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5E" w:rsidRDefault="00A6245E" w:rsidP="005D2DC8">
      <w:pPr>
        <w:spacing w:after="0"/>
        <w:ind w:left="-284"/>
        <w:jc w:val="center"/>
      </w:pPr>
      <w:r>
        <w:rPr>
          <w:b/>
          <w:color w:val="548DD4"/>
          <w:sz w:val="28"/>
          <w:szCs w:val="28"/>
        </w:rPr>
        <w:t>ГЕНІЧЕСЬКА САНАТОРНА ЗАГАЛЬНООСВІТНЯ</w:t>
      </w:r>
    </w:p>
    <w:p w:rsidR="00A6245E" w:rsidRDefault="00A6245E" w:rsidP="005D2DC8">
      <w:pPr>
        <w:spacing w:after="0"/>
        <w:ind w:left="-284"/>
        <w:jc w:val="center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ШКОЛА – ІНТЕРНАТ  І – ІІІ СТУПЕНІ</w:t>
      </w:r>
      <w:proofErr w:type="gramStart"/>
      <w:r>
        <w:rPr>
          <w:b/>
          <w:color w:val="548DD4"/>
          <w:sz w:val="28"/>
          <w:szCs w:val="28"/>
        </w:rPr>
        <w:t>В</w:t>
      </w:r>
      <w:proofErr w:type="gramEnd"/>
    </w:p>
    <w:p w:rsidR="00A6245E" w:rsidRDefault="0072407F" w:rsidP="005D2DC8">
      <w:pPr>
        <w:spacing w:after="0"/>
        <w:ind w:left="-284"/>
        <w:jc w:val="center"/>
        <w:rPr>
          <w:sz w:val="28"/>
          <w:szCs w:val="28"/>
        </w:rPr>
      </w:pPr>
      <w:r w:rsidRPr="0072407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83.3pt;margin-top:30.85pt;width:264.15pt;height:193.2pt;z-index:-1;visibility:visible;mso-wrap-distance-left:9.05pt;mso-wrap-distance-right:9.05pt" wrapcoords="-61 0 -61 21516 21600 21516 21600 0 -61 0" filled="t">
            <v:imagedata r:id="rId5" o:title=""/>
            <w10:wrap type="tight"/>
          </v:shape>
        </w:pict>
      </w:r>
      <w:r w:rsidR="00A6245E">
        <w:rPr>
          <w:b/>
          <w:color w:val="548DD4"/>
          <w:sz w:val="28"/>
          <w:szCs w:val="28"/>
        </w:rPr>
        <w:t xml:space="preserve"> ХЕРСОНСЬКОЇ ОБЛАСНОЇ РАДИ</w:t>
      </w:r>
    </w:p>
    <w:p w:rsidR="00A6245E" w:rsidRDefault="00A6245E" w:rsidP="005D2DC8">
      <w:pPr>
        <w:spacing w:after="0"/>
        <w:ind w:left="-284"/>
        <w:jc w:val="center"/>
        <w:rPr>
          <w:rFonts w:ascii="Cambria" w:hAnsi="Cambria" w:cs="Cambria"/>
          <w:sz w:val="72"/>
          <w:szCs w:val="72"/>
          <w:lang w:val="uk-UA"/>
        </w:rPr>
      </w:pPr>
    </w:p>
    <w:p w:rsidR="00A6245E" w:rsidRDefault="00A6245E" w:rsidP="005D2DC8">
      <w:pPr>
        <w:spacing w:after="0"/>
        <w:ind w:left="-284"/>
        <w:jc w:val="center"/>
        <w:rPr>
          <w:rFonts w:ascii="Cambria" w:hAnsi="Cambria" w:cs="Cambria"/>
          <w:sz w:val="72"/>
          <w:szCs w:val="72"/>
          <w:lang w:val="uk-UA"/>
        </w:rPr>
      </w:pPr>
    </w:p>
    <w:p w:rsidR="00A6245E" w:rsidRDefault="00A6245E" w:rsidP="005D2DC8">
      <w:pPr>
        <w:spacing w:after="0"/>
        <w:ind w:left="-284"/>
        <w:jc w:val="center"/>
        <w:rPr>
          <w:rFonts w:ascii="Cambria" w:hAnsi="Cambria" w:cs="Cambria"/>
          <w:sz w:val="72"/>
          <w:szCs w:val="72"/>
          <w:lang w:val="uk-UA"/>
        </w:rPr>
      </w:pPr>
    </w:p>
    <w:p w:rsidR="00A6245E" w:rsidRDefault="00A6245E" w:rsidP="005D2DC8">
      <w:pPr>
        <w:spacing w:after="0"/>
        <w:ind w:left="-284"/>
        <w:jc w:val="center"/>
        <w:rPr>
          <w:rFonts w:ascii="Cambria" w:hAnsi="Cambria" w:cs="Cambria"/>
          <w:sz w:val="72"/>
          <w:szCs w:val="72"/>
          <w:lang w:val="uk-UA"/>
        </w:rPr>
      </w:pPr>
    </w:p>
    <w:p w:rsidR="00A6245E" w:rsidRDefault="00A6245E" w:rsidP="005D2DC8">
      <w:pPr>
        <w:spacing w:after="0"/>
        <w:ind w:left="-284"/>
        <w:jc w:val="center"/>
        <w:rPr>
          <w:rFonts w:ascii="Cambria" w:hAnsi="Cambria" w:cs="Cambria"/>
          <w:sz w:val="72"/>
          <w:szCs w:val="72"/>
          <w:lang w:val="uk-UA"/>
        </w:rPr>
      </w:pPr>
    </w:p>
    <w:p w:rsidR="00A6245E" w:rsidRPr="00BC49D3" w:rsidRDefault="00A6245E" w:rsidP="005D2DC8">
      <w:pPr>
        <w:spacing w:after="0"/>
        <w:ind w:left="-284"/>
        <w:jc w:val="center"/>
        <w:rPr>
          <w:rFonts w:ascii="Cambria" w:hAnsi="Cambria" w:cs="Cambria"/>
          <w:b/>
          <w:sz w:val="44"/>
          <w:szCs w:val="44"/>
          <w:lang w:val="uk-UA"/>
        </w:rPr>
      </w:pPr>
      <w:r w:rsidRPr="00BC49D3">
        <w:rPr>
          <w:rFonts w:ascii="Cambria" w:hAnsi="Cambria" w:cs="Cambria"/>
          <w:b/>
          <w:sz w:val="44"/>
          <w:szCs w:val="44"/>
          <w:lang w:val="uk-UA"/>
        </w:rPr>
        <w:t>Учіться фантазувати</w:t>
      </w:r>
    </w:p>
    <w:p w:rsidR="00A6245E" w:rsidRPr="00BC49D3" w:rsidRDefault="00A6245E" w:rsidP="005D2DC8">
      <w:pPr>
        <w:spacing w:after="0"/>
        <w:ind w:left="-284"/>
        <w:jc w:val="center"/>
        <w:rPr>
          <w:rFonts w:ascii="Cambria" w:hAnsi="Cambria" w:cs="Cambria"/>
          <w:b/>
          <w:sz w:val="56"/>
          <w:szCs w:val="56"/>
          <w:lang w:val="uk-UA"/>
        </w:rPr>
      </w:pPr>
      <w:r w:rsidRPr="00BC49D3">
        <w:rPr>
          <w:rFonts w:ascii="Cambria" w:hAnsi="Cambria" w:cs="Cambria"/>
          <w:b/>
          <w:sz w:val="56"/>
          <w:szCs w:val="56"/>
          <w:lang w:val="uk-UA"/>
        </w:rPr>
        <w:t>Василь Сухомлинський</w:t>
      </w:r>
    </w:p>
    <w:p w:rsidR="00A6245E" w:rsidRPr="00BC49D3" w:rsidRDefault="00A6245E" w:rsidP="005D2DC8">
      <w:pPr>
        <w:spacing w:after="0"/>
        <w:ind w:left="-284"/>
        <w:jc w:val="center"/>
        <w:rPr>
          <w:rFonts w:ascii="Cambria" w:hAnsi="Cambria" w:cs="Cambria"/>
          <w:b/>
          <w:bCs/>
          <w:i/>
          <w:iCs/>
          <w:sz w:val="52"/>
          <w:szCs w:val="52"/>
        </w:rPr>
      </w:pPr>
      <w:proofErr w:type="spellStart"/>
      <w:r w:rsidRPr="00BC49D3">
        <w:rPr>
          <w:rFonts w:ascii="Cambria" w:hAnsi="Cambria" w:cs="Cambria"/>
          <w:b/>
          <w:sz w:val="72"/>
          <w:szCs w:val="72"/>
          <w:lang w:val="uk-UA"/>
        </w:rPr>
        <w:t>“Дід</w:t>
      </w:r>
      <w:proofErr w:type="spellEnd"/>
      <w:r w:rsidRPr="00BC49D3">
        <w:rPr>
          <w:rFonts w:ascii="Cambria" w:hAnsi="Cambria" w:cs="Cambria"/>
          <w:b/>
          <w:sz w:val="72"/>
          <w:szCs w:val="72"/>
          <w:lang w:val="uk-UA"/>
        </w:rPr>
        <w:t xml:space="preserve"> </w:t>
      </w:r>
      <w:proofErr w:type="spellStart"/>
      <w:r w:rsidRPr="00BC49D3">
        <w:rPr>
          <w:rFonts w:ascii="Cambria" w:hAnsi="Cambria" w:cs="Cambria"/>
          <w:b/>
          <w:sz w:val="72"/>
          <w:szCs w:val="72"/>
          <w:lang w:val="uk-UA"/>
        </w:rPr>
        <w:t>Осінник</w:t>
      </w:r>
      <w:proofErr w:type="spellEnd"/>
      <w:r w:rsidRPr="00BC49D3">
        <w:rPr>
          <w:rFonts w:ascii="Cambria" w:hAnsi="Cambria" w:cs="Cambria"/>
          <w:b/>
          <w:sz w:val="80"/>
          <w:szCs w:val="80"/>
          <w:lang w:val="uk-UA"/>
        </w:rPr>
        <w:t xml:space="preserve"> ”</w:t>
      </w:r>
    </w:p>
    <w:p w:rsidR="00A6245E" w:rsidRDefault="00A6245E" w:rsidP="005D2DC8">
      <w:pPr>
        <w:spacing w:after="0"/>
        <w:ind w:left="-284"/>
        <w:jc w:val="center"/>
        <w:rPr>
          <w:rFonts w:ascii="Cambria" w:hAnsi="Cambria" w:cs="Cambria"/>
          <w:b/>
          <w:bCs/>
          <w:i/>
          <w:iCs/>
          <w:sz w:val="52"/>
          <w:szCs w:val="52"/>
        </w:rPr>
      </w:pPr>
      <w:r>
        <w:rPr>
          <w:rFonts w:ascii="Cambria" w:hAnsi="Cambria" w:cs="Cambria"/>
          <w:b/>
          <w:bCs/>
          <w:i/>
          <w:iCs/>
          <w:sz w:val="52"/>
          <w:szCs w:val="52"/>
        </w:rPr>
        <w:t>Урок</w:t>
      </w:r>
      <w:r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  <w:t xml:space="preserve">  </w:t>
      </w:r>
      <w:proofErr w:type="gramStart"/>
      <w:r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  <w:t>л</w:t>
      </w:r>
      <w:proofErr w:type="gramEnd"/>
      <w:r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  <w:t>ітературного  читання</w:t>
      </w:r>
    </w:p>
    <w:p w:rsidR="00A6245E" w:rsidRDefault="00A6245E" w:rsidP="005D2DC8">
      <w:pPr>
        <w:spacing w:after="0"/>
        <w:ind w:left="-284"/>
        <w:jc w:val="center"/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</w:pPr>
      <w:r>
        <w:rPr>
          <w:rFonts w:ascii="Cambria" w:hAnsi="Cambria" w:cs="Cambria"/>
          <w:b/>
          <w:bCs/>
          <w:i/>
          <w:iCs/>
          <w:sz w:val="52"/>
          <w:szCs w:val="52"/>
        </w:rPr>
        <w:t xml:space="preserve"> </w:t>
      </w:r>
      <w:r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  <w:t xml:space="preserve">3 </w:t>
      </w:r>
      <w:r>
        <w:rPr>
          <w:rFonts w:ascii="Cambria" w:hAnsi="Cambria" w:cs="Cambria"/>
          <w:b/>
          <w:bCs/>
          <w:i/>
          <w:iCs/>
          <w:sz w:val="52"/>
          <w:szCs w:val="52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sz w:val="52"/>
          <w:szCs w:val="52"/>
        </w:rPr>
        <w:t>клас</w:t>
      </w:r>
      <w:proofErr w:type="spellEnd"/>
    </w:p>
    <w:p w:rsidR="00A6245E" w:rsidRDefault="00A6245E" w:rsidP="005D2DC8">
      <w:pPr>
        <w:spacing w:after="0"/>
        <w:ind w:left="-284"/>
        <w:jc w:val="right"/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</w:pPr>
    </w:p>
    <w:p w:rsidR="00A6245E" w:rsidRDefault="00A6245E" w:rsidP="005D2DC8">
      <w:pPr>
        <w:spacing w:after="0"/>
        <w:ind w:left="-284"/>
        <w:jc w:val="right"/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</w:pPr>
    </w:p>
    <w:p w:rsidR="00A6245E" w:rsidRDefault="00A6245E" w:rsidP="005D2DC8">
      <w:pPr>
        <w:spacing w:after="0"/>
        <w:ind w:left="-284"/>
        <w:jc w:val="right"/>
        <w:rPr>
          <w:rFonts w:ascii="Cambria" w:hAnsi="Cambria" w:cs="Cambria"/>
          <w:b/>
          <w:bCs/>
          <w:i/>
          <w:iCs/>
          <w:sz w:val="52"/>
          <w:szCs w:val="52"/>
          <w:lang w:val="uk-UA"/>
        </w:rPr>
      </w:pPr>
    </w:p>
    <w:p w:rsidR="00A6245E" w:rsidRDefault="00A6245E" w:rsidP="005D2DC8">
      <w:pPr>
        <w:spacing w:after="0"/>
        <w:ind w:left="-284"/>
        <w:jc w:val="right"/>
        <w:rPr>
          <w:rFonts w:ascii="Cambria" w:hAnsi="Cambria" w:cs="Cambria"/>
          <w:b/>
          <w:bCs/>
          <w:i/>
          <w:iCs/>
          <w:sz w:val="40"/>
          <w:szCs w:val="40"/>
        </w:rPr>
      </w:pPr>
      <w:proofErr w:type="spellStart"/>
      <w:r>
        <w:rPr>
          <w:rFonts w:ascii="Cambria" w:hAnsi="Cambria" w:cs="Cambria"/>
          <w:b/>
          <w:bCs/>
          <w:i/>
          <w:iCs/>
          <w:sz w:val="40"/>
          <w:szCs w:val="40"/>
        </w:rPr>
        <w:t>Вчитель</w:t>
      </w:r>
      <w:proofErr w:type="spellEnd"/>
      <w:r>
        <w:rPr>
          <w:rFonts w:ascii="Cambria" w:hAnsi="Cambria" w:cs="Cambria"/>
          <w:b/>
          <w:bCs/>
          <w:i/>
          <w:iCs/>
          <w:sz w:val="40"/>
          <w:szCs w:val="40"/>
        </w:rPr>
        <w:t xml:space="preserve"> Строкань Н.В.</w:t>
      </w:r>
    </w:p>
    <w:p w:rsidR="00A6245E" w:rsidRDefault="00A6245E" w:rsidP="005D2DC8">
      <w:pPr>
        <w:spacing w:after="0"/>
        <w:ind w:left="-284"/>
        <w:jc w:val="right"/>
        <w:rPr>
          <w:rFonts w:ascii="Cambria" w:hAnsi="Cambria" w:cs="Cambria"/>
          <w:b/>
          <w:bCs/>
          <w:i/>
          <w:iCs/>
          <w:sz w:val="40"/>
          <w:szCs w:val="40"/>
        </w:rPr>
      </w:pPr>
      <w:r>
        <w:rPr>
          <w:rFonts w:ascii="Cambria" w:hAnsi="Cambria" w:cs="Cambria"/>
          <w:b/>
          <w:bCs/>
          <w:i/>
          <w:iCs/>
          <w:sz w:val="40"/>
          <w:szCs w:val="40"/>
        </w:rPr>
        <w:t>(</w:t>
      </w:r>
      <w:proofErr w:type="spellStart"/>
      <w:r>
        <w:rPr>
          <w:rFonts w:ascii="Cambria" w:hAnsi="Cambria" w:cs="Cambria"/>
          <w:b/>
          <w:bCs/>
          <w:i/>
          <w:iCs/>
          <w:sz w:val="40"/>
          <w:szCs w:val="40"/>
        </w:rPr>
        <w:t>спеціалі</w:t>
      </w:r>
      <w:proofErr w:type="gramStart"/>
      <w:r>
        <w:rPr>
          <w:rFonts w:ascii="Cambria" w:hAnsi="Cambria" w:cs="Cambria"/>
          <w:b/>
          <w:bCs/>
          <w:i/>
          <w:iCs/>
          <w:sz w:val="40"/>
          <w:szCs w:val="40"/>
        </w:rPr>
        <w:t>ст</w:t>
      </w:r>
      <w:proofErr w:type="spellEnd"/>
      <w:proofErr w:type="gramEnd"/>
      <w:r>
        <w:rPr>
          <w:rFonts w:ascii="Cambria" w:hAnsi="Cambria" w:cs="Cambria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sz w:val="40"/>
          <w:szCs w:val="40"/>
        </w:rPr>
        <w:t>вищої</w:t>
      </w:r>
      <w:proofErr w:type="spellEnd"/>
      <w:r>
        <w:rPr>
          <w:rFonts w:ascii="Cambria" w:hAnsi="Cambria" w:cs="Cambria"/>
          <w:b/>
          <w:bCs/>
          <w:i/>
          <w:iCs/>
          <w:sz w:val="40"/>
          <w:szCs w:val="40"/>
        </w:rPr>
        <w:t xml:space="preserve"> </w:t>
      </w:r>
      <w:proofErr w:type="spellStart"/>
      <w:r>
        <w:rPr>
          <w:rFonts w:ascii="Cambria" w:hAnsi="Cambria" w:cs="Cambria"/>
          <w:b/>
          <w:bCs/>
          <w:i/>
          <w:iCs/>
          <w:sz w:val="40"/>
          <w:szCs w:val="40"/>
        </w:rPr>
        <w:t>категорії</w:t>
      </w:r>
      <w:proofErr w:type="spellEnd"/>
      <w:r>
        <w:rPr>
          <w:rFonts w:ascii="Cambria" w:hAnsi="Cambria" w:cs="Cambria"/>
          <w:b/>
          <w:bCs/>
          <w:i/>
          <w:iCs/>
          <w:sz w:val="40"/>
          <w:szCs w:val="40"/>
        </w:rPr>
        <w:t xml:space="preserve">, </w:t>
      </w:r>
    </w:p>
    <w:p w:rsidR="00A6245E" w:rsidRDefault="00A6245E" w:rsidP="005D2DC8">
      <w:pPr>
        <w:spacing w:after="0"/>
        <w:ind w:left="-284"/>
        <w:jc w:val="right"/>
      </w:pPr>
      <w:r>
        <w:rPr>
          <w:rFonts w:ascii="Cambria" w:hAnsi="Cambria" w:cs="Cambria"/>
          <w:b/>
          <w:bCs/>
          <w:i/>
          <w:iCs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i/>
          <w:iCs/>
          <w:sz w:val="40"/>
          <w:szCs w:val="40"/>
          <w:lang w:val="uk-UA"/>
        </w:rPr>
        <w:t>с</w:t>
      </w:r>
      <w:proofErr w:type="spellStart"/>
      <w:r>
        <w:rPr>
          <w:rFonts w:ascii="Cambria" w:hAnsi="Cambria" w:cs="Cambria"/>
          <w:b/>
          <w:bCs/>
          <w:i/>
          <w:iCs/>
          <w:sz w:val="40"/>
          <w:szCs w:val="40"/>
        </w:rPr>
        <w:t>тарший</w:t>
      </w:r>
      <w:proofErr w:type="spellEnd"/>
      <w:r>
        <w:rPr>
          <w:rFonts w:ascii="Cambria" w:hAnsi="Cambria" w:cs="Cambria"/>
          <w:b/>
          <w:bCs/>
          <w:i/>
          <w:iCs/>
          <w:sz w:val="40"/>
          <w:szCs w:val="40"/>
        </w:rPr>
        <w:t xml:space="preserve"> </w:t>
      </w:r>
      <w:r>
        <w:rPr>
          <w:rFonts w:ascii="Cambria" w:hAnsi="Cambria" w:cs="Cambria"/>
          <w:b/>
          <w:bCs/>
          <w:i/>
          <w:iCs/>
          <w:sz w:val="40"/>
          <w:szCs w:val="40"/>
          <w:lang w:val="uk-UA"/>
        </w:rPr>
        <w:t>вчитель</w:t>
      </w:r>
      <w:r>
        <w:rPr>
          <w:rFonts w:ascii="Cambria" w:hAnsi="Cambria" w:cs="Cambria"/>
          <w:b/>
          <w:bCs/>
          <w:i/>
          <w:iCs/>
          <w:sz w:val="40"/>
          <w:szCs w:val="40"/>
        </w:rPr>
        <w:t>)</w:t>
      </w:r>
    </w:p>
    <w:p w:rsidR="00A6245E" w:rsidRDefault="00A6245E" w:rsidP="005D2DC8">
      <w:pPr>
        <w:spacing w:after="0"/>
        <w:ind w:left="-284"/>
        <w:jc w:val="center"/>
        <w:rPr>
          <w:lang w:val="uk-UA"/>
        </w:rPr>
      </w:pPr>
    </w:p>
    <w:p w:rsidR="00392ABE" w:rsidRDefault="00392ABE" w:rsidP="005D2DC8">
      <w:pPr>
        <w:spacing w:after="0"/>
        <w:ind w:left="-284"/>
        <w:jc w:val="center"/>
        <w:rPr>
          <w:lang w:val="uk-UA"/>
        </w:rPr>
      </w:pPr>
    </w:p>
    <w:p w:rsidR="00392ABE" w:rsidRDefault="00392ABE" w:rsidP="005D2DC8">
      <w:pPr>
        <w:spacing w:after="0"/>
        <w:ind w:left="-284"/>
        <w:jc w:val="center"/>
        <w:rPr>
          <w:lang w:val="uk-UA"/>
        </w:rPr>
      </w:pPr>
    </w:p>
    <w:p w:rsidR="00392ABE" w:rsidRPr="00392ABE" w:rsidRDefault="00392ABE" w:rsidP="005D2DC8">
      <w:pPr>
        <w:spacing w:after="0"/>
        <w:ind w:left="-284"/>
        <w:jc w:val="center"/>
        <w:rPr>
          <w:lang w:val="uk-UA"/>
        </w:rPr>
      </w:pPr>
    </w:p>
    <w:p w:rsidR="00A6245E" w:rsidRDefault="00A6245E" w:rsidP="005D2DC8">
      <w:pPr>
        <w:spacing w:after="0"/>
        <w:ind w:left="-284"/>
        <w:jc w:val="center"/>
        <w:rPr>
          <w:lang w:val="uk-UA"/>
        </w:rPr>
      </w:pPr>
    </w:p>
    <w:p w:rsidR="00A6245E" w:rsidRDefault="00A6245E" w:rsidP="00BC49D3">
      <w:pPr>
        <w:spacing w:after="0"/>
        <w:jc w:val="center"/>
        <w:rPr>
          <w:rFonts w:ascii="Cambria" w:hAnsi="Cambria" w:cs="Cambria"/>
          <w:b/>
          <w:bCs/>
          <w:i/>
          <w:iCs/>
          <w:sz w:val="32"/>
          <w:szCs w:val="32"/>
          <w:lang w:val="uk-UA"/>
        </w:rPr>
      </w:pPr>
      <w:r>
        <w:rPr>
          <w:rFonts w:ascii="Cambria" w:hAnsi="Cambria" w:cs="Cambria"/>
          <w:b/>
          <w:bCs/>
          <w:i/>
          <w:iCs/>
          <w:sz w:val="32"/>
          <w:szCs w:val="32"/>
        </w:rPr>
        <w:t>20</w:t>
      </w:r>
      <w:r>
        <w:rPr>
          <w:rFonts w:ascii="Cambria" w:hAnsi="Cambria" w:cs="Cambria"/>
          <w:b/>
          <w:bCs/>
          <w:i/>
          <w:iCs/>
          <w:sz w:val="32"/>
          <w:szCs w:val="32"/>
          <w:lang w:val="uk-UA"/>
        </w:rPr>
        <w:t>16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 – 201</w:t>
      </w:r>
      <w:r>
        <w:rPr>
          <w:rFonts w:ascii="Cambria" w:hAnsi="Cambria" w:cs="Cambria"/>
          <w:b/>
          <w:bCs/>
          <w:i/>
          <w:iCs/>
          <w:sz w:val="32"/>
          <w:szCs w:val="32"/>
          <w:lang w:val="uk-UA"/>
        </w:rPr>
        <w:t xml:space="preserve">7 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i/>
          <w:iCs/>
          <w:sz w:val="32"/>
          <w:szCs w:val="32"/>
          <w:lang w:val="uk-UA"/>
        </w:rPr>
        <w:t>навчальний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 </w:t>
      </w:r>
      <w:proofErr w:type="gramStart"/>
      <w:r>
        <w:rPr>
          <w:rFonts w:ascii="Cambria" w:hAnsi="Cambria" w:cs="Cambria"/>
          <w:b/>
          <w:bCs/>
          <w:i/>
          <w:iCs/>
          <w:sz w:val="32"/>
          <w:szCs w:val="32"/>
          <w:lang w:val="uk-UA"/>
        </w:rPr>
        <w:t>р</w:t>
      </w:r>
      <w:proofErr w:type="gramEnd"/>
      <w:r>
        <w:rPr>
          <w:rFonts w:ascii="Cambria" w:hAnsi="Cambria" w:cs="Cambria"/>
          <w:b/>
          <w:bCs/>
          <w:i/>
          <w:iCs/>
          <w:sz w:val="32"/>
          <w:szCs w:val="32"/>
          <w:lang w:val="uk-UA"/>
        </w:rPr>
        <w:t>ік</w:t>
      </w:r>
    </w:p>
    <w:p w:rsidR="00A6245E" w:rsidRDefault="00A6245E" w:rsidP="00BC49D3">
      <w:pPr>
        <w:spacing w:after="0"/>
        <w:jc w:val="center"/>
        <w:rPr>
          <w:rFonts w:ascii="Cambria" w:hAnsi="Cambria" w:cs="Cambria"/>
          <w:b/>
          <w:bCs/>
          <w:i/>
          <w:iCs/>
          <w:sz w:val="40"/>
          <w:szCs w:val="40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Урок чит</w:t>
      </w:r>
      <w:bookmarkStart w:id="0" w:name="_GoBack"/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ння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3 класі</w:t>
      </w:r>
    </w:p>
    <w:p w:rsidR="00A6245E" w:rsidRPr="00D93999" w:rsidRDefault="00A6245E" w:rsidP="00BE3B04">
      <w:pPr>
        <w:spacing w:after="0"/>
        <w:jc w:val="both"/>
        <w:rPr>
          <w:rFonts w:ascii="Cambria" w:hAnsi="Cambria" w:cs="Cambria"/>
          <w:b/>
          <w:bCs/>
          <w:i/>
          <w:iCs/>
          <w:sz w:val="40"/>
          <w:szCs w:val="40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Тема.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Учіться фантазувати. Василь Сухомлинський </w:t>
      </w:r>
      <w:r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«Дід </w:t>
      </w:r>
      <w:proofErr w:type="spellStart"/>
      <w:r>
        <w:rPr>
          <w:rFonts w:ascii="Times New Roman" w:hAnsi="Times New Roman"/>
          <w:b/>
          <w:color w:val="000000"/>
          <w:sz w:val="28"/>
          <w:szCs w:val="32"/>
          <w:lang w:val="uk-UA"/>
        </w:rPr>
        <w:t>Осінник</w:t>
      </w:r>
      <w:proofErr w:type="spellEnd"/>
      <w:r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» </w:t>
      </w:r>
    </w:p>
    <w:p w:rsidR="00A6245E" w:rsidRPr="00BE3B04" w:rsidRDefault="00A6245E" w:rsidP="00BE3B04">
      <w:pPr>
        <w:spacing w:after="0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Мета.</w:t>
      </w:r>
      <w:r>
        <w:rPr>
          <w:rFonts w:ascii="Times New Roman" w:hAnsi="Times New Roman"/>
          <w:sz w:val="28"/>
          <w:szCs w:val="28"/>
          <w:lang w:val="uk-UA"/>
        </w:rPr>
        <w:t xml:space="preserve"> Продовжити ознайомлення учнів з творчістю В Сухомлинського; вдосконалювати  навички правильного, свідомого читання;</w:t>
      </w:r>
      <w:r w:rsidRPr="00BE3B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збагачувати активний словник учнів;</w:t>
      </w:r>
      <w:r w:rsidRPr="00BE3B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розвивати вміння робити висновки та узагальнення, висловлювати свої думки в логічній послідовності;</w:t>
      </w:r>
      <w:r w:rsidRPr="00BE3B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розвивати творчу уяву молодших школярів, їхню фантазію; виховувати любов до художнього слова.</w:t>
      </w:r>
    </w:p>
    <w:p w:rsidR="00A6245E" w:rsidRPr="005D2DC8" w:rsidRDefault="00A6245E" w:rsidP="005D2DC8">
      <w:pPr>
        <w:spacing w:after="0"/>
        <w:ind w:left="-709" w:right="-426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Обладнання. </w:t>
      </w:r>
      <w:r>
        <w:rPr>
          <w:rFonts w:ascii="Times New Roman" w:hAnsi="Times New Roman"/>
          <w:sz w:val="28"/>
          <w:szCs w:val="28"/>
          <w:lang w:val="uk-UA"/>
        </w:rPr>
        <w:t>Мультимедійна презентація, підручник «Літературне читання. 3 клас».</w:t>
      </w:r>
    </w:p>
    <w:p w:rsidR="00A6245E" w:rsidRDefault="00A6245E" w:rsidP="005D2DC8">
      <w:pPr>
        <w:spacing w:after="0"/>
        <w:ind w:left="-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Хід уроку</w:t>
      </w:r>
    </w:p>
    <w:p w:rsidR="00A6245E" w:rsidRPr="00CA680B" w:rsidRDefault="00A6245E" w:rsidP="00910BC2">
      <w:pPr>
        <w:pStyle w:val="a7"/>
        <w:spacing w:after="0"/>
        <w:jc w:val="both"/>
        <w:rPr>
          <w:i/>
          <w:sz w:val="28"/>
          <w:szCs w:val="28"/>
          <w:lang w:val="uk-UA"/>
        </w:rPr>
      </w:pPr>
      <w:proofErr w:type="gramStart"/>
      <w:smartTag w:uri="urn:schemas-microsoft-com:office:smarttags" w:element="place">
        <w:r w:rsidRPr="00CA680B">
          <w:rPr>
            <w:b/>
            <w:i/>
            <w:sz w:val="28"/>
            <w:szCs w:val="28"/>
            <w:lang w:val="en-US"/>
          </w:rPr>
          <w:t>I</w:t>
        </w:r>
        <w:r w:rsidRPr="00CA680B">
          <w:rPr>
            <w:b/>
            <w:i/>
            <w:sz w:val="28"/>
            <w:szCs w:val="28"/>
          </w:rPr>
          <w:t>.</w:t>
        </w:r>
      </w:smartTag>
      <w:r w:rsidRPr="00CA680B">
        <w:rPr>
          <w:b/>
          <w:i/>
          <w:sz w:val="28"/>
          <w:szCs w:val="28"/>
        </w:rPr>
        <w:t xml:space="preserve"> </w:t>
      </w:r>
      <w:r w:rsidRPr="00CA680B">
        <w:rPr>
          <w:b/>
          <w:i/>
          <w:sz w:val="28"/>
          <w:szCs w:val="28"/>
          <w:lang w:val="uk-UA"/>
        </w:rPr>
        <w:t xml:space="preserve"> Організація</w:t>
      </w:r>
      <w:proofErr w:type="gramEnd"/>
      <w:r w:rsidRPr="00CA680B">
        <w:rPr>
          <w:b/>
          <w:i/>
          <w:sz w:val="28"/>
          <w:szCs w:val="28"/>
          <w:lang w:val="uk-UA"/>
        </w:rPr>
        <w:t xml:space="preserve"> класу. Створення емоційного настрою уроку.</w:t>
      </w:r>
      <w:r w:rsidRPr="00CA680B">
        <w:rPr>
          <w:i/>
          <w:sz w:val="28"/>
          <w:szCs w:val="28"/>
          <w:lang w:val="uk-UA"/>
        </w:rPr>
        <w:t xml:space="preserve">   </w:t>
      </w:r>
    </w:p>
    <w:p w:rsidR="00A6245E" w:rsidRPr="00211F45" w:rsidRDefault="00A6245E" w:rsidP="00211F4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A680B">
        <w:rPr>
          <w:rFonts w:ascii="Times New Roman" w:hAnsi="Times New Roman"/>
          <w:sz w:val="28"/>
          <w:szCs w:val="28"/>
        </w:rPr>
        <w:t>Рефлексія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настрою </w:t>
      </w:r>
      <w:proofErr w:type="spellStart"/>
      <w:r w:rsidRPr="00CA680B">
        <w:rPr>
          <w:rFonts w:ascii="Times New Roman" w:hAnsi="Times New Roman"/>
          <w:sz w:val="28"/>
          <w:szCs w:val="28"/>
        </w:rPr>
        <w:t>учнів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A680B">
        <w:rPr>
          <w:rFonts w:ascii="Times New Roman" w:hAnsi="Times New Roman"/>
          <w:sz w:val="28"/>
          <w:szCs w:val="28"/>
        </w:rPr>
        <w:t>прийом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зворотнього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зв’</w:t>
      </w:r>
      <w:r>
        <w:rPr>
          <w:rFonts w:ascii="Times New Roman" w:hAnsi="Times New Roman"/>
          <w:sz w:val="28"/>
          <w:szCs w:val="28"/>
        </w:rPr>
        <w:t>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Смайлики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A680B">
        <w:rPr>
          <w:rFonts w:ascii="Times New Roman" w:hAnsi="Times New Roman"/>
          <w:sz w:val="28"/>
          <w:szCs w:val="28"/>
        </w:rPr>
        <w:t xml:space="preserve">               - </w:t>
      </w:r>
      <w:proofErr w:type="spellStart"/>
      <w:r w:rsidRPr="00CA680B">
        <w:rPr>
          <w:rFonts w:ascii="Times New Roman" w:hAnsi="Times New Roman"/>
          <w:sz w:val="28"/>
          <w:szCs w:val="28"/>
        </w:rPr>
        <w:t>Діти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680B">
        <w:rPr>
          <w:rFonts w:ascii="Times New Roman" w:hAnsi="Times New Roman"/>
          <w:sz w:val="28"/>
          <w:szCs w:val="28"/>
        </w:rPr>
        <w:t>з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яким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настроєм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ви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прийшли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на урок? (</w:t>
      </w:r>
      <w:proofErr w:type="spellStart"/>
      <w:r w:rsidRPr="00CA680B">
        <w:rPr>
          <w:rFonts w:ascii="Times New Roman" w:hAnsi="Times New Roman"/>
          <w:sz w:val="28"/>
          <w:szCs w:val="28"/>
        </w:rPr>
        <w:t>показують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картку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)                      - А </w:t>
      </w:r>
      <w:proofErr w:type="spellStart"/>
      <w:r w:rsidRPr="00CA680B">
        <w:rPr>
          <w:rFonts w:ascii="Times New Roman" w:hAnsi="Times New Roman"/>
          <w:sz w:val="28"/>
          <w:szCs w:val="28"/>
        </w:rPr>
        <w:t>щоб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був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гарний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настрій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, треба </w:t>
      </w:r>
      <w:proofErr w:type="spellStart"/>
      <w:r w:rsidRPr="00CA680B">
        <w:rPr>
          <w:rFonts w:ascii="Times New Roman" w:hAnsi="Times New Roman"/>
          <w:sz w:val="28"/>
          <w:szCs w:val="28"/>
        </w:rPr>
        <w:t>потрудитись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80B">
        <w:rPr>
          <w:rFonts w:ascii="Times New Roman" w:hAnsi="Times New Roman"/>
          <w:sz w:val="28"/>
          <w:szCs w:val="28"/>
        </w:rPr>
        <w:t>Побажаємо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один одному </w:t>
      </w:r>
      <w:proofErr w:type="spellStart"/>
      <w:r w:rsidRPr="00CA680B">
        <w:rPr>
          <w:rFonts w:ascii="Times New Roman" w:hAnsi="Times New Roman"/>
          <w:sz w:val="28"/>
          <w:szCs w:val="28"/>
        </w:rPr>
        <w:t>успі</w:t>
      </w:r>
      <w:proofErr w:type="gramStart"/>
      <w:r w:rsidRPr="00CA680B">
        <w:rPr>
          <w:rFonts w:ascii="Times New Roman" w:hAnsi="Times New Roman"/>
          <w:sz w:val="28"/>
          <w:szCs w:val="28"/>
        </w:rPr>
        <w:t>х</w:t>
      </w:r>
      <w:proofErr w:type="gramEnd"/>
      <w:r w:rsidRPr="00CA680B">
        <w:rPr>
          <w:rFonts w:ascii="Times New Roman" w:hAnsi="Times New Roman"/>
          <w:sz w:val="28"/>
          <w:szCs w:val="28"/>
        </w:rPr>
        <w:t>ів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80B">
        <w:rPr>
          <w:rFonts w:ascii="Times New Roman" w:hAnsi="Times New Roman"/>
          <w:sz w:val="28"/>
          <w:szCs w:val="28"/>
        </w:rPr>
        <w:t>Усміхніться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своєму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сусідові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і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нашим гостям.                                    </w:t>
      </w:r>
      <w:proofErr w:type="spellStart"/>
      <w:r w:rsidRPr="00CA680B">
        <w:rPr>
          <w:rFonts w:ascii="Times New Roman" w:hAnsi="Times New Roman"/>
          <w:sz w:val="28"/>
          <w:szCs w:val="28"/>
        </w:rPr>
        <w:t>Учні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(хором):  </w:t>
      </w:r>
      <w:proofErr w:type="spellStart"/>
      <w:r w:rsidRPr="00CA680B">
        <w:rPr>
          <w:rFonts w:ascii="Times New Roman" w:hAnsi="Times New Roman"/>
          <w:sz w:val="28"/>
          <w:szCs w:val="28"/>
        </w:rPr>
        <w:t>Щоб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урок </w:t>
      </w:r>
      <w:proofErr w:type="spellStart"/>
      <w:r w:rsidRPr="00CA680B">
        <w:rPr>
          <w:rFonts w:ascii="Times New Roman" w:hAnsi="Times New Roman"/>
          <w:sz w:val="28"/>
          <w:szCs w:val="28"/>
        </w:rPr>
        <w:t>пройшов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цікаво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,  </w:t>
      </w:r>
      <w:proofErr w:type="spellStart"/>
      <w:proofErr w:type="gramStart"/>
      <w:r w:rsidRPr="00CA680B">
        <w:rPr>
          <w:rFonts w:ascii="Times New Roman" w:hAnsi="Times New Roman"/>
          <w:sz w:val="28"/>
          <w:szCs w:val="28"/>
        </w:rPr>
        <w:t>вс</w:t>
      </w:r>
      <w:proofErr w:type="gramEnd"/>
      <w:r w:rsidRPr="00CA680B">
        <w:rPr>
          <w:rFonts w:ascii="Times New Roman" w:hAnsi="Times New Roman"/>
          <w:sz w:val="28"/>
          <w:szCs w:val="28"/>
        </w:rPr>
        <w:t>і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0B">
        <w:rPr>
          <w:rFonts w:ascii="Times New Roman" w:hAnsi="Times New Roman"/>
          <w:sz w:val="28"/>
          <w:szCs w:val="28"/>
        </w:rPr>
        <w:t>беремося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A680B">
        <w:rPr>
          <w:rFonts w:ascii="Times New Roman" w:hAnsi="Times New Roman"/>
          <w:sz w:val="28"/>
          <w:szCs w:val="28"/>
        </w:rPr>
        <w:t>справи</w:t>
      </w:r>
      <w:proofErr w:type="spellEnd"/>
      <w:r w:rsidRPr="00CA680B">
        <w:rPr>
          <w:rFonts w:ascii="Times New Roman" w:hAnsi="Times New Roman"/>
          <w:sz w:val="28"/>
          <w:szCs w:val="28"/>
        </w:rPr>
        <w:t xml:space="preserve">.        </w:t>
      </w:r>
      <w:proofErr w:type="spellStart"/>
      <w:r w:rsidRPr="00CA680B">
        <w:rPr>
          <w:rFonts w:ascii="Times New Roman" w:hAnsi="Times New Roman"/>
          <w:b/>
          <w:sz w:val="28"/>
          <w:szCs w:val="28"/>
          <w:lang w:val="uk-UA"/>
        </w:rPr>
        <w:t>Вправа«Очікування</w:t>
      </w:r>
      <w:proofErr w:type="spellEnd"/>
      <w:r w:rsidRPr="00CA680B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CA68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CA68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A680B">
        <w:rPr>
          <w:rFonts w:ascii="Times New Roman" w:hAnsi="Times New Roman"/>
          <w:sz w:val="28"/>
          <w:szCs w:val="28"/>
          <w:lang w:val="uk-UA"/>
        </w:rPr>
        <w:t xml:space="preserve">- Діти, </w:t>
      </w:r>
      <w:r w:rsidRPr="002B1A06">
        <w:rPr>
          <w:rFonts w:ascii="Times New Roman" w:hAnsi="Times New Roman"/>
          <w:sz w:val="28"/>
          <w:szCs w:val="28"/>
          <w:lang w:val="uk-UA"/>
        </w:rPr>
        <w:t>що</w:t>
      </w:r>
      <w:r w:rsidRPr="00CA680B">
        <w:rPr>
          <w:rFonts w:ascii="Times New Roman" w:hAnsi="Times New Roman"/>
          <w:sz w:val="28"/>
          <w:szCs w:val="28"/>
          <w:lang w:val="uk-UA"/>
        </w:rPr>
        <w:t xml:space="preserve"> ви очікуєте від уроку? Чого прагнете навчитися на ньому?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-  </w:t>
      </w:r>
      <w:r w:rsidRPr="00CA680B">
        <w:rPr>
          <w:rFonts w:ascii="Times New Roman" w:hAnsi="Times New Roman"/>
          <w:sz w:val="28"/>
          <w:szCs w:val="28"/>
          <w:lang w:val="uk-UA"/>
        </w:rPr>
        <w:t>Для того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80B">
        <w:rPr>
          <w:rFonts w:ascii="Times New Roman" w:hAnsi="Times New Roman"/>
          <w:sz w:val="28"/>
          <w:szCs w:val="28"/>
          <w:lang w:val="uk-UA"/>
        </w:rPr>
        <w:t xml:space="preserve"> щоб ваші очікування справдилися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680B">
        <w:rPr>
          <w:rFonts w:ascii="Times New Roman" w:hAnsi="Times New Roman"/>
          <w:sz w:val="28"/>
          <w:szCs w:val="28"/>
          <w:lang w:val="uk-UA"/>
        </w:rPr>
        <w:t>ви  повинні бути дружними, активними, уважними, творчими, слідкуйте за мовленням, запам’ятовуйте, давайте повні відповіді , читаючи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80B">
        <w:rPr>
          <w:rFonts w:ascii="Times New Roman" w:hAnsi="Times New Roman"/>
          <w:sz w:val="28"/>
          <w:szCs w:val="28"/>
          <w:lang w:val="uk-UA"/>
        </w:rPr>
        <w:t xml:space="preserve">  уявляйте, міркуйте та фантазуйте.</w:t>
      </w:r>
    </w:p>
    <w:p w:rsidR="00A6245E" w:rsidRPr="00211F45" w:rsidRDefault="00A6245E" w:rsidP="00211F45">
      <w:pPr>
        <w:rPr>
          <w:rFonts w:ascii="Times New Roman" w:hAnsi="Times New Roman"/>
          <w:b/>
          <w:sz w:val="28"/>
          <w:szCs w:val="28"/>
          <w:lang w:val="uk-UA"/>
        </w:rPr>
      </w:pPr>
      <w:r w:rsidRPr="00211F45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sz w:val="28"/>
          <w:szCs w:val="28"/>
        </w:rPr>
        <w:t>Мовленнєва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розминка</w:t>
      </w:r>
      <w:proofErr w:type="spellEnd"/>
    </w:p>
    <w:p w:rsidR="00A6245E" w:rsidRPr="00D26B77" w:rsidRDefault="00A6245E" w:rsidP="00D26B77">
      <w:pPr>
        <w:rPr>
          <w:rFonts w:ascii="Times New Roman" w:hAnsi="Times New Roman"/>
          <w:sz w:val="28"/>
          <w:szCs w:val="28"/>
        </w:rPr>
      </w:pPr>
      <w:r w:rsidRPr="00D26B7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26B77">
        <w:rPr>
          <w:rFonts w:ascii="Times New Roman" w:hAnsi="Times New Roman"/>
          <w:sz w:val="28"/>
          <w:szCs w:val="28"/>
        </w:rPr>
        <w:t>Розчитування</w:t>
      </w:r>
      <w:proofErr w:type="spellEnd"/>
      <w:r w:rsidRPr="00D26B77">
        <w:rPr>
          <w:rFonts w:ascii="Times New Roman" w:hAnsi="Times New Roman"/>
          <w:sz w:val="28"/>
          <w:szCs w:val="28"/>
        </w:rPr>
        <w:t xml:space="preserve"> за табличкою </w:t>
      </w:r>
      <w:proofErr w:type="spellStart"/>
      <w:r w:rsidRPr="00D26B77">
        <w:rPr>
          <w:rFonts w:ascii="Times New Roman" w:hAnsi="Times New Roman"/>
          <w:sz w:val="28"/>
          <w:szCs w:val="28"/>
        </w:rPr>
        <w:t>з</w:t>
      </w:r>
      <w:proofErr w:type="spellEnd"/>
      <w:r w:rsidRPr="00D26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B77">
        <w:rPr>
          <w:rFonts w:ascii="Times New Roman" w:hAnsi="Times New Roman"/>
          <w:sz w:val="28"/>
          <w:szCs w:val="28"/>
        </w:rPr>
        <w:t>пропущеним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голосним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26B7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B77">
        <w:rPr>
          <w:rFonts w:ascii="Times New Roman" w:hAnsi="Times New Roman"/>
          <w:sz w:val="28"/>
          <w:szCs w:val="28"/>
        </w:rPr>
        <w:t>і</w:t>
      </w:r>
      <w:proofErr w:type="spellEnd"/>
      <w:r w:rsidRPr="00D26B77">
        <w:rPr>
          <w:rFonts w:ascii="Times New Roman" w:hAnsi="Times New Roman"/>
          <w:sz w:val="28"/>
          <w:szCs w:val="28"/>
        </w:rPr>
        <w:t xml:space="preserve">  ]. </w:t>
      </w:r>
      <w:proofErr w:type="gramEnd"/>
    </w:p>
    <w:p w:rsidR="00A6245E" w:rsidRPr="002B1A06" w:rsidRDefault="00A6245E" w:rsidP="00A01298">
      <w:pPr>
        <w:pStyle w:val="a7"/>
        <w:spacing w:after="0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 xml:space="preserve"> </w:t>
      </w:r>
      <w:r w:rsidRPr="00B50037">
        <w:rPr>
          <w:b/>
          <w:bCs/>
          <w:sz w:val="28"/>
          <w:szCs w:val="28"/>
        </w:rPr>
        <w:t>.</w:t>
      </w:r>
      <w:proofErr w:type="gramEnd"/>
      <w:r w:rsidRPr="00B50037">
        <w:rPr>
          <w:b/>
          <w:bCs/>
          <w:sz w:val="28"/>
          <w:szCs w:val="28"/>
        </w:rPr>
        <w:t xml:space="preserve"> Г                                     </w:t>
      </w:r>
      <w:r>
        <w:rPr>
          <w:b/>
          <w:bCs/>
          <w:sz w:val="28"/>
          <w:szCs w:val="28"/>
        </w:rPr>
        <w:t>Л</w:t>
      </w:r>
      <w:r w:rsidRPr="00B50037">
        <w:rPr>
          <w:b/>
          <w:bCs/>
          <w:sz w:val="28"/>
          <w:szCs w:val="28"/>
        </w:rPr>
        <w:t xml:space="preserve"> . Д                             </w:t>
      </w:r>
      <w:r>
        <w:rPr>
          <w:b/>
          <w:bCs/>
          <w:sz w:val="28"/>
          <w:szCs w:val="28"/>
        </w:rPr>
        <w:t xml:space="preserve">   </w:t>
      </w:r>
      <w:r w:rsidRPr="00B50037">
        <w:rPr>
          <w:b/>
          <w:bCs/>
          <w:sz w:val="28"/>
          <w:szCs w:val="28"/>
        </w:rPr>
        <w:t xml:space="preserve">  ТХ . Р                                                        В . Л                                    С . К</w:t>
      </w:r>
      <w:r w:rsidRPr="00B50037">
        <w:rPr>
          <w:sz w:val="28"/>
          <w:szCs w:val="28"/>
        </w:rPr>
        <w:t xml:space="preserve">                                  </w:t>
      </w:r>
      <w:r w:rsidRPr="00B50037">
        <w:rPr>
          <w:b/>
          <w:bCs/>
          <w:sz w:val="28"/>
          <w:szCs w:val="28"/>
        </w:rPr>
        <w:t>СЛ. Д</w:t>
      </w:r>
      <w:r>
        <w:rPr>
          <w:sz w:val="28"/>
          <w:szCs w:val="28"/>
        </w:rPr>
        <w:t xml:space="preserve">                                      </w:t>
      </w:r>
      <w:r w:rsidRPr="00B50037">
        <w:rPr>
          <w:b/>
          <w:bCs/>
          <w:sz w:val="28"/>
          <w:szCs w:val="28"/>
        </w:rPr>
        <w:t>К . Т</w:t>
      </w: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Н . Ч                                   БР . Д                                 </w:t>
      </w:r>
      <w:r w:rsidRPr="00B50037">
        <w:rPr>
          <w:b/>
          <w:bCs/>
          <w:sz w:val="28"/>
          <w:szCs w:val="28"/>
        </w:rPr>
        <w:t>Р.   К</w:t>
      </w:r>
      <w:r>
        <w:rPr>
          <w:sz w:val="28"/>
          <w:szCs w:val="28"/>
        </w:rPr>
        <w:t xml:space="preserve">                                  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8"/>
          <w:szCs w:val="28"/>
        </w:rPr>
        <w:t>ВХ . Д</w:t>
      </w:r>
      <w:r w:rsidRPr="00B06522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</w:t>
      </w:r>
      <w:r w:rsidRPr="00B06522">
        <w:rPr>
          <w:b/>
          <w:bCs/>
          <w:sz w:val="28"/>
          <w:szCs w:val="28"/>
        </w:rPr>
        <w:t xml:space="preserve"> СН </w:t>
      </w:r>
      <w:r>
        <w:rPr>
          <w:b/>
          <w:bCs/>
          <w:sz w:val="28"/>
          <w:szCs w:val="28"/>
        </w:rPr>
        <w:t xml:space="preserve">. </w:t>
      </w:r>
      <w:r w:rsidRPr="00B06522">
        <w:rPr>
          <w:b/>
          <w:bCs/>
          <w:sz w:val="28"/>
          <w:szCs w:val="28"/>
        </w:rPr>
        <w:t>Г</w:t>
      </w:r>
      <w:r w:rsidRPr="00B06522">
        <w:rPr>
          <w:sz w:val="28"/>
          <w:szCs w:val="28"/>
        </w:rPr>
        <w:t xml:space="preserve">                                 </w:t>
      </w:r>
      <w:r w:rsidRPr="00B06522">
        <w:rPr>
          <w:b/>
          <w:bCs/>
          <w:sz w:val="28"/>
          <w:szCs w:val="28"/>
        </w:rPr>
        <w:t xml:space="preserve">  </w:t>
      </w:r>
      <w:r w:rsidRPr="00D26B77">
        <w:rPr>
          <w:b/>
          <w:bCs/>
          <w:sz w:val="28"/>
          <w:szCs w:val="28"/>
        </w:rPr>
        <w:t xml:space="preserve">П . Ч                                    КР .Т  </w:t>
      </w:r>
      <w:r>
        <w:rPr>
          <w:b/>
          <w:bCs/>
          <w:sz w:val="28"/>
          <w:szCs w:val="28"/>
        </w:rPr>
        <w:t xml:space="preserve">                              </w:t>
      </w:r>
      <w:r w:rsidRPr="00D26B77">
        <w:rPr>
          <w:b/>
          <w:bCs/>
          <w:sz w:val="28"/>
          <w:szCs w:val="28"/>
        </w:rPr>
        <w:t xml:space="preserve"> Ш . СТЬ</w:t>
      </w:r>
      <w:r>
        <w:rPr>
          <w:b/>
          <w:bCs/>
          <w:sz w:val="27"/>
          <w:szCs w:val="27"/>
        </w:rPr>
        <w:t xml:space="preserve">                                               </w:t>
      </w:r>
      <w:r w:rsidRPr="00B50037">
        <w:rPr>
          <w:b/>
          <w:bCs/>
          <w:sz w:val="28"/>
          <w:szCs w:val="28"/>
        </w:rPr>
        <w:t xml:space="preserve">Д . Д                             </w:t>
      </w:r>
      <w:r>
        <w:rPr>
          <w:b/>
          <w:bCs/>
          <w:sz w:val="28"/>
          <w:szCs w:val="28"/>
        </w:rPr>
        <w:t xml:space="preserve">   </w:t>
      </w:r>
      <w:r w:rsidRPr="00B500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ХЛ . Б                               Г . СТЬ                                                                                   </w:t>
      </w:r>
      <w:r w:rsidRPr="00B50037">
        <w:rPr>
          <w:b/>
          <w:bCs/>
          <w:sz w:val="28"/>
          <w:szCs w:val="28"/>
        </w:rPr>
        <w:t xml:space="preserve"> </w:t>
      </w:r>
      <w:r w:rsidRPr="00211F45">
        <w:rPr>
          <w:sz w:val="28"/>
          <w:szCs w:val="28"/>
        </w:rPr>
        <w:t>-</w:t>
      </w:r>
      <w:r w:rsidRPr="00211F45">
        <w:rPr>
          <w:sz w:val="28"/>
          <w:szCs w:val="28"/>
          <w:lang w:val="uk-UA"/>
        </w:rPr>
        <w:t xml:space="preserve"> </w:t>
      </w:r>
      <w:r w:rsidRPr="00211F45">
        <w:rPr>
          <w:sz w:val="28"/>
          <w:szCs w:val="28"/>
        </w:rPr>
        <w:t>Прочитайте слова «</w:t>
      </w:r>
      <w:proofErr w:type="spellStart"/>
      <w:r w:rsidRPr="00211F45">
        <w:rPr>
          <w:sz w:val="28"/>
          <w:szCs w:val="28"/>
        </w:rPr>
        <w:t>ланцюжком</w:t>
      </w:r>
      <w:proofErr w:type="spellEnd"/>
      <w:r w:rsidRPr="00211F45">
        <w:rPr>
          <w:sz w:val="28"/>
          <w:szCs w:val="28"/>
        </w:rPr>
        <w:t xml:space="preserve">».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- </w:t>
      </w:r>
      <w:proofErr w:type="spellStart"/>
      <w:r w:rsidRPr="00211F45">
        <w:rPr>
          <w:sz w:val="28"/>
          <w:szCs w:val="28"/>
        </w:rPr>
        <w:t>Що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означає</w:t>
      </w:r>
      <w:proofErr w:type="spellEnd"/>
      <w:r w:rsidRPr="00211F45">
        <w:rPr>
          <w:sz w:val="28"/>
          <w:szCs w:val="28"/>
        </w:rPr>
        <w:t xml:space="preserve"> слово «</w:t>
      </w:r>
      <w:proofErr w:type="spellStart"/>
      <w:r w:rsidRPr="00211F45">
        <w:rPr>
          <w:sz w:val="28"/>
          <w:szCs w:val="28"/>
        </w:rPr>
        <w:t>тхі</w:t>
      </w:r>
      <w:proofErr w:type="gramStart"/>
      <w:r w:rsidRPr="00211F45">
        <w:rPr>
          <w:sz w:val="28"/>
          <w:szCs w:val="28"/>
        </w:rPr>
        <w:t>р</w:t>
      </w:r>
      <w:proofErr w:type="spellEnd"/>
      <w:proofErr w:type="gramEnd"/>
      <w:r w:rsidRPr="00211F45">
        <w:rPr>
          <w:sz w:val="28"/>
          <w:szCs w:val="28"/>
        </w:rPr>
        <w:t xml:space="preserve">»? </w:t>
      </w:r>
      <w:r>
        <w:rPr>
          <w:sz w:val="28"/>
          <w:szCs w:val="28"/>
          <w:lang w:val="uk-UA"/>
        </w:rPr>
        <w:t xml:space="preserve"> «брід»?</w:t>
      </w:r>
      <w:r w:rsidRPr="00211F45">
        <w:rPr>
          <w:sz w:val="28"/>
          <w:szCs w:val="28"/>
        </w:rPr>
        <w:t xml:space="preserve">                                                                                                - Прочитайте слова, </w:t>
      </w:r>
      <w:proofErr w:type="spellStart"/>
      <w:r w:rsidRPr="00211F45">
        <w:rPr>
          <w:sz w:val="28"/>
          <w:szCs w:val="28"/>
        </w:rPr>
        <w:t>що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означають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назви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тварин</w:t>
      </w:r>
      <w:proofErr w:type="spellEnd"/>
      <w:r w:rsidRPr="00211F45">
        <w:rPr>
          <w:sz w:val="28"/>
          <w:szCs w:val="28"/>
        </w:rPr>
        <w:t xml:space="preserve">, </w:t>
      </w:r>
      <w:proofErr w:type="spellStart"/>
      <w:r w:rsidRPr="00211F45">
        <w:rPr>
          <w:sz w:val="28"/>
          <w:szCs w:val="28"/>
        </w:rPr>
        <w:t>назви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предметів</w:t>
      </w:r>
      <w:proofErr w:type="spellEnd"/>
      <w:r w:rsidRPr="00211F45">
        <w:rPr>
          <w:sz w:val="28"/>
          <w:szCs w:val="28"/>
        </w:rPr>
        <w:t xml:space="preserve">, </w:t>
      </w:r>
      <w:proofErr w:type="spellStart"/>
      <w:r w:rsidRPr="00211F45">
        <w:rPr>
          <w:sz w:val="28"/>
          <w:szCs w:val="28"/>
        </w:rPr>
        <w:t>зроблених</w:t>
      </w:r>
      <w:proofErr w:type="spellEnd"/>
      <w:r w:rsidRPr="00211F45">
        <w:rPr>
          <w:sz w:val="28"/>
          <w:szCs w:val="28"/>
        </w:rPr>
        <w:t xml:space="preserve"> руками людей.                                                                                                                       - </w:t>
      </w:r>
      <w:proofErr w:type="spellStart"/>
      <w:r w:rsidRPr="00211F45">
        <w:rPr>
          <w:sz w:val="28"/>
          <w:szCs w:val="28"/>
        </w:rPr>
        <w:t>Знайдіть</w:t>
      </w:r>
      <w:proofErr w:type="spellEnd"/>
      <w:r w:rsidRPr="00211F45">
        <w:rPr>
          <w:sz w:val="28"/>
          <w:szCs w:val="28"/>
        </w:rPr>
        <w:t xml:space="preserve"> слова, </w:t>
      </w:r>
      <w:proofErr w:type="spellStart"/>
      <w:r w:rsidRPr="00211F45">
        <w:rPr>
          <w:sz w:val="28"/>
          <w:szCs w:val="28"/>
        </w:rPr>
        <w:t>що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римуються</w:t>
      </w:r>
      <w:proofErr w:type="spellEnd"/>
      <w:r w:rsidRPr="00211F45">
        <w:rPr>
          <w:sz w:val="28"/>
          <w:szCs w:val="28"/>
        </w:rPr>
        <w:t xml:space="preserve">, </w:t>
      </w:r>
      <w:proofErr w:type="spellStart"/>
      <w:proofErr w:type="gramStart"/>
      <w:r w:rsidRPr="00211F45">
        <w:rPr>
          <w:sz w:val="28"/>
          <w:szCs w:val="28"/>
        </w:rPr>
        <w:t>назв</w:t>
      </w:r>
      <w:proofErr w:type="gramEnd"/>
      <w:r w:rsidRPr="00211F45">
        <w:rPr>
          <w:sz w:val="28"/>
          <w:szCs w:val="28"/>
        </w:rPr>
        <w:t>іть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їх</w:t>
      </w:r>
      <w:proofErr w:type="spellEnd"/>
      <w:r w:rsidRPr="00211F45">
        <w:rPr>
          <w:sz w:val="28"/>
          <w:szCs w:val="28"/>
        </w:rPr>
        <w:t xml:space="preserve"> парами.</w:t>
      </w:r>
      <w:r w:rsidRPr="00211F45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Pr="00211F45">
        <w:rPr>
          <w:b/>
          <w:bCs/>
          <w:sz w:val="28"/>
          <w:szCs w:val="28"/>
        </w:rPr>
        <w:t xml:space="preserve">2. </w:t>
      </w:r>
      <w:proofErr w:type="spellStart"/>
      <w:r w:rsidRPr="00211F45">
        <w:rPr>
          <w:b/>
          <w:bCs/>
          <w:sz w:val="28"/>
          <w:szCs w:val="28"/>
        </w:rPr>
        <w:t>Гра</w:t>
      </w:r>
      <w:proofErr w:type="spellEnd"/>
      <w:r w:rsidRPr="00211F45">
        <w:rPr>
          <w:b/>
          <w:bCs/>
          <w:sz w:val="28"/>
          <w:szCs w:val="28"/>
        </w:rPr>
        <w:t xml:space="preserve"> «</w:t>
      </w:r>
      <w:proofErr w:type="spellStart"/>
      <w:r w:rsidRPr="00211F45">
        <w:rPr>
          <w:b/>
          <w:bCs/>
          <w:sz w:val="28"/>
          <w:szCs w:val="28"/>
        </w:rPr>
        <w:t>Веселі</w:t>
      </w:r>
      <w:proofErr w:type="spellEnd"/>
      <w:r w:rsidRPr="00211F45">
        <w:rPr>
          <w:b/>
          <w:bCs/>
          <w:sz w:val="28"/>
          <w:szCs w:val="28"/>
        </w:rPr>
        <w:t xml:space="preserve"> </w:t>
      </w:r>
      <w:proofErr w:type="spellStart"/>
      <w:r w:rsidRPr="00211F45">
        <w:rPr>
          <w:b/>
          <w:bCs/>
          <w:sz w:val="28"/>
          <w:szCs w:val="28"/>
        </w:rPr>
        <w:t>рими</w:t>
      </w:r>
      <w:proofErr w:type="spellEnd"/>
      <w:r w:rsidRPr="00211F45">
        <w:rPr>
          <w:b/>
          <w:bCs/>
          <w:sz w:val="28"/>
          <w:szCs w:val="28"/>
        </w:rPr>
        <w:t>»</w:t>
      </w:r>
      <w:r w:rsidRPr="00211F45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211F45">
        <w:rPr>
          <w:sz w:val="28"/>
          <w:szCs w:val="28"/>
        </w:rPr>
        <w:t>-</w:t>
      </w:r>
      <w:r w:rsidRPr="00211F45">
        <w:rPr>
          <w:sz w:val="28"/>
          <w:szCs w:val="28"/>
          <w:lang w:val="uk-UA"/>
        </w:rPr>
        <w:t xml:space="preserve"> </w:t>
      </w:r>
      <w:proofErr w:type="spellStart"/>
      <w:r w:rsidRPr="00211F45">
        <w:rPr>
          <w:sz w:val="28"/>
          <w:szCs w:val="28"/>
        </w:rPr>
        <w:t>Складіть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невеличкі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вірші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із</w:t>
      </w:r>
      <w:proofErr w:type="spellEnd"/>
      <w:r w:rsidRPr="00211F45">
        <w:rPr>
          <w:sz w:val="28"/>
          <w:szCs w:val="28"/>
        </w:rPr>
        <w:t xml:space="preserve"> парами </w:t>
      </w:r>
      <w:proofErr w:type="spellStart"/>
      <w:r w:rsidRPr="00211F45">
        <w:rPr>
          <w:sz w:val="28"/>
          <w:szCs w:val="28"/>
        </w:rPr>
        <w:t>слів</w:t>
      </w:r>
      <w:proofErr w:type="spellEnd"/>
      <w:r w:rsidRPr="00211F45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11F45">
        <w:rPr>
          <w:sz w:val="28"/>
          <w:szCs w:val="28"/>
        </w:rPr>
        <w:t>що</w:t>
      </w:r>
      <w:proofErr w:type="spellEnd"/>
      <w:r w:rsidRPr="00211F45">
        <w:rPr>
          <w:sz w:val="28"/>
          <w:szCs w:val="28"/>
        </w:rPr>
        <w:t xml:space="preserve"> </w:t>
      </w:r>
      <w:proofErr w:type="spellStart"/>
      <w:r w:rsidRPr="00211F45">
        <w:rPr>
          <w:sz w:val="28"/>
          <w:szCs w:val="28"/>
        </w:rPr>
        <w:t>римуються</w:t>
      </w:r>
      <w:proofErr w:type="spellEnd"/>
      <w:r w:rsidRPr="00211F45">
        <w:rPr>
          <w:sz w:val="28"/>
          <w:szCs w:val="28"/>
        </w:rPr>
        <w:t xml:space="preserve">. </w:t>
      </w:r>
      <w:proofErr w:type="spellStart"/>
      <w:r w:rsidRPr="00211F45">
        <w:rPr>
          <w:sz w:val="28"/>
          <w:szCs w:val="28"/>
        </w:rPr>
        <w:t>Наприклад</w:t>
      </w:r>
      <w:proofErr w:type="spellEnd"/>
      <w:r w:rsidRPr="00211F45">
        <w:rPr>
          <w:sz w:val="28"/>
          <w:szCs w:val="28"/>
        </w:rPr>
        <w:t>:</w:t>
      </w:r>
      <w:r>
        <w:rPr>
          <w:b/>
          <w:bCs/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>Незабаром Новий рік,                                        На годиннику вже шість,</w:t>
      </w:r>
    </w:p>
    <w:p w:rsidR="00A6245E" w:rsidRPr="002B1A06" w:rsidRDefault="00A6245E" w:rsidP="005D2DC8">
      <w:pPr>
        <w:pStyle w:val="a6"/>
        <w:ind w:left="-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8"/>
          <w:lang w:val="uk-UA"/>
        </w:rPr>
        <w:t>Будем</w:t>
      </w:r>
      <w:proofErr w:type="spellEnd"/>
      <w:r>
        <w:rPr>
          <w:rFonts w:ascii="Times New Roman" w:hAnsi="Times New Roman"/>
          <w:sz w:val="28"/>
          <w:lang w:val="uk-UA"/>
        </w:rPr>
        <w:t xml:space="preserve"> пити смачний сік.                                   До нас прийде гарний гість.</w:t>
      </w:r>
    </w:p>
    <w:p w:rsidR="00A6245E" w:rsidRDefault="00A6245E" w:rsidP="00D14960">
      <w:pPr>
        <w:pStyle w:val="a6"/>
        <w:numPr>
          <w:ilvl w:val="0"/>
          <w:numId w:val="17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Послухайте і мій вірш з римованими словами: </w:t>
      </w:r>
    </w:p>
    <w:p w:rsidR="00A6245E" w:rsidRDefault="00A6245E" w:rsidP="004778B5">
      <w:pPr>
        <w:pStyle w:val="a6"/>
        <w:ind w:left="-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Шибки малює майстер – дід, залишає білий слід.</w:t>
      </w:r>
    </w:p>
    <w:p w:rsidR="00A6245E" w:rsidRDefault="00A6245E" w:rsidP="004778B5">
      <w:pPr>
        <w:pStyle w:val="a6"/>
        <w:ind w:left="-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Отакий казковий дід, його знає цілий світ.</w:t>
      </w:r>
    </w:p>
    <w:p w:rsidR="00A6245E" w:rsidRDefault="00A6245E" w:rsidP="00F519A3">
      <w:pPr>
        <w:pStyle w:val="a6"/>
        <w:ind w:left="-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Чи впізнали, хто це? (Дід Мороз)  А сьогодні ви дізнаєтеся про існування ще одного казкового діда.</w:t>
      </w:r>
    </w:p>
    <w:p w:rsidR="00A6245E" w:rsidRPr="005D2DC8" w:rsidRDefault="00A6245E" w:rsidP="004778B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A6245E" w:rsidRPr="00F519A3" w:rsidRDefault="00A6245E" w:rsidP="00F519A3">
      <w:pPr>
        <w:rPr>
          <w:rFonts w:ascii="Times New Roman" w:hAnsi="Times New Roman"/>
          <w:b/>
          <w:sz w:val="28"/>
          <w:szCs w:val="28"/>
          <w:lang w:val="uk-UA"/>
        </w:rPr>
      </w:pPr>
      <w:r w:rsidRPr="00F519A3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F519A3">
        <w:rPr>
          <w:rFonts w:ascii="Times New Roman" w:hAnsi="Times New Roman"/>
          <w:b/>
          <w:sz w:val="28"/>
          <w:szCs w:val="28"/>
          <w:lang w:val="uk-UA"/>
        </w:rPr>
        <w:t>. Мотивація навчальної діяльності.  Повідомлення теми і мети уроку</w:t>
      </w:r>
    </w:p>
    <w:p w:rsidR="00A6245E" w:rsidRPr="00F519A3" w:rsidRDefault="00A6245E" w:rsidP="00F519A3">
      <w:pPr>
        <w:jc w:val="both"/>
        <w:rPr>
          <w:rFonts w:ascii="Times New Roman" w:hAnsi="Times New Roman"/>
          <w:b/>
          <w:sz w:val="28"/>
          <w:szCs w:val="28"/>
        </w:rPr>
      </w:pPr>
      <w:r w:rsidRPr="00F519A3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F519A3">
        <w:rPr>
          <w:rFonts w:ascii="Times New Roman" w:hAnsi="Times New Roman"/>
          <w:sz w:val="28"/>
          <w:szCs w:val="28"/>
          <w:lang w:val="uk-UA"/>
        </w:rPr>
        <w:t xml:space="preserve">Прочитайте анаграму  </w:t>
      </w:r>
      <w:r w:rsidRPr="00F519A3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proofErr w:type="spellStart"/>
      <w:r w:rsidRPr="00F519A3">
        <w:rPr>
          <w:rFonts w:ascii="Times New Roman" w:hAnsi="Times New Roman"/>
          <w:sz w:val="28"/>
          <w:szCs w:val="28"/>
          <w:u w:val="single"/>
          <w:lang w:val="uk-UA"/>
        </w:rPr>
        <w:t>киннісо</w:t>
      </w:r>
      <w:proofErr w:type="spellEnd"/>
      <w:r w:rsidRPr="00F519A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F519A3">
        <w:rPr>
          <w:rFonts w:ascii="Times New Roman" w:hAnsi="Times New Roman"/>
          <w:sz w:val="28"/>
          <w:szCs w:val="28"/>
          <w:u w:val="single"/>
          <w:lang w:val="uk-UA"/>
        </w:rPr>
        <w:t>діД</w:t>
      </w:r>
      <w:proofErr w:type="spellEnd"/>
      <w:r w:rsidRPr="00F519A3">
        <w:rPr>
          <w:rFonts w:ascii="Times New Roman" w:hAnsi="Times New Roman"/>
          <w:sz w:val="28"/>
          <w:szCs w:val="28"/>
          <w:u w:val="single"/>
          <w:lang w:val="uk-UA"/>
        </w:rPr>
        <w:t xml:space="preserve">» </w:t>
      </w:r>
      <w:r w:rsidRPr="00F519A3">
        <w:rPr>
          <w:rFonts w:ascii="Times New Roman" w:hAnsi="Times New Roman"/>
          <w:sz w:val="28"/>
          <w:szCs w:val="28"/>
          <w:lang w:val="uk-UA"/>
        </w:rPr>
        <w:t xml:space="preserve"> Так називається казка, над якою ми будемо працювати на цьому уроці.</w:t>
      </w:r>
      <w:r>
        <w:rPr>
          <w:rFonts w:ascii="Times New Roman" w:hAnsi="Times New Roman"/>
          <w:sz w:val="28"/>
          <w:szCs w:val="28"/>
          <w:lang w:val="uk-UA"/>
        </w:rPr>
        <w:t xml:space="preserve"> А написав її Учитель.</w:t>
      </w:r>
    </w:p>
    <w:p w:rsidR="00A6245E" w:rsidRDefault="00A6245E" w:rsidP="00F519A3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фоні</w:t>
      </w:r>
      <w:proofErr w:type="spellEnd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слайдів</w:t>
      </w:r>
      <w:proofErr w:type="spellEnd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про В. </w:t>
      </w:r>
      <w:proofErr w:type="spellStart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Сухомлинського</w:t>
      </w:r>
      <w:proofErr w:type="spellEnd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учитель </w:t>
      </w:r>
      <w:proofErr w:type="spellStart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розповіда</w:t>
      </w:r>
      <w:proofErr w:type="gramStart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є</w:t>
      </w:r>
      <w:proofErr w:type="spellEnd"/>
      <w:r w:rsidRPr="00D6168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Pr="00D6168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19C0">
        <w:rPr>
          <w:rFonts w:ascii="Times New Roman" w:hAnsi="Times New Roman"/>
          <w:sz w:val="28"/>
          <w:szCs w:val="28"/>
        </w:rPr>
        <w:t xml:space="preserve">Жив на </w:t>
      </w:r>
      <w:proofErr w:type="spellStart"/>
      <w:proofErr w:type="gramStart"/>
      <w:r w:rsidRPr="004019C0">
        <w:rPr>
          <w:rFonts w:ascii="Times New Roman" w:hAnsi="Times New Roman"/>
          <w:sz w:val="28"/>
          <w:szCs w:val="28"/>
        </w:rPr>
        <w:t>св</w:t>
      </w:r>
      <w:proofErr w:type="gramEnd"/>
      <w:r w:rsidRPr="004019C0">
        <w:rPr>
          <w:rFonts w:ascii="Times New Roman" w:hAnsi="Times New Roman"/>
          <w:sz w:val="28"/>
          <w:szCs w:val="28"/>
        </w:rPr>
        <w:t>іті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Учитель. </w:t>
      </w:r>
      <w:proofErr w:type="spellStart"/>
      <w:r w:rsidRPr="004019C0">
        <w:rPr>
          <w:rFonts w:ascii="Times New Roman" w:hAnsi="Times New Roman"/>
          <w:sz w:val="28"/>
          <w:szCs w:val="28"/>
        </w:rPr>
        <w:t>Він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був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зросту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19C0">
        <w:rPr>
          <w:rFonts w:ascii="Times New Roman" w:hAnsi="Times New Roman"/>
          <w:sz w:val="28"/>
          <w:szCs w:val="28"/>
        </w:rPr>
        <w:t>худорлявий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019C0">
        <w:rPr>
          <w:rFonts w:ascii="Times New Roman" w:hAnsi="Times New Roman"/>
          <w:sz w:val="28"/>
          <w:szCs w:val="28"/>
        </w:rPr>
        <w:t>каштанове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волосся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відкривало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високе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чоло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4019C0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019C0">
        <w:rPr>
          <w:rFonts w:ascii="Times New Roman" w:hAnsi="Times New Roman"/>
          <w:sz w:val="28"/>
          <w:szCs w:val="28"/>
        </w:rPr>
        <w:t>його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обличчі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були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очі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019C0">
        <w:rPr>
          <w:rFonts w:ascii="Times New Roman" w:hAnsi="Times New Roman"/>
          <w:sz w:val="28"/>
          <w:szCs w:val="28"/>
        </w:rPr>
        <w:t>карі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19C0">
        <w:rPr>
          <w:rFonts w:ascii="Times New Roman" w:hAnsi="Times New Roman"/>
          <w:sz w:val="28"/>
          <w:szCs w:val="28"/>
        </w:rPr>
        <w:t>променисті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4019C0">
        <w:rPr>
          <w:rFonts w:ascii="Times New Roman" w:hAnsi="Times New Roman"/>
          <w:sz w:val="28"/>
          <w:szCs w:val="28"/>
        </w:rPr>
        <w:t>лагідні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19C0">
        <w:rPr>
          <w:rFonts w:ascii="Times New Roman" w:hAnsi="Times New Roman"/>
          <w:sz w:val="28"/>
          <w:szCs w:val="28"/>
        </w:rPr>
        <w:t>замріяні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4019C0">
        <w:rPr>
          <w:rFonts w:ascii="Times New Roman" w:hAnsi="Times New Roman"/>
          <w:sz w:val="28"/>
          <w:szCs w:val="28"/>
        </w:rPr>
        <w:t>вимогливі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19C0">
        <w:rPr>
          <w:rFonts w:ascii="Times New Roman" w:hAnsi="Times New Roman"/>
          <w:sz w:val="28"/>
          <w:szCs w:val="28"/>
        </w:rPr>
        <w:t>запитальні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4019C0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Pr="004019C0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усміхнені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19C0">
        <w:rPr>
          <w:rFonts w:ascii="Times New Roman" w:hAnsi="Times New Roman"/>
          <w:sz w:val="28"/>
          <w:szCs w:val="28"/>
        </w:rPr>
        <w:t>жартівливі.Учитель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019C0">
        <w:rPr>
          <w:rFonts w:ascii="Times New Roman" w:hAnsi="Times New Roman"/>
          <w:sz w:val="28"/>
          <w:szCs w:val="28"/>
        </w:rPr>
        <w:t>покликанням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душі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19C0">
        <w:rPr>
          <w:rFonts w:ascii="Times New Roman" w:hAnsi="Times New Roman"/>
          <w:sz w:val="28"/>
          <w:szCs w:val="28"/>
        </w:rPr>
        <w:t>він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учив маленьких </w:t>
      </w:r>
      <w:proofErr w:type="spellStart"/>
      <w:r w:rsidRPr="004019C0">
        <w:rPr>
          <w:rFonts w:ascii="Times New Roman" w:hAnsi="Times New Roman"/>
          <w:sz w:val="28"/>
          <w:szCs w:val="28"/>
        </w:rPr>
        <w:t>і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великих </w:t>
      </w:r>
      <w:proofErr w:type="spellStart"/>
      <w:r w:rsidRPr="004019C0">
        <w:rPr>
          <w:rFonts w:ascii="Times New Roman" w:hAnsi="Times New Roman"/>
          <w:sz w:val="28"/>
          <w:szCs w:val="28"/>
        </w:rPr>
        <w:t>школярів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грамоти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, математики, </w:t>
      </w:r>
      <w:proofErr w:type="spellStart"/>
      <w:r w:rsidRPr="004019C0">
        <w:rPr>
          <w:rFonts w:ascii="Times New Roman" w:hAnsi="Times New Roman"/>
          <w:sz w:val="28"/>
          <w:szCs w:val="28"/>
        </w:rPr>
        <w:t>історії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4019C0">
        <w:rPr>
          <w:rFonts w:ascii="Times New Roman" w:hAnsi="Times New Roman"/>
          <w:sz w:val="28"/>
          <w:szCs w:val="28"/>
        </w:rPr>
        <w:t>більш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за все </w:t>
      </w:r>
      <w:proofErr w:type="spellStart"/>
      <w:r w:rsidRPr="004019C0">
        <w:rPr>
          <w:rFonts w:ascii="Times New Roman" w:hAnsi="Times New Roman"/>
          <w:sz w:val="28"/>
          <w:szCs w:val="28"/>
        </w:rPr>
        <w:t>він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хотів</w:t>
      </w:r>
      <w:proofErr w:type="spellEnd"/>
      <w:r w:rsidRPr="00401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9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думати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відчувати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4019C0">
        <w:rPr>
          <w:rFonts w:ascii="Times New Roman" w:hAnsi="Times New Roman"/>
          <w:sz w:val="28"/>
          <w:szCs w:val="28"/>
        </w:rPr>
        <w:t xml:space="preserve"> </w:t>
      </w:r>
      <w:r w:rsidRPr="00891061">
        <w:rPr>
          <w:rFonts w:ascii="Times New Roman" w:hAnsi="Times New Roman"/>
          <w:sz w:val="28"/>
          <w:szCs w:val="28"/>
          <w:lang w:val="uk-UA"/>
        </w:rPr>
        <w:t>Він хотів, щоб цей світ увійшов у душу маленької дитини, проріс чуйністю, добротою, дбайливістю, відповідальністю і людяністю.</w:t>
      </w:r>
      <w:r w:rsidRPr="00D616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6245E" w:rsidRDefault="00A6245E" w:rsidP="003E2C3F">
      <w:pPr>
        <w:pStyle w:val="a6"/>
        <w:ind w:left="-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uk-UA" w:eastAsia="ru-RU"/>
        </w:rPr>
      </w:pPr>
      <w:r w:rsidRPr="003E2C3F">
        <w:rPr>
          <w:rFonts w:ascii="Times New Roman" w:hAnsi="Times New Roman"/>
          <w:b/>
          <w:i/>
          <w:iCs/>
          <w:color w:val="000000"/>
          <w:sz w:val="28"/>
          <w:szCs w:val="28"/>
          <w:lang w:val="uk-UA" w:eastAsia="ru-RU"/>
        </w:rPr>
        <w:t>Гра « Пройди лабіринтом»</w:t>
      </w:r>
    </w:p>
    <w:p w:rsidR="00A6245E" w:rsidRPr="003E2C3F" w:rsidRDefault="00A6245E" w:rsidP="003E2C3F">
      <w:pPr>
        <w:pStyle w:val="a6"/>
        <w:ind w:left="-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uk-UA" w:eastAsia="ru-RU"/>
        </w:rPr>
      </w:pPr>
      <w:r w:rsidRPr="003E2C3F">
        <w:rPr>
          <w:lang w:val="uk-UA"/>
        </w:rPr>
        <w:t xml:space="preserve">- </w:t>
      </w:r>
      <w:r w:rsidRPr="003E2C3F">
        <w:rPr>
          <w:rFonts w:ascii="Times New Roman" w:hAnsi="Times New Roman"/>
          <w:sz w:val="28"/>
          <w:szCs w:val="28"/>
          <w:lang w:val="uk-UA"/>
        </w:rPr>
        <w:t>Прочитайте слова, і ви дізнаєтеся, з якою людиною ми зустрінемося на уроці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E2C3F">
        <w:rPr>
          <w:rFonts w:ascii="Times New Roman" w:hAnsi="Times New Roman"/>
          <w:sz w:val="28"/>
          <w:szCs w:val="28"/>
          <w:lang w:val="uk-UA"/>
        </w:rPr>
        <w:t xml:space="preserve"> Ще більше дізнатися про Василя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Олександровича Сухомлинського в</w:t>
      </w:r>
      <w:r w:rsidRPr="003E2C3F">
        <w:rPr>
          <w:rFonts w:ascii="Times New Roman" w:hAnsi="Times New Roman"/>
          <w:sz w:val="28"/>
          <w:szCs w:val="28"/>
          <w:lang w:val="uk-UA"/>
        </w:rPr>
        <w:t>ам допоможуть мої помічники «Бібліографи»</w:t>
      </w:r>
      <w:r>
        <w:rPr>
          <w:lang w:val="uk-UA"/>
        </w:rPr>
        <w:t xml:space="preserve"> </w:t>
      </w:r>
    </w:p>
    <w:p w:rsidR="00A6245E" w:rsidRPr="009D3B96" w:rsidRDefault="00A6245E" w:rsidP="009D3B96">
      <w:pPr>
        <w:rPr>
          <w:rFonts w:ascii="Times New Roman" w:hAnsi="Times New Roman"/>
          <w:b/>
          <w:sz w:val="28"/>
          <w:szCs w:val="28"/>
        </w:rPr>
      </w:pPr>
      <w:r w:rsidRPr="009D3B96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Pr="009D3B96">
        <w:rPr>
          <w:rFonts w:ascii="Times New Roman" w:hAnsi="Times New Roman"/>
          <w:b/>
          <w:sz w:val="28"/>
          <w:szCs w:val="28"/>
        </w:rPr>
        <w:t>Сприймання</w:t>
      </w:r>
      <w:proofErr w:type="spellEnd"/>
      <w:r w:rsidRPr="009D3B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B96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9D3B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B96">
        <w:rPr>
          <w:rFonts w:ascii="Times New Roman" w:hAnsi="Times New Roman"/>
          <w:b/>
          <w:sz w:val="28"/>
          <w:szCs w:val="28"/>
        </w:rPr>
        <w:t>усвідомлення</w:t>
      </w:r>
      <w:proofErr w:type="spellEnd"/>
      <w:r w:rsidRPr="009D3B96">
        <w:rPr>
          <w:rFonts w:ascii="Times New Roman" w:hAnsi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9D3B96">
        <w:rPr>
          <w:rFonts w:ascii="Times New Roman" w:hAnsi="Times New Roman"/>
          <w:b/>
          <w:sz w:val="28"/>
          <w:szCs w:val="28"/>
        </w:rPr>
        <w:t>матер</w:t>
      </w:r>
      <w:proofErr w:type="gramEnd"/>
      <w:r w:rsidRPr="009D3B96">
        <w:rPr>
          <w:rFonts w:ascii="Times New Roman" w:hAnsi="Times New Roman"/>
          <w:b/>
          <w:sz w:val="28"/>
          <w:szCs w:val="28"/>
        </w:rPr>
        <w:t>іалу</w:t>
      </w:r>
      <w:proofErr w:type="spellEnd"/>
    </w:p>
    <w:p w:rsidR="00A6245E" w:rsidRDefault="00A6245E" w:rsidP="000D0BB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Бібліографічна довідка</w:t>
      </w:r>
    </w:p>
    <w:p w:rsidR="00A6245E" w:rsidRPr="00E2767D" w:rsidRDefault="00A6245E" w:rsidP="000D0BB9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Народився Василь Сухомлинський  28 вересня 1918 року у селі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Василівка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Кіровоградського району в незаможній сім’ї.</w:t>
      </w:r>
      <w:r>
        <w:rPr>
          <w:rFonts w:ascii="Times New Roman" w:hAnsi="Times New Roman"/>
          <w:sz w:val="28"/>
          <w:szCs w:val="28"/>
          <w:lang w:val="uk-UA"/>
        </w:rPr>
        <w:t xml:space="preserve"> Батько його, Олександр Омелянович орав, працював столяром, теслярем, майстрував колеса і музичні інструменти. Мати, Оксана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Юдівна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працювала в колгоспі, займалася домашнім господарством, а зимовими вечорами сиділа над своїм шитвом і розказувала дітям казки. У сім</w:t>
      </w:r>
      <w:r w:rsidRPr="00E2767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крім Василя, було ще 3 дітей – Іван, Сергій і Меланія. Змалку в дітей виховували любов до книги. У спадщину від діда Василь отримав бібліотеку, що мала твори Франка, Гоголя, Лесі Українки, і цим дуже дорожив.</w:t>
      </w:r>
    </w:p>
    <w:p w:rsidR="00A6245E" w:rsidRPr="00D679C4" w:rsidRDefault="00A6245E" w:rsidP="00415B59">
      <w:pPr>
        <w:pStyle w:val="a5"/>
        <w:spacing w:after="0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  <w:r w:rsidRPr="00D679C4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 і решта селянських дітей, він учився в рідному селі у школі, закінчив семирічку. Потім закінчив Кременчуцький педагогічний інститут. 17-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тирічним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юнаком Сухомлинський – учитель мови і літератури – переступив поріг школи і залишився в ній до кінця свого життя. Хіба що Друга світова  війна відірвала його від улюбленого заняття. У бою під Ржевом був тяжко поранений. Ворожий осколок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</w:t>
      </w:r>
      <w:proofErr w:type="spellEnd"/>
      <w:r w:rsidRPr="00415B5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явся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йому в груди і сховався біля серця. Після довгого лікування не зміг вернутися на фронт, а пішов знову працювати вчителем.</w:t>
      </w:r>
    </w:p>
    <w:p w:rsidR="00A6245E" w:rsidRPr="00FD01AD" w:rsidRDefault="00A6245E" w:rsidP="00FD01AD">
      <w:pPr>
        <w:pStyle w:val="a5"/>
        <w:spacing w:after="0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  <w:r w:rsidRPr="00FD01AD">
        <w:rPr>
          <w:rFonts w:ascii="Times New Roman" w:hAnsi="Times New Roman"/>
          <w:sz w:val="28"/>
          <w:szCs w:val="28"/>
          <w:lang w:val="uk-UA"/>
        </w:rPr>
        <w:t>У 1948 році</w:t>
      </w:r>
      <w:r>
        <w:rPr>
          <w:rFonts w:ascii="Times New Roman" w:hAnsi="Times New Roman"/>
          <w:sz w:val="28"/>
          <w:szCs w:val="28"/>
          <w:lang w:val="uk-UA"/>
        </w:rPr>
        <w:t xml:space="preserve"> Василь Олександрович стає директором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Павлиської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середньої школи і беззмінно працює протягом 23 років до кінця своїх днів. Він вів педагогічний щоденник, у якому записував свої спостереження за поведінкою дітей. А потім його роздуми виливалися на папір і ставали книгами, статтями. Для наймолодших школярів Василь Сухомлинський написав біля 1500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казок-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мініатюр, оповідань, легенд. «Людина, - стверджував великий педагог, - народжується на світ не для того, щоб зникнути безвісною порошинкою. Людина народжується, щоб лишити по собі слід вічний».</w:t>
      </w:r>
    </w:p>
    <w:p w:rsidR="00A6245E" w:rsidRDefault="00A6245E" w:rsidP="00F659A8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A6245E" w:rsidRDefault="00A6245E" w:rsidP="00F659A8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A6245E" w:rsidRDefault="00A6245E" w:rsidP="00F659A8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2. Опрацювання статті в підручнику про життя і творчість письменника (с.74-75)</w:t>
      </w:r>
    </w:p>
    <w:p w:rsidR="00A6245E" w:rsidRPr="003E2C3F" w:rsidRDefault="00A6245E" w:rsidP="00F659A8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3E2C3F">
        <w:rPr>
          <w:rFonts w:ascii="Times New Roman" w:hAnsi="Times New Roman"/>
          <w:sz w:val="28"/>
          <w:szCs w:val="28"/>
          <w:lang w:val="uk-UA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C3F">
        <w:rPr>
          <w:rFonts w:ascii="Times New Roman" w:hAnsi="Times New Roman"/>
          <w:b/>
          <w:sz w:val="28"/>
          <w:szCs w:val="28"/>
          <w:lang w:val="uk-UA"/>
        </w:rPr>
        <w:t>Гра «Рибки».</w:t>
      </w:r>
      <w:r>
        <w:rPr>
          <w:rFonts w:ascii="Times New Roman" w:hAnsi="Times New Roman"/>
          <w:sz w:val="28"/>
          <w:szCs w:val="28"/>
          <w:lang w:val="uk-UA"/>
        </w:rPr>
        <w:t xml:space="preserve"> Самостійне мовчазне читання учнями статті</w:t>
      </w:r>
    </w:p>
    <w:p w:rsidR="00A6245E" w:rsidRDefault="00A6245E" w:rsidP="003E2C3F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2) Гра «Слідопити»</w:t>
      </w:r>
      <w:r>
        <w:rPr>
          <w:rFonts w:ascii="Times New Roman" w:hAnsi="Times New Roman"/>
          <w:sz w:val="28"/>
          <w:szCs w:val="28"/>
          <w:lang w:val="uk-UA"/>
        </w:rPr>
        <w:t xml:space="preserve"> (вибіркове читання).</w:t>
      </w:r>
    </w:p>
    <w:p w:rsidR="00A6245E" w:rsidRDefault="00A6245E" w:rsidP="003E2C3F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Знайдіть відповідь на питання словами тексту.</w:t>
      </w:r>
    </w:p>
    <w:p w:rsidR="00A6245E" w:rsidRDefault="00A6245E" w:rsidP="008C4DC8">
      <w:pPr>
        <w:pStyle w:val="a5"/>
        <w:spacing w:after="0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61680">
        <w:rPr>
          <w:rFonts w:ascii="Times New Roman" w:hAnsi="Times New Roman"/>
          <w:sz w:val="28"/>
          <w:szCs w:val="28"/>
          <w:lang w:val="uk-UA"/>
        </w:rPr>
        <w:t>Чому Василь Олександрович створив Школу під Голубим Небом?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A6245E" w:rsidRDefault="00A6245E" w:rsidP="008C4DC8">
      <w:pPr>
        <w:pStyle w:val="a5"/>
        <w:spacing w:after="0"/>
        <w:ind w:left="-567"/>
        <w:rPr>
          <w:rFonts w:ascii="Times New Roman" w:hAnsi="Times New Roman"/>
          <w:sz w:val="28"/>
          <w:szCs w:val="28"/>
          <w:lang w:val="uk-UA"/>
        </w:rPr>
      </w:pPr>
      <w:r w:rsidRPr="008C4DC8">
        <w:rPr>
          <w:rFonts w:ascii="Times New Roman" w:hAnsi="Times New Roman"/>
          <w:sz w:val="28"/>
          <w:szCs w:val="28"/>
          <w:lang w:val="uk-UA"/>
        </w:rPr>
        <w:t xml:space="preserve"> Де любив проводити уроки Сухомлинський?  Що він писав про свою школу? Чого навчав своїх учнів? Що ще  запам’ятали нове про нього?</w:t>
      </w:r>
    </w:p>
    <w:p w:rsidR="00A6245E" w:rsidRPr="00C348DB" w:rsidRDefault="00A6245E" w:rsidP="00C348DB">
      <w:pPr>
        <w:spacing w:after="0"/>
        <w:ind w:left="-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C348DB">
        <w:rPr>
          <w:b/>
          <w:color w:val="0070C0"/>
          <w:sz w:val="28"/>
          <w:szCs w:val="28"/>
          <w:lang w:val="uk-UA"/>
        </w:rPr>
        <w:t>Фізкультхвилинка</w:t>
      </w:r>
      <w:proofErr w:type="spellEnd"/>
      <w:r w:rsidRPr="00C348DB">
        <w:rPr>
          <w:b/>
          <w:color w:val="0070C0"/>
          <w:sz w:val="28"/>
          <w:szCs w:val="28"/>
          <w:lang w:val="uk-UA"/>
        </w:rPr>
        <w:t xml:space="preserve"> </w:t>
      </w:r>
      <w:r w:rsidRPr="00C348DB">
        <w:rPr>
          <w:sz w:val="28"/>
          <w:szCs w:val="28"/>
          <w:lang w:val="uk-UA"/>
        </w:rPr>
        <w:t>(під музичний супровід)</w:t>
      </w:r>
    </w:p>
    <w:p w:rsidR="00A6245E" w:rsidRDefault="00A6245E" w:rsidP="00F9186D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348DB">
        <w:rPr>
          <w:rFonts w:ascii="Times New Roman" w:hAnsi="Times New Roman"/>
          <w:sz w:val="28"/>
          <w:szCs w:val="28"/>
          <w:u w:val="single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Опрацювання казки «Дід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Осінник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>»</w:t>
      </w:r>
    </w:p>
    <w:p w:rsidR="00A6245E" w:rsidRPr="00F9186D" w:rsidRDefault="00A6245E" w:rsidP="00F9186D">
      <w:pPr>
        <w:pStyle w:val="a5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18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186D">
        <w:rPr>
          <w:rFonts w:ascii="Times New Roman" w:hAnsi="Times New Roman"/>
          <w:b/>
          <w:sz w:val="28"/>
          <w:szCs w:val="28"/>
          <w:lang w:val="uk-UA"/>
        </w:rPr>
        <w:t>1) Словникова робота</w:t>
      </w:r>
      <w:r w:rsidRPr="00F9186D">
        <w:rPr>
          <w:rFonts w:ascii="Times New Roman" w:hAnsi="Times New Roman"/>
          <w:sz w:val="28"/>
          <w:szCs w:val="28"/>
          <w:lang w:val="uk-UA"/>
        </w:rPr>
        <w:t>: читання слів за вчителем «луною»</w:t>
      </w:r>
    </w:p>
    <w:p w:rsidR="00A6245E" w:rsidRPr="00D61680" w:rsidRDefault="00A6245E" w:rsidP="00B35D6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D61680">
        <w:rPr>
          <w:rFonts w:ascii="Times New Roman" w:hAnsi="Times New Roman"/>
          <w:bCs/>
          <w:sz w:val="28"/>
          <w:szCs w:val="28"/>
          <w:lang w:val="uk-UA"/>
        </w:rPr>
        <w:t>Осінник</w:t>
      </w:r>
      <w:proofErr w:type="spellEnd"/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61680">
        <w:rPr>
          <w:rFonts w:ascii="Times New Roman" w:hAnsi="Times New Roman"/>
          <w:bCs/>
          <w:sz w:val="28"/>
          <w:szCs w:val="28"/>
          <w:lang w:val="uk-UA"/>
        </w:rPr>
        <w:t>сторожко                   прислухається</w:t>
      </w:r>
    </w:p>
    <w:p w:rsidR="00A6245E" w:rsidRPr="00D61680" w:rsidRDefault="00A6245E" w:rsidP="00B35D6D">
      <w:pPr>
        <w:ind w:left="720"/>
        <w:rPr>
          <w:rFonts w:ascii="Times New Roman" w:hAnsi="Times New Roman"/>
          <w:sz w:val="28"/>
          <w:szCs w:val="28"/>
        </w:rPr>
      </w:pPr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узлісся                         </w:t>
      </w:r>
      <w:proofErr w:type="spellStart"/>
      <w:r w:rsidRPr="00D61680">
        <w:rPr>
          <w:rFonts w:ascii="Times New Roman" w:hAnsi="Times New Roman"/>
          <w:bCs/>
          <w:sz w:val="28"/>
          <w:szCs w:val="28"/>
          <w:lang w:val="uk-UA"/>
        </w:rPr>
        <w:t>мугиче</w:t>
      </w:r>
      <w:proofErr w:type="spellEnd"/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             розвівається</w:t>
      </w:r>
    </w:p>
    <w:p w:rsidR="00A6245E" w:rsidRDefault="00A6245E" w:rsidP="002C7841">
      <w:pPr>
        <w:ind w:left="720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дощовику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підводиться</w:t>
      </w:r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Pr="00D61680">
        <w:rPr>
          <w:rFonts w:ascii="Times New Roman" w:hAnsi="Times New Roman"/>
          <w:bCs/>
          <w:sz w:val="28"/>
          <w:szCs w:val="28"/>
          <w:lang w:val="uk-UA"/>
        </w:rPr>
        <w:t xml:space="preserve"> здогадуються</w:t>
      </w:r>
    </w:p>
    <w:p w:rsidR="00A6245E" w:rsidRDefault="00A6245E" w:rsidP="002C7841">
      <w:pPr>
        <w:rPr>
          <w:rFonts w:ascii="Times New Roman" w:hAnsi="Times New Roman"/>
          <w:sz w:val="28"/>
          <w:szCs w:val="28"/>
          <w:lang w:val="uk-UA"/>
        </w:rPr>
      </w:pPr>
      <w:r w:rsidRPr="00B35D6D">
        <w:rPr>
          <w:rFonts w:ascii="Times New Roman" w:hAnsi="Times New Roman"/>
          <w:sz w:val="28"/>
          <w:szCs w:val="28"/>
          <w:lang w:val="uk-UA"/>
        </w:rPr>
        <w:t>- Прочитайте усі дієслова. Яке слово відрізняється і чому? (усі , окрім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мугиче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закінчуються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 З</w:t>
      </w:r>
      <w:r w:rsidRPr="00B35D6D">
        <w:rPr>
          <w:rFonts w:ascii="Times New Roman" w:hAnsi="Times New Roman"/>
          <w:sz w:val="28"/>
          <w:szCs w:val="28"/>
          <w:lang w:val="uk-UA"/>
        </w:rPr>
        <w:t>верніть увагу на їх вимову (</w:t>
      </w:r>
      <w:proofErr w:type="spellStart"/>
      <w:r w:rsidRPr="00B35D6D">
        <w:rPr>
          <w:rFonts w:ascii="Times New Roman" w:hAnsi="Times New Roman"/>
          <w:sz w:val="28"/>
          <w:szCs w:val="28"/>
          <w:lang w:val="uk-UA"/>
        </w:rPr>
        <w:t>-ця</w:t>
      </w:r>
      <w:proofErr w:type="spellEnd"/>
      <w:r w:rsidRPr="00B35D6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35D6D">
        <w:rPr>
          <w:rFonts w:ascii="Times New Roman" w:hAnsi="Times New Roman"/>
          <w:sz w:val="28"/>
          <w:szCs w:val="28"/>
          <w:lang w:val="uk-UA"/>
        </w:rPr>
        <w:t xml:space="preserve"> Доберіть до слова </w:t>
      </w:r>
      <w:proofErr w:type="spellStart"/>
      <w:r w:rsidRPr="00B35D6D">
        <w:rPr>
          <w:rFonts w:ascii="Times New Roman" w:hAnsi="Times New Roman"/>
          <w:sz w:val="28"/>
          <w:szCs w:val="28"/>
          <w:lang w:val="uk-UA"/>
        </w:rPr>
        <w:t>мугиче</w:t>
      </w:r>
      <w:proofErr w:type="spellEnd"/>
      <w:r w:rsidRPr="00B35D6D">
        <w:rPr>
          <w:rFonts w:ascii="Times New Roman" w:hAnsi="Times New Roman"/>
          <w:sz w:val="28"/>
          <w:szCs w:val="28"/>
          <w:lang w:val="uk-UA"/>
        </w:rPr>
        <w:t xml:space="preserve">  - синоніми( бурмоче, шепоче, тихо каже)</w:t>
      </w:r>
      <w:r>
        <w:rPr>
          <w:rFonts w:ascii="Times New Roman" w:hAnsi="Times New Roman"/>
          <w:sz w:val="28"/>
          <w:szCs w:val="28"/>
          <w:lang w:val="uk-UA"/>
        </w:rPr>
        <w:t>.  Поясніть слово «узлісся». 2)</w:t>
      </w:r>
      <w:r w:rsidRPr="00B35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D6D">
        <w:rPr>
          <w:rFonts w:ascii="Times New Roman" w:hAnsi="Times New Roman"/>
          <w:b/>
          <w:sz w:val="28"/>
          <w:szCs w:val="28"/>
          <w:lang w:val="uk-UA"/>
        </w:rPr>
        <w:t>Гра «Передбачення»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245E" w:rsidRPr="00060B93" w:rsidRDefault="00A6245E" w:rsidP="002C7841">
      <w:pPr>
        <w:rPr>
          <w:rFonts w:ascii="Times New Roman" w:hAnsi="Times New Roman"/>
          <w:sz w:val="28"/>
          <w:szCs w:val="28"/>
          <w:lang w:val="uk-UA"/>
        </w:rPr>
      </w:pPr>
      <w:r w:rsidRPr="00B35D6D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B35D6D">
        <w:rPr>
          <w:rFonts w:ascii="Times New Roman" w:hAnsi="Times New Roman"/>
          <w:sz w:val="28"/>
          <w:szCs w:val="28"/>
          <w:lang w:val="uk-UA"/>
        </w:rPr>
        <w:t>Прочитайте уважно заголовок. Як ви вважаєте, п</w:t>
      </w:r>
      <w:r>
        <w:rPr>
          <w:rFonts w:ascii="Times New Roman" w:hAnsi="Times New Roman"/>
          <w:sz w:val="28"/>
          <w:szCs w:val="28"/>
          <w:lang w:val="uk-UA"/>
        </w:rPr>
        <w:t xml:space="preserve">ро що йтиметься в казці?    </w:t>
      </w:r>
      <w:r w:rsidRPr="00B35D6D">
        <w:rPr>
          <w:rFonts w:ascii="Times New Roman" w:hAnsi="Times New Roman"/>
          <w:sz w:val="28"/>
          <w:szCs w:val="28"/>
          <w:lang w:val="uk-UA"/>
        </w:rPr>
        <w:t xml:space="preserve"> - Яким ви уявляєте діда </w:t>
      </w:r>
      <w:proofErr w:type="spellStart"/>
      <w:r w:rsidRPr="00B35D6D">
        <w:rPr>
          <w:rFonts w:ascii="Times New Roman" w:hAnsi="Times New Roman"/>
          <w:sz w:val="28"/>
          <w:szCs w:val="28"/>
          <w:lang w:val="uk-UA"/>
        </w:rPr>
        <w:t>Осінника</w:t>
      </w:r>
      <w:proofErr w:type="spellEnd"/>
      <w:r w:rsidRPr="00B35D6D">
        <w:rPr>
          <w:rFonts w:ascii="Times New Roman" w:hAnsi="Times New Roman"/>
          <w:sz w:val="28"/>
          <w:szCs w:val="28"/>
          <w:lang w:val="uk-UA"/>
        </w:rPr>
        <w:t xml:space="preserve">?  -А  зараз  слухайте і слідкуйте, для того щоб перевірити після читання  свою увагу і пам'ять.                                                                                                         </w:t>
      </w:r>
      <w:r w:rsidRPr="00B35D6D">
        <w:rPr>
          <w:rFonts w:ascii="Times New Roman" w:hAnsi="Times New Roman"/>
          <w:b/>
          <w:sz w:val="28"/>
          <w:szCs w:val="28"/>
          <w:lang w:val="uk-UA"/>
        </w:rPr>
        <w:t xml:space="preserve">3) </w:t>
      </w:r>
      <w:proofErr w:type="spellStart"/>
      <w:r w:rsidRPr="00B35D6D">
        <w:rPr>
          <w:rFonts w:ascii="Times New Roman" w:hAnsi="Times New Roman"/>
          <w:b/>
          <w:sz w:val="28"/>
          <w:szCs w:val="28"/>
        </w:rPr>
        <w:t>Первинне</w:t>
      </w:r>
      <w:proofErr w:type="spellEnd"/>
      <w:r w:rsidRPr="00B35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5D6D">
        <w:rPr>
          <w:rFonts w:ascii="Times New Roman" w:hAnsi="Times New Roman"/>
          <w:b/>
          <w:sz w:val="28"/>
          <w:szCs w:val="28"/>
        </w:rPr>
        <w:t>читання</w:t>
      </w:r>
      <w:proofErr w:type="spellEnd"/>
      <w:r w:rsidRPr="00B35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5D6D">
        <w:rPr>
          <w:rFonts w:ascii="Times New Roman" w:hAnsi="Times New Roman"/>
          <w:b/>
          <w:sz w:val="28"/>
          <w:szCs w:val="28"/>
        </w:rPr>
        <w:t>казки</w:t>
      </w:r>
      <w:proofErr w:type="spellEnd"/>
      <w:r w:rsidRPr="00B35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5D6D">
        <w:rPr>
          <w:rFonts w:ascii="Times New Roman" w:hAnsi="Times New Roman"/>
          <w:b/>
          <w:sz w:val="28"/>
          <w:szCs w:val="28"/>
        </w:rPr>
        <w:t>підготовленим</w:t>
      </w:r>
      <w:proofErr w:type="spellEnd"/>
      <w:r w:rsidRPr="00B35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5D6D">
        <w:rPr>
          <w:rFonts w:ascii="Times New Roman" w:hAnsi="Times New Roman"/>
          <w:b/>
          <w:sz w:val="28"/>
          <w:szCs w:val="28"/>
        </w:rPr>
        <w:t>учнем</w:t>
      </w:r>
      <w:proofErr w:type="spellEnd"/>
      <w:r w:rsidRPr="00B35D6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35D6D">
        <w:rPr>
          <w:rFonts w:ascii="Times New Roman" w:hAnsi="Times New Roman"/>
          <w:b/>
          <w:i/>
          <w:sz w:val="28"/>
          <w:szCs w:val="28"/>
          <w:lang w:val="uk-UA"/>
        </w:rPr>
        <w:t xml:space="preserve">Перевірка первинного сприйняття казки       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Pr="00B35D6D">
        <w:rPr>
          <w:rFonts w:ascii="Times New Roman" w:hAnsi="Times New Roman"/>
          <w:b/>
          <w:i/>
          <w:sz w:val="28"/>
          <w:szCs w:val="28"/>
          <w:lang w:val="uk-UA"/>
        </w:rPr>
        <w:t>Тестування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1. </w:t>
      </w:r>
      <w:r w:rsidRPr="00B35D6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35D6D">
        <w:rPr>
          <w:rFonts w:ascii="Times New Roman" w:hAnsi="Times New Roman"/>
          <w:sz w:val="28"/>
          <w:szCs w:val="28"/>
          <w:lang w:val="uk-UA"/>
        </w:rPr>
        <w:t xml:space="preserve">Де живе дід </w:t>
      </w:r>
      <w:proofErr w:type="spellStart"/>
      <w:r w:rsidRPr="00B35D6D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B35D6D">
        <w:rPr>
          <w:rFonts w:ascii="Times New Roman" w:hAnsi="Times New Roman"/>
          <w:sz w:val="28"/>
          <w:szCs w:val="28"/>
          <w:lang w:val="uk-UA"/>
        </w:rPr>
        <w:t>?</w:t>
      </w:r>
    </w:p>
    <w:p w:rsidR="00A6245E" w:rsidRPr="002C7841" w:rsidRDefault="00A6245E" w:rsidP="002C7841">
      <w:pPr>
        <w:jc w:val="both"/>
        <w:rPr>
          <w:rFonts w:ascii="Times New Roman" w:hAnsi="Times New Roman"/>
          <w:sz w:val="28"/>
          <w:szCs w:val="28"/>
        </w:rPr>
      </w:pPr>
      <w:r w:rsidRPr="00B35D6D">
        <w:rPr>
          <w:rFonts w:ascii="Times New Roman" w:hAnsi="Times New Roman"/>
          <w:sz w:val="28"/>
          <w:szCs w:val="28"/>
          <w:lang w:val="uk-UA"/>
        </w:rPr>
        <w:t>а) У полі;                        б) у садку;                      в) у лісі.</w:t>
      </w:r>
    </w:p>
    <w:p w:rsidR="00A6245E" w:rsidRPr="00D61680" w:rsidRDefault="00A6245E" w:rsidP="002C7841">
      <w:pPr>
        <w:pStyle w:val="a5"/>
        <w:numPr>
          <w:ilvl w:val="0"/>
          <w:numId w:val="18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На чому спить дід? </w:t>
      </w:r>
    </w:p>
    <w:p w:rsidR="00A6245E" w:rsidRPr="00D61680" w:rsidRDefault="00A6245E" w:rsidP="002C7841">
      <w:pPr>
        <w:pStyle w:val="a5"/>
        <w:ind w:left="0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сухому листі;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м</w:t>
      </w:r>
      <w:r w:rsidRPr="00E75F82">
        <w:rPr>
          <w:rFonts w:ascii="Times New Roman" w:hAnsi="Times New Roman"/>
          <w:sz w:val="28"/>
          <w:szCs w:val="28"/>
        </w:rPr>
        <w:t>’</w:t>
      </w:r>
      <w:r w:rsidRPr="00D61680">
        <w:rPr>
          <w:rFonts w:ascii="Times New Roman" w:hAnsi="Times New Roman"/>
          <w:sz w:val="28"/>
          <w:szCs w:val="28"/>
          <w:lang w:val="uk-UA"/>
        </w:rPr>
        <w:t>якому мохові;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сирій землі.</w:t>
      </w:r>
    </w:p>
    <w:p w:rsidR="00A6245E" w:rsidRPr="00D61680" w:rsidRDefault="00A6245E" w:rsidP="00E75F82">
      <w:pPr>
        <w:pStyle w:val="a5"/>
        <w:numPr>
          <w:ilvl w:val="0"/>
          <w:numId w:val="18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До пісні яких птахів прислухається дід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>?</w:t>
      </w:r>
    </w:p>
    <w:p w:rsidR="00A6245E" w:rsidRPr="00D61680" w:rsidRDefault="00A6245E" w:rsidP="00E75F82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Ластівок;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журавлів;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шпаків.</w:t>
      </w:r>
    </w:p>
    <w:p w:rsidR="00A6245E" w:rsidRPr="00D61680" w:rsidRDefault="00A6245E" w:rsidP="00E75F82">
      <w:pPr>
        <w:pStyle w:val="a5"/>
        <w:numPr>
          <w:ilvl w:val="0"/>
          <w:numId w:val="18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У чому виходить дід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з лісу? </w:t>
      </w:r>
    </w:p>
    <w:p w:rsidR="00A6245E" w:rsidRPr="00D61680" w:rsidRDefault="00A6245E" w:rsidP="00F9186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жовтому дощовику;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сірому дощовику;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сірому плащі.</w:t>
      </w:r>
    </w:p>
    <w:p w:rsidR="00A6245E" w:rsidRPr="00D61680" w:rsidRDefault="00A6245E" w:rsidP="00E75F82">
      <w:pPr>
        <w:pStyle w:val="a5"/>
        <w:numPr>
          <w:ilvl w:val="0"/>
          <w:numId w:val="18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До якого дерева прихиляється дід?</w:t>
      </w:r>
    </w:p>
    <w:p w:rsidR="00A6245E" w:rsidRPr="00D61680" w:rsidRDefault="00A6245E" w:rsidP="00F9186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берези;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дуба;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сосни.</w:t>
      </w:r>
    </w:p>
    <w:p w:rsidR="00A6245E" w:rsidRPr="00D61680" w:rsidRDefault="00A6245E" w:rsidP="002C7841">
      <w:pPr>
        <w:pStyle w:val="a5"/>
        <w:numPr>
          <w:ilvl w:val="0"/>
          <w:numId w:val="18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Борода діда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Осінника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D61680">
        <w:rPr>
          <w:rFonts w:ascii="Times New Roman" w:hAnsi="Times New Roman"/>
          <w:sz w:val="28"/>
          <w:szCs w:val="28"/>
          <w:lang w:val="uk-UA"/>
        </w:rPr>
        <w:t>це: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дощ;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вітер;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туман.</w:t>
      </w:r>
    </w:p>
    <w:p w:rsidR="00A6245E" w:rsidRPr="00D61680" w:rsidRDefault="00A6245E" w:rsidP="00F9186D">
      <w:pPr>
        <w:rPr>
          <w:rFonts w:ascii="Times New Roman" w:hAnsi="Times New Roman"/>
          <w:i/>
          <w:sz w:val="28"/>
          <w:szCs w:val="28"/>
          <w:lang w:val="uk-UA"/>
        </w:rPr>
      </w:pP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Вправа: «Перевір себе»</w:t>
      </w:r>
      <w:r w:rsidRPr="00D61680">
        <w:rPr>
          <w:rFonts w:ascii="Times New Roman" w:hAnsi="Times New Roman"/>
          <w:b/>
          <w:bCs/>
          <w:i/>
          <w:sz w:val="28"/>
          <w:szCs w:val="28"/>
        </w:rPr>
        <w:br/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в);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2.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а);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б);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б);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б);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b/>
          <w:bCs/>
          <w:i/>
          <w:sz w:val="28"/>
          <w:szCs w:val="28"/>
          <w:lang w:val="uk-UA"/>
        </w:rPr>
        <w:t>в)</w:t>
      </w:r>
    </w:p>
    <w:p w:rsidR="00A6245E" w:rsidRDefault="00A6245E" w:rsidP="002301D2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5. Вправа для розвитку техніки читання. Гра «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Буксирчик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>».</w:t>
      </w:r>
    </w:p>
    <w:p w:rsidR="00A6245E" w:rsidRDefault="00A6245E" w:rsidP="00F659A8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6. Читання  казки учнями «ланцюжком».</w:t>
      </w:r>
    </w:p>
    <w:p w:rsidR="00A6245E" w:rsidRDefault="00A6245E" w:rsidP="00F659A8">
      <w:pPr>
        <w:pStyle w:val="a5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7. Робота над аналізом змісту казки</w:t>
      </w:r>
    </w:p>
    <w:p w:rsidR="00A6245E" w:rsidRDefault="00A6245E" w:rsidP="00F659A8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Гра «Слідопити»</w:t>
      </w:r>
      <w:r>
        <w:rPr>
          <w:rFonts w:ascii="Times New Roman" w:hAnsi="Times New Roman"/>
          <w:sz w:val="28"/>
          <w:szCs w:val="28"/>
          <w:lang w:val="uk-UA"/>
        </w:rPr>
        <w:t xml:space="preserve"> (вибіркове читання).</w:t>
      </w:r>
    </w:p>
    <w:p w:rsidR="00A6245E" w:rsidRPr="00DF5486" w:rsidRDefault="00A6245E" w:rsidP="00DF5486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Знайдіть відповідь на питання словами тексту.                                                                        – Де живе Дід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0041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04120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004120">
        <w:rPr>
          <w:rFonts w:ascii="Times New Roman" w:hAnsi="Times New Roman"/>
          <w:sz w:val="28"/>
          <w:szCs w:val="28"/>
        </w:rPr>
        <w:t>ви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120">
        <w:rPr>
          <w:rFonts w:ascii="Times New Roman" w:hAnsi="Times New Roman"/>
          <w:sz w:val="28"/>
          <w:szCs w:val="28"/>
        </w:rPr>
        <w:t>гадаєте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4120">
        <w:rPr>
          <w:rFonts w:ascii="Times New Roman" w:hAnsi="Times New Roman"/>
          <w:sz w:val="28"/>
          <w:szCs w:val="28"/>
        </w:rPr>
        <w:t>чому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04120">
        <w:rPr>
          <w:rFonts w:ascii="Times New Roman" w:hAnsi="Times New Roman"/>
          <w:sz w:val="28"/>
          <w:szCs w:val="28"/>
        </w:rPr>
        <w:t>дідуся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120">
        <w:rPr>
          <w:rFonts w:ascii="Times New Roman" w:hAnsi="Times New Roman"/>
          <w:sz w:val="28"/>
          <w:szCs w:val="28"/>
        </w:rPr>
        <w:t>таке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120">
        <w:rPr>
          <w:rFonts w:ascii="Times New Roman" w:hAnsi="Times New Roman"/>
          <w:sz w:val="28"/>
          <w:szCs w:val="28"/>
        </w:rPr>
        <w:t>чудове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120">
        <w:rPr>
          <w:rFonts w:ascii="Times New Roman" w:hAnsi="Times New Roman"/>
          <w:sz w:val="28"/>
          <w:szCs w:val="28"/>
        </w:rPr>
        <w:t>ім’я</w:t>
      </w:r>
      <w:proofErr w:type="spellEnd"/>
      <w:r w:rsidRPr="0000412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- </w:t>
      </w:r>
      <w:r w:rsidRPr="00004120">
        <w:rPr>
          <w:rFonts w:ascii="Times New Roman" w:hAnsi="Times New Roman"/>
          <w:sz w:val="28"/>
          <w:szCs w:val="28"/>
          <w:lang w:val="uk-UA"/>
        </w:rPr>
        <w:t>Звідки взявся його образ</w:t>
      </w:r>
      <w:proofErr w:type="gramStart"/>
      <w:r w:rsidRPr="00004120">
        <w:rPr>
          <w:rFonts w:ascii="Times New Roman" w:hAnsi="Times New Roman"/>
          <w:sz w:val="28"/>
          <w:szCs w:val="28"/>
          <w:lang w:val="uk-UA"/>
        </w:rPr>
        <w:t>?(</w:t>
      </w:r>
      <w:proofErr w:type="gramEnd"/>
      <w:r w:rsidRPr="00004120">
        <w:rPr>
          <w:rFonts w:ascii="Times New Roman" w:hAnsi="Times New Roman"/>
          <w:sz w:val="28"/>
          <w:szCs w:val="28"/>
          <w:lang w:val="uk-UA"/>
        </w:rPr>
        <w:t xml:space="preserve">гриб </w:t>
      </w:r>
      <w:proofErr w:type="spellStart"/>
      <w:r w:rsidRPr="00004120">
        <w:rPr>
          <w:rFonts w:ascii="Times New Roman" w:hAnsi="Times New Roman"/>
          <w:sz w:val="28"/>
          <w:szCs w:val="28"/>
          <w:lang w:val="uk-UA"/>
        </w:rPr>
        <w:t>підосінновик-під</w:t>
      </w:r>
      <w:r>
        <w:rPr>
          <w:rFonts w:ascii="Times New Roman" w:hAnsi="Times New Roman"/>
          <w:sz w:val="28"/>
          <w:szCs w:val="28"/>
          <w:lang w:val="uk-UA"/>
        </w:rPr>
        <w:t>осічник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Порівняйте діда і гриб. </w:t>
      </w:r>
      <w:proofErr w:type="spellStart"/>
      <w:r w:rsidRPr="00DF5486">
        <w:rPr>
          <w:rFonts w:ascii="Times New Roman" w:hAnsi="Times New Roman"/>
          <w:sz w:val="28"/>
          <w:szCs w:val="28"/>
          <w:lang w:val="uk-UA"/>
        </w:rPr>
        <w:t>-Про</w:t>
      </w:r>
      <w:proofErr w:type="spellEnd"/>
      <w:r w:rsidRPr="00DF5486">
        <w:rPr>
          <w:rFonts w:ascii="Times New Roman" w:hAnsi="Times New Roman"/>
          <w:sz w:val="28"/>
          <w:szCs w:val="28"/>
          <w:lang w:val="uk-UA"/>
        </w:rPr>
        <w:t xml:space="preserve"> який осінній місяць ідеться у казці?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486">
        <w:rPr>
          <w:rFonts w:ascii="Times New Roman" w:hAnsi="Times New Roman"/>
          <w:sz w:val="28"/>
          <w:szCs w:val="28"/>
          <w:lang w:val="uk-UA"/>
        </w:rPr>
        <w:t>Виберіть для відповіді одне з прислів’їв:</w:t>
      </w:r>
    </w:p>
    <w:p w:rsidR="00A6245E" w:rsidRDefault="00A6245E" w:rsidP="00E1405E">
      <w:pPr>
        <w:pStyle w:val="a5"/>
        <w:ind w:left="0"/>
        <w:rPr>
          <w:rFonts w:ascii="Times New Roman" w:hAnsi="Times New Roman"/>
          <w:sz w:val="28"/>
          <w:szCs w:val="28"/>
          <w:lang w:val="uk-UA"/>
        </w:rPr>
      </w:pPr>
      <w:r w:rsidRPr="00004120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004120">
        <w:rPr>
          <w:rFonts w:ascii="Times New Roman" w:hAnsi="Times New Roman"/>
          <w:sz w:val="28"/>
          <w:szCs w:val="28"/>
        </w:rPr>
        <w:t>вересень</w:t>
      </w:r>
      <w:proofErr w:type="spellEnd"/>
      <w:proofErr w:type="gramStart"/>
      <w:r w:rsidRPr="0000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120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Pr="00004120">
        <w:rPr>
          <w:rFonts w:ascii="Times New Roman" w:hAnsi="Times New Roman"/>
          <w:sz w:val="28"/>
          <w:szCs w:val="28"/>
        </w:rPr>
        <w:t>дощик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120">
        <w:rPr>
          <w:rFonts w:ascii="Times New Roman" w:hAnsi="Times New Roman"/>
          <w:sz w:val="28"/>
          <w:szCs w:val="28"/>
        </w:rPr>
        <w:t>сіє</w:t>
      </w:r>
      <w:proofErr w:type="spellEnd"/>
      <w:r w:rsidRPr="000041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004120">
        <w:rPr>
          <w:rFonts w:ascii="Times New Roman" w:hAnsi="Times New Roman"/>
          <w:sz w:val="28"/>
          <w:szCs w:val="28"/>
        </w:rPr>
        <w:t>Жовтень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ходить по краю т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виганяє</w:t>
      </w:r>
      <w:proofErr w:type="spellEnd"/>
      <w:r>
        <w:rPr>
          <w:rFonts w:ascii="Times New Roman" w:hAnsi="Times New Roman"/>
          <w:sz w:val="28"/>
          <w:szCs w:val="28"/>
        </w:rPr>
        <w:t xml:space="preserve"> птах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аю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                 </w:t>
      </w:r>
      <w:r w:rsidRPr="0000412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04120">
        <w:rPr>
          <w:rFonts w:ascii="Times New Roman" w:hAnsi="Times New Roman"/>
          <w:sz w:val="28"/>
          <w:szCs w:val="28"/>
        </w:rPr>
        <w:t>листопаді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зима </w:t>
      </w:r>
      <w:proofErr w:type="spellStart"/>
      <w:r w:rsidRPr="00004120">
        <w:rPr>
          <w:rFonts w:ascii="Times New Roman" w:hAnsi="Times New Roman"/>
          <w:sz w:val="28"/>
          <w:szCs w:val="28"/>
        </w:rPr>
        <w:t>з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120">
        <w:rPr>
          <w:rFonts w:ascii="Times New Roman" w:hAnsi="Times New Roman"/>
          <w:sz w:val="28"/>
          <w:szCs w:val="28"/>
        </w:rPr>
        <w:t>осінню</w:t>
      </w:r>
      <w:proofErr w:type="spellEnd"/>
      <w:r w:rsidRPr="00004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120">
        <w:rPr>
          <w:rFonts w:ascii="Times New Roman" w:hAnsi="Times New Roman"/>
          <w:sz w:val="28"/>
          <w:szCs w:val="28"/>
        </w:rPr>
        <w:t>бореться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- </w:t>
      </w:r>
      <w:r w:rsidRPr="0007013B">
        <w:rPr>
          <w:rFonts w:ascii="Times New Roman" w:hAnsi="Times New Roman"/>
          <w:sz w:val="28"/>
          <w:szCs w:val="28"/>
          <w:lang w:val="uk-UA"/>
        </w:rPr>
        <w:t xml:space="preserve">Знайдіть в тексті звуконаслідування. Кому вони належать?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07013B">
        <w:rPr>
          <w:rFonts w:ascii="Times New Roman" w:hAnsi="Times New Roman"/>
          <w:sz w:val="28"/>
          <w:szCs w:val="28"/>
          <w:lang w:val="uk-UA"/>
        </w:rPr>
        <w:t xml:space="preserve">  – Що робить Дід </w:t>
      </w:r>
      <w:proofErr w:type="spellStart"/>
      <w:r w:rsidRPr="0007013B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07013B">
        <w:rPr>
          <w:rFonts w:ascii="Times New Roman" w:hAnsi="Times New Roman"/>
          <w:sz w:val="28"/>
          <w:szCs w:val="28"/>
          <w:lang w:val="uk-UA"/>
        </w:rPr>
        <w:t xml:space="preserve">, почувши спів журавлів? - З чим порівнює автор пісню діда </w:t>
      </w:r>
      <w:proofErr w:type="spellStart"/>
      <w:r w:rsidRPr="0007013B">
        <w:rPr>
          <w:rFonts w:ascii="Times New Roman" w:hAnsi="Times New Roman"/>
          <w:sz w:val="28"/>
          <w:szCs w:val="28"/>
          <w:lang w:val="uk-UA"/>
        </w:rPr>
        <w:t>Осінника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?</w:t>
      </w:r>
      <w:r w:rsidRPr="0007013B">
        <w:rPr>
          <w:rFonts w:ascii="Times New Roman" w:hAnsi="Times New Roman"/>
          <w:sz w:val="28"/>
          <w:szCs w:val="28"/>
          <w:lang w:val="uk-UA"/>
        </w:rPr>
        <w:t>( з осіннім віт</w:t>
      </w:r>
      <w:r>
        <w:rPr>
          <w:rFonts w:ascii="Times New Roman" w:hAnsi="Times New Roman"/>
          <w:sz w:val="28"/>
          <w:szCs w:val="28"/>
          <w:lang w:val="uk-UA"/>
        </w:rPr>
        <w:t>ром)</w:t>
      </w:r>
      <w:r w:rsidRPr="0007013B">
        <w:rPr>
          <w:rFonts w:ascii="Times New Roman" w:hAnsi="Times New Roman"/>
          <w:sz w:val="28"/>
          <w:szCs w:val="28"/>
          <w:lang w:val="uk-UA"/>
        </w:rPr>
        <w:t xml:space="preserve"> А бороду</w:t>
      </w:r>
      <w:r>
        <w:rPr>
          <w:rFonts w:ascii="Times New Roman" w:hAnsi="Times New Roman"/>
          <w:sz w:val="28"/>
          <w:szCs w:val="28"/>
          <w:lang w:val="uk-UA"/>
        </w:rPr>
        <w:t>?</w:t>
      </w:r>
      <w:r w:rsidRPr="0007013B">
        <w:rPr>
          <w:rFonts w:ascii="Times New Roman" w:hAnsi="Times New Roman"/>
          <w:sz w:val="28"/>
          <w:szCs w:val="28"/>
          <w:lang w:val="uk-UA"/>
        </w:rPr>
        <w:t xml:space="preserve"> (з осіннім туманом)</w:t>
      </w:r>
    </w:p>
    <w:p w:rsidR="00A6245E" w:rsidRDefault="00A6245E" w:rsidP="00C86369">
      <w:pPr>
        <w:pStyle w:val="a5"/>
        <w:spacing w:after="0"/>
        <w:ind w:left="-567"/>
        <w:jc w:val="both"/>
        <w:rPr>
          <w:rFonts w:ascii="Times New Roman" w:hAnsi="Times New Roman"/>
          <w:sz w:val="28"/>
          <w:u w:val="single"/>
          <w:lang w:val="uk-UA"/>
        </w:rPr>
      </w:pPr>
      <w:r w:rsidRPr="000701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621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Закріплення й систематизація знань учнів.</w:t>
      </w:r>
      <w:proofErr w:type="gramEnd"/>
    </w:p>
    <w:p w:rsidR="00A6245E" w:rsidRDefault="00A6245E" w:rsidP="006025C8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1.Інтерактивний метод «Мікрофон»</w:t>
      </w:r>
    </w:p>
    <w:p w:rsidR="00A6245E" w:rsidRPr="006025C8" w:rsidRDefault="00A6245E" w:rsidP="006025C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025C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025C8">
        <w:rPr>
          <w:rFonts w:ascii="Times New Roman" w:hAnsi="Times New Roman"/>
          <w:sz w:val="28"/>
          <w:szCs w:val="28"/>
        </w:rPr>
        <w:t>Доведіть</w:t>
      </w:r>
      <w:proofErr w:type="spellEnd"/>
      <w:proofErr w:type="gramStart"/>
      <w:r w:rsidRPr="006025C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що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прочитаний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нами </w:t>
      </w:r>
      <w:proofErr w:type="spellStart"/>
      <w:r w:rsidRPr="006025C8">
        <w:rPr>
          <w:rFonts w:ascii="Times New Roman" w:hAnsi="Times New Roman"/>
          <w:sz w:val="28"/>
          <w:szCs w:val="28"/>
        </w:rPr>
        <w:t>твір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6025C8">
        <w:rPr>
          <w:rFonts w:ascii="Times New Roman" w:hAnsi="Times New Roman"/>
          <w:sz w:val="28"/>
          <w:szCs w:val="28"/>
        </w:rPr>
        <w:t>це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казка</w:t>
      </w:r>
      <w:proofErr w:type="spellEnd"/>
      <w:r w:rsidRPr="006025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- </w:t>
      </w:r>
      <w:r w:rsidRPr="006025C8">
        <w:rPr>
          <w:rFonts w:ascii="Times New Roman" w:hAnsi="Times New Roman"/>
          <w:sz w:val="28"/>
          <w:szCs w:val="28"/>
        </w:rPr>
        <w:t xml:space="preserve"> Чим </w:t>
      </w:r>
      <w:proofErr w:type="spellStart"/>
      <w:r w:rsidRPr="006025C8">
        <w:rPr>
          <w:rFonts w:ascii="Times New Roman" w:hAnsi="Times New Roman"/>
          <w:sz w:val="28"/>
          <w:szCs w:val="28"/>
        </w:rPr>
        <w:t>ві</w:t>
      </w:r>
      <w:proofErr w:type="gramStart"/>
      <w:r w:rsidRPr="006025C8">
        <w:rPr>
          <w:rFonts w:ascii="Times New Roman" w:hAnsi="Times New Roman"/>
          <w:sz w:val="28"/>
          <w:szCs w:val="28"/>
        </w:rPr>
        <w:t>др</w:t>
      </w:r>
      <w:proofErr w:type="gramEnd"/>
      <w:r w:rsidRPr="006025C8">
        <w:rPr>
          <w:rFonts w:ascii="Times New Roman" w:hAnsi="Times New Roman"/>
          <w:sz w:val="28"/>
          <w:szCs w:val="28"/>
        </w:rPr>
        <w:t>ізняються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оповідання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від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казки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?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6025C8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6025C8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тему </w:t>
      </w:r>
      <w:proofErr w:type="spellStart"/>
      <w:r w:rsidRPr="006025C8">
        <w:rPr>
          <w:rFonts w:ascii="Times New Roman" w:hAnsi="Times New Roman"/>
          <w:sz w:val="28"/>
          <w:szCs w:val="28"/>
        </w:rPr>
        <w:t>і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основну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думку </w:t>
      </w:r>
      <w:proofErr w:type="spellStart"/>
      <w:r w:rsidRPr="006025C8">
        <w:rPr>
          <w:rFonts w:ascii="Times New Roman" w:hAnsi="Times New Roman"/>
          <w:sz w:val="28"/>
          <w:szCs w:val="28"/>
        </w:rPr>
        <w:t>казки</w:t>
      </w:r>
      <w:proofErr w:type="spellEnd"/>
      <w:proofErr w:type="gramStart"/>
      <w:r w:rsidRPr="006025C8">
        <w:rPr>
          <w:rFonts w:ascii="Times New Roman" w:hAnsi="Times New Roman"/>
          <w:sz w:val="28"/>
          <w:szCs w:val="28"/>
        </w:rPr>
        <w:t>.(</w:t>
      </w:r>
      <w:proofErr w:type="gramEnd"/>
      <w:r w:rsidRPr="006025C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025C8">
        <w:rPr>
          <w:rFonts w:ascii="Times New Roman" w:hAnsi="Times New Roman"/>
          <w:sz w:val="28"/>
          <w:szCs w:val="28"/>
        </w:rPr>
        <w:t>що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ця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казка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025C8">
        <w:rPr>
          <w:rFonts w:ascii="Times New Roman" w:hAnsi="Times New Roman"/>
          <w:sz w:val="28"/>
          <w:szCs w:val="28"/>
        </w:rPr>
        <w:t>і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чому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вона нас </w:t>
      </w:r>
      <w:proofErr w:type="spellStart"/>
      <w:r w:rsidRPr="006025C8">
        <w:rPr>
          <w:rFonts w:ascii="Times New Roman" w:hAnsi="Times New Roman"/>
          <w:sz w:val="28"/>
          <w:szCs w:val="28"/>
        </w:rPr>
        <w:t>навчила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?) Чим </w:t>
      </w:r>
      <w:proofErr w:type="spellStart"/>
      <w:r w:rsidRPr="006025C8">
        <w:rPr>
          <w:rFonts w:ascii="Times New Roman" w:hAnsi="Times New Roman"/>
          <w:sz w:val="28"/>
          <w:szCs w:val="28"/>
        </w:rPr>
        <w:t>сподобалася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тобі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казка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?                                                  </w:t>
      </w:r>
      <w:proofErr w:type="spellStart"/>
      <w:r w:rsidRPr="006025C8">
        <w:rPr>
          <w:rFonts w:ascii="Times New Roman" w:hAnsi="Times New Roman"/>
          <w:b/>
          <w:sz w:val="28"/>
          <w:szCs w:val="28"/>
        </w:rPr>
        <w:t>Висновок</w:t>
      </w:r>
      <w:proofErr w:type="spellEnd"/>
      <w:r w:rsidRPr="006025C8">
        <w:rPr>
          <w:rFonts w:ascii="Times New Roman" w:hAnsi="Times New Roman"/>
          <w:b/>
          <w:sz w:val="28"/>
          <w:szCs w:val="28"/>
        </w:rPr>
        <w:t>:</w:t>
      </w:r>
      <w:r w:rsidRPr="006025C8">
        <w:rPr>
          <w:rFonts w:ascii="Times New Roman" w:hAnsi="Times New Roman"/>
          <w:sz w:val="28"/>
          <w:szCs w:val="28"/>
        </w:rPr>
        <w:t xml:space="preserve"> Казка «</w:t>
      </w:r>
      <w:proofErr w:type="spellStart"/>
      <w:r w:rsidRPr="006025C8">
        <w:rPr>
          <w:rFonts w:ascii="Times New Roman" w:hAnsi="Times New Roman"/>
          <w:sz w:val="28"/>
          <w:szCs w:val="28"/>
        </w:rPr>
        <w:t>Дід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Осінник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» про </w:t>
      </w:r>
      <w:proofErr w:type="spellStart"/>
      <w:r w:rsidRPr="006025C8">
        <w:rPr>
          <w:rFonts w:ascii="Times New Roman" w:hAnsi="Times New Roman"/>
          <w:sz w:val="28"/>
          <w:szCs w:val="28"/>
        </w:rPr>
        <w:t>явища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природи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025C8">
        <w:rPr>
          <w:rFonts w:ascii="Times New Roman" w:hAnsi="Times New Roman"/>
          <w:sz w:val="28"/>
          <w:szCs w:val="28"/>
        </w:rPr>
        <w:t>осінь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25C8">
        <w:rPr>
          <w:rFonts w:ascii="Times New Roman" w:hAnsi="Times New Roman"/>
          <w:sz w:val="28"/>
          <w:szCs w:val="28"/>
        </w:rPr>
        <w:t>осінній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025C8">
        <w:rPr>
          <w:rFonts w:ascii="Times New Roman" w:hAnsi="Times New Roman"/>
          <w:sz w:val="28"/>
          <w:szCs w:val="28"/>
        </w:rPr>
        <w:t>вітер</w:t>
      </w:r>
      <w:proofErr w:type="spellEnd"/>
      <w:proofErr w:type="gram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і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туман. </w:t>
      </w:r>
      <w:proofErr w:type="spellStart"/>
      <w:r w:rsidRPr="006025C8">
        <w:rPr>
          <w:rFonts w:ascii="Times New Roman" w:hAnsi="Times New Roman"/>
          <w:sz w:val="28"/>
          <w:szCs w:val="28"/>
        </w:rPr>
        <w:t>Навчила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 нас </w:t>
      </w:r>
      <w:proofErr w:type="spellStart"/>
      <w:r w:rsidRPr="006025C8">
        <w:rPr>
          <w:rFonts w:ascii="Times New Roman" w:hAnsi="Times New Roman"/>
          <w:sz w:val="28"/>
          <w:szCs w:val="28"/>
        </w:rPr>
        <w:t>бачити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красу </w:t>
      </w:r>
      <w:proofErr w:type="spellStart"/>
      <w:r w:rsidRPr="006025C8">
        <w:rPr>
          <w:rFonts w:ascii="Times New Roman" w:hAnsi="Times New Roman"/>
          <w:sz w:val="28"/>
          <w:szCs w:val="28"/>
        </w:rPr>
        <w:t>природи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і</w:t>
      </w:r>
      <w:proofErr w:type="spellEnd"/>
      <w:r w:rsidRPr="0060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5C8">
        <w:rPr>
          <w:rFonts w:ascii="Times New Roman" w:hAnsi="Times New Roman"/>
          <w:sz w:val="28"/>
          <w:szCs w:val="28"/>
        </w:rPr>
        <w:t>фантазувати</w:t>
      </w:r>
      <w:proofErr w:type="spellEnd"/>
      <w:r w:rsidRPr="006025C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6025C8">
        <w:rPr>
          <w:rFonts w:ascii="Times New Roman" w:hAnsi="Times New Roman"/>
          <w:sz w:val="28"/>
          <w:szCs w:val="28"/>
          <w:u w:val="single"/>
          <w:lang w:val="uk-UA"/>
        </w:rPr>
        <w:t>2. Гра «Ми – поети» Складання вірша про осінь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(робота в парах)</w:t>
      </w:r>
    </w:p>
    <w:p w:rsidR="00A6245E" w:rsidRDefault="00A6245E" w:rsidP="00E1405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 дібрати слова – рими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Нагадую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9A073D">
        <w:rPr>
          <w:rFonts w:ascii="Times New Roman" w:hAnsi="Times New Roman"/>
          <w:sz w:val="28"/>
          <w:szCs w:val="28"/>
        </w:rPr>
        <w:t>прикмети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охоче: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Зменшились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дні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подовшали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…</w:t>
      </w:r>
      <w:proofErr w:type="gramStart"/>
      <w:r w:rsidRPr="009A073D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9A073D">
        <w:rPr>
          <w:rFonts w:ascii="Times New Roman" w:hAnsi="Times New Roman"/>
          <w:sz w:val="28"/>
          <w:szCs w:val="28"/>
        </w:rPr>
        <w:t>ночі</w:t>
      </w:r>
      <w:proofErr w:type="spellEnd"/>
      <w:r w:rsidRPr="009A073D">
        <w:rPr>
          <w:rFonts w:ascii="Times New Roman" w:hAnsi="Times New Roman"/>
          <w:sz w:val="28"/>
          <w:szCs w:val="28"/>
        </w:rPr>
        <w:t>).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Запам</w:t>
      </w:r>
      <w:r w:rsidRPr="00392ABE">
        <w:rPr>
          <w:rFonts w:ascii="Times New Roman" w:hAnsi="Times New Roman"/>
          <w:sz w:val="28"/>
          <w:szCs w:val="28"/>
        </w:rPr>
        <w:t>’</w:t>
      </w:r>
      <w:r w:rsidRPr="009A073D">
        <w:rPr>
          <w:rFonts w:ascii="Times New Roman" w:hAnsi="Times New Roman"/>
          <w:sz w:val="28"/>
          <w:szCs w:val="28"/>
        </w:rPr>
        <w:t>ятайте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прикмети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народні</w:t>
      </w:r>
      <w:proofErr w:type="spellEnd"/>
      <w:r w:rsidRPr="009A073D">
        <w:rPr>
          <w:rFonts w:ascii="Times New Roman" w:hAnsi="Times New Roman"/>
          <w:sz w:val="28"/>
          <w:szCs w:val="28"/>
        </w:rPr>
        <w:t>: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Дні</w:t>
      </w:r>
      <w:proofErr w:type="spellEnd"/>
      <w:r w:rsidRPr="009A0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73D">
        <w:rPr>
          <w:rFonts w:ascii="Times New Roman" w:hAnsi="Times New Roman"/>
          <w:sz w:val="28"/>
          <w:szCs w:val="28"/>
        </w:rPr>
        <w:t xml:space="preserve"> </w:t>
      </w:r>
      <w:r w:rsidRPr="009A073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9A073D">
        <w:rPr>
          <w:rFonts w:ascii="Times New Roman" w:hAnsi="Times New Roman"/>
          <w:sz w:val="28"/>
          <w:szCs w:val="28"/>
        </w:rPr>
        <w:t>ще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теплі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A073D">
        <w:rPr>
          <w:rFonts w:ascii="Times New Roman" w:hAnsi="Times New Roman"/>
          <w:sz w:val="28"/>
          <w:szCs w:val="28"/>
        </w:rPr>
        <w:t>ночі</w:t>
      </w:r>
      <w:proofErr w:type="spellEnd"/>
      <w:r w:rsidRPr="009A073D">
        <w:rPr>
          <w:rFonts w:ascii="Times New Roman" w:hAnsi="Times New Roman"/>
          <w:sz w:val="28"/>
          <w:szCs w:val="28"/>
        </w:rPr>
        <w:t>…</w:t>
      </w:r>
      <w:proofErr w:type="gramStart"/>
      <w:r w:rsidRPr="009A073D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9A073D">
        <w:rPr>
          <w:rFonts w:ascii="Times New Roman" w:hAnsi="Times New Roman"/>
          <w:sz w:val="28"/>
          <w:szCs w:val="28"/>
        </w:rPr>
        <w:t>холодні</w:t>
      </w:r>
      <w:proofErr w:type="spellEnd"/>
      <w:r w:rsidRPr="009A073D">
        <w:rPr>
          <w:rFonts w:ascii="Times New Roman" w:hAnsi="Times New Roman"/>
          <w:sz w:val="28"/>
          <w:szCs w:val="28"/>
        </w:rPr>
        <w:t>).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Уся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дітвора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тепла </w:t>
      </w:r>
      <w:proofErr w:type="spellStart"/>
      <w:r w:rsidRPr="009A073D">
        <w:rPr>
          <w:rFonts w:ascii="Times New Roman" w:hAnsi="Times New Roman"/>
          <w:sz w:val="28"/>
          <w:szCs w:val="28"/>
        </w:rPr>
        <w:t>хоч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бажа</w:t>
      </w:r>
      <w:proofErr w:type="gramStart"/>
      <w:r w:rsidRPr="009A073D">
        <w:rPr>
          <w:rFonts w:ascii="Times New Roman" w:hAnsi="Times New Roman"/>
          <w:sz w:val="28"/>
          <w:szCs w:val="28"/>
        </w:rPr>
        <w:t>є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  <w:proofErr w:type="gramEnd"/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9A073D">
        <w:rPr>
          <w:rFonts w:ascii="Times New Roman" w:hAnsi="Times New Roman"/>
          <w:sz w:val="28"/>
          <w:szCs w:val="28"/>
        </w:rPr>
        <w:t>листя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пожовкле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з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дерев ( </w:t>
      </w:r>
      <w:proofErr w:type="spellStart"/>
      <w:proofErr w:type="gramStart"/>
      <w:r w:rsidRPr="009A073D">
        <w:rPr>
          <w:rFonts w:ascii="Times New Roman" w:hAnsi="Times New Roman"/>
          <w:sz w:val="28"/>
          <w:szCs w:val="28"/>
        </w:rPr>
        <w:t>обл</w:t>
      </w:r>
      <w:proofErr w:type="gramEnd"/>
      <w:r w:rsidRPr="009A073D">
        <w:rPr>
          <w:rFonts w:ascii="Times New Roman" w:hAnsi="Times New Roman"/>
          <w:sz w:val="28"/>
          <w:szCs w:val="28"/>
        </w:rPr>
        <w:t>ітає</w:t>
      </w:r>
      <w:proofErr w:type="spellEnd"/>
      <w:r w:rsidRPr="009A073D">
        <w:rPr>
          <w:rFonts w:ascii="Times New Roman" w:hAnsi="Times New Roman"/>
          <w:sz w:val="28"/>
          <w:szCs w:val="28"/>
        </w:rPr>
        <w:t>).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 xml:space="preserve">Скоро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холоду </w:t>
      </w:r>
      <w:proofErr w:type="spellStart"/>
      <w:r w:rsidRPr="009A073D">
        <w:rPr>
          <w:rFonts w:ascii="Times New Roman" w:hAnsi="Times New Roman"/>
          <w:sz w:val="28"/>
          <w:szCs w:val="28"/>
        </w:rPr>
        <w:t>згинуть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комашки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Нічого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їстоньки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 буде для …</w:t>
      </w:r>
      <w:proofErr w:type="gramStart"/>
      <w:r w:rsidRPr="009A07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A073D">
        <w:rPr>
          <w:rFonts w:ascii="Times New Roman" w:hAnsi="Times New Roman"/>
          <w:sz w:val="28"/>
          <w:szCs w:val="28"/>
        </w:rPr>
        <w:t>пташки).</w:t>
      </w:r>
    </w:p>
    <w:p w:rsidR="00A6245E" w:rsidRPr="009A073D" w:rsidRDefault="00A6245E" w:rsidP="009A073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Осінь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9A073D">
        <w:rPr>
          <w:rFonts w:ascii="Times New Roman" w:hAnsi="Times New Roman"/>
          <w:sz w:val="28"/>
          <w:szCs w:val="28"/>
        </w:rPr>
        <w:t>непомітно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відходить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</w:p>
    <w:p w:rsidR="00A6245E" w:rsidRPr="00B87BC5" w:rsidRDefault="00A6245E" w:rsidP="00B87BC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87BC5">
        <w:rPr>
          <w:rFonts w:ascii="Times New Roman" w:hAnsi="Times New Roman"/>
          <w:sz w:val="28"/>
          <w:szCs w:val="28"/>
        </w:rPr>
        <w:t>П</w:t>
      </w:r>
      <w:proofErr w:type="gramEnd"/>
      <w:r w:rsidRPr="00B87BC5">
        <w:rPr>
          <w:rFonts w:ascii="Times New Roman" w:hAnsi="Times New Roman"/>
          <w:sz w:val="28"/>
          <w:szCs w:val="28"/>
        </w:rPr>
        <w:t>ідсумок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BC5">
        <w:rPr>
          <w:rFonts w:ascii="Times New Roman" w:hAnsi="Times New Roman"/>
          <w:sz w:val="28"/>
          <w:szCs w:val="28"/>
        </w:rPr>
        <w:t>нашій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BC5">
        <w:rPr>
          <w:rFonts w:ascii="Times New Roman" w:hAnsi="Times New Roman"/>
          <w:sz w:val="28"/>
          <w:szCs w:val="28"/>
        </w:rPr>
        <w:t>роботі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…( </w:t>
      </w:r>
      <w:proofErr w:type="spellStart"/>
      <w:r w:rsidRPr="00B87BC5">
        <w:rPr>
          <w:rFonts w:ascii="Times New Roman" w:hAnsi="Times New Roman"/>
          <w:sz w:val="28"/>
          <w:szCs w:val="28"/>
        </w:rPr>
        <w:t>підводить</w:t>
      </w:r>
      <w:proofErr w:type="spellEnd"/>
      <w:r w:rsidRPr="00B87BC5">
        <w:rPr>
          <w:rFonts w:ascii="Times New Roman" w:hAnsi="Times New Roman"/>
          <w:sz w:val="28"/>
          <w:szCs w:val="28"/>
        </w:rPr>
        <w:t>).</w:t>
      </w:r>
    </w:p>
    <w:p w:rsidR="00A6245E" w:rsidRDefault="00A6245E" w:rsidP="00F659A8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45E" w:rsidRPr="009A073D" w:rsidRDefault="00A6245E" w:rsidP="00F659A8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45E" w:rsidRPr="009A073D" w:rsidRDefault="00A6245E" w:rsidP="00F659A8">
      <w:pPr>
        <w:pStyle w:val="a3"/>
        <w:spacing w:after="0"/>
        <w:ind w:left="-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VI</w:t>
      </w:r>
      <w:r w:rsidRPr="009A073D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lang w:val="uk-UA"/>
        </w:rPr>
        <w:t xml:space="preserve"> Домашнє завдання </w:t>
      </w:r>
      <w:proofErr w:type="gramStart"/>
      <w:r>
        <w:rPr>
          <w:rFonts w:ascii="Times New Roman" w:hAnsi="Times New Roman"/>
          <w:b/>
          <w:sz w:val="28"/>
          <w:lang w:val="uk-UA"/>
        </w:rPr>
        <w:t>( на</w:t>
      </w:r>
      <w:proofErr w:type="gramEnd"/>
      <w:r>
        <w:rPr>
          <w:rFonts w:ascii="Times New Roman" w:hAnsi="Times New Roman"/>
          <w:b/>
          <w:sz w:val="28"/>
          <w:lang w:val="uk-UA"/>
        </w:rPr>
        <w:t xml:space="preserve"> вибір)</w:t>
      </w:r>
    </w:p>
    <w:p w:rsidR="00A6245E" w:rsidRDefault="00A6245E" w:rsidP="009A073D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1.</w:t>
      </w:r>
      <w:r w:rsidRPr="009A073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Читати  і</w:t>
      </w:r>
      <w:r w:rsidRPr="009A073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r w:rsidRPr="009A073D">
        <w:rPr>
          <w:rFonts w:ascii="Times New Roman" w:hAnsi="Times New Roman"/>
          <w:sz w:val="28"/>
          <w:lang w:val="uk-UA"/>
        </w:rPr>
        <w:t>ереказувати казку</w:t>
      </w:r>
    </w:p>
    <w:p w:rsidR="00A6245E" w:rsidRDefault="00A6245E" w:rsidP="00F659A8">
      <w:pPr>
        <w:pStyle w:val="a3"/>
        <w:spacing w:after="0"/>
        <w:ind w:left="-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Pr="00B8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 xml:space="preserve">Намалювати  діда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Осінника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і описати його</w:t>
      </w:r>
    </w:p>
    <w:p w:rsidR="00A6245E" w:rsidRPr="00F659A8" w:rsidRDefault="00A6245E" w:rsidP="00F659A8">
      <w:pPr>
        <w:pStyle w:val="a3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245E" w:rsidRDefault="00A6245E" w:rsidP="00B87BC5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659A8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Підбиття підсумків, оцінювання результатів уроку.</w:t>
      </w:r>
    </w:p>
    <w:p w:rsidR="00A6245E" w:rsidRPr="00794F23" w:rsidRDefault="00A6245E" w:rsidP="00794F23">
      <w:pPr>
        <w:rPr>
          <w:rFonts w:ascii="Times New Roman" w:hAnsi="Times New Roman"/>
          <w:sz w:val="28"/>
          <w:szCs w:val="28"/>
        </w:rPr>
      </w:pPr>
      <w:r w:rsidRPr="00392ABE">
        <w:rPr>
          <w:rFonts w:ascii="Times New Roman" w:hAnsi="Times New Roman"/>
          <w:sz w:val="28"/>
          <w:szCs w:val="28"/>
          <w:u w:val="single"/>
          <w:lang w:val="uk-UA"/>
        </w:rPr>
        <w:t xml:space="preserve">1. Рефлексія настрою учнів – прийом </w:t>
      </w:r>
      <w:proofErr w:type="spellStart"/>
      <w:r w:rsidRPr="00392ABE">
        <w:rPr>
          <w:rFonts w:ascii="Times New Roman" w:hAnsi="Times New Roman"/>
          <w:sz w:val="28"/>
          <w:szCs w:val="28"/>
          <w:u w:val="single"/>
          <w:lang w:val="uk-UA"/>
        </w:rPr>
        <w:t>зворотнього</w:t>
      </w:r>
      <w:proofErr w:type="spellEnd"/>
      <w:r w:rsidRPr="00392ABE">
        <w:rPr>
          <w:rFonts w:ascii="Times New Roman" w:hAnsi="Times New Roman"/>
          <w:sz w:val="28"/>
          <w:szCs w:val="28"/>
          <w:u w:val="single"/>
          <w:lang w:val="uk-UA"/>
        </w:rPr>
        <w:t xml:space="preserve"> зв’язку  «</w:t>
      </w:r>
      <w:proofErr w:type="spellStart"/>
      <w:r w:rsidRPr="00392ABE">
        <w:rPr>
          <w:rFonts w:ascii="Times New Roman" w:hAnsi="Times New Roman"/>
          <w:sz w:val="28"/>
          <w:szCs w:val="28"/>
          <w:u w:val="single"/>
          <w:lang w:val="uk-UA"/>
        </w:rPr>
        <w:t>Смайлики</w:t>
      </w:r>
      <w:proofErr w:type="spellEnd"/>
      <w:r w:rsidRPr="00392ABE"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 w:rsidRPr="00392ABE">
        <w:rPr>
          <w:rFonts w:ascii="Times New Roman" w:hAnsi="Times New Roman"/>
          <w:sz w:val="28"/>
          <w:szCs w:val="28"/>
          <w:lang w:val="uk-UA"/>
        </w:rPr>
        <w:t xml:space="preserve">                    - Чи задоволені ви тим, як пройшов урок? </w:t>
      </w:r>
      <w:proofErr w:type="spellStart"/>
      <w:r w:rsidRPr="00794F23">
        <w:rPr>
          <w:rFonts w:ascii="Times New Roman" w:hAnsi="Times New Roman"/>
          <w:sz w:val="28"/>
          <w:szCs w:val="28"/>
        </w:rPr>
        <w:t>Покажіть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4F23">
        <w:rPr>
          <w:rFonts w:ascii="Times New Roman" w:hAnsi="Times New Roman"/>
          <w:sz w:val="28"/>
          <w:szCs w:val="28"/>
        </w:rPr>
        <w:t>св</w:t>
      </w:r>
      <w:proofErr w:type="gramEnd"/>
      <w:r w:rsidRPr="00794F23">
        <w:rPr>
          <w:rFonts w:ascii="Times New Roman" w:hAnsi="Times New Roman"/>
          <w:sz w:val="28"/>
          <w:szCs w:val="28"/>
        </w:rPr>
        <w:t>ій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настрій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карткою</w:t>
      </w:r>
      <w:proofErr w:type="spellEnd"/>
    </w:p>
    <w:p w:rsidR="00A6245E" w:rsidRPr="00794F23" w:rsidRDefault="00A6245E" w:rsidP="00794F23">
      <w:pPr>
        <w:rPr>
          <w:rFonts w:ascii="Times New Roman" w:hAnsi="Times New Roman"/>
          <w:sz w:val="28"/>
          <w:szCs w:val="28"/>
        </w:rPr>
      </w:pPr>
      <w:r w:rsidRPr="00794F23">
        <w:rPr>
          <w:rFonts w:ascii="Times New Roman" w:hAnsi="Times New Roman"/>
          <w:sz w:val="28"/>
          <w:szCs w:val="28"/>
          <w:u w:val="single"/>
        </w:rPr>
        <w:t xml:space="preserve">2. </w:t>
      </w:r>
      <w:proofErr w:type="spellStart"/>
      <w:r w:rsidRPr="00794F23">
        <w:rPr>
          <w:rFonts w:ascii="Times New Roman" w:hAnsi="Times New Roman"/>
          <w:sz w:val="28"/>
          <w:szCs w:val="28"/>
          <w:u w:val="single"/>
        </w:rPr>
        <w:t>Повернення</w:t>
      </w:r>
      <w:proofErr w:type="spellEnd"/>
      <w:r w:rsidRPr="00794F23">
        <w:rPr>
          <w:rFonts w:ascii="Times New Roman" w:hAnsi="Times New Roman"/>
          <w:sz w:val="28"/>
          <w:szCs w:val="28"/>
          <w:u w:val="single"/>
        </w:rPr>
        <w:t xml:space="preserve"> до </w:t>
      </w:r>
      <w:proofErr w:type="spellStart"/>
      <w:r w:rsidRPr="00794F23">
        <w:rPr>
          <w:rFonts w:ascii="Times New Roman" w:hAnsi="Times New Roman"/>
          <w:sz w:val="28"/>
          <w:szCs w:val="28"/>
          <w:u w:val="single"/>
        </w:rPr>
        <w:t>очікуваних</w:t>
      </w:r>
      <w:proofErr w:type="spellEnd"/>
      <w:r w:rsidRPr="00794F2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  <w:u w:val="single"/>
        </w:rPr>
        <w:t>результаті</w:t>
      </w:r>
      <w:proofErr w:type="gramStart"/>
      <w:r w:rsidRPr="00794F23">
        <w:rPr>
          <w:rFonts w:ascii="Times New Roman" w:hAnsi="Times New Roman"/>
          <w:sz w:val="28"/>
          <w:szCs w:val="28"/>
          <w:u w:val="single"/>
        </w:rPr>
        <w:t>в</w:t>
      </w:r>
      <w:proofErr w:type="spellEnd"/>
      <w:proofErr w:type="gramEnd"/>
      <w:r w:rsidRPr="00794F23">
        <w:rPr>
          <w:rFonts w:ascii="Times New Roman" w:hAnsi="Times New Roman"/>
          <w:sz w:val="28"/>
          <w:szCs w:val="28"/>
          <w:u w:val="single"/>
        </w:rPr>
        <w:t xml:space="preserve"> уроку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- </w:t>
      </w:r>
      <w:proofErr w:type="spellStart"/>
      <w:r w:rsidRPr="00794F23">
        <w:rPr>
          <w:rFonts w:ascii="Times New Roman" w:hAnsi="Times New Roman"/>
          <w:sz w:val="28"/>
          <w:szCs w:val="28"/>
        </w:rPr>
        <w:t>Повернемося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94F23">
        <w:rPr>
          <w:rFonts w:ascii="Times New Roman" w:hAnsi="Times New Roman"/>
          <w:sz w:val="28"/>
          <w:szCs w:val="28"/>
        </w:rPr>
        <w:t>завдань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уроку, </w:t>
      </w:r>
      <w:proofErr w:type="spellStart"/>
      <w:r w:rsidRPr="00794F23">
        <w:rPr>
          <w:rFonts w:ascii="Times New Roman" w:hAnsi="Times New Roman"/>
          <w:sz w:val="28"/>
          <w:szCs w:val="28"/>
        </w:rPr>
        <w:t>чи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здійснилися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ваші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очікування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?                  </w:t>
      </w:r>
      <w:proofErr w:type="spellStart"/>
      <w:r w:rsidRPr="00794F23">
        <w:rPr>
          <w:rFonts w:ascii="Times New Roman" w:hAnsi="Times New Roman"/>
          <w:sz w:val="28"/>
          <w:szCs w:val="28"/>
        </w:rPr>
        <w:t>Чи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виконали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4F23">
        <w:rPr>
          <w:rFonts w:ascii="Times New Roman" w:hAnsi="Times New Roman"/>
          <w:sz w:val="28"/>
          <w:szCs w:val="28"/>
        </w:rPr>
        <w:t>поставлен</w:t>
      </w:r>
      <w:proofErr w:type="gramEnd"/>
      <w:r w:rsidRPr="00794F23">
        <w:rPr>
          <w:rFonts w:ascii="Times New Roman" w:hAnsi="Times New Roman"/>
          <w:sz w:val="28"/>
          <w:szCs w:val="28"/>
        </w:rPr>
        <w:t>і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на початку уроку </w:t>
      </w:r>
      <w:proofErr w:type="spellStart"/>
      <w:r w:rsidRPr="00794F2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94F23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proofErr w:type="spellStart"/>
      <w:r w:rsidRPr="00794F23">
        <w:rPr>
          <w:rFonts w:ascii="Times New Roman" w:hAnsi="Times New Roman"/>
          <w:b/>
          <w:sz w:val="28"/>
          <w:szCs w:val="28"/>
        </w:rPr>
        <w:t>Вправа</w:t>
      </w:r>
      <w:proofErr w:type="spellEnd"/>
      <w:r w:rsidRPr="00794F2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94F23">
        <w:rPr>
          <w:rFonts w:ascii="Times New Roman" w:hAnsi="Times New Roman"/>
          <w:b/>
          <w:sz w:val="28"/>
          <w:szCs w:val="28"/>
        </w:rPr>
        <w:t>Закінчи</w:t>
      </w:r>
      <w:proofErr w:type="spellEnd"/>
      <w:r w:rsidRPr="00794F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b/>
          <w:sz w:val="28"/>
          <w:szCs w:val="28"/>
        </w:rPr>
        <w:t>речення</w:t>
      </w:r>
      <w:proofErr w:type="spellEnd"/>
      <w:r w:rsidRPr="00794F2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 w:rsidRPr="00794F23">
        <w:rPr>
          <w:rFonts w:ascii="Times New Roman" w:hAnsi="Times New Roman"/>
          <w:sz w:val="28"/>
          <w:szCs w:val="28"/>
        </w:rPr>
        <w:t>Сьогоднішній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 урок </w:t>
      </w:r>
      <w:proofErr w:type="spellStart"/>
      <w:r w:rsidRPr="00794F23">
        <w:rPr>
          <w:rFonts w:ascii="Times New Roman" w:hAnsi="Times New Roman"/>
          <w:sz w:val="28"/>
          <w:szCs w:val="28"/>
        </w:rPr>
        <w:t>навчив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мене…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Прочитан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Сухомлинського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спонука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є</w:t>
      </w:r>
      <w:r w:rsidRPr="00794F23">
        <w:rPr>
          <w:rFonts w:ascii="Times New Roman" w:hAnsi="Times New Roman"/>
          <w:sz w:val="28"/>
          <w:szCs w:val="28"/>
        </w:rPr>
        <w:t xml:space="preserve"> мене….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 w:rsidRPr="00794F23">
        <w:rPr>
          <w:rFonts w:ascii="Times New Roman" w:hAnsi="Times New Roman"/>
          <w:sz w:val="28"/>
          <w:szCs w:val="28"/>
        </w:rPr>
        <w:t>Найцікавішим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94F23">
        <w:rPr>
          <w:rFonts w:ascii="Times New Roman" w:hAnsi="Times New Roman"/>
          <w:sz w:val="28"/>
          <w:szCs w:val="28"/>
        </w:rPr>
        <w:t>уроці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для мене </w:t>
      </w:r>
      <w:proofErr w:type="spellStart"/>
      <w:r w:rsidRPr="00794F23">
        <w:rPr>
          <w:rFonts w:ascii="Times New Roman" w:hAnsi="Times New Roman"/>
          <w:sz w:val="28"/>
          <w:szCs w:val="28"/>
        </w:rPr>
        <w:t>було</w:t>
      </w:r>
      <w:proofErr w:type="spellEnd"/>
      <w:r w:rsidRPr="00794F2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 w:rsidRPr="00794F23">
        <w:rPr>
          <w:rFonts w:ascii="Times New Roman" w:hAnsi="Times New Roman"/>
          <w:sz w:val="28"/>
          <w:szCs w:val="28"/>
        </w:rPr>
        <w:t>Здобуті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знання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мені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</w:rPr>
        <w:t>допоможуть</w:t>
      </w:r>
      <w:proofErr w:type="spellEnd"/>
      <w:r w:rsidRPr="00794F23">
        <w:rPr>
          <w:rFonts w:ascii="Times New Roman" w:hAnsi="Times New Roman"/>
          <w:sz w:val="28"/>
          <w:szCs w:val="28"/>
        </w:rPr>
        <w:t xml:space="preserve"> …</w:t>
      </w:r>
    </w:p>
    <w:p w:rsidR="00A6245E" w:rsidRDefault="00A6245E" w:rsidP="00794F23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794F23">
        <w:rPr>
          <w:rFonts w:ascii="Times New Roman" w:hAnsi="Times New Roman"/>
          <w:sz w:val="28"/>
          <w:szCs w:val="28"/>
          <w:u w:val="single"/>
        </w:rPr>
        <w:t xml:space="preserve">3.Самооцінювання </w:t>
      </w:r>
      <w:proofErr w:type="spellStart"/>
      <w:r w:rsidRPr="00794F23">
        <w:rPr>
          <w:rFonts w:ascii="Times New Roman" w:hAnsi="Times New Roman"/>
          <w:sz w:val="28"/>
          <w:szCs w:val="28"/>
          <w:u w:val="single"/>
        </w:rPr>
        <w:t>власної</w:t>
      </w:r>
      <w:proofErr w:type="spellEnd"/>
      <w:r w:rsidRPr="00794F2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794F23">
        <w:rPr>
          <w:rFonts w:ascii="Times New Roman" w:hAnsi="Times New Roman"/>
          <w:sz w:val="28"/>
          <w:szCs w:val="28"/>
          <w:u w:val="single"/>
        </w:rPr>
        <w:t>роботи</w:t>
      </w:r>
      <w:proofErr w:type="spellEnd"/>
      <w:r w:rsidRPr="00794F23">
        <w:rPr>
          <w:rFonts w:ascii="Times New Roman" w:hAnsi="Times New Roman"/>
          <w:sz w:val="28"/>
          <w:szCs w:val="28"/>
          <w:u w:val="single"/>
        </w:rPr>
        <w:t xml:space="preserve"> на </w:t>
      </w:r>
      <w:proofErr w:type="spellStart"/>
      <w:r w:rsidRPr="00794F23">
        <w:rPr>
          <w:rFonts w:ascii="Times New Roman" w:hAnsi="Times New Roman"/>
          <w:sz w:val="28"/>
          <w:szCs w:val="28"/>
          <w:u w:val="single"/>
        </w:rPr>
        <w:t>уроці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u w:val="single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u w:val="single"/>
          <w:lang w:val="uk-UA"/>
        </w:rPr>
        <w:t>ідсумкова рефлексія)</w:t>
      </w:r>
    </w:p>
    <w:p w:rsidR="00A6245E" w:rsidRDefault="00A6245E" w:rsidP="00AD2C36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4. Заключне слово вчителя  </w:t>
      </w:r>
    </w:p>
    <w:p w:rsidR="00A6245E" w:rsidRPr="00AD2C36" w:rsidRDefault="00A6245E" w:rsidP="00AD2C36">
      <w:pPr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D2C3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F6EC8">
        <w:rPr>
          <w:rFonts w:ascii="Times New Roman" w:hAnsi="Times New Roman"/>
          <w:sz w:val="28"/>
          <w:szCs w:val="28"/>
          <w:lang w:val="uk-UA"/>
        </w:rPr>
        <w:t>Любі мої учні! Мені дуже сподобалася ваша робота на уроці.  Хочу  вам подякувати за активність, уважність, співпрацю, правильні відповіді, підготовку до уроку. Я впевнена, що після цього уроку ми ще більше наблизилися до таємниць природи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Pr="00AD2C36" w:rsidRDefault="00A6245E" w:rsidP="00AD2C36">
      <w:pPr>
        <w:jc w:val="both"/>
        <w:rPr>
          <w:rFonts w:ascii="Times New Roman" w:hAnsi="Times New Roman"/>
          <w:sz w:val="32"/>
          <w:szCs w:val="32"/>
        </w:rPr>
      </w:pPr>
      <w:r w:rsidRPr="00392ABE">
        <w:rPr>
          <w:rFonts w:ascii="Times New Roman" w:hAnsi="Times New Roman"/>
          <w:sz w:val="32"/>
          <w:szCs w:val="32"/>
          <w:lang w:val="uk-UA"/>
        </w:rPr>
        <w:lastRenderedPageBreak/>
        <w:t xml:space="preserve">Народився Василь Сухомлинський  28 вересня 1918 року у селі Василівка Кіровоградського району в незаможній сім’ї. Батько його, Олександр Омелянович орав, працював столяром, теслярем, майстрував колеса і музичні інструменти. </w:t>
      </w:r>
      <w:proofErr w:type="spellStart"/>
      <w:r w:rsidRPr="00AD2C36">
        <w:rPr>
          <w:rFonts w:ascii="Times New Roman" w:hAnsi="Times New Roman"/>
          <w:sz w:val="32"/>
          <w:szCs w:val="32"/>
        </w:rPr>
        <w:t>Мати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Оксана </w:t>
      </w:r>
      <w:proofErr w:type="spellStart"/>
      <w:r w:rsidRPr="00AD2C36">
        <w:rPr>
          <w:rFonts w:ascii="Times New Roman" w:hAnsi="Times New Roman"/>
          <w:sz w:val="32"/>
          <w:szCs w:val="32"/>
        </w:rPr>
        <w:t>Юдівна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працювала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AD2C36">
        <w:rPr>
          <w:rFonts w:ascii="Times New Roman" w:hAnsi="Times New Roman"/>
          <w:sz w:val="32"/>
          <w:szCs w:val="32"/>
        </w:rPr>
        <w:t>колгоспі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займалася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домашнім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господарством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а </w:t>
      </w:r>
      <w:proofErr w:type="spellStart"/>
      <w:r w:rsidRPr="00AD2C36">
        <w:rPr>
          <w:rFonts w:ascii="Times New Roman" w:hAnsi="Times New Roman"/>
          <w:sz w:val="32"/>
          <w:szCs w:val="32"/>
        </w:rPr>
        <w:t>зимовими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вечорами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сиділа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над </w:t>
      </w:r>
      <w:proofErr w:type="spellStart"/>
      <w:r w:rsidRPr="00AD2C36">
        <w:rPr>
          <w:rFonts w:ascii="Times New Roman" w:hAnsi="Times New Roman"/>
          <w:sz w:val="32"/>
          <w:szCs w:val="32"/>
        </w:rPr>
        <w:t>своїм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шитвом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розказувала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дітям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казки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У </w:t>
      </w:r>
      <w:proofErr w:type="spellStart"/>
      <w:r w:rsidRPr="00AD2C36">
        <w:rPr>
          <w:rFonts w:ascii="Times New Roman" w:hAnsi="Times New Roman"/>
          <w:sz w:val="32"/>
          <w:szCs w:val="32"/>
        </w:rPr>
        <w:t>сі</w:t>
      </w:r>
      <w:proofErr w:type="gramStart"/>
      <w:r w:rsidRPr="00AD2C36">
        <w:rPr>
          <w:rFonts w:ascii="Times New Roman" w:hAnsi="Times New Roman"/>
          <w:sz w:val="32"/>
          <w:szCs w:val="32"/>
        </w:rPr>
        <w:t>м</w:t>
      </w:r>
      <w:proofErr w:type="gramEnd"/>
      <w:r w:rsidRPr="00AD2C36">
        <w:rPr>
          <w:rFonts w:ascii="Times New Roman" w:hAnsi="Times New Roman"/>
          <w:sz w:val="32"/>
          <w:szCs w:val="32"/>
        </w:rPr>
        <w:t>’ї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крім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Василя, </w:t>
      </w:r>
      <w:proofErr w:type="spellStart"/>
      <w:r w:rsidRPr="00AD2C36">
        <w:rPr>
          <w:rFonts w:ascii="Times New Roman" w:hAnsi="Times New Roman"/>
          <w:sz w:val="32"/>
          <w:szCs w:val="32"/>
        </w:rPr>
        <w:t>було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ще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3 </w:t>
      </w:r>
      <w:proofErr w:type="spellStart"/>
      <w:r w:rsidRPr="00AD2C36">
        <w:rPr>
          <w:rFonts w:ascii="Times New Roman" w:hAnsi="Times New Roman"/>
          <w:sz w:val="32"/>
          <w:szCs w:val="32"/>
        </w:rPr>
        <w:t>дітей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AD2C36">
        <w:rPr>
          <w:rFonts w:ascii="Times New Roman" w:hAnsi="Times New Roman"/>
          <w:sz w:val="32"/>
          <w:szCs w:val="32"/>
        </w:rPr>
        <w:t>Іван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Сергій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Меланія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D2C36">
        <w:rPr>
          <w:rFonts w:ascii="Times New Roman" w:hAnsi="Times New Roman"/>
          <w:sz w:val="32"/>
          <w:szCs w:val="32"/>
        </w:rPr>
        <w:t>Змалку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AD2C36">
        <w:rPr>
          <w:rFonts w:ascii="Times New Roman" w:hAnsi="Times New Roman"/>
          <w:sz w:val="32"/>
          <w:szCs w:val="32"/>
        </w:rPr>
        <w:t>дітей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виховували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любов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до книги. У </w:t>
      </w:r>
      <w:proofErr w:type="spellStart"/>
      <w:r w:rsidRPr="00AD2C36">
        <w:rPr>
          <w:rFonts w:ascii="Times New Roman" w:hAnsi="Times New Roman"/>
          <w:sz w:val="32"/>
          <w:szCs w:val="32"/>
        </w:rPr>
        <w:t>спадщину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від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AD2C36">
        <w:rPr>
          <w:rFonts w:ascii="Times New Roman" w:hAnsi="Times New Roman"/>
          <w:sz w:val="32"/>
          <w:szCs w:val="32"/>
        </w:rPr>
        <w:t>д</w:t>
      </w:r>
      <w:proofErr w:type="gramEnd"/>
      <w:r w:rsidRPr="00AD2C36">
        <w:rPr>
          <w:rFonts w:ascii="Times New Roman" w:hAnsi="Times New Roman"/>
          <w:sz w:val="32"/>
          <w:szCs w:val="32"/>
        </w:rPr>
        <w:t>іда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Василь </w:t>
      </w:r>
      <w:proofErr w:type="spellStart"/>
      <w:r w:rsidRPr="00AD2C36">
        <w:rPr>
          <w:rFonts w:ascii="Times New Roman" w:hAnsi="Times New Roman"/>
          <w:sz w:val="32"/>
          <w:szCs w:val="32"/>
        </w:rPr>
        <w:t>отримав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бібліотеку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що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мала твори Франка, Гоголя, </w:t>
      </w:r>
      <w:proofErr w:type="spellStart"/>
      <w:r w:rsidRPr="00AD2C36">
        <w:rPr>
          <w:rFonts w:ascii="Times New Roman" w:hAnsi="Times New Roman"/>
          <w:sz w:val="32"/>
          <w:szCs w:val="32"/>
        </w:rPr>
        <w:t>Лесі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Українки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цим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дуже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дорожив.</w:t>
      </w:r>
    </w:p>
    <w:p w:rsidR="00A6245E" w:rsidRDefault="00A6245E" w:rsidP="00AD2C36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45E" w:rsidRPr="00AD2C36" w:rsidRDefault="00A6245E" w:rsidP="00AD2C36">
      <w:pPr>
        <w:jc w:val="both"/>
        <w:rPr>
          <w:rFonts w:ascii="Times New Roman" w:hAnsi="Times New Roman"/>
          <w:sz w:val="32"/>
          <w:szCs w:val="32"/>
        </w:rPr>
      </w:pPr>
      <w:r w:rsidRPr="00AD2C36">
        <w:rPr>
          <w:rFonts w:ascii="Times New Roman" w:hAnsi="Times New Roman"/>
          <w:sz w:val="32"/>
          <w:szCs w:val="32"/>
        </w:rPr>
        <w:t xml:space="preserve">Як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решта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селянських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дітей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він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учився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 </w:t>
      </w:r>
      <w:proofErr w:type="spellStart"/>
      <w:proofErr w:type="gramStart"/>
      <w:r w:rsidRPr="00AD2C36">
        <w:rPr>
          <w:rFonts w:ascii="Times New Roman" w:hAnsi="Times New Roman"/>
          <w:sz w:val="32"/>
          <w:szCs w:val="32"/>
        </w:rPr>
        <w:t>р</w:t>
      </w:r>
      <w:proofErr w:type="gramEnd"/>
      <w:r w:rsidRPr="00AD2C36">
        <w:rPr>
          <w:rFonts w:ascii="Times New Roman" w:hAnsi="Times New Roman"/>
          <w:sz w:val="32"/>
          <w:szCs w:val="32"/>
        </w:rPr>
        <w:t>ідному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селі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у </w:t>
      </w:r>
      <w:proofErr w:type="spellStart"/>
      <w:r w:rsidRPr="00AD2C36">
        <w:rPr>
          <w:rFonts w:ascii="Times New Roman" w:hAnsi="Times New Roman"/>
          <w:sz w:val="32"/>
          <w:szCs w:val="32"/>
        </w:rPr>
        <w:t>школі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закінчив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семирічку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D2C36">
        <w:rPr>
          <w:rFonts w:ascii="Times New Roman" w:hAnsi="Times New Roman"/>
          <w:sz w:val="32"/>
          <w:szCs w:val="32"/>
        </w:rPr>
        <w:t>Потім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закінчив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Кременчуцький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педагогічний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інститут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17- </w:t>
      </w:r>
      <w:proofErr w:type="spellStart"/>
      <w:r w:rsidRPr="00AD2C36">
        <w:rPr>
          <w:rFonts w:ascii="Times New Roman" w:hAnsi="Times New Roman"/>
          <w:sz w:val="32"/>
          <w:szCs w:val="32"/>
        </w:rPr>
        <w:t>тирічним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юнаком </w:t>
      </w:r>
      <w:proofErr w:type="spellStart"/>
      <w:r w:rsidRPr="00AD2C36">
        <w:rPr>
          <w:rFonts w:ascii="Times New Roman" w:hAnsi="Times New Roman"/>
          <w:sz w:val="32"/>
          <w:szCs w:val="32"/>
        </w:rPr>
        <w:t>Сухомлинський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– учитель </w:t>
      </w:r>
      <w:proofErr w:type="spellStart"/>
      <w:r w:rsidRPr="00AD2C36">
        <w:rPr>
          <w:rFonts w:ascii="Times New Roman" w:hAnsi="Times New Roman"/>
          <w:sz w:val="32"/>
          <w:szCs w:val="32"/>
        </w:rPr>
        <w:t>мови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літератури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– переступив </w:t>
      </w:r>
      <w:proofErr w:type="spellStart"/>
      <w:r w:rsidRPr="00AD2C36">
        <w:rPr>
          <w:rFonts w:ascii="Times New Roman" w:hAnsi="Times New Roman"/>
          <w:sz w:val="32"/>
          <w:szCs w:val="32"/>
        </w:rPr>
        <w:t>поріг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школи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залишився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AD2C36">
        <w:rPr>
          <w:rFonts w:ascii="Times New Roman" w:hAnsi="Times New Roman"/>
          <w:sz w:val="32"/>
          <w:szCs w:val="32"/>
        </w:rPr>
        <w:t>ній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D2C36">
        <w:rPr>
          <w:rFonts w:ascii="Times New Roman" w:hAnsi="Times New Roman"/>
          <w:sz w:val="32"/>
          <w:szCs w:val="32"/>
        </w:rPr>
        <w:t>до</w:t>
      </w:r>
      <w:proofErr w:type="gram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кінця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свого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життя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D2C36">
        <w:rPr>
          <w:rFonts w:ascii="Times New Roman" w:hAnsi="Times New Roman"/>
          <w:sz w:val="32"/>
          <w:szCs w:val="32"/>
        </w:rPr>
        <w:t>Хіба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що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Друга </w:t>
      </w:r>
      <w:proofErr w:type="spellStart"/>
      <w:proofErr w:type="gramStart"/>
      <w:r w:rsidRPr="00AD2C36">
        <w:rPr>
          <w:rFonts w:ascii="Times New Roman" w:hAnsi="Times New Roman"/>
          <w:sz w:val="32"/>
          <w:szCs w:val="32"/>
        </w:rPr>
        <w:t>св</w:t>
      </w:r>
      <w:proofErr w:type="gramEnd"/>
      <w:r w:rsidRPr="00AD2C36">
        <w:rPr>
          <w:rFonts w:ascii="Times New Roman" w:hAnsi="Times New Roman"/>
          <w:sz w:val="32"/>
          <w:szCs w:val="32"/>
        </w:rPr>
        <w:t>ітова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AD2C36">
        <w:rPr>
          <w:rFonts w:ascii="Times New Roman" w:hAnsi="Times New Roman"/>
          <w:sz w:val="32"/>
          <w:szCs w:val="32"/>
        </w:rPr>
        <w:t>війна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відірвала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його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від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улюбленого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заняття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У бою </w:t>
      </w:r>
      <w:proofErr w:type="spellStart"/>
      <w:proofErr w:type="gramStart"/>
      <w:r w:rsidRPr="00AD2C36">
        <w:rPr>
          <w:rFonts w:ascii="Times New Roman" w:hAnsi="Times New Roman"/>
          <w:sz w:val="32"/>
          <w:szCs w:val="32"/>
        </w:rPr>
        <w:t>п</w:t>
      </w:r>
      <w:proofErr w:type="gramEnd"/>
      <w:r w:rsidRPr="00AD2C36">
        <w:rPr>
          <w:rFonts w:ascii="Times New Roman" w:hAnsi="Times New Roman"/>
          <w:sz w:val="32"/>
          <w:szCs w:val="32"/>
        </w:rPr>
        <w:t>ід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Ржевом </w:t>
      </w:r>
      <w:proofErr w:type="spellStart"/>
      <w:r w:rsidRPr="00AD2C36">
        <w:rPr>
          <w:rFonts w:ascii="Times New Roman" w:hAnsi="Times New Roman"/>
          <w:sz w:val="32"/>
          <w:szCs w:val="32"/>
        </w:rPr>
        <w:t>був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тяжко поранений. </w:t>
      </w:r>
      <w:proofErr w:type="spellStart"/>
      <w:r w:rsidRPr="00AD2C36">
        <w:rPr>
          <w:rFonts w:ascii="Times New Roman" w:hAnsi="Times New Roman"/>
          <w:sz w:val="32"/>
          <w:szCs w:val="32"/>
        </w:rPr>
        <w:t>Ворожий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осколок </w:t>
      </w:r>
      <w:proofErr w:type="spellStart"/>
      <w:r w:rsidRPr="00AD2C36">
        <w:rPr>
          <w:rFonts w:ascii="Times New Roman" w:hAnsi="Times New Roman"/>
          <w:sz w:val="32"/>
          <w:szCs w:val="32"/>
        </w:rPr>
        <w:t>уп’явся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йому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 груди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сховався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біля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серця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</w:t>
      </w:r>
      <w:proofErr w:type="spellStart"/>
      <w:proofErr w:type="gramStart"/>
      <w:r w:rsidRPr="00AD2C36">
        <w:rPr>
          <w:rFonts w:ascii="Times New Roman" w:hAnsi="Times New Roman"/>
          <w:sz w:val="32"/>
          <w:szCs w:val="32"/>
        </w:rPr>
        <w:t>П</w:t>
      </w:r>
      <w:proofErr w:type="gramEnd"/>
      <w:r w:rsidRPr="00AD2C36">
        <w:rPr>
          <w:rFonts w:ascii="Times New Roman" w:hAnsi="Times New Roman"/>
          <w:sz w:val="32"/>
          <w:szCs w:val="32"/>
        </w:rPr>
        <w:t>ісля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довгого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лікування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не </w:t>
      </w:r>
      <w:proofErr w:type="spellStart"/>
      <w:r w:rsidRPr="00AD2C36">
        <w:rPr>
          <w:rFonts w:ascii="Times New Roman" w:hAnsi="Times New Roman"/>
          <w:sz w:val="32"/>
          <w:szCs w:val="32"/>
        </w:rPr>
        <w:t>зміг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вернутися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на фронт, а </w:t>
      </w:r>
      <w:proofErr w:type="spellStart"/>
      <w:r w:rsidRPr="00AD2C36">
        <w:rPr>
          <w:rFonts w:ascii="Times New Roman" w:hAnsi="Times New Roman"/>
          <w:sz w:val="32"/>
          <w:szCs w:val="32"/>
        </w:rPr>
        <w:t>пішов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знову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працювати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вчителем</w:t>
      </w:r>
      <w:proofErr w:type="spellEnd"/>
      <w:r w:rsidRPr="00AD2C36">
        <w:rPr>
          <w:rFonts w:ascii="Times New Roman" w:hAnsi="Times New Roman"/>
          <w:sz w:val="32"/>
          <w:szCs w:val="32"/>
        </w:rPr>
        <w:t>.</w:t>
      </w:r>
    </w:p>
    <w:p w:rsidR="00A6245E" w:rsidRDefault="00A6245E" w:rsidP="00AD2C36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245E" w:rsidRPr="00AD2C36" w:rsidRDefault="00A6245E" w:rsidP="00AD2C36">
      <w:pPr>
        <w:jc w:val="both"/>
        <w:rPr>
          <w:rFonts w:ascii="Times New Roman" w:hAnsi="Times New Roman"/>
          <w:sz w:val="32"/>
          <w:szCs w:val="32"/>
        </w:rPr>
      </w:pPr>
      <w:r w:rsidRPr="00AD2C36">
        <w:rPr>
          <w:rFonts w:ascii="Times New Roman" w:hAnsi="Times New Roman"/>
          <w:sz w:val="32"/>
          <w:szCs w:val="32"/>
        </w:rPr>
        <w:t xml:space="preserve">У 1948 </w:t>
      </w:r>
      <w:proofErr w:type="spellStart"/>
      <w:r w:rsidRPr="00AD2C36">
        <w:rPr>
          <w:rFonts w:ascii="Times New Roman" w:hAnsi="Times New Roman"/>
          <w:sz w:val="32"/>
          <w:szCs w:val="32"/>
        </w:rPr>
        <w:t>році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Василь </w:t>
      </w:r>
      <w:proofErr w:type="spellStart"/>
      <w:r w:rsidRPr="00AD2C36">
        <w:rPr>
          <w:rFonts w:ascii="Times New Roman" w:hAnsi="Times New Roman"/>
          <w:sz w:val="32"/>
          <w:szCs w:val="32"/>
        </w:rPr>
        <w:t>Олександрович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стає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директором </w:t>
      </w:r>
      <w:proofErr w:type="spellStart"/>
      <w:r w:rsidRPr="00AD2C36">
        <w:rPr>
          <w:rFonts w:ascii="Times New Roman" w:hAnsi="Times New Roman"/>
          <w:sz w:val="32"/>
          <w:szCs w:val="32"/>
        </w:rPr>
        <w:t>Павлиської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середньої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школи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беззмінно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працює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протягом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23 </w:t>
      </w:r>
      <w:proofErr w:type="spellStart"/>
      <w:r w:rsidRPr="00AD2C36">
        <w:rPr>
          <w:rFonts w:ascii="Times New Roman" w:hAnsi="Times New Roman"/>
          <w:sz w:val="32"/>
          <w:szCs w:val="32"/>
        </w:rPr>
        <w:t>років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до </w:t>
      </w:r>
      <w:proofErr w:type="spellStart"/>
      <w:r w:rsidRPr="00AD2C36">
        <w:rPr>
          <w:rFonts w:ascii="Times New Roman" w:hAnsi="Times New Roman"/>
          <w:sz w:val="32"/>
          <w:szCs w:val="32"/>
        </w:rPr>
        <w:t>кінця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своїх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днів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D2C36">
        <w:rPr>
          <w:rFonts w:ascii="Times New Roman" w:hAnsi="Times New Roman"/>
          <w:sz w:val="32"/>
          <w:szCs w:val="32"/>
        </w:rPr>
        <w:t>Він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ві</w:t>
      </w:r>
      <w:proofErr w:type="gramStart"/>
      <w:r w:rsidRPr="00AD2C36">
        <w:rPr>
          <w:rFonts w:ascii="Times New Roman" w:hAnsi="Times New Roman"/>
          <w:sz w:val="32"/>
          <w:szCs w:val="32"/>
        </w:rPr>
        <w:t>в</w:t>
      </w:r>
      <w:proofErr w:type="spellEnd"/>
      <w:proofErr w:type="gram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педагогічний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щоденник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у </w:t>
      </w:r>
      <w:proofErr w:type="spellStart"/>
      <w:r w:rsidRPr="00AD2C36">
        <w:rPr>
          <w:rFonts w:ascii="Times New Roman" w:hAnsi="Times New Roman"/>
          <w:sz w:val="32"/>
          <w:szCs w:val="32"/>
        </w:rPr>
        <w:t>якому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записував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свої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спостереження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за </w:t>
      </w:r>
      <w:proofErr w:type="spellStart"/>
      <w:r w:rsidRPr="00AD2C36">
        <w:rPr>
          <w:rFonts w:ascii="Times New Roman" w:hAnsi="Times New Roman"/>
          <w:sz w:val="32"/>
          <w:szCs w:val="32"/>
        </w:rPr>
        <w:t>поведінкою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дітей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А </w:t>
      </w:r>
      <w:proofErr w:type="spellStart"/>
      <w:r w:rsidRPr="00AD2C36">
        <w:rPr>
          <w:rFonts w:ascii="Times New Roman" w:hAnsi="Times New Roman"/>
          <w:sz w:val="32"/>
          <w:szCs w:val="32"/>
        </w:rPr>
        <w:t>потім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його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роздуми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виливалися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на </w:t>
      </w:r>
      <w:proofErr w:type="spellStart"/>
      <w:r w:rsidRPr="00AD2C36">
        <w:rPr>
          <w:rFonts w:ascii="Times New Roman" w:hAnsi="Times New Roman"/>
          <w:sz w:val="32"/>
          <w:szCs w:val="32"/>
        </w:rPr>
        <w:t>папі</w:t>
      </w:r>
      <w:proofErr w:type="gramStart"/>
      <w:r w:rsidRPr="00AD2C36">
        <w:rPr>
          <w:rFonts w:ascii="Times New Roman" w:hAnsi="Times New Roman"/>
          <w:sz w:val="32"/>
          <w:szCs w:val="32"/>
        </w:rPr>
        <w:t>р</w:t>
      </w:r>
      <w:proofErr w:type="spellEnd"/>
      <w:proofErr w:type="gram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ставали книгами, </w:t>
      </w:r>
      <w:proofErr w:type="spellStart"/>
      <w:r w:rsidRPr="00AD2C36">
        <w:rPr>
          <w:rFonts w:ascii="Times New Roman" w:hAnsi="Times New Roman"/>
          <w:sz w:val="32"/>
          <w:szCs w:val="32"/>
        </w:rPr>
        <w:t>статтями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. Для </w:t>
      </w:r>
      <w:proofErr w:type="spellStart"/>
      <w:r w:rsidRPr="00AD2C36">
        <w:rPr>
          <w:rFonts w:ascii="Times New Roman" w:hAnsi="Times New Roman"/>
          <w:sz w:val="32"/>
          <w:szCs w:val="32"/>
        </w:rPr>
        <w:t>наймолодших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школярів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Василь </w:t>
      </w:r>
      <w:proofErr w:type="spellStart"/>
      <w:r w:rsidRPr="00AD2C36">
        <w:rPr>
          <w:rFonts w:ascii="Times New Roman" w:hAnsi="Times New Roman"/>
          <w:sz w:val="32"/>
          <w:szCs w:val="32"/>
        </w:rPr>
        <w:t>Сухомлинський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написав </w:t>
      </w:r>
      <w:proofErr w:type="spellStart"/>
      <w:r w:rsidRPr="00AD2C36">
        <w:rPr>
          <w:rFonts w:ascii="Times New Roman" w:hAnsi="Times New Roman"/>
          <w:sz w:val="32"/>
          <w:szCs w:val="32"/>
        </w:rPr>
        <w:t>біля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1500 </w:t>
      </w:r>
      <w:proofErr w:type="spellStart"/>
      <w:r w:rsidRPr="00AD2C36">
        <w:rPr>
          <w:rFonts w:ascii="Times New Roman" w:hAnsi="Times New Roman"/>
          <w:sz w:val="32"/>
          <w:szCs w:val="32"/>
        </w:rPr>
        <w:t>казо</w:t>
      </w:r>
      <w:proofErr w:type="gramStart"/>
      <w:r w:rsidRPr="00AD2C36">
        <w:rPr>
          <w:rFonts w:ascii="Times New Roman" w:hAnsi="Times New Roman"/>
          <w:sz w:val="32"/>
          <w:szCs w:val="32"/>
        </w:rPr>
        <w:t>к</w:t>
      </w:r>
      <w:proofErr w:type="spellEnd"/>
      <w:r w:rsidRPr="00AD2C36">
        <w:rPr>
          <w:rFonts w:ascii="Times New Roman" w:hAnsi="Times New Roman"/>
          <w:sz w:val="32"/>
          <w:szCs w:val="32"/>
        </w:rPr>
        <w:t>-</w:t>
      </w:r>
      <w:proofErr w:type="gram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мініатюр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оповідань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легенд. «Людина, - </w:t>
      </w:r>
      <w:proofErr w:type="spellStart"/>
      <w:r w:rsidRPr="00AD2C36">
        <w:rPr>
          <w:rFonts w:ascii="Times New Roman" w:hAnsi="Times New Roman"/>
          <w:sz w:val="32"/>
          <w:szCs w:val="32"/>
        </w:rPr>
        <w:t>стверджував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великий педагог, - </w:t>
      </w:r>
      <w:proofErr w:type="spellStart"/>
      <w:r w:rsidRPr="00AD2C36">
        <w:rPr>
          <w:rFonts w:ascii="Times New Roman" w:hAnsi="Times New Roman"/>
          <w:sz w:val="32"/>
          <w:szCs w:val="32"/>
        </w:rPr>
        <w:t>народжується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на </w:t>
      </w:r>
      <w:proofErr w:type="spellStart"/>
      <w:proofErr w:type="gramStart"/>
      <w:r w:rsidRPr="00AD2C36">
        <w:rPr>
          <w:rFonts w:ascii="Times New Roman" w:hAnsi="Times New Roman"/>
          <w:sz w:val="32"/>
          <w:szCs w:val="32"/>
        </w:rPr>
        <w:t>св</w:t>
      </w:r>
      <w:proofErr w:type="gramEnd"/>
      <w:r w:rsidRPr="00AD2C36">
        <w:rPr>
          <w:rFonts w:ascii="Times New Roman" w:hAnsi="Times New Roman"/>
          <w:sz w:val="32"/>
          <w:szCs w:val="32"/>
        </w:rPr>
        <w:t>іт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не для того, </w:t>
      </w:r>
      <w:proofErr w:type="spellStart"/>
      <w:r w:rsidRPr="00AD2C36">
        <w:rPr>
          <w:rFonts w:ascii="Times New Roman" w:hAnsi="Times New Roman"/>
          <w:sz w:val="32"/>
          <w:szCs w:val="32"/>
        </w:rPr>
        <w:t>щоб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зникнути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безвісною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порошинкою. </w:t>
      </w:r>
      <w:proofErr w:type="gramStart"/>
      <w:r w:rsidRPr="00AD2C36">
        <w:rPr>
          <w:rFonts w:ascii="Times New Roman" w:hAnsi="Times New Roman"/>
          <w:sz w:val="32"/>
          <w:szCs w:val="32"/>
        </w:rPr>
        <w:t>Людина</w:t>
      </w:r>
      <w:proofErr w:type="gram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народжується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2C36">
        <w:rPr>
          <w:rFonts w:ascii="Times New Roman" w:hAnsi="Times New Roman"/>
          <w:sz w:val="32"/>
          <w:szCs w:val="32"/>
        </w:rPr>
        <w:t>щоб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лишити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по </w:t>
      </w:r>
      <w:proofErr w:type="spellStart"/>
      <w:r w:rsidRPr="00AD2C36">
        <w:rPr>
          <w:rFonts w:ascii="Times New Roman" w:hAnsi="Times New Roman"/>
          <w:sz w:val="32"/>
          <w:szCs w:val="32"/>
        </w:rPr>
        <w:t>собі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слід</w:t>
      </w:r>
      <w:proofErr w:type="spellEnd"/>
      <w:r w:rsidRPr="00AD2C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D2C36">
        <w:rPr>
          <w:rFonts w:ascii="Times New Roman" w:hAnsi="Times New Roman"/>
          <w:sz w:val="32"/>
          <w:szCs w:val="32"/>
        </w:rPr>
        <w:t>вічний</w:t>
      </w:r>
      <w:proofErr w:type="spellEnd"/>
      <w:r w:rsidRPr="00AD2C36">
        <w:rPr>
          <w:rFonts w:ascii="Times New Roman" w:hAnsi="Times New Roman"/>
          <w:sz w:val="32"/>
          <w:szCs w:val="32"/>
        </w:rPr>
        <w:t>».</w:t>
      </w: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Pr="00060B93" w:rsidRDefault="00A6245E" w:rsidP="00AD2C36">
      <w:pPr>
        <w:rPr>
          <w:rFonts w:ascii="Times New Roman" w:hAnsi="Times New Roman"/>
          <w:sz w:val="28"/>
          <w:szCs w:val="28"/>
          <w:lang w:val="uk-UA"/>
        </w:rPr>
      </w:pPr>
      <w:r w:rsidRPr="00B35D6D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Тестування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1. </w:t>
      </w:r>
      <w:r w:rsidRPr="00B35D6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35D6D">
        <w:rPr>
          <w:rFonts w:ascii="Times New Roman" w:hAnsi="Times New Roman"/>
          <w:sz w:val="28"/>
          <w:szCs w:val="28"/>
          <w:lang w:val="uk-UA"/>
        </w:rPr>
        <w:t xml:space="preserve">Де живе дід </w:t>
      </w:r>
      <w:proofErr w:type="spellStart"/>
      <w:r w:rsidRPr="00B35D6D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B35D6D">
        <w:rPr>
          <w:rFonts w:ascii="Times New Roman" w:hAnsi="Times New Roman"/>
          <w:sz w:val="28"/>
          <w:szCs w:val="28"/>
          <w:lang w:val="uk-UA"/>
        </w:rPr>
        <w:t>?</w:t>
      </w:r>
    </w:p>
    <w:p w:rsidR="00A6245E" w:rsidRPr="002C7841" w:rsidRDefault="00A6245E" w:rsidP="00AD2C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35D6D">
        <w:rPr>
          <w:rFonts w:ascii="Times New Roman" w:hAnsi="Times New Roman"/>
          <w:sz w:val="28"/>
          <w:szCs w:val="28"/>
          <w:lang w:val="uk-UA"/>
        </w:rPr>
        <w:t>а) У полі;                        б) у садку;                      в) у лісі.</w:t>
      </w:r>
    </w:p>
    <w:p w:rsidR="00A6245E" w:rsidRPr="00D61680" w:rsidRDefault="00A6245E" w:rsidP="00AD2C36">
      <w:pPr>
        <w:pStyle w:val="a5"/>
        <w:numPr>
          <w:ilvl w:val="0"/>
          <w:numId w:val="20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 xml:space="preserve">На чому спить дід? </w:t>
      </w:r>
    </w:p>
    <w:p w:rsidR="00A6245E" w:rsidRPr="00D61680" w:rsidRDefault="00A6245E" w:rsidP="00AD2C36">
      <w:pPr>
        <w:pStyle w:val="a5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сухому листі;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м</w:t>
      </w:r>
      <w:r w:rsidRPr="00E75F82">
        <w:rPr>
          <w:rFonts w:ascii="Times New Roman" w:hAnsi="Times New Roman"/>
          <w:sz w:val="28"/>
          <w:szCs w:val="28"/>
        </w:rPr>
        <w:t>’</w:t>
      </w:r>
      <w:r w:rsidRPr="00D61680">
        <w:rPr>
          <w:rFonts w:ascii="Times New Roman" w:hAnsi="Times New Roman"/>
          <w:sz w:val="28"/>
          <w:szCs w:val="28"/>
          <w:lang w:val="uk-UA"/>
        </w:rPr>
        <w:t>якому мохові;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сирій землі.</w:t>
      </w:r>
    </w:p>
    <w:p w:rsidR="00A6245E" w:rsidRPr="00D61680" w:rsidRDefault="00A6245E" w:rsidP="00AD2C36">
      <w:pPr>
        <w:pStyle w:val="a5"/>
        <w:numPr>
          <w:ilvl w:val="0"/>
          <w:numId w:val="20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До пісні яких птахів прислухається дід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>?</w:t>
      </w:r>
    </w:p>
    <w:p w:rsidR="00A6245E" w:rsidRPr="00D61680" w:rsidRDefault="00A6245E" w:rsidP="00AD2C36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Ластівок;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журавлів;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шпаків.</w:t>
      </w:r>
    </w:p>
    <w:p w:rsidR="00A6245E" w:rsidRPr="00D61680" w:rsidRDefault="00A6245E" w:rsidP="00AD2C36">
      <w:pPr>
        <w:pStyle w:val="a5"/>
        <w:numPr>
          <w:ilvl w:val="0"/>
          <w:numId w:val="20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У чому виходить дід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з лісу? </w:t>
      </w:r>
    </w:p>
    <w:p w:rsidR="00A6245E" w:rsidRPr="00D61680" w:rsidRDefault="00A6245E" w:rsidP="00AD2C36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жовтому дощовику;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сірому дощовику;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сірому плащі.</w:t>
      </w:r>
    </w:p>
    <w:p w:rsidR="00A6245E" w:rsidRPr="00D61680" w:rsidRDefault="00A6245E" w:rsidP="00AD2C36">
      <w:pPr>
        <w:pStyle w:val="a5"/>
        <w:numPr>
          <w:ilvl w:val="0"/>
          <w:numId w:val="20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До якого дерева прихиляється дід?</w:t>
      </w:r>
    </w:p>
    <w:p w:rsidR="00A6245E" w:rsidRPr="00D61680" w:rsidRDefault="00A6245E" w:rsidP="00AD2C36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берези;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дуба;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сосни.</w:t>
      </w:r>
    </w:p>
    <w:p w:rsidR="00A6245E" w:rsidRPr="00D61680" w:rsidRDefault="00A6245E" w:rsidP="00AD2C36">
      <w:pPr>
        <w:pStyle w:val="a5"/>
        <w:numPr>
          <w:ilvl w:val="0"/>
          <w:numId w:val="20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Борода діда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Осінника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D61680">
        <w:rPr>
          <w:rFonts w:ascii="Times New Roman" w:hAnsi="Times New Roman"/>
          <w:sz w:val="28"/>
          <w:szCs w:val="28"/>
          <w:lang w:val="uk-UA"/>
        </w:rPr>
        <w:t>це: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дощ;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вітер;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туман.</w:t>
      </w: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Pr="00060B93" w:rsidRDefault="00A6245E" w:rsidP="002E1D4B">
      <w:pPr>
        <w:rPr>
          <w:rFonts w:ascii="Times New Roman" w:hAnsi="Times New Roman"/>
          <w:sz w:val="28"/>
          <w:szCs w:val="28"/>
          <w:lang w:val="uk-UA"/>
        </w:rPr>
      </w:pPr>
      <w:r w:rsidRPr="00B35D6D">
        <w:rPr>
          <w:rFonts w:ascii="Times New Roman" w:hAnsi="Times New Roman"/>
          <w:b/>
          <w:i/>
          <w:sz w:val="28"/>
          <w:szCs w:val="28"/>
          <w:lang w:val="uk-UA"/>
        </w:rPr>
        <w:t>Тестування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1. </w:t>
      </w:r>
      <w:r w:rsidRPr="00B35D6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35D6D">
        <w:rPr>
          <w:rFonts w:ascii="Times New Roman" w:hAnsi="Times New Roman"/>
          <w:sz w:val="28"/>
          <w:szCs w:val="28"/>
          <w:lang w:val="uk-UA"/>
        </w:rPr>
        <w:t xml:space="preserve">Де живе дід </w:t>
      </w:r>
      <w:proofErr w:type="spellStart"/>
      <w:r w:rsidRPr="00B35D6D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B35D6D">
        <w:rPr>
          <w:rFonts w:ascii="Times New Roman" w:hAnsi="Times New Roman"/>
          <w:sz w:val="28"/>
          <w:szCs w:val="28"/>
          <w:lang w:val="uk-UA"/>
        </w:rPr>
        <w:t>?</w:t>
      </w:r>
    </w:p>
    <w:p w:rsidR="00A6245E" w:rsidRPr="002C7841" w:rsidRDefault="00A6245E" w:rsidP="002E1D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B35D6D">
        <w:rPr>
          <w:rFonts w:ascii="Times New Roman" w:hAnsi="Times New Roman"/>
          <w:sz w:val="28"/>
          <w:szCs w:val="28"/>
          <w:lang w:val="uk-UA"/>
        </w:rPr>
        <w:t>а) У полі;                        б) у садку;                      в) у лісі.</w:t>
      </w:r>
    </w:p>
    <w:p w:rsidR="00A6245E" w:rsidRPr="00D61680" w:rsidRDefault="00A6245E" w:rsidP="002E1D4B">
      <w:pPr>
        <w:pStyle w:val="a5"/>
        <w:numPr>
          <w:ilvl w:val="0"/>
          <w:numId w:val="21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 xml:space="preserve">На чому спить дід? </w:t>
      </w:r>
    </w:p>
    <w:p w:rsidR="00A6245E" w:rsidRPr="00D61680" w:rsidRDefault="00A6245E" w:rsidP="002E1D4B">
      <w:pPr>
        <w:pStyle w:val="a5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сухому листі;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м</w:t>
      </w:r>
      <w:r w:rsidRPr="00E75F82">
        <w:rPr>
          <w:rFonts w:ascii="Times New Roman" w:hAnsi="Times New Roman"/>
          <w:sz w:val="28"/>
          <w:szCs w:val="28"/>
        </w:rPr>
        <w:t>’</w:t>
      </w:r>
      <w:r w:rsidRPr="00D61680">
        <w:rPr>
          <w:rFonts w:ascii="Times New Roman" w:hAnsi="Times New Roman"/>
          <w:sz w:val="28"/>
          <w:szCs w:val="28"/>
          <w:lang w:val="uk-UA"/>
        </w:rPr>
        <w:t>якому мохові;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на сирій землі.</w:t>
      </w:r>
    </w:p>
    <w:p w:rsidR="00A6245E" w:rsidRPr="00D61680" w:rsidRDefault="00A6245E" w:rsidP="002E1D4B">
      <w:pPr>
        <w:pStyle w:val="a5"/>
        <w:numPr>
          <w:ilvl w:val="0"/>
          <w:numId w:val="21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До пісні яких птахів прислухається дід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>?</w:t>
      </w:r>
    </w:p>
    <w:p w:rsidR="00A6245E" w:rsidRPr="00D61680" w:rsidRDefault="00A6245E" w:rsidP="002E1D4B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Ластівок;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журавлів;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шпаків.</w:t>
      </w:r>
    </w:p>
    <w:p w:rsidR="00A6245E" w:rsidRPr="00D61680" w:rsidRDefault="00A6245E" w:rsidP="002E1D4B">
      <w:pPr>
        <w:pStyle w:val="a5"/>
        <w:numPr>
          <w:ilvl w:val="0"/>
          <w:numId w:val="21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У чому виходить дід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з лісу? </w:t>
      </w:r>
    </w:p>
    <w:p w:rsidR="00A6245E" w:rsidRPr="00D61680" w:rsidRDefault="00A6245E" w:rsidP="002E1D4B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жовтому дощовику;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сірому дощовику;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у сірому плащі.</w:t>
      </w:r>
    </w:p>
    <w:p w:rsidR="00A6245E" w:rsidRPr="00D61680" w:rsidRDefault="00A6245E" w:rsidP="002E1D4B">
      <w:pPr>
        <w:pStyle w:val="a5"/>
        <w:numPr>
          <w:ilvl w:val="0"/>
          <w:numId w:val="21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До якого дерева прихиляється дід?</w:t>
      </w:r>
    </w:p>
    <w:p w:rsidR="00A6245E" w:rsidRPr="00D61680" w:rsidRDefault="00A6245E" w:rsidP="002E1D4B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берези;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дуба;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до сосни.</w:t>
      </w:r>
    </w:p>
    <w:p w:rsidR="00A6245E" w:rsidRPr="00D61680" w:rsidRDefault="00A6245E" w:rsidP="002E1D4B">
      <w:pPr>
        <w:pStyle w:val="a5"/>
        <w:numPr>
          <w:ilvl w:val="0"/>
          <w:numId w:val="21"/>
        </w:numPr>
        <w:suppressAutoHyphens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D61680">
        <w:rPr>
          <w:rFonts w:ascii="Times New Roman" w:hAnsi="Times New Roman"/>
          <w:sz w:val="28"/>
          <w:szCs w:val="28"/>
          <w:lang w:val="uk-UA"/>
        </w:rPr>
        <w:t xml:space="preserve">Борода діда </w:t>
      </w:r>
      <w:proofErr w:type="spellStart"/>
      <w:r w:rsidRPr="00D61680">
        <w:rPr>
          <w:rFonts w:ascii="Times New Roman" w:hAnsi="Times New Roman"/>
          <w:sz w:val="28"/>
          <w:szCs w:val="28"/>
          <w:lang w:val="uk-UA"/>
        </w:rPr>
        <w:t>Осінника</w:t>
      </w:r>
      <w:proofErr w:type="spellEnd"/>
      <w:r w:rsidRPr="00D616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D61680">
        <w:rPr>
          <w:rFonts w:ascii="Times New Roman" w:hAnsi="Times New Roman"/>
          <w:sz w:val="28"/>
          <w:szCs w:val="28"/>
          <w:lang w:val="uk-UA"/>
        </w:rPr>
        <w:t>це: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дощ;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б)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вітер;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61680">
        <w:rPr>
          <w:rFonts w:ascii="Times New Roman" w:hAnsi="Times New Roman"/>
          <w:sz w:val="28"/>
          <w:szCs w:val="28"/>
          <w:lang w:val="uk-UA"/>
        </w:rPr>
        <w:t>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680">
        <w:rPr>
          <w:rFonts w:ascii="Times New Roman" w:hAnsi="Times New Roman"/>
          <w:sz w:val="28"/>
          <w:szCs w:val="28"/>
          <w:lang w:val="uk-UA"/>
        </w:rPr>
        <w:t>осінній туман.</w:t>
      </w: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Pr="006025C8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025C8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Складання вірша про осінь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(робота в парах)</w:t>
      </w:r>
    </w:p>
    <w:p w:rsidR="00A6245E" w:rsidRDefault="00A6245E" w:rsidP="002E1D4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 дібрати слова – рими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Нагадую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9A073D">
        <w:rPr>
          <w:rFonts w:ascii="Times New Roman" w:hAnsi="Times New Roman"/>
          <w:sz w:val="28"/>
          <w:szCs w:val="28"/>
        </w:rPr>
        <w:t>прикмети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охоче: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9A073D">
        <w:rPr>
          <w:rFonts w:ascii="Times New Roman" w:hAnsi="Times New Roman"/>
          <w:sz w:val="28"/>
          <w:szCs w:val="28"/>
        </w:rPr>
        <w:t>Зменшились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дні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подовшали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…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9A073D">
        <w:rPr>
          <w:rFonts w:ascii="Times New Roman" w:hAnsi="Times New Roman"/>
          <w:sz w:val="28"/>
          <w:szCs w:val="28"/>
        </w:rPr>
        <w:t>Запам</w:t>
      </w:r>
      <w:r w:rsidRPr="002E1D4B">
        <w:rPr>
          <w:rFonts w:ascii="Times New Roman" w:hAnsi="Times New Roman"/>
          <w:sz w:val="28"/>
          <w:szCs w:val="28"/>
        </w:rPr>
        <w:t>’</w:t>
      </w:r>
      <w:r w:rsidRPr="009A073D">
        <w:rPr>
          <w:rFonts w:ascii="Times New Roman" w:hAnsi="Times New Roman"/>
          <w:sz w:val="28"/>
          <w:szCs w:val="28"/>
        </w:rPr>
        <w:t>ятайте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прикмети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народні</w:t>
      </w:r>
      <w:proofErr w:type="spellEnd"/>
      <w:r w:rsidRPr="009A073D">
        <w:rPr>
          <w:rFonts w:ascii="Times New Roman" w:hAnsi="Times New Roman"/>
          <w:sz w:val="28"/>
          <w:szCs w:val="28"/>
        </w:rPr>
        <w:t>:</w:t>
      </w:r>
    </w:p>
    <w:p w:rsidR="00A6245E" w:rsidRPr="009A073D" w:rsidRDefault="00A6245E" w:rsidP="002E1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proofErr w:type="spellStart"/>
      <w:r w:rsidRPr="009A073D">
        <w:rPr>
          <w:rFonts w:ascii="Times New Roman" w:hAnsi="Times New Roman"/>
          <w:sz w:val="28"/>
          <w:szCs w:val="28"/>
        </w:rPr>
        <w:t>Дні</w:t>
      </w:r>
      <w:proofErr w:type="spellEnd"/>
      <w:r w:rsidRPr="009A0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73D">
        <w:rPr>
          <w:rFonts w:ascii="Times New Roman" w:hAnsi="Times New Roman"/>
          <w:sz w:val="28"/>
          <w:szCs w:val="28"/>
        </w:rPr>
        <w:t xml:space="preserve"> </w:t>
      </w:r>
      <w:r w:rsidRPr="009A073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9A073D">
        <w:rPr>
          <w:rFonts w:ascii="Times New Roman" w:hAnsi="Times New Roman"/>
          <w:sz w:val="28"/>
          <w:szCs w:val="28"/>
        </w:rPr>
        <w:t>ще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теплі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A073D">
        <w:rPr>
          <w:rFonts w:ascii="Times New Roman" w:hAnsi="Times New Roman"/>
          <w:sz w:val="28"/>
          <w:szCs w:val="28"/>
        </w:rPr>
        <w:t>ночі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73D">
        <w:rPr>
          <w:rFonts w:ascii="Times New Roman" w:hAnsi="Times New Roman"/>
          <w:sz w:val="28"/>
          <w:szCs w:val="28"/>
        </w:rPr>
        <w:t>…</w:t>
      </w:r>
    </w:p>
    <w:p w:rsidR="00A6245E" w:rsidRPr="009A073D" w:rsidRDefault="00A6245E" w:rsidP="002E1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proofErr w:type="spellStart"/>
      <w:r w:rsidRPr="009A073D">
        <w:rPr>
          <w:rFonts w:ascii="Times New Roman" w:hAnsi="Times New Roman"/>
          <w:sz w:val="28"/>
          <w:szCs w:val="28"/>
        </w:rPr>
        <w:t>Уся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дітвора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тепла </w:t>
      </w:r>
      <w:proofErr w:type="spellStart"/>
      <w:r w:rsidRPr="009A073D">
        <w:rPr>
          <w:rFonts w:ascii="Times New Roman" w:hAnsi="Times New Roman"/>
          <w:sz w:val="28"/>
          <w:szCs w:val="28"/>
        </w:rPr>
        <w:t>хоч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бажа</w:t>
      </w:r>
      <w:proofErr w:type="gramStart"/>
      <w:r w:rsidRPr="009A073D">
        <w:rPr>
          <w:rFonts w:ascii="Times New Roman" w:hAnsi="Times New Roman"/>
          <w:sz w:val="28"/>
          <w:szCs w:val="28"/>
        </w:rPr>
        <w:t>є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  <w:proofErr w:type="gramEnd"/>
    </w:p>
    <w:p w:rsidR="00A6245E" w:rsidRPr="002E1D4B" w:rsidRDefault="00A6245E" w:rsidP="002E1D4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листя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пожовкле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</w:t>
      </w:r>
      <w:r>
        <w:rPr>
          <w:rFonts w:ascii="Times New Roman" w:hAnsi="Times New Roman"/>
          <w:sz w:val="28"/>
          <w:szCs w:val="28"/>
          <w:lang w:val="uk-UA"/>
        </w:rPr>
        <w:t xml:space="preserve"> …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 xml:space="preserve">Скоро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холоду </w:t>
      </w:r>
      <w:proofErr w:type="spellStart"/>
      <w:r w:rsidRPr="009A073D">
        <w:rPr>
          <w:rFonts w:ascii="Times New Roman" w:hAnsi="Times New Roman"/>
          <w:sz w:val="28"/>
          <w:szCs w:val="28"/>
        </w:rPr>
        <w:t>згинуть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комашки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</w:p>
    <w:p w:rsidR="00A6245E" w:rsidRPr="002E1D4B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Нічого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їстоньки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 буде для …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Осінь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9A073D">
        <w:rPr>
          <w:rFonts w:ascii="Times New Roman" w:hAnsi="Times New Roman"/>
          <w:sz w:val="28"/>
          <w:szCs w:val="28"/>
        </w:rPr>
        <w:t>непомітно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відходить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</w:p>
    <w:p w:rsidR="00A6245E" w:rsidRPr="002E1D4B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B87BC5">
        <w:rPr>
          <w:rFonts w:ascii="Times New Roman" w:hAnsi="Times New Roman"/>
          <w:sz w:val="28"/>
          <w:szCs w:val="28"/>
        </w:rPr>
        <w:t>П</w:t>
      </w:r>
      <w:proofErr w:type="gramEnd"/>
      <w:r w:rsidRPr="00B87BC5">
        <w:rPr>
          <w:rFonts w:ascii="Times New Roman" w:hAnsi="Times New Roman"/>
          <w:sz w:val="28"/>
          <w:szCs w:val="28"/>
        </w:rPr>
        <w:t>ідсумок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BC5">
        <w:rPr>
          <w:rFonts w:ascii="Times New Roman" w:hAnsi="Times New Roman"/>
          <w:sz w:val="28"/>
          <w:szCs w:val="28"/>
        </w:rPr>
        <w:t>нашій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BC5">
        <w:rPr>
          <w:rFonts w:ascii="Times New Roman" w:hAnsi="Times New Roman"/>
          <w:sz w:val="28"/>
          <w:szCs w:val="28"/>
        </w:rPr>
        <w:t>роботі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…</w:t>
      </w: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Pr="006025C8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025C8">
        <w:rPr>
          <w:rFonts w:ascii="Times New Roman" w:hAnsi="Times New Roman"/>
          <w:sz w:val="28"/>
          <w:szCs w:val="28"/>
          <w:u w:val="single"/>
          <w:lang w:val="uk-UA"/>
        </w:rPr>
        <w:t>Складання вірша про осінь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(робота в парах)</w:t>
      </w:r>
    </w:p>
    <w:p w:rsidR="00A6245E" w:rsidRDefault="00A6245E" w:rsidP="002E1D4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 дібрати слова – рими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Нагадую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9A073D">
        <w:rPr>
          <w:rFonts w:ascii="Times New Roman" w:hAnsi="Times New Roman"/>
          <w:sz w:val="28"/>
          <w:szCs w:val="28"/>
        </w:rPr>
        <w:t>прикмети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охоче:</w:t>
      </w:r>
    </w:p>
    <w:p w:rsidR="00A6245E" w:rsidRPr="002E1D4B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Зменшились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дні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подовшали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…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Запам</w:t>
      </w:r>
      <w:r w:rsidRPr="002E1D4B">
        <w:rPr>
          <w:rFonts w:ascii="Times New Roman" w:hAnsi="Times New Roman"/>
          <w:sz w:val="28"/>
          <w:szCs w:val="28"/>
        </w:rPr>
        <w:t>’</w:t>
      </w:r>
      <w:r w:rsidRPr="009A073D">
        <w:rPr>
          <w:rFonts w:ascii="Times New Roman" w:hAnsi="Times New Roman"/>
          <w:sz w:val="28"/>
          <w:szCs w:val="28"/>
        </w:rPr>
        <w:t>ятайте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прикмети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народні</w:t>
      </w:r>
      <w:proofErr w:type="spellEnd"/>
      <w:r w:rsidRPr="009A073D">
        <w:rPr>
          <w:rFonts w:ascii="Times New Roman" w:hAnsi="Times New Roman"/>
          <w:sz w:val="28"/>
          <w:szCs w:val="28"/>
        </w:rPr>
        <w:t>:</w:t>
      </w:r>
    </w:p>
    <w:p w:rsidR="00A6245E" w:rsidRPr="002E1D4B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Дні</w:t>
      </w:r>
      <w:proofErr w:type="spellEnd"/>
      <w:r w:rsidRPr="009A0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73D">
        <w:rPr>
          <w:rFonts w:ascii="Times New Roman" w:hAnsi="Times New Roman"/>
          <w:sz w:val="28"/>
          <w:szCs w:val="28"/>
        </w:rPr>
        <w:t xml:space="preserve"> </w:t>
      </w:r>
      <w:r w:rsidRPr="009A073D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9A073D">
        <w:rPr>
          <w:rFonts w:ascii="Times New Roman" w:hAnsi="Times New Roman"/>
          <w:sz w:val="28"/>
          <w:szCs w:val="28"/>
        </w:rPr>
        <w:t>ще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теплі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A073D">
        <w:rPr>
          <w:rFonts w:ascii="Times New Roman" w:hAnsi="Times New Roman"/>
          <w:sz w:val="28"/>
          <w:szCs w:val="28"/>
        </w:rPr>
        <w:t>ночі</w:t>
      </w:r>
      <w:proofErr w:type="spellEnd"/>
      <w:r w:rsidRPr="009A073D">
        <w:rPr>
          <w:rFonts w:ascii="Times New Roman" w:hAnsi="Times New Roman"/>
          <w:sz w:val="28"/>
          <w:szCs w:val="28"/>
        </w:rPr>
        <w:t>…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Уся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дітвора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тепла </w:t>
      </w:r>
      <w:proofErr w:type="spellStart"/>
      <w:r w:rsidRPr="009A073D">
        <w:rPr>
          <w:rFonts w:ascii="Times New Roman" w:hAnsi="Times New Roman"/>
          <w:sz w:val="28"/>
          <w:szCs w:val="28"/>
        </w:rPr>
        <w:t>хоч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бажа</w:t>
      </w:r>
      <w:proofErr w:type="gramStart"/>
      <w:r w:rsidRPr="009A073D">
        <w:rPr>
          <w:rFonts w:ascii="Times New Roman" w:hAnsi="Times New Roman"/>
          <w:sz w:val="28"/>
          <w:szCs w:val="28"/>
        </w:rPr>
        <w:t>є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  <w:proofErr w:type="gramEnd"/>
    </w:p>
    <w:p w:rsidR="00A6245E" w:rsidRPr="002E1D4B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A073D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9A073D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стя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пожовкле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 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 xml:space="preserve">Скоро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холоду </w:t>
      </w:r>
      <w:proofErr w:type="spellStart"/>
      <w:r w:rsidRPr="009A073D">
        <w:rPr>
          <w:rFonts w:ascii="Times New Roman" w:hAnsi="Times New Roman"/>
          <w:sz w:val="28"/>
          <w:szCs w:val="28"/>
        </w:rPr>
        <w:t>згинуть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комашки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</w:p>
    <w:p w:rsidR="00A6245E" w:rsidRPr="002E1D4B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Нічого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їстоньки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 буде для …</w:t>
      </w:r>
    </w:p>
    <w:p w:rsidR="00A6245E" w:rsidRPr="009A073D" w:rsidRDefault="00A6245E" w:rsidP="002E1D4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073D">
        <w:rPr>
          <w:rFonts w:ascii="Times New Roman" w:hAnsi="Times New Roman"/>
          <w:sz w:val="28"/>
          <w:szCs w:val="28"/>
        </w:rPr>
        <w:t>Осінь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9A073D">
        <w:rPr>
          <w:rFonts w:ascii="Times New Roman" w:hAnsi="Times New Roman"/>
          <w:sz w:val="28"/>
          <w:szCs w:val="28"/>
        </w:rPr>
        <w:t>непомітно</w:t>
      </w:r>
      <w:proofErr w:type="spellEnd"/>
      <w:r w:rsidRPr="009A0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73D">
        <w:rPr>
          <w:rFonts w:ascii="Times New Roman" w:hAnsi="Times New Roman"/>
          <w:sz w:val="28"/>
          <w:szCs w:val="28"/>
        </w:rPr>
        <w:t>відходить</w:t>
      </w:r>
      <w:proofErr w:type="spellEnd"/>
      <w:r w:rsidRPr="009A073D">
        <w:rPr>
          <w:rFonts w:ascii="Times New Roman" w:hAnsi="Times New Roman"/>
          <w:sz w:val="28"/>
          <w:szCs w:val="28"/>
        </w:rPr>
        <w:t>,</w:t>
      </w:r>
    </w:p>
    <w:p w:rsidR="00A6245E" w:rsidRPr="002E1D4B" w:rsidRDefault="00A6245E" w:rsidP="002E1D4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B87BC5">
        <w:rPr>
          <w:rFonts w:ascii="Times New Roman" w:hAnsi="Times New Roman"/>
          <w:sz w:val="28"/>
          <w:szCs w:val="28"/>
        </w:rPr>
        <w:t>П</w:t>
      </w:r>
      <w:proofErr w:type="gramEnd"/>
      <w:r w:rsidRPr="00B87BC5">
        <w:rPr>
          <w:rFonts w:ascii="Times New Roman" w:hAnsi="Times New Roman"/>
          <w:sz w:val="28"/>
          <w:szCs w:val="28"/>
        </w:rPr>
        <w:t>ідсумок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BC5">
        <w:rPr>
          <w:rFonts w:ascii="Times New Roman" w:hAnsi="Times New Roman"/>
          <w:sz w:val="28"/>
          <w:szCs w:val="28"/>
        </w:rPr>
        <w:t>нашій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BC5">
        <w:rPr>
          <w:rFonts w:ascii="Times New Roman" w:hAnsi="Times New Roman"/>
          <w:sz w:val="28"/>
          <w:szCs w:val="28"/>
        </w:rPr>
        <w:t>роботі</w:t>
      </w:r>
      <w:proofErr w:type="spellEnd"/>
      <w:r w:rsidRPr="00B87BC5">
        <w:rPr>
          <w:rFonts w:ascii="Times New Roman" w:hAnsi="Times New Roman"/>
          <w:sz w:val="28"/>
          <w:szCs w:val="28"/>
        </w:rPr>
        <w:t xml:space="preserve"> …</w:t>
      </w: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Default="00A6245E">
      <w:pPr>
        <w:rPr>
          <w:lang w:val="uk-UA"/>
        </w:rPr>
      </w:pPr>
    </w:p>
    <w:p w:rsidR="00A6245E" w:rsidRPr="00AD2C36" w:rsidRDefault="00A6245E">
      <w:pPr>
        <w:rPr>
          <w:lang w:val="uk-UA"/>
        </w:rPr>
      </w:pPr>
    </w:p>
    <w:sectPr w:rsidR="00A6245E" w:rsidRPr="00AD2C36" w:rsidSect="005D2D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D6B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5C97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F60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AC3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34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BA3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A9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10E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4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0E4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/>
      </w:rPr>
    </w:lvl>
  </w:abstractNum>
  <w:abstractNum w:abstractNumId="1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3"/>
    <w:multiLevelType w:val="multilevel"/>
    <w:tmpl w:val="F1165F4E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7FD3568"/>
    <w:multiLevelType w:val="hybridMultilevel"/>
    <w:tmpl w:val="E6B2C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CD33DA"/>
    <w:multiLevelType w:val="hybridMultilevel"/>
    <w:tmpl w:val="61C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502C40"/>
    <w:multiLevelType w:val="hybridMultilevel"/>
    <w:tmpl w:val="0A325F96"/>
    <w:lvl w:ilvl="0" w:tplc="255826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8">
    <w:nsid w:val="38E1591E"/>
    <w:multiLevelType w:val="hybridMultilevel"/>
    <w:tmpl w:val="09DA6926"/>
    <w:lvl w:ilvl="0" w:tplc="36D62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E7EBC"/>
    <w:multiLevelType w:val="hybridMultilevel"/>
    <w:tmpl w:val="68FAC304"/>
    <w:lvl w:ilvl="0" w:tplc="DF0EC432">
      <w:start w:val="1"/>
      <w:numFmt w:val="bullet"/>
      <w:lvlText w:val="-"/>
      <w:lvlJc w:val="left"/>
      <w:pPr>
        <w:tabs>
          <w:tab w:val="num" w:pos="-132"/>
        </w:tabs>
        <w:ind w:left="-1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20">
    <w:nsid w:val="722B2FE7"/>
    <w:multiLevelType w:val="hybridMultilevel"/>
    <w:tmpl w:val="32F8C8EC"/>
    <w:lvl w:ilvl="0" w:tplc="76287912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9"/>
  </w:num>
  <w:num w:numId="18">
    <w:abstractNumId w:val="2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79E"/>
    <w:rsid w:val="00002112"/>
    <w:rsid w:val="00004120"/>
    <w:rsid w:val="00060B93"/>
    <w:rsid w:val="0007013B"/>
    <w:rsid w:val="00086472"/>
    <w:rsid w:val="000D0BB9"/>
    <w:rsid w:val="00131E5F"/>
    <w:rsid w:val="00156F48"/>
    <w:rsid w:val="00186D51"/>
    <w:rsid w:val="0019435E"/>
    <w:rsid w:val="001B52F8"/>
    <w:rsid w:val="00211F45"/>
    <w:rsid w:val="002301D2"/>
    <w:rsid w:val="002730CF"/>
    <w:rsid w:val="002B1A06"/>
    <w:rsid w:val="002C7841"/>
    <w:rsid w:val="002E1D4B"/>
    <w:rsid w:val="00392ABE"/>
    <w:rsid w:val="003E0DC1"/>
    <w:rsid w:val="003E2C3F"/>
    <w:rsid w:val="003E6B7A"/>
    <w:rsid w:val="004019C0"/>
    <w:rsid w:val="00415B59"/>
    <w:rsid w:val="004710CC"/>
    <w:rsid w:val="004778B5"/>
    <w:rsid w:val="00521F87"/>
    <w:rsid w:val="00543D30"/>
    <w:rsid w:val="00580651"/>
    <w:rsid w:val="00587DA1"/>
    <w:rsid w:val="00597636"/>
    <w:rsid w:val="005B20DA"/>
    <w:rsid w:val="005D2DC8"/>
    <w:rsid w:val="005E253E"/>
    <w:rsid w:val="005E6765"/>
    <w:rsid w:val="006025C8"/>
    <w:rsid w:val="0066456D"/>
    <w:rsid w:val="006E7D4F"/>
    <w:rsid w:val="0072407F"/>
    <w:rsid w:val="00764CF2"/>
    <w:rsid w:val="00794F23"/>
    <w:rsid w:val="00891061"/>
    <w:rsid w:val="008A6219"/>
    <w:rsid w:val="008B3E36"/>
    <w:rsid w:val="008C4DC8"/>
    <w:rsid w:val="008D6F0B"/>
    <w:rsid w:val="008D7E51"/>
    <w:rsid w:val="008E779E"/>
    <w:rsid w:val="008F6EC8"/>
    <w:rsid w:val="00906F9C"/>
    <w:rsid w:val="00910BC2"/>
    <w:rsid w:val="009A073D"/>
    <w:rsid w:val="009D3B96"/>
    <w:rsid w:val="00A01298"/>
    <w:rsid w:val="00A32D6E"/>
    <w:rsid w:val="00A6245E"/>
    <w:rsid w:val="00A925F3"/>
    <w:rsid w:val="00AB484B"/>
    <w:rsid w:val="00AD2C36"/>
    <w:rsid w:val="00B06522"/>
    <w:rsid w:val="00B35D6D"/>
    <w:rsid w:val="00B50037"/>
    <w:rsid w:val="00B80874"/>
    <w:rsid w:val="00B87BC5"/>
    <w:rsid w:val="00B9081A"/>
    <w:rsid w:val="00BC49D3"/>
    <w:rsid w:val="00BE3B04"/>
    <w:rsid w:val="00C348DB"/>
    <w:rsid w:val="00C81382"/>
    <w:rsid w:val="00C86369"/>
    <w:rsid w:val="00CA680B"/>
    <w:rsid w:val="00CF3061"/>
    <w:rsid w:val="00D12594"/>
    <w:rsid w:val="00D14960"/>
    <w:rsid w:val="00D26B77"/>
    <w:rsid w:val="00D61680"/>
    <w:rsid w:val="00D679C4"/>
    <w:rsid w:val="00D93999"/>
    <w:rsid w:val="00DE2C36"/>
    <w:rsid w:val="00DF5486"/>
    <w:rsid w:val="00E1405E"/>
    <w:rsid w:val="00E2767D"/>
    <w:rsid w:val="00E75F82"/>
    <w:rsid w:val="00F519A3"/>
    <w:rsid w:val="00F53BF1"/>
    <w:rsid w:val="00F659A8"/>
    <w:rsid w:val="00F708E9"/>
    <w:rsid w:val="00F9186D"/>
    <w:rsid w:val="00F97D90"/>
    <w:rsid w:val="00FD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C8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D2D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D2DC8"/>
    <w:rPr>
      <w:rFonts w:ascii="Calibri" w:hAnsi="Calibri" w:cs="Times New Roman"/>
      <w:lang w:eastAsia="ar-SA" w:bidi="ar-SA"/>
    </w:rPr>
  </w:style>
  <w:style w:type="paragraph" w:styleId="a5">
    <w:name w:val="List Paragraph"/>
    <w:basedOn w:val="a"/>
    <w:uiPriority w:val="99"/>
    <w:qFormat/>
    <w:rsid w:val="005D2DC8"/>
    <w:pPr>
      <w:ind w:left="720"/>
    </w:pPr>
  </w:style>
  <w:style w:type="paragraph" w:styleId="a6">
    <w:name w:val="No Spacing"/>
    <w:uiPriority w:val="99"/>
    <w:qFormat/>
    <w:rsid w:val="005D2DC8"/>
    <w:pPr>
      <w:suppressAutoHyphens/>
    </w:pPr>
    <w:rPr>
      <w:sz w:val="22"/>
      <w:szCs w:val="22"/>
      <w:lang w:eastAsia="ar-SA"/>
    </w:rPr>
  </w:style>
  <w:style w:type="paragraph" w:styleId="a7">
    <w:name w:val="Normal (Web)"/>
    <w:basedOn w:val="a"/>
    <w:uiPriority w:val="99"/>
    <w:rsid w:val="00910BC2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2473</Words>
  <Characters>14098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2015-11-25T20:41:00Z</dcterms:created>
  <dcterms:modified xsi:type="dcterms:W3CDTF">2016-12-23T07:23:00Z</dcterms:modified>
</cp:coreProperties>
</file>