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51" w:rsidRPr="0005096D" w:rsidRDefault="00CF4951" w:rsidP="0005096D">
      <w:pPr>
        <w:suppressAutoHyphens w:val="0"/>
        <w:ind w:firstLine="567"/>
        <w:jc w:val="center"/>
        <w:rPr>
          <w:b/>
          <w:color w:val="161514"/>
          <w:lang w:val="uk-UA" w:eastAsia="uk-UA"/>
        </w:rPr>
      </w:pPr>
      <w:r w:rsidRPr="00CF4951">
        <w:rPr>
          <w:b/>
          <w:color w:val="161514"/>
          <w:lang w:val="uk-UA" w:eastAsia="uk-UA"/>
        </w:rPr>
        <w:t>Які назви в моєму рідному місті (селі) нагадують про минуле</w:t>
      </w:r>
    </w:p>
    <w:p w:rsidR="00CF4951" w:rsidRPr="00CF4951" w:rsidRDefault="00CF4951" w:rsidP="0005096D">
      <w:pPr>
        <w:suppressAutoHyphens w:val="0"/>
        <w:ind w:firstLine="567"/>
        <w:jc w:val="center"/>
        <w:rPr>
          <w:b/>
          <w:color w:val="161514"/>
          <w:lang w:val="uk-UA" w:eastAsia="uk-UA"/>
        </w:rPr>
      </w:pPr>
      <w:r w:rsidRPr="0005096D">
        <w:rPr>
          <w:b/>
          <w:color w:val="161514"/>
          <w:lang w:val="uk-UA" w:eastAsia="uk-UA"/>
        </w:rPr>
        <w:t>Практичне заняття</w:t>
      </w:r>
    </w:p>
    <w:p w:rsidR="00CF4951" w:rsidRPr="0005096D" w:rsidRDefault="00CF4951" w:rsidP="0005096D">
      <w:pPr>
        <w:ind w:firstLine="567"/>
        <w:jc w:val="both"/>
        <w:rPr>
          <w:color w:val="000000"/>
          <w:lang w:val="uk-UA"/>
        </w:rPr>
      </w:pPr>
      <w:r w:rsidRPr="00CF4951">
        <w:rPr>
          <w:color w:val="161514"/>
          <w:lang w:val="uk-UA" w:eastAsia="uk-UA"/>
        </w:rPr>
        <w:t>Мета:</w:t>
      </w:r>
      <w:r w:rsidRPr="00CF4951">
        <w:rPr>
          <w:color w:val="161514"/>
          <w:lang w:val="uk-UA" w:eastAsia="uk-UA"/>
        </w:rPr>
        <w:t> </w:t>
      </w:r>
      <w:r w:rsidRPr="0005096D">
        <w:rPr>
          <w:color w:val="000000"/>
          <w:lang w:val="uk-UA"/>
        </w:rPr>
        <w:t xml:space="preserve"> Ознайомити учнів з історією рідного села та походженням назви рідного краю;</w:t>
      </w:r>
    </w:p>
    <w:p w:rsidR="00CF4951" w:rsidRPr="0005096D" w:rsidRDefault="00CF4951" w:rsidP="0005096D">
      <w:pPr>
        <w:ind w:firstLine="567"/>
        <w:jc w:val="both"/>
        <w:rPr>
          <w:color w:val="000000"/>
          <w:lang w:val="uk-UA"/>
        </w:rPr>
      </w:pPr>
      <w:r w:rsidRPr="0005096D">
        <w:rPr>
          <w:color w:val="000000"/>
          <w:lang w:val="uk-UA"/>
        </w:rPr>
        <w:t>Вчити розповідати про те, як історики довідуються про минулі часи на основі історичних, географічних та етнографічних назв;</w:t>
      </w:r>
    </w:p>
    <w:p w:rsidR="00CF4951" w:rsidRPr="0005096D" w:rsidRDefault="00CF4951" w:rsidP="0005096D">
      <w:pPr>
        <w:ind w:firstLine="567"/>
        <w:jc w:val="both"/>
        <w:rPr>
          <w:color w:val="000000"/>
          <w:lang w:val="uk-UA"/>
        </w:rPr>
      </w:pPr>
      <w:r w:rsidRPr="0005096D">
        <w:rPr>
          <w:color w:val="000000"/>
          <w:lang w:val="uk-UA"/>
        </w:rPr>
        <w:t xml:space="preserve"> Розвивати уміння працювати з історичними картами, текстами; давати чіткі , змістовні відповіді на поставлені запитання;</w:t>
      </w:r>
    </w:p>
    <w:p w:rsidR="00CF4951" w:rsidRPr="0005096D" w:rsidRDefault="00CF4951" w:rsidP="0005096D">
      <w:pPr>
        <w:ind w:firstLine="567"/>
        <w:jc w:val="both"/>
        <w:rPr>
          <w:color w:val="000000"/>
          <w:lang w:val="uk-UA"/>
        </w:rPr>
      </w:pPr>
      <w:r w:rsidRPr="0005096D">
        <w:rPr>
          <w:color w:val="000000"/>
          <w:lang w:val="uk-UA"/>
        </w:rPr>
        <w:t xml:space="preserve"> Прищеплювати учням практичні вміння та навички.</w:t>
      </w:r>
    </w:p>
    <w:p w:rsidR="00CF4951" w:rsidRPr="0005096D" w:rsidRDefault="00CF4951" w:rsidP="0005096D">
      <w:pPr>
        <w:ind w:firstLine="567"/>
        <w:jc w:val="both"/>
        <w:rPr>
          <w:color w:val="000000"/>
          <w:lang w:val="uk-UA"/>
        </w:rPr>
      </w:pPr>
      <w:r w:rsidRPr="0005096D">
        <w:rPr>
          <w:color w:val="000000"/>
          <w:lang w:val="uk-UA"/>
        </w:rPr>
        <w:t>Виховувати почуття любові та поваги до рідного краю, гордості за рідне село, державу.</w:t>
      </w:r>
    </w:p>
    <w:p w:rsidR="00CF4951" w:rsidRPr="00CF4951" w:rsidRDefault="00CF4951" w:rsidP="0005096D">
      <w:pPr>
        <w:suppressAutoHyphens w:val="0"/>
        <w:ind w:firstLine="567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>Тип уроку:</w:t>
      </w:r>
      <w:r w:rsidRPr="00CF4951">
        <w:rPr>
          <w:color w:val="161514"/>
          <w:lang w:val="uk-UA" w:eastAsia="uk-UA"/>
        </w:rPr>
        <w:t> </w:t>
      </w:r>
      <w:r w:rsidRPr="00CF4951">
        <w:rPr>
          <w:color w:val="161514"/>
          <w:lang w:val="uk-UA" w:eastAsia="uk-UA"/>
        </w:rPr>
        <w:t>сприйняття та усвідомлення навчального матеріалу.</w:t>
      </w:r>
    </w:p>
    <w:p w:rsidR="00CF4951" w:rsidRPr="00CF4951" w:rsidRDefault="00CF4951" w:rsidP="0005096D">
      <w:pPr>
        <w:suppressAutoHyphens w:val="0"/>
        <w:ind w:firstLine="567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>Форма роботи:</w:t>
      </w:r>
      <w:r w:rsidRPr="00CF4951">
        <w:rPr>
          <w:color w:val="161514"/>
          <w:lang w:val="uk-UA" w:eastAsia="uk-UA"/>
        </w:rPr>
        <w:t> </w:t>
      </w:r>
      <w:r w:rsidRPr="00CF4951">
        <w:rPr>
          <w:color w:val="161514"/>
          <w:lang w:val="uk-UA" w:eastAsia="uk-UA"/>
        </w:rPr>
        <w:t>практичне заняття.</w:t>
      </w:r>
    </w:p>
    <w:p w:rsidR="00CF4951" w:rsidRPr="00CF4951" w:rsidRDefault="00CF4951" w:rsidP="0005096D">
      <w:pPr>
        <w:suppressAutoHyphens w:val="0"/>
        <w:ind w:firstLine="567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>Обладнання:</w:t>
      </w:r>
      <w:r w:rsidRPr="00CF4951">
        <w:rPr>
          <w:color w:val="161514"/>
          <w:lang w:val="uk-UA" w:eastAsia="uk-UA"/>
        </w:rPr>
        <w:t> </w:t>
      </w:r>
      <w:r w:rsidRPr="00CF4951">
        <w:rPr>
          <w:color w:val="161514"/>
          <w:lang w:val="uk-UA" w:eastAsia="uk-UA"/>
        </w:rPr>
        <w:t>підручник, роздавальний матеріал.</w:t>
      </w:r>
    </w:p>
    <w:p w:rsidR="00CF4951" w:rsidRPr="00CF4951" w:rsidRDefault="00CF4951" w:rsidP="0005096D">
      <w:pPr>
        <w:suppressAutoHyphens w:val="0"/>
        <w:ind w:firstLine="567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>Основні поняття:</w:t>
      </w:r>
      <w:r w:rsidRPr="00CF4951">
        <w:rPr>
          <w:color w:val="161514"/>
          <w:lang w:val="uk-UA" w:eastAsia="uk-UA"/>
        </w:rPr>
        <w:t> </w:t>
      </w:r>
      <w:r w:rsidRPr="00CF4951">
        <w:rPr>
          <w:color w:val="161514"/>
          <w:lang w:val="uk-UA" w:eastAsia="uk-UA"/>
        </w:rPr>
        <w:t>рідний край.</w:t>
      </w:r>
    </w:p>
    <w:p w:rsidR="00CF4951" w:rsidRPr="0005096D" w:rsidRDefault="00CF4951" w:rsidP="0005096D">
      <w:pPr>
        <w:suppressAutoHyphens w:val="0"/>
        <w:ind w:firstLine="567"/>
        <w:jc w:val="center"/>
        <w:rPr>
          <w:b/>
          <w:color w:val="161514"/>
          <w:lang w:val="uk-UA" w:eastAsia="uk-UA"/>
        </w:rPr>
      </w:pPr>
      <w:r w:rsidRPr="0005096D">
        <w:rPr>
          <w:b/>
          <w:color w:val="161514"/>
          <w:lang w:val="uk-UA" w:eastAsia="uk-UA"/>
        </w:rPr>
        <w:t>Хід уроку</w:t>
      </w:r>
    </w:p>
    <w:p w:rsidR="00CF4951" w:rsidRPr="00CF4951" w:rsidRDefault="00CF4951" w:rsidP="0005096D">
      <w:pPr>
        <w:suppressAutoHyphens w:val="0"/>
        <w:ind w:firstLine="567"/>
        <w:jc w:val="right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>Блаженна людина, що любить свій край.</w:t>
      </w:r>
    </w:p>
    <w:p w:rsidR="00CF4951" w:rsidRPr="00CF4951" w:rsidRDefault="00CF4951" w:rsidP="0005096D">
      <w:pPr>
        <w:suppressAutoHyphens w:val="0"/>
        <w:ind w:firstLine="567"/>
        <w:jc w:val="right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>І. Огієнко</w:t>
      </w:r>
    </w:p>
    <w:p w:rsidR="00CF4951" w:rsidRPr="0005096D" w:rsidRDefault="00CF4951" w:rsidP="0005096D">
      <w:pPr>
        <w:suppressAutoHyphens w:val="0"/>
        <w:ind w:firstLine="567"/>
        <w:rPr>
          <w:b/>
          <w:color w:val="161514"/>
          <w:lang w:val="uk-UA" w:eastAsia="uk-UA"/>
        </w:rPr>
      </w:pPr>
      <w:r w:rsidRPr="00CF4951">
        <w:rPr>
          <w:b/>
          <w:color w:val="161514"/>
          <w:lang w:val="uk-UA" w:eastAsia="uk-UA"/>
        </w:rPr>
        <w:t>I.   Організаційний етап</w:t>
      </w:r>
    </w:p>
    <w:p w:rsidR="00CF4951" w:rsidRPr="0005096D" w:rsidRDefault="00CF4951" w:rsidP="0005096D">
      <w:pPr>
        <w:ind w:firstLine="567"/>
        <w:jc w:val="both"/>
        <w:rPr>
          <w:b/>
          <w:lang w:val="uk-UA"/>
        </w:rPr>
      </w:pPr>
      <w:r w:rsidRPr="0005096D">
        <w:rPr>
          <w:b/>
          <w:lang w:val="uk-UA"/>
        </w:rPr>
        <w:t>Метод «Ланцюжок бажань»</w:t>
      </w:r>
    </w:p>
    <w:p w:rsidR="00CF4951" w:rsidRPr="0005096D" w:rsidRDefault="00CF4951" w:rsidP="0005096D">
      <w:pPr>
        <w:ind w:firstLine="567"/>
        <w:jc w:val="both"/>
        <w:rPr>
          <w:lang w:val="uk-UA"/>
        </w:rPr>
      </w:pPr>
      <w:r w:rsidRPr="0005096D">
        <w:rPr>
          <w:lang w:val="uk-UA"/>
        </w:rPr>
        <w:t>Щоб налаштувати дітей на працю запропонувати їм закінчити речення:</w:t>
      </w:r>
    </w:p>
    <w:p w:rsidR="00CF4951" w:rsidRPr="0005096D" w:rsidRDefault="00CF4951" w:rsidP="0005096D">
      <w:pPr>
        <w:ind w:firstLine="567"/>
        <w:jc w:val="both"/>
        <w:rPr>
          <w:lang w:val="uk-UA"/>
        </w:rPr>
      </w:pPr>
      <w:r w:rsidRPr="0005096D">
        <w:rPr>
          <w:lang w:val="uk-UA"/>
        </w:rPr>
        <w:t xml:space="preserve">«Я сьогодні бажаю тобі… (цікавої роботи, успіхів, досягнень, творчого підходу і </w:t>
      </w:r>
      <w:proofErr w:type="spellStart"/>
      <w:r w:rsidRPr="0005096D">
        <w:rPr>
          <w:lang w:val="uk-UA"/>
        </w:rPr>
        <w:t>т.ін</w:t>
      </w:r>
      <w:proofErr w:type="spellEnd"/>
      <w:r w:rsidRPr="0005096D">
        <w:rPr>
          <w:lang w:val="uk-UA"/>
        </w:rPr>
        <w:t>.)»</w:t>
      </w:r>
    </w:p>
    <w:p w:rsidR="00CF4951" w:rsidRPr="0005096D" w:rsidRDefault="00CF4951" w:rsidP="0005096D">
      <w:pPr>
        <w:suppressAutoHyphens w:val="0"/>
        <w:ind w:firstLine="567"/>
        <w:rPr>
          <w:b/>
          <w:color w:val="161514"/>
          <w:lang w:val="uk-UA" w:eastAsia="uk-UA"/>
        </w:rPr>
      </w:pPr>
      <w:proofErr w:type="spellStart"/>
      <w:r w:rsidRPr="0005096D">
        <w:rPr>
          <w:b/>
          <w:color w:val="161514"/>
          <w:lang w:val="uk-UA" w:eastAsia="uk-UA"/>
        </w:rPr>
        <w:t>ІІ.Перевірка</w:t>
      </w:r>
      <w:proofErr w:type="spellEnd"/>
      <w:r w:rsidRPr="0005096D">
        <w:rPr>
          <w:b/>
          <w:color w:val="161514"/>
          <w:lang w:val="uk-UA" w:eastAsia="uk-UA"/>
        </w:rPr>
        <w:t xml:space="preserve"> д/з </w:t>
      </w:r>
      <w:r w:rsidRPr="00CF4951">
        <w:rPr>
          <w:b/>
          <w:color w:val="161514"/>
          <w:lang w:val="uk-UA" w:eastAsia="uk-UA"/>
        </w:rPr>
        <w:t xml:space="preserve">. </w:t>
      </w:r>
    </w:p>
    <w:p w:rsidR="00CF4951" w:rsidRPr="0005096D" w:rsidRDefault="00CF4951" w:rsidP="0005096D">
      <w:pPr>
        <w:suppressAutoHyphens w:val="0"/>
        <w:ind w:firstLine="567"/>
        <w:jc w:val="both"/>
        <w:rPr>
          <w:b/>
          <w:lang w:val="uk-UA"/>
        </w:rPr>
      </w:pPr>
      <w:r w:rsidRPr="0005096D">
        <w:rPr>
          <w:b/>
          <w:lang w:val="uk-UA"/>
        </w:rPr>
        <w:t>Бесіда за запитаннями</w:t>
      </w:r>
    </w:p>
    <w:p w:rsidR="00CF4951" w:rsidRPr="0005096D" w:rsidRDefault="00CF4951" w:rsidP="0005096D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096D">
        <w:rPr>
          <w:rFonts w:ascii="Times New Roman" w:hAnsi="Times New Roman"/>
          <w:sz w:val="24"/>
          <w:szCs w:val="24"/>
          <w:lang w:val="uk-UA"/>
        </w:rPr>
        <w:t>- Що таке топоніми?</w:t>
      </w:r>
    </w:p>
    <w:p w:rsidR="00CF4951" w:rsidRPr="0005096D" w:rsidRDefault="00CF4951" w:rsidP="0005096D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096D">
        <w:rPr>
          <w:rFonts w:ascii="Times New Roman" w:hAnsi="Times New Roman"/>
          <w:sz w:val="24"/>
          <w:szCs w:val="24"/>
          <w:lang w:val="uk-UA"/>
        </w:rPr>
        <w:t>- Яку назву має наука, що вивчає топоніми?</w:t>
      </w:r>
    </w:p>
    <w:p w:rsidR="00CF4951" w:rsidRPr="0005096D" w:rsidRDefault="00CF4951" w:rsidP="0005096D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096D">
        <w:rPr>
          <w:rFonts w:ascii="Times New Roman" w:hAnsi="Times New Roman"/>
          <w:sz w:val="24"/>
          <w:szCs w:val="24"/>
          <w:lang w:val="uk-UA"/>
        </w:rPr>
        <w:t>- Наведіть приклади того, як топоніми можуть допомогти дізнатися про події минулого.</w:t>
      </w:r>
    </w:p>
    <w:p w:rsidR="00CF4951" w:rsidRPr="0005096D" w:rsidRDefault="00CF4951" w:rsidP="0005096D">
      <w:pPr>
        <w:suppressAutoHyphens w:val="0"/>
        <w:ind w:firstLine="567"/>
        <w:rPr>
          <w:color w:val="161514"/>
          <w:lang w:val="uk-UA" w:eastAsia="uk-UA"/>
        </w:rPr>
      </w:pPr>
      <w:r w:rsidRPr="0005096D">
        <w:rPr>
          <w:b/>
          <w:color w:val="161514"/>
          <w:lang w:val="uk-UA" w:eastAsia="uk-UA"/>
        </w:rPr>
        <w:t xml:space="preserve">ІІІ. </w:t>
      </w:r>
      <w:r w:rsidRPr="00CF4951">
        <w:rPr>
          <w:b/>
          <w:color w:val="161514"/>
          <w:lang w:val="uk-UA" w:eastAsia="uk-UA"/>
        </w:rPr>
        <w:t>Актуалізація опорних знань</w:t>
      </w:r>
      <w:r w:rsidRPr="0005096D">
        <w:rPr>
          <w:color w:val="161514"/>
          <w:lang w:val="uk-UA" w:eastAsia="uk-UA"/>
        </w:rPr>
        <w:t xml:space="preserve"> </w:t>
      </w:r>
    </w:p>
    <w:p w:rsidR="00CF4951" w:rsidRPr="00CF4951" w:rsidRDefault="00CF4951" w:rsidP="0005096D">
      <w:pPr>
        <w:suppressAutoHyphens w:val="0"/>
        <w:ind w:firstLine="567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>Завдання</w:t>
      </w:r>
    </w:p>
    <w:p w:rsidR="00CF4951" w:rsidRPr="00CF4951" w:rsidRDefault="00CF4951" w:rsidP="0005096D">
      <w:pPr>
        <w:suppressAutoHyphens w:val="0"/>
        <w:ind w:firstLine="567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>Поясніть зміст поняття «рідний край».</w:t>
      </w:r>
    </w:p>
    <w:p w:rsidR="00CF4951" w:rsidRPr="00CF4951" w:rsidRDefault="00CF4951" w:rsidP="0005096D">
      <w:pPr>
        <w:suppressAutoHyphens w:val="0"/>
        <w:ind w:firstLine="567"/>
        <w:rPr>
          <w:b/>
          <w:color w:val="161514"/>
          <w:lang w:val="uk-UA" w:eastAsia="uk-UA"/>
        </w:rPr>
      </w:pPr>
      <w:r w:rsidRPr="00CF4951">
        <w:rPr>
          <w:b/>
          <w:color w:val="161514"/>
          <w:lang w:val="uk-UA" w:eastAsia="uk-UA"/>
        </w:rPr>
        <w:t>ІІІ.  Мотивація навчальної діяльності</w:t>
      </w:r>
    </w:p>
    <w:p w:rsidR="00CD5EC8" w:rsidRPr="0005096D" w:rsidRDefault="00CD5EC8" w:rsidP="0005096D">
      <w:pPr>
        <w:tabs>
          <w:tab w:val="left" w:pos="2240"/>
        </w:tabs>
        <w:ind w:firstLine="567"/>
        <w:jc w:val="both"/>
        <w:rPr>
          <w:b/>
          <w:lang w:val="uk-UA"/>
        </w:rPr>
      </w:pPr>
      <w:r w:rsidRPr="0005096D">
        <w:rPr>
          <w:b/>
          <w:lang w:val="uk-UA"/>
        </w:rPr>
        <w:t xml:space="preserve">   Учитель</w:t>
      </w:r>
      <w:r w:rsidRPr="0005096D">
        <w:rPr>
          <w:b/>
          <w:lang w:val="uk-UA"/>
        </w:rPr>
        <w:tab/>
      </w:r>
    </w:p>
    <w:p w:rsidR="0005096D" w:rsidRPr="00CF4951" w:rsidRDefault="00CD5EC8" w:rsidP="0005096D">
      <w:pPr>
        <w:suppressAutoHyphens w:val="0"/>
        <w:ind w:firstLine="567"/>
        <w:rPr>
          <w:color w:val="161514"/>
          <w:u w:val="single"/>
          <w:lang w:val="uk-UA" w:eastAsia="uk-UA"/>
        </w:rPr>
      </w:pPr>
      <w:r w:rsidRPr="0005096D">
        <w:rPr>
          <w:b/>
          <w:lang w:val="uk-UA"/>
        </w:rPr>
        <w:t xml:space="preserve">   </w:t>
      </w:r>
      <w:r w:rsidR="0005096D" w:rsidRPr="00CF4951">
        <w:rPr>
          <w:color w:val="161514"/>
          <w:u w:val="single"/>
          <w:lang w:val="uk-UA" w:eastAsia="uk-UA"/>
        </w:rPr>
        <w:t>Робота з епіграфом</w:t>
      </w:r>
    </w:p>
    <w:p w:rsidR="0005096D" w:rsidRPr="00CF4951" w:rsidRDefault="0005096D" w:rsidP="0005096D">
      <w:pPr>
        <w:suppressAutoHyphens w:val="0"/>
        <w:ind w:firstLine="567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>Прочитайте епіграф до уроку, записаний на дошці. Поясніть, як ви розумієте зміст слів церковного діяча Івана Огієнка.</w:t>
      </w:r>
    </w:p>
    <w:p w:rsidR="0005096D" w:rsidRPr="00CF4951" w:rsidRDefault="0005096D" w:rsidP="0005096D">
      <w:pPr>
        <w:suppressAutoHyphens w:val="0"/>
        <w:ind w:firstLine="567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>Слово вчителя</w:t>
      </w:r>
    </w:p>
    <w:p w:rsidR="0005096D" w:rsidRDefault="0005096D" w:rsidP="0005096D">
      <w:pPr>
        <w:suppressAutoHyphens w:val="0"/>
        <w:ind w:firstLine="567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>У кожної людини є мала Батьківщина. Це те маленьке село чи велике місто, де людина народилася, де минули її дитячі роки, де вона живе. Історія малої Батьківщини, нашого краю, є частиною нашої великої Батьківщини — України. Дослідження історичного минулого краю є не лише цікавим та захоплюючим, а й важливим.</w:t>
      </w:r>
    </w:p>
    <w:p w:rsidR="0005096D" w:rsidRDefault="0005096D" w:rsidP="0005096D">
      <w:pPr>
        <w:rPr>
          <w:bCs/>
          <w:iCs/>
          <w:color w:val="000000"/>
          <w:sz w:val="20"/>
          <w:szCs w:val="20"/>
          <w:lang w:val="uk-UA"/>
        </w:rPr>
        <w:sectPr w:rsidR="0005096D" w:rsidSect="00035A86">
          <w:pgSz w:w="11906" w:h="16838"/>
          <w:pgMar w:top="426" w:right="566" w:bottom="850" w:left="709" w:header="708" w:footer="708" w:gutter="0"/>
          <w:cols w:space="708"/>
          <w:docGrid w:linePitch="360"/>
        </w:sectPr>
      </w:pPr>
    </w:p>
    <w:p w:rsidR="0005096D" w:rsidRPr="0005096D" w:rsidRDefault="0005096D" w:rsidP="0005096D">
      <w:pPr>
        <w:rPr>
          <w:bCs/>
          <w:iCs/>
          <w:color w:val="000000"/>
          <w:sz w:val="20"/>
          <w:szCs w:val="20"/>
        </w:rPr>
      </w:pPr>
      <w:r w:rsidRPr="0005096D">
        <w:rPr>
          <w:bCs/>
          <w:iCs/>
          <w:color w:val="000000"/>
          <w:sz w:val="20"/>
          <w:szCs w:val="20"/>
          <w:lang w:val="uk-UA"/>
        </w:rPr>
        <w:lastRenderedPageBreak/>
        <w:t>«</w:t>
      </w:r>
      <w:proofErr w:type="spellStart"/>
      <w:r w:rsidRPr="0005096D">
        <w:rPr>
          <w:bCs/>
          <w:iCs/>
          <w:color w:val="000000"/>
          <w:sz w:val="20"/>
          <w:szCs w:val="20"/>
        </w:rPr>
        <w:t>Моє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рідне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село- </w:t>
      </w:r>
      <w:proofErr w:type="spellStart"/>
      <w:r w:rsidRPr="0005096D">
        <w:rPr>
          <w:bCs/>
          <w:iCs/>
          <w:color w:val="000000"/>
          <w:sz w:val="20"/>
          <w:szCs w:val="20"/>
        </w:rPr>
        <w:t>світ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дитинства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чарівний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, </w:t>
      </w:r>
    </w:p>
    <w:p w:rsidR="0005096D" w:rsidRPr="0005096D" w:rsidRDefault="0005096D" w:rsidP="0005096D">
      <w:pPr>
        <w:rPr>
          <w:bCs/>
          <w:iCs/>
          <w:color w:val="000000"/>
          <w:sz w:val="20"/>
          <w:szCs w:val="20"/>
        </w:rPr>
      </w:pPr>
      <w:r w:rsidRPr="0005096D">
        <w:rPr>
          <w:bCs/>
          <w:iCs/>
          <w:color w:val="000000"/>
          <w:sz w:val="20"/>
          <w:szCs w:val="20"/>
        </w:rPr>
        <w:t xml:space="preserve">Де </w:t>
      </w:r>
      <w:proofErr w:type="spellStart"/>
      <w:r w:rsidRPr="0005096D">
        <w:rPr>
          <w:bCs/>
          <w:iCs/>
          <w:color w:val="000000"/>
          <w:sz w:val="20"/>
          <w:szCs w:val="20"/>
        </w:rPr>
        <w:t>тополі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до неба, де </w:t>
      </w:r>
      <w:proofErr w:type="spellStart"/>
      <w:r w:rsidRPr="0005096D">
        <w:rPr>
          <w:bCs/>
          <w:iCs/>
          <w:color w:val="000000"/>
          <w:sz w:val="20"/>
          <w:szCs w:val="20"/>
        </w:rPr>
        <w:t>безкрая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ріка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. </w:t>
      </w:r>
    </w:p>
    <w:p w:rsidR="0005096D" w:rsidRPr="0005096D" w:rsidRDefault="0005096D" w:rsidP="0005096D">
      <w:pPr>
        <w:rPr>
          <w:bCs/>
          <w:iCs/>
          <w:color w:val="000000"/>
          <w:sz w:val="20"/>
          <w:szCs w:val="20"/>
        </w:rPr>
      </w:pPr>
      <w:proofErr w:type="spellStart"/>
      <w:r w:rsidRPr="0005096D">
        <w:rPr>
          <w:bCs/>
          <w:iCs/>
          <w:color w:val="000000"/>
          <w:sz w:val="20"/>
          <w:szCs w:val="20"/>
        </w:rPr>
        <w:t>Кожен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спогад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про тебе </w:t>
      </w:r>
      <w:proofErr w:type="spellStart"/>
      <w:r w:rsidRPr="0005096D">
        <w:rPr>
          <w:bCs/>
          <w:iCs/>
          <w:color w:val="000000"/>
          <w:sz w:val="20"/>
          <w:szCs w:val="20"/>
        </w:rPr>
        <w:t>такий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неймовірний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, </w:t>
      </w:r>
    </w:p>
    <w:p w:rsidR="0005096D" w:rsidRPr="0005096D" w:rsidRDefault="0005096D" w:rsidP="0005096D">
      <w:pPr>
        <w:rPr>
          <w:bCs/>
          <w:iCs/>
          <w:color w:val="000000"/>
          <w:sz w:val="20"/>
          <w:szCs w:val="20"/>
        </w:rPr>
      </w:pPr>
      <w:proofErr w:type="spellStart"/>
      <w:r w:rsidRPr="0005096D">
        <w:rPr>
          <w:bCs/>
          <w:iCs/>
          <w:color w:val="000000"/>
          <w:sz w:val="20"/>
          <w:szCs w:val="20"/>
        </w:rPr>
        <w:t>Кожна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думка про тебе солодка й </w:t>
      </w:r>
      <w:proofErr w:type="spellStart"/>
      <w:r w:rsidRPr="0005096D">
        <w:rPr>
          <w:bCs/>
          <w:iCs/>
          <w:color w:val="000000"/>
          <w:sz w:val="20"/>
          <w:szCs w:val="20"/>
        </w:rPr>
        <w:t>гірка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. </w:t>
      </w:r>
    </w:p>
    <w:p w:rsidR="0005096D" w:rsidRPr="0005096D" w:rsidRDefault="0005096D" w:rsidP="0005096D">
      <w:pPr>
        <w:rPr>
          <w:bCs/>
          <w:iCs/>
          <w:color w:val="000000"/>
          <w:sz w:val="20"/>
          <w:szCs w:val="20"/>
        </w:rPr>
      </w:pPr>
      <w:proofErr w:type="spellStart"/>
      <w:r w:rsidRPr="0005096D">
        <w:rPr>
          <w:bCs/>
          <w:iCs/>
          <w:color w:val="000000"/>
          <w:sz w:val="20"/>
          <w:szCs w:val="20"/>
        </w:rPr>
        <w:t>Моє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рідне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село- </w:t>
      </w:r>
      <w:proofErr w:type="spellStart"/>
      <w:r w:rsidRPr="0005096D">
        <w:rPr>
          <w:bCs/>
          <w:iCs/>
          <w:color w:val="000000"/>
          <w:sz w:val="20"/>
          <w:szCs w:val="20"/>
        </w:rPr>
        <w:t>мої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злети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й </w:t>
      </w:r>
      <w:proofErr w:type="spellStart"/>
      <w:r w:rsidRPr="0005096D">
        <w:rPr>
          <w:bCs/>
          <w:iCs/>
          <w:color w:val="000000"/>
          <w:sz w:val="20"/>
          <w:szCs w:val="20"/>
        </w:rPr>
        <w:t>падіння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. </w:t>
      </w:r>
    </w:p>
    <w:p w:rsidR="0005096D" w:rsidRPr="0005096D" w:rsidRDefault="0005096D" w:rsidP="0005096D">
      <w:pPr>
        <w:rPr>
          <w:bCs/>
          <w:iCs/>
          <w:color w:val="000000"/>
          <w:sz w:val="20"/>
          <w:szCs w:val="20"/>
        </w:rPr>
      </w:pPr>
      <w:r w:rsidRPr="0005096D">
        <w:rPr>
          <w:bCs/>
          <w:iCs/>
          <w:color w:val="000000"/>
          <w:sz w:val="20"/>
          <w:szCs w:val="20"/>
        </w:rPr>
        <w:t xml:space="preserve">Перша </w:t>
      </w:r>
      <w:proofErr w:type="spellStart"/>
      <w:r w:rsidRPr="0005096D">
        <w:rPr>
          <w:bCs/>
          <w:iCs/>
          <w:color w:val="000000"/>
          <w:sz w:val="20"/>
          <w:szCs w:val="20"/>
        </w:rPr>
        <w:t>радість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безмежна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і </w:t>
      </w:r>
      <w:proofErr w:type="spellStart"/>
      <w:r w:rsidRPr="0005096D">
        <w:rPr>
          <w:bCs/>
          <w:iCs/>
          <w:color w:val="000000"/>
          <w:sz w:val="20"/>
          <w:szCs w:val="20"/>
        </w:rPr>
        <w:t>сльози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журби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. </w:t>
      </w:r>
    </w:p>
    <w:p w:rsidR="0005096D" w:rsidRPr="0005096D" w:rsidRDefault="0005096D" w:rsidP="0005096D">
      <w:pPr>
        <w:rPr>
          <w:bCs/>
          <w:iCs/>
          <w:color w:val="000000"/>
          <w:sz w:val="20"/>
          <w:szCs w:val="20"/>
        </w:rPr>
      </w:pPr>
      <w:proofErr w:type="spellStart"/>
      <w:r w:rsidRPr="0005096D">
        <w:rPr>
          <w:bCs/>
          <w:iCs/>
          <w:color w:val="000000"/>
          <w:sz w:val="20"/>
          <w:szCs w:val="20"/>
        </w:rPr>
        <w:t>Ти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пустило в </w:t>
      </w:r>
      <w:proofErr w:type="spellStart"/>
      <w:r w:rsidRPr="0005096D">
        <w:rPr>
          <w:bCs/>
          <w:iCs/>
          <w:color w:val="000000"/>
          <w:sz w:val="20"/>
          <w:szCs w:val="20"/>
        </w:rPr>
        <w:t>мені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своє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вічне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коріння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, </w:t>
      </w:r>
    </w:p>
    <w:p w:rsidR="0005096D" w:rsidRPr="0005096D" w:rsidRDefault="0005096D" w:rsidP="0005096D">
      <w:pPr>
        <w:rPr>
          <w:bCs/>
          <w:iCs/>
          <w:color w:val="000000"/>
          <w:sz w:val="20"/>
          <w:szCs w:val="20"/>
        </w:rPr>
      </w:pPr>
      <w:r w:rsidRPr="0005096D">
        <w:rPr>
          <w:bCs/>
          <w:iCs/>
          <w:color w:val="000000"/>
          <w:sz w:val="20"/>
          <w:szCs w:val="20"/>
        </w:rPr>
        <w:t xml:space="preserve">Заронило у душу </w:t>
      </w:r>
      <w:proofErr w:type="spellStart"/>
      <w:r w:rsidRPr="0005096D">
        <w:rPr>
          <w:bCs/>
          <w:iCs/>
          <w:color w:val="000000"/>
          <w:sz w:val="20"/>
          <w:szCs w:val="20"/>
        </w:rPr>
        <w:t>великі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скарби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. </w:t>
      </w:r>
    </w:p>
    <w:p w:rsidR="0005096D" w:rsidRPr="0005096D" w:rsidRDefault="0005096D" w:rsidP="0005096D">
      <w:pPr>
        <w:rPr>
          <w:bCs/>
          <w:iCs/>
          <w:color w:val="000000"/>
          <w:sz w:val="20"/>
          <w:szCs w:val="20"/>
        </w:rPr>
      </w:pPr>
      <w:proofErr w:type="spellStart"/>
      <w:r w:rsidRPr="0005096D">
        <w:rPr>
          <w:bCs/>
          <w:iCs/>
          <w:color w:val="000000"/>
          <w:sz w:val="20"/>
          <w:szCs w:val="20"/>
        </w:rPr>
        <w:t>Моє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рідне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село- </w:t>
      </w:r>
      <w:proofErr w:type="spellStart"/>
      <w:r w:rsidRPr="0005096D">
        <w:rPr>
          <w:bCs/>
          <w:iCs/>
          <w:color w:val="000000"/>
          <w:sz w:val="20"/>
          <w:szCs w:val="20"/>
        </w:rPr>
        <w:t>моє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перше </w:t>
      </w:r>
      <w:proofErr w:type="spellStart"/>
      <w:r w:rsidRPr="0005096D">
        <w:rPr>
          <w:bCs/>
          <w:iCs/>
          <w:color w:val="000000"/>
          <w:sz w:val="20"/>
          <w:szCs w:val="20"/>
        </w:rPr>
        <w:t>кохання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. </w:t>
      </w:r>
    </w:p>
    <w:p w:rsidR="0005096D" w:rsidRPr="0005096D" w:rsidRDefault="0005096D" w:rsidP="0005096D">
      <w:pPr>
        <w:rPr>
          <w:bCs/>
          <w:iCs/>
          <w:color w:val="000000"/>
          <w:sz w:val="20"/>
          <w:szCs w:val="20"/>
        </w:rPr>
      </w:pPr>
      <w:r w:rsidRPr="0005096D">
        <w:rPr>
          <w:bCs/>
          <w:iCs/>
          <w:color w:val="000000"/>
          <w:sz w:val="20"/>
          <w:szCs w:val="20"/>
        </w:rPr>
        <w:t xml:space="preserve">Перший </w:t>
      </w:r>
      <w:proofErr w:type="spellStart"/>
      <w:r w:rsidRPr="0005096D">
        <w:rPr>
          <w:bCs/>
          <w:iCs/>
          <w:color w:val="000000"/>
          <w:sz w:val="20"/>
          <w:szCs w:val="20"/>
        </w:rPr>
        <w:t>мій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поцілунок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і </w:t>
      </w:r>
      <w:proofErr w:type="spellStart"/>
      <w:r w:rsidRPr="0005096D">
        <w:rPr>
          <w:bCs/>
          <w:iCs/>
          <w:color w:val="000000"/>
          <w:sz w:val="20"/>
          <w:szCs w:val="20"/>
        </w:rPr>
        <w:t>прикрість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невдач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, </w:t>
      </w:r>
    </w:p>
    <w:p w:rsidR="0005096D" w:rsidRPr="0005096D" w:rsidRDefault="0005096D" w:rsidP="0005096D">
      <w:pPr>
        <w:rPr>
          <w:bCs/>
          <w:iCs/>
          <w:color w:val="000000"/>
          <w:sz w:val="20"/>
          <w:szCs w:val="20"/>
        </w:rPr>
      </w:pPr>
      <w:r w:rsidRPr="0005096D">
        <w:rPr>
          <w:bCs/>
          <w:iCs/>
          <w:color w:val="000000"/>
          <w:sz w:val="20"/>
          <w:szCs w:val="20"/>
        </w:rPr>
        <w:lastRenderedPageBreak/>
        <w:t xml:space="preserve">Моя перша </w:t>
      </w:r>
      <w:proofErr w:type="spellStart"/>
      <w:r w:rsidRPr="0005096D">
        <w:rPr>
          <w:bCs/>
          <w:iCs/>
          <w:color w:val="000000"/>
          <w:sz w:val="20"/>
          <w:szCs w:val="20"/>
        </w:rPr>
        <w:t>помилка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і перше </w:t>
      </w:r>
      <w:proofErr w:type="spellStart"/>
      <w:r w:rsidRPr="0005096D">
        <w:rPr>
          <w:bCs/>
          <w:iCs/>
          <w:color w:val="000000"/>
          <w:sz w:val="20"/>
          <w:szCs w:val="20"/>
        </w:rPr>
        <w:t>прощання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, </w:t>
      </w:r>
    </w:p>
    <w:p w:rsidR="0005096D" w:rsidRPr="0005096D" w:rsidRDefault="0005096D" w:rsidP="0005096D">
      <w:pPr>
        <w:rPr>
          <w:bCs/>
          <w:iCs/>
          <w:color w:val="000000"/>
          <w:sz w:val="20"/>
          <w:szCs w:val="20"/>
        </w:rPr>
      </w:pPr>
      <w:r w:rsidRPr="0005096D">
        <w:rPr>
          <w:bCs/>
          <w:iCs/>
          <w:color w:val="000000"/>
          <w:sz w:val="20"/>
          <w:szCs w:val="20"/>
        </w:rPr>
        <w:t xml:space="preserve">Перше </w:t>
      </w:r>
      <w:proofErr w:type="spellStart"/>
      <w:r w:rsidRPr="0005096D">
        <w:rPr>
          <w:bCs/>
          <w:iCs/>
          <w:color w:val="000000"/>
          <w:sz w:val="20"/>
          <w:szCs w:val="20"/>
        </w:rPr>
        <w:t>рішення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мудре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і перше "</w:t>
      </w:r>
      <w:proofErr w:type="spellStart"/>
      <w:r w:rsidRPr="0005096D">
        <w:rPr>
          <w:bCs/>
          <w:iCs/>
          <w:color w:val="000000"/>
          <w:sz w:val="20"/>
          <w:szCs w:val="20"/>
        </w:rPr>
        <w:t>пробач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". </w:t>
      </w:r>
    </w:p>
    <w:p w:rsidR="0005096D" w:rsidRPr="0005096D" w:rsidRDefault="0005096D" w:rsidP="0005096D">
      <w:pPr>
        <w:rPr>
          <w:bCs/>
          <w:iCs/>
          <w:color w:val="000000"/>
          <w:sz w:val="20"/>
          <w:szCs w:val="20"/>
        </w:rPr>
      </w:pPr>
      <w:proofErr w:type="spellStart"/>
      <w:r w:rsidRPr="0005096D">
        <w:rPr>
          <w:bCs/>
          <w:iCs/>
          <w:color w:val="000000"/>
          <w:sz w:val="20"/>
          <w:szCs w:val="20"/>
        </w:rPr>
        <w:t>Моє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рідне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село- </w:t>
      </w:r>
      <w:proofErr w:type="spellStart"/>
      <w:r w:rsidRPr="0005096D">
        <w:rPr>
          <w:bCs/>
          <w:iCs/>
          <w:color w:val="000000"/>
          <w:sz w:val="20"/>
          <w:szCs w:val="20"/>
        </w:rPr>
        <w:t>шира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батьківська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хата, </w:t>
      </w:r>
    </w:p>
    <w:p w:rsidR="0005096D" w:rsidRPr="0005096D" w:rsidRDefault="0005096D" w:rsidP="0005096D">
      <w:pPr>
        <w:rPr>
          <w:bCs/>
          <w:iCs/>
          <w:color w:val="000000"/>
          <w:sz w:val="20"/>
          <w:szCs w:val="20"/>
        </w:rPr>
      </w:pPr>
      <w:r w:rsidRPr="0005096D">
        <w:rPr>
          <w:bCs/>
          <w:iCs/>
          <w:color w:val="000000"/>
          <w:sz w:val="20"/>
          <w:szCs w:val="20"/>
        </w:rPr>
        <w:t xml:space="preserve">Де </w:t>
      </w:r>
      <w:proofErr w:type="spellStart"/>
      <w:r w:rsidRPr="0005096D">
        <w:rPr>
          <w:bCs/>
          <w:iCs/>
          <w:color w:val="000000"/>
          <w:sz w:val="20"/>
          <w:szCs w:val="20"/>
        </w:rPr>
        <w:t>знайомий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до болю </w:t>
      </w:r>
      <w:proofErr w:type="spellStart"/>
      <w:r w:rsidRPr="0005096D">
        <w:rPr>
          <w:bCs/>
          <w:iCs/>
          <w:color w:val="000000"/>
          <w:sz w:val="20"/>
          <w:szCs w:val="20"/>
        </w:rPr>
        <w:t>кожен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кущик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в саду, </w:t>
      </w:r>
    </w:p>
    <w:p w:rsidR="0005096D" w:rsidRPr="0005096D" w:rsidRDefault="0005096D" w:rsidP="0005096D">
      <w:pPr>
        <w:rPr>
          <w:bCs/>
          <w:iCs/>
          <w:color w:val="000000"/>
          <w:sz w:val="20"/>
          <w:szCs w:val="20"/>
        </w:rPr>
      </w:pPr>
      <w:r w:rsidRPr="0005096D">
        <w:rPr>
          <w:bCs/>
          <w:iCs/>
          <w:color w:val="000000"/>
          <w:sz w:val="20"/>
          <w:szCs w:val="20"/>
        </w:rPr>
        <w:t xml:space="preserve">Де </w:t>
      </w:r>
      <w:proofErr w:type="spellStart"/>
      <w:r w:rsidRPr="0005096D">
        <w:rPr>
          <w:bCs/>
          <w:iCs/>
          <w:color w:val="000000"/>
          <w:sz w:val="20"/>
          <w:szCs w:val="20"/>
        </w:rPr>
        <w:t>зростали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зі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мною дерева </w:t>
      </w:r>
      <w:proofErr w:type="spellStart"/>
      <w:r w:rsidRPr="0005096D">
        <w:rPr>
          <w:bCs/>
          <w:iCs/>
          <w:color w:val="000000"/>
          <w:sz w:val="20"/>
          <w:szCs w:val="20"/>
        </w:rPr>
        <w:t>крислаті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... </w:t>
      </w:r>
    </w:p>
    <w:p w:rsidR="0005096D" w:rsidRPr="0005096D" w:rsidRDefault="0005096D" w:rsidP="0005096D">
      <w:pPr>
        <w:rPr>
          <w:bCs/>
          <w:iCs/>
          <w:color w:val="000000"/>
          <w:sz w:val="20"/>
          <w:szCs w:val="20"/>
        </w:rPr>
      </w:pPr>
      <w:r w:rsidRPr="0005096D">
        <w:rPr>
          <w:bCs/>
          <w:iCs/>
          <w:color w:val="000000"/>
          <w:sz w:val="20"/>
          <w:szCs w:val="20"/>
        </w:rPr>
        <w:t xml:space="preserve">Я до них </w:t>
      </w:r>
      <w:proofErr w:type="spellStart"/>
      <w:r w:rsidRPr="0005096D">
        <w:rPr>
          <w:bCs/>
          <w:iCs/>
          <w:color w:val="000000"/>
          <w:sz w:val="20"/>
          <w:szCs w:val="20"/>
        </w:rPr>
        <w:t>із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поклоном </w:t>
      </w:r>
      <w:proofErr w:type="spellStart"/>
      <w:r w:rsidRPr="0005096D">
        <w:rPr>
          <w:bCs/>
          <w:iCs/>
          <w:color w:val="000000"/>
          <w:sz w:val="20"/>
          <w:szCs w:val="20"/>
        </w:rPr>
        <w:t>ще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раз </w:t>
      </w:r>
      <w:proofErr w:type="spellStart"/>
      <w:r w:rsidRPr="0005096D">
        <w:rPr>
          <w:bCs/>
          <w:iCs/>
          <w:color w:val="000000"/>
          <w:sz w:val="20"/>
          <w:szCs w:val="20"/>
        </w:rPr>
        <w:t>підійду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. </w:t>
      </w:r>
    </w:p>
    <w:p w:rsidR="0005096D" w:rsidRPr="0005096D" w:rsidRDefault="0005096D" w:rsidP="0005096D">
      <w:pPr>
        <w:rPr>
          <w:bCs/>
          <w:iCs/>
          <w:color w:val="000000"/>
          <w:sz w:val="20"/>
          <w:szCs w:val="20"/>
        </w:rPr>
      </w:pPr>
      <w:proofErr w:type="spellStart"/>
      <w:r w:rsidRPr="0005096D">
        <w:rPr>
          <w:bCs/>
          <w:iCs/>
          <w:color w:val="000000"/>
          <w:sz w:val="20"/>
          <w:szCs w:val="20"/>
        </w:rPr>
        <w:t>Моє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рідне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село- </w:t>
      </w:r>
      <w:proofErr w:type="spellStart"/>
      <w:r w:rsidRPr="0005096D">
        <w:rPr>
          <w:bCs/>
          <w:iCs/>
          <w:color w:val="000000"/>
          <w:sz w:val="20"/>
          <w:szCs w:val="20"/>
        </w:rPr>
        <w:t>солов'їнії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ночі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, </w:t>
      </w:r>
    </w:p>
    <w:p w:rsidR="0005096D" w:rsidRPr="0005096D" w:rsidRDefault="0005096D" w:rsidP="0005096D">
      <w:pPr>
        <w:rPr>
          <w:bCs/>
          <w:iCs/>
          <w:color w:val="000000"/>
          <w:sz w:val="20"/>
          <w:szCs w:val="20"/>
        </w:rPr>
      </w:pPr>
      <w:proofErr w:type="spellStart"/>
      <w:r w:rsidRPr="0005096D">
        <w:rPr>
          <w:bCs/>
          <w:iCs/>
          <w:color w:val="000000"/>
          <w:sz w:val="20"/>
          <w:szCs w:val="20"/>
        </w:rPr>
        <w:t>Чебреців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і </w:t>
      </w:r>
      <w:proofErr w:type="spellStart"/>
      <w:r w:rsidRPr="0005096D">
        <w:rPr>
          <w:bCs/>
          <w:iCs/>
          <w:color w:val="000000"/>
          <w:sz w:val="20"/>
          <w:szCs w:val="20"/>
        </w:rPr>
        <w:t>акацій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духм'яний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нектар... </w:t>
      </w:r>
    </w:p>
    <w:p w:rsidR="0005096D" w:rsidRPr="0005096D" w:rsidRDefault="0005096D" w:rsidP="0005096D">
      <w:pPr>
        <w:rPr>
          <w:bCs/>
          <w:iCs/>
          <w:color w:val="000000"/>
          <w:sz w:val="20"/>
          <w:szCs w:val="20"/>
        </w:rPr>
      </w:pPr>
      <w:r w:rsidRPr="0005096D">
        <w:rPr>
          <w:bCs/>
          <w:iCs/>
          <w:color w:val="000000"/>
          <w:sz w:val="20"/>
          <w:szCs w:val="20"/>
        </w:rPr>
        <w:t xml:space="preserve">Усе те, </w:t>
      </w:r>
      <w:proofErr w:type="spellStart"/>
      <w:r w:rsidRPr="0005096D">
        <w:rPr>
          <w:bCs/>
          <w:iCs/>
          <w:color w:val="000000"/>
          <w:sz w:val="20"/>
          <w:szCs w:val="20"/>
        </w:rPr>
        <w:t>що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забути не </w:t>
      </w:r>
      <w:proofErr w:type="spellStart"/>
      <w:r w:rsidRPr="0005096D">
        <w:rPr>
          <w:bCs/>
          <w:iCs/>
          <w:color w:val="000000"/>
          <w:sz w:val="20"/>
          <w:szCs w:val="20"/>
        </w:rPr>
        <w:t>можу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й не хочу; </w:t>
      </w:r>
    </w:p>
    <w:p w:rsidR="0005096D" w:rsidRPr="0005096D" w:rsidRDefault="0005096D" w:rsidP="0005096D">
      <w:pPr>
        <w:rPr>
          <w:bCs/>
          <w:iCs/>
          <w:color w:val="000000"/>
          <w:sz w:val="20"/>
          <w:szCs w:val="20"/>
          <w:lang w:val="uk-UA"/>
        </w:rPr>
      </w:pPr>
      <w:proofErr w:type="spellStart"/>
      <w:r w:rsidRPr="0005096D">
        <w:rPr>
          <w:bCs/>
          <w:iCs/>
          <w:color w:val="000000"/>
          <w:sz w:val="20"/>
          <w:szCs w:val="20"/>
        </w:rPr>
        <w:t>Це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- </w:t>
      </w:r>
      <w:proofErr w:type="spellStart"/>
      <w:r w:rsidRPr="0005096D">
        <w:rPr>
          <w:bCs/>
          <w:iCs/>
          <w:color w:val="000000"/>
          <w:sz w:val="20"/>
          <w:szCs w:val="20"/>
        </w:rPr>
        <w:t>життя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мого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5096D">
        <w:rPr>
          <w:bCs/>
          <w:iCs/>
          <w:color w:val="000000"/>
          <w:sz w:val="20"/>
          <w:szCs w:val="20"/>
        </w:rPr>
        <w:t>частка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, </w:t>
      </w:r>
      <w:proofErr w:type="spellStart"/>
      <w:r w:rsidRPr="0005096D">
        <w:rPr>
          <w:bCs/>
          <w:iCs/>
          <w:color w:val="000000"/>
          <w:sz w:val="20"/>
          <w:szCs w:val="20"/>
        </w:rPr>
        <w:t>Божественний</w:t>
      </w:r>
      <w:proofErr w:type="spellEnd"/>
      <w:r w:rsidRPr="0005096D">
        <w:rPr>
          <w:bCs/>
          <w:iCs/>
          <w:color w:val="000000"/>
          <w:sz w:val="20"/>
          <w:szCs w:val="20"/>
        </w:rPr>
        <w:t xml:space="preserve"> дар!..</w:t>
      </w:r>
      <w:r w:rsidRPr="0005096D">
        <w:rPr>
          <w:bCs/>
          <w:iCs/>
          <w:color w:val="000000"/>
          <w:sz w:val="20"/>
          <w:szCs w:val="20"/>
          <w:lang w:val="uk-UA"/>
        </w:rPr>
        <w:t>»</w:t>
      </w:r>
    </w:p>
    <w:p w:rsidR="0005096D" w:rsidRDefault="0005096D" w:rsidP="0005096D">
      <w:pPr>
        <w:suppressAutoHyphens w:val="0"/>
        <w:ind w:firstLine="567"/>
        <w:rPr>
          <w:color w:val="161514"/>
          <w:lang w:val="uk-UA" w:eastAsia="uk-UA"/>
        </w:rPr>
        <w:sectPr w:rsidR="0005096D" w:rsidSect="0005096D">
          <w:type w:val="continuous"/>
          <w:pgSz w:w="11906" w:h="16838"/>
          <w:pgMar w:top="426" w:right="566" w:bottom="850" w:left="709" w:header="708" w:footer="708" w:gutter="0"/>
          <w:cols w:num="2" w:space="708"/>
          <w:docGrid w:linePitch="360"/>
        </w:sectPr>
      </w:pPr>
    </w:p>
    <w:p w:rsidR="0005096D" w:rsidRPr="00CF4951" w:rsidRDefault="0005096D" w:rsidP="0005096D">
      <w:pPr>
        <w:suppressAutoHyphens w:val="0"/>
        <w:ind w:firstLine="567"/>
        <w:rPr>
          <w:color w:val="161514"/>
          <w:lang w:val="uk-UA" w:eastAsia="uk-UA"/>
        </w:rPr>
      </w:pPr>
    </w:p>
    <w:p w:rsidR="0005096D" w:rsidRPr="00CF4951" w:rsidRDefault="0005096D" w:rsidP="0005096D">
      <w:pPr>
        <w:suppressAutoHyphens w:val="0"/>
        <w:ind w:firstLine="567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 xml:space="preserve">На сьогоднішньому </w:t>
      </w:r>
      <w:proofErr w:type="spellStart"/>
      <w:r w:rsidRPr="00CF4951">
        <w:rPr>
          <w:color w:val="161514"/>
          <w:lang w:val="uk-UA" w:eastAsia="uk-UA"/>
        </w:rPr>
        <w:t>уроці</w:t>
      </w:r>
      <w:proofErr w:type="spellEnd"/>
      <w:r w:rsidRPr="00CF4951">
        <w:rPr>
          <w:color w:val="161514"/>
          <w:lang w:val="uk-UA" w:eastAsia="uk-UA"/>
        </w:rPr>
        <w:t xml:space="preserve"> ми матимемо можливість дослідити історію свого краю. Ми з’ясуємо походження історичних назв своєї місцевості, із яких можна довідатися про давні часи.</w:t>
      </w:r>
    </w:p>
    <w:p w:rsidR="001574AA" w:rsidRPr="001574AA" w:rsidRDefault="001574AA" w:rsidP="001574AA">
      <w:pPr>
        <w:ind w:left="360"/>
        <w:rPr>
          <w:b/>
          <w:bCs/>
          <w:color w:val="000000" w:themeColor="text1"/>
          <w:u w:val="single"/>
          <w:lang w:val="uk-UA"/>
        </w:rPr>
      </w:pPr>
      <w:r>
        <w:rPr>
          <w:b/>
          <w:bCs/>
          <w:color w:val="000000" w:themeColor="text1"/>
          <w:u w:val="single"/>
          <w:lang w:val="uk-UA"/>
        </w:rPr>
        <w:t>І</w:t>
      </w:r>
      <w:r w:rsidRPr="001574AA">
        <w:rPr>
          <w:b/>
          <w:bCs/>
          <w:color w:val="000000" w:themeColor="text1"/>
          <w:u w:val="single"/>
          <w:lang w:val="uk-UA"/>
        </w:rPr>
        <w:t>гровий момент.</w:t>
      </w:r>
    </w:p>
    <w:p w:rsidR="001574AA" w:rsidRPr="001574AA" w:rsidRDefault="001574AA" w:rsidP="001574AA">
      <w:pPr>
        <w:ind w:left="360"/>
        <w:rPr>
          <w:color w:val="000000"/>
          <w:lang w:val="uk-UA"/>
        </w:rPr>
      </w:pPr>
      <w:r w:rsidRPr="001574AA">
        <w:rPr>
          <w:color w:val="000000"/>
          <w:lang w:val="uk-UA"/>
        </w:rPr>
        <w:t>Вчитель пропонує дітям запитання і варіанти відповідей на поставлені запитання. Завдання дітей почувши правильну відповідь відмітити її оплесками.</w:t>
      </w:r>
    </w:p>
    <w:p w:rsidR="001574AA" w:rsidRPr="001574AA" w:rsidRDefault="001574AA" w:rsidP="001574AA">
      <w:pPr>
        <w:pStyle w:val="a5"/>
        <w:numPr>
          <w:ilvl w:val="0"/>
          <w:numId w:val="16"/>
        </w:numPr>
        <w:ind w:left="1080"/>
        <w:rPr>
          <w:b/>
          <w:bCs/>
          <w:color w:val="000000"/>
          <w:lang w:val="uk-UA"/>
        </w:rPr>
      </w:pPr>
      <w:r w:rsidRPr="001574AA">
        <w:rPr>
          <w:color w:val="000000"/>
          <w:lang w:val="uk-UA"/>
        </w:rPr>
        <w:t xml:space="preserve">Як називається селище в якому ми проживаємо? </w:t>
      </w:r>
      <w:proofErr w:type="spellStart"/>
      <w:r>
        <w:rPr>
          <w:color w:val="000000"/>
          <w:lang w:val="uk-UA"/>
        </w:rPr>
        <w:t>Білозерка</w:t>
      </w:r>
      <w:proofErr w:type="spellEnd"/>
      <w:r w:rsidRPr="001574AA">
        <w:rPr>
          <w:color w:val="000000"/>
          <w:lang w:val="uk-UA"/>
        </w:rPr>
        <w:t xml:space="preserve">, </w:t>
      </w:r>
      <w:proofErr w:type="spellStart"/>
      <w:r>
        <w:rPr>
          <w:color w:val="000000"/>
          <w:lang w:val="uk-UA"/>
        </w:rPr>
        <w:t>Іванівка</w:t>
      </w:r>
      <w:proofErr w:type="spellEnd"/>
      <w:r w:rsidRPr="001574AA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Нижні </w:t>
      </w:r>
      <w:proofErr w:type="spellStart"/>
      <w:r>
        <w:rPr>
          <w:color w:val="000000"/>
          <w:lang w:val="uk-UA"/>
        </w:rPr>
        <w:t>Сірогози</w:t>
      </w:r>
      <w:proofErr w:type="spellEnd"/>
      <w:r w:rsidRPr="001574AA">
        <w:rPr>
          <w:b/>
          <w:bCs/>
          <w:color w:val="000000"/>
          <w:lang w:val="uk-UA"/>
        </w:rPr>
        <w:t>.</w:t>
      </w:r>
    </w:p>
    <w:p w:rsidR="001574AA" w:rsidRPr="001574AA" w:rsidRDefault="001574AA" w:rsidP="001574AA">
      <w:pPr>
        <w:pStyle w:val="a5"/>
        <w:numPr>
          <w:ilvl w:val="0"/>
          <w:numId w:val="16"/>
        </w:numPr>
        <w:ind w:left="1080"/>
        <w:rPr>
          <w:b/>
          <w:bCs/>
          <w:color w:val="000000"/>
          <w:lang w:val="uk-UA"/>
        </w:rPr>
      </w:pPr>
      <w:r w:rsidRPr="001574AA">
        <w:rPr>
          <w:color w:val="000000"/>
          <w:lang w:val="uk-UA"/>
        </w:rPr>
        <w:t>В якому районі знаходиться наше село?</w:t>
      </w:r>
      <w:r>
        <w:rPr>
          <w:color w:val="000000"/>
          <w:lang w:val="uk-UA"/>
        </w:rPr>
        <w:t xml:space="preserve">  </w:t>
      </w:r>
      <w:r w:rsidRPr="001574AA">
        <w:rPr>
          <w:color w:val="000000"/>
          <w:lang w:val="uk-UA"/>
        </w:rPr>
        <w:t xml:space="preserve">Іванівському, </w:t>
      </w:r>
      <w:proofErr w:type="spellStart"/>
      <w:r w:rsidRPr="001574AA">
        <w:rPr>
          <w:b/>
          <w:color w:val="000000"/>
          <w:lang w:val="uk-UA"/>
        </w:rPr>
        <w:t>Нижньосірогозькому</w:t>
      </w:r>
      <w:proofErr w:type="spellEnd"/>
      <w:r w:rsidRPr="001574AA">
        <w:rPr>
          <w:b/>
          <w:bCs/>
          <w:color w:val="000000"/>
          <w:lang w:val="uk-UA"/>
        </w:rPr>
        <w:t>.</w:t>
      </w:r>
    </w:p>
    <w:p w:rsidR="001574AA" w:rsidRPr="001574AA" w:rsidRDefault="001574AA" w:rsidP="001574AA">
      <w:pPr>
        <w:pStyle w:val="a5"/>
        <w:numPr>
          <w:ilvl w:val="0"/>
          <w:numId w:val="16"/>
        </w:numPr>
        <w:ind w:left="1080"/>
        <w:rPr>
          <w:b/>
          <w:bCs/>
          <w:color w:val="000000"/>
          <w:lang w:val="uk-UA"/>
        </w:rPr>
      </w:pPr>
      <w:r w:rsidRPr="001574AA">
        <w:rPr>
          <w:color w:val="000000"/>
          <w:lang w:val="uk-UA"/>
        </w:rPr>
        <w:t>Назва нашої області? Дніпропетровськ</w:t>
      </w:r>
      <w:r>
        <w:rPr>
          <w:color w:val="000000"/>
          <w:lang w:val="uk-UA"/>
        </w:rPr>
        <w:t>а</w:t>
      </w:r>
      <w:r w:rsidRPr="001574AA">
        <w:rPr>
          <w:b/>
          <w:color w:val="000000"/>
          <w:lang w:val="uk-UA"/>
        </w:rPr>
        <w:t xml:space="preserve">, </w:t>
      </w:r>
      <w:r w:rsidRPr="001574AA">
        <w:rPr>
          <w:b/>
          <w:bCs/>
          <w:color w:val="000000"/>
          <w:lang w:val="uk-UA"/>
        </w:rPr>
        <w:t>Миколаївська</w:t>
      </w:r>
      <w:r>
        <w:rPr>
          <w:b/>
          <w:bCs/>
          <w:color w:val="000000"/>
          <w:lang w:val="uk-UA"/>
        </w:rPr>
        <w:t xml:space="preserve">, </w:t>
      </w:r>
      <w:r w:rsidRPr="001574AA">
        <w:rPr>
          <w:b/>
          <w:color w:val="000000"/>
          <w:lang w:val="uk-UA"/>
        </w:rPr>
        <w:t>Херсонська</w:t>
      </w:r>
    </w:p>
    <w:p w:rsidR="001574AA" w:rsidRPr="00E239FB" w:rsidRDefault="001574AA" w:rsidP="001574AA">
      <w:pPr>
        <w:pStyle w:val="a5"/>
        <w:numPr>
          <w:ilvl w:val="0"/>
          <w:numId w:val="16"/>
        </w:numPr>
        <w:ind w:left="1080"/>
        <w:rPr>
          <w:b/>
          <w:bCs/>
          <w:color w:val="000000"/>
          <w:lang w:val="uk-UA"/>
        </w:rPr>
      </w:pPr>
      <w:r w:rsidRPr="001574AA">
        <w:rPr>
          <w:color w:val="000000"/>
          <w:lang w:val="uk-UA"/>
        </w:rPr>
        <w:t>Держава в якій ми живе</w:t>
      </w:r>
      <w:r w:rsidRPr="00E239FB">
        <w:rPr>
          <w:color w:val="000000"/>
          <w:lang w:val="uk-UA"/>
        </w:rPr>
        <w:t>мо називається?</w:t>
      </w:r>
      <w:r w:rsidRPr="00E239FB">
        <w:rPr>
          <w:b/>
          <w:bCs/>
          <w:color w:val="000000"/>
          <w:lang w:val="uk-UA"/>
        </w:rPr>
        <w:t xml:space="preserve"> Україна.</w:t>
      </w:r>
    </w:p>
    <w:p w:rsidR="0005096D" w:rsidRPr="00E239FB" w:rsidRDefault="0005096D" w:rsidP="0005096D">
      <w:pPr>
        <w:tabs>
          <w:tab w:val="left" w:pos="2240"/>
        </w:tabs>
        <w:ind w:firstLine="567"/>
        <w:jc w:val="both"/>
        <w:rPr>
          <w:lang w:val="uk-UA"/>
        </w:rPr>
      </w:pPr>
    </w:p>
    <w:p w:rsidR="00CD5EC8" w:rsidRPr="00E239FB" w:rsidRDefault="001574AA" w:rsidP="0005096D">
      <w:pPr>
        <w:suppressAutoHyphens w:val="0"/>
        <w:ind w:firstLine="567"/>
        <w:rPr>
          <w:b/>
          <w:lang w:val="uk-UA"/>
        </w:rPr>
      </w:pPr>
      <w:r w:rsidRPr="00E239FB">
        <w:rPr>
          <w:b/>
          <w:lang w:val="uk-UA"/>
        </w:rPr>
        <w:t>Робота в групах</w:t>
      </w:r>
    </w:p>
    <w:p w:rsidR="001574AA" w:rsidRPr="00E239FB" w:rsidRDefault="001574AA" w:rsidP="001574AA">
      <w:pPr>
        <w:ind w:left="360"/>
        <w:rPr>
          <w:color w:val="000000"/>
          <w:lang w:val="uk-UA"/>
        </w:rPr>
      </w:pPr>
      <w:r w:rsidRPr="00E239FB">
        <w:rPr>
          <w:color w:val="000000"/>
          <w:lang w:val="uk-UA"/>
        </w:rPr>
        <w:t xml:space="preserve">Уявімо, що ви </w:t>
      </w:r>
      <w:r w:rsidRPr="00E239FB">
        <w:rPr>
          <w:b/>
          <w:bCs/>
          <w:color w:val="000000"/>
          <w:lang w:val="uk-UA"/>
        </w:rPr>
        <w:t xml:space="preserve">юні вчені – історики </w:t>
      </w:r>
      <w:r w:rsidRPr="00E239FB">
        <w:rPr>
          <w:color w:val="000000"/>
          <w:lang w:val="uk-UA"/>
        </w:rPr>
        <w:t>досліджуєте давні важливі документи з походження назв нашого рідного краю.  Вивчіть їх будь – ласка дуже уважно, адже саме від ваших досліджень буде залежати достовірність інформації, яку ми залишим для наступних поколінь і повідомимо нашим гостям.</w:t>
      </w:r>
    </w:p>
    <w:p w:rsidR="00CD5EC8" w:rsidRPr="00E239FB" w:rsidRDefault="00CD5EC8" w:rsidP="0005096D">
      <w:pPr>
        <w:ind w:firstLine="567"/>
        <w:jc w:val="both"/>
        <w:rPr>
          <w:lang w:val="uk-UA"/>
        </w:rPr>
      </w:pPr>
      <w:r w:rsidRPr="00E239FB">
        <w:rPr>
          <w:i/>
          <w:lang w:val="uk-UA"/>
        </w:rPr>
        <w:t xml:space="preserve">Алгоритм організації діяльності учителя. </w:t>
      </w:r>
      <w:r w:rsidRPr="00E239FB">
        <w:rPr>
          <w:lang w:val="uk-UA"/>
        </w:rPr>
        <w:t>Школярі об’єднавшись у групи, готують розповідь про назви рідного краю</w:t>
      </w:r>
    </w:p>
    <w:p w:rsidR="001574AA" w:rsidRPr="00E239FB" w:rsidRDefault="001574AA" w:rsidP="0005096D">
      <w:pPr>
        <w:ind w:firstLine="567"/>
        <w:jc w:val="both"/>
        <w:rPr>
          <w:lang w:val="uk-UA"/>
        </w:rPr>
      </w:pPr>
    </w:p>
    <w:p w:rsidR="00CD5EC8" w:rsidRPr="00E239FB" w:rsidRDefault="00CD5EC8" w:rsidP="0005096D">
      <w:pPr>
        <w:ind w:firstLine="567"/>
        <w:jc w:val="both"/>
        <w:rPr>
          <w:lang w:val="uk-UA"/>
        </w:rPr>
      </w:pPr>
      <w:r w:rsidRPr="00E239FB">
        <w:rPr>
          <w:b/>
          <w:lang w:val="uk-UA"/>
        </w:rPr>
        <w:t>Група 1</w:t>
      </w:r>
      <w:r w:rsidRPr="00E239FB">
        <w:rPr>
          <w:lang w:val="uk-UA"/>
        </w:rPr>
        <w:t xml:space="preserve"> «Про що розповідають назви </w:t>
      </w:r>
      <w:proofErr w:type="spellStart"/>
      <w:r w:rsidR="0005096D" w:rsidRPr="00E239FB">
        <w:rPr>
          <w:lang w:val="uk-UA"/>
        </w:rPr>
        <w:t>Сірогози</w:t>
      </w:r>
      <w:proofErr w:type="spellEnd"/>
      <w:r w:rsidRPr="00E239FB">
        <w:rPr>
          <w:lang w:val="uk-UA"/>
        </w:rPr>
        <w:t>»</w:t>
      </w:r>
    </w:p>
    <w:p w:rsidR="002F2F1E" w:rsidRDefault="00CA22C6" w:rsidP="00CA22C6">
      <w:pPr>
        <w:ind w:firstLine="567"/>
        <w:jc w:val="both"/>
        <w:rPr>
          <w:lang w:val="uk-UA"/>
        </w:rPr>
      </w:pPr>
      <w:r w:rsidRPr="00E239FB">
        <w:rPr>
          <w:lang w:val="uk-UA"/>
        </w:rPr>
        <w:t xml:space="preserve">У 1812 році нащадки українських козаків, що жили вздовж Білгородської укріпленої лінії у  Харківській губернії, побоюючись стати кріпаками, покинули свої домівки й поїхали за землею та волею в далеку Таврію. Із  48 дворів </w:t>
      </w:r>
      <w:r w:rsidR="00115E3A" w:rsidRPr="00E239FB">
        <w:rPr>
          <w:lang w:val="uk-UA"/>
        </w:rPr>
        <w:t xml:space="preserve">в степах Херсонщини того ж року </w:t>
      </w:r>
      <w:r w:rsidRPr="00E239FB">
        <w:rPr>
          <w:lang w:val="uk-UA"/>
        </w:rPr>
        <w:t>виросла слобода (</w:t>
      </w:r>
      <w:proofErr w:type="spellStart"/>
      <w:r w:rsidRPr="00E239FB">
        <w:rPr>
          <w:lang w:val="uk-UA"/>
        </w:rPr>
        <w:t>свободне</w:t>
      </w:r>
      <w:proofErr w:type="spellEnd"/>
      <w:r w:rsidRPr="00E239FB">
        <w:rPr>
          <w:lang w:val="uk-UA"/>
        </w:rPr>
        <w:t xml:space="preserve"> поселення) </w:t>
      </w:r>
      <w:proofErr w:type="spellStart"/>
      <w:r w:rsidRPr="00E239FB">
        <w:rPr>
          <w:lang w:val="uk-UA"/>
        </w:rPr>
        <w:t>Сірогози</w:t>
      </w:r>
      <w:proofErr w:type="spellEnd"/>
      <w:r w:rsidRPr="00E239FB">
        <w:rPr>
          <w:lang w:val="uk-UA"/>
        </w:rPr>
        <w:t xml:space="preserve">. У 1820-1821 та 1849 </w:t>
      </w:r>
      <w:r w:rsidRPr="00CA22C6">
        <w:rPr>
          <w:lang w:val="uk-UA"/>
        </w:rPr>
        <w:t>ро</w:t>
      </w:r>
      <w:r>
        <w:rPr>
          <w:lang w:val="uk-UA"/>
        </w:rPr>
        <w:t xml:space="preserve">ках поблизу слободи </w:t>
      </w:r>
      <w:r w:rsidRPr="00CA22C6">
        <w:rPr>
          <w:lang w:val="uk-UA"/>
        </w:rPr>
        <w:t>оселилися вихідці з центральної Росії</w:t>
      </w:r>
      <w:r>
        <w:rPr>
          <w:lang w:val="uk-UA"/>
        </w:rPr>
        <w:t xml:space="preserve"> – селяни Тульської та Курської губерній. З того часу </w:t>
      </w:r>
      <w:r w:rsidRPr="00CA22C6">
        <w:rPr>
          <w:lang w:val="uk-UA"/>
        </w:rPr>
        <w:t xml:space="preserve">наше село отримало назву Великі або Нижні </w:t>
      </w:r>
      <w:proofErr w:type="spellStart"/>
      <w:r w:rsidRPr="00CA22C6">
        <w:rPr>
          <w:lang w:val="uk-UA"/>
        </w:rPr>
        <w:t>Сірогози</w:t>
      </w:r>
      <w:proofErr w:type="spellEnd"/>
      <w:r w:rsidRPr="00CA22C6">
        <w:rPr>
          <w:lang w:val="uk-UA"/>
        </w:rPr>
        <w:t xml:space="preserve">, а сусіднє, відповідно, Малі або Верхні </w:t>
      </w:r>
      <w:proofErr w:type="spellStart"/>
      <w:r w:rsidRPr="00CA22C6">
        <w:rPr>
          <w:lang w:val="uk-UA"/>
        </w:rPr>
        <w:t>Сірогози</w:t>
      </w:r>
      <w:proofErr w:type="spellEnd"/>
      <w:r w:rsidRPr="00CA22C6">
        <w:rPr>
          <w:lang w:val="uk-UA"/>
        </w:rPr>
        <w:t xml:space="preserve">. </w:t>
      </w:r>
    </w:p>
    <w:p w:rsidR="002F2F1E" w:rsidRDefault="002F2F1E" w:rsidP="00115E3A">
      <w:pPr>
        <w:ind w:firstLine="567"/>
        <w:jc w:val="both"/>
      </w:pPr>
      <w:proofErr w:type="spellStart"/>
      <w:r>
        <w:t>Назву</w:t>
      </w:r>
      <w:proofErr w:type="spellEnd"/>
      <w:r w:rsidR="00115E3A">
        <w:rPr>
          <w:lang w:val="uk-UA"/>
        </w:rPr>
        <w:t xml:space="preserve"> селище</w:t>
      </w:r>
      <w:r>
        <w:t xml:space="preserve"> </w:t>
      </w:r>
      <w:proofErr w:type="spellStart"/>
      <w:r>
        <w:t>отримало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балки </w:t>
      </w:r>
      <w:proofErr w:type="spellStart"/>
      <w:r>
        <w:t>Великі</w:t>
      </w:r>
      <w:proofErr w:type="spellEnd"/>
      <w:r>
        <w:t xml:space="preserve"> </w:t>
      </w:r>
      <w:proofErr w:type="spellStart"/>
      <w:r>
        <w:t>Сірогози</w:t>
      </w:r>
      <w:proofErr w:type="spellEnd"/>
      <w:r w:rsidR="00115E3A">
        <w:rPr>
          <w:lang w:val="uk-UA"/>
        </w:rPr>
        <w:t xml:space="preserve">, </w:t>
      </w:r>
      <w:proofErr w:type="spellStart"/>
      <w:r>
        <w:t>найдовш</w:t>
      </w:r>
      <w:r w:rsidR="00115E3A">
        <w:rPr>
          <w:lang w:val="uk-UA"/>
        </w:rPr>
        <w:t>ої</w:t>
      </w:r>
      <w:proofErr w:type="spellEnd"/>
      <w:r>
        <w:t xml:space="preserve"> в </w:t>
      </w:r>
      <w:proofErr w:type="spellStart"/>
      <w:r>
        <w:t>Херсонській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 w:rsidR="00115E3A">
        <w:rPr>
          <w:lang w:val="uk-UA"/>
        </w:rPr>
        <w:t xml:space="preserve">. </w:t>
      </w:r>
      <w:proofErr w:type="spellStart"/>
      <w:r>
        <w:t>Нічого</w:t>
      </w:r>
      <w:proofErr w:type="spellEnd"/>
      <w:r>
        <w:t xml:space="preserve"> так </w:t>
      </w:r>
      <w:proofErr w:type="spellStart"/>
      <w:r>
        <w:t>довго</w:t>
      </w:r>
      <w:proofErr w:type="spellEnd"/>
      <w:r>
        <w:t xml:space="preserve"> не </w:t>
      </w:r>
      <w:proofErr w:type="spellStart"/>
      <w:r>
        <w:t>зберігає</w:t>
      </w:r>
      <w:proofErr w:type="spellEnd"/>
      <w:r>
        <w:t xml:space="preserve"> </w:t>
      </w:r>
      <w:proofErr w:type="spellStart"/>
      <w:r>
        <w:t>людська</w:t>
      </w:r>
      <w:proofErr w:type="spellEnd"/>
      <w:r>
        <w:t xml:space="preserve"> </w:t>
      </w:r>
      <w:proofErr w:type="spellStart"/>
      <w:r>
        <w:t>пам’ять</w:t>
      </w:r>
      <w:proofErr w:type="spellEnd"/>
      <w:r>
        <w:t xml:space="preserve"> як </w:t>
      </w:r>
      <w:proofErr w:type="spellStart"/>
      <w:r>
        <w:t>назви</w:t>
      </w:r>
      <w:proofErr w:type="spellEnd"/>
      <w:r>
        <w:t xml:space="preserve"> </w:t>
      </w:r>
      <w:proofErr w:type="spellStart"/>
      <w:r>
        <w:t>річок</w:t>
      </w:r>
      <w:proofErr w:type="spellEnd"/>
      <w:r>
        <w:t xml:space="preserve"> та озер, а </w:t>
      </w:r>
      <w:proofErr w:type="spellStart"/>
      <w:r>
        <w:t>по-науковому</w:t>
      </w:r>
      <w:proofErr w:type="spellEnd"/>
      <w:r>
        <w:t xml:space="preserve"> </w:t>
      </w:r>
      <w:proofErr w:type="spellStart"/>
      <w:r>
        <w:t>гідронімів</w:t>
      </w:r>
      <w:proofErr w:type="spellEnd"/>
      <w:r>
        <w:t xml:space="preserve">. </w:t>
      </w:r>
      <w:proofErr w:type="spellStart"/>
      <w:r>
        <w:t>Сірогози</w:t>
      </w:r>
      <w:proofErr w:type="spellEnd"/>
      <w:r>
        <w:t xml:space="preserve"> т</w:t>
      </w:r>
      <w:proofErr w:type="spellStart"/>
      <w:r w:rsidR="00115E3A">
        <w:rPr>
          <w:lang w:val="uk-UA"/>
        </w:rPr>
        <w:t>юркською</w:t>
      </w:r>
      <w:proofErr w:type="spellEnd"/>
      <w:r w:rsidR="00115E3A">
        <w:rPr>
          <w:lang w:val="uk-UA"/>
        </w:rPr>
        <w:t xml:space="preserve"> (т</w:t>
      </w:r>
      <w:proofErr w:type="spellStart"/>
      <w:r>
        <w:t>атарською</w:t>
      </w:r>
      <w:proofErr w:type="spellEnd"/>
      <w:r w:rsidR="00115E3A">
        <w:rPr>
          <w:lang w:val="uk-UA"/>
        </w:rPr>
        <w:t>)</w:t>
      </w:r>
      <w:r>
        <w:t xml:space="preserve"> </w:t>
      </w:r>
      <w:proofErr w:type="spellStart"/>
      <w:r>
        <w:t>мовою</w:t>
      </w:r>
      <w:proofErr w:type="spellEnd"/>
      <w:r>
        <w:t xml:space="preserve"> –</w:t>
      </w:r>
      <w:r w:rsidR="00115E3A">
        <w:rPr>
          <w:lang w:val="uk-UA"/>
        </w:rPr>
        <w:t xml:space="preserve"> «</w:t>
      </w:r>
      <w:proofErr w:type="spellStart"/>
      <w:r w:rsidR="00115E3A">
        <w:rPr>
          <w:lang w:val="uk-UA"/>
        </w:rPr>
        <w:t>сари</w:t>
      </w:r>
      <w:proofErr w:type="spellEnd"/>
      <w:r w:rsidR="00115E3A">
        <w:rPr>
          <w:lang w:val="uk-UA"/>
        </w:rPr>
        <w:t xml:space="preserve"> </w:t>
      </w:r>
      <w:proofErr w:type="spellStart"/>
      <w:r w:rsidR="00115E3A">
        <w:rPr>
          <w:lang w:val="uk-UA"/>
        </w:rPr>
        <w:t>огуз</w:t>
      </w:r>
      <w:proofErr w:type="spellEnd"/>
      <w:r w:rsidR="00115E3A">
        <w:rPr>
          <w:lang w:val="uk-UA"/>
        </w:rPr>
        <w:t>» -</w:t>
      </w:r>
      <w:r>
        <w:t xml:space="preserve"> </w:t>
      </w:r>
      <w:r w:rsidR="00115E3A">
        <w:rPr>
          <w:lang w:val="uk-UA"/>
        </w:rPr>
        <w:t xml:space="preserve">означає </w:t>
      </w:r>
      <w:proofErr w:type="spellStart"/>
      <w:r>
        <w:t>Жовтий</w:t>
      </w:r>
      <w:proofErr w:type="spellEnd"/>
      <w:r>
        <w:t xml:space="preserve"> </w:t>
      </w:r>
      <w:proofErr w:type="spellStart"/>
      <w:r>
        <w:t>Бик</w:t>
      </w:r>
      <w:proofErr w:type="spellEnd"/>
      <w:r>
        <w:t>.</w:t>
      </w:r>
      <w:r w:rsidR="00115E3A">
        <w:rPr>
          <w:lang w:val="uk-UA"/>
        </w:rPr>
        <w:t xml:space="preserve"> </w:t>
      </w:r>
      <w:r>
        <w:t xml:space="preserve"> Зараз наша балка </w:t>
      </w:r>
      <w:proofErr w:type="spellStart"/>
      <w:r>
        <w:t>закінчується</w:t>
      </w:r>
      <w:proofErr w:type="spellEnd"/>
      <w:r>
        <w:t xml:space="preserve"> у Великому </w:t>
      </w:r>
      <w:proofErr w:type="spellStart"/>
      <w:r>
        <w:t>Агайманському</w:t>
      </w:r>
      <w:proofErr w:type="spellEnd"/>
      <w:r>
        <w:t xml:space="preserve"> поду</w:t>
      </w:r>
      <w:r w:rsidR="00115E3A">
        <w:rPr>
          <w:lang w:val="uk-UA"/>
        </w:rPr>
        <w:t xml:space="preserve">, навіть її частина так і </w:t>
      </w:r>
      <w:proofErr w:type="spellStart"/>
      <w:proofErr w:type="gramStart"/>
      <w:r>
        <w:t>називалася</w:t>
      </w:r>
      <w:proofErr w:type="spellEnd"/>
      <w:r>
        <w:t xml:space="preserve"> </w:t>
      </w:r>
      <w:r w:rsidR="00115E3A">
        <w:rPr>
          <w:lang w:val="uk-UA"/>
        </w:rPr>
        <w:t xml:space="preserve"> -</w:t>
      </w:r>
      <w:proofErr w:type="gramEnd"/>
      <w:r w:rsidR="00115E3A">
        <w:rPr>
          <w:lang w:val="uk-UA"/>
        </w:rPr>
        <w:t xml:space="preserve">  </w:t>
      </w:r>
      <w:proofErr w:type="spellStart"/>
      <w:r>
        <w:t>Сірогоз-Гайман</w:t>
      </w:r>
      <w:proofErr w:type="spellEnd"/>
      <w:r>
        <w:t xml:space="preserve">. </w:t>
      </w:r>
      <w:proofErr w:type="spellStart"/>
      <w:r>
        <w:t>Гаймани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спритні</w:t>
      </w:r>
      <w:proofErr w:type="spellEnd"/>
      <w:r>
        <w:t xml:space="preserve"> й </w:t>
      </w:r>
      <w:proofErr w:type="spellStart"/>
      <w:r>
        <w:t>сильні</w:t>
      </w:r>
      <w:proofErr w:type="spellEnd"/>
      <w:r>
        <w:t xml:space="preserve"> чумаки, </w:t>
      </w:r>
      <w:proofErr w:type="spellStart"/>
      <w:r>
        <w:t>якім</w:t>
      </w:r>
      <w:proofErr w:type="spellEnd"/>
      <w:r>
        <w:t xml:space="preserve"> </w:t>
      </w:r>
      <w:proofErr w:type="spellStart"/>
      <w:r>
        <w:t>довіряли</w:t>
      </w:r>
      <w:proofErr w:type="spellEnd"/>
      <w:r>
        <w:t xml:space="preserve"> </w:t>
      </w:r>
      <w:proofErr w:type="spellStart"/>
      <w:r>
        <w:t>гайманити</w:t>
      </w:r>
      <w:proofErr w:type="spellEnd"/>
      <w:r>
        <w:t xml:space="preserve"> – </w:t>
      </w:r>
      <w:proofErr w:type="spellStart"/>
      <w:r>
        <w:t>гальмувати</w:t>
      </w:r>
      <w:proofErr w:type="spellEnd"/>
      <w:r>
        <w:t xml:space="preserve"> на спусках </w:t>
      </w:r>
      <w:proofErr w:type="spellStart"/>
      <w:r>
        <w:t>важкі</w:t>
      </w:r>
      <w:proofErr w:type="spellEnd"/>
      <w:r>
        <w:t xml:space="preserve"> </w:t>
      </w:r>
      <w:proofErr w:type="spellStart"/>
      <w:r>
        <w:t>чумацькі</w:t>
      </w:r>
      <w:proofErr w:type="spellEnd"/>
      <w:r>
        <w:t xml:space="preserve"> </w:t>
      </w:r>
      <w:proofErr w:type="spellStart"/>
      <w:r>
        <w:t>мажі</w:t>
      </w:r>
      <w:proofErr w:type="spellEnd"/>
      <w:r>
        <w:t xml:space="preserve">. </w:t>
      </w:r>
      <w:proofErr w:type="spellStart"/>
      <w:r>
        <w:t>Роботи</w:t>
      </w:r>
      <w:proofErr w:type="spellEnd"/>
      <w:r>
        <w:t xml:space="preserve"> чумакам-</w:t>
      </w:r>
      <w:proofErr w:type="spellStart"/>
      <w:r>
        <w:t>гайманам</w:t>
      </w:r>
      <w:proofErr w:type="spellEnd"/>
      <w:r>
        <w:t xml:space="preserve"> </w:t>
      </w:r>
      <w:proofErr w:type="spellStart"/>
      <w:r>
        <w:t>вистачало</w:t>
      </w:r>
      <w:proofErr w:type="spellEnd"/>
      <w:r>
        <w:t xml:space="preserve">. В </w:t>
      </w:r>
      <w:proofErr w:type="spellStart"/>
      <w:r>
        <w:t>Сірогозах</w:t>
      </w:r>
      <w:proofErr w:type="spellEnd"/>
      <w:r>
        <w:t xml:space="preserve"> </w:t>
      </w:r>
      <w:proofErr w:type="spellStart"/>
      <w:r>
        <w:t>сходилося</w:t>
      </w:r>
      <w:proofErr w:type="spellEnd"/>
      <w:r w:rsidR="00115E3A">
        <w:rPr>
          <w:lang w:val="uk-UA"/>
        </w:rPr>
        <w:t xml:space="preserve"> торгові шляхи, якими з Криму везли сіль, з </w:t>
      </w:r>
      <w:proofErr w:type="gramStart"/>
      <w:r w:rsidR="00115E3A">
        <w:rPr>
          <w:lang w:val="uk-UA"/>
        </w:rPr>
        <w:t>Китаю  -</w:t>
      </w:r>
      <w:proofErr w:type="gramEnd"/>
      <w:r w:rsidR="00115E3A">
        <w:rPr>
          <w:lang w:val="uk-UA"/>
        </w:rPr>
        <w:t xml:space="preserve"> візерунчасті шовки та порцеляну, з Кавказу – метали. Д</w:t>
      </w:r>
      <w:proofErr w:type="spellStart"/>
      <w:r>
        <w:t>ороговказ</w:t>
      </w:r>
      <w:proofErr w:type="spellEnd"/>
      <w:r w:rsidR="00115E3A">
        <w:rPr>
          <w:lang w:val="uk-UA"/>
        </w:rPr>
        <w:t>а</w:t>
      </w:r>
      <w:r>
        <w:t>м</w:t>
      </w:r>
      <w:r w:rsidR="00115E3A">
        <w:rPr>
          <w:lang w:val="uk-UA"/>
        </w:rPr>
        <w:t>и Чумацького шляху</w:t>
      </w:r>
      <w:r>
        <w:t xml:space="preserve"> служили </w:t>
      </w:r>
      <w:proofErr w:type="spellStart"/>
      <w:r>
        <w:t>велетенські</w:t>
      </w:r>
      <w:proofErr w:type="spellEnd"/>
      <w:r>
        <w:t xml:space="preserve"> </w:t>
      </w:r>
      <w:proofErr w:type="spellStart"/>
      <w:r>
        <w:t>скіфські</w:t>
      </w:r>
      <w:proofErr w:type="spellEnd"/>
      <w:r>
        <w:t xml:space="preserve"> </w:t>
      </w:r>
      <w:proofErr w:type="spellStart"/>
      <w:r>
        <w:t>кургани</w:t>
      </w:r>
      <w:proofErr w:type="spellEnd"/>
      <w:r>
        <w:t xml:space="preserve">: Огуз, Козел, </w:t>
      </w:r>
      <w:proofErr w:type="spellStart"/>
      <w:r>
        <w:t>Солоха</w:t>
      </w:r>
      <w:proofErr w:type="spellEnd"/>
      <w:r>
        <w:t xml:space="preserve">, </w:t>
      </w:r>
      <w:proofErr w:type="spellStart"/>
      <w:r>
        <w:t>Чортомлик</w:t>
      </w:r>
      <w:proofErr w:type="spellEnd"/>
      <w:r w:rsidR="00115E3A">
        <w:rPr>
          <w:lang w:val="uk-UA"/>
        </w:rPr>
        <w:t xml:space="preserve">. Отож, спочатку  балка, яка перетинала подорожуючим шлях, отримала назву </w:t>
      </w:r>
      <w:proofErr w:type="spellStart"/>
      <w:r w:rsidR="00115E3A">
        <w:rPr>
          <w:lang w:val="uk-UA"/>
        </w:rPr>
        <w:t>Сірогози</w:t>
      </w:r>
      <w:proofErr w:type="spellEnd"/>
      <w:r w:rsidR="00115E3A">
        <w:rPr>
          <w:lang w:val="uk-UA"/>
        </w:rPr>
        <w:t xml:space="preserve">, а згодом отримало цю назву і поселення, яке </w:t>
      </w:r>
      <w:proofErr w:type="spellStart"/>
      <w:r w:rsidR="00115E3A">
        <w:rPr>
          <w:lang w:val="uk-UA"/>
        </w:rPr>
        <w:t>виникло</w:t>
      </w:r>
      <w:proofErr w:type="spellEnd"/>
      <w:r w:rsidR="00115E3A">
        <w:rPr>
          <w:lang w:val="uk-UA"/>
        </w:rPr>
        <w:t xml:space="preserve"> на її берегах.</w:t>
      </w:r>
      <w:r>
        <w:t xml:space="preserve"> </w:t>
      </w:r>
    </w:p>
    <w:p w:rsidR="002547D9" w:rsidRDefault="002547D9" w:rsidP="00115E3A">
      <w:pPr>
        <w:ind w:firstLine="567"/>
        <w:jc w:val="both"/>
        <w:rPr>
          <w:lang w:val="uk-UA"/>
        </w:rPr>
      </w:pPr>
      <w:r>
        <w:rPr>
          <w:lang w:val="uk-UA"/>
        </w:rPr>
        <w:t xml:space="preserve">З самого початку село стало центром для сусідніх поселень. У ХІХ ст. Нижні </w:t>
      </w:r>
      <w:proofErr w:type="spellStart"/>
      <w:r>
        <w:rPr>
          <w:lang w:val="uk-UA"/>
        </w:rPr>
        <w:t>Сірогози</w:t>
      </w:r>
      <w:proofErr w:type="spellEnd"/>
      <w:r>
        <w:rPr>
          <w:lang w:val="uk-UA"/>
        </w:rPr>
        <w:t xml:space="preserve"> були волосним центром Мелітопольського повіту Таврійської губернії, а з утворенням Херсонської області – районним центром. У 1960 р. село набуло статусу селища міського типу.</w:t>
      </w:r>
    </w:p>
    <w:p w:rsidR="002547D9" w:rsidRPr="002547D9" w:rsidRDefault="002547D9" w:rsidP="00115E3A">
      <w:pPr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115E3A" w:rsidRPr="00CF4951" w:rsidRDefault="00115E3A" w:rsidP="00115E3A">
      <w:pPr>
        <w:suppressAutoHyphens w:val="0"/>
        <w:ind w:firstLine="284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 xml:space="preserve">1)  </w:t>
      </w:r>
      <w:r w:rsidR="00ED1AC7" w:rsidRPr="00CF4951">
        <w:rPr>
          <w:color w:val="161514"/>
          <w:lang w:val="uk-UA" w:eastAsia="uk-UA"/>
        </w:rPr>
        <w:t>Від якого слова походить назва населеного пункту?</w:t>
      </w:r>
    </w:p>
    <w:p w:rsidR="00115E3A" w:rsidRPr="00CF4951" w:rsidRDefault="00115E3A" w:rsidP="00115E3A">
      <w:pPr>
        <w:suppressAutoHyphens w:val="0"/>
        <w:ind w:firstLine="284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>2)  Знайдіть його розташування на карті України.</w:t>
      </w:r>
    </w:p>
    <w:p w:rsidR="00115E3A" w:rsidRPr="00CF4951" w:rsidRDefault="00115E3A" w:rsidP="00115E3A">
      <w:pPr>
        <w:suppressAutoHyphens w:val="0"/>
        <w:ind w:firstLine="284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>3)  У якому році/столітті було засновано місто/село?</w:t>
      </w:r>
    </w:p>
    <w:p w:rsidR="00115E3A" w:rsidRPr="00CF4951" w:rsidRDefault="00115E3A" w:rsidP="00115E3A">
      <w:pPr>
        <w:suppressAutoHyphens w:val="0"/>
        <w:ind w:firstLine="284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 xml:space="preserve">4)  </w:t>
      </w:r>
      <w:r w:rsidR="00ED1AC7" w:rsidRPr="00CF4951">
        <w:rPr>
          <w:color w:val="161514"/>
          <w:lang w:val="uk-UA" w:eastAsia="uk-UA"/>
        </w:rPr>
        <w:t>Чи змінювався статус населеного пункту?</w:t>
      </w:r>
    </w:p>
    <w:p w:rsidR="00115E3A" w:rsidRDefault="00115E3A" w:rsidP="00CA22C6">
      <w:pPr>
        <w:ind w:firstLine="567"/>
        <w:jc w:val="both"/>
      </w:pPr>
    </w:p>
    <w:p w:rsidR="00115E3A" w:rsidRPr="00ED1AC7" w:rsidRDefault="00ED1AC7" w:rsidP="00CA22C6">
      <w:pPr>
        <w:ind w:firstLine="567"/>
        <w:jc w:val="both"/>
        <w:rPr>
          <w:b/>
          <w:lang w:val="uk-UA"/>
        </w:rPr>
      </w:pPr>
      <w:r w:rsidRPr="0005096D">
        <w:rPr>
          <w:b/>
          <w:lang w:val="uk-UA"/>
        </w:rPr>
        <w:t>Група 2</w:t>
      </w:r>
      <w:r w:rsidRPr="0005096D">
        <w:rPr>
          <w:lang w:val="uk-UA"/>
        </w:rPr>
        <w:t xml:space="preserve"> </w:t>
      </w:r>
      <w:r w:rsidRPr="00ED1AC7">
        <w:rPr>
          <w:b/>
          <w:lang w:val="uk-UA"/>
        </w:rPr>
        <w:t>«Про що розповіда</w:t>
      </w:r>
      <w:r w:rsidRPr="00ED1AC7">
        <w:rPr>
          <w:b/>
          <w:lang w:val="uk-UA"/>
        </w:rPr>
        <w:t>ють в</w:t>
      </w:r>
      <w:r w:rsidR="000007FC" w:rsidRPr="00ED1AC7">
        <w:rPr>
          <w:b/>
          <w:lang w:val="uk-UA"/>
        </w:rPr>
        <w:t>улиц</w:t>
      </w:r>
      <w:r w:rsidRPr="00ED1AC7">
        <w:rPr>
          <w:b/>
          <w:lang w:val="uk-UA"/>
        </w:rPr>
        <w:t>і</w:t>
      </w:r>
      <w:r w:rsidR="000007FC" w:rsidRPr="00ED1AC7">
        <w:rPr>
          <w:b/>
          <w:lang w:val="uk-UA"/>
        </w:rPr>
        <w:t xml:space="preserve"> рідного селища»</w:t>
      </w:r>
    </w:p>
    <w:p w:rsidR="002F2F1E" w:rsidRPr="00E239FB" w:rsidRDefault="00CA22C6" w:rsidP="00CA22C6">
      <w:pPr>
        <w:ind w:firstLine="567"/>
        <w:jc w:val="both"/>
        <w:rPr>
          <w:lang w:val="uk-UA"/>
        </w:rPr>
      </w:pPr>
      <w:r>
        <w:t xml:space="preserve">Перша </w:t>
      </w:r>
      <w:proofErr w:type="spellStart"/>
      <w:r>
        <w:t>вулиця</w:t>
      </w:r>
      <w:proofErr w:type="spellEnd"/>
      <w:r>
        <w:t xml:space="preserve"> </w:t>
      </w:r>
      <w:r w:rsidR="000007FC">
        <w:rPr>
          <w:lang w:val="uk-UA"/>
        </w:rPr>
        <w:t xml:space="preserve">Нижніх </w:t>
      </w:r>
      <w:proofErr w:type="spellStart"/>
      <w:r w:rsidR="000007FC">
        <w:rPr>
          <w:lang w:val="uk-UA"/>
        </w:rPr>
        <w:t>Сірогоз</w:t>
      </w:r>
      <w:proofErr w:type="spellEnd"/>
      <w:r w:rsidR="000007FC">
        <w:rPr>
          <w:lang w:val="uk-UA"/>
        </w:rPr>
        <w:t xml:space="preserve"> </w:t>
      </w:r>
      <w:proofErr w:type="spellStart"/>
      <w:r>
        <w:t>розташовувалася</w:t>
      </w:r>
      <w:proofErr w:type="spellEnd"/>
      <w:r>
        <w:t xml:space="preserve"> на правому </w:t>
      </w:r>
      <w:proofErr w:type="spellStart"/>
      <w:r>
        <w:t>березі</w:t>
      </w:r>
      <w:proofErr w:type="spellEnd"/>
      <w:r>
        <w:t xml:space="preserve"> балки </w:t>
      </w:r>
      <w:proofErr w:type="spellStart"/>
      <w:r>
        <w:t>вздовж</w:t>
      </w:r>
      <w:proofErr w:type="spellEnd"/>
      <w:r>
        <w:t xml:space="preserve"> </w:t>
      </w:r>
      <w:proofErr w:type="spellStart"/>
      <w:r>
        <w:t>гілки</w:t>
      </w:r>
      <w:proofErr w:type="spellEnd"/>
      <w:r w:rsidR="000007FC">
        <w:rPr>
          <w:lang w:val="uk-UA"/>
        </w:rPr>
        <w:t xml:space="preserve"> торгового</w:t>
      </w:r>
      <w:r>
        <w:t xml:space="preserve"> </w:t>
      </w:r>
      <w:proofErr w:type="spellStart"/>
      <w:r>
        <w:t>Муравського</w:t>
      </w:r>
      <w:proofErr w:type="spellEnd"/>
      <w:r>
        <w:t xml:space="preserve"> шляху. </w:t>
      </w:r>
      <w:r w:rsidR="00E239FB">
        <w:rPr>
          <w:lang w:val="uk-UA"/>
        </w:rPr>
        <w:t>П</w:t>
      </w:r>
      <w:proofErr w:type="spellStart"/>
      <w:r>
        <w:t>оселенц</w:t>
      </w:r>
      <w:proofErr w:type="spellEnd"/>
      <w:r w:rsidR="000007FC">
        <w:rPr>
          <w:lang w:val="uk-UA"/>
        </w:rPr>
        <w:t>ями</w:t>
      </w:r>
      <w:r w:rsidR="00E239FB">
        <w:rPr>
          <w:lang w:val="uk-UA"/>
        </w:rPr>
        <w:t xml:space="preserve"> були тут </w:t>
      </w:r>
      <w:r w:rsidR="000007FC">
        <w:rPr>
          <w:lang w:val="uk-UA"/>
        </w:rPr>
        <w:t xml:space="preserve"> родини</w:t>
      </w:r>
      <w:r w:rsidR="00E239FB">
        <w:rPr>
          <w:lang w:val="uk-UA"/>
        </w:rPr>
        <w:t xml:space="preserve"> селян</w:t>
      </w:r>
      <w:r>
        <w:t xml:space="preserve"> – </w:t>
      </w:r>
      <w:proofErr w:type="spellStart"/>
      <w:r>
        <w:t>Черевки</w:t>
      </w:r>
      <w:proofErr w:type="spellEnd"/>
      <w:r>
        <w:t xml:space="preserve">, </w:t>
      </w:r>
      <w:proofErr w:type="spellStart"/>
      <w:r>
        <w:t>Міщенки</w:t>
      </w:r>
      <w:proofErr w:type="spellEnd"/>
      <w:r>
        <w:t xml:space="preserve">, Бабенки, </w:t>
      </w:r>
      <w:proofErr w:type="spellStart"/>
      <w:r>
        <w:t>Кутіщеви</w:t>
      </w:r>
      <w:proofErr w:type="spellEnd"/>
      <w:r>
        <w:t xml:space="preserve">, </w:t>
      </w:r>
      <w:proofErr w:type="spellStart"/>
      <w:r>
        <w:t>Пшеничні</w:t>
      </w:r>
      <w:proofErr w:type="spellEnd"/>
      <w:r>
        <w:t xml:space="preserve">, </w:t>
      </w:r>
      <w:proofErr w:type="spellStart"/>
      <w:r>
        <w:t>отож</w:t>
      </w:r>
      <w:proofErr w:type="spellEnd"/>
      <w:r>
        <w:t xml:space="preserve"> </w:t>
      </w:r>
      <w:proofErr w:type="spellStart"/>
      <w:r>
        <w:t>вуличка</w:t>
      </w:r>
      <w:proofErr w:type="spellEnd"/>
      <w:r>
        <w:t xml:space="preserve"> </w:t>
      </w:r>
      <w:proofErr w:type="spellStart"/>
      <w:r>
        <w:t>отримала</w:t>
      </w:r>
      <w:proofErr w:type="spellEnd"/>
      <w:r>
        <w:t xml:space="preserve"> </w:t>
      </w:r>
      <w:proofErr w:type="spellStart"/>
      <w:r>
        <w:t>назву</w:t>
      </w:r>
      <w:proofErr w:type="spellEnd"/>
      <w:r>
        <w:t xml:space="preserve"> </w:t>
      </w:r>
      <w:proofErr w:type="spellStart"/>
      <w:r w:rsidRPr="00E239FB">
        <w:t>Черевківська</w:t>
      </w:r>
      <w:proofErr w:type="spellEnd"/>
      <w:r w:rsidRPr="00E239FB">
        <w:t xml:space="preserve">. </w:t>
      </w:r>
      <w:proofErr w:type="spellStart"/>
      <w:r w:rsidRPr="00E239FB">
        <w:t>Йшла</w:t>
      </w:r>
      <w:proofErr w:type="spellEnd"/>
      <w:r w:rsidRPr="00E239FB">
        <w:t xml:space="preserve"> вона </w:t>
      </w:r>
      <w:proofErr w:type="spellStart"/>
      <w:r w:rsidRPr="00E239FB">
        <w:t>від</w:t>
      </w:r>
      <w:proofErr w:type="spellEnd"/>
      <w:r w:rsidRPr="00E239FB">
        <w:t xml:space="preserve"> </w:t>
      </w:r>
      <w:proofErr w:type="spellStart"/>
      <w:r w:rsidRPr="00E239FB">
        <w:t>Тунікової</w:t>
      </w:r>
      <w:proofErr w:type="spellEnd"/>
      <w:r w:rsidRPr="00E239FB">
        <w:t xml:space="preserve"> </w:t>
      </w:r>
      <w:proofErr w:type="spellStart"/>
      <w:r w:rsidRPr="00E239FB">
        <w:t>греблі</w:t>
      </w:r>
      <w:proofErr w:type="spellEnd"/>
      <w:r w:rsidRPr="00E239FB">
        <w:t xml:space="preserve"> до </w:t>
      </w:r>
      <w:proofErr w:type="spellStart"/>
      <w:r w:rsidRPr="00E239FB">
        <w:t>базарної</w:t>
      </w:r>
      <w:proofErr w:type="spellEnd"/>
      <w:r w:rsidRPr="00E239FB">
        <w:t xml:space="preserve">, </w:t>
      </w:r>
      <w:proofErr w:type="spellStart"/>
      <w:r w:rsidRPr="00E239FB">
        <w:t>ярмаркової</w:t>
      </w:r>
      <w:proofErr w:type="spellEnd"/>
      <w:r w:rsidRPr="00E239FB">
        <w:t xml:space="preserve"> </w:t>
      </w:r>
      <w:proofErr w:type="spellStart"/>
      <w:r w:rsidRPr="00E239FB">
        <w:t>площі</w:t>
      </w:r>
      <w:proofErr w:type="spellEnd"/>
      <w:r w:rsidRPr="00E239FB">
        <w:t xml:space="preserve">. На </w:t>
      </w:r>
      <w:proofErr w:type="spellStart"/>
      <w:r w:rsidRPr="00E239FB">
        <w:t>цій</w:t>
      </w:r>
      <w:proofErr w:type="spellEnd"/>
      <w:r w:rsidRPr="00E239FB">
        <w:t xml:space="preserve"> </w:t>
      </w:r>
      <w:proofErr w:type="spellStart"/>
      <w:r w:rsidRPr="00E239FB">
        <w:t>площі</w:t>
      </w:r>
      <w:proofErr w:type="spellEnd"/>
      <w:r w:rsidRPr="00E239FB">
        <w:t xml:space="preserve"> </w:t>
      </w:r>
      <w:proofErr w:type="spellStart"/>
      <w:r w:rsidRPr="00E239FB">
        <w:t>здавна</w:t>
      </w:r>
      <w:proofErr w:type="spellEnd"/>
      <w:r w:rsidR="000007FC" w:rsidRPr="00E239FB">
        <w:rPr>
          <w:lang w:val="uk-UA"/>
        </w:rPr>
        <w:t>,</w:t>
      </w:r>
      <w:r w:rsidRPr="00E239FB">
        <w:t xml:space="preserve"> </w:t>
      </w:r>
      <w:proofErr w:type="spellStart"/>
      <w:r w:rsidR="000007FC" w:rsidRPr="00E239FB">
        <w:t>ще</w:t>
      </w:r>
      <w:proofErr w:type="spellEnd"/>
      <w:r w:rsidR="000007FC" w:rsidRPr="00E239FB">
        <w:t xml:space="preserve"> до </w:t>
      </w:r>
      <w:proofErr w:type="spellStart"/>
      <w:r w:rsidR="000007FC" w:rsidRPr="00E239FB">
        <w:t>заснування</w:t>
      </w:r>
      <w:proofErr w:type="spellEnd"/>
      <w:r w:rsidR="000007FC" w:rsidRPr="00E239FB">
        <w:t xml:space="preserve"> села</w:t>
      </w:r>
      <w:r w:rsidR="000007FC" w:rsidRPr="00E239FB">
        <w:rPr>
          <w:lang w:val="uk-UA"/>
        </w:rPr>
        <w:t>,</w:t>
      </w:r>
      <w:r w:rsidR="000007FC" w:rsidRPr="00E239FB">
        <w:t xml:space="preserve"> </w:t>
      </w:r>
      <w:proofErr w:type="spellStart"/>
      <w:r w:rsidRPr="00E239FB">
        <w:t>відбувався</w:t>
      </w:r>
      <w:proofErr w:type="spellEnd"/>
      <w:r w:rsidRPr="00E239FB">
        <w:t xml:space="preserve"> </w:t>
      </w:r>
      <w:proofErr w:type="spellStart"/>
      <w:r w:rsidRPr="00E239FB">
        <w:t>весняний</w:t>
      </w:r>
      <w:proofErr w:type="spellEnd"/>
      <w:r w:rsidRPr="00E239FB">
        <w:t xml:space="preserve"> (6 </w:t>
      </w:r>
      <w:proofErr w:type="spellStart"/>
      <w:r w:rsidRPr="00E239FB">
        <w:t>травня</w:t>
      </w:r>
      <w:proofErr w:type="spellEnd"/>
      <w:r w:rsidRPr="00E239FB">
        <w:t xml:space="preserve">) </w:t>
      </w:r>
      <w:proofErr w:type="spellStart"/>
      <w:r w:rsidRPr="00E239FB">
        <w:t>Георгіївський</w:t>
      </w:r>
      <w:proofErr w:type="spellEnd"/>
      <w:r w:rsidRPr="00E239FB">
        <w:t xml:space="preserve"> (</w:t>
      </w:r>
      <w:proofErr w:type="spellStart"/>
      <w:r w:rsidRPr="00E239FB">
        <w:t>Юр’ївський</w:t>
      </w:r>
      <w:proofErr w:type="spellEnd"/>
      <w:r w:rsidRPr="00E239FB">
        <w:t xml:space="preserve">) ярмарок. </w:t>
      </w:r>
      <w:r w:rsidR="000007FC" w:rsidRPr="00E239FB">
        <w:rPr>
          <w:lang w:val="uk-UA"/>
        </w:rPr>
        <w:t>Цей я</w:t>
      </w:r>
      <w:proofErr w:type="spellStart"/>
      <w:r w:rsidRPr="00E239FB">
        <w:t>рмарок</w:t>
      </w:r>
      <w:proofErr w:type="spellEnd"/>
      <w:r w:rsidRPr="00E239FB">
        <w:t xml:space="preserve"> — один </w:t>
      </w:r>
      <w:proofErr w:type="spellStart"/>
      <w:r w:rsidRPr="00E239FB">
        <w:t>із</w:t>
      </w:r>
      <w:proofErr w:type="spellEnd"/>
      <w:r w:rsidRPr="00E239FB">
        <w:t xml:space="preserve"> </w:t>
      </w:r>
      <w:proofErr w:type="spellStart"/>
      <w:r w:rsidRPr="00E239FB">
        <w:t>найбільших</w:t>
      </w:r>
      <w:proofErr w:type="spellEnd"/>
      <w:r w:rsidRPr="00E239FB">
        <w:t xml:space="preserve"> в </w:t>
      </w:r>
      <w:proofErr w:type="spellStart"/>
      <w:r w:rsidRPr="00E239FB">
        <w:t>Таврії</w:t>
      </w:r>
      <w:proofErr w:type="spellEnd"/>
      <w:r w:rsidRPr="00E239FB">
        <w:t xml:space="preserve">— </w:t>
      </w:r>
      <w:proofErr w:type="spellStart"/>
      <w:r w:rsidRPr="00E239FB">
        <w:t>славився</w:t>
      </w:r>
      <w:proofErr w:type="spellEnd"/>
      <w:r w:rsidRPr="00E239FB">
        <w:t xml:space="preserve"> </w:t>
      </w:r>
      <w:proofErr w:type="spellStart"/>
      <w:r w:rsidRPr="00E239FB">
        <w:t>продажем</w:t>
      </w:r>
      <w:proofErr w:type="spellEnd"/>
      <w:r w:rsidRPr="00E239FB">
        <w:t xml:space="preserve"> </w:t>
      </w:r>
      <w:proofErr w:type="spellStart"/>
      <w:r w:rsidRPr="00E239FB">
        <w:t>худоби</w:t>
      </w:r>
      <w:proofErr w:type="spellEnd"/>
      <w:r w:rsidRPr="00E239FB">
        <w:t xml:space="preserve">: коней, </w:t>
      </w:r>
      <w:proofErr w:type="spellStart"/>
      <w:r w:rsidRPr="00E239FB">
        <w:t>волів</w:t>
      </w:r>
      <w:proofErr w:type="spellEnd"/>
      <w:r w:rsidRPr="00E239FB">
        <w:t xml:space="preserve">, </w:t>
      </w:r>
      <w:proofErr w:type="spellStart"/>
      <w:r w:rsidRPr="00E239FB">
        <w:t>корів</w:t>
      </w:r>
      <w:proofErr w:type="spellEnd"/>
      <w:r w:rsidRPr="00E239FB">
        <w:t xml:space="preserve">, </w:t>
      </w:r>
      <w:proofErr w:type="spellStart"/>
      <w:r w:rsidRPr="00E239FB">
        <w:t>овець</w:t>
      </w:r>
      <w:proofErr w:type="spellEnd"/>
      <w:r w:rsidRPr="00E239FB">
        <w:t xml:space="preserve">. </w:t>
      </w:r>
      <w:r w:rsidR="00E239FB">
        <w:rPr>
          <w:lang w:val="uk-UA"/>
        </w:rPr>
        <w:t>З часом селище розросталося, утворювалися нові вулиці.</w:t>
      </w:r>
    </w:p>
    <w:p w:rsidR="000007FC" w:rsidRPr="00E239FB" w:rsidRDefault="000007FC" w:rsidP="00CA22C6">
      <w:pPr>
        <w:ind w:firstLine="567"/>
        <w:jc w:val="both"/>
        <w:rPr>
          <w:lang w:val="uk-UA"/>
        </w:rPr>
      </w:pPr>
      <w:r w:rsidRPr="00E239FB">
        <w:rPr>
          <w:lang w:val="uk-UA"/>
        </w:rPr>
        <w:t>З встановленням радянської влади вулиці почали перейменовувати на честь</w:t>
      </w:r>
      <w:r w:rsidR="00905512" w:rsidRPr="00E239FB">
        <w:rPr>
          <w:lang w:val="uk-UA"/>
        </w:rPr>
        <w:t xml:space="preserve"> революціонерів, які </w:t>
      </w:r>
      <w:r w:rsidR="00905512" w:rsidRPr="00E239FB">
        <w:rPr>
          <w:color w:val="000000"/>
          <w:lang w:val="uk-UA"/>
        </w:rPr>
        <w:t>приймали участь у створені нового політичного ладу,</w:t>
      </w:r>
      <w:r w:rsidR="002A51FE" w:rsidRPr="00E239FB">
        <w:rPr>
          <w:color w:val="000000"/>
          <w:lang w:val="uk-UA"/>
        </w:rPr>
        <w:t xml:space="preserve"> </w:t>
      </w:r>
      <w:r w:rsidR="00905512" w:rsidRPr="00E239FB">
        <w:rPr>
          <w:color w:val="000000"/>
          <w:lang w:val="uk-UA"/>
        </w:rPr>
        <w:t xml:space="preserve">та героїв цієї епохи. Так </w:t>
      </w:r>
      <w:r w:rsidR="00E239FB" w:rsidRPr="00E239FB">
        <w:rPr>
          <w:color w:val="000000"/>
          <w:lang w:val="uk-UA"/>
        </w:rPr>
        <w:t>з’явилися</w:t>
      </w:r>
      <w:r w:rsidR="00905512" w:rsidRPr="00E239FB">
        <w:rPr>
          <w:color w:val="000000"/>
          <w:lang w:val="uk-UA"/>
        </w:rPr>
        <w:t xml:space="preserve"> вулиці на честь Чапаєва, Леніна, Щорса, Маркса, </w:t>
      </w:r>
      <w:r w:rsidR="002A51FE" w:rsidRPr="00E239FB">
        <w:rPr>
          <w:color w:val="000000"/>
          <w:lang w:val="uk-UA"/>
        </w:rPr>
        <w:t>Ш</w:t>
      </w:r>
      <w:r w:rsidR="00905512" w:rsidRPr="00E239FB">
        <w:rPr>
          <w:color w:val="000000"/>
          <w:lang w:val="uk-UA"/>
        </w:rPr>
        <w:t>мідта</w:t>
      </w:r>
      <w:r w:rsidR="002A51FE" w:rsidRPr="00E239FB">
        <w:rPr>
          <w:color w:val="000000"/>
          <w:lang w:val="uk-UA"/>
        </w:rPr>
        <w:t>, К</w:t>
      </w:r>
      <w:r w:rsidR="00905512" w:rsidRPr="00E239FB">
        <w:rPr>
          <w:color w:val="000000"/>
          <w:lang w:val="uk-UA"/>
        </w:rPr>
        <w:t>уйбишев</w:t>
      </w:r>
      <w:r w:rsidR="002A51FE" w:rsidRPr="00E239FB">
        <w:rPr>
          <w:color w:val="000000"/>
          <w:lang w:val="uk-UA"/>
        </w:rPr>
        <w:t>а, К</w:t>
      </w:r>
      <w:r w:rsidR="00905512" w:rsidRPr="00E239FB">
        <w:rPr>
          <w:color w:val="000000"/>
          <w:lang w:val="uk-UA"/>
        </w:rPr>
        <w:t>алініна</w:t>
      </w:r>
      <w:r w:rsidR="002A51FE" w:rsidRPr="00E239FB">
        <w:rPr>
          <w:color w:val="000000"/>
          <w:lang w:val="uk-UA"/>
        </w:rPr>
        <w:t>,</w:t>
      </w:r>
      <w:r w:rsidR="00905512" w:rsidRPr="00E239FB">
        <w:rPr>
          <w:color w:val="000000"/>
          <w:lang w:val="uk-UA"/>
        </w:rPr>
        <w:t xml:space="preserve"> </w:t>
      </w:r>
      <w:r w:rsidR="002A51FE" w:rsidRPr="00E239FB">
        <w:rPr>
          <w:color w:val="000000"/>
          <w:lang w:val="uk-UA"/>
        </w:rPr>
        <w:t>П</w:t>
      </w:r>
      <w:r w:rsidR="00905512" w:rsidRPr="00E239FB">
        <w:rPr>
          <w:color w:val="000000"/>
          <w:lang w:val="uk-UA"/>
        </w:rPr>
        <w:t>етровського</w:t>
      </w:r>
      <w:r w:rsidR="002A51FE" w:rsidRPr="00E239FB">
        <w:rPr>
          <w:color w:val="000000"/>
          <w:lang w:val="uk-UA"/>
        </w:rPr>
        <w:t>,</w:t>
      </w:r>
      <w:r w:rsidR="00905512" w:rsidRPr="00E239FB">
        <w:rPr>
          <w:color w:val="000000"/>
          <w:lang w:val="uk-UA"/>
        </w:rPr>
        <w:t xml:space="preserve"> </w:t>
      </w:r>
      <w:proofErr w:type="spellStart"/>
      <w:r w:rsidR="002A51FE" w:rsidRPr="00E239FB">
        <w:rPr>
          <w:color w:val="000000"/>
          <w:lang w:val="uk-UA"/>
        </w:rPr>
        <w:t>Б</w:t>
      </w:r>
      <w:r w:rsidR="00905512" w:rsidRPr="00E239FB">
        <w:rPr>
          <w:color w:val="000000"/>
          <w:lang w:val="uk-UA"/>
        </w:rPr>
        <w:t>удьоного</w:t>
      </w:r>
      <w:proofErr w:type="spellEnd"/>
      <w:r w:rsidR="002A51FE" w:rsidRPr="00E239FB">
        <w:rPr>
          <w:color w:val="000000"/>
          <w:lang w:val="uk-UA"/>
        </w:rPr>
        <w:t>,</w:t>
      </w:r>
      <w:r w:rsidR="00905512" w:rsidRPr="00E239FB">
        <w:rPr>
          <w:color w:val="000000"/>
          <w:lang w:val="uk-UA"/>
        </w:rPr>
        <w:t xml:space="preserve"> </w:t>
      </w:r>
      <w:r w:rsidR="002A51FE" w:rsidRPr="00E239FB">
        <w:rPr>
          <w:color w:val="000000"/>
          <w:lang w:val="uk-UA"/>
        </w:rPr>
        <w:t>К</w:t>
      </w:r>
      <w:r w:rsidR="00905512" w:rsidRPr="00E239FB">
        <w:rPr>
          <w:color w:val="000000"/>
          <w:lang w:val="uk-UA"/>
        </w:rPr>
        <w:t>отовського</w:t>
      </w:r>
      <w:r w:rsidR="002A51FE" w:rsidRPr="00E239FB">
        <w:rPr>
          <w:color w:val="000000"/>
          <w:lang w:val="uk-UA"/>
        </w:rPr>
        <w:t xml:space="preserve">, </w:t>
      </w:r>
      <w:proofErr w:type="spellStart"/>
      <w:r w:rsidR="002A51FE" w:rsidRPr="00E239FB">
        <w:rPr>
          <w:color w:val="000000"/>
          <w:lang w:val="uk-UA"/>
        </w:rPr>
        <w:t>Жданова</w:t>
      </w:r>
      <w:proofErr w:type="spellEnd"/>
      <w:r w:rsidR="00ED1AC7">
        <w:rPr>
          <w:color w:val="000000"/>
          <w:lang w:val="uk-UA"/>
        </w:rPr>
        <w:t xml:space="preserve">, </w:t>
      </w:r>
      <w:r w:rsidR="00E239FB" w:rsidRPr="00E239FB">
        <w:rPr>
          <w:color w:val="000000"/>
          <w:lang w:val="uk-UA"/>
        </w:rPr>
        <w:t>Чкалова, Папаніна</w:t>
      </w:r>
      <w:r w:rsidR="00ED1AC7">
        <w:rPr>
          <w:color w:val="000000"/>
          <w:lang w:val="uk-UA"/>
        </w:rPr>
        <w:t>.</w:t>
      </w:r>
      <w:r w:rsidR="00E239FB" w:rsidRPr="00E239FB">
        <w:rPr>
          <w:color w:val="000000"/>
          <w:lang w:val="uk-UA"/>
        </w:rPr>
        <w:t xml:space="preserve"> </w:t>
      </w:r>
      <w:r w:rsidR="002A51FE" w:rsidRPr="00E239FB">
        <w:rPr>
          <w:color w:val="000000"/>
          <w:lang w:val="uk-UA"/>
        </w:rPr>
        <w:t xml:space="preserve">Вулиці Пушкіна та Шевченка постали на честь видатних поетів та письменників. З іменами </w:t>
      </w:r>
      <w:proofErr w:type="spellStart"/>
      <w:r w:rsidR="002A51FE" w:rsidRPr="00E239FB">
        <w:rPr>
          <w:color w:val="000000"/>
          <w:lang w:val="uk-UA"/>
        </w:rPr>
        <w:t>Купрія</w:t>
      </w:r>
      <w:proofErr w:type="spellEnd"/>
      <w:r w:rsidR="002A51FE" w:rsidRPr="00E239FB">
        <w:rPr>
          <w:color w:val="000000"/>
          <w:lang w:val="uk-UA"/>
        </w:rPr>
        <w:t xml:space="preserve">, Височина та </w:t>
      </w:r>
      <w:proofErr w:type="spellStart"/>
      <w:r w:rsidR="002A51FE" w:rsidRPr="00E239FB">
        <w:rPr>
          <w:color w:val="000000"/>
          <w:lang w:val="uk-UA"/>
        </w:rPr>
        <w:t>Горєлова</w:t>
      </w:r>
      <w:proofErr w:type="spellEnd"/>
      <w:r w:rsidR="002A51FE" w:rsidRPr="00E239FB">
        <w:rPr>
          <w:color w:val="000000"/>
          <w:lang w:val="uk-UA"/>
        </w:rPr>
        <w:t xml:space="preserve"> пов’язані сторінки історії нашого краю у часи Другої світової війни.</w:t>
      </w:r>
    </w:p>
    <w:p w:rsidR="002A51FE" w:rsidRDefault="002547D9" w:rsidP="002A51FE">
      <w:pPr>
        <w:ind w:firstLine="567"/>
        <w:rPr>
          <w:color w:val="000000" w:themeColor="text1"/>
        </w:rPr>
      </w:pPr>
      <w:r w:rsidRPr="00E239FB">
        <w:rPr>
          <w:color w:val="000000" w:themeColor="text1"/>
        </w:rPr>
        <w:t xml:space="preserve">16 </w:t>
      </w:r>
      <w:proofErr w:type="spellStart"/>
      <w:r w:rsidRPr="00E239FB">
        <w:rPr>
          <w:color w:val="000000" w:themeColor="text1"/>
        </w:rPr>
        <w:t>вересня</w:t>
      </w:r>
      <w:proofErr w:type="spellEnd"/>
      <w:r w:rsidRPr="00E239FB">
        <w:rPr>
          <w:color w:val="000000" w:themeColor="text1"/>
        </w:rPr>
        <w:t xml:space="preserve"> </w:t>
      </w:r>
      <w:r w:rsidRPr="002547D9">
        <w:rPr>
          <w:color w:val="000000" w:themeColor="text1"/>
        </w:rPr>
        <w:t xml:space="preserve">1941 </w:t>
      </w:r>
      <w:proofErr w:type="spellStart"/>
      <w:r w:rsidRPr="002547D9">
        <w:rPr>
          <w:color w:val="000000" w:themeColor="text1"/>
        </w:rPr>
        <w:t>Нижні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Сірогози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захопили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гітлерівці</w:t>
      </w:r>
      <w:proofErr w:type="spellEnd"/>
      <w:r w:rsidRPr="002547D9">
        <w:rPr>
          <w:color w:val="000000" w:themeColor="text1"/>
        </w:rPr>
        <w:t xml:space="preserve">. Для </w:t>
      </w:r>
      <w:proofErr w:type="spellStart"/>
      <w:r w:rsidRPr="002547D9">
        <w:rPr>
          <w:color w:val="000000" w:themeColor="text1"/>
        </w:rPr>
        <w:t>організації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відсічі</w:t>
      </w:r>
      <w:proofErr w:type="spellEnd"/>
      <w:r w:rsidRPr="002547D9">
        <w:rPr>
          <w:color w:val="000000" w:themeColor="text1"/>
        </w:rPr>
        <w:t xml:space="preserve"> фашистам на </w:t>
      </w:r>
      <w:proofErr w:type="spellStart"/>
      <w:r w:rsidRPr="002547D9">
        <w:rPr>
          <w:color w:val="000000" w:themeColor="text1"/>
        </w:rPr>
        <w:t>території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Сірогозщини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були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створені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підпільн</w:t>
      </w:r>
      <w:proofErr w:type="spellEnd"/>
      <w:r w:rsidR="002A51FE">
        <w:rPr>
          <w:color w:val="000000" w:themeColor="text1"/>
          <w:lang w:val="uk-UA"/>
        </w:rPr>
        <w:t xml:space="preserve">а організація </w:t>
      </w:r>
      <w:r w:rsidRPr="002547D9">
        <w:rPr>
          <w:color w:val="000000" w:themeColor="text1"/>
        </w:rPr>
        <w:t xml:space="preserve">на </w:t>
      </w:r>
      <w:proofErr w:type="spellStart"/>
      <w:r w:rsidRPr="002547D9">
        <w:rPr>
          <w:color w:val="000000" w:themeColor="text1"/>
        </w:rPr>
        <w:t>чолі</w:t>
      </w:r>
      <w:proofErr w:type="spellEnd"/>
      <w:r w:rsidRPr="002547D9">
        <w:rPr>
          <w:color w:val="000000" w:themeColor="text1"/>
        </w:rPr>
        <w:t xml:space="preserve"> з М.В. </w:t>
      </w:r>
      <w:proofErr w:type="spellStart"/>
      <w:r w:rsidRPr="002547D9">
        <w:rPr>
          <w:color w:val="000000" w:themeColor="text1"/>
        </w:rPr>
        <w:t>Купрієм</w:t>
      </w:r>
      <w:proofErr w:type="spellEnd"/>
      <w:r w:rsidRPr="002547D9">
        <w:rPr>
          <w:color w:val="000000" w:themeColor="text1"/>
        </w:rPr>
        <w:t xml:space="preserve"> і </w:t>
      </w:r>
      <w:proofErr w:type="spellStart"/>
      <w:r w:rsidRPr="002547D9">
        <w:rPr>
          <w:color w:val="000000" w:themeColor="text1"/>
        </w:rPr>
        <w:t>партизанський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загін</w:t>
      </w:r>
      <w:proofErr w:type="spellEnd"/>
      <w:r w:rsidRPr="002547D9">
        <w:rPr>
          <w:color w:val="000000" w:themeColor="text1"/>
        </w:rPr>
        <w:t xml:space="preserve">, комендантом </w:t>
      </w:r>
      <w:proofErr w:type="spellStart"/>
      <w:r w:rsidRPr="002547D9">
        <w:rPr>
          <w:color w:val="000000" w:themeColor="text1"/>
        </w:rPr>
        <w:t>якого</w:t>
      </w:r>
      <w:proofErr w:type="spellEnd"/>
      <w:r w:rsidRPr="002547D9">
        <w:rPr>
          <w:color w:val="000000" w:themeColor="text1"/>
        </w:rPr>
        <w:t xml:space="preserve"> став І.Д. </w:t>
      </w:r>
      <w:proofErr w:type="spellStart"/>
      <w:r w:rsidRPr="002547D9">
        <w:rPr>
          <w:color w:val="000000" w:themeColor="text1"/>
        </w:rPr>
        <w:t>Височин</w:t>
      </w:r>
      <w:proofErr w:type="spellEnd"/>
      <w:r w:rsidR="002A51FE">
        <w:rPr>
          <w:color w:val="000000" w:themeColor="text1"/>
          <w:lang w:val="uk-UA"/>
        </w:rPr>
        <w:t>.</w:t>
      </w:r>
      <w:r w:rsidR="002A51FE"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Партизани</w:t>
      </w:r>
      <w:proofErr w:type="spellEnd"/>
      <w:r w:rsidRPr="002547D9">
        <w:rPr>
          <w:color w:val="000000" w:themeColor="text1"/>
        </w:rPr>
        <w:t xml:space="preserve"> </w:t>
      </w:r>
      <w:r w:rsidRPr="002547D9">
        <w:rPr>
          <w:color w:val="000000" w:themeColor="text1"/>
        </w:rPr>
        <w:sym w:font="Symbol" w:char="F02D"/>
      </w:r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підпільники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розповсюджували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листівки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із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зведеннями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Радінформбюро</w:t>
      </w:r>
      <w:proofErr w:type="spellEnd"/>
      <w:r w:rsidRPr="002547D9">
        <w:rPr>
          <w:color w:val="000000" w:themeColor="text1"/>
        </w:rPr>
        <w:t xml:space="preserve">, </w:t>
      </w:r>
      <w:proofErr w:type="spellStart"/>
      <w:r w:rsidRPr="002547D9">
        <w:rPr>
          <w:color w:val="000000" w:themeColor="text1"/>
        </w:rPr>
        <w:t>здійснювали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диверсійні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акти</w:t>
      </w:r>
      <w:proofErr w:type="spellEnd"/>
      <w:r w:rsidRPr="002547D9">
        <w:rPr>
          <w:color w:val="000000" w:themeColor="text1"/>
        </w:rPr>
        <w:t xml:space="preserve">, </w:t>
      </w:r>
      <w:proofErr w:type="spellStart"/>
      <w:r w:rsidRPr="002547D9">
        <w:rPr>
          <w:color w:val="000000" w:themeColor="text1"/>
        </w:rPr>
        <w:t>знищили</w:t>
      </w:r>
      <w:proofErr w:type="spellEnd"/>
      <w:r w:rsidRPr="002547D9">
        <w:rPr>
          <w:color w:val="000000" w:themeColor="text1"/>
        </w:rPr>
        <w:t xml:space="preserve"> 37 автомашин з </w:t>
      </w:r>
      <w:proofErr w:type="spellStart"/>
      <w:r w:rsidRPr="002547D9">
        <w:rPr>
          <w:color w:val="000000" w:themeColor="text1"/>
        </w:rPr>
        <w:t>боєприпасами</w:t>
      </w:r>
      <w:proofErr w:type="spellEnd"/>
      <w:r w:rsidRPr="002547D9">
        <w:rPr>
          <w:color w:val="000000" w:themeColor="text1"/>
        </w:rPr>
        <w:t xml:space="preserve">, </w:t>
      </w:r>
      <w:proofErr w:type="spellStart"/>
      <w:r w:rsidRPr="002547D9">
        <w:rPr>
          <w:color w:val="000000" w:themeColor="text1"/>
        </w:rPr>
        <w:t>що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йшли</w:t>
      </w:r>
      <w:proofErr w:type="spellEnd"/>
      <w:r w:rsidRPr="002547D9">
        <w:rPr>
          <w:color w:val="000000" w:themeColor="text1"/>
        </w:rPr>
        <w:t xml:space="preserve"> до </w:t>
      </w:r>
      <w:proofErr w:type="spellStart"/>
      <w:r w:rsidRPr="002547D9">
        <w:rPr>
          <w:color w:val="000000" w:themeColor="text1"/>
        </w:rPr>
        <w:t>Криму</w:t>
      </w:r>
      <w:proofErr w:type="spellEnd"/>
      <w:r w:rsidRPr="002547D9">
        <w:rPr>
          <w:color w:val="000000" w:themeColor="text1"/>
        </w:rPr>
        <w:t xml:space="preserve">, </w:t>
      </w:r>
      <w:proofErr w:type="spellStart"/>
      <w:r w:rsidRPr="002547D9">
        <w:rPr>
          <w:color w:val="000000" w:themeColor="text1"/>
        </w:rPr>
        <w:t>влаштували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втечі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військовополонених</w:t>
      </w:r>
      <w:proofErr w:type="spellEnd"/>
      <w:r w:rsidRPr="002547D9">
        <w:rPr>
          <w:color w:val="000000" w:themeColor="text1"/>
        </w:rPr>
        <w:t xml:space="preserve"> та </w:t>
      </w:r>
      <w:proofErr w:type="spellStart"/>
      <w:r w:rsidRPr="002547D9">
        <w:rPr>
          <w:color w:val="000000" w:themeColor="text1"/>
        </w:rPr>
        <w:t>їх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переховування</w:t>
      </w:r>
      <w:proofErr w:type="spellEnd"/>
      <w:r w:rsidRPr="002547D9">
        <w:rPr>
          <w:color w:val="000000" w:themeColor="text1"/>
        </w:rPr>
        <w:t xml:space="preserve">. </w:t>
      </w:r>
      <w:proofErr w:type="spellStart"/>
      <w:r w:rsidRPr="002547D9">
        <w:rPr>
          <w:color w:val="000000" w:themeColor="text1"/>
        </w:rPr>
        <w:t>Влітку</w:t>
      </w:r>
      <w:proofErr w:type="spellEnd"/>
      <w:r w:rsidRPr="002547D9">
        <w:rPr>
          <w:color w:val="000000" w:themeColor="text1"/>
        </w:rPr>
        <w:t xml:space="preserve"> 1942 в боях </w:t>
      </w:r>
      <w:proofErr w:type="spellStart"/>
      <w:r w:rsidRPr="002547D9">
        <w:rPr>
          <w:color w:val="000000" w:themeColor="text1"/>
        </w:rPr>
        <w:t>проти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окупантів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загинуло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смертю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Pr="002547D9">
        <w:rPr>
          <w:color w:val="000000" w:themeColor="text1"/>
        </w:rPr>
        <w:t>хоробрих</w:t>
      </w:r>
      <w:proofErr w:type="spellEnd"/>
      <w:r w:rsidRPr="002547D9">
        <w:rPr>
          <w:color w:val="000000" w:themeColor="text1"/>
        </w:rPr>
        <w:t xml:space="preserve"> </w:t>
      </w:r>
      <w:proofErr w:type="spellStart"/>
      <w:r w:rsidR="002A51FE">
        <w:rPr>
          <w:color w:val="000000" w:themeColor="text1"/>
        </w:rPr>
        <w:t>більшість</w:t>
      </w:r>
      <w:proofErr w:type="spellEnd"/>
      <w:r w:rsidR="002A51FE">
        <w:rPr>
          <w:color w:val="000000" w:themeColor="text1"/>
        </w:rPr>
        <w:t xml:space="preserve"> </w:t>
      </w:r>
      <w:proofErr w:type="spellStart"/>
      <w:r w:rsidR="002A51FE">
        <w:rPr>
          <w:color w:val="000000" w:themeColor="text1"/>
        </w:rPr>
        <w:t>партизанського</w:t>
      </w:r>
      <w:proofErr w:type="spellEnd"/>
      <w:r w:rsidR="002A51FE">
        <w:rPr>
          <w:color w:val="000000" w:themeColor="text1"/>
        </w:rPr>
        <w:t xml:space="preserve"> загону.</w:t>
      </w:r>
    </w:p>
    <w:p w:rsidR="00ED1AC7" w:rsidRDefault="00ED1AC7" w:rsidP="00ED1AC7">
      <w:pPr>
        <w:suppressAutoHyphens w:val="0"/>
        <w:ind w:firstLine="284"/>
        <w:rPr>
          <w:color w:val="161514"/>
          <w:lang w:val="uk-UA" w:eastAsia="uk-UA"/>
        </w:rPr>
      </w:pPr>
    </w:p>
    <w:p w:rsidR="00ED1AC7" w:rsidRDefault="00ED1AC7" w:rsidP="00ED1AC7">
      <w:pPr>
        <w:suppressAutoHyphens w:val="0"/>
        <w:ind w:firstLine="284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 xml:space="preserve">1)  </w:t>
      </w:r>
      <w:r>
        <w:rPr>
          <w:color w:val="161514"/>
          <w:lang w:val="uk-UA" w:eastAsia="uk-UA"/>
        </w:rPr>
        <w:t>Яка вулиця виникла найпершою?</w:t>
      </w:r>
    </w:p>
    <w:p w:rsidR="00ED1AC7" w:rsidRPr="00CF4951" w:rsidRDefault="00ED1AC7" w:rsidP="00ED1AC7">
      <w:pPr>
        <w:suppressAutoHyphens w:val="0"/>
        <w:ind w:firstLine="284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>2)  Вкажіть назв</w:t>
      </w:r>
      <w:r>
        <w:rPr>
          <w:color w:val="161514"/>
          <w:lang w:val="uk-UA" w:eastAsia="uk-UA"/>
        </w:rPr>
        <w:t>и вулиць</w:t>
      </w:r>
      <w:r w:rsidRPr="00CF4951">
        <w:rPr>
          <w:color w:val="161514"/>
          <w:lang w:val="uk-UA" w:eastAsia="uk-UA"/>
        </w:rPr>
        <w:t>.</w:t>
      </w:r>
    </w:p>
    <w:p w:rsidR="00ED1AC7" w:rsidRPr="00CF4951" w:rsidRDefault="00ED1AC7" w:rsidP="00ED1AC7">
      <w:pPr>
        <w:suppressAutoHyphens w:val="0"/>
        <w:ind w:firstLine="284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lastRenderedPageBreak/>
        <w:t xml:space="preserve">3)  </w:t>
      </w:r>
      <w:r>
        <w:rPr>
          <w:color w:val="161514"/>
          <w:lang w:val="uk-UA" w:eastAsia="uk-UA"/>
        </w:rPr>
        <w:t>Розкажіть про походження назв</w:t>
      </w:r>
      <w:r>
        <w:rPr>
          <w:color w:val="161514"/>
          <w:lang w:val="uk-UA" w:eastAsia="uk-UA"/>
        </w:rPr>
        <w:t xml:space="preserve"> вулиць</w:t>
      </w:r>
    </w:p>
    <w:p w:rsidR="00CA22C6" w:rsidRPr="002547D9" w:rsidRDefault="00CA22C6" w:rsidP="00ED1AC7">
      <w:pPr>
        <w:ind w:firstLine="567"/>
        <w:rPr>
          <w:lang w:val="uk-UA"/>
        </w:rPr>
      </w:pPr>
    </w:p>
    <w:p w:rsidR="00CD5EC8" w:rsidRPr="0052451F" w:rsidRDefault="00CD5EC8" w:rsidP="0005096D">
      <w:pPr>
        <w:tabs>
          <w:tab w:val="left" w:pos="4170"/>
        </w:tabs>
        <w:ind w:firstLine="567"/>
        <w:jc w:val="both"/>
        <w:rPr>
          <w:lang w:val="uk-UA"/>
        </w:rPr>
      </w:pPr>
      <w:r w:rsidRPr="0005096D">
        <w:rPr>
          <w:lang w:val="uk-UA"/>
        </w:rPr>
        <w:t xml:space="preserve"> </w:t>
      </w:r>
      <w:r w:rsidRPr="0005096D">
        <w:rPr>
          <w:b/>
          <w:lang w:val="uk-UA"/>
        </w:rPr>
        <w:t>Група 3</w:t>
      </w:r>
      <w:r w:rsidRPr="0005096D">
        <w:rPr>
          <w:lang w:val="uk-UA"/>
        </w:rPr>
        <w:t xml:space="preserve">  </w:t>
      </w:r>
      <w:r w:rsidRPr="00ED1AC7">
        <w:rPr>
          <w:b/>
          <w:lang w:val="uk-UA"/>
        </w:rPr>
        <w:t xml:space="preserve">«Про що розповідає назва </w:t>
      </w:r>
      <w:r w:rsidR="00E239FB" w:rsidRPr="00ED1AC7">
        <w:rPr>
          <w:b/>
          <w:lang w:val="uk-UA"/>
        </w:rPr>
        <w:t>Таврія</w:t>
      </w:r>
      <w:r w:rsidRPr="00ED1AC7">
        <w:rPr>
          <w:b/>
          <w:lang w:val="uk-UA"/>
        </w:rPr>
        <w:t>»</w:t>
      </w:r>
    </w:p>
    <w:p w:rsidR="00E239FB" w:rsidRPr="0052451F" w:rsidRDefault="00E239FB" w:rsidP="0005096D">
      <w:pPr>
        <w:tabs>
          <w:tab w:val="left" w:pos="4170"/>
        </w:tabs>
        <w:ind w:firstLine="567"/>
        <w:jc w:val="both"/>
        <w:rPr>
          <w:rStyle w:val="a6"/>
          <w:b w:val="0"/>
          <w:color w:val="000000"/>
          <w:spacing w:val="-10"/>
          <w:lang w:val="uk-UA"/>
        </w:rPr>
      </w:pPr>
      <w:r w:rsidRPr="0052451F">
        <w:rPr>
          <w:rStyle w:val="a6"/>
          <w:b w:val="0"/>
          <w:color w:val="000000"/>
          <w:spacing w:val="-10"/>
          <w:lang w:val="uk-UA"/>
        </w:rPr>
        <w:t>Херсонські степи часто називають Таврійськими, а Херсонщину – Таврією. Звідкіля ж взялася і що означає ця назва?</w:t>
      </w:r>
    </w:p>
    <w:p w:rsidR="0052451F" w:rsidRPr="0052451F" w:rsidRDefault="00E239FB" w:rsidP="0005096D">
      <w:pPr>
        <w:tabs>
          <w:tab w:val="left" w:pos="4170"/>
        </w:tabs>
        <w:ind w:firstLine="567"/>
        <w:jc w:val="both"/>
        <w:rPr>
          <w:color w:val="000000"/>
          <w:spacing w:val="-4"/>
          <w:lang w:val="uk-UA"/>
        </w:rPr>
      </w:pPr>
      <w:r w:rsidRPr="0052451F">
        <w:rPr>
          <w:rStyle w:val="a6"/>
          <w:b w:val="0"/>
          <w:color w:val="000000"/>
          <w:spacing w:val="-10"/>
          <w:lang w:val="uk-UA"/>
        </w:rPr>
        <w:t xml:space="preserve">У </w:t>
      </w:r>
      <w:proofErr w:type="spellStart"/>
      <w:r w:rsidRPr="0052451F">
        <w:rPr>
          <w:color w:val="000000"/>
          <w:shd w:val="clear" w:color="auto" w:fill="FFFFFF"/>
        </w:rPr>
        <w:t>давнину</w:t>
      </w:r>
      <w:proofErr w:type="spellEnd"/>
      <w:r w:rsidRPr="0052451F">
        <w:rPr>
          <w:color w:val="000000"/>
          <w:shd w:val="clear" w:color="auto" w:fill="FFFFFF"/>
        </w:rPr>
        <w:t xml:space="preserve"> </w:t>
      </w:r>
      <w:r w:rsidRPr="0052451F">
        <w:rPr>
          <w:color w:val="000000"/>
          <w:shd w:val="clear" w:color="auto" w:fill="FFFFFF"/>
          <w:lang w:val="uk-UA"/>
        </w:rPr>
        <w:t xml:space="preserve">на півдні </w:t>
      </w:r>
      <w:proofErr w:type="spellStart"/>
      <w:r w:rsidRPr="0052451F">
        <w:rPr>
          <w:color w:val="000000"/>
          <w:shd w:val="clear" w:color="auto" w:fill="FFFFFF"/>
        </w:rPr>
        <w:t>Криму</w:t>
      </w:r>
      <w:proofErr w:type="spellEnd"/>
      <w:r w:rsidRPr="0052451F">
        <w:rPr>
          <w:rStyle w:val="a6"/>
          <w:b w:val="0"/>
          <w:color w:val="000000"/>
          <w:spacing w:val="-10"/>
          <w:lang w:val="uk-UA"/>
        </w:rPr>
        <w:t xml:space="preserve"> </w:t>
      </w:r>
      <w:r w:rsidR="0052451F" w:rsidRPr="0052451F">
        <w:rPr>
          <w:rStyle w:val="a6"/>
          <w:b w:val="0"/>
          <w:color w:val="000000"/>
          <w:spacing w:val="-10"/>
          <w:lang w:val="uk-UA"/>
        </w:rPr>
        <w:t xml:space="preserve">, </w:t>
      </w:r>
      <w:r w:rsidR="0052451F" w:rsidRPr="0052451F">
        <w:rPr>
          <w:color w:val="000000"/>
        </w:rPr>
        <w:t xml:space="preserve">за </w:t>
      </w:r>
      <w:proofErr w:type="spellStart"/>
      <w:r w:rsidR="0052451F" w:rsidRPr="0052451F">
        <w:rPr>
          <w:color w:val="000000"/>
        </w:rPr>
        <w:t>свідченнями</w:t>
      </w:r>
      <w:proofErr w:type="spellEnd"/>
      <w:r w:rsidR="0052451F">
        <w:rPr>
          <w:color w:val="000000"/>
          <w:lang w:val="uk-UA"/>
        </w:rPr>
        <w:t xml:space="preserve"> давньогрецького</w:t>
      </w:r>
      <w:r w:rsidR="0052451F" w:rsidRPr="0052451F">
        <w:rPr>
          <w:color w:val="000000"/>
        </w:rPr>
        <w:t xml:space="preserve"> </w:t>
      </w:r>
      <w:r w:rsidR="0052451F" w:rsidRPr="0052451F">
        <w:rPr>
          <w:color w:val="000000"/>
          <w:lang w:val="uk-UA"/>
        </w:rPr>
        <w:t xml:space="preserve">історика </w:t>
      </w:r>
      <w:r w:rsidR="0052451F" w:rsidRPr="0052451F">
        <w:rPr>
          <w:color w:val="000000"/>
        </w:rPr>
        <w:t>Геродота</w:t>
      </w:r>
      <w:r w:rsidR="0052451F" w:rsidRPr="0052451F">
        <w:rPr>
          <w:color w:val="000000"/>
          <w:lang w:val="uk-UA"/>
        </w:rPr>
        <w:t xml:space="preserve">, </w:t>
      </w:r>
      <w:r w:rsidRPr="0052451F">
        <w:rPr>
          <w:rStyle w:val="a6"/>
          <w:b w:val="0"/>
          <w:color w:val="000000"/>
          <w:spacing w:val="-10"/>
          <w:lang w:val="uk-UA"/>
        </w:rPr>
        <w:t>в горах жили войовничі племена</w:t>
      </w:r>
      <w:r w:rsidR="0052451F" w:rsidRPr="0052451F">
        <w:rPr>
          <w:rStyle w:val="a6"/>
          <w:b w:val="0"/>
          <w:color w:val="000000"/>
          <w:spacing w:val="-10"/>
          <w:lang w:val="uk-UA"/>
        </w:rPr>
        <w:t xml:space="preserve"> - </w:t>
      </w:r>
      <w:r w:rsidRPr="0052451F">
        <w:rPr>
          <w:rStyle w:val="a6"/>
          <w:b w:val="0"/>
          <w:color w:val="000000"/>
          <w:spacing w:val="-10"/>
          <w:lang w:val="uk-UA"/>
        </w:rPr>
        <w:t xml:space="preserve">  «</w:t>
      </w:r>
      <w:proofErr w:type="spellStart"/>
      <w:r w:rsidRPr="0052451F">
        <w:rPr>
          <w:rStyle w:val="a6"/>
          <w:b w:val="0"/>
          <w:color w:val="000000"/>
          <w:spacing w:val="-10"/>
          <w:lang w:val="uk-UA"/>
        </w:rPr>
        <w:t>таври</w:t>
      </w:r>
      <w:proofErr w:type="spellEnd"/>
      <w:r w:rsidRPr="0052451F">
        <w:rPr>
          <w:rStyle w:val="a6"/>
          <w:b w:val="0"/>
          <w:color w:val="000000"/>
          <w:spacing w:val="-10"/>
          <w:lang w:val="uk-UA"/>
        </w:rPr>
        <w:t xml:space="preserve">». </w:t>
      </w:r>
      <w:proofErr w:type="spellStart"/>
      <w:r w:rsidRPr="0052451F">
        <w:rPr>
          <w:rStyle w:val="a6"/>
          <w:b w:val="0"/>
          <w:color w:val="000000"/>
          <w:spacing w:val="-10"/>
          <w:lang w:val="uk-UA"/>
        </w:rPr>
        <w:t>Таври</w:t>
      </w:r>
      <w:proofErr w:type="spellEnd"/>
      <w:r w:rsidRPr="0052451F">
        <w:rPr>
          <w:rStyle w:val="a6"/>
          <w:b w:val="0"/>
          <w:color w:val="000000"/>
          <w:spacing w:val="-10"/>
          <w:lang w:val="uk-UA"/>
        </w:rPr>
        <w:t xml:space="preserve"> жили скотарством та землеробством, але  не гребували й грабунком сусідів – скіфів та греків.  </w:t>
      </w:r>
      <w:r w:rsidR="0052451F" w:rsidRPr="0052451F">
        <w:rPr>
          <w:color w:val="000000"/>
          <w:spacing w:val="-5"/>
          <w:lang w:val="uk-UA"/>
        </w:rPr>
        <w:t>Стародавні греки виводили назву від грецького</w:t>
      </w:r>
      <w:r w:rsidR="0052451F" w:rsidRPr="0052451F">
        <w:rPr>
          <w:rStyle w:val="apple-converted-space"/>
          <w:color w:val="000000"/>
          <w:spacing w:val="-5"/>
        </w:rPr>
        <w:t> </w:t>
      </w:r>
      <w:r w:rsidR="0052451F" w:rsidRPr="0052451F">
        <w:rPr>
          <w:rStyle w:val="apple-converted-space"/>
          <w:color w:val="000000"/>
          <w:spacing w:val="-5"/>
          <w:lang w:val="uk-UA"/>
        </w:rPr>
        <w:t>«</w:t>
      </w:r>
      <w:r w:rsidR="0052451F" w:rsidRPr="0052451F">
        <w:rPr>
          <w:rStyle w:val="a7"/>
          <w:color w:val="000000"/>
          <w:spacing w:val="-5"/>
          <w:lang w:val="uk-UA"/>
        </w:rPr>
        <w:t>бики</w:t>
      </w:r>
      <w:r w:rsidR="0052451F" w:rsidRPr="0052451F">
        <w:rPr>
          <w:rStyle w:val="a7"/>
          <w:color w:val="000000"/>
          <w:spacing w:val="-5"/>
          <w:lang w:val="uk-UA"/>
        </w:rPr>
        <w:t>»</w:t>
      </w:r>
      <w:r w:rsidR="0052451F" w:rsidRPr="0052451F">
        <w:rPr>
          <w:rStyle w:val="a7"/>
          <w:color w:val="000000"/>
          <w:spacing w:val="-5"/>
          <w:lang w:val="uk-UA"/>
        </w:rPr>
        <w:t>;</w:t>
      </w:r>
      <w:r w:rsidR="0052451F" w:rsidRPr="0052451F">
        <w:rPr>
          <w:rStyle w:val="apple-converted-space"/>
          <w:i/>
          <w:iCs/>
          <w:color w:val="000000"/>
          <w:spacing w:val="-5"/>
        </w:rPr>
        <w:t> </w:t>
      </w:r>
      <w:r w:rsidR="0052451F" w:rsidRPr="0052451F">
        <w:rPr>
          <w:color w:val="000000"/>
          <w:spacing w:val="-5"/>
          <w:lang w:val="uk-UA"/>
        </w:rPr>
        <w:t>у них існував міф про походження</w:t>
      </w:r>
      <w:r w:rsidR="0052451F" w:rsidRPr="0052451F">
        <w:rPr>
          <w:rStyle w:val="apple-converted-space"/>
          <w:color w:val="000000"/>
          <w:spacing w:val="-5"/>
        </w:rPr>
        <w:t> </w:t>
      </w:r>
      <w:r w:rsidR="0052451F" w:rsidRPr="0052451F">
        <w:rPr>
          <w:color w:val="000000"/>
          <w:spacing w:val="1"/>
          <w:lang w:val="uk-UA"/>
        </w:rPr>
        <w:t>цього народу від бика. Проте це міфологічне тлумачення.</w:t>
      </w:r>
      <w:r w:rsidR="0052451F" w:rsidRPr="0052451F">
        <w:rPr>
          <w:rStyle w:val="apple-converted-space"/>
          <w:i/>
          <w:iCs/>
          <w:color w:val="000000"/>
          <w:spacing w:val="-6"/>
        </w:rPr>
        <w:t> </w:t>
      </w:r>
      <w:r w:rsidR="0052451F" w:rsidRPr="0052451F">
        <w:rPr>
          <w:rStyle w:val="a6"/>
          <w:b w:val="0"/>
          <w:color w:val="000000"/>
          <w:spacing w:val="-10"/>
          <w:lang w:val="uk-UA"/>
        </w:rPr>
        <w:t xml:space="preserve">Вчені вважають, що </w:t>
      </w:r>
      <w:r w:rsidR="0052451F" w:rsidRPr="0052451F">
        <w:rPr>
          <w:color w:val="252525"/>
          <w:shd w:val="clear" w:color="auto" w:fill="FFFFFF"/>
          <w:lang w:val="uk-UA"/>
        </w:rPr>
        <w:t>«</w:t>
      </w:r>
      <w:proofErr w:type="spellStart"/>
      <w:r w:rsidR="0052451F" w:rsidRPr="0052451F">
        <w:rPr>
          <w:color w:val="252525"/>
          <w:shd w:val="clear" w:color="auto" w:fill="FFFFFF"/>
          <w:lang w:val="uk-UA"/>
        </w:rPr>
        <w:t>таур</w:t>
      </w:r>
      <w:proofErr w:type="spellEnd"/>
      <w:r w:rsidR="0052451F" w:rsidRPr="0052451F">
        <w:rPr>
          <w:color w:val="252525"/>
          <w:shd w:val="clear" w:color="auto" w:fill="FFFFFF"/>
          <w:lang w:val="uk-UA"/>
        </w:rPr>
        <w:t>» означає «гора, скеля»</w:t>
      </w:r>
      <w:r w:rsidR="0052451F" w:rsidRPr="0052451F">
        <w:rPr>
          <w:color w:val="252525"/>
          <w:shd w:val="clear" w:color="auto" w:fill="FFFFFF"/>
          <w:lang w:val="uk-UA"/>
        </w:rPr>
        <w:t>, тому н</w:t>
      </w:r>
      <w:r w:rsidR="0052451F" w:rsidRPr="0052451F">
        <w:rPr>
          <w:color w:val="000000"/>
          <w:spacing w:val="-6"/>
          <w:lang w:val="uk-UA"/>
        </w:rPr>
        <w:t>айбільш</w:t>
      </w:r>
      <w:r w:rsidR="0052451F" w:rsidRPr="0052451F">
        <w:rPr>
          <w:color w:val="000000"/>
          <w:spacing w:val="-6"/>
          <w:lang w:val="uk-UA"/>
        </w:rPr>
        <w:t xml:space="preserve"> вірогідне значення </w:t>
      </w:r>
      <w:proofErr w:type="spellStart"/>
      <w:r w:rsidR="0052451F" w:rsidRPr="0052451F">
        <w:rPr>
          <w:color w:val="000000"/>
          <w:spacing w:val="-6"/>
          <w:lang w:val="uk-UA"/>
        </w:rPr>
        <w:t>таврів</w:t>
      </w:r>
      <w:proofErr w:type="spellEnd"/>
      <w:r w:rsidR="0052451F" w:rsidRPr="0052451F">
        <w:rPr>
          <w:color w:val="000000"/>
          <w:spacing w:val="-6"/>
          <w:lang w:val="uk-UA"/>
        </w:rPr>
        <w:t xml:space="preserve"> – це </w:t>
      </w:r>
      <w:r w:rsidR="0052451F" w:rsidRPr="0052451F">
        <w:rPr>
          <w:color w:val="000000"/>
          <w:spacing w:val="-7"/>
          <w:lang w:val="uk-UA"/>
        </w:rPr>
        <w:t xml:space="preserve"> </w:t>
      </w:r>
      <w:r w:rsidR="0052451F" w:rsidRPr="0052451F">
        <w:rPr>
          <w:color w:val="000000"/>
          <w:spacing w:val="-7"/>
          <w:lang w:val="uk-UA"/>
        </w:rPr>
        <w:t>«ті, що живуть в горах, горя</w:t>
      </w:r>
      <w:r w:rsidR="0052451F" w:rsidRPr="0052451F">
        <w:rPr>
          <w:color w:val="000000"/>
          <w:spacing w:val="-7"/>
          <w:lang w:val="uk-UA"/>
        </w:rPr>
        <w:softHyphen/>
      </w:r>
      <w:r w:rsidR="0052451F" w:rsidRPr="0052451F">
        <w:rPr>
          <w:color w:val="000000"/>
          <w:spacing w:val="-4"/>
          <w:lang w:val="uk-UA"/>
        </w:rPr>
        <w:t xml:space="preserve">ни». </w:t>
      </w:r>
    </w:p>
    <w:p w:rsidR="0052451F" w:rsidRPr="0052451F" w:rsidRDefault="0052451F" w:rsidP="0005096D">
      <w:pPr>
        <w:tabs>
          <w:tab w:val="left" w:pos="4170"/>
        </w:tabs>
        <w:ind w:firstLine="567"/>
        <w:jc w:val="both"/>
        <w:rPr>
          <w:color w:val="000000"/>
          <w:lang w:val="uk-UA"/>
        </w:rPr>
      </w:pPr>
      <w:r w:rsidRPr="0052451F">
        <w:rPr>
          <w:color w:val="000000"/>
          <w:spacing w:val="-4"/>
          <w:lang w:val="uk-UA"/>
        </w:rPr>
        <w:t xml:space="preserve">Назва племені поступово перейшла і на територію, де вони проживали. Тавридою або Таврією греки називали </w:t>
      </w:r>
      <w:proofErr w:type="spellStart"/>
      <w:r w:rsidRPr="0052451F">
        <w:rPr>
          <w:color w:val="000000"/>
          <w:spacing w:val="-4"/>
        </w:rPr>
        <w:t>гірськ</w:t>
      </w:r>
      <w:proofErr w:type="spellEnd"/>
      <w:r w:rsidRPr="0052451F">
        <w:rPr>
          <w:color w:val="000000"/>
          <w:spacing w:val="-4"/>
          <w:lang w:val="uk-UA"/>
        </w:rPr>
        <w:t>у</w:t>
      </w:r>
      <w:r w:rsidRPr="0052451F">
        <w:rPr>
          <w:color w:val="000000"/>
          <w:spacing w:val="-4"/>
        </w:rPr>
        <w:t xml:space="preserve"> </w:t>
      </w:r>
      <w:proofErr w:type="spellStart"/>
      <w:r w:rsidRPr="0052451F">
        <w:rPr>
          <w:color w:val="000000"/>
          <w:spacing w:val="-4"/>
        </w:rPr>
        <w:t>части</w:t>
      </w:r>
      <w:r w:rsidRPr="0052451F">
        <w:rPr>
          <w:color w:val="000000"/>
        </w:rPr>
        <w:t>на</w:t>
      </w:r>
      <w:proofErr w:type="spellEnd"/>
      <w:r w:rsidRPr="0052451F">
        <w:rPr>
          <w:color w:val="000000"/>
          <w:lang w:val="uk-UA"/>
        </w:rPr>
        <w:t xml:space="preserve"> Кримського півострову. Але згодом ця назва поширилася і на весь Крим.</w:t>
      </w:r>
    </w:p>
    <w:p w:rsidR="00E239FB" w:rsidRPr="0052451F" w:rsidRDefault="0052451F" w:rsidP="0005096D">
      <w:pPr>
        <w:tabs>
          <w:tab w:val="left" w:pos="4170"/>
        </w:tabs>
        <w:ind w:firstLine="567"/>
        <w:jc w:val="both"/>
        <w:rPr>
          <w:rStyle w:val="a6"/>
          <w:b w:val="0"/>
          <w:color w:val="000000"/>
          <w:spacing w:val="-10"/>
          <w:lang w:val="uk-UA"/>
        </w:rPr>
      </w:pPr>
      <w:r w:rsidRPr="0052451F">
        <w:t xml:space="preserve">У ХV ст. за </w:t>
      </w:r>
      <w:proofErr w:type="spellStart"/>
      <w:r w:rsidRPr="0052451F">
        <w:t>Кримського</w:t>
      </w:r>
      <w:proofErr w:type="spellEnd"/>
      <w:r w:rsidRPr="0052451F">
        <w:t xml:space="preserve"> ханства </w:t>
      </w:r>
      <w:r w:rsidRPr="0052451F">
        <w:rPr>
          <w:lang w:val="uk-UA"/>
        </w:rPr>
        <w:t xml:space="preserve">на півострові </w:t>
      </w:r>
      <w:proofErr w:type="spellStart"/>
      <w:r w:rsidRPr="0052451F">
        <w:t>стає</w:t>
      </w:r>
      <w:proofErr w:type="spellEnd"/>
      <w:r w:rsidRPr="0052451F">
        <w:t xml:space="preserve"> </w:t>
      </w:r>
      <w:proofErr w:type="spellStart"/>
      <w:r w:rsidRPr="0052451F">
        <w:t>поширеною</w:t>
      </w:r>
      <w:proofErr w:type="spellEnd"/>
      <w:r w:rsidRPr="0052451F">
        <w:t xml:space="preserve"> </w:t>
      </w:r>
      <w:proofErr w:type="spellStart"/>
      <w:r w:rsidRPr="0052451F">
        <w:t>назва</w:t>
      </w:r>
      <w:proofErr w:type="spellEnd"/>
      <w:r w:rsidRPr="0052451F">
        <w:t xml:space="preserve"> </w:t>
      </w:r>
      <w:proofErr w:type="spellStart"/>
      <w:r w:rsidRPr="0052451F">
        <w:t>Крим</w:t>
      </w:r>
      <w:proofErr w:type="spellEnd"/>
      <w:r w:rsidRPr="0052451F">
        <w:t xml:space="preserve">. </w:t>
      </w:r>
      <w:proofErr w:type="spellStart"/>
      <w:r w:rsidRPr="0052451F">
        <w:t>Після</w:t>
      </w:r>
      <w:proofErr w:type="spellEnd"/>
      <w:r w:rsidRPr="0052451F">
        <w:t xml:space="preserve"> перемоги </w:t>
      </w:r>
      <w:proofErr w:type="spellStart"/>
      <w:r w:rsidRPr="0052451F">
        <w:t>російської</w:t>
      </w:r>
      <w:proofErr w:type="spellEnd"/>
      <w:r w:rsidRPr="0052451F">
        <w:t xml:space="preserve"> </w:t>
      </w:r>
      <w:proofErr w:type="spellStart"/>
      <w:r w:rsidRPr="0052451F">
        <w:t>армії</w:t>
      </w:r>
      <w:proofErr w:type="spellEnd"/>
      <w:r w:rsidRPr="0052451F">
        <w:t xml:space="preserve"> в </w:t>
      </w:r>
      <w:proofErr w:type="spellStart"/>
      <w:r w:rsidRPr="0052451F">
        <w:t>російсько-турецькій</w:t>
      </w:r>
      <w:proofErr w:type="spellEnd"/>
      <w:r w:rsidRPr="0052451F">
        <w:t xml:space="preserve"> </w:t>
      </w:r>
      <w:proofErr w:type="spellStart"/>
      <w:r w:rsidRPr="0052451F">
        <w:t>війні</w:t>
      </w:r>
      <w:proofErr w:type="spellEnd"/>
      <w:r w:rsidRPr="0052451F">
        <w:t xml:space="preserve"> 1768-</w:t>
      </w:r>
      <w:r w:rsidRPr="0052451F">
        <w:rPr>
          <w:lang w:val="uk-UA"/>
        </w:rPr>
        <w:t>17</w:t>
      </w:r>
      <w:r w:rsidRPr="0052451F">
        <w:t xml:space="preserve">74 </w:t>
      </w:r>
      <w:proofErr w:type="spellStart"/>
      <w:r w:rsidRPr="0052451F">
        <w:t>рр</w:t>
      </w:r>
      <w:proofErr w:type="spellEnd"/>
      <w:r w:rsidRPr="0052451F">
        <w:t xml:space="preserve">. </w:t>
      </w:r>
      <w:r w:rsidRPr="0052451F">
        <w:rPr>
          <w:lang w:val="uk-UA"/>
        </w:rPr>
        <w:t>н</w:t>
      </w:r>
      <w:proofErr w:type="spellStart"/>
      <w:r w:rsidRPr="0052451F">
        <w:t>азва</w:t>
      </w:r>
      <w:proofErr w:type="spellEnd"/>
      <w:r w:rsidRPr="0052451F">
        <w:rPr>
          <w:lang w:val="uk-UA"/>
        </w:rPr>
        <w:t xml:space="preserve"> Криму</w:t>
      </w:r>
      <w:r w:rsidRPr="0052451F">
        <w:t xml:space="preserve">, </w:t>
      </w:r>
      <w:proofErr w:type="spellStart"/>
      <w:r w:rsidRPr="0052451F">
        <w:t>пов’язана</w:t>
      </w:r>
      <w:proofErr w:type="spellEnd"/>
      <w:r w:rsidRPr="0052451F">
        <w:t xml:space="preserve"> з </w:t>
      </w:r>
      <w:proofErr w:type="spellStart"/>
      <w:r w:rsidRPr="0052451F">
        <w:t>ім’ям</w:t>
      </w:r>
      <w:proofErr w:type="spellEnd"/>
      <w:r w:rsidRPr="0052451F">
        <w:t xml:space="preserve"> </w:t>
      </w:r>
      <w:proofErr w:type="spellStart"/>
      <w:r w:rsidRPr="0052451F">
        <w:t>таврів</w:t>
      </w:r>
      <w:proofErr w:type="spellEnd"/>
      <w:r w:rsidRPr="0052451F">
        <w:t xml:space="preserve">, </w:t>
      </w:r>
      <w:proofErr w:type="spellStart"/>
      <w:r w:rsidRPr="0052451F">
        <w:t>повернулася</w:t>
      </w:r>
      <w:proofErr w:type="spellEnd"/>
      <w:r w:rsidRPr="0052451F">
        <w:t xml:space="preserve"> в </w:t>
      </w:r>
      <w:proofErr w:type="spellStart"/>
      <w:r w:rsidRPr="0052451F">
        <w:t>мову</w:t>
      </w:r>
      <w:proofErr w:type="spellEnd"/>
      <w:r w:rsidRPr="0052451F">
        <w:t xml:space="preserve"> як </w:t>
      </w:r>
      <w:proofErr w:type="spellStart"/>
      <w:r w:rsidRPr="0052451F">
        <w:t>поети</w:t>
      </w:r>
      <w:r w:rsidRPr="0052451F">
        <w:rPr>
          <w:lang w:val="uk-UA"/>
        </w:rPr>
        <w:t>чна</w:t>
      </w:r>
      <w:proofErr w:type="spellEnd"/>
      <w:r w:rsidRPr="0052451F">
        <w:rPr>
          <w:lang w:val="uk-UA"/>
        </w:rPr>
        <w:t xml:space="preserve"> назва - </w:t>
      </w:r>
      <w:r w:rsidRPr="0052451F">
        <w:t xml:space="preserve">Таврида. </w:t>
      </w:r>
      <w:r w:rsidRPr="0052451F">
        <w:rPr>
          <w:lang w:val="uk-UA"/>
        </w:rPr>
        <w:t>У</w:t>
      </w:r>
      <w:r w:rsidRPr="0052451F">
        <w:t xml:space="preserve"> 1802 р. </w:t>
      </w:r>
      <w:r w:rsidRPr="0052451F">
        <w:rPr>
          <w:lang w:val="uk-UA"/>
        </w:rPr>
        <w:t xml:space="preserve"> було </w:t>
      </w:r>
      <w:r w:rsidRPr="0052451F">
        <w:t xml:space="preserve"> </w:t>
      </w:r>
      <w:r w:rsidRPr="0052451F">
        <w:rPr>
          <w:lang w:val="uk-UA"/>
        </w:rPr>
        <w:t xml:space="preserve">утворено </w:t>
      </w:r>
      <w:r w:rsidRPr="0052451F">
        <w:t>нов</w:t>
      </w:r>
      <w:r w:rsidRPr="0052451F">
        <w:rPr>
          <w:lang w:val="uk-UA"/>
        </w:rPr>
        <w:t>у</w:t>
      </w:r>
      <w:r w:rsidRPr="0052451F">
        <w:t xml:space="preserve"> </w:t>
      </w:r>
      <w:proofErr w:type="spellStart"/>
      <w:r w:rsidRPr="0052451F">
        <w:t>територіальну</w:t>
      </w:r>
      <w:proofErr w:type="spellEnd"/>
      <w:r w:rsidRPr="0052451F">
        <w:t xml:space="preserve"> </w:t>
      </w:r>
      <w:r w:rsidRPr="0052451F">
        <w:rPr>
          <w:lang w:val="uk-UA"/>
        </w:rPr>
        <w:t xml:space="preserve">одиницю </w:t>
      </w:r>
      <w:r w:rsidRPr="0052451F">
        <w:t>— Тавр</w:t>
      </w:r>
      <w:proofErr w:type="spellStart"/>
      <w:r w:rsidRPr="0052451F">
        <w:rPr>
          <w:lang w:val="uk-UA"/>
        </w:rPr>
        <w:t>ійську</w:t>
      </w:r>
      <w:proofErr w:type="spellEnd"/>
      <w:r w:rsidRPr="0052451F">
        <w:rPr>
          <w:lang w:val="uk-UA"/>
        </w:rPr>
        <w:t xml:space="preserve"> </w:t>
      </w:r>
      <w:r w:rsidRPr="0052451F">
        <w:t xml:space="preserve"> </w:t>
      </w:r>
      <w:proofErr w:type="spellStart"/>
      <w:r w:rsidRPr="0052451F">
        <w:t>губерні</w:t>
      </w:r>
      <w:proofErr w:type="spellEnd"/>
      <w:r w:rsidRPr="0052451F">
        <w:rPr>
          <w:lang w:val="uk-UA"/>
        </w:rPr>
        <w:t xml:space="preserve">ю з центром у </w:t>
      </w:r>
      <w:proofErr w:type="spellStart"/>
      <w:r w:rsidRPr="0052451F">
        <w:rPr>
          <w:lang w:val="uk-UA"/>
        </w:rPr>
        <w:t>м.Сімферополь</w:t>
      </w:r>
      <w:proofErr w:type="spellEnd"/>
      <w:r w:rsidRPr="0052451F">
        <w:t xml:space="preserve">. </w:t>
      </w:r>
      <w:r w:rsidRPr="0052451F">
        <w:rPr>
          <w:color w:val="000000"/>
          <w:lang w:val="uk-UA"/>
        </w:rPr>
        <w:t xml:space="preserve"> В губернію увійшли землі Криму та північно-причорноморських степів, на які також поширилась нова назва </w:t>
      </w:r>
      <w:r w:rsidRPr="0052451F">
        <w:rPr>
          <w:color w:val="000000"/>
          <w:spacing w:val="-6"/>
          <w:lang w:val="uk-UA"/>
        </w:rPr>
        <w:t>— Таврі</w:t>
      </w:r>
      <w:r w:rsidRPr="0052451F">
        <w:rPr>
          <w:color w:val="000000"/>
          <w:spacing w:val="-6"/>
          <w:lang w:val="uk-UA"/>
        </w:rPr>
        <w:t>я</w:t>
      </w:r>
      <w:r w:rsidRPr="0052451F">
        <w:rPr>
          <w:color w:val="000000"/>
          <w:spacing w:val="-6"/>
          <w:lang w:val="uk-UA"/>
        </w:rPr>
        <w:t>.</w:t>
      </w:r>
    </w:p>
    <w:p w:rsidR="00ED1AC7" w:rsidRDefault="00ED1AC7" w:rsidP="00ED1AC7">
      <w:pPr>
        <w:suppressAutoHyphens w:val="0"/>
        <w:ind w:firstLine="284"/>
        <w:rPr>
          <w:color w:val="161514"/>
          <w:lang w:val="uk-UA" w:eastAsia="uk-UA"/>
        </w:rPr>
      </w:pPr>
    </w:p>
    <w:p w:rsidR="00ED1AC7" w:rsidRPr="00CF4951" w:rsidRDefault="00ED1AC7" w:rsidP="00ED1AC7">
      <w:pPr>
        <w:suppressAutoHyphens w:val="0"/>
        <w:ind w:firstLine="284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 xml:space="preserve">1)  Вкажіть назву </w:t>
      </w:r>
      <w:r>
        <w:rPr>
          <w:color w:val="161514"/>
          <w:lang w:val="uk-UA" w:eastAsia="uk-UA"/>
        </w:rPr>
        <w:t>історичного регіону</w:t>
      </w:r>
      <w:r w:rsidRPr="00CF4951">
        <w:rPr>
          <w:color w:val="161514"/>
          <w:lang w:val="uk-UA" w:eastAsia="uk-UA"/>
        </w:rPr>
        <w:t>.</w:t>
      </w:r>
    </w:p>
    <w:p w:rsidR="00ED1AC7" w:rsidRPr="00CF4951" w:rsidRDefault="00ED1AC7" w:rsidP="00ED1AC7">
      <w:pPr>
        <w:suppressAutoHyphens w:val="0"/>
        <w:ind w:firstLine="284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>2)  Знайдіть його розташування на карті України.</w:t>
      </w:r>
    </w:p>
    <w:p w:rsidR="00ED1AC7" w:rsidRPr="00CF4951" w:rsidRDefault="00ED1AC7" w:rsidP="00ED1AC7">
      <w:pPr>
        <w:suppressAutoHyphens w:val="0"/>
        <w:ind w:firstLine="284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 xml:space="preserve">3)  У якому році/столітті </w:t>
      </w:r>
      <w:r>
        <w:rPr>
          <w:color w:val="161514"/>
          <w:lang w:val="uk-UA" w:eastAsia="uk-UA"/>
        </w:rPr>
        <w:t>виникає назва Таврія для Херсонщини?</w:t>
      </w:r>
    </w:p>
    <w:p w:rsidR="00ED1AC7" w:rsidRPr="00CF4951" w:rsidRDefault="00ED1AC7" w:rsidP="00ED1AC7">
      <w:pPr>
        <w:suppressAutoHyphens w:val="0"/>
        <w:ind w:firstLine="284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>4)  Від якого слова походить назва</w:t>
      </w:r>
      <w:r>
        <w:rPr>
          <w:color w:val="161514"/>
          <w:lang w:val="uk-UA" w:eastAsia="uk-UA"/>
        </w:rPr>
        <w:t xml:space="preserve"> регіону?</w:t>
      </w:r>
    </w:p>
    <w:p w:rsidR="0052451F" w:rsidRPr="0052451F" w:rsidRDefault="0052451F" w:rsidP="0005096D">
      <w:pPr>
        <w:tabs>
          <w:tab w:val="left" w:pos="4170"/>
        </w:tabs>
        <w:ind w:firstLine="567"/>
        <w:jc w:val="both"/>
        <w:rPr>
          <w:lang w:val="uk-UA"/>
        </w:rPr>
      </w:pPr>
    </w:p>
    <w:p w:rsidR="0052451F" w:rsidRDefault="0052451F" w:rsidP="0005096D">
      <w:pPr>
        <w:tabs>
          <w:tab w:val="left" w:pos="4170"/>
        </w:tabs>
        <w:ind w:firstLine="567"/>
        <w:jc w:val="both"/>
        <w:rPr>
          <w:lang w:val="uk-UA"/>
        </w:rPr>
      </w:pPr>
    </w:p>
    <w:p w:rsidR="0052451F" w:rsidRDefault="00CD5EC8" w:rsidP="0005096D">
      <w:pPr>
        <w:tabs>
          <w:tab w:val="left" w:pos="4170"/>
        </w:tabs>
        <w:ind w:firstLine="567"/>
        <w:jc w:val="both"/>
        <w:rPr>
          <w:lang w:val="uk-UA"/>
        </w:rPr>
      </w:pPr>
      <w:r w:rsidRPr="0005096D">
        <w:rPr>
          <w:lang w:val="uk-UA"/>
        </w:rPr>
        <w:t xml:space="preserve">  </w:t>
      </w:r>
      <w:r w:rsidRPr="0005096D">
        <w:rPr>
          <w:b/>
          <w:lang w:val="uk-UA"/>
        </w:rPr>
        <w:t>Група 4</w:t>
      </w:r>
      <w:r w:rsidRPr="0005096D">
        <w:rPr>
          <w:lang w:val="uk-UA"/>
        </w:rPr>
        <w:t xml:space="preserve">  «Про що розповіда</w:t>
      </w:r>
      <w:r w:rsidR="0052451F">
        <w:rPr>
          <w:lang w:val="uk-UA"/>
        </w:rPr>
        <w:t>є</w:t>
      </w:r>
      <w:r w:rsidRPr="0005096D">
        <w:rPr>
          <w:lang w:val="uk-UA"/>
        </w:rPr>
        <w:t xml:space="preserve"> назв</w:t>
      </w:r>
      <w:r w:rsidR="0052451F">
        <w:rPr>
          <w:lang w:val="uk-UA"/>
        </w:rPr>
        <w:t>а</w:t>
      </w:r>
      <w:r w:rsidRPr="0005096D">
        <w:rPr>
          <w:lang w:val="uk-UA"/>
        </w:rPr>
        <w:t xml:space="preserve"> </w:t>
      </w:r>
      <w:r w:rsidR="0052451F">
        <w:rPr>
          <w:lang w:val="uk-UA"/>
        </w:rPr>
        <w:t>Херсон</w:t>
      </w:r>
      <w:r w:rsidRPr="0005096D">
        <w:rPr>
          <w:lang w:val="uk-UA"/>
        </w:rPr>
        <w:t>»</w:t>
      </w:r>
    </w:p>
    <w:p w:rsidR="0052451F" w:rsidRDefault="0052451F" w:rsidP="0052451F">
      <w:pPr>
        <w:shd w:val="clear" w:color="auto" w:fill="FFFFFF"/>
        <w:suppressAutoHyphens w:val="0"/>
        <w:ind w:firstLine="284"/>
        <w:textAlignment w:val="baseline"/>
        <w:rPr>
          <w:color w:val="000000"/>
          <w:lang w:val="uk-UA" w:eastAsia="uk-UA"/>
        </w:rPr>
      </w:pPr>
      <w:r w:rsidRPr="0052451F">
        <w:rPr>
          <w:color w:val="000000"/>
          <w:lang w:val="uk-UA" w:eastAsia="uk-UA"/>
        </w:rPr>
        <w:t xml:space="preserve">З глибокої давнини на берегах Дніпра, де нині розкинувся Херсон, вирувало людське життя. Тут войовничі скіфи зустрічалися з давньогрецькими мореплавцями та купцями, </w:t>
      </w:r>
      <w:proofErr w:type="spellStart"/>
      <w:r w:rsidRPr="0052451F">
        <w:rPr>
          <w:color w:val="000000"/>
          <w:lang w:val="uk-UA" w:eastAsia="uk-UA"/>
        </w:rPr>
        <w:t>слов"яни</w:t>
      </w:r>
      <w:proofErr w:type="spellEnd"/>
      <w:r w:rsidRPr="0052451F">
        <w:rPr>
          <w:color w:val="000000"/>
          <w:lang w:val="uk-UA" w:eastAsia="uk-UA"/>
        </w:rPr>
        <w:t xml:space="preserve">-землероби - з кочовими володарями Степу - печенігами та половцями. В ХІ-ХІІІ ст. на великому торгівельному шляху "з варягів у греки" стояло місто </w:t>
      </w:r>
      <w:proofErr w:type="spellStart"/>
      <w:r w:rsidRPr="0052451F">
        <w:rPr>
          <w:color w:val="000000"/>
          <w:lang w:val="uk-UA" w:eastAsia="uk-UA"/>
        </w:rPr>
        <w:t>Олешшя</w:t>
      </w:r>
      <w:proofErr w:type="spellEnd"/>
      <w:r w:rsidRPr="0052451F">
        <w:rPr>
          <w:color w:val="000000"/>
          <w:lang w:val="uk-UA" w:eastAsia="uk-UA"/>
        </w:rPr>
        <w:t xml:space="preserve"> - головний морський порт Київської Русі. З ХV ст. цими землями </w:t>
      </w:r>
      <w:proofErr w:type="spellStart"/>
      <w:r w:rsidRPr="0052451F">
        <w:rPr>
          <w:color w:val="000000"/>
          <w:lang w:val="uk-UA" w:eastAsia="uk-UA"/>
        </w:rPr>
        <w:t>проліг</w:t>
      </w:r>
      <w:proofErr w:type="spellEnd"/>
      <w:r w:rsidRPr="0052451F">
        <w:rPr>
          <w:color w:val="000000"/>
          <w:lang w:val="uk-UA" w:eastAsia="uk-UA"/>
        </w:rPr>
        <w:t xml:space="preserve"> кордон між володіннями українського козацтва, кримських татар, турків-османів. Майже три століття тому на острові Кошовому /нині </w:t>
      </w:r>
      <w:proofErr w:type="spellStart"/>
      <w:r w:rsidRPr="0052451F">
        <w:rPr>
          <w:color w:val="000000"/>
          <w:lang w:val="uk-UA" w:eastAsia="uk-UA"/>
        </w:rPr>
        <w:t>о.Карантинний</w:t>
      </w:r>
      <w:proofErr w:type="spellEnd"/>
      <w:r w:rsidRPr="0052451F">
        <w:rPr>
          <w:color w:val="000000"/>
          <w:lang w:val="uk-UA" w:eastAsia="uk-UA"/>
        </w:rPr>
        <w:t>/, де зараз міські вулиці та парки, існували зимівники запорозьких козаків.</w:t>
      </w:r>
      <w:r>
        <w:rPr>
          <w:color w:val="000000"/>
          <w:lang w:val="uk-UA" w:eastAsia="uk-UA"/>
        </w:rPr>
        <w:t xml:space="preserve"> </w:t>
      </w:r>
    </w:p>
    <w:p w:rsidR="0052451F" w:rsidRDefault="0052451F" w:rsidP="0052451F">
      <w:pPr>
        <w:shd w:val="clear" w:color="auto" w:fill="FFFFFF"/>
        <w:suppressAutoHyphens w:val="0"/>
        <w:ind w:firstLine="284"/>
        <w:textAlignment w:val="baseline"/>
        <w:rPr>
          <w:color w:val="000000"/>
          <w:lang w:val="uk-UA" w:eastAsia="uk-UA"/>
        </w:rPr>
      </w:pPr>
      <w:r w:rsidRPr="0052451F">
        <w:rPr>
          <w:color w:val="000000"/>
          <w:lang w:val="uk-UA" w:eastAsia="uk-UA"/>
        </w:rPr>
        <w:t>Часом визначних подій в історії краю стало ХVIII ст. У 1737 році під час російсько-турецької війни на високому правому березі Дніпра було збудоване російське укріплення Олександр-</w:t>
      </w:r>
      <w:proofErr w:type="spellStart"/>
      <w:r w:rsidRPr="0052451F">
        <w:rPr>
          <w:color w:val="000000"/>
          <w:lang w:val="uk-UA" w:eastAsia="uk-UA"/>
        </w:rPr>
        <w:t>шанц</w:t>
      </w:r>
      <w:proofErr w:type="spellEnd"/>
      <w:r w:rsidRPr="0052451F">
        <w:rPr>
          <w:color w:val="000000"/>
          <w:lang w:val="uk-UA" w:eastAsia="uk-UA"/>
        </w:rPr>
        <w:t xml:space="preserve">, що стало попередником Херсона. Завоювання Російською імперією Чорноморського узбережжя зумовило необхідність побудови флоту. Тому 18 червня 1778 року Катерина II підписала указ про заснування фортеці та верфі з історичною назвою - Херсон. Це </w:t>
      </w:r>
      <w:proofErr w:type="spellStart"/>
      <w:r w:rsidRPr="0052451F">
        <w:rPr>
          <w:color w:val="000000"/>
          <w:lang w:val="uk-UA" w:eastAsia="uk-UA"/>
        </w:rPr>
        <w:t>ім"я</w:t>
      </w:r>
      <w:proofErr w:type="spellEnd"/>
      <w:r w:rsidRPr="0052451F">
        <w:rPr>
          <w:color w:val="000000"/>
          <w:lang w:val="uk-UA" w:eastAsia="uk-UA"/>
        </w:rPr>
        <w:t xml:space="preserve"> майбутнє місто отримало на честь давньогрецького </w:t>
      </w:r>
      <w:r>
        <w:rPr>
          <w:color w:val="000000"/>
          <w:lang w:val="uk-UA" w:eastAsia="uk-UA"/>
        </w:rPr>
        <w:t xml:space="preserve">міста </w:t>
      </w:r>
      <w:r w:rsidRPr="0052451F">
        <w:rPr>
          <w:color w:val="000000"/>
          <w:lang w:val="uk-UA" w:eastAsia="uk-UA"/>
        </w:rPr>
        <w:t>Херсонеса</w:t>
      </w:r>
      <w:r>
        <w:rPr>
          <w:color w:val="000000"/>
          <w:lang w:val="uk-UA" w:eastAsia="uk-UA"/>
        </w:rPr>
        <w:t>.</w:t>
      </w:r>
      <w:r w:rsidRPr="0052451F">
        <w:rPr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Давньогрецькою «Херсонес» означає «півострів», оскільки місто Херсонес було засноване греками в глибині Кримського півострова.</w:t>
      </w:r>
      <w:r>
        <w:rPr>
          <w:color w:val="000000"/>
          <w:lang w:val="uk-UA" w:eastAsia="uk-UA"/>
        </w:rPr>
        <w:t xml:space="preserve"> У </w:t>
      </w:r>
      <w:r w:rsidRPr="0052451F">
        <w:rPr>
          <w:color w:val="000000"/>
          <w:lang w:val="uk-UA" w:eastAsia="uk-UA"/>
        </w:rPr>
        <w:t>середн</w:t>
      </w:r>
      <w:r>
        <w:rPr>
          <w:color w:val="000000"/>
          <w:lang w:val="uk-UA" w:eastAsia="uk-UA"/>
        </w:rPr>
        <w:t xml:space="preserve">і віки місто </w:t>
      </w:r>
      <w:r w:rsidRPr="0052451F">
        <w:rPr>
          <w:color w:val="000000"/>
          <w:lang w:val="uk-UA" w:eastAsia="uk-UA"/>
        </w:rPr>
        <w:t>в Криму</w:t>
      </w:r>
      <w:r>
        <w:rPr>
          <w:color w:val="000000"/>
          <w:lang w:val="uk-UA" w:eastAsia="uk-UA"/>
        </w:rPr>
        <w:t xml:space="preserve"> носило вже назву </w:t>
      </w:r>
      <w:r w:rsidRPr="0052451F">
        <w:rPr>
          <w:color w:val="000000"/>
          <w:lang w:val="uk-UA" w:eastAsia="uk-UA"/>
        </w:rPr>
        <w:t>Херсон</w:t>
      </w:r>
      <w:r>
        <w:rPr>
          <w:color w:val="000000"/>
          <w:lang w:val="uk-UA" w:eastAsia="uk-UA"/>
        </w:rPr>
        <w:t xml:space="preserve"> або Корсунь</w:t>
      </w:r>
      <w:r w:rsidRPr="0052451F">
        <w:rPr>
          <w:color w:val="000000"/>
          <w:lang w:val="uk-UA" w:eastAsia="uk-UA"/>
        </w:rPr>
        <w:t>, де у 988 році хрестився князь Володимир, звідки світло християнства пішло на Русь.</w:t>
      </w:r>
      <w:r>
        <w:rPr>
          <w:color w:val="000000"/>
          <w:lang w:val="uk-UA" w:eastAsia="uk-UA"/>
        </w:rPr>
        <w:t xml:space="preserve">  </w:t>
      </w:r>
    </w:p>
    <w:p w:rsidR="0052451F" w:rsidRPr="0052451F" w:rsidRDefault="0052451F" w:rsidP="0052451F">
      <w:pPr>
        <w:shd w:val="clear" w:color="auto" w:fill="FFFFFF"/>
        <w:suppressAutoHyphens w:val="0"/>
        <w:ind w:firstLine="284"/>
        <w:textAlignment w:val="baseline"/>
        <w:rPr>
          <w:color w:val="000000"/>
          <w:lang w:val="uk-UA" w:eastAsia="uk-UA"/>
        </w:rPr>
      </w:pPr>
      <w:r w:rsidRPr="0052451F">
        <w:rPr>
          <w:color w:val="000000"/>
          <w:lang w:val="uk-UA" w:eastAsia="uk-UA"/>
        </w:rPr>
        <w:t xml:space="preserve">Херсонську фортецю будували тисячі солдатів та офіцерів, майстрів та ремісників. Жителями новозбудованого міста були українці та росіяни, греки, французи, німці, люди інших національностей. Вже у перші роки існування Херсона сформувалися й отримали свої назви історичні райони міста: Фортеця, Воїнське та Купецьке передмістя, Млини, Сухарне, </w:t>
      </w:r>
      <w:proofErr w:type="spellStart"/>
      <w:r w:rsidRPr="0052451F">
        <w:rPr>
          <w:color w:val="000000"/>
          <w:lang w:val="uk-UA" w:eastAsia="uk-UA"/>
        </w:rPr>
        <w:t>Забалка</w:t>
      </w:r>
      <w:proofErr w:type="spellEnd"/>
      <w:r w:rsidRPr="0052451F">
        <w:rPr>
          <w:color w:val="000000"/>
          <w:lang w:val="uk-UA" w:eastAsia="uk-UA"/>
        </w:rPr>
        <w:t>.</w:t>
      </w:r>
    </w:p>
    <w:p w:rsidR="00ED1AC7" w:rsidRDefault="00ED1AC7" w:rsidP="00ED1AC7">
      <w:pPr>
        <w:suppressAutoHyphens w:val="0"/>
        <w:ind w:firstLine="284"/>
        <w:rPr>
          <w:color w:val="161514"/>
          <w:lang w:val="uk-UA" w:eastAsia="uk-UA"/>
        </w:rPr>
      </w:pPr>
    </w:p>
    <w:p w:rsidR="00ED1AC7" w:rsidRPr="00CF4951" w:rsidRDefault="00ED1AC7" w:rsidP="00ED1AC7">
      <w:pPr>
        <w:suppressAutoHyphens w:val="0"/>
        <w:ind w:firstLine="284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 xml:space="preserve">1)  Вкажіть назву </w:t>
      </w:r>
      <w:r>
        <w:rPr>
          <w:color w:val="161514"/>
          <w:lang w:val="uk-UA" w:eastAsia="uk-UA"/>
        </w:rPr>
        <w:t>населеного пункту</w:t>
      </w:r>
      <w:r w:rsidRPr="00CF4951">
        <w:rPr>
          <w:color w:val="161514"/>
          <w:lang w:val="uk-UA" w:eastAsia="uk-UA"/>
        </w:rPr>
        <w:t>.</w:t>
      </w:r>
    </w:p>
    <w:p w:rsidR="00ED1AC7" w:rsidRPr="00CF4951" w:rsidRDefault="00ED1AC7" w:rsidP="00ED1AC7">
      <w:pPr>
        <w:suppressAutoHyphens w:val="0"/>
        <w:ind w:firstLine="284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>2)  Знайдіть його розташування на карті України.</w:t>
      </w:r>
    </w:p>
    <w:p w:rsidR="00ED1AC7" w:rsidRPr="00CF4951" w:rsidRDefault="00ED1AC7" w:rsidP="00ED1AC7">
      <w:pPr>
        <w:suppressAutoHyphens w:val="0"/>
        <w:ind w:firstLine="284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 xml:space="preserve">3)  У якому році/столітті </w:t>
      </w:r>
      <w:r>
        <w:rPr>
          <w:color w:val="161514"/>
          <w:lang w:val="uk-UA" w:eastAsia="uk-UA"/>
        </w:rPr>
        <w:t xml:space="preserve">виникає </w:t>
      </w:r>
      <w:r>
        <w:rPr>
          <w:color w:val="161514"/>
          <w:lang w:val="uk-UA" w:eastAsia="uk-UA"/>
        </w:rPr>
        <w:t xml:space="preserve">місто? </w:t>
      </w:r>
    </w:p>
    <w:p w:rsidR="00ED1AC7" w:rsidRPr="00CF4951" w:rsidRDefault="00ED1AC7" w:rsidP="00ED1AC7">
      <w:pPr>
        <w:suppressAutoHyphens w:val="0"/>
        <w:ind w:firstLine="284"/>
        <w:rPr>
          <w:color w:val="161514"/>
          <w:lang w:val="uk-UA" w:eastAsia="uk-UA"/>
        </w:rPr>
      </w:pPr>
      <w:r w:rsidRPr="00CF4951">
        <w:rPr>
          <w:color w:val="161514"/>
          <w:lang w:val="uk-UA" w:eastAsia="uk-UA"/>
        </w:rPr>
        <w:t>4)  Від якого слова походить назва</w:t>
      </w:r>
      <w:r>
        <w:rPr>
          <w:color w:val="161514"/>
          <w:lang w:val="uk-UA" w:eastAsia="uk-UA"/>
        </w:rPr>
        <w:t xml:space="preserve"> </w:t>
      </w:r>
      <w:r>
        <w:rPr>
          <w:color w:val="161514"/>
          <w:lang w:val="uk-UA" w:eastAsia="uk-UA"/>
        </w:rPr>
        <w:t>міста</w:t>
      </w:r>
      <w:r>
        <w:rPr>
          <w:color w:val="161514"/>
          <w:lang w:val="uk-UA" w:eastAsia="uk-UA"/>
        </w:rPr>
        <w:t>?</w:t>
      </w:r>
    </w:p>
    <w:p w:rsidR="00CD5EC8" w:rsidRPr="0005096D" w:rsidRDefault="00CD5EC8" w:rsidP="0005096D">
      <w:pPr>
        <w:tabs>
          <w:tab w:val="left" w:pos="4170"/>
        </w:tabs>
        <w:ind w:firstLine="567"/>
        <w:jc w:val="both"/>
        <w:rPr>
          <w:lang w:val="uk-UA"/>
        </w:rPr>
      </w:pPr>
      <w:r w:rsidRPr="0005096D">
        <w:rPr>
          <w:lang w:val="uk-UA"/>
        </w:rPr>
        <w:t xml:space="preserve"> </w:t>
      </w:r>
      <w:r w:rsidRPr="0005096D">
        <w:rPr>
          <w:lang w:val="uk-UA"/>
        </w:rPr>
        <w:tab/>
      </w:r>
    </w:p>
    <w:p w:rsidR="00CD5EC8" w:rsidRPr="0005096D" w:rsidRDefault="00CD5EC8" w:rsidP="0005096D">
      <w:pPr>
        <w:tabs>
          <w:tab w:val="left" w:pos="4170"/>
        </w:tabs>
        <w:ind w:firstLine="567"/>
        <w:jc w:val="both"/>
        <w:rPr>
          <w:lang w:val="uk-UA"/>
        </w:rPr>
      </w:pPr>
      <w:r w:rsidRPr="0005096D">
        <w:rPr>
          <w:lang w:val="uk-UA"/>
        </w:rPr>
        <w:t xml:space="preserve">Педагог консультує та контролює хід виконання завдань. </w:t>
      </w:r>
    </w:p>
    <w:p w:rsidR="00CD5EC8" w:rsidRPr="0005096D" w:rsidRDefault="00CD5EC8" w:rsidP="0005096D">
      <w:pPr>
        <w:ind w:firstLine="567"/>
        <w:jc w:val="both"/>
        <w:rPr>
          <w:lang w:val="uk-UA"/>
        </w:rPr>
      </w:pPr>
      <w:r w:rsidRPr="0005096D">
        <w:rPr>
          <w:lang w:val="uk-UA"/>
        </w:rPr>
        <w:t>Як підсумок роботи груп вчитель пропонує спільно скласти словник назв історико-географічних об’єктів.</w:t>
      </w:r>
    </w:p>
    <w:p w:rsidR="00CD5EC8" w:rsidRPr="0005096D" w:rsidRDefault="00CD5EC8" w:rsidP="0005096D">
      <w:pPr>
        <w:ind w:firstLine="567"/>
        <w:jc w:val="both"/>
        <w:rPr>
          <w:b/>
          <w:lang w:val="uk-UA"/>
        </w:rPr>
      </w:pPr>
      <w:r w:rsidRPr="0005096D">
        <w:rPr>
          <w:b/>
          <w:lang w:val="uk-UA"/>
        </w:rPr>
        <w:t xml:space="preserve">        Фізкультхвилинка  </w:t>
      </w:r>
    </w:p>
    <w:p w:rsidR="00CD5EC8" w:rsidRPr="0005096D" w:rsidRDefault="00CD5EC8" w:rsidP="0005096D">
      <w:pPr>
        <w:ind w:firstLine="567"/>
        <w:jc w:val="both"/>
        <w:rPr>
          <w:lang w:val="uk-UA"/>
        </w:rPr>
      </w:pPr>
      <w:r w:rsidRPr="0005096D">
        <w:rPr>
          <w:lang w:val="uk-UA"/>
        </w:rPr>
        <w:t xml:space="preserve">Встаньте, діти, посміхніться, </w:t>
      </w:r>
    </w:p>
    <w:p w:rsidR="00CD5EC8" w:rsidRPr="0005096D" w:rsidRDefault="00CD5EC8" w:rsidP="0005096D">
      <w:pPr>
        <w:ind w:firstLine="567"/>
        <w:jc w:val="both"/>
        <w:rPr>
          <w:lang w:val="uk-UA"/>
        </w:rPr>
      </w:pPr>
      <w:r w:rsidRPr="0005096D">
        <w:rPr>
          <w:lang w:val="uk-UA"/>
        </w:rPr>
        <w:t>Землі нашій поклоніться</w:t>
      </w:r>
    </w:p>
    <w:p w:rsidR="00CD5EC8" w:rsidRPr="0005096D" w:rsidRDefault="00CD5EC8" w:rsidP="0005096D">
      <w:pPr>
        <w:ind w:firstLine="567"/>
        <w:jc w:val="both"/>
        <w:rPr>
          <w:lang w:val="uk-UA"/>
        </w:rPr>
      </w:pPr>
      <w:r w:rsidRPr="0005096D">
        <w:rPr>
          <w:lang w:val="uk-UA"/>
        </w:rPr>
        <w:lastRenderedPageBreak/>
        <w:t>За щасливий день вчорашній.</w:t>
      </w:r>
    </w:p>
    <w:p w:rsidR="00CD5EC8" w:rsidRPr="0005096D" w:rsidRDefault="00CD5EC8" w:rsidP="0005096D">
      <w:pPr>
        <w:ind w:firstLine="567"/>
        <w:jc w:val="both"/>
        <w:rPr>
          <w:lang w:val="uk-UA"/>
        </w:rPr>
      </w:pPr>
      <w:r w:rsidRPr="0005096D">
        <w:rPr>
          <w:lang w:val="uk-UA"/>
        </w:rPr>
        <w:t>І до сонця потягніться.</w:t>
      </w:r>
    </w:p>
    <w:p w:rsidR="00CD5EC8" w:rsidRPr="0005096D" w:rsidRDefault="00CD5EC8" w:rsidP="0005096D">
      <w:pPr>
        <w:ind w:firstLine="567"/>
        <w:jc w:val="both"/>
        <w:rPr>
          <w:lang w:val="uk-UA"/>
        </w:rPr>
      </w:pPr>
      <w:r w:rsidRPr="0005096D">
        <w:rPr>
          <w:lang w:val="uk-UA"/>
        </w:rPr>
        <w:t>В різні боки нахиліться.</w:t>
      </w:r>
    </w:p>
    <w:p w:rsidR="00CD5EC8" w:rsidRPr="0005096D" w:rsidRDefault="00CD5EC8" w:rsidP="0005096D">
      <w:pPr>
        <w:ind w:firstLine="567"/>
        <w:jc w:val="both"/>
        <w:rPr>
          <w:lang w:val="uk-UA"/>
        </w:rPr>
      </w:pPr>
      <w:r w:rsidRPr="0005096D">
        <w:rPr>
          <w:lang w:val="uk-UA"/>
        </w:rPr>
        <w:t>Веретеном покрутіться.</w:t>
      </w:r>
    </w:p>
    <w:p w:rsidR="00CD5EC8" w:rsidRPr="0005096D" w:rsidRDefault="00CD5EC8" w:rsidP="0005096D">
      <w:pPr>
        <w:ind w:firstLine="567"/>
        <w:jc w:val="both"/>
        <w:rPr>
          <w:lang w:val="uk-UA"/>
        </w:rPr>
      </w:pPr>
      <w:r w:rsidRPr="0005096D">
        <w:rPr>
          <w:lang w:val="uk-UA"/>
        </w:rPr>
        <w:t>Раз присядьте, два присядьте.</w:t>
      </w:r>
    </w:p>
    <w:p w:rsidR="00CD5EC8" w:rsidRPr="0005096D" w:rsidRDefault="00CD5EC8" w:rsidP="0005096D">
      <w:pPr>
        <w:ind w:firstLine="567"/>
        <w:jc w:val="both"/>
        <w:rPr>
          <w:lang w:val="uk-UA"/>
        </w:rPr>
      </w:pPr>
      <w:r w:rsidRPr="0005096D">
        <w:rPr>
          <w:lang w:val="uk-UA"/>
        </w:rPr>
        <w:t xml:space="preserve">І за парти тихо сядьте. </w:t>
      </w:r>
    </w:p>
    <w:p w:rsidR="00CD5EC8" w:rsidRPr="0005096D" w:rsidRDefault="00CD5EC8" w:rsidP="0005096D">
      <w:pPr>
        <w:ind w:firstLine="567"/>
        <w:jc w:val="both"/>
        <w:rPr>
          <w:b/>
          <w:lang w:val="uk-UA"/>
        </w:rPr>
      </w:pPr>
      <w:r w:rsidRPr="0005096D">
        <w:rPr>
          <w:b/>
          <w:lang w:val="uk-UA"/>
        </w:rPr>
        <w:t xml:space="preserve">       Розв’язування хронологічних задач</w:t>
      </w:r>
    </w:p>
    <w:p w:rsidR="00CD5EC8" w:rsidRPr="0005096D" w:rsidRDefault="00CD5EC8" w:rsidP="0005096D">
      <w:pPr>
        <w:ind w:firstLine="567"/>
        <w:rPr>
          <w:lang w:val="uk-UA"/>
        </w:rPr>
      </w:pPr>
      <w:r w:rsidRPr="0005096D">
        <w:rPr>
          <w:lang w:val="uk-UA"/>
        </w:rPr>
        <w:t>Обчисліть скільки років минуло:</w:t>
      </w:r>
    </w:p>
    <w:p w:rsidR="00CD5EC8" w:rsidRPr="00ED1AC7" w:rsidRDefault="00CD5EC8" w:rsidP="00ED1AC7">
      <w:pPr>
        <w:pStyle w:val="a5"/>
        <w:numPr>
          <w:ilvl w:val="0"/>
          <w:numId w:val="17"/>
        </w:numPr>
        <w:jc w:val="both"/>
        <w:rPr>
          <w:lang w:val="uk-UA"/>
        </w:rPr>
      </w:pPr>
      <w:r w:rsidRPr="00ED1AC7">
        <w:rPr>
          <w:lang w:val="uk-UA"/>
        </w:rPr>
        <w:t xml:space="preserve"> від заснування </w:t>
      </w:r>
      <w:r w:rsidR="00ED1AC7" w:rsidRPr="00ED1AC7">
        <w:rPr>
          <w:lang w:val="uk-UA"/>
        </w:rPr>
        <w:t xml:space="preserve">Нижніх </w:t>
      </w:r>
      <w:proofErr w:type="spellStart"/>
      <w:r w:rsidR="00ED1AC7" w:rsidRPr="00ED1AC7">
        <w:rPr>
          <w:lang w:val="uk-UA"/>
        </w:rPr>
        <w:t>Сірогоз</w:t>
      </w:r>
      <w:proofErr w:type="spellEnd"/>
      <w:r w:rsidR="00ED1AC7" w:rsidRPr="00ED1AC7">
        <w:rPr>
          <w:lang w:val="uk-UA"/>
        </w:rPr>
        <w:t xml:space="preserve"> </w:t>
      </w:r>
      <w:r w:rsidRPr="00ED1AC7">
        <w:rPr>
          <w:lang w:val="uk-UA"/>
        </w:rPr>
        <w:t>, яке століття?</w:t>
      </w:r>
    </w:p>
    <w:p w:rsidR="00CD5EC8" w:rsidRPr="00ED1AC7" w:rsidRDefault="00CD5EC8" w:rsidP="00ED1AC7">
      <w:pPr>
        <w:pStyle w:val="a5"/>
        <w:numPr>
          <w:ilvl w:val="0"/>
          <w:numId w:val="17"/>
        </w:numPr>
        <w:jc w:val="both"/>
        <w:rPr>
          <w:lang w:val="uk-UA"/>
        </w:rPr>
      </w:pPr>
      <w:r w:rsidRPr="00ED1AC7">
        <w:rPr>
          <w:lang w:val="uk-UA"/>
        </w:rPr>
        <w:t xml:space="preserve">від заснування </w:t>
      </w:r>
      <w:r w:rsidR="00ED1AC7" w:rsidRPr="00ED1AC7">
        <w:rPr>
          <w:lang w:val="uk-UA"/>
        </w:rPr>
        <w:t>Херсона</w:t>
      </w:r>
      <w:r w:rsidRPr="00ED1AC7">
        <w:rPr>
          <w:lang w:val="uk-UA"/>
        </w:rPr>
        <w:t>, яке століття</w:t>
      </w:r>
      <w:r w:rsidR="00ED1AC7" w:rsidRPr="00ED1AC7">
        <w:rPr>
          <w:lang w:val="uk-UA"/>
        </w:rPr>
        <w:t>?</w:t>
      </w:r>
    </w:p>
    <w:p w:rsidR="00CD5EC8" w:rsidRPr="00ED1AC7" w:rsidRDefault="00CD5EC8" w:rsidP="00ED1AC7">
      <w:pPr>
        <w:pStyle w:val="a5"/>
        <w:numPr>
          <w:ilvl w:val="0"/>
          <w:numId w:val="17"/>
        </w:numPr>
        <w:tabs>
          <w:tab w:val="left" w:pos="4170"/>
        </w:tabs>
        <w:jc w:val="both"/>
        <w:rPr>
          <w:lang w:val="uk-UA"/>
        </w:rPr>
      </w:pPr>
      <w:r w:rsidRPr="00ED1AC7">
        <w:rPr>
          <w:lang w:val="uk-UA"/>
        </w:rPr>
        <w:t xml:space="preserve"> скільки років відділяє від заснування </w:t>
      </w:r>
      <w:r w:rsidR="00ED1AC7" w:rsidRPr="00ED1AC7">
        <w:rPr>
          <w:lang w:val="uk-UA"/>
        </w:rPr>
        <w:t>Херсона</w:t>
      </w:r>
      <w:r w:rsidRPr="00ED1AC7">
        <w:rPr>
          <w:lang w:val="uk-UA"/>
        </w:rPr>
        <w:t xml:space="preserve"> до виникнення </w:t>
      </w:r>
      <w:proofErr w:type="spellStart"/>
      <w:r w:rsidR="00ED1AC7" w:rsidRPr="00ED1AC7">
        <w:rPr>
          <w:lang w:val="uk-UA"/>
        </w:rPr>
        <w:t>Сірогоз</w:t>
      </w:r>
      <w:proofErr w:type="spellEnd"/>
      <w:r w:rsidRPr="00ED1AC7">
        <w:rPr>
          <w:lang w:val="uk-UA"/>
        </w:rPr>
        <w:t>?</w:t>
      </w:r>
    </w:p>
    <w:p w:rsidR="00CD5EC8" w:rsidRPr="00ED1AC7" w:rsidRDefault="00CD5EC8" w:rsidP="00ED1AC7">
      <w:pPr>
        <w:pStyle w:val="a5"/>
        <w:numPr>
          <w:ilvl w:val="0"/>
          <w:numId w:val="17"/>
        </w:numPr>
        <w:rPr>
          <w:lang w:val="uk-UA"/>
        </w:rPr>
      </w:pPr>
      <w:r w:rsidRPr="00ED1AC7">
        <w:rPr>
          <w:lang w:val="uk-UA"/>
        </w:rPr>
        <w:t xml:space="preserve">від заснування </w:t>
      </w:r>
      <w:r w:rsidR="00ED1AC7">
        <w:rPr>
          <w:lang w:val="uk-UA"/>
        </w:rPr>
        <w:t>Таврійської губернії</w:t>
      </w:r>
      <w:r w:rsidRPr="00ED1AC7">
        <w:rPr>
          <w:lang w:val="uk-UA"/>
        </w:rPr>
        <w:t xml:space="preserve">, </w:t>
      </w:r>
      <w:r w:rsidR="00ED1AC7">
        <w:rPr>
          <w:lang w:val="uk-UA"/>
        </w:rPr>
        <w:t>я</w:t>
      </w:r>
      <w:r w:rsidRPr="00ED1AC7">
        <w:rPr>
          <w:lang w:val="uk-UA"/>
        </w:rPr>
        <w:t>ке це століття?</w:t>
      </w:r>
    </w:p>
    <w:p w:rsidR="00CD5EC8" w:rsidRPr="0005096D" w:rsidRDefault="00CD5EC8" w:rsidP="0005096D">
      <w:pPr>
        <w:ind w:firstLine="567"/>
        <w:jc w:val="both"/>
        <w:rPr>
          <w:lang w:val="uk-UA"/>
        </w:rPr>
      </w:pPr>
    </w:p>
    <w:p w:rsidR="00CD5EC8" w:rsidRPr="0005096D" w:rsidRDefault="00CD5EC8" w:rsidP="0005096D">
      <w:pPr>
        <w:ind w:firstLine="567"/>
        <w:jc w:val="both"/>
        <w:rPr>
          <w:b/>
          <w:lang w:val="uk-UA"/>
        </w:rPr>
      </w:pPr>
      <w:r w:rsidRPr="0005096D">
        <w:rPr>
          <w:b/>
          <w:lang w:val="uk-UA"/>
        </w:rPr>
        <w:t>V.  Закріплення знань учнів.</w:t>
      </w:r>
    </w:p>
    <w:p w:rsidR="00CD5EC8" w:rsidRPr="0005096D" w:rsidRDefault="00CD5EC8" w:rsidP="0005096D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5096D">
        <w:rPr>
          <w:rFonts w:ascii="Times New Roman" w:hAnsi="Times New Roman"/>
          <w:b/>
          <w:sz w:val="24"/>
          <w:szCs w:val="24"/>
          <w:lang w:val="uk-UA"/>
        </w:rPr>
        <w:t xml:space="preserve"> Метод «Мозковий штурм»</w:t>
      </w:r>
    </w:p>
    <w:p w:rsidR="00CD5EC8" w:rsidRPr="0005096D" w:rsidRDefault="00CD5EC8" w:rsidP="0005096D">
      <w:pPr>
        <w:ind w:firstLine="567"/>
        <w:jc w:val="both"/>
        <w:rPr>
          <w:lang w:val="uk-UA"/>
        </w:rPr>
      </w:pPr>
      <w:r w:rsidRPr="0005096D">
        <w:rPr>
          <w:lang w:val="uk-UA"/>
        </w:rPr>
        <w:t xml:space="preserve">  Учитель пропонує учням відповісти на запитання: у чому полягає важливість знань про походження топонімів для дослідження минулого рідного краю?</w:t>
      </w:r>
    </w:p>
    <w:p w:rsidR="00CD5EC8" w:rsidRPr="0005096D" w:rsidRDefault="00CD5EC8" w:rsidP="0005096D">
      <w:pPr>
        <w:ind w:firstLine="567"/>
        <w:jc w:val="both"/>
        <w:rPr>
          <w:b/>
          <w:lang w:val="uk-UA"/>
        </w:rPr>
      </w:pPr>
      <w:r w:rsidRPr="0005096D">
        <w:rPr>
          <w:b/>
          <w:lang w:val="uk-UA"/>
        </w:rPr>
        <w:t>Виберіть 2 - 3 вислови і завершіть їх</w:t>
      </w:r>
    </w:p>
    <w:p w:rsidR="00CD5EC8" w:rsidRPr="0005096D" w:rsidRDefault="00CD5EC8" w:rsidP="0005096D">
      <w:pPr>
        <w:ind w:firstLine="567"/>
        <w:jc w:val="both"/>
        <w:rPr>
          <w:lang w:val="uk-UA"/>
        </w:rPr>
      </w:pPr>
      <w:r w:rsidRPr="0005096D">
        <w:rPr>
          <w:lang w:val="uk-UA"/>
        </w:rPr>
        <w:t>«Сьогодні мені було цікаво...»</w:t>
      </w:r>
    </w:p>
    <w:p w:rsidR="00CD5EC8" w:rsidRPr="0005096D" w:rsidRDefault="00CD5EC8" w:rsidP="0005096D">
      <w:pPr>
        <w:ind w:firstLine="567"/>
        <w:jc w:val="both"/>
        <w:rPr>
          <w:lang w:val="uk-UA"/>
        </w:rPr>
      </w:pPr>
      <w:r w:rsidRPr="0005096D">
        <w:rPr>
          <w:lang w:val="uk-UA"/>
        </w:rPr>
        <w:t>«Сьогодні мені було легко...»</w:t>
      </w:r>
    </w:p>
    <w:p w:rsidR="00CD5EC8" w:rsidRPr="0005096D" w:rsidRDefault="00CD5EC8" w:rsidP="0005096D">
      <w:pPr>
        <w:ind w:firstLine="567"/>
        <w:jc w:val="both"/>
        <w:rPr>
          <w:lang w:val="uk-UA"/>
        </w:rPr>
      </w:pPr>
      <w:r w:rsidRPr="0005096D">
        <w:rPr>
          <w:lang w:val="uk-UA"/>
        </w:rPr>
        <w:t>«На цьому році я дізнався (дізналася)…»</w:t>
      </w:r>
    </w:p>
    <w:p w:rsidR="00CD5EC8" w:rsidRPr="0005096D" w:rsidRDefault="00CD5EC8" w:rsidP="0005096D">
      <w:pPr>
        <w:ind w:firstLine="567"/>
        <w:jc w:val="both"/>
        <w:rPr>
          <w:lang w:val="uk-UA"/>
        </w:rPr>
      </w:pPr>
      <w:r w:rsidRPr="0005096D">
        <w:rPr>
          <w:lang w:val="uk-UA"/>
        </w:rPr>
        <w:t xml:space="preserve">«На цьому </w:t>
      </w:r>
      <w:proofErr w:type="spellStart"/>
      <w:r w:rsidRPr="0005096D">
        <w:rPr>
          <w:lang w:val="uk-UA"/>
        </w:rPr>
        <w:t>уроці</w:t>
      </w:r>
      <w:proofErr w:type="spellEnd"/>
      <w:r w:rsidRPr="0005096D">
        <w:rPr>
          <w:lang w:val="uk-UA"/>
        </w:rPr>
        <w:t xml:space="preserve"> я навчився (навчилася)…»</w:t>
      </w:r>
    </w:p>
    <w:p w:rsidR="00CD5EC8" w:rsidRPr="0005096D" w:rsidRDefault="00CD5EC8" w:rsidP="0005096D">
      <w:pPr>
        <w:tabs>
          <w:tab w:val="center" w:pos="4677"/>
        </w:tabs>
        <w:ind w:firstLine="567"/>
        <w:jc w:val="both"/>
        <w:rPr>
          <w:b/>
          <w:lang w:val="uk-UA"/>
        </w:rPr>
      </w:pPr>
    </w:p>
    <w:p w:rsidR="00CD5EC8" w:rsidRPr="0005096D" w:rsidRDefault="00CD5EC8" w:rsidP="0005096D">
      <w:pPr>
        <w:tabs>
          <w:tab w:val="center" w:pos="4677"/>
        </w:tabs>
        <w:ind w:firstLine="567"/>
        <w:jc w:val="both"/>
        <w:rPr>
          <w:b/>
          <w:lang w:val="uk-UA"/>
        </w:rPr>
      </w:pPr>
      <w:r w:rsidRPr="0005096D">
        <w:rPr>
          <w:b/>
          <w:lang w:val="uk-UA"/>
        </w:rPr>
        <w:t>VІ. Домашнє завдання</w:t>
      </w:r>
      <w:r w:rsidRPr="0005096D">
        <w:rPr>
          <w:b/>
          <w:lang w:val="uk-UA"/>
        </w:rPr>
        <w:tab/>
      </w:r>
    </w:p>
    <w:p w:rsidR="00CD5EC8" w:rsidRPr="0005096D" w:rsidRDefault="00CD5EC8" w:rsidP="0005096D">
      <w:pPr>
        <w:numPr>
          <w:ilvl w:val="0"/>
          <w:numId w:val="14"/>
        </w:numPr>
        <w:suppressAutoHyphens w:val="0"/>
        <w:ind w:left="0" w:firstLine="567"/>
        <w:jc w:val="both"/>
        <w:rPr>
          <w:i/>
          <w:lang w:val="uk-UA"/>
        </w:rPr>
      </w:pPr>
      <w:r w:rsidRPr="0005096D">
        <w:rPr>
          <w:lang w:val="uk-UA"/>
        </w:rPr>
        <w:t xml:space="preserve">Опрацювати § </w:t>
      </w:r>
      <w:r w:rsidRPr="0005096D">
        <w:rPr>
          <w:i/>
          <w:lang w:val="uk-UA"/>
        </w:rPr>
        <w:t xml:space="preserve">9 </w:t>
      </w:r>
    </w:p>
    <w:p w:rsidR="0005096D" w:rsidRPr="0005096D" w:rsidRDefault="0005096D" w:rsidP="0005096D">
      <w:pPr>
        <w:pStyle w:val="a5"/>
        <w:numPr>
          <w:ilvl w:val="0"/>
          <w:numId w:val="14"/>
        </w:numPr>
        <w:suppressAutoHyphens w:val="0"/>
        <w:rPr>
          <w:color w:val="161514"/>
          <w:lang w:val="uk-UA" w:eastAsia="uk-UA"/>
        </w:rPr>
      </w:pPr>
      <w:r w:rsidRPr="0005096D">
        <w:rPr>
          <w:color w:val="161514"/>
          <w:lang w:val="uk-UA" w:eastAsia="uk-UA"/>
        </w:rPr>
        <w:t>Творче завдання</w:t>
      </w:r>
    </w:p>
    <w:p w:rsidR="0005096D" w:rsidRDefault="0005096D" w:rsidP="0005096D">
      <w:pPr>
        <w:pStyle w:val="a5"/>
        <w:numPr>
          <w:ilvl w:val="0"/>
          <w:numId w:val="14"/>
        </w:numPr>
        <w:suppressAutoHyphens w:val="0"/>
        <w:rPr>
          <w:color w:val="161514"/>
          <w:lang w:val="uk-UA" w:eastAsia="uk-UA"/>
        </w:rPr>
      </w:pPr>
      <w:r w:rsidRPr="0005096D">
        <w:rPr>
          <w:color w:val="161514"/>
          <w:lang w:val="uk-UA" w:eastAsia="uk-UA"/>
        </w:rPr>
        <w:t>Уявіть, що оголошено конкурс на кращу назву населеного пункту, у якому ви проживаєте. Яку б назву ви запропонували? Власну думку обґрунтуйте.</w:t>
      </w:r>
    </w:p>
    <w:p w:rsidR="0005096D" w:rsidRPr="0005096D" w:rsidRDefault="0005096D" w:rsidP="0005096D">
      <w:pPr>
        <w:pStyle w:val="a5"/>
        <w:numPr>
          <w:ilvl w:val="0"/>
          <w:numId w:val="14"/>
        </w:numPr>
        <w:suppressAutoHyphens w:val="0"/>
        <w:rPr>
          <w:color w:val="161514"/>
          <w:lang w:val="uk-UA" w:eastAsia="uk-UA"/>
        </w:rPr>
      </w:pPr>
      <w:r w:rsidRPr="0005096D">
        <w:rPr>
          <w:color w:val="161514"/>
          <w:lang w:val="uk-UA" w:eastAsia="uk-UA"/>
        </w:rPr>
        <w:t>Уявіть, що оголошено конкурс на кращу назву вулиці, на якій ви проживаєте. Яку б назву ви запропонували? Власну думку обґрунтуйте.</w:t>
      </w:r>
    </w:p>
    <w:p w:rsidR="00CD5EC8" w:rsidRPr="0005096D" w:rsidRDefault="00CD5EC8" w:rsidP="0005096D">
      <w:pPr>
        <w:numPr>
          <w:ilvl w:val="0"/>
          <w:numId w:val="14"/>
        </w:numPr>
        <w:suppressAutoHyphens w:val="0"/>
        <w:ind w:left="0" w:firstLine="567"/>
        <w:jc w:val="both"/>
        <w:rPr>
          <w:lang w:val="uk-UA"/>
        </w:rPr>
      </w:pPr>
      <w:r w:rsidRPr="0005096D">
        <w:rPr>
          <w:lang w:val="uk-UA"/>
        </w:rPr>
        <w:t>Підготуйтеся до уроку тематичного оцінювання за розділом «Звідки і як історики довідуються про минуле».</w:t>
      </w:r>
    </w:p>
    <w:p w:rsidR="00CF4951" w:rsidRPr="00CF4951" w:rsidRDefault="00CF4951" w:rsidP="00CF4951">
      <w:pPr>
        <w:suppressAutoHyphens w:val="0"/>
        <w:ind w:left="3839" w:firstLine="284"/>
        <w:rPr>
          <w:color w:val="161514"/>
          <w:lang w:val="uk-UA" w:eastAsia="uk-UA"/>
        </w:rPr>
      </w:pPr>
    </w:p>
    <w:p w:rsidR="00CD5EC8" w:rsidRDefault="00CD5EC8" w:rsidP="00CF4951">
      <w:pPr>
        <w:suppressAutoHyphens w:val="0"/>
        <w:ind w:firstLine="284"/>
        <w:rPr>
          <w:color w:val="161514"/>
          <w:lang w:val="uk-UA" w:eastAsia="uk-UA"/>
        </w:rPr>
      </w:pPr>
    </w:p>
    <w:p w:rsidR="00CD5EC8" w:rsidRDefault="00CD5EC8" w:rsidP="00CF4951">
      <w:pPr>
        <w:suppressAutoHyphens w:val="0"/>
        <w:ind w:firstLine="284"/>
        <w:rPr>
          <w:color w:val="161514"/>
          <w:lang w:val="uk-UA" w:eastAsia="uk-UA"/>
        </w:rPr>
      </w:pPr>
    </w:p>
    <w:p w:rsidR="00ED1AC7" w:rsidRPr="00ED1AC7" w:rsidRDefault="00ED1AC7">
      <w:pPr>
        <w:suppressAutoHyphens w:val="0"/>
        <w:spacing w:after="160" w:line="259" w:lineRule="auto"/>
        <w:rPr>
          <w:color w:val="161514"/>
          <w:sz w:val="26"/>
          <w:szCs w:val="26"/>
          <w:lang w:val="uk-UA" w:eastAsia="uk-UA"/>
        </w:rPr>
      </w:pPr>
      <w:r w:rsidRPr="00ED1AC7">
        <w:rPr>
          <w:color w:val="161514"/>
          <w:sz w:val="26"/>
          <w:szCs w:val="26"/>
          <w:lang w:val="uk-UA" w:eastAsia="uk-UA"/>
        </w:rPr>
        <w:br w:type="page"/>
      </w:r>
    </w:p>
    <w:p w:rsidR="00ED1AC7" w:rsidRPr="00ED1AC7" w:rsidRDefault="00ED1AC7" w:rsidP="00ED1AC7">
      <w:pPr>
        <w:ind w:firstLine="567"/>
        <w:jc w:val="both"/>
        <w:rPr>
          <w:b/>
          <w:sz w:val="26"/>
          <w:szCs w:val="26"/>
          <w:lang w:val="uk-UA"/>
        </w:rPr>
      </w:pPr>
      <w:r w:rsidRPr="00ED1AC7">
        <w:rPr>
          <w:b/>
          <w:sz w:val="26"/>
          <w:szCs w:val="26"/>
          <w:lang w:val="uk-UA"/>
        </w:rPr>
        <w:lastRenderedPageBreak/>
        <w:t xml:space="preserve">Група 1 «Про що розповідають назви </w:t>
      </w:r>
      <w:proofErr w:type="spellStart"/>
      <w:r w:rsidRPr="00ED1AC7">
        <w:rPr>
          <w:b/>
          <w:sz w:val="26"/>
          <w:szCs w:val="26"/>
          <w:lang w:val="uk-UA"/>
        </w:rPr>
        <w:t>Сірогози</w:t>
      </w:r>
      <w:proofErr w:type="spellEnd"/>
      <w:r w:rsidRPr="00ED1AC7">
        <w:rPr>
          <w:b/>
          <w:sz w:val="26"/>
          <w:szCs w:val="26"/>
          <w:lang w:val="uk-UA"/>
        </w:rPr>
        <w:t>»</w:t>
      </w:r>
    </w:p>
    <w:p w:rsidR="00ED1AC7" w:rsidRPr="00ED1AC7" w:rsidRDefault="00ED1AC7" w:rsidP="00ED1AC7">
      <w:pPr>
        <w:ind w:firstLine="567"/>
        <w:jc w:val="both"/>
        <w:rPr>
          <w:sz w:val="26"/>
          <w:szCs w:val="26"/>
          <w:lang w:val="uk-UA"/>
        </w:rPr>
      </w:pPr>
    </w:p>
    <w:p w:rsidR="00ED1AC7" w:rsidRPr="00ED1AC7" w:rsidRDefault="00ED1AC7" w:rsidP="00ED1AC7">
      <w:pPr>
        <w:ind w:firstLine="567"/>
        <w:jc w:val="both"/>
        <w:rPr>
          <w:sz w:val="26"/>
          <w:szCs w:val="26"/>
          <w:lang w:val="uk-UA"/>
        </w:rPr>
      </w:pPr>
      <w:r w:rsidRPr="00ED1AC7">
        <w:rPr>
          <w:sz w:val="26"/>
          <w:szCs w:val="26"/>
          <w:lang w:val="uk-UA"/>
        </w:rPr>
        <w:t>У 1812 році нащадки українських козаків, що жили вздовж Білгородської укріпленої лінії у  Харківській губернії, побоюючись стати кріпаками, покинули свої домівки й поїхали за землею та волею в далеку Таврію. Із  48 дворів в степах Херсонщини того ж року виросла слобода (</w:t>
      </w:r>
      <w:proofErr w:type="spellStart"/>
      <w:r w:rsidRPr="00ED1AC7">
        <w:rPr>
          <w:sz w:val="26"/>
          <w:szCs w:val="26"/>
          <w:lang w:val="uk-UA"/>
        </w:rPr>
        <w:t>свободне</w:t>
      </w:r>
      <w:proofErr w:type="spellEnd"/>
      <w:r w:rsidRPr="00ED1AC7">
        <w:rPr>
          <w:sz w:val="26"/>
          <w:szCs w:val="26"/>
          <w:lang w:val="uk-UA"/>
        </w:rPr>
        <w:t xml:space="preserve"> поселення) </w:t>
      </w:r>
      <w:proofErr w:type="spellStart"/>
      <w:r w:rsidRPr="00ED1AC7">
        <w:rPr>
          <w:sz w:val="26"/>
          <w:szCs w:val="26"/>
          <w:lang w:val="uk-UA"/>
        </w:rPr>
        <w:t>Сірогози</w:t>
      </w:r>
      <w:proofErr w:type="spellEnd"/>
      <w:r w:rsidRPr="00ED1AC7">
        <w:rPr>
          <w:sz w:val="26"/>
          <w:szCs w:val="26"/>
          <w:lang w:val="uk-UA"/>
        </w:rPr>
        <w:t xml:space="preserve">. У 1820-1821 та 1849 роках поблизу слободи оселилися вихідці з центральної Росії – селяни Тульської та Курської губерній. З того часу наше село отримало назву Великі або Нижні </w:t>
      </w:r>
      <w:proofErr w:type="spellStart"/>
      <w:r w:rsidRPr="00ED1AC7">
        <w:rPr>
          <w:sz w:val="26"/>
          <w:szCs w:val="26"/>
          <w:lang w:val="uk-UA"/>
        </w:rPr>
        <w:t>Сірогози</w:t>
      </w:r>
      <w:proofErr w:type="spellEnd"/>
      <w:r w:rsidRPr="00ED1AC7">
        <w:rPr>
          <w:sz w:val="26"/>
          <w:szCs w:val="26"/>
          <w:lang w:val="uk-UA"/>
        </w:rPr>
        <w:t xml:space="preserve">, а сусіднє, відповідно, Малі або Верхні </w:t>
      </w:r>
      <w:proofErr w:type="spellStart"/>
      <w:r w:rsidRPr="00ED1AC7">
        <w:rPr>
          <w:sz w:val="26"/>
          <w:szCs w:val="26"/>
          <w:lang w:val="uk-UA"/>
        </w:rPr>
        <w:t>Сірогози</w:t>
      </w:r>
      <w:proofErr w:type="spellEnd"/>
      <w:r w:rsidRPr="00ED1AC7">
        <w:rPr>
          <w:sz w:val="26"/>
          <w:szCs w:val="26"/>
          <w:lang w:val="uk-UA"/>
        </w:rPr>
        <w:t xml:space="preserve">. </w:t>
      </w:r>
    </w:p>
    <w:p w:rsidR="00ED1AC7" w:rsidRPr="00ED1AC7" w:rsidRDefault="00ED1AC7" w:rsidP="00ED1AC7">
      <w:pPr>
        <w:ind w:firstLine="567"/>
        <w:jc w:val="both"/>
        <w:rPr>
          <w:sz w:val="26"/>
          <w:szCs w:val="26"/>
        </w:rPr>
      </w:pPr>
      <w:proofErr w:type="spellStart"/>
      <w:r w:rsidRPr="00ED1AC7">
        <w:rPr>
          <w:sz w:val="26"/>
          <w:szCs w:val="26"/>
        </w:rPr>
        <w:t>Назву</w:t>
      </w:r>
      <w:proofErr w:type="spellEnd"/>
      <w:r w:rsidRPr="00ED1AC7">
        <w:rPr>
          <w:sz w:val="26"/>
          <w:szCs w:val="26"/>
          <w:lang w:val="uk-UA"/>
        </w:rPr>
        <w:t xml:space="preserve"> селище</w:t>
      </w:r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отримало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від</w:t>
      </w:r>
      <w:proofErr w:type="spellEnd"/>
      <w:r w:rsidRPr="00ED1AC7">
        <w:rPr>
          <w:sz w:val="26"/>
          <w:szCs w:val="26"/>
        </w:rPr>
        <w:t xml:space="preserve"> балки </w:t>
      </w:r>
      <w:proofErr w:type="spellStart"/>
      <w:r w:rsidRPr="00ED1AC7">
        <w:rPr>
          <w:sz w:val="26"/>
          <w:szCs w:val="26"/>
        </w:rPr>
        <w:t>Великі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Сірогози</w:t>
      </w:r>
      <w:proofErr w:type="spellEnd"/>
      <w:r w:rsidRPr="00ED1AC7">
        <w:rPr>
          <w:sz w:val="26"/>
          <w:szCs w:val="26"/>
          <w:lang w:val="uk-UA"/>
        </w:rPr>
        <w:t xml:space="preserve">, </w:t>
      </w:r>
      <w:proofErr w:type="spellStart"/>
      <w:r w:rsidRPr="00ED1AC7">
        <w:rPr>
          <w:sz w:val="26"/>
          <w:szCs w:val="26"/>
        </w:rPr>
        <w:t>найдовш</w:t>
      </w:r>
      <w:r w:rsidRPr="00ED1AC7">
        <w:rPr>
          <w:sz w:val="26"/>
          <w:szCs w:val="26"/>
          <w:lang w:val="uk-UA"/>
        </w:rPr>
        <w:t>ої</w:t>
      </w:r>
      <w:proofErr w:type="spellEnd"/>
      <w:r w:rsidRPr="00ED1AC7">
        <w:rPr>
          <w:sz w:val="26"/>
          <w:szCs w:val="26"/>
        </w:rPr>
        <w:t xml:space="preserve"> в </w:t>
      </w:r>
      <w:proofErr w:type="spellStart"/>
      <w:r w:rsidRPr="00ED1AC7">
        <w:rPr>
          <w:sz w:val="26"/>
          <w:szCs w:val="26"/>
        </w:rPr>
        <w:t>Херсонській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області</w:t>
      </w:r>
      <w:proofErr w:type="spellEnd"/>
      <w:r w:rsidRPr="00ED1AC7">
        <w:rPr>
          <w:sz w:val="26"/>
          <w:szCs w:val="26"/>
          <w:lang w:val="uk-UA"/>
        </w:rPr>
        <w:t xml:space="preserve">. </w:t>
      </w:r>
      <w:proofErr w:type="spellStart"/>
      <w:r w:rsidRPr="00ED1AC7">
        <w:rPr>
          <w:sz w:val="26"/>
          <w:szCs w:val="26"/>
        </w:rPr>
        <w:t>Нічого</w:t>
      </w:r>
      <w:proofErr w:type="spellEnd"/>
      <w:r w:rsidRPr="00ED1AC7">
        <w:rPr>
          <w:sz w:val="26"/>
          <w:szCs w:val="26"/>
        </w:rPr>
        <w:t xml:space="preserve"> так </w:t>
      </w:r>
      <w:proofErr w:type="spellStart"/>
      <w:r w:rsidRPr="00ED1AC7">
        <w:rPr>
          <w:sz w:val="26"/>
          <w:szCs w:val="26"/>
        </w:rPr>
        <w:t>довго</w:t>
      </w:r>
      <w:proofErr w:type="spellEnd"/>
      <w:r w:rsidRPr="00ED1AC7">
        <w:rPr>
          <w:sz w:val="26"/>
          <w:szCs w:val="26"/>
        </w:rPr>
        <w:t xml:space="preserve"> не </w:t>
      </w:r>
      <w:proofErr w:type="spellStart"/>
      <w:r w:rsidRPr="00ED1AC7">
        <w:rPr>
          <w:sz w:val="26"/>
          <w:szCs w:val="26"/>
        </w:rPr>
        <w:t>зберігає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людська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пам’ять</w:t>
      </w:r>
      <w:proofErr w:type="spellEnd"/>
      <w:r w:rsidRPr="00ED1AC7">
        <w:rPr>
          <w:sz w:val="26"/>
          <w:szCs w:val="26"/>
        </w:rPr>
        <w:t xml:space="preserve"> як </w:t>
      </w:r>
      <w:proofErr w:type="spellStart"/>
      <w:r w:rsidRPr="00ED1AC7">
        <w:rPr>
          <w:sz w:val="26"/>
          <w:szCs w:val="26"/>
        </w:rPr>
        <w:t>назви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річок</w:t>
      </w:r>
      <w:proofErr w:type="spellEnd"/>
      <w:r w:rsidRPr="00ED1AC7">
        <w:rPr>
          <w:sz w:val="26"/>
          <w:szCs w:val="26"/>
        </w:rPr>
        <w:t xml:space="preserve"> та озер, а </w:t>
      </w:r>
      <w:proofErr w:type="spellStart"/>
      <w:r w:rsidRPr="00ED1AC7">
        <w:rPr>
          <w:sz w:val="26"/>
          <w:szCs w:val="26"/>
        </w:rPr>
        <w:t>по-науковому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гідронімів</w:t>
      </w:r>
      <w:proofErr w:type="spellEnd"/>
      <w:r w:rsidRPr="00ED1AC7">
        <w:rPr>
          <w:sz w:val="26"/>
          <w:szCs w:val="26"/>
        </w:rPr>
        <w:t xml:space="preserve">. </w:t>
      </w:r>
      <w:proofErr w:type="spellStart"/>
      <w:r w:rsidRPr="00ED1AC7">
        <w:rPr>
          <w:sz w:val="26"/>
          <w:szCs w:val="26"/>
        </w:rPr>
        <w:t>Сірогози</w:t>
      </w:r>
      <w:proofErr w:type="spellEnd"/>
      <w:r w:rsidRPr="00ED1AC7">
        <w:rPr>
          <w:sz w:val="26"/>
          <w:szCs w:val="26"/>
        </w:rPr>
        <w:t xml:space="preserve"> т</w:t>
      </w:r>
      <w:proofErr w:type="spellStart"/>
      <w:r w:rsidRPr="00ED1AC7">
        <w:rPr>
          <w:sz w:val="26"/>
          <w:szCs w:val="26"/>
          <w:lang w:val="uk-UA"/>
        </w:rPr>
        <w:t>юркською</w:t>
      </w:r>
      <w:proofErr w:type="spellEnd"/>
      <w:r w:rsidRPr="00ED1AC7">
        <w:rPr>
          <w:sz w:val="26"/>
          <w:szCs w:val="26"/>
          <w:lang w:val="uk-UA"/>
        </w:rPr>
        <w:t xml:space="preserve"> (т</w:t>
      </w:r>
      <w:proofErr w:type="spellStart"/>
      <w:r w:rsidRPr="00ED1AC7">
        <w:rPr>
          <w:sz w:val="26"/>
          <w:szCs w:val="26"/>
        </w:rPr>
        <w:t>атарською</w:t>
      </w:r>
      <w:proofErr w:type="spellEnd"/>
      <w:r w:rsidRPr="00ED1AC7">
        <w:rPr>
          <w:sz w:val="26"/>
          <w:szCs w:val="26"/>
          <w:lang w:val="uk-UA"/>
        </w:rPr>
        <w:t>)</w:t>
      </w:r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мовою</w:t>
      </w:r>
      <w:proofErr w:type="spellEnd"/>
      <w:r w:rsidRPr="00ED1AC7">
        <w:rPr>
          <w:sz w:val="26"/>
          <w:szCs w:val="26"/>
        </w:rPr>
        <w:t xml:space="preserve"> –</w:t>
      </w:r>
      <w:r w:rsidRPr="00ED1AC7">
        <w:rPr>
          <w:sz w:val="26"/>
          <w:szCs w:val="26"/>
          <w:lang w:val="uk-UA"/>
        </w:rPr>
        <w:t xml:space="preserve"> «</w:t>
      </w:r>
      <w:proofErr w:type="spellStart"/>
      <w:r w:rsidRPr="00ED1AC7">
        <w:rPr>
          <w:sz w:val="26"/>
          <w:szCs w:val="26"/>
          <w:lang w:val="uk-UA"/>
        </w:rPr>
        <w:t>сари</w:t>
      </w:r>
      <w:proofErr w:type="spellEnd"/>
      <w:r w:rsidRPr="00ED1AC7">
        <w:rPr>
          <w:sz w:val="26"/>
          <w:szCs w:val="26"/>
          <w:lang w:val="uk-UA"/>
        </w:rPr>
        <w:t xml:space="preserve"> </w:t>
      </w:r>
      <w:proofErr w:type="spellStart"/>
      <w:r w:rsidRPr="00ED1AC7">
        <w:rPr>
          <w:sz w:val="26"/>
          <w:szCs w:val="26"/>
          <w:lang w:val="uk-UA"/>
        </w:rPr>
        <w:t>огуз</w:t>
      </w:r>
      <w:proofErr w:type="spellEnd"/>
      <w:r w:rsidRPr="00ED1AC7">
        <w:rPr>
          <w:sz w:val="26"/>
          <w:szCs w:val="26"/>
          <w:lang w:val="uk-UA"/>
        </w:rPr>
        <w:t>» -</w:t>
      </w:r>
      <w:r w:rsidRPr="00ED1AC7">
        <w:rPr>
          <w:sz w:val="26"/>
          <w:szCs w:val="26"/>
        </w:rPr>
        <w:t xml:space="preserve"> </w:t>
      </w:r>
      <w:r w:rsidRPr="00ED1AC7">
        <w:rPr>
          <w:sz w:val="26"/>
          <w:szCs w:val="26"/>
          <w:lang w:val="uk-UA"/>
        </w:rPr>
        <w:t xml:space="preserve">означає </w:t>
      </w:r>
      <w:proofErr w:type="spellStart"/>
      <w:r w:rsidRPr="00ED1AC7">
        <w:rPr>
          <w:sz w:val="26"/>
          <w:szCs w:val="26"/>
        </w:rPr>
        <w:t>Жовтий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Бик</w:t>
      </w:r>
      <w:proofErr w:type="spellEnd"/>
      <w:r w:rsidRPr="00ED1AC7">
        <w:rPr>
          <w:sz w:val="26"/>
          <w:szCs w:val="26"/>
        </w:rPr>
        <w:t>.</w:t>
      </w:r>
      <w:r w:rsidRPr="00ED1AC7">
        <w:rPr>
          <w:sz w:val="26"/>
          <w:szCs w:val="26"/>
          <w:lang w:val="uk-UA"/>
        </w:rPr>
        <w:t xml:space="preserve"> </w:t>
      </w:r>
      <w:r w:rsidRPr="00ED1AC7">
        <w:rPr>
          <w:sz w:val="26"/>
          <w:szCs w:val="26"/>
        </w:rPr>
        <w:t xml:space="preserve"> Зараз наша балка </w:t>
      </w:r>
      <w:proofErr w:type="spellStart"/>
      <w:r w:rsidRPr="00ED1AC7">
        <w:rPr>
          <w:sz w:val="26"/>
          <w:szCs w:val="26"/>
        </w:rPr>
        <w:t>закінчується</w:t>
      </w:r>
      <w:proofErr w:type="spellEnd"/>
      <w:r w:rsidRPr="00ED1AC7">
        <w:rPr>
          <w:sz w:val="26"/>
          <w:szCs w:val="26"/>
        </w:rPr>
        <w:t xml:space="preserve"> у Великому </w:t>
      </w:r>
      <w:proofErr w:type="spellStart"/>
      <w:r w:rsidRPr="00ED1AC7">
        <w:rPr>
          <w:sz w:val="26"/>
          <w:szCs w:val="26"/>
        </w:rPr>
        <w:t>Агайманському</w:t>
      </w:r>
      <w:proofErr w:type="spellEnd"/>
      <w:r w:rsidRPr="00ED1AC7">
        <w:rPr>
          <w:sz w:val="26"/>
          <w:szCs w:val="26"/>
        </w:rPr>
        <w:t xml:space="preserve"> поду</w:t>
      </w:r>
      <w:r w:rsidRPr="00ED1AC7">
        <w:rPr>
          <w:sz w:val="26"/>
          <w:szCs w:val="26"/>
          <w:lang w:val="uk-UA"/>
        </w:rPr>
        <w:t xml:space="preserve">, навіть її частина так і </w:t>
      </w:r>
      <w:proofErr w:type="spellStart"/>
      <w:proofErr w:type="gramStart"/>
      <w:r w:rsidRPr="00ED1AC7">
        <w:rPr>
          <w:sz w:val="26"/>
          <w:szCs w:val="26"/>
        </w:rPr>
        <w:t>називалася</w:t>
      </w:r>
      <w:proofErr w:type="spellEnd"/>
      <w:r w:rsidRPr="00ED1AC7">
        <w:rPr>
          <w:sz w:val="26"/>
          <w:szCs w:val="26"/>
        </w:rPr>
        <w:t xml:space="preserve"> </w:t>
      </w:r>
      <w:r w:rsidRPr="00ED1AC7">
        <w:rPr>
          <w:sz w:val="26"/>
          <w:szCs w:val="26"/>
          <w:lang w:val="uk-UA"/>
        </w:rPr>
        <w:t xml:space="preserve"> -</w:t>
      </w:r>
      <w:proofErr w:type="gramEnd"/>
      <w:r w:rsidRPr="00ED1AC7">
        <w:rPr>
          <w:sz w:val="26"/>
          <w:szCs w:val="26"/>
          <w:lang w:val="uk-UA"/>
        </w:rPr>
        <w:t xml:space="preserve">  </w:t>
      </w:r>
      <w:proofErr w:type="spellStart"/>
      <w:r w:rsidRPr="00ED1AC7">
        <w:rPr>
          <w:sz w:val="26"/>
          <w:szCs w:val="26"/>
        </w:rPr>
        <w:t>Сірогоз-Гайман</w:t>
      </w:r>
      <w:proofErr w:type="spellEnd"/>
      <w:r w:rsidRPr="00ED1AC7">
        <w:rPr>
          <w:sz w:val="26"/>
          <w:szCs w:val="26"/>
        </w:rPr>
        <w:t xml:space="preserve">. </w:t>
      </w:r>
      <w:proofErr w:type="spellStart"/>
      <w:r w:rsidRPr="00ED1AC7">
        <w:rPr>
          <w:sz w:val="26"/>
          <w:szCs w:val="26"/>
        </w:rPr>
        <w:t>Гаймани</w:t>
      </w:r>
      <w:proofErr w:type="spellEnd"/>
      <w:r w:rsidRPr="00ED1AC7">
        <w:rPr>
          <w:sz w:val="26"/>
          <w:szCs w:val="26"/>
        </w:rPr>
        <w:t xml:space="preserve"> – </w:t>
      </w:r>
      <w:proofErr w:type="spellStart"/>
      <w:r w:rsidRPr="00ED1AC7">
        <w:rPr>
          <w:sz w:val="26"/>
          <w:szCs w:val="26"/>
        </w:rPr>
        <w:t>це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спритні</w:t>
      </w:r>
      <w:proofErr w:type="spellEnd"/>
      <w:r w:rsidRPr="00ED1AC7">
        <w:rPr>
          <w:sz w:val="26"/>
          <w:szCs w:val="26"/>
        </w:rPr>
        <w:t xml:space="preserve"> й </w:t>
      </w:r>
      <w:proofErr w:type="spellStart"/>
      <w:r w:rsidRPr="00ED1AC7">
        <w:rPr>
          <w:sz w:val="26"/>
          <w:szCs w:val="26"/>
        </w:rPr>
        <w:t>сильні</w:t>
      </w:r>
      <w:proofErr w:type="spellEnd"/>
      <w:r w:rsidRPr="00ED1AC7">
        <w:rPr>
          <w:sz w:val="26"/>
          <w:szCs w:val="26"/>
        </w:rPr>
        <w:t xml:space="preserve"> чумаки, </w:t>
      </w:r>
      <w:proofErr w:type="spellStart"/>
      <w:r w:rsidRPr="00ED1AC7">
        <w:rPr>
          <w:sz w:val="26"/>
          <w:szCs w:val="26"/>
        </w:rPr>
        <w:t>якім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довіряли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гайманити</w:t>
      </w:r>
      <w:proofErr w:type="spellEnd"/>
      <w:r w:rsidRPr="00ED1AC7">
        <w:rPr>
          <w:sz w:val="26"/>
          <w:szCs w:val="26"/>
        </w:rPr>
        <w:t xml:space="preserve"> – </w:t>
      </w:r>
      <w:proofErr w:type="spellStart"/>
      <w:r w:rsidRPr="00ED1AC7">
        <w:rPr>
          <w:sz w:val="26"/>
          <w:szCs w:val="26"/>
        </w:rPr>
        <w:t>гальмувати</w:t>
      </w:r>
      <w:proofErr w:type="spellEnd"/>
      <w:r w:rsidRPr="00ED1AC7">
        <w:rPr>
          <w:sz w:val="26"/>
          <w:szCs w:val="26"/>
        </w:rPr>
        <w:t xml:space="preserve"> на спусках </w:t>
      </w:r>
      <w:proofErr w:type="spellStart"/>
      <w:r w:rsidRPr="00ED1AC7">
        <w:rPr>
          <w:sz w:val="26"/>
          <w:szCs w:val="26"/>
        </w:rPr>
        <w:t>важкі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чумацькі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мажі</w:t>
      </w:r>
      <w:proofErr w:type="spellEnd"/>
      <w:r w:rsidRPr="00ED1AC7">
        <w:rPr>
          <w:sz w:val="26"/>
          <w:szCs w:val="26"/>
        </w:rPr>
        <w:t xml:space="preserve">. </w:t>
      </w:r>
      <w:proofErr w:type="spellStart"/>
      <w:r w:rsidRPr="00ED1AC7">
        <w:rPr>
          <w:sz w:val="26"/>
          <w:szCs w:val="26"/>
        </w:rPr>
        <w:t>Роботи</w:t>
      </w:r>
      <w:proofErr w:type="spellEnd"/>
      <w:r w:rsidRPr="00ED1AC7">
        <w:rPr>
          <w:sz w:val="26"/>
          <w:szCs w:val="26"/>
        </w:rPr>
        <w:t xml:space="preserve"> чумакам-</w:t>
      </w:r>
      <w:proofErr w:type="spellStart"/>
      <w:r w:rsidRPr="00ED1AC7">
        <w:rPr>
          <w:sz w:val="26"/>
          <w:szCs w:val="26"/>
        </w:rPr>
        <w:t>гайманам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вистачало</w:t>
      </w:r>
      <w:proofErr w:type="spellEnd"/>
      <w:r w:rsidRPr="00ED1AC7">
        <w:rPr>
          <w:sz w:val="26"/>
          <w:szCs w:val="26"/>
        </w:rPr>
        <w:t xml:space="preserve">. В </w:t>
      </w:r>
      <w:proofErr w:type="spellStart"/>
      <w:r w:rsidRPr="00ED1AC7">
        <w:rPr>
          <w:sz w:val="26"/>
          <w:szCs w:val="26"/>
        </w:rPr>
        <w:t>Сірогозах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сходилося</w:t>
      </w:r>
      <w:proofErr w:type="spellEnd"/>
      <w:r w:rsidRPr="00ED1AC7">
        <w:rPr>
          <w:sz w:val="26"/>
          <w:szCs w:val="26"/>
          <w:lang w:val="uk-UA"/>
        </w:rPr>
        <w:t xml:space="preserve"> торгові шляхи, якими з Криму везли сіль, з </w:t>
      </w:r>
      <w:proofErr w:type="gramStart"/>
      <w:r w:rsidRPr="00ED1AC7">
        <w:rPr>
          <w:sz w:val="26"/>
          <w:szCs w:val="26"/>
          <w:lang w:val="uk-UA"/>
        </w:rPr>
        <w:t>Китаю  -</w:t>
      </w:r>
      <w:proofErr w:type="gramEnd"/>
      <w:r w:rsidRPr="00ED1AC7">
        <w:rPr>
          <w:sz w:val="26"/>
          <w:szCs w:val="26"/>
          <w:lang w:val="uk-UA"/>
        </w:rPr>
        <w:t xml:space="preserve"> візерунчасті шовки та порцеляну, з Кавказу – метали. Д</w:t>
      </w:r>
      <w:proofErr w:type="spellStart"/>
      <w:r w:rsidRPr="00ED1AC7">
        <w:rPr>
          <w:sz w:val="26"/>
          <w:szCs w:val="26"/>
        </w:rPr>
        <w:t>ороговказ</w:t>
      </w:r>
      <w:proofErr w:type="spellEnd"/>
      <w:r w:rsidRPr="00ED1AC7">
        <w:rPr>
          <w:sz w:val="26"/>
          <w:szCs w:val="26"/>
          <w:lang w:val="uk-UA"/>
        </w:rPr>
        <w:t>а</w:t>
      </w:r>
      <w:r w:rsidRPr="00ED1AC7">
        <w:rPr>
          <w:sz w:val="26"/>
          <w:szCs w:val="26"/>
        </w:rPr>
        <w:t>м</w:t>
      </w:r>
      <w:r w:rsidRPr="00ED1AC7">
        <w:rPr>
          <w:sz w:val="26"/>
          <w:szCs w:val="26"/>
          <w:lang w:val="uk-UA"/>
        </w:rPr>
        <w:t>и Чумацького шляху</w:t>
      </w:r>
      <w:r w:rsidRPr="00ED1AC7">
        <w:rPr>
          <w:sz w:val="26"/>
          <w:szCs w:val="26"/>
        </w:rPr>
        <w:t xml:space="preserve"> служили </w:t>
      </w:r>
      <w:proofErr w:type="spellStart"/>
      <w:r w:rsidRPr="00ED1AC7">
        <w:rPr>
          <w:sz w:val="26"/>
          <w:szCs w:val="26"/>
        </w:rPr>
        <w:t>велетенські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скіфські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кургани</w:t>
      </w:r>
      <w:proofErr w:type="spellEnd"/>
      <w:r w:rsidRPr="00ED1AC7">
        <w:rPr>
          <w:sz w:val="26"/>
          <w:szCs w:val="26"/>
        </w:rPr>
        <w:t xml:space="preserve">: Огуз, Козел, </w:t>
      </w:r>
      <w:proofErr w:type="spellStart"/>
      <w:r w:rsidRPr="00ED1AC7">
        <w:rPr>
          <w:sz w:val="26"/>
          <w:szCs w:val="26"/>
        </w:rPr>
        <w:t>Солоха</w:t>
      </w:r>
      <w:proofErr w:type="spellEnd"/>
      <w:r w:rsidRPr="00ED1AC7">
        <w:rPr>
          <w:sz w:val="26"/>
          <w:szCs w:val="26"/>
        </w:rPr>
        <w:t xml:space="preserve">, </w:t>
      </w:r>
      <w:proofErr w:type="spellStart"/>
      <w:r w:rsidRPr="00ED1AC7">
        <w:rPr>
          <w:sz w:val="26"/>
          <w:szCs w:val="26"/>
        </w:rPr>
        <w:t>Чортомлик</w:t>
      </w:r>
      <w:proofErr w:type="spellEnd"/>
      <w:r w:rsidRPr="00ED1AC7">
        <w:rPr>
          <w:sz w:val="26"/>
          <w:szCs w:val="26"/>
          <w:lang w:val="uk-UA"/>
        </w:rPr>
        <w:t xml:space="preserve">. Отож, спочатку  балка, яка перетинала подорожуючим шлях, отримала назву </w:t>
      </w:r>
      <w:proofErr w:type="spellStart"/>
      <w:r w:rsidRPr="00ED1AC7">
        <w:rPr>
          <w:sz w:val="26"/>
          <w:szCs w:val="26"/>
          <w:lang w:val="uk-UA"/>
        </w:rPr>
        <w:t>Сірогози</w:t>
      </w:r>
      <w:proofErr w:type="spellEnd"/>
      <w:r w:rsidRPr="00ED1AC7">
        <w:rPr>
          <w:sz w:val="26"/>
          <w:szCs w:val="26"/>
          <w:lang w:val="uk-UA"/>
        </w:rPr>
        <w:t xml:space="preserve">, а згодом отримало цю назву і поселення, яке </w:t>
      </w:r>
      <w:proofErr w:type="spellStart"/>
      <w:r w:rsidRPr="00ED1AC7">
        <w:rPr>
          <w:sz w:val="26"/>
          <w:szCs w:val="26"/>
          <w:lang w:val="uk-UA"/>
        </w:rPr>
        <w:t>виникло</w:t>
      </w:r>
      <w:proofErr w:type="spellEnd"/>
      <w:r w:rsidRPr="00ED1AC7">
        <w:rPr>
          <w:sz w:val="26"/>
          <w:szCs w:val="26"/>
          <w:lang w:val="uk-UA"/>
        </w:rPr>
        <w:t xml:space="preserve"> на її берегах.</w:t>
      </w:r>
      <w:r w:rsidRPr="00ED1AC7">
        <w:rPr>
          <w:sz w:val="26"/>
          <w:szCs w:val="26"/>
        </w:rPr>
        <w:t xml:space="preserve"> </w:t>
      </w:r>
    </w:p>
    <w:p w:rsidR="00ED1AC7" w:rsidRPr="00ED1AC7" w:rsidRDefault="00ED1AC7" w:rsidP="00ED1AC7">
      <w:pPr>
        <w:ind w:firstLine="567"/>
        <w:jc w:val="both"/>
        <w:rPr>
          <w:sz w:val="26"/>
          <w:szCs w:val="26"/>
          <w:lang w:val="uk-UA"/>
        </w:rPr>
      </w:pPr>
      <w:r w:rsidRPr="00ED1AC7">
        <w:rPr>
          <w:sz w:val="26"/>
          <w:szCs w:val="26"/>
          <w:lang w:val="uk-UA"/>
        </w:rPr>
        <w:t xml:space="preserve">З самого початку село стало центром для сусідніх поселень. У ХІХ ст. Нижні </w:t>
      </w:r>
      <w:proofErr w:type="spellStart"/>
      <w:r w:rsidRPr="00ED1AC7">
        <w:rPr>
          <w:sz w:val="26"/>
          <w:szCs w:val="26"/>
          <w:lang w:val="uk-UA"/>
        </w:rPr>
        <w:t>Сірогози</w:t>
      </w:r>
      <w:proofErr w:type="spellEnd"/>
      <w:r w:rsidRPr="00ED1AC7">
        <w:rPr>
          <w:sz w:val="26"/>
          <w:szCs w:val="26"/>
          <w:lang w:val="uk-UA"/>
        </w:rPr>
        <w:t xml:space="preserve"> були волосним центром Мелітопольського повіту Таврійської губернії, а з утворенням Херсонської області – районним центром. У 1960 р. село набуло статусу селища міського типу.</w:t>
      </w:r>
    </w:p>
    <w:p w:rsidR="00ED1AC7" w:rsidRPr="00ED1AC7" w:rsidRDefault="00ED1AC7" w:rsidP="00ED1AC7">
      <w:pPr>
        <w:ind w:firstLine="567"/>
        <w:jc w:val="both"/>
        <w:rPr>
          <w:sz w:val="26"/>
          <w:szCs w:val="26"/>
          <w:lang w:val="uk-UA"/>
        </w:rPr>
      </w:pPr>
      <w:r w:rsidRPr="00ED1AC7">
        <w:rPr>
          <w:sz w:val="26"/>
          <w:szCs w:val="26"/>
          <w:lang w:val="uk-UA"/>
        </w:rPr>
        <w:t xml:space="preserve"> </w:t>
      </w:r>
    </w:p>
    <w:p w:rsidR="00ED1AC7" w:rsidRPr="00ED1AC7" w:rsidRDefault="00ED1AC7" w:rsidP="00ED1AC7">
      <w:pPr>
        <w:suppressAutoHyphens w:val="0"/>
        <w:ind w:firstLine="284"/>
        <w:rPr>
          <w:color w:val="161514"/>
          <w:sz w:val="26"/>
          <w:szCs w:val="26"/>
          <w:lang w:val="uk-UA" w:eastAsia="uk-UA"/>
        </w:rPr>
      </w:pPr>
      <w:r w:rsidRPr="00ED1AC7">
        <w:rPr>
          <w:color w:val="161514"/>
          <w:sz w:val="26"/>
          <w:szCs w:val="26"/>
          <w:lang w:val="uk-UA" w:eastAsia="uk-UA"/>
        </w:rPr>
        <w:t>1)  Від якого слова походить назва населеного пункту?</w:t>
      </w:r>
    </w:p>
    <w:p w:rsidR="00ED1AC7" w:rsidRPr="00ED1AC7" w:rsidRDefault="00ED1AC7" w:rsidP="00ED1AC7">
      <w:pPr>
        <w:suppressAutoHyphens w:val="0"/>
        <w:ind w:firstLine="284"/>
        <w:rPr>
          <w:color w:val="161514"/>
          <w:sz w:val="26"/>
          <w:szCs w:val="26"/>
          <w:lang w:val="uk-UA" w:eastAsia="uk-UA"/>
        </w:rPr>
      </w:pPr>
      <w:r w:rsidRPr="00ED1AC7">
        <w:rPr>
          <w:color w:val="161514"/>
          <w:sz w:val="26"/>
          <w:szCs w:val="26"/>
          <w:lang w:val="uk-UA" w:eastAsia="uk-UA"/>
        </w:rPr>
        <w:t>2)  Знайдіть його розташування на карті України.</w:t>
      </w:r>
    </w:p>
    <w:p w:rsidR="00ED1AC7" w:rsidRPr="00ED1AC7" w:rsidRDefault="00ED1AC7" w:rsidP="00ED1AC7">
      <w:pPr>
        <w:suppressAutoHyphens w:val="0"/>
        <w:ind w:firstLine="284"/>
        <w:rPr>
          <w:color w:val="161514"/>
          <w:sz w:val="26"/>
          <w:szCs w:val="26"/>
          <w:lang w:val="uk-UA" w:eastAsia="uk-UA"/>
        </w:rPr>
      </w:pPr>
      <w:r w:rsidRPr="00ED1AC7">
        <w:rPr>
          <w:color w:val="161514"/>
          <w:sz w:val="26"/>
          <w:szCs w:val="26"/>
          <w:lang w:val="uk-UA" w:eastAsia="uk-UA"/>
        </w:rPr>
        <w:t>3)  У якому році/столітті було засновано місто/село?</w:t>
      </w:r>
    </w:p>
    <w:p w:rsidR="00ED1AC7" w:rsidRPr="00ED1AC7" w:rsidRDefault="00ED1AC7" w:rsidP="00ED1AC7">
      <w:pPr>
        <w:suppressAutoHyphens w:val="0"/>
        <w:ind w:firstLine="284"/>
        <w:rPr>
          <w:color w:val="161514"/>
          <w:sz w:val="26"/>
          <w:szCs w:val="26"/>
          <w:lang w:val="uk-UA" w:eastAsia="uk-UA"/>
        </w:rPr>
      </w:pPr>
      <w:r w:rsidRPr="00ED1AC7">
        <w:rPr>
          <w:color w:val="161514"/>
          <w:sz w:val="26"/>
          <w:szCs w:val="26"/>
          <w:lang w:val="uk-UA" w:eastAsia="uk-UA"/>
        </w:rPr>
        <w:t>4)  Чи змінювався статус населеного пункту?</w:t>
      </w:r>
    </w:p>
    <w:p w:rsidR="00ED1AC7" w:rsidRPr="00ED1AC7" w:rsidRDefault="00ED1AC7" w:rsidP="00ED1AC7">
      <w:pPr>
        <w:ind w:firstLine="567"/>
        <w:jc w:val="both"/>
        <w:rPr>
          <w:sz w:val="26"/>
          <w:szCs w:val="26"/>
        </w:rPr>
      </w:pPr>
    </w:p>
    <w:p w:rsidR="00ED1AC7" w:rsidRPr="00ED1AC7" w:rsidRDefault="00ED1AC7" w:rsidP="00ED1AC7">
      <w:pPr>
        <w:ind w:firstLine="567"/>
        <w:jc w:val="both"/>
        <w:rPr>
          <w:b/>
          <w:sz w:val="26"/>
          <w:szCs w:val="26"/>
          <w:lang w:val="uk-UA"/>
        </w:rPr>
      </w:pPr>
      <w:r w:rsidRPr="00ED1AC7">
        <w:rPr>
          <w:b/>
          <w:sz w:val="26"/>
          <w:szCs w:val="26"/>
          <w:lang w:val="uk-UA"/>
        </w:rPr>
        <w:t>Група 2</w:t>
      </w:r>
      <w:r w:rsidRPr="00ED1AC7">
        <w:rPr>
          <w:sz w:val="26"/>
          <w:szCs w:val="26"/>
          <w:lang w:val="uk-UA"/>
        </w:rPr>
        <w:t xml:space="preserve"> </w:t>
      </w:r>
      <w:r w:rsidRPr="00ED1AC7">
        <w:rPr>
          <w:b/>
          <w:sz w:val="26"/>
          <w:szCs w:val="26"/>
          <w:lang w:val="uk-UA"/>
        </w:rPr>
        <w:t>«Про що розповідають вулиці рідного селища»</w:t>
      </w:r>
    </w:p>
    <w:p w:rsidR="00ED1AC7" w:rsidRPr="00ED1AC7" w:rsidRDefault="00ED1AC7" w:rsidP="00ED1AC7">
      <w:pPr>
        <w:ind w:firstLine="567"/>
        <w:jc w:val="both"/>
        <w:rPr>
          <w:sz w:val="26"/>
          <w:szCs w:val="26"/>
          <w:lang w:val="uk-UA"/>
        </w:rPr>
      </w:pPr>
      <w:r w:rsidRPr="00ED1AC7">
        <w:rPr>
          <w:sz w:val="26"/>
          <w:szCs w:val="26"/>
        </w:rPr>
        <w:t xml:space="preserve">Перша </w:t>
      </w:r>
      <w:proofErr w:type="spellStart"/>
      <w:r w:rsidRPr="00ED1AC7">
        <w:rPr>
          <w:sz w:val="26"/>
          <w:szCs w:val="26"/>
        </w:rPr>
        <w:t>вулиця</w:t>
      </w:r>
      <w:proofErr w:type="spellEnd"/>
      <w:r w:rsidRPr="00ED1AC7">
        <w:rPr>
          <w:sz w:val="26"/>
          <w:szCs w:val="26"/>
        </w:rPr>
        <w:t xml:space="preserve"> </w:t>
      </w:r>
      <w:r w:rsidRPr="00ED1AC7">
        <w:rPr>
          <w:sz w:val="26"/>
          <w:szCs w:val="26"/>
          <w:lang w:val="uk-UA"/>
        </w:rPr>
        <w:t xml:space="preserve">Нижніх </w:t>
      </w:r>
      <w:proofErr w:type="spellStart"/>
      <w:r w:rsidRPr="00ED1AC7">
        <w:rPr>
          <w:sz w:val="26"/>
          <w:szCs w:val="26"/>
          <w:lang w:val="uk-UA"/>
        </w:rPr>
        <w:t>Сірогоз</w:t>
      </w:r>
      <w:proofErr w:type="spellEnd"/>
      <w:r w:rsidRPr="00ED1AC7">
        <w:rPr>
          <w:sz w:val="26"/>
          <w:szCs w:val="26"/>
          <w:lang w:val="uk-UA"/>
        </w:rPr>
        <w:t xml:space="preserve"> </w:t>
      </w:r>
      <w:proofErr w:type="spellStart"/>
      <w:r w:rsidRPr="00ED1AC7">
        <w:rPr>
          <w:sz w:val="26"/>
          <w:szCs w:val="26"/>
        </w:rPr>
        <w:t>розташовувалася</w:t>
      </w:r>
      <w:proofErr w:type="spellEnd"/>
      <w:r w:rsidRPr="00ED1AC7">
        <w:rPr>
          <w:sz w:val="26"/>
          <w:szCs w:val="26"/>
        </w:rPr>
        <w:t xml:space="preserve"> на правому </w:t>
      </w:r>
      <w:proofErr w:type="spellStart"/>
      <w:r w:rsidRPr="00ED1AC7">
        <w:rPr>
          <w:sz w:val="26"/>
          <w:szCs w:val="26"/>
        </w:rPr>
        <w:t>березі</w:t>
      </w:r>
      <w:proofErr w:type="spellEnd"/>
      <w:r w:rsidRPr="00ED1AC7">
        <w:rPr>
          <w:sz w:val="26"/>
          <w:szCs w:val="26"/>
        </w:rPr>
        <w:t xml:space="preserve"> балки </w:t>
      </w:r>
      <w:proofErr w:type="spellStart"/>
      <w:r w:rsidRPr="00ED1AC7">
        <w:rPr>
          <w:sz w:val="26"/>
          <w:szCs w:val="26"/>
        </w:rPr>
        <w:t>вздовж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гілки</w:t>
      </w:r>
      <w:proofErr w:type="spellEnd"/>
      <w:r w:rsidRPr="00ED1AC7">
        <w:rPr>
          <w:sz w:val="26"/>
          <w:szCs w:val="26"/>
          <w:lang w:val="uk-UA"/>
        </w:rPr>
        <w:t xml:space="preserve"> торгового</w:t>
      </w:r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Муравського</w:t>
      </w:r>
      <w:proofErr w:type="spellEnd"/>
      <w:r w:rsidRPr="00ED1AC7">
        <w:rPr>
          <w:sz w:val="26"/>
          <w:szCs w:val="26"/>
        </w:rPr>
        <w:t xml:space="preserve"> шляху. </w:t>
      </w:r>
      <w:r w:rsidRPr="00ED1AC7">
        <w:rPr>
          <w:sz w:val="26"/>
          <w:szCs w:val="26"/>
          <w:lang w:val="uk-UA"/>
        </w:rPr>
        <w:t>П</w:t>
      </w:r>
      <w:proofErr w:type="spellStart"/>
      <w:r w:rsidRPr="00ED1AC7">
        <w:rPr>
          <w:sz w:val="26"/>
          <w:szCs w:val="26"/>
        </w:rPr>
        <w:t>оселенц</w:t>
      </w:r>
      <w:proofErr w:type="spellEnd"/>
      <w:r w:rsidRPr="00ED1AC7">
        <w:rPr>
          <w:sz w:val="26"/>
          <w:szCs w:val="26"/>
          <w:lang w:val="uk-UA"/>
        </w:rPr>
        <w:t>ями були тут  родини селян</w:t>
      </w:r>
      <w:r w:rsidRPr="00ED1AC7">
        <w:rPr>
          <w:sz w:val="26"/>
          <w:szCs w:val="26"/>
        </w:rPr>
        <w:t xml:space="preserve"> – </w:t>
      </w:r>
      <w:proofErr w:type="spellStart"/>
      <w:r w:rsidRPr="00ED1AC7">
        <w:rPr>
          <w:sz w:val="26"/>
          <w:szCs w:val="26"/>
        </w:rPr>
        <w:t>Черевки</w:t>
      </w:r>
      <w:proofErr w:type="spellEnd"/>
      <w:r w:rsidRPr="00ED1AC7">
        <w:rPr>
          <w:sz w:val="26"/>
          <w:szCs w:val="26"/>
        </w:rPr>
        <w:t xml:space="preserve">, </w:t>
      </w:r>
      <w:proofErr w:type="spellStart"/>
      <w:r w:rsidRPr="00ED1AC7">
        <w:rPr>
          <w:sz w:val="26"/>
          <w:szCs w:val="26"/>
        </w:rPr>
        <w:t>Міщенки</w:t>
      </w:r>
      <w:proofErr w:type="spellEnd"/>
      <w:r w:rsidRPr="00ED1AC7">
        <w:rPr>
          <w:sz w:val="26"/>
          <w:szCs w:val="26"/>
        </w:rPr>
        <w:t xml:space="preserve">, Бабенки, </w:t>
      </w:r>
      <w:proofErr w:type="spellStart"/>
      <w:r w:rsidRPr="00ED1AC7">
        <w:rPr>
          <w:sz w:val="26"/>
          <w:szCs w:val="26"/>
        </w:rPr>
        <w:t>Кутіщеви</w:t>
      </w:r>
      <w:proofErr w:type="spellEnd"/>
      <w:r w:rsidRPr="00ED1AC7">
        <w:rPr>
          <w:sz w:val="26"/>
          <w:szCs w:val="26"/>
        </w:rPr>
        <w:t xml:space="preserve">, </w:t>
      </w:r>
      <w:proofErr w:type="spellStart"/>
      <w:r w:rsidRPr="00ED1AC7">
        <w:rPr>
          <w:sz w:val="26"/>
          <w:szCs w:val="26"/>
        </w:rPr>
        <w:t>Пшеничні</w:t>
      </w:r>
      <w:proofErr w:type="spellEnd"/>
      <w:r w:rsidRPr="00ED1AC7">
        <w:rPr>
          <w:sz w:val="26"/>
          <w:szCs w:val="26"/>
        </w:rPr>
        <w:t xml:space="preserve">, </w:t>
      </w:r>
      <w:proofErr w:type="spellStart"/>
      <w:r w:rsidRPr="00ED1AC7">
        <w:rPr>
          <w:sz w:val="26"/>
          <w:szCs w:val="26"/>
        </w:rPr>
        <w:t>отож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вуличка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отримала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назву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Черевківська</w:t>
      </w:r>
      <w:proofErr w:type="spellEnd"/>
      <w:r w:rsidRPr="00ED1AC7">
        <w:rPr>
          <w:sz w:val="26"/>
          <w:szCs w:val="26"/>
        </w:rPr>
        <w:t xml:space="preserve">. </w:t>
      </w:r>
      <w:proofErr w:type="spellStart"/>
      <w:r w:rsidRPr="00ED1AC7">
        <w:rPr>
          <w:sz w:val="26"/>
          <w:szCs w:val="26"/>
        </w:rPr>
        <w:t>Йшла</w:t>
      </w:r>
      <w:proofErr w:type="spellEnd"/>
      <w:r w:rsidRPr="00ED1AC7">
        <w:rPr>
          <w:sz w:val="26"/>
          <w:szCs w:val="26"/>
        </w:rPr>
        <w:t xml:space="preserve"> вона </w:t>
      </w:r>
      <w:proofErr w:type="spellStart"/>
      <w:r w:rsidRPr="00ED1AC7">
        <w:rPr>
          <w:sz w:val="26"/>
          <w:szCs w:val="26"/>
        </w:rPr>
        <w:t>від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Тунікової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греблі</w:t>
      </w:r>
      <w:proofErr w:type="spellEnd"/>
      <w:r w:rsidRPr="00ED1AC7">
        <w:rPr>
          <w:sz w:val="26"/>
          <w:szCs w:val="26"/>
        </w:rPr>
        <w:t xml:space="preserve"> до </w:t>
      </w:r>
      <w:proofErr w:type="spellStart"/>
      <w:r w:rsidRPr="00ED1AC7">
        <w:rPr>
          <w:sz w:val="26"/>
          <w:szCs w:val="26"/>
        </w:rPr>
        <w:t>базарної</w:t>
      </w:r>
      <w:proofErr w:type="spellEnd"/>
      <w:r w:rsidRPr="00ED1AC7">
        <w:rPr>
          <w:sz w:val="26"/>
          <w:szCs w:val="26"/>
        </w:rPr>
        <w:t xml:space="preserve">, </w:t>
      </w:r>
      <w:proofErr w:type="spellStart"/>
      <w:r w:rsidRPr="00ED1AC7">
        <w:rPr>
          <w:sz w:val="26"/>
          <w:szCs w:val="26"/>
        </w:rPr>
        <w:t>ярмаркової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площі</w:t>
      </w:r>
      <w:proofErr w:type="spellEnd"/>
      <w:r w:rsidRPr="00ED1AC7">
        <w:rPr>
          <w:sz w:val="26"/>
          <w:szCs w:val="26"/>
        </w:rPr>
        <w:t xml:space="preserve">. На </w:t>
      </w:r>
      <w:proofErr w:type="spellStart"/>
      <w:r w:rsidRPr="00ED1AC7">
        <w:rPr>
          <w:sz w:val="26"/>
          <w:szCs w:val="26"/>
        </w:rPr>
        <w:t>цій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площі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здавна</w:t>
      </w:r>
      <w:proofErr w:type="spellEnd"/>
      <w:r w:rsidRPr="00ED1AC7">
        <w:rPr>
          <w:sz w:val="26"/>
          <w:szCs w:val="26"/>
          <w:lang w:val="uk-UA"/>
        </w:rPr>
        <w:t>,</w:t>
      </w:r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ще</w:t>
      </w:r>
      <w:proofErr w:type="spellEnd"/>
      <w:r w:rsidRPr="00ED1AC7">
        <w:rPr>
          <w:sz w:val="26"/>
          <w:szCs w:val="26"/>
        </w:rPr>
        <w:t xml:space="preserve"> до </w:t>
      </w:r>
      <w:proofErr w:type="spellStart"/>
      <w:r w:rsidRPr="00ED1AC7">
        <w:rPr>
          <w:sz w:val="26"/>
          <w:szCs w:val="26"/>
        </w:rPr>
        <w:t>заснування</w:t>
      </w:r>
      <w:proofErr w:type="spellEnd"/>
      <w:r w:rsidRPr="00ED1AC7">
        <w:rPr>
          <w:sz w:val="26"/>
          <w:szCs w:val="26"/>
        </w:rPr>
        <w:t xml:space="preserve"> села</w:t>
      </w:r>
      <w:r w:rsidRPr="00ED1AC7">
        <w:rPr>
          <w:sz w:val="26"/>
          <w:szCs w:val="26"/>
          <w:lang w:val="uk-UA"/>
        </w:rPr>
        <w:t>,</w:t>
      </w:r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відбувався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весняний</w:t>
      </w:r>
      <w:proofErr w:type="spellEnd"/>
      <w:r w:rsidRPr="00ED1AC7">
        <w:rPr>
          <w:sz w:val="26"/>
          <w:szCs w:val="26"/>
        </w:rPr>
        <w:t xml:space="preserve"> (6 </w:t>
      </w:r>
      <w:proofErr w:type="spellStart"/>
      <w:r w:rsidRPr="00ED1AC7">
        <w:rPr>
          <w:sz w:val="26"/>
          <w:szCs w:val="26"/>
        </w:rPr>
        <w:t>травня</w:t>
      </w:r>
      <w:proofErr w:type="spellEnd"/>
      <w:r w:rsidRPr="00ED1AC7">
        <w:rPr>
          <w:sz w:val="26"/>
          <w:szCs w:val="26"/>
        </w:rPr>
        <w:t xml:space="preserve">) </w:t>
      </w:r>
      <w:proofErr w:type="spellStart"/>
      <w:r w:rsidRPr="00ED1AC7">
        <w:rPr>
          <w:sz w:val="26"/>
          <w:szCs w:val="26"/>
        </w:rPr>
        <w:t>Георгіївський</w:t>
      </w:r>
      <w:proofErr w:type="spellEnd"/>
      <w:r w:rsidRPr="00ED1AC7">
        <w:rPr>
          <w:sz w:val="26"/>
          <w:szCs w:val="26"/>
        </w:rPr>
        <w:t xml:space="preserve"> (</w:t>
      </w:r>
      <w:proofErr w:type="spellStart"/>
      <w:r w:rsidRPr="00ED1AC7">
        <w:rPr>
          <w:sz w:val="26"/>
          <w:szCs w:val="26"/>
        </w:rPr>
        <w:t>Юр’ївський</w:t>
      </w:r>
      <w:proofErr w:type="spellEnd"/>
      <w:r w:rsidRPr="00ED1AC7">
        <w:rPr>
          <w:sz w:val="26"/>
          <w:szCs w:val="26"/>
        </w:rPr>
        <w:t xml:space="preserve">) ярмарок. </w:t>
      </w:r>
      <w:r w:rsidRPr="00ED1AC7">
        <w:rPr>
          <w:sz w:val="26"/>
          <w:szCs w:val="26"/>
          <w:lang w:val="uk-UA"/>
        </w:rPr>
        <w:t>Цей я</w:t>
      </w:r>
      <w:proofErr w:type="spellStart"/>
      <w:r w:rsidRPr="00ED1AC7">
        <w:rPr>
          <w:sz w:val="26"/>
          <w:szCs w:val="26"/>
        </w:rPr>
        <w:t>рмарок</w:t>
      </w:r>
      <w:proofErr w:type="spellEnd"/>
      <w:r w:rsidRPr="00ED1AC7">
        <w:rPr>
          <w:sz w:val="26"/>
          <w:szCs w:val="26"/>
        </w:rPr>
        <w:t xml:space="preserve"> — один </w:t>
      </w:r>
      <w:proofErr w:type="spellStart"/>
      <w:r w:rsidRPr="00ED1AC7">
        <w:rPr>
          <w:sz w:val="26"/>
          <w:szCs w:val="26"/>
        </w:rPr>
        <w:t>із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найбільших</w:t>
      </w:r>
      <w:proofErr w:type="spellEnd"/>
      <w:r w:rsidRPr="00ED1AC7">
        <w:rPr>
          <w:sz w:val="26"/>
          <w:szCs w:val="26"/>
        </w:rPr>
        <w:t xml:space="preserve"> в </w:t>
      </w:r>
      <w:proofErr w:type="spellStart"/>
      <w:r w:rsidRPr="00ED1AC7">
        <w:rPr>
          <w:sz w:val="26"/>
          <w:szCs w:val="26"/>
        </w:rPr>
        <w:t>Таврії</w:t>
      </w:r>
      <w:proofErr w:type="spellEnd"/>
      <w:r w:rsidRPr="00ED1AC7">
        <w:rPr>
          <w:sz w:val="26"/>
          <w:szCs w:val="26"/>
        </w:rPr>
        <w:t xml:space="preserve">— </w:t>
      </w:r>
      <w:proofErr w:type="spellStart"/>
      <w:r w:rsidRPr="00ED1AC7">
        <w:rPr>
          <w:sz w:val="26"/>
          <w:szCs w:val="26"/>
        </w:rPr>
        <w:t>славився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продажем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худоби</w:t>
      </w:r>
      <w:proofErr w:type="spellEnd"/>
      <w:r w:rsidRPr="00ED1AC7">
        <w:rPr>
          <w:sz w:val="26"/>
          <w:szCs w:val="26"/>
        </w:rPr>
        <w:t xml:space="preserve">: коней, </w:t>
      </w:r>
      <w:proofErr w:type="spellStart"/>
      <w:r w:rsidRPr="00ED1AC7">
        <w:rPr>
          <w:sz w:val="26"/>
          <w:szCs w:val="26"/>
        </w:rPr>
        <w:t>волів</w:t>
      </w:r>
      <w:proofErr w:type="spellEnd"/>
      <w:r w:rsidRPr="00ED1AC7">
        <w:rPr>
          <w:sz w:val="26"/>
          <w:szCs w:val="26"/>
        </w:rPr>
        <w:t xml:space="preserve">, </w:t>
      </w:r>
      <w:proofErr w:type="spellStart"/>
      <w:r w:rsidRPr="00ED1AC7">
        <w:rPr>
          <w:sz w:val="26"/>
          <w:szCs w:val="26"/>
        </w:rPr>
        <w:t>корів</w:t>
      </w:r>
      <w:proofErr w:type="spellEnd"/>
      <w:r w:rsidRPr="00ED1AC7">
        <w:rPr>
          <w:sz w:val="26"/>
          <w:szCs w:val="26"/>
        </w:rPr>
        <w:t xml:space="preserve">, </w:t>
      </w:r>
      <w:proofErr w:type="spellStart"/>
      <w:r w:rsidRPr="00ED1AC7">
        <w:rPr>
          <w:sz w:val="26"/>
          <w:szCs w:val="26"/>
        </w:rPr>
        <w:t>овець</w:t>
      </w:r>
      <w:proofErr w:type="spellEnd"/>
      <w:r w:rsidRPr="00ED1AC7">
        <w:rPr>
          <w:sz w:val="26"/>
          <w:szCs w:val="26"/>
        </w:rPr>
        <w:t xml:space="preserve">. </w:t>
      </w:r>
      <w:r w:rsidRPr="00ED1AC7">
        <w:rPr>
          <w:sz w:val="26"/>
          <w:szCs w:val="26"/>
          <w:lang w:val="uk-UA"/>
        </w:rPr>
        <w:t>З часом селище розросталося, утворювалися нові вулиці.</w:t>
      </w:r>
    </w:p>
    <w:p w:rsidR="00ED1AC7" w:rsidRPr="00ED1AC7" w:rsidRDefault="00ED1AC7" w:rsidP="00ED1AC7">
      <w:pPr>
        <w:ind w:firstLine="567"/>
        <w:jc w:val="both"/>
        <w:rPr>
          <w:sz w:val="26"/>
          <w:szCs w:val="26"/>
          <w:lang w:val="uk-UA"/>
        </w:rPr>
      </w:pPr>
      <w:r w:rsidRPr="00ED1AC7">
        <w:rPr>
          <w:sz w:val="26"/>
          <w:szCs w:val="26"/>
          <w:lang w:val="uk-UA"/>
        </w:rPr>
        <w:t xml:space="preserve">З встановленням радянської влади вулиці почали перейменовувати на честь революціонерів, які </w:t>
      </w:r>
      <w:r w:rsidRPr="00ED1AC7">
        <w:rPr>
          <w:color w:val="000000"/>
          <w:sz w:val="26"/>
          <w:szCs w:val="26"/>
          <w:lang w:val="uk-UA"/>
        </w:rPr>
        <w:t xml:space="preserve">приймали участь у створені нового політичного ладу, та героїв цієї епохи. Так з’явилися вулиці на честь Чапаєва, Леніна, Щорса, Маркса, Шмідта, Куйбишева, Калініна, Петровського, </w:t>
      </w:r>
      <w:proofErr w:type="spellStart"/>
      <w:r w:rsidRPr="00ED1AC7">
        <w:rPr>
          <w:color w:val="000000"/>
          <w:sz w:val="26"/>
          <w:szCs w:val="26"/>
          <w:lang w:val="uk-UA"/>
        </w:rPr>
        <w:t>Будьоного</w:t>
      </w:r>
      <w:proofErr w:type="spellEnd"/>
      <w:r w:rsidRPr="00ED1AC7">
        <w:rPr>
          <w:color w:val="000000"/>
          <w:sz w:val="26"/>
          <w:szCs w:val="26"/>
          <w:lang w:val="uk-UA"/>
        </w:rPr>
        <w:t xml:space="preserve">, Котовського, </w:t>
      </w:r>
      <w:proofErr w:type="spellStart"/>
      <w:r w:rsidRPr="00ED1AC7">
        <w:rPr>
          <w:color w:val="000000"/>
          <w:sz w:val="26"/>
          <w:szCs w:val="26"/>
          <w:lang w:val="uk-UA"/>
        </w:rPr>
        <w:t>Жданова</w:t>
      </w:r>
      <w:proofErr w:type="spellEnd"/>
      <w:r w:rsidRPr="00ED1AC7">
        <w:rPr>
          <w:color w:val="000000"/>
          <w:sz w:val="26"/>
          <w:szCs w:val="26"/>
          <w:lang w:val="uk-UA"/>
        </w:rPr>
        <w:t xml:space="preserve">, Чкалова, Папаніна. Вулиці Пушкіна та Шевченка постали на честь видатних поетів та письменників. З іменами </w:t>
      </w:r>
      <w:proofErr w:type="spellStart"/>
      <w:r w:rsidRPr="00ED1AC7">
        <w:rPr>
          <w:color w:val="000000"/>
          <w:sz w:val="26"/>
          <w:szCs w:val="26"/>
          <w:lang w:val="uk-UA"/>
        </w:rPr>
        <w:t>Купрія</w:t>
      </w:r>
      <w:proofErr w:type="spellEnd"/>
      <w:r w:rsidRPr="00ED1AC7">
        <w:rPr>
          <w:color w:val="000000"/>
          <w:sz w:val="26"/>
          <w:szCs w:val="26"/>
          <w:lang w:val="uk-UA"/>
        </w:rPr>
        <w:t xml:space="preserve">, Височина та </w:t>
      </w:r>
      <w:proofErr w:type="spellStart"/>
      <w:r w:rsidRPr="00ED1AC7">
        <w:rPr>
          <w:color w:val="000000"/>
          <w:sz w:val="26"/>
          <w:szCs w:val="26"/>
          <w:lang w:val="uk-UA"/>
        </w:rPr>
        <w:t>Горєлова</w:t>
      </w:r>
      <w:proofErr w:type="spellEnd"/>
      <w:r w:rsidRPr="00ED1AC7">
        <w:rPr>
          <w:color w:val="000000"/>
          <w:sz w:val="26"/>
          <w:szCs w:val="26"/>
          <w:lang w:val="uk-UA"/>
        </w:rPr>
        <w:t xml:space="preserve"> пов’язані сторінки історії нашого краю у часи Другої світової війни.</w:t>
      </w:r>
    </w:p>
    <w:p w:rsidR="00ED1AC7" w:rsidRPr="00ED1AC7" w:rsidRDefault="00ED1AC7" w:rsidP="00ED1AC7">
      <w:pPr>
        <w:ind w:firstLine="567"/>
        <w:rPr>
          <w:color w:val="000000" w:themeColor="text1"/>
          <w:sz w:val="26"/>
          <w:szCs w:val="26"/>
        </w:rPr>
      </w:pPr>
      <w:r w:rsidRPr="00ED1AC7">
        <w:rPr>
          <w:color w:val="000000" w:themeColor="text1"/>
          <w:sz w:val="26"/>
          <w:szCs w:val="26"/>
        </w:rPr>
        <w:t xml:space="preserve">16 </w:t>
      </w:r>
      <w:proofErr w:type="spellStart"/>
      <w:r w:rsidRPr="00ED1AC7">
        <w:rPr>
          <w:color w:val="000000" w:themeColor="text1"/>
          <w:sz w:val="26"/>
          <w:szCs w:val="26"/>
        </w:rPr>
        <w:t>вересня</w:t>
      </w:r>
      <w:proofErr w:type="spellEnd"/>
      <w:r w:rsidRPr="00ED1AC7">
        <w:rPr>
          <w:color w:val="000000" w:themeColor="text1"/>
          <w:sz w:val="26"/>
          <w:szCs w:val="26"/>
        </w:rPr>
        <w:t xml:space="preserve"> 1941 </w:t>
      </w:r>
      <w:proofErr w:type="spellStart"/>
      <w:r w:rsidRPr="00ED1AC7">
        <w:rPr>
          <w:color w:val="000000" w:themeColor="text1"/>
          <w:sz w:val="26"/>
          <w:szCs w:val="26"/>
        </w:rPr>
        <w:t>Нижні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Сірогози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захопили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гітлерівці</w:t>
      </w:r>
      <w:proofErr w:type="spellEnd"/>
      <w:r w:rsidRPr="00ED1AC7">
        <w:rPr>
          <w:color w:val="000000" w:themeColor="text1"/>
          <w:sz w:val="26"/>
          <w:szCs w:val="26"/>
        </w:rPr>
        <w:t xml:space="preserve">. Для </w:t>
      </w:r>
      <w:proofErr w:type="spellStart"/>
      <w:r w:rsidRPr="00ED1AC7">
        <w:rPr>
          <w:color w:val="000000" w:themeColor="text1"/>
          <w:sz w:val="26"/>
          <w:szCs w:val="26"/>
        </w:rPr>
        <w:t>організації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відсічі</w:t>
      </w:r>
      <w:proofErr w:type="spellEnd"/>
      <w:r w:rsidRPr="00ED1AC7">
        <w:rPr>
          <w:color w:val="000000" w:themeColor="text1"/>
          <w:sz w:val="26"/>
          <w:szCs w:val="26"/>
        </w:rPr>
        <w:t xml:space="preserve"> фашистам на </w:t>
      </w:r>
      <w:proofErr w:type="spellStart"/>
      <w:r w:rsidRPr="00ED1AC7">
        <w:rPr>
          <w:color w:val="000000" w:themeColor="text1"/>
          <w:sz w:val="26"/>
          <w:szCs w:val="26"/>
        </w:rPr>
        <w:t>території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Сірогозщини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були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створені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підпільн</w:t>
      </w:r>
      <w:proofErr w:type="spellEnd"/>
      <w:r w:rsidRPr="00ED1AC7">
        <w:rPr>
          <w:color w:val="000000" w:themeColor="text1"/>
          <w:sz w:val="26"/>
          <w:szCs w:val="26"/>
          <w:lang w:val="uk-UA"/>
        </w:rPr>
        <w:t xml:space="preserve">а організація </w:t>
      </w:r>
      <w:r w:rsidRPr="00ED1AC7">
        <w:rPr>
          <w:color w:val="000000" w:themeColor="text1"/>
          <w:sz w:val="26"/>
          <w:szCs w:val="26"/>
        </w:rPr>
        <w:t xml:space="preserve">на </w:t>
      </w:r>
      <w:proofErr w:type="spellStart"/>
      <w:r w:rsidRPr="00ED1AC7">
        <w:rPr>
          <w:color w:val="000000" w:themeColor="text1"/>
          <w:sz w:val="26"/>
          <w:szCs w:val="26"/>
        </w:rPr>
        <w:t>чолі</w:t>
      </w:r>
      <w:proofErr w:type="spellEnd"/>
      <w:r w:rsidRPr="00ED1AC7">
        <w:rPr>
          <w:color w:val="000000" w:themeColor="text1"/>
          <w:sz w:val="26"/>
          <w:szCs w:val="26"/>
        </w:rPr>
        <w:t xml:space="preserve"> з М.В. </w:t>
      </w:r>
      <w:proofErr w:type="spellStart"/>
      <w:r w:rsidRPr="00ED1AC7">
        <w:rPr>
          <w:color w:val="000000" w:themeColor="text1"/>
          <w:sz w:val="26"/>
          <w:szCs w:val="26"/>
        </w:rPr>
        <w:t>Купрієм</w:t>
      </w:r>
      <w:proofErr w:type="spellEnd"/>
      <w:r w:rsidRPr="00ED1AC7">
        <w:rPr>
          <w:color w:val="000000" w:themeColor="text1"/>
          <w:sz w:val="26"/>
          <w:szCs w:val="26"/>
        </w:rPr>
        <w:t xml:space="preserve"> і </w:t>
      </w:r>
      <w:proofErr w:type="spellStart"/>
      <w:r w:rsidRPr="00ED1AC7">
        <w:rPr>
          <w:color w:val="000000" w:themeColor="text1"/>
          <w:sz w:val="26"/>
          <w:szCs w:val="26"/>
        </w:rPr>
        <w:t>партизанський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загін</w:t>
      </w:r>
      <w:proofErr w:type="spellEnd"/>
      <w:r w:rsidRPr="00ED1AC7">
        <w:rPr>
          <w:color w:val="000000" w:themeColor="text1"/>
          <w:sz w:val="26"/>
          <w:szCs w:val="26"/>
        </w:rPr>
        <w:t xml:space="preserve">, комендантом </w:t>
      </w:r>
      <w:proofErr w:type="spellStart"/>
      <w:r w:rsidRPr="00ED1AC7">
        <w:rPr>
          <w:color w:val="000000" w:themeColor="text1"/>
          <w:sz w:val="26"/>
          <w:szCs w:val="26"/>
        </w:rPr>
        <w:t>якого</w:t>
      </w:r>
      <w:proofErr w:type="spellEnd"/>
      <w:r w:rsidRPr="00ED1AC7">
        <w:rPr>
          <w:color w:val="000000" w:themeColor="text1"/>
          <w:sz w:val="26"/>
          <w:szCs w:val="26"/>
        </w:rPr>
        <w:t xml:space="preserve"> став І.Д. </w:t>
      </w:r>
      <w:proofErr w:type="spellStart"/>
      <w:r w:rsidRPr="00ED1AC7">
        <w:rPr>
          <w:color w:val="000000" w:themeColor="text1"/>
          <w:sz w:val="26"/>
          <w:szCs w:val="26"/>
        </w:rPr>
        <w:t>Височин</w:t>
      </w:r>
      <w:proofErr w:type="spellEnd"/>
      <w:r w:rsidRPr="00ED1AC7">
        <w:rPr>
          <w:color w:val="000000" w:themeColor="text1"/>
          <w:sz w:val="26"/>
          <w:szCs w:val="26"/>
          <w:lang w:val="uk-UA"/>
        </w:rPr>
        <w:t>.</w:t>
      </w:r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D1AC7">
        <w:rPr>
          <w:color w:val="000000" w:themeColor="text1"/>
          <w:sz w:val="26"/>
          <w:szCs w:val="26"/>
        </w:rPr>
        <w:t>Партизани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r w:rsidRPr="00ED1AC7">
        <w:rPr>
          <w:color w:val="000000" w:themeColor="text1"/>
          <w:sz w:val="26"/>
          <w:szCs w:val="26"/>
        </w:rPr>
        <w:sym w:font="Symbol" w:char="F02D"/>
      </w:r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підпільники</w:t>
      </w:r>
      <w:proofErr w:type="spellEnd"/>
      <w:proofErr w:type="gram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розповсюджували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листівки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із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зведеннями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Радінформбюро</w:t>
      </w:r>
      <w:proofErr w:type="spellEnd"/>
      <w:r w:rsidRPr="00ED1AC7">
        <w:rPr>
          <w:color w:val="000000" w:themeColor="text1"/>
          <w:sz w:val="26"/>
          <w:szCs w:val="26"/>
        </w:rPr>
        <w:t xml:space="preserve">, </w:t>
      </w:r>
      <w:proofErr w:type="spellStart"/>
      <w:r w:rsidRPr="00ED1AC7">
        <w:rPr>
          <w:color w:val="000000" w:themeColor="text1"/>
          <w:sz w:val="26"/>
          <w:szCs w:val="26"/>
        </w:rPr>
        <w:t>здійснювали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диверсійні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акти</w:t>
      </w:r>
      <w:proofErr w:type="spellEnd"/>
      <w:r w:rsidRPr="00ED1AC7">
        <w:rPr>
          <w:color w:val="000000" w:themeColor="text1"/>
          <w:sz w:val="26"/>
          <w:szCs w:val="26"/>
        </w:rPr>
        <w:t xml:space="preserve">, </w:t>
      </w:r>
      <w:proofErr w:type="spellStart"/>
      <w:r w:rsidRPr="00ED1AC7">
        <w:rPr>
          <w:color w:val="000000" w:themeColor="text1"/>
          <w:sz w:val="26"/>
          <w:szCs w:val="26"/>
        </w:rPr>
        <w:t>знищили</w:t>
      </w:r>
      <w:proofErr w:type="spellEnd"/>
      <w:r w:rsidRPr="00ED1AC7">
        <w:rPr>
          <w:color w:val="000000" w:themeColor="text1"/>
          <w:sz w:val="26"/>
          <w:szCs w:val="26"/>
        </w:rPr>
        <w:t xml:space="preserve"> 37 автомашин з </w:t>
      </w:r>
      <w:proofErr w:type="spellStart"/>
      <w:r w:rsidRPr="00ED1AC7">
        <w:rPr>
          <w:color w:val="000000" w:themeColor="text1"/>
          <w:sz w:val="26"/>
          <w:szCs w:val="26"/>
        </w:rPr>
        <w:t>боєприпасами</w:t>
      </w:r>
      <w:proofErr w:type="spellEnd"/>
      <w:r w:rsidRPr="00ED1AC7">
        <w:rPr>
          <w:color w:val="000000" w:themeColor="text1"/>
          <w:sz w:val="26"/>
          <w:szCs w:val="26"/>
        </w:rPr>
        <w:t xml:space="preserve">, </w:t>
      </w:r>
      <w:proofErr w:type="spellStart"/>
      <w:r w:rsidRPr="00ED1AC7">
        <w:rPr>
          <w:color w:val="000000" w:themeColor="text1"/>
          <w:sz w:val="26"/>
          <w:szCs w:val="26"/>
        </w:rPr>
        <w:t>що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йшли</w:t>
      </w:r>
      <w:proofErr w:type="spellEnd"/>
      <w:r w:rsidRPr="00ED1AC7">
        <w:rPr>
          <w:color w:val="000000" w:themeColor="text1"/>
          <w:sz w:val="26"/>
          <w:szCs w:val="26"/>
        </w:rPr>
        <w:t xml:space="preserve"> до </w:t>
      </w:r>
      <w:proofErr w:type="spellStart"/>
      <w:r w:rsidRPr="00ED1AC7">
        <w:rPr>
          <w:color w:val="000000" w:themeColor="text1"/>
          <w:sz w:val="26"/>
          <w:szCs w:val="26"/>
        </w:rPr>
        <w:t>Криму</w:t>
      </w:r>
      <w:proofErr w:type="spellEnd"/>
      <w:r w:rsidRPr="00ED1AC7">
        <w:rPr>
          <w:color w:val="000000" w:themeColor="text1"/>
          <w:sz w:val="26"/>
          <w:szCs w:val="26"/>
        </w:rPr>
        <w:t xml:space="preserve">, </w:t>
      </w:r>
      <w:proofErr w:type="spellStart"/>
      <w:r w:rsidRPr="00ED1AC7">
        <w:rPr>
          <w:color w:val="000000" w:themeColor="text1"/>
          <w:sz w:val="26"/>
          <w:szCs w:val="26"/>
        </w:rPr>
        <w:t>влаштували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втечі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військовополонених</w:t>
      </w:r>
      <w:proofErr w:type="spellEnd"/>
      <w:r w:rsidRPr="00ED1AC7">
        <w:rPr>
          <w:color w:val="000000" w:themeColor="text1"/>
          <w:sz w:val="26"/>
          <w:szCs w:val="26"/>
        </w:rPr>
        <w:t xml:space="preserve"> та </w:t>
      </w:r>
      <w:proofErr w:type="spellStart"/>
      <w:r w:rsidRPr="00ED1AC7">
        <w:rPr>
          <w:color w:val="000000" w:themeColor="text1"/>
          <w:sz w:val="26"/>
          <w:szCs w:val="26"/>
        </w:rPr>
        <w:t>їх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переховування</w:t>
      </w:r>
      <w:proofErr w:type="spellEnd"/>
      <w:r w:rsidRPr="00ED1AC7">
        <w:rPr>
          <w:color w:val="000000" w:themeColor="text1"/>
          <w:sz w:val="26"/>
          <w:szCs w:val="26"/>
        </w:rPr>
        <w:t xml:space="preserve">. </w:t>
      </w:r>
      <w:proofErr w:type="spellStart"/>
      <w:r w:rsidRPr="00ED1AC7">
        <w:rPr>
          <w:color w:val="000000" w:themeColor="text1"/>
          <w:sz w:val="26"/>
          <w:szCs w:val="26"/>
        </w:rPr>
        <w:t>Влітку</w:t>
      </w:r>
      <w:proofErr w:type="spellEnd"/>
      <w:r w:rsidRPr="00ED1AC7">
        <w:rPr>
          <w:color w:val="000000" w:themeColor="text1"/>
          <w:sz w:val="26"/>
          <w:szCs w:val="26"/>
        </w:rPr>
        <w:t xml:space="preserve"> 1942 в боях </w:t>
      </w:r>
      <w:proofErr w:type="spellStart"/>
      <w:r w:rsidRPr="00ED1AC7">
        <w:rPr>
          <w:color w:val="000000" w:themeColor="text1"/>
          <w:sz w:val="26"/>
          <w:szCs w:val="26"/>
        </w:rPr>
        <w:t>проти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окупантів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загинуло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смертю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хоробрих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більшість</w:t>
      </w:r>
      <w:proofErr w:type="spellEnd"/>
      <w:r w:rsidRPr="00ED1AC7">
        <w:rPr>
          <w:color w:val="000000" w:themeColor="text1"/>
          <w:sz w:val="26"/>
          <w:szCs w:val="26"/>
        </w:rPr>
        <w:t xml:space="preserve"> </w:t>
      </w:r>
      <w:proofErr w:type="spellStart"/>
      <w:r w:rsidRPr="00ED1AC7">
        <w:rPr>
          <w:color w:val="000000" w:themeColor="text1"/>
          <w:sz w:val="26"/>
          <w:szCs w:val="26"/>
        </w:rPr>
        <w:t>партизанського</w:t>
      </w:r>
      <w:proofErr w:type="spellEnd"/>
      <w:r w:rsidRPr="00ED1AC7">
        <w:rPr>
          <w:color w:val="000000" w:themeColor="text1"/>
          <w:sz w:val="26"/>
          <w:szCs w:val="26"/>
        </w:rPr>
        <w:t xml:space="preserve"> загону.</w:t>
      </w:r>
    </w:p>
    <w:p w:rsidR="00ED1AC7" w:rsidRPr="00ED1AC7" w:rsidRDefault="00ED1AC7" w:rsidP="00ED1AC7">
      <w:pPr>
        <w:suppressAutoHyphens w:val="0"/>
        <w:ind w:firstLine="284"/>
        <w:rPr>
          <w:color w:val="161514"/>
          <w:sz w:val="26"/>
          <w:szCs w:val="26"/>
          <w:lang w:val="uk-UA" w:eastAsia="uk-UA"/>
        </w:rPr>
      </w:pPr>
    </w:p>
    <w:p w:rsidR="00ED1AC7" w:rsidRPr="00ED1AC7" w:rsidRDefault="00ED1AC7" w:rsidP="00ED1AC7">
      <w:pPr>
        <w:suppressAutoHyphens w:val="0"/>
        <w:ind w:firstLine="284"/>
        <w:rPr>
          <w:color w:val="161514"/>
          <w:sz w:val="26"/>
          <w:szCs w:val="26"/>
          <w:lang w:val="uk-UA" w:eastAsia="uk-UA"/>
        </w:rPr>
      </w:pPr>
      <w:r w:rsidRPr="00ED1AC7">
        <w:rPr>
          <w:color w:val="161514"/>
          <w:sz w:val="26"/>
          <w:szCs w:val="26"/>
          <w:lang w:val="uk-UA" w:eastAsia="uk-UA"/>
        </w:rPr>
        <w:t>1)  Яка вулиця виникла найпершою?</w:t>
      </w:r>
    </w:p>
    <w:p w:rsidR="00ED1AC7" w:rsidRPr="00ED1AC7" w:rsidRDefault="00ED1AC7" w:rsidP="00ED1AC7">
      <w:pPr>
        <w:suppressAutoHyphens w:val="0"/>
        <w:ind w:firstLine="284"/>
        <w:rPr>
          <w:color w:val="161514"/>
          <w:sz w:val="26"/>
          <w:szCs w:val="26"/>
          <w:lang w:val="uk-UA" w:eastAsia="uk-UA"/>
        </w:rPr>
      </w:pPr>
      <w:r w:rsidRPr="00ED1AC7">
        <w:rPr>
          <w:color w:val="161514"/>
          <w:sz w:val="26"/>
          <w:szCs w:val="26"/>
          <w:lang w:val="uk-UA" w:eastAsia="uk-UA"/>
        </w:rPr>
        <w:t>2)  Вкажіть назви вулиць.</w:t>
      </w:r>
    </w:p>
    <w:p w:rsidR="00ED1AC7" w:rsidRPr="00ED1AC7" w:rsidRDefault="00ED1AC7" w:rsidP="00ED1AC7">
      <w:pPr>
        <w:suppressAutoHyphens w:val="0"/>
        <w:ind w:firstLine="284"/>
        <w:rPr>
          <w:color w:val="161514"/>
          <w:sz w:val="26"/>
          <w:szCs w:val="26"/>
          <w:lang w:val="uk-UA" w:eastAsia="uk-UA"/>
        </w:rPr>
      </w:pPr>
      <w:r w:rsidRPr="00ED1AC7">
        <w:rPr>
          <w:color w:val="161514"/>
          <w:sz w:val="26"/>
          <w:szCs w:val="26"/>
          <w:lang w:val="uk-UA" w:eastAsia="uk-UA"/>
        </w:rPr>
        <w:t>3)  Розкажіть про походження назв вулиць</w:t>
      </w:r>
    </w:p>
    <w:p w:rsidR="00ED1AC7" w:rsidRPr="00ED1AC7" w:rsidRDefault="00ED1AC7" w:rsidP="00ED1AC7">
      <w:pPr>
        <w:ind w:firstLine="567"/>
        <w:rPr>
          <w:sz w:val="26"/>
          <w:szCs w:val="26"/>
          <w:lang w:val="uk-UA"/>
        </w:rPr>
      </w:pPr>
    </w:p>
    <w:p w:rsidR="00ED1AC7" w:rsidRPr="00ED1AC7" w:rsidRDefault="00ED1AC7" w:rsidP="00ED1AC7">
      <w:pPr>
        <w:tabs>
          <w:tab w:val="left" w:pos="4170"/>
        </w:tabs>
        <w:ind w:firstLine="567"/>
        <w:jc w:val="both"/>
        <w:rPr>
          <w:sz w:val="26"/>
          <w:szCs w:val="26"/>
          <w:lang w:val="uk-UA"/>
        </w:rPr>
      </w:pPr>
      <w:r w:rsidRPr="00ED1AC7">
        <w:rPr>
          <w:sz w:val="26"/>
          <w:szCs w:val="26"/>
          <w:lang w:val="uk-UA"/>
        </w:rPr>
        <w:t xml:space="preserve"> </w:t>
      </w:r>
      <w:r w:rsidRPr="00ED1AC7">
        <w:rPr>
          <w:b/>
          <w:sz w:val="26"/>
          <w:szCs w:val="26"/>
          <w:lang w:val="uk-UA"/>
        </w:rPr>
        <w:t>Група 3</w:t>
      </w:r>
      <w:r w:rsidRPr="00ED1AC7">
        <w:rPr>
          <w:sz w:val="26"/>
          <w:szCs w:val="26"/>
          <w:lang w:val="uk-UA"/>
        </w:rPr>
        <w:t xml:space="preserve">  </w:t>
      </w:r>
      <w:r w:rsidRPr="00ED1AC7">
        <w:rPr>
          <w:b/>
          <w:sz w:val="26"/>
          <w:szCs w:val="26"/>
          <w:lang w:val="uk-UA"/>
        </w:rPr>
        <w:t>«Про що розповідає назва Таврія»</w:t>
      </w:r>
    </w:p>
    <w:p w:rsidR="00ED1AC7" w:rsidRPr="00ED1AC7" w:rsidRDefault="00ED1AC7" w:rsidP="00ED1AC7">
      <w:pPr>
        <w:tabs>
          <w:tab w:val="left" w:pos="4170"/>
        </w:tabs>
        <w:ind w:firstLine="567"/>
        <w:jc w:val="both"/>
        <w:rPr>
          <w:rStyle w:val="a6"/>
          <w:b w:val="0"/>
          <w:color w:val="000000"/>
          <w:spacing w:val="-10"/>
          <w:sz w:val="26"/>
          <w:szCs w:val="26"/>
          <w:lang w:val="uk-UA"/>
        </w:rPr>
      </w:pPr>
      <w:r w:rsidRPr="00ED1AC7">
        <w:rPr>
          <w:rStyle w:val="a6"/>
          <w:b w:val="0"/>
          <w:color w:val="000000"/>
          <w:spacing w:val="-10"/>
          <w:sz w:val="26"/>
          <w:szCs w:val="26"/>
          <w:lang w:val="uk-UA"/>
        </w:rPr>
        <w:t>Херсонські степи часто називають Таврійськими, а Херсонщину – Таврією. Звідкіля ж взялася і що означає ця назва?</w:t>
      </w:r>
    </w:p>
    <w:p w:rsidR="00ED1AC7" w:rsidRPr="00ED1AC7" w:rsidRDefault="00ED1AC7" w:rsidP="00ED1AC7">
      <w:pPr>
        <w:tabs>
          <w:tab w:val="left" w:pos="4170"/>
        </w:tabs>
        <w:ind w:firstLine="567"/>
        <w:jc w:val="both"/>
        <w:rPr>
          <w:color w:val="000000"/>
          <w:spacing w:val="-4"/>
          <w:sz w:val="26"/>
          <w:szCs w:val="26"/>
          <w:lang w:val="uk-UA"/>
        </w:rPr>
      </w:pPr>
      <w:r w:rsidRPr="00ED1AC7">
        <w:rPr>
          <w:rStyle w:val="a6"/>
          <w:b w:val="0"/>
          <w:color w:val="000000"/>
          <w:spacing w:val="-10"/>
          <w:sz w:val="26"/>
          <w:szCs w:val="26"/>
          <w:lang w:val="uk-UA"/>
        </w:rPr>
        <w:t xml:space="preserve">У </w:t>
      </w:r>
      <w:proofErr w:type="spellStart"/>
      <w:r w:rsidRPr="00ED1AC7">
        <w:rPr>
          <w:color w:val="000000"/>
          <w:sz w:val="26"/>
          <w:szCs w:val="26"/>
          <w:shd w:val="clear" w:color="auto" w:fill="FFFFFF"/>
        </w:rPr>
        <w:t>давнину</w:t>
      </w:r>
      <w:proofErr w:type="spellEnd"/>
      <w:r w:rsidRPr="00ED1AC7">
        <w:rPr>
          <w:color w:val="000000"/>
          <w:sz w:val="26"/>
          <w:szCs w:val="26"/>
          <w:shd w:val="clear" w:color="auto" w:fill="FFFFFF"/>
        </w:rPr>
        <w:t xml:space="preserve"> </w:t>
      </w:r>
      <w:r w:rsidRPr="00ED1AC7">
        <w:rPr>
          <w:color w:val="000000"/>
          <w:sz w:val="26"/>
          <w:szCs w:val="26"/>
          <w:shd w:val="clear" w:color="auto" w:fill="FFFFFF"/>
          <w:lang w:val="uk-UA"/>
        </w:rPr>
        <w:t xml:space="preserve">на півдні </w:t>
      </w:r>
      <w:proofErr w:type="spellStart"/>
      <w:r w:rsidRPr="00ED1AC7">
        <w:rPr>
          <w:color w:val="000000"/>
          <w:sz w:val="26"/>
          <w:szCs w:val="26"/>
          <w:shd w:val="clear" w:color="auto" w:fill="FFFFFF"/>
        </w:rPr>
        <w:t>Криму</w:t>
      </w:r>
      <w:proofErr w:type="spellEnd"/>
      <w:r w:rsidRPr="00ED1AC7">
        <w:rPr>
          <w:rStyle w:val="a6"/>
          <w:b w:val="0"/>
          <w:color w:val="000000"/>
          <w:spacing w:val="-10"/>
          <w:sz w:val="26"/>
          <w:szCs w:val="26"/>
          <w:lang w:val="uk-UA"/>
        </w:rPr>
        <w:t xml:space="preserve"> , </w:t>
      </w:r>
      <w:r w:rsidRPr="00ED1AC7">
        <w:rPr>
          <w:color w:val="000000"/>
          <w:sz w:val="26"/>
          <w:szCs w:val="26"/>
        </w:rPr>
        <w:t xml:space="preserve">за </w:t>
      </w:r>
      <w:proofErr w:type="spellStart"/>
      <w:r w:rsidRPr="00ED1AC7">
        <w:rPr>
          <w:color w:val="000000"/>
          <w:sz w:val="26"/>
          <w:szCs w:val="26"/>
        </w:rPr>
        <w:t>свідченнями</w:t>
      </w:r>
      <w:proofErr w:type="spellEnd"/>
      <w:r w:rsidRPr="00ED1AC7">
        <w:rPr>
          <w:color w:val="000000"/>
          <w:sz w:val="26"/>
          <w:szCs w:val="26"/>
          <w:lang w:val="uk-UA"/>
        </w:rPr>
        <w:t xml:space="preserve"> давньогрецького</w:t>
      </w:r>
      <w:r w:rsidRPr="00ED1AC7">
        <w:rPr>
          <w:color w:val="000000"/>
          <w:sz w:val="26"/>
          <w:szCs w:val="26"/>
        </w:rPr>
        <w:t xml:space="preserve"> </w:t>
      </w:r>
      <w:r w:rsidRPr="00ED1AC7">
        <w:rPr>
          <w:color w:val="000000"/>
          <w:sz w:val="26"/>
          <w:szCs w:val="26"/>
          <w:lang w:val="uk-UA"/>
        </w:rPr>
        <w:t xml:space="preserve">історика </w:t>
      </w:r>
      <w:r w:rsidRPr="00ED1AC7">
        <w:rPr>
          <w:color w:val="000000"/>
          <w:sz w:val="26"/>
          <w:szCs w:val="26"/>
        </w:rPr>
        <w:t>Геродота</w:t>
      </w:r>
      <w:r w:rsidRPr="00ED1AC7">
        <w:rPr>
          <w:color w:val="000000"/>
          <w:sz w:val="26"/>
          <w:szCs w:val="26"/>
          <w:lang w:val="uk-UA"/>
        </w:rPr>
        <w:t xml:space="preserve">, </w:t>
      </w:r>
      <w:r w:rsidRPr="00ED1AC7">
        <w:rPr>
          <w:rStyle w:val="a6"/>
          <w:b w:val="0"/>
          <w:color w:val="000000"/>
          <w:spacing w:val="-10"/>
          <w:sz w:val="26"/>
          <w:szCs w:val="26"/>
          <w:lang w:val="uk-UA"/>
        </w:rPr>
        <w:t>в горах жили войовничі племена -   «</w:t>
      </w:r>
      <w:proofErr w:type="spellStart"/>
      <w:r w:rsidRPr="00ED1AC7">
        <w:rPr>
          <w:rStyle w:val="a6"/>
          <w:b w:val="0"/>
          <w:color w:val="000000"/>
          <w:spacing w:val="-10"/>
          <w:sz w:val="26"/>
          <w:szCs w:val="26"/>
          <w:lang w:val="uk-UA"/>
        </w:rPr>
        <w:t>таври</w:t>
      </w:r>
      <w:proofErr w:type="spellEnd"/>
      <w:r w:rsidRPr="00ED1AC7">
        <w:rPr>
          <w:rStyle w:val="a6"/>
          <w:b w:val="0"/>
          <w:color w:val="000000"/>
          <w:spacing w:val="-10"/>
          <w:sz w:val="26"/>
          <w:szCs w:val="26"/>
          <w:lang w:val="uk-UA"/>
        </w:rPr>
        <w:t xml:space="preserve">». </w:t>
      </w:r>
      <w:proofErr w:type="spellStart"/>
      <w:r w:rsidRPr="00ED1AC7">
        <w:rPr>
          <w:rStyle w:val="a6"/>
          <w:b w:val="0"/>
          <w:color w:val="000000"/>
          <w:spacing w:val="-10"/>
          <w:sz w:val="26"/>
          <w:szCs w:val="26"/>
          <w:lang w:val="uk-UA"/>
        </w:rPr>
        <w:t>Таври</w:t>
      </w:r>
      <w:proofErr w:type="spellEnd"/>
      <w:r w:rsidRPr="00ED1AC7">
        <w:rPr>
          <w:rStyle w:val="a6"/>
          <w:b w:val="0"/>
          <w:color w:val="000000"/>
          <w:spacing w:val="-10"/>
          <w:sz w:val="26"/>
          <w:szCs w:val="26"/>
          <w:lang w:val="uk-UA"/>
        </w:rPr>
        <w:t xml:space="preserve"> жили скотарством та землеробством, але  не гребували й грабунком сусідів – скіфів та греків.  </w:t>
      </w:r>
      <w:r w:rsidRPr="00ED1AC7">
        <w:rPr>
          <w:color w:val="000000"/>
          <w:spacing w:val="-5"/>
          <w:sz w:val="26"/>
          <w:szCs w:val="26"/>
          <w:lang w:val="uk-UA"/>
        </w:rPr>
        <w:t>Стародавні греки виводили назву від грецького</w:t>
      </w:r>
      <w:r w:rsidRPr="00ED1AC7">
        <w:rPr>
          <w:rStyle w:val="apple-converted-space"/>
          <w:color w:val="000000"/>
          <w:spacing w:val="-5"/>
          <w:sz w:val="26"/>
          <w:szCs w:val="26"/>
        </w:rPr>
        <w:t> </w:t>
      </w:r>
      <w:r w:rsidRPr="00ED1AC7">
        <w:rPr>
          <w:rStyle w:val="apple-converted-space"/>
          <w:color w:val="000000"/>
          <w:spacing w:val="-5"/>
          <w:sz w:val="26"/>
          <w:szCs w:val="26"/>
          <w:lang w:val="uk-UA"/>
        </w:rPr>
        <w:t>«</w:t>
      </w:r>
      <w:r w:rsidRPr="00ED1AC7">
        <w:rPr>
          <w:rStyle w:val="a7"/>
          <w:color w:val="000000"/>
          <w:spacing w:val="-5"/>
          <w:sz w:val="26"/>
          <w:szCs w:val="26"/>
          <w:lang w:val="uk-UA"/>
        </w:rPr>
        <w:t>бики»;</w:t>
      </w:r>
      <w:r w:rsidRPr="00ED1AC7">
        <w:rPr>
          <w:rStyle w:val="apple-converted-space"/>
          <w:i/>
          <w:iCs/>
          <w:color w:val="000000"/>
          <w:spacing w:val="-5"/>
          <w:sz w:val="26"/>
          <w:szCs w:val="26"/>
        </w:rPr>
        <w:t> </w:t>
      </w:r>
      <w:r w:rsidRPr="00ED1AC7">
        <w:rPr>
          <w:color w:val="000000"/>
          <w:spacing w:val="-5"/>
          <w:sz w:val="26"/>
          <w:szCs w:val="26"/>
          <w:lang w:val="uk-UA"/>
        </w:rPr>
        <w:t>у них існував міф про походження</w:t>
      </w:r>
      <w:r w:rsidRPr="00ED1AC7">
        <w:rPr>
          <w:rStyle w:val="apple-converted-space"/>
          <w:color w:val="000000"/>
          <w:spacing w:val="-5"/>
          <w:sz w:val="26"/>
          <w:szCs w:val="26"/>
        </w:rPr>
        <w:t> </w:t>
      </w:r>
      <w:r w:rsidRPr="00ED1AC7">
        <w:rPr>
          <w:color w:val="000000"/>
          <w:spacing w:val="1"/>
          <w:sz w:val="26"/>
          <w:szCs w:val="26"/>
          <w:lang w:val="uk-UA"/>
        </w:rPr>
        <w:t>цього народу від бика. Проте це міфологічне тлумачення.</w:t>
      </w:r>
      <w:r w:rsidRPr="00ED1AC7">
        <w:rPr>
          <w:rStyle w:val="apple-converted-space"/>
          <w:i/>
          <w:iCs/>
          <w:color w:val="000000"/>
          <w:spacing w:val="-6"/>
          <w:sz w:val="26"/>
          <w:szCs w:val="26"/>
        </w:rPr>
        <w:t> </w:t>
      </w:r>
      <w:r w:rsidRPr="00ED1AC7">
        <w:rPr>
          <w:rStyle w:val="a6"/>
          <w:b w:val="0"/>
          <w:color w:val="000000"/>
          <w:spacing w:val="-10"/>
          <w:sz w:val="26"/>
          <w:szCs w:val="26"/>
          <w:lang w:val="uk-UA"/>
        </w:rPr>
        <w:t xml:space="preserve">Вчені вважають, що </w:t>
      </w:r>
      <w:r w:rsidRPr="00ED1AC7">
        <w:rPr>
          <w:color w:val="252525"/>
          <w:sz w:val="26"/>
          <w:szCs w:val="26"/>
          <w:shd w:val="clear" w:color="auto" w:fill="FFFFFF"/>
          <w:lang w:val="uk-UA"/>
        </w:rPr>
        <w:t>«</w:t>
      </w:r>
      <w:proofErr w:type="spellStart"/>
      <w:r w:rsidRPr="00ED1AC7">
        <w:rPr>
          <w:color w:val="252525"/>
          <w:sz w:val="26"/>
          <w:szCs w:val="26"/>
          <w:shd w:val="clear" w:color="auto" w:fill="FFFFFF"/>
          <w:lang w:val="uk-UA"/>
        </w:rPr>
        <w:t>таур</w:t>
      </w:r>
      <w:proofErr w:type="spellEnd"/>
      <w:r w:rsidRPr="00ED1AC7">
        <w:rPr>
          <w:color w:val="252525"/>
          <w:sz w:val="26"/>
          <w:szCs w:val="26"/>
          <w:shd w:val="clear" w:color="auto" w:fill="FFFFFF"/>
          <w:lang w:val="uk-UA"/>
        </w:rPr>
        <w:t>» означає «гора, скеля», тому н</w:t>
      </w:r>
      <w:r w:rsidRPr="00ED1AC7">
        <w:rPr>
          <w:color w:val="000000"/>
          <w:spacing w:val="-6"/>
          <w:sz w:val="26"/>
          <w:szCs w:val="26"/>
          <w:lang w:val="uk-UA"/>
        </w:rPr>
        <w:t xml:space="preserve">айбільш вірогідне значення </w:t>
      </w:r>
      <w:proofErr w:type="spellStart"/>
      <w:r w:rsidRPr="00ED1AC7">
        <w:rPr>
          <w:color w:val="000000"/>
          <w:spacing w:val="-6"/>
          <w:sz w:val="26"/>
          <w:szCs w:val="26"/>
          <w:lang w:val="uk-UA"/>
        </w:rPr>
        <w:t>таврів</w:t>
      </w:r>
      <w:proofErr w:type="spellEnd"/>
      <w:r w:rsidRPr="00ED1AC7">
        <w:rPr>
          <w:color w:val="000000"/>
          <w:spacing w:val="-6"/>
          <w:sz w:val="26"/>
          <w:szCs w:val="26"/>
          <w:lang w:val="uk-UA"/>
        </w:rPr>
        <w:t xml:space="preserve"> – це </w:t>
      </w:r>
      <w:r w:rsidRPr="00ED1AC7">
        <w:rPr>
          <w:color w:val="000000"/>
          <w:spacing w:val="-7"/>
          <w:sz w:val="26"/>
          <w:szCs w:val="26"/>
          <w:lang w:val="uk-UA"/>
        </w:rPr>
        <w:t xml:space="preserve"> «ті, що живуть в горах, горя</w:t>
      </w:r>
      <w:r w:rsidRPr="00ED1AC7">
        <w:rPr>
          <w:color w:val="000000"/>
          <w:spacing w:val="-7"/>
          <w:sz w:val="26"/>
          <w:szCs w:val="26"/>
          <w:lang w:val="uk-UA"/>
        </w:rPr>
        <w:softHyphen/>
      </w:r>
      <w:r w:rsidRPr="00ED1AC7">
        <w:rPr>
          <w:color w:val="000000"/>
          <w:spacing w:val="-4"/>
          <w:sz w:val="26"/>
          <w:szCs w:val="26"/>
          <w:lang w:val="uk-UA"/>
        </w:rPr>
        <w:t xml:space="preserve">ни». </w:t>
      </w:r>
    </w:p>
    <w:p w:rsidR="00ED1AC7" w:rsidRPr="00ED1AC7" w:rsidRDefault="00ED1AC7" w:rsidP="00ED1AC7">
      <w:pPr>
        <w:tabs>
          <w:tab w:val="left" w:pos="4170"/>
        </w:tabs>
        <w:ind w:firstLine="567"/>
        <w:jc w:val="both"/>
        <w:rPr>
          <w:color w:val="000000"/>
          <w:sz w:val="26"/>
          <w:szCs w:val="26"/>
          <w:lang w:val="uk-UA"/>
        </w:rPr>
      </w:pPr>
      <w:r w:rsidRPr="00ED1AC7">
        <w:rPr>
          <w:color w:val="000000"/>
          <w:spacing w:val="-4"/>
          <w:sz w:val="26"/>
          <w:szCs w:val="26"/>
          <w:lang w:val="uk-UA"/>
        </w:rPr>
        <w:t xml:space="preserve">Назва племені поступово перейшла і на територію, де вони проживали. Тавридою або Таврією греки називали </w:t>
      </w:r>
      <w:proofErr w:type="spellStart"/>
      <w:r w:rsidRPr="00ED1AC7">
        <w:rPr>
          <w:color w:val="000000"/>
          <w:spacing w:val="-4"/>
          <w:sz w:val="26"/>
          <w:szCs w:val="26"/>
        </w:rPr>
        <w:t>гірськ</w:t>
      </w:r>
      <w:proofErr w:type="spellEnd"/>
      <w:r w:rsidRPr="00ED1AC7">
        <w:rPr>
          <w:color w:val="000000"/>
          <w:spacing w:val="-4"/>
          <w:sz w:val="26"/>
          <w:szCs w:val="26"/>
          <w:lang w:val="uk-UA"/>
        </w:rPr>
        <w:t>у</w:t>
      </w:r>
      <w:r w:rsidRPr="00ED1AC7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ED1AC7">
        <w:rPr>
          <w:color w:val="000000"/>
          <w:spacing w:val="-4"/>
          <w:sz w:val="26"/>
          <w:szCs w:val="26"/>
        </w:rPr>
        <w:t>части</w:t>
      </w:r>
      <w:r w:rsidRPr="00ED1AC7">
        <w:rPr>
          <w:color w:val="000000"/>
          <w:sz w:val="26"/>
          <w:szCs w:val="26"/>
        </w:rPr>
        <w:t>на</w:t>
      </w:r>
      <w:proofErr w:type="spellEnd"/>
      <w:r w:rsidRPr="00ED1AC7">
        <w:rPr>
          <w:color w:val="000000"/>
          <w:sz w:val="26"/>
          <w:szCs w:val="26"/>
          <w:lang w:val="uk-UA"/>
        </w:rPr>
        <w:t xml:space="preserve"> Кримського півострову. Але згодом ця назва поширилася і на весь Крим.</w:t>
      </w:r>
    </w:p>
    <w:p w:rsidR="00ED1AC7" w:rsidRPr="00ED1AC7" w:rsidRDefault="00ED1AC7" w:rsidP="00ED1AC7">
      <w:pPr>
        <w:tabs>
          <w:tab w:val="left" w:pos="4170"/>
        </w:tabs>
        <w:ind w:firstLine="567"/>
        <w:jc w:val="both"/>
        <w:rPr>
          <w:rStyle w:val="a6"/>
          <w:b w:val="0"/>
          <w:color w:val="000000"/>
          <w:spacing w:val="-10"/>
          <w:sz w:val="26"/>
          <w:szCs w:val="26"/>
          <w:lang w:val="uk-UA"/>
        </w:rPr>
      </w:pPr>
      <w:r w:rsidRPr="00ED1AC7">
        <w:rPr>
          <w:sz w:val="26"/>
          <w:szCs w:val="26"/>
        </w:rPr>
        <w:t xml:space="preserve">У ХV ст. за </w:t>
      </w:r>
      <w:proofErr w:type="spellStart"/>
      <w:r w:rsidRPr="00ED1AC7">
        <w:rPr>
          <w:sz w:val="26"/>
          <w:szCs w:val="26"/>
        </w:rPr>
        <w:t>Кримського</w:t>
      </w:r>
      <w:proofErr w:type="spellEnd"/>
      <w:r w:rsidRPr="00ED1AC7">
        <w:rPr>
          <w:sz w:val="26"/>
          <w:szCs w:val="26"/>
        </w:rPr>
        <w:t xml:space="preserve"> ханства </w:t>
      </w:r>
      <w:r w:rsidRPr="00ED1AC7">
        <w:rPr>
          <w:sz w:val="26"/>
          <w:szCs w:val="26"/>
          <w:lang w:val="uk-UA"/>
        </w:rPr>
        <w:t xml:space="preserve">на півострові </w:t>
      </w:r>
      <w:proofErr w:type="spellStart"/>
      <w:r w:rsidRPr="00ED1AC7">
        <w:rPr>
          <w:sz w:val="26"/>
          <w:szCs w:val="26"/>
        </w:rPr>
        <w:t>стає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поширеною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назва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Крим</w:t>
      </w:r>
      <w:proofErr w:type="spellEnd"/>
      <w:r w:rsidRPr="00ED1AC7">
        <w:rPr>
          <w:sz w:val="26"/>
          <w:szCs w:val="26"/>
        </w:rPr>
        <w:t xml:space="preserve">. </w:t>
      </w:r>
      <w:proofErr w:type="spellStart"/>
      <w:r w:rsidRPr="00ED1AC7">
        <w:rPr>
          <w:sz w:val="26"/>
          <w:szCs w:val="26"/>
        </w:rPr>
        <w:t>Після</w:t>
      </w:r>
      <w:proofErr w:type="spellEnd"/>
      <w:r w:rsidRPr="00ED1AC7">
        <w:rPr>
          <w:sz w:val="26"/>
          <w:szCs w:val="26"/>
        </w:rPr>
        <w:t xml:space="preserve"> перемоги </w:t>
      </w:r>
      <w:proofErr w:type="spellStart"/>
      <w:r w:rsidRPr="00ED1AC7">
        <w:rPr>
          <w:sz w:val="26"/>
          <w:szCs w:val="26"/>
        </w:rPr>
        <w:t>російської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армії</w:t>
      </w:r>
      <w:proofErr w:type="spellEnd"/>
      <w:r w:rsidRPr="00ED1AC7">
        <w:rPr>
          <w:sz w:val="26"/>
          <w:szCs w:val="26"/>
        </w:rPr>
        <w:t xml:space="preserve"> в </w:t>
      </w:r>
      <w:proofErr w:type="spellStart"/>
      <w:r w:rsidRPr="00ED1AC7">
        <w:rPr>
          <w:sz w:val="26"/>
          <w:szCs w:val="26"/>
        </w:rPr>
        <w:t>російсько-турецькій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війні</w:t>
      </w:r>
      <w:proofErr w:type="spellEnd"/>
      <w:r w:rsidRPr="00ED1AC7">
        <w:rPr>
          <w:sz w:val="26"/>
          <w:szCs w:val="26"/>
        </w:rPr>
        <w:t xml:space="preserve"> 1768-</w:t>
      </w:r>
      <w:r w:rsidRPr="00ED1AC7">
        <w:rPr>
          <w:sz w:val="26"/>
          <w:szCs w:val="26"/>
          <w:lang w:val="uk-UA"/>
        </w:rPr>
        <w:t>17</w:t>
      </w:r>
      <w:r w:rsidRPr="00ED1AC7">
        <w:rPr>
          <w:sz w:val="26"/>
          <w:szCs w:val="26"/>
        </w:rPr>
        <w:t xml:space="preserve">74 </w:t>
      </w:r>
      <w:proofErr w:type="spellStart"/>
      <w:r w:rsidRPr="00ED1AC7">
        <w:rPr>
          <w:sz w:val="26"/>
          <w:szCs w:val="26"/>
        </w:rPr>
        <w:t>рр</w:t>
      </w:r>
      <w:proofErr w:type="spellEnd"/>
      <w:r w:rsidRPr="00ED1AC7">
        <w:rPr>
          <w:sz w:val="26"/>
          <w:szCs w:val="26"/>
        </w:rPr>
        <w:t xml:space="preserve">. </w:t>
      </w:r>
      <w:r w:rsidRPr="00ED1AC7">
        <w:rPr>
          <w:sz w:val="26"/>
          <w:szCs w:val="26"/>
          <w:lang w:val="uk-UA"/>
        </w:rPr>
        <w:t>н</w:t>
      </w:r>
      <w:proofErr w:type="spellStart"/>
      <w:r w:rsidRPr="00ED1AC7">
        <w:rPr>
          <w:sz w:val="26"/>
          <w:szCs w:val="26"/>
        </w:rPr>
        <w:t>азва</w:t>
      </w:r>
      <w:proofErr w:type="spellEnd"/>
      <w:r w:rsidRPr="00ED1AC7">
        <w:rPr>
          <w:sz w:val="26"/>
          <w:szCs w:val="26"/>
          <w:lang w:val="uk-UA"/>
        </w:rPr>
        <w:t xml:space="preserve"> Криму</w:t>
      </w:r>
      <w:r w:rsidRPr="00ED1AC7">
        <w:rPr>
          <w:sz w:val="26"/>
          <w:szCs w:val="26"/>
        </w:rPr>
        <w:t xml:space="preserve">, </w:t>
      </w:r>
      <w:proofErr w:type="spellStart"/>
      <w:r w:rsidRPr="00ED1AC7">
        <w:rPr>
          <w:sz w:val="26"/>
          <w:szCs w:val="26"/>
        </w:rPr>
        <w:t>пов’язана</w:t>
      </w:r>
      <w:proofErr w:type="spellEnd"/>
      <w:r w:rsidRPr="00ED1AC7">
        <w:rPr>
          <w:sz w:val="26"/>
          <w:szCs w:val="26"/>
        </w:rPr>
        <w:t xml:space="preserve"> з </w:t>
      </w:r>
      <w:proofErr w:type="spellStart"/>
      <w:r w:rsidRPr="00ED1AC7">
        <w:rPr>
          <w:sz w:val="26"/>
          <w:szCs w:val="26"/>
        </w:rPr>
        <w:t>ім’ям</w:t>
      </w:r>
      <w:proofErr w:type="spellEnd"/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таврів</w:t>
      </w:r>
      <w:proofErr w:type="spellEnd"/>
      <w:r w:rsidRPr="00ED1AC7">
        <w:rPr>
          <w:sz w:val="26"/>
          <w:szCs w:val="26"/>
        </w:rPr>
        <w:t xml:space="preserve">, </w:t>
      </w:r>
      <w:proofErr w:type="spellStart"/>
      <w:r w:rsidRPr="00ED1AC7">
        <w:rPr>
          <w:sz w:val="26"/>
          <w:szCs w:val="26"/>
        </w:rPr>
        <w:t>повернулася</w:t>
      </w:r>
      <w:proofErr w:type="spellEnd"/>
      <w:r w:rsidRPr="00ED1AC7">
        <w:rPr>
          <w:sz w:val="26"/>
          <w:szCs w:val="26"/>
        </w:rPr>
        <w:t xml:space="preserve"> в </w:t>
      </w:r>
      <w:proofErr w:type="spellStart"/>
      <w:r w:rsidRPr="00ED1AC7">
        <w:rPr>
          <w:sz w:val="26"/>
          <w:szCs w:val="26"/>
        </w:rPr>
        <w:t>мову</w:t>
      </w:r>
      <w:proofErr w:type="spellEnd"/>
      <w:r w:rsidRPr="00ED1AC7">
        <w:rPr>
          <w:sz w:val="26"/>
          <w:szCs w:val="26"/>
        </w:rPr>
        <w:t xml:space="preserve"> як </w:t>
      </w:r>
      <w:proofErr w:type="spellStart"/>
      <w:r w:rsidRPr="00ED1AC7">
        <w:rPr>
          <w:sz w:val="26"/>
          <w:szCs w:val="26"/>
        </w:rPr>
        <w:t>поети</w:t>
      </w:r>
      <w:r w:rsidRPr="00ED1AC7">
        <w:rPr>
          <w:sz w:val="26"/>
          <w:szCs w:val="26"/>
          <w:lang w:val="uk-UA"/>
        </w:rPr>
        <w:t>чна</w:t>
      </w:r>
      <w:proofErr w:type="spellEnd"/>
      <w:r w:rsidRPr="00ED1AC7">
        <w:rPr>
          <w:sz w:val="26"/>
          <w:szCs w:val="26"/>
          <w:lang w:val="uk-UA"/>
        </w:rPr>
        <w:t xml:space="preserve"> назва - </w:t>
      </w:r>
      <w:r w:rsidRPr="00ED1AC7">
        <w:rPr>
          <w:sz w:val="26"/>
          <w:szCs w:val="26"/>
        </w:rPr>
        <w:t xml:space="preserve">Таврида. </w:t>
      </w:r>
      <w:r w:rsidRPr="00ED1AC7">
        <w:rPr>
          <w:sz w:val="26"/>
          <w:szCs w:val="26"/>
          <w:lang w:val="uk-UA"/>
        </w:rPr>
        <w:t>У</w:t>
      </w:r>
      <w:r w:rsidRPr="00ED1AC7">
        <w:rPr>
          <w:sz w:val="26"/>
          <w:szCs w:val="26"/>
        </w:rPr>
        <w:t xml:space="preserve"> 1802 р. </w:t>
      </w:r>
      <w:r w:rsidRPr="00ED1AC7">
        <w:rPr>
          <w:sz w:val="26"/>
          <w:szCs w:val="26"/>
          <w:lang w:val="uk-UA"/>
        </w:rPr>
        <w:t xml:space="preserve"> було </w:t>
      </w:r>
      <w:r w:rsidRPr="00ED1AC7">
        <w:rPr>
          <w:sz w:val="26"/>
          <w:szCs w:val="26"/>
        </w:rPr>
        <w:t xml:space="preserve"> </w:t>
      </w:r>
      <w:r w:rsidRPr="00ED1AC7">
        <w:rPr>
          <w:sz w:val="26"/>
          <w:szCs w:val="26"/>
          <w:lang w:val="uk-UA"/>
        </w:rPr>
        <w:t xml:space="preserve">утворено </w:t>
      </w:r>
      <w:r w:rsidRPr="00ED1AC7">
        <w:rPr>
          <w:sz w:val="26"/>
          <w:szCs w:val="26"/>
        </w:rPr>
        <w:t>нов</w:t>
      </w:r>
      <w:r w:rsidRPr="00ED1AC7">
        <w:rPr>
          <w:sz w:val="26"/>
          <w:szCs w:val="26"/>
          <w:lang w:val="uk-UA"/>
        </w:rPr>
        <w:t>у</w:t>
      </w:r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територіальну</w:t>
      </w:r>
      <w:proofErr w:type="spellEnd"/>
      <w:r w:rsidRPr="00ED1AC7">
        <w:rPr>
          <w:sz w:val="26"/>
          <w:szCs w:val="26"/>
        </w:rPr>
        <w:t xml:space="preserve"> </w:t>
      </w:r>
      <w:r w:rsidRPr="00ED1AC7">
        <w:rPr>
          <w:sz w:val="26"/>
          <w:szCs w:val="26"/>
          <w:lang w:val="uk-UA"/>
        </w:rPr>
        <w:t xml:space="preserve">одиницю </w:t>
      </w:r>
      <w:r w:rsidRPr="00ED1AC7">
        <w:rPr>
          <w:sz w:val="26"/>
          <w:szCs w:val="26"/>
        </w:rPr>
        <w:t>— Тавр</w:t>
      </w:r>
      <w:proofErr w:type="spellStart"/>
      <w:r w:rsidRPr="00ED1AC7">
        <w:rPr>
          <w:sz w:val="26"/>
          <w:szCs w:val="26"/>
          <w:lang w:val="uk-UA"/>
        </w:rPr>
        <w:t>ійську</w:t>
      </w:r>
      <w:proofErr w:type="spellEnd"/>
      <w:r w:rsidRPr="00ED1AC7">
        <w:rPr>
          <w:sz w:val="26"/>
          <w:szCs w:val="26"/>
          <w:lang w:val="uk-UA"/>
        </w:rPr>
        <w:t xml:space="preserve"> </w:t>
      </w:r>
      <w:r w:rsidRPr="00ED1AC7">
        <w:rPr>
          <w:sz w:val="26"/>
          <w:szCs w:val="26"/>
        </w:rPr>
        <w:t xml:space="preserve"> </w:t>
      </w:r>
      <w:proofErr w:type="spellStart"/>
      <w:r w:rsidRPr="00ED1AC7">
        <w:rPr>
          <w:sz w:val="26"/>
          <w:szCs w:val="26"/>
        </w:rPr>
        <w:t>губерні</w:t>
      </w:r>
      <w:proofErr w:type="spellEnd"/>
      <w:r w:rsidRPr="00ED1AC7">
        <w:rPr>
          <w:sz w:val="26"/>
          <w:szCs w:val="26"/>
          <w:lang w:val="uk-UA"/>
        </w:rPr>
        <w:t xml:space="preserve">ю з центром у </w:t>
      </w:r>
      <w:proofErr w:type="spellStart"/>
      <w:r w:rsidRPr="00ED1AC7">
        <w:rPr>
          <w:sz w:val="26"/>
          <w:szCs w:val="26"/>
          <w:lang w:val="uk-UA"/>
        </w:rPr>
        <w:t>м.Сімферополь</w:t>
      </w:r>
      <w:proofErr w:type="spellEnd"/>
      <w:r w:rsidRPr="00ED1AC7">
        <w:rPr>
          <w:sz w:val="26"/>
          <w:szCs w:val="26"/>
        </w:rPr>
        <w:t xml:space="preserve">. </w:t>
      </w:r>
      <w:r w:rsidRPr="00ED1AC7">
        <w:rPr>
          <w:color w:val="000000"/>
          <w:sz w:val="26"/>
          <w:szCs w:val="26"/>
          <w:lang w:val="uk-UA"/>
        </w:rPr>
        <w:t xml:space="preserve"> В губернію увійшли землі Криму та північно-причорноморських степів, на які також поширилась нова назва </w:t>
      </w:r>
      <w:r w:rsidRPr="00ED1AC7">
        <w:rPr>
          <w:color w:val="000000"/>
          <w:spacing w:val="-6"/>
          <w:sz w:val="26"/>
          <w:szCs w:val="26"/>
          <w:lang w:val="uk-UA"/>
        </w:rPr>
        <w:t>— Таврія.</w:t>
      </w:r>
    </w:p>
    <w:p w:rsidR="00ED1AC7" w:rsidRPr="00ED1AC7" w:rsidRDefault="00ED1AC7" w:rsidP="00ED1AC7">
      <w:pPr>
        <w:suppressAutoHyphens w:val="0"/>
        <w:ind w:firstLine="284"/>
        <w:rPr>
          <w:color w:val="161514"/>
          <w:sz w:val="26"/>
          <w:szCs w:val="26"/>
          <w:lang w:val="uk-UA" w:eastAsia="uk-UA"/>
        </w:rPr>
      </w:pPr>
    </w:p>
    <w:p w:rsidR="00ED1AC7" w:rsidRPr="00ED1AC7" w:rsidRDefault="00ED1AC7" w:rsidP="00ED1AC7">
      <w:pPr>
        <w:suppressAutoHyphens w:val="0"/>
        <w:ind w:firstLine="284"/>
        <w:rPr>
          <w:color w:val="161514"/>
          <w:sz w:val="26"/>
          <w:szCs w:val="26"/>
          <w:lang w:val="uk-UA" w:eastAsia="uk-UA"/>
        </w:rPr>
      </w:pPr>
      <w:r w:rsidRPr="00ED1AC7">
        <w:rPr>
          <w:color w:val="161514"/>
          <w:sz w:val="26"/>
          <w:szCs w:val="26"/>
          <w:lang w:val="uk-UA" w:eastAsia="uk-UA"/>
        </w:rPr>
        <w:t>1)  Вкажіть назву історичного регіону.</w:t>
      </w:r>
    </w:p>
    <w:p w:rsidR="00ED1AC7" w:rsidRPr="00ED1AC7" w:rsidRDefault="00ED1AC7" w:rsidP="00ED1AC7">
      <w:pPr>
        <w:suppressAutoHyphens w:val="0"/>
        <w:ind w:firstLine="284"/>
        <w:rPr>
          <w:color w:val="161514"/>
          <w:sz w:val="26"/>
          <w:szCs w:val="26"/>
          <w:lang w:val="uk-UA" w:eastAsia="uk-UA"/>
        </w:rPr>
      </w:pPr>
      <w:r w:rsidRPr="00ED1AC7">
        <w:rPr>
          <w:color w:val="161514"/>
          <w:sz w:val="26"/>
          <w:szCs w:val="26"/>
          <w:lang w:val="uk-UA" w:eastAsia="uk-UA"/>
        </w:rPr>
        <w:t>2)  Знайдіть його розташування на карті України.</w:t>
      </w:r>
    </w:p>
    <w:p w:rsidR="00ED1AC7" w:rsidRPr="00ED1AC7" w:rsidRDefault="00ED1AC7" w:rsidP="00ED1AC7">
      <w:pPr>
        <w:suppressAutoHyphens w:val="0"/>
        <w:ind w:firstLine="284"/>
        <w:rPr>
          <w:color w:val="161514"/>
          <w:sz w:val="26"/>
          <w:szCs w:val="26"/>
          <w:lang w:val="uk-UA" w:eastAsia="uk-UA"/>
        </w:rPr>
      </w:pPr>
      <w:r w:rsidRPr="00ED1AC7">
        <w:rPr>
          <w:color w:val="161514"/>
          <w:sz w:val="26"/>
          <w:szCs w:val="26"/>
          <w:lang w:val="uk-UA" w:eastAsia="uk-UA"/>
        </w:rPr>
        <w:t>3)  У якому році/столітті виникає назва Таврія для Херсонщини?</w:t>
      </w:r>
    </w:p>
    <w:p w:rsidR="00ED1AC7" w:rsidRPr="00ED1AC7" w:rsidRDefault="00ED1AC7" w:rsidP="00ED1AC7">
      <w:pPr>
        <w:suppressAutoHyphens w:val="0"/>
        <w:ind w:firstLine="284"/>
        <w:rPr>
          <w:color w:val="161514"/>
          <w:sz w:val="26"/>
          <w:szCs w:val="26"/>
          <w:lang w:val="uk-UA" w:eastAsia="uk-UA"/>
        </w:rPr>
      </w:pPr>
      <w:r w:rsidRPr="00ED1AC7">
        <w:rPr>
          <w:color w:val="161514"/>
          <w:sz w:val="26"/>
          <w:szCs w:val="26"/>
          <w:lang w:val="uk-UA" w:eastAsia="uk-UA"/>
        </w:rPr>
        <w:t>4)  Від якого слова походить назва регіону?</w:t>
      </w:r>
    </w:p>
    <w:p w:rsidR="00ED1AC7" w:rsidRPr="00ED1AC7" w:rsidRDefault="00ED1AC7" w:rsidP="00ED1AC7">
      <w:pPr>
        <w:tabs>
          <w:tab w:val="left" w:pos="4170"/>
        </w:tabs>
        <w:ind w:firstLine="567"/>
        <w:jc w:val="both"/>
        <w:rPr>
          <w:sz w:val="26"/>
          <w:szCs w:val="26"/>
          <w:lang w:val="uk-UA"/>
        </w:rPr>
      </w:pPr>
    </w:p>
    <w:p w:rsidR="00ED1AC7" w:rsidRPr="00ED1AC7" w:rsidRDefault="00ED1AC7" w:rsidP="00ED1AC7">
      <w:pPr>
        <w:tabs>
          <w:tab w:val="left" w:pos="4170"/>
        </w:tabs>
        <w:ind w:firstLine="567"/>
        <w:jc w:val="both"/>
        <w:rPr>
          <w:sz w:val="26"/>
          <w:szCs w:val="26"/>
          <w:lang w:val="uk-UA"/>
        </w:rPr>
      </w:pPr>
    </w:p>
    <w:p w:rsidR="00ED1AC7" w:rsidRPr="00ED1AC7" w:rsidRDefault="00ED1AC7" w:rsidP="00ED1AC7">
      <w:pPr>
        <w:tabs>
          <w:tab w:val="left" w:pos="4170"/>
        </w:tabs>
        <w:ind w:firstLine="567"/>
        <w:jc w:val="both"/>
        <w:rPr>
          <w:sz w:val="26"/>
          <w:szCs w:val="26"/>
          <w:lang w:val="uk-UA"/>
        </w:rPr>
      </w:pPr>
      <w:r w:rsidRPr="00ED1AC7">
        <w:rPr>
          <w:sz w:val="26"/>
          <w:szCs w:val="26"/>
          <w:lang w:val="uk-UA"/>
        </w:rPr>
        <w:t xml:space="preserve">  </w:t>
      </w:r>
      <w:r w:rsidRPr="00ED1AC7">
        <w:rPr>
          <w:b/>
          <w:sz w:val="26"/>
          <w:szCs w:val="26"/>
          <w:lang w:val="uk-UA"/>
        </w:rPr>
        <w:t>Група 4</w:t>
      </w:r>
      <w:r w:rsidRPr="00ED1AC7">
        <w:rPr>
          <w:sz w:val="26"/>
          <w:szCs w:val="26"/>
          <w:lang w:val="uk-UA"/>
        </w:rPr>
        <w:t xml:space="preserve">  «Про що розповідає назва Херсон»</w:t>
      </w:r>
    </w:p>
    <w:p w:rsidR="00ED1AC7" w:rsidRPr="00ED1AC7" w:rsidRDefault="00ED1AC7" w:rsidP="00ED1AC7">
      <w:pPr>
        <w:shd w:val="clear" w:color="auto" w:fill="FFFFFF"/>
        <w:suppressAutoHyphens w:val="0"/>
        <w:ind w:firstLine="284"/>
        <w:textAlignment w:val="baseline"/>
        <w:rPr>
          <w:color w:val="000000"/>
          <w:sz w:val="26"/>
          <w:szCs w:val="26"/>
          <w:lang w:val="uk-UA" w:eastAsia="uk-UA"/>
        </w:rPr>
      </w:pPr>
      <w:r w:rsidRPr="0052451F">
        <w:rPr>
          <w:color w:val="000000"/>
          <w:sz w:val="26"/>
          <w:szCs w:val="26"/>
          <w:lang w:val="uk-UA" w:eastAsia="uk-UA"/>
        </w:rPr>
        <w:t xml:space="preserve">З глибокої давнини на берегах Дніпра, де нині розкинувся Херсон, вирувало людське життя. Тут войовничі скіфи зустрічалися з давньогрецькими мореплавцями та купцями, </w:t>
      </w:r>
      <w:proofErr w:type="spellStart"/>
      <w:r w:rsidRPr="0052451F">
        <w:rPr>
          <w:color w:val="000000"/>
          <w:sz w:val="26"/>
          <w:szCs w:val="26"/>
          <w:lang w:val="uk-UA" w:eastAsia="uk-UA"/>
        </w:rPr>
        <w:t>слов"яни</w:t>
      </w:r>
      <w:proofErr w:type="spellEnd"/>
      <w:r w:rsidRPr="0052451F">
        <w:rPr>
          <w:color w:val="000000"/>
          <w:sz w:val="26"/>
          <w:szCs w:val="26"/>
          <w:lang w:val="uk-UA" w:eastAsia="uk-UA"/>
        </w:rPr>
        <w:t xml:space="preserve">-землероби - з кочовими володарями Степу - печенігами та половцями. В ХІ-ХІІІ ст. на великому торгівельному шляху "з варягів у греки" стояло місто </w:t>
      </w:r>
      <w:proofErr w:type="spellStart"/>
      <w:r w:rsidRPr="0052451F">
        <w:rPr>
          <w:color w:val="000000"/>
          <w:sz w:val="26"/>
          <w:szCs w:val="26"/>
          <w:lang w:val="uk-UA" w:eastAsia="uk-UA"/>
        </w:rPr>
        <w:t>Олешшя</w:t>
      </w:r>
      <w:proofErr w:type="spellEnd"/>
      <w:r w:rsidRPr="0052451F">
        <w:rPr>
          <w:color w:val="000000"/>
          <w:sz w:val="26"/>
          <w:szCs w:val="26"/>
          <w:lang w:val="uk-UA" w:eastAsia="uk-UA"/>
        </w:rPr>
        <w:t xml:space="preserve"> - головний морський порт Київської Русі. З ХV ст. цими землями </w:t>
      </w:r>
      <w:proofErr w:type="spellStart"/>
      <w:r w:rsidRPr="0052451F">
        <w:rPr>
          <w:color w:val="000000"/>
          <w:sz w:val="26"/>
          <w:szCs w:val="26"/>
          <w:lang w:val="uk-UA" w:eastAsia="uk-UA"/>
        </w:rPr>
        <w:t>проліг</w:t>
      </w:r>
      <w:proofErr w:type="spellEnd"/>
      <w:r w:rsidRPr="0052451F">
        <w:rPr>
          <w:color w:val="000000"/>
          <w:sz w:val="26"/>
          <w:szCs w:val="26"/>
          <w:lang w:val="uk-UA" w:eastAsia="uk-UA"/>
        </w:rPr>
        <w:t xml:space="preserve"> кордон між володіннями українського козацтва, кримських татар, турків-османів. Майже три століття тому на острові Кошовому /нині </w:t>
      </w:r>
      <w:proofErr w:type="spellStart"/>
      <w:r w:rsidRPr="0052451F">
        <w:rPr>
          <w:color w:val="000000"/>
          <w:sz w:val="26"/>
          <w:szCs w:val="26"/>
          <w:lang w:val="uk-UA" w:eastAsia="uk-UA"/>
        </w:rPr>
        <w:t>о.Карантинний</w:t>
      </w:r>
      <w:proofErr w:type="spellEnd"/>
      <w:r w:rsidRPr="0052451F">
        <w:rPr>
          <w:color w:val="000000"/>
          <w:sz w:val="26"/>
          <w:szCs w:val="26"/>
          <w:lang w:val="uk-UA" w:eastAsia="uk-UA"/>
        </w:rPr>
        <w:t>/, де зараз міські вулиці та парки, існували зимівники запорозьких козаків.</w:t>
      </w:r>
      <w:r w:rsidRPr="00ED1AC7">
        <w:rPr>
          <w:color w:val="000000"/>
          <w:sz w:val="26"/>
          <w:szCs w:val="26"/>
          <w:lang w:val="uk-UA" w:eastAsia="uk-UA"/>
        </w:rPr>
        <w:t xml:space="preserve"> </w:t>
      </w:r>
    </w:p>
    <w:p w:rsidR="00ED1AC7" w:rsidRPr="00ED1AC7" w:rsidRDefault="00ED1AC7" w:rsidP="00ED1AC7">
      <w:pPr>
        <w:shd w:val="clear" w:color="auto" w:fill="FFFFFF"/>
        <w:suppressAutoHyphens w:val="0"/>
        <w:ind w:firstLine="284"/>
        <w:textAlignment w:val="baseline"/>
        <w:rPr>
          <w:color w:val="000000"/>
          <w:sz w:val="26"/>
          <w:szCs w:val="26"/>
          <w:lang w:val="uk-UA" w:eastAsia="uk-UA"/>
        </w:rPr>
      </w:pPr>
      <w:r w:rsidRPr="0052451F">
        <w:rPr>
          <w:color w:val="000000"/>
          <w:sz w:val="26"/>
          <w:szCs w:val="26"/>
          <w:lang w:val="uk-UA" w:eastAsia="uk-UA"/>
        </w:rPr>
        <w:t>Часом визначних подій в історії краю стало ХVIII ст. У 1737 році під час російсько-турецької війни на високому правому березі Дніпра було збудоване російське укріплення Олександр-</w:t>
      </w:r>
      <w:proofErr w:type="spellStart"/>
      <w:r w:rsidRPr="0052451F">
        <w:rPr>
          <w:color w:val="000000"/>
          <w:sz w:val="26"/>
          <w:szCs w:val="26"/>
          <w:lang w:val="uk-UA" w:eastAsia="uk-UA"/>
        </w:rPr>
        <w:t>шанц</w:t>
      </w:r>
      <w:proofErr w:type="spellEnd"/>
      <w:r w:rsidRPr="0052451F">
        <w:rPr>
          <w:color w:val="000000"/>
          <w:sz w:val="26"/>
          <w:szCs w:val="26"/>
          <w:lang w:val="uk-UA" w:eastAsia="uk-UA"/>
        </w:rPr>
        <w:t xml:space="preserve">, що стало попередником Херсона. Завоювання Російською імперією Чорноморського узбережжя зумовило необхідність побудови флоту. Тому 18 червня 1778 року Катерина II підписала указ про заснування фортеці та верфі з історичною назвою - Херсон. Це </w:t>
      </w:r>
      <w:proofErr w:type="spellStart"/>
      <w:r w:rsidRPr="0052451F">
        <w:rPr>
          <w:color w:val="000000"/>
          <w:sz w:val="26"/>
          <w:szCs w:val="26"/>
          <w:lang w:val="uk-UA" w:eastAsia="uk-UA"/>
        </w:rPr>
        <w:t>ім"я</w:t>
      </w:r>
      <w:proofErr w:type="spellEnd"/>
      <w:r w:rsidRPr="0052451F">
        <w:rPr>
          <w:color w:val="000000"/>
          <w:sz w:val="26"/>
          <w:szCs w:val="26"/>
          <w:lang w:val="uk-UA" w:eastAsia="uk-UA"/>
        </w:rPr>
        <w:t xml:space="preserve"> майбутнє місто отримало на честь давньогрецького </w:t>
      </w:r>
      <w:r w:rsidRPr="00ED1AC7">
        <w:rPr>
          <w:color w:val="000000"/>
          <w:sz w:val="26"/>
          <w:szCs w:val="26"/>
          <w:lang w:val="uk-UA" w:eastAsia="uk-UA"/>
        </w:rPr>
        <w:t xml:space="preserve">міста </w:t>
      </w:r>
      <w:r w:rsidRPr="0052451F">
        <w:rPr>
          <w:color w:val="000000"/>
          <w:sz w:val="26"/>
          <w:szCs w:val="26"/>
          <w:lang w:val="uk-UA" w:eastAsia="uk-UA"/>
        </w:rPr>
        <w:t>Херсонеса</w:t>
      </w:r>
      <w:r w:rsidRPr="00ED1AC7">
        <w:rPr>
          <w:color w:val="000000"/>
          <w:sz w:val="26"/>
          <w:szCs w:val="26"/>
          <w:lang w:val="uk-UA" w:eastAsia="uk-UA"/>
        </w:rPr>
        <w:t xml:space="preserve">. Давньогрецькою «Херсонес» означає «півострів», оскільки місто Херсонес було засноване греками в глибині Кримського півострова. У </w:t>
      </w:r>
      <w:r w:rsidRPr="0052451F">
        <w:rPr>
          <w:color w:val="000000"/>
          <w:sz w:val="26"/>
          <w:szCs w:val="26"/>
          <w:lang w:val="uk-UA" w:eastAsia="uk-UA"/>
        </w:rPr>
        <w:t>середн</w:t>
      </w:r>
      <w:r w:rsidRPr="00ED1AC7">
        <w:rPr>
          <w:color w:val="000000"/>
          <w:sz w:val="26"/>
          <w:szCs w:val="26"/>
          <w:lang w:val="uk-UA" w:eastAsia="uk-UA"/>
        </w:rPr>
        <w:t xml:space="preserve">і віки місто </w:t>
      </w:r>
      <w:r w:rsidRPr="0052451F">
        <w:rPr>
          <w:color w:val="000000"/>
          <w:sz w:val="26"/>
          <w:szCs w:val="26"/>
          <w:lang w:val="uk-UA" w:eastAsia="uk-UA"/>
        </w:rPr>
        <w:t>в Криму</w:t>
      </w:r>
      <w:r w:rsidRPr="00ED1AC7">
        <w:rPr>
          <w:color w:val="000000"/>
          <w:sz w:val="26"/>
          <w:szCs w:val="26"/>
          <w:lang w:val="uk-UA" w:eastAsia="uk-UA"/>
        </w:rPr>
        <w:t xml:space="preserve"> носило вже назву </w:t>
      </w:r>
      <w:r w:rsidRPr="0052451F">
        <w:rPr>
          <w:color w:val="000000"/>
          <w:sz w:val="26"/>
          <w:szCs w:val="26"/>
          <w:lang w:val="uk-UA" w:eastAsia="uk-UA"/>
        </w:rPr>
        <w:t>Херсон</w:t>
      </w:r>
      <w:r w:rsidRPr="00ED1AC7">
        <w:rPr>
          <w:color w:val="000000"/>
          <w:sz w:val="26"/>
          <w:szCs w:val="26"/>
          <w:lang w:val="uk-UA" w:eastAsia="uk-UA"/>
        </w:rPr>
        <w:t xml:space="preserve"> або Корсунь</w:t>
      </w:r>
      <w:r w:rsidRPr="0052451F">
        <w:rPr>
          <w:color w:val="000000"/>
          <w:sz w:val="26"/>
          <w:szCs w:val="26"/>
          <w:lang w:val="uk-UA" w:eastAsia="uk-UA"/>
        </w:rPr>
        <w:t>, де у 988 році хрестився князь Володимир, звідки світло християнства пішло на Русь.</w:t>
      </w:r>
      <w:r w:rsidRPr="00ED1AC7">
        <w:rPr>
          <w:color w:val="000000"/>
          <w:sz w:val="26"/>
          <w:szCs w:val="26"/>
          <w:lang w:val="uk-UA" w:eastAsia="uk-UA"/>
        </w:rPr>
        <w:t xml:space="preserve">  </w:t>
      </w:r>
    </w:p>
    <w:p w:rsidR="00ED1AC7" w:rsidRPr="0052451F" w:rsidRDefault="00ED1AC7" w:rsidP="00ED1AC7">
      <w:pPr>
        <w:shd w:val="clear" w:color="auto" w:fill="FFFFFF"/>
        <w:suppressAutoHyphens w:val="0"/>
        <w:ind w:firstLine="284"/>
        <w:textAlignment w:val="baseline"/>
        <w:rPr>
          <w:color w:val="000000"/>
          <w:sz w:val="26"/>
          <w:szCs w:val="26"/>
          <w:lang w:val="uk-UA" w:eastAsia="uk-UA"/>
        </w:rPr>
      </w:pPr>
      <w:r w:rsidRPr="0052451F">
        <w:rPr>
          <w:color w:val="000000"/>
          <w:sz w:val="26"/>
          <w:szCs w:val="26"/>
          <w:lang w:val="uk-UA" w:eastAsia="uk-UA"/>
        </w:rPr>
        <w:t>Херсонську форт</w:t>
      </w:r>
      <w:bookmarkStart w:id="0" w:name="_GoBack"/>
      <w:bookmarkEnd w:id="0"/>
      <w:r w:rsidRPr="0052451F">
        <w:rPr>
          <w:color w:val="000000"/>
          <w:sz w:val="26"/>
          <w:szCs w:val="26"/>
          <w:lang w:val="uk-UA" w:eastAsia="uk-UA"/>
        </w:rPr>
        <w:t xml:space="preserve">ецю будували тисячі солдатів та офіцерів, майстрів та ремісників. Жителями новозбудованого міста були українці та росіяни, греки, французи, німці, люди інших національностей. Вже у перші роки існування Херсона сформувалися й отримали свої назви історичні райони міста: Фортеця, Воїнське та Купецьке передмістя, Млини, Сухарне, </w:t>
      </w:r>
      <w:proofErr w:type="spellStart"/>
      <w:r w:rsidRPr="0052451F">
        <w:rPr>
          <w:color w:val="000000"/>
          <w:sz w:val="26"/>
          <w:szCs w:val="26"/>
          <w:lang w:val="uk-UA" w:eastAsia="uk-UA"/>
        </w:rPr>
        <w:t>Забалка</w:t>
      </w:r>
      <w:proofErr w:type="spellEnd"/>
      <w:r w:rsidRPr="0052451F">
        <w:rPr>
          <w:color w:val="000000"/>
          <w:sz w:val="26"/>
          <w:szCs w:val="26"/>
          <w:lang w:val="uk-UA" w:eastAsia="uk-UA"/>
        </w:rPr>
        <w:t>.</w:t>
      </w:r>
    </w:p>
    <w:p w:rsidR="00ED1AC7" w:rsidRPr="00ED1AC7" w:rsidRDefault="00ED1AC7" w:rsidP="00ED1AC7">
      <w:pPr>
        <w:suppressAutoHyphens w:val="0"/>
        <w:ind w:firstLine="284"/>
        <w:rPr>
          <w:color w:val="161514"/>
          <w:sz w:val="26"/>
          <w:szCs w:val="26"/>
          <w:lang w:val="uk-UA" w:eastAsia="uk-UA"/>
        </w:rPr>
      </w:pPr>
    </w:p>
    <w:p w:rsidR="00ED1AC7" w:rsidRPr="00ED1AC7" w:rsidRDefault="00ED1AC7" w:rsidP="00ED1AC7">
      <w:pPr>
        <w:suppressAutoHyphens w:val="0"/>
        <w:ind w:firstLine="284"/>
        <w:rPr>
          <w:color w:val="161514"/>
          <w:sz w:val="26"/>
          <w:szCs w:val="26"/>
          <w:lang w:val="uk-UA" w:eastAsia="uk-UA"/>
        </w:rPr>
      </w:pPr>
      <w:r w:rsidRPr="00ED1AC7">
        <w:rPr>
          <w:color w:val="161514"/>
          <w:sz w:val="26"/>
          <w:szCs w:val="26"/>
          <w:lang w:val="uk-UA" w:eastAsia="uk-UA"/>
        </w:rPr>
        <w:t>1)  Вкажіть назву населеного пункту.</w:t>
      </w:r>
    </w:p>
    <w:p w:rsidR="00ED1AC7" w:rsidRPr="00ED1AC7" w:rsidRDefault="00ED1AC7" w:rsidP="00ED1AC7">
      <w:pPr>
        <w:suppressAutoHyphens w:val="0"/>
        <w:ind w:firstLine="284"/>
        <w:rPr>
          <w:color w:val="161514"/>
          <w:sz w:val="26"/>
          <w:szCs w:val="26"/>
          <w:lang w:val="uk-UA" w:eastAsia="uk-UA"/>
        </w:rPr>
      </w:pPr>
      <w:r w:rsidRPr="00ED1AC7">
        <w:rPr>
          <w:color w:val="161514"/>
          <w:sz w:val="26"/>
          <w:szCs w:val="26"/>
          <w:lang w:val="uk-UA" w:eastAsia="uk-UA"/>
        </w:rPr>
        <w:t>2)  Знайдіть його розташування на карті України.</w:t>
      </w:r>
    </w:p>
    <w:p w:rsidR="00ED1AC7" w:rsidRPr="00ED1AC7" w:rsidRDefault="00ED1AC7" w:rsidP="00ED1AC7">
      <w:pPr>
        <w:suppressAutoHyphens w:val="0"/>
        <w:ind w:firstLine="284"/>
        <w:rPr>
          <w:color w:val="161514"/>
          <w:sz w:val="26"/>
          <w:szCs w:val="26"/>
          <w:lang w:val="uk-UA" w:eastAsia="uk-UA"/>
        </w:rPr>
      </w:pPr>
      <w:r w:rsidRPr="00ED1AC7">
        <w:rPr>
          <w:color w:val="161514"/>
          <w:sz w:val="26"/>
          <w:szCs w:val="26"/>
          <w:lang w:val="uk-UA" w:eastAsia="uk-UA"/>
        </w:rPr>
        <w:t xml:space="preserve">3)  У якому році/столітті виникає місто? </w:t>
      </w:r>
    </w:p>
    <w:p w:rsidR="00ED1AC7" w:rsidRPr="00ED1AC7" w:rsidRDefault="00ED1AC7" w:rsidP="00ED1AC7">
      <w:pPr>
        <w:suppressAutoHyphens w:val="0"/>
        <w:ind w:firstLine="284"/>
        <w:rPr>
          <w:color w:val="161514"/>
          <w:sz w:val="26"/>
          <w:szCs w:val="26"/>
          <w:lang w:val="uk-UA" w:eastAsia="uk-UA"/>
        </w:rPr>
      </w:pPr>
      <w:r w:rsidRPr="00ED1AC7">
        <w:rPr>
          <w:color w:val="161514"/>
          <w:sz w:val="26"/>
          <w:szCs w:val="26"/>
          <w:lang w:val="uk-UA" w:eastAsia="uk-UA"/>
        </w:rPr>
        <w:t>4)  Від якого слова походить назва міста?</w:t>
      </w:r>
    </w:p>
    <w:p w:rsidR="00CD5EC8" w:rsidRDefault="00CD5EC8" w:rsidP="00CF4951">
      <w:pPr>
        <w:suppressAutoHyphens w:val="0"/>
        <w:ind w:firstLine="284"/>
        <w:rPr>
          <w:color w:val="161514"/>
          <w:lang w:val="uk-UA" w:eastAsia="uk-UA"/>
        </w:rPr>
      </w:pPr>
    </w:p>
    <w:sectPr w:rsidR="00CD5EC8" w:rsidSect="00ED1AC7">
      <w:type w:val="continuous"/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37E33480"/>
    <w:multiLevelType w:val="hybridMultilevel"/>
    <w:tmpl w:val="AC524524"/>
    <w:lvl w:ilvl="0" w:tplc="666EF4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E41825"/>
    <w:multiLevelType w:val="hybridMultilevel"/>
    <w:tmpl w:val="6868D20E"/>
    <w:lvl w:ilvl="0" w:tplc="FDCE8E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57C03"/>
    <w:multiLevelType w:val="hybridMultilevel"/>
    <w:tmpl w:val="DB468F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B781B"/>
    <w:multiLevelType w:val="hybridMultilevel"/>
    <w:tmpl w:val="6FEAF1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47C16">
      <w:numFmt w:val="bullet"/>
      <w:lvlText w:val="-"/>
      <w:lvlJc w:val="left"/>
      <w:pPr>
        <w:ind w:left="1440" w:hanging="360"/>
      </w:pPr>
      <w:rPr>
        <w:rFonts w:ascii="Monotype Corsiva" w:eastAsia="Times New Roman" w:hAnsi="Monotype Corsiva" w:cs="Times New Roman" w:hint="default"/>
        <w:b w:val="0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2154C3"/>
    <w:multiLevelType w:val="hybridMultilevel"/>
    <w:tmpl w:val="9260F17A"/>
    <w:lvl w:ilvl="0" w:tplc="C442C17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0"/>
    <w:lvlOverride w:ilvl="0">
      <w:startOverride w:val="1"/>
    </w:lvlOverride>
  </w:num>
  <w:num w:numId="13">
    <w:abstractNumId w:val="10"/>
  </w:num>
  <w:num w:numId="14">
    <w:abstractNumId w:val="11"/>
  </w:num>
  <w:num w:numId="15">
    <w:abstractNumId w:val="13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C6"/>
    <w:rsid w:val="000007FC"/>
    <w:rsid w:val="00035A86"/>
    <w:rsid w:val="00050492"/>
    <w:rsid w:val="0005096D"/>
    <w:rsid w:val="00115E3A"/>
    <w:rsid w:val="001574AA"/>
    <w:rsid w:val="00183DC5"/>
    <w:rsid w:val="002547D9"/>
    <w:rsid w:val="002A51FE"/>
    <w:rsid w:val="002F2F1E"/>
    <w:rsid w:val="0052451F"/>
    <w:rsid w:val="00584DBB"/>
    <w:rsid w:val="006C2F7E"/>
    <w:rsid w:val="00905512"/>
    <w:rsid w:val="00AA71C6"/>
    <w:rsid w:val="00C37534"/>
    <w:rsid w:val="00CA22C6"/>
    <w:rsid w:val="00CD5EC8"/>
    <w:rsid w:val="00CF4951"/>
    <w:rsid w:val="00E239FB"/>
    <w:rsid w:val="00E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15B6D-3EF0-49D9-AB47-A794E962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0492"/>
  </w:style>
  <w:style w:type="character" w:styleId="a3">
    <w:name w:val="Hyperlink"/>
    <w:basedOn w:val="a0"/>
    <w:rsid w:val="00050492"/>
    <w:rPr>
      <w:color w:val="0000FF"/>
      <w:u w:val="single"/>
    </w:rPr>
  </w:style>
  <w:style w:type="paragraph" w:styleId="a4">
    <w:name w:val="Normal (Web)"/>
    <w:basedOn w:val="a"/>
    <w:uiPriority w:val="99"/>
    <w:rsid w:val="00050492"/>
    <w:pPr>
      <w:spacing w:before="280" w:after="280"/>
    </w:pPr>
  </w:style>
  <w:style w:type="paragraph" w:customStyle="1" w:styleId="1">
    <w:name w:val="Абзац списка1"/>
    <w:basedOn w:val="a"/>
    <w:rsid w:val="00CF4951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Italic">
    <w:name w:val="Italic"/>
    <w:rsid w:val="00CD5EC8"/>
    <w:rPr>
      <w:i/>
      <w:iCs/>
    </w:rPr>
  </w:style>
  <w:style w:type="paragraph" w:styleId="a5">
    <w:name w:val="List Paragraph"/>
    <w:basedOn w:val="a"/>
    <w:uiPriority w:val="34"/>
    <w:qFormat/>
    <w:rsid w:val="0005096D"/>
    <w:pPr>
      <w:ind w:left="720"/>
      <w:contextualSpacing/>
    </w:pPr>
  </w:style>
  <w:style w:type="character" w:styleId="a6">
    <w:name w:val="Strong"/>
    <w:basedOn w:val="a0"/>
    <w:uiPriority w:val="22"/>
    <w:qFormat/>
    <w:rsid w:val="00E239FB"/>
    <w:rPr>
      <w:b/>
      <w:bCs/>
    </w:rPr>
  </w:style>
  <w:style w:type="character" w:styleId="a7">
    <w:name w:val="Emphasis"/>
    <w:basedOn w:val="a0"/>
    <w:uiPriority w:val="20"/>
    <w:qFormat/>
    <w:rsid w:val="00E239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12321</Words>
  <Characters>7023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satan telecom</Company>
  <LinksUpToDate>false</LinksUpToDate>
  <CharactersWithSpaces>19306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kishkan</dc:creator>
  <cp:keywords/>
  <dc:description/>
  <cp:lastModifiedBy>yulia kishkan</cp:lastModifiedBy>
  <cp:revision>12</cp:revision>
  <dcterms:created xsi:type="dcterms:W3CDTF">2015-11-08T18:00:00Z</dcterms:created>
  <dcterms:modified xsi:type="dcterms:W3CDTF">2015-11-09T05:30:00Z</dcterms:modified>
</cp:coreProperties>
</file>