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C2" w:rsidRPr="008830C2" w:rsidRDefault="008830C2" w:rsidP="00BB7008">
      <w:pPr>
        <w:shd w:val="clear" w:color="auto" w:fill="FFFFFF"/>
        <w:autoSpaceDE w:val="0"/>
        <w:spacing w:after="0" w:line="240" w:lineRule="auto"/>
        <w:rPr>
          <w:rFonts w:ascii="Constantia" w:hAnsi="Constantia"/>
          <w:b/>
          <w:i/>
          <w:sz w:val="24"/>
          <w:szCs w:val="24"/>
          <w:lang w:val="uk-UA"/>
        </w:rPr>
      </w:pPr>
      <w:bookmarkStart w:id="0" w:name="_GoBack"/>
      <w:bookmarkEnd w:id="0"/>
      <w:r w:rsidRPr="008830C2">
        <w:rPr>
          <w:rFonts w:ascii="Constantia" w:hAnsi="Constantia"/>
          <w:b/>
          <w:i/>
          <w:sz w:val="24"/>
          <w:szCs w:val="24"/>
          <w:lang w:val="uk-UA"/>
        </w:rPr>
        <w:t>Урок № _</w:t>
      </w:r>
      <w:r w:rsidRPr="008830C2">
        <w:rPr>
          <w:rFonts w:ascii="Constantia" w:hAnsi="Constantia"/>
          <w:b/>
          <w:i/>
          <w:sz w:val="24"/>
          <w:szCs w:val="24"/>
          <w:lang w:val="uk-UA"/>
        </w:rPr>
        <w:tab/>
      </w:r>
      <w:r w:rsidRPr="008830C2">
        <w:rPr>
          <w:rFonts w:ascii="Constantia" w:hAnsi="Constantia"/>
          <w:b/>
          <w:i/>
          <w:sz w:val="24"/>
          <w:szCs w:val="24"/>
          <w:lang w:val="uk-UA"/>
        </w:rPr>
        <w:tab/>
      </w:r>
      <w:r>
        <w:rPr>
          <w:rFonts w:ascii="Constantia" w:hAnsi="Constantia"/>
          <w:b/>
          <w:i/>
          <w:sz w:val="24"/>
          <w:szCs w:val="24"/>
          <w:lang w:val="uk-UA"/>
        </w:rPr>
        <w:t xml:space="preserve">     </w:t>
      </w:r>
      <w:r w:rsidRPr="008830C2">
        <w:rPr>
          <w:rFonts w:ascii="Constantia" w:hAnsi="Constantia"/>
          <w:b/>
          <w:i/>
          <w:sz w:val="24"/>
          <w:szCs w:val="24"/>
          <w:lang w:val="uk-UA"/>
        </w:rPr>
        <w:tab/>
        <w:t>5 клас</w:t>
      </w:r>
      <w:r w:rsidRPr="008830C2">
        <w:rPr>
          <w:rFonts w:ascii="Constantia" w:hAnsi="Constantia"/>
          <w:b/>
          <w:i/>
          <w:sz w:val="24"/>
          <w:szCs w:val="24"/>
          <w:lang w:val="uk-UA"/>
        </w:rPr>
        <w:tab/>
      </w:r>
      <w:r w:rsidRPr="008830C2">
        <w:rPr>
          <w:rFonts w:ascii="Constantia" w:hAnsi="Constantia"/>
          <w:b/>
          <w:i/>
          <w:sz w:val="24"/>
          <w:szCs w:val="24"/>
          <w:lang w:val="uk-UA"/>
        </w:rPr>
        <w:tab/>
      </w:r>
      <w:r w:rsidRPr="008830C2">
        <w:rPr>
          <w:rFonts w:ascii="Constantia" w:hAnsi="Constantia"/>
          <w:b/>
          <w:i/>
          <w:sz w:val="24"/>
          <w:szCs w:val="24"/>
          <w:lang w:val="uk-UA"/>
        </w:rPr>
        <w:tab/>
      </w:r>
      <w:r w:rsidRPr="008830C2">
        <w:rPr>
          <w:rFonts w:ascii="Constantia" w:hAnsi="Constantia"/>
          <w:b/>
          <w:i/>
          <w:sz w:val="24"/>
          <w:szCs w:val="24"/>
          <w:lang w:val="uk-UA"/>
        </w:rPr>
        <w:tab/>
      </w:r>
      <w:r w:rsidR="00BB7008">
        <w:rPr>
          <w:rFonts w:ascii="Constantia" w:hAnsi="Constantia"/>
          <w:b/>
          <w:i/>
          <w:sz w:val="24"/>
          <w:szCs w:val="24"/>
          <w:lang w:val="uk-UA"/>
        </w:rPr>
        <w:tab/>
      </w:r>
      <w:r w:rsidR="00BB7008">
        <w:rPr>
          <w:rFonts w:ascii="Constantia" w:hAnsi="Constantia"/>
          <w:b/>
          <w:i/>
          <w:sz w:val="24"/>
          <w:szCs w:val="24"/>
          <w:lang w:val="uk-UA"/>
        </w:rPr>
        <w:tab/>
      </w:r>
      <w:r w:rsidR="00BB7008">
        <w:rPr>
          <w:rFonts w:ascii="Constantia" w:hAnsi="Constantia"/>
          <w:b/>
          <w:i/>
          <w:sz w:val="24"/>
          <w:szCs w:val="24"/>
          <w:lang w:val="uk-UA"/>
        </w:rPr>
        <w:tab/>
      </w:r>
      <w:r w:rsidR="00BB7008">
        <w:rPr>
          <w:rFonts w:ascii="Constantia" w:hAnsi="Constantia"/>
          <w:b/>
          <w:i/>
          <w:sz w:val="24"/>
          <w:szCs w:val="24"/>
          <w:lang w:val="uk-UA"/>
        </w:rPr>
        <w:tab/>
      </w:r>
      <w:r w:rsidR="00BB7008">
        <w:rPr>
          <w:rFonts w:ascii="Constantia" w:hAnsi="Constantia"/>
          <w:b/>
          <w:i/>
          <w:sz w:val="24"/>
          <w:szCs w:val="24"/>
          <w:lang w:val="uk-UA"/>
        </w:rPr>
        <w:tab/>
      </w:r>
      <w:r w:rsidRPr="008830C2">
        <w:rPr>
          <w:rFonts w:ascii="Constantia" w:hAnsi="Constantia"/>
          <w:b/>
          <w:i/>
          <w:sz w:val="24"/>
          <w:szCs w:val="24"/>
          <w:lang w:val="uk-UA"/>
        </w:rPr>
        <w:t>Дата___</w:t>
      </w:r>
    </w:p>
    <w:p w:rsidR="008830C2" w:rsidRDefault="008830C2" w:rsidP="00BB7008">
      <w:pPr>
        <w:shd w:val="clear" w:color="auto" w:fill="FFFFFF"/>
        <w:autoSpaceDE w:val="0"/>
        <w:spacing w:after="0" w:line="240" w:lineRule="auto"/>
        <w:jc w:val="center"/>
        <w:rPr>
          <w:rFonts w:ascii="Constantia" w:hAnsi="Constantia"/>
          <w:b/>
          <w:i/>
          <w:sz w:val="36"/>
          <w:lang w:val="uk-UA"/>
        </w:rPr>
      </w:pPr>
      <w:r>
        <w:rPr>
          <w:rFonts w:ascii="Constantia" w:hAnsi="Constantia"/>
          <w:b/>
          <w:i/>
          <w:sz w:val="36"/>
          <w:lang w:val="uk-UA"/>
        </w:rPr>
        <w:t>Пожежна безпека</w:t>
      </w:r>
    </w:p>
    <w:p w:rsidR="00057C25" w:rsidRPr="008830C2" w:rsidRDefault="00057C25" w:rsidP="00BB7008">
      <w:pPr>
        <w:shd w:val="clear" w:color="auto" w:fill="FFFFFF"/>
        <w:autoSpaceDE w:val="0"/>
        <w:spacing w:after="0" w:line="240" w:lineRule="auto"/>
        <w:rPr>
          <w:rFonts w:ascii="Constantia" w:hAnsi="Constantia"/>
          <w:b/>
          <w:i/>
          <w:sz w:val="36"/>
          <w:lang w:val="uk-UA"/>
        </w:rPr>
      </w:pPr>
      <w:r w:rsidRPr="008830C2">
        <w:rPr>
          <w:rFonts w:ascii="Constantia" w:hAnsi="Constantia"/>
          <w:b/>
          <w:sz w:val="28"/>
          <w:szCs w:val="28"/>
          <w:lang w:val="uk-UA"/>
        </w:rPr>
        <w:t xml:space="preserve">Тема: </w:t>
      </w:r>
      <w:r w:rsidR="008830C2" w:rsidRPr="008830C2">
        <w:rPr>
          <w:rFonts w:ascii="Constantia" w:hAnsi="Constantia"/>
          <w:b/>
          <w:bCs/>
          <w:iCs/>
          <w:sz w:val="28"/>
          <w:szCs w:val="28"/>
          <w:lang w:val="uk-UA"/>
        </w:rPr>
        <w:t>Умови і причини винекнення пожеж. Принципи запобігання та гасіння пожеж. Відпрацювання навичок евакуації з приміщення школи</w:t>
      </w:r>
      <w:r w:rsidRPr="008830C2">
        <w:rPr>
          <w:rFonts w:ascii="Constantia" w:hAnsi="Constantia"/>
          <w:b/>
          <w:bCs/>
          <w:iCs/>
          <w:sz w:val="28"/>
          <w:szCs w:val="28"/>
          <w:lang w:val="uk-UA"/>
        </w:rPr>
        <w:t xml:space="preserve"> </w:t>
      </w:r>
      <w:r w:rsidRPr="008830C2">
        <w:rPr>
          <w:rFonts w:ascii="Palatino Linotype" w:hAnsi="Palatino Linotype"/>
          <w:b/>
          <w:sz w:val="32"/>
          <w:szCs w:val="32"/>
          <w:lang w:val="uk-UA"/>
        </w:rPr>
        <w:t>Мета :</w:t>
      </w:r>
    </w:p>
    <w:p w:rsidR="00057C25" w:rsidRPr="008830C2" w:rsidRDefault="00057C25" w:rsidP="00057C25">
      <w:pPr>
        <w:numPr>
          <w:ilvl w:val="0"/>
          <w:numId w:val="4"/>
        </w:numPr>
        <w:shd w:val="clear" w:color="auto" w:fill="FFFFFF"/>
        <w:autoSpaceDE w:val="0"/>
        <w:spacing w:after="0" w:line="240" w:lineRule="auto"/>
        <w:rPr>
          <w:rFonts w:ascii="Palatino Linotype" w:hAnsi="Palatino Linotype"/>
          <w:sz w:val="28"/>
          <w:szCs w:val="28"/>
          <w:lang w:val="uk-UA"/>
        </w:rPr>
      </w:pPr>
      <w:r w:rsidRPr="008830C2">
        <w:rPr>
          <w:rFonts w:ascii="Palatino Linotype" w:hAnsi="Palatino Linotype"/>
          <w:sz w:val="28"/>
          <w:szCs w:val="28"/>
          <w:u w:val="single"/>
          <w:lang w:val="uk-UA"/>
        </w:rPr>
        <w:t>навчальна:</w:t>
      </w:r>
      <w:r w:rsidRPr="008830C2">
        <w:rPr>
          <w:rFonts w:ascii="Palatino Linotype" w:hAnsi="Palatino Linotype"/>
          <w:sz w:val="28"/>
          <w:szCs w:val="28"/>
          <w:lang w:val="uk-UA"/>
        </w:rPr>
        <w:t xml:space="preserve">  поглибити знання учнів правил пожежної безпеки;  ознайомити учнів</w:t>
      </w:r>
      <w:r w:rsidR="008830C2">
        <w:rPr>
          <w:rFonts w:ascii="Palatino Linotype" w:hAnsi="Palatino Linotype"/>
          <w:sz w:val="28"/>
          <w:szCs w:val="28"/>
          <w:lang w:val="uk-UA"/>
        </w:rPr>
        <w:t xml:space="preserve"> з   умовами виникнення горіння;</w:t>
      </w:r>
      <w:r w:rsidRPr="008830C2">
        <w:rPr>
          <w:rFonts w:ascii="Palatino Linotype" w:hAnsi="Palatino Linotype"/>
          <w:sz w:val="28"/>
          <w:szCs w:val="28"/>
          <w:lang w:val="uk-UA"/>
        </w:rPr>
        <w:t xml:space="preserve"> </w:t>
      </w:r>
    </w:p>
    <w:p w:rsidR="00057C25" w:rsidRPr="008830C2" w:rsidRDefault="008830C2" w:rsidP="00057C25">
      <w:pPr>
        <w:shd w:val="clear" w:color="auto" w:fill="FFFFFF"/>
        <w:autoSpaceDE w:val="0"/>
        <w:spacing w:after="0" w:line="240" w:lineRule="auto"/>
        <w:ind w:left="720"/>
        <w:rPr>
          <w:rFonts w:ascii="Palatino Linotype" w:hAnsi="Palatino Linotype"/>
          <w:sz w:val="28"/>
          <w:szCs w:val="28"/>
          <w:lang w:val="uk-UA"/>
        </w:rPr>
      </w:pPr>
      <w:r>
        <w:rPr>
          <w:rFonts w:ascii="Palatino Linotype" w:hAnsi="Palatino Linotype"/>
          <w:sz w:val="28"/>
          <w:szCs w:val="28"/>
          <w:lang w:val="uk-UA"/>
        </w:rPr>
        <w:t>ф</w:t>
      </w:r>
      <w:r w:rsidR="00057C25" w:rsidRPr="008830C2">
        <w:rPr>
          <w:rFonts w:ascii="Palatino Linotype" w:hAnsi="Palatino Linotype"/>
          <w:sz w:val="28"/>
          <w:szCs w:val="28"/>
          <w:lang w:val="uk-UA"/>
        </w:rPr>
        <w:t xml:space="preserve">ормувати вміння й навички попередження пожежонебезпечних  ситуацій; </w:t>
      </w:r>
    </w:p>
    <w:p w:rsidR="00057C25" w:rsidRPr="008830C2" w:rsidRDefault="00057C25" w:rsidP="00057C25">
      <w:pPr>
        <w:numPr>
          <w:ilvl w:val="0"/>
          <w:numId w:val="4"/>
        </w:numPr>
        <w:shd w:val="clear" w:color="auto" w:fill="FFFFFF"/>
        <w:autoSpaceDE w:val="0"/>
        <w:spacing w:after="0" w:line="240" w:lineRule="auto"/>
        <w:rPr>
          <w:rFonts w:ascii="Palatino Linotype" w:hAnsi="Palatino Linotype"/>
          <w:sz w:val="28"/>
          <w:szCs w:val="28"/>
          <w:lang w:val="uk-UA"/>
        </w:rPr>
      </w:pPr>
      <w:r w:rsidRPr="008830C2">
        <w:rPr>
          <w:rFonts w:ascii="Palatino Linotype" w:hAnsi="Palatino Linotype"/>
          <w:sz w:val="28"/>
          <w:szCs w:val="28"/>
          <w:u w:val="single"/>
          <w:lang w:val="uk-UA"/>
        </w:rPr>
        <w:t xml:space="preserve">розвивальна: </w:t>
      </w:r>
      <w:r w:rsidRPr="008830C2">
        <w:rPr>
          <w:rFonts w:ascii="Palatino Linotype" w:hAnsi="Palatino Linotype"/>
          <w:sz w:val="28"/>
          <w:szCs w:val="28"/>
          <w:lang w:val="uk-UA"/>
        </w:rPr>
        <w:t xml:space="preserve">розвивати вміння використовувати одержані знання в повсякденному житті; розвивати здатність орієнтуватися в загрозливих для життя ситуаціях, реально оцінювати небезпеку; розвивати спостережливість, сміливість, винахідливість;розвивати навички індивідуальної, колективної та групової роботи; </w:t>
      </w:r>
    </w:p>
    <w:p w:rsidR="00057C25" w:rsidRPr="008830C2" w:rsidRDefault="00057C25" w:rsidP="00057C25">
      <w:pPr>
        <w:numPr>
          <w:ilvl w:val="0"/>
          <w:numId w:val="4"/>
        </w:numPr>
        <w:shd w:val="clear" w:color="auto" w:fill="FFFFFF"/>
        <w:autoSpaceDE w:val="0"/>
        <w:spacing w:after="0" w:line="240" w:lineRule="auto"/>
        <w:rPr>
          <w:rFonts w:ascii="Palatino Linotype" w:hAnsi="Palatino Linotype"/>
          <w:sz w:val="28"/>
          <w:szCs w:val="28"/>
          <w:lang w:val="uk-UA"/>
        </w:rPr>
      </w:pPr>
      <w:r w:rsidRPr="008830C2">
        <w:rPr>
          <w:rFonts w:ascii="Palatino Linotype" w:hAnsi="Palatino Linotype"/>
          <w:sz w:val="28"/>
          <w:szCs w:val="28"/>
          <w:u w:val="single"/>
          <w:lang w:val="uk-UA"/>
        </w:rPr>
        <w:t>виховна:</w:t>
      </w:r>
      <w:r w:rsidRPr="008830C2">
        <w:rPr>
          <w:rFonts w:ascii="Palatino Linotype" w:hAnsi="Palatino Linotype"/>
          <w:sz w:val="28"/>
          <w:szCs w:val="28"/>
          <w:lang w:val="uk-UA"/>
        </w:rPr>
        <w:t xml:space="preserve"> виховувати вміння робити висновки і бути не байдужими до чужого горя; спонукати до вироблення осмисленої особистісної позиції щодо виконання правил пожежної безпеки;  </w:t>
      </w:r>
    </w:p>
    <w:p w:rsidR="00057C25" w:rsidRPr="008830C2" w:rsidRDefault="00057C25" w:rsidP="00057C25">
      <w:pPr>
        <w:numPr>
          <w:ilvl w:val="0"/>
          <w:numId w:val="4"/>
        </w:numPr>
        <w:shd w:val="clear" w:color="auto" w:fill="FFFFFF"/>
        <w:autoSpaceDE w:val="0"/>
        <w:spacing w:after="0" w:line="240" w:lineRule="auto"/>
        <w:rPr>
          <w:rFonts w:ascii="Palatino Linotype" w:hAnsi="Palatino Linotype"/>
          <w:b/>
          <w:sz w:val="28"/>
          <w:szCs w:val="28"/>
          <w:lang w:val="uk-UA"/>
        </w:rPr>
      </w:pPr>
      <w:r w:rsidRPr="008830C2">
        <w:rPr>
          <w:rFonts w:ascii="Palatino Linotype" w:hAnsi="Palatino Linotype"/>
          <w:b/>
          <w:sz w:val="28"/>
          <w:szCs w:val="28"/>
          <w:lang w:val="uk-UA"/>
        </w:rPr>
        <w:t>Очікувані результати</w:t>
      </w:r>
    </w:p>
    <w:p w:rsidR="00057C25" w:rsidRPr="008830C2" w:rsidRDefault="00057C25" w:rsidP="00057C25">
      <w:pPr>
        <w:shd w:val="clear" w:color="auto" w:fill="FFFFFF"/>
        <w:autoSpaceDE w:val="0"/>
        <w:spacing w:after="0" w:line="240" w:lineRule="auto"/>
        <w:ind w:firstLine="426"/>
        <w:jc w:val="both"/>
        <w:rPr>
          <w:rFonts w:ascii="Palatino Linotype" w:hAnsi="Palatino Linotype"/>
          <w:b/>
          <w:sz w:val="28"/>
          <w:szCs w:val="28"/>
          <w:lang w:val="uk-UA"/>
        </w:rPr>
      </w:pPr>
      <w:r w:rsidRPr="008830C2">
        <w:rPr>
          <w:rFonts w:ascii="Palatino Linotype" w:hAnsi="Palatino Linotype"/>
          <w:sz w:val="28"/>
          <w:szCs w:val="28"/>
          <w:lang w:val="uk-UA"/>
        </w:rPr>
        <w:t xml:space="preserve">Після заняття учні мають </w:t>
      </w:r>
      <w:r w:rsidRPr="008830C2">
        <w:rPr>
          <w:rFonts w:ascii="Palatino Linotype" w:hAnsi="Palatino Linotype"/>
          <w:b/>
          <w:sz w:val="28"/>
          <w:szCs w:val="28"/>
          <w:lang w:val="uk-UA"/>
        </w:rPr>
        <w:t>знати:</w:t>
      </w:r>
    </w:p>
    <w:p w:rsidR="00057C25" w:rsidRPr="008830C2" w:rsidRDefault="00057C25" w:rsidP="00057C25">
      <w:pPr>
        <w:widowControl w:val="0"/>
        <w:numPr>
          <w:ilvl w:val="0"/>
          <w:numId w:val="3"/>
        </w:numPr>
        <w:tabs>
          <w:tab w:val="left" w:pos="315"/>
        </w:tabs>
        <w:spacing w:after="0" w:line="240" w:lineRule="auto"/>
        <w:ind w:firstLine="851"/>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основні умови виникнення пожежі;</w:t>
      </w:r>
    </w:p>
    <w:p w:rsidR="00057C25" w:rsidRPr="008830C2" w:rsidRDefault="00057C25" w:rsidP="00057C25">
      <w:pPr>
        <w:widowControl w:val="0"/>
        <w:numPr>
          <w:ilvl w:val="0"/>
          <w:numId w:val="3"/>
        </w:numPr>
        <w:tabs>
          <w:tab w:val="left" w:pos="320"/>
        </w:tabs>
        <w:spacing w:after="0" w:line="240" w:lineRule="auto"/>
        <w:ind w:firstLine="851"/>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поняття “стадії горіння”;</w:t>
      </w:r>
    </w:p>
    <w:p w:rsidR="00057C25" w:rsidRPr="008830C2" w:rsidRDefault="00057C25" w:rsidP="00057C25">
      <w:pPr>
        <w:widowControl w:val="0"/>
        <w:numPr>
          <w:ilvl w:val="0"/>
          <w:numId w:val="3"/>
        </w:numPr>
        <w:tabs>
          <w:tab w:val="left" w:pos="315"/>
        </w:tabs>
        <w:spacing w:after="0" w:line="240" w:lineRule="auto"/>
        <w:ind w:firstLine="851"/>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основні види горючих матеріалів;</w:t>
      </w:r>
    </w:p>
    <w:p w:rsidR="00057C25" w:rsidRPr="008830C2" w:rsidRDefault="00057C25" w:rsidP="00057C25">
      <w:pPr>
        <w:widowControl w:val="0"/>
        <w:numPr>
          <w:ilvl w:val="0"/>
          <w:numId w:val="1"/>
        </w:numPr>
        <w:tabs>
          <w:tab w:val="left" w:pos="0"/>
          <w:tab w:val="left" w:pos="296"/>
        </w:tabs>
        <w:spacing w:after="0" w:line="240" w:lineRule="auto"/>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правила поведінки під час пожежі;</w:t>
      </w:r>
    </w:p>
    <w:p w:rsidR="00057C25" w:rsidRPr="008830C2" w:rsidRDefault="00057C25" w:rsidP="00057C25">
      <w:pPr>
        <w:widowControl w:val="0"/>
        <w:numPr>
          <w:ilvl w:val="0"/>
          <w:numId w:val="1"/>
        </w:numPr>
        <w:tabs>
          <w:tab w:val="left" w:pos="0"/>
          <w:tab w:val="left" w:pos="291"/>
        </w:tabs>
        <w:spacing w:after="0" w:line="240" w:lineRule="auto"/>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способи захисту органів дихання;</w:t>
      </w:r>
    </w:p>
    <w:p w:rsidR="00057C25" w:rsidRPr="008830C2" w:rsidRDefault="00057C25" w:rsidP="00057C25">
      <w:pPr>
        <w:widowControl w:val="0"/>
        <w:numPr>
          <w:ilvl w:val="0"/>
          <w:numId w:val="1"/>
        </w:numPr>
        <w:tabs>
          <w:tab w:val="left" w:pos="0"/>
          <w:tab w:val="left" w:pos="296"/>
        </w:tabs>
        <w:spacing w:after="0" w:line="240" w:lineRule="auto"/>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способи гасіння пожежі на першій стадії;</w:t>
      </w:r>
    </w:p>
    <w:p w:rsidR="00057C25" w:rsidRPr="008830C2" w:rsidRDefault="00057C25" w:rsidP="00057C25">
      <w:pPr>
        <w:widowControl w:val="0"/>
        <w:numPr>
          <w:ilvl w:val="0"/>
          <w:numId w:val="1"/>
        </w:numPr>
        <w:tabs>
          <w:tab w:val="left" w:pos="0"/>
          <w:tab w:val="left" w:pos="296"/>
        </w:tabs>
        <w:spacing w:after="0" w:line="240" w:lineRule="auto"/>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як телефонувати  за номером 101;</w:t>
      </w:r>
    </w:p>
    <w:p w:rsidR="00057C25" w:rsidRPr="008830C2" w:rsidRDefault="00057C25" w:rsidP="00057C25">
      <w:pPr>
        <w:shd w:val="clear" w:color="auto" w:fill="FFFFFF"/>
        <w:autoSpaceDE w:val="0"/>
        <w:spacing w:after="0" w:line="240" w:lineRule="auto"/>
        <w:ind w:firstLine="426"/>
        <w:jc w:val="both"/>
        <w:rPr>
          <w:rFonts w:ascii="Palatino Linotype" w:hAnsi="Palatino Linotype"/>
          <w:b/>
          <w:sz w:val="28"/>
          <w:szCs w:val="28"/>
          <w:lang w:val="uk-UA"/>
        </w:rPr>
      </w:pPr>
      <w:r w:rsidRPr="008830C2">
        <w:rPr>
          <w:rFonts w:ascii="Palatino Linotype" w:hAnsi="Palatino Linotype"/>
          <w:sz w:val="28"/>
          <w:szCs w:val="28"/>
          <w:lang w:val="uk-UA"/>
        </w:rPr>
        <w:t xml:space="preserve">Після заняття учні мають </w:t>
      </w:r>
      <w:r w:rsidRPr="008830C2">
        <w:rPr>
          <w:rFonts w:ascii="Palatino Linotype" w:hAnsi="Palatino Linotype"/>
          <w:b/>
          <w:sz w:val="28"/>
          <w:szCs w:val="28"/>
          <w:lang w:val="uk-UA"/>
        </w:rPr>
        <w:t>уміти:</w:t>
      </w:r>
    </w:p>
    <w:p w:rsidR="00057C25" w:rsidRPr="008830C2" w:rsidRDefault="00057C25" w:rsidP="00057C25">
      <w:pPr>
        <w:widowControl w:val="0"/>
        <w:numPr>
          <w:ilvl w:val="0"/>
          <w:numId w:val="2"/>
        </w:numPr>
        <w:tabs>
          <w:tab w:val="left" w:pos="0"/>
          <w:tab w:val="left" w:pos="320"/>
        </w:tabs>
        <w:spacing w:after="0" w:line="240" w:lineRule="auto"/>
        <w:ind w:firstLine="851"/>
        <w:jc w:val="both"/>
        <w:rPr>
          <w:rFonts w:ascii="Palatino Linotype" w:hAnsi="Palatino Linotype"/>
          <w:spacing w:val="3"/>
          <w:sz w:val="28"/>
          <w:szCs w:val="28"/>
          <w:lang w:val="uk-UA"/>
        </w:rPr>
      </w:pPr>
      <w:r w:rsidRPr="008830C2">
        <w:rPr>
          <w:rFonts w:ascii="Palatino Linotype" w:hAnsi="Palatino Linotype"/>
          <w:spacing w:val="3"/>
          <w:sz w:val="28"/>
          <w:szCs w:val="28"/>
          <w:lang w:val="uk-UA"/>
        </w:rPr>
        <w:t>запобігати створенню умов для виникнення та розвитку пожежі;</w:t>
      </w:r>
    </w:p>
    <w:p w:rsidR="00057C25" w:rsidRPr="008830C2" w:rsidRDefault="00057C25" w:rsidP="00057C25">
      <w:pPr>
        <w:widowControl w:val="0"/>
        <w:numPr>
          <w:ilvl w:val="0"/>
          <w:numId w:val="2"/>
        </w:numPr>
        <w:tabs>
          <w:tab w:val="left" w:pos="0"/>
          <w:tab w:val="left" w:pos="320"/>
        </w:tabs>
        <w:spacing w:after="0" w:line="240" w:lineRule="auto"/>
        <w:ind w:firstLine="851"/>
        <w:jc w:val="both"/>
        <w:rPr>
          <w:rFonts w:ascii="Palatino Linotype" w:hAnsi="Palatino Linotype"/>
          <w:b/>
          <w:spacing w:val="3"/>
          <w:sz w:val="28"/>
          <w:szCs w:val="28"/>
          <w:lang w:val="uk-UA"/>
        </w:rPr>
      </w:pPr>
      <w:r w:rsidRPr="008830C2">
        <w:rPr>
          <w:rFonts w:ascii="Palatino Linotype" w:hAnsi="Palatino Linotype"/>
          <w:spacing w:val="3"/>
          <w:sz w:val="28"/>
          <w:szCs w:val="28"/>
          <w:lang w:val="uk-UA"/>
        </w:rPr>
        <w:t>правильно діяти під час виникнення  пожежі.</w:t>
      </w:r>
      <w:r w:rsidRPr="008830C2">
        <w:rPr>
          <w:rFonts w:ascii="Palatino Linotype" w:hAnsi="Palatino Linotype"/>
          <w:b/>
          <w:spacing w:val="3"/>
          <w:sz w:val="28"/>
          <w:szCs w:val="28"/>
          <w:lang w:val="uk-UA"/>
        </w:rPr>
        <w:t xml:space="preserve"> </w:t>
      </w:r>
    </w:p>
    <w:p w:rsidR="00057C25" w:rsidRPr="008830C2" w:rsidRDefault="00057C25" w:rsidP="00057C25">
      <w:pPr>
        <w:spacing w:after="0" w:line="240" w:lineRule="auto"/>
        <w:ind w:firstLine="426"/>
        <w:jc w:val="both"/>
        <w:rPr>
          <w:rFonts w:ascii="Palatino Linotype" w:hAnsi="Palatino Linotype"/>
          <w:b/>
          <w:sz w:val="28"/>
          <w:szCs w:val="28"/>
          <w:lang w:val="uk-UA"/>
        </w:rPr>
      </w:pPr>
      <w:r w:rsidRPr="008830C2">
        <w:rPr>
          <w:rFonts w:ascii="Palatino Linotype" w:hAnsi="Palatino Linotype"/>
          <w:b/>
          <w:sz w:val="28"/>
          <w:szCs w:val="28"/>
          <w:lang w:val="uk-UA"/>
        </w:rPr>
        <w:t>Методи та прийоми навчання:</w:t>
      </w:r>
    </w:p>
    <w:p w:rsidR="00057C25" w:rsidRPr="008830C2" w:rsidRDefault="00057C25" w:rsidP="00057C25">
      <w:pPr>
        <w:spacing w:after="0" w:line="240" w:lineRule="auto"/>
        <w:ind w:firstLine="426"/>
        <w:jc w:val="both"/>
        <w:rPr>
          <w:rFonts w:ascii="Palatino Linotype" w:hAnsi="Palatino Linotype"/>
          <w:sz w:val="28"/>
          <w:szCs w:val="28"/>
          <w:lang w:val="uk-UA"/>
        </w:rPr>
      </w:pPr>
      <w:r w:rsidRPr="008830C2">
        <w:rPr>
          <w:rFonts w:ascii="Palatino Linotype" w:hAnsi="Palatino Linotype"/>
          <w:sz w:val="28"/>
          <w:szCs w:val="28"/>
          <w:lang w:val="uk-UA"/>
        </w:rPr>
        <w:t>Проблемна ситуація, розповідь, бесіда, робота в групах, робота в парах, самостійна робота учнів, індивідуальна робота, інтерактивні методи.</w:t>
      </w:r>
    </w:p>
    <w:p w:rsidR="00057C25" w:rsidRPr="008830C2" w:rsidRDefault="00057C25" w:rsidP="00057C25">
      <w:pPr>
        <w:widowControl w:val="0"/>
        <w:tabs>
          <w:tab w:val="left" w:pos="0"/>
        </w:tabs>
        <w:spacing w:after="0" w:line="240" w:lineRule="auto"/>
        <w:ind w:firstLine="426"/>
        <w:jc w:val="both"/>
        <w:rPr>
          <w:rFonts w:ascii="Palatino Linotype" w:hAnsi="Palatino Linotype"/>
          <w:spacing w:val="3"/>
          <w:sz w:val="28"/>
          <w:szCs w:val="28"/>
          <w:lang w:val="uk-UA"/>
        </w:rPr>
      </w:pPr>
      <w:r w:rsidRPr="008830C2">
        <w:rPr>
          <w:rFonts w:ascii="Palatino Linotype" w:hAnsi="Palatino Linotype"/>
          <w:b/>
          <w:spacing w:val="3"/>
          <w:sz w:val="28"/>
          <w:szCs w:val="28"/>
          <w:lang w:val="uk-UA"/>
        </w:rPr>
        <w:t xml:space="preserve">Обладнання та матеріали: </w:t>
      </w:r>
      <w:r w:rsidRPr="008830C2">
        <w:rPr>
          <w:rFonts w:ascii="Palatino Linotype" w:hAnsi="Palatino Linotype"/>
          <w:spacing w:val="3"/>
          <w:sz w:val="28"/>
          <w:szCs w:val="28"/>
          <w:lang w:val="uk-UA"/>
        </w:rPr>
        <w:t>таблиці з пожежної безпеки, картки з назвами різних горючих, негорючих, важкогорючих речовин; віяло  для створення потужного потоку повітря, джерело горіння (сірники, запальничка, іскра тощо); спиртівки, свічка, скляний ковпак; матеріали для виготовлення підручних засобів для захисту дихальних шляхів, предмети для с</w:t>
      </w:r>
      <w:r w:rsidR="00BB7008">
        <w:rPr>
          <w:rFonts w:ascii="Palatino Linotype" w:hAnsi="Palatino Linotype"/>
          <w:spacing w:val="3"/>
          <w:sz w:val="28"/>
          <w:szCs w:val="28"/>
          <w:lang w:val="uk-UA"/>
        </w:rPr>
        <w:t>творення ситуацій різних пожеж</w:t>
      </w:r>
      <w:r w:rsidRPr="008830C2">
        <w:rPr>
          <w:rFonts w:ascii="Palatino Linotype" w:hAnsi="Palatino Linotype"/>
          <w:spacing w:val="3"/>
          <w:sz w:val="28"/>
          <w:szCs w:val="28"/>
          <w:lang w:val="uk-UA"/>
        </w:rPr>
        <w:t xml:space="preserve">, малюнки з ситуаціями, </w:t>
      </w:r>
    </w:p>
    <w:p w:rsidR="00BB7008" w:rsidRDefault="00BB7008" w:rsidP="00BB7008">
      <w:pPr>
        <w:widowControl w:val="0"/>
        <w:tabs>
          <w:tab w:val="left" w:pos="0"/>
        </w:tabs>
        <w:spacing w:after="0" w:line="240" w:lineRule="auto"/>
        <w:jc w:val="both"/>
        <w:rPr>
          <w:rFonts w:ascii="Palatino Linotype" w:hAnsi="Palatino Linotype"/>
          <w:spacing w:val="3"/>
          <w:sz w:val="28"/>
          <w:szCs w:val="28"/>
          <w:lang w:val="uk-UA"/>
        </w:rPr>
      </w:pPr>
      <w:r>
        <w:rPr>
          <w:rFonts w:ascii="Palatino Linotype" w:hAnsi="Palatino Linotype"/>
          <w:spacing w:val="3"/>
          <w:sz w:val="28"/>
          <w:szCs w:val="28"/>
          <w:lang w:val="uk-UA"/>
        </w:rPr>
        <w:t>картки</w:t>
      </w:r>
      <w:r w:rsidR="00057C25" w:rsidRPr="008830C2">
        <w:rPr>
          <w:rFonts w:ascii="Palatino Linotype" w:hAnsi="Palatino Linotype"/>
          <w:spacing w:val="3"/>
          <w:sz w:val="28"/>
          <w:szCs w:val="28"/>
          <w:lang w:val="uk-UA"/>
        </w:rPr>
        <w:t xml:space="preserve"> </w:t>
      </w:r>
      <w:r>
        <w:rPr>
          <w:rFonts w:ascii="Palatino Linotype" w:hAnsi="Palatino Linotype"/>
          <w:spacing w:val="3"/>
          <w:sz w:val="28"/>
          <w:szCs w:val="28"/>
          <w:lang w:val="uk-UA"/>
        </w:rPr>
        <w:t>з ситуаціями для роботи</w:t>
      </w:r>
      <w:r w:rsidR="00057C25" w:rsidRPr="008830C2">
        <w:rPr>
          <w:rFonts w:ascii="Palatino Linotype" w:hAnsi="Palatino Linotype"/>
          <w:spacing w:val="3"/>
          <w:sz w:val="28"/>
          <w:szCs w:val="28"/>
          <w:lang w:val="uk-UA"/>
        </w:rPr>
        <w:t>.</w:t>
      </w:r>
    </w:p>
    <w:p w:rsidR="00057C25" w:rsidRPr="00BB7008" w:rsidRDefault="00057C25" w:rsidP="00BB7008">
      <w:pPr>
        <w:widowControl w:val="0"/>
        <w:tabs>
          <w:tab w:val="left" w:pos="0"/>
        </w:tabs>
        <w:spacing w:after="0" w:line="240" w:lineRule="auto"/>
        <w:jc w:val="both"/>
        <w:rPr>
          <w:rFonts w:ascii="Palatino Linotype" w:hAnsi="Palatino Linotype"/>
          <w:spacing w:val="3"/>
          <w:sz w:val="28"/>
          <w:szCs w:val="28"/>
          <w:lang w:val="uk-UA"/>
        </w:rPr>
      </w:pPr>
      <w:r w:rsidRPr="008830C2">
        <w:rPr>
          <w:rFonts w:ascii="Palatino Linotype" w:hAnsi="Palatino Linotype"/>
          <w:b/>
          <w:sz w:val="28"/>
          <w:szCs w:val="28"/>
          <w:lang w:val="uk-UA"/>
        </w:rPr>
        <w:t>Тип уроку:</w:t>
      </w:r>
      <w:r w:rsidRPr="008830C2">
        <w:rPr>
          <w:rFonts w:ascii="Palatino Linotype" w:hAnsi="Palatino Linotype"/>
          <w:sz w:val="28"/>
          <w:szCs w:val="28"/>
          <w:lang w:val="uk-UA"/>
        </w:rPr>
        <w:t xml:space="preserve"> </w:t>
      </w:r>
      <w:r w:rsidR="008830C2">
        <w:rPr>
          <w:rFonts w:ascii="Palatino Linotype" w:hAnsi="Palatino Linotype"/>
          <w:sz w:val="28"/>
          <w:szCs w:val="28"/>
          <w:lang w:val="uk-UA"/>
        </w:rPr>
        <w:t>вивчення нового матеріалу</w:t>
      </w:r>
    </w:p>
    <w:p w:rsidR="005B2396" w:rsidRPr="008830C2" w:rsidRDefault="00057C25" w:rsidP="00057C25">
      <w:pPr>
        <w:rPr>
          <w:rFonts w:ascii="Palatino Linotype" w:hAnsi="Palatino Linotype"/>
          <w:sz w:val="28"/>
          <w:szCs w:val="28"/>
          <w:lang w:val="uk-UA"/>
        </w:rPr>
      </w:pPr>
      <w:r w:rsidRPr="008830C2">
        <w:rPr>
          <w:rFonts w:ascii="Palatino Linotype" w:hAnsi="Palatino Linotype"/>
          <w:b/>
          <w:sz w:val="28"/>
          <w:szCs w:val="28"/>
          <w:lang w:val="uk-UA"/>
        </w:rPr>
        <w:t>Форма</w:t>
      </w:r>
      <w:r w:rsidRPr="008830C2">
        <w:rPr>
          <w:rFonts w:ascii="Palatino Linotype" w:hAnsi="Palatino Linotype"/>
          <w:sz w:val="28"/>
          <w:szCs w:val="28"/>
          <w:lang w:val="uk-UA"/>
        </w:rPr>
        <w:t>: урок  з елементами тренінгових вправ</w:t>
      </w:r>
    </w:p>
    <w:p w:rsidR="00057C25" w:rsidRPr="008830C2" w:rsidRDefault="00057C25" w:rsidP="00057C25">
      <w:pPr>
        <w:spacing w:after="0" w:line="240" w:lineRule="auto"/>
        <w:ind w:left="57" w:firstLine="426"/>
        <w:jc w:val="both"/>
        <w:rPr>
          <w:rFonts w:ascii="Palatino Linotype" w:hAnsi="Palatino Linotype"/>
          <w:sz w:val="28"/>
          <w:szCs w:val="28"/>
          <w:lang w:val="uk-UA"/>
        </w:rPr>
      </w:pPr>
      <w:r w:rsidRPr="008830C2">
        <w:rPr>
          <w:rFonts w:ascii="Palatino Linotype" w:hAnsi="Palatino Linotype"/>
          <w:b/>
          <w:sz w:val="32"/>
          <w:szCs w:val="32"/>
          <w:lang w:val="uk-UA"/>
        </w:rPr>
        <w:t>Обладнання</w:t>
      </w:r>
      <w:r w:rsidRPr="008830C2">
        <w:rPr>
          <w:rFonts w:ascii="Palatino Linotype" w:hAnsi="Palatino Linotype"/>
          <w:b/>
          <w:sz w:val="28"/>
          <w:szCs w:val="28"/>
          <w:lang w:val="uk-UA"/>
        </w:rPr>
        <w:t>:</w:t>
      </w:r>
      <w:r w:rsidRPr="008830C2">
        <w:rPr>
          <w:rFonts w:ascii="Palatino Linotype" w:hAnsi="Palatino Linotype"/>
          <w:sz w:val="28"/>
          <w:szCs w:val="28"/>
          <w:lang w:val="uk-UA"/>
        </w:rPr>
        <w:t xml:space="preserve"> плакат</w:t>
      </w:r>
      <w:r w:rsidRPr="008830C2">
        <w:rPr>
          <w:rFonts w:ascii="Palatino Linotype" w:hAnsi="Palatino Linotype"/>
          <w:b/>
          <w:sz w:val="28"/>
          <w:szCs w:val="28"/>
          <w:lang w:val="uk-UA"/>
        </w:rPr>
        <w:t xml:space="preserve"> </w:t>
      </w:r>
      <w:r w:rsidRPr="008830C2">
        <w:rPr>
          <w:rFonts w:ascii="Palatino Linotype" w:hAnsi="Palatino Linotype"/>
          <w:sz w:val="28"/>
          <w:szCs w:val="28"/>
          <w:lang w:val="uk-UA"/>
        </w:rPr>
        <w:t>з вогнищем та краплинки  для виявлення очікувань; червоний паперовий трикутник ; свічка, сірники, скляний ковпак, малюнки з ситуаціями, набір карток з ситуаціями для роботи в групах.</w:t>
      </w:r>
    </w:p>
    <w:p w:rsidR="00057C25" w:rsidRPr="008830C2" w:rsidRDefault="00057C25" w:rsidP="00057C25">
      <w:pPr>
        <w:spacing w:after="0" w:line="240" w:lineRule="auto"/>
        <w:rPr>
          <w:rFonts w:ascii="Palatino Linotype" w:hAnsi="Palatino Linotype"/>
          <w:sz w:val="28"/>
          <w:szCs w:val="28"/>
          <w:lang w:val="uk-UA"/>
        </w:rPr>
      </w:pPr>
    </w:p>
    <w:p w:rsidR="00057C25" w:rsidRPr="008830C2" w:rsidRDefault="00057C25" w:rsidP="00057C25">
      <w:pPr>
        <w:spacing w:after="0" w:line="360" w:lineRule="auto"/>
        <w:ind w:left="57" w:firstLine="426"/>
        <w:jc w:val="center"/>
        <w:rPr>
          <w:rFonts w:ascii="Palatino Linotype" w:hAnsi="Palatino Linotype"/>
          <w:b/>
          <w:sz w:val="28"/>
          <w:szCs w:val="28"/>
          <w:lang w:val="uk-UA"/>
        </w:rPr>
      </w:pPr>
      <w:r w:rsidRPr="008830C2">
        <w:rPr>
          <w:rFonts w:ascii="Palatino Linotype" w:hAnsi="Palatino Linotype"/>
          <w:b/>
          <w:sz w:val="28"/>
          <w:szCs w:val="28"/>
          <w:lang w:val="uk-UA"/>
        </w:rPr>
        <w:lastRenderedPageBreak/>
        <w:t>ХІД  УРОКУ</w:t>
      </w:r>
    </w:p>
    <w:p w:rsidR="00057C25" w:rsidRPr="00D92E48" w:rsidRDefault="00057C25" w:rsidP="00D92E48">
      <w:pPr>
        <w:tabs>
          <w:tab w:val="left" w:pos="3173"/>
        </w:tabs>
        <w:spacing w:after="0" w:line="240" w:lineRule="auto"/>
        <w:ind w:left="57"/>
        <w:rPr>
          <w:rFonts w:ascii="Palatino Linotype" w:hAnsi="Palatino Linotype"/>
          <w:b/>
          <w:sz w:val="28"/>
          <w:szCs w:val="28"/>
          <w:lang w:val="uk-UA"/>
        </w:rPr>
      </w:pPr>
      <w:r w:rsidRPr="00D92E48">
        <w:rPr>
          <w:rFonts w:ascii="Palatino Linotype" w:hAnsi="Palatino Linotype"/>
          <w:b/>
          <w:sz w:val="28"/>
          <w:szCs w:val="28"/>
          <w:lang w:val="uk-UA"/>
        </w:rPr>
        <w:t>І. Організаційний момент</w:t>
      </w:r>
    </w:p>
    <w:p w:rsidR="00057C25" w:rsidRPr="00D92E48" w:rsidRDefault="00057C25" w:rsidP="00D92E48">
      <w:pPr>
        <w:tabs>
          <w:tab w:val="left" w:pos="3173"/>
        </w:tabs>
        <w:spacing w:after="0" w:line="240" w:lineRule="auto"/>
        <w:ind w:left="57" w:firstLine="426"/>
        <w:rPr>
          <w:rFonts w:ascii="Palatino Linotype" w:hAnsi="Palatino Linotype"/>
          <w:b/>
          <w:sz w:val="28"/>
          <w:szCs w:val="28"/>
          <w:lang w:val="uk-UA"/>
        </w:rPr>
      </w:pPr>
      <w:r w:rsidRPr="00D92E48">
        <w:rPr>
          <w:rFonts w:ascii="Palatino Linotype" w:hAnsi="Palatino Linotype"/>
          <w:sz w:val="28"/>
          <w:szCs w:val="28"/>
          <w:lang w:val="uk-UA"/>
        </w:rPr>
        <w:t xml:space="preserve"> Привітання. </w:t>
      </w:r>
      <w:r w:rsidRPr="00D92E48">
        <w:rPr>
          <w:rFonts w:ascii="Palatino Linotype" w:hAnsi="Palatino Linotype"/>
          <w:sz w:val="28"/>
          <w:szCs w:val="28"/>
        </w:rPr>
        <w:t xml:space="preserve"> </w:t>
      </w:r>
      <w:r w:rsidRPr="00D92E48">
        <w:rPr>
          <w:rFonts w:ascii="Palatino Linotype" w:hAnsi="Palatino Linotype"/>
          <w:sz w:val="28"/>
          <w:szCs w:val="28"/>
          <w:lang w:val="uk-UA"/>
        </w:rPr>
        <w:t>Перевірка готовності до уроку. Створення позитивного настрою.</w:t>
      </w:r>
      <w:r w:rsidRPr="00D92E48">
        <w:rPr>
          <w:rFonts w:ascii="Palatino Linotype" w:hAnsi="Palatino Linotype"/>
          <w:b/>
          <w:sz w:val="28"/>
          <w:szCs w:val="28"/>
          <w:lang w:val="uk-UA"/>
        </w:rPr>
        <w:t xml:space="preserve"> </w:t>
      </w:r>
      <w:r w:rsidR="008830C2" w:rsidRPr="00D92E48">
        <w:rPr>
          <w:rFonts w:ascii="Palatino Linotype" w:hAnsi="Palatino Linotype"/>
          <w:sz w:val="28"/>
          <w:szCs w:val="28"/>
          <w:lang w:val="uk-UA"/>
        </w:rPr>
        <w:t>Привітаємось як народ Ізраїлю</w:t>
      </w:r>
      <w:r w:rsidR="009A5A92" w:rsidRPr="00D92E48">
        <w:rPr>
          <w:rFonts w:ascii="Palatino Linotype" w:hAnsi="Palatino Linotype"/>
          <w:sz w:val="28"/>
          <w:szCs w:val="28"/>
          <w:lang w:val="uk-UA"/>
        </w:rPr>
        <w:t xml:space="preserve"> «Мир вам»</w:t>
      </w:r>
    </w:p>
    <w:p w:rsidR="00057C25" w:rsidRPr="008830C2" w:rsidRDefault="00057C25" w:rsidP="00057C25">
      <w:pPr>
        <w:shd w:val="clear" w:color="auto" w:fill="FFFFFF"/>
        <w:autoSpaceDE w:val="0"/>
        <w:spacing w:after="0" w:line="240" w:lineRule="auto"/>
        <w:rPr>
          <w:rFonts w:ascii="Palatino Linotype" w:hAnsi="Palatino Linotype"/>
          <w:i/>
          <w:sz w:val="28"/>
          <w:szCs w:val="28"/>
          <w:lang w:val="uk-UA"/>
        </w:rPr>
      </w:pPr>
      <w:r w:rsidRPr="008830C2">
        <w:rPr>
          <w:rFonts w:ascii="Palatino Linotype" w:hAnsi="Palatino Linotype"/>
          <w:b/>
          <w:sz w:val="32"/>
          <w:szCs w:val="32"/>
          <w:lang w:val="uk-UA"/>
        </w:rPr>
        <w:t>ІІ. Знайомство.</w:t>
      </w:r>
      <w:r w:rsidRPr="008830C2">
        <w:rPr>
          <w:rFonts w:ascii="Palatino Linotype" w:hAnsi="Palatino Linotype"/>
          <w:sz w:val="28"/>
          <w:szCs w:val="28"/>
          <w:lang w:val="uk-UA"/>
        </w:rPr>
        <w:t xml:space="preserve"> </w:t>
      </w:r>
      <w:r w:rsidRPr="008830C2">
        <w:rPr>
          <w:rFonts w:ascii="Palatino Linotype" w:hAnsi="Palatino Linotype"/>
          <w:i/>
          <w:sz w:val="28"/>
          <w:szCs w:val="28"/>
          <w:lang w:val="uk-UA"/>
        </w:rPr>
        <w:t>(Діти сидять у колі)</w:t>
      </w:r>
    </w:p>
    <w:p w:rsidR="00057C25" w:rsidRPr="008830C2" w:rsidRDefault="00057C25" w:rsidP="00057C25">
      <w:pPr>
        <w:shd w:val="clear" w:color="auto" w:fill="FFFFFF"/>
        <w:autoSpaceDE w:val="0"/>
        <w:spacing w:after="0" w:line="240" w:lineRule="auto"/>
        <w:rPr>
          <w:rFonts w:ascii="Palatino Linotype" w:hAnsi="Palatino Linotype"/>
          <w:sz w:val="28"/>
          <w:szCs w:val="28"/>
          <w:lang w:val="uk-UA"/>
        </w:rPr>
      </w:pPr>
      <w:r w:rsidRPr="008830C2">
        <w:rPr>
          <w:rFonts w:ascii="Palatino Linotype" w:hAnsi="Palatino Linotype"/>
          <w:sz w:val="28"/>
          <w:szCs w:val="28"/>
          <w:lang w:val="uk-UA"/>
        </w:rPr>
        <w:t>Сьогодні в нас на уроці присутні гості. Поверніться,будь ласка, і привітайтеся з ними.</w:t>
      </w:r>
    </w:p>
    <w:p w:rsidR="00057C25" w:rsidRDefault="00057C25" w:rsidP="00057C25">
      <w:pPr>
        <w:widowControl w:val="0"/>
        <w:shd w:val="clear" w:color="auto" w:fill="FFFFFF"/>
        <w:tabs>
          <w:tab w:val="left" w:pos="226"/>
        </w:tabs>
        <w:autoSpaceDE w:val="0"/>
        <w:spacing w:after="0" w:line="240" w:lineRule="auto"/>
        <w:rPr>
          <w:rFonts w:ascii="Palatino Linotype" w:hAnsi="Palatino Linotype"/>
          <w:b/>
          <w:sz w:val="32"/>
          <w:szCs w:val="32"/>
          <w:lang w:val="uk-UA"/>
        </w:rPr>
      </w:pPr>
      <w:r w:rsidRPr="008830C2">
        <w:rPr>
          <w:rFonts w:ascii="Palatino Linotype" w:hAnsi="Palatino Linotype"/>
          <w:sz w:val="28"/>
          <w:szCs w:val="28"/>
          <w:lang w:val="uk-UA"/>
        </w:rPr>
        <w:t xml:space="preserve"> Назвіть своє ім'я і </w:t>
      </w:r>
      <w:r w:rsidRPr="008830C2">
        <w:rPr>
          <w:rFonts w:ascii="Palatino Linotype" w:hAnsi="Palatino Linotype"/>
          <w:spacing w:val="-6"/>
          <w:sz w:val="28"/>
          <w:szCs w:val="28"/>
          <w:lang w:val="uk-UA"/>
        </w:rPr>
        <w:t xml:space="preserve"> риси свого характеру, особисті якості, уподобання,</w:t>
      </w:r>
      <w:r w:rsidRPr="008830C2">
        <w:rPr>
          <w:rFonts w:ascii="Palatino Linotype" w:hAnsi="Palatino Linotype"/>
          <w:spacing w:val="-6"/>
          <w:sz w:val="28"/>
          <w:szCs w:val="28"/>
          <w:lang w:val="uk-UA"/>
        </w:rPr>
        <w:br/>
      </w:r>
      <w:r w:rsidRPr="008830C2">
        <w:rPr>
          <w:rFonts w:ascii="Palatino Linotype" w:hAnsi="Palatino Linotype"/>
          <w:spacing w:val="-5"/>
          <w:sz w:val="28"/>
          <w:szCs w:val="28"/>
          <w:lang w:val="uk-UA"/>
        </w:rPr>
        <w:t>які асоціюються зі словом «вогонь» (запальний, гарячий прихильник..., маю теплі стосунки з...).</w:t>
      </w:r>
      <w:r w:rsidRPr="008830C2">
        <w:rPr>
          <w:rFonts w:ascii="Palatino Linotype" w:hAnsi="Palatino Linotype"/>
          <w:spacing w:val="-5"/>
          <w:sz w:val="28"/>
          <w:szCs w:val="28"/>
          <w:lang w:val="uk-UA"/>
        </w:rPr>
        <w:br/>
      </w:r>
      <w:r w:rsidRPr="008830C2">
        <w:rPr>
          <w:rFonts w:ascii="Palatino Linotype" w:hAnsi="Palatino Linotype"/>
          <w:b/>
          <w:sz w:val="32"/>
          <w:szCs w:val="32"/>
          <w:lang w:val="uk-UA"/>
        </w:rPr>
        <w:t xml:space="preserve">ІІІ. Актуалізація теми, з'ясування очікувань. </w:t>
      </w:r>
    </w:p>
    <w:p w:rsidR="007231CC" w:rsidRDefault="007231CC" w:rsidP="00057C25">
      <w:pPr>
        <w:widowControl w:val="0"/>
        <w:shd w:val="clear" w:color="auto" w:fill="FFFFFF"/>
        <w:tabs>
          <w:tab w:val="left" w:pos="226"/>
        </w:tabs>
        <w:autoSpaceDE w:val="0"/>
        <w:spacing w:after="0" w:line="240" w:lineRule="auto"/>
        <w:rPr>
          <w:rFonts w:ascii="Palatino Linotype" w:hAnsi="Palatino Linotype"/>
          <w:b/>
          <w:sz w:val="32"/>
          <w:szCs w:val="32"/>
          <w:lang w:val="uk-UA"/>
        </w:rPr>
      </w:pPr>
      <w:r>
        <w:rPr>
          <w:rFonts w:ascii="Palatino Linotype" w:hAnsi="Palatino Linotype"/>
          <w:b/>
          <w:sz w:val="32"/>
          <w:szCs w:val="32"/>
          <w:lang w:val="uk-UA"/>
        </w:rPr>
        <w:tab/>
      </w:r>
      <w:r>
        <w:rPr>
          <w:rFonts w:ascii="Palatino Linotype" w:hAnsi="Palatino Linotype"/>
          <w:b/>
          <w:sz w:val="32"/>
          <w:szCs w:val="32"/>
          <w:lang w:val="uk-UA"/>
        </w:rPr>
        <w:tab/>
      </w:r>
      <w:r w:rsidR="00D92E48">
        <w:rPr>
          <w:rFonts w:ascii="Palatino Linotype" w:hAnsi="Palatino Linotype"/>
          <w:b/>
          <w:sz w:val="32"/>
          <w:szCs w:val="32"/>
          <w:lang w:val="uk-UA"/>
        </w:rPr>
        <w:t xml:space="preserve">Прийом </w:t>
      </w:r>
      <w:r>
        <w:rPr>
          <w:rFonts w:ascii="Palatino Linotype" w:hAnsi="Palatino Linotype"/>
          <w:b/>
          <w:sz w:val="32"/>
          <w:szCs w:val="32"/>
          <w:lang w:val="uk-UA"/>
        </w:rPr>
        <w:t>«Розумники та розумниці»</w:t>
      </w:r>
    </w:p>
    <w:p w:rsidR="007231CC" w:rsidRPr="00AB4224" w:rsidRDefault="007231CC" w:rsidP="00AB4224">
      <w:pPr>
        <w:pStyle w:val="a5"/>
        <w:widowControl w:val="0"/>
        <w:numPr>
          <w:ilvl w:val="0"/>
          <w:numId w:val="24"/>
        </w:numPr>
        <w:shd w:val="clear" w:color="auto" w:fill="FFFFFF"/>
        <w:tabs>
          <w:tab w:val="left" w:pos="226"/>
        </w:tabs>
        <w:autoSpaceDE w:val="0"/>
        <w:spacing w:after="0" w:line="240" w:lineRule="auto"/>
        <w:ind w:hanging="720"/>
        <w:rPr>
          <w:rFonts w:ascii="Palatino Linotype" w:hAnsi="Palatino Linotype"/>
          <w:sz w:val="28"/>
          <w:szCs w:val="28"/>
          <w:lang w:val="uk-UA"/>
        </w:rPr>
      </w:pPr>
      <w:r w:rsidRPr="00AB4224">
        <w:rPr>
          <w:rFonts w:ascii="Palatino Linotype" w:hAnsi="Palatino Linotype"/>
          <w:sz w:val="28"/>
          <w:szCs w:val="28"/>
          <w:lang w:val="uk-UA"/>
        </w:rPr>
        <w:t>Живуть у тісній темниці,</w:t>
      </w:r>
    </w:p>
    <w:p w:rsidR="007231CC" w:rsidRPr="007231CC" w:rsidRDefault="007231CC" w:rsidP="00057C25">
      <w:pPr>
        <w:widowControl w:val="0"/>
        <w:shd w:val="clear" w:color="auto" w:fill="FFFFFF"/>
        <w:tabs>
          <w:tab w:val="left" w:pos="226"/>
        </w:tabs>
        <w:autoSpaceDE w:val="0"/>
        <w:spacing w:after="0" w:line="240" w:lineRule="auto"/>
        <w:rPr>
          <w:rFonts w:ascii="Palatino Linotype" w:hAnsi="Palatino Linotype"/>
          <w:sz w:val="28"/>
          <w:szCs w:val="28"/>
          <w:lang w:val="uk-UA"/>
        </w:rPr>
      </w:pPr>
      <w:r w:rsidRPr="007231CC">
        <w:rPr>
          <w:rFonts w:ascii="Palatino Linotype" w:hAnsi="Palatino Linotype"/>
          <w:sz w:val="28"/>
          <w:szCs w:val="28"/>
          <w:lang w:val="uk-UA"/>
        </w:rPr>
        <w:t>Без страху темноти</w:t>
      </w:r>
    </w:p>
    <w:p w:rsidR="00AB4224" w:rsidRDefault="007231CC" w:rsidP="00057C25">
      <w:pPr>
        <w:widowControl w:val="0"/>
        <w:shd w:val="clear" w:color="auto" w:fill="FFFFFF"/>
        <w:tabs>
          <w:tab w:val="left" w:pos="226"/>
        </w:tabs>
        <w:autoSpaceDE w:val="0"/>
        <w:spacing w:after="0" w:line="240" w:lineRule="auto"/>
        <w:rPr>
          <w:rFonts w:ascii="Palatino Linotype" w:hAnsi="Palatino Linotype"/>
          <w:sz w:val="28"/>
          <w:szCs w:val="28"/>
          <w:lang w:val="uk-UA"/>
        </w:rPr>
      </w:pPr>
      <w:r w:rsidRPr="007231CC">
        <w:rPr>
          <w:rFonts w:ascii="Palatino Linotype" w:hAnsi="Palatino Linotype"/>
          <w:sz w:val="28"/>
          <w:szCs w:val="28"/>
          <w:lang w:val="uk-UA"/>
        </w:rPr>
        <w:t xml:space="preserve">Хлопята яснолиці – </w:t>
      </w:r>
    </w:p>
    <w:p w:rsidR="007231CC" w:rsidRPr="007231CC" w:rsidRDefault="007231CC" w:rsidP="00057C25">
      <w:pPr>
        <w:widowControl w:val="0"/>
        <w:shd w:val="clear" w:color="auto" w:fill="FFFFFF"/>
        <w:tabs>
          <w:tab w:val="left" w:pos="226"/>
        </w:tabs>
        <w:autoSpaceDE w:val="0"/>
        <w:spacing w:after="0" w:line="240" w:lineRule="auto"/>
        <w:rPr>
          <w:rFonts w:ascii="Palatino Linotype" w:hAnsi="Palatino Linotype"/>
          <w:sz w:val="28"/>
          <w:szCs w:val="28"/>
          <w:lang w:val="uk-UA"/>
        </w:rPr>
      </w:pPr>
      <w:r w:rsidRPr="007231CC">
        <w:rPr>
          <w:rFonts w:ascii="Palatino Linotype" w:hAnsi="Palatino Linotype"/>
          <w:sz w:val="28"/>
          <w:szCs w:val="28"/>
          <w:lang w:val="uk-UA"/>
        </w:rPr>
        <w:t>Вогню малі брати.</w:t>
      </w:r>
    </w:p>
    <w:p w:rsidR="007231CC" w:rsidRPr="007231CC" w:rsidRDefault="007231CC" w:rsidP="00057C25">
      <w:pPr>
        <w:widowControl w:val="0"/>
        <w:shd w:val="clear" w:color="auto" w:fill="FFFFFF"/>
        <w:tabs>
          <w:tab w:val="left" w:pos="226"/>
        </w:tabs>
        <w:autoSpaceDE w:val="0"/>
        <w:spacing w:after="0" w:line="240" w:lineRule="auto"/>
        <w:rPr>
          <w:rFonts w:ascii="Palatino Linotype" w:hAnsi="Palatino Linotype"/>
          <w:sz w:val="28"/>
          <w:szCs w:val="28"/>
          <w:lang w:val="uk-UA"/>
        </w:rPr>
      </w:pPr>
      <w:r w:rsidRPr="007231CC">
        <w:rPr>
          <w:rFonts w:ascii="Palatino Linotype" w:hAnsi="Palatino Linotype"/>
          <w:sz w:val="28"/>
          <w:szCs w:val="28"/>
          <w:lang w:val="uk-UA"/>
        </w:rPr>
        <w:t>І мають душу щедру,</w:t>
      </w:r>
    </w:p>
    <w:p w:rsidR="007231CC" w:rsidRPr="007231CC" w:rsidRDefault="007231CC" w:rsidP="00057C25">
      <w:pPr>
        <w:widowControl w:val="0"/>
        <w:shd w:val="clear" w:color="auto" w:fill="FFFFFF"/>
        <w:tabs>
          <w:tab w:val="left" w:pos="226"/>
        </w:tabs>
        <w:autoSpaceDE w:val="0"/>
        <w:spacing w:after="0" w:line="240" w:lineRule="auto"/>
        <w:rPr>
          <w:rFonts w:ascii="Palatino Linotype" w:hAnsi="Palatino Linotype"/>
          <w:sz w:val="28"/>
          <w:szCs w:val="28"/>
          <w:lang w:val="uk-UA"/>
        </w:rPr>
      </w:pPr>
      <w:r w:rsidRPr="007231CC">
        <w:rPr>
          <w:rFonts w:ascii="Palatino Linotype" w:hAnsi="Palatino Linotype"/>
          <w:sz w:val="28"/>
          <w:szCs w:val="28"/>
          <w:lang w:val="uk-UA"/>
        </w:rPr>
        <w:t>Хоч дерева сини,</w:t>
      </w:r>
    </w:p>
    <w:p w:rsidR="007231CC" w:rsidRPr="007231CC" w:rsidRDefault="007231CC" w:rsidP="00057C25">
      <w:pPr>
        <w:widowControl w:val="0"/>
        <w:shd w:val="clear" w:color="auto" w:fill="FFFFFF"/>
        <w:tabs>
          <w:tab w:val="left" w:pos="226"/>
        </w:tabs>
        <w:autoSpaceDE w:val="0"/>
        <w:spacing w:after="0" w:line="240" w:lineRule="auto"/>
        <w:rPr>
          <w:rFonts w:ascii="Palatino Linotype" w:hAnsi="Palatino Linotype"/>
          <w:sz w:val="28"/>
          <w:szCs w:val="28"/>
          <w:lang w:val="uk-UA"/>
        </w:rPr>
      </w:pPr>
      <w:r w:rsidRPr="007231CC">
        <w:rPr>
          <w:rFonts w:ascii="Palatino Linotype" w:hAnsi="Palatino Linotype"/>
          <w:sz w:val="28"/>
          <w:szCs w:val="28"/>
          <w:lang w:val="uk-UA"/>
        </w:rPr>
        <w:t>Згораючи до щенту,</w:t>
      </w:r>
    </w:p>
    <w:p w:rsidR="007231CC" w:rsidRPr="007231CC" w:rsidRDefault="007231CC" w:rsidP="00057C25">
      <w:pPr>
        <w:widowControl w:val="0"/>
        <w:shd w:val="clear" w:color="auto" w:fill="FFFFFF"/>
        <w:tabs>
          <w:tab w:val="left" w:pos="226"/>
        </w:tabs>
        <w:autoSpaceDE w:val="0"/>
        <w:spacing w:after="0" w:line="240" w:lineRule="auto"/>
        <w:rPr>
          <w:rFonts w:ascii="Palatino Linotype" w:hAnsi="Palatino Linotype"/>
          <w:sz w:val="28"/>
          <w:szCs w:val="28"/>
          <w:lang w:val="uk-UA"/>
        </w:rPr>
      </w:pPr>
      <w:r w:rsidRPr="007231CC">
        <w:rPr>
          <w:rFonts w:ascii="Palatino Linotype" w:hAnsi="Palatino Linotype"/>
          <w:sz w:val="28"/>
          <w:szCs w:val="28"/>
          <w:lang w:val="uk-UA"/>
        </w:rPr>
        <w:t xml:space="preserve">Вогонь дають вони.   </w:t>
      </w:r>
      <w:r w:rsidR="00AB4224">
        <w:rPr>
          <w:rFonts w:ascii="Palatino Linotype" w:hAnsi="Palatino Linotype"/>
          <w:sz w:val="28"/>
          <w:szCs w:val="28"/>
          <w:lang w:val="uk-UA"/>
        </w:rPr>
        <w:tab/>
      </w:r>
      <w:r w:rsidR="00AB4224">
        <w:rPr>
          <w:rFonts w:ascii="Palatino Linotype" w:hAnsi="Palatino Linotype"/>
          <w:sz w:val="28"/>
          <w:szCs w:val="28"/>
          <w:lang w:val="uk-UA"/>
        </w:rPr>
        <w:tab/>
      </w:r>
      <w:r w:rsidR="00AB4224">
        <w:rPr>
          <w:rFonts w:ascii="Palatino Linotype" w:hAnsi="Palatino Linotype"/>
          <w:sz w:val="28"/>
          <w:szCs w:val="28"/>
          <w:lang w:val="uk-UA"/>
        </w:rPr>
        <w:tab/>
      </w:r>
      <w:r w:rsidR="00AB4224">
        <w:rPr>
          <w:rFonts w:ascii="Palatino Linotype" w:hAnsi="Palatino Linotype"/>
          <w:sz w:val="28"/>
          <w:szCs w:val="28"/>
          <w:lang w:val="uk-UA"/>
        </w:rPr>
        <w:tab/>
      </w:r>
      <w:r w:rsidR="00AB4224">
        <w:rPr>
          <w:rFonts w:ascii="Palatino Linotype" w:hAnsi="Palatino Linotype"/>
          <w:sz w:val="28"/>
          <w:szCs w:val="28"/>
          <w:lang w:val="uk-UA"/>
        </w:rPr>
        <w:tab/>
      </w:r>
      <w:r w:rsidR="00AB4224">
        <w:rPr>
          <w:rFonts w:ascii="Palatino Linotype" w:hAnsi="Palatino Linotype"/>
          <w:sz w:val="28"/>
          <w:szCs w:val="28"/>
          <w:lang w:val="uk-UA"/>
        </w:rPr>
        <w:tab/>
        <w:t xml:space="preserve">     </w:t>
      </w:r>
      <w:r w:rsidRPr="007231CC">
        <w:rPr>
          <w:rFonts w:ascii="Palatino Linotype" w:hAnsi="Palatino Linotype"/>
          <w:sz w:val="28"/>
          <w:szCs w:val="28"/>
          <w:lang w:val="uk-UA"/>
        </w:rPr>
        <w:t xml:space="preserve">  Сірники</w:t>
      </w:r>
    </w:p>
    <w:p w:rsidR="007231CC" w:rsidRPr="00AB4224" w:rsidRDefault="007231CC" w:rsidP="00AB4224">
      <w:pPr>
        <w:pStyle w:val="a5"/>
        <w:widowControl w:val="0"/>
        <w:numPr>
          <w:ilvl w:val="0"/>
          <w:numId w:val="23"/>
        </w:numPr>
        <w:shd w:val="clear" w:color="auto" w:fill="FFFFFF"/>
        <w:tabs>
          <w:tab w:val="left" w:pos="226"/>
        </w:tabs>
        <w:autoSpaceDE w:val="0"/>
        <w:spacing w:after="0" w:line="240" w:lineRule="auto"/>
        <w:rPr>
          <w:rFonts w:ascii="Palatino Linotype" w:hAnsi="Palatino Linotype"/>
          <w:sz w:val="28"/>
          <w:szCs w:val="28"/>
          <w:lang w:val="uk-UA"/>
        </w:rPr>
      </w:pPr>
      <w:r w:rsidRPr="00AB4224">
        <w:rPr>
          <w:rFonts w:ascii="Palatino Linotype" w:hAnsi="Palatino Linotype"/>
          <w:sz w:val="28"/>
          <w:szCs w:val="28"/>
          <w:lang w:val="uk-UA"/>
        </w:rPr>
        <w:t>Бажаний гість замість цукерок дрова їсть.</w:t>
      </w:r>
      <w:r w:rsidRPr="00AB4224">
        <w:rPr>
          <w:rFonts w:ascii="Palatino Linotype" w:hAnsi="Palatino Linotype"/>
          <w:sz w:val="28"/>
          <w:szCs w:val="28"/>
          <w:lang w:val="uk-UA"/>
        </w:rPr>
        <w:tab/>
      </w:r>
      <w:r w:rsidRPr="00AB4224">
        <w:rPr>
          <w:rFonts w:ascii="Palatino Linotype" w:hAnsi="Palatino Linotype"/>
          <w:sz w:val="28"/>
          <w:szCs w:val="28"/>
          <w:lang w:val="uk-UA"/>
        </w:rPr>
        <w:tab/>
        <w:t>Вогонь</w:t>
      </w:r>
    </w:p>
    <w:p w:rsidR="007231CC" w:rsidRPr="00AB4224" w:rsidRDefault="00AB4224" w:rsidP="00AB4224">
      <w:pPr>
        <w:pStyle w:val="a5"/>
        <w:widowControl w:val="0"/>
        <w:numPr>
          <w:ilvl w:val="0"/>
          <w:numId w:val="23"/>
        </w:numPr>
        <w:shd w:val="clear" w:color="auto" w:fill="FFFFFF"/>
        <w:tabs>
          <w:tab w:val="left" w:pos="226"/>
        </w:tabs>
        <w:autoSpaceDE w:val="0"/>
        <w:spacing w:after="0" w:line="240" w:lineRule="auto"/>
        <w:rPr>
          <w:rFonts w:ascii="Palatino Linotype" w:hAnsi="Palatino Linotype"/>
          <w:spacing w:val="-5"/>
          <w:sz w:val="28"/>
          <w:szCs w:val="28"/>
          <w:lang w:val="uk-UA"/>
        </w:rPr>
      </w:pPr>
      <w:r w:rsidRPr="00AB4224">
        <w:rPr>
          <w:rFonts w:ascii="Palatino Linotype" w:hAnsi="Palatino Linotype"/>
          <w:sz w:val="28"/>
          <w:szCs w:val="28"/>
          <w:lang w:val="uk-UA"/>
        </w:rPr>
        <w:t>Скільки б не їх, ніколи ситий не буде.</w:t>
      </w:r>
      <w:r w:rsidRPr="00AB4224">
        <w:rPr>
          <w:rFonts w:ascii="Palatino Linotype" w:hAnsi="Palatino Linotype"/>
          <w:sz w:val="28"/>
          <w:szCs w:val="28"/>
          <w:lang w:val="uk-UA"/>
        </w:rPr>
        <w:tab/>
      </w:r>
      <w:r w:rsidRPr="00AB4224">
        <w:rPr>
          <w:rFonts w:ascii="Palatino Linotype" w:hAnsi="Palatino Linotype"/>
          <w:sz w:val="28"/>
          <w:szCs w:val="28"/>
          <w:lang w:val="uk-UA"/>
        </w:rPr>
        <w:tab/>
      </w:r>
      <w:r w:rsidRPr="00AB4224">
        <w:rPr>
          <w:rFonts w:ascii="Palatino Linotype" w:hAnsi="Palatino Linotype"/>
          <w:sz w:val="28"/>
          <w:szCs w:val="28"/>
          <w:lang w:val="uk-UA"/>
        </w:rPr>
        <w:tab/>
        <w:t>Вогонь</w:t>
      </w:r>
    </w:p>
    <w:p w:rsidR="00057C25" w:rsidRPr="008830C2" w:rsidRDefault="00057C25" w:rsidP="00057C25">
      <w:pPr>
        <w:shd w:val="clear" w:color="auto" w:fill="FFFFFF"/>
        <w:autoSpaceDE w:val="0"/>
        <w:spacing w:after="0" w:line="240" w:lineRule="auto"/>
        <w:rPr>
          <w:rFonts w:ascii="Palatino Linotype" w:hAnsi="Palatino Linotype"/>
          <w:i/>
          <w:sz w:val="28"/>
          <w:szCs w:val="28"/>
          <w:lang w:val="uk-UA"/>
        </w:rPr>
      </w:pPr>
      <w:r w:rsidRPr="008830C2">
        <w:rPr>
          <w:rFonts w:ascii="Palatino Linotype" w:hAnsi="Palatino Linotype"/>
          <w:i/>
          <w:sz w:val="28"/>
          <w:szCs w:val="28"/>
          <w:lang w:val="uk-UA"/>
        </w:rPr>
        <w:t>(Роздаються  учням паперові краплинки і розказується, якій темі присвячено новий розділ підручника).</w:t>
      </w:r>
    </w:p>
    <w:p w:rsidR="00057C25" w:rsidRPr="008830C2" w:rsidRDefault="00057C25" w:rsidP="00057C25">
      <w:pPr>
        <w:widowControl w:val="0"/>
        <w:shd w:val="clear" w:color="auto" w:fill="FFFFFF"/>
        <w:tabs>
          <w:tab w:val="left" w:pos="226"/>
        </w:tabs>
        <w:autoSpaceDE w:val="0"/>
        <w:spacing w:after="0" w:line="240" w:lineRule="auto"/>
        <w:ind w:right="461"/>
        <w:rPr>
          <w:rFonts w:ascii="Palatino Linotype" w:hAnsi="Palatino Linotype"/>
          <w:spacing w:val="-5"/>
          <w:sz w:val="28"/>
          <w:szCs w:val="28"/>
          <w:lang w:val="uk-UA"/>
        </w:rPr>
      </w:pPr>
      <w:r w:rsidRPr="008830C2">
        <w:rPr>
          <w:rFonts w:ascii="Palatino Linotype" w:hAnsi="Palatino Linotype"/>
          <w:b/>
          <w:spacing w:val="-6"/>
          <w:sz w:val="28"/>
          <w:szCs w:val="28"/>
          <w:lang w:val="uk-UA"/>
        </w:rPr>
        <w:t>1. Очікування</w:t>
      </w:r>
      <w:r w:rsidRPr="008830C2">
        <w:rPr>
          <w:rFonts w:ascii="Palatino Linotype" w:hAnsi="Palatino Linotype"/>
          <w:spacing w:val="-6"/>
          <w:sz w:val="28"/>
          <w:szCs w:val="28"/>
          <w:lang w:val="uk-UA"/>
        </w:rPr>
        <w:t xml:space="preserve"> : «Сьогодні ми починаємо вивчати розділ «Безпека в побуті  та  навколишньому середовищі: </w:t>
      </w:r>
      <w:r w:rsidRPr="008830C2">
        <w:rPr>
          <w:rFonts w:ascii="Palatino Linotype" w:hAnsi="Palatino Linotype"/>
          <w:spacing w:val="-5"/>
          <w:sz w:val="28"/>
          <w:szCs w:val="28"/>
          <w:lang w:val="uk-UA"/>
        </w:rPr>
        <w:t>пожежна безпека». Тому розміщуємо на нашій галявині вогнище. Напишіть ваші очікування на краплинках. Ми розвісимо їх над вогнищем на хмаринці. Якщо наші сподівання справдяться, то ми зможемо загасити вогнище своїми краплинками».</w:t>
      </w:r>
    </w:p>
    <w:p w:rsidR="00057C25" w:rsidRPr="008830C2" w:rsidRDefault="00057C25" w:rsidP="00057C25">
      <w:pPr>
        <w:widowControl w:val="0"/>
        <w:shd w:val="clear" w:color="auto" w:fill="FFFFFF"/>
        <w:tabs>
          <w:tab w:val="left" w:pos="226"/>
        </w:tabs>
        <w:autoSpaceDE w:val="0"/>
        <w:spacing w:after="0" w:line="240" w:lineRule="auto"/>
        <w:ind w:right="461"/>
        <w:rPr>
          <w:rFonts w:ascii="Palatino Linotype" w:hAnsi="Palatino Linotype"/>
          <w:b/>
          <w:spacing w:val="-5"/>
          <w:sz w:val="28"/>
          <w:szCs w:val="28"/>
          <w:lang w:val="uk-UA"/>
        </w:rPr>
      </w:pPr>
      <w:r w:rsidRPr="008830C2">
        <w:rPr>
          <w:rFonts w:ascii="Palatino Linotype" w:hAnsi="Palatino Linotype"/>
          <w:b/>
          <w:spacing w:val="-5"/>
          <w:sz w:val="28"/>
          <w:szCs w:val="28"/>
          <w:lang w:val="uk-UA"/>
        </w:rPr>
        <w:t>2. Слово вчителя.</w:t>
      </w:r>
    </w:p>
    <w:p w:rsidR="00057C25" w:rsidRPr="008830C2" w:rsidRDefault="00057C25" w:rsidP="00057C25">
      <w:pPr>
        <w:shd w:val="clear" w:color="auto" w:fill="FFFFFF"/>
        <w:tabs>
          <w:tab w:val="left" w:pos="226"/>
        </w:tabs>
        <w:spacing w:after="0" w:line="240" w:lineRule="auto"/>
        <w:ind w:right="461"/>
        <w:rPr>
          <w:rFonts w:ascii="Palatino Linotype" w:hAnsi="Palatino Linotype"/>
          <w:spacing w:val="-5"/>
          <w:sz w:val="28"/>
          <w:szCs w:val="28"/>
          <w:lang w:val="uk-UA"/>
        </w:rPr>
      </w:pPr>
      <w:r w:rsidRPr="008830C2">
        <w:rPr>
          <w:rFonts w:ascii="Palatino Linotype" w:hAnsi="Palatino Linotype"/>
          <w:spacing w:val="-5"/>
          <w:sz w:val="28"/>
          <w:szCs w:val="28"/>
          <w:lang w:val="uk-UA"/>
        </w:rPr>
        <w:t>Вогонь -  наш надійний помічник. В цьому нескладно переконатися, якщо уявити своє життя без нього. Але ж в той час вогонь може бути дуже небезпечним! Особливо,  коли виходить з під контролю людини і стає причиною пожежі.</w:t>
      </w:r>
    </w:p>
    <w:p w:rsidR="00057C25" w:rsidRPr="008830C2" w:rsidRDefault="00057C25" w:rsidP="00057C25">
      <w:pPr>
        <w:shd w:val="clear" w:color="auto" w:fill="FFFFFF"/>
        <w:tabs>
          <w:tab w:val="left" w:pos="226"/>
        </w:tabs>
        <w:spacing w:after="0" w:line="240" w:lineRule="auto"/>
        <w:ind w:right="461"/>
        <w:rPr>
          <w:rFonts w:ascii="Palatino Linotype" w:hAnsi="Palatino Linotype"/>
          <w:spacing w:val="-5"/>
          <w:sz w:val="28"/>
          <w:szCs w:val="28"/>
          <w:lang w:val="uk-UA"/>
        </w:rPr>
      </w:pPr>
      <w:r w:rsidRPr="008830C2">
        <w:rPr>
          <w:rFonts w:ascii="Palatino Linotype" w:hAnsi="Palatino Linotype"/>
          <w:spacing w:val="-5"/>
          <w:sz w:val="28"/>
          <w:szCs w:val="28"/>
          <w:lang w:val="uk-UA"/>
        </w:rPr>
        <w:t>Вивчення нового матеріалу</w:t>
      </w:r>
    </w:p>
    <w:p w:rsidR="00057C25" w:rsidRPr="008830C2" w:rsidRDefault="00057C25" w:rsidP="00057C25">
      <w:pPr>
        <w:shd w:val="clear" w:color="auto" w:fill="FFFFFF"/>
        <w:tabs>
          <w:tab w:val="left" w:pos="226"/>
        </w:tabs>
        <w:spacing w:after="0" w:line="240" w:lineRule="auto"/>
        <w:ind w:right="461"/>
        <w:rPr>
          <w:rFonts w:ascii="Palatino Linotype" w:hAnsi="Palatino Linotype"/>
          <w:b/>
          <w:spacing w:val="-5"/>
          <w:sz w:val="28"/>
          <w:szCs w:val="28"/>
          <w:lang w:val="uk-UA"/>
        </w:rPr>
      </w:pPr>
      <w:r w:rsidRPr="008830C2">
        <w:rPr>
          <w:rFonts w:ascii="Palatino Linotype" w:hAnsi="Palatino Linotype"/>
          <w:b/>
          <w:spacing w:val="-5"/>
          <w:sz w:val="28"/>
          <w:szCs w:val="28"/>
          <w:lang w:val="en-US"/>
        </w:rPr>
        <w:t>IV</w:t>
      </w:r>
      <w:proofErr w:type="gramStart"/>
      <w:r w:rsidRPr="008830C2">
        <w:rPr>
          <w:rFonts w:ascii="Palatino Linotype" w:hAnsi="Palatino Linotype"/>
          <w:b/>
          <w:spacing w:val="-5"/>
          <w:sz w:val="28"/>
          <w:szCs w:val="28"/>
        </w:rPr>
        <w:t xml:space="preserve">. </w:t>
      </w:r>
      <w:r w:rsidRPr="008830C2">
        <w:rPr>
          <w:rFonts w:ascii="Palatino Linotype" w:hAnsi="Palatino Linotype"/>
          <w:b/>
          <w:spacing w:val="-5"/>
          <w:sz w:val="28"/>
          <w:szCs w:val="28"/>
          <w:lang w:val="uk-UA"/>
        </w:rPr>
        <w:t xml:space="preserve"> Слово</w:t>
      </w:r>
      <w:proofErr w:type="gramEnd"/>
      <w:r w:rsidRPr="008830C2">
        <w:rPr>
          <w:rFonts w:ascii="Palatino Linotype" w:hAnsi="Palatino Linotype"/>
          <w:b/>
          <w:spacing w:val="-5"/>
          <w:sz w:val="28"/>
          <w:szCs w:val="28"/>
          <w:lang w:val="uk-UA"/>
        </w:rPr>
        <w:t xml:space="preserve"> вчителя.</w:t>
      </w:r>
    </w:p>
    <w:p w:rsidR="00057C25" w:rsidRPr="008830C2" w:rsidRDefault="00057C25" w:rsidP="00057C25">
      <w:pPr>
        <w:shd w:val="clear" w:color="auto" w:fill="FFFFFF"/>
        <w:tabs>
          <w:tab w:val="left" w:pos="226"/>
        </w:tabs>
        <w:spacing w:after="0" w:line="240" w:lineRule="auto"/>
        <w:ind w:right="461"/>
        <w:rPr>
          <w:rFonts w:ascii="Palatino Linotype" w:hAnsi="Palatino Linotype"/>
          <w:spacing w:val="-5"/>
          <w:sz w:val="28"/>
          <w:szCs w:val="28"/>
          <w:lang w:val="uk-UA"/>
        </w:rPr>
      </w:pPr>
      <w:r w:rsidRPr="008830C2">
        <w:rPr>
          <w:rFonts w:ascii="Palatino Linotype" w:hAnsi="Palatino Linotype"/>
          <w:spacing w:val="-5"/>
          <w:sz w:val="28"/>
          <w:szCs w:val="28"/>
          <w:lang w:val="uk-UA"/>
        </w:rPr>
        <w:t xml:space="preserve">Пожежа – це неконтрольоване горіння, що супроводжується знищенням матеріальних цінностей і створення небезпеки для життя людини. </w:t>
      </w:r>
    </w:p>
    <w:p w:rsidR="00057C25" w:rsidRPr="008830C2" w:rsidRDefault="00057C25" w:rsidP="00057C25">
      <w:pPr>
        <w:shd w:val="clear" w:color="auto" w:fill="FFFFFF"/>
        <w:tabs>
          <w:tab w:val="left" w:pos="226"/>
        </w:tabs>
        <w:spacing w:after="0" w:line="240" w:lineRule="auto"/>
        <w:ind w:right="461"/>
        <w:rPr>
          <w:rFonts w:ascii="Palatino Linotype" w:hAnsi="Palatino Linotype"/>
          <w:spacing w:val="-5"/>
          <w:sz w:val="28"/>
          <w:szCs w:val="28"/>
          <w:lang w:val="uk-UA"/>
        </w:rPr>
      </w:pPr>
      <w:r w:rsidRPr="008830C2">
        <w:rPr>
          <w:rFonts w:ascii="Palatino Linotype" w:hAnsi="Palatino Linotype"/>
          <w:spacing w:val="-5"/>
          <w:sz w:val="28"/>
          <w:szCs w:val="28"/>
          <w:lang w:val="uk-UA"/>
        </w:rPr>
        <w:t>Чи можна вважати пожежею горіння газу, розведення туристичних багать? (Ні, але допоки ці процеси перебувають під контролем )</w:t>
      </w:r>
    </w:p>
    <w:p w:rsidR="00057C25" w:rsidRPr="008830C2" w:rsidRDefault="009A5A92" w:rsidP="00057C25">
      <w:pPr>
        <w:shd w:val="clear" w:color="auto" w:fill="FFFFFF"/>
        <w:tabs>
          <w:tab w:val="left" w:pos="226"/>
        </w:tabs>
        <w:spacing w:after="0" w:line="240" w:lineRule="auto"/>
        <w:ind w:right="461"/>
        <w:rPr>
          <w:rFonts w:ascii="Palatino Linotype" w:hAnsi="Palatino Linotype"/>
          <w:spacing w:val="-5"/>
          <w:sz w:val="28"/>
          <w:szCs w:val="28"/>
          <w:lang w:val="uk-UA"/>
        </w:rPr>
      </w:pPr>
      <w:r>
        <w:rPr>
          <w:rFonts w:ascii="Palatino Linotype" w:hAnsi="Palatino Linotype"/>
          <w:spacing w:val="-5"/>
          <w:sz w:val="28"/>
          <w:szCs w:val="28"/>
          <w:lang w:val="uk-UA"/>
        </w:rPr>
        <w:tab/>
      </w:r>
      <w:r>
        <w:rPr>
          <w:rFonts w:ascii="Palatino Linotype" w:hAnsi="Palatino Linotype"/>
          <w:spacing w:val="-5"/>
          <w:sz w:val="28"/>
          <w:szCs w:val="28"/>
          <w:lang w:val="uk-UA"/>
        </w:rPr>
        <w:tab/>
      </w:r>
      <w:r>
        <w:rPr>
          <w:rFonts w:ascii="Palatino Linotype" w:hAnsi="Palatino Linotype"/>
          <w:spacing w:val="-5"/>
          <w:sz w:val="28"/>
          <w:szCs w:val="28"/>
          <w:lang w:val="uk-UA"/>
        </w:rPr>
        <w:tab/>
      </w:r>
      <w:r>
        <w:rPr>
          <w:rFonts w:ascii="Palatino Linotype" w:hAnsi="Palatino Linotype"/>
          <w:spacing w:val="-5"/>
          <w:sz w:val="28"/>
          <w:szCs w:val="28"/>
          <w:lang w:val="uk-UA"/>
        </w:rPr>
        <w:tab/>
      </w:r>
      <w:r>
        <w:rPr>
          <w:rFonts w:ascii="Palatino Linotype" w:hAnsi="Palatino Linotype"/>
          <w:spacing w:val="-5"/>
          <w:sz w:val="28"/>
          <w:szCs w:val="28"/>
          <w:lang w:val="uk-UA"/>
        </w:rPr>
        <w:tab/>
      </w:r>
      <w:r w:rsidR="00057C25" w:rsidRPr="009A5A92">
        <w:rPr>
          <w:rFonts w:ascii="Palatino Linotype" w:hAnsi="Palatino Linotype"/>
          <w:b/>
          <w:spacing w:val="-5"/>
          <w:sz w:val="28"/>
          <w:szCs w:val="28"/>
          <w:lang w:val="uk-UA"/>
        </w:rPr>
        <w:t>Для горіння</w:t>
      </w:r>
      <w:r w:rsidR="00057C25" w:rsidRPr="008830C2">
        <w:rPr>
          <w:rFonts w:ascii="Palatino Linotype" w:hAnsi="Palatino Linotype"/>
          <w:spacing w:val="-5"/>
          <w:sz w:val="28"/>
          <w:szCs w:val="28"/>
          <w:lang w:val="uk-UA"/>
        </w:rPr>
        <w:t xml:space="preserve"> необхідна наявність трьох факторів, а саме:</w:t>
      </w:r>
    </w:p>
    <w:p w:rsidR="00057C25" w:rsidRPr="00AB4224" w:rsidRDefault="00057C25" w:rsidP="009A5A92">
      <w:pPr>
        <w:pStyle w:val="a5"/>
        <w:numPr>
          <w:ilvl w:val="0"/>
          <w:numId w:val="20"/>
        </w:numPr>
        <w:shd w:val="clear" w:color="auto" w:fill="FFFFFF"/>
        <w:tabs>
          <w:tab w:val="left" w:pos="226"/>
        </w:tabs>
        <w:spacing w:after="0" w:line="240" w:lineRule="auto"/>
        <w:ind w:right="461"/>
        <w:rPr>
          <w:rFonts w:ascii="Palatino Linotype" w:hAnsi="Palatino Linotype"/>
          <w:b/>
          <w:spacing w:val="-5"/>
          <w:sz w:val="28"/>
          <w:szCs w:val="28"/>
          <w:lang w:val="uk-UA"/>
        </w:rPr>
      </w:pPr>
      <w:r w:rsidRPr="00AB4224">
        <w:rPr>
          <w:rFonts w:ascii="Palatino Linotype" w:hAnsi="Palatino Linotype"/>
          <w:b/>
          <w:spacing w:val="-5"/>
          <w:sz w:val="28"/>
          <w:szCs w:val="28"/>
          <w:lang w:val="uk-UA"/>
        </w:rPr>
        <w:t>кисню;</w:t>
      </w:r>
    </w:p>
    <w:p w:rsidR="00057C25" w:rsidRPr="00AB4224" w:rsidRDefault="00057C25" w:rsidP="009A5A92">
      <w:pPr>
        <w:pStyle w:val="a5"/>
        <w:numPr>
          <w:ilvl w:val="0"/>
          <w:numId w:val="20"/>
        </w:numPr>
        <w:shd w:val="clear" w:color="auto" w:fill="FFFFFF"/>
        <w:tabs>
          <w:tab w:val="left" w:pos="226"/>
        </w:tabs>
        <w:spacing w:after="0" w:line="240" w:lineRule="auto"/>
        <w:ind w:right="461"/>
        <w:rPr>
          <w:rFonts w:ascii="Palatino Linotype" w:hAnsi="Palatino Linotype"/>
          <w:b/>
          <w:spacing w:val="-5"/>
          <w:sz w:val="28"/>
          <w:szCs w:val="28"/>
          <w:lang w:val="uk-UA"/>
        </w:rPr>
      </w:pPr>
      <w:r w:rsidRPr="00AB4224">
        <w:rPr>
          <w:rFonts w:ascii="Palatino Linotype" w:hAnsi="Palatino Linotype"/>
          <w:b/>
          <w:spacing w:val="-5"/>
          <w:sz w:val="28"/>
          <w:szCs w:val="28"/>
          <w:lang w:val="uk-UA"/>
        </w:rPr>
        <w:t>джерела вогню;</w:t>
      </w:r>
    </w:p>
    <w:p w:rsidR="00057C25" w:rsidRPr="00AB4224" w:rsidRDefault="00057C25" w:rsidP="009A5A92">
      <w:pPr>
        <w:pStyle w:val="a5"/>
        <w:numPr>
          <w:ilvl w:val="0"/>
          <w:numId w:val="20"/>
        </w:numPr>
        <w:shd w:val="clear" w:color="auto" w:fill="FFFFFF"/>
        <w:tabs>
          <w:tab w:val="left" w:pos="226"/>
        </w:tabs>
        <w:spacing w:after="0" w:line="240" w:lineRule="auto"/>
        <w:ind w:right="461"/>
        <w:rPr>
          <w:rFonts w:ascii="Palatino Linotype" w:hAnsi="Palatino Linotype"/>
          <w:b/>
          <w:spacing w:val="-5"/>
          <w:sz w:val="28"/>
          <w:szCs w:val="28"/>
          <w:lang w:val="uk-UA"/>
        </w:rPr>
      </w:pPr>
      <w:r w:rsidRPr="00AB4224">
        <w:rPr>
          <w:rFonts w:ascii="Palatino Linotype" w:hAnsi="Palatino Linotype"/>
          <w:b/>
          <w:spacing w:val="-5"/>
          <w:sz w:val="28"/>
          <w:szCs w:val="28"/>
          <w:lang w:val="uk-UA"/>
        </w:rPr>
        <w:t>горючої речовини.</w:t>
      </w:r>
    </w:p>
    <w:p w:rsidR="00057C25" w:rsidRPr="008830C2" w:rsidRDefault="00057C25" w:rsidP="00057C25">
      <w:pPr>
        <w:shd w:val="clear" w:color="auto" w:fill="FFFFFF"/>
        <w:tabs>
          <w:tab w:val="left" w:pos="504"/>
        </w:tabs>
        <w:spacing w:after="0" w:line="240" w:lineRule="auto"/>
        <w:ind w:left="250"/>
        <w:rPr>
          <w:rFonts w:ascii="Palatino Linotype" w:hAnsi="Palatino Linotype"/>
          <w:spacing w:val="-4"/>
          <w:sz w:val="28"/>
          <w:szCs w:val="28"/>
          <w:lang w:val="uk-UA"/>
        </w:rPr>
      </w:pPr>
      <w:r w:rsidRPr="008830C2">
        <w:rPr>
          <w:rFonts w:ascii="Palatino Linotype" w:hAnsi="Palatino Linotype"/>
          <w:sz w:val="28"/>
          <w:szCs w:val="28"/>
          <w:lang w:val="uk-UA"/>
        </w:rPr>
        <w:lastRenderedPageBreak/>
        <w:t>•</w:t>
      </w:r>
      <w:r w:rsidRPr="008830C2">
        <w:rPr>
          <w:rFonts w:ascii="Palatino Linotype" w:hAnsi="Palatino Linotype"/>
          <w:sz w:val="28"/>
          <w:szCs w:val="28"/>
          <w:lang w:val="uk-UA"/>
        </w:rPr>
        <w:tab/>
      </w:r>
      <w:r w:rsidRPr="008830C2">
        <w:rPr>
          <w:rFonts w:ascii="Palatino Linotype" w:hAnsi="Palatino Linotype"/>
          <w:spacing w:val="-3"/>
          <w:sz w:val="28"/>
          <w:szCs w:val="28"/>
          <w:lang w:val="uk-UA"/>
        </w:rPr>
        <w:t>Учитель показує вирізаний з паперу трикутник і запитує, як називається ця</w:t>
      </w:r>
      <w:r w:rsidRPr="008830C2">
        <w:rPr>
          <w:rFonts w:ascii="Palatino Linotype" w:hAnsi="Palatino Linotype"/>
          <w:sz w:val="28"/>
          <w:szCs w:val="28"/>
          <w:lang w:val="uk-UA"/>
        </w:rPr>
        <w:t xml:space="preserve"> </w:t>
      </w:r>
      <w:r w:rsidRPr="008830C2">
        <w:rPr>
          <w:rFonts w:ascii="Palatino Linotype" w:hAnsi="Palatino Linotype"/>
          <w:spacing w:val="-4"/>
          <w:sz w:val="28"/>
          <w:szCs w:val="28"/>
          <w:lang w:val="uk-UA"/>
        </w:rPr>
        <w:t>геометрична фігура (міжпредметні зв'язки).</w:t>
      </w:r>
    </w:p>
    <w:p w:rsidR="00057C25" w:rsidRPr="008830C2" w:rsidRDefault="00057C25" w:rsidP="00057C25">
      <w:pPr>
        <w:shd w:val="clear" w:color="auto" w:fill="FFFFFF"/>
        <w:tabs>
          <w:tab w:val="left" w:pos="504"/>
        </w:tabs>
        <w:spacing w:after="0" w:line="240" w:lineRule="auto"/>
        <w:ind w:left="504" w:right="461" w:hanging="254"/>
        <w:rPr>
          <w:rFonts w:ascii="Palatino Linotype" w:hAnsi="Palatino Linotype"/>
          <w:spacing w:val="-14"/>
          <w:sz w:val="28"/>
          <w:szCs w:val="28"/>
          <w:lang w:val="uk-UA"/>
        </w:rPr>
      </w:pPr>
      <w:r w:rsidRPr="008830C2">
        <w:rPr>
          <w:rFonts w:ascii="Palatino Linotype" w:hAnsi="Palatino Linotype"/>
          <w:sz w:val="28"/>
          <w:szCs w:val="28"/>
          <w:lang w:val="uk-UA"/>
        </w:rPr>
        <w:tab/>
      </w:r>
      <w:r w:rsidRPr="008830C2">
        <w:rPr>
          <w:rFonts w:ascii="Palatino Linotype" w:hAnsi="Palatino Linotype"/>
          <w:spacing w:val="-6"/>
          <w:sz w:val="28"/>
          <w:szCs w:val="28"/>
          <w:lang w:val="uk-UA"/>
        </w:rPr>
        <w:t>Для того, щоб  з'ясувати  умови  виникнення горіння,  я пропоную відповісти на  питання:  «Що? Де?</w:t>
      </w:r>
      <w:r w:rsidRPr="008830C2">
        <w:rPr>
          <w:rFonts w:ascii="Palatino Linotype" w:hAnsi="Palatino Linotype"/>
          <w:spacing w:val="-14"/>
          <w:sz w:val="28"/>
          <w:szCs w:val="28"/>
          <w:lang w:val="uk-UA"/>
        </w:rPr>
        <w:t xml:space="preserve"> Коли?»:</w:t>
      </w:r>
    </w:p>
    <w:p w:rsidR="00057C25" w:rsidRPr="008830C2" w:rsidRDefault="00057C25" w:rsidP="00057C25">
      <w:pPr>
        <w:widowControl w:val="0"/>
        <w:numPr>
          <w:ilvl w:val="0"/>
          <w:numId w:val="7"/>
        </w:numPr>
        <w:shd w:val="clear" w:color="auto" w:fill="FFFFFF"/>
        <w:tabs>
          <w:tab w:val="left" w:pos="1114"/>
        </w:tabs>
        <w:autoSpaceDE w:val="0"/>
        <w:spacing w:after="0" w:line="240" w:lineRule="auto"/>
        <w:ind w:left="859" w:hanging="360"/>
        <w:rPr>
          <w:rFonts w:ascii="Palatino Linotype" w:hAnsi="Palatino Linotype"/>
          <w:spacing w:val="-7"/>
          <w:sz w:val="28"/>
          <w:szCs w:val="28"/>
          <w:lang w:val="uk-UA"/>
        </w:rPr>
      </w:pPr>
      <w:r w:rsidRPr="008830C2">
        <w:rPr>
          <w:rFonts w:ascii="Palatino Linotype" w:hAnsi="Palatino Linotype"/>
          <w:b/>
          <w:spacing w:val="-7"/>
          <w:sz w:val="28"/>
          <w:szCs w:val="28"/>
          <w:lang w:val="uk-UA"/>
        </w:rPr>
        <w:t xml:space="preserve">ЩО </w:t>
      </w:r>
      <w:r w:rsidRPr="008830C2">
        <w:rPr>
          <w:rFonts w:ascii="Palatino Linotype" w:hAnsi="Palatino Linotype"/>
          <w:spacing w:val="-7"/>
          <w:sz w:val="28"/>
          <w:szCs w:val="28"/>
          <w:lang w:val="uk-UA"/>
        </w:rPr>
        <w:t xml:space="preserve">необхідно, щоб почалось горіння?  </w:t>
      </w:r>
    </w:p>
    <w:p w:rsidR="00057C25" w:rsidRPr="008830C2" w:rsidRDefault="00057C25" w:rsidP="00057C25">
      <w:pPr>
        <w:widowControl w:val="0"/>
        <w:shd w:val="clear" w:color="auto" w:fill="FFFFFF"/>
        <w:tabs>
          <w:tab w:val="left" w:pos="1114"/>
        </w:tabs>
        <w:autoSpaceDE w:val="0"/>
        <w:spacing w:after="0" w:line="240" w:lineRule="auto"/>
        <w:ind w:left="859"/>
        <w:rPr>
          <w:rFonts w:ascii="Palatino Linotype" w:hAnsi="Palatino Linotype"/>
          <w:spacing w:val="-5"/>
          <w:sz w:val="28"/>
          <w:szCs w:val="28"/>
          <w:lang w:val="uk-UA"/>
        </w:rPr>
      </w:pPr>
      <w:r w:rsidRPr="008830C2">
        <w:rPr>
          <w:rFonts w:ascii="Palatino Linotype" w:hAnsi="Palatino Linotype"/>
          <w:b/>
          <w:spacing w:val="-7"/>
          <w:sz w:val="28"/>
          <w:szCs w:val="28"/>
          <w:lang w:val="uk-UA"/>
        </w:rPr>
        <w:t xml:space="preserve">                                   (</w:t>
      </w:r>
      <w:r w:rsidRPr="008830C2">
        <w:rPr>
          <w:rFonts w:ascii="Palatino Linotype" w:hAnsi="Palatino Linotype"/>
          <w:spacing w:val="-7"/>
          <w:sz w:val="28"/>
          <w:szCs w:val="28"/>
          <w:lang w:val="uk-UA"/>
        </w:rPr>
        <w:t>Горючі речовини або матеріали: дерево,</w:t>
      </w:r>
      <w:r w:rsidRPr="008830C2">
        <w:rPr>
          <w:rFonts w:ascii="Palatino Linotype" w:hAnsi="Palatino Linotype"/>
          <w:spacing w:val="-5"/>
          <w:sz w:val="28"/>
          <w:szCs w:val="28"/>
          <w:lang w:val="uk-UA"/>
        </w:rPr>
        <w:t xml:space="preserve"> папір тощо).</w:t>
      </w:r>
    </w:p>
    <w:p w:rsidR="00057C25" w:rsidRPr="008830C2" w:rsidRDefault="00057C25" w:rsidP="00057C25">
      <w:pPr>
        <w:widowControl w:val="0"/>
        <w:numPr>
          <w:ilvl w:val="0"/>
          <w:numId w:val="7"/>
        </w:numPr>
        <w:shd w:val="clear" w:color="auto" w:fill="FFFFFF"/>
        <w:tabs>
          <w:tab w:val="left" w:pos="1114"/>
        </w:tabs>
        <w:autoSpaceDE w:val="0"/>
        <w:spacing w:after="0" w:line="240" w:lineRule="auto"/>
        <w:ind w:left="859" w:hanging="360"/>
        <w:rPr>
          <w:rFonts w:ascii="Palatino Linotype" w:hAnsi="Palatino Linotype"/>
          <w:spacing w:val="-6"/>
          <w:sz w:val="28"/>
          <w:szCs w:val="28"/>
          <w:lang w:val="uk-UA"/>
        </w:rPr>
      </w:pPr>
      <w:r w:rsidRPr="008830C2">
        <w:rPr>
          <w:rFonts w:ascii="Palatino Linotype" w:hAnsi="Palatino Linotype"/>
          <w:b/>
          <w:spacing w:val="-6"/>
          <w:sz w:val="28"/>
          <w:szCs w:val="28"/>
          <w:lang w:val="uk-UA"/>
        </w:rPr>
        <w:t>ДЕ</w:t>
      </w:r>
      <w:r w:rsidRPr="008830C2">
        <w:rPr>
          <w:rFonts w:ascii="Palatino Linotype" w:hAnsi="Palatino Linotype"/>
          <w:spacing w:val="-6"/>
          <w:sz w:val="28"/>
          <w:szCs w:val="28"/>
          <w:lang w:val="uk-UA"/>
        </w:rPr>
        <w:t xml:space="preserve"> може відбутися горіння? </w:t>
      </w:r>
    </w:p>
    <w:p w:rsidR="00057C25" w:rsidRPr="008830C2" w:rsidRDefault="00057C25" w:rsidP="00057C25">
      <w:pPr>
        <w:widowControl w:val="0"/>
        <w:shd w:val="clear" w:color="auto" w:fill="FFFFFF"/>
        <w:tabs>
          <w:tab w:val="left" w:pos="1114"/>
        </w:tabs>
        <w:autoSpaceDE w:val="0"/>
        <w:spacing w:after="0" w:line="240" w:lineRule="auto"/>
        <w:ind w:left="859"/>
        <w:rPr>
          <w:rFonts w:ascii="Palatino Linotype" w:hAnsi="Palatino Linotype"/>
          <w:spacing w:val="-6"/>
          <w:sz w:val="28"/>
          <w:szCs w:val="28"/>
          <w:lang w:val="uk-UA"/>
        </w:rPr>
      </w:pPr>
      <w:r w:rsidRPr="008830C2">
        <w:rPr>
          <w:rFonts w:ascii="Palatino Linotype" w:hAnsi="Palatino Linotype"/>
          <w:b/>
          <w:spacing w:val="-6"/>
          <w:sz w:val="28"/>
          <w:szCs w:val="28"/>
          <w:lang w:val="uk-UA"/>
        </w:rPr>
        <w:t xml:space="preserve">                                   (</w:t>
      </w:r>
      <w:r w:rsidRPr="008830C2">
        <w:rPr>
          <w:rFonts w:ascii="Palatino Linotype" w:hAnsi="Palatino Linotype"/>
          <w:spacing w:val="-6"/>
          <w:sz w:val="28"/>
          <w:szCs w:val="28"/>
          <w:lang w:val="uk-UA"/>
        </w:rPr>
        <w:t>Там, де є кисень.)</w:t>
      </w:r>
    </w:p>
    <w:p w:rsidR="00057C25" w:rsidRPr="008830C2" w:rsidRDefault="00057C25" w:rsidP="00057C25">
      <w:pPr>
        <w:widowControl w:val="0"/>
        <w:numPr>
          <w:ilvl w:val="0"/>
          <w:numId w:val="7"/>
        </w:numPr>
        <w:shd w:val="clear" w:color="auto" w:fill="FFFFFF"/>
        <w:tabs>
          <w:tab w:val="left" w:pos="1114"/>
        </w:tabs>
        <w:autoSpaceDE w:val="0"/>
        <w:spacing w:after="0" w:line="240" w:lineRule="auto"/>
        <w:ind w:left="859" w:hanging="360"/>
        <w:rPr>
          <w:rFonts w:ascii="Palatino Linotype" w:hAnsi="Palatino Linotype"/>
          <w:spacing w:val="-5"/>
          <w:sz w:val="28"/>
          <w:szCs w:val="28"/>
          <w:lang w:val="uk-UA"/>
        </w:rPr>
      </w:pPr>
      <w:r w:rsidRPr="008830C2">
        <w:rPr>
          <w:rFonts w:ascii="Palatino Linotype" w:hAnsi="Palatino Linotype"/>
          <w:b/>
          <w:spacing w:val="-5"/>
          <w:sz w:val="28"/>
          <w:szCs w:val="28"/>
          <w:lang w:val="uk-UA"/>
        </w:rPr>
        <w:t>КОЛИ</w:t>
      </w:r>
      <w:r w:rsidRPr="008830C2">
        <w:rPr>
          <w:rFonts w:ascii="Palatino Linotype" w:hAnsi="Palatino Linotype"/>
          <w:spacing w:val="-5"/>
          <w:sz w:val="28"/>
          <w:szCs w:val="28"/>
          <w:lang w:val="uk-UA"/>
        </w:rPr>
        <w:t xml:space="preserve"> це може трапитись?</w:t>
      </w:r>
    </w:p>
    <w:p w:rsidR="00057C25" w:rsidRPr="008830C2" w:rsidRDefault="00057C25" w:rsidP="00057C25">
      <w:pPr>
        <w:widowControl w:val="0"/>
        <w:shd w:val="clear" w:color="auto" w:fill="FFFFFF"/>
        <w:tabs>
          <w:tab w:val="left" w:pos="1114"/>
        </w:tabs>
        <w:autoSpaceDE w:val="0"/>
        <w:spacing w:after="0" w:line="240" w:lineRule="auto"/>
        <w:ind w:left="859"/>
        <w:rPr>
          <w:rFonts w:ascii="Palatino Linotype" w:hAnsi="Palatino Linotype"/>
          <w:spacing w:val="-5"/>
          <w:sz w:val="28"/>
          <w:szCs w:val="28"/>
          <w:lang w:val="uk-UA"/>
        </w:rPr>
      </w:pPr>
      <w:r w:rsidRPr="008830C2">
        <w:rPr>
          <w:rFonts w:ascii="Palatino Linotype" w:hAnsi="Palatino Linotype"/>
          <w:b/>
          <w:spacing w:val="-5"/>
          <w:sz w:val="28"/>
          <w:szCs w:val="28"/>
          <w:lang w:val="uk-UA"/>
        </w:rPr>
        <w:t xml:space="preserve">                                  (</w:t>
      </w:r>
      <w:r w:rsidRPr="008830C2">
        <w:rPr>
          <w:rFonts w:ascii="Palatino Linotype" w:hAnsi="Palatino Linotype"/>
          <w:spacing w:val="-5"/>
          <w:sz w:val="28"/>
          <w:szCs w:val="28"/>
          <w:lang w:val="uk-UA"/>
        </w:rPr>
        <w:t xml:space="preserve"> Коли є джерело запалювання: іскра, відкритий вогонь, </w:t>
      </w:r>
    </w:p>
    <w:p w:rsidR="00057C25" w:rsidRPr="008830C2" w:rsidRDefault="00057C25" w:rsidP="00057C25">
      <w:pPr>
        <w:widowControl w:val="0"/>
        <w:shd w:val="clear" w:color="auto" w:fill="FFFFFF"/>
        <w:tabs>
          <w:tab w:val="left" w:pos="1114"/>
        </w:tabs>
        <w:autoSpaceDE w:val="0"/>
        <w:spacing w:after="0" w:line="240" w:lineRule="auto"/>
        <w:ind w:left="859"/>
        <w:rPr>
          <w:rFonts w:ascii="Palatino Linotype" w:hAnsi="Palatino Linotype"/>
          <w:spacing w:val="-5"/>
          <w:sz w:val="28"/>
          <w:szCs w:val="28"/>
          <w:lang w:val="uk-UA"/>
        </w:rPr>
      </w:pPr>
      <w:r w:rsidRPr="008830C2">
        <w:rPr>
          <w:rFonts w:ascii="Palatino Linotype" w:hAnsi="Palatino Linotype"/>
          <w:b/>
          <w:spacing w:val="-5"/>
          <w:sz w:val="28"/>
          <w:szCs w:val="28"/>
          <w:lang w:val="uk-UA"/>
        </w:rPr>
        <w:t xml:space="preserve">                                     </w:t>
      </w:r>
      <w:r w:rsidRPr="008830C2">
        <w:rPr>
          <w:rFonts w:ascii="Palatino Linotype" w:hAnsi="Palatino Linotype"/>
          <w:spacing w:val="-5"/>
          <w:sz w:val="28"/>
          <w:szCs w:val="28"/>
          <w:lang w:val="uk-UA"/>
        </w:rPr>
        <w:t>висока температура тощо).</w:t>
      </w:r>
      <w:r w:rsidRPr="008830C2">
        <w:rPr>
          <w:rFonts w:ascii="Palatino Linotype" w:hAnsi="Palatino Linotype"/>
          <w:spacing w:val="-5"/>
          <w:sz w:val="28"/>
          <w:szCs w:val="28"/>
          <w:lang w:val="uk-UA"/>
        </w:rPr>
        <w:br/>
      </w:r>
    </w:p>
    <w:p w:rsidR="00057C25" w:rsidRPr="008830C2" w:rsidRDefault="00057C25" w:rsidP="00057C25">
      <w:pPr>
        <w:shd w:val="clear" w:color="auto" w:fill="FFFFFF"/>
        <w:spacing w:after="0" w:line="240" w:lineRule="auto"/>
        <w:ind w:left="869" w:right="221"/>
        <w:jc w:val="both"/>
        <w:rPr>
          <w:rFonts w:ascii="Palatino Linotype" w:hAnsi="Palatino Linotype"/>
          <w:i/>
          <w:iCs/>
          <w:spacing w:val="-2"/>
          <w:sz w:val="28"/>
          <w:szCs w:val="28"/>
          <w:lang w:val="uk-UA"/>
        </w:rPr>
      </w:pPr>
      <w:r w:rsidRPr="008830C2">
        <w:rPr>
          <w:noProof/>
          <w:lang w:eastAsia="ru-RU"/>
        </w:rPr>
        <mc:AlternateContent>
          <mc:Choice Requires="wps">
            <w:drawing>
              <wp:anchor distT="0" distB="0" distL="114300" distR="114300" simplePos="0" relativeHeight="251661312" behindDoc="1" locked="0" layoutInCell="1" allowOverlap="1" wp14:anchorId="4D567067" wp14:editId="08231117">
                <wp:simplePos x="0" y="0"/>
                <wp:positionH relativeFrom="column">
                  <wp:posOffset>3017520</wp:posOffset>
                </wp:positionH>
                <wp:positionV relativeFrom="paragraph">
                  <wp:posOffset>572135</wp:posOffset>
                </wp:positionV>
                <wp:extent cx="1733550" cy="390525"/>
                <wp:effectExtent l="6350" t="15240" r="12700" b="127635"/>
                <wp:wrapTight wrapText="bothSides">
                  <wp:wrapPolygon edited="0">
                    <wp:start x="2374" y="-527"/>
                    <wp:lineTo x="-119" y="0"/>
                    <wp:lineTo x="-119" y="20020"/>
                    <wp:lineTo x="2018" y="24761"/>
                    <wp:lineTo x="1424" y="26868"/>
                    <wp:lineTo x="1543" y="28449"/>
                    <wp:lineTo x="2255" y="28449"/>
                    <wp:lineTo x="2611" y="28449"/>
                    <wp:lineTo x="6884" y="25288"/>
                    <wp:lineTo x="15785" y="24761"/>
                    <wp:lineTo x="21837" y="21600"/>
                    <wp:lineTo x="21837" y="2634"/>
                    <wp:lineTo x="20888" y="0"/>
                    <wp:lineTo x="19108" y="-527"/>
                    <wp:lineTo x="2374" y="-527"/>
                  </wp:wrapPolygon>
                </wp:wrapTight>
                <wp:docPr id="4" name="Скругленная прямоугольная выноск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90525"/>
                        </a:xfrm>
                        <a:prstGeom prst="wedgeRoundRectCallout">
                          <a:avLst>
                            <a:gd name="adj1" fmla="val -42343"/>
                            <a:gd name="adj2" fmla="val 76829"/>
                            <a:gd name="adj3" fmla="val 16667"/>
                          </a:avLst>
                        </a:prstGeom>
                        <a:solidFill>
                          <a:srgbClr val="D99594"/>
                        </a:solidFill>
                        <a:ln w="12600">
                          <a:solidFill>
                            <a:srgbClr val="D99594"/>
                          </a:solidFill>
                          <a:miter lim="800000"/>
                          <a:headEnd/>
                          <a:tailEnd/>
                        </a:ln>
                        <a:effectLst>
                          <a:outerShdw dist="25631" dir="3633274" algn="ctr" rotWithShape="0">
                            <a:srgbClr val="622423">
                              <a:alpha val="50027"/>
                            </a:srgbClr>
                          </a:outerShdw>
                        </a:effectLst>
                      </wps:spPr>
                      <wps:txbx>
                        <w:txbxContent>
                          <w:p w:rsidR="00057C25" w:rsidRDefault="00057C25" w:rsidP="00057C25">
                            <w:pPr>
                              <w:rPr>
                                <w:lang w:val="uk-UA"/>
                              </w:rPr>
                            </w:pPr>
                            <w:r>
                              <w:rPr>
                                <w:lang w:val="uk-UA"/>
                              </w:rPr>
                              <w:t xml:space="preserve">Джерело  вогню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4" o:spid="_x0000_s1026" type="#_x0000_t62" style="position:absolute;left:0;text-align:left;margin-left:237.6pt;margin-top:45.05pt;width:136.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" adj="1654,27395" fillcolor="#d99594" strokecolor="#d99594" strokeweight=".35mm">
                <v:shadow on="t" color="#622423" opacity="32785f" offset=".35mm,.62mm"/>
                <v:textbox>
                  <w:txbxContent>
                    <w:p w:rsidR="00057C25" w:rsidRDefault="00057C25" w:rsidP="00057C25">
                      <w:pPr>
                        <w:rPr>
                          <w:lang w:val="uk-UA"/>
                        </w:rPr>
                      </w:pPr>
                      <w:r>
                        <w:rPr>
                          <w:lang w:val="uk-UA"/>
                        </w:rPr>
                        <w:t xml:space="preserve">Джерело  вогню </w:t>
                      </w:r>
                    </w:p>
                  </w:txbxContent>
                </v:textbox>
                <w10:wrap type="tight"/>
              </v:shape>
            </w:pict>
          </mc:Fallback>
        </mc:AlternateContent>
      </w:r>
      <w:r w:rsidRPr="008830C2">
        <w:rPr>
          <w:rFonts w:ascii="Palatino Linotype" w:hAnsi="Palatino Linotype"/>
          <w:b/>
          <w:i/>
          <w:iCs/>
          <w:spacing w:val="-3"/>
          <w:sz w:val="28"/>
          <w:szCs w:val="28"/>
          <w:lang w:val="uk-UA"/>
        </w:rPr>
        <w:t>Висновок.</w:t>
      </w:r>
      <w:r w:rsidRPr="008830C2">
        <w:rPr>
          <w:rFonts w:ascii="Palatino Linotype" w:hAnsi="Palatino Linotype"/>
          <w:i/>
          <w:iCs/>
          <w:spacing w:val="-3"/>
          <w:sz w:val="28"/>
          <w:szCs w:val="28"/>
          <w:lang w:val="uk-UA"/>
        </w:rPr>
        <w:t xml:space="preserve"> Отже, існує три умови виникнення горіння: горюча речовина, кисень і </w:t>
      </w:r>
      <w:r w:rsidRPr="008830C2">
        <w:rPr>
          <w:rFonts w:ascii="Palatino Linotype" w:hAnsi="Palatino Linotype"/>
          <w:i/>
          <w:iCs/>
          <w:spacing w:val="-2"/>
          <w:sz w:val="28"/>
          <w:szCs w:val="28"/>
          <w:lang w:val="uk-UA"/>
        </w:rPr>
        <w:t>джерело запалювання. Ці складові утворюють «трикутник вогню». ( на дошці )</w:t>
      </w:r>
    </w:p>
    <w:p w:rsidR="00057C25" w:rsidRPr="008830C2" w:rsidRDefault="00057C25" w:rsidP="00057C25">
      <w:pPr>
        <w:shd w:val="clear" w:color="auto" w:fill="FFFFFF"/>
        <w:spacing w:after="0" w:line="240" w:lineRule="auto"/>
        <w:ind w:left="869" w:right="221"/>
        <w:jc w:val="both"/>
        <w:rPr>
          <w:rFonts w:ascii="Palatino Linotype" w:hAnsi="Palatino Linotype"/>
          <w:i/>
          <w:iCs/>
          <w:spacing w:val="-2"/>
          <w:sz w:val="28"/>
          <w:szCs w:val="28"/>
          <w:lang w:val="uk-UA"/>
        </w:rPr>
      </w:pPr>
    </w:p>
    <w:p w:rsidR="00057C25" w:rsidRPr="008830C2" w:rsidRDefault="00057C25" w:rsidP="00057C25">
      <w:pPr>
        <w:shd w:val="clear" w:color="auto" w:fill="FFFFFF"/>
        <w:spacing w:after="0" w:line="240" w:lineRule="auto"/>
        <w:ind w:left="869" w:right="221"/>
        <w:jc w:val="both"/>
        <w:rPr>
          <w:rFonts w:ascii="Palatino Linotype" w:hAnsi="Palatino Linotype"/>
          <w:i/>
          <w:iCs/>
          <w:spacing w:val="-2"/>
          <w:sz w:val="28"/>
          <w:szCs w:val="28"/>
          <w:lang w:val="uk-UA"/>
        </w:rPr>
      </w:pPr>
      <w:r w:rsidRPr="008830C2">
        <w:rPr>
          <w:noProof/>
          <w:lang w:eastAsia="ru-RU"/>
        </w:rPr>
        <mc:AlternateContent>
          <mc:Choice Requires="wps">
            <w:drawing>
              <wp:anchor distT="0" distB="0" distL="114300" distR="114300" simplePos="0" relativeHeight="251659264" behindDoc="0" locked="0" layoutInCell="1" allowOverlap="1" wp14:anchorId="5CD690AD" wp14:editId="2E793542">
                <wp:simplePos x="0" y="0"/>
                <wp:positionH relativeFrom="column">
                  <wp:posOffset>979170</wp:posOffset>
                </wp:positionH>
                <wp:positionV relativeFrom="paragraph">
                  <wp:posOffset>127000</wp:posOffset>
                </wp:positionV>
                <wp:extent cx="4257675" cy="866775"/>
                <wp:effectExtent l="44450" t="15240" r="41275" b="22860"/>
                <wp:wrapNone/>
                <wp:docPr id="3"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866775"/>
                        </a:xfrm>
                        <a:prstGeom prst="triangle">
                          <a:avLst>
                            <a:gd name="adj" fmla="val 50000"/>
                          </a:avLst>
                        </a:prstGeom>
                        <a:solidFill>
                          <a:srgbClr val="FF0000"/>
                        </a:solidFill>
                        <a:ln w="12600">
                          <a:solidFill>
                            <a:srgbClr val="C0504D"/>
                          </a:solidFill>
                          <a:miter lim="800000"/>
                          <a:headEnd/>
                          <a:tailEnd/>
                        </a:ln>
                        <a:effectLst>
                          <a:outerShdw dist="25631" dir="3633274" algn="ctr" rotWithShape="0">
                            <a:srgbClr val="622423"/>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77.1pt;margin-top:10pt;width:335.25pt;height:6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" fillcolor="red" strokecolor="#c0504d" strokeweight=".35mm">
                <v:shadow on="t" color="#622423" offset=".35mm,.62mm"/>
              </v:shape>
            </w:pict>
          </mc:Fallback>
        </mc:AlternateContent>
      </w:r>
    </w:p>
    <w:p w:rsidR="00057C25" w:rsidRPr="008830C2" w:rsidRDefault="00057C25" w:rsidP="00057C25">
      <w:pPr>
        <w:shd w:val="clear" w:color="auto" w:fill="FFFFFF"/>
        <w:spacing w:after="0" w:line="240" w:lineRule="auto"/>
        <w:ind w:left="869" w:right="221"/>
        <w:jc w:val="both"/>
        <w:rPr>
          <w:rFonts w:ascii="Palatino Linotype" w:hAnsi="Palatino Linotype"/>
          <w:i/>
          <w:iCs/>
          <w:spacing w:val="-2"/>
          <w:sz w:val="28"/>
          <w:szCs w:val="28"/>
          <w:lang w:val="uk-UA"/>
        </w:rPr>
      </w:pPr>
    </w:p>
    <w:p w:rsidR="00057C25" w:rsidRPr="008830C2" w:rsidRDefault="00057C25" w:rsidP="00057C25">
      <w:pPr>
        <w:shd w:val="clear" w:color="auto" w:fill="FFFFFF"/>
        <w:spacing w:after="0" w:line="240" w:lineRule="auto"/>
        <w:ind w:left="869" w:right="221"/>
        <w:jc w:val="both"/>
        <w:rPr>
          <w:rFonts w:ascii="Palatino Linotype" w:hAnsi="Palatino Linotype"/>
          <w:i/>
          <w:iCs/>
          <w:spacing w:val="-2"/>
          <w:sz w:val="28"/>
          <w:szCs w:val="28"/>
          <w:lang w:val="uk-UA"/>
        </w:rPr>
      </w:pPr>
    </w:p>
    <w:p w:rsidR="00057C25" w:rsidRPr="008830C2" w:rsidRDefault="00057C25" w:rsidP="00057C25">
      <w:pPr>
        <w:shd w:val="clear" w:color="auto" w:fill="FFFFFF"/>
        <w:spacing w:after="0" w:line="240" w:lineRule="auto"/>
        <w:ind w:left="869" w:right="221"/>
        <w:jc w:val="both"/>
        <w:rPr>
          <w:rFonts w:ascii="Palatino Linotype" w:hAnsi="Palatino Linotype"/>
          <w:i/>
          <w:iCs/>
          <w:spacing w:val="-5"/>
          <w:sz w:val="28"/>
          <w:szCs w:val="28"/>
          <w:lang w:val="uk-UA"/>
        </w:rPr>
      </w:pPr>
      <w:r w:rsidRPr="008830C2">
        <w:rPr>
          <w:noProof/>
          <w:lang w:eastAsia="ru-RU"/>
        </w:rPr>
        <mc:AlternateContent>
          <mc:Choice Requires="wps">
            <w:drawing>
              <wp:anchor distT="0" distB="0" distL="114300" distR="114300" simplePos="0" relativeHeight="251662336" behindDoc="0" locked="0" layoutInCell="1" allowOverlap="1" wp14:anchorId="377BC9D7" wp14:editId="22FB0989">
                <wp:simplePos x="0" y="0"/>
                <wp:positionH relativeFrom="column">
                  <wp:posOffset>-59055</wp:posOffset>
                </wp:positionH>
                <wp:positionV relativeFrom="paragraph">
                  <wp:posOffset>177800</wp:posOffset>
                </wp:positionV>
                <wp:extent cx="1038225" cy="495300"/>
                <wp:effectExtent l="6350" t="137795" r="307975" b="24130"/>
                <wp:wrapNone/>
                <wp:docPr id="2" name="Скругленная прямоугольная вынос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95300"/>
                        </a:xfrm>
                        <a:prstGeom prst="wedgeRoundRectCallout">
                          <a:avLst>
                            <a:gd name="adj1" fmla="val 75384"/>
                            <a:gd name="adj2" fmla="val -68463"/>
                            <a:gd name="adj3" fmla="val 16667"/>
                          </a:avLst>
                        </a:prstGeom>
                        <a:solidFill>
                          <a:srgbClr val="FABF8F"/>
                        </a:solidFill>
                        <a:ln w="12600">
                          <a:solidFill>
                            <a:srgbClr val="D99594"/>
                          </a:solidFill>
                          <a:miter lim="800000"/>
                          <a:headEnd/>
                          <a:tailEnd/>
                        </a:ln>
                        <a:effectLst>
                          <a:outerShdw dist="25631" dir="3633274" algn="ctr" rotWithShape="0">
                            <a:srgbClr val="622423">
                              <a:alpha val="50027"/>
                            </a:srgbClr>
                          </a:outerShdw>
                        </a:effectLst>
                      </wps:spPr>
                      <wps:txbx>
                        <w:txbxContent>
                          <w:p w:rsidR="00057C25" w:rsidRDefault="00057C25" w:rsidP="00057C25">
                            <w:pPr>
                              <w:rPr>
                                <w:lang w:val="uk-UA"/>
                              </w:rPr>
                            </w:pPr>
                            <w:r>
                              <w:rPr>
                                <w:lang w:val="uk-UA"/>
                              </w:rPr>
                              <w:t xml:space="preserve">Горючі  матеріали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2" o:spid="_x0000_s1027" type="#_x0000_t62" style="position:absolute;left:0;text-align:left;margin-left:-4.65pt;margin-top:14pt;width:81.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" adj="27083,-3988" fillcolor="#fabf8f" strokecolor="#d99594" strokeweight=".35mm">
                <v:shadow on="t" color="#622423" opacity="32785f" offset=".35mm,.62mm"/>
                <v:textbox>
                  <w:txbxContent>
                    <w:p w:rsidR="00057C25" w:rsidRDefault="00057C25" w:rsidP="00057C25">
                      <w:pPr>
                        <w:rPr>
                          <w:lang w:val="uk-UA"/>
                        </w:rPr>
                      </w:pPr>
                      <w:r>
                        <w:rPr>
                          <w:lang w:val="uk-UA"/>
                        </w:rPr>
                        <w:t xml:space="preserve">Горючі  матеріали </w:t>
                      </w:r>
                    </w:p>
                  </w:txbxContent>
                </v:textbox>
              </v:shape>
            </w:pict>
          </mc:Fallback>
        </mc:AlternateContent>
      </w:r>
    </w:p>
    <w:p w:rsidR="00057C25" w:rsidRPr="008830C2" w:rsidRDefault="00057C25" w:rsidP="00057C25">
      <w:pPr>
        <w:shd w:val="clear" w:color="auto" w:fill="FFFFFF"/>
        <w:spacing w:after="0" w:line="240" w:lineRule="auto"/>
        <w:ind w:left="869" w:right="221"/>
        <w:jc w:val="both"/>
        <w:rPr>
          <w:rFonts w:ascii="Palatino Linotype" w:hAnsi="Palatino Linotype"/>
          <w:i/>
          <w:iCs/>
          <w:spacing w:val="-5"/>
          <w:sz w:val="28"/>
          <w:szCs w:val="28"/>
          <w:lang w:val="uk-UA"/>
        </w:rPr>
      </w:pPr>
      <w:r w:rsidRPr="008830C2">
        <w:rPr>
          <w:noProof/>
          <w:lang w:eastAsia="ru-RU"/>
        </w:rPr>
        <mc:AlternateContent>
          <mc:Choice Requires="wps">
            <w:drawing>
              <wp:anchor distT="0" distB="0" distL="114300" distR="114300" simplePos="0" relativeHeight="251660288" behindDoc="0" locked="0" layoutInCell="1" allowOverlap="1" wp14:anchorId="0FA522CB" wp14:editId="4D348A3B">
                <wp:simplePos x="0" y="0"/>
                <wp:positionH relativeFrom="column">
                  <wp:posOffset>5636895</wp:posOffset>
                </wp:positionH>
                <wp:positionV relativeFrom="paragraph">
                  <wp:posOffset>139065</wp:posOffset>
                </wp:positionV>
                <wp:extent cx="771525" cy="371475"/>
                <wp:effectExtent l="730250" t="177165" r="12700" b="22860"/>
                <wp:wrapNone/>
                <wp:docPr id="1" name="Скругленная прямоугольная вынос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71475"/>
                        </a:xfrm>
                        <a:prstGeom prst="wedgeRoundRectCallout">
                          <a:avLst>
                            <a:gd name="adj1" fmla="val -131481"/>
                            <a:gd name="adj2" fmla="val -84361"/>
                            <a:gd name="adj3" fmla="val 16667"/>
                          </a:avLst>
                        </a:prstGeom>
                        <a:solidFill>
                          <a:srgbClr val="95B3D7"/>
                        </a:solidFill>
                        <a:ln w="12600">
                          <a:solidFill>
                            <a:srgbClr val="D99594"/>
                          </a:solidFill>
                          <a:miter lim="800000"/>
                          <a:headEnd/>
                          <a:tailEnd/>
                        </a:ln>
                        <a:effectLst>
                          <a:outerShdw dist="25631" dir="3633274" algn="ctr" rotWithShape="0">
                            <a:srgbClr val="622423">
                              <a:alpha val="50027"/>
                            </a:srgbClr>
                          </a:outerShdw>
                        </a:effectLst>
                      </wps:spPr>
                      <wps:txbx>
                        <w:txbxContent>
                          <w:p w:rsidR="00057C25" w:rsidRDefault="00057C25" w:rsidP="00057C25">
                            <w:pPr>
                              <w:rPr>
                                <w:lang w:val="uk-UA"/>
                              </w:rPr>
                            </w:pPr>
                            <w:r>
                              <w:rPr>
                                <w:lang w:val="uk-UA"/>
                              </w:rPr>
                              <w:t xml:space="preserve">Кисень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1" o:spid="_x0000_s1028" type="#_x0000_t62" style="position:absolute;left:0;text-align:left;margin-left:443.85pt;margin-top:10.95pt;width:60.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" adj="-17600,-7422" fillcolor="#95b3d7" strokecolor="#d99594" strokeweight=".35mm">
                <v:shadow on="t" color="#622423" opacity="32785f" offset=".35mm,.62mm"/>
                <v:textbox>
                  <w:txbxContent>
                    <w:p w:rsidR="00057C25" w:rsidRDefault="00057C25" w:rsidP="00057C25">
                      <w:pPr>
                        <w:rPr>
                          <w:lang w:val="uk-UA"/>
                        </w:rPr>
                      </w:pPr>
                      <w:r>
                        <w:rPr>
                          <w:lang w:val="uk-UA"/>
                        </w:rPr>
                        <w:t xml:space="preserve">Кисень </w:t>
                      </w:r>
                    </w:p>
                  </w:txbxContent>
                </v:textbox>
              </v:shape>
            </w:pict>
          </mc:Fallback>
        </mc:AlternateContent>
      </w:r>
    </w:p>
    <w:p w:rsidR="00057C25" w:rsidRPr="008830C2" w:rsidRDefault="00057C25" w:rsidP="00057C25">
      <w:pPr>
        <w:shd w:val="clear" w:color="auto" w:fill="FFFFFF"/>
        <w:spacing w:after="0" w:line="240" w:lineRule="auto"/>
        <w:ind w:left="869" w:right="221"/>
        <w:jc w:val="both"/>
        <w:rPr>
          <w:rFonts w:ascii="Palatino Linotype" w:hAnsi="Palatino Linotype"/>
          <w:i/>
          <w:iCs/>
          <w:spacing w:val="-5"/>
          <w:sz w:val="28"/>
          <w:szCs w:val="28"/>
          <w:lang w:val="uk-UA"/>
        </w:rPr>
      </w:pPr>
    </w:p>
    <w:p w:rsidR="00057C25" w:rsidRPr="008830C2" w:rsidRDefault="00057C25" w:rsidP="00057C25">
      <w:pPr>
        <w:shd w:val="clear" w:color="auto" w:fill="FFFFFF"/>
        <w:spacing w:after="0" w:line="240" w:lineRule="auto"/>
        <w:ind w:left="869" w:right="221"/>
        <w:jc w:val="both"/>
        <w:rPr>
          <w:rFonts w:ascii="Palatino Linotype" w:hAnsi="Palatino Linotype"/>
          <w:i/>
          <w:iCs/>
          <w:spacing w:val="-5"/>
          <w:sz w:val="28"/>
          <w:szCs w:val="28"/>
          <w:lang w:val="uk-UA"/>
        </w:rPr>
      </w:pPr>
      <w:r w:rsidRPr="008830C2">
        <w:rPr>
          <w:rFonts w:ascii="Palatino Linotype" w:hAnsi="Palatino Linotype"/>
          <w:i/>
          <w:iCs/>
          <w:spacing w:val="-5"/>
          <w:sz w:val="28"/>
          <w:szCs w:val="28"/>
          <w:lang w:val="uk-UA"/>
        </w:rPr>
        <w:t>Цей термін запропонував французький  хімік Лавуазьє для того, щоб було легше запам’ятати 3 умови виникнення пожежі.</w:t>
      </w:r>
    </w:p>
    <w:p w:rsidR="00057C25" w:rsidRPr="008830C2" w:rsidRDefault="00057C25" w:rsidP="00057C25">
      <w:pPr>
        <w:shd w:val="clear" w:color="auto" w:fill="FFFFFF"/>
        <w:tabs>
          <w:tab w:val="left" w:pos="226"/>
        </w:tabs>
        <w:spacing w:after="0" w:line="240" w:lineRule="auto"/>
        <w:rPr>
          <w:rFonts w:ascii="Palatino Linotype" w:hAnsi="Palatino Linotype"/>
          <w:b/>
          <w:i/>
          <w:iCs/>
          <w:sz w:val="28"/>
          <w:szCs w:val="28"/>
          <w:lang w:val="uk-UA"/>
        </w:rPr>
      </w:pPr>
      <w:r w:rsidRPr="008830C2">
        <w:rPr>
          <w:rFonts w:ascii="Palatino Linotype" w:hAnsi="Palatino Linotype"/>
          <w:b/>
          <w:i/>
          <w:iCs/>
          <w:sz w:val="28"/>
          <w:szCs w:val="28"/>
          <w:lang w:val="uk-UA"/>
        </w:rPr>
        <w:tab/>
      </w:r>
      <w:r w:rsidRPr="008830C2">
        <w:rPr>
          <w:rFonts w:ascii="Palatino Linotype" w:hAnsi="Palatino Linotype"/>
          <w:b/>
          <w:i/>
          <w:iCs/>
          <w:sz w:val="28"/>
          <w:szCs w:val="28"/>
          <w:lang w:val="en-US"/>
        </w:rPr>
        <w:t>V</w:t>
      </w:r>
      <w:r w:rsidRPr="008830C2">
        <w:rPr>
          <w:rFonts w:ascii="Palatino Linotype" w:hAnsi="Palatino Linotype"/>
          <w:b/>
          <w:i/>
          <w:iCs/>
          <w:sz w:val="28"/>
          <w:szCs w:val="28"/>
          <w:lang w:val="uk-UA"/>
        </w:rPr>
        <w:t xml:space="preserve">. Робота з підручником </w:t>
      </w:r>
    </w:p>
    <w:p w:rsidR="00057C25" w:rsidRPr="008830C2" w:rsidRDefault="00057C25" w:rsidP="00057C25">
      <w:pPr>
        <w:shd w:val="clear" w:color="auto" w:fill="FFFFFF"/>
        <w:tabs>
          <w:tab w:val="left" w:pos="226"/>
        </w:tabs>
        <w:spacing w:after="0" w:line="240" w:lineRule="auto"/>
        <w:rPr>
          <w:rFonts w:ascii="Palatino Linotype" w:hAnsi="Palatino Linotype"/>
          <w:b/>
          <w:i/>
          <w:iCs/>
          <w:sz w:val="28"/>
          <w:szCs w:val="28"/>
          <w:lang w:val="uk-UA"/>
        </w:rPr>
      </w:pPr>
      <w:r w:rsidRPr="008830C2">
        <w:rPr>
          <w:rFonts w:ascii="Palatino Linotype" w:hAnsi="Palatino Linotype"/>
          <w:b/>
          <w:i/>
          <w:iCs/>
          <w:sz w:val="28"/>
          <w:szCs w:val="28"/>
        </w:rPr>
        <w:t xml:space="preserve">1. </w:t>
      </w:r>
      <w:r w:rsidRPr="008830C2">
        <w:rPr>
          <w:rFonts w:ascii="Palatino Linotype" w:hAnsi="Palatino Linotype"/>
          <w:b/>
          <w:i/>
          <w:iCs/>
          <w:sz w:val="28"/>
          <w:szCs w:val="28"/>
          <w:lang w:val="uk-UA"/>
        </w:rPr>
        <w:t>Ст..127</w:t>
      </w:r>
      <w:r w:rsidR="009A5A92">
        <w:rPr>
          <w:rFonts w:ascii="Palatino Linotype" w:hAnsi="Palatino Linotype"/>
          <w:b/>
          <w:i/>
          <w:iCs/>
          <w:sz w:val="28"/>
          <w:szCs w:val="28"/>
          <w:lang w:val="uk-UA"/>
        </w:rPr>
        <w:t xml:space="preserve"> , мал.</w:t>
      </w:r>
      <w:r w:rsidRPr="008830C2">
        <w:rPr>
          <w:rFonts w:ascii="Palatino Linotype" w:hAnsi="Palatino Linotype"/>
          <w:b/>
          <w:i/>
          <w:iCs/>
          <w:sz w:val="28"/>
          <w:szCs w:val="28"/>
          <w:lang w:val="uk-UA"/>
        </w:rPr>
        <w:t xml:space="preserve"> 74.</w:t>
      </w:r>
    </w:p>
    <w:p w:rsidR="00057C25" w:rsidRPr="008830C2" w:rsidRDefault="00057C25" w:rsidP="00057C25">
      <w:pPr>
        <w:shd w:val="clear" w:color="auto" w:fill="FFFFFF"/>
        <w:tabs>
          <w:tab w:val="left" w:pos="226"/>
        </w:tabs>
        <w:spacing w:after="0" w:line="240" w:lineRule="auto"/>
        <w:rPr>
          <w:rFonts w:ascii="Palatino Linotype" w:hAnsi="Palatino Linotype"/>
          <w:b/>
          <w:spacing w:val="-6"/>
          <w:sz w:val="28"/>
          <w:szCs w:val="28"/>
          <w:lang w:val="uk-UA"/>
        </w:rPr>
      </w:pPr>
      <w:r w:rsidRPr="009A5A92">
        <w:rPr>
          <w:rFonts w:ascii="Palatino Linotype" w:hAnsi="Palatino Linotype"/>
          <w:b/>
          <w:iCs/>
          <w:sz w:val="28"/>
          <w:szCs w:val="28"/>
        </w:rPr>
        <w:t>2</w:t>
      </w:r>
      <w:r w:rsidRPr="008830C2">
        <w:rPr>
          <w:rFonts w:ascii="Palatino Linotype" w:hAnsi="Palatino Linotype"/>
          <w:b/>
          <w:iCs/>
          <w:sz w:val="28"/>
          <w:szCs w:val="28"/>
          <w:lang w:val="uk-UA"/>
        </w:rPr>
        <w:t xml:space="preserve">. </w:t>
      </w:r>
      <w:r w:rsidRPr="008830C2">
        <w:rPr>
          <w:rFonts w:ascii="Palatino Linotype" w:hAnsi="Palatino Linotype"/>
          <w:b/>
          <w:spacing w:val="-6"/>
          <w:sz w:val="28"/>
          <w:szCs w:val="28"/>
          <w:lang w:val="uk-UA"/>
        </w:rPr>
        <w:t>Демонстрація досліду .</w:t>
      </w:r>
    </w:p>
    <w:p w:rsidR="00057C25" w:rsidRPr="008830C2" w:rsidRDefault="00057C25" w:rsidP="00057C25">
      <w:pPr>
        <w:widowControl w:val="0"/>
        <w:numPr>
          <w:ilvl w:val="0"/>
          <w:numId w:val="6"/>
        </w:numPr>
        <w:shd w:val="clear" w:color="auto" w:fill="FFFFFF"/>
        <w:tabs>
          <w:tab w:val="left" w:pos="504"/>
        </w:tabs>
        <w:autoSpaceDE w:val="0"/>
        <w:spacing w:after="0" w:line="240" w:lineRule="auto"/>
        <w:ind w:left="504" w:right="461" w:hanging="254"/>
        <w:rPr>
          <w:rFonts w:ascii="Palatino Linotype" w:hAnsi="Palatino Linotype"/>
          <w:b/>
          <w:spacing w:val="-6"/>
          <w:sz w:val="28"/>
          <w:szCs w:val="28"/>
          <w:lang w:val="uk-UA"/>
        </w:rPr>
      </w:pPr>
      <w:r w:rsidRPr="008830C2">
        <w:rPr>
          <w:rFonts w:ascii="Palatino Linotype" w:hAnsi="Palatino Linotype"/>
          <w:spacing w:val="-6"/>
          <w:sz w:val="28"/>
          <w:szCs w:val="28"/>
          <w:lang w:val="uk-UA"/>
        </w:rPr>
        <w:t>Насипте у склянку піску, встроміть у нього недогарок свічки і запаліть. Потім накрийте склянку блюдцем. Вогонь невдовзі згасне через нестачу кисню</w:t>
      </w:r>
      <w:r w:rsidRPr="008830C2">
        <w:rPr>
          <w:rFonts w:ascii="Palatino Linotype" w:hAnsi="Palatino Linotype"/>
          <w:b/>
          <w:spacing w:val="-6"/>
          <w:sz w:val="28"/>
          <w:szCs w:val="28"/>
          <w:lang w:val="uk-UA"/>
        </w:rPr>
        <w:t>.</w:t>
      </w:r>
    </w:p>
    <w:p w:rsidR="00057C25" w:rsidRPr="008830C2" w:rsidRDefault="00057C25" w:rsidP="00057C25">
      <w:pPr>
        <w:widowControl w:val="0"/>
        <w:numPr>
          <w:ilvl w:val="0"/>
          <w:numId w:val="6"/>
        </w:numPr>
        <w:shd w:val="clear" w:color="auto" w:fill="FFFFFF"/>
        <w:tabs>
          <w:tab w:val="left" w:pos="504"/>
        </w:tabs>
        <w:autoSpaceDE w:val="0"/>
        <w:spacing w:after="0" w:line="240" w:lineRule="auto"/>
        <w:ind w:left="504" w:right="461" w:hanging="254"/>
        <w:rPr>
          <w:rFonts w:ascii="Palatino Linotype" w:hAnsi="Palatino Linotype"/>
          <w:spacing w:val="-6"/>
          <w:sz w:val="28"/>
          <w:szCs w:val="28"/>
          <w:lang w:val="uk-UA"/>
        </w:rPr>
      </w:pPr>
      <w:r w:rsidRPr="008830C2">
        <w:rPr>
          <w:rFonts w:ascii="Palatino Linotype" w:hAnsi="Palatino Linotype"/>
          <w:spacing w:val="-6"/>
          <w:sz w:val="28"/>
          <w:szCs w:val="28"/>
          <w:lang w:val="uk-UA"/>
        </w:rPr>
        <w:t xml:space="preserve"> Якщо вогонь виникає в замкнутому помешканні, то кількість кисню в повітрі зменшується і горіння само по собі припиняється. А вогонь розгоряється там,  де є необмежена кількість кисню і  горючих  матеріалів. Наприклад,  в лісі влітку спекотного дня.</w:t>
      </w:r>
    </w:p>
    <w:p w:rsidR="00057C25" w:rsidRPr="008830C2" w:rsidRDefault="00057C25" w:rsidP="00057C25">
      <w:pPr>
        <w:widowControl w:val="0"/>
        <w:shd w:val="clear" w:color="auto" w:fill="FFFFFF"/>
        <w:tabs>
          <w:tab w:val="left" w:pos="504"/>
        </w:tabs>
        <w:autoSpaceDE w:val="0"/>
        <w:spacing w:after="0" w:line="240" w:lineRule="auto"/>
        <w:rPr>
          <w:rFonts w:ascii="Palatino Linotype" w:hAnsi="Palatino Linotype"/>
          <w:spacing w:val="-6"/>
          <w:sz w:val="28"/>
          <w:szCs w:val="28"/>
          <w:lang w:val="uk-UA"/>
        </w:rPr>
      </w:pPr>
      <w:r w:rsidRPr="008830C2">
        <w:rPr>
          <w:rFonts w:ascii="Palatino Linotype" w:hAnsi="Palatino Linotype"/>
          <w:b/>
          <w:spacing w:val="-5"/>
          <w:sz w:val="28"/>
          <w:szCs w:val="28"/>
          <w:lang w:val="uk-UA"/>
        </w:rPr>
        <w:t xml:space="preserve">     </w:t>
      </w:r>
      <w:r w:rsidRPr="008830C2">
        <w:rPr>
          <w:rFonts w:ascii="Palatino Linotype" w:hAnsi="Palatino Linotype"/>
          <w:b/>
          <w:spacing w:val="-5"/>
          <w:sz w:val="28"/>
          <w:szCs w:val="28"/>
        </w:rPr>
        <w:t>3</w:t>
      </w:r>
      <w:r w:rsidRPr="008830C2">
        <w:rPr>
          <w:rFonts w:ascii="Palatino Linotype" w:hAnsi="Palatino Linotype"/>
          <w:b/>
          <w:spacing w:val="-5"/>
          <w:sz w:val="28"/>
          <w:szCs w:val="28"/>
          <w:lang w:val="uk-UA"/>
        </w:rPr>
        <w:t xml:space="preserve">. Робота в групі.  </w:t>
      </w:r>
      <w:r w:rsidRPr="008830C2">
        <w:rPr>
          <w:rFonts w:ascii="Palatino Linotype" w:hAnsi="Palatino Linotype"/>
          <w:spacing w:val="-5"/>
          <w:sz w:val="28"/>
          <w:szCs w:val="28"/>
          <w:lang w:val="uk-UA"/>
        </w:rPr>
        <w:t xml:space="preserve">( об’єднати учнів у  групу за допомогою запитань </w:t>
      </w:r>
      <w:r w:rsidRPr="008830C2">
        <w:rPr>
          <w:rFonts w:ascii="Palatino Linotype" w:hAnsi="Palatino Linotype"/>
          <w:spacing w:val="-6"/>
          <w:sz w:val="28"/>
          <w:szCs w:val="28"/>
          <w:lang w:val="uk-UA"/>
        </w:rPr>
        <w:t xml:space="preserve">«Що?                </w:t>
      </w:r>
    </w:p>
    <w:p w:rsidR="00057C25" w:rsidRPr="008830C2" w:rsidRDefault="00057C25" w:rsidP="00057C25">
      <w:pPr>
        <w:widowControl w:val="0"/>
        <w:shd w:val="clear" w:color="auto" w:fill="FFFFFF"/>
        <w:tabs>
          <w:tab w:val="left" w:pos="504"/>
        </w:tabs>
        <w:autoSpaceDE w:val="0"/>
        <w:spacing w:after="0" w:line="240" w:lineRule="auto"/>
        <w:rPr>
          <w:rFonts w:ascii="Palatino Linotype" w:hAnsi="Palatino Linotype"/>
          <w:spacing w:val="-5"/>
          <w:sz w:val="28"/>
          <w:szCs w:val="28"/>
          <w:lang w:val="uk-UA"/>
        </w:rPr>
      </w:pPr>
      <w:r w:rsidRPr="008830C2">
        <w:rPr>
          <w:rFonts w:ascii="Palatino Linotype" w:hAnsi="Palatino Linotype"/>
          <w:spacing w:val="-6"/>
          <w:sz w:val="28"/>
          <w:szCs w:val="28"/>
          <w:lang w:val="uk-UA"/>
        </w:rPr>
        <w:t xml:space="preserve">         Де?</w:t>
      </w:r>
      <w:r w:rsidRPr="008830C2">
        <w:rPr>
          <w:rFonts w:ascii="Palatino Linotype" w:hAnsi="Palatino Linotype"/>
          <w:spacing w:val="-14"/>
          <w:sz w:val="28"/>
          <w:szCs w:val="28"/>
          <w:lang w:val="uk-UA"/>
        </w:rPr>
        <w:t xml:space="preserve"> Коли?»</w:t>
      </w:r>
      <w:r w:rsidRPr="008830C2">
        <w:rPr>
          <w:rFonts w:ascii="Palatino Linotype" w:hAnsi="Palatino Linotype"/>
          <w:spacing w:val="-5"/>
          <w:sz w:val="28"/>
          <w:szCs w:val="28"/>
          <w:lang w:val="uk-UA"/>
        </w:rPr>
        <w:t xml:space="preserve"> ) . Додаток №1.</w:t>
      </w:r>
    </w:p>
    <w:p w:rsidR="00057C25" w:rsidRPr="008830C2" w:rsidRDefault="00057C25" w:rsidP="00057C25">
      <w:pPr>
        <w:widowControl w:val="0"/>
        <w:shd w:val="clear" w:color="auto" w:fill="FFFFFF"/>
        <w:tabs>
          <w:tab w:val="left" w:pos="504"/>
        </w:tabs>
        <w:autoSpaceDE w:val="0"/>
        <w:spacing w:after="0" w:line="240" w:lineRule="auto"/>
        <w:rPr>
          <w:rFonts w:ascii="Palatino Linotype" w:hAnsi="Palatino Linotype"/>
          <w:spacing w:val="-6"/>
          <w:sz w:val="28"/>
          <w:szCs w:val="28"/>
          <w:lang w:val="uk-UA"/>
        </w:rPr>
      </w:pPr>
    </w:p>
    <w:p w:rsidR="00057C25" w:rsidRPr="008830C2" w:rsidRDefault="00057C25" w:rsidP="00057C25">
      <w:pPr>
        <w:widowControl w:val="0"/>
        <w:numPr>
          <w:ilvl w:val="0"/>
          <w:numId w:val="8"/>
        </w:numPr>
        <w:shd w:val="clear" w:color="auto" w:fill="FFFFFF"/>
        <w:tabs>
          <w:tab w:val="left" w:pos="504"/>
        </w:tabs>
        <w:autoSpaceDE w:val="0"/>
        <w:spacing w:after="0" w:line="240" w:lineRule="auto"/>
        <w:rPr>
          <w:rFonts w:ascii="Palatino Linotype" w:hAnsi="Palatino Linotype"/>
          <w:spacing w:val="-5"/>
          <w:sz w:val="28"/>
          <w:szCs w:val="28"/>
          <w:lang w:val="uk-UA"/>
        </w:rPr>
      </w:pPr>
      <w:r w:rsidRPr="008830C2">
        <w:rPr>
          <w:rFonts w:ascii="Palatino Linotype" w:hAnsi="Palatino Linotype"/>
          <w:spacing w:val="-5"/>
          <w:sz w:val="28"/>
          <w:szCs w:val="28"/>
          <w:lang w:val="uk-UA"/>
        </w:rPr>
        <w:t>Вогонь можна загасити, якщо накинути на нього цупку тканину, ковдру, якщо вони не синтетичні. Яка умова при цьому зникає?</w:t>
      </w:r>
    </w:p>
    <w:p w:rsidR="00057C25" w:rsidRPr="008830C2" w:rsidRDefault="00057C25" w:rsidP="00057C25">
      <w:pPr>
        <w:widowControl w:val="0"/>
        <w:numPr>
          <w:ilvl w:val="0"/>
          <w:numId w:val="8"/>
        </w:numPr>
        <w:shd w:val="clear" w:color="auto" w:fill="FFFFFF"/>
        <w:tabs>
          <w:tab w:val="left" w:pos="504"/>
        </w:tabs>
        <w:autoSpaceDE w:val="0"/>
        <w:spacing w:after="0" w:line="240" w:lineRule="auto"/>
        <w:rPr>
          <w:rFonts w:ascii="Palatino Linotype" w:hAnsi="Palatino Linotype"/>
          <w:spacing w:val="-5"/>
          <w:sz w:val="28"/>
          <w:szCs w:val="28"/>
          <w:lang w:val="uk-UA"/>
        </w:rPr>
      </w:pPr>
      <w:r w:rsidRPr="008830C2">
        <w:rPr>
          <w:rFonts w:ascii="Palatino Linotype" w:hAnsi="Palatino Linotype"/>
          <w:spacing w:val="-5"/>
          <w:sz w:val="28"/>
          <w:szCs w:val="28"/>
          <w:lang w:val="uk-UA"/>
        </w:rPr>
        <w:t>Чому полум’я збільшується,  коли відкривають вікна і двері?</w:t>
      </w:r>
    </w:p>
    <w:p w:rsidR="00057C25" w:rsidRPr="008830C2" w:rsidRDefault="00057C25" w:rsidP="00057C25">
      <w:pPr>
        <w:widowControl w:val="0"/>
        <w:numPr>
          <w:ilvl w:val="0"/>
          <w:numId w:val="8"/>
        </w:numPr>
        <w:shd w:val="clear" w:color="auto" w:fill="FFFFFF"/>
        <w:tabs>
          <w:tab w:val="left" w:pos="504"/>
        </w:tabs>
        <w:autoSpaceDE w:val="0"/>
        <w:spacing w:after="0" w:line="240" w:lineRule="auto"/>
        <w:rPr>
          <w:rFonts w:ascii="Palatino Linotype" w:hAnsi="Palatino Linotype"/>
          <w:spacing w:val="-5"/>
          <w:sz w:val="28"/>
          <w:szCs w:val="28"/>
          <w:lang w:val="uk-UA"/>
        </w:rPr>
      </w:pPr>
      <w:r w:rsidRPr="008830C2">
        <w:rPr>
          <w:rFonts w:ascii="Palatino Linotype" w:hAnsi="Palatino Linotype"/>
          <w:spacing w:val="-5"/>
          <w:sz w:val="28"/>
          <w:szCs w:val="28"/>
          <w:lang w:val="uk-UA"/>
        </w:rPr>
        <w:t>Збивати вогонь гілкою, віником треба короткими рухами. Чому, як ти вважаєш?</w:t>
      </w:r>
    </w:p>
    <w:p w:rsidR="009A5A92" w:rsidRPr="009A5A92" w:rsidRDefault="009A5A92" w:rsidP="009A5A92">
      <w:pPr>
        <w:numPr>
          <w:ilvl w:val="0"/>
          <w:numId w:val="21"/>
        </w:numPr>
        <w:shd w:val="clear" w:color="auto" w:fill="FFFFFF"/>
        <w:tabs>
          <w:tab w:val="left" w:pos="518"/>
        </w:tabs>
        <w:suppressAutoHyphens w:val="0"/>
        <w:spacing w:before="10" w:after="0" w:line="360" w:lineRule="auto"/>
        <w:ind w:left="1306"/>
        <w:rPr>
          <w:rFonts w:ascii="Times New Roman" w:hAnsi="Times New Roman" w:cs="Times New Roman"/>
          <w:color w:val="000000"/>
          <w:sz w:val="28"/>
          <w:szCs w:val="28"/>
          <w:lang w:val="uk-UA" w:eastAsia="ru-RU"/>
        </w:rPr>
      </w:pPr>
      <w:r w:rsidRPr="009A5A92">
        <w:rPr>
          <w:rFonts w:ascii="Times New Roman" w:hAnsi="Times New Roman" w:cs="Times New Roman"/>
          <w:b/>
          <w:color w:val="000000"/>
          <w:sz w:val="28"/>
          <w:szCs w:val="28"/>
          <w:lang w:val="uk-UA" w:eastAsia="ru-RU"/>
        </w:rPr>
        <w:t>Робота з підручником</w:t>
      </w:r>
      <w:r w:rsidRPr="009A5A92">
        <w:rPr>
          <w:rFonts w:ascii="Times New Roman" w:hAnsi="Times New Roman" w:cs="Times New Roman"/>
          <w:color w:val="000000"/>
          <w:sz w:val="28"/>
          <w:szCs w:val="28"/>
          <w:lang w:val="uk-UA" w:eastAsia="ru-RU"/>
        </w:rPr>
        <w:t xml:space="preserve"> (с.130 мал.76)</w:t>
      </w:r>
    </w:p>
    <w:p w:rsidR="009A5A92" w:rsidRPr="009A5A92" w:rsidRDefault="009A5A92" w:rsidP="009A5A92">
      <w:pPr>
        <w:shd w:val="clear" w:color="auto" w:fill="FFFFFF"/>
        <w:tabs>
          <w:tab w:val="left" w:pos="518"/>
        </w:tabs>
        <w:suppressAutoHyphens w:val="0"/>
        <w:spacing w:before="10" w:line="360" w:lineRule="auto"/>
        <w:ind w:left="278"/>
        <w:rPr>
          <w:rFonts w:ascii="Times New Roman" w:hAnsi="Times New Roman" w:cs="Times New Roman"/>
          <w:color w:val="000000"/>
          <w:sz w:val="28"/>
          <w:szCs w:val="28"/>
          <w:lang w:val="uk-UA" w:eastAsia="ru-RU"/>
        </w:rPr>
      </w:pPr>
      <w:r w:rsidRPr="009A5A92">
        <w:rPr>
          <w:rFonts w:ascii="Times New Roman" w:hAnsi="Times New Roman" w:cs="Times New Roman"/>
          <w:color w:val="000000"/>
          <w:sz w:val="28"/>
          <w:szCs w:val="28"/>
          <w:lang w:val="uk-UA" w:eastAsia="ru-RU"/>
        </w:rPr>
        <w:t>На цьому малюнку зображено уявний будинок. Якби він дійсно існував, то в ньому неодмінно виникла б пожежа, тому що всі мешканці порушують правила пожежної безпеки.</w:t>
      </w:r>
    </w:p>
    <w:p w:rsidR="009A5A92" w:rsidRPr="009A5A92" w:rsidRDefault="009A5A92" w:rsidP="009A5A92">
      <w:pPr>
        <w:numPr>
          <w:ilvl w:val="0"/>
          <w:numId w:val="22"/>
        </w:numPr>
        <w:shd w:val="clear" w:color="auto" w:fill="FFFFFF"/>
        <w:suppressAutoHyphens w:val="0"/>
        <w:spacing w:before="100" w:beforeAutospacing="1" w:after="100" w:afterAutospacing="1" w:line="360" w:lineRule="auto"/>
        <w:rPr>
          <w:rFonts w:ascii="Times New Roman" w:hAnsi="Times New Roman" w:cs="Times New Roman"/>
          <w:color w:val="000000"/>
          <w:sz w:val="28"/>
          <w:szCs w:val="28"/>
          <w:lang w:val="uk-UA" w:eastAsia="ru-RU"/>
        </w:rPr>
      </w:pPr>
      <w:r w:rsidRPr="009A5A92">
        <w:rPr>
          <w:rFonts w:ascii="Times New Roman" w:hAnsi="Times New Roman" w:cs="Times New Roman"/>
          <w:color w:val="000000"/>
          <w:sz w:val="28"/>
          <w:szCs w:val="28"/>
          <w:lang w:val="uk-UA" w:eastAsia="ru-RU"/>
        </w:rPr>
        <w:lastRenderedPageBreak/>
        <w:t>Знайдіть відповідні порушення правил пожежної безпеки у будинку, зображеному на малюнку і поясніть можливі наслідки.</w:t>
      </w:r>
    </w:p>
    <w:p w:rsidR="00ED4A2E" w:rsidRPr="00ED4A2E" w:rsidRDefault="009A5A92" w:rsidP="00ED4A2E">
      <w:pPr>
        <w:numPr>
          <w:ilvl w:val="0"/>
          <w:numId w:val="22"/>
        </w:numPr>
        <w:shd w:val="clear" w:color="auto" w:fill="FFFFFF"/>
        <w:suppressAutoHyphens w:val="0"/>
        <w:spacing w:before="100" w:beforeAutospacing="1" w:after="100" w:afterAutospacing="1" w:line="360" w:lineRule="auto"/>
        <w:rPr>
          <w:rFonts w:ascii="Times New Roman" w:hAnsi="Times New Roman" w:cs="Times New Roman"/>
          <w:sz w:val="28"/>
          <w:szCs w:val="28"/>
          <w:lang w:eastAsia="ru-RU"/>
        </w:rPr>
      </w:pPr>
      <w:r w:rsidRPr="009A5A92">
        <w:rPr>
          <w:rFonts w:ascii="Times New Roman" w:hAnsi="Times New Roman" w:cs="Times New Roman"/>
          <w:color w:val="000000"/>
          <w:sz w:val="28"/>
          <w:szCs w:val="28"/>
          <w:lang w:val="uk-UA" w:eastAsia="ru-RU"/>
        </w:rPr>
        <w:t xml:space="preserve">Знайдіть на малюнку єдину істоту, яка не </w:t>
      </w:r>
      <w:r>
        <w:rPr>
          <w:rFonts w:ascii="Times New Roman" w:hAnsi="Times New Roman" w:cs="Times New Roman"/>
          <w:color w:val="000000"/>
          <w:sz w:val="28"/>
          <w:szCs w:val="28"/>
          <w:lang w:val="uk-UA" w:eastAsia="ru-RU"/>
        </w:rPr>
        <w:t>порушує правил пожежної безпеки</w:t>
      </w:r>
    </w:p>
    <w:p w:rsidR="008830C2" w:rsidRPr="008830C2" w:rsidRDefault="008830C2" w:rsidP="00ED4A2E">
      <w:pPr>
        <w:numPr>
          <w:ilvl w:val="0"/>
          <w:numId w:val="22"/>
        </w:numPr>
        <w:shd w:val="clear" w:color="auto" w:fill="FFFFFF"/>
        <w:suppressAutoHyphens w:val="0"/>
        <w:spacing w:before="100" w:beforeAutospacing="1" w:after="100" w:afterAutospacing="1" w:line="360" w:lineRule="auto"/>
        <w:rPr>
          <w:rFonts w:ascii="Times New Roman" w:hAnsi="Times New Roman" w:cs="Times New Roman"/>
          <w:sz w:val="28"/>
          <w:szCs w:val="28"/>
          <w:lang w:eastAsia="ru-RU"/>
        </w:rPr>
      </w:pPr>
      <w:r w:rsidRPr="008830C2">
        <w:rPr>
          <w:rFonts w:ascii="Palatino Linotype" w:hAnsi="Palatino Linotype"/>
          <w:b/>
          <w:spacing w:val="-5"/>
          <w:sz w:val="28"/>
          <w:szCs w:val="28"/>
          <w:lang w:val="en-US"/>
        </w:rPr>
        <w:t>VI</w:t>
      </w:r>
      <w:r w:rsidRPr="008830C2">
        <w:rPr>
          <w:rFonts w:ascii="Palatino Linotype" w:hAnsi="Palatino Linotype"/>
          <w:b/>
          <w:spacing w:val="-5"/>
          <w:sz w:val="28"/>
          <w:szCs w:val="28"/>
          <w:lang w:val="uk-UA"/>
        </w:rPr>
        <w:t>.</w:t>
      </w:r>
      <w:r w:rsidRPr="008830C2">
        <w:rPr>
          <w:rFonts w:ascii="Palatino Linotype" w:hAnsi="Palatino Linotype"/>
          <w:b/>
          <w:spacing w:val="-5"/>
          <w:sz w:val="28"/>
          <w:szCs w:val="28"/>
        </w:rPr>
        <w:t xml:space="preserve"> </w:t>
      </w:r>
      <w:r w:rsidRPr="008830C2">
        <w:rPr>
          <w:rFonts w:ascii="Palatino Linotype" w:hAnsi="Palatino Linotype"/>
          <w:b/>
          <w:spacing w:val="-5"/>
          <w:sz w:val="28"/>
          <w:szCs w:val="28"/>
          <w:lang w:val="uk-UA"/>
        </w:rPr>
        <w:t>Слово вчителя.</w:t>
      </w:r>
    </w:p>
    <w:p w:rsidR="008830C2" w:rsidRPr="008830C2" w:rsidRDefault="008830C2" w:rsidP="008830C2">
      <w:pPr>
        <w:numPr>
          <w:ilvl w:val="0"/>
          <w:numId w:val="5"/>
        </w:numPr>
        <w:shd w:val="clear" w:color="auto" w:fill="FFFFFF"/>
        <w:tabs>
          <w:tab w:val="left" w:pos="230"/>
        </w:tabs>
        <w:spacing w:after="0" w:line="240" w:lineRule="auto"/>
        <w:rPr>
          <w:rFonts w:ascii="Palatino Linotype" w:hAnsi="Palatino Linotype"/>
          <w:spacing w:val="-5"/>
          <w:sz w:val="28"/>
          <w:szCs w:val="28"/>
          <w:lang w:val="uk-UA"/>
        </w:rPr>
      </w:pPr>
      <w:r w:rsidRPr="008830C2">
        <w:rPr>
          <w:rFonts w:ascii="Palatino Linotype" w:hAnsi="Palatino Linotype"/>
          <w:spacing w:val="-5"/>
          <w:sz w:val="28"/>
          <w:szCs w:val="28"/>
          <w:lang w:val="uk-UA"/>
        </w:rPr>
        <w:t>Щоб загасити вогонь, необхідно припинити доступ кисню й знизити температуру  палаючих речовин.</w:t>
      </w:r>
    </w:p>
    <w:p w:rsidR="008830C2" w:rsidRPr="008830C2" w:rsidRDefault="008830C2" w:rsidP="009A5A92">
      <w:pPr>
        <w:shd w:val="clear" w:color="auto" w:fill="FFFFFF"/>
        <w:tabs>
          <w:tab w:val="left" w:pos="230"/>
        </w:tabs>
        <w:spacing w:after="0" w:line="240" w:lineRule="auto"/>
        <w:ind w:left="142"/>
        <w:jc w:val="center"/>
        <w:rPr>
          <w:rFonts w:ascii="Palatino Linotype" w:hAnsi="Palatino Linotype"/>
          <w:b/>
          <w:i/>
          <w:spacing w:val="-5"/>
          <w:sz w:val="28"/>
          <w:szCs w:val="28"/>
          <w:lang w:val="uk-UA"/>
        </w:rPr>
      </w:pPr>
      <w:r w:rsidRPr="008830C2">
        <w:rPr>
          <w:rFonts w:ascii="Palatino Linotype" w:hAnsi="Palatino Linotype"/>
          <w:b/>
          <w:i/>
          <w:spacing w:val="-5"/>
          <w:sz w:val="28"/>
          <w:szCs w:val="28"/>
          <w:lang w:val="uk-UA"/>
        </w:rPr>
        <w:t>Способи гасіння пожежі:</w:t>
      </w:r>
      <w:r w:rsidR="00ED4A2E">
        <w:rPr>
          <w:rFonts w:ascii="Palatino Linotype" w:hAnsi="Palatino Linotype"/>
          <w:b/>
          <w:i/>
          <w:spacing w:val="-5"/>
          <w:sz w:val="28"/>
          <w:szCs w:val="28"/>
          <w:lang w:val="uk-UA"/>
        </w:rPr>
        <w:t xml:space="preserve"> </w:t>
      </w:r>
    </w:p>
    <w:p w:rsidR="008830C2" w:rsidRPr="008830C2" w:rsidRDefault="008830C2" w:rsidP="008830C2">
      <w:pPr>
        <w:shd w:val="clear" w:color="auto" w:fill="FFFFFF"/>
        <w:tabs>
          <w:tab w:val="left" w:pos="230"/>
        </w:tabs>
        <w:spacing w:after="0" w:line="240" w:lineRule="auto"/>
        <w:ind w:left="142"/>
        <w:rPr>
          <w:rFonts w:ascii="Palatino Linotype" w:hAnsi="Palatino Linotype"/>
          <w:spacing w:val="-5"/>
          <w:sz w:val="28"/>
          <w:szCs w:val="28"/>
          <w:lang w:val="uk-UA"/>
        </w:rPr>
      </w:pPr>
      <w:r w:rsidRPr="008830C2">
        <w:rPr>
          <w:rFonts w:ascii="Palatino Linotype" w:hAnsi="Palatino Linotype"/>
          <w:spacing w:val="-5"/>
          <w:sz w:val="28"/>
          <w:szCs w:val="28"/>
          <w:lang w:val="uk-UA"/>
        </w:rPr>
        <w:t>- залити горючі матеріали водою;</w:t>
      </w:r>
    </w:p>
    <w:p w:rsidR="008830C2" w:rsidRPr="008830C2" w:rsidRDefault="008830C2" w:rsidP="008830C2">
      <w:pPr>
        <w:shd w:val="clear" w:color="auto" w:fill="FFFFFF"/>
        <w:tabs>
          <w:tab w:val="left" w:pos="230"/>
        </w:tabs>
        <w:spacing w:after="0" w:line="240" w:lineRule="auto"/>
        <w:ind w:left="142"/>
        <w:rPr>
          <w:rFonts w:ascii="Palatino Linotype" w:hAnsi="Palatino Linotype"/>
          <w:spacing w:val="-5"/>
          <w:sz w:val="28"/>
          <w:szCs w:val="28"/>
          <w:lang w:val="uk-UA"/>
        </w:rPr>
      </w:pPr>
      <w:r w:rsidRPr="008830C2">
        <w:rPr>
          <w:rFonts w:ascii="Palatino Linotype" w:hAnsi="Palatino Linotype"/>
          <w:spacing w:val="-5"/>
          <w:sz w:val="28"/>
          <w:szCs w:val="28"/>
          <w:lang w:val="uk-UA"/>
        </w:rPr>
        <w:t>- затоптати невеликий вогонь;</w:t>
      </w:r>
    </w:p>
    <w:p w:rsidR="008830C2" w:rsidRPr="008830C2" w:rsidRDefault="008830C2" w:rsidP="008830C2">
      <w:pPr>
        <w:shd w:val="clear" w:color="auto" w:fill="FFFFFF"/>
        <w:tabs>
          <w:tab w:val="left" w:pos="230"/>
        </w:tabs>
        <w:spacing w:after="0" w:line="240" w:lineRule="auto"/>
        <w:ind w:left="142"/>
        <w:rPr>
          <w:rFonts w:ascii="Palatino Linotype" w:hAnsi="Palatino Linotype"/>
          <w:spacing w:val="-5"/>
          <w:sz w:val="28"/>
          <w:szCs w:val="28"/>
          <w:lang w:val="uk-UA"/>
        </w:rPr>
      </w:pPr>
      <w:r w:rsidRPr="008830C2">
        <w:rPr>
          <w:rFonts w:ascii="Palatino Linotype" w:hAnsi="Palatino Linotype"/>
          <w:spacing w:val="-5"/>
          <w:sz w:val="28"/>
          <w:szCs w:val="28"/>
          <w:lang w:val="uk-UA"/>
        </w:rPr>
        <w:t>- засипати вогонь землею, піском;</w:t>
      </w:r>
    </w:p>
    <w:p w:rsidR="008830C2" w:rsidRPr="008830C2" w:rsidRDefault="008830C2" w:rsidP="008830C2">
      <w:pPr>
        <w:shd w:val="clear" w:color="auto" w:fill="FFFFFF"/>
        <w:tabs>
          <w:tab w:val="left" w:pos="230"/>
        </w:tabs>
        <w:spacing w:after="0" w:line="240" w:lineRule="auto"/>
        <w:ind w:left="142"/>
        <w:rPr>
          <w:rFonts w:ascii="Palatino Linotype" w:hAnsi="Palatino Linotype"/>
          <w:spacing w:val="-5"/>
          <w:sz w:val="28"/>
          <w:szCs w:val="28"/>
          <w:lang w:val="uk-UA"/>
        </w:rPr>
      </w:pPr>
      <w:r w:rsidRPr="008830C2">
        <w:rPr>
          <w:rFonts w:ascii="Palatino Linotype" w:hAnsi="Palatino Linotype"/>
          <w:spacing w:val="-5"/>
          <w:sz w:val="28"/>
          <w:szCs w:val="28"/>
          <w:lang w:val="uk-UA"/>
        </w:rPr>
        <w:t>- застосувати вогнегасник;</w:t>
      </w:r>
    </w:p>
    <w:p w:rsidR="008830C2" w:rsidRPr="008830C2" w:rsidRDefault="008830C2" w:rsidP="008830C2">
      <w:pPr>
        <w:shd w:val="clear" w:color="auto" w:fill="FFFFFF"/>
        <w:tabs>
          <w:tab w:val="left" w:pos="230"/>
        </w:tabs>
        <w:spacing w:after="0" w:line="240" w:lineRule="auto"/>
        <w:ind w:left="142"/>
        <w:rPr>
          <w:rFonts w:ascii="Palatino Linotype" w:hAnsi="Palatino Linotype"/>
          <w:spacing w:val="-5"/>
          <w:sz w:val="28"/>
          <w:szCs w:val="28"/>
          <w:lang w:val="uk-UA"/>
        </w:rPr>
      </w:pPr>
      <w:r w:rsidRPr="008830C2">
        <w:rPr>
          <w:rFonts w:ascii="Palatino Linotype" w:hAnsi="Palatino Linotype"/>
          <w:spacing w:val="-5"/>
          <w:sz w:val="28"/>
          <w:szCs w:val="28"/>
          <w:lang w:val="uk-UA"/>
        </w:rPr>
        <w:t>- накрити палаючі предмети цупкою тканиною.</w:t>
      </w:r>
    </w:p>
    <w:p w:rsidR="008830C2" w:rsidRPr="008830C2" w:rsidRDefault="008830C2" w:rsidP="008830C2">
      <w:pPr>
        <w:shd w:val="clear" w:color="auto" w:fill="FFFFFF"/>
        <w:tabs>
          <w:tab w:val="left" w:pos="230"/>
        </w:tabs>
        <w:spacing w:after="0" w:line="240" w:lineRule="auto"/>
        <w:ind w:left="142"/>
        <w:rPr>
          <w:rFonts w:ascii="Palatino Linotype" w:hAnsi="Palatino Linotype"/>
          <w:spacing w:val="-5"/>
          <w:sz w:val="28"/>
          <w:szCs w:val="28"/>
          <w:lang w:val="uk-UA"/>
        </w:rPr>
      </w:pPr>
      <w:r w:rsidRPr="008830C2">
        <w:rPr>
          <w:rFonts w:ascii="Palatino Linotype" w:hAnsi="Palatino Linotype"/>
          <w:spacing w:val="-5"/>
          <w:sz w:val="28"/>
          <w:szCs w:val="28"/>
          <w:lang w:val="uk-UA"/>
        </w:rPr>
        <w:t xml:space="preserve">Наявність вогнегасників є обов’язковою в школах, на підприємствах. </w:t>
      </w:r>
    </w:p>
    <w:p w:rsidR="008830C2" w:rsidRPr="008830C2" w:rsidRDefault="008830C2" w:rsidP="00AB4224">
      <w:pPr>
        <w:shd w:val="clear" w:color="auto" w:fill="FFFFFF"/>
        <w:tabs>
          <w:tab w:val="left" w:pos="230"/>
        </w:tabs>
        <w:spacing w:after="0" w:line="240" w:lineRule="auto"/>
        <w:jc w:val="center"/>
        <w:rPr>
          <w:rFonts w:ascii="Palatino Linotype" w:hAnsi="Palatino Linotype"/>
          <w:b/>
          <w:spacing w:val="-2"/>
          <w:sz w:val="28"/>
          <w:szCs w:val="28"/>
          <w:lang w:val="uk-UA"/>
        </w:rPr>
      </w:pPr>
      <w:r w:rsidRPr="008830C2">
        <w:rPr>
          <w:rFonts w:ascii="Palatino Linotype" w:hAnsi="Palatino Linotype"/>
          <w:b/>
          <w:spacing w:val="-2"/>
          <w:sz w:val="28"/>
          <w:szCs w:val="28"/>
        </w:rPr>
        <w:t xml:space="preserve"> </w:t>
      </w:r>
      <w:r w:rsidR="009A5A92">
        <w:rPr>
          <w:rFonts w:ascii="Palatino Linotype" w:hAnsi="Palatino Linotype"/>
          <w:b/>
          <w:spacing w:val="-2"/>
          <w:sz w:val="28"/>
          <w:szCs w:val="28"/>
          <w:lang w:val="uk-UA"/>
        </w:rPr>
        <w:t>Руханка</w:t>
      </w:r>
    </w:p>
    <w:p w:rsidR="008830C2" w:rsidRPr="008830C2" w:rsidRDefault="008830C2" w:rsidP="008830C2">
      <w:pPr>
        <w:shd w:val="clear" w:color="auto" w:fill="FFFFFF"/>
        <w:spacing w:after="0" w:line="240" w:lineRule="auto"/>
        <w:ind w:left="14"/>
        <w:rPr>
          <w:rFonts w:ascii="Palatino Linotype" w:hAnsi="Palatino Linotype"/>
          <w:i/>
          <w:spacing w:val="-1"/>
          <w:sz w:val="28"/>
          <w:szCs w:val="28"/>
          <w:lang w:val="uk-UA"/>
        </w:rPr>
      </w:pPr>
      <w:r w:rsidRPr="008830C2">
        <w:rPr>
          <w:rFonts w:ascii="Palatino Linotype" w:hAnsi="Palatino Linotype"/>
          <w:i/>
          <w:spacing w:val="-1"/>
          <w:sz w:val="28"/>
          <w:szCs w:val="28"/>
          <w:lang w:val="uk-UA"/>
        </w:rPr>
        <w:t>Учасники стають у коло й повторюють рухи за тренером:</w:t>
      </w:r>
    </w:p>
    <w:p w:rsidR="008830C2" w:rsidRPr="008830C2" w:rsidRDefault="008830C2" w:rsidP="008830C2">
      <w:pPr>
        <w:shd w:val="clear" w:color="auto" w:fill="FFFFFF"/>
        <w:tabs>
          <w:tab w:val="left" w:pos="8856"/>
        </w:tabs>
        <w:spacing w:after="0" w:line="240" w:lineRule="auto"/>
        <w:ind w:left="302"/>
        <w:rPr>
          <w:rFonts w:ascii="Palatino Linotype" w:hAnsi="Palatino Linotype"/>
          <w:b/>
          <w:i/>
          <w:sz w:val="24"/>
          <w:szCs w:val="24"/>
          <w:lang w:val="uk-UA"/>
        </w:rPr>
      </w:pPr>
      <w:r w:rsidRPr="008830C2">
        <w:rPr>
          <w:rFonts w:ascii="Palatino Linotype" w:hAnsi="Palatino Linotype"/>
          <w:b/>
          <w:i/>
          <w:spacing w:val="-2"/>
          <w:sz w:val="24"/>
          <w:szCs w:val="24"/>
          <w:lang w:val="uk-UA"/>
        </w:rPr>
        <w:t xml:space="preserve">На галявині вогнище, </w:t>
      </w:r>
      <w:r w:rsidRPr="008830C2">
        <w:rPr>
          <w:rFonts w:ascii="Palatino Linotype" w:hAnsi="Palatino Linotype"/>
          <w:bCs/>
          <w:i/>
          <w:spacing w:val="-2"/>
          <w:sz w:val="24"/>
          <w:szCs w:val="24"/>
          <w:lang w:val="uk-UA"/>
        </w:rPr>
        <w:t>(показують)</w:t>
      </w:r>
      <w:r w:rsidRPr="008830C2">
        <w:rPr>
          <w:rFonts w:ascii="Palatino Linotype" w:hAnsi="Palatino Linotype"/>
          <w:b/>
          <w:i/>
          <w:sz w:val="24"/>
          <w:szCs w:val="24"/>
          <w:lang w:val="uk-UA"/>
        </w:rPr>
        <w:tab/>
      </w:r>
    </w:p>
    <w:p w:rsidR="008830C2" w:rsidRPr="008830C2" w:rsidRDefault="008830C2" w:rsidP="008830C2">
      <w:pPr>
        <w:shd w:val="clear" w:color="auto" w:fill="FFFFFF"/>
        <w:spacing w:after="0" w:line="240" w:lineRule="auto"/>
        <w:ind w:left="302"/>
        <w:rPr>
          <w:rFonts w:ascii="Palatino Linotype" w:hAnsi="Palatino Linotype"/>
          <w:bCs/>
          <w:i/>
          <w:spacing w:val="1"/>
          <w:sz w:val="24"/>
          <w:szCs w:val="24"/>
          <w:lang w:val="uk-UA"/>
        </w:rPr>
      </w:pPr>
      <w:r w:rsidRPr="008830C2">
        <w:rPr>
          <w:rFonts w:ascii="Palatino Linotype" w:hAnsi="Palatino Linotype"/>
          <w:b/>
          <w:i/>
          <w:spacing w:val="1"/>
          <w:sz w:val="24"/>
          <w:szCs w:val="24"/>
          <w:lang w:val="uk-UA"/>
        </w:rPr>
        <w:t xml:space="preserve">Полум'я стелиться низько-низько </w:t>
      </w:r>
      <w:r w:rsidRPr="008830C2">
        <w:rPr>
          <w:rFonts w:ascii="Palatino Linotype" w:hAnsi="Palatino Linotype"/>
          <w:bCs/>
          <w:i/>
          <w:spacing w:val="1"/>
          <w:sz w:val="24"/>
          <w:szCs w:val="24"/>
          <w:lang w:val="uk-UA"/>
        </w:rPr>
        <w:t>(присідають),</w:t>
      </w:r>
    </w:p>
    <w:p w:rsidR="008830C2" w:rsidRPr="008830C2" w:rsidRDefault="008830C2" w:rsidP="008830C2">
      <w:pPr>
        <w:shd w:val="clear" w:color="auto" w:fill="FFFFFF"/>
        <w:spacing w:after="0" w:line="240" w:lineRule="auto"/>
        <w:ind w:left="298"/>
        <w:rPr>
          <w:rFonts w:ascii="Palatino Linotype" w:hAnsi="Palatino Linotype"/>
          <w:bCs/>
          <w:i/>
          <w:spacing w:val="1"/>
          <w:sz w:val="24"/>
          <w:szCs w:val="24"/>
          <w:lang w:val="uk-UA"/>
        </w:rPr>
      </w:pPr>
      <w:r w:rsidRPr="008830C2">
        <w:rPr>
          <w:rFonts w:ascii="Palatino Linotype" w:hAnsi="Palatino Linotype"/>
          <w:b/>
          <w:i/>
          <w:spacing w:val="1"/>
          <w:sz w:val="24"/>
          <w:szCs w:val="24"/>
          <w:lang w:val="uk-UA"/>
        </w:rPr>
        <w:t xml:space="preserve">Далі вогнище розгоряється,  </w:t>
      </w:r>
      <w:r w:rsidRPr="008830C2">
        <w:rPr>
          <w:rFonts w:ascii="Palatino Linotype" w:hAnsi="Palatino Linotype"/>
          <w:bCs/>
          <w:i/>
          <w:spacing w:val="1"/>
          <w:sz w:val="24"/>
          <w:szCs w:val="24"/>
          <w:lang w:val="uk-UA"/>
        </w:rPr>
        <w:t>(піднімаються)</w:t>
      </w:r>
    </w:p>
    <w:p w:rsidR="008830C2" w:rsidRPr="008830C2" w:rsidRDefault="008830C2" w:rsidP="008830C2">
      <w:pPr>
        <w:shd w:val="clear" w:color="auto" w:fill="FFFFFF"/>
        <w:tabs>
          <w:tab w:val="left" w:pos="5875"/>
        </w:tabs>
        <w:spacing w:after="0" w:line="240" w:lineRule="auto"/>
        <w:ind w:left="302"/>
        <w:rPr>
          <w:rFonts w:ascii="Palatino Linotype" w:hAnsi="Palatino Linotype"/>
          <w:b/>
          <w:i/>
          <w:sz w:val="24"/>
          <w:szCs w:val="24"/>
          <w:lang w:val="uk-UA"/>
        </w:rPr>
      </w:pPr>
      <w:r w:rsidRPr="008830C2">
        <w:rPr>
          <w:rFonts w:ascii="Palatino Linotype" w:hAnsi="Palatino Linotype"/>
          <w:b/>
          <w:i/>
          <w:spacing w:val="-2"/>
          <w:sz w:val="24"/>
          <w:szCs w:val="24"/>
          <w:lang w:val="uk-UA"/>
        </w:rPr>
        <w:t xml:space="preserve">І полум'я колихається </w:t>
      </w:r>
      <w:r w:rsidRPr="008830C2">
        <w:rPr>
          <w:rFonts w:ascii="Palatino Linotype" w:hAnsi="Palatino Linotype"/>
          <w:bCs/>
          <w:i/>
          <w:spacing w:val="-2"/>
          <w:sz w:val="24"/>
          <w:szCs w:val="24"/>
          <w:lang w:val="uk-UA"/>
        </w:rPr>
        <w:t>(показують руками).</w:t>
      </w:r>
      <w:r w:rsidRPr="008830C2">
        <w:rPr>
          <w:rFonts w:ascii="Palatino Linotype" w:hAnsi="Palatino Linotype"/>
          <w:b/>
          <w:i/>
          <w:sz w:val="24"/>
          <w:szCs w:val="24"/>
          <w:lang w:val="uk-UA"/>
        </w:rPr>
        <w:tab/>
      </w:r>
    </w:p>
    <w:p w:rsidR="008830C2" w:rsidRPr="008830C2" w:rsidRDefault="008830C2" w:rsidP="008830C2">
      <w:pPr>
        <w:shd w:val="clear" w:color="auto" w:fill="FFFFFF"/>
        <w:spacing w:after="0" w:line="240" w:lineRule="auto"/>
        <w:ind w:left="298"/>
        <w:rPr>
          <w:rFonts w:ascii="Palatino Linotype" w:hAnsi="Palatino Linotype"/>
          <w:bCs/>
          <w:i/>
          <w:spacing w:val="1"/>
          <w:sz w:val="24"/>
          <w:szCs w:val="24"/>
          <w:lang w:val="uk-UA"/>
        </w:rPr>
      </w:pPr>
      <w:r w:rsidRPr="008830C2">
        <w:rPr>
          <w:rFonts w:ascii="Palatino Linotype" w:hAnsi="Palatino Linotype"/>
          <w:b/>
          <w:i/>
          <w:spacing w:val="1"/>
          <w:sz w:val="24"/>
          <w:szCs w:val="24"/>
          <w:lang w:val="uk-UA"/>
        </w:rPr>
        <w:t xml:space="preserve">Ми взяли водичку прямо із кринички </w:t>
      </w:r>
      <w:r w:rsidRPr="008830C2">
        <w:rPr>
          <w:rFonts w:ascii="Palatino Linotype" w:hAnsi="Palatino Linotype"/>
          <w:bCs/>
          <w:i/>
          <w:spacing w:val="1"/>
          <w:sz w:val="24"/>
          <w:szCs w:val="24"/>
          <w:lang w:val="uk-UA"/>
        </w:rPr>
        <w:t>(нахиляються).</w:t>
      </w:r>
    </w:p>
    <w:p w:rsidR="008830C2" w:rsidRPr="008830C2" w:rsidRDefault="008830C2" w:rsidP="008830C2">
      <w:pPr>
        <w:shd w:val="clear" w:color="auto" w:fill="FFFFFF"/>
        <w:spacing w:after="0" w:line="240" w:lineRule="auto"/>
        <w:ind w:left="302"/>
        <w:rPr>
          <w:rFonts w:ascii="Palatino Linotype" w:hAnsi="Palatino Linotype"/>
          <w:bCs/>
          <w:i/>
          <w:sz w:val="24"/>
          <w:szCs w:val="24"/>
          <w:lang w:val="uk-UA"/>
        </w:rPr>
      </w:pPr>
      <w:r w:rsidRPr="008830C2">
        <w:rPr>
          <w:rFonts w:ascii="Palatino Linotype" w:hAnsi="Palatino Linotype"/>
          <w:b/>
          <w:i/>
          <w:sz w:val="24"/>
          <w:szCs w:val="24"/>
          <w:lang w:val="uk-UA"/>
        </w:rPr>
        <w:t xml:space="preserve">Полили, загребли </w:t>
      </w:r>
      <w:r w:rsidRPr="008830C2">
        <w:rPr>
          <w:rFonts w:ascii="Palatino Linotype" w:hAnsi="Palatino Linotype"/>
          <w:bCs/>
          <w:i/>
          <w:sz w:val="24"/>
          <w:szCs w:val="24"/>
          <w:lang w:val="uk-UA"/>
        </w:rPr>
        <w:t>(імітація руками)</w:t>
      </w:r>
    </w:p>
    <w:p w:rsidR="008830C2" w:rsidRPr="008830C2" w:rsidRDefault="008830C2" w:rsidP="008830C2">
      <w:pPr>
        <w:shd w:val="clear" w:color="auto" w:fill="FFFFFF"/>
        <w:spacing w:after="0" w:line="240" w:lineRule="auto"/>
        <w:ind w:left="302"/>
        <w:rPr>
          <w:rFonts w:ascii="Palatino Linotype" w:hAnsi="Palatino Linotype"/>
          <w:bCs/>
          <w:i/>
          <w:sz w:val="24"/>
          <w:szCs w:val="24"/>
          <w:lang w:val="uk-UA"/>
        </w:rPr>
      </w:pPr>
      <w:r w:rsidRPr="008830C2">
        <w:rPr>
          <w:rFonts w:ascii="Palatino Linotype" w:hAnsi="Palatino Linotype"/>
          <w:b/>
          <w:i/>
          <w:sz w:val="24"/>
          <w:szCs w:val="24"/>
          <w:lang w:val="uk-UA"/>
        </w:rPr>
        <w:t xml:space="preserve">І з галявини пішли </w:t>
      </w:r>
      <w:r w:rsidRPr="008830C2">
        <w:rPr>
          <w:rFonts w:ascii="Palatino Linotype" w:hAnsi="Palatino Linotype"/>
          <w:bCs/>
          <w:i/>
          <w:sz w:val="24"/>
          <w:szCs w:val="24"/>
          <w:lang w:val="uk-UA"/>
        </w:rPr>
        <w:t>(крокують).</w:t>
      </w:r>
    </w:p>
    <w:p w:rsidR="008830C2" w:rsidRPr="008830C2" w:rsidRDefault="008830C2" w:rsidP="008830C2">
      <w:pPr>
        <w:widowControl w:val="0"/>
        <w:spacing w:after="0" w:line="240" w:lineRule="auto"/>
        <w:ind w:left="567"/>
        <w:jc w:val="both"/>
        <w:rPr>
          <w:spacing w:val="3"/>
          <w:sz w:val="28"/>
          <w:szCs w:val="28"/>
          <w:shd w:val="clear" w:color="auto" w:fill="FFFFFF"/>
          <w:lang w:val="uk-UA"/>
        </w:rPr>
      </w:pPr>
      <w:r w:rsidRPr="008830C2">
        <w:rPr>
          <w:rFonts w:ascii="Palatino Linotype" w:hAnsi="Palatino Linotype"/>
          <w:b/>
          <w:i/>
          <w:spacing w:val="3"/>
          <w:sz w:val="28"/>
          <w:szCs w:val="28"/>
          <w:lang w:val="en-US"/>
        </w:rPr>
        <w:t>2</w:t>
      </w:r>
      <w:r w:rsidRPr="008830C2">
        <w:rPr>
          <w:rFonts w:ascii="Palatino Linotype" w:hAnsi="Palatino Linotype"/>
          <w:b/>
          <w:i/>
          <w:spacing w:val="3"/>
          <w:sz w:val="28"/>
          <w:szCs w:val="28"/>
          <w:lang w:val="uk-UA"/>
        </w:rPr>
        <w:t xml:space="preserve">. </w:t>
      </w:r>
      <w:r w:rsidRPr="008830C2">
        <w:rPr>
          <w:rFonts w:ascii="Palatino Linotype" w:hAnsi="Palatino Linotype"/>
          <w:b/>
          <w:spacing w:val="-5"/>
          <w:sz w:val="28"/>
          <w:szCs w:val="28"/>
          <w:lang w:val="uk-UA"/>
        </w:rPr>
        <w:t xml:space="preserve"> Слово вчителя.</w:t>
      </w:r>
      <w:r w:rsidRPr="008830C2">
        <w:rPr>
          <w:spacing w:val="3"/>
          <w:sz w:val="28"/>
          <w:szCs w:val="28"/>
          <w:shd w:val="clear" w:color="auto" w:fill="FFFFFF"/>
          <w:lang w:val="uk-UA"/>
        </w:rPr>
        <w:t xml:space="preserve">  .</w:t>
      </w:r>
    </w:p>
    <w:p w:rsidR="008830C2" w:rsidRPr="008830C2" w:rsidRDefault="008830C2" w:rsidP="008830C2">
      <w:pPr>
        <w:widowControl w:val="0"/>
        <w:numPr>
          <w:ilvl w:val="0"/>
          <w:numId w:val="12"/>
        </w:numPr>
        <w:spacing w:after="0" w:line="240" w:lineRule="auto"/>
        <w:ind w:left="0" w:firstLine="567"/>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Отже, майже  всі речовини можуть горіти. Горіти можуть тверді тіла, рідини, гази і метали. Всі вони горять по-різному.</w:t>
      </w:r>
    </w:p>
    <w:p w:rsidR="008830C2" w:rsidRPr="008830C2" w:rsidRDefault="008830C2"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Деякі тверді тіла горять із тлінням: деревина, папір, солома, тканини тощо. Деякі горять без тління, наприклад, пластмаси. Особливо потрібно звернути увагу на горіння рідких речовин. Ті з них, що не розчиняються у воді, (бензин, нафта) згоряють на її поверхні; такі рідини, як спирт, гліцерин розчиняються у воді, але все рівно горять суміші.</w:t>
      </w:r>
    </w:p>
    <w:p w:rsidR="008830C2" w:rsidRPr="008830C2" w:rsidRDefault="008830C2" w:rsidP="008830C2">
      <w:pPr>
        <w:widowControl w:val="0"/>
        <w:spacing w:after="0" w:line="240" w:lineRule="auto"/>
        <w:ind w:firstLine="499"/>
        <w:jc w:val="both"/>
        <w:rPr>
          <w:rFonts w:ascii="Palatino Linotype" w:hAnsi="Palatino Linotype"/>
          <w:i/>
          <w:sz w:val="28"/>
          <w:szCs w:val="28"/>
          <w:shd w:val="clear" w:color="auto" w:fill="FFFFFF"/>
          <w:lang w:val="uk-UA"/>
        </w:rPr>
      </w:pPr>
      <w:r w:rsidRPr="008830C2">
        <w:rPr>
          <w:rFonts w:ascii="Palatino Linotype" w:hAnsi="Palatino Linotype"/>
          <w:spacing w:val="3"/>
          <w:sz w:val="28"/>
          <w:szCs w:val="28"/>
          <w:lang w:val="uk-UA"/>
        </w:rPr>
        <w:t xml:space="preserve">Тому всі речовини поділяються на </w:t>
      </w:r>
      <w:r w:rsidRPr="008830C2">
        <w:rPr>
          <w:rFonts w:ascii="Palatino Linotype" w:hAnsi="Palatino Linotype"/>
          <w:i/>
          <w:sz w:val="28"/>
          <w:szCs w:val="28"/>
          <w:shd w:val="clear" w:color="auto" w:fill="FFFFFF"/>
          <w:lang w:val="uk-UA"/>
        </w:rPr>
        <w:t>горючі, важкогорючі та негорючі.</w:t>
      </w:r>
    </w:p>
    <w:p w:rsidR="008830C2" w:rsidRPr="008830C2" w:rsidRDefault="008830C2" w:rsidP="00ED4A2E">
      <w:pPr>
        <w:shd w:val="clear" w:color="auto" w:fill="FFFFFF"/>
        <w:spacing w:after="0" w:line="240" w:lineRule="auto"/>
        <w:ind w:left="302" w:hanging="302"/>
        <w:rPr>
          <w:rFonts w:ascii="Palatino Linotype" w:hAnsi="Palatino Linotype"/>
          <w:sz w:val="28"/>
          <w:szCs w:val="28"/>
          <w:lang w:val="uk-UA"/>
        </w:rPr>
      </w:pPr>
      <w:r w:rsidRPr="008830C2">
        <w:rPr>
          <w:rFonts w:ascii="Palatino Linotype" w:hAnsi="Palatino Linotype" w:cs="Times New Roman"/>
          <w:b/>
          <w:bCs/>
          <w:iCs/>
          <w:sz w:val="28"/>
          <w:szCs w:val="28"/>
          <w:lang w:val="uk-UA"/>
        </w:rPr>
        <w:t>Горючі</w:t>
      </w:r>
      <w:r w:rsidRPr="008830C2">
        <w:rPr>
          <w:rFonts w:ascii="Palatino Linotype" w:hAnsi="Palatino Linotype"/>
          <w:spacing w:val="3"/>
          <w:sz w:val="28"/>
          <w:szCs w:val="28"/>
          <w:shd w:val="clear" w:color="auto" w:fill="FFFFFF"/>
          <w:lang w:val="uk-UA"/>
        </w:rPr>
        <w:t xml:space="preserve"> матеріали загоряються від джерела вогню та продовжують горіти після зникнення джерела запалювання.</w:t>
      </w:r>
      <w:r w:rsidRPr="008830C2">
        <w:rPr>
          <w:rFonts w:ascii="Palatino Linotype" w:hAnsi="Palatino Linotype"/>
          <w:sz w:val="28"/>
          <w:szCs w:val="28"/>
          <w:lang w:val="uk-UA"/>
        </w:rPr>
        <w:t xml:space="preserve">  ( папір; тканина; деревина; фарба;  лак;  бензин,  мастила, нафта.) </w:t>
      </w:r>
    </w:p>
    <w:p w:rsidR="008830C2" w:rsidRPr="008830C2" w:rsidRDefault="008830C2" w:rsidP="008830C2">
      <w:pPr>
        <w:shd w:val="clear" w:color="auto" w:fill="FFFFFF"/>
        <w:spacing w:after="0" w:line="240" w:lineRule="auto"/>
        <w:rPr>
          <w:rFonts w:ascii="Palatino Linotype" w:hAnsi="Palatino Linotype"/>
          <w:sz w:val="28"/>
          <w:szCs w:val="28"/>
          <w:lang w:val="uk-UA"/>
        </w:rPr>
      </w:pPr>
      <w:r w:rsidRPr="008830C2">
        <w:rPr>
          <w:rFonts w:ascii="Palatino Linotype" w:hAnsi="Palatino Linotype" w:cs="Times New Roman"/>
          <w:b/>
          <w:bCs/>
          <w:iCs/>
          <w:sz w:val="28"/>
          <w:szCs w:val="28"/>
          <w:lang w:val="uk-UA"/>
        </w:rPr>
        <w:t xml:space="preserve">Важкогорючі </w:t>
      </w:r>
      <w:r w:rsidRPr="008830C2">
        <w:rPr>
          <w:rFonts w:ascii="Palatino Linotype" w:hAnsi="Palatino Linotype"/>
          <w:spacing w:val="3"/>
          <w:sz w:val="28"/>
          <w:szCs w:val="28"/>
          <w:shd w:val="clear" w:color="auto" w:fill="FFFFFF"/>
          <w:lang w:val="uk-UA"/>
        </w:rPr>
        <w:t xml:space="preserve"> під впливом вогню чи високої температури спалахують, чи тліють, чи обвуглюються. Після зникнення джерела запалювання горіння чи тління припиняється.</w:t>
      </w:r>
      <w:r w:rsidRPr="008830C2">
        <w:rPr>
          <w:rFonts w:ascii="Palatino Linotype" w:hAnsi="Palatino Linotype"/>
          <w:sz w:val="28"/>
          <w:szCs w:val="28"/>
          <w:lang w:val="uk-UA"/>
        </w:rPr>
        <w:t xml:space="preserve"> (гума;пластмаси.)</w:t>
      </w:r>
    </w:p>
    <w:p w:rsidR="008830C2" w:rsidRPr="008830C2" w:rsidRDefault="008830C2" w:rsidP="008830C2">
      <w:pPr>
        <w:shd w:val="clear" w:color="auto" w:fill="FFFFFF"/>
        <w:spacing w:after="0" w:line="240" w:lineRule="auto"/>
        <w:rPr>
          <w:lang w:val="uk-UA"/>
        </w:rPr>
      </w:pPr>
    </w:p>
    <w:p w:rsidR="007231CC" w:rsidRPr="00ED4A2E" w:rsidRDefault="008830C2" w:rsidP="008830C2">
      <w:pPr>
        <w:shd w:val="clear" w:color="auto" w:fill="FFFFFF"/>
        <w:spacing w:after="0" w:line="240" w:lineRule="auto"/>
        <w:rPr>
          <w:rFonts w:ascii="Palatino Linotype" w:hAnsi="Palatino Linotype"/>
          <w:sz w:val="28"/>
          <w:szCs w:val="28"/>
          <w:lang w:val="uk-UA"/>
        </w:rPr>
      </w:pPr>
      <w:r w:rsidRPr="008830C2">
        <w:rPr>
          <w:rFonts w:ascii="Palatino Linotype" w:hAnsi="Palatino Linotype" w:cs="Times New Roman"/>
          <w:b/>
          <w:bCs/>
          <w:iCs/>
          <w:sz w:val="28"/>
          <w:szCs w:val="28"/>
          <w:lang w:val="uk-UA"/>
        </w:rPr>
        <w:t>Негорючі -</w:t>
      </w:r>
      <w:r w:rsidRPr="008830C2">
        <w:rPr>
          <w:rFonts w:ascii="Palatino Linotype" w:hAnsi="Palatino Linotype"/>
          <w:spacing w:val="3"/>
          <w:sz w:val="28"/>
          <w:szCs w:val="28"/>
          <w:shd w:val="clear" w:color="auto" w:fill="FFFFFF"/>
          <w:lang w:val="uk-UA"/>
        </w:rPr>
        <w:t xml:space="preserve"> під дією вогню або високої температури не спалахують, не тліють і не обвуглюються</w:t>
      </w:r>
      <w:r w:rsidRPr="008830C2">
        <w:rPr>
          <w:rFonts w:ascii="Palatino Linotype" w:hAnsi="Palatino Linotype"/>
          <w:sz w:val="28"/>
          <w:szCs w:val="28"/>
          <w:lang w:val="uk-UA"/>
        </w:rPr>
        <w:t xml:space="preserve">  (вода; пісок;  глина; цегла)</w:t>
      </w:r>
    </w:p>
    <w:p w:rsidR="007231CC" w:rsidRPr="008830C2" w:rsidRDefault="007231CC" w:rsidP="008830C2">
      <w:pPr>
        <w:shd w:val="clear" w:color="auto" w:fill="FFFFFF"/>
        <w:spacing w:after="0" w:line="240" w:lineRule="auto"/>
        <w:rPr>
          <w:rFonts w:ascii="Palatino Linotype" w:hAnsi="Palatino Linotype"/>
          <w:b/>
          <w:sz w:val="28"/>
          <w:szCs w:val="28"/>
          <w:lang w:val="uk-UA"/>
        </w:rPr>
      </w:pPr>
      <w:r w:rsidRPr="007231CC">
        <w:rPr>
          <w:rFonts w:ascii="Palatino Linotype" w:hAnsi="Palatino Linotype"/>
          <w:b/>
          <w:sz w:val="28"/>
          <w:szCs w:val="28"/>
          <w:lang w:val="uk-UA"/>
        </w:rPr>
        <w:t>Завдання на розвиток критичного мислення</w:t>
      </w:r>
    </w:p>
    <w:p w:rsidR="008830C2" w:rsidRPr="007231CC" w:rsidRDefault="008830C2" w:rsidP="008830C2">
      <w:pPr>
        <w:widowControl w:val="0"/>
        <w:spacing w:after="0" w:line="240" w:lineRule="auto"/>
        <w:ind w:firstLine="499"/>
        <w:jc w:val="both"/>
        <w:rPr>
          <w:rFonts w:ascii="Palatino Linotype" w:hAnsi="Palatino Linotype"/>
          <w:b/>
          <w:i/>
          <w:spacing w:val="3"/>
          <w:sz w:val="28"/>
          <w:szCs w:val="28"/>
          <w:shd w:val="clear" w:color="auto" w:fill="FFFFFF"/>
          <w:lang w:val="uk-UA"/>
        </w:rPr>
      </w:pPr>
      <w:r w:rsidRPr="007231CC">
        <w:rPr>
          <w:rFonts w:ascii="Palatino Linotype" w:hAnsi="Palatino Linotype"/>
          <w:b/>
          <w:i/>
          <w:spacing w:val="3"/>
          <w:sz w:val="28"/>
          <w:szCs w:val="28"/>
          <w:shd w:val="clear" w:color="auto" w:fill="FFFFFF"/>
          <w:lang w:val="uk-UA"/>
        </w:rPr>
        <w:t>- Чи може полум’я виникнути само по собі? (Діти дають відповідь)</w:t>
      </w:r>
    </w:p>
    <w:p w:rsidR="008830C2" w:rsidRPr="008830C2" w:rsidRDefault="008830C2" w:rsidP="008830C2">
      <w:pPr>
        <w:widowControl w:val="0"/>
        <w:spacing w:after="0" w:line="240" w:lineRule="auto"/>
        <w:ind w:firstLine="560"/>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lastRenderedPageBreak/>
        <w:t>(Відповідь. У більшості випадків потрібно джерело запалювання або висока температура, наприклад тертя. Можуть самозагорятися зерно на елеваторах, торф’яники тощо).</w:t>
      </w:r>
    </w:p>
    <w:p w:rsidR="008830C2" w:rsidRPr="008830C2" w:rsidRDefault="008830C2" w:rsidP="00845322">
      <w:pPr>
        <w:widowControl w:val="0"/>
        <w:spacing w:after="0" w:line="240" w:lineRule="auto"/>
        <w:ind w:firstLine="499"/>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 xml:space="preserve">Цілий ряд матеріалів мають здатність </w:t>
      </w:r>
      <w:r w:rsidRPr="008830C2">
        <w:rPr>
          <w:rFonts w:ascii="Palatino Linotype" w:hAnsi="Palatino Linotype" w:cs="Times New Roman"/>
          <w:b/>
          <w:bCs/>
          <w:iCs/>
          <w:sz w:val="28"/>
          <w:szCs w:val="28"/>
          <w:lang w:val="uk-UA"/>
        </w:rPr>
        <w:t>самозайматися.</w:t>
      </w:r>
      <w:r w:rsidRPr="008830C2">
        <w:rPr>
          <w:rFonts w:ascii="Palatino Linotype" w:hAnsi="Palatino Linotype"/>
          <w:spacing w:val="3"/>
          <w:sz w:val="28"/>
          <w:szCs w:val="28"/>
          <w:shd w:val="clear" w:color="auto" w:fill="FFFFFF"/>
          <w:lang w:val="uk-UA"/>
        </w:rPr>
        <w:t xml:space="preserve"> З такими речовинами потрібно поводитися дуже обережно. Наприклад, самозаймання може </w:t>
      </w:r>
      <w:r w:rsidRPr="00845322">
        <w:rPr>
          <w:rFonts w:ascii="Palatino Linotype" w:hAnsi="Palatino Linotype"/>
          <w:b/>
          <w:spacing w:val="3"/>
          <w:sz w:val="28"/>
          <w:szCs w:val="28"/>
          <w:shd w:val="clear" w:color="auto" w:fill="FFFFFF"/>
          <w:lang w:val="uk-UA"/>
        </w:rPr>
        <w:t>визвати кислота,</w:t>
      </w:r>
      <w:r w:rsidRPr="008830C2">
        <w:rPr>
          <w:rFonts w:ascii="Palatino Linotype" w:hAnsi="Palatino Linotype"/>
          <w:spacing w:val="3"/>
          <w:sz w:val="28"/>
          <w:szCs w:val="28"/>
          <w:shd w:val="clear" w:color="auto" w:fill="FFFFFF"/>
          <w:lang w:val="uk-UA"/>
        </w:rPr>
        <w:t xml:space="preserve"> яку пролили на деревину або тирсу. </w:t>
      </w:r>
      <w:r w:rsidRPr="00845322">
        <w:rPr>
          <w:rFonts w:ascii="Palatino Linotype" w:hAnsi="Palatino Linotype"/>
          <w:b/>
          <w:i/>
          <w:spacing w:val="3"/>
          <w:sz w:val="28"/>
          <w:szCs w:val="28"/>
          <w:shd w:val="clear" w:color="auto" w:fill="FFFFFF"/>
          <w:lang w:val="uk-UA"/>
        </w:rPr>
        <w:t>Самозаймаються</w:t>
      </w:r>
      <w:r w:rsidRPr="008830C2">
        <w:rPr>
          <w:rFonts w:ascii="Palatino Linotype" w:hAnsi="Palatino Linotype"/>
          <w:spacing w:val="3"/>
          <w:sz w:val="28"/>
          <w:szCs w:val="28"/>
          <w:shd w:val="clear" w:color="auto" w:fill="FFFFFF"/>
          <w:lang w:val="uk-UA"/>
        </w:rPr>
        <w:t xml:space="preserve"> речовини, щ</w:t>
      </w:r>
      <w:r w:rsidR="00845322">
        <w:rPr>
          <w:rFonts w:ascii="Palatino Linotype" w:hAnsi="Palatino Linotype"/>
          <w:spacing w:val="3"/>
          <w:sz w:val="28"/>
          <w:szCs w:val="28"/>
          <w:shd w:val="clear" w:color="auto" w:fill="FFFFFF"/>
          <w:lang w:val="uk-UA"/>
        </w:rPr>
        <w:t xml:space="preserve">о виділяють тепло під час своєї </w:t>
      </w:r>
      <w:r w:rsidRPr="008830C2">
        <w:rPr>
          <w:rFonts w:ascii="Palatino Linotype" w:hAnsi="Palatino Linotype"/>
          <w:spacing w:val="3"/>
          <w:sz w:val="28"/>
          <w:szCs w:val="28"/>
          <w:shd w:val="clear" w:color="auto" w:fill="FFFFFF"/>
          <w:lang w:val="uk-UA"/>
        </w:rPr>
        <w:t>життєдіяльності</w:t>
      </w:r>
      <w:r w:rsidRPr="00845322">
        <w:rPr>
          <w:rFonts w:ascii="Palatino Linotype" w:hAnsi="Palatino Linotype"/>
          <w:b/>
          <w:spacing w:val="3"/>
          <w:sz w:val="28"/>
          <w:szCs w:val="28"/>
          <w:shd w:val="clear" w:color="auto" w:fill="FFFFFF"/>
          <w:lang w:val="uk-UA"/>
        </w:rPr>
        <w:t>: сіно, торф, зерно, буре вугілля, вугільний пил</w:t>
      </w:r>
      <w:r w:rsidRPr="008830C2">
        <w:rPr>
          <w:rFonts w:ascii="Palatino Linotype" w:hAnsi="Palatino Linotype"/>
          <w:spacing w:val="3"/>
          <w:sz w:val="28"/>
          <w:szCs w:val="28"/>
          <w:shd w:val="clear" w:color="auto" w:fill="FFFFFF"/>
          <w:lang w:val="uk-UA"/>
        </w:rPr>
        <w:t xml:space="preserve"> та інші органічні матеріали.</w:t>
      </w:r>
    </w:p>
    <w:p w:rsidR="008830C2" w:rsidRPr="008830C2" w:rsidRDefault="008830C2"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b/>
          <w:spacing w:val="3"/>
          <w:sz w:val="28"/>
          <w:szCs w:val="28"/>
          <w:shd w:val="clear" w:color="auto" w:fill="FFFFFF"/>
          <w:lang w:val="uk-UA"/>
        </w:rPr>
        <w:t>До</w:t>
      </w:r>
      <w:r w:rsidRPr="008830C2">
        <w:rPr>
          <w:rFonts w:ascii="Palatino Linotype" w:hAnsi="Palatino Linotype"/>
          <w:spacing w:val="3"/>
          <w:sz w:val="28"/>
          <w:szCs w:val="28"/>
          <w:shd w:val="clear" w:color="auto" w:fill="FFFFFF"/>
          <w:lang w:val="uk-UA"/>
        </w:rPr>
        <w:t xml:space="preserve"> </w:t>
      </w:r>
      <w:r w:rsidRPr="008830C2">
        <w:rPr>
          <w:rFonts w:ascii="Palatino Linotype" w:hAnsi="Palatino Linotype" w:cs="Times New Roman"/>
          <w:b/>
          <w:bCs/>
          <w:spacing w:val="4"/>
          <w:sz w:val="28"/>
          <w:szCs w:val="28"/>
          <w:lang w:val="uk-UA"/>
        </w:rPr>
        <w:t xml:space="preserve">джерел запалювання </w:t>
      </w:r>
      <w:r w:rsidRPr="008830C2">
        <w:rPr>
          <w:rFonts w:ascii="Palatino Linotype" w:hAnsi="Palatino Linotype"/>
          <w:spacing w:val="3"/>
          <w:sz w:val="28"/>
          <w:szCs w:val="28"/>
          <w:shd w:val="clear" w:color="auto" w:fill="FFFFFF"/>
          <w:lang w:val="uk-UA"/>
        </w:rPr>
        <w:t xml:space="preserve">відноситься відкритий вогонь: тліюча цигарка, сірник тощо. При їх горінні виділяється багато тепла у короткий час. </w:t>
      </w:r>
    </w:p>
    <w:p w:rsidR="008830C2" w:rsidRPr="008830C2" w:rsidRDefault="008830C2"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cs="Times New Roman"/>
          <w:b/>
          <w:bCs/>
          <w:spacing w:val="4"/>
          <w:sz w:val="28"/>
          <w:szCs w:val="28"/>
          <w:lang w:val="uk-UA"/>
        </w:rPr>
        <w:t xml:space="preserve">Вплив кисню на хід горіння. </w:t>
      </w:r>
      <w:r w:rsidRPr="008830C2">
        <w:rPr>
          <w:rFonts w:ascii="Palatino Linotype" w:hAnsi="Palatino Linotype"/>
          <w:spacing w:val="3"/>
          <w:sz w:val="28"/>
          <w:szCs w:val="28"/>
          <w:shd w:val="clear" w:color="auto" w:fill="FFFFFF"/>
          <w:lang w:val="uk-UA"/>
        </w:rPr>
        <w:t xml:space="preserve">Пожежа розвивається, коли у повітрі 14-16% кисню. </w:t>
      </w:r>
    </w:p>
    <w:p w:rsidR="008830C2" w:rsidRPr="008830C2" w:rsidRDefault="008830C2" w:rsidP="008830C2">
      <w:pPr>
        <w:widowControl w:val="0"/>
        <w:spacing w:after="0" w:line="240" w:lineRule="auto"/>
        <w:ind w:firstLine="499"/>
        <w:jc w:val="both"/>
        <w:rPr>
          <w:rFonts w:ascii="Palatino Linotype" w:hAnsi="Palatino Linotype" w:cs="Times New Roman"/>
          <w:b/>
          <w:bCs/>
          <w:iCs/>
          <w:sz w:val="28"/>
          <w:szCs w:val="28"/>
          <w:lang w:val="uk-UA"/>
        </w:rPr>
      </w:pPr>
      <w:r w:rsidRPr="008830C2">
        <w:rPr>
          <w:rFonts w:ascii="Palatino Linotype" w:hAnsi="Palatino Linotype" w:cs="Times New Roman"/>
          <w:b/>
          <w:bCs/>
          <w:spacing w:val="4"/>
          <w:sz w:val="28"/>
          <w:szCs w:val="28"/>
          <w:lang w:val="uk-UA"/>
        </w:rPr>
        <w:t xml:space="preserve">Стадії горіння. </w:t>
      </w:r>
      <w:r w:rsidRPr="008830C2">
        <w:rPr>
          <w:rFonts w:ascii="Palatino Linotype" w:hAnsi="Palatino Linotype"/>
          <w:spacing w:val="3"/>
          <w:sz w:val="28"/>
          <w:szCs w:val="28"/>
          <w:shd w:val="clear" w:color="auto" w:fill="FFFFFF"/>
          <w:lang w:val="uk-UA"/>
        </w:rPr>
        <w:t xml:space="preserve">Горіння зазвичай проходить декілька стадій. Можна виділити три основні, а саме: </w:t>
      </w:r>
      <w:r w:rsidRPr="008830C2">
        <w:rPr>
          <w:rFonts w:ascii="Palatino Linotype" w:hAnsi="Palatino Linotype" w:cs="Times New Roman"/>
          <w:b/>
          <w:bCs/>
          <w:iCs/>
          <w:sz w:val="28"/>
          <w:szCs w:val="28"/>
          <w:lang w:val="uk-UA"/>
        </w:rPr>
        <w:t>запалювання (виникнення), поширення полум'я (горіння) і згасання полум'я.</w:t>
      </w:r>
    </w:p>
    <w:p w:rsidR="008830C2" w:rsidRPr="008830C2" w:rsidRDefault="008830C2"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Кожна людина має знати про причини та стадії пожежі, щоб  вміти правильно діяти,  за відсутності часу.</w:t>
      </w:r>
    </w:p>
    <w:p w:rsidR="008830C2" w:rsidRPr="008830C2" w:rsidRDefault="008830C2" w:rsidP="008830C2">
      <w:pPr>
        <w:widowControl w:val="0"/>
        <w:spacing w:after="0" w:line="240" w:lineRule="auto"/>
        <w:ind w:firstLine="499"/>
        <w:jc w:val="both"/>
        <w:rPr>
          <w:rFonts w:ascii="Palatino Linotype" w:hAnsi="Palatino Linotype"/>
          <w:b/>
          <w:spacing w:val="4"/>
          <w:sz w:val="28"/>
          <w:szCs w:val="28"/>
          <w:shd w:val="clear" w:color="auto" w:fill="FFFFFF"/>
          <w:lang w:val="uk-UA"/>
        </w:rPr>
      </w:pPr>
      <w:r w:rsidRPr="008830C2">
        <w:rPr>
          <w:rFonts w:ascii="Palatino Linotype" w:hAnsi="Palatino Linotype"/>
          <w:b/>
          <w:spacing w:val="4"/>
          <w:sz w:val="28"/>
          <w:szCs w:val="28"/>
          <w:shd w:val="clear" w:color="auto" w:fill="FFFFFF"/>
          <w:lang w:val="uk-UA"/>
        </w:rPr>
        <w:t xml:space="preserve">Будь-яка пожежа починається із загоряння, яке може ліквідувати одна людина, якщо має відповідні навички і знає способи </w:t>
      </w:r>
      <w:r w:rsidRPr="008830C2">
        <w:rPr>
          <w:rFonts w:ascii="Palatino Linotype" w:hAnsi="Palatino Linotype"/>
          <w:b/>
          <w:spacing w:val="3"/>
          <w:sz w:val="28"/>
          <w:szCs w:val="28"/>
          <w:lang w:val="uk-UA"/>
        </w:rPr>
        <w:t xml:space="preserve">та правила її гасіння, </w:t>
      </w:r>
      <w:r w:rsidRPr="008830C2">
        <w:rPr>
          <w:rFonts w:ascii="Palatino Linotype" w:hAnsi="Palatino Linotype"/>
          <w:b/>
          <w:spacing w:val="4"/>
          <w:sz w:val="28"/>
          <w:szCs w:val="28"/>
          <w:shd w:val="clear" w:color="auto" w:fill="FFFFFF"/>
          <w:lang w:val="uk-UA"/>
        </w:rPr>
        <w:t>Якщо виникла пожежа - рахунок часу йде на секунди, тому необхідно заздалегідь знати, де і які засоби пожежогасіння розміщуються і як ними користуватися.</w:t>
      </w:r>
    </w:p>
    <w:p w:rsidR="008830C2" w:rsidRPr="008830C2" w:rsidRDefault="008830C2"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 xml:space="preserve">У звичайному будинку перетворення загоряння у пожежу триває </w:t>
      </w:r>
    </w:p>
    <w:p w:rsidR="008830C2" w:rsidRPr="008830C2" w:rsidRDefault="008830C2"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 xml:space="preserve">приблизно 1-3 хвилини </w:t>
      </w:r>
      <w:r w:rsidRPr="00AB4224">
        <w:rPr>
          <w:rFonts w:ascii="Palatino Linotype" w:hAnsi="Palatino Linotype"/>
          <w:b/>
          <w:spacing w:val="3"/>
          <w:sz w:val="28"/>
          <w:szCs w:val="28"/>
          <w:shd w:val="clear" w:color="auto" w:fill="FFFFFF"/>
          <w:lang w:val="uk-UA"/>
        </w:rPr>
        <w:t>(І стадія</w:t>
      </w:r>
      <w:r w:rsidRPr="008830C2">
        <w:rPr>
          <w:rFonts w:ascii="Palatino Linotype" w:hAnsi="Palatino Linotype"/>
          <w:spacing w:val="3"/>
          <w:sz w:val="28"/>
          <w:szCs w:val="28"/>
          <w:shd w:val="clear" w:color="auto" w:fill="FFFFFF"/>
          <w:lang w:val="uk-UA"/>
        </w:rPr>
        <w:t xml:space="preserve">). </w:t>
      </w:r>
      <w:r w:rsidRPr="00AB4224">
        <w:rPr>
          <w:rFonts w:ascii="Palatino Linotype" w:hAnsi="Palatino Linotype"/>
          <w:b/>
          <w:spacing w:val="3"/>
          <w:sz w:val="28"/>
          <w:szCs w:val="28"/>
          <w:shd w:val="clear" w:color="auto" w:fill="FFFFFF"/>
          <w:lang w:val="uk-UA"/>
        </w:rPr>
        <w:t>II стадія</w:t>
      </w:r>
      <w:r w:rsidRPr="008830C2">
        <w:rPr>
          <w:rFonts w:ascii="Palatino Linotype" w:hAnsi="Palatino Linotype"/>
          <w:spacing w:val="3"/>
          <w:sz w:val="28"/>
          <w:szCs w:val="28"/>
          <w:shd w:val="clear" w:color="auto" w:fill="FFFFFF"/>
          <w:lang w:val="uk-UA"/>
        </w:rPr>
        <w:t xml:space="preserve"> - зростання зони горіння - 5-6 хвилин. А далі йде нарощування пожежі, температура підвищується у середині приміщення до 250-300 градусів.</w:t>
      </w:r>
    </w:p>
    <w:p w:rsidR="008830C2" w:rsidRPr="008830C2" w:rsidRDefault="008830C2"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b/>
          <w:spacing w:val="3"/>
          <w:sz w:val="28"/>
          <w:szCs w:val="28"/>
          <w:shd w:val="clear" w:color="auto" w:fill="FFFFFF"/>
          <w:lang w:val="uk-UA"/>
        </w:rPr>
        <w:t>Найсуттєвішими факторами, які створюють загрозу життю і здоров’ю людини</w:t>
      </w:r>
      <w:r w:rsidRPr="008830C2">
        <w:rPr>
          <w:rFonts w:ascii="Palatino Linotype" w:hAnsi="Palatino Linotype"/>
          <w:spacing w:val="3"/>
          <w:sz w:val="28"/>
          <w:szCs w:val="28"/>
          <w:shd w:val="clear" w:color="auto" w:fill="FFFFFF"/>
          <w:lang w:val="uk-UA"/>
        </w:rPr>
        <w:t xml:space="preserve"> є токсичні продукти горіння, вогонь, підвищена температура середовища, дим, недостатність кисню, вибухи та руйнування, витоки небезпечних речовин, ураження електричним струмом, паніка.</w:t>
      </w:r>
    </w:p>
    <w:p w:rsidR="008830C2" w:rsidRPr="008830C2" w:rsidRDefault="008830C2" w:rsidP="008830C2">
      <w:pPr>
        <w:widowControl w:val="0"/>
        <w:spacing w:after="0" w:line="240" w:lineRule="auto"/>
        <w:ind w:firstLine="567"/>
        <w:jc w:val="both"/>
        <w:rPr>
          <w:rFonts w:ascii="Palatino Linotype" w:hAnsi="Palatino Linotype"/>
          <w:b/>
          <w:i/>
          <w:sz w:val="28"/>
          <w:szCs w:val="28"/>
          <w:shd w:val="clear" w:color="auto" w:fill="FFFFFF"/>
          <w:lang w:val="uk-UA"/>
        </w:rPr>
      </w:pPr>
      <w:r w:rsidRPr="008830C2">
        <w:rPr>
          <w:rFonts w:ascii="Palatino Linotype" w:hAnsi="Palatino Linotype"/>
          <w:b/>
          <w:i/>
          <w:sz w:val="28"/>
          <w:szCs w:val="28"/>
          <w:shd w:val="clear" w:color="auto" w:fill="FFFFFF"/>
          <w:lang w:val="uk-UA"/>
        </w:rPr>
        <w:t xml:space="preserve"> Якщо пожежа застала вас у приміщенні</w:t>
      </w:r>
    </w:p>
    <w:p w:rsidR="008830C2" w:rsidRPr="008830C2" w:rsidRDefault="00AB4224" w:rsidP="008830C2">
      <w:pPr>
        <w:widowControl w:val="0"/>
        <w:spacing w:after="0" w:line="240" w:lineRule="auto"/>
        <w:ind w:firstLine="499"/>
        <w:jc w:val="both"/>
        <w:rPr>
          <w:rFonts w:ascii="Palatino Linotype" w:hAnsi="Palatino Linotype"/>
          <w:spacing w:val="3"/>
          <w:sz w:val="28"/>
          <w:szCs w:val="28"/>
          <w:shd w:val="clear" w:color="auto" w:fill="FFFFFF"/>
          <w:lang w:val="uk-UA"/>
        </w:rPr>
      </w:pPr>
      <w:r>
        <w:rPr>
          <w:rFonts w:ascii="Palatino Linotype" w:hAnsi="Palatino Linotype"/>
          <w:spacing w:val="3"/>
          <w:sz w:val="28"/>
          <w:szCs w:val="28"/>
          <w:shd w:val="clear" w:color="auto" w:fill="FFFFFF"/>
          <w:lang w:val="uk-UA"/>
        </w:rPr>
        <w:t>1.</w:t>
      </w:r>
      <w:r w:rsidR="008830C2" w:rsidRPr="008830C2">
        <w:rPr>
          <w:rFonts w:ascii="Palatino Linotype" w:hAnsi="Palatino Linotype"/>
          <w:spacing w:val="3"/>
          <w:sz w:val="28"/>
          <w:szCs w:val="28"/>
          <w:shd w:val="clear" w:color="auto" w:fill="FFFFFF"/>
          <w:lang w:val="uk-UA"/>
        </w:rPr>
        <w:t>Не панікуйте!</w:t>
      </w:r>
      <w:r>
        <w:rPr>
          <w:rFonts w:ascii="Palatino Linotype" w:hAnsi="Palatino Linotype"/>
          <w:spacing w:val="3"/>
          <w:sz w:val="28"/>
          <w:szCs w:val="28"/>
          <w:shd w:val="clear" w:color="auto" w:fill="FFFFFF"/>
          <w:lang w:val="uk-UA"/>
        </w:rPr>
        <w:t xml:space="preserve"> Оцініть ситуацію</w:t>
      </w:r>
    </w:p>
    <w:p w:rsidR="008830C2" w:rsidRDefault="008830C2" w:rsidP="00AB4224">
      <w:pPr>
        <w:pStyle w:val="a5"/>
        <w:widowControl w:val="0"/>
        <w:numPr>
          <w:ilvl w:val="0"/>
          <w:numId w:val="25"/>
        </w:numPr>
        <w:tabs>
          <w:tab w:val="left" w:pos="281"/>
        </w:tabs>
        <w:spacing w:after="0" w:line="240" w:lineRule="auto"/>
        <w:jc w:val="both"/>
        <w:rPr>
          <w:rFonts w:ascii="Palatino Linotype" w:hAnsi="Palatino Linotype"/>
          <w:spacing w:val="3"/>
          <w:sz w:val="28"/>
          <w:szCs w:val="28"/>
          <w:shd w:val="clear" w:color="auto" w:fill="FFFFFF"/>
          <w:lang w:val="uk-UA"/>
        </w:rPr>
      </w:pPr>
      <w:r w:rsidRPr="00AB4224">
        <w:rPr>
          <w:rFonts w:ascii="Palatino Linotype" w:hAnsi="Palatino Linotype"/>
          <w:spacing w:val="3"/>
          <w:sz w:val="28"/>
          <w:szCs w:val="28"/>
          <w:shd w:val="clear" w:color="auto" w:fill="FFFFFF"/>
          <w:lang w:val="uk-UA"/>
        </w:rPr>
        <w:t>У всіх випадках, якщо ви в змозі, зателефонуйте “101” і викличте пожежну команду.</w:t>
      </w:r>
      <w:r w:rsidR="00AB4224">
        <w:rPr>
          <w:rFonts w:ascii="Palatino Linotype" w:hAnsi="Palatino Linotype"/>
          <w:spacing w:val="3"/>
          <w:sz w:val="28"/>
          <w:szCs w:val="28"/>
          <w:shd w:val="clear" w:color="auto" w:fill="FFFFFF"/>
          <w:lang w:val="uk-UA"/>
        </w:rPr>
        <w:t>(Чітко повідомити адресу й пожежну обстановку)</w:t>
      </w:r>
    </w:p>
    <w:p w:rsidR="00AB4224" w:rsidRDefault="00AB4224" w:rsidP="00AB4224">
      <w:pPr>
        <w:pStyle w:val="a5"/>
        <w:widowControl w:val="0"/>
        <w:numPr>
          <w:ilvl w:val="0"/>
          <w:numId w:val="25"/>
        </w:numPr>
        <w:tabs>
          <w:tab w:val="left" w:pos="281"/>
        </w:tabs>
        <w:spacing w:after="0" w:line="240" w:lineRule="auto"/>
        <w:jc w:val="both"/>
        <w:rPr>
          <w:rFonts w:ascii="Palatino Linotype" w:hAnsi="Palatino Linotype"/>
          <w:spacing w:val="3"/>
          <w:sz w:val="28"/>
          <w:szCs w:val="28"/>
          <w:shd w:val="clear" w:color="auto" w:fill="FFFFFF"/>
          <w:lang w:val="uk-UA"/>
        </w:rPr>
      </w:pPr>
      <w:r>
        <w:rPr>
          <w:rFonts w:ascii="Palatino Linotype" w:hAnsi="Palatino Linotype"/>
          <w:spacing w:val="3"/>
          <w:sz w:val="28"/>
          <w:szCs w:val="28"/>
          <w:shd w:val="clear" w:color="auto" w:fill="FFFFFF"/>
          <w:lang w:val="uk-UA"/>
        </w:rPr>
        <w:t>Повідомити оточуючих</w:t>
      </w:r>
    </w:p>
    <w:p w:rsidR="00AB4224" w:rsidRDefault="00AB4224" w:rsidP="00AB4224">
      <w:pPr>
        <w:pStyle w:val="a5"/>
        <w:widowControl w:val="0"/>
        <w:numPr>
          <w:ilvl w:val="0"/>
          <w:numId w:val="25"/>
        </w:numPr>
        <w:tabs>
          <w:tab w:val="left" w:pos="281"/>
        </w:tabs>
        <w:spacing w:after="0" w:line="240" w:lineRule="auto"/>
        <w:jc w:val="both"/>
        <w:rPr>
          <w:rFonts w:ascii="Palatino Linotype" w:hAnsi="Palatino Linotype"/>
          <w:spacing w:val="3"/>
          <w:sz w:val="28"/>
          <w:szCs w:val="28"/>
          <w:shd w:val="clear" w:color="auto" w:fill="FFFFFF"/>
          <w:lang w:val="uk-UA"/>
        </w:rPr>
      </w:pPr>
      <w:r>
        <w:rPr>
          <w:rFonts w:ascii="Palatino Linotype" w:hAnsi="Palatino Linotype"/>
          <w:spacing w:val="3"/>
          <w:sz w:val="28"/>
          <w:szCs w:val="28"/>
          <w:shd w:val="clear" w:color="auto" w:fill="FFFFFF"/>
          <w:lang w:val="uk-UA"/>
        </w:rPr>
        <w:t>Вжити заходів ( по можливості)</w:t>
      </w:r>
    </w:p>
    <w:p w:rsidR="008830C2" w:rsidRPr="00AB4224" w:rsidRDefault="00AB4224" w:rsidP="00AB4224">
      <w:pPr>
        <w:pStyle w:val="a5"/>
        <w:widowControl w:val="0"/>
        <w:numPr>
          <w:ilvl w:val="0"/>
          <w:numId w:val="25"/>
        </w:numPr>
        <w:tabs>
          <w:tab w:val="left" w:pos="281"/>
        </w:tabs>
        <w:spacing w:after="0" w:line="240" w:lineRule="auto"/>
        <w:jc w:val="both"/>
        <w:rPr>
          <w:rFonts w:ascii="Palatino Linotype" w:hAnsi="Palatino Linotype"/>
          <w:spacing w:val="3"/>
          <w:sz w:val="28"/>
          <w:szCs w:val="28"/>
          <w:shd w:val="clear" w:color="auto" w:fill="FFFFFF"/>
          <w:lang w:val="uk-UA"/>
        </w:rPr>
      </w:pPr>
      <w:r>
        <w:rPr>
          <w:rFonts w:ascii="Palatino Linotype" w:hAnsi="Palatino Linotype"/>
          <w:spacing w:val="3"/>
          <w:sz w:val="28"/>
          <w:szCs w:val="28"/>
          <w:shd w:val="clear" w:color="auto" w:fill="FFFFFF"/>
          <w:lang w:val="uk-UA"/>
        </w:rPr>
        <w:t>Якщо…в</w:t>
      </w:r>
      <w:r w:rsidR="008830C2" w:rsidRPr="00AB4224">
        <w:rPr>
          <w:rFonts w:ascii="Palatino Linotype" w:hAnsi="Palatino Linotype"/>
          <w:spacing w:val="3"/>
          <w:sz w:val="28"/>
          <w:szCs w:val="28"/>
          <w:shd w:val="clear" w:color="auto" w:fill="FFFFFF"/>
          <w:lang w:val="uk-UA"/>
        </w:rPr>
        <w:t xml:space="preserve">и прокинулись від шуму пожежі і запаху диму, не сідайте в ліжку, а скотіться з нього прямо на підлогу; повзіть по підлозі під хмарою диму до дверей вашого приміщення, але не відчиняйте їх відразу; обережно доторкніться до дверей тильною стороною долоні, якщо двері не гарячі, то обережно відчиніть їх та швидко виходьте; якщо двері гарячі - не відчиняйте їх, дим та полум’я не дозволять вам вийти; щільно закрийте двері, а всі щілини і отвори заткніть будь - якою тканиною, щоб уникнути подальшого проникнення диму, та повертайтесь поповзом у глибину приміщення і приймайте заходи щодо порятунку. Кілька ковтків диму досить, щоб людина знепритомніла. Ніс та рот треба закрити шарфом, рушником, хустинкою, носовичком тощо і дихати через них. Ці речі треба </w:t>
      </w:r>
      <w:r w:rsidR="008830C2" w:rsidRPr="00AB4224">
        <w:rPr>
          <w:rFonts w:ascii="Palatino Linotype" w:hAnsi="Palatino Linotype"/>
          <w:spacing w:val="3"/>
          <w:sz w:val="28"/>
          <w:szCs w:val="28"/>
          <w:shd w:val="clear" w:color="auto" w:fill="FFFFFF"/>
          <w:lang w:val="uk-UA"/>
        </w:rPr>
        <w:lastRenderedPageBreak/>
        <w:t>змочити. Якщо неможливо намочити, то через декілька дихальних рухів тканина зволожиться від парів видиху.</w:t>
      </w:r>
    </w:p>
    <w:p w:rsidR="008830C2" w:rsidRPr="008830C2" w:rsidRDefault="008830C2" w:rsidP="00AB4224">
      <w:pPr>
        <w:widowControl w:val="0"/>
        <w:numPr>
          <w:ilvl w:val="0"/>
          <w:numId w:val="25"/>
        </w:numPr>
        <w:tabs>
          <w:tab w:val="left" w:pos="300"/>
        </w:tabs>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Присядьте, глибоко вдихніть повітря, відчиніть вікно, висуньтеся та кричіть ’’Допоможіть, пожежа!”.</w:t>
      </w:r>
    </w:p>
    <w:p w:rsidR="008830C2" w:rsidRPr="008830C2" w:rsidRDefault="008830C2" w:rsidP="00AB4224">
      <w:pPr>
        <w:widowControl w:val="0"/>
        <w:numPr>
          <w:ilvl w:val="0"/>
          <w:numId w:val="25"/>
        </w:numPr>
        <w:tabs>
          <w:tab w:val="left" w:pos="300"/>
        </w:tabs>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Ви не в змозі відчинити вікно - розбийте віконне скло твердим предметом та приверніть увагу людей, які можуть викликати пожежну команду;</w:t>
      </w:r>
    </w:p>
    <w:p w:rsidR="008830C2" w:rsidRPr="008830C2" w:rsidRDefault="008830C2" w:rsidP="008830C2">
      <w:pPr>
        <w:widowControl w:val="0"/>
        <w:numPr>
          <w:ilvl w:val="0"/>
          <w:numId w:val="10"/>
        </w:numPr>
        <w:tabs>
          <w:tab w:val="left" w:pos="465"/>
        </w:tabs>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Ви вибралися через двері, зачиняйте їх за собою і поповзом пересувайтесь до виходу із приміщення;</w:t>
      </w:r>
    </w:p>
    <w:p w:rsidR="008830C2" w:rsidRPr="008830C2" w:rsidRDefault="008830C2" w:rsidP="008830C2">
      <w:pPr>
        <w:widowControl w:val="0"/>
        <w:numPr>
          <w:ilvl w:val="0"/>
          <w:numId w:val="10"/>
        </w:numPr>
        <w:tabs>
          <w:tab w:val="left" w:pos="465"/>
        </w:tabs>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Під час пожежі у будинках заборонено користуватися ліфтами.</w:t>
      </w:r>
    </w:p>
    <w:p w:rsidR="008830C2" w:rsidRPr="008830C2" w:rsidRDefault="008830C2" w:rsidP="008830C2">
      <w:pPr>
        <w:widowControl w:val="0"/>
        <w:numPr>
          <w:ilvl w:val="0"/>
          <w:numId w:val="10"/>
        </w:numPr>
        <w:tabs>
          <w:tab w:val="left" w:pos="455"/>
        </w:tabs>
        <w:spacing w:after="0" w:line="240" w:lineRule="auto"/>
        <w:ind w:firstLine="499"/>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Якщо ви знаходитесь у висотному будинку, не біжіть вниз крізь вогнище, а користуйтеся можливістю врятуватися на даху будівлі.</w:t>
      </w:r>
    </w:p>
    <w:p w:rsidR="008830C2" w:rsidRPr="008830C2" w:rsidRDefault="008830C2" w:rsidP="008830C2">
      <w:pPr>
        <w:widowControl w:val="0"/>
        <w:spacing w:after="0" w:line="240" w:lineRule="auto"/>
        <w:ind w:firstLine="567"/>
        <w:jc w:val="both"/>
        <w:rPr>
          <w:rFonts w:ascii="Palatino Linotype" w:hAnsi="Palatino Linotype"/>
          <w:spacing w:val="3"/>
          <w:sz w:val="28"/>
          <w:szCs w:val="28"/>
          <w:shd w:val="clear" w:color="auto" w:fill="FFFFFF"/>
          <w:lang w:val="uk-UA"/>
        </w:rPr>
      </w:pPr>
      <w:r w:rsidRPr="008830C2">
        <w:rPr>
          <w:rFonts w:ascii="Palatino Linotype" w:hAnsi="Palatino Linotype"/>
          <w:spacing w:val="3"/>
          <w:sz w:val="28"/>
          <w:szCs w:val="28"/>
          <w:shd w:val="clear" w:color="auto" w:fill="FFFFFF"/>
          <w:lang w:val="uk-UA"/>
        </w:rPr>
        <w:t xml:space="preserve">Пожежник зобов’язаний їхати на будь-який виклик. Тому інформацію про пожежу потрібно падавати чітко, повно і правильно. Яка інформація потрібна пожежникам? </w:t>
      </w:r>
    </w:p>
    <w:p w:rsidR="008830C2" w:rsidRPr="008830C2" w:rsidRDefault="008830C2" w:rsidP="007231CC">
      <w:pPr>
        <w:widowControl w:val="0"/>
        <w:spacing w:after="0" w:line="240" w:lineRule="auto"/>
        <w:ind w:firstLine="499"/>
        <w:jc w:val="both"/>
        <w:rPr>
          <w:rFonts w:ascii="Palatino Linotype" w:hAnsi="Palatino Linotype"/>
          <w:spacing w:val="3"/>
          <w:sz w:val="28"/>
          <w:szCs w:val="28"/>
          <w:shd w:val="clear" w:color="auto" w:fill="FFFFFF"/>
          <w:lang w:val="uk-UA"/>
        </w:rPr>
      </w:pPr>
    </w:p>
    <w:p w:rsidR="008830C2" w:rsidRPr="008830C2" w:rsidRDefault="008830C2" w:rsidP="008830C2">
      <w:pPr>
        <w:shd w:val="clear" w:color="auto" w:fill="FFFFFF"/>
        <w:tabs>
          <w:tab w:val="left" w:pos="504"/>
        </w:tabs>
        <w:spacing w:after="0" w:line="240" w:lineRule="auto"/>
        <w:rPr>
          <w:rFonts w:ascii="Palatino Linotype" w:hAnsi="Palatino Linotype"/>
          <w:b/>
          <w:sz w:val="28"/>
          <w:szCs w:val="28"/>
          <w:lang w:val="uk-UA"/>
        </w:rPr>
      </w:pPr>
      <w:r w:rsidRPr="008830C2">
        <w:rPr>
          <w:rFonts w:ascii="Palatino Linotype" w:hAnsi="Palatino Linotype"/>
          <w:b/>
          <w:sz w:val="32"/>
          <w:szCs w:val="32"/>
        </w:rPr>
        <w:t>V</w:t>
      </w:r>
      <w:r w:rsidRPr="008830C2">
        <w:rPr>
          <w:rFonts w:ascii="Palatino Linotype" w:hAnsi="Palatino Linotype"/>
          <w:b/>
          <w:sz w:val="32"/>
          <w:szCs w:val="32"/>
          <w:lang w:val="uk-UA"/>
        </w:rPr>
        <w:t>І</w:t>
      </w:r>
      <w:r w:rsidRPr="008830C2">
        <w:rPr>
          <w:rFonts w:ascii="Palatino Linotype" w:hAnsi="Palatino Linotype"/>
          <w:b/>
          <w:sz w:val="32"/>
          <w:szCs w:val="32"/>
          <w:lang w:val="en-US"/>
        </w:rPr>
        <w:t>I</w:t>
      </w:r>
      <w:r w:rsidRPr="008830C2">
        <w:rPr>
          <w:rFonts w:ascii="Palatino Linotype" w:hAnsi="Palatino Linotype"/>
          <w:b/>
          <w:sz w:val="32"/>
          <w:szCs w:val="32"/>
          <w:lang w:val="uk-UA"/>
        </w:rPr>
        <w:t>. Закріплення вивченого матеріалу.</w:t>
      </w:r>
      <w:r w:rsidRPr="008830C2">
        <w:rPr>
          <w:rFonts w:ascii="Palatino Linotype" w:hAnsi="Palatino Linotype"/>
          <w:b/>
          <w:sz w:val="28"/>
          <w:szCs w:val="28"/>
          <w:lang w:val="uk-UA"/>
        </w:rPr>
        <w:t xml:space="preserve"> </w:t>
      </w:r>
    </w:p>
    <w:p w:rsidR="008830C2" w:rsidRPr="008830C2" w:rsidRDefault="008830C2" w:rsidP="008830C2">
      <w:pPr>
        <w:numPr>
          <w:ilvl w:val="0"/>
          <w:numId w:val="17"/>
        </w:numPr>
        <w:shd w:val="clear" w:color="auto" w:fill="FFFFFF"/>
        <w:tabs>
          <w:tab w:val="num" w:pos="0"/>
          <w:tab w:val="left" w:pos="504"/>
        </w:tabs>
        <w:spacing w:after="0" w:line="240" w:lineRule="auto"/>
        <w:rPr>
          <w:rFonts w:ascii="Palatino Linotype" w:hAnsi="Palatino Linotype"/>
          <w:b/>
          <w:sz w:val="28"/>
          <w:szCs w:val="28"/>
          <w:lang w:val="uk-UA"/>
        </w:rPr>
      </w:pPr>
      <w:r w:rsidRPr="008830C2">
        <w:rPr>
          <w:rFonts w:ascii="Palatino Linotype" w:hAnsi="Palatino Linotype"/>
          <w:b/>
          <w:sz w:val="28"/>
          <w:szCs w:val="28"/>
          <w:lang w:val="uk-UA"/>
        </w:rPr>
        <w:t>Робота з підручником Ст. 128  завдання 1,2. Виконати в зошиті.</w:t>
      </w:r>
    </w:p>
    <w:p w:rsidR="008830C2" w:rsidRPr="008830C2" w:rsidRDefault="008830C2" w:rsidP="008830C2">
      <w:pPr>
        <w:numPr>
          <w:ilvl w:val="0"/>
          <w:numId w:val="17"/>
        </w:numPr>
        <w:shd w:val="clear" w:color="auto" w:fill="FFFFFF"/>
        <w:tabs>
          <w:tab w:val="num" w:pos="0"/>
          <w:tab w:val="left" w:pos="504"/>
        </w:tabs>
        <w:spacing w:after="0" w:line="240" w:lineRule="auto"/>
        <w:rPr>
          <w:rFonts w:ascii="Palatino Linotype" w:hAnsi="Palatino Linotype"/>
          <w:b/>
          <w:sz w:val="28"/>
          <w:szCs w:val="28"/>
          <w:lang w:val="uk-UA"/>
        </w:rPr>
      </w:pPr>
      <w:r w:rsidRPr="008830C2">
        <w:rPr>
          <w:rFonts w:ascii="Palatino Linotype" w:hAnsi="Palatino Linotype"/>
          <w:b/>
          <w:sz w:val="28"/>
          <w:szCs w:val="28"/>
          <w:lang w:val="uk-UA"/>
        </w:rPr>
        <w:t>Робота в колі.</w:t>
      </w:r>
    </w:p>
    <w:p w:rsidR="008830C2" w:rsidRPr="008830C2" w:rsidRDefault="008830C2" w:rsidP="008830C2">
      <w:pPr>
        <w:shd w:val="clear" w:color="auto" w:fill="FFFFFF"/>
        <w:tabs>
          <w:tab w:val="left" w:pos="504"/>
        </w:tabs>
        <w:spacing w:after="0" w:line="240" w:lineRule="auto"/>
        <w:rPr>
          <w:rFonts w:ascii="Palatino Linotype" w:hAnsi="Palatino Linotype"/>
          <w:spacing w:val="-4"/>
          <w:sz w:val="28"/>
          <w:szCs w:val="28"/>
          <w:lang w:val="uk-UA"/>
        </w:rPr>
      </w:pPr>
      <w:r w:rsidRPr="008830C2">
        <w:rPr>
          <w:rFonts w:ascii="Palatino Linotype" w:hAnsi="Palatino Linotype"/>
          <w:spacing w:val="-4"/>
          <w:sz w:val="28"/>
          <w:szCs w:val="28"/>
          <w:lang w:val="uk-UA"/>
        </w:rPr>
        <w:t>Вчитель  називає речовину, а учні плескають в долоні, якщо вона належить до горючих речовин.</w:t>
      </w:r>
    </w:p>
    <w:p w:rsidR="008830C2" w:rsidRPr="008830C2" w:rsidRDefault="008830C2" w:rsidP="008830C2">
      <w:pPr>
        <w:shd w:val="clear" w:color="auto" w:fill="FFFFFF"/>
        <w:tabs>
          <w:tab w:val="left" w:pos="230"/>
        </w:tabs>
        <w:spacing w:after="0" w:line="240" w:lineRule="auto"/>
        <w:rPr>
          <w:rFonts w:ascii="Palatino Linotype" w:hAnsi="Palatino Linotype"/>
          <w:spacing w:val="-16"/>
          <w:sz w:val="28"/>
          <w:szCs w:val="28"/>
          <w:lang w:val="uk-UA"/>
        </w:rPr>
      </w:pPr>
      <w:r w:rsidRPr="008830C2">
        <w:rPr>
          <w:rFonts w:ascii="Palatino Linotype" w:hAnsi="Palatino Linotype"/>
          <w:i/>
          <w:sz w:val="28"/>
          <w:szCs w:val="28"/>
          <w:lang w:val="uk-UA"/>
        </w:rPr>
        <w:t>(вода, солома, цеглина, газ, тканина, гума, вода, скло, газета, каміння, бензин, пісок, піна)</w:t>
      </w:r>
      <w:r w:rsidRPr="008830C2">
        <w:rPr>
          <w:rFonts w:ascii="Palatino Linotype" w:hAnsi="Palatino Linotype"/>
          <w:spacing w:val="-16"/>
          <w:sz w:val="28"/>
          <w:szCs w:val="28"/>
          <w:lang w:val="uk-UA"/>
        </w:rPr>
        <w:t xml:space="preserve"> </w:t>
      </w:r>
    </w:p>
    <w:p w:rsidR="008830C2" w:rsidRDefault="008830C2" w:rsidP="008830C2">
      <w:pPr>
        <w:numPr>
          <w:ilvl w:val="0"/>
          <w:numId w:val="17"/>
        </w:numPr>
        <w:shd w:val="clear" w:color="auto" w:fill="FFFFFF"/>
        <w:autoSpaceDE w:val="0"/>
        <w:spacing w:after="0" w:line="240" w:lineRule="auto"/>
        <w:rPr>
          <w:rFonts w:ascii="Palatino Linotype" w:hAnsi="Palatino Linotype"/>
          <w:sz w:val="28"/>
          <w:szCs w:val="28"/>
          <w:lang w:val="uk-UA"/>
        </w:rPr>
      </w:pPr>
      <w:r w:rsidRPr="008830C2">
        <w:rPr>
          <w:rFonts w:ascii="Palatino Linotype" w:hAnsi="Palatino Linotype"/>
          <w:b/>
          <w:sz w:val="28"/>
          <w:szCs w:val="28"/>
          <w:lang w:val="uk-UA"/>
        </w:rPr>
        <w:t>Робота в групах</w:t>
      </w:r>
      <w:r w:rsidRPr="008830C2">
        <w:rPr>
          <w:rFonts w:ascii="Palatino Linotype" w:hAnsi="Palatino Linotype"/>
          <w:sz w:val="28"/>
          <w:szCs w:val="28"/>
          <w:lang w:val="uk-UA"/>
        </w:rPr>
        <w:t xml:space="preserve"> </w:t>
      </w:r>
      <w:r w:rsidR="00ED4A2E">
        <w:rPr>
          <w:rFonts w:ascii="Palatino Linotype" w:hAnsi="Palatino Linotype"/>
          <w:b/>
          <w:sz w:val="28"/>
          <w:szCs w:val="28"/>
          <w:lang w:val="uk-UA"/>
        </w:rPr>
        <w:t>«Причини виникнення пожеж»</w:t>
      </w:r>
    </w:p>
    <w:p w:rsidR="00845322" w:rsidRDefault="00ED4A2E" w:rsidP="00845322">
      <w:pPr>
        <w:shd w:val="clear" w:color="auto" w:fill="FFFFFF"/>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Перелічити причини виникнення пожеж</w:t>
      </w:r>
    </w:p>
    <w:p w:rsidR="00845322" w:rsidRPr="00845322" w:rsidRDefault="00845322" w:rsidP="00845322">
      <w:pPr>
        <w:numPr>
          <w:ilvl w:val="0"/>
          <w:numId w:val="26"/>
        </w:numPr>
        <w:shd w:val="clear" w:color="auto" w:fill="FFFFFF"/>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Х</w:t>
      </w:r>
      <w:r w:rsidRPr="00845322">
        <w:rPr>
          <w:rFonts w:ascii="Palatino Linotype" w:hAnsi="Palatino Linotype"/>
          <w:sz w:val="28"/>
          <w:szCs w:val="28"/>
          <w:lang w:val="uk-UA"/>
        </w:rPr>
        <w:t>уліганство</w:t>
      </w:r>
    </w:p>
    <w:p w:rsidR="00845322" w:rsidRDefault="00845322" w:rsidP="00845322">
      <w:pPr>
        <w:numPr>
          <w:ilvl w:val="0"/>
          <w:numId w:val="26"/>
        </w:numPr>
        <w:shd w:val="clear" w:color="auto" w:fill="FFFFFF"/>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Недбале поводження з вогнем</w:t>
      </w:r>
    </w:p>
    <w:p w:rsidR="00845322" w:rsidRDefault="00845322" w:rsidP="00845322">
      <w:pPr>
        <w:numPr>
          <w:ilvl w:val="0"/>
          <w:numId w:val="26"/>
        </w:numPr>
        <w:shd w:val="clear" w:color="auto" w:fill="FFFFFF"/>
        <w:tabs>
          <w:tab w:val="num" w:pos="0"/>
        </w:tabs>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Порушення правил опалювання з використанням печей</w:t>
      </w:r>
    </w:p>
    <w:p w:rsidR="00845322" w:rsidRDefault="00845322" w:rsidP="00845322">
      <w:pPr>
        <w:numPr>
          <w:ilvl w:val="0"/>
          <w:numId w:val="26"/>
        </w:numPr>
        <w:shd w:val="clear" w:color="auto" w:fill="FFFFFF"/>
        <w:tabs>
          <w:tab w:val="num" w:pos="0"/>
        </w:tabs>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Порушення правил експлуатації електромереж</w:t>
      </w:r>
    </w:p>
    <w:p w:rsidR="00845322" w:rsidRDefault="00845322" w:rsidP="00845322">
      <w:pPr>
        <w:numPr>
          <w:ilvl w:val="0"/>
          <w:numId w:val="26"/>
        </w:numPr>
        <w:shd w:val="clear" w:color="auto" w:fill="FFFFFF"/>
        <w:tabs>
          <w:tab w:val="num" w:pos="0"/>
        </w:tabs>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Самозапалювання легкозаймистих речовин</w:t>
      </w:r>
    </w:p>
    <w:p w:rsidR="00845322" w:rsidRDefault="00845322" w:rsidP="00845322">
      <w:pPr>
        <w:numPr>
          <w:ilvl w:val="0"/>
          <w:numId w:val="26"/>
        </w:numPr>
        <w:shd w:val="clear" w:color="auto" w:fill="FFFFFF"/>
        <w:tabs>
          <w:tab w:val="num" w:pos="0"/>
        </w:tabs>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«Сонячні зайчики»від зеркал, скла металу</w:t>
      </w:r>
    </w:p>
    <w:p w:rsidR="00845322" w:rsidRDefault="00845322" w:rsidP="00845322">
      <w:pPr>
        <w:numPr>
          <w:ilvl w:val="0"/>
          <w:numId w:val="26"/>
        </w:numPr>
        <w:shd w:val="clear" w:color="auto" w:fill="FFFFFF"/>
        <w:tabs>
          <w:tab w:val="num" w:pos="0"/>
        </w:tabs>
        <w:autoSpaceDE w:val="0"/>
        <w:spacing w:after="0" w:line="240" w:lineRule="auto"/>
        <w:rPr>
          <w:rFonts w:ascii="Palatino Linotype" w:hAnsi="Palatino Linotype"/>
          <w:sz w:val="28"/>
          <w:szCs w:val="28"/>
          <w:lang w:val="uk-UA"/>
        </w:rPr>
      </w:pPr>
      <w:r>
        <w:rPr>
          <w:rFonts w:ascii="Palatino Linotype" w:hAnsi="Palatino Linotype"/>
          <w:sz w:val="28"/>
          <w:szCs w:val="28"/>
          <w:lang w:val="uk-UA"/>
        </w:rPr>
        <w:t>Блискавки</w:t>
      </w:r>
      <w:r w:rsidR="00ED4A2E">
        <w:rPr>
          <w:rFonts w:ascii="Palatino Linotype" w:hAnsi="Palatino Linotype"/>
          <w:sz w:val="28"/>
          <w:szCs w:val="28"/>
          <w:lang w:val="uk-UA"/>
        </w:rPr>
        <w:t xml:space="preserve"> і   т.д.</w:t>
      </w:r>
    </w:p>
    <w:p w:rsidR="00845322" w:rsidRPr="008830C2" w:rsidRDefault="00ED4A2E" w:rsidP="00ED4A2E">
      <w:pPr>
        <w:shd w:val="clear" w:color="auto" w:fill="FFFFFF"/>
        <w:autoSpaceDE w:val="0"/>
        <w:spacing w:after="0" w:line="240" w:lineRule="auto"/>
        <w:ind w:left="568"/>
        <w:rPr>
          <w:rFonts w:ascii="Palatino Linotype" w:hAnsi="Palatino Linotype"/>
          <w:b/>
          <w:sz w:val="28"/>
          <w:szCs w:val="28"/>
          <w:lang w:val="uk-UA"/>
        </w:rPr>
      </w:pPr>
      <w:r w:rsidRPr="00ED4A2E">
        <w:rPr>
          <w:rFonts w:ascii="Palatino Linotype" w:hAnsi="Palatino Linotype"/>
          <w:b/>
          <w:sz w:val="28"/>
          <w:szCs w:val="28"/>
          <w:lang w:val="uk-UA"/>
        </w:rPr>
        <w:t>Прийом «Причина - наслідок»</w:t>
      </w:r>
    </w:p>
    <w:p w:rsidR="008830C2" w:rsidRPr="008830C2" w:rsidRDefault="008830C2" w:rsidP="008830C2">
      <w:pPr>
        <w:shd w:val="clear" w:color="auto" w:fill="FFFFFF"/>
        <w:tabs>
          <w:tab w:val="left" w:pos="8909"/>
        </w:tabs>
        <w:spacing w:after="0" w:line="240" w:lineRule="auto"/>
        <w:rPr>
          <w:rFonts w:ascii="Palatino Linotype" w:hAnsi="Palatino Linotype"/>
          <w:sz w:val="28"/>
          <w:szCs w:val="28"/>
          <w:lang w:val="uk-UA"/>
        </w:rPr>
      </w:pPr>
      <w:r w:rsidRPr="008830C2">
        <w:rPr>
          <w:rFonts w:ascii="Palatino Linotype" w:hAnsi="Palatino Linotype"/>
          <w:sz w:val="28"/>
          <w:szCs w:val="28"/>
          <w:lang w:val="uk-UA"/>
        </w:rPr>
        <w:t>1.Чому забороняється сушити одежу над газовою плитою?</w:t>
      </w:r>
    </w:p>
    <w:p w:rsidR="008830C2" w:rsidRPr="008830C2" w:rsidRDefault="008830C2" w:rsidP="008830C2">
      <w:pPr>
        <w:shd w:val="clear" w:color="auto" w:fill="FFFFFF"/>
        <w:tabs>
          <w:tab w:val="left" w:pos="8909"/>
        </w:tabs>
        <w:spacing w:after="0" w:line="240" w:lineRule="auto"/>
        <w:rPr>
          <w:rFonts w:ascii="Palatino Linotype" w:hAnsi="Palatino Linotype"/>
          <w:sz w:val="28"/>
          <w:szCs w:val="28"/>
          <w:lang w:val="uk-UA"/>
        </w:rPr>
      </w:pPr>
      <w:r w:rsidRPr="008830C2">
        <w:rPr>
          <w:rFonts w:ascii="Palatino Linotype" w:hAnsi="Palatino Linotype"/>
          <w:sz w:val="28"/>
          <w:szCs w:val="28"/>
          <w:lang w:val="uk-UA"/>
        </w:rPr>
        <w:t>2.Чому небезпечно залишати без нагляду ввімкнену праску?</w:t>
      </w:r>
    </w:p>
    <w:p w:rsidR="008830C2" w:rsidRPr="008830C2" w:rsidRDefault="008830C2" w:rsidP="008830C2">
      <w:pPr>
        <w:shd w:val="clear" w:color="auto" w:fill="FFFFFF"/>
        <w:tabs>
          <w:tab w:val="left" w:pos="8909"/>
        </w:tabs>
        <w:spacing w:after="0" w:line="240" w:lineRule="auto"/>
        <w:rPr>
          <w:rFonts w:ascii="Palatino Linotype" w:hAnsi="Palatino Linotype"/>
          <w:sz w:val="28"/>
          <w:szCs w:val="28"/>
          <w:lang w:val="uk-UA"/>
        </w:rPr>
      </w:pPr>
      <w:r w:rsidRPr="008830C2">
        <w:rPr>
          <w:rFonts w:ascii="Palatino Linotype" w:hAnsi="Palatino Linotype"/>
          <w:sz w:val="28"/>
          <w:szCs w:val="28"/>
          <w:lang w:val="uk-UA"/>
        </w:rPr>
        <w:t>3.Чому не можна класти килим біля каміну?</w:t>
      </w:r>
    </w:p>
    <w:p w:rsidR="008830C2" w:rsidRPr="008830C2" w:rsidRDefault="008830C2" w:rsidP="008830C2">
      <w:pPr>
        <w:shd w:val="clear" w:color="auto" w:fill="FFFFFF"/>
        <w:tabs>
          <w:tab w:val="left" w:pos="8909"/>
        </w:tabs>
        <w:spacing w:after="0" w:line="240" w:lineRule="auto"/>
        <w:rPr>
          <w:rFonts w:ascii="Palatino Linotype" w:hAnsi="Palatino Linotype"/>
          <w:sz w:val="28"/>
          <w:szCs w:val="28"/>
          <w:lang w:val="uk-UA"/>
        </w:rPr>
      </w:pPr>
      <w:r w:rsidRPr="008830C2">
        <w:rPr>
          <w:rFonts w:ascii="Palatino Linotype" w:hAnsi="Palatino Linotype"/>
          <w:sz w:val="28"/>
          <w:szCs w:val="28"/>
          <w:lang w:val="uk-UA"/>
        </w:rPr>
        <w:t>4.Забороняється користуватися несправними електроприладами (наприклад, з пошкодженим шнуром. Чому?)</w:t>
      </w:r>
    </w:p>
    <w:p w:rsidR="008830C2" w:rsidRPr="008830C2" w:rsidRDefault="008830C2" w:rsidP="008830C2">
      <w:pPr>
        <w:shd w:val="clear" w:color="auto" w:fill="FFFFFF"/>
        <w:tabs>
          <w:tab w:val="left" w:pos="8909"/>
        </w:tabs>
        <w:spacing w:after="0" w:line="240" w:lineRule="auto"/>
        <w:rPr>
          <w:rFonts w:ascii="Palatino Linotype" w:hAnsi="Palatino Linotype"/>
          <w:sz w:val="28"/>
          <w:szCs w:val="28"/>
          <w:lang w:val="uk-UA"/>
        </w:rPr>
      </w:pPr>
      <w:r w:rsidRPr="008830C2">
        <w:rPr>
          <w:rFonts w:ascii="Palatino Linotype" w:hAnsi="Palatino Linotype"/>
          <w:sz w:val="28"/>
          <w:szCs w:val="28"/>
          <w:lang w:val="uk-UA"/>
        </w:rPr>
        <w:t>5.Чому особливо небезпечно ставити телевізор нішу мебльованої стінки, класти на нього речі?</w:t>
      </w:r>
    </w:p>
    <w:p w:rsidR="008830C2" w:rsidRDefault="008830C2" w:rsidP="008830C2">
      <w:pPr>
        <w:shd w:val="clear" w:color="auto" w:fill="FFFFFF"/>
        <w:tabs>
          <w:tab w:val="left" w:pos="8909"/>
        </w:tabs>
        <w:spacing w:after="0" w:line="240" w:lineRule="auto"/>
        <w:rPr>
          <w:rFonts w:ascii="Palatino Linotype" w:hAnsi="Palatino Linotype"/>
          <w:sz w:val="28"/>
          <w:szCs w:val="28"/>
          <w:lang w:val="uk-UA"/>
        </w:rPr>
      </w:pPr>
      <w:r w:rsidRPr="008830C2">
        <w:rPr>
          <w:rFonts w:ascii="Palatino Linotype" w:hAnsi="Palatino Linotype"/>
          <w:sz w:val="28"/>
          <w:szCs w:val="28"/>
          <w:lang w:val="uk-UA"/>
        </w:rPr>
        <w:t>6.Чому за правилами пожежної безпеки треба електричні дроти вмуровувати в стіни?</w:t>
      </w:r>
    </w:p>
    <w:p w:rsidR="008830C2" w:rsidRPr="00ED4A2E" w:rsidRDefault="008830C2" w:rsidP="00ED4A2E">
      <w:pPr>
        <w:pStyle w:val="a5"/>
        <w:numPr>
          <w:ilvl w:val="0"/>
          <w:numId w:val="28"/>
        </w:numPr>
        <w:shd w:val="clear" w:color="auto" w:fill="FFFFFF"/>
        <w:tabs>
          <w:tab w:val="left" w:pos="518"/>
        </w:tabs>
        <w:spacing w:after="0" w:line="240" w:lineRule="auto"/>
        <w:rPr>
          <w:rFonts w:ascii="Palatino Linotype" w:hAnsi="Palatino Linotype"/>
          <w:b/>
          <w:sz w:val="28"/>
          <w:szCs w:val="28"/>
          <w:lang w:val="uk-UA"/>
        </w:rPr>
      </w:pPr>
      <w:r w:rsidRPr="00ED4A2E">
        <w:rPr>
          <w:rFonts w:ascii="Palatino Linotype" w:hAnsi="Palatino Linotype"/>
          <w:b/>
          <w:sz w:val="28"/>
          <w:szCs w:val="28"/>
          <w:lang w:val="uk-UA"/>
        </w:rPr>
        <w:t>Перегляд  відеороликів з місць виникнення і гасіння пожеж.</w:t>
      </w:r>
    </w:p>
    <w:p w:rsidR="00ED4A2E" w:rsidRDefault="00ED4A2E" w:rsidP="007D18B8">
      <w:pPr>
        <w:shd w:val="clear" w:color="auto" w:fill="FFFFFF"/>
        <w:tabs>
          <w:tab w:val="left" w:pos="518"/>
        </w:tabs>
        <w:spacing w:after="0" w:line="240" w:lineRule="auto"/>
        <w:rPr>
          <w:rFonts w:ascii="Palatino Linotype" w:hAnsi="Palatino Linotype"/>
          <w:b/>
          <w:sz w:val="28"/>
          <w:szCs w:val="28"/>
          <w:lang w:val="uk-UA"/>
        </w:rPr>
      </w:pPr>
      <w:r>
        <w:rPr>
          <w:rFonts w:ascii="Palatino Linotype" w:hAnsi="Palatino Linotype"/>
          <w:b/>
          <w:sz w:val="28"/>
          <w:szCs w:val="28"/>
          <w:lang w:val="uk-UA"/>
        </w:rPr>
        <w:t>НАРОДНА МУДРІСТЬ</w:t>
      </w:r>
      <w:r w:rsidR="007D18B8">
        <w:rPr>
          <w:rFonts w:ascii="Palatino Linotype" w:hAnsi="Palatino Linotype"/>
          <w:b/>
          <w:sz w:val="28"/>
          <w:szCs w:val="28"/>
          <w:lang w:val="uk-UA"/>
        </w:rPr>
        <w:t xml:space="preserve"> </w:t>
      </w:r>
      <w:r w:rsidR="007D18B8" w:rsidRPr="007D18B8">
        <w:rPr>
          <w:rFonts w:ascii="Palatino Linotype" w:hAnsi="Palatino Linotype"/>
          <w:sz w:val="28"/>
          <w:szCs w:val="28"/>
          <w:lang w:val="uk-UA"/>
        </w:rPr>
        <w:t>( Учні пояснюють вислів)</w:t>
      </w:r>
    </w:p>
    <w:p w:rsidR="00ED4A2E" w:rsidRPr="00ED4A2E" w:rsidRDefault="00ED4A2E" w:rsidP="00ED4A2E">
      <w:pPr>
        <w:pStyle w:val="a5"/>
        <w:numPr>
          <w:ilvl w:val="0"/>
          <w:numId w:val="27"/>
        </w:numPr>
        <w:shd w:val="clear" w:color="auto" w:fill="FFFFFF"/>
        <w:tabs>
          <w:tab w:val="left" w:pos="518"/>
        </w:tabs>
        <w:spacing w:after="0" w:line="240" w:lineRule="auto"/>
        <w:rPr>
          <w:rFonts w:ascii="Palatino Linotype" w:hAnsi="Palatino Linotype"/>
          <w:sz w:val="28"/>
          <w:szCs w:val="28"/>
          <w:lang w:val="uk-UA"/>
        </w:rPr>
      </w:pPr>
      <w:r w:rsidRPr="00ED4A2E">
        <w:rPr>
          <w:rFonts w:ascii="Palatino Linotype" w:hAnsi="Palatino Linotype"/>
          <w:sz w:val="28"/>
          <w:szCs w:val="28"/>
          <w:lang w:val="uk-UA"/>
        </w:rPr>
        <w:t>Вогонь вогнем не загасиш.</w:t>
      </w:r>
    </w:p>
    <w:p w:rsidR="00ED4A2E" w:rsidRPr="00ED4A2E" w:rsidRDefault="00ED4A2E" w:rsidP="00ED4A2E">
      <w:pPr>
        <w:pStyle w:val="a5"/>
        <w:numPr>
          <w:ilvl w:val="0"/>
          <w:numId w:val="27"/>
        </w:numPr>
        <w:shd w:val="clear" w:color="auto" w:fill="FFFFFF"/>
        <w:tabs>
          <w:tab w:val="left" w:pos="518"/>
        </w:tabs>
        <w:spacing w:after="0" w:line="240" w:lineRule="auto"/>
        <w:rPr>
          <w:rFonts w:ascii="Palatino Linotype" w:hAnsi="Palatino Linotype"/>
          <w:sz w:val="28"/>
          <w:szCs w:val="28"/>
          <w:lang w:val="uk-UA"/>
        </w:rPr>
      </w:pPr>
      <w:r w:rsidRPr="00ED4A2E">
        <w:rPr>
          <w:rFonts w:ascii="Palatino Linotype" w:hAnsi="Palatino Linotype"/>
          <w:sz w:val="28"/>
          <w:szCs w:val="28"/>
          <w:lang w:val="uk-UA"/>
        </w:rPr>
        <w:lastRenderedPageBreak/>
        <w:t>Вогонь – добрий слуга, але поганий хазяїн</w:t>
      </w:r>
    </w:p>
    <w:p w:rsidR="00ED4A2E" w:rsidRPr="00ED4A2E" w:rsidRDefault="00ED4A2E" w:rsidP="00ED4A2E">
      <w:pPr>
        <w:pStyle w:val="a5"/>
        <w:numPr>
          <w:ilvl w:val="0"/>
          <w:numId w:val="27"/>
        </w:numPr>
        <w:shd w:val="clear" w:color="auto" w:fill="FFFFFF"/>
        <w:tabs>
          <w:tab w:val="left" w:pos="518"/>
        </w:tabs>
        <w:spacing w:after="0" w:line="240" w:lineRule="auto"/>
        <w:rPr>
          <w:rFonts w:ascii="Palatino Linotype" w:hAnsi="Palatino Linotype"/>
          <w:sz w:val="28"/>
          <w:szCs w:val="28"/>
          <w:lang w:val="uk-UA"/>
        </w:rPr>
      </w:pPr>
      <w:r w:rsidRPr="00ED4A2E">
        <w:rPr>
          <w:rFonts w:ascii="Palatino Linotype" w:hAnsi="Palatino Linotype"/>
          <w:sz w:val="28"/>
          <w:szCs w:val="28"/>
          <w:lang w:val="uk-UA"/>
        </w:rPr>
        <w:t>Із вогнем не жартуй</w:t>
      </w:r>
    </w:p>
    <w:p w:rsidR="00ED4A2E" w:rsidRPr="00ED4A2E" w:rsidRDefault="00ED4A2E" w:rsidP="00ED4A2E">
      <w:pPr>
        <w:pStyle w:val="a5"/>
        <w:numPr>
          <w:ilvl w:val="0"/>
          <w:numId w:val="27"/>
        </w:numPr>
        <w:shd w:val="clear" w:color="auto" w:fill="FFFFFF"/>
        <w:tabs>
          <w:tab w:val="left" w:pos="518"/>
        </w:tabs>
        <w:spacing w:after="0" w:line="240" w:lineRule="auto"/>
        <w:rPr>
          <w:rFonts w:ascii="Palatino Linotype" w:hAnsi="Palatino Linotype"/>
          <w:sz w:val="28"/>
          <w:szCs w:val="28"/>
          <w:lang w:val="uk-UA"/>
        </w:rPr>
      </w:pPr>
      <w:r w:rsidRPr="00ED4A2E">
        <w:rPr>
          <w:rFonts w:ascii="Palatino Linotype" w:hAnsi="Palatino Linotype"/>
          <w:sz w:val="28"/>
          <w:szCs w:val="28"/>
          <w:lang w:val="uk-UA"/>
        </w:rPr>
        <w:t>Вогонь кочерги не боїться</w:t>
      </w:r>
    </w:p>
    <w:p w:rsidR="00ED4A2E" w:rsidRPr="00ED4A2E" w:rsidRDefault="00ED4A2E" w:rsidP="00ED4A2E">
      <w:pPr>
        <w:pStyle w:val="a5"/>
        <w:numPr>
          <w:ilvl w:val="0"/>
          <w:numId w:val="27"/>
        </w:numPr>
        <w:shd w:val="clear" w:color="auto" w:fill="FFFFFF"/>
        <w:tabs>
          <w:tab w:val="left" w:pos="518"/>
        </w:tabs>
        <w:spacing w:after="0" w:line="240" w:lineRule="auto"/>
        <w:rPr>
          <w:rFonts w:ascii="Palatino Linotype" w:hAnsi="Palatino Linotype"/>
          <w:sz w:val="28"/>
          <w:szCs w:val="28"/>
          <w:lang w:val="uk-UA"/>
        </w:rPr>
      </w:pPr>
      <w:r w:rsidRPr="00ED4A2E">
        <w:rPr>
          <w:rFonts w:ascii="Palatino Linotype" w:hAnsi="Palatino Linotype"/>
          <w:sz w:val="28"/>
          <w:szCs w:val="28"/>
          <w:lang w:val="uk-UA"/>
        </w:rPr>
        <w:t>Сірник малий, а біда від нього велика</w:t>
      </w:r>
    </w:p>
    <w:p w:rsidR="008830C2" w:rsidRPr="008830C2" w:rsidRDefault="008830C2" w:rsidP="008830C2">
      <w:pPr>
        <w:shd w:val="clear" w:color="auto" w:fill="FFFFFF"/>
        <w:autoSpaceDE w:val="0"/>
        <w:spacing w:after="0" w:line="240" w:lineRule="auto"/>
        <w:rPr>
          <w:rFonts w:ascii="Palatino Linotype" w:hAnsi="Palatino Linotype"/>
          <w:b/>
          <w:bCs/>
          <w:sz w:val="32"/>
          <w:szCs w:val="32"/>
          <w:lang w:val="uk-UA"/>
        </w:rPr>
      </w:pPr>
      <w:r w:rsidRPr="008830C2">
        <w:rPr>
          <w:rFonts w:ascii="Palatino Linotype" w:hAnsi="Palatino Linotype"/>
          <w:b/>
          <w:bCs/>
          <w:sz w:val="32"/>
          <w:szCs w:val="32"/>
        </w:rPr>
        <w:t>V</w:t>
      </w:r>
      <w:r w:rsidRPr="008830C2">
        <w:rPr>
          <w:rFonts w:ascii="Palatino Linotype" w:hAnsi="Palatino Linotype"/>
          <w:b/>
          <w:bCs/>
          <w:sz w:val="32"/>
          <w:szCs w:val="32"/>
          <w:lang w:val="uk-UA"/>
        </w:rPr>
        <w:t xml:space="preserve">ІІІ.  </w:t>
      </w:r>
      <w:proofErr w:type="gramStart"/>
      <w:r w:rsidRPr="008830C2">
        <w:rPr>
          <w:rFonts w:ascii="Palatino Linotype" w:hAnsi="Palatino Linotype"/>
          <w:b/>
          <w:bCs/>
          <w:sz w:val="32"/>
          <w:szCs w:val="32"/>
          <w:lang w:val="uk-UA"/>
        </w:rPr>
        <w:t>П</w:t>
      </w:r>
      <w:proofErr w:type="gramEnd"/>
      <w:r w:rsidRPr="008830C2">
        <w:rPr>
          <w:rFonts w:ascii="Palatino Linotype" w:hAnsi="Palatino Linotype"/>
          <w:b/>
          <w:bCs/>
          <w:sz w:val="32"/>
          <w:szCs w:val="32"/>
          <w:lang w:val="uk-UA"/>
        </w:rPr>
        <w:t>ідсумок уроку.</w:t>
      </w:r>
    </w:p>
    <w:p w:rsidR="008830C2" w:rsidRPr="008830C2" w:rsidRDefault="008830C2" w:rsidP="008830C2">
      <w:pPr>
        <w:shd w:val="clear" w:color="auto" w:fill="FFFFFF"/>
        <w:tabs>
          <w:tab w:val="left" w:pos="230"/>
        </w:tabs>
        <w:spacing w:after="0" w:line="240" w:lineRule="auto"/>
        <w:rPr>
          <w:rFonts w:ascii="Palatino Linotype" w:hAnsi="Palatino Linotype"/>
          <w:b/>
          <w:spacing w:val="1"/>
          <w:sz w:val="28"/>
          <w:szCs w:val="28"/>
          <w:lang w:val="uk-UA"/>
        </w:rPr>
      </w:pPr>
      <w:r w:rsidRPr="008830C2">
        <w:rPr>
          <w:rFonts w:ascii="Palatino Linotype" w:hAnsi="Palatino Linotype"/>
          <w:b/>
          <w:spacing w:val="-14"/>
          <w:sz w:val="28"/>
          <w:szCs w:val="28"/>
          <w:lang w:val="uk-UA"/>
        </w:rPr>
        <w:t>1.</w:t>
      </w:r>
      <w:r w:rsidRPr="008830C2">
        <w:rPr>
          <w:rFonts w:ascii="Palatino Linotype" w:hAnsi="Palatino Linotype"/>
          <w:b/>
          <w:sz w:val="28"/>
          <w:szCs w:val="28"/>
          <w:lang w:val="uk-UA"/>
        </w:rPr>
        <w:tab/>
      </w:r>
      <w:r w:rsidRPr="008830C2">
        <w:rPr>
          <w:rFonts w:ascii="Palatino Linotype" w:hAnsi="Palatino Linotype"/>
          <w:b/>
          <w:spacing w:val="1"/>
          <w:sz w:val="28"/>
          <w:szCs w:val="28"/>
          <w:lang w:val="uk-UA"/>
        </w:rPr>
        <w:t>Зворотний зв'язок .</w:t>
      </w:r>
    </w:p>
    <w:p w:rsidR="008830C2" w:rsidRPr="007D18B8" w:rsidRDefault="008830C2" w:rsidP="008830C2">
      <w:pPr>
        <w:numPr>
          <w:ilvl w:val="0"/>
          <w:numId w:val="16"/>
        </w:numPr>
        <w:shd w:val="clear" w:color="auto" w:fill="FFFFFF"/>
        <w:spacing w:after="0" w:line="240" w:lineRule="auto"/>
        <w:ind w:right="461"/>
        <w:rPr>
          <w:rFonts w:ascii="Palatino Linotype" w:hAnsi="Palatino Linotype"/>
          <w:b/>
          <w:spacing w:val="1"/>
          <w:sz w:val="28"/>
          <w:szCs w:val="28"/>
          <w:lang w:val="uk-UA"/>
        </w:rPr>
      </w:pPr>
      <w:r w:rsidRPr="007D18B8">
        <w:rPr>
          <w:rFonts w:ascii="Palatino Linotype" w:hAnsi="Palatino Linotype"/>
          <w:b/>
          <w:spacing w:val="1"/>
          <w:sz w:val="28"/>
          <w:szCs w:val="28"/>
          <w:lang w:val="uk-UA"/>
        </w:rPr>
        <w:t>Назвати три найпоширеніші причини виникнення пожеж.</w:t>
      </w:r>
    </w:p>
    <w:p w:rsidR="008830C2" w:rsidRPr="008830C2" w:rsidRDefault="00845322" w:rsidP="008830C2">
      <w:pPr>
        <w:shd w:val="clear" w:color="auto" w:fill="FFFFFF"/>
        <w:spacing w:after="0" w:line="240" w:lineRule="auto"/>
        <w:ind w:left="725" w:right="461"/>
        <w:rPr>
          <w:rFonts w:ascii="Palatino Linotype" w:hAnsi="Palatino Linotype"/>
          <w:b/>
          <w:i/>
          <w:sz w:val="28"/>
          <w:szCs w:val="28"/>
          <w:lang w:val="uk-UA"/>
        </w:rPr>
      </w:pPr>
      <w:r>
        <w:rPr>
          <w:rFonts w:ascii="Palatino Linotype" w:hAnsi="Palatino Linotype"/>
          <w:b/>
          <w:i/>
          <w:spacing w:val="1"/>
          <w:sz w:val="28"/>
          <w:szCs w:val="28"/>
          <w:lang w:val="uk-UA"/>
        </w:rPr>
        <w:t xml:space="preserve"> </w:t>
      </w:r>
      <w:r w:rsidR="008830C2" w:rsidRPr="008830C2">
        <w:rPr>
          <w:rFonts w:ascii="Palatino Linotype" w:hAnsi="Palatino Linotype"/>
          <w:b/>
          <w:i/>
          <w:spacing w:val="1"/>
          <w:sz w:val="28"/>
          <w:szCs w:val="28"/>
          <w:lang w:val="uk-UA"/>
        </w:rPr>
        <w:t xml:space="preserve"> (паління, неправильне користування електричними та газовими приладами, необережне поводження з </w:t>
      </w:r>
      <w:r w:rsidR="008830C2" w:rsidRPr="008830C2">
        <w:rPr>
          <w:rFonts w:ascii="Palatino Linotype" w:hAnsi="Palatino Linotype"/>
          <w:b/>
          <w:i/>
          <w:sz w:val="28"/>
          <w:szCs w:val="28"/>
          <w:lang w:val="uk-UA"/>
        </w:rPr>
        <w:t>відкритим вогнем).</w:t>
      </w:r>
    </w:p>
    <w:p w:rsidR="00845322" w:rsidRDefault="008830C2" w:rsidP="00845322">
      <w:pPr>
        <w:shd w:val="clear" w:color="auto" w:fill="FFFFFF"/>
        <w:tabs>
          <w:tab w:val="left" w:pos="8909"/>
        </w:tabs>
        <w:spacing w:after="0" w:line="240" w:lineRule="auto"/>
        <w:rPr>
          <w:rFonts w:ascii="Palatino Linotype" w:hAnsi="Palatino Linotype"/>
          <w:b/>
          <w:sz w:val="28"/>
          <w:szCs w:val="28"/>
          <w:lang w:val="uk-UA"/>
        </w:rPr>
      </w:pPr>
      <w:r w:rsidRPr="008830C2">
        <w:rPr>
          <w:rFonts w:ascii="Palatino Linotype" w:hAnsi="Palatino Linotype"/>
          <w:b/>
          <w:spacing w:val="-2"/>
          <w:sz w:val="28"/>
          <w:szCs w:val="28"/>
          <w:lang w:val="uk-UA"/>
        </w:rPr>
        <w:t xml:space="preserve"> 2.Прощання. «Тепло долонь» .</w:t>
      </w:r>
      <w:r w:rsidR="00845322" w:rsidRPr="00845322">
        <w:rPr>
          <w:rFonts w:ascii="Palatino Linotype" w:hAnsi="Palatino Linotype"/>
          <w:b/>
          <w:sz w:val="28"/>
          <w:szCs w:val="28"/>
          <w:lang w:val="uk-UA"/>
        </w:rPr>
        <w:t xml:space="preserve"> </w:t>
      </w:r>
    </w:p>
    <w:p w:rsidR="00845322" w:rsidRPr="008830C2" w:rsidRDefault="00845322" w:rsidP="00845322">
      <w:pPr>
        <w:shd w:val="clear" w:color="auto" w:fill="FFFFFF"/>
        <w:tabs>
          <w:tab w:val="left" w:pos="8909"/>
        </w:tabs>
        <w:spacing w:after="0" w:line="240" w:lineRule="auto"/>
        <w:rPr>
          <w:rFonts w:ascii="Palatino Linotype" w:hAnsi="Palatino Linotype"/>
          <w:sz w:val="28"/>
          <w:szCs w:val="28"/>
          <w:lang w:val="uk-UA"/>
        </w:rPr>
      </w:pPr>
      <w:r w:rsidRPr="00845322">
        <w:rPr>
          <w:rFonts w:ascii="Palatino Linotype" w:hAnsi="Palatino Linotype"/>
          <w:b/>
          <w:sz w:val="28"/>
          <w:szCs w:val="28"/>
          <w:lang w:val="uk-UA"/>
        </w:rPr>
        <w:t xml:space="preserve">РЕФЛЕКСІЯ </w:t>
      </w:r>
      <w:r>
        <w:rPr>
          <w:rFonts w:ascii="Palatino Linotype" w:hAnsi="Palatino Linotype"/>
          <w:sz w:val="28"/>
          <w:szCs w:val="28"/>
          <w:lang w:val="uk-UA"/>
        </w:rPr>
        <w:t xml:space="preserve">  «Крапельки» діти переміщують на вогнище…</w:t>
      </w:r>
    </w:p>
    <w:p w:rsidR="008830C2" w:rsidRPr="008830C2" w:rsidRDefault="00845322" w:rsidP="008830C2">
      <w:pPr>
        <w:shd w:val="clear" w:color="auto" w:fill="FFFFFF"/>
        <w:tabs>
          <w:tab w:val="left" w:pos="8875"/>
        </w:tabs>
        <w:spacing w:after="0" w:line="240" w:lineRule="auto"/>
        <w:rPr>
          <w:rFonts w:ascii="Palatino Linotype" w:hAnsi="Palatino Linotype"/>
          <w:spacing w:val="-2"/>
          <w:sz w:val="28"/>
          <w:szCs w:val="28"/>
          <w:lang w:val="uk-UA"/>
        </w:rPr>
      </w:pPr>
      <w:r>
        <w:rPr>
          <w:rFonts w:ascii="Palatino Linotype" w:hAnsi="Palatino Linotype"/>
          <w:b/>
          <w:spacing w:val="-2"/>
          <w:sz w:val="28"/>
          <w:szCs w:val="28"/>
          <w:lang w:val="uk-UA"/>
        </w:rPr>
        <w:t xml:space="preserve"> </w:t>
      </w:r>
      <w:r w:rsidR="008830C2" w:rsidRPr="008830C2">
        <w:rPr>
          <w:rFonts w:ascii="Palatino Linotype" w:hAnsi="Palatino Linotype"/>
          <w:spacing w:val="-2"/>
          <w:sz w:val="28"/>
          <w:szCs w:val="28"/>
          <w:lang w:val="uk-UA"/>
        </w:rPr>
        <w:t>Учасники стають у коло беруться за руки і відчувають тепло долонь.</w:t>
      </w:r>
    </w:p>
    <w:p w:rsidR="008830C2" w:rsidRPr="008830C2" w:rsidRDefault="008830C2" w:rsidP="008830C2">
      <w:pPr>
        <w:shd w:val="clear" w:color="auto" w:fill="FFFFFF"/>
        <w:tabs>
          <w:tab w:val="left" w:pos="8875"/>
        </w:tabs>
        <w:spacing w:after="0" w:line="240" w:lineRule="auto"/>
        <w:rPr>
          <w:rFonts w:ascii="Palatino Linotype" w:hAnsi="Palatino Linotype"/>
          <w:b/>
          <w:spacing w:val="-2"/>
          <w:sz w:val="32"/>
          <w:szCs w:val="32"/>
          <w:lang w:val="uk-UA"/>
        </w:rPr>
      </w:pPr>
      <w:r w:rsidRPr="008830C2">
        <w:rPr>
          <w:rFonts w:ascii="Palatino Linotype" w:hAnsi="Palatino Linotype"/>
          <w:b/>
          <w:bCs/>
          <w:sz w:val="32"/>
          <w:szCs w:val="32"/>
        </w:rPr>
        <w:t>V</w:t>
      </w:r>
      <w:r w:rsidRPr="008830C2">
        <w:rPr>
          <w:rFonts w:ascii="Palatino Linotype" w:hAnsi="Palatino Linotype"/>
          <w:b/>
          <w:bCs/>
          <w:sz w:val="32"/>
          <w:szCs w:val="32"/>
          <w:lang w:val="uk-UA"/>
        </w:rPr>
        <w:t>І.</w:t>
      </w:r>
      <w:r w:rsidRPr="008830C2">
        <w:rPr>
          <w:rFonts w:ascii="Palatino Linotype" w:hAnsi="Palatino Linotype"/>
          <w:b/>
          <w:spacing w:val="-2"/>
          <w:sz w:val="32"/>
          <w:szCs w:val="32"/>
          <w:lang w:val="uk-UA"/>
        </w:rPr>
        <w:t xml:space="preserve">  Домашнє завдання</w:t>
      </w:r>
      <w:proofErr w:type="gramStart"/>
      <w:r w:rsidRPr="008830C2">
        <w:rPr>
          <w:rFonts w:ascii="Palatino Linotype" w:hAnsi="Palatino Linotype"/>
          <w:b/>
          <w:spacing w:val="-2"/>
          <w:sz w:val="32"/>
          <w:szCs w:val="32"/>
          <w:lang w:val="uk-UA"/>
        </w:rPr>
        <w:t xml:space="preserve"> :</w:t>
      </w:r>
      <w:proofErr w:type="gramEnd"/>
      <w:r w:rsidR="00ED4A2E">
        <w:rPr>
          <w:rFonts w:ascii="Palatino Linotype" w:hAnsi="Palatino Linotype"/>
          <w:b/>
          <w:spacing w:val="-2"/>
          <w:sz w:val="32"/>
          <w:szCs w:val="32"/>
          <w:lang w:val="uk-UA"/>
        </w:rPr>
        <w:t xml:space="preserve"> чит</w:t>
      </w:r>
      <w:r w:rsidR="007D18B8">
        <w:rPr>
          <w:rFonts w:ascii="Palatino Linotype" w:hAnsi="Palatino Linotype"/>
          <w:b/>
          <w:spacing w:val="-2"/>
          <w:sz w:val="32"/>
          <w:szCs w:val="32"/>
          <w:lang w:val="uk-UA"/>
        </w:rPr>
        <w:t xml:space="preserve">. на с. </w:t>
      </w:r>
      <w:r w:rsidR="00ED4A2E">
        <w:rPr>
          <w:rFonts w:ascii="Palatino Linotype" w:hAnsi="Palatino Linotype"/>
          <w:b/>
          <w:spacing w:val="-2"/>
          <w:sz w:val="32"/>
          <w:szCs w:val="32"/>
          <w:lang w:val="uk-UA"/>
        </w:rPr>
        <w:t>127 - 130</w:t>
      </w:r>
    </w:p>
    <w:p w:rsidR="008830C2" w:rsidRPr="008830C2" w:rsidRDefault="00ED4A2E" w:rsidP="007D18B8">
      <w:pPr>
        <w:numPr>
          <w:ilvl w:val="0"/>
          <w:numId w:val="15"/>
        </w:numPr>
        <w:shd w:val="clear" w:color="auto" w:fill="FFFFFF"/>
        <w:tabs>
          <w:tab w:val="left" w:pos="426"/>
        </w:tabs>
        <w:spacing w:after="0" w:line="240" w:lineRule="auto"/>
        <w:ind w:left="709" w:firstLine="0"/>
        <w:rPr>
          <w:rFonts w:ascii="Palatino Linotype" w:hAnsi="Palatino Linotype"/>
          <w:sz w:val="28"/>
          <w:szCs w:val="28"/>
          <w:lang w:val="uk-UA"/>
        </w:rPr>
      </w:pPr>
      <w:r>
        <w:rPr>
          <w:rFonts w:ascii="Palatino Linotype" w:hAnsi="Palatino Linotype"/>
          <w:sz w:val="28"/>
          <w:szCs w:val="28"/>
          <w:lang w:val="uk-UA"/>
        </w:rPr>
        <w:t>Намалювати плакат «Увага! Пожежа!»</w:t>
      </w:r>
      <w:r w:rsidR="007D18B8">
        <w:rPr>
          <w:rFonts w:ascii="Palatino Linotype" w:hAnsi="Palatino Linotype"/>
          <w:sz w:val="28"/>
          <w:szCs w:val="28"/>
          <w:lang w:val="uk-UA"/>
        </w:rPr>
        <w:t xml:space="preserve"> ( за бажанням )</w:t>
      </w:r>
      <w:r w:rsidR="008830C2" w:rsidRPr="008830C2">
        <w:rPr>
          <w:rFonts w:ascii="Palatino Linotype" w:hAnsi="Palatino Linotype"/>
          <w:sz w:val="28"/>
          <w:szCs w:val="28"/>
          <w:lang w:val="uk-UA"/>
        </w:rPr>
        <w:t>;</w:t>
      </w:r>
    </w:p>
    <w:p w:rsidR="008830C2" w:rsidRPr="008830C2" w:rsidRDefault="00845322" w:rsidP="007D18B8">
      <w:pPr>
        <w:numPr>
          <w:ilvl w:val="0"/>
          <w:numId w:val="15"/>
        </w:numPr>
        <w:shd w:val="clear" w:color="auto" w:fill="FFFFFF"/>
        <w:tabs>
          <w:tab w:val="left" w:pos="1134"/>
        </w:tabs>
        <w:spacing w:after="0" w:line="240" w:lineRule="auto"/>
        <w:ind w:hanging="957"/>
        <w:rPr>
          <w:rFonts w:ascii="Palatino Linotype" w:hAnsi="Palatino Linotype"/>
          <w:sz w:val="28"/>
          <w:szCs w:val="28"/>
          <w:lang w:val="uk-UA"/>
        </w:rPr>
      </w:pPr>
      <w:r>
        <w:rPr>
          <w:rFonts w:ascii="Palatino Linotype" w:hAnsi="Palatino Linotype"/>
          <w:sz w:val="28"/>
          <w:szCs w:val="28"/>
          <w:lang w:val="uk-UA"/>
        </w:rPr>
        <w:t>Фото згорілих побутових предметів, будинків та ін.</w:t>
      </w:r>
      <w:r w:rsidR="007D18B8" w:rsidRPr="007D18B8">
        <w:rPr>
          <w:rFonts w:ascii="Palatino Linotype" w:hAnsi="Palatino Linotype"/>
          <w:sz w:val="28"/>
          <w:szCs w:val="28"/>
          <w:lang w:val="uk-UA"/>
        </w:rPr>
        <w:t xml:space="preserve"> </w:t>
      </w:r>
      <w:r w:rsidR="007D18B8">
        <w:rPr>
          <w:rFonts w:ascii="Palatino Linotype" w:hAnsi="Palatino Linotype"/>
          <w:sz w:val="28"/>
          <w:szCs w:val="28"/>
          <w:lang w:val="uk-UA"/>
        </w:rPr>
        <w:t>( за бажанням )</w:t>
      </w:r>
      <w:r w:rsidR="007D18B8" w:rsidRPr="008830C2">
        <w:rPr>
          <w:rFonts w:ascii="Palatino Linotype" w:hAnsi="Palatino Linotype"/>
          <w:sz w:val="28"/>
          <w:szCs w:val="28"/>
          <w:lang w:val="uk-UA"/>
        </w:rPr>
        <w:t>;</w:t>
      </w:r>
    </w:p>
    <w:p w:rsidR="008830C2" w:rsidRPr="008830C2" w:rsidRDefault="008830C2" w:rsidP="008830C2">
      <w:pPr>
        <w:shd w:val="clear" w:color="auto" w:fill="FFFFFF"/>
        <w:tabs>
          <w:tab w:val="left" w:pos="8875"/>
        </w:tabs>
        <w:spacing w:after="0" w:line="240" w:lineRule="auto"/>
        <w:ind w:left="720"/>
        <w:rPr>
          <w:rFonts w:ascii="Palatino Linotype" w:hAnsi="Palatino Linotype"/>
          <w:sz w:val="28"/>
          <w:szCs w:val="28"/>
          <w:lang w:val="uk-UA"/>
        </w:rPr>
      </w:pPr>
      <w:r w:rsidRPr="008830C2">
        <w:rPr>
          <w:rFonts w:ascii="Palatino Linotype" w:hAnsi="Palatino Linotype"/>
          <w:b/>
          <w:sz w:val="28"/>
          <w:szCs w:val="28"/>
          <w:lang w:val="uk-UA"/>
        </w:rPr>
        <w:t xml:space="preserve">1 варіант: </w:t>
      </w:r>
      <w:r w:rsidRPr="008830C2">
        <w:rPr>
          <w:rFonts w:ascii="Palatino Linotype" w:hAnsi="Palatino Linotype"/>
          <w:sz w:val="28"/>
          <w:szCs w:val="28"/>
          <w:lang w:val="uk-UA"/>
        </w:rPr>
        <w:t>ми слідкуємо за пожежонебезпечними предметами, тому….</w:t>
      </w: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7D18B8" w:rsidRDefault="007D18B8" w:rsidP="00ED4A2E">
      <w:pPr>
        <w:shd w:val="clear" w:color="auto" w:fill="FFFFFF"/>
        <w:tabs>
          <w:tab w:val="left" w:pos="504"/>
        </w:tabs>
        <w:spacing w:line="240" w:lineRule="auto"/>
        <w:jc w:val="center"/>
        <w:rPr>
          <w:rFonts w:ascii="Monotype Corsiva" w:hAnsi="Monotype Corsiva"/>
          <w:spacing w:val="-5"/>
          <w:sz w:val="48"/>
          <w:szCs w:val="36"/>
          <w:lang w:val="uk-UA"/>
        </w:rPr>
      </w:pPr>
    </w:p>
    <w:p w:rsidR="008830C2" w:rsidRPr="008830C2" w:rsidRDefault="008830C2" w:rsidP="007D18B8">
      <w:pPr>
        <w:shd w:val="clear" w:color="auto" w:fill="FFFFFF"/>
        <w:tabs>
          <w:tab w:val="left" w:pos="504"/>
        </w:tabs>
        <w:spacing w:line="360" w:lineRule="auto"/>
        <w:rPr>
          <w:rFonts w:ascii="Monotype Corsiva" w:hAnsi="Monotype Corsiva"/>
          <w:spacing w:val="-5"/>
          <w:sz w:val="48"/>
          <w:szCs w:val="36"/>
          <w:lang w:val="uk-UA"/>
        </w:rPr>
      </w:pPr>
      <w:r w:rsidRPr="008830C2">
        <w:rPr>
          <w:rFonts w:ascii="Monotype Corsiva" w:hAnsi="Monotype Corsiva"/>
          <w:spacing w:val="-5"/>
          <w:sz w:val="48"/>
          <w:szCs w:val="36"/>
          <w:lang w:val="uk-UA"/>
        </w:rPr>
        <w:t>Додаток № 1</w:t>
      </w:r>
    </w:p>
    <w:p w:rsidR="008830C2" w:rsidRPr="008830C2" w:rsidRDefault="008830C2" w:rsidP="007D18B8">
      <w:pPr>
        <w:numPr>
          <w:ilvl w:val="0"/>
          <w:numId w:val="18"/>
        </w:numPr>
        <w:shd w:val="clear" w:color="auto" w:fill="FFFFFF"/>
        <w:tabs>
          <w:tab w:val="left" w:pos="504"/>
        </w:tabs>
        <w:spacing w:after="0" w:line="360" w:lineRule="auto"/>
        <w:rPr>
          <w:rFonts w:ascii="Times New Roman" w:hAnsi="Times New Roman"/>
          <w:bCs/>
          <w:sz w:val="32"/>
          <w:szCs w:val="24"/>
          <w:lang w:val="uk-UA"/>
        </w:rPr>
      </w:pPr>
      <w:r w:rsidRPr="008830C2">
        <w:rPr>
          <w:rFonts w:ascii="Times New Roman" w:hAnsi="Times New Roman"/>
          <w:bCs/>
          <w:sz w:val="32"/>
          <w:szCs w:val="24"/>
          <w:lang w:val="uk-UA"/>
        </w:rPr>
        <w:lastRenderedPageBreak/>
        <w:t xml:space="preserve"> Вогонь можна загасити, якщо накинути на нього цупку тканину, ковдру, якщо вони не синтетичні. Яка умова при цьому зникає?</w:t>
      </w:r>
    </w:p>
    <w:p w:rsidR="00845322" w:rsidRPr="00845322" w:rsidRDefault="008830C2" w:rsidP="007D18B8">
      <w:pPr>
        <w:shd w:val="clear" w:color="auto" w:fill="FFFFFF"/>
        <w:tabs>
          <w:tab w:val="left" w:pos="504"/>
        </w:tabs>
        <w:spacing w:line="360" w:lineRule="auto"/>
        <w:ind w:left="250"/>
        <w:rPr>
          <w:rFonts w:ascii="Times New Roman" w:hAnsi="Times New Roman"/>
          <w:spacing w:val="-5"/>
          <w:sz w:val="32"/>
          <w:szCs w:val="32"/>
          <w:lang w:val="uk-UA"/>
        </w:rPr>
      </w:pPr>
      <w:r w:rsidRPr="008830C2">
        <w:rPr>
          <w:rFonts w:ascii="Times New Roman" w:hAnsi="Times New Roman"/>
          <w:spacing w:val="-5"/>
          <w:sz w:val="32"/>
          <w:szCs w:val="32"/>
          <w:lang w:val="uk-UA"/>
        </w:rPr>
        <w:t>2. Чому полум’я збільшується,  коли відкривають вікна і двері?</w:t>
      </w:r>
    </w:p>
    <w:p w:rsidR="007D18B8" w:rsidRDefault="007D18B8" w:rsidP="007D18B8">
      <w:pPr>
        <w:shd w:val="clear" w:color="auto" w:fill="FFFFFF"/>
        <w:tabs>
          <w:tab w:val="left" w:pos="504"/>
        </w:tabs>
        <w:spacing w:line="360" w:lineRule="auto"/>
        <w:ind w:left="250"/>
        <w:jc w:val="center"/>
        <w:rPr>
          <w:rFonts w:ascii="Monotype Corsiva" w:hAnsi="Monotype Corsiva"/>
          <w:spacing w:val="-5"/>
          <w:sz w:val="48"/>
          <w:szCs w:val="36"/>
          <w:lang w:val="uk-UA"/>
        </w:rPr>
      </w:pPr>
    </w:p>
    <w:p w:rsidR="008830C2" w:rsidRPr="008830C2" w:rsidRDefault="008830C2" w:rsidP="007D18B8">
      <w:pPr>
        <w:shd w:val="clear" w:color="auto" w:fill="FFFFFF"/>
        <w:tabs>
          <w:tab w:val="left" w:pos="504"/>
        </w:tabs>
        <w:spacing w:line="360" w:lineRule="auto"/>
        <w:rPr>
          <w:rFonts w:ascii="Monotype Corsiva" w:hAnsi="Monotype Corsiva"/>
          <w:spacing w:val="-5"/>
          <w:sz w:val="48"/>
          <w:szCs w:val="36"/>
          <w:lang w:val="uk-UA"/>
        </w:rPr>
      </w:pPr>
      <w:r w:rsidRPr="008830C2">
        <w:rPr>
          <w:rFonts w:ascii="Monotype Corsiva" w:hAnsi="Monotype Corsiva"/>
          <w:spacing w:val="-5"/>
          <w:sz w:val="48"/>
          <w:szCs w:val="36"/>
          <w:lang w:val="uk-UA"/>
        </w:rPr>
        <w:t>Додаток № 2</w:t>
      </w:r>
    </w:p>
    <w:p w:rsidR="008830C2" w:rsidRPr="008830C2" w:rsidRDefault="008830C2" w:rsidP="007D18B8">
      <w:pPr>
        <w:shd w:val="clear" w:color="auto" w:fill="FFFFFF"/>
        <w:tabs>
          <w:tab w:val="left" w:pos="8909"/>
        </w:tabs>
        <w:spacing w:line="360" w:lineRule="auto"/>
        <w:rPr>
          <w:rFonts w:ascii="Times New Roman" w:hAnsi="Times New Roman"/>
          <w:sz w:val="32"/>
          <w:szCs w:val="32"/>
          <w:lang w:val="uk-UA"/>
        </w:rPr>
      </w:pPr>
      <w:r w:rsidRPr="008830C2">
        <w:rPr>
          <w:rFonts w:ascii="Times New Roman" w:hAnsi="Times New Roman"/>
          <w:sz w:val="32"/>
          <w:szCs w:val="32"/>
          <w:lang w:val="uk-UA"/>
        </w:rPr>
        <w:t xml:space="preserve">   1.Чому забороняється сушити одежу над газовою плитою?</w:t>
      </w:r>
    </w:p>
    <w:p w:rsidR="008830C2" w:rsidRPr="008830C2" w:rsidRDefault="008830C2" w:rsidP="007D18B8">
      <w:pPr>
        <w:shd w:val="clear" w:color="auto" w:fill="FFFFFF"/>
        <w:tabs>
          <w:tab w:val="left" w:pos="8909"/>
        </w:tabs>
        <w:spacing w:line="360" w:lineRule="auto"/>
        <w:ind w:left="250"/>
        <w:rPr>
          <w:rFonts w:ascii="Times New Roman" w:hAnsi="Times New Roman"/>
          <w:sz w:val="32"/>
          <w:szCs w:val="32"/>
          <w:lang w:val="uk-UA"/>
        </w:rPr>
      </w:pPr>
      <w:r w:rsidRPr="008830C2">
        <w:rPr>
          <w:rFonts w:ascii="Times New Roman" w:hAnsi="Times New Roman"/>
          <w:sz w:val="32"/>
          <w:szCs w:val="32"/>
          <w:lang w:val="uk-UA"/>
        </w:rPr>
        <w:t>2.Чому небезпечно залишати без нагляду ввімкнену праску?</w:t>
      </w:r>
    </w:p>
    <w:p w:rsidR="00ED4A2E" w:rsidRDefault="00ED4A2E" w:rsidP="007D18B8">
      <w:pPr>
        <w:shd w:val="clear" w:color="auto" w:fill="FFFFFF"/>
        <w:tabs>
          <w:tab w:val="left" w:pos="518"/>
        </w:tabs>
        <w:spacing w:line="360" w:lineRule="auto"/>
        <w:ind w:left="250"/>
        <w:jc w:val="center"/>
        <w:rPr>
          <w:rFonts w:ascii="Monotype Corsiva" w:hAnsi="Monotype Corsiva"/>
          <w:spacing w:val="-5"/>
          <w:sz w:val="48"/>
          <w:szCs w:val="36"/>
          <w:lang w:val="uk-UA"/>
        </w:rPr>
      </w:pPr>
      <w:r>
        <w:rPr>
          <w:rFonts w:ascii="Monotype Corsiva" w:hAnsi="Monotype Corsiva"/>
          <w:spacing w:val="-5"/>
          <w:sz w:val="48"/>
          <w:szCs w:val="36"/>
          <w:lang w:val="uk-UA"/>
        </w:rPr>
        <w:t>Додаток № 3</w:t>
      </w:r>
    </w:p>
    <w:p w:rsidR="00ED4A2E" w:rsidRPr="00ED4A2E" w:rsidRDefault="00ED4A2E" w:rsidP="007D18B8">
      <w:pPr>
        <w:shd w:val="clear" w:color="auto" w:fill="FFFFFF"/>
        <w:tabs>
          <w:tab w:val="left" w:pos="518"/>
        </w:tabs>
        <w:spacing w:line="360" w:lineRule="auto"/>
        <w:ind w:left="250"/>
        <w:jc w:val="center"/>
        <w:rPr>
          <w:rFonts w:ascii="Monotype Corsiva" w:hAnsi="Monotype Corsiva"/>
          <w:spacing w:val="-5"/>
          <w:sz w:val="48"/>
          <w:szCs w:val="36"/>
          <w:lang w:val="uk-UA"/>
        </w:rPr>
      </w:pPr>
      <w:r>
        <w:rPr>
          <w:rFonts w:ascii="Palatino Linotype" w:hAnsi="Palatino Linotype"/>
          <w:b/>
          <w:sz w:val="28"/>
          <w:szCs w:val="28"/>
          <w:lang w:val="uk-UA"/>
        </w:rPr>
        <w:t>Перлини народної мудрості</w:t>
      </w:r>
    </w:p>
    <w:p w:rsidR="00ED4A2E" w:rsidRPr="00ED4A2E" w:rsidRDefault="00ED4A2E"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Вогонь вогнем не загасиш.</w:t>
      </w:r>
    </w:p>
    <w:p w:rsidR="00ED4A2E" w:rsidRPr="00ED4A2E" w:rsidRDefault="00ED4A2E"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Вогонь – добрий слуга, але поганий хазяїн</w:t>
      </w:r>
    </w:p>
    <w:p w:rsidR="00ED4A2E" w:rsidRPr="00ED4A2E" w:rsidRDefault="00ED4A2E"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Із вогнем не жартуй</w:t>
      </w:r>
    </w:p>
    <w:p w:rsidR="00ED4A2E" w:rsidRPr="00ED4A2E" w:rsidRDefault="00ED4A2E"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Вогонь кочерги не боїться</w:t>
      </w:r>
    </w:p>
    <w:p w:rsidR="00057C25" w:rsidRDefault="00ED4A2E"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Сірник малий, а біда від нього велика</w:t>
      </w:r>
    </w:p>
    <w:p w:rsidR="007D18B8" w:rsidRDefault="007D18B8" w:rsidP="007D18B8">
      <w:pPr>
        <w:shd w:val="clear" w:color="auto" w:fill="FFFFFF"/>
        <w:tabs>
          <w:tab w:val="left" w:pos="518"/>
        </w:tabs>
        <w:spacing w:line="360" w:lineRule="auto"/>
        <w:ind w:left="250"/>
        <w:jc w:val="center"/>
        <w:rPr>
          <w:rFonts w:ascii="Monotype Corsiva" w:hAnsi="Monotype Corsiva"/>
          <w:spacing w:val="-5"/>
          <w:sz w:val="48"/>
          <w:szCs w:val="36"/>
          <w:lang w:val="uk-UA"/>
        </w:rPr>
      </w:pPr>
      <w:r>
        <w:rPr>
          <w:rFonts w:ascii="Monotype Corsiva" w:hAnsi="Monotype Corsiva"/>
          <w:spacing w:val="-5"/>
          <w:sz w:val="48"/>
          <w:szCs w:val="36"/>
          <w:lang w:val="uk-UA"/>
        </w:rPr>
        <w:t>Додаток № 3</w:t>
      </w:r>
    </w:p>
    <w:p w:rsidR="007D18B8" w:rsidRPr="00ED4A2E" w:rsidRDefault="007D18B8" w:rsidP="007D18B8">
      <w:pPr>
        <w:shd w:val="clear" w:color="auto" w:fill="FFFFFF"/>
        <w:tabs>
          <w:tab w:val="left" w:pos="518"/>
        </w:tabs>
        <w:spacing w:line="360" w:lineRule="auto"/>
        <w:ind w:left="250"/>
        <w:jc w:val="center"/>
        <w:rPr>
          <w:rFonts w:ascii="Monotype Corsiva" w:hAnsi="Monotype Corsiva"/>
          <w:spacing w:val="-5"/>
          <w:sz w:val="48"/>
          <w:szCs w:val="36"/>
          <w:lang w:val="uk-UA"/>
        </w:rPr>
      </w:pPr>
      <w:r>
        <w:rPr>
          <w:rFonts w:ascii="Palatino Linotype" w:hAnsi="Palatino Linotype"/>
          <w:b/>
          <w:sz w:val="28"/>
          <w:szCs w:val="28"/>
          <w:lang w:val="uk-UA"/>
        </w:rPr>
        <w:t>Перлини народної мудрості</w:t>
      </w:r>
    </w:p>
    <w:p w:rsidR="007D18B8" w:rsidRPr="00ED4A2E" w:rsidRDefault="007D18B8"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Вогонь вогнем не загасиш.</w:t>
      </w:r>
    </w:p>
    <w:p w:rsidR="007D18B8" w:rsidRPr="00ED4A2E" w:rsidRDefault="007D18B8"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Вогонь – добрий слуга, але поганий хазяїн</w:t>
      </w:r>
    </w:p>
    <w:p w:rsidR="007D18B8" w:rsidRPr="00ED4A2E" w:rsidRDefault="007D18B8"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Із вогнем не жартуй</w:t>
      </w:r>
    </w:p>
    <w:p w:rsidR="007D18B8" w:rsidRPr="00ED4A2E" w:rsidRDefault="007D18B8" w:rsidP="007D18B8">
      <w:pPr>
        <w:pStyle w:val="a5"/>
        <w:numPr>
          <w:ilvl w:val="0"/>
          <w:numId w:val="27"/>
        </w:numPr>
        <w:shd w:val="clear" w:color="auto" w:fill="FFFFFF"/>
        <w:tabs>
          <w:tab w:val="left" w:pos="518"/>
        </w:tabs>
        <w:spacing w:after="0" w:line="360" w:lineRule="auto"/>
        <w:rPr>
          <w:rFonts w:ascii="Palatino Linotype" w:hAnsi="Palatino Linotype"/>
          <w:sz w:val="28"/>
          <w:szCs w:val="28"/>
          <w:lang w:val="uk-UA"/>
        </w:rPr>
      </w:pPr>
      <w:r w:rsidRPr="00ED4A2E">
        <w:rPr>
          <w:rFonts w:ascii="Palatino Linotype" w:hAnsi="Palatino Linotype"/>
          <w:sz w:val="28"/>
          <w:szCs w:val="28"/>
          <w:lang w:val="uk-UA"/>
        </w:rPr>
        <w:t>Вогонь кочерги не боїться</w:t>
      </w:r>
    </w:p>
    <w:p w:rsidR="007D18B8" w:rsidRPr="007D18B8" w:rsidRDefault="007D18B8" w:rsidP="007D18B8">
      <w:pPr>
        <w:shd w:val="clear" w:color="auto" w:fill="FFFFFF"/>
        <w:tabs>
          <w:tab w:val="left" w:pos="518"/>
        </w:tabs>
        <w:spacing w:after="0" w:line="360" w:lineRule="auto"/>
        <w:rPr>
          <w:rFonts w:ascii="Palatino Linotype" w:hAnsi="Palatino Linotype"/>
          <w:sz w:val="28"/>
          <w:szCs w:val="28"/>
          <w:lang w:val="uk-UA"/>
        </w:rPr>
      </w:pPr>
    </w:p>
    <w:sectPr w:rsidR="007D18B8" w:rsidRPr="007D18B8" w:rsidSect="00BB7008">
      <w:headerReference w:type="default" r:id="rId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F6" w:rsidRDefault="00054FF6" w:rsidP="00ED4A2E">
      <w:pPr>
        <w:spacing w:after="0" w:line="240" w:lineRule="auto"/>
      </w:pPr>
      <w:r>
        <w:separator/>
      </w:r>
    </w:p>
  </w:endnote>
  <w:endnote w:type="continuationSeparator" w:id="0">
    <w:p w:rsidR="00054FF6" w:rsidRDefault="00054FF6" w:rsidP="00ED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Palatino Linotype">
    <w:altName w:val="Cambria Math"/>
    <w:charset w:val="CC"/>
    <w:family w:val="roman"/>
    <w:pitch w:val="variable"/>
    <w:sig w:usb0="00000001"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F6" w:rsidRDefault="00054FF6" w:rsidP="00ED4A2E">
      <w:pPr>
        <w:spacing w:after="0" w:line="240" w:lineRule="auto"/>
      </w:pPr>
      <w:r>
        <w:separator/>
      </w:r>
    </w:p>
  </w:footnote>
  <w:footnote w:type="continuationSeparator" w:id="0">
    <w:p w:rsidR="00054FF6" w:rsidRDefault="00054FF6" w:rsidP="00ED4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2E" w:rsidRDefault="00ED4A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0"/>
        </w:tabs>
        <w:ind w:left="0" w:firstLine="0"/>
      </w:pPr>
      <w:rPr>
        <w:rFonts w:ascii="Wingdings" w:hAnsi="Wingdings"/>
        <w:b w:val="0"/>
        <w:bCs w:val="0"/>
        <w:i w:val="0"/>
        <w:iCs w:val="0"/>
        <w:caps w:val="0"/>
        <w:smallCaps w:val="0"/>
        <w:strike w:val="0"/>
        <w:dstrike w:val="0"/>
        <w:color w:val="000000"/>
        <w:spacing w:val="3"/>
        <w:w w:val="100"/>
        <w:position w:val="0"/>
        <w:sz w:val="24"/>
        <w:szCs w:val="24"/>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abstractNum>
  <w:abstractNum w:abstractNumId="1">
    <w:nsid w:val="00000002"/>
    <w:multiLevelType w:val="multilevel"/>
    <w:tmpl w:val="00000002"/>
    <w:name w:val="WW8Num3"/>
    <w:lvl w:ilvl="0">
      <w:start w:val="1"/>
      <w:numFmt w:val="bullet"/>
      <w:lvlText w:val=""/>
      <w:lvlJc w:val="left"/>
      <w:pPr>
        <w:tabs>
          <w:tab w:val="num" w:pos="0"/>
        </w:tabs>
        <w:ind w:left="0" w:firstLine="0"/>
      </w:pPr>
      <w:rPr>
        <w:rFonts w:ascii="Wingdings" w:hAnsi="Wingdings"/>
        <w:b/>
        <w:bCs w:val="0"/>
        <w:i w:val="0"/>
        <w:iCs w:val="0"/>
        <w:caps w:val="0"/>
        <w:smallCaps w:val="0"/>
        <w:strike w:val="0"/>
        <w:dstrike w:val="0"/>
        <w:color w:val="000000"/>
        <w:spacing w:val="3"/>
        <w:w w:val="100"/>
        <w:position w:val="0"/>
        <w:sz w:val="24"/>
        <w:szCs w:val="24"/>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abstractNum>
  <w:abstractNum w:abstractNumId="2">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24"/>
        <w:szCs w:val="24"/>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abstractNum>
  <w:abstractNum w:abstractNumId="3">
    <w:nsid w:val="00000004"/>
    <w:multiLevelType w:val="multilevel"/>
    <w:tmpl w:val="00000004"/>
    <w:name w:val="WW8Num5"/>
    <w:lvl w:ilvl="0">
      <w:start w:val="5"/>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24"/>
        <w:szCs w:val="24"/>
        <w:u w:val="none"/>
        <w:vertAlign w:val="baseline"/>
      </w:rPr>
    </w:lvl>
    <w:lvl w:ilvl="1">
      <w:start w:val="5"/>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2">
      <w:start w:val="5"/>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3">
      <w:start w:val="5"/>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4">
      <w:start w:val="5"/>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5">
      <w:start w:val="5"/>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6">
      <w:start w:val="5"/>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7">
      <w:start w:val="5"/>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8">
      <w:start w:val="5"/>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abstractNum>
  <w:abstractNum w:abstractNumId="4">
    <w:nsid w:val="00000005"/>
    <w:multiLevelType w:val="multilevel"/>
    <w:tmpl w:val="00000005"/>
    <w:name w:val="WW8Num6"/>
    <w:lvl w:ilvl="0">
      <w:start w:val="1"/>
      <w:numFmt w:val="bullet"/>
      <w:lvlText w:val=""/>
      <w:lvlJc w:val="left"/>
      <w:pPr>
        <w:tabs>
          <w:tab w:val="num" w:pos="0"/>
        </w:tabs>
        <w:ind w:left="0" w:firstLine="0"/>
      </w:pPr>
      <w:rPr>
        <w:rFonts w:ascii="Wingdings" w:hAnsi="Wingdings"/>
        <w:b w:val="0"/>
        <w:bCs w:val="0"/>
        <w:i w:val="0"/>
        <w:iCs w:val="0"/>
        <w:caps w:val="0"/>
        <w:smallCaps w:val="0"/>
        <w:strike w:val="0"/>
        <w:dstrike w:val="0"/>
        <w:color w:val="000000"/>
        <w:spacing w:val="3"/>
        <w:w w:val="100"/>
        <w:position w:val="0"/>
        <w:sz w:val="24"/>
        <w:szCs w:val="24"/>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3"/>
        <w:w w:val="100"/>
        <w:position w:val="0"/>
        <w:sz w:val="19"/>
        <w:szCs w:val="19"/>
        <w:u w:val="none"/>
        <w:vertAlign w:val="baseline"/>
      </w:rPr>
    </w:lvl>
  </w:abstractNum>
  <w:abstractNum w:abstractNumId="5">
    <w:nsid w:val="00000006"/>
    <w:multiLevelType w:val="singleLevel"/>
    <w:tmpl w:val="00000006"/>
    <w:name w:val="WW8Num7"/>
    <w:lvl w:ilvl="0">
      <w:start w:val="5"/>
      <w:numFmt w:val="bullet"/>
      <w:lvlText w:val="-"/>
      <w:lvlJc w:val="left"/>
      <w:pPr>
        <w:tabs>
          <w:tab w:val="num" w:pos="0"/>
        </w:tabs>
        <w:ind w:left="920" w:hanging="360"/>
      </w:pPr>
      <w:rPr>
        <w:rFonts w:ascii="Times New Roman" w:hAnsi="Times New Roman" w:cs="Times New Roman"/>
        <w:color w:val="000000"/>
      </w:rPr>
    </w:lvl>
  </w:abstractNum>
  <w:abstractNum w:abstractNumId="6">
    <w:nsid w:val="00000009"/>
    <w:multiLevelType w:val="singleLevel"/>
    <w:tmpl w:val="00000009"/>
    <w:name w:val="WW8Num13"/>
    <w:lvl w:ilvl="0">
      <w:start w:val="2"/>
      <w:numFmt w:val="bullet"/>
      <w:lvlText w:val="-"/>
      <w:lvlJc w:val="left"/>
      <w:pPr>
        <w:tabs>
          <w:tab w:val="num" w:pos="0"/>
        </w:tabs>
        <w:ind w:left="786" w:hanging="360"/>
      </w:pPr>
      <w:rPr>
        <w:rFonts w:ascii="Times New Roman" w:hAnsi="Times New Roman" w:cs="Times New Roman"/>
      </w:rPr>
    </w:lvl>
  </w:abstractNum>
  <w:abstractNum w:abstractNumId="7">
    <w:nsid w:val="0000000A"/>
    <w:multiLevelType w:val="singleLevel"/>
    <w:tmpl w:val="0000000A"/>
    <w:name w:val="WW8Num14"/>
    <w:lvl w:ilvl="0">
      <w:start w:val="1"/>
      <w:numFmt w:val="bullet"/>
      <w:lvlText w:val=""/>
      <w:lvlJc w:val="left"/>
      <w:pPr>
        <w:tabs>
          <w:tab w:val="num" w:pos="720"/>
        </w:tabs>
        <w:ind w:left="720" w:hanging="360"/>
      </w:pPr>
      <w:rPr>
        <w:rFonts w:ascii="Wingdings" w:hAnsi="Wingdings"/>
      </w:rPr>
    </w:lvl>
  </w:abstractNum>
  <w:abstractNum w:abstractNumId="8">
    <w:nsid w:val="0000000D"/>
    <w:multiLevelType w:val="singleLevel"/>
    <w:tmpl w:val="0000000D"/>
    <w:name w:val="WW8Num17"/>
    <w:lvl w:ilvl="0">
      <w:start w:val="1"/>
      <w:numFmt w:val="bullet"/>
      <w:lvlText w:val=""/>
      <w:lvlJc w:val="left"/>
      <w:pPr>
        <w:tabs>
          <w:tab w:val="num" w:pos="1219"/>
        </w:tabs>
        <w:ind w:left="1219" w:hanging="360"/>
      </w:pPr>
      <w:rPr>
        <w:rFonts w:ascii="Symbol" w:hAnsi="Symbol"/>
      </w:rPr>
    </w:lvl>
  </w:abstractNum>
  <w:abstractNum w:abstractNumId="9">
    <w:nsid w:val="0000000F"/>
    <w:multiLevelType w:val="singleLevel"/>
    <w:tmpl w:val="0000000F"/>
    <w:lvl w:ilvl="0">
      <w:numFmt w:val="bullet"/>
      <w:lvlText w:val=""/>
      <w:lvlJc w:val="left"/>
      <w:pPr>
        <w:tabs>
          <w:tab w:val="num" w:pos="0"/>
        </w:tabs>
        <w:ind w:left="720" w:hanging="360"/>
      </w:pPr>
      <w:rPr>
        <w:rFonts w:ascii="Symbol" w:hAnsi="Symbol"/>
      </w:rPr>
    </w:lvl>
  </w:abstractNum>
  <w:abstractNum w:abstractNumId="10">
    <w:nsid w:val="00000010"/>
    <w:multiLevelType w:val="singleLevel"/>
    <w:tmpl w:val="00000010"/>
    <w:lvl w:ilvl="0">
      <w:numFmt w:val="bullet"/>
      <w:lvlText w:val="•"/>
      <w:lvlJc w:val="left"/>
      <w:pPr>
        <w:tabs>
          <w:tab w:val="num" w:pos="0"/>
        </w:tabs>
        <w:ind w:left="0" w:firstLine="0"/>
      </w:pPr>
      <w:rPr>
        <w:rFonts w:ascii="Times New Roman" w:hAnsi="Times New Roman"/>
      </w:rPr>
    </w:lvl>
  </w:abstractNum>
  <w:abstractNum w:abstractNumId="11">
    <w:nsid w:val="00000011"/>
    <w:multiLevelType w:val="singleLevel"/>
    <w:tmpl w:val="00000011"/>
    <w:lvl w:ilvl="0">
      <w:numFmt w:val="bullet"/>
      <w:lvlText w:val=""/>
      <w:lvlJc w:val="left"/>
      <w:pPr>
        <w:tabs>
          <w:tab w:val="num" w:pos="0"/>
        </w:tabs>
        <w:ind w:left="2386" w:hanging="360"/>
      </w:pPr>
      <w:rPr>
        <w:rFonts w:ascii="Wingdings" w:hAnsi="Wingdings"/>
      </w:rPr>
    </w:lvl>
  </w:abstractNum>
  <w:abstractNum w:abstractNumId="12">
    <w:nsid w:val="00000012"/>
    <w:multiLevelType w:val="singleLevel"/>
    <w:tmpl w:val="00000012"/>
    <w:lvl w:ilvl="0">
      <w:numFmt w:val="bullet"/>
      <w:lvlText w:val=""/>
      <w:lvlJc w:val="left"/>
      <w:pPr>
        <w:tabs>
          <w:tab w:val="num" w:pos="0"/>
        </w:tabs>
        <w:ind w:left="1666" w:hanging="360"/>
      </w:pPr>
      <w:rPr>
        <w:rFonts w:ascii="Wingdings" w:hAnsi="Wingdings"/>
      </w:rPr>
    </w:lvl>
  </w:abstractNum>
  <w:abstractNum w:abstractNumId="13">
    <w:nsid w:val="00000013"/>
    <w:multiLevelType w:val="singleLevel"/>
    <w:tmpl w:val="00000013"/>
    <w:lvl w:ilvl="0">
      <w:numFmt w:val="bullet"/>
      <w:lvlText w:val=""/>
      <w:lvlJc w:val="left"/>
      <w:pPr>
        <w:tabs>
          <w:tab w:val="num" w:pos="0"/>
        </w:tabs>
        <w:ind w:left="725" w:hanging="360"/>
      </w:pPr>
      <w:rPr>
        <w:rFonts w:ascii="Symbol" w:hAnsi="Symbol"/>
      </w:rPr>
    </w:lvl>
  </w:abstractNum>
  <w:abstractNum w:abstractNumId="14">
    <w:nsid w:val="00000015"/>
    <w:multiLevelType w:val="multilevel"/>
    <w:tmpl w:val="00000015"/>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6"/>
    <w:multiLevelType w:val="multilevel"/>
    <w:tmpl w:val="00000016"/>
    <w:lvl w:ilvl="0">
      <w:start w:val="1"/>
      <w:numFmt w:val="decimal"/>
      <w:lvlText w:val="%1."/>
      <w:lvlJc w:val="left"/>
      <w:pPr>
        <w:tabs>
          <w:tab w:val="num" w:pos="0"/>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7"/>
    <w:multiLevelType w:val="multilevel"/>
    <w:tmpl w:val="00000017"/>
    <w:lvl w:ilvl="0">
      <w:start w:val="1"/>
      <w:numFmt w:val="decimal"/>
      <w:lvlText w:val="%1."/>
      <w:lvlJc w:val="left"/>
      <w:pPr>
        <w:tabs>
          <w:tab w:val="num" w:pos="208"/>
        </w:tabs>
        <w:ind w:left="928"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8"/>
    <w:multiLevelType w:val="multilevel"/>
    <w:tmpl w:val="00000018"/>
    <w:lvl w:ilvl="0">
      <w:start w:val="1"/>
      <w:numFmt w:val="decimal"/>
      <w:lvlText w:val="%1."/>
      <w:lvlJc w:val="left"/>
      <w:pPr>
        <w:tabs>
          <w:tab w:val="num" w:pos="34"/>
        </w:tabs>
        <w:ind w:left="644" w:hanging="360"/>
      </w:pPr>
      <w:rPr>
        <w:rFonts w:cs="Times New Roman"/>
      </w:rPr>
    </w:lvl>
    <w:lvl w:ilvl="1">
      <w:start w:val="1"/>
      <w:numFmt w:val="decimal"/>
      <w:lvlText w:val="%2."/>
      <w:lvlJc w:val="left"/>
      <w:pPr>
        <w:tabs>
          <w:tab w:val="num" w:pos="1474"/>
        </w:tabs>
        <w:ind w:left="1474" w:hanging="360"/>
      </w:pPr>
      <w:rPr>
        <w:rFonts w:cs="Times New Roman"/>
      </w:rPr>
    </w:lvl>
    <w:lvl w:ilvl="2">
      <w:start w:val="1"/>
      <w:numFmt w:val="decimal"/>
      <w:lvlText w:val="%3."/>
      <w:lvlJc w:val="left"/>
      <w:pPr>
        <w:tabs>
          <w:tab w:val="num" w:pos="2194"/>
        </w:tabs>
        <w:ind w:left="219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decimal"/>
      <w:lvlText w:val="%5."/>
      <w:lvlJc w:val="left"/>
      <w:pPr>
        <w:tabs>
          <w:tab w:val="num" w:pos="3634"/>
        </w:tabs>
        <w:ind w:left="3634" w:hanging="360"/>
      </w:pPr>
      <w:rPr>
        <w:rFonts w:cs="Times New Roman"/>
      </w:rPr>
    </w:lvl>
    <w:lvl w:ilvl="5">
      <w:start w:val="1"/>
      <w:numFmt w:val="decimal"/>
      <w:lvlText w:val="%6."/>
      <w:lvlJc w:val="left"/>
      <w:pPr>
        <w:tabs>
          <w:tab w:val="num" w:pos="4354"/>
        </w:tabs>
        <w:ind w:left="4354" w:hanging="360"/>
      </w:pPr>
      <w:rPr>
        <w:rFonts w:cs="Times New Roman"/>
      </w:rPr>
    </w:lvl>
    <w:lvl w:ilvl="6">
      <w:start w:val="1"/>
      <w:numFmt w:val="decimal"/>
      <w:lvlText w:val="%7."/>
      <w:lvlJc w:val="left"/>
      <w:pPr>
        <w:tabs>
          <w:tab w:val="num" w:pos="5074"/>
        </w:tabs>
        <w:ind w:left="5074" w:hanging="360"/>
      </w:pPr>
      <w:rPr>
        <w:rFonts w:cs="Times New Roman"/>
      </w:rPr>
    </w:lvl>
    <w:lvl w:ilvl="7">
      <w:start w:val="1"/>
      <w:numFmt w:val="decimal"/>
      <w:lvlText w:val="%8."/>
      <w:lvlJc w:val="left"/>
      <w:pPr>
        <w:tabs>
          <w:tab w:val="num" w:pos="5794"/>
        </w:tabs>
        <w:ind w:left="5794" w:hanging="360"/>
      </w:pPr>
      <w:rPr>
        <w:rFonts w:cs="Times New Roman"/>
      </w:rPr>
    </w:lvl>
    <w:lvl w:ilvl="8">
      <w:start w:val="1"/>
      <w:numFmt w:val="decimal"/>
      <w:lvlText w:val="%9."/>
      <w:lvlJc w:val="left"/>
      <w:pPr>
        <w:tabs>
          <w:tab w:val="num" w:pos="6514"/>
        </w:tabs>
        <w:ind w:left="6514" w:hanging="360"/>
      </w:pPr>
      <w:rPr>
        <w:rFonts w:cs="Times New Roman"/>
      </w:rPr>
    </w:lvl>
  </w:abstractNum>
  <w:abstractNum w:abstractNumId="18">
    <w:nsid w:val="00000019"/>
    <w:multiLevelType w:val="multilevel"/>
    <w:tmpl w:val="00000019"/>
    <w:lvl w:ilvl="0">
      <w:start w:val="3"/>
      <w:numFmt w:val="decimal"/>
      <w:lvlText w:val="%1."/>
      <w:lvlJc w:val="left"/>
      <w:pPr>
        <w:tabs>
          <w:tab w:val="num" w:pos="0"/>
        </w:tabs>
        <w:ind w:left="61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A3D09FC"/>
    <w:multiLevelType w:val="hybridMultilevel"/>
    <w:tmpl w:val="882A1668"/>
    <w:lvl w:ilvl="0" w:tplc="04190009">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0">
    <w:nsid w:val="0A405976"/>
    <w:multiLevelType w:val="hybridMultilevel"/>
    <w:tmpl w:val="B97C7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4D29C3"/>
    <w:multiLevelType w:val="hybridMultilevel"/>
    <w:tmpl w:val="9CCA7F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782E08"/>
    <w:multiLevelType w:val="hybridMultilevel"/>
    <w:tmpl w:val="BF6E99FC"/>
    <w:lvl w:ilvl="0" w:tplc="0409000B">
      <w:start w:val="1"/>
      <w:numFmt w:val="bullet"/>
      <w:lvlText w:val=""/>
      <w:lvlJc w:val="left"/>
      <w:pPr>
        <w:ind w:left="1666"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249A5B9D"/>
    <w:multiLevelType w:val="hybridMultilevel"/>
    <w:tmpl w:val="3C2CE89C"/>
    <w:lvl w:ilvl="0" w:tplc="04090009">
      <w:start w:val="1"/>
      <w:numFmt w:val="bullet"/>
      <w:lvlText w:val=""/>
      <w:lvlJc w:val="left"/>
      <w:pPr>
        <w:ind w:left="142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378057E2"/>
    <w:multiLevelType w:val="hybridMultilevel"/>
    <w:tmpl w:val="90660E18"/>
    <w:lvl w:ilvl="0" w:tplc="6A641192">
      <w:numFmt w:val="bullet"/>
      <w:lvlText w:val="•"/>
      <w:lvlJc w:val="left"/>
      <w:pPr>
        <w:ind w:left="1648" w:hanging="360"/>
      </w:pPr>
      <w:rPr>
        <w:rFonts w:ascii="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5">
    <w:nsid w:val="4058445D"/>
    <w:multiLevelType w:val="hybridMultilevel"/>
    <w:tmpl w:val="AD1CB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65C24"/>
    <w:multiLevelType w:val="multilevel"/>
    <w:tmpl w:val="00000017"/>
    <w:lvl w:ilvl="0">
      <w:start w:val="1"/>
      <w:numFmt w:val="decimal"/>
      <w:lvlText w:val="%1."/>
      <w:lvlJc w:val="left"/>
      <w:pPr>
        <w:tabs>
          <w:tab w:val="num" w:pos="208"/>
        </w:tabs>
        <w:ind w:left="928"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0121560"/>
    <w:multiLevelType w:val="hybridMultilevel"/>
    <w:tmpl w:val="894A6EFA"/>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6"/>
  </w:num>
  <w:num w:numId="6">
    <w:abstractNumId w:val="10"/>
  </w:num>
  <w:num w:numId="7">
    <w:abstractNumId w:val="14"/>
  </w:num>
  <w:num w:numId="8">
    <w:abstractNumId w:val="15"/>
  </w:num>
  <w:num w:numId="9">
    <w:abstractNumId w:val="2"/>
  </w:num>
  <w:num w:numId="10">
    <w:abstractNumId w:val="3"/>
  </w:num>
  <w:num w:numId="11">
    <w:abstractNumId w:val="4"/>
  </w:num>
  <w:num w:numId="12">
    <w:abstractNumId w:val="5"/>
  </w:num>
  <w:num w:numId="13">
    <w:abstractNumId w:val="8"/>
  </w:num>
  <w:num w:numId="14">
    <w:abstractNumId w:val="11"/>
  </w:num>
  <w:num w:numId="15">
    <w:abstractNumId w:val="12"/>
  </w:num>
  <w:num w:numId="16">
    <w:abstractNumId w:val="13"/>
  </w:num>
  <w:num w:numId="17">
    <w:abstractNumId w:val="16"/>
  </w:num>
  <w:num w:numId="18">
    <w:abstractNumId w:val="17"/>
  </w:num>
  <w:num w:numId="19">
    <w:abstractNumId w:val="18"/>
  </w:num>
  <w:num w:numId="20">
    <w:abstractNumId w:val="27"/>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21"/>
  </w:num>
  <w:num w:numId="26">
    <w:abstractNumId w:val="26"/>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88"/>
    <w:rsid w:val="00054FF6"/>
    <w:rsid w:val="00057C25"/>
    <w:rsid w:val="003B27A8"/>
    <w:rsid w:val="005B2396"/>
    <w:rsid w:val="007231CC"/>
    <w:rsid w:val="007D18B8"/>
    <w:rsid w:val="00845322"/>
    <w:rsid w:val="008830C2"/>
    <w:rsid w:val="009A5A92"/>
    <w:rsid w:val="00A9093E"/>
    <w:rsid w:val="00AB4224"/>
    <w:rsid w:val="00BB7008"/>
    <w:rsid w:val="00BE1D88"/>
    <w:rsid w:val="00D92E48"/>
    <w:rsid w:val="00DC3ED0"/>
    <w:rsid w:val="00ED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25"/>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57C25"/>
    <w:pPr>
      <w:spacing w:after="0" w:line="240" w:lineRule="auto"/>
      <w:ind w:left="720"/>
    </w:pPr>
    <w:rPr>
      <w:sz w:val="24"/>
      <w:szCs w:val="24"/>
      <w:lang w:val="en-US"/>
    </w:rPr>
  </w:style>
  <w:style w:type="paragraph" w:styleId="a3">
    <w:name w:val="Balloon Text"/>
    <w:basedOn w:val="a"/>
    <w:link w:val="a4"/>
    <w:uiPriority w:val="99"/>
    <w:semiHidden/>
    <w:unhideWhenUsed/>
    <w:rsid w:val="008830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0C2"/>
    <w:rPr>
      <w:rFonts w:ascii="Tahoma" w:eastAsia="Times New Roman" w:hAnsi="Tahoma" w:cs="Tahoma"/>
      <w:sz w:val="16"/>
      <w:szCs w:val="16"/>
      <w:lang w:eastAsia="ar-SA"/>
    </w:rPr>
  </w:style>
  <w:style w:type="paragraph" w:styleId="a5">
    <w:name w:val="List Paragraph"/>
    <w:basedOn w:val="a"/>
    <w:uiPriority w:val="34"/>
    <w:qFormat/>
    <w:rsid w:val="009A5A92"/>
    <w:pPr>
      <w:ind w:left="720"/>
      <w:contextualSpacing/>
    </w:pPr>
  </w:style>
  <w:style w:type="paragraph" w:styleId="a6">
    <w:name w:val="header"/>
    <w:basedOn w:val="a"/>
    <w:link w:val="a7"/>
    <w:uiPriority w:val="99"/>
    <w:unhideWhenUsed/>
    <w:rsid w:val="00ED4A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4A2E"/>
    <w:rPr>
      <w:rFonts w:ascii="Calibri" w:eastAsia="Times New Roman" w:hAnsi="Calibri" w:cs="Calibri"/>
      <w:lang w:eastAsia="ar-SA"/>
    </w:rPr>
  </w:style>
  <w:style w:type="paragraph" w:styleId="a8">
    <w:name w:val="footer"/>
    <w:basedOn w:val="a"/>
    <w:link w:val="a9"/>
    <w:uiPriority w:val="99"/>
    <w:unhideWhenUsed/>
    <w:rsid w:val="00ED4A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4A2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25"/>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57C25"/>
    <w:pPr>
      <w:spacing w:after="0" w:line="240" w:lineRule="auto"/>
      <w:ind w:left="720"/>
    </w:pPr>
    <w:rPr>
      <w:sz w:val="24"/>
      <w:szCs w:val="24"/>
      <w:lang w:val="en-US"/>
    </w:rPr>
  </w:style>
  <w:style w:type="paragraph" w:styleId="a3">
    <w:name w:val="Balloon Text"/>
    <w:basedOn w:val="a"/>
    <w:link w:val="a4"/>
    <w:uiPriority w:val="99"/>
    <w:semiHidden/>
    <w:unhideWhenUsed/>
    <w:rsid w:val="008830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0C2"/>
    <w:rPr>
      <w:rFonts w:ascii="Tahoma" w:eastAsia="Times New Roman" w:hAnsi="Tahoma" w:cs="Tahoma"/>
      <w:sz w:val="16"/>
      <w:szCs w:val="16"/>
      <w:lang w:eastAsia="ar-SA"/>
    </w:rPr>
  </w:style>
  <w:style w:type="paragraph" w:styleId="a5">
    <w:name w:val="List Paragraph"/>
    <w:basedOn w:val="a"/>
    <w:uiPriority w:val="34"/>
    <w:qFormat/>
    <w:rsid w:val="009A5A92"/>
    <w:pPr>
      <w:ind w:left="720"/>
      <w:contextualSpacing/>
    </w:pPr>
  </w:style>
  <w:style w:type="paragraph" w:styleId="a6">
    <w:name w:val="header"/>
    <w:basedOn w:val="a"/>
    <w:link w:val="a7"/>
    <w:uiPriority w:val="99"/>
    <w:unhideWhenUsed/>
    <w:rsid w:val="00ED4A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4A2E"/>
    <w:rPr>
      <w:rFonts w:ascii="Calibri" w:eastAsia="Times New Roman" w:hAnsi="Calibri" w:cs="Calibri"/>
      <w:lang w:eastAsia="ar-SA"/>
    </w:rPr>
  </w:style>
  <w:style w:type="paragraph" w:styleId="a8">
    <w:name w:val="footer"/>
    <w:basedOn w:val="a"/>
    <w:link w:val="a9"/>
    <w:uiPriority w:val="99"/>
    <w:unhideWhenUsed/>
    <w:rsid w:val="00ED4A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4A2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2017-03-17T17:18:00Z</cp:lastPrinted>
  <dcterms:created xsi:type="dcterms:W3CDTF">2017-03-11T08:31:00Z</dcterms:created>
  <dcterms:modified xsi:type="dcterms:W3CDTF">2017-03-17T17:18:00Z</dcterms:modified>
</cp:coreProperties>
</file>