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98" w:rsidRPr="008A61A8" w:rsidRDefault="00893398" w:rsidP="00893398">
      <w:pPr>
        <w:suppressAutoHyphens w:val="0"/>
        <w:spacing w:after="120" w:line="276" w:lineRule="auto"/>
        <w:jc w:val="center"/>
        <w:rPr>
          <w:b/>
          <w:sz w:val="32"/>
          <w:szCs w:val="32"/>
          <w:lang w:val="ru-RU" w:eastAsia="ru-RU"/>
        </w:rPr>
      </w:pPr>
      <w:bookmarkStart w:id="0" w:name="_GoBack"/>
      <w:bookmarkEnd w:id="0"/>
      <w:r w:rsidRPr="008A61A8">
        <w:rPr>
          <w:b/>
          <w:sz w:val="32"/>
          <w:szCs w:val="32"/>
          <w:lang w:eastAsia="ru-RU"/>
        </w:rPr>
        <w:t xml:space="preserve">Матриця. </w:t>
      </w:r>
      <w:r>
        <w:rPr>
          <w:b/>
          <w:sz w:val="32"/>
          <w:szCs w:val="32"/>
          <w:lang w:eastAsia="ru-RU"/>
        </w:rPr>
        <w:t xml:space="preserve">5 </w:t>
      </w:r>
      <w:r w:rsidRPr="008A61A8">
        <w:rPr>
          <w:b/>
          <w:sz w:val="32"/>
          <w:szCs w:val="32"/>
          <w:lang w:eastAsia="ru-RU"/>
        </w:rPr>
        <w:t>клас</w:t>
      </w:r>
      <w:r>
        <w:rPr>
          <w:b/>
          <w:sz w:val="32"/>
          <w:szCs w:val="32"/>
          <w:lang w:val="ru-RU" w:eastAsia="ru-RU"/>
        </w:rPr>
        <w:t xml:space="preserve"> </w:t>
      </w:r>
    </w:p>
    <w:tbl>
      <w:tblPr>
        <w:tblStyle w:val="a3"/>
        <w:tblW w:w="15611" w:type="dxa"/>
        <w:tblLayout w:type="fixed"/>
        <w:tblLook w:val="04A0" w:firstRow="1" w:lastRow="0" w:firstColumn="1" w:lastColumn="0" w:noHBand="0" w:noVBand="1"/>
      </w:tblPr>
      <w:tblGrid>
        <w:gridCol w:w="1951"/>
        <w:gridCol w:w="1615"/>
        <w:gridCol w:w="1807"/>
        <w:gridCol w:w="1606"/>
        <w:gridCol w:w="1808"/>
        <w:gridCol w:w="1527"/>
        <w:gridCol w:w="1701"/>
        <w:gridCol w:w="1589"/>
        <w:gridCol w:w="2007"/>
      </w:tblGrid>
      <w:tr w:rsidR="00893398" w:rsidTr="00617034">
        <w:trPr>
          <w:cantSplit/>
          <w:trHeight w:val="964"/>
        </w:trPr>
        <w:tc>
          <w:tcPr>
            <w:tcW w:w="1951" w:type="dxa"/>
          </w:tcPr>
          <w:p w:rsidR="00893398" w:rsidRDefault="00893398" w:rsidP="00441A3C">
            <w:pPr>
              <w:rPr>
                <w:lang w:val="ru-RU"/>
              </w:rPr>
            </w:pPr>
          </w:p>
        </w:tc>
        <w:tc>
          <w:tcPr>
            <w:tcW w:w="1615" w:type="dxa"/>
          </w:tcPr>
          <w:p w:rsidR="00893398" w:rsidRDefault="00893398" w:rsidP="00617034">
            <w:pPr>
              <w:jc w:val="center"/>
              <w:rPr>
                <w:lang w:val="ru-RU"/>
              </w:rPr>
            </w:pPr>
          </w:p>
          <w:p w:rsidR="00893398" w:rsidRDefault="00893398" w:rsidP="00617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Проект</w:t>
            </w:r>
          </w:p>
          <w:p w:rsidR="00893398" w:rsidRDefault="00893398" w:rsidP="00617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7" w:type="dxa"/>
          </w:tcPr>
          <w:p w:rsidR="00893398" w:rsidRDefault="00893398" w:rsidP="00617034">
            <w:pPr>
              <w:jc w:val="center"/>
              <w:rPr>
                <w:lang w:val="ru-RU"/>
              </w:rPr>
            </w:pPr>
          </w:p>
          <w:p w:rsidR="00893398" w:rsidRDefault="00893398" w:rsidP="00617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Проект</w:t>
            </w:r>
          </w:p>
          <w:p w:rsidR="00893398" w:rsidRDefault="00893398" w:rsidP="00617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06" w:type="dxa"/>
          </w:tcPr>
          <w:p w:rsidR="00893398" w:rsidRDefault="00893398" w:rsidP="00617034">
            <w:pPr>
              <w:jc w:val="center"/>
              <w:rPr>
                <w:lang w:val="ru-RU"/>
              </w:rPr>
            </w:pPr>
          </w:p>
          <w:p w:rsidR="00893398" w:rsidRDefault="00893398" w:rsidP="00617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Проект</w:t>
            </w:r>
          </w:p>
          <w:p w:rsidR="00893398" w:rsidRDefault="00893398" w:rsidP="00617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08" w:type="dxa"/>
          </w:tcPr>
          <w:p w:rsidR="00893398" w:rsidRDefault="00893398" w:rsidP="00617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893398" w:rsidRDefault="00893398" w:rsidP="00617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893398" w:rsidRDefault="00893398" w:rsidP="00617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Проект</w:t>
            </w:r>
          </w:p>
          <w:p w:rsidR="00893398" w:rsidRDefault="00893398" w:rsidP="00617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  <w:p w:rsidR="00893398" w:rsidRPr="00FA01AD" w:rsidRDefault="00893398" w:rsidP="00617034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FA01AD">
              <w:rPr>
                <w:sz w:val="18"/>
                <w:szCs w:val="18"/>
                <w:lang w:val="ru-RU"/>
              </w:rPr>
              <w:t>Техноло</w:t>
            </w:r>
            <w:r w:rsidR="00FA01AD" w:rsidRPr="00FA01AD">
              <w:rPr>
                <w:sz w:val="18"/>
                <w:szCs w:val="18"/>
                <w:lang w:val="ru-RU"/>
              </w:rPr>
              <w:softHyphen/>
            </w:r>
            <w:r w:rsidRPr="00FA01AD">
              <w:rPr>
                <w:sz w:val="18"/>
                <w:szCs w:val="18"/>
                <w:lang w:val="ru-RU"/>
              </w:rPr>
              <w:t>гія</w:t>
            </w:r>
            <w:proofErr w:type="spellEnd"/>
            <w:r w:rsidRPr="00FA01AD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A01AD">
              <w:rPr>
                <w:sz w:val="18"/>
                <w:szCs w:val="18"/>
                <w:lang w:val="ru-RU"/>
              </w:rPr>
              <w:t>побу</w:t>
            </w:r>
            <w:r w:rsidR="00FA01AD" w:rsidRPr="00FA01AD">
              <w:rPr>
                <w:sz w:val="18"/>
                <w:szCs w:val="18"/>
                <w:lang w:val="ru-RU"/>
              </w:rPr>
              <w:softHyphen/>
            </w:r>
            <w:r w:rsidRPr="00FA01AD">
              <w:rPr>
                <w:sz w:val="18"/>
                <w:szCs w:val="18"/>
                <w:lang w:val="ru-RU"/>
              </w:rPr>
              <w:t>то</w:t>
            </w:r>
            <w:r w:rsidR="00FA01AD" w:rsidRPr="00FA01AD">
              <w:rPr>
                <w:sz w:val="18"/>
                <w:szCs w:val="18"/>
                <w:lang w:val="ru-RU"/>
              </w:rPr>
              <w:softHyphen/>
            </w:r>
            <w:r w:rsidRPr="00FA01AD">
              <w:rPr>
                <w:sz w:val="18"/>
                <w:szCs w:val="18"/>
                <w:lang w:val="ru-RU"/>
              </w:rPr>
              <w:t>вої</w:t>
            </w:r>
            <w:proofErr w:type="spellEnd"/>
            <w:r w:rsidRPr="00FA01AD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A01AD">
              <w:rPr>
                <w:sz w:val="18"/>
                <w:szCs w:val="18"/>
                <w:lang w:val="ru-RU"/>
              </w:rPr>
              <w:t>діяль</w:t>
            </w:r>
            <w:r w:rsidR="00FA01AD" w:rsidRPr="00FA01AD">
              <w:rPr>
                <w:sz w:val="18"/>
                <w:szCs w:val="18"/>
                <w:lang w:val="ru-RU"/>
              </w:rPr>
              <w:softHyphen/>
            </w:r>
            <w:r w:rsidRPr="00FA01AD">
              <w:rPr>
                <w:sz w:val="18"/>
                <w:szCs w:val="18"/>
                <w:lang w:val="ru-RU"/>
              </w:rPr>
              <w:t>ності</w:t>
            </w:r>
            <w:proofErr w:type="spellEnd"/>
            <w:r w:rsidRPr="00FA01AD">
              <w:rPr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FA01AD">
              <w:rPr>
                <w:sz w:val="18"/>
                <w:szCs w:val="18"/>
                <w:lang w:val="ru-RU"/>
              </w:rPr>
              <w:t>само</w:t>
            </w:r>
            <w:r w:rsidR="00FA01AD" w:rsidRPr="00FA01AD">
              <w:rPr>
                <w:sz w:val="18"/>
                <w:szCs w:val="18"/>
                <w:lang w:val="ru-RU"/>
              </w:rPr>
              <w:softHyphen/>
            </w:r>
            <w:r w:rsidRPr="00FA01AD">
              <w:rPr>
                <w:sz w:val="18"/>
                <w:szCs w:val="18"/>
                <w:lang w:val="ru-RU"/>
              </w:rPr>
              <w:t>обслугову</w:t>
            </w:r>
            <w:r w:rsidR="00FA01AD" w:rsidRPr="00FA01AD">
              <w:rPr>
                <w:sz w:val="18"/>
                <w:szCs w:val="18"/>
                <w:lang w:val="ru-RU"/>
              </w:rPr>
              <w:softHyphen/>
            </w:r>
            <w:r w:rsidR="00FA01AD" w:rsidRPr="00FA01AD">
              <w:rPr>
                <w:sz w:val="18"/>
                <w:szCs w:val="18"/>
                <w:lang w:val="ru-RU"/>
              </w:rPr>
              <w:softHyphen/>
            </w:r>
            <w:r w:rsidRPr="00FA01AD">
              <w:rPr>
                <w:sz w:val="18"/>
                <w:szCs w:val="18"/>
                <w:lang w:val="ru-RU"/>
              </w:rPr>
              <w:t>вання</w:t>
            </w:r>
            <w:proofErr w:type="spellEnd"/>
          </w:p>
        </w:tc>
        <w:tc>
          <w:tcPr>
            <w:tcW w:w="1527" w:type="dxa"/>
          </w:tcPr>
          <w:p w:rsidR="00893398" w:rsidRDefault="00893398" w:rsidP="00617034">
            <w:pPr>
              <w:jc w:val="center"/>
              <w:rPr>
                <w:lang w:val="ru-RU"/>
              </w:rPr>
            </w:pPr>
          </w:p>
          <w:p w:rsidR="00893398" w:rsidRDefault="00893398" w:rsidP="00617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Проект</w:t>
            </w:r>
          </w:p>
          <w:p w:rsidR="00893398" w:rsidRDefault="00893398" w:rsidP="00617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701" w:type="dxa"/>
          </w:tcPr>
          <w:p w:rsidR="00893398" w:rsidRDefault="00893398" w:rsidP="00617034">
            <w:pPr>
              <w:jc w:val="center"/>
              <w:rPr>
                <w:lang w:val="ru-RU"/>
              </w:rPr>
            </w:pPr>
          </w:p>
          <w:p w:rsidR="00893398" w:rsidRDefault="00893398" w:rsidP="00617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Проект</w:t>
            </w:r>
          </w:p>
          <w:p w:rsidR="00893398" w:rsidRDefault="00893398" w:rsidP="00617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89" w:type="dxa"/>
          </w:tcPr>
          <w:p w:rsidR="00893398" w:rsidRDefault="00893398" w:rsidP="00617034">
            <w:pPr>
              <w:jc w:val="center"/>
              <w:rPr>
                <w:lang w:val="ru-RU"/>
              </w:rPr>
            </w:pPr>
          </w:p>
          <w:p w:rsidR="00893398" w:rsidRDefault="00893398" w:rsidP="00617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Проект</w:t>
            </w:r>
          </w:p>
          <w:p w:rsidR="00893398" w:rsidRDefault="00893398" w:rsidP="00617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007" w:type="dxa"/>
          </w:tcPr>
          <w:p w:rsidR="00893398" w:rsidRDefault="00893398" w:rsidP="00617034">
            <w:pPr>
              <w:jc w:val="center"/>
              <w:rPr>
                <w:lang w:val="ru-RU"/>
              </w:rPr>
            </w:pPr>
          </w:p>
          <w:p w:rsidR="00893398" w:rsidRDefault="00893398" w:rsidP="00617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Проект</w:t>
            </w:r>
          </w:p>
          <w:p w:rsidR="00893398" w:rsidRPr="00B97890" w:rsidRDefault="00893398" w:rsidP="006170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  <w:p w:rsidR="00893398" w:rsidRPr="00B97890" w:rsidRDefault="00FA01AD" w:rsidP="00617034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Техноло</w:t>
            </w:r>
            <w:r>
              <w:rPr>
                <w:sz w:val="18"/>
                <w:szCs w:val="18"/>
                <w:lang w:val="ru-RU"/>
              </w:rPr>
              <w:softHyphen/>
              <w:t>гія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побу</w:t>
            </w:r>
            <w:r>
              <w:rPr>
                <w:sz w:val="18"/>
                <w:szCs w:val="18"/>
                <w:lang w:val="ru-RU"/>
              </w:rPr>
              <w:softHyphen/>
              <w:t>то</w:t>
            </w:r>
            <w:r>
              <w:rPr>
                <w:sz w:val="18"/>
                <w:szCs w:val="18"/>
                <w:lang w:val="ru-RU"/>
              </w:rPr>
              <w:softHyphen/>
              <w:t>вої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діяль</w:t>
            </w:r>
            <w:r>
              <w:rPr>
                <w:sz w:val="18"/>
                <w:szCs w:val="18"/>
                <w:lang w:val="ru-RU"/>
              </w:rPr>
              <w:softHyphen/>
              <w:t>ності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та </w:t>
            </w:r>
            <w:proofErr w:type="spellStart"/>
            <w:r>
              <w:rPr>
                <w:sz w:val="18"/>
                <w:szCs w:val="18"/>
                <w:lang w:val="ru-RU"/>
              </w:rPr>
              <w:t>само</w:t>
            </w:r>
            <w:r>
              <w:rPr>
                <w:sz w:val="18"/>
                <w:szCs w:val="18"/>
                <w:lang w:val="ru-RU"/>
              </w:rPr>
              <w:softHyphen/>
              <w:t>обслу</w:t>
            </w:r>
            <w:r>
              <w:rPr>
                <w:sz w:val="18"/>
                <w:szCs w:val="18"/>
                <w:lang w:val="ru-RU"/>
              </w:rPr>
              <w:softHyphen/>
              <w:t>гову</w:t>
            </w:r>
            <w:r>
              <w:rPr>
                <w:sz w:val="18"/>
                <w:szCs w:val="18"/>
                <w:lang w:val="ru-RU"/>
              </w:rPr>
              <w:softHyphen/>
            </w:r>
            <w:r>
              <w:rPr>
                <w:sz w:val="18"/>
                <w:szCs w:val="18"/>
                <w:lang w:val="ru-RU"/>
              </w:rPr>
              <w:softHyphen/>
              <w:t>вання</w:t>
            </w:r>
            <w:proofErr w:type="spellEnd"/>
          </w:p>
        </w:tc>
      </w:tr>
      <w:tr w:rsidR="00893398" w:rsidTr="00617034">
        <w:trPr>
          <w:trHeight w:val="1699"/>
        </w:trPr>
        <w:tc>
          <w:tcPr>
            <w:tcW w:w="1951" w:type="dxa"/>
          </w:tcPr>
          <w:p w:rsidR="00FA01AD" w:rsidRDefault="00893398" w:rsidP="0061703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Об’єкт</w:t>
            </w:r>
            <w:proofErr w:type="spellEnd"/>
            <w:r>
              <w:rPr>
                <w:lang w:val="ru-RU"/>
              </w:rPr>
              <w:t xml:space="preserve"> </w:t>
            </w:r>
            <w:r w:rsidRPr="00AA581F">
              <w:rPr>
                <w:lang w:val="ru-RU"/>
              </w:rPr>
              <w:t>проектно-</w:t>
            </w:r>
          </w:p>
          <w:p w:rsidR="00893398" w:rsidRDefault="00893398" w:rsidP="00617034">
            <w:pPr>
              <w:jc w:val="center"/>
              <w:rPr>
                <w:lang w:val="ru-RU"/>
              </w:rPr>
            </w:pPr>
            <w:proofErr w:type="spellStart"/>
            <w:r w:rsidRPr="00AA581F">
              <w:rPr>
                <w:lang w:val="ru-RU"/>
              </w:rPr>
              <w:t>тех</w:t>
            </w:r>
            <w:r w:rsidR="00FA01AD">
              <w:rPr>
                <w:lang w:val="ru-RU"/>
              </w:rPr>
              <w:softHyphen/>
            </w:r>
            <w:r w:rsidRPr="00AA581F">
              <w:rPr>
                <w:lang w:val="ru-RU"/>
              </w:rPr>
              <w:t>нологічної</w:t>
            </w:r>
            <w:proofErr w:type="spellEnd"/>
            <w:r w:rsidRPr="00AA581F">
              <w:rPr>
                <w:lang w:val="ru-RU"/>
              </w:rPr>
              <w:t xml:space="preserve"> </w:t>
            </w:r>
            <w:proofErr w:type="spellStart"/>
            <w:r w:rsidRPr="00AA581F">
              <w:rPr>
                <w:lang w:val="ru-RU"/>
              </w:rPr>
              <w:t>діяльності</w:t>
            </w:r>
            <w:proofErr w:type="spellEnd"/>
            <w:r w:rsidRPr="00AA581F">
              <w:rPr>
                <w:lang w:val="ru-RU"/>
              </w:rPr>
              <w:t xml:space="preserve"> </w:t>
            </w:r>
            <w:proofErr w:type="spellStart"/>
            <w:r w:rsidRPr="00AA581F">
              <w:rPr>
                <w:lang w:val="ru-RU"/>
              </w:rPr>
              <w:t>учні</w:t>
            </w:r>
            <w:proofErr w:type="gramStart"/>
            <w:r w:rsidRPr="00AA581F">
              <w:rPr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615" w:type="dxa"/>
          </w:tcPr>
          <w:p w:rsidR="00893398" w:rsidRPr="00617034" w:rsidRDefault="00893398" w:rsidP="00617034">
            <w:pPr>
              <w:jc w:val="center"/>
              <w:rPr>
                <w:b/>
                <w:lang w:val="ru-RU"/>
              </w:rPr>
            </w:pPr>
            <w:proofErr w:type="spellStart"/>
            <w:r w:rsidRPr="00617034">
              <w:rPr>
                <w:b/>
              </w:rPr>
              <w:t>Гольниця</w:t>
            </w:r>
            <w:proofErr w:type="spellEnd"/>
          </w:p>
        </w:tc>
        <w:tc>
          <w:tcPr>
            <w:tcW w:w="1807" w:type="dxa"/>
          </w:tcPr>
          <w:p w:rsidR="00893398" w:rsidRPr="00617034" w:rsidRDefault="00FA01AD" w:rsidP="00617034">
            <w:pPr>
              <w:jc w:val="center"/>
              <w:rPr>
                <w:b/>
                <w:lang w:val="ru-RU"/>
              </w:rPr>
            </w:pPr>
            <w:r w:rsidRPr="00617034">
              <w:rPr>
                <w:b/>
              </w:rPr>
              <w:t>С</w:t>
            </w:r>
            <w:r w:rsidR="00893398" w:rsidRPr="00617034">
              <w:rPr>
                <w:b/>
              </w:rPr>
              <w:t>ерветка</w:t>
            </w:r>
          </w:p>
        </w:tc>
        <w:tc>
          <w:tcPr>
            <w:tcW w:w="1606" w:type="dxa"/>
          </w:tcPr>
          <w:p w:rsidR="00893398" w:rsidRPr="00617034" w:rsidRDefault="00893398" w:rsidP="00617034">
            <w:pPr>
              <w:jc w:val="center"/>
              <w:rPr>
                <w:b/>
                <w:lang w:val="ru-RU"/>
              </w:rPr>
            </w:pPr>
            <w:proofErr w:type="gramStart"/>
            <w:r w:rsidRPr="00617034">
              <w:rPr>
                <w:b/>
                <w:lang w:val="ru-RU"/>
              </w:rPr>
              <w:t>П</w:t>
            </w:r>
            <w:proofErr w:type="spellStart"/>
            <w:proofErr w:type="gramEnd"/>
            <w:r w:rsidRPr="00617034">
              <w:rPr>
                <w:b/>
              </w:rPr>
              <w:t>ідстав</w:t>
            </w:r>
            <w:r w:rsidRPr="00617034">
              <w:rPr>
                <w:b/>
              </w:rPr>
              <w:softHyphen/>
              <w:t>ка</w:t>
            </w:r>
            <w:proofErr w:type="spellEnd"/>
            <w:r w:rsidRPr="00617034">
              <w:rPr>
                <w:b/>
              </w:rPr>
              <w:t xml:space="preserve"> під </w:t>
            </w:r>
            <w:proofErr w:type="spellStart"/>
            <w:r w:rsidRPr="00617034">
              <w:rPr>
                <w:b/>
                <w:lang w:val="ru-RU"/>
              </w:rPr>
              <w:t>горнятко</w:t>
            </w:r>
            <w:proofErr w:type="spellEnd"/>
          </w:p>
        </w:tc>
        <w:tc>
          <w:tcPr>
            <w:tcW w:w="1808" w:type="dxa"/>
          </w:tcPr>
          <w:p w:rsidR="00617034" w:rsidRDefault="00617034" w:rsidP="00617034">
            <w:pPr>
              <w:pStyle w:val="1"/>
              <w:ind w:left="0"/>
              <w:jc w:val="center"/>
              <w:rPr>
                <w:rFonts w:ascii="Monotype Corsiva" w:hAnsi="Monotype Corsiva"/>
                <w:szCs w:val="26"/>
              </w:rPr>
            </w:pPr>
            <w:r>
              <w:rPr>
                <w:rFonts w:ascii="Monotype Corsiva" w:hAnsi="Monotype Corsiva"/>
                <w:szCs w:val="26"/>
              </w:rPr>
              <w:t xml:space="preserve">Міні-проект 1: </w:t>
            </w:r>
          </w:p>
          <w:p w:rsidR="00893398" w:rsidRPr="00617034" w:rsidRDefault="00893398" w:rsidP="00617034">
            <w:pPr>
              <w:pStyle w:val="1"/>
              <w:ind w:left="0"/>
              <w:jc w:val="center"/>
              <w:rPr>
                <w:b/>
              </w:rPr>
            </w:pPr>
            <w:r w:rsidRPr="00617034">
              <w:rPr>
                <w:b/>
                <w:color w:val="000000"/>
              </w:rPr>
              <w:t>Сервіру</w:t>
            </w:r>
            <w:r w:rsidR="00617034">
              <w:rPr>
                <w:b/>
                <w:color w:val="000000"/>
              </w:rPr>
              <w:softHyphen/>
            </w:r>
            <w:r w:rsidRPr="00617034">
              <w:rPr>
                <w:b/>
                <w:color w:val="000000"/>
              </w:rPr>
              <w:t>вання святкового столу</w:t>
            </w:r>
          </w:p>
          <w:p w:rsidR="00893398" w:rsidRPr="00617034" w:rsidRDefault="00893398" w:rsidP="0061703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27" w:type="dxa"/>
          </w:tcPr>
          <w:p w:rsidR="00893398" w:rsidRPr="00617034" w:rsidRDefault="00893398" w:rsidP="00617034">
            <w:pPr>
              <w:pStyle w:val="1"/>
              <w:ind w:left="0"/>
              <w:jc w:val="center"/>
              <w:rPr>
                <w:b/>
              </w:rPr>
            </w:pPr>
            <w:r w:rsidRPr="00617034">
              <w:rPr>
                <w:b/>
                <w:color w:val="000000"/>
              </w:rPr>
              <w:t>Брелок</w:t>
            </w:r>
          </w:p>
          <w:p w:rsidR="00893398" w:rsidRPr="00617034" w:rsidRDefault="00893398" w:rsidP="0061703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893398" w:rsidRPr="00617034" w:rsidRDefault="00893398" w:rsidP="00617034">
            <w:pPr>
              <w:pStyle w:val="1"/>
              <w:ind w:left="0"/>
              <w:jc w:val="center"/>
              <w:rPr>
                <w:b/>
              </w:rPr>
            </w:pPr>
            <w:r w:rsidRPr="00617034">
              <w:rPr>
                <w:b/>
                <w:color w:val="000000"/>
              </w:rPr>
              <w:t>Прикраси з бісеру, стрічок, ниток, тощо.</w:t>
            </w:r>
          </w:p>
          <w:p w:rsidR="00893398" w:rsidRPr="00617034" w:rsidRDefault="00893398" w:rsidP="00617034">
            <w:pPr>
              <w:jc w:val="center"/>
              <w:rPr>
                <w:b/>
              </w:rPr>
            </w:pPr>
          </w:p>
        </w:tc>
        <w:tc>
          <w:tcPr>
            <w:tcW w:w="1589" w:type="dxa"/>
          </w:tcPr>
          <w:p w:rsidR="00893398" w:rsidRPr="00617034" w:rsidRDefault="00FA01AD" w:rsidP="00617034">
            <w:pPr>
              <w:jc w:val="center"/>
              <w:rPr>
                <w:b/>
                <w:lang w:val="ru-RU"/>
              </w:rPr>
            </w:pPr>
            <w:proofErr w:type="spellStart"/>
            <w:r w:rsidRPr="00617034">
              <w:rPr>
                <w:b/>
              </w:rPr>
              <w:t>Л</w:t>
            </w:r>
            <w:r w:rsidR="00893398" w:rsidRPr="00617034">
              <w:rPr>
                <w:b/>
              </w:rPr>
              <w:t>ялька-мотанка</w:t>
            </w:r>
            <w:proofErr w:type="spellEnd"/>
          </w:p>
        </w:tc>
        <w:tc>
          <w:tcPr>
            <w:tcW w:w="2007" w:type="dxa"/>
          </w:tcPr>
          <w:p w:rsidR="00617034" w:rsidRDefault="00617034" w:rsidP="00617034">
            <w:pPr>
              <w:pStyle w:val="1"/>
              <w:spacing w:before="120" w:after="120"/>
              <w:ind w:left="0"/>
              <w:jc w:val="center"/>
              <w:rPr>
                <w:rFonts w:ascii="Monotype Corsiva" w:hAnsi="Monotype Corsiva"/>
                <w:szCs w:val="26"/>
              </w:rPr>
            </w:pPr>
            <w:r>
              <w:rPr>
                <w:rFonts w:ascii="Monotype Corsiva" w:hAnsi="Monotype Corsiva"/>
                <w:szCs w:val="26"/>
              </w:rPr>
              <w:t xml:space="preserve">Міні-проект 2: </w:t>
            </w:r>
          </w:p>
          <w:p w:rsidR="00893398" w:rsidRPr="00617034" w:rsidRDefault="00893398" w:rsidP="00617034">
            <w:pPr>
              <w:pStyle w:val="1"/>
              <w:spacing w:before="120" w:after="120"/>
              <w:ind w:left="0"/>
              <w:jc w:val="center"/>
              <w:rPr>
                <w:b/>
              </w:rPr>
            </w:pPr>
            <w:r w:rsidRPr="00617034">
              <w:rPr>
                <w:b/>
                <w:color w:val="000000"/>
              </w:rPr>
              <w:t>Побутові електроприлади в моєму житті</w:t>
            </w:r>
          </w:p>
          <w:p w:rsidR="00893398" w:rsidRPr="00617034" w:rsidRDefault="00893398" w:rsidP="00617034">
            <w:pPr>
              <w:jc w:val="center"/>
              <w:rPr>
                <w:b/>
              </w:rPr>
            </w:pPr>
          </w:p>
        </w:tc>
      </w:tr>
      <w:tr w:rsidR="00893398" w:rsidTr="00617034">
        <w:trPr>
          <w:trHeight w:val="2262"/>
        </w:trPr>
        <w:tc>
          <w:tcPr>
            <w:tcW w:w="1951" w:type="dxa"/>
          </w:tcPr>
          <w:p w:rsidR="00893398" w:rsidRDefault="00893398" w:rsidP="0061703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Основні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технології</w:t>
            </w:r>
            <w:proofErr w:type="spellEnd"/>
          </w:p>
        </w:tc>
        <w:tc>
          <w:tcPr>
            <w:tcW w:w="1615" w:type="dxa"/>
          </w:tcPr>
          <w:p w:rsidR="00893398" w:rsidRDefault="00893398" w:rsidP="00FA01AD">
            <w:pPr>
              <w:jc w:val="center"/>
              <w:rPr>
                <w:lang w:val="ru-RU"/>
              </w:rPr>
            </w:pPr>
            <w:r w:rsidRPr="00753FBF">
              <w:rPr>
                <w:color w:val="000000"/>
                <w:sz w:val="24"/>
                <w:szCs w:val="24"/>
              </w:rPr>
              <w:t>Технологія обробки текстил</w:t>
            </w:r>
            <w:r w:rsidR="00FA01AD">
              <w:rPr>
                <w:color w:val="000000"/>
                <w:sz w:val="24"/>
                <w:szCs w:val="24"/>
              </w:rPr>
              <w:t>ьних матеріалів ручним способом</w:t>
            </w:r>
          </w:p>
        </w:tc>
        <w:tc>
          <w:tcPr>
            <w:tcW w:w="1807" w:type="dxa"/>
          </w:tcPr>
          <w:p w:rsidR="00893398" w:rsidRDefault="00893398" w:rsidP="00FA01AD">
            <w:pPr>
              <w:jc w:val="center"/>
              <w:rPr>
                <w:lang w:val="ru-RU"/>
              </w:rPr>
            </w:pPr>
            <w:r w:rsidRPr="009F568E">
              <w:rPr>
                <w:bCs/>
                <w:sz w:val="24"/>
                <w:szCs w:val="24"/>
              </w:rPr>
              <w:t>Технологія виготовлення вишитих ви</w:t>
            </w:r>
            <w:r w:rsidR="00FA01AD">
              <w:rPr>
                <w:bCs/>
                <w:sz w:val="24"/>
                <w:szCs w:val="24"/>
              </w:rPr>
              <w:softHyphen/>
            </w:r>
            <w:r w:rsidRPr="009F568E">
              <w:rPr>
                <w:bCs/>
                <w:sz w:val="24"/>
                <w:szCs w:val="24"/>
              </w:rPr>
              <w:t>ро</w:t>
            </w:r>
            <w:r w:rsidR="00FA01AD">
              <w:rPr>
                <w:bCs/>
                <w:sz w:val="24"/>
                <w:szCs w:val="24"/>
              </w:rPr>
              <w:softHyphen/>
            </w:r>
            <w:r w:rsidRPr="009F568E">
              <w:rPr>
                <w:bCs/>
                <w:sz w:val="24"/>
                <w:szCs w:val="24"/>
              </w:rPr>
              <w:t>бів почат</w:t>
            </w:r>
            <w:r w:rsidR="00FA01AD">
              <w:rPr>
                <w:bCs/>
                <w:sz w:val="24"/>
                <w:szCs w:val="24"/>
              </w:rPr>
              <w:softHyphen/>
            </w:r>
            <w:r w:rsidRPr="009F568E">
              <w:rPr>
                <w:bCs/>
                <w:sz w:val="24"/>
                <w:szCs w:val="24"/>
              </w:rPr>
              <w:t>ко</w:t>
            </w:r>
            <w:r w:rsidR="00FA01AD">
              <w:rPr>
                <w:bCs/>
                <w:sz w:val="24"/>
                <w:szCs w:val="24"/>
              </w:rPr>
              <w:softHyphen/>
            </w:r>
            <w:r w:rsidRPr="009F568E">
              <w:rPr>
                <w:bCs/>
                <w:sz w:val="24"/>
                <w:szCs w:val="24"/>
              </w:rPr>
              <w:t>вими, лічиль</w:t>
            </w:r>
            <w:r w:rsidR="00FA01AD">
              <w:rPr>
                <w:bCs/>
                <w:sz w:val="24"/>
                <w:szCs w:val="24"/>
              </w:rPr>
              <w:softHyphen/>
            </w:r>
            <w:r w:rsidRPr="009F568E">
              <w:rPr>
                <w:bCs/>
                <w:sz w:val="24"/>
                <w:szCs w:val="24"/>
              </w:rPr>
              <w:t>ними та деко</w:t>
            </w:r>
            <w:r w:rsidR="00FA01AD">
              <w:rPr>
                <w:bCs/>
                <w:sz w:val="24"/>
                <w:szCs w:val="24"/>
              </w:rPr>
              <w:softHyphen/>
            </w:r>
            <w:r w:rsidRPr="009F568E">
              <w:rPr>
                <w:bCs/>
                <w:sz w:val="24"/>
                <w:szCs w:val="24"/>
              </w:rPr>
              <w:t>ративними швами</w:t>
            </w:r>
          </w:p>
        </w:tc>
        <w:tc>
          <w:tcPr>
            <w:tcW w:w="1606" w:type="dxa"/>
          </w:tcPr>
          <w:p w:rsidR="00893398" w:rsidRDefault="00893398" w:rsidP="00FA01AD">
            <w:pPr>
              <w:jc w:val="center"/>
              <w:rPr>
                <w:lang w:val="ru-RU"/>
              </w:rPr>
            </w:pPr>
            <w:r w:rsidRPr="004670F3">
              <w:rPr>
                <w:bCs/>
                <w:sz w:val="24"/>
                <w:szCs w:val="24"/>
              </w:rPr>
              <w:t>Технологія виготовлен</w:t>
            </w:r>
            <w:r w:rsidR="00FA01AD">
              <w:rPr>
                <w:bCs/>
                <w:sz w:val="24"/>
                <w:szCs w:val="24"/>
              </w:rPr>
              <w:softHyphen/>
            </w:r>
            <w:r w:rsidRPr="004670F3">
              <w:rPr>
                <w:bCs/>
                <w:sz w:val="24"/>
                <w:szCs w:val="24"/>
              </w:rPr>
              <w:t>ня аплікації (з текстиль</w:t>
            </w:r>
            <w:r w:rsidR="00FA01AD">
              <w:rPr>
                <w:bCs/>
                <w:sz w:val="24"/>
                <w:szCs w:val="24"/>
              </w:rPr>
              <w:softHyphen/>
            </w:r>
            <w:r w:rsidRPr="004670F3">
              <w:rPr>
                <w:bCs/>
                <w:sz w:val="24"/>
                <w:szCs w:val="24"/>
              </w:rPr>
              <w:t>них та природних матеріалів)</w:t>
            </w:r>
          </w:p>
        </w:tc>
        <w:tc>
          <w:tcPr>
            <w:tcW w:w="1808" w:type="dxa"/>
          </w:tcPr>
          <w:p w:rsidR="00893398" w:rsidRDefault="00893398" w:rsidP="00FA01AD">
            <w:pPr>
              <w:jc w:val="center"/>
              <w:rPr>
                <w:lang w:val="ru-RU"/>
              </w:rPr>
            </w:pPr>
            <w:r w:rsidRPr="00E67532">
              <w:rPr>
                <w:color w:val="000000"/>
                <w:sz w:val="24"/>
                <w:szCs w:val="24"/>
              </w:rPr>
              <w:t>Технологія сервірування столу</w:t>
            </w:r>
          </w:p>
        </w:tc>
        <w:tc>
          <w:tcPr>
            <w:tcW w:w="1527" w:type="dxa"/>
          </w:tcPr>
          <w:p w:rsidR="00893398" w:rsidRPr="00EA0A82" w:rsidRDefault="00893398" w:rsidP="00FA01AD">
            <w:pPr>
              <w:jc w:val="center"/>
              <w:rPr>
                <w:sz w:val="24"/>
                <w:szCs w:val="24"/>
              </w:rPr>
            </w:pPr>
            <w:r w:rsidRPr="00EA0A82">
              <w:rPr>
                <w:color w:val="000000"/>
                <w:sz w:val="24"/>
                <w:szCs w:val="24"/>
                <w:lang w:eastAsia="uk-UA"/>
              </w:rPr>
              <w:t>Технологія виготовлен</w:t>
            </w:r>
            <w:r w:rsidR="00FA01AD">
              <w:rPr>
                <w:color w:val="000000"/>
                <w:sz w:val="24"/>
                <w:szCs w:val="24"/>
                <w:lang w:eastAsia="uk-UA"/>
              </w:rPr>
              <w:softHyphen/>
            </w:r>
            <w:r w:rsidRPr="00EA0A82">
              <w:rPr>
                <w:color w:val="000000"/>
                <w:sz w:val="24"/>
                <w:szCs w:val="24"/>
                <w:lang w:eastAsia="uk-UA"/>
              </w:rPr>
              <w:t>ня виробів у техніці «макраме»</w:t>
            </w:r>
          </w:p>
          <w:p w:rsidR="00893398" w:rsidRPr="00DB68A1" w:rsidRDefault="00893398" w:rsidP="00FA01AD">
            <w:pPr>
              <w:jc w:val="center"/>
            </w:pPr>
          </w:p>
        </w:tc>
        <w:tc>
          <w:tcPr>
            <w:tcW w:w="1701" w:type="dxa"/>
          </w:tcPr>
          <w:p w:rsidR="00893398" w:rsidRPr="00EA0A82" w:rsidRDefault="00893398" w:rsidP="00FA01AD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EA0A82">
              <w:rPr>
                <w:color w:val="000000"/>
                <w:sz w:val="24"/>
                <w:szCs w:val="24"/>
              </w:rPr>
              <w:t>Технологія обробки текстил</w:t>
            </w:r>
            <w:r w:rsidR="00FA01AD">
              <w:rPr>
                <w:color w:val="000000"/>
                <w:sz w:val="24"/>
                <w:szCs w:val="24"/>
              </w:rPr>
              <w:t>ьних матеріалів ручним способом</w:t>
            </w:r>
          </w:p>
          <w:p w:rsidR="00893398" w:rsidRPr="00DB68A1" w:rsidRDefault="00893398" w:rsidP="00FA01AD">
            <w:pPr>
              <w:jc w:val="center"/>
            </w:pPr>
          </w:p>
        </w:tc>
        <w:tc>
          <w:tcPr>
            <w:tcW w:w="1589" w:type="dxa"/>
          </w:tcPr>
          <w:p w:rsidR="00893398" w:rsidRDefault="00893398" w:rsidP="00FA01AD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>Техноло</w:t>
            </w:r>
            <w:r>
              <w:rPr>
                <w:sz w:val="24"/>
                <w:szCs w:val="24"/>
              </w:rPr>
              <w:softHyphen/>
              <w:t>гія виготовлен</w:t>
            </w:r>
            <w:r w:rsidR="00FA01AD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ня народної ляльки</w:t>
            </w:r>
          </w:p>
        </w:tc>
        <w:tc>
          <w:tcPr>
            <w:tcW w:w="2007" w:type="dxa"/>
          </w:tcPr>
          <w:p w:rsidR="00893398" w:rsidRDefault="00893398" w:rsidP="00FA01AD">
            <w:pPr>
              <w:jc w:val="center"/>
              <w:rPr>
                <w:lang w:val="ru-RU"/>
              </w:rPr>
            </w:pPr>
            <w:r w:rsidRPr="00BF5454">
              <w:rPr>
                <w:color w:val="000000"/>
                <w:sz w:val="24"/>
                <w:szCs w:val="24"/>
              </w:rPr>
              <w:t>Технологія без</w:t>
            </w:r>
            <w:r w:rsidR="00FA01AD">
              <w:rPr>
                <w:color w:val="000000"/>
                <w:sz w:val="24"/>
                <w:szCs w:val="24"/>
              </w:rPr>
              <w:softHyphen/>
            </w:r>
            <w:r w:rsidRPr="00BF5454">
              <w:rPr>
                <w:color w:val="000000"/>
                <w:sz w:val="24"/>
                <w:szCs w:val="24"/>
              </w:rPr>
              <w:t>печного ко</w:t>
            </w:r>
            <w:r w:rsidR="00FA01AD">
              <w:rPr>
                <w:color w:val="000000"/>
                <w:sz w:val="24"/>
                <w:szCs w:val="24"/>
              </w:rPr>
              <w:softHyphen/>
            </w:r>
            <w:r w:rsidRPr="00BF5454">
              <w:rPr>
                <w:color w:val="000000"/>
                <w:sz w:val="24"/>
                <w:szCs w:val="24"/>
              </w:rPr>
              <w:t>ри</w:t>
            </w:r>
            <w:r w:rsidR="00FA01AD">
              <w:rPr>
                <w:color w:val="000000"/>
                <w:sz w:val="24"/>
                <w:szCs w:val="24"/>
              </w:rPr>
              <w:softHyphen/>
            </w:r>
            <w:r w:rsidRPr="00BF5454">
              <w:rPr>
                <w:color w:val="000000"/>
                <w:sz w:val="24"/>
                <w:szCs w:val="24"/>
              </w:rPr>
              <w:t>сту</w:t>
            </w:r>
            <w:r w:rsidR="00FA01AD">
              <w:rPr>
                <w:color w:val="000000"/>
                <w:sz w:val="24"/>
                <w:szCs w:val="24"/>
              </w:rPr>
              <w:softHyphen/>
            </w:r>
            <w:r w:rsidRPr="00BF5454">
              <w:rPr>
                <w:color w:val="000000"/>
                <w:sz w:val="24"/>
                <w:szCs w:val="24"/>
              </w:rPr>
              <w:t>вання електро</w:t>
            </w:r>
            <w:r w:rsidR="00FA01AD">
              <w:rPr>
                <w:color w:val="000000"/>
                <w:sz w:val="24"/>
                <w:szCs w:val="24"/>
              </w:rPr>
              <w:softHyphen/>
            </w:r>
            <w:r w:rsidRPr="00BF5454">
              <w:rPr>
                <w:color w:val="000000"/>
                <w:sz w:val="24"/>
                <w:szCs w:val="24"/>
              </w:rPr>
              <w:t>приладами</w:t>
            </w:r>
          </w:p>
        </w:tc>
      </w:tr>
      <w:tr w:rsidR="00893398" w:rsidTr="00617034">
        <w:trPr>
          <w:trHeight w:val="528"/>
        </w:trPr>
        <w:tc>
          <w:tcPr>
            <w:tcW w:w="1951" w:type="dxa"/>
          </w:tcPr>
          <w:p w:rsidR="00893398" w:rsidRDefault="00893398" w:rsidP="00617034">
            <w:pPr>
              <w:jc w:val="center"/>
              <w:rPr>
                <w:lang w:val="ru-RU"/>
              </w:rPr>
            </w:pPr>
            <w:proofErr w:type="spellStart"/>
            <w:r w:rsidRPr="00AA581F">
              <w:rPr>
                <w:lang w:val="ru-RU"/>
              </w:rPr>
              <w:t>Додаткова</w:t>
            </w:r>
            <w:proofErr w:type="spellEnd"/>
            <w:r w:rsidRPr="00AA581F">
              <w:rPr>
                <w:lang w:val="ru-RU"/>
              </w:rPr>
              <w:t xml:space="preserve"> </w:t>
            </w:r>
            <w:proofErr w:type="spellStart"/>
            <w:r w:rsidRPr="00AA581F">
              <w:rPr>
                <w:lang w:val="ru-RU"/>
              </w:rPr>
              <w:t>технологія</w:t>
            </w:r>
            <w:proofErr w:type="spellEnd"/>
          </w:p>
        </w:tc>
        <w:tc>
          <w:tcPr>
            <w:tcW w:w="1615" w:type="dxa"/>
          </w:tcPr>
          <w:p w:rsidR="00893398" w:rsidRDefault="00893398" w:rsidP="00441A3C">
            <w:pPr>
              <w:rPr>
                <w:lang w:val="ru-RU"/>
              </w:rPr>
            </w:pPr>
          </w:p>
        </w:tc>
        <w:tc>
          <w:tcPr>
            <w:tcW w:w="1807" w:type="dxa"/>
          </w:tcPr>
          <w:p w:rsidR="00893398" w:rsidRDefault="00893398" w:rsidP="00441A3C">
            <w:pPr>
              <w:rPr>
                <w:lang w:val="ru-RU"/>
              </w:rPr>
            </w:pPr>
          </w:p>
        </w:tc>
        <w:tc>
          <w:tcPr>
            <w:tcW w:w="1606" w:type="dxa"/>
          </w:tcPr>
          <w:p w:rsidR="00893398" w:rsidRDefault="00893398" w:rsidP="00FA01AD">
            <w:pPr>
              <w:jc w:val="center"/>
              <w:rPr>
                <w:lang w:val="ru-RU"/>
              </w:rPr>
            </w:pPr>
            <w:r w:rsidRPr="009F568E">
              <w:rPr>
                <w:bCs/>
                <w:sz w:val="24"/>
                <w:szCs w:val="24"/>
              </w:rPr>
              <w:t>Технологія виготовлен</w:t>
            </w:r>
            <w:r w:rsidR="00FA01AD">
              <w:rPr>
                <w:bCs/>
                <w:sz w:val="24"/>
                <w:szCs w:val="24"/>
              </w:rPr>
              <w:softHyphen/>
            </w:r>
            <w:r w:rsidRPr="009F568E">
              <w:rPr>
                <w:bCs/>
                <w:sz w:val="24"/>
                <w:szCs w:val="24"/>
              </w:rPr>
              <w:t>ня вишитих виробів по</w:t>
            </w:r>
            <w:r w:rsidR="00FA01AD">
              <w:rPr>
                <w:bCs/>
                <w:sz w:val="24"/>
                <w:szCs w:val="24"/>
              </w:rPr>
              <w:softHyphen/>
            </w:r>
            <w:r w:rsidRPr="009F568E">
              <w:rPr>
                <w:bCs/>
                <w:sz w:val="24"/>
                <w:szCs w:val="24"/>
              </w:rPr>
              <w:t>чатковими, лічильними та деко</w:t>
            </w:r>
            <w:r w:rsidR="00FA01AD">
              <w:rPr>
                <w:bCs/>
                <w:sz w:val="24"/>
                <w:szCs w:val="24"/>
              </w:rPr>
              <w:softHyphen/>
            </w:r>
            <w:r w:rsidRPr="009F568E">
              <w:rPr>
                <w:bCs/>
                <w:sz w:val="24"/>
                <w:szCs w:val="24"/>
              </w:rPr>
              <w:t>ра</w:t>
            </w:r>
            <w:r w:rsidR="00FA01AD">
              <w:rPr>
                <w:bCs/>
                <w:sz w:val="24"/>
                <w:szCs w:val="24"/>
              </w:rPr>
              <w:softHyphen/>
            </w:r>
            <w:r w:rsidRPr="009F568E">
              <w:rPr>
                <w:bCs/>
                <w:sz w:val="24"/>
                <w:szCs w:val="24"/>
              </w:rPr>
              <w:t>тивними швами</w:t>
            </w:r>
          </w:p>
        </w:tc>
        <w:tc>
          <w:tcPr>
            <w:tcW w:w="1808" w:type="dxa"/>
          </w:tcPr>
          <w:p w:rsidR="00893398" w:rsidRDefault="00893398" w:rsidP="00441A3C">
            <w:pPr>
              <w:rPr>
                <w:lang w:val="ru-RU"/>
              </w:rPr>
            </w:pPr>
          </w:p>
        </w:tc>
        <w:tc>
          <w:tcPr>
            <w:tcW w:w="1527" w:type="dxa"/>
          </w:tcPr>
          <w:p w:rsidR="00893398" w:rsidRDefault="00893398" w:rsidP="00441A3C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893398" w:rsidRPr="00EA0A82" w:rsidRDefault="00893398" w:rsidP="00FA01AD">
            <w:pPr>
              <w:jc w:val="center"/>
              <w:rPr>
                <w:sz w:val="24"/>
                <w:szCs w:val="24"/>
              </w:rPr>
            </w:pPr>
            <w:r w:rsidRPr="00EA0A82">
              <w:rPr>
                <w:color w:val="000000"/>
                <w:sz w:val="24"/>
                <w:szCs w:val="24"/>
              </w:rPr>
              <w:t>Технологі</w:t>
            </w:r>
            <w:r w:rsidR="00FA01AD">
              <w:rPr>
                <w:color w:val="000000"/>
                <w:sz w:val="24"/>
                <w:szCs w:val="24"/>
              </w:rPr>
              <w:t>я виготовлення виробів з бісеру</w:t>
            </w:r>
          </w:p>
          <w:p w:rsidR="00893398" w:rsidRPr="00DB68A1" w:rsidRDefault="00893398" w:rsidP="00441A3C"/>
        </w:tc>
        <w:tc>
          <w:tcPr>
            <w:tcW w:w="1589" w:type="dxa"/>
          </w:tcPr>
          <w:p w:rsidR="00893398" w:rsidRDefault="00893398" w:rsidP="00441A3C">
            <w:pPr>
              <w:rPr>
                <w:lang w:val="ru-RU"/>
              </w:rPr>
            </w:pPr>
          </w:p>
        </w:tc>
        <w:tc>
          <w:tcPr>
            <w:tcW w:w="2007" w:type="dxa"/>
          </w:tcPr>
          <w:p w:rsidR="00893398" w:rsidRDefault="00893398" w:rsidP="00441A3C">
            <w:pPr>
              <w:rPr>
                <w:lang w:val="ru-RU"/>
              </w:rPr>
            </w:pPr>
          </w:p>
        </w:tc>
      </w:tr>
      <w:tr w:rsidR="00893398" w:rsidTr="00617034">
        <w:trPr>
          <w:trHeight w:val="122"/>
        </w:trPr>
        <w:tc>
          <w:tcPr>
            <w:tcW w:w="1951" w:type="dxa"/>
          </w:tcPr>
          <w:p w:rsidR="00893398" w:rsidRPr="00985B68" w:rsidRDefault="00893398" w:rsidP="00441A3C">
            <w:pPr>
              <w:rPr>
                <w:color w:val="FF0000"/>
                <w:lang w:val="ru-RU"/>
              </w:rPr>
            </w:pPr>
            <w:proofErr w:type="spellStart"/>
            <w:r w:rsidRPr="00985B68">
              <w:rPr>
                <w:color w:val="FF0000"/>
                <w:lang w:val="ru-RU"/>
              </w:rPr>
              <w:t>Клькість</w:t>
            </w:r>
            <w:proofErr w:type="spellEnd"/>
            <w:r w:rsidRPr="00985B68">
              <w:rPr>
                <w:color w:val="FF0000"/>
                <w:lang w:val="ru-RU"/>
              </w:rPr>
              <w:t xml:space="preserve"> годин</w:t>
            </w:r>
          </w:p>
        </w:tc>
        <w:tc>
          <w:tcPr>
            <w:tcW w:w="1615" w:type="dxa"/>
          </w:tcPr>
          <w:p w:rsidR="00893398" w:rsidRPr="00985B68" w:rsidRDefault="00020F38" w:rsidP="00441A3C">
            <w:pPr>
              <w:rPr>
                <w:color w:val="FF0000"/>
                <w:lang w:val="ru-RU"/>
              </w:rPr>
            </w:pPr>
            <w:r w:rsidRPr="00783EC4">
              <w:rPr>
                <w:lang w:val="ru-RU"/>
              </w:rPr>
              <w:t>10</w:t>
            </w:r>
          </w:p>
        </w:tc>
        <w:tc>
          <w:tcPr>
            <w:tcW w:w="1807" w:type="dxa"/>
          </w:tcPr>
          <w:p w:rsidR="00893398" w:rsidRPr="00985B68" w:rsidRDefault="00020F38" w:rsidP="00441A3C">
            <w:pPr>
              <w:rPr>
                <w:color w:val="FF0000"/>
                <w:lang w:val="ru-RU"/>
              </w:rPr>
            </w:pPr>
            <w:r w:rsidRPr="00783EC4">
              <w:rPr>
                <w:lang w:val="ru-RU"/>
              </w:rPr>
              <w:t>12</w:t>
            </w:r>
          </w:p>
        </w:tc>
        <w:tc>
          <w:tcPr>
            <w:tcW w:w="1606" w:type="dxa"/>
          </w:tcPr>
          <w:p w:rsidR="00893398" w:rsidRPr="00783EC4" w:rsidRDefault="00893398" w:rsidP="00783EC4">
            <w:pPr>
              <w:jc w:val="center"/>
              <w:rPr>
                <w:lang w:val="ru-RU"/>
              </w:rPr>
            </w:pPr>
            <w:r w:rsidRPr="00783EC4">
              <w:rPr>
                <w:lang w:val="ru-RU"/>
              </w:rPr>
              <w:t>8</w:t>
            </w:r>
          </w:p>
        </w:tc>
        <w:tc>
          <w:tcPr>
            <w:tcW w:w="1808" w:type="dxa"/>
          </w:tcPr>
          <w:p w:rsidR="00893398" w:rsidRPr="00783EC4" w:rsidRDefault="00893398" w:rsidP="00783EC4">
            <w:pPr>
              <w:jc w:val="center"/>
              <w:rPr>
                <w:lang w:val="ru-RU"/>
              </w:rPr>
            </w:pPr>
            <w:r w:rsidRPr="00783EC4">
              <w:rPr>
                <w:lang w:val="ru-RU"/>
              </w:rPr>
              <w:t>2</w:t>
            </w:r>
          </w:p>
        </w:tc>
        <w:tc>
          <w:tcPr>
            <w:tcW w:w="1527" w:type="dxa"/>
          </w:tcPr>
          <w:p w:rsidR="00893398" w:rsidRPr="00985B68" w:rsidRDefault="00893398" w:rsidP="00441A3C">
            <w:pPr>
              <w:rPr>
                <w:color w:val="FF0000"/>
                <w:lang w:val="ru-RU"/>
              </w:rPr>
            </w:pPr>
            <w:r w:rsidRPr="00985B68">
              <w:rPr>
                <w:color w:val="FF0000"/>
                <w:lang w:val="ru-RU"/>
              </w:rPr>
              <w:t>10</w:t>
            </w:r>
          </w:p>
        </w:tc>
        <w:tc>
          <w:tcPr>
            <w:tcW w:w="1701" w:type="dxa"/>
          </w:tcPr>
          <w:p w:rsidR="00893398" w:rsidRPr="00985B68" w:rsidRDefault="00893398" w:rsidP="00441A3C">
            <w:pPr>
              <w:rPr>
                <w:color w:val="FF0000"/>
                <w:lang w:val="ru-RU"/>
              </w:rPr>
            </w:pPr>
            <w:r w:rsidRPr="00985B68">
              <w:rPr>
                <w:color w:val="FF0000"/>
                <w:lang w:val="ru-RU"/>
              </w:rPr>
              <w:t>10</w:t>
            </w:r>
          </w:p>
        </w:tc>
        <w:tc>
          <w:tcPr>
            <w:tcW w:w="1589" w:type="dxa"/>
          </w:tcPr>
          <w:p w:rsidR="00893398" w:rsidRPr="00985B68" w:rsidRDefault="00893398" w:rsidP="00441A3C">
            <w:pPr>
              <w:rPr>
                <w:color w:val="FF0000"/>
                <w:lang w:val="ru-RU"/>
              </w:rPr>
            </w:pPr>
            <w:r w:rsidRPr="00985B68">
              <w:rPr>
                <w:color w:val="FF0000"/>
                <w:lang w:val="ru-RU"/>
              </w:rPr>
              <w:t>12</w:t>
            </w:r>
          </w:p>
        </w:tc>
        <w:tc>
          <w:tcPr>
            <w:tcW w:w="2007" w:type="dxa"/>
          </w:tcPr>
          <w:p w:rsidR="00893398" w:rsidRPr="00985B68" w:rsidRDefault="00893398" w:rsidP="00441A3C">
            <w:pPr>
              <w:rPr>
                <w:color w:val="FF0000"/>
                <w:lang w:val="ru-RU"/>
              </w:rPr>
            </w:pPr>
            <w:r w:rsidRPr="00985B68">
              <w:rPr>
                <w:color w:val="FF0000"/>
                <w:lang w:val="ru-RU"/>
              </w:rPr>
              <w:t>2</w:t>
            </w:r>
          </w:p>
        </w:tc>
      </w:tr>
      <w:tr w:rsidR="00893398" w:rsidRPr="00985B68" w:rsidTr="00FA01AD">
        <w:trPr>
          <w:trHeight w:val="122"/>
        </w:trPr>
        <w:tc>
          <w:tcPr>
            <w:tcW w:w="1951" w:type="dxa"/>
          </w:tcPr>
          <w:p w:rsidR="00893398" w:rsidRPr="00985B68" w:rsidRDefault="00893398" w:rsidP="00441A3C">
            <w:pPr>
              <w:rPr>
                <w:color w:val="FF0000"/>
                <w:lang w:val="ru-RU"/>
              </w:rPr>
            </w:pPr>
            <w:r w:rsidRPr="00985B68">
              <w:rPr>
                <w:color w:val="FF0000"/>
                <w:lang w:val="ru-RU"/>
              </w:rPr>
              <w:t>Резерв часу</w:t>
            </w:r>
          </w:p>
        </w:tc>
        <w:tc>
          <w:tcPr>
            <w:tcW w:w="13660" w:type="dxa"/>
            <w:gridSpan w:val="8"/>
          </w:tcPr>
          <w:p w:rsidR="00893398" w:rsidRPr="001B5BD1" w:rsidRDefault="00441A3C" w:rsidP="00441A3C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ru-RU"/>
              </w:rPr>
              <w:t>4</w:t>
            </w:r>
            <w:r w:rsidR="00893398" w:rsidRPr="00985B68">
              <w:rPr>
                <w:color w:val="FF0000"/>
                <w:lang w:val="ru-RU"/>
              </w:rPr>
              <w:t xml:space="preserve"> год</w:t>
            </w:r>
            <w:r w:rsidR="001B5BD1">
              <w:rPr>
                <w:color w:val="FF0000"/>
                <w:lang w:val="en-US"/>
              </w:rPr>
              <w:t xml:space="preserve">                                                                                               2                        2</w:t>
            </w:r>
          </w:p>
        </w:tc>
      </w:tr>
    </w:tbl>
    <w:p w:rsidR="00174AE1" w:rsidRDefault="00174AE1" w:rsidP="00581D46">
      <w:pPr>
        <w:jc w:val="center"/>
        <w:rPr>
          <w:b/>
        </w:rPr>
        <w:sectPr w:rsidR="00174AE1" w:rsidSect="00FA01AD">
          <w:pgSz w:w="16838" w:h="11906" w:orient="landscape"/>
          <w:pgMar w:top="850" w:right="1134" w:bottom="709" w:left="426" w:header="708" w:footer="708" w:gutter="0"/>
          <w:cols w:space="708"/>
          <w:docGrid w:linePitch="381"/>
        </w:sectPr>
      </w:pPr>
    </w:p>
    <w:p w:rsidR="00174AE1" w:rsidRPr="006D764A" w:rsidRDefault="00174AE1" w:rsidP="00174AE1">
      <w:pPr>
        <w:jc w:val="center"/>
        <w:rPr>
          <w:b/>
          <w:sz w:val="32"/>
          <w:szCs w:val="32"/>
        </w:rPr>
      </w:pPr>
      <w:r w:rsidRPr="006D764A">
        <w:rPr>
          <w:b/>
          <w:sz w:val="32"/>
          <w:szCs w:val="32"/>
        </w:rPr>
        <w:lastRenderedPageBreak/>
        <w:t>календарно-тематичний план</w:t>
      </w:r>
    </w:p>
    <w:p w:rsidR="00174AE1" w:rsidRPr="00717A3F" w:rsidRDefault="00174AE1" w:rsidP="00174AE1">
      <w:pPr>
        <w:jc w:val="center"/>
        <w:rPr>
          <w:b/>
          <w:sz w:val="32"/>
          <w:szCs w:val="32"/>
        </w:rPr>
      </w:pPr>
      <w:r w:rsidRPr="006D764A">
        <w:rPr>
          <w:b/>
          <w:sz w:val="32"/>
          <w:szCs w:val="32"/>
        </w:rPr>
        <w:t>5 клас</w:t>
      </w:r>
    </w:p>
    <w:p w:rsidR="00174AE1" w:rsidRDefault="00174AE1" w:rsidP="00174AE1">
      <w:pPr>
        <w:jc w:val="center"/>
        <w:rPr>
          <w:b/>
        </w:rPr>
      </w:pPr>
      <w:r w:rsidRPr="00B568C3">
        <w:rPr>
          <w:b/>
        </w:rPr>
        <w:t xml:space="preserve">(2 </w:t>
      </w:r>
      <w:proofErr w:type="spellStart"/>
      <w:r w:rsidRPr="00B568C3">
        <w:rPr>
          <w:b/>
        </w:rPr>
        <w:t>год</w:t>
      </w:r>
      <w:proofErr w:type="spellEnd"/>
      <w:r w:rsidRPr="00B568C3">
        <w:rPr>
          <w:b/>
        </w:rPr>
        <w:t xml:space="preserve"> на тиждень)</w:t>
      </w:r>
    </w:p>
    <w:p w:rsidR="00174AE1" w:rsidRDefault="00174AE1" w:rsidP="00174AE1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840"/>
        <w:gridCol w:w="983"/>
        <w:gridCol w:w="897"/>
        <w:gridCol w:w="6268"/>
        <w:gridCol w:w="854"/>
      </w:tblGrid>
      <w:tr w:rsidR="00787972" w:rsidTr="00A850F1">
        <w:tc>
          <w:tcPr>
            <w:tcW w:w="6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72" w:rsidRDefault="00787972">
            <w:pPr>
              <w:jc w:val="center"/>
              <w:rPr>
                <w:b/>
                <w:i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2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72" w:rsidRDefault="0004722A">
            <w:pPr>
              <w:jc w:val="center"/>
              <w:rPr>
                <w:b/>
                <w:i/>
              </w:rPr>
            </w:pPr>
            <w:r>
              <w:rPr>
                <w:b/>
                <w:sz w:val="24"/>
                <w:szCs w:val="24"/>
              </w:rPr>
              <w:t>Клас/</w:t>
            </w:r>
            <w:r w:rsidR="00787972">
              <w:rPr>
                <w:b/>
                <w:sz w:val="24"/>
                <w:szCs w:val="24"/>
              </w:rPr>
              <w:t>Дата проведення</w:t>
            </w:r>
          </w:p>
        </w:tc>
        <w:tc>
          <w:tcPr>
            <w:tcW w:w="6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72" w:rsidRDefault="00787972">
            <w:pPr>
              <w:jc w:val="center"/>
              <w:rPr>
                <w:b/>
                <w:i/>
              </w:rPr>
            </w:pPr>
            <w:r>
              <w:rPr>
                <w:b/>
                <w:sz w:val="24"/>
                <w:szCs w:val="24"/>
              </w:rPr>
              <w:t>Тема уроку та її зміст</w:t>
            </w:r>
            <w:r w:rsidR="0004722A">
              <w:rPr>
                <w:b/>
                <w:sz w:val="24"/>
                <w:szCs w:val="24"/>
              </w:rPr>
              <w:t>/розділи, теми</w:t>
            </w:r>
          </w:p>
        </w:tc>
        <w:tc>
          <w:tcPr>
            <w:tcW w:w="8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72" w:rsidRDefault="0078797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Кіл-ть</w:t>
            </w:r>
            <w:proofErr w:type="spellEnd"/>
            <w:r>
              <w:rPr>
                <w:b/>
                <w:sz w:val="24"/>
                <w:szCs w:val="24"/>
              </w:rPr>
              <w:t xml:space="preserve"> годин</w:t>
            </w:r>
          </w:p>
        </w:tc>
      </w:tr>
      <w:tr w:rsidR="00787972" w:rsidTr="00D403E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7972" w:rsidRDefault="00787972">
            <w:pPr>
              <w:rPr>
                <w:b/>
                <w:i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972" w:rsidRDefault="007879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972" w:rsidRDefault="007879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72" w:rsidRDefault="00D403E0" w:rsidP="00D403E0">
            <w:pPr>
              <w:tabs>
                <w:tab w:val="center" w:pos="3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6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7972" w:rsidRDefault="00787972">
            <w:pPr>
              <w:rPr>
                <w:b/>
                <w:i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7972" w:rsidRDefault="00787972">
            <w:pPr>
              <w:rPr>
                <w:b/>
                <w:sz w:val="24"/>
                <w:szCs w:val="24"/>
              </w:rPr>
            </w:pPr>
          </w:p>
        </w:tc>
      </w:tr>
      <w:tr w:rsidR="00787972" w:rsidTr="00A850F1">
        <w:tc>
          <w:tcPr>
            <w:tcW w:w="960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72" w:rsidRDefault="00787972" w:rsidP="00BB15D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Основи проектування, матеріалознавства та технології обробки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972" w:rsidRDefault="00787972">
            <w:pPr>
              <w:jc w:val="center"/>
              <w:rPr>
                <w:b/>
                <w:i/>
              </w:rPr>
            </w:pPr>
          </w:p>
        </w:tc>
      </w:tr>
      <w:tr w:rsidR="00787972" w:rsidTr="00A850F1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972" w:rsidRDefault="00787972">
            <w:pPr>
              <w:jc w:val="center"/>
            </w:pPr>
          </w:p>
        </w:tc>
        <w:tc>
          <w:tcPr>
            <w:tcW w:w="8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72" w:rsidRPr="005649E4" w:rsidRDefault="00787972" w:rsidP="001421CC">
            <w:pPr>
              <w:rPr>
                <w:b/>
                <w:i/>
              </w:rPr>
            </w:pPr>
            <w:r>
              <w:rPr>
                <w:b/>
                <w:sz w:val="24"/>
                <w:szCs w:val="24"/>
              </w:rPr>
              <w:t>Об’єкт проектної діяльності №1:</w:t>
            </w:r>
            <w:r>
              <w:rPr>
                <w:sz w:val="24"/>
                <w:szCs w:val="24"/>
              </w:rPr>
              <w:t xml:space="preserve"> </w:t>
            </w:r>
            <w:r w:rsidR="00AF7363" w:rsidRPr="005649E4">
              <w:rPr>
                <w:b/>
                <w:i/>
              </w:rPr>
              <w:t>ГОЛЬНИЦЯ</w:t>
            </w:r>
          </w:p>
          <w:p w:rsidR="00787972" w:rsidRDefault="00787972" w:rsidP="001421C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Основна технологія: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1421CC">
              <w:rPr>
                <w:sz w:val="24"/>
                <w:szCs w:val="24"/>
              </w:rPr>
              <w:t>т</w:t>
            </w:r>
            <w:r w:rsidRPr="00753FBF">
              <w:rPr>
                <w:color w:val="000000"/>
                <w:sz w:val="24"/>
                <w:szCs w:val="24"/>
              </w:rPr>
              <w:t>ехнологія</w:t>
            </w:r>
            <w:proofErr w:type="spellEnd"/>
            <w:r w:rsidRPr="00753FBF">
              <w:rPr>
                <w:color w:val="000000"/>
                <w:sz w:val="24"/>
                <w:szCs w:val="24"/>
              </w:rPr>
              <w:t xml:space="preserve"> обробки текстильних матеріалів ручним способом.</w:t>
            </w:r>
          </w:p>
          <w:p w:rsidR="006B7346" w:rsidRPr="000C515B" w:rsidRDefault="006B7346" w:rsidP="001421CC">
            <w:pPr>
              <w:jc w:val="both"/>
              <w:rPr>
                <w:sz w:val="24"/>
                <w:szCs w:val="24"/>
              </w:rPr>
            </w:pPr>
            <w:proofErr w:type="spellStart"/>
            <w:r w:rsidRPr="00D12AD9">
              <w:rPr>
                <w:b/>
                <w:sz w:val="24"/>
                <w:szCs w:val="24"/>
                <w:lang w:val="ru-RU"/>
              </w:rPr>
              <w:t>Додаткова</w:t>
            </w:r>
            <w:proofErr w:type="spellEnd"/>
            <w:r w:rsidRPr="00D12AD9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2AD9">
              <w:rPr>
                <w:b/>
                <w:sz w:val="24"/>
                <w:szCs w:val="24"/>
                <w:lang w:val="ru-RU"/>
              </w:rPr>
              <w:t>технологія</w:t>
            </w:r>
            <w:proofErr w:type="spellEnd"/>
            <w:r w:rsidRPr="00D12AD9">
              <w:rPr>
                <w:b/>
                <w:sz w:val="24"/>
                <w:szCs w:val="24"/>
                <w:lang w:val="ru-RU"/>
              </w:rPr>
              <w:t>: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1421CC">
              <w:rPr>
                <w:sz w:val="24"/>
                <w:szCs w:val="24"/>
              </w:rPr>
              <w:t>т</w:t>
            </w:r>
            <w:r w:rsidRPr="00EE7299">
              <w:rPr>
                <w:sz w:val="24"/>
                <w:szCs w:val="24"/>
              </w:rPr>
              <w:t>ехнологія виготовлен</w:t>
            </w:r>
            <w:r>
              <w:rPr>
                <w:sz w:val="24"/>
                <w:szCs w:val="24"/>
              </w:rPr>
              <w:t>ня вишитих виробів початковими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E7299">
              <w:rPr>
                <w:sz w:val="24"/>
                <w:szCs w:val="24"/>
              </w:rPr>
              <w:t>та декоративними швами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72" w:rsidRDefault="005C5323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</w:tr>
      <w:tr w:rsidR="00787972" w:rsidTr="00A850F1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72" w:rsidRDefault="00787972">
            <w:pPr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972" w:rsidRDefault="00787972">
            <w:pPr>
              <w:jc w:val="center"/>
              <w:rPr>
                <w:b/>
                <w:i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972" w:rsidRDefault="00787972">
            <w:pPr>
              <w:jc w:val="center"/>
              <w:rPr>
                <w:b/>
                <w:i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972" w:rsidRDefault="00787972">
            <w:pPr>
              <w:jc w:val="center"/>
              <w:rPr>
                <w:b/>
                <w:i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72" w:rsidRDefault="007879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Ознайомлення з правилами внутрішнього розпорядку в навчальній майстерні та загальними правилами безпечної праці. Ознайомлення з облаштуванням навчальної майстерні. </w:t>
            </w:r>
          </w:p>
          <w:p w:rsidR="00787972" w:rsidRDefault="00787972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Поняття про проектування. Етапи проектування. Планування роботи з виконання проекту.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972" w:rsidRDefault="00787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B7346" w:rsidTr="00A850F1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46" w:rsidRDefault="005C5323">
            <w:pPr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46" w:rsidRDefault="006B7346">
            <w:pPr>
              <w:jc w:val="center"/>
              <w:rPr>
                <w:b/>
                <w:i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46" w:rsidRDefault="006B7346">
            <w:pPr>
              <w:jc w:val="center"/>
              <w:rPr>
                <w:b/>
                <w:i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46" w:rsidRDefault="006B7346">
            <w:pPr>
              <w:jc w:val="center"/>
              <w:rPr>
                <w:b/>
                <w:i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323" w:rsidRPr="005C5323" w:rsidRDefault="005C5323" w:rsidP="005C5323">
            <w:pPr>
              <w:jc w:val="both"/>
              <w:rPr>
                <w:sz w:val="24"/>
                <w:szCs w:val="24"/>
              </w:rPr>
            </w:pPr>
            <w:r w:rsidRPr="005C5323">
              <w:rPr>
                <w:sz w:val="24"/>
                <w:szCs w:val="24"/>
              </w:rPr>
              <w:t xml:space="preserve">Вибір та обґрунтування теми проекту (виду </w:t>
            </w:r>
            <w:proofErr w:type="spellStart"/>
            <w:r w:rsidRPr="005C5323">
              <w:rPr>
                <w:sz w:val="24"/>
                <w:szCs w:val="24"/>
              </w:rPr>
              <w:t>гольниці</w:t>
            </w:r>
            <w:proofErr w:type="spellEnd"/>
            <w:r w:rsidRPr="005C5323">
              <w:rPr>
                <w:sz w:val="24"/>
                <w:szCs w:val="24"/>
              </w:rPr>
              <w:t xml:space="preserve"> для виготовлення). Вимоги до об’єкта проектування. </w:t>
            </w:r>
          </w:p>
          <w:p w:rsidR="005C5323" w:rsidRPr="005C5323" w:rsidRDefault="005C5323" w:rsidP="005C5323">
            <w:pPr>
              <w:jc w:val="both"/>
              <w:rPr>
                <w:sz w:val="24"/>
                <w:szCs w:val="24"/>
              </w:rPr>
            </w:pPr>
            <w:r w:rsidRPr="005C5323">
              <w:rPr>
                <w:sz w:val="24"/>
                <w:szCs w:val="24"/>
              </w:rPr>
              <w:t xml:space="preserve">Проектування форми </w:t>
            </w:r>
            <w:proofErr w:type="spellStart"/>
            <w:r w:rsidRPr="005C5323">
              <w:rPr>
                <w:sz w:val="24"/>
                <w:szCs w:val="24"/>
              </w:rPr>
              <w:t>гольниці</w:t>
            </w:r>
            <w:proofErr w:type="spellEnd"/>
            <w:r w:rsidRPr="005C5323">
              <w:rPr>
                <w:sz w:val="24"/>
                <w:szCs w:val="24"/>
              </w:rPr>
              <w:t xml:space="preserve"> методом фантазування.</w:t>
            </w:r>
          </w:p>
          <w:p w:rsidR="006B7346" w:rsidRDefault="005C5323" w:rsidP="005C5323">
            <w:pPr>
              <w:jc w:val="both"/>
              <w:rPr>
                <w:sz w:val="24"/>
                <w:szCs w:val="24"/>
              </w:rPr>
            </w:pPr>
            <w:r w:rsidRPr="005C5323">
              <w:rPr>
                <w:sz w:val="24"/>
                <w:szCs w:val="24"/>
              </w:rPr>
              <w:t xml:space="preserve">Створення графічного зображення </w:t>
            </w:r>
            <w:proofErr w:type="spellStart"/>
            <w:r w:rsidRPr="005C5323">
              <w:rPr>
                <w:sz w:val="24"/>
                <w:szCs w:val="24"/>
              </w:rPr>
              <w:t>гольниці</w:t>
            </w:r>
            <w:proofErr w:type="spellEnd"/>
            <w:r w:rsidRPr="005C5323">
              <w:rPr>
                <w:sz w:val="24"/>
                <w:szCs w:val="24"/>
              </w:rPr>
              <w:t xml:space="preserve"> та її оздоблення. </w:t>
            </w:r>
          </w:p>
          <w:p w:rsidR="00F50E2F" w:rsidRPr="00F50E2F" w:rsidRDefault="00F50E2F" w:rsidP="00F50E2F">
            <w:pPr>
              <w:jc w:val="both"/>
              <w:rPr>
                <w:i/>
                <w:sz w:val="24"/>
                <w:szCs w:val="24"/>
              </w:rPr>
            </w:pPr>
            <w:r w:rsidRPr="00F50E2F">
              <w:rPr>
                <w:i/>
                <w:color w:val="000000" w:themeColor="text1"/>
                <w:sz w:val="24"/>
                <w:szCs w:val="24"/>
              </w:rPr>
              <w:t xml:space="preserve">П/р. ІБЖД </w:t>
            </w:r>
            <w:r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F50E2F">
              <w:rPr>
                <w:i/>
                <w:color w:val="000000" w:themeColor="text1"/>
                <w:sz w:val="24"/>
                <w:szCs w:val="24"/>
              </w:rPr>
              <w:t>творення ескізного рисунка виробу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346" w:rsidRDefault="005C5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C5323" w:rsidTr="00A850F1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323" w:rsidRPr="00561D0A" w:rsidRDefault="005C5323">
            <w:pPr>
              <w:jc w:val="center"/>
              <w:rPr>
                <w:sz w:val="24"/>
                <w:szCs w:val="24"/>
              </w:rPr>
            </w:pPr>
            <w:r w:rsidRPr="00561D0A">
              <w:rPr>
                <w:sz w:val="24"/>
                <w:szCs w:val="24"/>
              </w:rPr>
              <w:t>3-4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323" w:rsidRDefault="005C5323">
            <w:pPr>
              <w:jc w:val="center"/>
              <w:rPr>
                <w:b/>
                <w:i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323" w:rsidRDefault="005C5323">
            <w:pPr>
              <w:jc w:val="center"/>
              <w:rPr>
                <w:b/>
                <w:i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323" w:rsidRDefault="005C5323">
            <w:pPr>
              <w:jc w:val="center"/>
              <w:rPr>
                <w:b/>
                <w:i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323" w:rsidRPr="005C5323" w:rsidRDefault="005C5323" w:rsidP="005C5323">
            <w:pPr>
              <w:jc w:val="both"/>
              <w:rPr>
                <w:sz w:val="24"/>
                <w:szCs w:val="24"/>
              </w:rPr>
            </w:pPr>
            <w:r w:rsidRPr="005C5323">
              <w:rPr>
                <w:sz w:val="24"/>
                <w:szCs w:val="24"/>
              </w:rPr>
              <w:t xml:space="preserve">Технологічна послідовність виготовлення </w:t>
            </w:r>
            <w:proofErr w:type="spellStart"/>
            <w:r w:rsidRPr="005C5323">
              <w:rPr>
                <w:sz w:val="24"/>
                <w:szCs w:val="24"/>
              </w:rPr>
              <w:t>гольниці</w:t>
            </w:r>
            <w:proofErr w:type="spellEnd"/>
            <w:r w:rsidRPr="005C5323">
              <w:rPr>
                <w:sz w:val="24"/>
                <w:szCs w:val="24"/>
              </w:rPr>
              <w:t>.</w:t>
            </w:r>
          </w:p>
          <w:p w:rsidR="005C5323" w:rsidRDefault="005C5323" w:rsidP="005C5323">
            <w:pPr>
              <w:jc w:val="both"/>
              <w:rPr>
                <w:sz w:val="24"/>
                <w:szCs w:val="24"/>
              </w:rPr>
            </w:pPr>
            <w:r w:rsidRPr="005C5323">
              <w:rPr>
                <w:sz w:val="24"/>
                <w:szCs w:val="24"/>
              </w:rPr>
              <w:t xml:space="preserve">Добір та підготовка конструкційних матеріалів (тканина та </w:t>
            </w:r>
            <w:proofErr w:type="spellStart"/>
            <w:r w:rsidRPr="005C5323">
              <w:rPr>
                <w:sz w:val="24"/>
                <w:szCs w:val="24"/>
              </w:rPr>
              <w:t>синтепон</w:t>
            </w:r>
            <w:proofErr w:type="spellEnd"/>
            <w:r w:rsidRPr="005C5323">
              <w:rPr>
                <w:sz w:val="24"/>
                <w:szCs w:val="24"/>
              </w:rPr>
              <w:t>) та інструментів (голки, ножиці, наперсток, шпильки)для роботи.</w:t>
            </w:r>
          </w:p>
          <w:p w:rsidR="00EA713C" w:rsidRPr="005C5323" w:rsidRDefault="00EA713C" w:rsidP="005C5323">
            <w:pPr>
              <w:jc w:val="both"/>
              <w:rPr>
                <w:sz w:val="24"/>
                <w:szCs w:val="24"/>
              </w:rPr>
            </w:pPr>
            <w:r w:rsidRPr="00EA713C">
              <w:rPr>
                <w:i/>
                <w:color w:val="000000" w:themeColor="text1"/>
                <w:sz w:val="24"/>
                <w:szCs w:val="24"/>
              </w:rPr>
              <w:t xml:space="preserve">П/р. ІБЖД Підготовка шаблонів для виконання </w:t>
            </w:r>
            <w:proofErr w:type="spellStart"/>
            <w:r w:rsidRPr="00EA713C">
              <w:rPr>
                <w:i/>
                <w:color w:val="000000" w:themeColor="text1"/>
                <w:sz w:val="24"/>
                <w:szCs w:val="24"/>
              </w:rPr>
              <w:t>гольниці</w:t>
            </w:r>
            <w:proofErr w:type="spellEnd"/>
            <w:r w:rsidRPr="00EA713C">
              <w:rPr>
                <w:i/>
                <w:color w:val="000000" w:themeColor="text1"/>
                <w:sz w:val="24"/>
                <w:szCs w:val="24"/>
              </w:rPr>
              <w:t>. Добір матеріалів, інструментів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323" w:rsidRDefault="005C5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C5323" w:rsidTr="00A850F1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323" w:rsidRPr="00561D0A" w:rsidRDefault="005C5323">
            <w:pPr>
              <w:jc w:val="center"/>
              <w:rPr>
                <w:sz w:val="24"/>
                <w:szCs w:val="24"/>
              </w:rPr>
            </w:pPr>
            <w:r w:rsidRPr="00561D0A">
              <w:rPr>
                <w:sz w:val="24"/>
                <w:szCs w:val="24"/>
              </w:rPr>
              <w:t>5-6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323" w:rsidRDefault="005C5323">
            <w:pPr>
              <w:jc w:val="center"/>
              <w:rPr>
                <w:b/>
                <w:i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323" w:rsidRDefault="005C5323">
            <w:pPr>
              <w:jc w:val="center"/>
              <w:rPr>
                <w:b/>
                <w:i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323" w:rsidRDefault="005C5323">
            <w:pPr>
              <w:jc w:val="center"/>
              <w:rPr>
                <w:b/>
                <w:i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323" w:rsidRDefault="005C5323" w:rsidP="005C5323">
            <w:pPr>
              <w:jc w:val="both"/>
              <w:rPr>
                <w:sz w:val="24"/>
                <w:szCs w:val="24"/>
              </w:rPr>
            </w:pPr>
            <w:r w:rsidRPr="005C5323">
              <w:rPr>
                <w:sz w:val="24"/>
                <w:szCs w:val="24"/>
              </w:rPr>
              <w:t xml:space="preserve">Розмічання за шаблоном деталей </w:t>
            </w:r>
            <w:proofErr w:type="spellStart"/>
            <w:r w:rsidRPr="005C5323">
              <w:rPr>
                <w:sz w:val="24"/>
                <w:szCs w:val="24"/>
              </w:rPr>
              <w:t>гольниці</w:t>
            </w:r>
            <w:proofErr w:type="spellEnd"/>
            <w:r w:rsidRPr="005C5323">
              <w:rPr>
                <w:sz w:val="24"/>
                <w:szCs w:val="24"/>
              </w:rPr>
              <w:t>. Вирізування шаблона.</w:t>
            </w:r>
            <w:r>
              <w:rPr>
                <w:sz w:val="24"/>
                <w:szCs w:val="24"/>
              </w:rPr>
              <w:t xml:space="preserve"> </w:t>
            </w:r>
            <w:r w:rsidRPr="005C5323">
              <w:rPr>
                <w:sz w:val="24"/>
                <w:szCs w:val="24"/>
              </w:rPr>
              <w:t>Технологічна послідовність розкроювання виробу.</w:t>
            </w:r>
          </w:p>
          <w:p w:rsidR="00D10AC6" w:rsidRPr="006A75C7" w:rsidRDefault="00D10AC6" w:rsidP="005C5323">
            <w:pPr>
              <w:jc w:val="both"/>
              <w:rPr>
                <w:i/>
                <w:sz w:val="24"/>
                <w:szCs w:val="24"/>
              </w:rPr>
            </w:pPr>
            <w:r w:rsidRPr="006A75C7">
              <w:rPr>
                <w:i/>
                <w:color w:val="000000" w:themeColor="text1"/>
                <w:sz w:val="24"/>
                <w:szCs w:val="24"/>
              </w:rPr>
              <w:t xml:space="preserve">П/р. ІБЖД </w:t>
            </w:r>
            <w:r w:rsidR="006A75C7" w:rsidRPr="006A75C7">
              <w:rPr>
                <w:i/>
                <w:color w:val="000000" w:themeColor="text1"/>
                <w:sz w:val="24"/>
                <w:szCs w:val="24"/>
              </w:rPr>
              <w:t>Складання плану виготовлення виробу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323" w:rsidRDefault="005C5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C5323" w:rsidTr="00A850F1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323" w:rsidRPr="00561D0A" w:rsidRDefault="005C5323">
            <w:pPr>
              <w:jc w:val="center"/>
              <w:rPr>
                <w:sz w:val="24"/>
                <w:szCs w:val="24"/>
              </w:rPr>
            </w:pPr>
            <w:r w:rsidRPr="00561D0A">
              <w:rPr>
                <w:sz w:val="24"/>
                <w:szCs w:val="24"/>
              </w:rPr>
              <w:t>7-8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323" w:rsidRDefault="005C5323">
            <w:pPr>
              <w:jc w:val="center"/>
              <w:rPr>
                <w:b/>
                <w:i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323" w:rsidRDefault="005C5323">
            <w:pPr>
              <w:jc w:val="center"/>
              <w:rPr>
                <w:b/>
                <w:i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323" w:rsidRDefault="005C5323">
            <w:pPr>
              <w:jc w:val="center"/>
              <w:rPr>
                <w:b/>
                <w:i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323" w:rsidRPr="005C5323" w:rsidRDefault="005C5323" w:rsidP="005C5323">
            <w:pPr>
              <w:pStyle w:val="Style20"/>
              <w:suppressAutoHyphens/>
              <w:spacing w:line="240" w:lineRule="auto"/>
              <w:ind w:firstLine="6"/>
              <w:jc w:val="both"/>
            </w:pPr>
            <w:r w:rsidRPr="00D12AD9">
              <w:rPr>
                <w:i/>
                <w:color w:val="000000" w:themeColor="text1"/>
              </w:rPr>
              <w:t>П/р. ІБЖД</w:t>
            </w:r>
            <w:r w:rsidRPr="005C5323">
              <w:rPr>
                <w:color w:val="000000" w:themeColor="text1"/>
              </w:rPr>
              <w:t xml:space="preserve"> </w:t>
            </w:r>
            <w:r w:rsidRPr="005C5323">
              <w:rPr>
                <w:rStyle w:val="FontStyle94"/>
                <w:sz w:val="24"/>
                <w:szCs w:val="24"/>
              </w:rPr>
              <w:t>Виготовлення ви</w:t>
            </w:r>
            <w:r w:rsidRPr="005C5323">
              <w:rPr>
                <w:rStyle w:val="FontStyle94"/>
                <w:sz w:val="24"/>
                <w:szCs w:val="24"/>
              </w:rPr>
              <w:softHyphen/>
              <w:t>робу.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323" w:rsidRDefault="005C5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C5323" w:rsidTr="00A850F1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323" w:rsidRPr="00561D0A" w:rsidRDefault="005C5323" w:rsidP="00561D0A">
            <w:pPr>
              <w:ind w:hanging="98"/>
              <w:jc w:val="center"/>
              <w:rPr>
                <w:sz w:val="24"/>
                <w:szCs w:val="24"/>
              </w:rPr>
            </w:pPr>
            <w:r w:rsidRPr="00561D0A">
              <w:rPr>
                <w:sz w:val="24"/>
                <w:szCs w:val="24"/>
              </w:rPr>
              <w:t>9-10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323" w:rsidRDefault="005C5323">
            <w:pPr>
              <w:jc w:val="center"/>
              <w:rPr>
                <w:b/>
                <w:i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323" w:rsidRDefault="005C5323">
            <w:pPr>
              <w:jc w:val="center"/>
              <w:rPr>
                <w:b/>
                <w:i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323" w:rsidRDefault="005C5323">
            <w:pPr>
              <w:jc w:val="center"/>
              <w:rPr>
                <w:b/>
                <w:i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323" w:rsidRPr="005C5323" w:rsidRDefault="005C5323" w:rsidP="005C532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C5323">
              <w:rPr>
                <w:rStyle w:val="FontStyle95"/>
                <w:color w:val="000000" w:themeColor="text1"/>
                <w:sz w:val="24"/>
                <w:szCs w:val="24"/>
              </w:rPr>
              <w:t>Остаточна обробка виробу. Контроль якості виробу. Розрахунок орієнтовної вар</w:t>
            </w:r>
            <w:r w:rsidRPr="005C5323">
              <w:rPr>
                <w:rStyle w:val="FontStyle95"/>
                <w:color w:val="000000" w:themeColor="text1"/>
                <w:sz w:val="24"/>
                <w:szCs w:val="24"/>
              </w:rPr>
              <w:softHyphen/>
              <w:t>тості витрачених матеріалів.</w:t>
            </w:r>
            <w:r w:rsidRPr="005C532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5323">
              <w:rPr>
                <w:rStyle w:val="FontStyle95"/>
                <w:color w:val="000000" w:themeColor="text1"/>
                <w:sz w:val="24"/>
                <w:szCs w:val="24"/>
              </w:rPr>
              <w:t>Презентація виготовлених виробів. Оцінювання робіт</w:t>
            </w:r>
          </w:p>
          <w:p w:rsidR="005C5323" w:rsidRPr="005C5323" w:rsidRDefault="005C5323" w:rsidP="005C5323">
            <w:pPr>
              <w:jc w:val="both"/>
              <w:rPr>
                <w:sz w:val="24"/>
                <w:szCs w:val="24"/>
              </w:rPr>
            </w:pPr>
            <w:r w:rsidRPr="005C5323">
              <w:rPr>
                <w:i/>
                <w:color w:val="000000" w:themeColor="text1"/>
                <w:sz w:val="24"/>
                <w:szCs w:val="24"/>
              </w:rPr>
              <w:t>П/р. ІБЖД Оздоблення виробу.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323" w:rsidRDefault="005C5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C5323" w:rsidRPr="005136DC" w:rsidTr="00A850F1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323" w:rsidRPr="005136DC" w:rsidRDefault="005C5323" w:rsidP="00EB0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6DC" w:rsidRPr="005649E4" w:rsidRDefault="005136DC" w:rsidP="00EB0148">
            <w:pPr>
              <w:jc w:val="both"/>
              <w:rPr>
                <w:i/>
              </w:rPr>
            </w:pPr>
            <w:r w:rsidRPr="005136DC">
              <w:rPr>
                <w:b/>
                <w:sz w:val="24"/>
                <w:szCs w:val="24"/>
              </w:rPr>
              <w:t>Об’єкт проектної діяльності №2:</w:t>
            </w:r>
            <w:r w:rsidRPr="005136DC">
              <w:rPr>
                <w:sz w:val="24"/>
                <w:szCs w:val="24"/>
              </w:rPr>
              <w:t xml:space="preserve"> </w:t>
            </w:r>
            <w:r w:rsidR="00AF7363">
              <w:rPr>
                <w:b/>
                <w:i/>
              </w:rPr>
              <w:t>С</w:t>
            </w:r>
            <w:r w:rsidR="00AF7363" w:rsidRPr="005649E4">
              <w:rPr>
                <w:b/>
                <w:i/>
              </w:rPr>
              <w:t>ЕРВЕТКА</w:t>
            </w:r>
          </w:p>
          <w:p w:rsidR="005C5323" w:rsidRDefault="005136DC" w:rsidP="00EB0148">
            <w:pPr>
              <w:jc w:val="both"/>
              <w:rPr>
                <w:bCs/>
                <w:sz w:val="24"/>
                <w:szCs w:val="24"/>
              </w:rPr>
            </w:pPr>
            <w:r w:rsidRPr="005136DC">
              <w:rPr>
                <w:b/>
                <w:sz w:val="24"/>
                <w:szCs w:val="24"/>
              </w:rPr>
              <w:t>Основна технологія:</w:t>
            </w:r>
            <w:r w:rsidRPr="005136DC">
              <w:rPr>
                <w:sz w:val="24"/>
                <w:szCs w:val="24"/>
              </w:rPr>
              <w:t xml:space="preserve"> </w:t>
            </w:r>
            <w:proofErr w:type="spellStart"/>
            <w:r w:rsidR="005649E4">
              <w:rPr>
                <w:bCs/>
                <w:sz w:val="24"/>
                <w:szCs w:val="24"/>
              </w:rPr>
              <w:t>т</w:t>
            </w:r>
            <w:r w:rsidRPr="005136DC">
              <w:rPr>
                <w:bCs/>
                <w:sz w:val="24"/>
                <w:szCs w:val="24"/>
              </w:rPr>
              <w:t>ехнологія</w:t>
            </w:r>
            <w:proofErr w:type="spellEnd"/>
            <w:r w:rsidRPr="005136DC">
              <w:rPr>
                <w:bCs/>
                <w:sz w:val="24"/>
                <w:szCs w:val="24"/>
              </w:rPr>
              <w:t xml:space="preserve"> виготовлення вишитих виробів початковими, лічильними та декоративними швами</w:t>
            </w:r>
          </w:p>
          <w:p w:rsidR="005649E4" w:rsidRPr="005649E4" w:rsidRDefault="005649E4" w:rsidP="00EB0148">
            <w:pPr>
              <w:jc w:val="both"/>
              <w:rPr>
                <w:sz w:val="24"/>
                <w:szCs w:val="24"/>
              </w:rPr>
            </w:pPr>
            <w:r w:rsidRPr="005649E4">
              <w:rPr>
                <w:b/>
                <w:sz w:val="24"/>
                <w:szCs w:val="24"/>
              </w:rPr>
              <w:t>Додаткова технологія</w:t>
            </w:r>
            <w:r w:rsidRPr="005649E4">
              <w:rPr>
                <w:sz w:val="24"/>
                <w:szCs w:val="24"/>
              </w:rPr>
              <w:t xml:space="preserve">: </w:t>
            </w:r>
            <w:proofErr w:type="spellStart"/>
            <w:r w:rsidRPr="005649E4">
              <w:rPr>
                <w:sz w:val="24"/>
                <w:szCs w:val="24"/>
              </w:rPr>
              <w:t>технологія</w:t>
            </w:r>
            <w:proofErr w:type="spellEnd"/>
            <w:r w:rsidRPr="005649E4">
              <w:rPr>
                <w:sz w:val="24"/>
                <w:szCs w:val="24"/>
              </w:rPr>
              <w:t xml:space="preserve"> обробки текстильних матеріалів ручним способом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323" w:rsidRPr="005136DC" w:rsidRDefault="005136DC" w:rsidP="00EB0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3403">
              <w:rPr>
                <w:sz w:val="24"/>
                <w:szCs w:val="24"/>
              </w:rPr>
              <w:t>2</w:t>
            </w:r>
          </w:p>
        </w:tc>
      </w:tr>
      <w:tr w:rsidR="00EB565F" w:rsidRPr="005136DC" w:rsidTr="00A850F1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65F" w:rsidRPr="00561D0A" w:rsidRDefault="00EB565F" w:rsidP="00561D0A">
            <w:pPr>
              <w:ind w:right="-46" w:hanging="70"/>
              <w:jc w:val="center"/>
              <w:rPr>
                <w:sz w:val="22"/>
                <w:szCs w:val="22"/>
              </w:rPr>
            </w:pPr>
            <w:r w:rsidRPr="00561D0A">
              <w:rPr>
                <w:sz w:val="22"/>
                <w:szCs w:val="22"/>
              </w:rPr>
              <w:t>11-12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65F" w:rsidRPr="005136DC" w:rsidRDefault="00EB565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65F" w:rsidRPr="005136DC" w:rsidRDefault="00EB565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65F" w:rsidRPr="005136DC" w:rsidRDefault="00EB565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65F" w:rsidRPr="005136DC" w:rsidRDefault="00EB565F" w:rsidP="00441A3C">
            <w:pPr>
              <w:pStyle w:val="Style31"/>
              <w:widowControl/>
              <w:spacing w:line="240" w:lineRule="auto"/>
              <w:rPr>
                <w:rStyle w:val="FontStyle94"/>
                <w:i w:val="0"/>
                <w:sz w:val="24"/>
                <w:szCs w:val="24"/>
              </w:rPr>
            </w:pPr>
            <w:r w:rsidRPr="005136DC">
              <w:rPr>
                <w:rStyle w:val="FontStyle94"/>
                <w:i w:val="0"/>
                <w:sz w:val="24"/>
                <w:szCs w:val="24"/>
              </w:rPr>
              <w:t xml:space="preserve">Українська вишивка - традиційний вид оздоблення виробів. Види виробів, оздоблених вишивкою. Орнамент та його види. </w:t>
            </w:r>
          </w:p>
          <w:p w:rsidR="00EB565F" w:rsidRPr="005136DC" w:rsidRDefault="00EB565F" w:rsidP="00441A3C">
            <w:pPr>
              <w:pStyle w:val="Style31"/>
              <w:widowControl/>
              <w:spacing w:line="240" w:lineRule="auto"/>
              <w:rPr>
                <w:rStyle w:val="FontStyle94"/>
                <w:i w:val="0"/>
                <w:sz w:val="24"/>
                <w:szCs w:val="24"/>
              </w:rPr>
            </w:pPr>
            <w:r w:rsidRPr="005136DC">
              <w:rPr>
                <w:rStyle w:val="FontStyle94"/>
                <w:i w:val="0"/>
                <w:sz w:val="24"/>
                <w:szCs w:val="24"/>
              </w:rPr>
              <w:t xml:space="preserve">Символи в українській народній вишивці. </w:t>
            </w:r>
          </w:p>
          <w:p w:rsidR="00EB565F" w:rsidRPr="005136DC" w:rsidRDefault="00EB565F" w:rsidP="00441A3C">
            <w:pPr>
              <w:pStyle w:val="Style31"/>
              <w:widowControl/>
              <w:spacing w:line="240" w:lineRule="auto"/>
              <w:rPr>
                <w:b/>
                <w:lang w:bidi="he-IL"/>
              </w:rPr>
            </w:pPr>
            <w:r w:rsidRPr="005136DC">
              <w:rPr>
                <w:rStyle w:val="FontStyle94"/>
                <w:i w:val="0"/>
                <w:sz w:val="24"/>
                <w:szCs w:val="24"/>
              </w:rPr>
              <w:t>Тканина для вишивання (бавовняна, льняна). Поняття про ткацьке переплетення. Полотняне переплетення. Ручні шви і строчки.</w:t>
            </w:r>
            <w:r w:rsidR="00EB0148">
              <w:rPr>
                <w:rStyle w:val="FontStyle94"/>
                <w:i w:val="0"/>
                <w:sz w:val="24"/>
                <w:szCs w:val="24"/>
              </w:rPr>
              <w:t xml:space="preserve"> </w:t>
            </w:r>
            <w:r w:rsidRPr="005136DC">
              <w:rPr>
                <w:rStyle w:val="FontStyle94"/>
                <w:i w:val="0"/>
                <w:sz w:val="24"/>
                <w:szCs w:val="24"/>
              </w:rPr>
              <w:t>Інструменти та пристосування (п'яльця, наперсток)для вишивання.</w:t>
            </w:r>
            <w:r w:rsidRPr="005136DC">
              <w:rPr>
                <w:b/>
                <w:lang w:bidi="he-IL"/>
              </w:rPr>
              <w:t xml:space="preserve"> </w:t>
            </w:r>
          </w:p>
          <w:p w:rsidR="00EB565F" w:rsidRPr="005136DC" w:rsidRDefault="00EB565F" w:rsidP="00441A3C">
            <w:pPr>
              <w:jc w:val="both"/>
              <w:rPr>
                <w:i/>
                <w:sz w:val="24"/>
                <w:szCs w:val="24"/>
              </w:rPr>
            </w:pPr>
            <w:r w:rsidRPr="005136DC">
              <w:rPr>
                <w:i/>
                <w:sz w:val="24"/>
                <w:szCs w:val="24"/>
                <w:lang w:bidi="he-IL"/>
              </w:rPr>
              <w:t xml:space="preserve">Лабораторно-практична робота. Розпізнавання </w:t>
            </w:r>
            <w:r w:rsidRPr="005136DC">
              <w:rPr>
                <w:i/>
                <w:sz w:val="24"/>
                <w:szCs w:val="24"/>
                <w:lang w:bidi="he-IL"/>
              </w:rPr>
              <w:lastRenderedPageBreak/>
              <w:t>текстильних матеріалів рослинного походження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65F" w:rsidRPr="005136DC" w:rsidRDefault="00EB565F" w:rsidP="00441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</w:tr>
      <w:tr w:rsidR="00EB565F" w:rsidRPr="005136DC" w:rsidTr="00A850F1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65F" w:rsidRPr="005136DC" w:rsidRDefault="00EB565F" w:rsidP="00561D0A">
            <w:pPr>
              <w:ind w:right="-102" w:hanging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13-14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65F" w:rsidRPr="005136DC" w:rsidRDefault="00EB565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65F" w:rsidRPr="005136DC" w:rsidRDefault="00EB565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65F" w:rsidRPr="005136DC" w:rsidRDefault="00EB565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65F" w:rsidRPr="00EB565F" w:rsidRDefault="00EB565F" w:rsidP="00441A3C">
            <w:pPr>
              <w:pStyle w:val="Style31"/>
              <w:widowControl/>
              <w:spacing w:line="240" w:lineRule="auto"/>
              <w:rPr>
                <w:rStyle w:val="FontStyle94"/>
                <w:i w:val="0"/>
                <w:sz w:val="24"/>
                <w:szCs w:val="24"/>
              </w:rPr>
            </w:pPr>
            <w:r w:rsidRPr="00EB565F">
              <w:rPr>
                <w:rStyle w:val="FontStyle94"/>
                <w:i w:val="0"/>
                <w:sz w:val="24"/>
                <w:szCs w:val="24"/>
              </w:rPr>
              <w:t xml:space="preserve">Способи закріплення нитки у вишиванні (без вузлика). Обробка краю виробу мережкою «одинарний прутик». Послідовність виконання шва мережка «одинарний прутик». </w:t>
            </w:r>
          </w:p>
          <w:p w:rsidR="00EB565F" w:rsidRPr="00EB565F" w:rsidRDefault="00A850F1" w:rsidP="00441A3C">
            <w:pPr>
              <w:pStyle w:val="Style31"/>
              <w:widowControl/>
              <w:spacing w:line="240" w:lineRule="auto"/>
              <w:rPr>
                <w:rStyle w:val="FontStyle94"/>
                <w:i w:val="0"/>
                <w:sz w:val="24"/>
                <w:szCs w:val="24"/>
              </w:rPr>
            </w:pPr>
            <w:r>
              <w:rPr>
                <w:i/>
                <w:color w:val="000000" w:themeColor="text1"/>
              </w:rPr>
              <w:t>П/р. ІБЖД Застосування швів для заповнення візерунка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65F" w:rsidRPr="005136DC" w:rsidRDefault="00EB565F" w:rsidP="00441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850F1" w:rsidRPr="005136DC" w:rsidTr="00A850F1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F1" w:rsidRDefault="00A850F1" w:rsidP="00561D0A">
            <w:pPr>
              <w:ind w:right="-102" w:hanging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F1" w:rsidRPr="005136DC" w:rsidRDefault="00A850F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F1" w:rsidRPr="005136DC" w:rsidRDefault="00A850F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F1" w:rsidRPr="005136DC" w:rsidRDefault="00A850F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F1" w:rsidRPr="00EB565F" w:rsidRDefault="00A850F1" w:rsidP="00441A3C">
            <w:pPr>
              <w:pStyle w:val="Style31"/>
              <w:widowControl/>
              <w:spacing w:line="240" w:lineRule="auto"/>
              <w:rPr>
                <w:b/>
              </w:rPr>
            </w:pPr>
            <w:r w:rsidRPr="00EB565F">
              <w:rPr>
                <w:rStyle w:val="FontStyle94"/>
                <w:i w:val="0"/>
                <w:sz w:val="24"/>
                <w:szCs w:val="24"/>
              </w:rPr>
              <w:t>Різновиди вишивальних швів: «уперед голкою», «назад голкою», «стебловий», «тамбурний», «петельний». Графічне зображення швів. Послідовність виконання швів. Виконання швів.</w:t>
            </w:r>
            <w:r w:rsidRPr="00EB565F">
              <w:rPr>
                <w:b/>
              </w:rPr>
              <w:t xml:space="preserve"> </w:t>
            </w:r>
          </w:p>
          <w:p w:rsidR="00A850F1" w:rsidRPr="00EB565F" w:rsidRDefault="00D12AD9" w:rsidP="00441A3C">
            <w:pPr>
              <w:pStyle w:val="Style31"/>
              <w:widowControl/>
              <w:spacing w:line="240" w:lineRule="auto"/>
              <w:rPr>
                <w:rStyle w:val="FontStyle94"/>
                <w:i w:val="0"/>
                <w:sz w:val="24"/>
                <w:szCs w:val="24"/>
              </w:rPr>
            </w:pPr>
            <w:r>
              <w:rPr>
                <w:i/>
                <w:color w:val="000000" w:themeColor="text1"/>
              </w:rPr>
              <w:t xml:space="preserve">П/р. </w:t>
            </w:r>
            <w:r w:rsidR="00A850F1" w:rsidRPr="00EB565F">
              <w:rPr>
                <w:i/>
                <w:color w:val="000000" w:themeColor="text1"/>
              </w:rPr>
              <w:t>ІБЖД</w:t>
            </w:r>
            <w:r w:rsidR="00A850F1" w:rsidRPr="00EB565F">
              <w:rPr>
                <w:i/>
              </w:rPr>
              <w:t xml:space="preserve"> Вправи з виконання вишивальних швів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F1" w:rsidRDefault="00A850F1" w:rsidP="00441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850F1" w:rsidRPr="005136DC" w:rsidTr="00A850F1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F1" w:rsidRDefault="00A850F1" w:rsidP="00A8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F1" w:rsidRPr="005136DC" w:rsidRDefault="00A850F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F1" w:rsidRPr="005136DC" w:rsidRDefault="00A850F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F1" w:rsidRPr="005136DC" w:rsidRDefault="00A850F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F1" w:rsidRPr="00EB565F" w:rsidRDefault="00A850F1" w:rsidP="00EB565F">
            <w:pPr>
              <w:pStyle w:val="Style31"/>
              <w:widowControl/>
              <w:spacing w:line="240" w:lineRule="auto"/>
              <w:rPr>
                <w:b/>
                <w:i/>
                <w:color w:val="000000" w:themeColor="text1"/>
              </w:rPr>
            </w:pPr>
            <w:r w:rsidRPr="00EB565F">
              <w:rPr>
                <w:rStyle w:val="FontStyle94"/>
                <w:i w:val="0"/>
                <w:sz w:val="24"/>
                <w:szCs w:val="24"/>
              </w:rPr>
              <w:t>Вибір та обґрунтування теми проекту. Вимоги до проектованого виробу. Планування роботи з вико</w:t>
            </w:r>
            <w:r w:rsidRPr="00EB565F">
              <w:rPr>
                <w:rStyle w:val="FontStyle94"/>
                <w:i w:val="0"/>
                <w:sz w:val="24"/>
                <w:szCs w:val="24"/>
              </w:rPr>
              <w:softHyphen/>
              <w:t>нання проекту.</w:t>
            </w:r>
            <w:r w:rsidRPr="00EB565F">
              <w:rPr>
                <w:b/>
                <w:i/>
                <w:color w:val="000000" w:themeColor="text1"/>
              </w:rPr>
              <w:t xml:space="preserve"> </w:t>
            </w:r>
          </w:p>
          <w:p w:rsidR="00A850F1" w:rsidRPr="00EB565F" w:rsidRDefault="00D12AD9" w:rsidP="00EB565F">
            <w:pPr>
              <w:pStyle w:val="Style31"/>
              <w:widowControl/>
              <w:spacing w:line="240" w:lineRule="auto"/>
              <w:rPr>
                <w:rStyle w:val="FontStyle94"/>
                <w:i w:val="0"/>
                <w:sz w:val="24"/>
                <w:szCs w:val="24"/>
              </w:rPr>
            </w:pPr>
            <w:r>
              <w:rPr>
                <w:i/>
                <w:color w:val="000000" w:themeColor="text1"/>
              </w:rPr>
              <w:t xml:space="preserve">П/р. </w:t>
            </w:r>
            <w:r w:rsidR="00A850F1" w:rsidRPr="00EB565F">
              <w:rPr>
                <w:i/>
                <w:color w:val="000000" w:themeColor="text1"/>
              </w:rPr>
              <w:t>ІБЖД Складання проекту</w:t>
            </w:r>
            <w:r w:rsidR="00A850F1">
              <w:rPr>
                <w:i/>
                <w:color w:val="000000" w:themeColor="text1"/>
              </w:rPr>
              <w:t xml:space="preserve"> (опис виробів)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F1" w:rsidRDefault="00A8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850F1" w:rsidRPr="005136DC" w:rsidTr="00A850F1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F1" w:rsidRDefault="00A8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F1" w:rsidRPr="005136DC" w:rsidRDefault="00A850F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F1" w:rsidRPr="005136DC" w:rsidRDefault="00A850F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F1" w:rsidRPr="005136DC" w:rsidRDefault="00A850F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F1" w:rsidRPr="00EB565F" w:rsidRDefault="00D12AD9" w:rsidP="00D12AD9">
            <w:pPr>
              <w:pStyle w:val="Style20"/>
              <w:widowControl/>
              <w:spacing w:line="240" w:lineRule="auto"/>
              <w:ind w:firstLine="5"/>
              <w:jc w:val="both"/>
              <w:rPr>
                <w:rStyle w:val="FontStyle94"/>
                <w:i w:val="0"/>
                <w:sz w:val="24"/>
                <w:szCs w:val="24"/>
              </w:rPr>
            </w:pPr>
            <w:r>
              <w:rPr>
                <w:i/>
                <w:color w:val="000000" w:themeColor="text1"/>
              </w:rPr>
              <w:t>П/р.</w:t>
            </w:r>
            <w:r w:rsidR="00A850F1" w:rsidRPr="00EB565F">
              <w:rPr>
                <w:i/>
                <w:color w:val="000000" w:themeColor="text1"/>
              </w:rPr>
              <w:t xml:space="preserve"> ІБЖД </w:t>
            </w:r>
            <w:r w:rsidR="00A850F1" w:rsidRPr="00EB565F">
              <w:rPr>
                <w:rStyle w:val="FontStyle94"/>
                <w:sz w:val="24"/>
                <w:szCs w:val="24"/>
              </w:rPr>
              <w:t>Виготовлення вишитого ви</w:t>
            </w:r>
            <w:r w:rsidR="00A850F1" w:rsidRPr="00EB565F">
              <w:rPr>
                <w:rStyle w:val="FontStyle94"/>
                <w:sz w:val="24"/>
                <w:szCs w:val="24"/>
              </w:rPr>
              <w:softHyphen/>
              <w:t>робу.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F1" w:rsidRDefault="00A8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850F1" w:rsidRPr="005136DC" w:rsidTr="00A850F1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F1" w:rsidRDefault="00A850F1" w:rsidP="0010298B">
            <w:pPr>
              <w:ind w:right="-74" w:hanging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F1" w:rsidRPr="005136DC" w:rsidRDefault="00A850F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F1" w:rsidRPr="005136DC" w:rsidRDefault="00A850F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F1" w:rsidRPr="005136DC" w:rsidRDefault="00A850F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F1" w:rsidRPr="00EB565F" w:rsidRDefault="00D12AD9" w:rsidP="00D12AD9">
            <w:pPr>
              <w:pStyle w:val="Style20"/>
              <w:spacing w:line="240" w:lineRule="auto"/>
              <w:ind w:firstLine="5"/>
              <w:jc w:val="both"/>
              <w:rPr>
                <w:i/>
              </w:rPr>
            </w:pPr>
            <w:r>
              <w:rPr>
                <w:i/>
                <w:color w:val="000000" w:themeColor="text1"/>
              </w:rPr>
              <w:t>П/р.</w:t>
            </w:r>
            <w:r w:rsidR="00A850F1" w:rsidRPr="00EB565F">
              <w:rPr>
                <w:b/>
                <w:color w:val="000000" w:themeColor="text1"/>
              </w:rPr>
              <w:t xml:space="preserve"> </w:t>
            </w:r>
            <w:r w:rsidR="00A850F1" w:rsidRPr="00EB565F">
              <w:rPr>
                <w:i/>
                <w:color w:val="000000" w:themeColor="text1"/>
              </w:rPr>
              <w:t xml:space="preserve">ІБЖД </w:t>
            </w:r>
            <w:r w:rsidR="00A850F1" w:rsidRPr="00EB565F">
              <w:rPr>
                <w:rStyle w:val="FontStyle94"/>
                <w:sz w:val="24"/>
                <w:szCs w:val="24"/>
              </w:rPr>
              <w:t>Виготовлення вишитого ви</w:t>
            </w:r>
            <w:r w:rsidR="00A850F1" w:rsidRPr="00EB565F">
              <w:rPr>
                <w:rStyle w:val="FontStyle94"/>
                <w:sz w:val="24"/>
                <w:szCs w:val="24"/>
              </w:rPr>
              <w:softHyphen/>
              <w:t>робу.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F1" w:rsidRDefault="00A8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850F1" w:rsidRPr="005136DC" w:rsidTr="00A850F1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F1" w:rsidRDefault="00A850F1" w:rsidP="0010298B">
            <w:pPr>
              <w:ind w:right="-74" w:hanging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F1" w:rsidRPr="005136DC" w:rsidRDefault="00A850F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F1" w:rsidRPr="005136DC" w:rsidRDefault="00A850F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F1" w:rsidRPr="005136DC" w:rsidRDefault="00A850F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AD9" w:rsidRPr="00EB565F" w:rsidRDefault="00A850F1" w:rsidP="00D12AD9">
            <w:pPr>
              <w:pStyle w:val="Style20"/>
              <w:widowControl/>
              <w:spacing w:line="240" w:lineRule="auto"/>
              <w:ind w:firstLine="5"/>
              <w:jc w:val="both"/>
              <w:rPr>
                <w:rStyle w:val="FontStyle95"/>
                <w:color w:val="000000" w:themeColor="text1"/>
                <w:sz w:val="24"/>
                <w:szCs w:val="24"/>
              </w:rPr>
            </w:pPr>
            <w:r w:rsidRPr="00EB565F">
              <w:rPr>
                <w:rStyle w:val="FontStyle94"/>
                <w:i w:val="0"/>
                <w:sz w:val="24"/>
                <w:szCs w:val="24"/>
              </w:rPr>
              <w:t>Контроль якості виробу. Розрахунок орієнтовної вар</w:t>
            </w:r>
            <w:r w:rsidRPr="00EB565F">
              <w:rPr>
                <w:rStyle w:val="FontStyle94"/>
                <w:i w:val="0"/>
                <w:sz w:val="24"/>
                <w:szCs w:val="24"/>
              </w:rPr>
              <w:softHyphen/>
              <w:t>тості виготовленого виши</w:t>
            </w:r>
            <w:r w:rsidRPr="00EB565F">
              <w:rPr>
                <w:rStyle w:val="FontStyle94"/>
                <w:i w:val="0"/>
                <w:sz w:val="24"/>
                <w:szCs w:val="24"/>
              </w:rPr>
              <w:softHyphen/>
              <w:t>того виробу</w:t>
            </w:r>
            <w:r w:rsidR="00D12AD9">
              <w:rPr>
                <w:rStyle w:val="FontStyle94"/>
                <w:i w:val="0"/>
                <w:sz w:val="24"/>
                <w:szCs w:val="24"/>
              </w:rPr>
              <w:t xml:space="preserve">. </w:t>
            </w:r>
            <w:r w:rsidR="00D12AD9" w:rsidRPr="00EB565F">
              <w:rPr>
                <w:rStyle w:val="FontStyle95"/>
                <w:color w:val="000000" w:themeColor="text1"/>
                <w:sz w:val="24"/>
                <w:szCs w:val="24"/>
              </w:rPr>
              <w:t>Підготовка виробів до пре</w:t>
            </w:r>
            <w:r w:rsidR="00D12AD9" w:rsidRPr="00EB565F">
              <w:rPr>
                <w:rStyle w:val="FontStyle95"/>
                <w:color w:val="000000" w:themeColor="text1"/>
                <w:sz w:val="24"/>
                <w:szCs w:val="24"/>
              </w:rPr>
              <w:softHyphen/>
              <w:t>зентації. Оцінювання робіт</w:t>
            </w:r>
            <w:r w:rsidR="00C4283C">
              <w:rPr>
                <w:rStyle w:val="FontStyle95"/>
                <w:color w:val="000000" w:themeColor="text1"/>
                <w:sz w:val="24"/>
                <w:szCs w:val="24"/>
              </w:rPr>
              <w:t>.</w:t>
            </w:r>
            <w:r w:rsidR="00C4283C" w:rsidRPr="00EB565F">
              <w:rPr>
                <w:rStyle w:val="FontStyle95"/>
                <w:color w:val="000000" w:themeColor="text1"/>
                <w:sz w:val="24"/>
                <w:szCs w:val="24"/>
              </w:rPr>
              <w:t xml:space="preserve"> Презентація виготовлених виробів.</w:t>
            </w:r>
          </w:p>
          <w:p w:rsidR="00A850F1" w:rsidRPr="00EB565F" w:rsidRDefault="00D12AD9" w:rsidP="00C4283C">
            <w:pPr>
              <w:pStyle w:val="Style20"/>
              <w:widowControl/>
              <w:spacing w:line="240" w:lineRule="auto"/>
              <w:ind w:firstLine="5"/>
              <w:jc w:val="both"/>
              <w:rPr>
                <w:i/>
              </w:rPr>
            </w:pPr>
            <w:r>
              <w:rPr>
                <w:i/>
                <w:color w:val="000000" w:themeColor="text1"/>
              </w:rPr>
              <w:t>П/р.</w:t>
            </w:r>
            <w:r w:rsidR="00A850F1" w:rsidRPr="00EB565F">
              <w:rPr>
                <w:b/>
                <w:color w:val="000000" w:themeColor="text1"/>
              </w:rPr>
              <w:t xml:space="preserve"> </w:t>
            </w:r>
            <w:r w:rsidR="00A850F1" w:rsidRPr="00EB565F">
              <w:rPr>
                <w:i/>
                <w:color w:val="000000" w:themeColor="text1"/>
              </w:rPr>
              <w:t xml:space="preserve">ІБЖД </w:t>
            </w:r>
            <w:r w:rsidR="00A850F1" w:rsidRPr="00EB565F">
              <w:rPr>
                <w:rStyle w:val="FontStyle94"/>
                <w:sz w:val="24"/>
                <w:szCs w:val="24"/>
              </w:rPr>
              <w:t>Розрахунок орієнтовної вар</w:t>
            </w:r>
            <w:r w:rsidR="00A850F1" w:rsidRPr="00EB565F">
              <w:rPr>
                <w:rStyle w:val="FontStyle94"/>
                <w:sz w:val="24"/>
                <w:szCs w:val="24"/>
              </w:rPr>
              <w:softHyphen/>
              <w:t>тості витрачених матеріалів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F1" w:rsidRDefault="00A8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850F1" w:rsidRPr="005136DC" w:rsidTr="00A850F1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F1" w:rsidRDefault="00A850F1" w:rsidP="00C428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F1" w:rsidRPr="00C3046E" w:rsidRDefault="00A850F1" w:rsidP="00C4283C">
            <w:pPr>
              <w:jc w:val="both"/>
              <w:rPr>
                <w:b/>
                <w:i/>
              </w:rPr>
            </w:pPr>
            <w:r w:rsidRPr="005136DC">
              <w:rPr>
                <w:b/>
                <w:sz w:val="24"/>
                <w:szCs w:val="24"/>
              </w:rPr>
              <w:t>Об’єкт проектної діяльності №</w:t>
            </w:r>
            <w:r>
              <w:rPr>
                <w:b/>
                <w:sz w:val="24"/>
                <w:szCs w:val="24"/>
              </w:rPr>
              <w:t>3</w:t>
            </w:r>
            <w:r w:rsidRPr="005136DC">
              <w:rPr>
                <w:b/>
                <w:sz w:val="24"/>
                <w:szCs w:val="24"/>
              </w:rPr>
              <w:t>:</w:t>
            </w:r>
            <w:r w:rsidRPr="005136DC">
              <w:rPr>
                <w:sz w:val="24"/>
                <w:szCs w:val="24"/>
              </w:rPr>
              <w:t xml:space="preserve"> </w:t>
            </w:r>
            <w:r w:rsidR="00AF7363" w:rsidRPr="00C3046E">
              <w:rPr>
                <w:b/>
                <w:i/>
              </w:rPr>
              <w:t>ПІДСТАВ</w:t>
            </w:r>
            <w:r w:rsidR="00AF7363" w:rsidRPr="00C3046E">
              <w:rPr>
                <w:b/>
                <w:i/>
              </w:rPr>
              <w:softHyphen/>
              <w:t>КА ПІД ГОРНЯТКО</w:t>
            </w:r>
          </w:p>
          <w:p w:rsidR="00A850F1" w:rsidRDefault="00A850F1" w:rsidP="00C4283C">
            <w:pPr>
              <w:jc w:val="both"/>
              <w:rPr>
                <w:bCs/>
                <w:sz w:val="24"/>
                <w:szCs w:val="24"/>
              </w:rPr>
            </w:pPr>
            <w:r w:rsidRPr="005136DC">
              <w:rPr>
                <w:b/>
                <w:sz w:val="24"/>
                <w:szCs w:val="24"/>
              </w:rPr>
              <w:t>Основна технологія:</w:t>
            </w:r>
            <w:r w:rsidRPr="005136DC">
              <w:rPr>
                <w:sz w:val="24"/>
                <w:szCs w:val="24"/>
              </w:rPr>
              <w:t xml:space="preserve"> </w:t>
            </w:r>
            <w:proofErr w:type="spellStart"/>
            <w:r w:rsidR="00C3046E">
              <w:rPr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>ехнологія</w:t>
            </w:r>
            <w:proofErr w:type="spellEnd"/>
            <w:r>
              <w:rPr>
                <w:bCs/>
                <w:sz w:val="24"/>
                <w:szCs w:val="24"/>
              </w:rPr>
              <w:t xml:space="preserve"> виготовлен</w:t>
            </w:r>
            <w:r>
              <w:rPr>
                <w:bCs/>
                <w:sz w:val="24"/>
                <w:szCs w:val="24"/>
              </w:rPr>
              <w:softHyphen/>
              <w:t>ня аплікації (з текстиль</w:t>
            </w:r>
            <w:r>
              <w:rPr>
                <w:bCs/>
                <w:sz w:val="24"/>
                <w:szCs w:val="24"/>
              </w:rPr>
              <w:softHyphen/>
              <w:t>них та природних матеріалів)</w:t>
            </w:r>
          </w:p>
          <w:p w:rsidR="00B80207" w:rsidRPr="00EB565F" w:rsidRDefault="00A850F1" w:rsidP="00C3046E">
            <w:pPr>
              <w:jc w:val="both"/>
              <w:rPr>
                <w:rStyle w:val="FontStyle94"/>
                <w:i w:val="0"/>
                <w:sz w:val="24"/>
                <w:szCs w:val="24"/>
              </w:rPr>
            </w:pPr>
            <w:r w:rsidRPr="00C56D7C">
              <w:rPr>
                <w:b/>
                <w:bCs/>
                <w:sz w:val="24"/>
                <w:szCs w:val="24"/>
              </w:rPr>
              <w:t>Додаткова технологія: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C3046E">
              <w:rPr>
                <w:bCs/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>ехнологія</w:t>
            </w:r>
            <w:proofErr w:type="spellEnd"/>
            <w:r>
              <w:rPr>
                <w:bCs/>
                <w:sz w:val="24"/>
                <w:szCs w:val="24"/>
              </w:rPr>
              <w:t xml:space="preserve"> виготовлен</w:t>
            </w:r>
            <w:r>
              <w:rPr>
                <w:bCs/>
                <w:sz w:val="24"/>
                <w:szCs w:val="24"/>
              </w:rPr>
              <w:softHyphen/>
              <w:t>ня вишитих виробів по</w:t>
            </w:r>
            <w:r>
              <w:rPr>
                <w:bCs/>
                <w:sz w:val="24"/>
                <w:szCs w:val="24"/>
              </w:rPr>
              <w:softHyphen/>
              <w:t>чатковими, лічильними та деко</w:t>
            </w:r>
            <w:r>
              <w:rPr>
                <w:bCs/>
                <w:sz w:val="24"/>
                <w:szCs w:val="24"/>
              </w:rPr>
              <w:softHyphen/>
              <w:t>ра</w:t>
            </w:r>
            <w:r>
              <w:rPr>
                <w:bCs/>
                <w:sz w:val="24"/>
                <w:szCs w:val="24"/>
              </w:rPr>
              <w:softHyphen/>
              <w:t>тивними швами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F1" w:rsidRDefault="00043403" w:rsidP="00C42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25C1B" w:rsidRPr="005136DC" w:rsidTr="00A850F1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1B" w:rsidRDefault="00043403" w:rsidP="00A8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1B" w:rsidRPr="005136DC" w:rsidRDefault="00525C1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1B" w:rsidRPr="005136DC" w:rsidRDefault="00525C1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1B" w:rsidRPr="005136DC" w:rsidRDefault="00525C1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1B" w:rsidRDefault="00525C1B" w:rsidP="00525C1B">
            <w:pPr>
              <w:jc w:val="both"/>
              <w:rPr>
                <w:bCs/>
                <w:sz w:val="24"/>
                <w:szCs w:val="24"/>
              </w:rPr>
            </w:pPr>
            <w:r w:rsidRPr="00525C1B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>Види конструкційних матеріалів. Матеріали для виготовлення аплікацій. Текстильні волокна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1B" w:rsidRDefault="00525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5C1B" w:rsidRPr="005136DC" w:rsidTr="00A850F1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1B" w:rsidRDefault="00043403" w:rsidP="00A8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1B" w:rsidRPr="005136DC" w:rsidRDefault="00525C1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1B" w:rsidRPr="005136DC" w:rsidRDefault="00525C1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1B" w:rsidRPr="005136DC" w:rsidRDefault="00525C1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1B" w:rsidRPr="00525C1B" w:rsidRDefault="00525C1B" w:rsidP="00525C1B">
            <w:pPr>
              <w:pStyle w:val="Style31"/>
              <w:widowControl/>
              <w:spacing w:line="240" w:lineRule="auto"/>
              <w:rPr>
                <w:b/>
                <w:i/>
                <w:color w:val="000000" w:themeColor="text1"/>
              </w:rPr>
            </w:pPr>
            <w:r w:rsidRPr="00525C1B">
              <w:rPr>
                <w:rStyle w:val="FontStyle94"/>
                <w:i w:val="0"/>
                <w:sz w:val="24"/>
                <w:szCs w:val="24"/>
              </w:rPr>
              <w:t>Вибір та обґрунтування теми проекту. Вимоги до проектованого виробу. Планування роботи з вико</w:t>
            </w:r>
            <w:r w:rsidRPr="00525C1B">
              <w:rPr>
                <w:rStyle w:val="FontStyle94"/>
                <w:i w:val="0"/>
                <w:sz w:val="24"/>
                <w:szCs w:val="24"/>
              </w:rPr>
              <w:softHyphen/>
              <w:t>нання проекту.</w:t>
            </w:r>
            <w:r w:rsidRPr="00525C1B">
              <w:rPr>
                <w:b/>
                <w:i/>
                <w:color w:val="000000" w:themeColor="text1"/>
              </w:rPr>
              <w:t xml:space="preserve"> </w:t>
            </w:r>
          </w:p>
          <w:p w:rsidR="00525C1B" w:rsidRPr="00525C1B" w:rsidRDefault="00E01688" w:rsidP="00525C1B">
            <w:pPr>
              <w:jc w:val="both"/>
              <w:rPr>
                <w:rStyle w:val="a8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i/>
                <w:color w:val="000000" w:themeColor="text1"/>
              </w:rPr>
              <w:t xml:space="preserve">П/р. </w:t>
            </w:r>
            <w:r w:rsidR="00525C1B" w:rsidRPr="00525C1B">
              <w:rPr>
                <w:i/>
                <w:color w:val="000000" w:themeColor="text1"/>
                <w:sz w:val="24"/>
                <w:szCs w:val="24"/>
              </w:rPr>
              <w:t>ІБЖД Складання проекту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1B" w:rsidRDefault="00525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850F1" w:rsidRPr="005136DC" w:rsidTr="00A850F1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F1" w:rsidRDefault="00A850F1" w:rsidP="0010298B">
            <w:pPr>
              <w:ind w:right="-74" w:hanging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3403">
              <w:rPr>
                <w:sz w:val="24"/>
                <w:szCs w:val="24"/>
              </w:rPr>
              <w:t>5-26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F1" w:rsidRPr="005136DC" w:rsidRDefault="00A850F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F1" w:rsidRPr="005136DC" w:rsidRDefault="00A850F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F1" w:rsidRPr="005136DC" w:rsidRDefault="00A850F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C1B" w:rsidRPr="00E01688" w:rsidRDefault="00525C1B" w:rsidP="00525C1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68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Аплікація як вид художнього оздоблення виробів Послідовність виготовлення виробу з аплікацією. </w:t>
            </w:r>
            <w:r w:rsidRPr="00E01688">
              <w:rPr>
                <w:rFonts w:ascii="Times New Roman" w:hAnsi="Times New Roman"/>
                <w:sz w:val="24"/>
                <w:szCs w:val="24"/>
                <w:lang w:val="uk-UA"/>
              </w:rPr>
              <w:t>Правила безпечної праці при роботі з різними інструментами. Організація робочого місця, санітарно-гігієнічні вимоги</w:t>
            </w:r>
          </w:p>
          <w:p w:rsidR="00E01688" w:rsidRPr="00E01688" w:rsidRDefault="00E01688" w:rsidP="00525C1B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E01688">
              <w:rPr>
                <w:rFonts w:ascii="Times New Roman" w:hAnsi="Times New Roman"/>
                <w:bCs/>
                <w:sz w:val="24"/>
                <w:szCs w:val="24"/>
              </w:rPr>
              <w:t>Розмічання</w:t>
            </w:r>
            <w:proofErr w:type="spellEnd"/>
            <w:r w:rsidRPr="00E01688">
              <w:rPr>
                <w:rFonts w:ascii="Times New Roman" w:hAnsi="Times New Roman"/>
                <w:bCs/>
                <w:sz w:val="24"/>
                <w:szCs w:val="24"/>
              </w:rPr>
              <w:t xml:space="preserve"> деталей </w:t>
            </w:r>
            <w:proofErr w:type="spellStart"/>
            <w:r w:rsidRPr="00E01688">
              <w:rPr>
                <w:rFonts w:ascii="Times New Roman" w:hAnsi="Times New Roman"/>
                <w:bCs/>
                <w:sz w:val="24"/>
                <w:szCs w:val="24"/>
              </w:rPr>
              <w:t>аплікації</w:t>
            </w:r>
            <w:proofErr w:type="spellEnd"/>
            <w:r w:rsidRPr="00E01688">
              <w:rPr>
                <w:rFonts w:ascii="Times New Roman" w:hAnsi="Times New Roman"/>
                <w:bCs/>
                <w:sz w:val="24"/>
                <w:szCs w:val="24"/>
              </w:rPr>
              <w:t>.  Копію</w:t>
            </w:r>
            <w:r w:rsidRPr="00E01688">
              <w:rPr>
                <w:rFonts w:ascii="Times New Roman" w:hAnsi="Times New Roman"/>
                <w:bCs/>
                <w:sz w:val="24"/>
                <w:szCs w:val="24"/>
              </w:rPr>
              <w:softHyphen/>
              <w:t>ван</w:t>
            </w:r>
            <w:r w:rsidRPr="00E01688">
              <w:rPr>
                <w:rFonts w:ascii="Times New Roman" w:hAnsi="Times New Roman"/>
                <w:bCs/>
                <w:sz w:val="24"/>
                <w:szCs w:val="24"/>
              </w:rPr>
              <w:softHyphen/>
              <w:t>ня ма</w:t>
            </w:r>
            <w:r w:rsidRPr="00E01688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люнка на основу для </w:t>
            </w:r>
            <w:proofErr w:type="spellStart"/>
            <w:r w:rsidRPr="00E01688">
              <w:rPr>
                <w:rFonts w:ascii="Times New Roman" w:hAnsi="Times New Roman"/>
                <w:bCs/>
                <w:sz w:val="24"/>
                <w:szCs w:val="24"/>
              </w:rPr>
              <w:t>розміщення</w:t>
            </w:r>
            <w:proofErr w:type="spellEnd"/>
            <w:r w:rsidRPr="00E01688">
              <w:rPr>
                <w:rFonts w:ascii="Times New Roman" w:hAnsi="Times New Roman"/>
                <w:bCs/>
                <w:sz w:val="24"/>
                <w:szCs w:val="24"/>
              </w:rPr>
              <w:t xml:space="preserve"> деталей </w:t>
            </w:r>
            <w:proofErr w:type="spellStart"/>
            <w:r w:rsidRPr="00E01688">
              <w:rPr>
                <w:rFonts w:ascii="Times New Roman" w:hAnsi="Times New Roman"/>
                <w:bCs/>
                <w:sz w:val="24"/>
                <w:szCs w:val="24"/>
              </w:rPr>
              <w:t>аплікації</w:t>
            </w:r>
            <w:proofErr w:type="spellEnd"/>
            <w:r w:rsidRPr="00E0168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43403" w:rsidRPr="00E01688" w:rsidRDefault="00E01688" w:rsidP="00E01688">
            <w:pPr>
              <w:pStyle w:val="Style20"/>
              <w:widowControl/>
              <w:spacing w:line="240" w:lineRule="auto"/>
              <w:ind w:firstLine="5"/>
              <w:jc w:val="both"/>
              <w:rPr>
                <w:rStyle w:val="FontStyle94"/>
                <w:i w:val="0"/>
                <w:sz w:val="24"/>
                <w:szCs w:val="24"/>
              </w:rPr>
            </w:pPr>
            <w:r w:rsidRPr="00E01688">
              <w:rPr>
                <w:i/>
                <w:color w:val="000000" w:themeColor="text1"/>
              </w:rPr>
              <w:t>П/р.</w:t>
            </w:r>
            <w:r w:rsidR="00525C1B" w:rsidRPr="00E01688">
              <w:rPr>
                <w:bCs/>
                <w:i/>
              </w:rPr>
              <w:t xml:space="preserve"> </w:t>
            </w:r>
            <w:r>
              <w:rPr>
                <w:i/>
                <w:color w:val="000000" w:themeColor="text1"/>
              </w:rPr>
              <w:t>ІБЖД</w:t>
            </w:r>
            <w:r w:rsidRPr="00E01688">
              <w:rPr>
                <w:bCs/>
                <w:i/>
              </w:rPr>
              <w:t xml:space="preserve"> </w:t>
            </w:r>
            <w:r w:rsidR="00525C1B" w:rsidRPr="00E01688">
              <w:rPr>
                <w:bCs/>
                <w:i/>
              </w:rPr>
              <w:t>Розробка послідовності виконання аплікації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F1" w:rsidRDefault="00525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43403" w:rsidRPr="005136DC" w:rsidTr="00A850F1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03" w:rsidRDefault="00043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03" w:rsidRPr="005136DC" w:rsidRDefault="0004340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03" w:rsidRPr="005136DC" w:rsidRDefault="0004340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03" w:rsidRPr="005136DC" w:rsidRDefault="0004340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03" w:rsidRPr="006F3A33" w:rsidRDefault="00043403" w:rsidP="00E94A85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6F3A33">
              <w:rPr>
                <w:rStyle w:val="a7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Pr="006F3A33">
              <w:rPr>
                <w:rStyle w:val="a7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деталей </w:t>
            </w:r>
            <w:proofErr w:type="spellStart"/>
            <w:r w:rsidRPr="006F3A33">
              <w:rPr>
                <w:rStyle w:val="a7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аплікації</w:t>
            </w:r>
            <w:proofErr w:type="spellEnd"/>
            <w:r w:rsidRPr="006F3A33">
              <w:rPr>
                <w:rStyle w:val="a7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(за шаблоном): </w:t>
            </w:r>
            <w:proofErr w:type="spellStart"/>
            <w:r w:rsidRPr="006F3A33">
              <w:rPr>
                <w:rStyle w:val="a7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прико</w:t>
            </w:r>
            <w:proofErr w:type="spellEnd"/>
            <w:r w:rsidR="00E94A85">
              <w:rPr>
                <w:rStyle w:val="a7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  <w:lang w:val="uk-UA"/>
              </w:rPr>
              <w:softHyphen/>
            </w:r>
            <w:proofErr w:type="spellStart"/>
            <w:r w:rsidRPr="006F3A33">
              <w:rPr>
                <w:rStyle w:val="a7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лю</w:t>
            </w:r>
            <w:proofErr w:type="spellEnd"/>
            <w:r w:rsidR="00E94A85">
              <w:rPr>
                <w:rStyle w:val="a7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  <w:lang w:val="uk-UA"/>
              </w:rPr>
              <w:softHyphen/>
            </w:r>
            <w:proofErr w:type="spellStart"/>
            <w:r w:rsidRPr="006F3A33">
              <w:rPr>
                <w:rStyle w:val="a7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вання</w:t>
            </w:r>
            <w:proofErr w:type="spellEnd"/>
            <w:r w:rsidRPr="006F3A33">
              <w:rPr>
                <w:rStyle w:val="a7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F3A33">
              <w:rPr>
                <w:rStyle w:val="a7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обведення</w:t>
            </w:r>
            <w:proofErr w:type="spellEnd"/>
            <w:r w:rsidRPr="006F3A33">
              <w:rPr>
                <w:rStyle w:val="a7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F3A33">
              <w:rPr>
                <w:rStyle w:val="a7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вирізання</w:t>
            </w:r>
            <w:proofErr w:type="spellEnd"/>
            <w:r w:rsidRPr="006F3A33">
              <w:rPr>
                <w:rStyle w:val="a7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.</w:t>
            </w:r>
            <w:r w:rsidRPr="006F3A33">
              <w:rPr>
                <w:rStyle w:val="apple-converted-space"/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6F3A33">
              <w:rPr>
                <w:rFonts w:ascii="Times New Roman" w:hAnsi="Times New Roman"/>
                <w:bCs/>
                <w:sz w:val="24"/>
                <w:szCs w:val="24"/>
              </w:rPr>
              <w:t>Способи</w:t>
            </w:r>
            <w:proofErr w:type="spellEnd"/>
            <w:r w:rsidRPr="006F3A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3A33">
              <w:rPr>
                <w:rFonts w:ascii="Times New Roman" w:hAnsi="Times New Roman"/>
                <w:bCs/>
                <w:sz w:val="24"/>
                <w:szCs w:val="24"/>
              </w:rPr>
              <w:t>закріплення</w:t>
            </w:r>
            <w:proofErr w:type="spellEnd"/>
            <w:r w:rsidRPr="006F3A33">
              <w:rPr>
                <w:rFonts w:ascii="Times New Roman" w:hAnsi="Times New Roman"/>
                <w:bCs/>
                <w:sz w:val="24"/>
                <w:szCs w:val="24"/>
              </w:rPr>
              <w:t xml:space="preserve"> деталей </w:t>
            </w:r>
            <w:proofErr w:type="spellStart"/>
            <w:r w:rsidRPr="006F3A33">
              <w:rPr>
                <w:rFonts w:ascii="Times New Roman" w:hAnsi="Times New Roman"/>
                <w:bCs/>
                <w:sz w:val="24"/>
                <w:szCs w:val="24"/>
              </w:rPr>
              <w:t>аплікації</w:t>
            </w:r>
            <w:proofErr w:type="spellEnd"/>
            <w:r w:rsidRPr="006F3A3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043403" w:rsidRPr="006F3A33" w:rsidRDefault="00E01688" w:rsidP="00E01688">
            <w:pPr>
              <w:pStyle w:val="Style20"/>
              <w:widowControl/>
              <w:spacing w:line="240" w:lineRule="auto"/>
              <w:ind w:firstLine="5"/>
              <w:jc w:val="both"/>
              <w:rPr>
                <w:rStyle w:val="FontStyle94"/>
                <w:i w:val="0"/>
                <w:sz w:val="24"/>
                <w:szCs w:val="24"/>
              </w:rPr>
            </w:pPr>
            <w:r>
              <w:rPr>
                <w:i/>
                <w:color w:val="000000" w:themeColor="text1"/>
              </w:rPr>
              <w:t>П/р.</w:t>
            </w:r>
            <w:r w:rsidR="00043403" w:rsidRPr="006F3A33">
              <w:rPr>
                <w:bCs/>
              </w:rPr>
              <w:t xml:space="preserve"> </w:t>
            </w:r>
            <w:r>
              <w:rPr>
                <w:i/>
                <w:color w:val="000000" w:themeColor="text1"/>
              </w:rPr>
              <w:t>ІБЖД</w:t>
            </w:r>
            <w:r w:rsidRPr="006F3A33">
              <w:rPr>
                <w:bCs/>
                <w:i/>
              </w:rPr>
              <w:t xml:space="preserve"> </w:t>
            </w:r>
            <w:r w:rsidR="00043403" w:rsidRPr="006F3A33">
              <w:rPr>
                <w:bCs/>
                <w:i/>
              </w:rPr>
              <w:t>Виготовлення деталей аплікації за шаблоном.</w:t>
            </w:r>
            <w:r w:rsidR="00043403">
              <w:rPr>
                <w:bCs/>
                <w:i/>
              </w:rPr>
              <w:t xml:space="preserve"> </w:t>
            </w:r>
            <w:r w:rsidR="00043403" w:rsidRPr="006F3A33">
              <w:rPr>
                <w:bCs/>
                <w:i/>
              </w:rPr>
              <w:t>Закріплення деталей аплікації на основі.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03" w:rsidRDefault="00043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4A85" w:rsidRPr="005136DC" w:rsidTr="00A850F1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A85" w:rsidRDefault="00E94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A85" w:rsidRPr="005136DC" w:rsidRDefault="00E94A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A85" w:rsidRPr="005136DC" w:rsidRDefault="00E94A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A85" w:rsidRPr="005136DC" w:rsidRDefault="00E94A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A85" w:rsidRPr="00E01688" w:rsidRDefault="00E94A85" w:rsidP="005B006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16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 проектування: метод фантазування. </w:t>
            </w:r>
            <w:proofErr w:type="spellStart"/>
            <w:r w:rsidRPr="00E01688">
              <w:rPr>
                <w:rFonts w:ascii="Times New Roman" w:hAnsi="Times New Roman"/>
                <w:sz w:val="24"/>
                <w:szCs w:val="24"/>
              </w:rPr>
              <w:t>Планування</w:t>
            </w:r>
            <w:proofErr w:type="spellEnd"/>
            <w:r w:rsidRPr="00E01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1688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E01688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E01688">
              <w:rPr>
                <w:rFonts w:ascii="Times New Roman" w:hAnsi="Times New Roman"/>
                <w:sz w:val="24"/>
                <w:szCs w:val="24"/>
              </w:rPr>
              <w:t>виготовлення</w:t>
            </w:r>
            <w:proofErr w:type="spellEnd"/>
            <w:r w:rsidRPr="00E01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1688">
              <w:rPr>
                <w:rFonts w:ascii="Times New Roman" w:hAnsi="Times New Roman"/>
                <w:sz w:val="24"/>
                <w:szCs w:val="24"/>
              </w:rPr>
              <w:t>виробу</w:t>
            </w:r>
            <w:proofErr w:type="spellEnd"/>
            <w:r w:rsidRPr="00E016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E01688">
              <w:rPr>
                <w:rFonts w:ascii="Times New Roman" w:hAnsi="Times New Roman"/>
                <w:sz w:val="24"/>
                <w:szCs w:val="24"/>
              </w:rPr>
              <w:t>Посл</w:t>
            </w:r>
            <w:proofErr w:type="gramEnd"/>
            <w:r w:rsidRPr="00E01688">
              <w:rPr>
                <w:rFonts w:ascii="Times New Roman" w:hAnsi="Times New Roman"/>
                <w:sz w:val="24"/>
                <w:szCs w:val="24"/>
              </w:rPr>
              <w:t>ідовність</w:t>
            </w:r>
            <w:proofErr w:type="spellEnd"/>
            <w:r w:rsidRPr="00E01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1688">
              <w:rPr>
                <w:rFonts w:ascii="Times New Roman" w:hAnsi="Times New Roman"/>
                <w:sz w:val="24"/>
                <w:szCs w:val="24"/>
              </w:rPr>
              <w:t>виго</w:t>
            </w:r>
            <w:proofErr w:type="spellEnd"/>
            <w:r w:rsidRPr="00E01688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</w:r>
            <w:proofErr w:type="spellStart"/>
            <w:r w:rsidRPr="00E01688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r w:rsidRPr="00E01688"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</w:r>
            <w:proofErr w:type="spellStart"/>
            <w:r w:rsidRPr="00E01688">
              <w:rPr>
                <w:rFonts w:ascii="Times New Roman" w:hAnsi="Times New Roman"/>
                <w:sz w:val="24"/>
                <w:szCs w:val="24"/>
              </w:rPr>
              <w:t>лення</w:t>
            </w:r>
            <w:proofErr w:type="spellEnd"/>
            <w:r w:rsidRPr="00E01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1688">
              <w:rPr>
                <w:rFonts w:ascii="Times New Roman" w:hAnsi="Times New Roman"/>
                <w:sz w:val="24"/>
                <w:szCs w:val="24"/>
              </w:rPr>
              <w:t>виробу</w:t>
            </w:r>
            <w:proofErr w:type="spellEnd"/>
            <w:r w:rsidRPr="00E01688">
              <w:rPr>
                <w:rFonts w:ascii="Times New Roman" w:hAnsi="Times New Roman"/>
                <w:sz w:val="24"/>
                <w:szCs w:val="24"/>
              </w:rPr>
              <w:t xml:space="preserve">. Правила </w:t>
            </w:r>
            <w:proofErr w:type="spellStart"/>
            <w:r w:rsidRPr="00E01688">
              <w:rPr>
                <w:rFonts w:ascii="Times New Roman" w:hAnsi="Times New Roman"/>
                <w:sz w:val="24"/>
                <w:szCs w:val="24"/>
              </w:rPr>
              <w:t>безпечної</w:t>
            </w:r>
            <w:proofErr w:type="spellEnd"/>
            <w:r w:rsidRPr="00E01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1688">
              <w:rPr>
                <w:rFonts w:ascii="Times New Roman" w:hAnsi="Times New Roman"/>
                <w:sz w:val="24"/>
                <w:szCs w:val="24"/>
              </w:rPr>
              <w:t>праці</w:t>
            </w:r>
            <w:proofErr w:type="spellEnd"/>
            <w:r w:rsidRPr="00E016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1688">
              <w:rPr>
                <w:rFonts w:ascii="Times New Roman" w:hAnsi="Times New Roman"/>
                <w:sz w:val="24"/>
                <w:szCs w:val="24"/>
              </w:rPr>
              <w:t>сані</w:t>
            </w:r>
            <w:proofErr w:type="gramStart"/>
            <w:r w:rsidRPr="00E01688">
              <w:rPr>
                <w:rFonts w:ascii="Times New Roman" w:hAnsi="Times New Roman"/>
                <w:sz w:val="24"/>
                <w:szCs w:val="24"/>
              </w:rPr>
              <w:t>тарно-г</w:t>
            </w:r>
            <w:proofErr w:type="gramEnd"/>
            <w:r w:rsidRPr="00E01688">
              <w:rPr>
                <w:rFonts w:ascii="Times New Roman" w:hAnsi="Times New Roman"/>
                <w:sz w:val="24"/>
                <w:szCs w:val="24"/>
              </w:rPr>
              <w:t>ігієнічні</w:t>
            </w:r>
            <w:proofErr w:type="spellEnd"/>
            <w:r w:rsidRPr="00E01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1688">
              <w:rPr>
                <w:rFonts w:ascii="Times New Roman" w:hAnsi="Times New Roman"/>
                <w:sz w:val="24"/>
                <w:szCs w:val="24"/>
              </w:rPr>
              <w:t>вимоги</w:t>
            </w:r>
            <w:proofErr w:type="spellEnd"/>
            <w:r w:rsidRPr="00E01688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01688">
              <w:rPr>
                <w:rFonts w:ascii="Times New Roman" w:hAnsi="Times New Roman"/>
                <w:sz w:val="24"/>
                <w:szCs w:val="24"/>
              </w:rPr>
              <w:t>організація</w:t>
            </w:r>
            <w:proofErr w:type="spellEnd"/>
            <w:r w:rsidRPr="00E01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1688">
              <w:rPr>
                <w:rFonts w:ascii="Times New Roman" w:hAnsi="Times New Roman"/>
                <w:sz w:val="24"/>
                <w:szCs w:val="24"/>
              </w:rPr>
              <w:t>робочого</w:t>
            </w:r>
            <w:proofErr w:type="spellEnd"/>
            <w:r w:rsidRPr="00E01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1688">
              <w:rPr>
                <w:rFonts w:ascii="Times New Roman" w:hAnsi="Times New Roman"/>
                <w:sz w:val="24"/>
                <w:szCs w:val="24"/>
              </w:rPr>
              <w:t>місця</w:t>
            </w:r>
            <w:proofErr w:type="spellEnd"/>
          </w:p>
          <w:p w:rsidR="00E94A85" w:rsidRPr="00E01688" w:rsidRDefault="00E01688" w:rsidP="005B0061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gramStart"/>
            <w:r w:rsidRPr="00484D9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484D9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/р.</w:t>
            </w:r>
            <w:r w:rsidR="00E94A85" w:rsidRPr="00484D9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484D9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ІБЖД</w:t>
            </w:r>
            <w:r w:rsidRPr="00E0168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="00E94A85" w:rsidRPr="00E0168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Створення ескізного рисунка виробу</w:t>
            </w:r>
          </w:p>
          <w:p w:rsidR="00E94A85" w:rsidRDefault="00E94A85" w:rsidP="005B0061">
            <w:pPr>
              <w:pStyle w:val="Style20"/>
              <w:widowControl/>
              <w:spacing w:line="240" w:lineRule="auto"/>
              <w:ind w:firstLine="5"/>
              <w:jc w:val="both"/>
              <w:rPr>
                <w:i/>
              </w:rPr>
            </w:pPr>
            <w:r w:rsidRPr="00E01688">
              <w:rPr>
                <w:i/>
              </w:rPr>
              <w:t>Виготовлення аплікації</w:t>
            </w:r>
          </w:p>
          <w:p w:rsidR="00C4283C" w:rsidRPr="00E01688" w:rsidRDefault="00C4283C" w:rsidP="005B0061">
            <w:pPr>
              <w:pStyle w:val="Style20"/>
              <w:widowControl/>
              <w:spacing w:line="240" w:lineRule="auto"/>
              <w:ind w:firstLine="5"/>
              <w:jc w:val="both"/>
              <w:rPr>
                <w:rStyle w:val="FontStyle94"/>
                <w:i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A85" w:rsidRDefault="00E94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4A85" w:rsidRPr="005136DC" w:rsidTr="00A850F1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A85" w:rsidRDefault="00E94A85" w:rsidP="008E5A77">
            <w:pPr>
              <w:ind w:right="-165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A85" w:rsidRPr="005136DC" w:rsidRDefault="00E94A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A85" w:rsidRPr="005136DC" w:rsidRDefault="00E94A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A85" w:rsidRPr="005136DC" w:rsidRDefault="00E94A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A85" w:rsidRDefault="00E94A85" w:rsidP="00525C1B">
            <w:pPr>
              <w:pStyle w:val="Style20"/>
              <w:widowControl/>
              <w:spacing w:line="240" w:lineRule="auto"/>
              <w:ind w:firstLine="5"/>
              <w:jc w:val="both"/>
              <w:rPr>
                <w:rStyle w:val="FontStyle94"/>
                <w:i w:val="0"/>
                <w:sz w:val="24"/>
                <w:szCs w:val="24"/>
              </w:rPr>
            </w:pPr>
            <w:r w:rsidRPr="00E94A85">
              <w:rPr>
                <w:rStyle w:val="FontStyle94"/>
                <w:i w:val="0"/>
                <w:sz w:val="24"/>
                <w:szCs w:val="24"/>
              </w:rPr>
              <w:t>Виготовлення виробу. Оздоблення виробу</w:t>
            </w:r>
          </w:p>
          <w:p w:rsidR="00E94A85" w:rsidRPr="00E94A85" w:rsidRDefault="00E01688" w:rsidP="00E01688">
            <w:pPr>
              <w:pStyle w:val="Style20"/>
              <w:widowControl/>
              <w:spacing w:line="240" w:lineRule="auto"/>
              <w:ind w:firstLine="5"/>
              <w:jc w:val="both"/>
              <w:rPr>
                <w:rStyle w:val="FontStyle94"/>
                <w:sz w:val="24"/>
                <w:szCs w:val="24"/>
              </w:rPr>
            </w:pPr>
            <w:r>
              <w:rPr>
                <w:i/>
                <w:color w:val="000000" w:themeColor="text1"/>
              </w:rPr>
              <w:lastRenderedPageBreak/>
              <w:t>П/р.</w:t>
            </w:r>
            <w:r w:rsidR="00E94A85" w:rsidRPr="00E94A85">
              <w:rPr>
                <w:rStyle w:val="FontStyle94"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</w:rPr>
              <w:t>ІБЖД</w:t>
            </w:r>
            <w:r w:rsidRPr="00E94A85">
              <w:rPr>
                <w:rStyle w:val="FontStyle94"/>
                <w:sz w:val="24"/>
                <w:szCs w:val="24"/>
              </w:rPr>
              <w:t xml:space="preserve"> </w:t>
            </w:r>
            <w:r w:rsidR="00E94A85" w:rsidRPr="00E94A85">
              <w:rPr>
                <w:rStyle w:val="FontStyle94"/>
                <w:sz w:val="24"/>
                <w:szCs w:val="24"/>
              </w:rPr>
              <w:t>Підготовка до презентації виробу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A85" w:rsidRDefault="008E5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E94A85" w:rsidRPr="005136DC" w:rsidTr="00A850F1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A85" w:rsidRDefault="008E5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A85" w:rsidRPr="005136DC" w:rsidRDefault="00E94A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A85" w:rsidRPr="005136DC" w:rsidRDefault="00E94A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A85" w:rsidRPr="005136DC" w:rsidRDefault="00E94A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A85" w:rsidRDefault="007B1EB1" w:rsidP="008E5A77">
            <w:pPr>
              <w:pStyle w:val="Style20"/>
              <w:widowControl/>
              <w:spacing w:line="240" w:lineRule="auto"/>
              <w:ind w:firstLine="5"/>
              <w:jc w:val="both"/>
              <w:rPr>
                <w:rStyle w:val="FontStyle95"/>
                <w:color w:val="000000" w:themeColor="text1"/>
                <w:sz w:val="24"/>
                <w:szCs w:val="24"/>
              </w:rPr>
            </w:pPr>
            <w:r>
              <w:rPr>
                <w:rStyle w:val="FontStyle95"/>
                <w:color w:val="000000" w:themeColor="text1"/>
                <w:sz w:val="24"/>
                <w:szCs w:val="24"/>
              </w:rPr>
              <w:t xml:space="preserve">Контроль якості виробу. </w:t>
            </w:r>
            <w:r w:rsidR="008E5A77" w:rsidRPr="00E94A85">
              <w:rPr>
                <w:rStyle w:val="FontStyle95"/>
                <w:color w:val="000000" w:themeColor="text1"/>
                <w:sz w:val="24"/>
                <w:szCs w:val="24"/>
              </w:rPr>
              <w:t>Оцінювання робіт</w:t>
            </w:r>
          </w:p>
          <w:p w:rsidR="007B1EB1" w:rsidRPr="00EB565F" w:rsidRDefault="007B1EB1" w:rsidP="008E5A77">
            <w:pPr>
              <w:pStyle w:val="Style20"/>
              <w:widowControl/>
              <w:spacing w:line="240" w:lineRule="auto"/>
              <w:ind w:firstLine="5"/>
              <w:jc w:val="both"/>
              <w:rPr>
                <w:rStyle w:val="FontStyle94"/>
                <w:i w:val="0"/>
                <w:sz w:val="24"/>
                <w:szCs w:val="24"/>
              </w:rPr>
            </w:pPr>
            <w:r>
              <w:rPr>
                <w:rStyle w:val="FontStyle95"/>
                <w:color w:val="000000" w:themeColor="text1"/>
                <w:sz w:val="24"/>
                <w:szCs w:val="24"/>
              </w:rPr>
              <w:t>Презентація виготовлених виробів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A85" w:rsidRDefault="008E5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4A85" w:rsidRPr="00BB15D6" w:rsidTr="00A850F1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A85" w:rsidRPr="00BB15D6" w:rsidRDefault="00E94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A85" w:rsidRPr="00BB15D6" w:rsidRDefault="00E94A85" w:rsidP="00E97B86">
            <w:pPr>
              <w:pStyle w:val="1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BB15D6">
              <w:rPr>
                <w:b/>
                <w:i/>
                <w:sz w:val="24"/>
                <w:szCs w:val="24"/>
              </w:rPr>
              <w:t>Технологія побутової діяльності та самообслуговування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A85" w:rsidRPr="00BB15D6" w:rsidRDefault="00E94A85">
            <w:pPr>
              <w:jc w:val="center"/>
              <w:rPr>
                <w:sz w:val="24"/>
                <w:szCs w:val="24"/>
              </w:rPr>
            </w:pPr>
          </w:p>
        </w:tc>
      </w:tr>
      <w:tr w:rsidR="00E94A85" w:rsidRPr="005136DC" w:rsidTr="00A850F1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A85" w:rsidRDefault="00E94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A85" w:rsidRDefault="00E94A85" w:rsidP="00E97B86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Об’єкт проектної діяльності №4:</w:t>
            </w:r>
            <w:r>
              <w:rPr>
                <w:sz w:val="24"/>
                <w:szCs w:val="24"/>
              </w:rPr>
              <w:t xml:space="preserve"> </w:t>
            </w:r>
            <w:r w:rsidRPr="00562250">
              <w:rPr>
                <w:b/>
                <w:i/>
                <w:color w:val="000000"/>
              </w:rPr>
              <w:t>Сервірування святкового столу</w:t>
            </w:r>
          </w:p>
          <w:p w:rsidR="00E94A85" w:rsidRPr="00EB565F" w:rsidRDefault="00E94A85" w:rsidP="00DC498E">
            <w:pPr>
              <w:pStyle w:val="Style20"/>
              <w:widowControl/>
              <w:spacing w:line="240" w:lineRule="auto"/>
              <w:ind w:firstLine="5"/>
              <w:jc w:val="both"/>
              <w:rPr>
                <w:rStyle w:val="FontStyle94"/>
                <w:i w:val="0"/>
                <w:sz w:val="24"/>
                <w:szCs w:val="24"/>
              </w:rPr>
            </w:pPr>
            <w:r>
              <w:rPr>
                <w:b/>
              </w:rPr>
              <w:t>Основна технологія:</w:t>
            </w:r>
            <w:r>
              <w:t xml:space="preserve"> </w:t>
            </w:r>
            <w:proofErr w:type="spellStart"/>
            <w:r w:rsidR="00DC498E" w:rsidRPr="00DC498E">
              <w:rPr>
                <w:szCs w:val="26"/>
              </w:rPr>
              <w:t>технологія</w:t>
            </w:r>
            <w:proofErr w:type="spellEnd"/>
            <w:r w:rsidR="00DC498E" w:rsidRPr="00DC498E">
              <w:rPr>
                <w:szCs w:val="26"/>
              </w:rPr>
              <w:t xml:space="preserve"> формування культури споживання їжі; т</w:t>
            </w:r>
            <w:r w:rsidRPr="00DC498E">
              <w:rPr>
                <w:color w:val="000000"/>
              </w:rPr>
              <w:t>ехнологія сервірування столу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A85" w:rsidRDefault="00E94A85">
            <w:pPr>
              <w:jc w:val="center"/>
              <w:rPr>
                <w:sz w:val="24"/>
                <w:szCs w:val="24"/>
              </w:rPr>
            </w:pPr>
          </w:p>
        </w:tc>
      </w:tr>
      <w:tr w:rsidR="00E94A85" w:rsidRPr="005136DC" w:rsidTr="00A850F1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A85" w:rsidRDefault="00E94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A85" w:rsidRPr="005136DC" w:rsidRDefault="00E94A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A85" w:rsidRPr="005136DC" w:rsidRDefault="00E94A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A85" w:rsidRPr="005136DC" w:rsidRDefault="00E94A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A85" w:rsidRPr="00E67532" w:rsidRDefault="00E94A85" w:rsidP="00E97B86">
            <w:pPr>
              <w:rPr>
                <w:sz w:val="24"/>
                <w:szCs w:val="24"/>
              </w:rPr>
            </w:pPr>
            <w:r w:rsidRPr="00E67532">
              <w:rPr>
                <w:sz w:val="24"/>
                <w:szCs w:val="24"/>
              </w:rPr>
              <w:t>Столова білизна. Серветки для сервірування столу.</w:t>
            </w:r>
          </w:p>
          <w:p w:rsidR="00E94A85" w:rsidRPr="00E67532" w:rsidRDefault="00E94A85" w:rsidP="00E97B86">
            <w:pPr>
              <w:jc w:val="both"/>
              <w:rPr>
                <w:sz w:val="24"/>
                <w:szCs w:val="24"/>
              </w:rPr>
            </w:pPr>
            <w:r w:rsidRPr="00E67532">
              <w:rPr>
                <w:sz w:val="24"/>
                <w:szCs w:val="24"/>
              </w:rPr>
              <w:t>Види посуду, його призначення. Столові прибори, їх види та призначення.</w:t>
            </w:r>
          </w:p>
          <w:p w:rsidR="00E94A85" w:rsidRPr="00EB565F" w:rsidRDefault="00E94A85" w:rsidP="00E97B86">
            <w:pPr>
              <w:pStyle w:val="Style20"/>
              <w:widowControl/>
              <w:spacing w:line="240" w:lineRule="auto"/>
              <w:ind w:firstLine="5"/>
              <w:jc w:val="both"/>
              <w:rPr>
                <w:rStyle w:val="FontStyle94"/>
                <w:i w:val="0"/>
                <w:sz w:val="24"/>
                <w:szCs w:val="24"/>
              </w:rPr>
            </w:pPr>
            <w:r w:rsidRPr="00E67532">
              <w:rPr>
                <w:bCs/>
                <w:i/>
              </w:rPr>
              <w:t xml:space="preserve">Практична робота. </w:t>
            </w:r>
            <w:r w:rsidRPr="00E97B86">
              <w:rPr>
                <w:bCs/>
                <w:i/>
              </w:rPr>
              <w:t>С</w:t>
            </w:r>
            <w:r w:rsidRPr="00E97B86">
              <w:rPr>
                <w:i/>
              </w:rPr>
              <w:t>кладання паперових серветок для сервірування столу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A85" w:rsidRDefault="00E94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4A85" w:rsidRPr="005136DC" w:rsidTr="00A850F1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A85" w:rsidRDefault="00E94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A85" w:rsidRPr="005136DC" w:rsidRDefault="00E94A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A85" w:rsidRPr="005136DC" w:rsidRDefault="00E94A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A85" w:rsidRPr="005136DC" w:rsidRDefault="00E94A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A85" w:rsidRDefault="00E94A85" w:rsidP="00E9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Сервірування столу</w:t>
            </w:r>
          </w:p>
          <w:p w:rsidR="00E94A85" w:rsidRDefault="00E94A85" w:rsidP="00E97B86">
            <w:pPr>
              <w:rPr>
                <w:i/>
                <w:sz w:val="24"/>
                <w:szCs w:val="24"/>
              </w:rPr>
            </w:pPr>
            <w:r w:rsidRPr="00EB4104">
              <w:rPr>
                <w:i/>
                <w:sz w:val="24"/>
                <w:szCs w:val="24"/>
              </w:rPr>
              <w:t>Практична робота. Тренувальні вправи на використання столових приборів</w:t>
            </w:r>
          </w:p>
          <w:p w:rsidR="00E94A85" w:rsidRPr="00EB565F" w:rsidRDefault="00E94A85" w:rsidP="00E97B86">
            <w:pPr>
              <w:pStyle w:val="Style20"/>
              <w:widowControl/>
              <w:spacing w:line="240" w:lineRule="auto"/>
              <w:ind w:firstLine="5"/>
              <w:jc w:val="both"/>
              <w:rPr>
                <w:rStyle w:val="FontStyle94"/>
                <w:i w:val="0"/>
                <w:sz w:val="24"/>
                <w:szCs w:val="24"/>
              </w:rPr>
            </w:pPr>
            <w:r>
              <w:rPr>
                <w:i/>
              </w:rPr>
              <w:t>Міні-проект. Естетика в сервіруванні столу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A85" w:rsidRDefault="00E94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187E" w:rsidRPr="005136DC" w:rsidTr="00A23265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87E" w:rsidRDefault="008C1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5D6" w:rsidRPr="00433DA2" w:rsidRDefault="008C187E" w:rsidP="00BB15D6">
            <w:pPr>
              <w:pStyle w:val="1"/>
              <w:ind w:left="0"/>
              <w:rPr>
                <w:b/>
                <w:i/>
              </w:rPr>
            </w:pPr>
            <w:r>
              <w:rPr>
                <w:b/>
                <w:sz w:val="24"/>
                <w:szCs w:val="24"/>
              </w:rPr>
              <w:t>Об’єкт проектної діяльності №5:</w:t>
            </w:r>
            <w:r>
              <w:rPr>
                <w:sz w:val="24"/>
                <w:szCs w:val="24"/>
              </w:rPr>
              <w:t xml:space="preserve"> </w:t>
            </w:r>
            <w:r w:rsidR="00F851FC">
              <w:rPr>
                <w:b/>
                <w:i/>
                <w:color w:val="000000"/>
              </w:rPr>
              <w:t>БРЕЛОК</w:t>
            </w:r>
          </w:p>
          <w:p w:rsidR="00040C93" w:rsidRPr="00040C93" w:rsidRDefault="008C187E" w:rsidP="00040C93">
            <w:pPr>
              <w:pStyle w:val="Style20"/>
              <w:widowControl/>
              <w:spacing w:line="240" w:lineRule="auto"/>
              <w:ind w:firstLine="5"/>
              <w:jc w:val="both"/>
              <w:rPr>
                <w:rStyle w:val="FontStyle94"/>
                <w:sz w:val="24"/>
                <w:szCs w:val="24"/>
              </w:rPr>
            </w:pPr>
            <w:r>
              <w:rPr>
                <w:b/>
              </w:rPr>
              <w:t>Основна технологія:</w:t>
            </w:r>
            <w:r>
              <w:t xml:space="preserve"> </w:t>
            </w:r>
            <w:proofErr w:type="spellStart"/>
            <w:r w:rsidR="00433DA2">
              <w:t>т</w:t>
            </w:r>
            <w:r w:rsidR="00BB15D6">
              <w:rPr>
                <w:color w:val="000000"/>
              </w:rPr>
              <w:t>ехнологія</w:t>
            </w:r>
            <w:proofErr w:type="spellEnd"/>
            <w:r w:rsidR="00BB15D6">
              <w:rPr>
                <w:color w:val="000000"/>
              </w:rPr>
              <w:t xml:space="preserve"> виготовлен</w:t>
            </w:r>
            <w:r w:rsidR="00BB15D6">
              <w:rPr>
                <w:color w:val="000000"/>
              </w:rPr>
              <w:softHyphen/>
              <w:t>ня виробів у техніці «макраме»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87E" w:rsidRDefault="00BB1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B3413">
              <w:rPr>
                <w:sz w:val="24"/>
                <w:szCs w:val="24"/>
              </w:rPr>
              <w:t>+2</w:t>
            </w:r>
          </w:p>
        </w:tc>
      </w:tr>
      <w:tr w:rsidR="00E97B86" w:rsidRPr="005136DC" w:rsidTr="00A23265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B86" w:rsidRDefault="00B90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B86" w:rsidRPr="005136DC" w:rsidRDefault="00E97B8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B86" w:rsidRPr="005136DC" w:rsidRDefault="00E97B8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B86" w:rsidRPr="005136DC" w:rsidRDefault="00E97B8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98A" w:rsidRPr="0033398A" w:rsidRDefault="0033398A" w:rsidP="00F851FC">
            <w:pPr>
              <w:pStyle w:val="Style21"/>
              <w:widowControl/>
              <w:spacing w:line="240" w:lineRule="auto"/>
              <w:jc w:val="both"/>
              <w:rPr>
                <w:rStyle w:val="FontStyle94"/>
                <w:i w:val="0"/>
                <w:sz w:val="24"/>
                <w:szCs w:val="24"/>
              </w:rPr>
            </w:pPr>
            <w:r w:rsidRPr="0033398A">
              <w:rPr>
                <w:rStyle w:val="FontStyle94"/>
                <w:i w:val="0"/>
                <w:sz w:val="24"/>
                <w:szCs w:val="24"/>
              </w:rPr>
              <w:t>Макраме - вузликове пле</w:t>
            </w:r>
            <w:r w:rsidRPr="0033398A">
              <w:rPr>
                <w:rStyle w:val="FontStyle94"/>
                <w:i w:val="0"/>
                <w:sz w:val="24"/>
                <w:szCs w:val="24"/>
              </w:rPr>
              <w:softHyphen/>
              <w:t>тіння. Короткі відомості з історії виникнення макраме. Місце та роль плетіння ма</w:t>
            </w:r>
            <w:r w:rsidRPr="0033398A">
              <w:rPr>
                <w:rStyle w:val="FontStyle94"/>
                <w:i w:val="0"/>
                <w:sz w:val="24"/>
                <w:szCs w:val="24"/>
              </w:rPr>
              <w:softHyphen/>
              <w:t>краме в сучасному декора</w:t>
            </w:r>
            <w:r w:rsidRPr="0033398A">
              <w:rPr>
                <w:rStyle w:val="FontStyle94"/>
                <w:i w:val="0"/>
                <w:sz w:val="24"/>
                <w:szCs w:val="24"/>
              </w:rPr>
              <w:softHyphen/>
              <w:t>тивно-прикладному мисте</w:t>
            </w:r>
            <w:r w:rsidRPr="0033398A">
              <w:rPr>
                <w:rStyle w:val="FontStyle94"/>
                <w:i w:val="0"/>
                <w:sz w:val="24"/>
                <w:szCs w:val="24"/>
              </w:rPr>
              <w:softHyphen/>
              <w:t>цтві в україн</w:t>
            </w:r>
            <w:r>
              <w:rPr>
                <w:rStyle w:val="FontStyle94"/>
                <w:i w:val="0"/>
                <w:sz w:val="24"/>
                <w:szCs w:val="24"/>
              </w:rPr>
              <w:softHyphen/>
            </w:r>
            <w:r w:rsidRPr="0033398A">
              <w:rPr>
                <w:rStyle w:val="FontStyle94"/>
                <w:i w:val="0"/>
                <w:sz w:val="24"/>
                <w:szCs w:val="24"/>
              </w:rPr>
              <w:t>ській націо</w:t>
            </w:r>
            <w:r w:rsidRPr="0033398A">
              <w:rPr>
                <w:rStyle w:val="FontStyle94"/>
                <w:i w:val="0"/>
                <w:sz w:val="24"/>
                <w:szCs w:val="24"/>
              </w:rPr>
              <w:softHyphen/>
              <w:t>нальній культурі. Види ви</w:t>
            </w:r>
            <w:r w:rsidRPr="0033398A">
              <w:rPr>
                <w:rStyle w:val="FontStyle94"/>
                <w:i w:val="0"/>
                <w:sz w:val="24"/>
                <w:szCs w:val="24"/>
              </w:rPr>
              <w:softHyphen/>
              <w:t xml:space="preserve">робів із макраме. Матеріали для плетіння </w:t>
            </w:r>
            <w:r w:rsidRPr="0033398A">
              <w:rPr>
                <w:rStyle w:val="FontStyle94"/>
                <w:i w:val="0"/>
                <w:sz w:val="24"/>
                <w:szCs w:val="24"/>
                <w:lang w:val="ru-RU"/>
              </w:rPr>
              <w:t>ма</w:t>
            </w:r>
            <w:r w:rsidRPr="0033398A">
              <w:rPr>
                <w:rStyle w:val="FontStyle94"/>
                <w:i w:val="0"/>
                <w:sz w:val="24"/>
                <w:szCs w:val="24"/>
                <w:lang w:val="ru-RU"/>
              </w:rPr>
              <w:softHyphen/>
              <w:t>краме.</w:t>
            </w:r>
            <w:r w:rsidR="00F851FC">
              <w:rPr>
                <w:rStyle w:val="FontStyle94"/>
                <w:i w:val="0"/>
                <w:sz w:val="24"/>
                <w:szCs w:val="24"/>
                <w:lang w:val="ru-RU"/>
              </w:rPr>
              <w:t xml:space="preserve"> </w:t>
            </w:r>
            <w:r w:rsidRPr="0033398A">
              <w:rPr>
                <w:rStyle w:val="FontStyle94"/>
                <w:i w:val="0"/>
                <w:sz w:val="24"/>
                <w:szCs w:val="24"/>
              </w:rPr>
              <w:t>Інструменти, пристосування (для закріплення ниток). Розрахунок довжини шнурів для плетіння</w:t>
            </w:r>
          </w:p>
          <w:p w:rsidR="00E97B86" w:rsidRPr="0033398A" w:rsidRDefault="0033398A" w:rsidP="0033398A">
            <w:pPr>
              <w:pStyle w:val="Style21"/>
              <w:widowControl/>
              <w:spacing w:before="5" w:line="240" w:lineRule="auto"/>
              <w:rPr>
                <w:rStyle w:val="FontStyle94"/>
                <w:b/>
                <w:i w:val="0"/>
                <w:sz w:val="24"/>
                <w:szCs w:val="24"/>
              </w:rPr>
            </w:pPr>
            <w:r w:rsidRPr="0033398A">
              <w:rPr>
                <w:rStyle w:val="FontStyle58"/>
                <w:b w:val="0"/>
                <w:i/>
                <w:sz w:val="24"/>
                <w:szCs w:val="24"/>
              </w:rPr>
              <w:t xml:space="preserve">Лабораторно-практична робота. </w:t>
            </w:r>
            <w:r w:rsidRPr="00A778EA">
              <w:rPr>
                <w:rStyle w:val="FontStyle94"/>
                <w:sz w:val="24"/>
                <w:szCs w:val="24"/>
              </w:rPr>
              <w:t>Розрахунок довжини шнурів для плетіння.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B86" w:rsidRDefault="00333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7B86" w:rsidRPr="005136DC" w:rsidTr="00A23265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B86" w:rsidRDefault="00A77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B86" w:rsidRPr="005136DC" w:rsidRDefault="00E97B8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B86" w:rsidRPr="005136DC" w:rsidRDefault="00E97B8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B86" w:rsidRPr="005136DC" w:rsidRDefault="00E97B8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98A" w:rsidRPr="0033398A" w:rsidRDefault="0033398A" w:rsidP="00EB565F">
            <w:pPr>
              <w:pStyle w:val="Style20"/>
              <w:widowControl/>
              <w:spacing w:line="240" w:lineRule="auto"/>
              <w:ind w:firstLine="5"/>
              <w:jc w:val="both"/>
              <w:rPr>
                <w:rStyle w:val="FontStyle94"/>
                <w:i w:val="0"/>
                <w:sz w:val="24"/>
                <w:szCs w:val="24"/>
              </w:rPr>
            </w:pPr>
            <w:r w:rsidRPr="0033398A">
              <w:rPr>
                <w:rStyle w:val="FontStyle94"/>
                <w:i w:val="0"/>
                <w:sz w:val="24"/>
                <w:szCs w:val="24"/>
              </w:rPr>
              <w:t>Види вузлів: правосторонній, лівосто</w:t>
            </w:r>
            <w:r w:rsidRPr="0033398A">
              <w:rPr>
                <w:rStyle w:val="FontStyle94"/>
                <w:i w:val="0"/>
                <w:sz w:val="24"/>
                <w:szCs w:val="24"/>
              </w:rPr>
              <w:softHyphen/>
              <w:t>ронній плоскі; квадратні; кручений ланцюжок; «шиш</w:t>
            </w:r>
            <w:r w:rsidRPr="0033398A">
              <w:rPr>
                <w:rStyle w:val="FontStyle94"/>
                <w:i w:val="0"/>
                <w:sz w:val="24"/>
                <w:szCs w:val="24"/>
              </w:rPr>
              <w:softHyphen/>
              <w:t>ка», «піко», «хамелеон», «</w:t>
            </w:r>
            <w:proofErr w:type="spellStart"/>
            <w:r w:rsidRPr="0033398A">
              <w:rPr>
                <w:rStyle w:val="FontStyle94"/>
                <w:i w:val="0"/>
                <w:sz w:val="24"/>
                <w:szCs w:val="24"/>
              </w:rPr>
              <w:t>фриволіте</w:t>
            </w:r>
            <w:proofErr w:type="spellEnd"/>
            <w:r w:rsidRPr="0033398A">
              <w:rPr>
                <w:rStyle w:val="FontStyle94"/>
                <w:i w:val="0"/>
                <w:sz w:val="24"/>
                <w:szCs w:val="24"/>
              </w:rPr>
              <w:t>», «</w:t>
            </w:r>
            <w:proofErr w:type="spellStart"/>
            <w:r w:rsidRPr="0033398A">
              <w:rPr>
                <w:rStyle w:val="FontStyle94"/>
                <w:i w:val="0"/>
                <w:sz w:val="24"/>
                <w:szCs w:val="24"/>
              </w:rPr>
              <w:t>жозефіна</w:t>
            </w:r>
            <w:proofErr w:type="spellEnd"/>
            <w:r w:rsidRPr="0033398A">
              <w:rPr>
                <w:rStyle w:val="FontStyle94"/>
                <w:i w:val="0"/>
                <w:sz w:val="24"/>
                <w:szCs w:val="24"/>
              </w:rPr>
              <w:t xml:space="preserve">»; репсові. Види </w:t>
            </w:r>
            <w:proofErr w:type="spellStart"/>
            <w:r w:rsidRPr="0033398A">
              <w:rPr>
                <w:rStyle w:val="FontStyle94"/>
                <w:i w:val="0"/>
                <w:sz w:val="24"/>
                <w:szCs w:val="24"/>
              </w:rPr>
              <w:t>брид</w:t>
            </w:r>
            <w:proofErr w:type="spellEnd"/>
            <w:r w:rsidRPr="0033398A">
              <w:rPr>
                <w:rStyle w:val="FontStyle94"/>
                <w:i w:val="0"/>
                <w:sz w:val="24"/>
                <w:szCs w:val="24"/>
              </w:rPr>
              <w:t>: верти</w:t>
            </w:r>
            <w:r w:rsidRPr="0033398A">
              <w:rPr>
                <w:rStyle w:val="FontStyle94"/>
                <w:i w:val="0"/>
                <w:sz w:val="24"/>
                <w:szCs w:val="24"/>
              </w:rPr>
              <w:softHyphen/>
              <w:t>кальні, горизонтальні, похи</w:t>
            </w:r>
            <w:r w:rsidRPr="0033398A">
              <w:rPr>
                <w:rStyle w:val="FontStyle94"/>
                <w:i w:val="0"/>
                <w:sz w:val="24"/>
                <w:szCs w:val="24"/>
              </w:rPr>
              <w:softHyphen/>
              <w:t>лі. Вправи з виконання вуз</w:t>
            </w:r>
            <w:r w:rsidRPr="0033398A">
              <w:rPr>
                <w:rStyle w:val="FontStyle94"/>
                <w:i w:val="0"/>
                <w:sz w:val="24"/>
                <w:szCs w:val="24"/>
              </w:rPr>
              <w:softHyphen/>
              <w:t xml:space="preserve">лів, що вивчаються. </w:t>
            </w:r>
          </w:p>
          <w:p w:rsidR="00E97B86" w:rsidRPr="0033398A" w:rsidRDefault="0033398A" w:rsidP="00EB565F">
            <w:pPr>
              <w:pStyle w:val="Style20"/>
              <w:widowControl/>
              <w:spacing w:line="240" w:lineRule="auto"/>
              <w:ind w:firstLine="5"/>
              <w:jc w:val="both"/>
              <w:rPr>
                <w:rStyle w:val="FontStyle94"/>
                <w:i w:val="0"/>
                <w:sz w:val="24"/>
                <w:szCs w:val="24"/>
              </w:rPr>
            </w:pPr>
            <w:r w:rsidRPr="0033398A">
              <w:rPr>
                <w:color w:val="000000" w:themeColor="text1"/>
              </w:rPr>
              <w:t xml:space="preserve">П/р. ІБЖД </w:t>
            </w:r>
            <w:r w:rsidRPr="0033398A">
              <w:rPr>
                <w:rStyle w:val="FontStyle94"/>
                <w:sz w:val="24"/>
                <w:szCs w:val="24"/>
              </w:rPr>
              <w:t>Вправи з виконання вуз</w:t>
            </w:r>
            <w:r w:rsidRPr="0033398A">
              <w:rPr>
                <w:rStyle w:val="FontStyle94"/>
                <w:sz w:val="24"/>
                <w:szCs w:val="24"/>
              </w:rPr>
              <w:softHyphen/>
              <w:t>лів, що вивчаються</w:t>
            </w:r>
            <w:r w:rsidRPr="0033398A">
              <w:rPr>
                <w:rStyle w:val="FontStyle94"/>
                <w:b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B86" w:rsidRDefault="00333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7B86" w:rsidRPr="005136DC" w:rsidTr="00A23265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B86" w:rsidRDefault="00A77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B86" w:rsidRPr="005136DC" w:rsidRDefault="00E97B8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B86" w:rsidRPr="005136DC" w:rsidRDefault="00E97B8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B86" w:rsidRPr="005136DC" w:rsidRDefault="00E97B8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98A" w:rsidRPr="0033398A" w:rsidRDefault="0033398A" w:rsidP="0033398A">
            <w:pPr>
              <w:pStyle w:val="Style31"/>
              <w:widowControl/>
              <w:spacing w:line="240" w:lineRule="auto"/>
              <w:jc w:val="left"/>
              <w:rPr>
                <w:b/>
                <w:i/>
                <w:color w:val="000000" w:themeColor="text1"/>
              </w:rPr>
            </w:pPr>
            <w:r w:rsidRPr="0033398A">
              <w:rPr>
                <w:rStyle w:val="FontStyle94"/>
                <w:i w:val="0"/>
                <w:sz w:val="24"/>
                <w:szCs w:val="24"/>
              </w:rPr>
              <w:t xml:space="preserve">Вибір та обґрунтування вибору теми проекту. Вимоги до проектованого виробу. Планування роботи з виконання проекту. </w:t>
            </w:r>
          </w:p>
          <w:p w:rsidR="00E97B86" w:rsidRPr="00725824" w:rsidRDefault="0033398A" w:rsidP="0033398A">
            <w:pPr>
              <w:pStyle w:val="Style20"/>
              <w:widowControl/>
              <w:spacing w:line="240" w:lineRule="auto"/>
              <w:ind w:firstLine="5"/>
              <w:jc w:val="both"/>
              <w:rPr>
                <w:i/>
                <w:color w:val="000000" w:themeColor="text1"/>
              </w:rPr>
            </w:pPr>
            <w:r w:rsidRPr="00725824">
              <w:rPr>
                <w:i/>
                <w:color w:val="000000" w:themeColor="text1"/>
              </w:rPr>
              <w:t>П/р. ІБЖД Складання плану проекту.</w:t>
            </w:r>
          </w:p>
          <w:p w:rsidR="00A778EA" w:rsidRPr="00A778EA" w:rsidRDefault="00A778EA" w:rsidP="00A778EA">
            <w:pPr>
              <w:pStyle w:val="Style31"/>
              <w:widowControl/>
              <w:spacing w:line="240" w:lineRule="auto"/>
              <w:jc w:val="left"/>
              <w:rPr>
                <w:b/>
                <w:i/>
                <w:color w:val="000000" w:themeColor="text1"/>
              </w:rPr>
            </w:pPr>
            <w:r w:rsidRPr="00A778EA">
              <w:rPr>
                <w:rStyle w:val="FontStyle94"/>
                <w:i w:val="0"/>
                <w:sz w:val="24"/>
                <w:szCs w:val="24"/>
              </w:rPr>
              <w:t xml:space="preserve">Пошук виробів-аналогів. Виявлення найкращих ознак у кожному  зразку. </w:t>
            </w:r>
          </w:p>
          <w:p w:rsidR="00052D3B" w:rsidRPr="00A778EA" w:rsidRDefault="00A778EA" w:rsidP="00040C93">
            <w:pPr>
              <w:pStyle w:val="Style20"/>
              <w:widowControl/>
              <w:spacing w:line="240" w:lineRule="auto"/>
              <w:ind w:firstLine="5"/>
              <w:jc w:val="both"/>
              <w:rPr>
                <w:rStyle w:val="FontStyle94"/>
                <w:i w:val="0"/>
                <w:sz w:val="24"/>
                <w:szCs w:val="24"/>
              </w:rPr>
            </w:pPr>
            <w:r w:rsidRPr="00A778EA">
              <w:rPr>
                <w:i/>
                <w:color w:val="000000" w:themeColor="text1"/>
              </w:rPr>
              <w:t>П/р. ІБЖД Робота з інформаційними джерелами.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B86" w:rsidRDefault="00333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778EA" w:rsidRPr="005136DC" w:rsidTr="00A23265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8EA" w:rsidRDefault="00A77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8EA" w:rsidRPr="005136DC" w:rsidRDefault="00A778E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8EA" w:rsidRPr="005136DC" w:rsidRDefault="00A778E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8EA" w:rsidRPr="005136DC" w:rsidRDefault="00A778E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8EA" w:rsidRPr="0033398A" w:rsidRDefault="00A778EA" w:rsidP="005B0061">
            <w:pPr>
              <w:pStyle w:val="Style31"/>
              <w:widowControl/>
              <w:spacing w:line="240" w:lineRule="auto"/>
              <w:jc w:val="left"/>
              <w:rPr>
                <w:rStyle w:val="FontStyle94"/>
                <w:i w:val="0"/>
                <w:sz w:val="24"/>
                <w:szCs w:val="24"/>
              </w:rPr>
            </w:pPr>
            <w:r w:rsidRPr="0033398A">
              <w:rPr>
                <w:rStyle w:val="FontStyle94"/>
                <w:i w:val="0"/>
                <w:sz w:val="24"/>
                <w:szCs w:val="24"/>
              </w:rPr>
              <w:t xml:space="preserve">Добір та підготовка основних та допоміжних матеріалів, інструментів та пристосувань для роботи. Розрахунок кількості матеріалів для виготовлення виробу. </w:t>
            </w:r>
          </w:p>
          <w:p w:rsidR="00A778EA" w:rsidRPr="0033398A" w:rsidRDefault="00A778EA" w:rsidP="005B0061">
            <w:pPr>
              <w:pStyle w:val="Style20"/>
              <w:widowControl/>
              <w:spacing w:line="240" w:lineRule="auto"/>
              <w:ind w:firstLine="5"/>
              <w:jc w:val="both"/>
              <w:rPr>
                <w:rStyle w:val="FontStyle94"/>
                <w:i w:val="0"/>
                <w:sz w:val="24"/>
                <w:szCs w:val="24"/>
              </w:rPr>
            </w:pPr>
            <w:r w:rsidRPr="0033398A">
              <w:rPr>
                <w:bCs/>
                <w:color w:val="000000" w:themeColor="text1"/>
              </w:rPr>
              <w:t xml:space="preserve">П/р. ІБЖД </w:t>
            </w:r>
            <w:r w:rsidRPr="0033398A">
              <w:rPr>
                <w:rStyle w:val="FontStyle94"/>
                <w:sz w:val="24"/>
                <w:szCs w:val="24"/>
              </w:rPr>
              <w:t>Добір матеріалів та інструментів. Складання технологічної картки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8EA" w:rsidRDefault="00A77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778EA" w:rsidRPr="005136DC" w:rsidTr="00A23265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8EA" w:rsidRDefault="00A778EA" w:rsidP="00F851FC">
            <w:pPr>
              <w:spacing w:line="264" w:lineRule="auto"/>
              <w:ind w:right="-165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37-38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8EA" w:rsidRPr="005136DC" w:rsidRDefault="00A778EA" w:rsidP="00F851FC">
            <w:pPr>
              <w:spacing w:line="264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8EA" w:rsidRPr="005136DC" w:rsidRDefault="00A778EA" w:rsidP="00F851FC">
            <w:pPr>
              <w:spacing w:line="264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8EA" w:rsidRPr="005136DC" w:rsidRDefault="00A778EA" w:rsidP="00F851FC">
            <w:pPr>
              <w:spacing w:line="264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8EA" w:rsidRPr="00A778EA" w:rsidRDefault="00A778EA" w:rsidP="00F851FC">
            <w:pPr>
              <w:pStyle w:val="Style31"/>
              <w:widowControl/>
              <w:spacing w:line="264" w:lineRule="auto"/>
              <w:jc w:val="left"/>
              <w:rPr>
                <w:rStyle w:val="FontStyle94"/>
                <w:i w:val="0"/>
                <w:sz w:val="24"/>
                <w:szCs w:val="24"/>
              </w:rPr>
            </w:pPr>
            <w:r w:rsidRPr="00A778EA">
              <w:rPr>
                <w:rStyle w:val="FontStyle94"/>
                <w:i w:val="0"/>
                <w:sz w:val="24"/>
                <w:szCs w:val="24"/>
              </w:rPr>
              <w:t>Послідовність виготовлення виробу. Виготовлення виробу в техніці «макраме». Добір та оздоблення виробу.</w:t>
            </w:r>
          </w:p>
          <w:p w:rsidR="00A778EA" w:rsidRPr="00A778EA" w:rsidRDefault="00A778EA" w:rsidP="00F851FC">
            <w:pPr>
              <w:pStyle w:val="Style20"/>
              <w:widowControl/>
              <w:spacing w:line="264" w:lineRule="auto"/>
              <w:ind w:firstLine="5"/>
              <w:jc w:val="both"/>
              <w:rPr>
                <w:rStyle w:val="FontStyle94"/>
                <w:i w:val="0"/>
                <w:sz w:val="24"/>
                <w:szCs w:val="24"/>
              </w:rPr>
            </w:pPr>
            <w:r w:rsidRPr="00A778EA">
              <w:rPr>
                <w:rStyle w:val="FontStyle94"/>
                <w:sz w:val="24"/>
                <w:szCs w:val="24"/>
              </w:rPr>
              <w:t xml:space="preserve"> </w:t>
            </w:r>
            <w:r w:rsidRPr="00A778EA">
              <w:rPr>
                <w:bCs/>
                <w:i/>
                <w:color w:val="000000" w:themeColor="text1"/>
              </w:rPr>
              <w:t xml:space="preserve">П/р. ІБЖД </w:t>
            </w:r>
            <w:r w:rsidRPr="00A778EA">
              <w:rPr>
                <w:rStyle w:val="FontStyle94"/>
                <w:sz w:val="24"/>
                <w:szCs w:val="24"/>
              </w:rPr>
              <w:t>Виготовлення виробу в техніці «макраме».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8EA" w:rsidRPr="00A778EA" w:rsidRDefault="00A778EA" w:rsidP="00F851FC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A778EA">
              <w:rPr>
                <w:sz w:val="24"/>
                <w:szCs w:val="24"/>
              </w:rPr>
              <w:t>2</w:t>
            </w:r>
          </w:p>
        </w:tc>
      </w:tr>
      <w:tr w:rsidR="00A778EA" w:rsidRPr="005136DC" w:rsidTr="00A23265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8EA" w:rsidRDefault="00A778EA" w:rsidP="00F851FC">
            <w:pPr>
              <w:spacing w:line="264" w:lineRule="auto"/>
              <w:ind w:right="-102" w:hanging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8EA" w:rsidRPr="005136DC" w:rsidRDefault="00A778EA" w:rsidP="00F851FC">
            <w:pPr>
              <w:spacing w:line="264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8EA" w:rsidRPr="005136DC" w:rsidRDefault="00A778EA" w:rsidP="00F851FC">
            <w:pPr>
              <w:spacing w:line="264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8EA" w:rsidRPr="005136DC" w:rsidRDefault="00A778EA" w:rsidP="00F851FC">
            <w:pPr>
              <w:spacing w:line="264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8EA" w:rsidRPr="0033398A" w:rsidRDefault="00A778EA" w:rsidP="00F851FC">
            <w:pPr>
              <w:pStyle w:val="Style31"/>
              <w:widowControl/>
              <w:spacing w:line="264" w:lineRule="auto"/>
              <w:jc w:val="left"/>
              <w:rPr>
                <w:rStyle w:val="FontStyle94"/>
                <w:i w:val="0"/>
                <w:sz w:val="24"/>
                <w:szCs w:val="24"/>
              </w:rPr>
            </w:pPr>
            <w:r w:rsidRPr="0033398A">
              <w:rPr>
                <w:rStyle w:val="FontStyle94"/>
                <w:i w:val="0"/>
                <w:sz w:val="24"/>
                <w:szCs w:val="24"/>
              </w:rPr>
              <w:t>Послідовність виготовлення виробу.</w:t>
            </w:r>
            <w:r>
              <w:rPr>
                <w:rStyle w:val="FontStyle94"/>
                <w:i w:val="0"/>
                <w:sz w:val="24"/>
                <w:szCs w:val="24"/>
              </w:rPr>
              <w:t xml:space="preserve"> </w:t>
            </w:r>
            <w:r w:rsidRPr="0033398A">
              <w:rPr>
                <w:rStyle w:val="FontStyle94"/>
                <w:i w:val="0"/>
                <w:sz w:val="24"/>
                <w:szCs w:val="24"/>
              </w:rPr>
              <w:t>Виготовлення виробу в техніці «макраме». Добір та оздоблення виробу.</w:t>
            </w:r>
          </w:p>
          <w:p w:rsidR="00A778EA" w:rsidRPr="00A778EA" w:rsidRDefault="00A778EA" w:rsidP="00F851FC">
            <w:pPr>
              <w:pStyle w:val="Style20"/>
              <w:widowControl/>
              <w:spacing w:line="264" w:lineRule="auto"/>
              <w:ind w:firstLine="5"/>
              <w:jc w:val="both"/>
              <w:rPr>
                <w:rStyle w:val="FontStyle94"/>
                <w:i w:val="0"/>
                <w:sz w:val="24"/>
                <w:szCs w:val="24"/>
              </w:rPr>
            </w:pPr>
            <w:r w:rsidRPr="00A778EA">
              <w:rPr>
                <w:rStyle w:val="FontStyle94"/>
                <w:i w:val="0"/>
                <w:sz w:val="24"/>
                <w:szCs w:val="24"/>
              </w:rPr>
              <w:t xml:space="preserve"> </w:t>
            </w:r>
            <w:r w:rsidRPr="00A778EA">
              <w:rPr>
                <w:bCs/>
                <w:i/>
                <w:color w:val="000000" w:themeColor="text1"/>
              </w:rPr>
              <w:t xml:space="preserve">П/р. ІБЖД </w:t>
            </w:r>
            <w:r w:rsidRPr="00A778EA">
              <w:rPr>
                <w:rStyle w:val="FontStyle94"/>
                <w:sz w:val="24"/>
                <w:szCs w:val="24"/>
              </w:rPr>
              <w:t>Виготовлення виробу в техніці «макраме».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8EA" w:rsidRDefault="00A778EA" w:rsidP="00F851F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778EA" w:rsidRPr="005136DC" w:rsidTr="00A23265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8EA" w:rsidRDefault="00A778EA" w:rsidP="00F851F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8EA" w:rsidRPr="005136DC" w:rsidRDefault="00A778EA" w:rsidP="00F851FC">
            <w:pPr>
              <w:spacing w:line="264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8EA" w:rsidRPr="005136DC" w:rsidRDefault="00A778EA" w:rsidP="00F851FC">
            <w:pPr>
              <w:spacing w:line="264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8EA" w:rsidRPr="005136DC" w:rsidRDefault="00A778EA" w:rsidP="00F851FC">
            <w:pPr>
              <w:spacing w:line="264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8EA" w:rsidRPr="0033398A" w:rsidRDefault="00A778EA" w:rsidP="00F851FC">
            <w:pPr>
              <w:pStyle w:val="Style31"/>
              <w:widowControl/>
              <w:spacing w:line="264" w:lineRule="auto"/>
              <w:jc w:val="left"/>
              <w:rPr>
                <w:rStyle w:val="FontStyle94"/>
                <w:i w:val="0"/>
                <w:sz w:val="24"/>
                <w:szCs w:val="24"/>
              </w:rPr>
            </w:pPr>
            <w:r w:rsidRPr="0033398A">
              <w:rPr>
                <w:rStyle w:val="FontStyle94"/>
                <w:i w:val="0"/>
                <w:sz w:val="24"/>
                <w:szCs w:val="24"/>
              </w:rPr>
              <w:t>Остаточна обробка виробу. Контроль якості виробу.</w:t>
            </w:r>
          </w:p>
          <w:p w:rsidR="00A778EA" w:rsidRPr="0033398A" w:rsidRDefault="00A778EA" w:rsidP="00F851FC">
            <w:pPr>
              <w:pStyle w:val="Style31"/>
              <w:widowControl/>
              <w:spacing w:line="264" w:lineRule="auto"/>
              <w:jc w:val="left"/>
              <w:rPr>
                <w:rStyle w:val="FontStyle94"/>
                <w:i w:val="0"/>
                <w:sz w:val="24"/>
                <w:szCs w:val="24"/>
              </w:rPr>
            </w:pPr>
            <w:r w:rsidRPr="0033398A">
              <w:rPr>
                <w:rStyle w:val="FontStyle94"/>
                <w:i w:val="0"/>
                <w:sz w:val="24"/>
                <w:szCs w:val="24"/>
              </w:rPr>
              <w:t>Розрахунок вартості витрачених матеріалів</w:t>
            </w:r>
          </w:p>
          <w:p w:rsidR="00A778EA" w:rsidRPr="00A778EA" w:rsidRDefault="00A778EA" w:rsidP="00F851FC">
            <w:pPr>
              <w:pStyle w:val="Style31"/>
              <w:widowControl/>
              <w:spacing w:line="264" w:lineRule="auto"/>
              <w:jc w:val="left"/>
              <w:rPr>
                <w:rStyle w:val="FontStyle94"/>
                <w:i w:val="0"/>
                <w:sz w:val="24"/>
                <w:szCs w:val="24"/>
              </w:rPr>
            </w:pPr>
            <w:r w:rsidRPr="00A778EA">
              <w:rPr>
                <w:i/>
                <w:color w:val="000000" w:themeColor="text1"/>
              </w:rPr>
              <w:lastRenderedPageBreak/>
              <w:t xml:space="preserve">П/р. ІБЖД </w:t>
            </w:r>
            <w:r w:rsidRPr="00A778EA">
              <w:rPr>
                <w:rStyle w:val="FontStyle94"/>
                <w:sz w:val="24"/>
                <w:szCs w:val="24"/>
              </w:rPr>
              <w:t>Розрахунок вартості витрачених матеріалів на оздоблення виробу.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8EA" w:rsidRDefault="00A778EA" w:rsidP="00F851F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A778EA" w:rsidRPr="005136DC" w:rsidTr="00A23265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8EA" w:rsidRDefault="00A778EA" w:rsidP="00F851F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8EA" w:rsidRPr="005136DC" w:rsidRDefault="00A778EA" w:rsidP="00F851FC">
            <w:pPr>
              <w:spacing w:line="264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8EA" w:rsidRPr="005136DC" w:rsidRDefault="00A778EA" w:rsidP="00F851FC">
            <w:pPr>
              <w:spacing w:line="264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8EA" w:rsidRPr="005136DC" w:rsidRDefault="00A778EA" w:rsidP="00F851FC">
            <w:pPr>
              <w:spacing w:line="264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8EA" w:rsidRPr="00A778EA" w:rsidRDefault="00A778EA" w:rsidP="00F851FC">
            <w:pPr>
              <w:pStyle w:val="Style20"/>
              <w:widowControl/>
              <w:spacing w:line="264" w:lineRule="auto"/>
              <w:rPr>
                <w:rStyle w:val="FontStyle94"/>
                <w:i w:val="0"/>
                <w:sz w:val="24"/>
                <w:szCs w:val="24"/>
              </w:rPr>
            </w:pPr>
            <w:r w:rsidRPr="00A778EA">
              <w:rPr>
                <w:rStyle w:val="FontStyle94"/>
                <w:i w:val="0"/>
                <w:sz w:val="24"/>
                <w:szCs w:val="24"/>
              </w:rPr>
              <w:t>Підготовка виробу до пре</w:t>
            </w:r>
            <w:r w:rsidRPr="00A778EA">
              <w:rPr>
                <w:rStyle w:val="FontStyle94"/>
                <w:i w:val="0"/>
                <w:sz w:val="24"/>
                <w:szCs w:val="24"/>
              </w:rPr>
              <w:softHyphen/>
              <w:t>зентації.</w:t>
            </w:r>
          </w:p>
          <w:p w:rsidR="00A778EA" w:rsidRPr="00A778EA" w:rsidRDefault="00A778EA" w:rsidP="00F851FC">
            <w:pPr>
              <w:pStyle w:val="Style31"/>
              <w:widowControl/>
              <w:spacing w:line="264" w:lineRule="auto"/>
              <w:jc w:val="left"/>
              <w:rPr>
                <w:rStyle w:val="FontStyle94"/>
                <w:i w:val="0"/>
                <w:sz w:val="24"/>
                <w:szCs w:val="24"/>
              </w:rPr>
            </w:pPr>
            <w:r w:rsidRPr="00A778EA">
              <w:rPr>
                <w:rStyle w:val="FontStyle94"/>
                <w:i w:val="0"/>
                <w:sz w:val="24"/>
                <w:szCs w:val="24"/>
              </w:rPr>
              <w:t xml:space="preserve">Презентація спроектованих та виготовлених виробів. 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8EA" w:rsidRDefault="00A778EA" w:rsidP="00F851F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3413" w:rsidRPr="005136DC" w:rsidTr="00A23265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 w:rsidP="00F851FC">
            <w:pPr>
              <w:spacing w:line="264" w:lineRule="auto"/>
              <w:ind w:right="-88" w:hanging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43-44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 w:rsidP="00F851FC">
            <w:pPr>
              <w:spacing w:line="264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 w:rsidP="00F851FC">
            <w:pPr>
              <w:spacing w:line="264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 w:rsidP="00F851FC">
            <w:pPr>
              <w:spacing w:line="264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 w:rsidP="00F851FC">
            <w:pPr>
              <w:pStyle w:val="Style20"/>
              <w:widowControl/>
              <w:spacing w:line="264" w:lineRule="auto"/>
              <w:rPr>
                <w:rStyle w:val="FontStyle94"/>
                <w:i w:val="0"/>
                <w:sz w:val="24"/>
                <w:szCs w:val="24"/>
              </w:rPr>
            </w:pPr>
            <w:r w:rsidRPr="005B3413">
              <w:t>Захист проекту.</w:t>
            </w:r>
            <w:r w:rsidRPr="005B3413">
              <w:rPr>
                <w:rStyle w:val="FontStyle94"/>
                <w:i w:val="0"/>
                <w:sz w:val="24"/>
                <w:szCs w:val="24"/>
              </w:rPr>
              <w:t xml:space="preserve"> Оцінювання виробів</w:t>
            </w:r>
          </w:p>
          <w:p w:rsidR="00C32B3B" w:rsidRPr="005B3413" w:rsidRDefault="00C32B3B" w:rsidP="00F851FC">
            <w:pPr>
              <w:pStyle w:val="Style20"/>
              <w:widowControl/>
              <w:spacing w:line="264" w:lineRule="auto"/>
              <w:rPr>
                <w:rStyle w:val="FontStyle94"/>
                <w:i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 w:rsidP="00F851FC">
            <w:pPr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778EA" w:rsidRPr="005136DC" w:rsidTr="00A23265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8EA" w:rsidRDefault="00A77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8EA" w:rsidRPr="00C32B3B" w:rsidRDefault="00A778EA" w:rsidP="00C32B3B">
            <w:pPr>
              <w:pStyle w:val="1"/>
              <w:ind w:left="0"/>
              <w:jc w:val="both"/>
              <w:rPr>
                <w:b/>
                <w:i/>
              </w:rPr>
            </w:pPr>
            <w:r>
              <w:rPr>
                <w:b/>
                <w:sz w:val="24"/>
                <w:szCs w:val="24"/>
              </w:rPr>
              <w:t xml:space="preserve">Об’єкт </w:t>
            </w:r>
            <w:r w:rsidRPr="00C32B3B">
              <w:rPr>
                <w:b/>
                <w:sz w:val="24"/>
                <w:szCs w:val="24"/>
              </w:rPr>
              <w:t>проектної діяльності №6:</w:t>
            </w:r>
            <w:r w:rsidRPr="00C32B3B">
              <w:rPr>
                <w:sz w:val="24"/>
                <w:szCs w:val="24"/>
              </w:rPr>
              <w:t xml:space="preserve"> </w:t>
            </w:r>
            <w:r w:rsidR="00C32B3B" w:rsidRPr="00C32B3B">
              <w:rPr>
                <w:b/>
                <w:i/>
                <w:color w:val="000000"/>
              </w:rPr>
              <w:t>ПРИКРАСИ З БІСЕРУ, СТРІЧОК, НИТОК, ТОЩО</w:t>
            </w:r>
            <w:r w:rsidRPr="00C32B3B">
              <w:rPr>
                <w:b/>
                <w:i/>
                <w:color w:val="000000"/>
              </w:rPr>
              <w:t>.</w:t>
            </w:r>
          </w:p>
          <w:p w:rsidR="00A778EA" w:rsidRDefault="00A778EA" w:rsidP="00E61498">
            <w:pPr>
              <w:pStyle w:val="1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Основна технологія: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541F3B">
              <w:rPr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ехнологія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обробки текстильних матеріалів ручним способом</w:t>
            </w:r>
          </w:p>
          <w:p w:rsidR="00A778EA" w:rsidRPr="00EB565F" w:rsidRDefault="00A778EA" w:rsidP="00541F3B">
            <w:pPr>
              <w:rPr>
                <w:rStyle w:val="FontStyle94"/>
                <w:i w:val="0"/>
                <w:sz w:val="24"/>
                <w:szCs w:val="24"/>
              </w:rPr>
            </w:pPr>
            <w:r w:rsidRPr="00E61498">
              <w:rPr>
                <w:b/>
                <w:color w:val="000000"/>
                <w:sz w:val="24"/>
                <w:szCs w:val="24"/>
              </w:rPr>
              <w:t>Додаткова технологія: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1F3B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ехнологія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виготовлення виробів з бісеру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8EA" w:rsidRDefault="00A77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B3413">
              <w:rPr>
                <w:sz w:val="24"/>
                <w:szCs w:val="24"/>
              </w:rPr>
              <w:t>+2</w:t>
            </w:r>
          </w:p>
        </w:tc>
      </w:tr>
      <w:tr w:rsidR="005B3413" w:rsidRPr="005136DC" w:rsidTr="00A23265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 w:rsidP="00484D90">
            <w:pPr>
              <w:ind w:right="-88" w:hanging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45-46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 w:rsidP="000527C0">
            <w:pPr>
              <w:pStyle w:val="Style20"/>
              <w:widowControl/>
              <w:spacing w:line="240" w:lineRule="auto"/>
              <w:ind w:firstLine="5"/>
              <w:jc w:val="both"/>
            </w:pPr>
            <w:r>
              <w:t>Планування роботи з виготовлення виробу. Складання послідовності технологічних операцій. Добір матеріалів та інструментів (пристосувань) для виготовлення виробу, визначення їх кількості. Правила безпечної праці, санітарно-гігієнічні вимоги та організація робочого місця</w:t>
            </w:r>
          </w:p>
          <w:p w:rsidR="005B3413" w:rsidRPr="00EB565F" w:rsidRDefault="005B3413" w:rsidP="009B4EB9">
            <w:pPr>
              <w:pStyle w:val="Style20"/>
              <w:widowControl/>
              <w:spacing w:line="240" w:lineRule="auto"/>
              <w:ind w:firstLine="5"/>
              <w:jc w:val="both"/>
              <w:rPr>
                <w:rStyle w:val="FontStyle94"/>
                <w:i w:val="0"/>
                <w:sz w:val="24"/>
                <w:szCs w:val="24"/>
              </w:rPr>
            </w:pPr>
            <w:r>
              <w:rPr>
                <w:i/>
                <w:color w:val="000000" w:themeColor="text1"/>
              </w:rPr>
              <w:t>П/р. ІБЖД Підбір матеріалів для виробу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3413" w:rsidRPr="005136DC" w:rsidTr="00A23265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 w:rsidP="00484D90">
            <w:pPr>
              <w:ind w:right="-116" w:hanging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47-48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 w:rsidP="00EB565F">
            <w:pPr>
              <w:pStyle w:val="Style20"/>
              <w:widowControl/>
              <w:spacing w:line="240" w:lineRule="auto"/>
              <w:ind w:firstLine="5"/>
              <w:jc w:val="both"/>
            </w:pPr>
            <w:r>
              <w:t xml:space="preserve">Методи проектування: фантазування. Використання </w:t>
            </w:r>
            <w:proofErr w:type="spellStart"/>
            <w:r>
              <w:t>біоформ</w:t>
            </w:r>
            <w:proofErr w:type="spellEnd"/>
            <w:r>
              <w:t xml:space="preserve"> у створенні виробу. Міні маркетингові дослідження (анкетування). Ескізні малюнки як складова процесу конструювання. Загальні відомості про процес конструювання виробу, його етапи.</w:t>
            </w:r>
          </w:p>
          <w:p w:rsidR="005B3413" w:rsidRPr="00E364F6" w:rsidRDefault="005B3413" w:rsidP="00E364F6">
            <w:pPr>
              <w:pStyle w:val="Style20"/>
              <w:widowControl/>
              <w:spacing w:line="240" w:lineRule="auto"/>
              <w:ind w:firstLine="5"/>
              <w:jc w:val="both"/>
              <w:rPr>
                <w:rStyle w:val="FontStyle94"/>
                <w:i w:val="0"/>
                <w:sz w:val="24"/>
                <w:szCs w:val="24"/>
              </w:rPr>
            </w:pPr>
            <w:r>
              <w:rPr>
                <w:i/>
                <w:color w:val="000000" w:themeColor="text1"/>
              </w:rPr>
              <w:t>П/р. ІБЖД</w:t>
            </w:r>
            <w:r w:rsidRPr="00E364F6">
              <w:rPr>
                <w:i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val="ru-RU"/>
              </w:rPr>
              <w:t>Моделі</w:t>
            </w:r>
            <w:proofErr w:type="spellEnd"/>
            <w:r>
              <w:rPr>
                <w:i/>
                <w:color w:val="000000" w:themeColor="text1"/>
                <w:lang w:val="ru-RU"/>
              </w:rPr>
              <w:t xml:space="preserve">-аналоги. </w:t>
            </w:r>
            <w:proofErr w:type="spellStart"/>
            <w:r>
              <w:rPr>
                <w:i/>
                <w:color w:val="000000" w:themeColor="text1"/>
                <w:lang w:val="ru-RU"/>
              </w:rPr>
              <w:t>Виявлення</w:t>
            </w:r>
            <w:proofErr w:type="spellEnd"/>
            <w:r>
              <w:rPr>
                <w:i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val="ru-RU"/>
              </w:rPr>
              <w:t>найкращих</w:t>
            </w:r>
            <w:proofErr w:type="spellEnd"/>
            <w:r>
              <w:rPr>
                <w:i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val="ru-RU"/>
              </w:rPr>
              <w:t>ознак</w:t>
            </w:r>
            <w:proofErr w:type="spellEnd"/>
            <w:r>
              <w:rPr>
                <w:i/>
                <w:color w:val="000000" w:themeColor="text1"/>
                <w:lang w:val="ru-RU"/>
              </w:rPr>
              <w:t xml:space="preserve"> у кожному </w:t>
            </w:r>
            <w:proofErr w:type="spellStart"/>
            <w:r>
              <w:rPr>
                <w:i/>
                <w:color w:val="000000" w:themeColor="text1"/>
                <w:lang w:val="ru-RU"/>
              </w:rPr>
              <w:t>зразку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3413" w:rsidRPr="005136DC" w:rsidTr="00A23265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 w:rsidP="00484D90">
            <w:pPr>
              <w:ind w:right="-116" w:hanging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49-50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 w:rsidP="000527C0">
            <w:pPr>
              <w:pStyle w:val="Style20"/>
              <w:widowControl/>
              <w:spacing w:line="240" w:lineRule="auto"/>
              <w:ind w:firstLine="5"/>
              <w:jc w:val="both"/>
            </w:pPr>
            <w:r>
              <w:t xml:space="preserve">Послідовність підготовки та виготовлення виробу. </w:t>
            </w:r>
          </w:p>
          <w:p w:rsidR="005B3413" w:rsidRPr="00EB565F" w:rsidRDefault="005B3413" w:rsidP="009B0346">
            <w:pPr>
              <w:pStyle w:val="Style20"/>
              <w:widowControl/>
              <w:spacing w:line="240" w:lineRule="auto"/>
              <w:ind w:firstLine="5"/>
              <w:jc w:val="both"/>
              <w:rPr>
                <w:rStyle w:val="FontStyle94"/>
                <w:i w:val="0"/>
                <w:sz w:val="24"/>
                <w:szCs w:val="24"/>
              </w:rPr>
            </w:pPr>
            <w:r>
              <w:rPr>
                <w:i/>
                <w:color w:val="000000" w:themeColor="text1"/>
              </w:rPr>
              <w:t>П/р. ІБЖД Виготовлення нескладних виробів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3413" w:rsidRPr="005136DC" w:rsidTr="00A23265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 w:rsidP="00484D90">
            <w:pPr>
              <w:ind w:right="-116" w:hanging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51-52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 w:rsidP="00247383">
            <w:pPr>
              <w:pStyle w:val="Style20"/>
              <w:widowControl/>
              <w:spacing w:line="240" w:lineRule="auto"/>
              <w:ind w:firstLine="5"/>
              <w:jc w:val="both"/>
            </w:pPr>
            <w:r>
              <w:rPr>
                <w:i/>
                <w:color w:val="000000" w:themeColor="text1"/>
              </w:rPr>
              <w:t>П/р. ІБЖД</w:t>
            </w:r>
            <w:r>
              <w:t xml:space="preserve"> </w:t>
            </w:r>
            <w:r w:rsidRPr="00247383">
              <w:rPr>
                <w:i/>
              </w:rPr>
              <w:t>Виготовлення виробу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3413" w:rsidRPr="005136DC" w:rsidTr="00A23265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 w:rsidP="005B3413">
            <w:pPr>
              <w:ind w:right="-60" w:hanging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53-54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>
            <w:pPr>
              <w:pStyle w:val="Style20"/>
              <w:widowControl/>
              <w:spacing w:line="240" w:lineRule="auto"/>
              <w:ind w:firstLine="5"/>
              <w:jc w:val="both"/>
            </w:pPr>
            <w:r>
              <w:rPr>
                <w:i/>
                <w:color w:val="000000" w:themeColor="text1"/>
              </w:rPr>
              <w:t>П/р. ІБЖД</w:t>
            </w:r>
            <w:r>
              <w:t xml:space="preserve"> </w:t>
            </w:r>
            <w:r>
              <w:rPr>
                <w:i/>
              </w:rPr>
              <w:t>Виготовлення виробу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3413" w:rsidRPr="005136DC" w:rsidTr="00A23265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 w:rsidP="00040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 w:rsidP="00247383">
            <w:pPr>
              <w:pStyle w:val="Style20"/>
              <w:widowControl/>
              <w:spacing w:line="240" w:lineRule="auto"/>
              <w:ind w:firstLine="5"/>
              <w:jc w:val="both"/>
              <w:rPr>
                <w:i/>
                <w:color w:val="000000" w:themeColor="text1"/>
              </w:rPr>
            </w:pPr>
            <w:r w:rsidRPr="00461B19">
              <w:rPr>
                <w:color w:val="000000" w:themeColor="text1"/>
              </w:rPr>
              <w:t>Контроль якості виробу</w:t>
            </w:r>
            <w:r>
              <w:rPr>
                <w:i/>
                <w:color w:val="000000" w:themeColor="text1"/>
              </w:rPr>
              <w:t xml:space="preserve">. </w:t>
            </w:r>
          </w:p>
          <w:p w:rsidR="005B3413" w:rsidRPr="00EB565F" w:rsidRDefault="005B3413" w:rsidP="00247383">
            <w:pPr>
              <w:pStyle w:val="Style20"/>
              <w:widowControl/>
              <w:spacing w:line="240" w:lineRule="auto"/>
              <w:ind w:firstLine="5"/>
              <w:jc w:val="both"/>
              <w:rPr>
                <w:rStyle w:val="FontStyle94"/>
                <w:i w:val="0"/>
                <w:sz w:val="24"/>
                <w:szCs w:val="24"/>
              </w:rPr>
            </w:pPr>
            <w:r>
              <w:rPr>
                <w:i/>
                <w:color w:val="000000" w:themeColor="text1"/>
              </w:rPr>
              <w:t>П/р. ІБЖД</w:t>
            </w:r>
            <w:r>
              <w:rPr>
                <w:rStyle w:val="FontStyle94"/>
                <w:i w:val="0"/>
                <w:sz w:val="24"/>
                <w:szCs w:val="24"/>
              </w:rPr>
              <w:t xml:space="preserve"> </w:t>
            </w:r>
            <w:r w:rsidRPr="00247383">
              <w:rPr>
                <w:rStyle w:val="FontStyle94"/>
                <w:sz w:val="24"/>
                <w:szCs w:val="24"/>
              </w:rPr>
              <w:t>Остаточна обробка виробу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3413" w:rsidRPr="005136DC" w:rsidTr="00A23265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 w:rsidP="00040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EB565F" w:rsidRDefault="005B3413" w:rsidP="005B0061">
            <w:pPr>
              <w:pStyle w:val="Style20"/>
              <w:widowControl/>
              <w:spacing w:line="240" w:lineRule="auto"/>
              <w:ind w:firstLine="5"/>
              <w:jc w:val="both"/>
              <w:rPr>
                <w:rStyle w:val="FontStyle94"/>
                <w:i w:val="0"/>
                <w:sz w:val="24"/>
                <w:szCs w:val="24"/>
              </w:rPr>
            </w:pPr>
            <w:r>
              <w:t xml:space="preserve">Презентація виготовлених виробів. Організація виставки учнівських робіт. </w:t>
            </w:r>
            <w:proofErr w:type="spellStart"/>
            <w:r>
              <w:t>Самооцінювання</w:t>
            </w:r>
            <w:proofErr w:type="spellEnd"/>
            <w:r>
              <w:t xml:space="preserve"> та оцінювання виробів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3413" w:rsidRPr="005136DC" w:rsidTr="00A23265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 w:rsidP="003D1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1A3778" w:rsidRDefault="005B3413" w:rsidP="003D19E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Об’єкт </w:t>
            </w:r>
            <w:r w:rsidRPr="001A3778">
              <w:rPr>
                <w:b/>
                <w:sz w:val="24"/>
                <w:szCs w:val="24"/>
              </w:rPr>
              <w:t>проектної діяльності №7:</w:t>
            </w:r>
            <w:r w:rsidRPr="001A3778">
              <w:rPr>
                <w:sz w:val="24"/>
                <w:szCs w:val="24"/>
              </w:rPr>
              <w:t xml:space="preserve"> </w:t>
            </w:r>
            <w:r w:rsidR="00C32B3B" w:rsidRPr="00562250">
              <w:rPr>
                <w:b/>
                <w:i/>
              </w:rPr>
              <w:t>Л</w:t>
            </w:r>
            <w:r w:rsidR="00C32B3B" w:rsidRPr="00562250">
              <w:rPr>
                <w:b/>
                <w:i/>
                <w:lang w:val="ru-RU"/>
              </w:rPr>
              <w:t>ЯЛЬКА-МОТАНКА</w:t>
            </w:r>
            <w:r w:rsidR="00C32B3B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(</w:t>
            </w:r>
            <w:proofErr w:type="spellStart"/>
            <w:r>
              <w:rPr>
                <w:b/>
                <w:i/>
                <w:lang w:val="ru-RU"/>
              </w:rPr>
              <w:t>оберіг</w:t>
            </w:r>
            <w:proofErr w:type="spellEnd"/>
            <w:r>
              <w:rPr>
                <w:b/>
                <w:i/>
                <w:lang w:val="ru-RU"/>
              </w:rPr>
              <w:t>)</w:t>
            </w:r>
          </w:p>
          <w:p w:rsidR="005B3413" w:rsidRPr="00EB565F" w:rsidRDefault="005B3413" w:rsidP="00562250">
            <w:pPr>
              <w:pStyle w:val="Style20"/>
              <w:widowControl/>
              <w:spacing w:line="240" w:lineRule="auto"/>
              <w:ind w:firstLine="5"/>
              <w:jc w:val="both"/>
              <w:rPr>
                <w:rStyle w:val="FontStyle94"/>
                <w:i w:val="0"/>
                <w:sz w:val="24"/>
                <w:szCs w:val="24"/>
              </w:rPr>
            </w:pPr>
            <w:r w:rsidRPr="001A3778">
              <w:rPr>
                <w:b/>
              </w:rPr>
              <w:t>Основна технологія:</w:t>
            </w:r>
            <w:r w:rsidRPr="001A3778">
              <w:t xml:space="preserve"> </w:t>
            </w:r>
            <w:proofErr w:type="spellStart"/>
            <w:r>
              <w:t>т</w:t>
            </w:r>
            <w:r w:rsidRPr="001A3778">
              <w:t>ехнологія</w:t>
            </w:r>
            <w:proofErr w:type="spellEnd"/>
            <w:r w:rsidRPr="001A3778">
              <w:t xml:space="preserve"> виготовлення </w:t>
            </w:r>
            <w:proofErr w:type="spellStart"/>
            <w:r w:rsidRPr="001A3778">
              <w:t>ляльки-мотанки</w:t>
            </w:r>
            <w:proofErr w:type="spellEnd"/>
            <w:r w:rsidRPr="001A3778">
              <w:t>.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 w:rsidP="003D19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B3413" w:rsidRPr="005136DC" w:rsidTr="00A23265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 w:rsidP="00484D90">
            <w:pPr>
              <w:ind w:right="-60" w:hanging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57-58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 w:rsidP="009B034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 w:rsidP="009B034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 w:rsidP="009B034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 w:rsidP="009B0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Лялька з тканини як самобутнє явище у побуті та мистецтві українців</w:t>
            </w:r>
          </w:p>
          <w:p w:rsidR="005B3413" w:rsidRDefault="005B3413" w:rsidP="009B0346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Традиційні типи хатніх вузлових ляльок.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Відображення смаків та уподобань автора народної ляльки в її одязі та прикрасах.</w:t>
            </w:r>
          </w:p>
          <w:p w:rsidR="005B3413" w:rsidRPr="00EB565F" w:rsidRDefault="005B3413" w:rsidP="00052D3B">
            <w:pPr>
              <w:jc w:val="both"/>
              <w:rPr>
                <w:rStyle w:val="FontStyle94"/>
                <w:i w:val="0"/>
                <w:sz w:val="24"/>
                <w:szCs w:val="24"/>
              </w:rPr>
            </w:pPr>
            <w:r w:rsidRPr="00982017">
              <w:rPr>
                <w:i/>
                <w:color w:val="000000"/>
                <w:sz w:val="24"/>
                <w:szCs w:val="24"/>
                <w:lang w:eastAsia="uk-UA"/>
              </w:rPr>
              <w:t>П/р.</w:t>
            </w:r>
            <w:r w:rsidRPr="00982017">
              <w:rPr>
                <w:i/>
                <w:color w:val="000000" w:themeColor="text1"/>
                <w:sz w:val="24"/>
                <w:szCs w:val="24"/>
              </w:rPr>
              <w:t xml:space="preserve"> ІБЖД</w:t>
            </w:r>
            <w:r w:rsidRPr="00982017">
              <w:rPr>
                <w:i/>
                <w:color w:val="000000"/>
                <w:sz w:val="24"/>
                <w:szCs w:val="24"/>
                <w:lang w:eastAsia="uk-UA"/>
              </w:rPr>
              <w:t xml:space="preserve"> Виготовлення вузлової ляльки.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 w:rsidP="009B0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3413" w:rsidRPr="005136DC" w:rsidTr="00A23265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 w:rsidP="00484D90">
            <w:pPr>
              <w:ind w:right="-60" w:hanging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59-60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 w:rsidP="00982017">
            <w:pPr>
              <w:spacing w:line="312" w:lineRule="atLeast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Вибір теми проекту (виду народної ляльки для виготовлення). Обґрунтування вибору теми проекту.</w:t>
            </w:r>
          </w:p>
          <w:p w:rsidR="005B3413" w:rsidRDefault="005B3413" w:rsidP="00982017">
            <w:pPr>
              <w:spacing w:line="264" w:lineRule="auto"/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Вимоги до народної ляльки (об’єкта проектування).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B3413" w:rsidRPr="00982017" w:rsidRDefault="005B3413" w:rsidP="00982017">
            <w:pPr>
              <w:pStyle w:val="Style20"/>
              <w:widowControl/>
              <w:spacing w:line="240" w:lineRule="auto"/>
              <w:ind w:firstLine="5"/>
              <w:jc w:val="both"/>
              <w:rPr>
                <w:rStyle w:val="FontStyle94"/>
                <w:i w:val="0"/>
                <w:sz w:val="24"/>
                <w:szCs w:val="24"/>
              </w:rPr>
            </w:pPr>
            <w:r w:rsidRPr="00982017">
              <w:rPr>
                <w:i/>
                <w:color w:val="000000" w:themeColor="text1"/>
              </w:rPr>
              <w:t>П/р. ІБЖД Складання плану проекту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3413" w:rsidRPr="005136DC" w:rsidTr="00A23265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 w:rsidP="00484D90">
            <w:pPr>
              <w:ind w:right="-88" w:hanging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61-62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F34A74" w:rsidRDefault="005B3413" w:rsidP="00441A3C">
            <w:pPr>
              <w:spacing w:line="312" w:lineRule="atLeast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F34A74">
              <w:rPr>
                <w:color w:val="000000"/>
                <w:sz w:val="24"/>
                <w:szCs w:val="24"/>
                <w:lang w:eastAsia="uk-UA"/>
              </w:rPr>
              <w:t>Планування роботи з виконання проекту. Робота з інформаційними джерелами. Пошук подібних виробів.</w:t>
            </w:r>
          </w:p>
          <w:p w:rsidR="005B3413" w:rsidRPr="00F34A74" w:rsidRDefault="005B3413" w:rsidP="00441A3C">
            <w:pPr>
              <w:spacing w:line="312" w:lineRule="atLeast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F34A74">
              <w:rPr>
                <w:color w:val="000000"/>
                <w:sz w:val="24"/>
                <w:szCs w:val="24"/>
                <w:lang w:eastAsia="uk-UA"/>
              </w:rPr>
              <w:t>Визначення кращих ознак у виробах-аналогах.</w:t>
            </w:r>
          </w:p>
          <w:p w:rsidR="005B3413" w:rsidRDefault="005B3413" w:rsidP="00441A3C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F34A74">
              <w:rPr>
                <w:color w:val="000000"/>
                <w:sz w:val="24"/>
                <w:szCs w:val="24"/>
                <w:lang w:eastAsia="uk-UA"/>
              </w:rPr>
              <w:t>Створення графічного зображення народної ляльки, одягу, прикрас.</w:t>
            </w:r>
          </w:p>
          <w:p w:rsidR="005B3413" w:rsidRPr="00F34A74" w:rsidRDefault="005B3413" w:rsidP="00EE43C9">
            <w:pPr>
              <w:jc w:val="both"/>
              <w:rPr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П/р. ІБЖД Добір та підготовка базових і 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</w:rPr>
              <w:t>доповнюючих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</w:rPr>
              <w:t xml:space="preserve"> матеріалів до роботи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3413" w:rsidRPr="005136DC" w:rsidTr="00A23265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 w:rsidP="00484D90">
            <w:pPr>
              <w:ind w:right="-24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63-64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 w:rsidP="00EE43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Технологічна послідовність виготовлення ляльки</w:t>
            </w:r>
          </w:p>
          <w:p w:rsidR="005B3413" w:rsidRDefault="005B3413" w:rsidP="00EE43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Виготовлення шаблонів.</w:t>
            </w:r>
          </w:p>
          <w:p w:rsidR="005B3413" w:rsidRDefault="005B3413" w:rsidP="00EE43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Добір тканини, з’єднувальних швів для основи одягу</w:t>
            </w:r>
          </w:p>
          <w:p w:rsidR="005B3413" w:rsidRDefault="005B3413" w:rsidP="00EE43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Розкрій тканини для одягу</w:t>
            </w:r>
          </w:p>
          <w:p w:rsidR="005B3413" w:rsidRDefault="005B3413" w:rsidP="00EE43C9">
            <w:pPr>
              <w:jc w:val="both"/>
              <w:rPr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П/р. ІБЖД З’єднання деталей з основою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</w:tr>
      <w:tr w:rsidR="005B3413" w:rsidRPr="005136DC" w:rsidTr="00A23265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 w:rsidP="00484D90">
            <w:pPr>
              <w:ind w:right="-24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65-66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 w:rsidP="008E3F1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Виготовлення одягу ляльки, прикрас.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B3413" w:rsidRDefault="005B3413" w:rsidP="008E3F13">
            <w:pPr>
              <w:pStyle w:val="Style20"/>
              <w:widowControl/>
              <w:spacing w:line="240" w:lineRule="auto"/>
              <w:ind w:firstLine="5"/>
              <w:jc w:val="both"/>
              <w:rPr>
                <w:i/>
                <w:color w:val="000000" w:themeColor="text1"/>
              </w:rPr>
            </w:pPr>
            <w:r w:rsidRPr="00EE43C9">
              <w:rPr>
                <w:i/>
                <w:color w:val="000000" w:themeColor="text1"/>
              </w:rPr>
              <w:t>П/р. ІБЖД Виготовлення ляльки.</w:t>
            </w:r>
          </w:p>
          <w:p w:rsidR="005B3413" w:rsidRPr="00EE43C9" w:rsidRDefault="005B3413" w:rsidP="008E3F13">
            <w:pPr>
              <w:pStyle w:val="Style20"/>
              <w:widowControl/>
              <w:spacing w:line="240" w:lineRule="auto"/>
              <w:ind w:firstLine="5"/>
              <w:jc w:val="both"/>
              <w:rPr>
                <w:rStyle w:val="FontStyle94"/>
                <w:i w:val="0"/>
                <w:sz w:val="24"/>
                <w:szCs w:val="24"/>
              </w:rPr>
            </w:pPr>
            <w:r>
              <w:rPr>
                <w:i/>
                <w:color w:val="000000" w:themeColor="text1"/>
              </w:rPr>
              <w:t>П/р. ІБЖД Оздоблення одягу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3413" w:rsidRPr="005136DC" w:rsidTr="00A23265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 w:rsidP="00040C93">
            <w:pPr>
              <w:ind w:right="-24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67-68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8E3F13" w:rsidRDefault="005B3413" w:rsidP="008E3F13">
            <w:pPr>
              <w:spacing w:line="312" w:lineRule="atLeast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8E3F13">
              <w:rPr>
                <w:color w:val="000000"/>
                <w:sz w:val="24"/>
                <w:szCs w:val="24"/>
                <w:lang w:eastAsia="uk-UA"/>
              </w:rPr>
              <w:t>Остаточна обробка виробу. Контроль якості виробу.</w:t>
            </w:r>
          </w:p>
          <w:p w:rsidR="005B3413" w:rsidRPr="008E3F13" w:rsidRDefault="005B3413" w:rsidP="008E3F13">
            <w:pPr>
              <w:pStyle w:val="Style20"/>
              <w:widowControl/>
              <w:spacing w:line="240" w:lineRule="auto"/>
              <w:ind w:firstLine="5"/>
              <w:jc w:val="both"/>
              <w:rPr>
                <w:rStyle w:val="FontStyle94"/>
                <w:i w:val="0"/>
                <w:sz w:val="24"/>
                <w:szCs w:val="24"/>
              </w:rPr>
            </w:pPr>
            <w:r w:rsidRPr="008E3F13">
              <w:rPr>
                <w:rStyle w:val="FontStyle95"/>
                <w:color w:val="000000" w:themeColor="text1"/>
                <w:sz w:val="24"/>
                <w:szCs w:val="24"/>
              </w:rPr>
              <w:t>Презентація виготовлених виробів. Оцінювання робіт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3413" w:rsidRPr="005136DC" w:rsidTr="00A23265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C32B3B" w:rsidRDefault="005B3413" w:rsidP="005473F2">
            <w:pPr>
              <w:pStyle w:val="Style20"/>
              <w:widowControl/>
              <w:spacing w:line="240" w:lineRule="auto"/>
              <w:ind w:firstLine="5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C32B3B">
              <w:rPr>
                <w:b/>
                <w:i/>
                <w:color w:val="000000"/>
                <w:sz w:val="28"/>
                <w:szCs w:val="28"/>
              </w:rPr>
              <w:t>Технологія безпечного користування електроприладами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>
            <w:pPr>
              <w:jc w:val="center"/>
              <w:rPr>
                <w:sz w:val="24"/>
                <w:szCs w:val="24"/>
              </w:rPr>
            </w:pPr>
          </w:p>
        </w:tc>
      </w:tr>
      <w:tr w:rsidR="005B3413" w:rsidRPr="005136DC" w:rsidTr="00A23265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 w:rsidP="005473F2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Об’єкт проектної діяльності №8:</w:t>
            </w:r>
            <w:r>
              <w:rPr>
                <w:sz w:val="24"/>
                <w:szCs w:val="24"/>
              </w:rPr>
              <w:t xml:space="preserve"> </w:t>
            </w:r>
            <w:r w:rsidRPr="004E7AC9">
              <w:rPr>
                <w:b/>
                <w:i/>
                <w:color w:val="000000"/>
                <w:spacing w:val="-14"/>
              </w:rPr>
              <w:t>Побутові електроприлади в моєму житті</w:t>
            </w:r>
          </w:p>
          <w:p w:rsidR="005B3413" w:rsidRPr="00EB565F" w:rsidRDefault="005B3413" w:rsidP="004E7AC9">
            <w:pPr>
              <w:pStyle w:val="Style20"/>
              <w:widowControl/>
              <w:spacing w:line="240" w:lineRule="auto"/>
              <w:ind w:firstLine="5"/>
              <w:jc w:val="both"/>
              <w:rPr>
                <w:rStyle w:val="FontStyle94"/>
                <w:i w:val="0"/>
                <w:sz w:val="24"/>
                <w:szCs w:val="24"/>
              </w:rPr>
            </w:pPr>
            <w:r>
              <w:rPr>
                <w:b/>
              </w:rPr>
              <w:t>Основна технологія:</w:t>
            </w:r>
            <w:r>
              <w:t xml:space="preserve"> </w:t>
            </w:r>
            <w:proofErr w:type="spellStart"/>
            <w:r>
              <w:t>т</w:t>
            </w:r>
            <w:r>
              <w:rPr>
                <w:color w:val="000000"/>
              </w:rPr>
              <w:t>ехнологія</w:t>
            </w:r>
            <w:proofErr w:type="spellEnd"/>
            <w:r>
              <w:rPr>
                <w:color w:val="000000"/>
              </w:rPr>
              <w:t xml:space="preserve"> безпечного користування електроприладами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3413" w:rsidRPr="005136DC" w:rsidTr="00A23265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 w:rsidP="00040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EB565F" w:rsidRDefault="005B3413" w:rsidP="00EB565F">
            <w:pPr>
              <w:pStyle w:val="Style20"/>
              <w:widowControl/>
              <w:spacing w:line="240" w:lineRule="auto"/>
              <w:ind w:firstLine="5"/>
              <w:jc w:val="both"/>
              <w:rPr>
                <w:rStyle w:val="FontStyle94"/>
                <w:i w:val="0"/>
                <w:sz w:val="24"/>
                <w:szCs w:val="24"/>
              </w:rPr>
            </w:pPr>
            <w:r>
              <w:t>Поняття про побутові електроприлади. Різновиди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3413" w:rsidRPr="005136DC" w:rsidTr="00A23265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C32B3B" w:rsidP="00040C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Pr="005136DC" w:rsidRDefault="005B341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 w:rsidP="000C67A2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Безпечне користування побутовими електро</w:t>
            </w:r>
            <w:r>
              <w:rPr>
                <w:sz w:val="24"/>
                <w:szCs w:val="24"/>
              </w:rPr>
              <w:softHyphen/>
              <w:t>при</w:t>
            </w:r>
            <w:r>
              <w:rPr>
                <w:sz w:val="24"/>
                <w:szCs w:val="24"/>
              </w:rPr>
              <w:softHyphen/>
              <w:t>ла</w:t>
            </w:r>
            <w:r>
              <w:rPr>
                <w:sz w:val="24"/>
                <w:szCs w:val="24"/>
              </w:rPr>
              <w:softHyphen/>
              <w:t>дами. Загальні пра</w:t>
            </w:r>
            <w:r>
              <w:rPr>
                <w:sz w:val="24"/>
                <w:szCs w:val="24"/>
              </w:rPr>
              <w:softHyphen/>
              <w:t>вила користування електро</w:t>
            </w:r>
            <w:r>
              <w:rPr>
                <w:sz w:val="24"/>
                <w:szCs w:val="24"/>
              </w:rPr>
              <w:softHyphen/>
              <w:t>побуто</w:t>
            </w:r>
            <w:r>
              <w:rPr>
                <w:sz w:val="24"/>
                <w:szCs w:val="24"/>
              </w:rPr>
              <w:softHyphen/>
              <w:t>вими прила</w:t>
            </w:r>
            <w:r>
              <w:rPr>
                <w:sz w:val="24"/>
                <w:szCs w:val="24"/>
              </w:rPr>
              <w:softHyphen/>
              <w:t>да</w:t>
            </w:r>
            <w:r>
              <w:rPr>
                <w:sz w:val="24"/>
                <w:szCs w:val="24"/>
              </w:rPr>
              <w:softHyphen/>
              <w:t>ми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</w:p>
          <w:p w:rsidR="005B3413" w:rsidRDefault="005B3413" w:rsidP="000C67A2">
            <w:pPr>
              <w:jc w:val="both"/>
              <w:rPr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Практична робота. О</w:t>
            </w:r>
            <w:r>
              <w:rPr>
                <w:i/>
                <w:sz w:val="24"/>
                <w:szCs w:val="24"/>
              </w:rPr>
              <w:t>знайомлення з основними видами побутових електроприладів</w:t>
            </w:r>
          </w:p>
          <w:p w:rsidR="005B3413" w:rsidRPr="000C67A2" w:rsidRDefault="005B3413" w:rsidP="00AF7363">
            <w:pPr>
              <w:pStyle w:val="Style20"/>
              <w:widowControl/>
              <w:spacing w:line="240" w:lineRule="auto"/>
              <w:ind w:firstLine="5"/>
              <w:jc w:val="both"/>
              <w:rPr>
                <w:rStyle w:val="FontStyle94"/>
                <w:i w:val="0"/>
                <w:sz w:val="24"/>
                <w:szCs w:val="24"/>
              </w:rPr>
            </w:pPr>
            <w:r w:rsidRPr="00AF7363">
              <w:rPr>
                <w:i/>
                <w:szCs w:val="28"/>
              </w:rPr>
              <w:t>міні-проект</w:t>
            </w:r>
            <w:r w:rsidR="00C32B3B" w:rsidRPr="00AF7363">
              <w:rPr>
                <w:i/>
                <w:szCs w:val="28"/>
              </w:rPr>
              <w:t xml:space="preserve"> №2</w:t>
            </w:r>
            <w:r w:rsidRPr="00AF7363">
              <w:rPr>
                <w:i/>
                <w:szCs w:val="28"/>
              </w:rPr>
              <w:t>. «Побутові електроприлади в моєму житті»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13" w:rsidRDefault="005B3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74AE1" w:rsidRDefault="00174AE1" w:rsidP="00174AE1">
      <w:pPr>
        <w:jc w:val="center"/>
        <w:rPr>
          <w:b/>
        </w:rPr>
      </w:pPr>
    </w:p>
    <w:p w:rsidR="005473F2" w:rsidRDefault="005473F2" w:rsidP="00174AE1">
      <w:pPr>
        <w:jc w:val="center"/>
        <w:rPr>
          <w:b/>
        </w:rPr>
      </w:pPr>
    </w:p>
    <w:p w:rsidR="005473F2" w:rsidRDefault="005473F2" w:rsidP="00174AE1">
      <w:pPr>
        <w:jc w:val="center"/>
        <w:rPr>
          <w:b/>
        </w:rPr>
      </w:pPr>
    </w:p>
    <w:p w:rsidR="005473F2" w:rsidRDefault="005473F2" w:rsidP="00174AE1">
      <w:pPr>
        <w:jc w:val="center"/>
        <w:rPr>
          <w:b/>
        </w:rPr>
      </w:pPr>
    </w:p>
    <w:p w:rsidR="004D1590" w:rsidRDefault="004D1590" w:rsidP="00174AE1">
      <w:pPr>
        <w:jc w:val="center"/>
        <w:rPr>
          <w:b/>
        </w:rPr>
      </w:pPr>
    </w:p>
    <w:p w:rsidR="004D1590" w:rsidRDefault="004D1590" w:rsidP="00174AE1">
      <w:pPr>
        <w:jc w:val="center"/>
        <w:rPr>
          <w:b/>
        </w:rPr>
      </w:pPr>
    </w:p>
    <w:p w:rsidR="004D1590" w:rsidRDefault="004D1590" w:rsidP="00174AE1">
      <w:pPr>
        <w:jc w:val="center"/>
        <w:rPr>
          <w:b/>
        </w:rPr>
      </w:pPr>
    </w:p>
    <w:p w:rsidR="005473F2" w:rsidRPr="00B568C3" w:rsidRDefault="005473F2" w:rsidP="00174AE1">
      <w:pPr>
        <w:jc w:val="center"/>
        <w:rPr>
          <w:b/>
        </w:rPr>
      </w:pPr>
    </w:p>
    <w:p w:rsidR="002D4B9B" w:rsidRDefault="002D4B9B" w:rsidP="00581D46">
      <w:pPr>
        <w:jc w:val="center"/>
        <w:rPr>
          <w:b/>
          <w:lang w:val="ru-RU"/>
        </w:rPr>
      </w:pPr>
    </w:p>
    <w:p w:rsidR="00581D46" w:rsidRPr="00581D46" w:rsidRDefault="00581D46" w:rsidP="00581D46">
      <w:pPr>
        <w:rPr>
          <w:b/>
          <w:lang w:val="ru-RU"/>
        </w:rPr>
      </w:pPr>
    </w:p>
    <w:sectPr w:rsidR="00581D46" w:rsidRPr="00581D46" w:rsidSect="00174AE1">
      <w:pgSz w:w="11906" w:h="16838"/>
      <w:pgMar w:top="425" w:right="851" w:bottom="1134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lang w:val="ru-RU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754" w:hanging="360"/>
      </w:pPr>
      <w:rPr>
        <w:rFonts w:ascii="Times New Roman" w:hAnsi="Times New Roman" w:cs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04"/>
    <w:rsid w:val="00020F38"/>
    <w:rsid w:val="00040C93"/>
    <w:rsid w:val="00043403"/>
    <w:rsid w:val="0004722A"/>
    <w:rsid w:val="000527C0"/>
    <w:rsid w:val="00052D3B"/>
    <w:rsid w:val="00081E29"/>
    <w:rsid w:val="000C67A2"/>
    <w:rsid w:val="0010298B"/>
    <w:rsid w:val="001421CC"/>
    <w:rsid w:val="00174AE1"/>
    <w:rsid w:val="001A3778"/>
    <w:rsid w:val="001B5BD1"/>
    <w:rsid w:val="001F49AC"/>
    <w:rsid w:val="00247383"/>
    <w:rsid w:val="002476D6"/>
    <w:rsid w:val="00285D04"/>
    <w:rsid w:val="002D4B9B"/>
    <w:rsid w:val="0033398A"/>
    <w:rsid w:val="00341AF8"/>
    <w:rsid w:val="003424D1"/>
    <w:rsid w:val="003D19E6"/>
    <w:rsid w:val="003D38B3"/>
    <w:rsid w:val="00424028"/>
    <w:rsid w:val="00433DA2"/>
    <w:rsid w:val="00437022"/>
    <w:rsid w:val="00441A3C"/>
    <w:rsid w:val="00446E63"/>
    <w:rsid w:val="00461B19"/>
    <w:rsid w:val="00484D90"/>
    <w:rsid w:val="004D1590"/>
    <w:rsid w:val="004D1C7F"/>
    <w:rsid w:val="004E7AC9"/>
    <w:rsid w:val="005136DC"/>
    <w:rsid w:val="00525C1B"/>
    <w:rsid w:val="00541F3B"/>
    <w:rsid w:val="00544502"/>
    <w:rsid w:val="005473F2"/>
    <w:rsid w:val="00561D0A"/>
    <w:rsid w:val="00562250"/>
    <w:rsid w:val="005649E4"/>
    <w:rsid w:val="005673C2"/>
    <w:rsid w:val="00581D46"/>
    <w:rsid w:val="005B0061"/>
    <w:rsid w:val="005B3148"/>
    <w:rsid w:val="005B3413"/>
    <w:rsid w:val="005C5323"/>
    <w:rsid w:val="005D4FB9"/>
    <w:rsid w:val="005D7E33"/>
    <w:rsid w:val="00617034"/>
    <w:rsid w:val="006A3FEF"/>
    <w:rsid w:val="006A75C7"/>
    <w:rsid w:val="006B7346"/>
    <w:rsid w:val="006F3A33"/>
    <w:rsid w:val="00725824"/>
    <w:rsid w:val="00783EC4"/>
    <w:rsid w:val="00787972"/>
    <w:rsid w:val="007B1EB1"/>
    <w:rsid w:val="00862162"/>
    <w:rsid w:val="00893398"/>
    <w:rsid w:val="00893ED0"/>
    <w:rsid w:val="008C187E"/>
    <w:rsid w:val="008D167A"/>
    <w:rsid w:val="008E11ED"/>
    <w:rsid w:val="008E3F13"/>
    <w:rsid w:val="008E5A77"/>
    <w:rsid w:val="00973FDA"/>
    <w:rsid w:val="00982017"/>
    <w:rsid w:val="009B0346"/>
    <w:rsid w:val="009B4EB9"/>
    <w:rsid w:val="009C3E71"/>
    <w:rsid w:val="00A1392B"/>
    <w:rsid w:val="00A23265"/>
    <w:rsid w:val="00A23951"/>
    <w:rsid w:val="00A73DFA"/>
    <w:rsid w:val="00A778EA"/>
    <w:rsid w:val="00A850F1"/>
    <w:rsid w:val="00AC3C33"/>
    <w:rsid w:val="00AF7363"/>
    <w:rsid w:val="00B13D0A"/>
    <w:rsid w:val="00B525F9"/>
    <w:rsid w:val="00B80207"/>
    <w:rsid w:val="00B90769"/>
    <w:rsid w:val="00BB15D6"/>
    <w:rsid w:val="00C3046E"/>
    <w:rsid w:val="00C32B3B"/>
    <w:rsid w:val="00C4283C"/>
    <w:rsid w:val="00C56D7C"/>
    <w:rsid w:val="00CB6D84"/>
    <w:rsid w:val="00CF499E"/>
    <w:rsid w:val="00D07220"/>
    <w:rsid w:val="00D10AC6"/>
    <w:rsid w:val="00D12AD9"/>
    <w:rsid w:val="00D403E0"/>
    <w:rsid w:val="00D941E6"/>
    <w:rsid w:val="00DC498E"/>
    <w:rsid w:val="00DE327E"/>
    <w:rsid w:val="00E01688"/>
    <w:rsid w:val="00E364F6"/>
    <w:rsid w:val="00E41FA1"/>
    <w:rsid w:val="00E61498"/>
    <w:rsid w:val="00E727AF"/>
    <w:rsid w:val="00E8257A"/>
    <w:rsid w:val="00E94A85"/>
    <w:rsid w:val="00E97B86"/>
    <w:rsid w:val="00EA6026"/>
    <w:rsid w:val="00EA713C"/>
    <w:rsid w:val="00EB0148"/>
    <w:rsid w:val="00EB565F"/>
    <w:rsid w:val="00ED67C2"/>
    <w:rsid w:val="00EE43C9"/>
    <w:rsid w:val="00EE7299"/>
    <w:rsid w:val="00F16E33"/>
    <w:rsid w:val="00F33F7F"/>
    <w:rsid w:val="00F50E2F"/>
    <w:rsid w:val="00F851FC"/>
    <w:rsid w:val="00F97657"/>
    <w:rsid w:val="00FA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7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ficommentbody">
    <w:name w:val="uficommentbody"/>
    <w:basedOn w:val="a0"/>
    <w:rsid w:val="00F33F7F"/>
  </w:style>
  <w:style w:type="paragraph" w:customStyle="1" w:styleId="1">
    <w:name w:val="Абзац списку1"/>
    <w:basedOn w:val="a"/>
    <w:rsid w:val="00F33F7F"/>
    <w:pPr>
      <w:ind w:left="720"/>
      <w:contextualSpacing/>
    </w:pPr>
  </w:style>
  <w:style w:type="table" w:styleId="a3">
    <w:name w:val="Table Grid"/>
    <w:basedOn w:val="a1"/>
    <w:uiPriority w:val="59"/>
    <w:rsid w:val="00424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D1C7F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EA6026"/>
    <w:pPr>
      <w:ind w:left="720"/>
      <w:contextualSpacing/>
    </w:pPr>
  </w:style>
  <w:style w:type="paragraph" w:customStyle="1" w:styleId="Style20">
    <w:name w:val="Style20"/>
    <w:basedOn w:val="a"/>
    <w:uiPriority w:val="99"/>
    <w:rsid w:val="005C5323"/>
    <w:pPr>
      <w:widowControl w:val="0"/>
      <w:suppressAutoHyphens w:val="0"/>
      <w:autoSpaceDE w:val="0"/>
      <w:autoSpaceDN w:val="0"/>
      <w:adjustRightInd w:val="0"/>
      <w:spacing w:line="218" w:lineRule="exact"/>
    </w:pPr>
    <w:rPr>
      <w:rFonts w:eastAsiaTheme="minorEastAsia"/>
      <w:sz w:val="24"/>
      <w:szCs w:val="24"/>
      <w:lang w:eastAsia="uk-UA"/>
    </w:rPr>
  </w:style>
  <w:style w:type="character" w:customStyle="1" w:styleId="FontStyle94">
    <w:name w:val="Font Style94"/>
    <w:basedOn w:val="a0"/>
    <w:uiPriority w:val="99"/>
    <w:rsid w:val="005C5323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95">
    <w:name w:val="Font Style95"/>
    <w:basedOn w:val="a0"/>
    <w:uiPriority w:val="99"/>
    <w:rsid w:val="005C5323"/>
    <w:rPr>
      <w:rFonts w:ascii="Times New Roman" w:hAnsi="Times New Roman" w:cs="Times New Roman" w:hint="default"/>
      <w:sz w:val="16"/>
      <w:szCs w:val="16"/>
    </w:rPr>
  </w:style>
  <w:style w:type="paragraph" w:customStyle="1" w:styleId="Style31">
    <w:name w:val="Style31"/>
    <w:basedOn w:val="a"/>
    <w:uiPriority w:val="99"/>
    <w:rsid w:val="005136DC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eastAsiaTheme="minorEastAsia"/>
      <w:sz w:val="24"/>
      <w:szCs w:val="24"/>
      <w:lang w:eastAsia="uk-UA"/>
    </w:rPr>
  </w:style>
  <w:style w:type="paragraph" w:customStyle="1" w:styleId="Style39">
    <w:name w:val="Style39"/>
    <w:basedOn w:val="a"/>
    <w:uiPriority w:val="99"/>
    <w:rsid w:val="00EB565F"/>
    <w:pPr>
      <w:widowControl w:val="0"/>
      <w:suppressAutoHyphens w:val="0"/>
      <w:autoSpaceDE w:val="0"/>
      <w:autoSpaceDN w:val="0"/>
      <w:adjustRightInd w:val="0"/>
      <w:spacing w:line="218" w:lineRule="exact"/>
    </w:pPr>
    <w:rPr>
      <w:rFonts w:eastAsiaTheme="minorEastAsia"/>
      <w:sz w:val="24"/>
      <w:szCs w:val="24"/>
      <w:lang w:eastAsia="uk-UA"/>
    </w:rPr>
  </w:style>
  <w:style w:type="paragraph" w:styleId="a6">
    <w:name w:val="No Spacing"/>
    <w:uiPriority w:val="99"/>
    <w:qFormat/>
    <w:rsid w:val="00525C1B"/>
    <w:pPr>
      <w:spacing w:after="0" w:line="240" w:lineRule="auto"/>
    </w:pPr>
    <w:rPr>
      <w:rFonts w:ascii="Cambria" w:eastAsia="Times New Roman" w:hAnsi="Cambria" w:cs="Times New Roman"/>
      <w:sz w:val="32"/>
    </w:rPr>
  </w:style>
  <w:style w:type="character" w:customStyle="1" w:styleId="apple-converted-space">
    <w:name w:val="apple-converted-space"/>
    <w:basedOn w:val="a0"/>
    <w:rsid w:val="00525C1B"/>
  </w:style>
  <w:style w:type="character" w:styleId="a7">
    <w:name w:val="Emphasis"/>
    <w:basedOn w:val="a0"/>
    <w:uiPriority w:val="20"/>
    <w:qFormat/>
    <w:rsid w:val="00525C1B"/>
    <w:rPr>
      <w:i/>
      <w:iCs/>
    </w:rPr>
  </w:style>
  <w:style w:type="character" w:styleId="a8">
    <w:name w:val="Strong"/>
    <w:basedOn w:val="a0"/>
    <w:uiPriority w:val="22"/>
    <w:qFormat/>
    <w:rsid w:val="00525C1B"/>
    <w:rPr>
      <w:b/>
      <w:bCs/>
    </w:rPr>
  </w:style>
  <w:style w:type="paragraph" w:customStyle="1" w:styleId="Style21">
    <w:name w:val="Style21"/>
    <w:basedOn w:val="a"/>
    <w:uiPriority w:val="99"/>
    <w:rsid w:val="0033398A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eastAsiaTheme="minorEastAsia"/>
      <w:sz w:val="24"/>
      <w:szCs w:val="24"/>
      <w:lang w:eastAsia="uk-UA"/>
    </w:rPr>
  </w:style>
  <w:style w:type="character" w:customStyle="1" w:styleId="FontStyle58">
    <w:name w:val="Font Style58"/>
    <w:basedOn w:val="a0"/>
    <w:uiPriority w:val="99"/>
    <w:rsid w:val="0033398A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7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ficommentbody">
    <w:name w:val="uficommentbody"/>
    <w:basedOn w:val="a0"/>
    <w:rsid w:val="00F33F7F"/>
  </w:style>
  <w:style w:type="paragraph" w:customStyle="1" w:styleId="1">
    <w:name w:val="Абзац списку1"/>
    <w:basedOn w:val="a"/>
    <w:rsid w:val="00F33F7F"/>
    <w:pPr>
      <w:ind w:left="720"/>
      <w:contextualSpacing/>
    </w:pPr>
  </w:style>
  <w:style w:type="table" w:styleId="a3">
    <w:name w:val="Table Grid"/>
    <w:basedOn w:val="a1"/>
    <w:uiPriority w:val="59"/>
    <w:rsid w:val="00424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D1C7F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EA6026"/>
    <w:pPr>
      <w:ind w:left="720"/>
      <w:contextualSpacing/>
    </w:pPr>
  </w:style>
  <w:style w:type="paragraph" w:customStyle="1" w:styleId="Style20">
    <w:name w:val="Style20"/>
    <w:basedOn w:val="a"/>
    <w:uiPriority w:val="99"/>
    <w:rsid w:val="005C5323"/>
    <w:pPr>
      <w:widowControl w:val="0"/>
      <w:suppressAutoHyphens w:val="0"/>
      <w:autoSpaceDE w:val="0"/>
      <w:autoSpaceDN w:val="0"/>
      <w:adjustRightInd w:val="0"/>
      <w:spacing w:line="218" w:lineRule="exact"/>
    </w:pPr>
    <w:rPr>
      <w:rFonts w:eastAsiaTheme="minorEastAsia"/>
      <w:sz w:val="24"/>
      <w:szCs w:val="24"/>
      <w:lang w:eastAsia="uk-UA"/>
    </w:rPr>
  </w:style>
  <w:style w:type="character" w:customStyle="1" w:styleId="FontStyle94">
    <w:name w:val="Font Style94"/>
    <w:basedOn w:val="a0"/>
    <w:uiPriority w:val="99"/>
    <w:rsid w:val="005C5323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95">
    <w:name w:val="Font Style95"/>
    <w:basedOn w:val="a0"/>
    <w:uiPriority w:val="99"/>
    <w:rsid w:val="005C5323"/>
    <w:rPr>
      <w:rFonts w:ascii="Times New Roman" w:hAnsi="Times New Roman" w:cs="Times New Roman" w:hint="default"/>
      <w:sz w:val="16"/>
      <w:szCs w:val="16"/>
    </w:rPr>
  </w:style>
  <w:style w:type="paragraph" w:customStyle="1" w:styleId="Style31">
    <w:name w:val="Style31"/>
    <w:basedOn w:val="a"/>
    <w:uiPriority w:val="99"/>
    <w:rsid w:val="005136DC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eastAsiaTheme="minorEastAsia"/>
      <w:sz w:val="24"/>
      <w:szCs w:val="24"/>
      <w:lang w:eastAsia="uk-UA"/>
    </w:rPr>
  </w:style>
  <w:style w:type="paragraph" w:customStyle="1" w:styleId="Style39">
    <w:name w:val="Style39"/>
    <w:basedOn w:val="a"/>
    <w:uiPriority w:val="99"/>
    <w:rsid w:val="00EB565F"/>
    <w:pPr>
      <w:widowControl w:val="0"/>
      <w:suppressAutoHyphens w:val="0"/>
      <w:autoSpaceDE w:val="0"/>
      <w:autoSpaceDN w:val="0"/>
      <w:adjustRightInd w:val="0"/>
      <w:spacing w:line="218" w:lineRule="exact"/>
    </w:pPr>
    <w:rPr>
      <w:rFonts w:eastAsiaTheme="minorEastAsia"/>
      <w:sz w:val="24"/>
      <w:szCs w:val="24"/>
      <w:lang w:eastAsia="uk-UA"/>
    </w:rPr>
  </w:style>
  <w:style w:type="paragraph" w:styleId="a6">
    <w:name w:val="No Spacing"/>
    <w:uiPriority w:val="99"/>
    <w:qFormat/>
    <w:rsid w:val="00525C1B"/>
    <w:pPr>
      <w:spacing w:after="0" w:line="240" w:lineRule="auto"/>
    </w:pPr>
    <w:rPr>
      <w:rFonts w:ascii="Cambria" w:eastAsia="Times New Roman" w:hAnsi="Cambria" w:cs="Times New Roman"/>
      <w:sz w:val="32"/>
    </w:rPr>
  </w:style>
  <w:style w:type="character" w:customStyle="1" w:styleId="apple-converted-space">
    <w:name w:val="apple-converted-space"/>
    <w:basedOn w:val="a0"/>
    <w:rsid w:val="00525C1B"/>
  </w:style>
  <w:style w:type="character" w:styleId="a7">
    <w:name w:val="Emphasis"/>
    <w:basedOn w:val="a0"/>
    <w:uiPriority w:val="20"/>
    <w:qFormat/>
    <w:rsid w:val="00525C1B"/>
    <w:rPr>
      <w:i/>
      <w:iCs/>
    </w:rPr>
  </w:style>
  <w:style w:type="character" w:styleId="a8">
    <w:name w:val="Strong"/>
    <w:basedOn w:val="a0"/>
    <w:uiPriority w:val="22"/>
    <w:qFormat/>
    <w:rsid w:val="00525C1B"/>
    <w:rPr>
      <w:b/>
      <w:bCs/>
    </w:rPr>
  </w:style>
  <w:style w:type="paragraph" w:customStyle="1" w:styleId="Style21">
    <w:name w:val="Style21"/>
    <w:basedOn w:val="a"/>
    <w:uiPriority w:val="99"/>
    <w:rsid w:val="0033398A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eastAsiaTheme="minorEastAsia"/>
      <w:sz w:val="24"/>
      <w:szCs w:val="24"/>
      <w:lang w:eastAsia="uk-UA"/>
    </w:rPr>
  </w:style>
  <w:style w:type="character" w:customStyle="1" w:styleId="FontStyle58">
    <w:name w:val="Font Style58"/>
    <w:basedOn w:val="a0"/>
    <w:uiPriority w:val="99"/>
    <w:rsid w:val="0033398A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6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Иринка</dc:creator>
  <cp:keywords/>
  <dc:description/>
  <cp:lastModifiedBy>home</cp:lastModifiedBy>
  <cp:revision>92</cp:revision>
  <dcterms:created xsi:type="dcterms:W3CDTF">2017-06-19T12:40:00Z</dcterms:created>
  <dcterms:modified xsi:type="dcterms:W3CDTF">2017-08-13T17:14:00Z</dcterms:modified>
</cp:coreProperties>
</file>