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0B" w:rsidRDefault="00AA0A0B" w:rsidP="00AA0A0B">
      <w:pPr>
        <w:ind w:right="355"/>
        <w:rPr>
          <w:sz w:val="28"/>
          <w:szCs w:val="28"/>
        </w:rPr>
      </w:pPr>
      <w:r>
        <w:rPr>
          <w:b/>
          <w:sz w:val="32"/>
          <w:szCs w:val="32"/>
        </w:rPr>
        <w:t>Тема :</w:t>
      </w: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 xml:space="preserve">« </w:t>
      </w:r>
      <w:r>
        <w:rPr>
          <w:sz w:val="28"/>
          <w:szCs w:val="28"/>
        </w:rPr>
        <w:t>Свойства объединения множеств».</w:t>
      </w:r>
    </w:p>
    <w:p w:rsidR="00AA0A0B" w:rsidRDefault="00AA0A0B" w:rsidP="00AA0A0B">
      <w:pPr>
        <w:ind w:right="355"/>
        <w:rPr>
          <w:sz w:val="28"/>
          <w:szCs w:val="28"/>
        </w:rPr>
      </w:pPr>
    </w:p>
    <w:p w:rsidR="00AA0A0B" w:rsidRDefault="00AA0A0B" w:rsidP="00AA0A0B">
      <w:pPr>
        <w:ind w:right="355"/>
        <w:rPr>
          <w:sz w:val="28"/>
          <w:szCs w:val="28"/>
        </w:rPr>
      </w:pPr>
      <w:r>
        <w:rPr>
          <w:b/>
          <w:sz w:val="32"/>
          <w:szCs w:val="32"/>
        </w:rPr>
        <w:t>Цель :</w:t>
      </w:r>
      <w:r>
        <w:rPr>
          <w:b/>
          <w:sz w:val="40"/>
          <w:szCs w:val="40"/>
        </w:rPr>
        <w:t xml:space="preserve"> </w:t>
      </w:r>
      <w:r>
        <w:rPr>
          <w:sz w:val="28"/>
          <w:szCs w:val="28"/>
        </w:rPr>
        <w:t xml:space="preserve">продолжать формировать представление об объединении и пересечении множеств основных свойств этих операций ; учить выполнять задания с помощью алгоритмов ; решить проблему данного урока </w:t>
      </w:r>
    </w:p>
    <w:p w:rsidR="00AA0A0B" w:rsidRDefault="00AA0A0B" w:rsidP="00AA0A0B">
      <w:pPr>
        <w:ind w:right="355"/>
        <w:rPr>
          <w:sz w:val="28"/>
          <w:szCs w:val="28"/>
        </w:rPr>
      </w:pPr>
      <w:r>
        <w:rPr>
          <w:sz w:val="28"/>
          <w:szCs w:val="28"/>
        </w:rPr>
        <w:t>(А с  В, то А Ủ  В = В ); закреплять вычислительные навыки, повторить переместительное и сочетательное свойство изученных операций ; развивать логику мышления, познавательные навыки; воспитывать интерес к математике и окружающему миру.</w:t>
      </w:r>
    </w:p>
    <w:p w:rsidR="00AA0A0B" w:rsidRDefault="00AA0A0B" w:rsidP="00AA0A0B">
      <w:pPr>
        <w:ind w:right="355"/>
        <w:rPr>
          <w:sz w:val="28"/>
          <w:szCs w:val="28"/>
        </w:rPr>
      </w:pPr>
    </w:p>
    <w:p w:rsidR="00AA0A0B" w:rsidRDefault="00AA0A0B" w:rsidP="00AA0A0B">
      <w:pPr>
        <w:ind w:left="13" w:right="355"/>
        <w:rPr>
          <w:sz w:val="28"/>
          <w:szCs w:val="28"/>
        </w:rPr>
      </w:pPr>
      <w:r>
        <w:rPr>
          <w:b/>
          <w:bCs/>
          <w:sz w:val="32"/>
          <w:szCs w:val="32"/>
        </w:rPr>
        <w:t>Оборудование: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таблицы, карточки, яблоки, рисунки портретов осени и лета, летних месяцев.</w:t>
      </w:r>
    </w:p>
    <w:p w:rsidR="00AA0A0B" w:rsidRDefault="00AA0A0B" w:rsidP="00AA0A0B">
      <w:pPr>
        <w:ind w:left="-540" w:right="355"/>
        <w:rPr>
          <w:sz w:val="36"/>
          <w:szCs w:val="36"/>
        </w:rPr>
      </w:pPr>
    </w:p>
    <w:p w:rsidR="00AA0A0B" w:rsidRDefault="00AA0A0B" w:rsidP="00AA0A0B">
      <w:pPr>
        <w:ind w:left="-540" w:right="355"/>
        <w:rPr>
          <w:b/>
          <w:bCs/>
          <w:sz w:val="32"/>
          <w:szCs w:val="32"/>
        </w:rPr>
      </w:pPr>
      <w:r>
        <w:rPr>
          <w:sz w:val="36"/>
          <w:szCs w:val="36"/>
        </w:rPr>
        <w:t xml:space="preserve">                                        </w:t>
      </w:r>
      <w:r>
        <w:rPr>
          <w:b/>
          <w:bCs/>
          <w:sz w:val="32"/>
          <w:szCs w:val="32"/>
        </w:rPr>
        <w:t>Ход урока</w:t>
      </w:r>
    </w:p>
    <w:p w:rsidR="00AA0A0B" w:rsidRDefault="00AA0A0B" w:rsidP="00AA0A0B">
      <w:pPr>
        <w:ind w:left="-540" w:right="355"/>
        <w:rPr>
          <w:b/>
          <w:bCs/>
          <w:sz w:val="32"/>
          <w:szCs w:val="32"/>
        </w:rPr>
      </w:pPr>
    </w:p>
    <w:p w:rsidR="00AA0A0B" w:rsidRDefault="00AA0A0B" w:rsidP="00AA0A0B">
      <w:pPr>
        <w:ind w:left="-13" w:right="355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І. Организация класса к уроку.</w:t>
      </w:r>
    </w:p>
    <w:p w:rsidR="00AA0A0B" w:rsidRDefault="00AA0A0B" w:rsidP="00AA0A0B">
      <w:pPr>
        <w:ind w:left="-13" w:right="3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Дети, сегодня у нас будет не простой урок, сегодня на уроке мы устроим праздник «Проводы Лета».</w:t>
      </w:r>
    </w:p>
    <w:p w:rsidR="00AA0A0B" w:rsidRDefault="00AA0A0B" w:rsidP="00AA0A0B">
      <w:pPr>
        <w:ind w:left="-11" w:right="-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(Прослушивание сказки). Встретились на дороге Лето с Осенью.</w:t>
      </w:r>
    </w:p>
    <w:p w:rsidR="00AA0A0B" w:rsidRDefault="00AA0A0B" w:rsidP="00AA0A0B">
      <w:pPr>
        <w:ind w:left="-13" w:right="355"/>
        <w:rPr>
          <w:sz w:val="28"/>
          <w:szCs w:val="28"/>
        </w:rPr>
      </w:pPr>
      <w:r>
        <w:rPr>
          <w:sz w:val="28"/>
          <w:szCs w:val="28"/>
        </w:rPr>
        <w:t>-  Куда путь держишь, Лето ?- спрашивает осень.</w:t>
      </w:r>
    </w:p>
    <w:p w:rsidR="00AA0A0B" w:rsidRDefault="00AA0A0B" w:rsidP="00AA0A0B">
      <w:pPr>
        <w:ind w:left="13" w:right="355"/>
        <w:rPr>
          <w:sz w:val="28"/>
          <w:szCs w:val="28"/>
        </w:rPr>
      </w:pPr>
      <w:r>
        <w:rPr>
          <w:sz w:val="28"/>
          <w:szCs w:val="28"/>
        </w:rPr>
        <w:t>- В тёплые края ,- отвечает ей Лето ,- а ты куда ?</w:t>
      </w:r>
    </w:p>
    <w:p w:rsidR="00AA0A0B" w:rsidRDefault="00AA0A0B" w:rsidP="00AA0A0B">
      <w:pPr>
        <w:ind w:left="13" w:right="355"/>
        <w:rPr>
          <w:sz w:val="28"/>
          <w:szCs w:val="28"/>
        </w:rPr>
      </w:pPr>
      <w:r>
        <w:rPr>
          <w:sz w:val="28"/>
          <w:szCs w:val="28"/>
        </w:rPr>
        <w:t>- А я тебе на смену ,- говорит Осень.</w:t>
      </w:r>
    </w:p>
    <w:p w:rsidR="00AA0A0B" w:rsidRDefault="00AA0A0B" w:rsidP="00AA0A0B">
      <w:pPr>
        <w:ind w:left="13" w:right="355"/>
        <w:rPr>
          <w:sz w:val="28"/>
          <w:szCs w:val="28"/>
        </w:rPr>
      </w:pPr>
      <w:r>
        <w:rPr>
          <w:sz w:val="28"/>
          <w:szCs w:val="28"/>
        </w:rPr>
        <w:t xml:space="preserve">- Послушай, Лето , не уходи так быстро, не попрощавшись. Давай устроим праздник , да такой, чтобы всем надолго запомнилось, предложила Осень. </w:t>
      </w:r>
    </w:p>
    <w:p w:rsidR="00AA0A0B" w:rsidRDefault="00AA0A0B" w:rsidP="00AA0A0B">
      <w:pPr>
        <w:ind w:left="13" w:right="355"/>
        <w:rPr>
          <w:sz w:val="28"/>
          <w:szCs w:val="28"/>
        </w:rPr>
      </w:pPr>
      <w:r>
        <w:rPr>
          <w:sz w:val="28"/>
          <w:szCs w:val="28"/>
        </w:rPr>
        <w:t>- Обожаю праздники ,- обрадовалось Лето,- конечно, устроим. Созывай своих гостей , а я созову своих.</w:t>
      </w:r>
    </w:p>
    <w:p w:rsidR="00AA0A0B" w:rsidRDefault="00AA0A0B" w:rsidP="00AA0A0B">
      <w:pPr>
        <w:ind w:left="-540" w:right="355"/>
        <w:rPr>
          <w:sz w:val="32"/>
          <w:szCs w:val="32"/>
        </w:rPr>
      </w:pPr>
    </w:p>
    <w:p w:rsidR="00AA0A0B" w:rsidRDefault="00AA0A0B" w:rsidP="00AA0A0B">
      <w:pPr>
        <w:ind w:left="13" w:right="35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 xml:space="preserve"> ІІ. </w:t>
      </w:r>
      <w:r>
        <w:rPr>
          <w:b/>
          <w:bCs/>
          <w:sz w:val="32"/>
          <w:szCs w:val="32"/>
        </w:rPr>
        <w:t>Актуализация знаний.</w:t>
      </w:r>
    </w:p>
    <w:p w:rsidR="00AA0A0B" w:rsidRDefault="00AA0A0B" w:rsidP="00AA0A0B">
      <w:pPr>
        <w:ind w:left="-540" w:right="355"/>
        <w:rPr>
          <w:sz w:val="36"/>
          <w:szCs w:val="36"/>
        </w:rPr>
      </w:pPr>
    </w:p>
    <w:p w:rsidR="00AA0A0B" w:rsidRDefault="00AA0A0B" w:rsidP="00AA0A0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И вот первый месяц лета – июнь приглашает нас всех в чудесный цветущий   розовый сад и предлагает нам справиться с его заданиями.</w:t>
      </w:r>
    </w:p>
    <w:p w:rsidR="00AA0A0B" w:rsidRDefault="00AA0A0B" w:rsidP="00AA0A0B">
      <w:pPr>
        <w:numPr>
          <w:ilvl w:val="0"/>
          <w:numId w:val="2"/>
        </w:numPr>
        <w:ind w:left="390" w:right="355"/>
        <w:rPr>
          <w:sz w:val="28"/>
          <w:szCs w:val="28"/>
        </w:rPr>
      </w:pPr>
      <w:r>
        <w:rPr>
          <w:sz w:val="28"/>
          <w:szCs w:val="28"/>
        </w:rPr>
        <w:t>Проверка индивидуальных заданий у доски.</w:t>
      </w:r>
    </w:p>
    <w:p w:rsidR="00AA0A0B" w:rsidRDefault="00AA0A0B" w:rsidP="00AA0A0B">
      <w:pPr>
        <w:ind w:left="-150" w:right="355"/>
        <w:rPr>
          <w:sz w:val="28"/>
          <w:szCs w:val="28"/>
        </w:rPr>
      </w:pPr>
      <w:r>
        <w:rPr>
          <w:sz w:val="28"/>
          <w:szCs w:val="28"/>
        </w:rPr>
        <w:t xml:space="preserve">  (у доски работают два ученика)</w:t>
      </w:r>
    </w:p>
    <w:p w:rsidR="00AA0A0B" w:rsidRDefault="00AA0A0B" w:rsidP="00AA0A0B">
      <w:pPr>
        <w:ind w:left="-150" w:right="355"/>
        <w:rPr>
          <w:sz w:val="28"/>
          <w:szCs w:val="28"/>
        </w:rPr>
      </w:pPr>
      <w:r>
        <w:rPr>
          <w:sz w:val="28"/>
          <w:szCs w:val="28"/>
        </w:rPr>
        <w:t xml:space="preserve">   а) 260 + 57 = (317)                                   36 * 4 = (144)</w:t>
      </w:r>
    </w:p>
    <w:p w:rsidR="00AA0A0B" w:rsidRDefault="00AA0A0B" w:rsidP="00AA0A0B">
      <w:pPr>
        <w:ind w:left="-150" w:right="355"/>
        <w:rPr>
          <w:sz w:val="28"/>
          <w:szCs w:val="28"/>
        </w:rPr>
      </w:pPr>
      <w:r>
        <w:rPr>
          <w:sz w:val="28"/>
          <w:szCs w:val="28"/>
        </w:rPr>
        <w:t xml:space="preserve">       246 + 183 + 54 = (783)                         24 * 4 * 5 = (480)</w:t>
      </w:r>
    </w:p>
    <w:p w:rsidR="00AA0A0B" w:rsidRDefault="00AA0A0B" w:rsidP="00AA0A0B">
      <w:pPr>
        <w:ind w:left="-150" w:right="355"/>
        <w:rPr>
          <w:sz w:val="28"/>
          <w:szCs w:val="28"/>
        </w:rPr>
      </w:pPr>
    </w:p>
    <w:p w:rsidR="00AA0A0B" w:rsidRDefault="00AA0A0B" w:rsidP="00AA0A0B">
      <w:pPr>
        <w:ind w:left="-150" w:right="355"/>
        <w:rPr>
          <w:sz w:val="28"/>
          <w:szCs w:val="28"/>
        </w:rPr>
      </w:pPr>
      <w:r>
        <w:rPr>
          <w:sz w:val="28"/>
          <w:szCs w:val="28"/>
        </w:rPr>
        <w:t xml:space="preserve">   б) 320 + 160 = (480)                                 44 * 5 = (220)</w:t>
      </w:r>
    </w:p>
    <w:p w:rsidR="00AA0A0B" w:rsidRDefault="00AA0A0B" w:rsidP="00AA0A0B">
      <w:pPr>
        <w:ind w:left="-150" w:right="355"/>
        <w:rPr>
          <w:sz w:val="28"/>
          <w:szCs w:val="28"/>
        </w:rPr>
      </w:pPr>
      <w:r>
        <w:rPr>
          <w:sz w:val="28"/>
          <w:szCs w:val="28"/>
        </w:rPr>
        <w:t xml:space="preserve">       138 + 183 + 62 = (383)                         2 * 17 * 5 = (170)</w:t>
      </w:r>
    </w:p>
    <w:p w:rsidR="00AA0A0B" w:rsidRDefault="00AA0A0B" w:rsidP="00AA0A0B">
      <w:pPr>
        <w:ind w:left="-150" w:right="355"/>
        <w:rPr>
          <w:sz w:val="28"/>
          <w:szCs w:val="28"/>
        </w:rPr>
      </w:pPr>
    </w:p>
    <w:p w:rsidR="00AA0A0B" w:rsidRDefault="00AA0A0B" w:rsidP="00AA0A0B">
      <w:pPr>
        <w:ind w:left="13" w:right="355"/>
        <w:rPr>
          <w:sz w:val="28"/>
          <w:szCs w:val="28"/>
        </w:rPr>
      </w:pPr>
      <w:r>
        <w:rPr>
          <w:sz w:val="28"/>
          <w:szCs w:val="28"/>
        </w:rPr>
        <w:t xml:space="preserve"> - Какие свойства операций использовали вы для вычисления этих примеров ?      (переместительное и сочетательное свойство).</w:t>
      </w:r>
    </w:p>
    <w:p w:rsidR="00AA0A0B" w:rsidRDefault="00AA0A0B" w:rsidP="00AA0A0B">
      <w:pPr>
        <w:ind w:left="-150" w:right="355"/>
        <w:rPr>
          <w:sz w:val="28"/>
          <w:szCs w:val="28"/>
        </w:rPr>
      </w:pPr>
    </w:p>
    <w:p w:rsidR="00AA0A0B" w:rsidRDefault="00AA0A0B" w:rsidP="00AA0A0B">
      <w:pPr>
        <w:numPr>
          <w:ilvl w:val="0"/>
          <w:numId w:val="2"/>
        </w:numPr>
        <w:ind w:left="390" w:right="355"/>
        <w:rPr>
          <w:sz w:val="28"/>
          <w:szCs w:val="28"/>
        </w:rPr>
      </w:pPr>
      <w:r>
        <w:rPr>
          <w:sz w:val="28"/>
          <w:szCs w:val="28"/>
        </w:rPr>
        <w:lastRenderedPageBreak/>
        <w:t>Параллельно, когда два ученика работают у доски , повторяются</w:t>
      </w:r>
    </w:p>
    <w:p w:rsidR="00AA0A0B" w:rsidRDefault="00AA0A0B" w:rsidP="00AA0A0B">
      <w:pPr>
        <w:ind w:left="-150" w:right="355"/>
        <w:rPr>
          <w:sz w:val="28"/>
          <w:szCs w:val="28"/>
        </w:rPr>
      </w:pPr>
      <w:r>
        <w:rPr>
          <w:sz w:val="28"/>
          <w:szCs w:val="28"/>
        </w:rPr>
        <w:t xml:space="preserve">  изученные свойства множества.</w:t>
      </w:r>
    </w:p>
    <w:p w:rsidR="00AA0A0B" w:rsidRDefault="00AA0A0B" w:rsidP="00AA0A0B">
      <w:pPr>
        <w:ind w:left="-150" w:right="355"/>
        <w:rPr>
          <w:sz w:val="28"/>
          <w:szCs w:val="28"/>
        </w:rPr>
      </w:pPr>
      <w:r>
        <w:rPr>
          <w:sz w:val="28"/>
          <w:szCs w:val="28"/>
        </w:rPr>
        <w:t xml:space="preserve">          А  Ủ  В  =  В Ủ  А ;                        А ∩ В = В ∩А</w:t>
      </w:r>
    </w:p>
    <w:p w:rsidR="00AA0A0B" w:rsidRDefault="00AA0A0B" w:rsidP="00AA0A0B">
      <w:pPr>
        <w:ind w:left="-150" w:right="355"/>
        <w:rPr>
          <w:sz w:val="28"/>
          <w:szCs w:val="28"/>
        </w:rPr>
      </w:pPr>
      <w:r>
        <w:rPr>
          <w:sz w:val="28"/>
          <w:szCs w:val="28"/>
        </w:rPr>
        <w:t xml:space="preserve">  ( А Ủ  В) Ủ  С = А Ủ  ( В  Ủ С)           ( А∩ В) ∩ С = А ∩( В ∩С)</w:t>
      </w:r>
    </w:p>
    <w:p w:rsidR="00AA0A0B" w:rsidRDefault="00AA0A0B" w:rsidP="00AA0A0B">
      <w:pPr>
        <w:ind w:left="-150" w:right="355"/>
        <w:rPr>
          <w:sz w:val="28"/>
          <w:szCs w:val="28"/>
        </w:rPr>
      </w:pPr>
    </w:p>
    <w:p w:rsidR="00AA0A0B" w:rsidRDefault="00AA0A0B" w:rsidP="00AA0A0B">
      <w:pPr>
        <w:numPr>
          <w:ilvl w:val="0"/>
          <w:numId w:val="2"/>
        </w:numPr>
        <w:ind w:left="390" w:right="355"/>
        <w:rPr>
          <w:sz w:val="28"/>
          <w:szCs w:val="28"/>
        </w:rPr>
      </w:pPr>
      <w:r>
        <w:rPr>
          <w:sz w:val="28"/>
          <w:szCs w:val="28"/>
        </w:rPr>
        <w:t>Проверка домашнего задания.</w:t>
      </w:r>
    </w:p>
    <w:p w:rsidR="00AA0A0B" w:rsidRDefault="00AA0A0B" w:rsidP="00AA0A0B">
      <w:pPr>
        <w:numPr>
          <w:ilvl w:val="0"/>
          <w:numId w:val="2"/>
        </w:numPr>
        <w:ind w:left="390" w:right="3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Математический диктант</w:t>
      </w:r>
    </w:p>
    <w:p w:rsidR="00AA0A0B" w:rsidRDefault="00AA0A0B" w:rsidP="00AA0A0B">
      <w:pPr>
        <w:ind w:left="-540" w:right="355"/>
        <w:rPr>
          <w:sz w:val="32"/>
          <w:szCs w:val="32"/>
        </w:rPr>
      </w:pP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28"/>
          <w:szCs w:val="28"/>
        </w:rPr>
        <w:t xml:space="preserve">         а) – Найдите сумму чисел 370 и 160 ? (530)</w:t>
      </w: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28"/>
          <w:szCs w:val="28"/>
        </w:rPr>
        <w:t xml:space="preserve">        - Увеличьте сумму чисел 270 и 340 на 38 ? (648)</w:t>
      </w: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28"/>
          <w:szCs w:val="28"/>
        </w:rPr>
        <w:t xml:space="preserve">        - Уменьшите сумму чисел 510 и 220 на 390 ? (340)</w:t>
      </w: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28"/>
          <w:szCs w:val="28"/>
        </w:rPr>
        <w:t xml:space="preserve">        - Какое число больше 80 в три раза ? (240)</w:t>
      </w: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28"/>
          <w:szCs w:val="28"/>
        </w:rPr>
        <w:t xml:space="preserve">        - Произведение чисел 9 и3 уменьшить на 19 ? (8)</w:t>
      </w:r>
    </w:p>
    <w:p w:rsidR="00AA0A0B" w:rsidRDefault="00AA0A0B" w:rsidP="00AA0A0B">
      <w:pPr>
        <w:ind w:left="-13" w:right="355"/>
        <w:rPr>
          <w:sz w:val="28"/>
          <w:szCs w:val="28"/>
        </w:rPr>
      </w:pPr>
      <w:r>
        <w:rPr>
          <w:sz w:val="28"/>
          <w:szCs w:val="28"/>
        </w:rPr>
        <w:t>- Сколько пирожков можно купить на 160 грн., если один пирожок стоит</w:t>
      </w:r>
    </w:p>
    <w:p w:rsidR="00AA0A0B" w:rsidRDefault="00AA0A0B" w:rsidP="00AA0A0B">
      <w:pPr>
        <w:ind w:left="-13" w:right="355"/>
        <w:rPr>
          <w:sz w:val="28"/>
          <w:szCs w:val="28"/>
        </w:rPr>
      </w:pPr>
      <w:r>
        <w:rPr>
          <w:sz w:val="28"/>
          <w:szCs w:val="28"/>
        </w:rPr>
        <w:t>2  грн.? (80)</w:t>
      </w:r>
    </w:p>
    <w:p w:rsidR="00AA0A0B" w:rsidRDefault="00AA0A0B" w:rsidP="00AA0A0B">
      <w:pPr>
        <w:ind w:right="355"/>
        <w:rPr>
          <w:sz w:val="32"/>
          <w:szCs w:val="32"/>
        </w:rPr>
      </w:pPr>
      <w:r>
        <w:rPr>
          <w:sz w:val="28"/>
          <w:szCs w:val="28"/>
        </w:rPr>
        <w:t>- Сколько нужно палаток , чтобы разместить 54 человека по 6 человек в  палатке ? (9)</w:t>
      </w: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28"/>
          <w:szCs w:val="28"/>
        </w:rPr>
        <w:t xml:space="preserve">         б)  Расположи ответы в порядке возрастания.</w:t>
      </w: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28"/>
          <w:szCs w:val="28"/>
        </w:rPr>
        <w:t xml:space="preserve">        ( 8, 9, 80, 240, 340, 530, 648)</w:t>
      </w: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28"/>
          <w:szCs w:val="28"/>
        </w:rPr>
        <w:t xml:space="preserve">        - Какие подмножества можно выделить в множестве этих чисел?</w:t>
      </w:r>
    </w:p>
    <w:p w:rsidR="00AA0A0B" w:rsidRDefault="00AA0A0B" w:rsidP="00AA0A0B">
      <w:pPr>
        <w:ind w:left="-540" w:right="355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A0A0B" w:rsidRDefault="00AA0A0B" w:rsidP="00AA0A0B">
      <w:pPr>
        <w:ind w:left="-720" w:right="35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 xml:space="preserve">          ІІІ.   </w:t>
      </w:r>
      <w:r>
        <w:rPr>
          <w:b/>
          <w:bCs/>
          <w:sz w:val="32"/>
          <w:szCs w:val="32"/>
        </w:rPr>
        <w:t>Решение задач на повторение.</w:t>
      </w:r>
    </w:p>
    <w:p w:rsidR="00AA0A0B" w:rsidRDefault="00AA0A0B" w:rsidP="00AA0A0B">
      <w:pPr>
        <w:ind w:left="-720" w:right="355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          </w:t>
      </w:r>
      <w:r>
        <w:rPr>
          <w:sz w:val="28"/>
          <w:szCs w:val="28"/>
          <w:lang w:val="uk-UA"/>
        </w:rPr>
        <w:t>Следующий месяц решил угостить нас вкусным хлебом. Это месяц июль.</w:t>
      </w:r>
    </w:p>
    <w:p w:rsidR="00AA0A0B" w:rsidRDefault="00AA0A0B" w:rsidP="00AA0A0B">
      <w:pPr>
        <w:ind w:left="-720" w:right="355"/>
        <w:rPr>
          <w:sz w:val="28"/>
          <w:szCs w:val="28"/>
        </w:rPr>
      </w:pPr>
      <w:r>
        <w:rPr>
          <w:sz w:val="28"/>
          <w:szCs w:val="28"/>
        </w:rPr>
        <w:t xml:space="preserve">          а)  Решение задач по схеме и составление выражений.</w:t>
      </w:r>
    </w:p>
    <w:p w:rsidR="00AA0A0B" w:rsidRDefault="00AA0A0B" w:rsidP="00AA0A0B">
      <w:pPr>
        <w:ind w:left="-720" w:right="355"/>
        <w:rPr>
          <w:sz w:val="28"/>
          <w:szCs w:val="28"/>
        </w:rPr>
      </w:pPr>
      <w:r>
        <w:rPr>
          <w:sz w:val="28"/>
          <w:szCs w:val="28"/>
        </w:rPr>
        <w:t xml:space="preserve">           с. 43. Зад.5                        Выражение : 80 : (20 : 2) = 8 (кн.)</w:t>
      </w:r>
    </w:p>
    <w:p w:rsidR="00AA0A0B" w:rsidRDefault="00AA0A0B" w:rsidP="00AA0A0B">
      <w:pPr>
        <w:ind w:left="-720" w:right="355"/>
        <w:rPr>
          <w:sz w:val="28"/>
          <w:szCs w:val="28"/>
        </w:rPr>
      </w:pPr>
      <w:r>
        <w:rPr>
          <w:sz w:val="28"/>
          <w:szCs w:val="28"/>
        </w:rPr>
        <w:t xml:space="preserve">           с. 43  Зад. 6                       Выражение : 60 : (7 : 9) = 20 (пл.)</w:t>
      </w:r>
    </w:p>
    <w:p w:rsidR="00AA0A0B" w:rsidRDefault="00AA0A0B" w:rsidP="00AA0A0B">
      <w:pPr>
        <w:ind w:left="-720" w:right="355"/>
        <w:rPr>
          <w:sz w:val="28"/>
          <w:szCs w:val="28"/>
        </w:rPr>
      </w:pPr>
      <w:r>
        <w:rPr>
          <w:sz w:val="28"/>
          <w:szCs w:val="28"/>
        </w:rPr>
        <w:t xml:space="preserve">          б)  Составление задачи по заданному выражению.</w:t>
      </w:r>
    </w:p>
    <w:p w:rsidR="00AA0A0B" w:rsidRDefault="00AA0A0B" w:rsidP="00AA0A0B">
      <w:pPr>
        <w:ind w:left="-720" w:right="355"/>
        <w:rPr>
          <w:sz w:val="28"/>
          <w:szCs w:val="28"/>
        </w:rPr>
      </w:pPr>
      <w:r>
        <w:rPr>
          <w:sz w:val="28"/>
          <w:szCs w:val="28"/>
        </w:rPr>
        <w:t xml:space="preserve">            36 : (20 : 5)</w:t>
      </w:r>
    </w:p>
    <w:p w:rsidR="00AA0A0B" w:rsidRDefault="00AA0A0B" w:rsidP="00AA0A0B">
      <w:pPr>
        <w:ind w:left="-720" w:right="355"/>
        <w:rPr>
          <w:sz w:val="28"/>
          <w:szCs w:val="28"/>
        </w:rPr>
      </w:pPr>
    </w:p>
    <w:p w:rsidR="00AA0A0B" w:rsidRPr="00AA0A0B" w:rsidRDefault="00AA0A0B" w:rsidP="00AA0A0B">
      <w:pPr>
        <w:ind w:left="-720" w:right="35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 xml:space="preserve">         </w:t>
      </w:r>
    </w:p>
    <w:p w:rsidR="00AA0A0B" w:rsidRDefault="00AA0A0B" w:rsidP="00AA0A0B">
      <w:pPr>
        <w:ind w:left="-709" w:right="355"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 xml:space="preserve"> І</w:t>
      </w:r>
      <w:r>
        <w:rPr>
          <w:b/>
          <w:bCs/>
          <w:sz w:val="32"/>
          <w:szCs w:val="32"/>
          <w:lang w:val="en-US"/>
        </w:rPr>
        <w:t>V</w:t>
      </w:r>
      <w:r w:rsidRPr="009E2484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Самостоятельная работа с самопроверкой в классе.</w:t>
      </w:r>
    </w:p>
    <w:p w:rsidR="00AA0A0B" w:rsidRDefault="00AA0A0B" w:rsidP="00AA0A0B">
      <w:pPr>
        <w:ind w:left="-720" w:right="355"/>
        <w:rPr>
          <w:sz w:val="28"/>
          <w:szCs w:val="28"/>
        </w:rPr>
      </w:pPr>
      <w:r>
        <w:rPr>
          <w:sz w:val="28"/>
          <w:szCs w:val="28"/>
        </w:rPr>
        <w:t xml:space="preserve">           На праздник « Проводы лета» июль пригласил в гости Сверчка.</w:t>
      </w:r>
    </w:p>
    <w:p w:rsidR="00AA0A0B" w:rsidRDefault="00AA0A0B" w:rsidP="00AA0A0B">
      <w:pPr>
        <w:ind w:left="-720" w:right="355"/>
        <w:rPr>
          <w:sz w:val="28"/>
          <w:szCs w:val="28"/>
        </w:rPr>
      </w:pPr>
      <w:r>
        <w:rPr>
          <w:sz w:val="28"/>
          <w:szCs w:val="28"/>
        </w:rPr>
        <w:t xml:space="preserve">           Он решил проверить вашу самостоятельность.</w:t>
      </w:r>
    </w:p>
    <w:p w:rsidR="00AA0A0B" w:rsidRDefault="00AA0A0B" w:rsidP="00AA0A0B">
      <w:pPr>
        <w:ind w:left="-720" w:right="355"/>
        <w:rPr>
          <w:sz w:val="28"/>
          <w:szCs w:val="28"/>
        </w:rPr>
      </w:pPr>
      <w:r>
        <w:rPr>
          <w:sz w:val="28"/>
          <w:szCs w:val="28"/>
        </w:rPr>
        <w:t xml:space="preserve">           1. Решение примеров в столбик (с. 43 Пр.7)</w:t>
      </w:r>
    </w:p>
    <w:p w:rsidR="00AA0A0B" w:rsidRDefault="00AA0A0B" w:rsidP="00AA0A0B">
      <w:pPr>
        <w:ind w:left="390" w:right="355"/>
        <w:rPr>
          <w:sz w:val="28"/>
          <w:szCs w:val="28"/>
        </w:rPr>
      </w:pPr>
      <w:r>
        <w:rPr>
          <w:sz w:val="28"/>
          <w:szCs w:val="28"/>
        </w:rPr>
        <w:t>(по вариантам)</w:t>
      </w:r>
    </w:p>
    <w:p w:rsidR="00AA0A0B" w:rsidRDefault="00AA0A0B" w:rsidP="00AA0A0B">
      <w:pPr>
        <w:ind w:right="355"/>
        <w:rPr>
          <w:b/>
          <w:sz w:val="32"/>
          <w:szCs w:val="32"/>
        </w:rPr>
      </w:pPr>
      <w:r>
        <w:rPr>
          <w:sz w:val="28"/>
          <w:szCs w:val="28"/>
        </w:rPr>
        <w:t>2. Физкультминутка</w:t>
      </w:r>
      <w:r>
        <w:rPr>
          <w:b/>
          <w:sz w:val="32"/>
          <w:szCs w:val="32"/>
        </w:rPr>
        <w:t>.</w:t>
      </w:r>
    </w:p>
    <w:p w:rsidR="00AA0A0B" w:rsidRDefault="00AA0A0B" w:rsidP="00AA0A0B">
      <w:pPr>
        <w:ind w:left="390" w:right="355"/>
        <w:rPr>
          <w:sz w:val="28"/>
          <w:szCs w:val="28"/>
        </w:rPr>
      </w:pPr>
      <w:r>
        <w:rPr>
          <w:sz w:val="28"/>
          <w:szCs w:val="28"/>
        </w:rPr>
        <w:t>Пальчик  толстый и большой</w:t>
      </w:r>
    </w:p>
    <w:p w:rsidR="00AA0A0B" w:rsidRDefault="00AA0A0B" w:rsidP="00AA0A0B">
      <w:pPr>
        <w:ind w:left="390" w:right="355"/>
        <w:rPr>
          <w:sz w:val="28"/>
          <w:szCs w:val="28"/>
        </w:rPr>
      </w:pPr>
      <w:r>
        <w:rPr>
          <w:sz w:val="28"/>
          <w:szCs w:val="28"/>
        </w:rPr>
        <w:t>В сад за сливами пошёл.</w:t>
      </w:r>
    </w:p>
    <w:p w:rsidR="00AA0A0B" w:rsidRDefault="00AA0A0B" w:rsidP="00AA0A0B">
      <w:pPr>
        <w:ind w:left="390" w:right="355"/>
        <w:rPr>
          <w:sz w:val="28"/>
          <w:szCs w:val="28"/>
        </w:rPr>
      </w:pPr>
      <w:r>
        <w:rPr>
          <w:sz w:val="28"/>
          <w:szCs w:val="28"/>
        </w:rPr>
        <w:t>Указательный с порога</w:t>
      </w:r>
    </w:p>
    <w:p w:rsidR="00AA0A0B" w:rsidRDefault="00AA0A0B" w:rsidP="00AA0A0B">
      <w:pPr>
        <w:ind w:left="390" w:right="355"/>
        <w:rPr>
          <w:sz w:val="28"/>
          <w:szCs w:val="28"/>
        </w:rPr>
      </w:pPr>
      <w:r>
        <w:rPr>
          <w:sz w:val="28"/>
          <w:szCs w:val="28"/>
        </w:rPr>
        <w:t>Указал ему дорогу.</w:t>
      </w:r>
    </w:p>
    <w:p w:rsidR="00AA0A0B" w:rsidRDefault="00AA0A0B" w:rsidP="00AA0A0B">
      <w:pPr>
        <w:ind w:left="390" w:right="355"/>
        <w:rPr>
          <w:sz w:val="28"/>
          <w:szCs w:val="28"/>
        </w:rPr>
      </w:pPr>
      <w:r>
        <w:rPr>
          <w:sz w:val="28"/>
          <w:szCs w:val="28"/>
        </w:rPr>
        <w:t>Средний пальчик самый меткий,</w:t>
      </w:r>
    </w:p>
    <w:p w:rsidR="00AA0A0B" w:rsidRDefault="00AA0A0B" w:rsidP="00AA0A0B">
      <w:pPr>
        <w:ind w:left="390" w:right="355"/>
        <w:rPr>
          <w:sz w:val="28"/>
          <w:szCs w:val="28"/>
        </w:rPr>
      </w:pPr>
      <w:r>
        <w:rPr>
          <w:sz w:val="28"/>
          <w:szCs w:val="28"/>
        </w:rPr>
        <w:t>Он сбивает сливы с ветки.</w:t>
      </w:r>
    </w:p>
    <w:p w:rsidR="00AA0A0B" w:rsidRDefault="00AA0A0B" w:rsidP="00AA0A0B">
      <w:pPr>
        <w:ind w:left="390" w:right="355"/>
        <w:rPr>
          <w:sz w:val="28"/>
          <w:szCs w:val="28"/>
        </w:rPr>
      </w:pPr>
      <w:r>
        <w:rPr>
          <w:sz w:val="28"/>
          <w:szCs w:val="28"/>
        </w:rPr>
        <w:t>Безымянный поедает.</w:t>
      </w:r>
    </w:p>
    <w:p w:rsidR="00AA0A0B" w:rsidRDefault="00AA0A0B" w:rsidP="00AA0A0B">
      <w:pPr>
        <w:ind w:left="390" w:right="355"/>
        <w:rPr>
          <w:sz w:val="28"/>
          <w:szCs w:val="28"/>
        </w:rPr>
      </w:pPr>
      <w:r>
        <w:rPr>
          <w:sz w:val="28"/>
          <w:szCs w:val="28"/>
        </w:rPr>
        <w:t>А мизинчик – господинчик</w:t>
      </w:r>
    </w:p>
    <w:p w:rsidR="00AA0A0B" w:rsidRDefault="00AA0A0B" w:rsidP="00AA0A0B">
      <w:pPr>
        <w:ind w:left="390" w:right="355"/>
        <w:rPr>
          <w:sz w:val="28"/>
          <w:szCs w:val="28"/>
        </w:rPr>
      </w:pPr>
      <w:r>
        <w:rPr>
          <w:sz w:val="28"/>
          <w:szCs w:val="28"/>
        </w:rPr>
        <w:lastRenderedPageBreak/>
        <w:t>В землю косточки сажает.</w:t>
      </w:r>
    </w:p>
    <w:p w:rsidR="00AA0A0B" w:rsidRDefault="00AA0A0B" w:rsidP="00AA0A0B">
      <w:pPr>
        <w:ind w:left="390" w:right="355"/>
        <w:rPr>
          <w:sz w:val="32"/>
          <w:szCs w:val="32"/>
        </w:rPr>
      </w:pPr>
    </w:p>
    <w:p w:rsidR="00AA0A0B" w:rsidRDefault="00AA0A0B" w:rsidP="00AA0A0B">
      <w:pPr>
        <w:ind w:left="-720" w:right="355"/>
        <w:rPr>
          <w:sz w:val="32"/>
          <w:szCs w:val="32"/>
        </w:rPr>
      </w:pPr>
      <w:r w:rsidRPr="009E2484"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32"/>
          <w:szCs w:val="32"/>
          <w:lang w:val="en-US"/>
        </w:rPr>
        <w:t>V</w:t>
      </w:r>
      <w:r w:rsidRPr="009E2484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Постановка проблемы.</w:t>
      </w:r>
      <w:r>
        <w:rPr>
          <w:sz w:val="32"/>
          <w:szCs w:val="32"/>
        </w:rPr>
        <w:t xml:space="preserve">      </w:t>
      </w:r>
    </w:p>
    <w:p w:rsidR="00AA0A0B" w:rsidRDefault="00AA0A0B" w:rsidP="00AA0A0B">
      <w:pPr>
        <w:ind w:left="-720" w:right="355"/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>
        <w:rPr>
          <w:sz w:val="28"/>
          <w:szCs w:val="28"/>
        </w:rPr>
        <w:t>- Дети, для чего мы используем диаграмму Венна ?</w:t>
      </w:r>
    </w:p>
    <w:p w:rsidR="00AA0A0B" w:rsidRDefault="00AA0A0B" w:rsidP="00AA0A0B">
      <w:pPr>
        <w:ind w:right="355"/>
        <w:rPr>
          <w:sz w:val="28"/>
          <w:szCs w:val="28"/>
        </w:rPr>
      </w:pPr>
      <w:r>
        <w:rPr>
          <w:sz w:val="28"/>
          <w:szCs w:val="28"/>
        </w:rPr>
        <w:t>(чтобы лучше представить себе операции над множествами и их свойства,  решать разнообразные задачи).</w:t>
      </w:r>
    </w:p>
    <w:p w:rsidR="00AA0A0B" w:rsidRDefault="00AA0A0B" w:rsidP="00AA0A0B">
      <w:pPr>
        <w:ind w:left="13" w:right="355"/>
        <w:rPr>
          <w:sz w:val="28"/>
          <w:szCs w:val="28"/>
        </w:rPr>
      </w:pPr>
      <w:r>
        <w:rPr>
          <w:sz w:val="28"/>
          <w:szCs w:val="28"/>
        </w:rPr>
        <w:t>- Какие знаки мы используем для обозначения принадлежности элемента множеству ?  Покажите их.</w:t>
      </w:r>
    </w:p>
    <w:p w:rsidR="00AA0A0B" w:rsidRDefault="00AA0A0B" w:rsidP="00AA0A0B">
      <w:pPr>
        <w:ind w:left="26" w:right="355"/>
        <w:rPr>
          <w:sz w:val="28"/>
          <w:szCs w:val="28"/>
        </w:rPr>
      </w:pPr>
      <w:r>
        <w:rPr>
          <w:sz w:val="28"/>
          <w:szCs w:val="28"/>
        </w:rPr>
        <w:t xml:space="preserve">- Что такое подмножество ? Какой знак используют для определения подмножества ? </w:t>
      </w: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28"/>
          <w:szCs w:val="28"/>
        </w:rPr>
        <w:t xml:space="preserve">        - Чем отличаются знаки принадлежит, от знака подмножества?</w:t>
      </w: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28"/>
          <w:szCs w:val="28"/>
        </w:rPr>
        <w:t xml:space="preserve">        (работа по таблице множеств)</w:t>
      </w:r>
    </w:p>
    <w:p w:rsidR="00AA0A0B" w:rsidRDefault="00AA0A0B" w:rsidP="00AA0A0B">
      <w:pPr>
        <w:ind w:left="13" w:right="355"/>
        <w:rPr>
          <w:sz w:val="28"/>
          <w:szCs w:val="28"/>
        </w:rPr>
      </w:pPr>
    </w:p>
    <w:p w:rsidR="00AA0A0B" w:rsidRDefault="00AA0A0B" w:rsidP="00AA0A0B">
      <w:pPr>
        <w:ind w:left="13" w:right="355"/>
        <w:rPr>
          <w:sz w:val="28"/>
          <w:szCs w:val="28"/>
        </w:rPr>
      </w:pPr>
      <w:r>
        <w:rPr>
          <w:sz w:val="28"/>
          <w:szCs w:val="28"/>
        </w:rPr>
        <w:t>???  - Дети, а может операция объединения множеств включать в себя  подмножество и быть равная всему множеству.</w:t>
      </w: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28"/>
          <w:szCs w:val="28"/>
        </w:rPr>
        <w:t xml:space="preserve">        Цель нашего урока  выяснить, может ли объединение множества</w:t>
      </w: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28"/>
          <w:szCs w:val="28"/>
        </w:rPr>
        <w:t xml:space="preserve">        и подмножество быть равно всему множеству.</w:t>
      </w:r>
    </w:p>
    <w:p w:rsidR="00AA0A0B" w:rsidRPr="009E2484" w:rsidRDefault="00AA0A0B" w:rsidP="00AA0A0B">
      <w:pPr>
        <w:ind w:left="-540" w:right="355"/>
        <w:rPr>
          <w:sz w:val="28"/>
          <w:szCs w:val="28"/>
        </w:rPr>
      </w:pPr>
    </w:p>
    <w:p w:rsidR="00AA0A0B" w:rsidRDefault="00AA0A0B" w:rsidP="00AA0A0B">
      <w:pPr>
        <w:ind w:left="-540" w:right="355"/>
        <w:rPr>
          <w:b/>
          <w:bCs/>
          <w:sz w:val="32"/>
          <w:szCs w:val="32"/>
        </w:rPr>
      </w:pPr>
      <w:r w:rsidRPr="009E2484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  <w:lang w:val="en-US"/>
        </w:rPr>
        <w:t>VI</w:t>
      </w:r>
      <w:r w:rsidRPr="009E2484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Открытие детьми нового знания.</w:t>
      </w: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32"/>
          <w:szCs w:val="32"/>
        </w:rPr>
        <w:t xml:space="preserve">       </w:t>
      </w:r>
      <w:r>
        <w:rPr>
          <w:sz w:val="28"/>
          <w:szCs w:val="28"/>
        </w:rPr>
        <w:t>Поможет нам это выяснить месяц Август.</w:t>
      </w: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28"/>
          <w:szCs w:val="28"/>
        </w:rPr>
        <w:t xml:space="preserve">        - Как в народе называют Август ? (густырь). Почему ?</w:t>
      </w: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28"/>
          <w:szCs w:val="28"/>
        </w:rPr>
        <w:t xml:space="preserve">        А = { капуста, яблоко, морковь, виноград, груши }</w:t>
      </w: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28"/>
          <w:szCs w:val="28"/>
        </w:rPr>
        <w:t xml:space="preserve">        И принёс он в подарок корзину плодов – загадок.</w:t>
      </w: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28"/>
          <w:szCs w:val="28"/>
        </w:rPr>
        <w:t xml:space="preserve">        Загадки.</w:t>
      </w: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28"/>
          <w:szCs w:val="28"/>
        </w:rPr>
        <w:t xml:space="preserve">        1. Сто одёжек и все без застёжек ?</w:t>
      </w:r>
    </w:p>
    <w:p w:rsidR="00AA0A0B" w:rsidRDefault="00AA0A0B" w:rsidP="00AA0A0B">
      <w:pPr>
        <w:numPr>
          <w:ilvl w:val="0"/>
          <w:numId w:val="1"/>
        </w:numPr>
        <w:tabs>
          <w:tab w:val="clear" w:pos="1050"/>
          <w:tab w:val="num" w:pos="284"/>
        </w:tabs>
        <w:ind w:left="360" w:right="355"/>
        <w:rPr>
          <w:sz w:val="28"/>
          <w:szCs w:val="28"/>
        </w:rPr>
      </w:pPr>
      <w:r>
        <w:rPr>
          <w:sz w:val="28"/>
          <w:szCs w:val="28"/>
        </w:rPr>
        <w:t>За кудрявый хохолок</w:t>
      </w:r>
    </w:p>
    <w:p w:rsidR="00AA0A0B" w:rsidRDefault="00AA0A0B" w:rsidP="00AA0A0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   Лису из норки поволок.</w:t>
      </w:r>
    </w:p>
    <w:p w:rsidR="00AA0A0B" w:rsidRDefault="00AA0A0B" w:rsidP="00AA0A0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   На ощупь – очень гладкая,</w:t>
      </w:r>
    </w:p>
    <w:p w:rsidR="00AA0A0B" w:rsidRDefault="00AA0A0B" w:rsidP="00AA0A0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   На вкус – как сахар сладкая ?</w:t>
      </w:r>
    </w:p>
    <w:p w:rsidR="00AA0A0B" w:rsidRDefault="00AA0A0B" w:rsidP="00AA0A0B">
      <w:pPr>
        <w:numPr>
          <w:ilvl w:val="0"/>
          <w:numId w:val="1"/>
        </w:numPr>
        <w:tabs>
          <w:tab w:val="clear" w:pos="1050"/>
          <w:tab w:val="num" w:pos="284"/>
        </w:tabs>
        <w:ind w:left="360" w:right="355"/>
        <w:rPr>
          <w:sz w:val="28"/>
          <w:szCs w:val="28"/>
        </w:rPr>
      </w:pPr>
      <w:r>
        <w:rPr>
          <w:sz w:val="28"/>
          <w:szCs w:val="28"/>
        </w:rPr>
        <w:t>Я румяную матрёшку</w:t>
      </w:r>
    </w:p>
    <w:p w:rsidR="00AA0A0B" w:rsidRDefault="00AA0A0B" w:rsidP="00AA0A0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   От подруг не оторву,</w:t>
      </w:r>
    </w:p>
    <w:p w:rsidR="00AA0A0B" w:rsidRDefault="00AA0A0B" w:rsidP="00AA0A0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   Подожду, когда Матрёшка</w:t>
      </w:r>
    </w:p>
    <w:p w:rsidR="00AA0A0B" w:rsidRDefault="00AA0A0B" w:rsidP="00AA0A0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   Упадёт сама в траву.</w:t>
      </w:r>
    </w:p>
    <w:p w:rsidR="00AA0A0B" w:rsidRDefault="00AA0A0B" w:rsidP="00AA0A0B">
      <w:pPr>
        <w:ind w:right="355"/>
        <w:rPr>
          <w:sz w:val="32"/>
          <w:szCs w:val="32"/>
        </w:rPr>
      </w:pPr>
    </w:p>
    <w:p w:rsidR="00AA0A0B" w:rsidRDefault="00AA0A0B" w:rsidP="00AA0A0B">
      <w:pPr>
        <w:ind w:right="355"/>
        <w:rPr>
          <w:sz w:val="28"/>
          <w:szCs w:val="28"/>
        </w:rPr>
      </w:pPr>
      <w:r>
        <w:rPr>
          <w:sz w:val="28"/>
          <w:szCs w:val="28"/>
        </w:rPr>
        <w:t>К = { капуста, морковь, яблоко }</w:t>
      </w:r>
    </w:p>
    <w:p w:rsidR="00AA0A0B" w:rsidRDefault="00AA0A0B" w:rsidP="00AA0A0B">
      <w:pPr>
        <w:ind w:left="-900" w:right="355"/>
        <w:rPr>
          <w:sz w:val="28"/>
          <w:szCs w:val="28"/>
        </w:rPr>
      </w:pPr>
      <w:r>
        <w:rPr>
          <w:sz w:val="28"/>
          <w:szCs w:val="28"/>
        </w:rPr>
        <w:t xml:space="preserve">             - Какое из множеств является подмножеством другого ? (К с А)</w:t>
      </w:r>
    </w:p>
    <w:p w:rsidR="00AA0A0B" w:rsidRDefault="00AA0A0B" w:rsidP="00AA0A0B">
      <w:pPr>
        <w:ind w:left="-900" w:right="355"/>
        <w:rPr>
          <w:sz w:val="28"/>
          <w:szCs w:val="28"/>
        </w:rPr>
      </w:pPr>
      <w:r>
        <w:rPr>
          <w:sz w:val="28"/>
          <w:szCs w:val="28"/>
        </w:rPr>
        <w:t xml:space="preserve">             - Найдите объединение множеств К и А ?</w:t>
      </w:r>
    </w:p>
    <w:p w:rsidR="00AA0A0B" w:rsidRDefault="00AA0A0B" w:rsidP="00AA0A0B">
      <w:pPr>
        <w:ind w:left="-900" w:right="355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153670</wp:posOffset>
                </wp:positionV>
                <wp:extent cx="1600835" cy="775335"/>
                <wp:effectExtent l="11430" t="6985" r="6985" b="825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835" cy="7753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A0B" w:rsidRPr="007A43E2" w:rsidRDefault="00AA0A0B" w:rsidP="00AA0A0B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left:0;text-align:left;margin-left:48.35pt;margin-top:12.1pt;width:126.05pt;height: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" strokeweight=".26mm">
                <v:textbox>
                  <w:txbxContent>
                    <w:p w:rsidR="00AA0A0B" w:rsidRPr="007A43E2" w:rsidRDefault="00AA0A0B" w:rsidP="00AA0A0B">
                      <w:r>
                        <w:t>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"/>
          <w:szCs w:val="28"/>
        </w:rPr>
        <w:t xml:space="preserve">                              А</w:t>
      </w:r>
    </w:p>
    <w:p w:rsidR="00AA0A0B" w:rsidRDefault="00AA0A0B" w:rsidP="00AA0A0B">
      <w:pPr>
        <w:ind w:left="-900" w:right="355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198120</wp:posOffset>
                </wp:positionV>
                <wp:extent cx="913765" cy="311150"/>
                <wp:effectExtent l="8890" t="10160" r="10795" b="1206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311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7C968E" id="Овал 9" o:spid="_x0000_s1026" style="position:absolute;margin-left:75.9pt;margin-top:15.6pt;width:71.9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79375</wp:posOffset>
                </wp:positionV>
                <wp:extent cx="5486400" cy="1085215"/>
                <wp:effectExtent l="0" t="0" r="635" b="444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8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4C456" id="Прямоугольник 8" o:spid="_x0000_s1026" style="position:absolute;margin-left:10.65pt;margin-top:6.25pt;width:6in;height:8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" filled="f" stroked="f"/>
            </w:pict>
          </mc:Fallback>
        </mc:AlternateContent>
      </w:r>
      <w:r>
        <w:rPr>
          <w:sz w:val="32"/>
          <w:szCs w:val="32"/>
        </w:rPr>
        <w:t xml:space="preserve">        </w:t>
      </w:r>
    </w:p>
    <w:p w:rsidR="00AA0A0B" w:rsidRDefault="00AA0A0B" w:rsidP="00AA0A0B">
      <w:pPr>
        <w:ind w:left="-900" w:right="355"/>
        <w:rPr>
          <w:sz w:val="32"/>
          <w:szCs w:val="32"/>
        </w:rPr>
      </w:pPr>
    </w:p>
    <w:p w:rsidR="00AA0A0B" w:rsidRDefault="00AA0A0B" w:rsidP="00AA0A0B">
      <w:pPr>
        <w:ind w:left="-900" w:right="355"/>
        <w:rPr>
          <w:sz w:val="32"/>
          <w:szCs w:val="32"/>
        </w:rPr>
      </w:pPr>
    </w:p>
    <w:p w:rsidR="00AA0A0B" w:rsidRDefault="00AA0A0B" w:rsidP="00AA0A0B">
      <w:pPr>
        <w:ind w:left="-900" w:right="355"/>
        <w:rPr>
          <w:sz w:val="32"/>
          <w:szCs w:val="32"/>
        </w:rPr>
      </w:pPr>
    </w:p>
    <w:p w:rsidR="00AA0A0B" w:rsidRDefault="00AA0A0B" w:rsidP="00AA0A0B">
      <w:pPr>
        <w:ind w:left="-900" w:right="355"/>
        <w:rPr>
          <w:sz w:val="32"/>
          <w:szCs w:val="32"/>
        </w:rPr>
      </w:pPr>
    </w:p>
    <w:p w:rsidR="00AA0A0B" w:rsidRDefault="00AA0A0B" w:rsidP="00AA0A0B">
      <w:pPr>
        <w:ind w:left="-900" w:right="355"/>
        <w:rPr>
          <w:sz w:val="32"/>
          <w:szCs w:val="32"/>
        </w:rPr>
      </w:pPr>
    </w:p>
    <w:p w:rsidR="00AA0A0B" w:rsidRDefault="00AA0A0B" w:rsidP="00AA0A0B">
      <w:pPr>
        <w:ind w:left="-540" w:right="355"/>
        <w:rPr>
          <w:b/>
          <w:sz w:val="28"/>
          <w:szCs w:val="28"/>
        </w:rPr>
      </w:pPr>
      <w:r>
        <w:rPr>
          <w:sz w:val="28"/>
          <w:szCs w:val="28"/>
        </w:rPr>
        <w:t xml:space="preserve">        - Что вы заметили ? </w:t>
      </w:r>
      <w:r>
        <w:rPr>
          <w:b/>
          <w:sz w:val="28"/>
          <w:szCs w:val="28"/>
        </w:rPr>
        <w:t>Если К с А , то К Ủ А = А</w:t>
      </w: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28"/>
          <w:szCs w:val="28"/>
        </w:rPr>
        <w:t xml:space="preserve">        - Работа с таблицей.</w:t>
      </w:r>
    </w:p>
    <w:p w:rsidR="00AA0A0B" w:rsidRDefault="00AA0A0B" w:rsidP="00AA0A0B">
      <w:pPr>
        <w:ind w:left="-540" w:right="355"/>
        <w:rPr>
          <w:sz w:val="28"/>
          <w:szCs w:val="28"/>
        </w:rPr>
      </w:pPr>
      <w:r>
        <w:rPr>
          <w:sz w:val="28"/>
          <w:szCs w:val="28"/>
        </w:rPr>
        <w:t xml:space="preserve">        То, что нам и надо было выяснить.</w:t>
      </w:r>
    </w:p>
    <w:p w:rsidR="00AA0A0B" w:rsidRDefault="00AA0A0B" w:rsidP="00AA0A0B">
      <w:pPr>
        <w:ind w:left="-540" w:right="355"/>
        <w:rPr>
          <w:sz w:val="32"/>
          <w:szCs w:val="32"/>
        </w:rPr>
      </w:pPr>
    </w:p>
    <w:p w:rsidR="00AA0A0B" w:rsidRDefault="00AA0A0B" w:rsidP="00AA0A0B">
      <w:pPr>
        <w:ind w:left="-540" w:right="355"/>
        <w:rPr>
          <w:b/>
          <w:sz w:val="36"/>
          <w:szCs w:val="36"/>
        </w:rPr>
      </w:pPr>
      <w:r w:rsidRPr="009E2484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  <w:lang w:val="en-US"/>
        </w:rPr>
        <w:t>VII</w:t>
      </w:r>
      <w:r w:rsidRPr="009E2484">
        <w:rPr>
          <w:b/>
          <w:bCs/>
          <w:sz w:val="32"/>
          <w:szCs w:val="32"/>
        </w:rPr>
        <w:t xml:space="preserve">. </w:t>
      </w:r>
      <w:r>
        <w:rPr>
          <w:b/>
          <w:sz w:val="36"/>
          <w:szCs w:val="36"/>
        </w:rPr>
        <w:t xml:space="preserve">Закрепление материала. </w:t>
      </w:r>
    </w:p>
    <w:p w:rsidR="00AA0A0B" w:rsidRDefault="00AA0A0B" w:rsidP="00AA0A0B">
      <w:pPr>
        <w:ind w:left="-13" w:right="355"/>
        <w:rPr>
          <w:sz w:val="28"/>
          <w:szCs w:val="28"/>
        </w:rPr>
      </w:pPr>
      <w:r>
        <w:rPr>
          <w:sz w:val="28"/>
          <w:szCs w:val="28"/>
        </w:rPr>
        <w:t>- А теперь, ребята, попрощаемся с нашим летом. И на прощание покажем ему,  чему мы уже научились.</w:t>
      </w:r>
    </w:p>
    <w:p w:rsidR="00AA0A0B" w:rsidRDefault="00AA0A0B" w:rsidP="00AA0A0B">
      <w:pPr>
        <w:numPr>
          <w:ilvl w:val="0"/>
          <w:numId w:val="3"/>
        </w:numPr>
        <w:ind w:left="360" w:right="355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учебником</w:t>
      </w:r>
    </w:p>
    <w:p w:rsidR="00AA0A0B" w:rsidRDefault="00AA0A0B" w:rsidP="00AA0A0B">
      <w:pPr>
        <w:ind w:left="-30" w:right="355"/>
        <w:rPr>
          <w:sz w:val="28"/>
          <w:szCs w:val="28"/>
        </w:rPr>
      </w:pPr>
      <w:r>
        <w:rPr>
          <w:sz w:val="28"/>
          <w:szCs w:val="28"/>
        </w:rPr>
        <w:t>Перед выполнением каждого задания повторяется алгоритм его решения.</w:t>
      </w:r>
    </w:p>
    <w:p w:rsidR="00AA0A0B" w:rsidRDefault="00AA0A0B" w:rsidP="00AA0A0B">
      <w:pPr>
        <w:ind w:left="-30" w:right="355"/>
        <w:rPr>
          <w:sz w:val="28"/>
          <w:szCs w:val="28"/>
        </w:rPr>
      </w:pPr>
      <w:r>
        <w:rPr>
          <w:sz w:val="28"/>
          <w:szCs w:val="28"/>
        </w:rPr>
        <w:t>стр. 42. Задание 1 – фронтальная работа</w:t>
      </w:r>
    </w:p>
    <w:p w:rsidR="00AA0A0B" w:rsidRDefault="00AA0A0B" w:rsidP="00AA0A0B">
      <w:pPr>
        <w:ind w:left="-30" w:right="355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172085</wp:posOffset>
                </wp:positionV>
                <wp:extent cx="228600" cy="228600"/>
                <wp:effectExtent l="5715" t="6350" r="13335" b="127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BFC73" id="Прямоугольник 7" o:spid="_x0000_s1026" style="position:absolute;margin-left:102.65pt;margin-top:13.5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221615</wp:posOffset>
                </wp:positionV>
                <wp:extent cx="229235" cy="229235"/>
                <wp:effectExtent l="16510" t="8255" r="20955" b="1016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custGeom>
                          <a:avLst/>
                          <a:gdLst>
                            <a:gd name="T0" fmla="*/ 180 w 362"/>
                            <a:gd name="T1" fmla="*/ 0 h 362"/>
                            <a:gd name="T2" fmla="*/ 361 w 362"/>
                            <a:gd name="T3" fmla="*/ 361 h 362"/>
                            <a:gd name="T4" fmla="*/ 0 w 362"/>
                            <a:gd name="T5" fmla="*/ 361 h 362"/>
                            <a:gd name="T6" fmla="*/ 180 w 362"/>
                            <a:gd name="T7" fmla="*/ 0 h 3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2" h="362">
                              <a:moveTo>
                                <a:pt x="180" y="0"/>
                              </a:moveTo>
                              <a:lnTo>
                                <a:pt x="361" y="361"/>
                              </a:lnTo>
                              <a:lnTo>
                                <a:pt x="0" y="361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FA7B2" id="Полилиния 6" o:spid="_x0000_s1026" style="position:absolute;margin-left:54pt;margin-top:17.45pt;width:18.05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" path="m180,l361,361,,361,180,e" strokeweight=".26mm">
                <v:path o:connecttype="custom" o:connectlocs="113984,0;228602,228602;0,228602;113984,0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28600" cy="228600"/>
                <wp:effectExtent l="6985" t="5715" r="1206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F5DED" id="Прямоугольник 5" o:spid="_x0000_s1026" style="position:absolute;margin-left:1in;margin-top:0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" strokeweight=".26mm"/>
            </w:pict>
          </mc:Fallback>
        </mc:AlternateContent>
      </w:r>
      <w:r>
        <w:rPr>
          <w:sz w:val="28"/>
          <w:szCs w:val="28"/>
        </w:rPr>
        <w:t>А∩В = { 3,      }}</w:t>
      </w:r>
    </w:p>
    <w:p w:rsidR="00AA0A0B" w:rsidRDefault="00AA0A0B" w:rsidP="00AA0A0B">
      <w:pPr>
        <w:ind w:left="-30" w:right="355"/>
        <w:rPr>
          <w:sz w:val="28"/>
          <w:szCs w:val="28"/>
        </w:rPr>
      </w:pPr>
      <w:r>
        <w:rPr>
          <w:sz w:val="28"/>
          <w:szCs w:val="28"/>
        </w:rPr>
        <w:t xml:space="preserve">ВỦА = {      , 2, 3,      , </w:t>
      </w:r>
      <w:r>
        <w:rPr>
          <w:sz w:val="28"/>
          <w:szCs w:val="28"/>
          <w:lang w:val="en-US"/>
        </w:rPr>
        <w:t>n</w:t>
      </w:r>
      <w:r w:rsidRPr="009E2484">
        <w:rPr>
          <w:sz w:val="28"/>
          <w:szCs w:val="28"/>
        </w:rPr>
        <w:t xml:space="preserve"> </w:t>
      </w:r>
      <w:r>
        <w:rPr>
          <w:sz w:val="28"/>
          <w:szCs w:val="28"/>
        </w:rPr>
        <w:t>}</w:t>
      </w:r>
    </w:p>
    <w:p w:rsidR="00AA0A0B" w:rsidRDefault="00AA0A0B" w:rsidP="00AA0A0B">
      <w:pPr>
        <w:ind w:left="-30" w:right="355"/>
        <w:rPr>
          <w:sz w:val="28"/>
          <w:szCs w:val="28"/>
        </w:rPr>
      </w:pPr>
      <w:r>
        <w:rPr>
          <w:sz w:val="28"/>
          <w:szCs w:val="28"/>
        </w:rPr>
        <w:t>стр. 42. Задание 2- парная  работа</w:t>
      </w:r>
    </w:p>
    <w:p w:rsidR="00AA0A0B" w:rsidRDefault="00AA0A0B" w:rsidP="00AA0A0B">
      <w:pPr>
        <w:ind w:left="-30" w:right="355"/>
        <w:rPr>
          <w:sz w:val="28"/>
          <w:szCs w:val="28"/>
        </w:rPr>
      </w:pPr>
      <w:r>
        <w:rPr>
          <w:sz w:val="28"/>
          <w:szCs w:val="28"/>
        </w:rPr>
        <w:t>стр. 42. Задание 3 – закрепление материала</w:t>
      </w:r>
    </w:p>
    <w:p w:rsidR="00AA0A0B" w:rsidRDefault="00AA0A0B" w:rsidP="00AA0A0B">
      <w:pPr>
        <w:ind w:right="355"/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43200" cy="1143635"/>
                <wp:effectExtent l="0" t="2540" r="254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143635"/>
                          <a:chOff x="0" y="0"/>
                          <a:chExt cx="4320" cy="1801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20" cy="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0FE3A" id="Группа 3" o:spid="_x0000_s1026" style="position:absolute;margin-left:0;margin-top:0;width:3in;height:90.05pt;z-index:251662336;mso-wrap-distance-left:0;mso-wrap-distance-right:0" coordsize="4320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">
                <v:rect id="Rectangle 6" o:spid="_x0000_s1027" style="position:absolute;width:4320;height:1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Z7cAA&#10;AADaAAAADwAAAGRycy9kb3ducmV2LnhtbESPwWrDMBBE74H8g9hAb7HsUkpxooTEwVB6q1vodbE2&#10;lom0MpZiu39fFQo9DjPzhtkfF2fFRGPoPSsoshwEcet1z52Cz496+wIiRGSN1jMp+KYAx8N6tcdS&#10;+5nfaWpiJxKEQ4kKTIxDKWVoDTkMmR+Ik3f1o8OY5NhJPeKc4M7Kxzx/lg57TgsGB6oMtbfm7hQs&#10;5y+U3hq6onT521QXl6KySj1sltMORKQl/of/2q9awRP8Xkk3QB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qZ7cAAAADaAAAADwAAAAAAAAAAAAAAAACYAgAAZHJzL2Rvd25y&#10;ZXYueG1sUEsFBgAAAAAEAAQA9QAAAIUDAAAAAA==&#10;" filled="f" stroked="f"/>
              </v:group>
            </w:pict>
          </mc:Fallback>
        </mc:AlternateContent>
      </w:r>
      <w:r>
        <w:rPr>
          <w:sz w:val="28"/>
          <w:szCs w:val="28"/>
        </w:rPr>
        <w:t xml:space="preserve">Самостоятельная работа.  </w:t>
      </w:r>
      <w:r>
        <w:rPr>
          <w:sz w:val="32"/>
          <w:szCs w:val="32"/>
        </w:rPr>
        <w:t xml:space="preserve">                     </w:t>
      </w:r>
    </w:p>
    <w:p w:rsidR="00AA0A0B" w:rsidRPr="00BC0574" w:rsidRDefault="00AA0A0B" w:rsidP="00AA0A0B">
      <w:pPr>
        <w:ind w:left="-30" w:right="355"/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75565</wp:posOffset>
                </wp:positionV>
                <wp:extent cx="1943100" cy="1029970"/>
                <wp:effectExtent l="12700" t="8255" r="6350" b="952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29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FBDB0E" id="Овал 2" o:spid="_x0000_s1026" style="position:absolute;margin-left:11.7pt;margin-top:5.95pt;width:153pt;height:8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" strokeweight=".26mm"/>
            </w:pict>
          </mc:Fallback>
        </mc:AlternateContent>
      </w:r>
      <w:r>
        <w:rPr>
          <w:sz w:val="32"/>
          <w:szCs w:val="32"/>
        </w:rPr>
        <w:t xml:space="preserve">                           </w:t>
      </w:r>
    </w:p>
    <w:p w:rsidR="00AA0A0B" w:rsidRDefault="00AA0A0B" w:rsidP="00AA0A0B">
      <w:pPr>
        <w:jc w:val="center"/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137795</wp:posOffset>
                </wp:positionV>
                <wp:extent cx="1028700" cy="457200"/>
                <wp:effectExtent l="10160" t="10160" r="8890" b="889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AD9500" id="Овал 1" o:spid="_x0000_s1026" style="position:absolute;margin-left:43.75pt;margin-top:10.85pt;width:81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" strokeweight=".26mm"/>
            </w:pict>
          </mc:Fallback>
        </mc:AlternateContent>
      </w:r>
      <w:r>
        <w:rPr>
          <w:sz w:val="32"/>
          <w:szCs w:val="32"/>
        </w:rPr>
        <w:t xml:space="preserve">         А с В</w:t>
      </w:r>
    </w:p>
    <w:p w:rsidR="00AA0A0B" w:rsidRDefault="00AA0A0B" w:rsidP="00AA0A0B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А </w:t>
      </w:r>
      <w:r w:rsidRPr="00BC0574">
        <w:rPr>
          <w:sz w:val="28"/>
          <w:szCs w:val="28"/>
        </w:rPr>
        <w:t>Ủ</w:t>
      </w:r>
      <w:r>
        <w:rPr>
          <w:sz w:val="28"/>
          <w:szCs w:val="28"/>
        </w:rPr>
        <w:t xml:space="preserve"> В = {0,5,8,3,7,9}</w:t>
      </w:r>
    </w:p>
    <w:p w:rsidR="00AA0A0B" w:rsidRPr="00910857" w:rsidRDefault="00AA0A0B" w:rsidP="00AA0A0B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Если </w:t>
      </w:r>
      <w:r>
        <w:rPr>
          <w:sz w:val="32"/>
          <w:szCs w:val="32"/>
        </w:rPr>
        <w:t xml:space="preserve">А с В, то А </w:t>
      </w:r>
      <w:r w:rsidRPr="00BC0574">
        <w:rPr>
          <w:sz w:val="28"/>
          <w:szCs w:val="28"/>
        </w:rPr>
        <w:t>Ủ</w:t>
      </w:r>
      <w:r>
        <w:rPr>
          <w:sz w:val="28"/>
          <w:szCs w:val="28"/>
        </w:rPr>
        <w:t xml:space="preserve"> В = В</w:t>
      </w:r>
    </w:p>
    <w:p w:rsidR="00AA0A0B" w:rsidRDefault="00AA0A0B" w:rsidP="00AA0A0B">
      <w:pPr>
        <w:rPr>
          <w:sz w:val="32"/>
          <w:szCs w:val="32"/>
        </w:rPr>
      </w:pPr>
    </w:p>
    <w:p w:rsidR="00AA0A0B" w:rsidRDefault="00AA0A0B" w:rsidP="00AA0A0B">
      <w:pPr>
        <w:rPr>
          <w:sz w:val="32"/>
          <w:szCs w:val="32"/>
        </w:rPr>
      </w:pPr>
    </w:p>
    <w:p w:rsidR="00AA0A0B" w:rsidRDefault="00AA0A0B" w:rsidP="00AA0A0B">
      <w:pPr>
        <w:tabs>
          <w:tab w:val="left" w:pos="5280"/>
        </w:tabs>
        <w:rPr>
          <w:sz w:val="32"/>
          <w:szCs w:val="32"/>
        </w:rPr>
      </w:pPr>
    </w:p>
    <w:p w:rsidR="00AA0A0B" w:rsidRDefault="00AA0A0B" w:rsidP="00AA0A0B">
      <w:pPr>
        <w:tabs>
          <w:tab w:val="left" w:pos="5280"/>
        </w:tabs>
        <w:ind w:left="-540"/>
        <w:rPr>
          <w:b/>
          <w:bCs/>
          <w:sz w:val="32"/>
          <w:szCs w:val="32"/>
        </w:rPr>
      </w:pPr>
      <w:r w:rsidRPr="009E2484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  <w:lang w:val="en-US"/>
        </w:rPr>
        <w:t>VIII</w:t>
      </w:r>
      <w:r w:rsidRPr="009E2484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 xml:space="preserve">Итог урока. </w:t>
      </w:r>
    </w:p>
    <w:p w:rsidR="00AA0A0B" w:rsidRDefault="00AA0A0B" w:rsidP="00AA0A0B">
      <w:pPr>
        <w:tabs>
          <w:tab w:val="left" w:pos="5280"/>
        </w:tabs>
        <w:ind w:left="-540"/>
        <w:rPr>
          <w:sz w:val="28"/>
          <w:szCs w:val="28"/>
        </w:rPr>
      </w:pPr>
      <w:r>
        <w:rPr>
          <w:sz w:val="32"/>
          <w:szCs w:val="32"/>
        </w:rPr>
        <w:t xml:space="preserve">       </w:t>
      </w:r>
      <w:r>
        <w:rPr>
          <w:sz w:val="28"/>
          <w:szCs w:val="28"/>
        </w:rPr>
        <w:t>- Что нового мы сегодня узнали ? К какому выводу пришли ?</w:t>
      </w:r>
    </w:p>
    <w:p w:rsidR="00AA0A0B" w:rsidRDefault="00AA0A0B" w:rsidP="00AA0A0B">
      <w:pPr>
        <w:tabs>
          <w:tab w:val="left" w:pos="528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Кто помогал нам выполнять задания ? (летние месяцы).</w:t>
      </w:r>
    </w:p>
    <w:p w:rsidR="00AA0A0B" w:rsidRDefault="00AA0A0B" w:rsidP="00AA0A0B">
      <w:pPr>
        <w:tabs>
          <w:tab w:val="left" w:pos="528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Назовите их.</w:t>
      </w:r>
    </w:p>
    <w:p w:rsidR="00AA0A0B" w:rsidRDefault="00AA0A0B" w:rsidP="00AA0A0B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 xml:space="preserve">  Оцените свою работу. (Если на уроке вы поняли весь материал,нарисуйте  красное яблоко на дереве знаний , если что-то не поняли нарисуйте красно – жёлтое , если ничего не поняли – жёлтое.)</w:t>
      </w:r>
    </w:p>
    <w:p w:rsidR="00AA0A0B" w:rsidRPr="009E2484" w:rsidRDefault="00AA0A0B" w:rsidP="00AA0A0B">
      <w:pPr>
        <w:tabs>
          <w:tab w:val="left" w:pos="5280"/>
        </w:tabs>
        <w:ind w:left="-540"/>
        <w:rPr>
          <w:sz w:val="36"/>
          <w:szCs w:val="36"/>
        </w:rPr>
      </w:pPr>
    </w:p>
    <w:p w:rsidR="00AA0A0B" w:rsidRDefault="00AA0A0B" w:rsidP="00AA0A0B">
      <w:pPr>
        <w:tabs>
          <w:tab w:val="left" w:pos="5280"/>
        </w:tabs>
        <w:ind w:left="-5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  <w:lang w:val="en-US"/>
        </w:rPr>
        <w:t>IX</w:t>
      </w:r>
      <w:r w:rsidRPr="009E2484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Домашнее задание.</w:t>
      </w:r>
    </w:p>
    <w:p w:rsidR="00AA0A0B" w:rsidRDefault="00AA0A0B" w:rsidP="00AA0A0B">
      <w:pPr>
        <w:tabs>
          <w:tab w:val="left" w:pos="5807"/>
        </w:tabs>
        <w:ind w:left="-13"/>
        <w:rPr>
          <w:sz w:val="28"/>
          <w:szCs w:val="28"/>
        </w:rPr>
      </w:pPr>
      <w:r>
        <w:rPr>
          <w:sz w:val="28"/>
          <w:szCs w:val="28"/>
        </w:rPr>
        <w:t>Составить самостоятельно задания на нахождение объединения и пересечения множеств.</w:t>
      </w:r>
    </w:p>
    <w:p w:rsidR="00AA0A0B" w:rsidRDefault="00AA0A0B" w:rsidP="00AA0A0B"/>
    <w:p w:rsidR="00AA0A0B" w:rsidRDefault="00AA0A0B" w:rsidP="00AA0A0B"/>
    <w:p w:rsidR="00AA0A0B" w:rsidRDefault="00AA0A0B" w:rsidP="00AA0A0B"/>
    <w:p w:rsidR="00AA0A0B" w:rsidRDefault="00AA0A0B" w:rsidP="00AA0A0B"/>
    <w:p w:rsidR="00AA0A0B" w:rsidRDefault="00AA0A0B" w:rsidP="00AA0A0B"/>
    <w:p w:rsidR="0084109C" w:rsidRDefault="00AA0A0B">
      <w:bookmarkStart w:id="0" w:name="_GoBack"/>
      <w:bookmarkEnd w:id="0"/>
    </w:p>
    <w:sectPr w:rsidR="0084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50"/>
        </w:tabs>
        <w:ind w:left="105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39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0B"/>
    <w:rsid w:val="004423B0"/>
    <w:rsid w:val="00AA0A0B"/>
    <w:rsid w:val="00E3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A2DC9-7FEC-424B-A646-F8702938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5323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1</cp:revision>
  <dcterms:created xsi:type="dcterms:W3CDTF">2017-10-23T14:16:00Z</dcterms:created>
  <dcterms:modified xsi:type="dcterms:W3CDTF">2017-10-23T14:16:00Z</dcterms:modified>
</cp:coreProperties>
</file>