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44" w:rsidRDefault="005E3B44" w:rsidP="005E3B44">
      <w:pPr>
        <w:pStyle w:val="a5"/>
        <w:pageBreakBefore/>
        <w:spacing w:after="2563" w:line="310" w:lineRule="exact"/>
        <w:ind w:left="320"/>
        <w:rPr>
          <w:rStyle w:val="18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  <w:sz w:val="24"/>
          <w:lang w:val="uk-UA"/>
        </w:rPr>
        <w:t>Миколаївська спеціальна загальноосвітня школа-інтернат № 3</w:t>
      </w:r>
    </w:p>
    <w:p w:rsidR="005E3B44" w:rsidRPr="00AD1A87" w:rsidRDefault="005E3B44" w:rsidP="005E3B44">
      <w:pPr>
        <w:pStyle w:val="180"/>
        <w:spacing w:before="0" w:after="344" w:line="550" w:lineRule="exact"/>
        <w:rPr>
          <w:rStyle w:val="20"/>
          <w:b/>
          <w:color w:val="000000"/>
        </w:rPr>
      </w:pPr>
      <w:bookmarkStart w:id="0" w:name="bookmark8"/>
      <w:r w:rsidRPr="00AD1A87">
        <w:rPr>
          <w:rStyle w:val="18"/>
          <w:b/>
          <w:color w:val="000000"/>
        </w:rPr>
        <w:t>УРОК ТВОРЧОЇ МАЙСТЕРНОСТІ</w:t>
      </w:r>
      <w:bookmarkEnd w:id="0"/>
    </w:p>
    <w:p w:rsidR="005E3B44" w:rsidRPr="00AD1A87" w:rsidRDefault="005E3B44" w:rsidP="005E3B44">
      <w:pPr>
        <w:pStyle w:val="2"/>
        <w:keepNext/>
        <w:keepLines/>
        <w:numPr>
          <w:ilvl w:val="0"/>
          <w:numId w:val="0"/>
        </w:numPr>
        <w:spacing w:before="0" w:after="2040" w:line="690" w:lineRule="exact"/>
        <w:ind w:left="200"/>
        <w:rPr>
          <w:rStyle w:val="19"/>
          <w:b w:val="0"/>
          <w:color w:val="000000"/>
        </w:rPr>
      </w:pPr>
      <w:bookmarkStart w:id="1" w:name="bookmark9"/>
      <w:r w:rsidRPr="00AD1A87">
        <w:rPr>
          <w:rStyle w:val="20"/>
          <w:b/>
          <w:color w:val="000000"/>
        </w:rPr>
        <w:t>«ВІРШІ Т.Г. ШЕВЧЕНКА»</w:t>
      </w:r>
      <w:bookmarkEnd w:id="1"/>
    </w:p>
    <w:p w:rsidR="005E3B44" w:rsidRPr="005E3B44" w:rsidRDefault="005E3B44" w:rsidP="005E3B44">
      <w:pPr>
        <w:pStyle w:val="190"/>
        <w:spacing w:before="0" w:after="6054" w:line="400" w:lineRule="exact"/>
        <w:ind w:left="4820" w:firstLine="0"/>
        <w:rPr>
          <w:rStyle w:val="19"/>
          <w:b/>
          <w:color w:val="000000"/>
        </w:rPr>
      </w:pPr>
      <w:r w:rsidRPr="005E3B44">
        <w:rPr>
          <w:rStyle w:val="19"/>
          <w:b/>
          <w:color w:val="000000"/>
        </w:rPr>
        <w:t>Вчитель: Усольцева С.І.</w:t>
      </w:r>
    </w:p>
    <w:p w:rsidR="005E3B44" w:rsidRDefault="005E3B44" w:rsidP="005E3B44">
      <w:pPr>
        <w:pStyle w:val="190"/>
        <w:spacing w:before="0" w:after="0" w:line="400" w:lineRule="exact"/>
        <w:ind w:left="320" w:firstLine="0"/>
        <w:jc w:val="center"/>
      </w:pPr>
      <w:r>
        <w:rPr>
          <w:rStyle w:val="19"/>
          <w:color w:val="000000"/>
        </w:rPr>
        <w:t xml:space="preserve">Миколаїв. </w:t>
      </w:r>
    </w:p>
    <w:p w:rsidR="005E3B44" w:rsidRDefault="005E3B44" w:rsidP="005E3B44">
      <w:pPr>
        <w:pStyle w:val="50"/>
        <w:spacing w:before="0" w:after="389" w:line="410" w:lineRule="exact"/>
        <w:ind w:left="580" w:firstLine="0"/>
        <w:jc w:val="center"/>
      </w:pPr>
    </w:p>
    <w:p w:rsidR="005E3B44" w:rsidRDefault="005E3B44" w:rsidP="005E3B44">
      <w:pPr>
        <w:pStyle w:val="50"/>
        <w:pageBreakBefore/>
        <w:spacing w:before="0" w:after="389" w:line="410" w:lineRule="exact"/>
        <w:ind w:left="580" w:firstLine="0"/>
        <w:jc w:val="center"/>
        <w:rPr>
          <w:rStyle w:val="19"/>
          <w:color w:val="000000"/>
        </w:rPr>
      </w:pPr>
      <w:bookmarkStart w:id="2" w:name="bookmark10"/>
      <w:r>
        <w:rPr>
          <w:rStyle w:val="5"/>
          <w:color w:val="000000"/>
        </w:rPr>
        <w:lastRenderedPageBreak/>
        <w:t>ТЕМА УРОКУ: ВІРШІ Т. Г. ШЕВЧЕНКА</w:t>
      </w:r>
      <w:bookmarkEnd w:id="2"/>
    </w:p>
    <w:p w:rsidR="005E3B44" w:rsidRDefault="005E3B44" w:rsidP="005E3B44">
      <w:pPr>
        <w:pStyle w:val="190"/>
        <w:spacing w:before="0" w:after="0" w:line="446" w:lineRule="exact"/>
        <w:ind w:left="60" w:right="15" w:firstLine="0"/>
        <w:jc w:val="both"/>
        <w:rPr>
          <w:rStyle w:val="19"/>
          <w:color w:val="000000"/>
        </w:rPr>
      </w:pPr>
      <w:r>
        <w:rPr>
          <w:rStyle w:val="19"/>
          <w:color w:val="000000"/>
        </w:rPr>
        <w:t>МЕТА УРОКУ: Ознайомити учнів із поезією Т. Шев</w:t>
      </w:r>
      <w:r>
        <w:rPr>
          <w:rStyle w:val="19"/>
          <w:color w:val="000000"/>
        </w:rPr>
        <w:softHyphen/>
        <w:t>ченка, розкрити красу поетичних образів, домагати</w:t>
      </w:r>
      <w:r>
        <w:rPr>
          <w:rStyle w:val="19"/>
          <w:color w:val="000000"/>
        </w:rPr>
        <w:softHyphen/>
        <w:t>ся замилування учнями поетичним малюнком приро</w:t>
      </w:r>
      <w:r>
        <w:rPr>
          <w:rStyle w:val="19"/>
          <w:color w:val="000000"/>
        </w:rPr>
        <w:softHyphen/>
        <w:t>ди. Удосконалювати читацькі уміння-точність, вираз</w:t>
      </w:r>
      <w:r>
        <w:rPr>
          <w:rStyle w:val="19"/>
          <w:color w:val="000000"/>
        </w:rPr>
        <w:softHyphen/>
        <w:t>ність теми. Розвивати уміння виразно читати, вникаю</w:t>
      </w:r>
      <w:r>
        <w:rPr>
          <w:rStyle w:val="19"/>
          <w:color w:val="000000"/>
        </w:rPr>
        <w:softHyphen/>
        <w:t>чи у кожне слово. Сприяти вихованню любові до рід</w:t>
      </w:r>
      <w:r>
        <w:rPr>
          <w:rStyle w:val="19"/>
          <w:color w:val="000000"/>
        </w:rPr>
        <w:softHyphen/>
        <w:t>ного краю, до історії свого народу, його мови.</w:t>
      </w:r>
    </w:p>
    <w:p w:rsidR="005E3B44" w:rsidRDefault="005E3B44" w:rsidP="005E3B44">
      <w:pPr>
        <w:pStyle w:val="190"/>
        <w:spacing w:before="0" w:after="420" w:line="446" w:lineRule="exact"/>
        <w:ind w:left="60" w:right="30" w:firstLine="0"/>
        <w:rPr>
          <w:rStyle w:val="19"/>
          <w:color w:val="000000"/>
        </w:rPr>
      </w:pPr>
      <w:r>
        <w:rPr>
          <w:rStyle w:val="19"/>
          <w:color w:val="000000"/>
        </w:rPr>
        <w:t>КОР. МЕТА: Дотримуватися умінь виразного читання структурувати відповіді, дотримуючись логіки вис</w:t>
      </w:r>
      <w:r>
        <w:rPr>
          <w:rStyle w:val="19"/>
          <w:color w:val="000000"/>
        </w:rPr>
        <w:softHyphen/>
        <w:t>ловлювання, виявляти емоційне ставлення до змісту прочитаного.</w:t>
      </w:r>
    </w:p>
    <w:p w:rsidR="005E3B44" w:rsidRDefault="005E3B44" w:rsidP="005E3B44">
      <w:pPr>
        <w:pStyle w:val="190"/>
        <w:spacing w:before="0" w:after="0" w:line="446" w:lineRule="exact"/>
        <w:ind w:left="580" w:firstLine="0"/>
        <w:jc w:val="center"/>
        <w:rPr>
          <w:rStyle w:val="19"/>
          <w:color w:val="000000"/>
        </w:rPr>
      </w:pPr>
      <w:r>
        <w:rPr>
          <w:rStyle w:val="19"/>
          <w:color w:val="000000"/>
        </w:rPr>
        <w:t>ХІД УРОКУ:</w:t>
      </w:r>
    </w:p>
    <w:p w:rsidR="005E3B44" w:rsidRDefault="005E3B44" w:rsidP="005E3B44">
      <w:pPr>
        <w:pStyle w:val="190"/>
        <w:numPr>
          <w:ilvl w:val="0"/>
          <w:numId w:val="3"/>
        </w:numPr>
        <w:tabs>
          <w:tab w:val="left" w:pos="460"/>
        </w:tabs>
        <w:spacing w:before="0" w:after="0" w:line="446" w:lineRule="exact"/>
        <w:ind w:left="460"/>
        <w:rPr>
          <w:rStyle w:val="19"/>
          <w:color w:val="000000"/>
        </w:rPr>
      </w:pPr>
      <w:r>
        <w:rPr>
          <w:rStyle w:val="19"/>
          <w:color w:val="000000"/>
        </w:rPr>
        <w:t>ОРГАНІЗАЦІЙНА ЧАСТИНА.РАПОРТ ЧЕРГО</w:t>
      </w:r>
      <w:r>
        <w:rPr>
          <w:rStyle w:val="19"/>
          <w:color w:val="000000"/>
        </w:rPr>
        <w:softHyphen/>
        <w:t>ВИХ. ПСИХОЛОГІЧНЕ НАСТРОЮВАННЯ.</w:t>
      </w:r>
    </w:p>
    <w:p w:rsidR="005E3B44" w:rsidRPr="005E3B44" w:rsidRDefault="005E3B44" w:rsidP="005E3B44">
      <w:pPr>
        <w:rPr>
          <w:lang w:val="uk-UA" w:eastAsia="hi-IN" w:bidi="hi-IN"/>
        </w:rPr>
      </w:pPr>
    </w:p>
    <w:p w:rsidR="005E3B44" w:rsidRDefault="005E3B44" w:rsidP="005E3B44">
      <w:pPr>
        <w:pStyle w:val="a5"/>
        <w:spacing w:after="0" w:line="355" w:lineRule="exact"/>
        <w:ind w:left="460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Дзвенить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дзвінок</w:t>
      </w:r>
      <w:proofErr w:type="spellEnd"/>
      <w:r>
        <w:rPr>
          <w:rStyle w:val="a3"/>
          <w:rFonts w:eastAsia="Lucida Sans Unicode"/>
          <w:color w:val="000000"/>
        </w:rPr>
        <w:t>,</w:t>
      </w:r>
    </w:p>
    <w:p w:rsidR="005E3B44" w:rsidRDefault="005E3B44" w:rsidP="005E3B44">
      <w:pPr>
        <w:pStyle w:val="a5"/>
        <w:spacing w:after="0" w:line="355" w:lineRule="exact"/>
        <w:ind w:left="460"/>
        <w:rPr>
          <w:rStyle w:val="a3"/>
          <w:rFonts w:eastAsia="Lucida Sans Unicode"/>
          <w:color w:val="000000"/>
        </w:rPr>
      </w:pPr>
      <w:proofErr w:type="spellStart"/>
      <w:proofErr w:type="gramStart"/>
      <w:r>
        <w:rPr>
          <w:rStyle w:val="a3"/>
          <w:rFonts w:eastAsia="Lucida Sans Unicode"/>
          <w:color w:val="000000"/>
        </w:rPr>
        <w:t>Починається</w:t>
      </w:r>
      <w:proofErr w:type="spellEnd"/>
      <w:proofErr w:type="gramEnd"/>
      <w:r>
        <w:rPr>
          <w:rStyle w:val="a3"/>
          <w:rFonts w:eastAsia="Lucida Sans Unicode"/>
          <w:color w:val="000000"/>
        </w:rPr>
        <w:t xml:space="preserve"> урок.</w:t>
      </w:r>
    </w:p>
    <w:p w:rsidR="005E3B44" w:rsidRDefault="005E3B44" w:rsidP="005E3B44">
      <w:pPr>
        <w:pStyle w:val="a5"/>
        <w:spacing w:after="0" w:line="355" w:lineRule="exact"/>
        <w:ind w:left="460" w:right="426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 xml:space="preserve">Будем </w:t>
      </w:r>
      <w:proofErr w:type="spellStart"/>
      <w:r>
        <w:rPr>
          <w:rStyle w:val="a3"/>
          <w:rFonts w:eastAsia="Lucida Sans Unicode"/>
          <w:color w:val="000000"/>
        </w:rPr>
        <w:t>гарно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працювати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</w:p>
    <w:p w:rsidR="005E3B44" w:rsidRDefault="005E3B44" w:rsidP="005E3B44">
      <w:pPr>
        <w:pStyle w:val="a5"/>
        <w:spacing w:after="0" w:line="355" w:lineRule="exact"/>
        <w:ind w:left="435" w:right="1860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Щоб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мову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proofErr w:type="gramStart"/>
      <w:r>
        <w:rPr>
          <w:rStyle w:val="a3"/>
          <w:rFonts w:eastAsia="Lucida Sans Unicode"/>
          <w:color w:val="000000"/>
        </w:rPr>
        <w:t>р</w:t>
      </w:r>
      <w:proofErr w:type="gramEnd"/>
      <w:r>
        <w:rPr>
          <w:rStyle w:val="a3"/>
          <w:rFonts w:eastAsia="Lucida Sans Unicode"/>
          <w:color w:val="000000"/>
        </w:rPr>
        <w:t>ідну</w:t>
      </w:r>
      <w:proofErr w:type="spellEnd"/>
      <w:r>
        <w:rPr>
          <w:rStyle w:val="a3"/>
          <w:rFonts w:eastAsia="Lucida Sans Unicode"/>
          <w:color w:val="000000"/>
        </w:rPr>
        <w:t xml:space="preserve"> добре знати </w:t>
      </w:r>
    </w:p>
    <w:p w:rsidR="005E3B44" w:rsidRDefault="005E3B44" w:rsidP="005E3B44">
      <w:pPr>
        <w:pStyle w:val="a5"/>
        <w:spacing w:after="0" w:line="355" w:lineRule="exact"/>
        <w:ind w:left="1110" w:right="1860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Вивчайте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мову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українську</w:t>
      </w:r>
      <w:proofErr w:type="spellEnd"/>
      <w:r>
        <w:rPr>
          <w:rStyle w:val="a3"/>
          <w:rFonts w:eastAsia="Lucida Sans Unicode"/>
          <w:color w:val="000000"/>
        </w:rPr>
        <w:t xml:space="preserve">- </w:t>
      </w:r>
    </w:p>
    <w:p w:rsidR="005E3B44" w:rsidRDefault="005E3B44" w:rsidP="005E3B44">
      <w:pPr>
        <w:pStyle w:val="a5"/>
        <w:spacing w:after="0" w:line="355" w:lineRule="exact"/>
        <w:ind w:left="1110" w:right="1860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Дзвінкоголосу</w:t>
      </w:r>
      <w:proofErr w:type="spellEnd"/>
      <w:r>
        <w:rPr>
          <w:rStyle w:val="a3"/>
          <w:rFonts w:eastAsia="Lucida Sans Unicode"/>
          <w:color w:val="000000"/>
        </w:rPr>
        <w:t xml:space="preserve">, милу </w:t>
      </w:r>
      <w:proofErr w:type="spellStart"/>
      <w:r>
        <w:rPr>
          <w:rStyle w:val="a3"/>
          <w:rFonts w:eastAsia="Lucida Sans Unicode"/>
          <w:color w:val="000000"/>
        </w:rPr>
        <w:t>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чудову</w:t>
      </w:r>
      <w:proofErr w:type="spellEnd"/>
      <w:r>
        <w:rPr>
          <w:rStyle w:val="a3"/>
          <w:rFonts w:eastAsia="Lucida Sans Unicode"/>
          <w:color w:val="000000"/>
        </w:rPr>
        <w:t>,</w:t>
      </w:r>
    </w:p>
    <w:p w:rsidR="005E3B44" w:rsidRDefault="005E3B44" w:rsidP="005E3B44">
      <w:pPr>
        <w:pStyle w:val="a5"/>
        <w:spacing w:after="0" w:line="355" w:lineRule="exact"/>
        <w:ind w:left="108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 xml:space="preserve">Як </w:t>
      </w:r>
      <w:proofErr w:type="spellStart"/>
      <w:r>
        <w:rPr>
          <w:rStyle w:val="a3"/>
          <w:rFonts w:eastAsia="Lucida Sans Unicode"/>
          <w:color w:val="000000"/>
        </w:rPr>
        <w:t>материнську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proofErr w:type="gramStart"/>
      <w:r>
        <w:rPr>
          <w:rStyle w:val="a3"/>
          <w:rFonts w:eastAsia="Lucida Sans Unicode"/>
          <w:color w:val="000000"/>
        </w:rPr>
        <w:t>п</w:t>
      </w:r>
      <w:proofErr w:type="gramEnd"/>
      <w:r>
        <w:rPr>
          <w:rStyle w:val="a3"/>
          <w:rFonts w:eastAsia="Lucida Sans Unicode"/>
          <w:color w:val="000000"/>
        </w:rPr>
        <w:t>існю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колискову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spacing w:after="0" w:line="355" w:lineRule="exact"/>
        <w:ind w:left="460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Усміхнися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proofErr w:type="gramStart"/>
      <w:r>
        <w:rPr>
          <w:rStyle w:val="a3"/>
          <w:rFonts w:eastAsia="Lucida Sans Unicode"/>
          <w:color w:val="000000"/>
        </w:rPr>
        <w:t>вс</w:t>
      </w:r>
      <w:proofErr w:type="gramEnd"/>
      <w:r>
        <w:rPr>
          <w:rStyle w:val="a3"/>
          <w:rFonts w:eastAsia="Lucida Sans Unicode"/>
          <w:color w:val="000000"/>
        </w:rPr>
        <w:t>ім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навколо</w:t>
      </w:r>
      <w:proofErr w:type="spellEnd"/>
      <w:r>
        <w:rPr>
          <w:rStyle w:val="a3"/>
          <w:rFonts w:eastAsia="Lucida Sans Unicode"/>
          <w:color w:val="000000"/>
        </w:rPr>
        <w:t>:</w:t>
      </w:r>
    </w:p>
    <w:p w:rsidR="005E3B44" w:rsidRDefault="005E3B44" w:rsidP="005E3B44">
      <w:pPr>
        <w:pStyle w:val="a5"/>
        <w:spacing w:after="0" w:line="355" w:lineRule="exact"/>
        <w:ind w:left="46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 xml:space="preserve">Небу, </w:t>
      </w:r>
      <w:proofErr w:type="spellStart"/>
      <w:r>
        <w:rPr>
          <w:rStyle w:val="a3"/>
          <w:rFonts w:eastAsia="Lucida Sans Unicode"/>
          <w:color w:val="000000"/>
        </w:rPr>
        <w:t>сонцю</w:t>
      </w:r>
      <w:proofErr w:type="spellEnd"/>
      <w:r>
        <w:rPr>
          <w:rStyle w:val="a3"/>
          <w:rFonts w:eastAsia="Lucida Sans Unicode"/>
          <w:color w:val="000000"/>
        </w:rPr>
        <w:t xml:space="preserve">, </w:t>
      </w:r>
      <w:proofErr w:type="spellStart"/>
      <w:r>
        <w:rPr>
          <w:rStyle w:val="a3"/>
          <w:rFonts w:eastAsia="Lucida Sans Unicode"/>
          <w:color w:val="000000"/>
        </w:rPr>
        <w:t>увітам</w:t>
      </w:r>
      <w:proofErr w:type="spellEnd"/>
      <w:r>
        <w:rPr>
          <w:rStyle w:val="a3"/>
          <w:rFonts w:eastAsia="Lucida Sans Unicode"/>
          <w:color w:val="000000"/>
        </w:rPr>
        <w:t xml:space="preserve">, </w:t>
      </w:r>
      <w:r>
        <w:rPr>
          <w:rStyle w:val="a4"/>
          <w:rFonts w:eastAsia="Lucida Sans Unicode"/>
          <w:i w:val="0"/>
          <w:iCs w:val="0"/>
          <w:color w:val="000000"/>
        </w:rPr>
        <w:t>людям</w:t>
      </w:r>
      <w:r>
        <w:rPr>
          <w:rStyle w:val="a4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spacing w:after="0" w:line="355" w:lineRule="exact"/>
        <w:ind w:left="460" w:right="426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 xml:space="preserve">І </w:t>
      </w:r>
      <w:proofErr w:type="spellStart"/>
      <w:r>
        <w:rPr>
          <w:rStyle w:val="a3"/>
          <w:rFonts w:eastAsia="Lucida Sans Unicode"/>
          <w:color w:val="000000"/>
        </w:rPr>
        <w:t>тоді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обов’язково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</w:p>
    <w:p w:rsidR="005E3B44" w:rsidRDefault="005E3B44" w:rsidP="005E3B44">
      <w:pPr>
        <w:pStyle w:val="a5"/>
        <w:spacing w:after="0" w:line="355" w:lineRule="exact"/>
        <w:ind w:left="460" w:right="426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 xml:space="preserve">День </w:t>
      </w:r>
      <w:proofErr w:type="spellStart"/>
      <w:r>
        <w:rPr>
          <w:rStyle w:val="a3"/>
          <w:rFonts w:eastAsia="Lucida Sans Unicode"/>
          <w:color w:val="000000"/>
        </w:rPr>
        <w:t>тобі</w:t>
      </w:r>
      <w:proofErr w:type="spellEnd"/>
      <w:r>
        <w:rPr>
          <w:rStyle w:val="a3"/>
          <w:rFonts w:eastAsia="Lucida Sans Unicode"/>
          <w:color w:val="000000"/>
        </w:rPr>
        <w:t xml:space="preserve"> веселим буде.</w:t>
      </w:r>
    </w:p>
    <w:p w:rsidR="005E3B44" w:rsidRDefault="005E3B44" w:rsidP="005E3B44">
      <w:pPr>
        <w:pStyle w:val="a5"/>
        <w:spacing w:after="0" w:line="355" w:lineRule="exact"/>
        <w:ind w:left="6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Очі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дивляться</w:t>
      </w:r>
      <w:proofErr w:type="spellEnd"/>
      <w:r>
        <w:rPr>
          <w:rStyle w:val="a3"/>
          <w:rFonts w:eastAsia="Lucida Sans Unicode"/>
          <w:color w:val="000000"/>
        </w:rPr>
        <w:t xml:space="preserve"> - та все </w:t>
      </w:r>
      <w:proofErr w:type="spellStart"/>
      <w:r>
        <w:rPr>
          <w:rStyle w:val="a3"/>
          <w:rFonts w:eastAsia="Lucida Sans Unicode"/>
          <w:color w:val="000000"/>
        </w:rPr>
        <w:t>бачать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spacing w:after="0" w:line="355" w:lineRule="exact"/>
        <w:ind w:left="6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Вуха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слухают</w:t>
      </w:r>
      <w:proofErr w:type="gramStart"/>
      <w:r>
        <w:rPr>
          <w:rStyle w:val="a3"/>
          <w:rFonts w:eastAsia="Lucida Sans Unicode"/>
          <w:color w:val="000000"/>
        </w:rPr>
        <w:t>ь</w:t>
      </w:r>
      <w:proofErr w:type="spellEnd"/>
      <w:r>
        <w:rPr>
          <w:rStyle w:val="a3"/>
          <w:rFonts w:eastAsia="Lucida Sans Unicode"/>
          <w:color w:val="000000"/>
        </w:rPr>
        <w:t>-</w:t>
      </w:r>
      <w:proofErr w:type="gramEnd"/>
      <w:r>
        <w:rPr>
          <w:rStyle w:val="a3"/>
          <w:rFonts w:eastAsia="Lucida Sans Unicode"/>
          <w:color w:val="000000"/>
        </w:rPr>
        <w:t xml:space="preserve"> та все </w:t>
      </w:r>
      <w:proofErr w:type="spellStart"/>
      <w:r>
        <w:rPr>
          <w:rStyle w:val="a3"/>
          <w:rFonts w:eastAsia="Lucida Sans Unicode"/>
          <w:color w:val="000000"/>
        </w:rPr>
        <w:t>чують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spacing w:after="0" w:line="355" w:lineRule="exact"/>
        <w:ind w:left="60"/>
        <w:jc w:val="both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 xml:space="preserve">Голова - </w:t>
      </w:r>
      <w:proofErr w:type="spellStart"/>
      <w:r>
        <w:rPr>
          <w:rStyle w:val="a3"/>
          <w:rFonts w:eastAsia="Lucida Sans Unicode"/>
          <w:color w:val="000000"/>
        </w:rPr>
        <w:t>дума</w:t>
      </w:r>
      <w:proofErr w:type="gramStart"/>
      <w:r>
        <w:rPr>
          <w:rStyle w:val="a3"/>
          <w:rFonts w:eastAsia="Lucida Sans Unicode"/>
          <w:color w:val="000000"/>
        </w:rPr>
        <w:t>є</w:t>
      </w:r>
      <w:proofErr w:type="spellEnd"/>
      <w:r>
        <w:rPr>
          <w:rStyle w:val="a3"/>
          <w:rFonts w:eastAsia="Lucida Sans Unicode"/>
          <w:color w:val="000000"/>
        </w:rPr>
        <w:t>.</w:t>
      </w:r>
      <w:proofErr w:type="gramEnd"/>
    </w:p>
    <w:p w:rsidR="005E3B44" w:rsidRDefault="005E3B44" w:rsidP="005E3B44">
      <w:pPr>
        <w:pStyle w:val="a5"/>
        <w:spacing w:after="0" w:line="355" w:lineRule="exact"/>
        <w:ind w:left="60"/>
        <w:jc w:val="both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-</w:t>
      </w:r>
      <w:proofErr w:type="spellStart"/>
      <w:r>
        <w:rPr>
          <w:rStyle w:val="a3"/>
          <w:rFonts w:eastAsia="Lucida Sans Unicode"/>
          <w:color w:val="000000"/>
        </w:rPr>
        <w:t>Яким</w:t>
      </w:r>
      <w:proofErr w:type="spellEnd"/>
      <w:r>
        <w:rPr>
          <w:rStyle w:val="a3"/>
          <w:rFonts w:eastAsia="Lucida Sans Unicode"/>
          <w:color w:val="000000"/>
        </w:rPr>
        <w:t xml:space="preserve"> буде урок? - </w:t>
      </w:r>
      <w:proofErr w:type="spellStart"/>
      <w:proofErr w:type="gramStart"/>
      <w:r>
        <w:rPr>
          <w:rStyle w:val="a3"/>
          <w:rFonts w:eastAsia="Lucida Sans Unicode"/>
          <w:color w:val="000000"/>
        </w:rPr>
        <w:t>Ц</w:t>
      </w:r>
      <w:proofErr w:type="gramEnd"/>
      <w:r>
        <w:rPr>
          <w:rStyle w:val="a3"/>
          <w:rFonts w:eastAsia="Lucida Sans Unicode"/>
          <w:color w:val="000000"/>
        </w:rPr>
        <w:t>ікавим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spacing w:after="0" w:line="355" w:lineRule="exact"/>
        <w:ind w:left="60"/>
        <w:jc w:val="both"/>
        <w:rPr>
          <w:rStyle w:val="a3"/>
          <w:rFonts w:eastAsia="Lucida Sans Unicode"/>
          <w:color w:val="000000"/>
          <w:lang w:val="uk-UA"/>
        </w:rPr>
      </w:pPr>
      <w:r>
        <w:rPr>
          <w:rStyle w:val="a3"/>
          <w:rFonts w:eastAsia="Lucida Sans Unicode"/>
          <w:color w:val="000000"/>
        </w:rPr>
        <w:t>-</w:t>
      </w:r>
      <w:proofErr w:type="spellStart"/>
      <w:r>
        <w:rPr>
          <w:rStyle w:val="a3"/>
          <w:rFonts w:eastAsia="Lucida Sans Unicode"/>
          <w:color w:val="000000"/>
        </w:rPr>
        <w:t>Які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gramStart"/>
      <w:r>
        <w:rPr>
          <w:rStyle w:val="a3"/>
          <w:rFonts w:eastAsia="Lucida Sans Unicode"/>
          <w:color w:val="000000"/>
        </w:rPr>
        <w:t>у</w:t>
      </w:r>
      <w:proofErr w:type="gramEnd"/>
      <w:r>
        <w:rPr>
          <w:rStyle w:val="a3"/>
          <w:rFonts w:eastAsia="Lucida Sans Unicode"/>
          <w:color w:val="000000"/>
        </w:rPr>
        <w:t xml:space="preserve"> мене </w:t>
      </w:r>
      <w:proofErr w:type="spellStart"/>
      <w:r>
        <w:rPr>
          <w:rStyle w:val="a3"/>
          <w:rFonts w:eastAsia="Lucida Sans Unicode"/>
          <w:color w:val="000000"/>
        </w:rPr>
        <w:t>діти</w:t>
      </w:r>
      <w:proofErr w:type="spellEnd"/>
      <w:r>
        <w:rPr>
          <w:rStyle w:val="a3"/>
          <w:rFonts w:eastAsia="Lucida Sans Unicode"/>
          <w:color w:val="000000"/>
        </w:rPr>
        <w:t xml:space="preserve">?- </w:t>
      </w:r>
      <w:proofErr w:type="spellStart"/>
      <w:r>
        <w:rPr>
          <w:rStyle w:val="a3"/>
          <w:rFonts w:eastAsia="Lucida Sans Unicode"/>
          <w:color w:val="000000"/>
        </w:rPr>
        <w:t>Розумні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Pr="005E3B44" w:rsidRDefault="005E3B44" w:rsidP="005E3B44">
      <w:pPr>
        <w:pStyle w:val="a5"/>
        <w:spacing w:after="0" w:line="355" w:lineRule="exact"/>
        <w:ind w:left="60"/>
        <w:jc w:val="both"/>
        <w:rPr>
          <w:rStyle w:val="a3"/>
          <w:rFonts w:eastAsia="Lucida Sans Unicode"/>
          <w:color w:val="000000"/>
          <w:lang w:val="uk-UA"/>
        </w:rPr>
      </w:pPr>
    </w:p>
    <w:p w:rsidR="005E3B44" w:rsidRDefault="005E3B44" w:rsidP="005E3B44">
      <w:pPr>
        <w:pStyle w:val="a5"/>
        <w:numPr>
          <w:ilvl w:val="0"/>
          <w:numId w:val="3"/>
        </w:numPr>
        <w:tabs>
          <w:tab w:val="left" w:pos="60"/>
          <w:tab w:val="left" w:pos="1673"/>
        </w:tabs>
        <w:spacing w:after="0" w:line="355" w:lineRule="exact"/>
        <w:ind w:left="60"/>
        <w:jc w:val="both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ВПРАВИ</w:t>
      </w:r>
      <w:r>
        <w:rPr>
          <w:rStyle w:val="a3"/>
          <w:rFonts w:eastAsia="Lucida Sans Unicode"/>
          <w:color w:val="000000"/>
        </w:rPr>
        <w:tab/>
        <w:t>НА ВДОСКОНАЛЕННЯ ЧИТАЦЬКИХ НАВИЧОК.</w:t>
      </w:r>
    </w:p>
    <w:p w:rsidR="005E3B44" w:rsidRDefault="005E3B44" w:rsidP="005E3B44">
      <w:pPr>
        <w:pStyle w:val="a5"/>
        <w:numPr>
          <w:ilvl w:val="0"/>
          <w:numId w:val="4"/>
        </w:numPr>
        <w:tabs>
          <w:tab w:val="left" w:pos="60"/>
          <w:tab w:val="left" w:pos="377"/>
        </w:tabs>
        <w:spacing w:after="0" w:line="355" w:lineRule="exact"/>
        <w:ind w:left="60"/>
        <w:jc w:val="both"/>
        <w:rPr>
          <w:rStyle w:val="a3"/>
          <w:rFonts w:eastAsia="Lucida Sans Unicode"/>
          <w:color w:val="000000"/>
        </w:rPr>
      </w:pPr>
      <w:proofErr w:type="spellStart"/>
      <w:proofErr w:type="gramStart"/>
      <w:r>
        <w:rPr>
          <w:rStyle w:val="a3"/>
          <w:rFonts w:eastAsia="Lucida Sans Unicode"/>
          <w:color w:val="000000"/>
        </w:rPr>
        <w:t>П</w:t>
      </w:r>
      <w:proofErr w:type="gramEnd"/>
      <w:r>
        <w:rPr>
          <w:rStyle w:val="a3"/>
          <w:rFonts w:eastAsia="Lucida Sans Unicode"/>
          <w:color w:val="000000"/>
        </w:rPr>
        <w:t>ідготовчі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вправи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pageBreakBefore/>
        <w:numPr>
          <w:ilvl w:val="0"/>
          <w:numId w:val="2"/>
        </w:numPr>
        <w:tabs>
          <w:tab w:val="left" w:pos="380"/>
          <w:tab w:val="left" w:pos="724"/>
        </w:tabs>
        <w:spacing w:after="0" w:line="355" w:lineRule="exact"/>
        <w:ind w:left="380"/>
        <w:jc w:val="both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lastRenderedPageBreak/>
        <w:t xml:space="preserve">для очей («День </w:t>
      </w:r>
      <w:proofErr w:type="spellStart"/>
      <w:r>
        <w:rPr>
          <w:rStyle w:val="a3"/>
          <w:rFonts w:eastAsia="Lucida Sans Unicode"/>
          <w:color w:val="000000"/>
        </w:rPr>
        <w:t>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ніч</w:t>
      </w:r>
      <w:proofErr w:type="spellEnd"/>
      <w:r>
        <w:rPr>
          <w:rStyle w:val="a3"/>
          <w:rFonts w:eastAsia="Lucida Sans Unicode"/>
          <w:color w:val="000000"/>
        </w:rPr>
        <w:t>», «Маятник».)</w:t>
      </w:r>
    </w:p>
    <w:p w:rsidR="005E3B44" w:rsidRDefault="005E3B44" w:rsidP="005E3B44">
      <w:pPr>
        <w:pStyle w:val="a5"/>
        <w:numPr>
          <w:ilvl w:val="0"/>
          <w:numId w:val="2"/>
        </w:numPr>
        <w:tabs>
          <w:tab w:val="left" w:pos="380"/>
          <w:tab w:val="left" w:pos="724"/>
        </w:tabs>
        <w:spacing w:after="0" w:line="355" w:lineRule="exact"/>
        <w:ind w:left="38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дихальні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вправи</w:t>
      </w:r>
      <w:proofErr w:type="spellEnd"/>
      <w:r>
        <w:rPr>
          <w:rStyle w:val="a3"/>
          <w:rFonts w:eastAsia="Lucida Sans Unicode"/>
          <w:color w:val="000000"/>
        </w:rPr>
        <w:t xml:space="preserve"> ( «Понюхай </w:t>
      </w:r>
      <w:proofErr w:type="spellStart"/>
      <w:r>
        <w:rPr>
          <w:rStyle w:val="a3"/>
          <w:rFonts w:eastAsia="Lucida Sans Unicode"/>
          <w:color w:val="000000"/>
        </w:rPr>
        <w:t>квітку</w:t>
      </w:r>
      <w:proofErr w:type="spellEnd"/>
      <w:r>
        <w:rPr>
          <w:rStyle w:val="a3"/>
          <w:rFonts w:eastAsia="Lucida Sans Unicode"/>
          <w:color w:val="000000"/>
        </w:rPr>
        <w:t xml:space="preserve">», «Загаси </w:t>
      </w:r>
      <w:proofErr w:type="spellStart"/>
      <w:proofErr w:type="gramStart"/>
      <w:r>
        <w:rPr>
          <w:rStyle w:val="a3"/>
          <w:rFonts w:eastAsia="Lucida Sans Unicode"/>
          <w:color w:val="000000"/>
        </w:rPr>
        <w:t>св</w:t>
      </w:r>
      <w:proofErr w:type="gramEnd"/>
      <w:r>
        <w:rPr>
          <w:rStyle w:val="a3"/>
          <w:rFonts w:eastAsia="Lucida Sans Unicode"/>
          <w:color w:val="000000"/>
        </w:rPr>
        <w:t>ічку</w:t>
      </w:r>
      <w:proofErr w:type="spellEnd"/>
      <w:r>
        <w:rPr>
          <w:rStyle w:val="a3"/>
          <w:rFonts w:eastAsia="Lucida Sans Unicode"/>
          <w:color w:val="000000"/>
        </w:rPr>
        <w:t>».)</w:t>
      </w:r>
    </w:p>
    <w:p w:rsidR="005E3B44" w:rsidRDefault="005E3B44" w:rsidP="005E3B44">
      <w:pPr>
        <w:pStyle w:val="a5"/>
        <w:numPr>
          <w:ilvl w:val="0"/>
          <w:numId w:val="2"/>
        </w:numPr>
        <w:tabs>
          <w:tab w:val="left" w:pos="380"/>
          <w:tab w:val="left" w:pos="724"/>
        </w:tabs>
        <w:spacing w:after="0" w:line="355" w:lineRule="exact"/>
        <w:ind w:left="38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мовна</w:t>
      </w:r>
      <w:proofErr w:type="spellEnd"/>
      <w:r>
        <w:rPr>
          <w:rStyle w:val="a3"/>
          <w:rFonts w:eastAsia="Lucida Sans Unicode"/>
          <w:color w:val="000000"/>
        </w:rPr>
        <w:t xml:space="preserve"> зарядка</w:t>
      </w:r>
    </w:p>
    <w:p w:rsidR="005E3B44" w:rsidRDefault="005E3B44" w:rsidP="005E3B44">
      <w:pPr>
        <w:pStyle w:val="a5"/>
        <w:spacing w:after="0" w:line="355" w:lineRule="exact"/>
        <w:ind w:left="74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 xml:space="preserve">*як </w:t>
      </w:r>
      <w:proofErr w:type="spellStart"/>
      <w:r>
        <w:rPr>
          <w:rStyle w:val="a3"/>
          <w:rFonts w:eastAsia="Lucida Sans Unicode"/>
          <w:color w:val="000000"/>
        </w:rPr>
        <w:t>шумлять</w:t>
      </w:r>
      <w:proofErr w:type="spellEnd"/>
      <w:r>
        <w:rPr>
          <w:rStyle w:val="a3"/>
          <w:rFonts w:eastAsia="Lucida Sans Unicode"/>
          <w:color w:val="000000"/>
        </w:rPr>
        <w:t xml:space="preserve"> дерева;</w:t>
      </w:r>
    </w:p>
    <w:p w:rsidR="005E3B44" w:rsidRDefault="005E3B44" w:rsidP="005E3B44">
      <w:pPr>
        <w:pStyle w:val="a5"/>
        <w:spacing w:after="0" w:line="355" w:lineRule="exact"/>
        <w:ind w:left="74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 xml:space="preserve">*як </w:t>
      </w:r>
      <w:proofErr w:type="gramStart"/>
      <w:r>
        <w:rPr>
          <w:rStyle w:val="a3"/>
          <w:rFonts w:eastAsia="Lucida Sans Unicode"/>
          <w:color w:val="000000"/>
        </w:rPr>
        <w:t>гуде</w:t>
      </w:r>
      <w:proofErr w:type="gramEnd"/>
      <w:r>
        <w:rPr>
          <w:rStyle w:val="a3"/>
          <w:rFonts w:eastAsia="Lucida Sans Unicode"/>
          <w:color w:val="000000"/>
        </w:rPr>
        <w:t xml:space="preserve"> жук;</w:t>
      </w:r>
    </w:p>
    <w:p w:rsidR="005E3B44" w:rsidRDefault="005E3B44" w:rsidP="005E3B44">
      <w:pPr>
        <w:pStyle w:val="a5"/>
        <w:spacing w:after="0" w:line="355" w:lineRule="exact"/>
        <w:ind w:left="74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 xml:space="preserve">*як </w:t>
      </w:r>
      <w:proofErr w:type="spellStart"/>
      <w:r>
        <w:rPr>
          <w:rStyle w:val="a3"/>
          <w:rFonts w:eastAsia="Lucida Sans Unicode"/>
          <w:color w:val="000000"/>
        </w:rPr>
        <w:t>дзюрчить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джерельце</w:t>
      </w:r>
      <w:proofErr w:type="spellEnd"/>
      <w:r>
        <w:rPr>
          <w:rStyle w:val="a3"/>
          <w:rFonts w:eastAsia="Lucida Sans Unicode"/>
          <w:color w:val="000000"/>
        </w:rPr>
        <w:t>;</w:t>
      </w:r>
    </w:p>
    <w:p w:rsidR="005E3B44" w:rsidRDefault="005E3B44" w:rsidP="005E3B44">
      <w:pPr>
        <w:pStyle w:val="a5"/>
        <w:spacing w:after="0" w:line="355" w:lineRule="exact"/>
        <w:ind w:left="74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 xml:space="preserve">*як </w:t>
      </w:r>
      <w:proofErr w:type="spellStart"/>
      <w:r>
        <w:rPr>
          <w:rStyle w:val="a3"/>
          <w:rFonts w:eastAsia="Lucida Sans Unicode"/>
          <w:color w:val="000000"/>
        </w:rPr>
        <w:t>дзвенить</w:t>
      </w:r>
      <w:proofErr w:type="spellEnd"/>
      <w:r>
        <w:rPr>
          <w:rStyle w:val="a3"/>
          <w:rFonts w:eastAsia="Lucida Sans Unicode"/>
          <w:color w:val="000000"/>
        </w:rPr>
        <w:t xml:space="preserve"> комарик;</w:t>
      </w:r>
    </w:p>
    <w:p w:rsidR="005E3B44" w:rsidRDefault="005E3B44" w:rsidP="005E3B44">
      <w:pPr>
        <w:pStyle w:val="a5"/>
        <w:spacing w:after="0" w:line="355" w:lineRule="exact"/>
        <w:ind w:left="740"/>
        <w:rPr>
          <w:rStyle w:val="a3"/>
          <w:rFonts w:eastAsia="Lucida Sans Unicode"/>
          <w:color w:val="000000"/>
          <w:lang w:val="uk-UA"/>
        </w:rPr>
      </w:pPr>
      <w:r>
        <w:rPr>
          <w:rStyle w:val="a3"/>
          <w:rFonts w:eastAsia="Lucida Sans Unicode"/>
          <w:color w:val="000000"/>
        </w:rPr>
        <w:t xml:space="preserve">*як треба </w:t>
      </w:r>
      <w:proofErr w:type="spellStart"/>
      <w:r>
        <w:rPr>
          <w:rStyle w:val="a3"/>
          <w:rFonts w:eastAsia="Lucida Sans Unicode"/>
          <w:color w:val="000000"/>
        </w:rPr>
        <w:t>сказати</w:t>
      </w:r>
      <w:proofErr w:type="spellEnd"/>
      <w:r>
        <w:rPr>
          <w:rStyle w:val="a3"/>
          <w:rFonts w:eastAsia="Lucida Sans Unicode"/>
          <w:color w:val="000000"/>
        </w:rPr>
        <w:t xml:space="preserve"> тихо.</w:t>
      </w:r>
    </w:p>
    <w:p w:rsidR="005E3B44" w:rsidRPr="005E3B44" w:rsidRDefault="005E3B44" w:rsidP="005E3B44">
      <w:pPr>
        <w:pStyle w:val="a5"/>
        <w:spacing w:after="0" w:line="355" w:lineRule="exact"/>
        <w:ind w:left="740"/>
        <w:rPr>
          <w:rStyle w:val="a3"/>
          <w:rFonts w:eastAsia="Lucida Sans Unicode"/>
          <w:color w:val="000000"/>
          <w:lang w:val="uk-UA"/>
        </w:rPr>
      </w:pPr>
    </w:p>
    <w:p w:rsidR="005E3B44" w:rsidRDefault="005E3B44" w:rsidP="005E3B44">
      <w:pPr>
        <w:pStyle w:val="a5"/>
        <w:spacing w:after="0" w:line="355" w:lineRule="exact"/>
        <w:ind w:left="140"/>
        <w:jc w:val="both"/>
        <w:rPr>
          <w:rStyle w:val="a3"/>
          <w:rFonts w:eastAsia="Lucida Sans Unicode"/>
          <w:color w:val="000000"/>
          <w:lang w:val="uk-UA"/>
        </w:rPr>
      </w:pPr>
      <w:r>
        <w:rPr>
          <w:rStyle w:val="a3"/>
          <w:rFonts w:eastAsia="Lucida Sans Unicode"/>
          <w:color w:val="000000"/>
        </w:rPr>
        <w:t>2.Розчитування (за таблицею)</w:t>
      </w:r>
    </w:p>
    <w:p w:rsidR="005E3B44" w:rsidRPr="005E3B44" w:rsidRDefault="005E3B44" w:rsidP="005E3B44">
      <w:pPr>
        <w:pStyle w:val="a5"/>
        <w:spacing w:after="0" w:line="355" w:lineRule="exact"/>
        <w:ind w:left="140"/>
        <w:jc w:val="both"/>
        <w:rPr>
          <w:rStyle w:val="a3"/>
          <w:rFonts w:eastAsia="Lucida Sans Unicode"/>
          <w:color w:val="000000"/>
          <w:lang w:val="uk-UA"/>
        </w:rPr>
      </w:pPr>
    </w:p>
    <w:p w:rsidR="005E3B44" w:rsidRDefault="005E3B44" w:rsidP="005E3B44">
      <w:pPr>
        <w:pStyle w:val="a5"/>
        <w:spacing w:after="0" w:line="0" w:lineRule="atLeast"/>
        <w:ind w:left="140"/>
        <w:jc w:val="both"/>
        <w:rPr>
          <w:rStyle w:val="a3"/>
          <w:rFonts w:eastAsia="Lucida Sans Unicode"/>
          <w:color w:val="000000"/>
          <w:lang w:val="uk-UA"/>
        </w:rPr>
      </w:pPr>
      <w:proofErr w:type="spellStart"/>
      <w:r>
        <w:rPr>
          <w:rStyle w:val="a3"/>
          <w:rFonts w:eastAsia="Lucida Sans Unicode"/>
          <w:color w:val="000000"/>
        </w:rPr>
        <w:t>З.Читання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деформованого</w:t>
      </w:r>
      <w:proofErr w:type="spellEnd"/>
      <w:r>
        <w:rPr>
          <w:rStyle w:val="a3"/>
          <w:rFonts w:eastAsia="Lucida Sans Unicode"/>
          <w:color w:val="000000"/>
        </w:rPr>
        <w:t xml:space="preserve"> тексту.</w:t>
      </w:r>
    </w:p>
    <w:p w:rsidR="005E3B44" w:rsidRPr="005E3B44" w:rsidRDefault="005E3B44" w:rsidP="005E3B44">
      <w:pPr>
        <w:pStyle w:val="a5"/>
        <w:spacing w:after="0" w:line="0" w:lineRule="atLeast"/>
        <w:ind w:left="140"/>
        <w:jc w:val="both"/>
        <w:rPr>
          <w:rStyle w:val="a3"/>
          <w:rFonts w:eastAsia="Lucida Sans Unicode"/>
          <w:color w:val="000000"/>
          <w:lang w:val="uk-UA"/>
        </w:rPr>
      </w:pPr>
    </w:p>
    <w:p w:rsidR="005E3B44" w:rsidRDefault="005E3B44" w:rsidP="005E3B44">
      <w:pPr>
        <w:pStyle w:val="a5"/>
        <w:spacing w:after="0" w:line="0" w:lineRule="atLeast"/>
        <w:ind w:left="140" w:right="340"/>
        <w:rPr>
          <w:rStyle w:val="a3"/>
          <w:rFonts w:eastAsia="Lucida Sans Unicode"/>
          <w:color w:val="000000"/>
          <w:lang w:val="uk-UA"/>
        </w:rPr>
      </w:pPr>
      <w:r>
        <w:rPr>
          <w:rStyle w:val="a3"/>
          <w:rFonts w:eastAsia="Lucida Sans Unicode"/>
          <w:color w:val="000000"/>
        </w:rPr>
        <w:t xml:space="preserve">ІІІ. </w:t>
      </w:r>
      <w:proofErr w:type="spellStart"/>
      <w:r>
        <w:rPr>
          <w:rStyle w:val="a3"/>
          <w:rFonts w:eastAsia="Lucida Sans Unicode"/>
          <w:color w:val="000000"/>
        </w:rPr>
        <w:t>Повідомлення</w:t>
      </w:r>
      <w:proofErr w:type="spellEnd"/>
      <w:r>
        <w:rPr>
          <w:rStyle w:val="a3"/>
          <w:rFonts w:eastAsia="Lucida Sans Unicode"/>
          <w:color w:val="000000"/>
        </w:rPr>
        <w:t xml:space="preserve"> теми </w:t>
      </w:r>
      <w:proofErr w:type="spellStart"/>
      <w:r>
        <w:rPr>
          <w:rStyle w:val="a3"/>
          <w:rFonts w:eastAsia="Lucida Sans Unicode"/>
          <w:color w:val="000000"/>
        </w:rPr>
        <w:t>і</w:t>
      </w:r>
      <w:proofErr w:type="spellEnd"/>
      <w:r>
        <w:rPr>
          <w:rStyle w:val="a3"/>
          <w:rFonts w:eastAsia="Lucida Sans Unicode"/>
          <w:color w:val="000000"/>
        </w:rPr>
        <w:t xml:space="preserve"> мети уроку, </w:t>
      </w:r>
      <w:proofErr w:type="spellStart"/>
      <w:proofErr w:type="gramStart"/>
      <w:r>
        <w:rPr>
          <w:rStyle w:val="a3"/>
          <w:rFonts w:eastAsia="Lucida Sans Unicode"/>
          <w:color w:val="000000"/>
        </w:rPr>
        <w:t>п</w:t>
      </w:r>
      <w:proofErr w:type="gramEnd"/>
      <w:r>
        <w:rPr>
          <w:rStyle w:val="a3"/>
          <w:rFonts w:eastAsia="Lucida Sans Unicode"/>
          <w:color w:val="000000"/>
        </w:rPr>
        <w:t>ідготовка</w:t>
      </w:r>
      <w:proofErr w:type="spellEnd"/>
      <w:r>
        <w:rPr>
          <w:rStyle w:val="a3"/>
          <w:rFonts w:eastAsia="Lucida Sans Unicode"/>
          <w:color w:val="000000"/>
        </w:rPr>
        <w:t xml:space="preserve"> до </w:t>
      </w:r>
      <w:proofErr w:type="spellStart"/>
      <w:r>
        <w:rPr>
          <w:rStyle w:val="a3"/>
          <w:rFonts w:eastAsia="Lucida Sans Unicode"/>
          <w:color w:val="000000"/>
        </w:rPr>
        <w:t>сприйняття</w:t>
      </w:r>
      <w:proofErr w:type="spellEnd"/>
      <w:r>
        <w:rPr>
          <w:rStyle w:val="a3"/>
          <w:rFonts w:eastAsia="Lucida Sans Unicode"/>
          <w:color w:val="000000"/>
        </w:rPr>
        <w:t xml:space="preserve">. </w:t>
      </w:r>
    </w:p>
    <w:p w:rsidR="005E3B44" w:rsidRPr="005E3B44" w:rsidRDefault="005E3B44" w:rsidP="005E3B44">
      <w:pPr>
        <w:pStyle w:val="a5"/>
        <w:spacing w:after="0" w:line="0" w:lineRule="atLeast"/>
        <w:ind w:left="140" w:right="340"/>
        <w:rPr>
          <w:rStyle w:val="a3"/>
          <w:rFonts w:eastAsia="Lucida Sans Unicode"/>
          <w:color w:val="000000"/>
          <w:lang w:val="uk-UA"/>
        </w:rPr>
      </w:pPr>
    </w:p>
    <w:p w:rsidR="005E3B44" w:rsidRDefault="005E3B44" w:rsidP="005E3B44">
      <w:pPr>
        <w:pStyle w:val="a5"/>
        <w:spacing w:after="0" w:line="0" w:lineRule="atLeast"/>
        <w:ind w:left="140" w:right="340"/>
        <w:rPr>
          <w:rStyle w:val="a3"/>
          <w:rFonts w:eastAsia="Lucida Sans Unicode"/>
          <w:color w:val="000000"/>
          <w:lang w:val="uk-UA"/>
        </w:rPr>
      </w:pPr>
      <w:r>
        <w:rPr>
          <w:rStyle w:val="a3"/>
          <w:rFonts w:eastAsia="Lucida Sans Unicode"/>
          <w:color w:val="000000"/>
        </w:rPr>
        <w:t>1 .</w:t>
      </w:r>
      <w:proofErr w:type="spellStart"/>
      <w:r>
        <w:rPr>
          <w:rStyle w:val="a3"/>
          <w:rFonts w:eastAsia="Lucida Sans Unicode"/>
          <w:color w:val="000000"/>
        </w:rPr>
        <w:t>Бесіда</w:t>
      </w:r>
      <w:proofErr w:type="spellEnd"/>
      <w:r>
        <w:rPr>
          <w:rStyle w:val="a3"/>
          <w:rFonts w:eastAsia="Lucida Sans Unicode"/>
          <w:color w:val="000000"/>
        </w:rPr>
        <w:t xml:space="preserve"> - </w:t>
      </w:r>
      <w:proofErr w:type="spellStart"/>
      <w:r>
        <w:rPr>
          <w:rStyle w:val="a3"/>
          <w:rFonts w:eastAsia="Lucida Sans Unicode"/>
          <w:color w:val="000000"/>
        </w:rPr>
        <w:t>розповідь</w:t>
      </w:r>
      <w:proofErr w:type="spellEnd"/>
      <w:r>
        <w:rPr>
          <w:rStyle w:val="a3"/>
          <w:rFonts w:eastAsia="Lucida Sans Unicode"/>
          <w:color w:val="000000"/>
        </w:rPr>
        <w:t xml:space="preserve"> учителя.</w:t>
      </w:r>
    </w:p>
    <w:p w:rsidR="005E3B44" w:rsidRPr="005E3B44" w:rsidRDefault="005E3B44" w:rsidP="005E3B44">
      <w:pPr>
        <w:pStyle w:val="a5"/>
        <w:spacing w:after="0" w:line="0" w:lineRule="atLeast"/>
        <w:ind w:left="140" w:right="340"/>
        <w:rPr>
          <w:rStyle w:val="a3"/>
          <w:rFonts w:eastAsia="Lucida Sans Unicode"/>
          <w:color w:val="000000"/>
          <w:lang w:val="uk-UA"/>
        </w:rPr>
      </w:pPr>
    </w:p>
    <w:p w:rsidR="005E3B44" w:rsidRPr="005E3B44" w:rsidRDefault="005E3B44" w:rsidP="005E3B44">
      <w:pPr>
        <w:pStyle w:val="a5"/>
        <w:numPr>
          <w:ilvl w:val="0"/>
          <w:numId w:val="4"/>
        </w:numPr>
        <w:tabs>
          <w:tab w:val="left" w:pos="140"/>
          <w:tab w:val="left" w:pos="1868"/>
        </w:tabs>
        <w:spacing w:after="0" w:line="310" w:lineRule="exact"/>
        <w:ind w:left="14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Складання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proofErr w:type="gramStart"/>
      <w:r>
        <w:rPr>
          <w:rStyle w:val="a3"/>
          <w:rFonts w:eastAsia="Lucida Sans Unicode"/>
          <w:color w:val="000000"/>
        </w:rPr>
        <w:t>назв</w:t>
      </w:r>
      <w:proofErr w:type="spellEnd"/>
      <w:proofErr w:type="gram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віршів</w:t>
      </w:r>
      <w:proofErr w:type="spellEnd"/>
      <w:r>
        <w:rPr>
          <w:rStyle w:val="a3"/>
          <w:rFonts w:eastAsia="Lucida Sans Unicode"/>
          <w:color w:val="000000"/>
        </w:rPr>
        <w:t xml:space="preserve"> Г. ШЕВЧЕНКА </w:t>
      </w:r>
      <w:proofErr w:type="spellStart"/>
      <w:r>
        <w:rPr>
          <w:rStyle w:val="a3"/>
          <w:rFonts w:eastAsia="Lucida Sans Unicode"/>
          <w:color w:val="000000"/>
        </w:rPr>
        <w:t>із</w:t>
      </w:r>
      <w:proofErr w:type="spellEnd"/>
      <w:r>
        <w:rPr>
          <w:rStyle w:val="a3"/>
          <w:rFonts w:eastAsia="Lucida Sans Unicode"/>
          <w:color w:val="000000"/>
          <w:lang w:val="uk-UA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розсианки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слів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tabs>
          <w:tab w:val="left" w:pos="140"/>
          <w:tab w:val="left" w:pos="1868"/>
        </w:tabs>
        <w:spacing w:after="0" w:line="310" w:lineRule="exact"/>
        <w:jc w:val="both"/>
        <w:rPr>
          <w:rStyle w:val="a3"/>
          <w:rFonts w:eastAsia="Lucida Sans Unicode"/>
          <w:color w:val="000000"/>
        </w:rPr>
      </w:pPr>
    </w:p>
    <w:p w:rsidR="005E3B44" w:rsidRPr="005E3B44" w:rsidRDefault="005E3B44" w:rsidP="005E3B44">
      <w:pPr>
        <w:pStyle w:val="a5"/>
        <w:numPr>
          <w:ilvl w:val="0"/>
          <w:numId w:val="5"/>
        </w:numPr>
        <w:tabs>
          <w:tab w:val="left" w:pos="140"/>
          <w:tab w:val="left" w:pos="2468"/>
        </w:tabs>
        <w:spacing w:after="0" w:line="350" w:lineRule="exact"/>
        <w:ind w:left="140" w:right="340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Опрацювання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вірша</w:t>
      </w:r>
      <w:proofErr w:type="spellEnd"/>
      <w:r>
        <w:rPr>
          <w:rStyle w:val="a3"/>
          <w:rFonts w:eastAsia="Lucida Sans Unicode"/>
          <w:color w:val="000000"/>
        </w:rPr>
        <w:t xml:space="preserve"> Т. </w:t>
      </w:r>
      <w:proofErr w:type="spellStart"/>
      <w:r>
        <w:rPr>
          <w:rStyle w:val="a3"/>
          <w:rFonts w:eastAsia="Lucida Sans Unicode"/>
          <w:color w:val="000000"/>
        </w:rPr>
        <w:t>Шевченка</w:t>
      </w:r>
      <w:proofErr w:type="spellEnd"/>
      <w:r>
        <w:rPr>
          <w:rStyle w:val="a3"/>
          <w:rFonts w:eastAsia="Lucida Sans Unicode"/>
          <w:color w:val="000000"/>
        </w:rPr>
        <w:t xml:space="preserve"> «</w:t>
      </w:r>
      <w:proofErr w:type="spellStart"/>
      <w:r>
        <w:rPr>
          <w:rStyle w:val="a3"/>
          <w:rFonts w:eastAsia="Lucida Sans Unicode"/>
          <w:color w:val="000000"/>
        </w:rPr>
        <w:t>Зацві</w:t>
      </w:r>
      <w:proofErr w:type="gramStart"/>
      <w:r>
        <w:rPr>
          <w:rStyle w:val="a3"/>
          <w:rFonts w:eastAsia="Lucida Sans Unicode"/>
          <w:color w:val="000000"/>
        </w:rPr>
        <w:t>ла</w:t>
      </w:r>
      <w:proofErr w:type="spellEnd"/>
      <w:r>
        <w:rPr>
          <w:rStyle w:val="a3"/>
          <w:rFonts w:eastAsia="Lucida Sans Unicode"/>
          <w:color w:val="000000"/>
        </w:rPr>
        <w:t xml:space="preserve"> в</w:t>
      </w:r>
      <w:proofErr w:type="gram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долині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червона</w:t>
      </w:r>
      <w:proofErr w:type="spellEnd"/>
      <w:r>
        <w:rPr>
          <w:rStyle w:val="a3"/>
          <w:rFonts w:eastAsia="Lucida Sans Unicode"/>
          <w:color w:val="000000"/>
        </w:rPr>
        <w:t xml:space="preserve"> калина.</w:t>
      </w:r>
    </w:p>
    <w:p w:rsidR="005E3B44" w:rsidRDefault="005E3B44" w:rsidP="005E3B44">
      <w:pPr>
        <w:pStyle w:val="a5"/>
        <w:tabs>
          <w:tab w:val="left" w:pos="140"/>
          <w:tab w:val="left" w:pos="2468"/>
        </w:tabs>
        <w:spacing w:after="0" w:line="350" w:lineRule="exact"/>
        <w:ind w:left="140" w:right="340"/>
        <w:rPr>
          <w:rStyle w:val="a3"/>
          <w:rFonts w:eastAsia="Lucida Sans Unicode"/>
          <w:color w:val="000000"/>
        </w:rPr>
      </w:pPr>
    </w:p>
    <w:p w:rsidR="005E3B44" w:rsidRDefault="005E3B44" w:rsidP="005E3B44">
      <w:pPr>
        <w:pStyle w:val="a5"/>
        <w:spacing w:after="0" w:line="350" w:lineRule="exact"/>
        <w:ind w:left="140"/>
        <w:jc w:val="both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1 .</w:t>
      </w:r>
      <w:proofErr w:type="spellStart"/>
      <w:r>
        <w:rPr>
          <w:rStyle w:val="a3"/>
          <w:rFonts w:eastAsia="Lucida Sans Unicode"/>
          <w:color w:val="000000"/>
        </w:rPr>
        <w:t>Читання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вірша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вчителем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numPr>
          <w:ilvl w:val="0"/>
          <w:numId w:val="6"/>
        </w:numPr>
        <w:tabs>
          <w:tab w:val="left" w:pos="140"/>
          <w:tab w:val="left" w:pos="416"/>
        </w:tabs>
        <w:spacing w:after="0" w:line="355" w:lineRule="exact"/>
        <w:ind w:left="14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Словникова</w:t>
      </w:r>
      <w:proofErr w:type="spellEnd"/>
      <w:r>
        <w:rPr>
          <w:rStyle w:val="a3"/>
          <w:rFonts w:eastAsia="Lucida Sans Unicode"/>
          <w:color w:val="000000"/>
        </w:rPr>
        <w:t xml:space="preserve"> робота,</w:t>
      </w:r>
    </w:p>
    <w:p w:rsidR="005E3B44" w:rsidRDefault="005E3B44" w:rsidP="005E3B44">
      <w:pPr>
        <w:pStyle w:val="a5"/>
        <w:spacing w:after="0" w:line="355" w:lineRule="exact"/>
        <w:ind w:left="140"/>
        <w:jc w:val="both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З</w:t>
      </w:r>
      <w:proofErr w:type="gramStart"/>
      <w:r>
        <w:rPr>
          <w:rStyle w:val="a3"/>
          <w:rFonts w:eastAsia="Lucida Sans Unicode"/>
          <w:color w:val="000000"/>
        </w:rPr>
        <w:t xml:space="preserve"> .</w:t>
      </w:r>
      <w:proofErr w:type="spellStart"/>
      <w:proofErr w:type="gramEnd"/>
      <w:r>
        <w:rPr>
          <w:rStyle w:val="a3"/>
          <w:rFonts w:eastAsia="Lucida Sans Unicode"/>
          <w:color w:val="000000"/>
        </w:rPr>
        <w:t>Повторне</w:t>
      </w:r>
      <w:proofErr w:type="spellEnd"/>
      <w:r>
        <w:rPr>
          <w:rStyle w:val="a3"/>
          <w:rFonts w:eastAsia="Lucida Sans Unicode"/>
          <w:color w:val="000000"/>
        </w:rPr>
        <w:t xml:space="preserve"> (</w:t>
      </w:r>
      <w:proofErr w:type="spellStart"/>
      <w:r>
        <w:rPr>
          <w:rStyle w:val="a3"/>
          <w:rFonts w:eastAsia="Lucida Sans Unicode"/>
          <w:color w:val="000000"/>
        </w:rPr>
        <w:t>мовчазне</w:t>
      </w:r>
      <w:proofErr w:type="spellEnd"/>
      <w:r>
        <w:rPr>
          <w:rStyle w:val="a3"/>
          <w:rFonts w:eastAsia="Lucida Sans Unicode"/>
          <w:color w:val="000000"/>
        </w:rPr>
        <w:t xml:space="preserve">) </w:t>
      </w:r>
      <w:proofErr w:type="spellStart"/>
      <w:r>
        <w:rPr>
          <w:rStyle w:val="a3"/>
          <w:rFonts w:eastAsia="Lucida Sans Unicode"/>
          <w:color w:val="000000"/>
        </w:rPr>
        <w:t>читання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вірша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учнями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numPr>
          <w:ilvl w:val="0"/>
          <w:numId w:val="1"/>
        </w:numPr>
        <w:tabs>
          <w:tab w:val="left" w:pos="140"/>
          <w:tab w:val="left" w:pos="416"/>
        </w:tabs>
        <w:spacing w:after="0" w:line="355" w:lineRule="exact"/>
        <w:ind w:left="14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Аналіз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змісту</w:t>
      </w:r>
      <w:proofErr w:type="spellEnd"/>
      <w:r>
        <w:rPr>
          <w:rStyle w:val="a3"/>
          <w:rFonts w:eastAsia="Lucida Sans Unicode"/>
          <w:color w:val="000000"/>
        </w:rPr>
        <w:t>,</w:t>
      </w:r>
    </w:p>
    <w:p w:rsidR="005E3B44" w:rsidRDefault="005E3B44" w:rsidP="005E3B44">
      <w:pPr>
        <w:pStyle w:val="a5"/>
        <w:numPr>
          <w:ilvl w:val="0"/>
          <w:numId w:val="1"/>
        </w:numPr>
        <w:tabs>
          <w:tab w:val="left" w:pos="140"/>
          <w:tab w:val="left" w:pos="1423"/>
        </w:tabs>
        <w:spacing w:after="0" w:line="355" w:lineRule="exact"/>
        <w:ind w:left="14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Вправи</w:t>
      </w:r>
      <w:proofErr w:type="spellEnd"/>
      <w:r>
        <w:rPr>
          <w:rStyle w:val="a3"/>
          <w:rFonts w:eastAsia="Lucida Sans Unicode"/>
          <w:color w:val="000000"/>
        </w:rPr>
        <w:tab/>
        <w:t xml:space="preserve">на </w:t>
      </w:r>
      <w:proofErr w:type="spellStart"/>
      <w:r>
        <w:rPr>
          <w:rStyle w:val="a3"/>
          <w:rFonts w:eastAsia="Lucida Sans Unicode"/>
          <w:color w:val="000000"/>
        </w:rPr>
        <w:t>розвиток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швидкості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читання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tabs>
          <w:tab w:val="left" w:pos="1774"/>
        </w:tabs>
        <w:spacing w:after="0" w:line="355" w:lineRule="exact"/>
        <w:ind w:left="380"/>
        <w:jc w:val="both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а</w:t>
      </w:r>
      <w:proofErr w:type="gramStart"/>
      <w:r>
        <w:rPr>
          <w:rStyle w:val="a3"/>
          <w:rFonts w:eastAsia="Lucida Sans Unicode"/>
          <w:color w:val="000000"/>
        </w:rPr>
        <w:t>)</w:t>
      </w:r>
      <w:proofErr w:type="spellStart"/>
      <w:r>
        <w:rPr>
          <w:rStyle w:val="a3"/>
          <w:rFonts w:eastAsia="Lucida Sans Unicode"/>
          <w:color w:val="000000"/>
        </w:rPr>
        <w:t>ч</w:t>
      </w:r>
      <w:proofErr w:type="gramEnd"/>
      <w:r>
        <w:rPr>
          <w:rStyle w:val="a3"/>
          <w:rFonts w:eastAsia="Lucida Sans Unicode"/>
          <w:color w:val="000000"/>
        </w:rPr>
        <w:t>итання</w:t>
      </w:r>
      <w:proofErr w:type="spellEnd"/>
      <w:r>
        <w:rPr>
          <w:rStyle w:val="a3"/>
          <w:rFonts w:eastAsia="Lucida Sans Unicode"/>
          <w:color w:val="000000"/>
        </w:rPr>
        <w:tab/>
        <w:t xml:space="preserve">«буксиром» за </w:t>
      </w:r>
      <w:proofErr w:type="spellStart"/>
      <w:r>
        <w:rPr>
          <w:rStyle w:val="a3"/>
          <w:rFonts w:eastAsia="Lucida Sans Unicode"/>
          <w:color w:val="000000"/>
        </w:rPr>
        <w:t>учнем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tabs>
          <w:tab w:val="left" w:pos="1774"/>
        </w:tabs>
        <w:spacing w:after="0" w:line="350" w:lineRule="exact"/>
        <w:ind w:left="380"/>
        <w:jc w:val="both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б</w:t>
      </w:r>
      <w:proofErr w:type="gramStart"/>
      <w:r>
        <w:rPr>
          <w:rStyle w:val="a3"/>
          <w:rFonts w:eastAsia="Lucida Sans Unicode"/>
          <w:color w:val="000000"/>
        </w:rPr>
        <w:t>)р</w:t>
      </w:r>
      <w:proofErr w:type="gramEnd"/>
      <w:r>
        <w:rPr>
          <w:rStyle w:val="a3"/>
          <w:rFonts w:eastAsia="Lucida Sans Unicode"/>
          <w:color w:val="000000"/>
        </w:rPr>
        <w:t>обота</w:t>
      </w:r>
      <w:r>
        <w:rPr>
          <w:rStyle w:val="a3"/>
          <w:rFonts w:eastAsia="Lucida Sans Unicode"/>
          <w:color w:val="000000"/>
        </w:rPr>
        <w:tab/>
        <w:t xml:space="preserve">над </w:t>
      </w:r>
      <w:proofErr w:type="spellStart"/>
      <w:r>
        <w:rPr>
          <w:rStyle w:val="a3"/>
          <w:rFonts w:eastAsia="Lucida Sans Unicode"/>
          <w:color w:val="000000"/>
        </w:rPr>
        <w:t>змістом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з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елементами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вибіркового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читання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tabs>
          <w:tab w:val="left" w:pos="1547"/>
        </w:tabs>
        <w:spacing w:after="0" w:line="350" w:lineRule="exact"/>
        <w:ind w:left="380"/>
        <w:jc w:val="both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в</w:t>
      </w:r>
      <w:proofErr w:type="gramStart"/>
      <w:r>
        <w:rPr>
          <w:rStyle w:val="a3"/>
          <w:rFonts w:eastAsia="Lucida Sans Unicode"/>
          <w:color w:val="000000"/>
        </w:rPr>
        <w:t>)</w:t>
      </w:r>
      <w:proofErr w:type="spellStart"/>
      <w:r>
        <w:rPr>
          <w:rStyle w:val="a3"/>
          <w:rFonts w:eastAsia="Lucida Sans Unicode"/>
          <w:color w:val="000000"/>
        </w:rPr>
        <w:t>г</w:t>
      </w:r>
      <w:proofErr w:type="gramEnd"/>
      <w:r>
        <w:rPr>
          <w:rStyle w:val="a3"/>
          <w:rFonts w:eastAsia="Lucida Sans Unicode"/>
          <w:color w:val="000000"/>
        </w:rPr>
        <w:t>ра</w:t>
      </w:r>
      <w:proofErr w:type="spellEnd"/>
      <w:r>
        <w:rPr>
          <w:rStyle w:val="a3"/>
          <w:rFonts w:eastAsia="Lucida Sans Unicode"/>
          <w:color w:val="000000"/>
        </w:rPr>
        <w:tab/>
        <w:t>«</w:t>
      </w:r>
      <w:proofErr w:type="spellStart"/>
      <w:r>
        <w:rPr>
          <w:rStyle w:val="a3"/>
          <w:rFonts w:eastAsia="Lucida Sans Unicode"/>
          <w:color w:val="000000"/>
        </w:rPr>
        <w:t>знайди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прикметник</w:t>
      </w:r>
      <w:proofErr w:type="spellEnd"/>
      <w:r>
        <w:rPr>
          <w:rStyle w:val="a3"/>
          <w:rFonts w:eastAsia="Lucida Sans Unicode"/>
          <w:color w:val="000000"/>
        </w:rPr>
        <w:t>»</w:t>
      </w:r>
    </w:p>
    <w:p w:rsidR="005E3B44" w:rsidRDefault="005E3B44" w:rsidP="005E3B44">
      <w:pPr>
        <w:pStyle w:val="a5"/>
        <w:numPr>
          <w:ilvl w:val="0"/>
          <w:numId w:val="1"/>
        </w:numPr>
        <w:tabs>
          <w:tab w:val="left" w:pos="140"/>
          <w:tab w:val="left" w:pos="1423"/>
        </w:tabs>
        <w:spacing w:after="0" w:line="350" w:lineRule="exact"/>
        <w:ind w:left="140"/>
        <w:jc w:val="both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Робота</w:t>
      </w:r>
      <w:r>
        <w:rPr>
          <w:rStyle w:val="a3"/>
          <w:rFonts w:eastAsia="Lucida Sans Unicode"/>
          <w:color w:val="000000"/>
        </w:rPr>
        <w:tab/>
      </w:r>
      <w:proofErr w:type="spellStart"/>
      <w:r>
        <w:rPr>
          <w:rStyle w:val="a3"/>
          <w:rFonts w:eastAsia="Lucida Sans Unicode"/>
          <w:color w:val="000000"/>
        </w:rPr>
        <w:t>з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ілюстрацією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gramStart"/>
      <w:r>
        <w:rPr>
          <w:rStyle w:val="a3"/>
          <w:rFonts w:eastAsia="Lucida Sans Unicode"/>
          <w:color w:val="000000"/>
        </w:rPr>
        <w:t>до</w:t>
      </w:r>
      <w:proofErr w:type="gram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вірша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numPr>
          <w:ilvl w:val="0"/>
          <w:numId w:val="1"/>
        </w:numPr>
        <w:tabs>
          <w:tab w:val="left" w:pos="140"/>
          <w:tab w:val="left" w:pos="1423"/>
        </w:tabs>
        <w:spacing w:after="0" w:line="350" w:lineRule="exact"/>
        <w:ind w:left="140"/>
        <w:jc w:val="both"/>
      </w:pPr>
      <w:proofErr w:type="spellStart"/>
      <w:r>
        <w:rPr>
          <w:rStyle w:val="a3"/>
          <w:rFonts w:eastAsia="Lucida Sans Unicode"/>
          <w:color w:val="000000"/>
        </w:rPr>
        <w:t>Виразне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читання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вірша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spacing w:after="304" w:line="360" w:lineRule="exact"/>
        <w:ind w:left="680"/>
      </w:pPr>
    </w:p>
    <w:p w:rsidR="005E3B44" w:rsidRDefault="005E3B44" w:rsidP="005E3B44">
      <w:pPr>
        <w:pStyle w:val="a5"/>
        <w:pageBreakBefore/>
        <w:spacing w:after="304" w:line="360" w:lineRule="exact"/>
        <w:ind w:left="68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lastRenderedPageBreak/>
        <w:t xml:space="preserve">ФІЗХВИЛИНКА </w:t>
      </w:r>
    </w:p>
    <w:p w:rsidR="005E3B44" w:rsidRPr="005E3B44" w:rsidRDefault="005E3B44" w:rsidP="005E3B44">
      <w:pPr>
        <w:pStyle w:val="a5"/>
        <w:spacing w:after="304" w:line="360" w:lineRule="exact"/>
        <w:ind w:left="68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«</w:t>
      </w:r>
      <w:proofErr w:type="spellStart"/>
      <w:r>
        <w:rPr>
          <w:rStyle w:val="a3"/>
          <w:rFonts w:eastAsia="Lucida Sans Unicode"/>
          <w:color w:val="000000"/>
        </w:rPr>
        <w:t>Україна</w:t>
      </w:r>
      <w:proofErr w:type="spellEnd"/>
      <w:r>
        <w:rPr>
          <w:rStyle w:val="a3"/>
          <w:rFonts w:eastAsia="Lucida Sans Unicode"/>
          <w:color w:val="000000"/>
        </w:rPr>
        <w:t xml:space="preserve"> - </w:t>
      </w:r>
      <w:proofErr w:type="spellStart"/>
      <w:proofErr w:type="gramStart"/>
      <w:r>
        <w:rPr>
          <w:rStyle w:val="a3"/>
          <w:rFonts w:eastAsia="Lucida Sans Unicode"/>
          <w:color w:val="000000"/>
        </w:rPr>
        <w:t>р</w:t>
      </w:r>
      <w:proofErr w:type="gramEnd"/>
      <w:r>
        <w:rPr>
          <w:rStyle w:val="a3"/>
          <w:rFonts w:eastAsia="Lucida Sans Unicode"/>
          <w:color w:val="000000"/>
        </w:rPr>
        <w:t>ідний</w:t>
      </w:r>
      <w:proofErr w:type="spellEnd"/>
      <w:r>
        <w:rPr>
          <w:rStyle w:val="a3"/>
          <w:rFonts w:eastAsia="Lucida Sans Unicode"/>
          <w:color w:val="000000"/>
        </w:rPr>
        <w:t xml:space="preserve"> край»</w:t>
      </w:r>
    </w:p>
    <w:p w:rsidR="005E3B44" w:rsidRDefault="005E3B44" w:rsidP="005E3B44">
      <w:pPr>
        <w:pStyle w:val="a5"/>
        <w:tabs>
          <w:tab w:val="left" w:pos="2538"/>
        </w:tabs>
        <w:spacing w:after="0" w:line="0" w:lineRule="atLeast"/>
        <w:ind w:left="320"/>
        <w:jc w:val="both"/>
        <w:rPr>
          <w:rStyle w:val="a3"/>
          <w:rFonts w:eastAsia="Lucida Sans Unicode"/>
          <w:color w:val="000000"/>
          <w:lang w:val="uk-UA"/>
        </w:rPr>
      </w:pPr>
      <w:proofErr w:type="gramStart"/>
      <w:r>
        <w:rPr>
          <w:rStyle w:val="a3"/>
          <w:rFonts w:eastAsia="Lucida Sans Unicode"/>
          <w:color w:val="000000"/>
          <w:lang w:val="en-US"/>
        </w:rPr>
        <w:t>V</w:t>
      </w:r>
      <w:r w:rsidRPr="005E3B44">
        <w:rPr>
          <w:rStyle w:val="a3"/>
          <w:rFonts w:eastAsia="Lucida Sans Unicode"/>
          <w:color w:val="000000"/>
        </w:rPr>
        <w:t>.</w:t>
      </w:r>
      <w:proofErr w:type="spellStart"/>
      <w:r>
        <w:rPr>
          <w:rStyle w:val="a3"/>
          <w:rFonts w:eastAsia="Lucida Sans Unicode"/>
          <w:color w:val="000000"/>
        </w:rPr>
        <w:t>Опрацювання</w:t>
      </w:r>
      <w:proofErr w:type="spellEnd"/>
      <w:r w:rsidRPr="005E3B44"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вірша</w:t>
      </w:r>
      <w:proofErr w:type="spellEnd"/>
      <w:r w:rsidRPr="005E3B44">
        <w:rPr>
          <w:rStyle w:val="a3"/>
          <w:rFonts w:eastAsia="Lucida Sans Unicode"/>
          <w:color w:val="000000"/>
        </w:rPr>
        <w:t xml:space="preserve"> </w:t>
      </w:r>
      <w:r>
        <w:rPr>
          <w:rStyle w:val="a3"/>
          <w:rFonts w:eastAsia="Lucida Sans Unicode"/>
          <w:color w:val="000000"/>
        </w:rPr>
        <w:t>Т</w:t>
      </w:r>
      <w:r w:rsidRPr="005E3B44">
        <w:rPr>
          <w:rStyle w:val="a3"/>
          <w:rFonts w:eastAsia="Lucida Sans Unicode"/>
          <w:color w:val="000000"/>
        </w:rPr>
        <w:t xml:space="preserve">. </w:t>
      </w:r>
      <w:proofErr w:type="spellStart"/>
      <w:r>
        <w:rPr>
          <w:rStyle w:val="a3"/>
          <w:rFonts w:eastAsia="Lucida Sans Unicode"/>
          <w:color w:val="000000"/>
        </w:rPr>
        <w:t>Шевченка</w:t>
      </w:r>
      <w:proofErr w:type="spellEnd"/>
      <w:r w:rsidRPr="005E3B44">
        <w:rPr>
          <w:rStyle w:val="a3"/>
          <w:rFonts w:eastAsia="Lucida Sans Unicode"/>
          <w:color w:val="000000"/>
        </w:rPr>
        <w:t xml:space="preserve">. </w:t>
      </w:r>
      <w:r>
        <w:rPr>
          <w:rStyle w:val="a3"/>
          <w:rFonts w:eastAsia="Lucida Sans Unicode"/>
          <w:color w:val="000000"/>
        </w:rPr>
        <w:t>«</w:t>
      </w:r>
      <w:proofErr w:type="spellStart"/>
      <w:r>
        <w:rPr>
          <w:rStyle w:val="a3"/>
          <w:rFonts w:eastAsia="Lucida Sans Unicode"/>
          <w:color w:val="000000"/>
        </w:rPr>
        <w:t>Тече</w:t>
      </w:r>
      <w:proofErr w:type="spellEnd"/>
      <w:r>
        <w:rPr>
          <w:rStyle w:val="a3"/>
          <w:rFonts w:eastAsia="Lucida Sans Unicode"/>
          <w:color w:val="000000"/>
        </w:rPr>
        <w:t xml:space="preserve"> вода </w:t>
      </w:r>
      <w:proofErr w:type="spellStart"/>
      <w:r>
        <w:rPr>
          <w:rStyle w:val="a3"/>
          <w:rFonts w:eastAsia="Lucida Sans Unicode"/>
          <w:color w:val="000000"/>
        </w:rPr>
        <w:t>з-під</w:t>
      </w:r>
      <w:proofErr w:type="spellEnd"/>
      <w:r>
        <w:rPr>
          <w:rStyle w:val="a3"/>
          <w:rFonts w:eastAsia="Lucida Sans Unicode"/>
          <w:color w:val="000000"/>
        </w:rPr>
        <w:t xml:space="preserve"> явора».</w:t>
      </w:r>
      <w:proofErr w:type="gramEnd"/>
    </w:p>
    <w:p w:rsidR="005E3B44" w:rsidRDefault="005E3B44" w:rsidP="005E3B44">
      <w:pPr>
        <w:pStyle w:val="a5"/>
        <w:tabs>
          <w:tab w:val="left" w:pos="2538"/>
        </w:tabs>
        <w:spacing w:after="0" w:line="0" w:lineRule="atLeast"/>
        <w:ind w:left="320"/>
        <w:jc w:val="both"/>
        <w:rPr>
          <w:rStyle w:val="a3"/>
          <w:rFonts w:eastAsia="Lucida Sans Unicode"/>
          <w:color w:val="000000"/>
          <w:lang w:val="uk-UA"/>
        </w:rPr>
      </w:pPr>
    </w:p>
    <w:p w:rsidR="005E3B44" w:rsidRPr="005E3B44" w:rsidRDefault="005E3B44" w:rsidP="005E3B44">
      <w:pPr>
        <w:pStyle w:val="a5"/>
        <w:tabs>
          <w:tab w:val="left" w:pos="2538"/>
        </w:tabs>
        <w:spacing w:after="0" w:line="0" w:lineRule="atLeast"/>
        <w:ind w:left="320"/>
        <w:jc w:val="both"/>
        <w:rPr>
          <w:rStyle w:val="a3"/>
          <w:rFonts w:eastAsia="Lucida Sans Unicode"/>
          <w:color w:val="000000"/>
          <w:lang w:val="uk-UA"/>
        </w:rPr>
      </w:pPr>
    </w:p>
    <w:p w:rsidR="005E3B44" w:rsidRDefault="005E3B44" w:rsidP="005E3B44">
      <w:pPr>
        <w:pStyle w:val="a5"/>
        <w:numPr>
          <w:ilvl w:val="0"/>
          <w:numId w:val="7"/>
        </w:numPr>
        <w:tabs>
          <w:tab w:val="left" w:pos="340"/>
          <w:tab w:val="left" w:pos="2154"/>
        </w:tabs>
        <w:spacing w:after="0" w:line="0" w:lineRule="atLeast"/>
        <w:ind w:left="34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Самостійне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читання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вірша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мовчки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spacing w:after="0" w:line="0" w:lineRule="atLeast"/>
        <w:ind w:left="320" w:right="420"/>
        <w:jc w:val="both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-</w:t>
      </w:r>
      <w:proofErr w:type="spellStart"/>
      <w:r>
        <w:rPr>
          <w:rStyle w:val="a3"/>
          <w:rFonts w:eastAsia="Lucida Sans Unicode"/>
          <w:color w:val="000000"/>
        </w:rPr>
        <w:t>Краєвиди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proofErr w:type="gramStart"/>
      <w:r>
        <w:rPr>
          <w:rStyle w:val="a3"/>
          <w:rFonts w:eastAsia="Lucida Sans Unicode"/>
          <w:color w:val="000000"/>
        </w:rPr>
        <w:t>р</w:t>
      </w:r>
      <w:proofErr w:type="gramEnd"/>
      <w:r>
        <w:rPr>
          <w:rStyle w:val="a3"/>
          <w:rFonts w:eastAsia="Lucida Sans Unicode"/>
          <w:color w:val="000000"/>
        </w:rPr>
        <w:t>ідної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природи</w:t>
      </w:r>
      <w:proofErr w:type="spellEnd"/>
      <w:r>
        <w:rPr>
          <w:rStyle w:val="a3"/>
          <w:rFonts w:eastAsia="Lucida Sans Unicode"/>
          <w:color w:val="000000"/>
        </w:rPr>
        <w:t xml:space="preserve">, </w:t>
      </w:r>
      <w:proofErr w:type="spellStart"/>
      <w:r>
        <w:rPr>
          <w:rStyle w:val="a3"/>
          <w:rFonts w:eastAsia="Lucida Sans Unicode"/>
          <w:color w:val="000000"/>
        </w:rPr>
        <w:t>спогади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дитинства</w:t>
      </w:r>
      <w:proofErr w:type="spellEnd"/>
      <w:r>
        <w:rPr>
          <w:rStyle w:val="a3"/>
          <w:rFonts w:eastAsia="Lucida Sans Unicode"/>
          <w:color w:val="000000"/>
        </w:rPr>
        <w:t xml:space="preserve"> не раз приходили до </w:t>
      </w:r>
      <w:proofErr w:type="spellStart"/>
      <w:r>
        <w:rPr>
          <w:rStyle w:val="a3"/>
          <w:rFonts w:eastAsia="Lucida Sans Unicode"/>
          <w:color w:val="000000"/>
        </w:rPr>
        <w:t>поета</w:t>
      </w:r>
      <w:proofErr w:type="spellEnd"/>
      <w:r>
        <w:rPr>
          <w:rStyle w:val="a3"/>
          <w:rFonts w:eastAsia="Lucida Sans Unicode"/>
          <w:color w:val="000000"/>
        </w:rPr>
        <w:t xml:space="preserve"> у снах на </w:t>
      </w:r>
      <w:proofErr w:type="spellStart"/>
      <w:r>
        <w:rPr>
          <w:rStyle w:val="a3"/>
          <w:rFonts w:eastAsia="Lucida Sans Unicode"/>
          <w:color w:val="000000"/>
        </w:rPr>
        <w:t>далекій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чужині</w:t>
      </w:r>
      <w:proofErr w:type="spellEnd"/>
      <w:r>
        <w:rPr>
          <w:rStyle w:val="a3"/>
          <w:rFonts w:eastAsia="Lucida Sans Unicode"/>
          <w:color w:val="000000"/>
        </w:rPr>
        <w:t xml:space="preserve">. І все </w:t>
      </w:r>
      <w:proofErr w:type="spellStart"/>
      <w:r>
        <w:rPr>
          <w:rStyle w:val="a3"/>
          <w:rFonts w:eastAsia="Lucida Sans Unicode"/>
          <w:color w:val="000000"/>
        </w:rPr>
        <w:t>це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виливалось</w:t>
      </w:r>
      <w:proofErr w:type="spellEnd"/>
      <w:r>
        <w:rPr>
          <w:rStyle w:val="a3"/>
          <w:rFonts w:eastAsia="Lucida Sans Unicode"/>
          <w:color w:val="000000"/>
        </w:rPr>
        <w:t xml:space="preserve"> у </w:t>
      </w:r>
      <w:proofErr w:type="spellStart"/>
      <w:r>
        <w:rPr>
          <w:rStyle w:val="a3"/>
          <w:rFonts w:eastAsia="Lucida Sans Unicode"/>
          <w:color w:val="000000"/>
        </w:rPr>
        <w:t>чудові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вір</w:t>
      </w:r>
      <w:r>
        <w:rPr>
          <w:rStyle w:val="a3"/>
          <w:rFonts w:eastAsia="Lucida Sans Unicode"/>
          <w:color w:val="000000"/>
        </w:rPr>
        <w:softHyphen/>
        <w:t>ші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numPr>
          <w:ilvl w:val="0"/>
          <w:numId w:val="7"/>
        </w:numPr>
        <w:tabs>
          <w:tab w:val="left" w:pos="320"/>
          <w:tab w:val="left" w:pos="660"/>
        </w:tabs>
        <w:spacing w:after="0" w:line="355" w:lineRule="exact"/>
        <w:ind w:left="32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Словникова</w:t>
      </w:r>
      <w:proofErr w:type="spellEnd"/>
      <w:r>
        <w:rPr>
          <w:rStyle w:val="a3"/>
          <w:rFonts w:eastAsia="Lucida Sans Unicode"/>
          <w:color w:val="000000"/>
        </w:rPr>
        <w:t xml:space="preserve"> робота.</w:t>
      </w:r>
    </w:p>
    <w:p w:rsidR="005E3B44" w:rsidRDefault="005E3B44" w:rsidP="005E3B44">
      <w:pPr>
        <w:pStyle w:val="a5"/>
        <w:spacing w:after="0" w:line="355" w:lineRule="exact"/>
        <w:ind w:left="34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Вправи</w:t>
      </w:r>
      <w:proofErr w:type="spellEnd"/>
      <w:r>
        <w:rPr>
          <w:rStyle w:val="a3"/>
          <w:rFonts w:eastAsia="Lucida Sans Unicode"/>
          <w:color w:val="000000"/>
        </w:rPr>
        <w:t xml:space="preserve"> для </w:t>
      </w:r>
      <w:proofErr w:type="spellStart"/>
      <w:r>
        <w:rPr>
          <w:rStyle w:val="a3"/>
          <w:rFonts w:eastAsia="Lucida Sans Unicode"/>
          <w:color w:val="000000"/>
        </w:rPr>
        <w:t>розвитку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мовної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здогадки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numPr>
          <w:ilvl w:val="0"/>
          <w:numId w:val="2"/>
        </w:numPr>
        <w:tabs>
          <w:tab w:val="left" w:pos="340"/>
          <w:tab w:val="left" w:pos="660"/>
        </w:tabs>
        <w:spacing w:after="0" w:line="355" w:lineRule="exact"/>
        <w:ind w:left="340"/>
        <w:jc w:val="both"/>
        <w:rPr>
          <w:rStyle w:val="a3"/>
          <w:rFonts w:eastAsia="Lucida Sans Unicode"/>
          <w:color w:val="000000"/>
        </w:rPr>
      </w:pPr>
      <w:proofErr w:type="gramStart"/>
      <w:r>
        <w:rPr>
          <w:rStyle w:val="a3"/>
          <w:rFonts w:eastAsia="Lucida Sans Unicode"/>
          <w:color w:val="000000"/>
        </w:rPr>
        <w:t>Яке</w:t>
      </w:r>
      <w:proofErr w:type="gramEnd"/>
      <w:r>
        <w:rPr>
          <w:rStyle w:val="a3"/>
          <w:rFonts w:eastAsia="Lucida Sans Unicode"/>
          <w:color w:val="000000"/>
        </w:rPr>
        <w:t xml:space="preserve"> слово « </w:t>
      </w:r>
      <w:proofErr w:type="spellStart"/>
      <w:r>
        <w:rPr>
          <w:rStyle w:val="a3"/>
          <w:rFonts w:eastAsia="Lucida Sans Unicode"/>
          <w:color w:val="000000"/>
        </w:rPr>
        <w:t>зайве</w:t>
      </w:r>
      <w:proofErr w:type="spellEnd"/>
      <w:r>
        <w:rPr>
          <w:rStyle w:val="a3"/>
          <w:rFonts w:eastAsia="Lucida Sans Unicode"/>
          <w:color w:val="000000"/>
        </w:rPr>
        <w:t xml:space="preserve">» у </w:t>
      </w:r>
      <w:proofErr w:type="spellStart"/>
      <w:r>
        <w:rPr>
          <w:rStyle w:val="a3"/>
          <w:rFonts w:eastAsia="Lucida Sans Unicode"/>
          <w:color w:val="000000"/>
        </w:rPr>
        <w:t>кожній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колонці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numPr>
          <w:ilvl w:val="0"/>
          <w:numId w:val="7"/>
        </w:numPr>
        <w:tabs>
          <w:tab w:val="left" w:pos="340"/>
          <w:tab w:val="left" w:pos="1919"/>
        </w:tabs>
        <w:spacing w:after="0" w:line="355" w:lineRule="exact"/>
        <w:ind w:left="34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Повторне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читання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вірша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вголос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spacing w:after="0" w:line="355" w:lineRule="exact"/>
        <w:ind w:left="1020" w:hanging="34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-</w:t>
      </w:r>
      <w:proofErr w:type="spellStart"/>
      <w:r>
        <w:rPr>
          <w:rStyle w:val="a3"/>
          <w:rFonts w:eastAsia="Lucida Sans Unicode"/>
          <w:color w:val="000000"/>
        </w:rPr>
        <w:t>Які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картини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малює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gramStart"/>
      <w:r>
        <w:rPr>
          <w:rStyle w:val="a3"/>
          <w:rFonts w:eastAsia="Lucida Sans Unicode"/>
          <w:color w:val="000000"/>
        </w:rPr>
        <w:t>ваша</w:t>
      </w:r>
      <w:proofErr w:type="gram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уява</w:t>
      </w:r>
      <w:proofErr w:type="spellEnd"/>
      <w:r>
        <w:rPr>
          <w:rStyle w:val="a3"/>
          <w:rFonts w:eastAsia="Lucida Sans Unicode"/>
          <w:color w:val="000000"/>
        </w:rPr>
        <w:t xml:space="preserve">, коли </w:t>
      </w:r>
      <w:proofErr w:type="spellStart"/>
      <w:r>
        <w:rPr>
          <w:rStyle w:val="a3"/>
          <w:rFonts w:eastAsia="Lucida Sans Unicode"/>
          <w:color w:val="000000"/>
        </w:rPr>
        <w:t>ви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читаєте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вірш</w:t>
      </w:r>
      <w:proofErr w:type="spellEnd"/>
      <w:r>
        <w:rPr>
          <w:rStyle w:val="a3"/>
          <w:rFonts w:eastAsia="Lucida Sans Unicode"/>
          <w:color w:val="000000"/>
        </w:rPr>
        <w:t>?</w:t>
      </w:r>
    </w:p>
    <w:p w:rsidR="005E3B44" w:rsidRDefault="005E3B44" w:rsidP="005E3B44">
      <w:pPr>
        <w:pStyle w:val="a5"/>
        <w:numPr>
          <w:ilvl w:val="0"/>
          <w:numId w:val="4"/>
        </w:numPr>
        <w:tabs>
          <w:tab w:val="left" w:pos="340"/>
          <w:tab w:val="left" w:pos="1553"/>
        </w:tabs>
        <w:spacing w:after="0" w:line="355" w:lineRule="exact"/>
        <w:ind w:left="34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Аналіз</w:t>
      </w:r>
      <w:proofErr w:type="spellEnd"/>
      <w:r>
        <w:rPr>
          <w:rStyle w:val="a3"/>
          <w:rFonts w:eastAsia="Lucida Sans Unicode"/>
          <w:color w:val="000000"/>
        </w:rPr>
        <w:tab/>
      </w:r>
      <w:proofErr w:type="spellStart"/>
      <w:r>
        <w:rPr>
          <w:rStyle w:val="a3"/>
          <w:rFonts w:eastAsia="Lucida Sans Unicode"/>
          <w:color w:val="000000"/>
        </w:rPr>
        <w:t>змісту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numPr>
          <w:ilvl w:val="0"/>
          <w:numId w:val="4"/>
        </w:numPr>
        <w:tabs>
          <w:tab w:val="left" w:pos="340"/>
          <w:tab w:val="left" w:pos="1553"/>
        </w:tabs>
        <w:spacing w:after="0" w:line="355" w:lineRule="exact"/>
        <w:ind w:left="34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Вправи</w:t>
      </w:r>
      <w:proofErr w:type="spellEnd"/>
      <w:r>
        <w:rPr>
          <w:rStyle w:val="a3"/>
          <w:rFonts w:eastAsia="Lucida Sans Unicode"/>
          <w:color w:val="000000"/>
        </w:rPr>
        <w:t xml:space="preserve"> на </w:t>
      </w:r>
      <w:proofErr w:type="spellStart"/>
      <w:r>
        <w:rPr>
          <w:rStyle w:val="a3"/>
          <w:rFonts w:eastAsia="Lucida Sans Unicode"/>
          <w:color w:val="000000"/>
        </w:rPr>
        <w:t>розвиток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швидкості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читання</w:t>
      </w:r>
      <w:proofErr w:type="spellEnd"/>
      <w:r>
        <w:rPr>
          <w:rStyle w:val="a3"/>
          <w:rFonts w:eastAsia="Lucida Sans Unicode"/>
          <w:color w:val="000000"/>
        </w:rPr>
        <w:t>,</w:t>
      </w:r>
    </w:p>
    <w:p w:rsidR="005E3B44" w:rsidRDefault="005E3B44" w:rsidP="005E3B44">
      <w:pPr>
        <w:pStyle w:val="a5"/>
        <w:tabs>
          <w:tab w:val="left" w:pos="1823"/>
        </w:tabs>
        <w:spacing w:after="0" w:line="355" w:lineRule="exact"/>
        <w:ind w:left="340"/>
        <w:jc w:val="both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а</w:t>
      </w:r>
      <w:proofErr w:type="gramStart"/>
      <w:r>
        <w:rPr>
          <w:rStyle w:val="a3"/>
          <w:rFonts w:eastAsia="Lucida Sans Unicode"/>
          <w:color w:val="000000"/>
        </w:rPr>
        <w:t>)</w:t>
      </w:r>
      <w:proofErr w:type="spellStart"/>
      <w:r>
        <w:rPr>
          <w:rStyle w:val="a3"/>
          <w:rFonts w:eastAsia="Lucida Sans Unicode"/>
          <w:color w:val="000000"/>
        </w:rPr>
        <w:t>ч</w:t>
      </w:r>
      <w:proofErr w:type="gramEnd"/>
      <w:r>
        <w:rPr>
          <w:rStyle w:val="a3"/>
          <w:rFonts w:eastAsia="Lucida Sans Unicode"/>
          <w:color w:val="000000"/>
        </w:rPr>
        <w:t>итання</w:t>
      </w:r>
      <w:proofErr w:type="spellEnd"/>
      <w:r>
        <w:rPr>
          <w:rStyle w:val="a3"/>
          <w:rFonts w:eastAsia="Lucida Sans Unicode"/>
          <w:color w:val="000000"/>
        </w:rPr>
        <w:tab/>
      </w:r>
      <w:proofErr w:type="spellStart"/>
      <w:r>
        <w:rPr>
          <w:rStyle w:val="a3"/>
          <w:rFonts w:eastAsia="Lucida Sans Unicode"/>
          <w:color w:val="000000"/>
        </w:rPr>
        <w:t>напівголосне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сусіду</w:t>
      </w:r>
      <w:proofErr w:type="spellEnd"/>
      <w:r>
        <w:rPr>
          <w:rStyle w:val="a3"/>
          <w:rFonts w:eastAsia="Lucida Sans Unicode"/>
          <w:color w:val="000000"/>
        </w:rPr>
        <w:t xml:space="preserve"> по </w:t>
      </w:r>
      <w:proofErr w:type="spellStart"/>
      <w:r>
        <w:rPr>
          <w:rStyle w:val="a3"/>
          <w:rFonts w:eastAsia="Lucida Sans Unicode"/>
          <w:color w:val="000000"/>
        </w:rPr>
        <w:t>парті</w:t>
      </w:r>
      <w:proofErr w:type="spellEnd"/>
      <w:r>
        <w:rPr>
          <w:rStyle w:val="a3"/>
          <w:rFonts w:eastAsia="Lucida Sans Unicode"/>
          <w:color w:val="000000"/>
        </w:rPr>
        <w:t xml:space="preserve">, </w:t>
      </w:r>
      <w:proofErr w:type="spellStart"/>
      <w:r>
        <w:rPr>
          <w:rStyle w:val="a3"/>
          <w:rFonts w:eastAsia="Lucida Sans Unicode"/>
          <w:color w:val="000000"/>
        </w:rPr>
        <w:t>взаємоконтроль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tabs>
          <w:tab w:val="left" w:pos="1646"/>
        </w:tabs>
        <w:spacing w:after="0" w:line="355" w:lineRule="exact"/>
        <w:ind w:left="340"/>
        <w:jc w:val="both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б</w:t>
      </w:r>
      <w:proofErr w:type="gramStart"/>
      <w:r>
        <w:rPr>
          <w:rStyle w:val="a3"/>
          <w:rFonts w:eastAsia="Lucida Sans Unicode"/>
          <w:color w:val="000000"/>
        </w:rPr>
        <w:t>)</w:t>
      </w:r>
      <w:proofErr w:type="spellStart"/>
      <w:r>
        <w:rPr>
          <w:rStyle w:val="a3"/>
          <w:rFonts w:eastAsia="Lucida Sans Unicode"/>
          <w:color w:val="000000"/>
        </w:rPr>
        <w:t>г</w:t>
      </w:r>
      <w:proofErr w:type="gramEnd"/>
      <w:r>
        <w:rPr>
          <w:rStyle w:val="a3"/>
          <w:rFonts w:eastAsia="Lucida Sans Unicode"/>
          <w:color w:val="000000"/>
        </w:rPr>
        <w:t>ра</w:t>
      </w:r>
      <w:proofErr w:type="spellEnd"/>
      <w:r>
        <w:rPr>
          <w:rStyle w:val="a3"/>
          <w:rFonts w:eastAsia="Lucida Sans Unicode"/>
          <w:color w:val="000000"/>
        </w:rPr>
        <w:tab/>
        <w:t>«</w:t>
      </w:r>
      <w:proofErr w:type="spellStart"/>
      <w:r>
        <w:rPr>
          <w:rStyle w:val="a3"/>
          <w:rFonts w:eastAsia="Lucida Sans Unicode"/>
          <w:color w:val="000000"/>
        </w:rPr>
        <w:t>Знайди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і</w:t>
      </w:r>
      <w:proofErr w:type="spellEnd"/>
      <w:r>
        <w:rPr>
          <w:rStyle w:val="a3"/>
          <w:rFonts w:eastAsia="Lucida Sans Unicode"/>
          <w:color w:val="000000"/>
        </w:rPr>
        <w:t xml:space="preserve"> прочитай».</w:t>
      </w:r>
    </w:p>
    <w:p w:rsidR="005E3B44" w:rsidRDefault="005E3B44" w:rsidP="005E3B44">
      <w:pPr>
        <w:pStyle w:val="a5"/>
        <w:numPr>
          <w:ilvl w:val="0"/>
          <w:numId w:val="4"/>
        </w:numPr>
        <w:tabs>
          <w:tab w:val="left" w:pos="340"/>
          <w:tab w:val="left" w:pos="660"/>
        </w:tabs>
        <w:spacing w:after="0" w:line="355" w:lineRule="exact"/>
        <w:ind w:left="340"/>
        <w:jc w:val="both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Мовн</w:t>
      </w:r>
      <w:proofErr w:type="gramStart"/>
      <w:r>
        <w:rPr>
          <w:rStyle w:val="a3"/>
          <w:rFonts w:eastAsia="Lucida Sans Unicode"/>
          <w:color w:val="000000"/>
        </w:rPr>
        <w:t>о</w:t>
      </w:r>
      <w:proofErr w:type="spellEnd"/>
      <w:r>
        <w:rPr>
          <w:rStyle w:val="a3"/>
          <w:rFonts w:eastAsia="Lucida Sans Unicode"/>
          <w:color w:val="000000"/>
        </w:rPr>
        <w:t>-</w:t>
      </w:r>
      <w:proofErr w:type="gram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логічне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завдання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numPr>
          <w:ilvl w:val="0"/>
          <w:numId w:val="4"/>
        </w:numPr>
        <w:tabs>
          <w:tab w:val="left" w:pos="340"/>
          <w:tab w:val="left" w:pos="660"/>
        </w:tabs>
        <w:spacing w:after="0" w:line="355" w:lineRule="exact"/>
        <w:ind w:left="340"/>
        <w:jc w:val="both"/>
        <w:rPr>
          <w:rStyle w:val="a3"/>
          <w:rFonts w:eastAsia="Lucida Sans Unicode"/>
          <w:color w:val="000000"/>
          <w:lang w:val="en-US"/>
        </w:rPr>
      </w:pPr>
      <w:proofErr w:type="spellStart"/>
      <w:r>
        <w:rPr>
          <w:rStyle w:val="a3"/>
          <w:rFonts w:eastAsia="Lucida Sans Unicode"/>
          <w:color w:val="000000"/>
        </w:rPr>
        <w:t>Виразне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читання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вірша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spacing w:after="0" w:line="355" w:lineRule="exact"/>
        <w:ind w:left="340"/>
        <w:jc w:val="both"/>
        <w:rPr>
          <w:rStyle w:val="a3"/>
          <w:rFonts w:eastAsia="Lucida Sans Unicode"/>
          <w:color w:val="000000"/>
          <w:lang w:val="uk-UA"/>
        </w:rPr>
      </w:pPr>
      <w:proofErr w:type="gramStart"/>
      <w:r>
        <w:rPr>
          <w:rStyle w:val="a3"/>
          <w:rFonts w:eastAsia="Lucida Sans Unicode"/>
          <w:color w:val="000000"/>
          <w:lang w:val="en-US"/>
        </w:rPr>
        <w:t>V</w:t>
      </w:r>
      <w:proofErr w:type="spellStart"/>
      <w:r>
        <w:rPr>
          <w:rStyle w:val="a3"/>
          <w:rFonts w:eastAsia="Lucida Sans Unicode"/>
          <w:color w:val="000000"/>
        </w:rPr>
        <w:t>І.Картини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рідної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природи</w:t>
      </w:r>
      <w:proofErr w:type="spellEnd"/>
      <w:r>
        <w:rPr>
          <w:rStyle w:val="a3"/>
          <w:rFonts w:eastAsia="Lucida Sans Unicode"/>
          <w:color w:val="000000"/>
        </w:rPr>
        <w:t xml:space="preserve"> у </w:t>
      </w:r>
      <w:proofErr w:type="spellStart"/>
      <w:r>
        <w:rPr>
          <w:rStyle w:val="a3"/>
          <w:rFonts w:eastAsia="Lucida Sans Unicode"/>
          <w:color w:val="000000"/>
        </w:rPr>
        <w:t>віршах</w:t>
      </w:r>
      <w:proofErr w:type="spellEnd"/>
      <w:r>
        <w:rPr>
          <w:rStyle w:val="a3"/>
          <w:rFonts w:eastAsia="Lucida Sans Unicode"/>
          <w:color w:val="000000"/>
        </w:rPr>
        <w:t xml:space="preserve"> Т. </w:t>
      </w:r>
      <w:proofErr w:type="spellStart"/>
      <w:r>
        <w:rPr>
          <w:rStyle w:val="a3"/>
          <w:rFonts w:eastAsia="Lucida Sans Unicode"/>
          <w:color w:val="000000"/>
        </w:rPr>
        <w:t>Шевченка</w:t>
      </w:r>
      <w:proofErr w:type="spellEnd"/>
      <w:r>
        <w:rPr>
          <w:rStyle w:val="a3"/>
          <w:rFonts w:eastAsia="Lucida Sans Unicode"/>
          <w:color w:val="000000"/>
        </w:rPr>
        <w:t>.</w:t>
      </w:r>
      <w:proofErr w:type="gramEnd"/>
    </w:p>
    <w:p w:rsidR="005E3B44" w:rsidRPr="005E3B44" w:rsidRDefault="005E3B44" w:rsidP="005E3B44">
      <w:pPr>
        <w:pStyle w:val="a5"/>
        <w:spacing w:after="0" w:line="355" w:lineRule="exact"/>
        <w:ind w:left="340"/>
        <w:jc w:val="both"/>
        <w:rPr>
          <w:rStyle w:val="a3"/>
          <w:rFonts w:eastAsia="Lucida Sans Unicode"/>
          <w:color w:val="000000"/>
          <w:lang w:val="uk-UA"/>
        </w:rPr>
      </w:pPr>
    </w:p>
    <w:p w:rsidR="005E3B44" w:rsidRDefault="005E3B44" w:rsidP="005E3B44">
      <w:pPr>
        <w:pStyle w:val="a5"/>
        <w:numPr>
          <w:ilvl w:val="1"/>
          <w:numId w:val="4"/>
        </w:numPr>
        <w:spacing w:after="0" w:line="355" w:lineRule="exact"/>
        <w:ind w:right="1020"/>
        <w:rPr>
          <w:rStyle w:val="a3"/>
          <w:rFonts w:eastAsia="Lucida Sans Unicode"/>
          <w:color w:val="000000"/>
          <w:lang w:val="uk-UA"/>
        </w:rPr>
      </w:pPr>
      <w:proofErr w:type="spellStart"/>
      <w:proofErr w:type="gramStart"/>
      <w:r>
        <w:rPr>
          <w:rStyle w:val="a3"/>
          <w:rFonts w:eastAsia="Lucida Sans Unicode"/>
          <w:color w:val="000000"/>
        </w:rPr>
        <w:t>П</w:t>
      </w:r>
      <w:proofErr w:type="gramEnd"/>
      <w:r>
        <w:rPr>
          <w:rStyle w:val="a3"/>
          <w:rFonts w:eastAsia="Lucida Sans Unicode"/>
          <w:color w:val="000000"/>
        </w:rPr>
        <w:t>ідібрати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ілюстрацію</w:t>
      </w:r>
      <w:proofErr w:type="spellEnd"/>
      <w:r>
        <w:rPr>
          <w:rStyle w:val="a3"/>
          <w:rFonts w:eastAsia="Lucida Sans Unicode"/>
          <w:color w:val="000000"/>
        </w:rPr>
        <w:t xml:space="preserve"> до </w:t>
      </w:r>
      <w:proofErr w:type="spellStart"/>
      <w:r>
        <w:rPr>
          <w:rStyle w:val="a3"/>
          <w:rFonts w:eastAsia="Lucida Sans Unicode"/>
          <w:color w:val="000000"/>
        </w:rPr>
        <w:t>твору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розповісти</w:t>
      </w:r>
      <w:proofErr w:type="spellEnd"/>
      <w:r>
        <w:rPr>
          <w:rStyle w:val="a3"/>
          <w:rFonts w:eastAsia="Lucida Sans Unicode"/>
          <w:color w:val="000000"/>
        </w:rPr>
        <w:t xml:space="preserve">, </w:t>
      </w:r>
      <w:proofErr w:type="spellStart"/>
      <w:r>
        <w:rPr>
          <w:rStyle w:val="a3"/>
          <w:rFonts w:eastAsia="Lucida Sans Unicode"/>
          <w:color w:val="000000"/>
        </w:rPr>
        <w:t>що</w:t>
      </w:r>
      <w:proofErr w:type="spellEnd"/>
      <w:r>
        <w:rPr>
          <w:rStyle w:val="a3"/>
          <w:rFonts w:eastAsia="Lucida Sans Unicode"/>
          <w:color w:val="000000"/>
        </w:rPr>
        <w:t xml:space="preserve"> на </w:t>
      </w:r>
      <w:proofErr w:type="spellStart"/>
      <w:r>
        <w:rPr>
          <w:rStyle w:val="a3"/>
          <w:rFonts w:eastAsia="Lucida Sans Unicode"/>
          <w:color w:val="000000"/>
        </w:rPr>
        <w:t>ній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зоображено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Pr="005E3B44" w:rsidRDefault="005E3B44" w:rsidP="005E3B44">
      <w:pPr>
        <w:pStyle w:val="a5"/>
        <w:spacing w:after="0" w:line="355" w:lineRule="exact"/>
        <w:ind w:right="1020"/>
        <w:rPr>
          <w:rStyle w:val="a3"/>
          <w:rFonts w:eastAsia="Lucida Sans Unicode"/>
          <w:color w:val="000000"/>
          <w:lang w:val="uk-UA"/>
        </w:rPr>
      </w:pPr>
    </w:p>
    <w:p w:rsidR="005E3B44" w:rsidRPr="00AD1A87" w:rsidRDefault="005E3B44" w:rsidP="005E3B44">
      <w:pPr>
        <w:pStyle w:val="a5"/>
        <w:spacing w:after="0" w:line="355" w:lineRule="exact"/>
        <w:ind w:left="1020" w:hanging="340"/>
        <w:rPr>
          <w:rStyle w:val="a3"/>
          <w:rFonts w:eastAsia="Lucida Sans Unicode"/>
          <w:color w:val="000000"/>
          <w:lang w:val="uk-UA"/>
        </w:rPr>
      </w:pPr>
      <w:proofErr w:type="gramStart"/>
      <w:r>
        <w:rPr>
          <w:rStyle w:val="a3"/>
          <w:rFonts w:eastAsia="Lucida Sans Unicode"/>
          <w:color w:val="000000"/>
          <w:lang w:val="en-US"/>
        </w:rPr>
        <w:t>V</w:t>
      </w:r>
      <w:proofErr w:type="gramEnd"/>
      <w:r w:rsidRPr="00AD1A87">
        <w:rPr>
          <w:rStyle w:val="a3"/>
          <w:rFonts w:eastAsia="Lucida Sans Unicode"/>
          <w:color w:val="000000"/>
          <w:lang w:val="uk-UA"/>
        </w:rPr>
        <w:t>ІІ.Підсумок уроку. Оцінювання учнів.</w:t>
      </w:r>
    </w:p>
    <w:p w:rsidR="005E3B44" w:rsidRDefault="005E3B44" w:rsidP="005E3B44">
      <w:pPr>
        <w:pStyle w:val="a5"/>
        <w:spacing w:after="0" w:line="355" w:lineRule="exact"/>
        <w:ind w:left="320" w:right="740" w:firstLine="70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>-</w:t>
      </w:r>
      <w:proofErr w:type="spellStart"/>
      <w:r>
        <w:rPr>
          <w:rStyle w:val="a3"/>
          <w:rFonts w:eastAsia="Lucida Sans Unicode"/>
          <w:color w:val="000000"/>
        </w:rPr>
        <w:t>Куди</w:t>
      </w:r>
      <w:proofErr w:type="spellEnd"/>
      <w:r>
        <w:rPr>
          <w:rStyle w:val="a3"/>
          <w:rFonts w:eastAsia="Lucida Sans Unicode"/>
          <w:color w:val="000000"/>
        </w:rPr>
        <w:t xml:space="preserve"> б не закидала доля </w:t>
      </w:r>
      <w:proofErr w:type="spellStart"/>
      <w:r>
        <w:rPr>
          <w:rStyle w:val="a3"/>
          <w:rFonts w:eastAsia="Lucida Sans Unicode"/>
          <w:color w:val="000000"/>
        </w:rPr>
        <w:t>Шевченка</w:t>
      </w:r>
      <w:proofErr w:type="spellEnd"/>
      <w:r>
        <w:rPr>
          <w:rStyle w:val="a3"/>
          <w:rFonts w:eastAsia="Lucida Sans Unicode"/>
          <w:color w:val="000000"/>
        </w:rPr>
        <w:t xml:space="preserve">, </w:t>
      </w:r>
      <w:proofErr w:type="spellStart"/>
      <w:r>
        <w:rPr>
          <w:rStyle w:val="a3"/>
          <w:rFonts w:eastAsia="Lucida Sans Unicode"/>
          <w:color w:val="000000"/>
        </w:rPr>
        <w:t>він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завжди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пам’ятав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і</w:t>
      </w:r>
      <w:proofErr w:type="spellEnd"/>
      <w:r>
        <w:rPr>
          <w:rStyle w:val="a3"/>
          <w:rFonts w:eastAsia="Lucida Sans Unicode"/>
          <w:color w:val="000000"/>
        </w:rPr>
        <w:t xml:space="preserve"> любив </w:t>
      </w:r>
      <w:proofErr w:type="spellStart"/>
      <w:proofErr w:type="gramStart"/>
      <w:r>
        <w:rPr>
          <w:rStyle w:val="a3"/>
          <w:rFonts w:eastAsia="Lucida Sans Unicode"/>
          <w:color w:val="000000"/>
        </w:rPr>
        <w:t>р</w:t>
      </w:r>
      <w:proofErr w:type="gramEnd"/>
      <w:r>
        <w:rPr>
          <w:rStyle w:val="a3"/>
          <w:rFonts w:eastAsia="Lucida Sans Unicode"/>
          <w:color w:val="000000"/>
        </w:rPr>
        <w:t>ідний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край-Україну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spacing w:after="0" w:line="355" w:lineRule="exact"/>
        <w:ind w:left="140" w:right="360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Любіть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Україну</w:t>
      </w:r>
      <w:proofErr w:type="spellEnd"/>
      <w:r>
        <w:rPr>
          <w:rStyle w:val="a3"/>
          <w:rFonts w:eastAsia="Lucida Sans Unicode"/>
          <w:color w:val="000000"/>
        </w:rPr>
        <w:t xml:space="preserve">, </w:t>
      </w:r>
      <w:proofErr w:type="gramStart"/>
      <w:r>
        <w:rPr>
          <w:rStyle w:val="a3"/>
          <w:rFonts w:eastAsia="Lucida Sans Unicode"/>
          <w:color w:val="000000"/>
        </w:rPr>
        <w:t>як</w:t>
      </w:r>
      <w:proofErr w:type="gramEnd"/>
      <w:r>
        <w:rPr>
          <w:rStyle w:val="a3"/>
          <w:rFonts w:eastAsia="Lucida Sans Unicode"/>
          <w:color w:val="000000"/>
        </w:rPr>
        <w:t xml:space="preserve"> любив </w:t>
      </w:r>
      <w:proofErr w:type="spellStart"/>
      <w:r>
        <w:rPr>
          <w:rStyle w:val="a3"/>
          <w:rFonts w:eastAsia="Lucida Sans Unicode"/>
          <w:color w:val="000000"/>
        </w:rPr>
        <w:t>її</w:t>
      </w:r>
      <w:proofErr w:type="spellEnd"/>
      <w:r>
        <w:rPr>
          <w:rStyle w:val="a3"/>
          <w:rFonts w:eastAsia="Lucida Sans Unicode"/>
          <w:color w:val="000000"/>
        </w:rPr>
        <w:t xml:space="preserve"> поет. </w:t>
      </w:r>
      <w:proofErr w:type="spellStart"/>
      <w:r>
        <w:rPr>
          <w:rStyle w:val="a3"/>
          <w:rFonts w:eastAsia="Lucida Sans Unicode"/>
          <w:color w:val="000000"/>
        </w:rPr>
        <w:t>Бережіть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її</w:t>
      </w:r>
      <w:proofErr w:type="spellEnd"/>
      <w:r>
        <w:rPr>
          <w:rStyle w:val="a3"/>
          <w:rFonts w:eastAsia="Lucida Sans Unicode"/>
          <w:color w:val="000000"/>
        </w:rPr>
        <w:t xml:space="preserve">, як берегли </w:t>
      </w:r>
      <w:proofErr w:type="spellStart"/>
      <w:r>
        <w:rPr>
          <w:rStyle w:val="a3"/>
          <w:rFonts w:eastAsia="Lucida Sans Unicode"/>
          <w:color w:val="000000"/>
        </w:rPr>
        <w:t>ваші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діди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прадіди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spacing w:after="0" w:line="355" w:lineRule="exact"/>
        <w:ind w:left="140" w:right="36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 xml:space="preserve">Читайте </w:t>
      </w:r>
      <w:proofErr w:type="spellStart"/>
      <w:r>
        <w:rPr>
          <w:rStyle w:val="a3"/>
          <w:rFonts w:eastAsia="Lucida Sans Unicode"/>
          <w:color w:val="000000"/>
        </w:rPr>
        <w:t>його</w:t>
      </w:r>
      <w:proofErr w:type="spellEnd"/>
      <w:r>
        <w:rPr>
          <w:rStyle w:val="a3"/>
          <w:rFonts w:eastAsia="Lucida Sans Unicode"/>
          <w:color w:val="000000"/>
        </w:rPr>
        <w:t xml:space="preserve"> твори </w:t>
      </w:r>
      <w:proofErr w:type="spellStart"/>
      <w:r>
        <w:rPr>
          <w:rStyle w:val="a3"/>
          <w:rFonts w:eastAsia="Lucida Sans Unicode"/>
          <w:color w:val="000000"/>
        </w:rPr>
        <w:t>і</w:t>
      </w:r>
      <w:proofErr w:type="spellEnd"/>
      <w:r>
        <w:rPr>
          <w:rStyle w:val="a3"/>
          <w:rFonts w:eastAsia="Lucida Sans Unicode"/>
          <w:color w:val="000000"/>
        </w:rPr>
        <w:t xml:space="preserve"> ваша </w:t>
      </w:r>
      <w:proofErr w:type="spellStart"/>
      <w:r>
        <w:rPr>
          <w:rStyle w:val="a3"/>
          <w:rFonts w:eastAsia="Lucida Sans Unicode"/>
          <w:color w:val="000000"/>
        </w:rPr>
        <w:t>мова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теж</w:t>
      </w:r>
      <w:proofErr w:type="spellEnd"/>
      <w:r>
        <w:rPr>
          <w:rStyle w:val="a3"/>
          <w:rFonts w:eastAsia="Lucida Sans Unicode"/>
          <w:color w:val="000000"/>
        </w:rPr>
        <w:t xml:space="preserve"> буде гарною, </w:t>
      </w:r>
      <w:proofErr w:type="spellStart"/>
      <w:r>
        <w:rPr>
          <w:rStyle w:val="a3"/>
          <w:rFonts w:eastAsia="Lucida Sans Unicode"/>
          <w:color w:val="000000"/>
        </w:rPr>
        <w:t>чарівною</w:t>
      </w:r>
      <w:proofErr w:type="spellEnd"/>
      <w:r>
        <w:rPr>
          <w:rStyle w:val="a3"/>
          <w:rFonts w:eastAsia="Lucida Sans Unicode"/>
          <w:color w:val="000000"/>
        </w:rPr>
        <w:t xml:space="preserve">, </w:t>
      </w:r>
      <w:proofErr w:type="spellStart"/>
      <w:r>
        <w:rPr>
          <w:rStyle w:val="a3"/>
          <w:rFonts w:eastAsia="Lucida Sans Unicode"/>
          <w:color w:val="000000"/>
        </w:rPr>
        <w:t>барвистою</w:t>
      </w:r>
      <w:proofErr w:type="spellEnd"/>
      <w:r>
        <w:rPr>
          <w:rStyle w:val="a3"/>
          <w:rFonts w:eastAsia="Lucida Sans Unicode"/>
          <w:color w:val="000000"/>
        </w:rPr>
        <w:t xml:space="preserve">, </w:t>
      </w:r>
      <w:proofErr w:type="spellStart"/>
      <w:r>
        <w:rPr>
          <w:rStyle w:val="a3"/>
          <w:rFonts w:eastAsia="Lucida Sans Unicode"/>
          <w:color w:val="000000"/>
        </w:rPr>
        <w:t>бо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українська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мова-одна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з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найкращих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мов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proofErr w:type="gramStart"/>
      <w:r>
        <w:rPr>
          <w:rStyle w:val="a3"/>
          <w:rFonts w:eastAsia="Lucida Sans Unicode"/>
          <w:color w:val="000000"/>
        </w:rPr>
        <w:t>св</w:t>
      </w:r>
      <w:proofErr w:type="gramEnd"/>
      <w:r>
        <w:rPr>
          <w:rStyle w:val="a3"/>
          <w:rFonts w:eastAsia="Lucida Sans Unicode"/>
          <w:color w:val="000000"/>
        </w:rPr>
        <w:t>іту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spacing w:after="0" w:line="355" w:lineRule="exact"/>
        <w:ind w:left="140" w:right="780"/>
        <w:rPr>
          <w:rStyle w:val="a3"/>
          <w:rFonts w:eastAsia="Lucida Sans Unicode"/>
          <w:color w:val="000000"/>
        </w:rPr>
      </w:pPr>
      <w:r>
        <w:rPr>
          <w:rStyle w:val="a3"/>
          <w:rFonts w:eastAsia="Lucida Sans Unicode"/>
          <w:color w:val="000000"/>
        </w:rPr>
        <w:t xml:space="preserve">Нам, </w:t>
      </w:r>
      <w:proofErr w:type="spellStart"/>
      <w:r>
        <w:rPr>
          <w:rStyle w:val="a3"/>
          <w:rFonts w:eastAsia="Lucida Sans Unicode"/>
          <w:color w:val="000000"/>
        </w:rPr>
        <w:t>нащадкам</w:t>
      </w:r>
      <w:proofErr w:type="spellEnd"/>
      <w:proofErr w:type="gramStart"/>
      <w:r>
        <w:rPr>
          <w:rStyle w:val="a3"/>
          <w:rFonts w:eastAsia="Lucida Sans Unicode"/>
          <w:color w:val="000000"/>
        </w:rPr>
        <w:t xml:space="preserve"> ,</w:t>
      </w:r>
      <w:proofErr w:type="gram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посилав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вн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свої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заповіти</w:t>
      </w:r>
      <w:proofErr w:type="spellEnd"/>
      <w:r>
        <w:rPr>
          <w:rStyle w:val="a3"/>
          <w:rFonts w:eastAsia="Lucida Sans Unicode"/>
          <w:color w:val="000000"/>
        </w:rPr>
        <w:t xml:space="preserve">, </w:t>
      </w:r>
      <w:proofErr w:type="spellStart"/>
      <w:r>
        <w:rPr>
          <w:rStyle w:val="a3"/>
          <w:rFonts w:eastAsia="Lucida Sans Unicode"/>
          <w:color w:val="000000"/>
        </w:rPr>
        <w:t>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серед</w:t>
      </w:r>
      <w:proofErr w:type="spellEnd"/>
      <w:r>
        <w:rPr>
          <w:rStyle w:val="a3"/>
          <w:rFonts w:eastAsia="Lucida Sans Unicode"/>
          <w:color w:val="000000"/>
        </w:rPr>
        <w:t xml:space="preserve"> них - </w:t>
      </w:r>
      <w:proofErr w:type="spellStart"/>
      <w:r>
        <w:rPr>
          <w:rStyle w:val="a3"/>
          <w:rFonts w:eastAsia="Lucida Sans Unicode"/>
          <w:color w:val="000000"/>
        </w:rPr>
        <w:t>найперший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і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найголовніший</w:t>
      </w:r>
      <w:proofErr w:type="spellEnd"/>
      <w:r>
        <w:rPr>
          <w:rStyle w:val="a3"/>
          <w:rFonts w:eastAsia="Lucida Sans Unicode"/>
          <w:color w:val="000000"/>
        </w:rPr>
        <w:t>.</w:t>
      </w:r>
    </w:p>
    <w:p w:rsidR="005E3B44" w:rsidRDefault="005E3B44" w:rsidP="005E3B44">
      <w:pPr>
        <w:pStyle w:val="a5"/>
        <w:spacing w:after="0" w:line="355" w:lineRule="exact"/>
        <w:ind w:left="1380"/>
        <w:rPr>
          <w:rStyle w:val="a3"/>
          <w:rFonts w:eastAsia="Lucida Sans Unicode"/>
          <w:color w:val="000000"/>
        </w:rPr>
      </w:pPr>
      <w:proofErr w:type="gramStart"/>
      <w:r>
        <w:rPr>
          <w:rStyle w:val="a3"/>
          <w:rFonts w:eastAsia="Lucida Sans Unicode"/>
          <w:color w:val="000000"/>
        </w:rPr>
        <w:t>Свою</w:t>
      </w:r>
      <w:proofErr w:type="gram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Україну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любіть</w:t>
      </w:r>
      <w:proofErr w:type="spellEnd"/>
      <w:r>
        <w:rPr>
          <w:rStyle w:val="a3"/>
          <w:rFonts w:eastAsia="Lucida Sans Unicode"/>
          <w:color w:val="000000"/>
        </w:rPr>
        <w:t>,</w:t>
      </w:r>
    </w:p>
    <w:p w:rsidR="005E3B44" w:rsidRDefault="005E3B44" w:rsidP="005E3B44">
      <w:pPr>
        <w:pStyle w:val="a5"/>
        <w:spacing w:after="0" w:line="355" w:lineRule="exact"/>
        <w:ind w:left="1380"/>
        <w:rPr>
          <w:rStyle w:val="a3"/>
          <w:rFonts w:eastAsia="Lucida Sans Unicode"/>
          <w:color w:val="000000"/>
        </w:rPr>
      </w:pPr>
      <w:proofErr w:type="spellStart"/>
      <w:r>
        <w:rPr>
          <w:rStyle w:val="a3"/>
          <w:rFonts w:eastAsia="Lucida Sans Unicode"/>
          <w:color w:val="000000"/>
        </w:rPr>
        <w:t>Любіть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її</w:t>
      </w:r>
      <w:proofErr w:type="spellEnd"/>
      <w:r>
        <w:rPr>
          <w:rStyle w:val="a3"/>
          <w:rFonts w:eastAsia="Lucida Sans Unicode"/>
          <w:color w:val="000000"/>
        </w:rPr>
        <w:t xml:space="preserve">. Во время </w:t>
      </w:r>
      <w:proofErr w:type="spellStart"/>
      <w:r>
        <w:rPr>
          <w:rStyle w:val="a3"/>
          <w:rFonts w:eastAsia="Lucida Sans Unicode"/>
          <w:color w:val="000000"/>
        </w:rPr>
        <w:t>люте</w:t>
      </w:r>
      <w:proofErr w:type="spellEnd"/>
      <w:r>
        <w:rPr>
          <w:rStyle w:val="a3"/>
          <w:rFonts w:eastAsia="Lucida Sans Unicode"/>
          <w:color w:val="000000"/>
        </w:rPr>
        <w:t>,</w:t>
      </w:r>
    </w:p>
    <w:p w:rsidR="005E3B44" w:rsidRDefault="005E3B44" w:rsidP="005E3B44">
      <w:pPr>
        <w:pStyle w:val="a5"/>
        <w:spacing w:after="0" w:line="355" w:lineRule="exact"/>
        <w:ind w:left="1380" w:right="3920"/>
      </w:pPr>
      <w:r>
        <w:rPr>
          <w:rStyle w:val="a3"/>
          <w:rFonts w:eastAsia="Lucida Sans Unicode"/>
          <w:color w:val="000000"/>
        </w:rPr>
        <w:t xml:space="preserve">В </w:t>
      </w:r>
      <w:proofErr w:type="spellStart"/>
      <w:r>
        <w:rPr>
          <w:rStyle w:val="a3"/>
          <w:rFonts w:eastAsia="Lucida Sans Unicode"/>
          <w:color w:val="000000"/>
        </w:rPr>
        <w:t>останню</w:t>
      </w:r>
      <w:proofErr w:type="spellEnd"/>
      <w:r>
        <w:rPr>
          <w:rStyle w:val="a3"/>
          <w:rFonts w:eastAsia="Lucida Sans Unicode"/>
          <w:color w:val="000000"/>
        </w:rPr>
        <w:t xml:space="preserve"> </w:t>
      </w:r>
      <w:proofErr w:type="spellStart"/>
      <w:r>
        <w:rPr>
          <w:rStyle w:val="a3"/>
          <w:rFonts w:eastAsia="Lucida Sans Unicode"/>
          <w:color w:val="000000"/>
        </w:rPr>
        <w:t>тяжку</w:t>
      </w:r>
      <w:proofErr w:type="spellEnd"/>
      <w:r>
        <w:rPr>
          <w:rStyle w:val="a3"/>
          <w:rFonts w:eastAsia="Lucida Sans Unicode"/>
          <w:color w:val="000000"/>
        </w:rPr>
        <w:t xml:space="preserve"> мину ту</w:t>
      </w:r>
      <w:proofErr w:type="gramStart"/>
      <w:r>
        <w:rPr>
          <w:rStyle w:val="a3"/>
          <w:rFonts w:eastAsia="Lucida Sans Unicode"/>
          <w:color w:val="000000"/>
        </w:rPr>
        <w:t xml:space="preserve"> З</w:t>
      </w:r>
      <w:proofErr w:type="gramEnd"/>
      <w:r>
        <w:rPr>
          <w:rStyle w:val="a3"/>
          <w:rFonts w:eastAsia="Lucida Sans Unicode"/>
          <w:color w:val="000000"/>
        </w:rPr>
        <w:t xml:space="preserve">а </w:t>
      </w:r>
      <w:proofErr w:type="spellStart"/>
      <w:r>
        <w:rPr>
          <w:rStyle w:val="a3"/>
          <w:rFonts w:eastAsia="Lucida Sans Unicode"/>
          <w:color w:val="000000"/>
        </w:rPr>
        <w:t>неї</w:t>
      </w:r>
      <w:proofErr w:type="spellEnd"/>
      <w:r>
        <w:rPr>
          <w:rStyle w:val="a3"/>
          <w:rFonts w:eastAsia="Lucida Sans Unicode"/>
          <w:color w:val="000000"/>
        </w:rPr>
        <w:t xml:space="preserve"> Господа </w:t>
      </w:r>
      <w:proofErr w:type="spellStart"/>
      <w:r>
        <w:rPr>
          <w:rStyle w:val="a3"/>
          <w:rFonts w:eastAsia="Lucida Sans Unicode"/>
          <w:color w:val="000000"/>
        </w:rPr>
        <w:t>моліть</w:t>
      </w:r>
      <w:proofErr w:type="spellEnd"/>
      <w:r>
        <w:rPr>
          <w:rStyle w:val="a3"/>
          <w:rFonts w:eastAsia="Lucida Sans Unicode"/>
          <w:color w:val="000000"/>
        </w:rPr>
        <w:t>...</w:t>
      </w:r>
    </w:p>
    <w:p w:rsidR="001A5632" w:rsidRPr="005E3B44" w:rsidRDefault="001A5632">
      <w:pPr>
        <w:rPr>
          <w:rFonts w:ascii="Times New Roman" w:hAnsi="Times New Roman" w:cs="Times New Roman"/>
          <w:sz w:val="28"/>
          <w:szCs w:val="28"/>
        </w:rPr>
      </w:pPr>
    </w:p>
    <w:sectPr w:rsidR="001A5632" w:rsidRPr="005E3B44" w:rsidSect="005E3B44">
      <w:pgSz w:w="11906" w:h="16838"/>
      <w:pgMar w:top="1134" w:right="1121" w:bottom="524" w:left="17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</w:abstractNum>
  <w:abstractNum w:abstractNumId="1">
    <w:nsid w:val="00000003"/>
    <w:multiLevelType w:val="multilevel"/>
    <w:tmpl w:val="00000003"/>
    <w:name w:val="RTF_Num 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</w:abstractNum>
  <w:abstractNum w:abstractNumId="2">
    <w:nsid w:val="00000004"/>
    <w:multiLevelType w:val="multilevel"/>
    <w:tmpl w:val="00000004"/>
    <w:name w:val="RTF_Num 5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1">
      <w:start w:val="1"/>
      <w:numFmt w:val="upperRoman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2">
      <w:start w:val="1"/>
      <w:numFmt w:val="upperRoman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4">
      <w:start w:val="1"/>
      <w:numFmt w:val="upperRoman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5">
      <w:start w:val="1"/>
      <w:numFmt w:val="upperRoman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6">
      <w:start w:val="1"/>
      <w:numFmt w:val="upperRoman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7">
      <w:start w:val="1"/>
      <w:numFmt w:val="upperRoman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8">
      <w:start w:val="1"/>
      <w:numFmt w:val="upperRoman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</w:abstractNum>
  <w:abstractNum w:abstractNumId="3">
    <w:nsid w:val="00000005"/>
    <w:multiLevelType w:val="multilevel"/>
    <w:tmpl w:val="00000005"/>
    <w:name w:val="RTF_Num 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</w:abstractNum>
  <w:abstractNum w:abstractNumId="4">
    <w:nsid w:val="00000006"/>
    <w:multiLevelType w:val="multilevel"/>
    <w:tmpl w:val="00000006"/>
    <w:name w:val="RTF_Num 7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1">
      <w:start w:val="4"/>
      <w:numFmt w:val="upperRoman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2">
      <w:start w:val="4"/>
      <w:numFmt w:val="upperRoman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3">
      <w:start w:val="4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4">
      <w:start w:val="4"/>
      <w:numFmt w:val="upperRoman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5">
      <w:start w:val="4"/>
      <w:numFmt w:val="upperRoman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6">
      <w:start w:val="4"/>
      <w:numFmt w:val="upperRoman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7">
      <w:start w:val="4"/>
      <w:numFmt w:val="upperRoman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8">
      <w:start w:val="4"/>
      <w:numFmt w:val="upperRoman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</w:abstractNum>
  <w:abstractNum w:abstractNumId="5">
    <w:nsid w:val="00000007"/>
    <w:multiLevelType w:val="multilevel"/>
    <w:tmpl w:val="00000007"/>
    <w:name w:val="RTF_Num 8"/>
    <w:lvl w:ilvl="0">
      <w:start w:val="2"/>
      <w:numFmt w:val="decimal"/>
      <w:suff w:val="nothing"/>
      <w:lvlText w:val="%1,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1">
      <w:start w:val="2"/>
      <w:numFmt w:val="decimal"/>
      <w:suff w:val="nothing"/>
      <w:lvlText w:val="%2,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2">
      <w:start w:val="2"/>
      <w:numFmt w:val="decimal"/>
      <w:suff w:val="nothing"/>
      <w:lvlText w:val="%3,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3">
      <w:start w:val="2"/>
      <w:numFmt w:val="decimal"/>
      <w:suff w:val="nothing"/>
      <w:lvlText w:val="%4,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4">
      <w:start w:val="2"/>
      <w:numFmt w:val="decimal"/>
      <w:suff w:val="nothing"/>
      <w:lvlText w:val="%5,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5">
      <w:start w:val="2"/>
      <w:numFmt w:val="decimal"/>
      <w:suff w:val="nothing"/>
      <w:lvlText w:val="%6,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6">
      <w:start w:val="2"/>
      <w:numFmt w:val="decimal"/>
      <w:suff w:val="nothing"/>
      <w:lvlText w:val="%7,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7">
      <w:start w:val="2"/>
      <w:numFmt w:val="decimal"/>
      <w:suff w:val="nothing"/>
      <w:lvlText w:val="%8,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8">
      <w:start w:val="2"/>
      <w:numFmt w:val="decimal"/>
      <w:suff w:val="nothing"/>
      <w:lvlText w:val="%9,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</w:abstractNum>
  <w:abstractNum w:abstractNumId="6">
    <w:nsid w:val="00000008"/>
    <w:multiLevelType w:val="multilevel"/>
    <w:tmpl w:val="00000008"/>
    <w:name w:val="RTF_Num 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vertAlign w:val="baseline"/>
        <w:lang w:val="uk-UA"/>
      </w:rPr>
    </w:lvl>
  </w:abstractNum>
  <w:abstractNum w:abstractNumId="7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1743F9B"/>
    <w:multiLevelType w:val="multilevel"/>
    <w:tmpl w:val="B21E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3B44"/>
    <w:rsid w:val="001621BE"/>
    <w:rsid w:val="001A5632"/>
    <w:rsid w:val="005E3B44"/>
    <w:rsid w:val="00AD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sid w:val="005E3B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1"/>
      <w:szCs w:val="31"/>
      <w:u w:val="none"/>
    </w:rPr>
  </w:style>
  <w:style w:type="character" w:customStyle="1" w:styleId="5">
    <w:name w:val="Основной текст (5)_"/>
    <w:basedOn w:val="a0"/>
    <w:rsid w:val="005E3B4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20"/>
      <w:sz w:val="41"/>
      <w:szCs w:val="41"/>
      <w:u w:val="none"/>
    </w:rPr>
  </w:style>
  <w:style w:type="character" w:customStyle="1" w:styleId="18">
    <w:name w:val="Основной текст (18)_"/>
    <w:basedOn w:val="a0"/>
    <w:rsid w:val="005E3B4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10"/>
      <w:sz w:val="55"/>
      <w:szCs w:val="55"/>
      <w:u w:val="none"/>
    </w:rPr>
  </w:style>
  <w:style w:type="character" w:customStyle="1" w:styleId="20">
    <w:name w:val="Заголовок №2_"/>
    <w:basedOn w:val="a0"/>
    <w:rsid w:val="005E3B4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69"/>
      <w:szCs w:val="69"/>
      <w:u w:val="none"/>
    </w:rPr>
  </w:style>
  <w:style w:type="character" w:customStyle="1" w:styleId="19">
    <w:name w:val="Основной текст (19)_"/>
    <w:basedOn w:val="a0"/>
    <w:rsid w:val="005E3B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40"/>
      <w:szCs w:val="40"/>
      <w:u w:val="none"/>
    </w:rPr>
  </w:style>
  <w:style w:type="character" w:customStyle="1" w:styleId="a4">
    <w:name w:val="Основной текст + Курсив"/>
    <w:basedOn w:val="a3"/>
    <w:rsid w:val="005E3B44"/>
    <w:rPr>
      <w:i/>
      <w:iCs/>
    </w:rPr>
  </w:style>
  <w:style w:type="paragraph" w:styleId="a5">
    <w:name w:val="Body Text"/>
    <w:basedOn w:val="a"/>
    <w:link w:val="a6"/>
    <w:rsid w:val="005E3B4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E3B4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50">
    <w:name w:val="Основной текст (5)"/>
    <w:basedOn w:val="a"/>
    <w:next w:val="a"/>
    <w:rsid w:val="005E3B44"/>
    <w:pPr>
      <w:widowControl w:val="0"/>
      <w:suppressAutoHyphens/>
      <w:spacing w:before="540" w:after="60" w:line="480" w:lineRule="exact"/>
      <w:ind w:hanging="360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41"/>
      <w:szCs w:val="41"/>
      <w:lang w:val="uk-UA" w:eastAsia="hi-IN" w:bidi="hi-IN"/>
    </w:rPr>
  </w:style>
  <w:style w:type="paragraph" w:customStyle="1" w:styleId="180">
    <w:name w:val="Основной текст (18)"/>
    <w:basedOn w:val="a"/>
    <w:next w:val="a"/>
    <w:rsid w:val="005E3B44"/>
    <w:pPr>
      <w:widowControl w:val="0"/>
      <w:suppressAutoHyphens/>
      <w:spacing w:before="2580" w:after="540" w:line="0" w:lineRule="atLeast"/>
    </w:pPr>
    <w:rPr>
      <w:rFonts w:ascii="Times New Roman" w:eastAsia="Times New Roman" w:hAnsi="Times New Roman" w:cs="Times New Roman"/>
      <w:b/>
      <w:bCs/>
      <w:spacing w:val="-10"/>
      <w:kern w:val="1"/>
      <w:sz w:val="55"/>
      <w:szCs w:val="55"/>
      <w:lang w:val="uk-UA" w:eastAsia="hi-IN" w:bidi="hi-IN"/>
    </w:rPr>
  </w:style>
  <w:style w:type="paragraph" w:customStyle="1" w:styleId="2">
    <w:name w:val="Заголовок №2"/>
    <w:basedOn w:val="a"/>
    <w:next w:val="a"/>
    <w:rsid w:val="005E3B44"/>
    <w:pPr>
      <w:widowControl w:val="0"/>
      <w:numPr>
        <w:ilvl w:val="1"/>
        <w:numId w:val="9"/>
      </w:numPr>
      <w:suppressAutoHyphens/>
      <w:spacing w:before="540" w:after="2220" w:line="0" w:lineRule="atLeast"/>
      <w:outlineLvl w:val="1"/>
    </w:pPr>
    <w:rPr>
      <w:rFonts w:ascii="Times New Roman" w:eastAsia="Times New Roman" w:hAnsi="Times New Roman" w:cs="Times New Roman"/>
      <w:b/>
      <w:bCs/>
      <w:kern w:val="1"/>
      <w:sz w:val="69"/>
      <w:szCs w:val="69"/>
      <w:lang w:val="uk-UA" w:eastAsia="hi-IN" w:bidi="hi-IN"/>
    </w:rPr>
  </w:style>
  <w:style w:type="paragraph" w:customStyle="1" w:styleId="190">
    <w:name w:val="Основной текст (19)"/>
    <w:basedOn w:val="a"/>
    <w:next w:val="a"/>
    <w:rsid w:val="005E3B44"/>
    <w:pPr>
      <w:widowControl w:val="0"/>
      <w:suppressAutoHyphens/>
      <w:spacing w:before="2220" w:after="6180" w:line="0" w:lineRule="atLeast"/>
      <w:ind w:hanging="400"/>
    </w:pPr>
    <w:rPr>
      <w:rFonts w:ascii="Times New Roman" w:eastAsia="Times New Roman" w:hAnsi="Times New Roman" w:cs="Times New Roman"/>
      <w:spacing w:val="-10"/>
      <w:kern w:val="1"/>
      <w:sz w:val="40"/>
      <w:szCs w:val="40"/>
      <w:lang w:val="uk-UA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487</Words>
  <Characters>2780</Characters>
  <Application>Microsoft Office Word</Application>
  <DocSecurity>0</DocSecurity>
  <Lines>23</Lines>
  <Paragraphs>6</Paragraphs>
  <ScaleCrop>false</ScaleCrop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2018-05-13T08:40:00Z</dcterms:created>
  <dcterms:modified xsi:type="dcterms:W3CDTF">2018-05-13T08:44:00Z</dcterms:modified>
</cp:coreProperties>
</file>