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D0" w:rsidRDefault="00B115D0" w:rsidP="006A2C93">
      <w:pPr>
        <w:spacing w:after="280" w:afterAutospacing="1"/>
        <w:jc w:val="center"/>
        <w:rPr>
          <w:rFonts w:asciiTheme="minorHAnsi" w:hAnsiTheme="minorHAnsi"/>
          <w:b/>
          <w:i/>
          <w:sz w:val="28"/>
          <w:szCs w:val="28"/>
          <w:u w:val="single"/>
          <w:lang w:val="uk-UA"/>
        </w:rPr>
      </w:pPr>
      <w:r w:rsidRPr="009A06D9">
        <w:rPr>
          <w:rFonts w:asciiTheme="minorHAnsi" w:hAnsiTheme="minorHAnsi"/>
          <w:b/>
          <w:i/>
          <w:sz w:val="28"/>
          <w:szCs w:val="28"/>
          <w:u w:val="single"/>
          <w:lang w:val="uk-UA"/>
        </w:rPr>
        <w:t>С</w:t>
      </w:r>
      <w:proofErr w:type="spellStart"/>
      <w:r w:rsidR="006A2C93">
        <w:rPr>
          <w:rFonts w:asciiTheme="minorHAnsi" w:hAnsiTheme="minorHAnsi"/>
          <w:b/>
          <w:i/>
          <w:sz w:val="28"/>
          <w:szCs w:val="28"/>
          <w:u w:val="single"/>
        </w:rPr>
        <w:t>карбниця</w:t>
      </w:r>
      <w:proofErr w:type="spellEnd"/>
      <w:r w:rsidR="006A2C93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="006A2C93">
        <w:rPr>
          <w:rFonts w:asciiTheme="minorHAnsi" w:hAnsiTheme="minorHAnsi"/>
          <w:b/>
          <w:i/>
          <w:sz w:val="28"/>
          <w:szCs w:val="28"/>
          <w:u w:val="single"/>
        </w:rPr>
        <w:t>досвіду</w:t>
      </w:r>
      <w:proofErr w:type="spellEnd"/>
      <w:r w:rsidR="006A2C93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="006A2C93">
        <w:rPr>
          <w:rFonts w:asciiTheme="minorHAnsi" w:hAnsiTheme="minorHAnsi"/>
          <w:b/>
          <w:i/>
          <w:sz w:val="28"/>
          <w:szCs w:val="28"/>
          <w:u w:val="single"/>
          <w:lang w:val="uk-UA"/>
        </w:rPr>
        <w:t>.</w:t>
      </w:r>
      <w:r w:rsidR="006A2C93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="006A2C93">
        <w:rPr>
          <w:rFonts w:asciiTheme="minorHAnsi" w:hAnsiTheme="minorHAnsi"/>
          <w:b/>
          <w:i/>
          <w:sz w:val="28"/>
          <w:szCs w:val="28"/>
          <w:u w:val="single"/>
          <w:lang w:val="uk-UA"/>
        </w:rPr>
        <w:t>Д</w:t>
      </w:r>
      <w:proofErr w:type="spellStart"/>
      <w:r w:rsidRPr="009A06D9">
        <w:rPr>
          <w:rFonts w:asciiTheme="minorHAnsi" w:hAnsiTheme="minorHAnsi"/>
          <w:b/>
          <w:i/>
          <w:sz w:val="28"/>
          <w:szCs w:val="28"/>
          <w:u w:val="single"/>
        </w:rPr>
        <w:t>истанційна</w:t>
      </w:r>
      <w:proofErr w:type="spellEnd"/>
      <w:r w:rsidRPr="009A06D9">
        <w:rPr>
          <w:rFonts w:asciiTheme="minorHAnsi" w:hAnsiTheme="minorHAnsi"/>
          <w:b/>
          <w:i/>
          <w:sz w:val="28"/>
          <w:szCs w:val="28"/>
          <w:u w:val="single"/>
        </w:rPr>
        <w:t xml:space="preserve"> робота</w:t>
      </w:r>
    </w:p>
    <w:p w:rsidR="006A2C93" w:rsidRPr="006A2C93" w:rsidRDefault="006A2C93" w:rsidP="00B115D0">
      <w:pPr>
        <w:spacing w:after="280" w:afterAutospacing="1"/>
        <w:rPr>
          <w:rFonts w:asciiTheme="minorHAnsi" w:hAnsiTheme="minorHAnsi"/>
          <w:b/>
          <w:i/>
          <w:sz w:val="28"/>
          <w:szCs w:val="28"/>
          <w:lang w:val="uk-UA"/>
        </w:rPr>
      </w:pPr>
      <w:proofErr w:type="spellStart"/>
      <w:r w:rsidRPr="006A2C93">
        <w:rPr>
          <w:rFonts w:asciiTheme="minorHAnsi" w:hAnsiTheme="minorHAnsi"/>
          <w:b/>
          <w:i/>
          <w:sz w:val="28"/>
          <w:szCs w:val="28"/>
          <w:lang w:val="uk-UA"/>
        </w:rPr>
        <w:t>Музкерівник</w:t>
      </w:r>
      <w:proofErr w:type="spellEnd"/>
      <w:r w:rsidRPr="006A2C93">
        <w:rPr>
          <w:rFonts w:asciiTheme="minorHAnsi" w:hAnsiTheme="minorHAnsi"/>
          <w:b/>
          <w:i/>
          <w:sz w:val="28"/>
          <w:szCs w:val="28"/>
          <w:lang w:val="uk-UA"/>
        </w:rPr>
        <w:t xml:space="preserve"> </w:t>
      </w:r>
      <w:proofErr w:type="spellStart"/>
      <w:r w:rsidRPr="006A2C93">
        <w:rPr>
          <w:rFonts w:asciiTheme="minorHAnsi" w:hAnsiTheme="minorHAnsi"/>
          <w:b/>
          <w:i/>
          <w:sz w:val="28"/>
          <w:szCs w:val="28"/>
          <w:lang w:val="uk-UA"/>
        </w:rPr>
        <w:t>Галензовська</w:t>
      </w:r>
      <w:proofErr w:type="spellEnd"/>
      <w:r w:rsidRPr="006A2C93">
        <w:rPr>
          <w:rFonts w:asciiTheme="minorHAnsi" w:hAnsiTheme="minorHAnsi"/>
          <w:b/>
          <w:i/>
          <w:sz w:val="28"/>
          <w:szCs w:val="28"/>
          <w:lang w:val="uk-UA"/>
        </w:rPr>
        <w:t xml:space="preserve"> Ірина Олександрівна, ДВ НВК №26,м. </w:t>
      </w:r>
      <w:proofErr w:type="spellStart"/>
      <w:r w:rsidRPr="006A2C93">
        <w:rPr>
          <w:rFonts w:asciiTheme="minorHAnsi" w:hAnsiTheme="minorHAnsi"/>
          <w:b/>
          <w:i/>
          <w:sz w:val="28"/>
          <w:szCs w:val="28"/>
          <w:lang w:val="uk-UA"/>
        </w:rPr>
        <w:t>Кам’янське</w:t>
      </w:r>
      <w:proofErr w:type="spellEnd"/>
    </w:p>
    <w:p w:rsidR="00B115D0" w:rsidRPr="006A2C93" w:rsidRDefault="007F3F53" w:rsidP="006A2C93">
      <w:pPr>
        <w:spacing w:after="280" w:afterAutospacing="1"/>
        <w:jc w:val="center"/>
        <w:rPr>
          <w:rFonts w:asciiTheme="minorHAnsi" w:hAnsiTheme="minorHAnsi"/>
          <w:i/>
          <w:sz w:val="36"/>
          <w:szCs w:val="36"/>
        </w:rPr>
      </w:pPr>
      <w:r w:rsidRPr="006A2C93">
        <w:rPr>
          <w:rFonts w:asciiTheme="minorHAnsi" w:hAnsiTheme="minorHAnsi"/>
          <w:b/>
          <w:bCs/>
          <w:i/>
          <w:sz w:val="36"/>
          <w:szCs w:val="36"/>
        </w:rPr>
        <w:t xml:space="preserve">Карантин — не </w:t>
      </w:r>
      <w:proofErr w:type="spellStart"/>
      <w:r w:rsidRPr="006A2C93">
        <w:rPr>
          <w:rFonts w:asciiTheme="minorHAnsi" w:hAnsiTheme="minorHAnsi"/>
          <w:b/>
          <w:bCs/>
          <w:i/>
          <w:sz w:val="36"/>
          <w:szCs w:val="36"/>
        </w:rPr>
        <w:t>завада</w:t>
      </w:r>
      <w:proofErr w:type="spellEnd"/>
      <w:r w:rsidRPr="006A2C93">
        <w:rPr>
          <w:rFonts w:asciiTheme="minorHAnsi" w:hAnsiTheme="minorHAnsi"/>
          <w:b/>
          <w:bCs/>
          <w:i/>
          <w:sz w:val="36"/>
          <w:szCs w:val="36"/>
        </w:rPr>
        <w:t xml:space="preserve"> </w:t>
      </w:r>
      <w:proofErr w:type="gramStart"/>
      <w:r w:rsidRPr="006A2C93">
        <w:rPr>
          <w:rFonts w:asciiTheme="minorHAnsi" w:hAnsiTheme="minorHAnsi"/>
          <w:b/>
          <w:bCs/>
          <w:i/>
          <w:sz w:val="36"/>
          <w:szCs w:val="36"/>
        </w:rPr>
        <w:t>для</w:t>
      </w:r>
      <w:proofErr w:type="gramEnd"/>
      <w:r w:rsidRPr="006A2C93">
        <w:rPr>
          <w:rFonts w:asciiTheme="minorHAnsi" w:hAnsiTheme="minorHAnsi"/>
          <w:b/>
          <w:bCs/>
          <w:i/>
          <w:sz w:val="36"/>
          <w:szCs w:val="36"/>
        </w:rPr>
        <w:t xml:space="preserve"> </w:t>
      </w:r>
      <w:proofErr w:type="spellStart"/>
      <w:r w:rsidRPr="006A2C93">
        <w:rPr>
          <w:rFonts w:asciiTheme="minorHAnsi" w:hAnsiTheme="minorHAnsi"/>
          <w:b/>
          <w:bCs/>
          <w:i/>
          <w:sz w:val="36"/>
          <w:szCs w:val="36"/>
        </w:rPr>
        <w:t>продуктивної</w:t>
      </w:r>
      <w:proofErr w:type="spellEnd"/>
      <w:r w:rsidRPr="006A2C93">
        <w:rPr>
          <w:rFonts w:asciiTheme="minorHAnsi" w:hAnsiTheme="minorHAnsi"/>
          <w:b/>
          <w:bCs/>
          <w:i/>
          <w:sz w:val="36"/>
          <w:szCs w:val="36"/>
        </w:rPr>
        <w:t xml:space="preserve"> </w:t>
      </w:r>
      <w:proofErr w:type="spellStart"/>
      <w:r w:rsidRPr="006A2C93">
        <w:rPr>
          <w:rFonts w:asciiTheme="minorHAnsi" w:hAnsiTheme="minorHAnsi"/>
          <w:b/>
          <w:bCs/>
          <w:i/>
          <w:sz w:val="36"/>
          <w:szCs w:val="36"/>
        </w:rPr>
        <w:t>роботи</w:t>
      </w:r>
      <w:proofErr w:type="spellEnd"/>
      <w:r w:rsidRPr="006A2C93">
        <w:rPr>
          <w:rFonts w:asciiTheme="minorHAnsi" w:hAnsiTheme="minorHAnsi"/>
          <w:b/>
          <w:bCs/>
          <w:i/>
          <w:sz w:val="36"/>
          <w:szCs w:val="36"/>
        </w:rPr>
        <w:t xml:space="preserve">, </w:t>
      </w:r>
      <w:proofErr w:type="spellStart"/>
      <w:r w:rsidRPr="006A2C93">
        <w:rPr>
          <w:rFonts w:asciiTheme="minorHAnsi" w:hAnsiTheme="minorHAnsi"/>
          <w:b/>
          <w:bCs/>
          <w:i/>
          <w:sz w:val="36"/>
          <w:szCs w:val="36"/>
        </w:rPr>
        <w:t>або</w:t>
      </w:r>
      <w:proofErr w:type="spellEnd"/>
      <w:r w:rsidRPr="006A2C93">
        <w:rPr>
          <w:rFonts w:asciiTheme="minorHAnsi" w:hAnsiTheme="minorHAnsi"/>
          <w:b/>
          <w:bCs/>
          <w:i/>
          <w:sz w:val="36"/>
          <w:szCs w:val="36"/>
        </w:rPr>
        <w:t xml:space="preserve"> </w:t>
      </w:r>
      <w:r w:rsidRPr="006A2C93">
        <w:rPr>
          <w:rFonts w:asciiTheme="minorHAnsi" w:hAnsiTheme="minorHAnsi"/>
          <w:b/>
          <w:bCs/>
          <w:i/>
          <w:sz w:val="36"/>
          <w:szCs w:val="36"/>
          <w:lang w:val="uk-UA"/>
        </w:rPr>
        <w:t>д</w:t>
      </w:r>
      <w:proofErr w:type="spellStart"/>
      <w:r w:rsidR="00B115D0" w:rsidRPr="006A2C93">
        <w:rPr>
          <w:rFonts w:asciiTheme="minorHAnsi" w:hAnsiTheme="minorHAnsi"/>
          <w:b/>
          <w:bCs/>
          <w:i/>
          <w:sz w:val="36"/>
          <w:szCs w:val="36"/>
        </w:rPr>
        <w:t>истанційка</w:t>
      </w:r>
      <w:proofErr w:type="spellEnd"/>
      <w:r w:rsidR="00B115D0" w:rsidRPr="006A2C93">
        <w:rPr>
          <w:rFonts w:asciiTheme="minorHAnsi" w:hAnsiTheme="minorHAnsi"/>
          <w:b/>
          <w:bCs/>
          <w:i/>
          <w:sz w:val="36"/>
          <w:szCs w:val="36"/>
        </w:rPr>
        <w:t xml:space="preserve"> для </w:t>
      </w:r>
      <w:proofErr w:type="spellStart"/>
      <w:r w:rsidR="00B115D0" w:rsidRPr="006A2C93">
        <w:rPr>
          <w:rFonts w:asciiTheme="minorHAnsi" w:hAnsiTheme="minorHAnsi"/>
          <w:b/>
          <w:bCs/>
          <w:i/>
          <w:sz w:val="36"/>
          <w:szCs w:val="36"/>
        </w:rPr>
        <w:t>музичного</w:t>
      </w:r>
      <w:proofErr w:type="spellEnd"/>
      <w:r w:rsidR="00B115D0" w:rsidRPr="006A2C93">
        <w:rPr>
          <w:rFonts w:asciiTheme="minorHAnsi" w:hAnsiTheme="minorHAnsi"/>
          <w:b/>
          <w:bCs/>
          <w:i/>
          <w:sz w:val="36"/>
          <w:szCs w:val="36"/>
        </w:rPr>
        <w:t xml:space="preserve"> </w:t>
      </w:r>
      <w:proofErr w:type="spellStart"/>
      <w:r w:rsidR="00B115D0" w:rsidRPr="006A2C93">
        <w:rPr>
          <w:rFonts w:asciiTheme="minorHAnsi" w:hAnsiTheme="minorHAnsi"/>
          <w:b/>
          <w:bCs/>
          <w:i/>
          <w:sz w:val="36"/>
          <w:szCs w:val="36"/>
        </w:rPr>
        <w:t>керівника</w:t>
      </w:r>
      <w:proofErr w:type="spellEnd"/>
    </w:p>
    <w:p w:rsidR="006A2C93" w:rsidRDefault="007F3F53" w:rsidP="0072703C">
      <w:pPr>
        <w:pStyle w:val="a6"/>
        <w:rPr>
          <w:rFonts w:asciiTheme="minorHAnsi" w:hAnsiTheme="minorHAnsi"/>
          <w:lang w:val="uk-UA"/>
        </w:rPr>
      </w:pPr>
      <w:r w:rsidRPr="009A06D9">
        <w:rPr>
          <w:rFonts w:asciiTheme="minorHAnsi" w:hAnsiTheme="minorHAnsi"/>
          <w:lang w:val="uk-UA"/>
        </w:rPr>
        <w:t xml:space="preserve">Вже стільки часу сплинуло, як ми </w:t>
      </w:r>
      <w:r w:rsidR="00B115D0" w:rsidRPr="009A06D9">
        <w:rPr>
          <w:rFonts w:asciiTheme="minorHAnsi" w:hAnsiTheme="minorHAnsi"/>
        </w:rPr>
        <w:t xml:space="preserve">ми </w:t>
      </w:r>
      <w:proofErr w:type="spellStart"/>
      <w:r w:rsidR="00B115D0" w:rsidRPr="009A06D9">
        <w:rPr>
          <w:rFonts w:asciiTheme="minorHAnsi" w:hAnsiTheme="minorHAnsi"/>
        </w:rPr>
        <w:t>працюємо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дистанційно</w:t>
      </w:r>
      <w:proofErr w:type="spellEnd"/>
      <w:r w:rsidR="00B115D0" w:rsidRPr="009A06D9">
        <w:rPr>
          <w:rFonts w:asciiTheme="minorHAnsi" w:hAnsiTheme="minorHAnsi"/>
        </w:rPr>
        <w:t xml:space="preserve">. </w:t>
      </w:r>
      <w:proofErr w:type="gramStart"/>
      <w:r w:rsidR="00B115D0" w:rsidRPr="009A06D9">
        <w:rPr>
          <w:rFonts w:asciiTheme="minorHAnsi" w:hAnsiTheme="minorHAnsi"/>
        </w:rPr>
        <w:t>Але й</w:t>
      </w:r>
      <w:proofErr w:type="gram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досі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r w:rsidRPr="009A06D9">
        <w:rPr>
          <w:rFonts w:asciiTheme="minorHAnsi" w:hAnsiTheme="minorHAnsi"/>
          <w:lang w:val="uk-UA"/>
        </w:rPr>
        <w:t xml:space="preserve">у </w:t>
      </w:r>
      <w:proofErr w:type="spellStart"/>
      <w:r w:rsidRPr="009A06D9">
        <w:rPr>
          <w:rFonts w:asciiTheme="minorHAnsi" w:hAnsiTheme="minorHAnsi"/>
          <w:lang w:val="uk-UA"/>
        </w:rPr>
        <w:t>музкерівників</w:t>
      </w:r>
      <w:proofErr w:type="spellEnd"/>
      <w:r w:rsidRPr="009A06D9">
        <w:rPr>
          <w:rFonts w:asciiTheme="minorHAnsi" w:hAnsiTheme="minorHAnsi"/>
          <w:lang w:val="uk-UA"/>
        </w:rPr>
        <w:t xml:space="preserve"> садочків </w:t>
      </w:r>
      <w:proofErr w:type="spellStart"/>
      <w:r w:rsidR="00B115D0" w:rsidRPr="009A06D9">
        <w:rPr>
          <w:rFonts w:asciiTheme="minorHAnsi" w:hAnsiTheme="minorHAnsi"/>
        </w:rPr>
        <w:t>виникають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запитання</w:t>
      </w:r>
      <w:proofErr w:type="spellEnd"/>
      <w:r w:rsidR="00B115D0" w:rsidRPr="009A06D9">
        <w:rPr>
          <w:rFonts w:asciiTheme="minorHAnsi" w:hAnsiTheme="minorHAnsi"/>
        </w:rPr>
        <w:t xml:space="preserve">: як у </w:t>
      </w:r>
      <w:proofErr w:type="spellStart"/>
      <w:r w:rsidR="00B115D0" w:rsidRPr="009A06D9">
        <w:rPr>
          <w:rFonts w:asciiTheme="minorHAnsi" w:hAnsiTheme="minorHAnsi"/>
        </w:rPr>
        <w:t>цих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умовах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ефективно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працювати</w:t>
      </w:r>
      <w:proofErr w:type="spellEnd"/>
      <w:r w:rsidR="00B115D0" w:rsidRPr="009A06D9">
        <w:rPr>
          <w:rFonts w:asciiTheme="minorHAnsi" w:hAnsiTheme="minorHAnsi"/>
        </w:rPr>
        <w:t xml:space="preserve"> та </w:t>
      </w:r>
      <w:proofErr w:type="spellStart"/>
      <w:r w:rsidR="00B115D0" w:rsidRPr="009A06D9">
        <w:rPr>
          <w:rFonts w:asciiTheme="minorHAnsi" w:hAnsiTheme="minorHAnsi"/>
        </w:rPr>
        <w:t>наповнюватися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корисними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знаннями</w:t>
      </w:r>
      <w:proofErr w:type="spellEnd"/>
      <w:r w:rsidR="00B115D0" w:rsidRPr="009A06D9">
        <w:rPr>
          <w:rFonts w:asciiTheme="minorHAnsi" w:hAnsiTheme="minorHAnsi"/>
        </w:rPr>
        <w:t xml:space="preserve">? </w:t>
      </w:r>
      <w:proofErr w:type="spellStart"/>
      <w:r w:rsidR="00B115D0" w:rsidRPr="009A06D9">
        <w:rPr>
          <w:rFonts w:asciiTheme="minorHAnsi" w:hAnsiTheme="minorHAnsi"/>
        </w:rPr>
        <w:t>Які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інструменти</w:t>
      </w:r>
      <w:proofErr w:type="spellEnd"/>
      <w:r w:rsidR="00B115D0" w:rsidRPr="009A06D9">
        <w:rPr>
          <w:rFonts w:asciiTheme="minorHAnsi" w:hAnsiTheme="minorHAnsi"/>
        </w:rPr>
        <w:t xml:space="preserve"> для </w:t>
      </w:r>
      <w:proofErr w:type="spellStart"/>
      <w:r w:rsidR="00B115D0" w:rsidRPr="009A06D9">
        <w:rPr>
          <w:rFonts w:asciiTheme="minorHAnsi" w:hAnsiTheme="minorHAnsi"/>
        </w:rPr>
        <w:t>комунікації</w:t>
      </w:r>
      <w:proofErr w:type="spellEnd"/>
      <w:r w:rsidR="00B115D0" w:rsidRPr="009A06D9">
        <w:rPr>
          <w:rFonts w:asciiTheme="minorHAnsi" w:hAnsiTheme="minorHAnsi"/>
        </w:rPr>
        <w:t xml:space="preserve"> з </w:t>
      </w:r>
      <w:proofErr w:type="spellStart"/>
      <w:r w:rsidR="00B115D0" w:rsidRPr="009A06D9">
        <w:rPr>
          <w:rFonts w:asciiTheme="minorHAnsi" w:hAnsiTheme="minorHAnsi"/>
        </w:rPr>
        <w:t>колегами</w:t>
      </w:r>
      <w:proofErr w:type="spellEnd"/>
      <w:r w:rsidR="00B115D0" w:rsidRPr="009A06D9">
        <w:rPr>
          <w:rFonts w:asciiTheme="minorHAnsi" w:hAnsiTheme="minorHAnsi"/>
        </w:rPr>
        <w:t xml:space="preserve">, </w:t>
      </w:r>
      <w:proofErr w:type="spellStart"/>
      <w:r w:rsidRPr="009A06D9">
        <w:rPr>
          <w:rFonts w:asciiTheme="minorHAnsi" w:hAnsiTheme="minorHAnsi"/>
        </w:rPr>
        <w:t>дітьми</w:t>
      </w:r>
      <w:proofErr w:type="spellEnd"/>
      <w:r w:rsidRPr="009A06D9">
        <w:rPr>
          <w:rFonts w:asciiTheme="minorHAnsi" w:hAnsiTheme="minorHAnsi"/>
        </w:rPr>
        <w:t xml:space="preserve"> та батьками </w:t>
      </w:r>
      <w:proofErr w:type="spellStart"/>
      <w:r w:rsidRPr="009A06D9">
        <w:rPr>
          <w:rFonts w:asciiTheme="minorHAnsi" w:hAnsiTheme="minorHAnsi"/>
        </w:rPr>
        <w:t>використати</w:t>
      </w:r>
      <w:proofErr w:type="gramStart"/>
      <w:r w:rsidRPr="009A06D9">
        <w:rPr>
          <w:rFonts w:asciiTheme="minorHAnsi" w:hAnsiTheme="minorHAnsi"/>
        </w:rPr>
        <w:t>?</w:t>
      </w:r>
      <w:r w:rsidR="00B115D0" w:rsidRPr="009A06D9">
        <w:rPr>
          <w:rFonts w:asciiTheme="minorHAnsi" w:hAnsiTheme="minorHAnsi"/>
        </w:rPr>
        <w:t>Я</w:t>
      </w:r>
      <w:proofErr w:type="gramEnd"/>
      <w:r w:rsidR="00B115D0" w:rsidRPr="009A06D9">
        <w:rPr>
          <w:rFonts w:asciiTheme="minorHAnsi" w:hAnsiTheme="minorHAnsi"/>
        </w:rPr>
        <w:t>к</w:t>
      </w:r>
      <w:proofErr w:type="spellEnd"/>
      <w:r w:rsidR="00B115D0" w:rsidRPr="009A06D9">
        <w:rPr>
          <w:rFonts w:asciiTheme="minorHAnsi" w:hAnsiTheme="minorHAnsi"/>
        </w:rPr>
        <w:t xml:space="preserve"> у «</w:t>
      </w:r>
      <w:proofErr w:type="spellStart"/>
      <w:r w:rsidR="00B115D0" w:rsidRPr="009A06D9">
        <w:rPr>
          <w:rFonts w:asciiTheme="minorHAnsi" w:hAnsiTheme="minorHAnsi"/>
        </w:rPr>
        <w:t>домашніх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ум</w:t>
      </w:r>
      <w:r w:rsidRPr="009A06D9">
        <w:rPr>
          <w:rFonts w:asciiTheme="minorHAnsi" w:hAnsiTheme="minorHAnsi"/>
        </w:rPr>
        <w:t>овах</w:t>
      </w:r>
      <w:proofErr w:type="spellEnd"/>
      <w:r w:rsidRPr="009A06D9">
        <w:rPr>
          <w:rFonts w:asciiTheme="minorHAnsi" w:hAnsiTheme="minorHAnsi"/>
        </w:rPr>
        <w:t xml:space="preserve">» </w:t>
      </w:r>
      <w:proofErr w:type="spellStart"/>
      <w:r w:rsidRPr="009A06D9">
        <w:rPr>
          <w:rFonts w:asciiTheme="minorHAnsi" w:hAnsiTheme="minorHAnsi"/>
        </w:rPr>
        <w:t>втримати</w:t>
      </w:r>
      <w:proofErr w:type="spellEnd"/>
      <w:r w:rsidRPr="009A06D9">
        <w:rPr>
          <w:rFonts w:asciiTheme="minorHAnsi" w:hAnsiTheme="minorHAnsi"/>
        </w:rPr>
        <w:t xml:space="preserve"> </w:t>
      </w:r>
      <w:proofErr w:type="spellStart"/>
      <w:r w:rsidRPr="009A06D9">
        <w:rPr>
          <w:rFonts w:asciiTheme="minorHAnsi" w:hAnsiTheme="minorHAnsi"/>
        </w:rPr>
        <w:t>розумний</w:t>
      </w:r>
      <w:proofErr w:type="spellEnd"/>
      <w:r w:rsidRPr="009A06D9">
        <w:rPr>
          <w:rFonts w:asciiTheme="minorHAnsi" w:hAnsiTheme="minorHAnsi"/>
        </w:rPr>
        <w:t xml:space="preserve"> баланс?</w:t>
      </w:r>
      <w:proofErr w:type="spellStart"/>
      <w:r w:rsidRPr="009A06D9">
        <w:rPr>
          <w:rFonts w:asciiTheme="minorHAnsi" w:hAnsiTheme="minorHAnsi"/>
          <w:lang w:val="uk-UA"/>
        </w:rPr>
        <w:t>Багатопедагогів</w:t>
      </w:r>
      <w:proofErr w:type="spellEnd"/>
      <w:r w:rsidRPr="009A06D9">
        <w:rPr>
          <w:rFonts w:asciiTheme="minorHAnsi" w:hAnsiTheme="minorHAnsi"/>
          <w:lang w:val="uk-UA"/>
        </w:rPr>
        <w:t xml:space="preserve"> і досить не знають , як написати план роботи під час карант</w:t>
      </w:r>
      <w:r w:rsidR="0072703C">
        <w:rPr>
          <w:rFonts w:asciiTheme="minorHAnsi" w:hAnsiTheme="minorHAnsi"/>
          <w:lang w:val="uk-UA"/>
        </w:rPr>
        <w:t xml:space="preserve">ину. </w:t>
      </w:r>
      <w:r w:rsidRPr="009A06D9">
        <w:rPr>
          <w:rFonts w:asciiTheme="minorHAnsi" w:hAnsiTheme="minorHAnsi"/>
          <w:lang w:val="uk-UA"/>
        </w:rPr>
        <w:t>І це спонукал</w:t>
      </w:r>
      <w:r w:rsidR="006A2C93">
        <w:rPr>
          <w:rFonts w:asciiTheme="minorHAnsi" w:hAnsiTheme="minorHAnsi"/>
          <w:lang w:val="uk-UA"/>
        </w:rPr>
        <w:t>о мене на написання цієї статті</w:t>
      </w:r>
    </w:p>
    <w:p w:rsidR="0072703C" w:rsidRPr="0072703C" w:rsidRDefault="0072703C" w:rsidP="0072703C">
      <w:pPr>
        <w:pStyle w:val="a6"/>
        <w:jc w:val="right"/>
        <w:rPr>
          <w:rFonts w:asciiTheme="minorHAnsi" w:hAnsiTheme="minorHAnsi"/>
          <w:i/>
          <w:lang w:val="uk-UA"/>
        </w:rPr>
      </w:pPr>
      <w:r>
        <w:rPr>
          <w:rStyle w:val="a7"/>
          <w:rFonts w:asciiTheme="minorHAnsi" w:hAnsiTheme="minorHAnsi"/>
          <w:b/>
          <w:bCs/>
          <w:i w:val="0"/>
          <w:iCs w:val="0"/>
          <w:color w:val="333300"/>
          <w:lang w:val="uk-UA"/>
        </w:rPr>
        <w:t xml:space="preserve">                                                                    </w:t>
      </w:r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« </w:t>
      </w:r>
      <w:proofErr w:type="spellStart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Музика</w:t>
      </w:r>
      <w:proofErr w:type="spellEnd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 – </w:t>
      </w:r>
      <w:proofErr w:type="spellStart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уява</w:t>
      </w:r>
      <w:proofErr w:type="spellEnd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 – </w:t>
      </w:r>
      <w:proofErr w:type="spellStart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фантазія</w:t>
      </w:r>
      <w:proofErr w:type="spellEnd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 – </w:t>
      </w:r>
      <w:proofErr w:type="spellStart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казка</w:t>
      </w:r>
      <w:proofErr w:type="spellEnd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 – </w:t>
      </w:r>
      <w:proofErr w:type="spellStart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творчість</w:t>
      </w:r>
      <w:proofErr w:type="spellEnd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 – ось </w:t>
      </w:r>
      <w:proofErr w:type="spellStart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доріжка</w:t>
      </w:r>
      <w:proofErr w:type="spellEnd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, </w:t>
      </w:r>
      <w:r>
        <w:rPr>
          <w:rStyle w:val="a7"/>
          <w:rFonts w:asciiTheme="minorHAnsi" w:hAnsiTheme="minorHAnsi"/>
          <w:b/>
          <w:bCs/>
          <w:i w:val="0"/>
          <w:iCs w:val="0"/>
          <w:color w:val="333300"/>
          <w:lang w:val="uk-UA"/>
        </w:rPr>
        <w:t xml:space="preserve">          </w:t>
      </w:r>
      <w:proofErr w:type="spellStart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йдучи</w:t>
      </w:r>
      <w:proofErr w:type="spellEnd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 </w:t>
      </w:r>
      <w:proofErr w:type="spellStart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якою</w:t>
      </w:r>
      <w:proofErr w:type="spellEnd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 </w:t>
      </w:r>
      <w:proofErr w:type="spellStart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дитина</w:t>
      </w:r>
      <w:proofErr w:type="spellEnd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 </w:t>
      </w:r>
      <w:proofErr w:type="spellStart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розвиває</w:t>
      </w:r>
      <w:proofErr w:type="spellEnd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 </w:t>
      </w:r>
      <w:proofErr w:type="spellStart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свої</w:t>
      </w:r>
      <w:proofErr w:type="spellEnd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 </w:t>
      </w:r>
      <w:proofErr w:type="spellStart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духовні</w:t>
      </w:r>
      <w:proofErr w:type="spellEnd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 </w:t>
      </w:r>
      <w:proofErr w:type="spellStart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сили</w:t>
      </w:r>
      <w:proofErr w:type="spellEnd"/>
      <w:r w:rsidR="007F3F53"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».</w:t>
      </w:r>
    </w:p>
    <w:p w:rsidR="0072703C" w:rsidRPr="0072703C" w:rsidRDefault="007F3F53" w:rsidP="0072703C">
      <w:pPr>
        <w:pStyle w:val="a6"/>
        <w:jc w:val="right"/>
        <w:rPr>
          <w:rFonts w:asciiTheme="minorHAnsi" w:hAnsiTheme="minorHAnsi"/>
          <w:i/>
          <w:lang w:val="uk-UA"/>
        </w:rPr>
      </w:pPr>
      <w:r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 xml:space="preserve">Василь </w:t>
      </w:r>
      <w:proofErr w:type="spellStart"/>
      <w:r w:rsidRPr="0072703C">
        <w:rPr>
          <w:rStyle w:val="a7"/>
          <w:rFonts w:asciiTheme="minorHAnsi" w:hAnsiTheme="minorHAnsi"/>
          <w:b/>
          <w:bCs/>
          <w:i w:val="0"/>
          <w:iCs w:val="0"/>
          <w:color w:val="333300"/>
        </w:rPr>
        <w:t>Сухомлинський</w:t>
      </w:r>
      <w:proofErr w:type="spellEnd"/>
      <w:r w:rsidRPr="0072703C">
        <w:rPr>
          <w:rFonts w:asciiTheme="minorHAnsi" w:hAnsiTheme="minorHAnsi"/>
          <w:i/>
        </w:rPr>
        <w:t xml:space="preserve"> </w:t>
      </w:r>
    </w:p>
    <w:p w:rsidR="00B115D0" w:rsidRPr="009A06D9" w:rsidRDefault="007F3F53" w:rsidP="0072703C">
      <w:pPr>
        <w:pStyle w:val="a6"/>
        <w:rPr>
          <w:rFonts w:asciiTheme="minorHAnsi" w:hAnsiTheme="minorHAnsi"/>
          <w:lang w:val="uk-UA"/>
        </w:rPr>
      </w:pPr>
      <w:r w:rsidRPr="009A06D9">
        <w:rPr>
          <w:rFonts w:asciiTheme="minorHAnsi" w:hAnsiTheme="minorHAnsi"/>
          <w:lang w:val="uk-UA"/>
        </w:rPr>
        <w:t xml:space="preserve">А хто ж допомагає пізнати музику, розширити естетичні , глибокі почуття в дитині. Це – музичний </w:t>
      </w:r>
      <w:r w:rsidR="009A06D9" w:rsidRPr="009A06D9">
        <w:rPr>
          <w:rFonts w:asciiTheme="minorHAnsi" w:hAnsiTheme="minorHAnsi"/>
          <w:lang w:val="uk-UA"/>
        </w:rPr>
        <w:t>керівник, який являється глибинним практиком</w:t>
      </w:r>
      <w:proofErr w:type="gramStart"/>
      <w:r w:rsidR="009A06D9" w:rsidRPr="009A06D9">
        <w:rPr>
          <w:rFonts w:asciiTheme="minorHAnsi" w:hAnsiTheme="minorHAnsi"/>
          <w:lang w:val="uk-UA"/>
        </w:rPr>
        <w:t>.</w:t>
      </w:r>
      <w:proofErr w:type="spellStart"/>
      <w:r w:rsidR="00B115D0" w:rsidRPr="009A06D9">
        <w:rPr>
          <w:rFonts w:asciiTheme="minorHAnsi" w:hAnsiTheme="minorHAnsi"/>
        </w:rPr>
        <w:t>Й</w:t>
      </w:r>
      <w:proofErr w:type="gramEnd"/>
      <w:r w:rsidR="00B115D0" w:rsidRPr="009A06D9">
        <w:rPr>
          <w:rFonts w:asciiTheme="minorHAnsi" w:hAnsiTheme="minorHAnsi"/>
        </w:rPr>
        <w:t>ого</w:t>
      </w:r>
      <w:proofErr w:type="spellEnd"/>
      <w:r w:rsidR="00B115D0" w:rsidRPr="009A06D9">
        <w:rPr>
          <w:rFonts w:asciiTheme="minorHAnsi" w:hAnsiTheme="minorHAnsi"/>
        </w:rPr>
        <w:t xml:space="preserve"> робота </w:t>
      </w:r>
      <w:proofErr w:type="spellStart"/>
      <w:r w:rsidR="00B115D0" w:rsidRPr="009A06D9">
        <w:rPr>
          <w:rFonts w:asciiTheme="minorHAnsi" w:hAnsiTheme="minorHAnsi"/>
        </w:rPr>
        <w:t>неможлива</w:t>
      </w:r>
      <w:proofErr w:type="spellEnd"/>
      <w:r w:rsidR="00B115D0" w:rsidRPr="009A06D9">
        <w:rPr>
          <w:rFonts w:asciiTheme="minorHAnsi" w:hAnsiTheme="minorHAnsi"/>
        </w:rPr>
        <w:t xml:space="preserve"> без </w:t>
      </w:r>
      <w:proofErr w:type="spellStart"/>
      <w:r w:rsidR="00B115D0" w:rsidRPr="009A06D9">
        <w:rPr>
          <w:rFonts w:asciiTheme="minorHAnsi" w:hAnsiTheme="minorHAnsi"/>
        </w:rPr>
        <w:t>тісної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взаємодії</w:t>
      </w:r>
      <w:proofErr w:type="spellEnd"/>
      <w:r w:rsidR="00B115D0" w:rsidRPr="009A06D9">
        <w:rPr>
          <w:rFonts w:asciiTheme="minorHAnsi" w:hAnsiTheme="minorHAnsi"/>
        </w:rPr>
        <w:t xml:space="preserve"> з </w:t>
      </w:r>
      <w:bookmarkStart w:id="0" w:name="_GoBack"/>
      <w:bookmarkEnd w:id="0"/>
      <w:proofErr w:type="spellStart"/>
      <w:r w:rsidR="00B115D0" w:rsidRPr="009A06D9">
        <w:rPr>
          <w:rFonts w:asciiTheme="minorHAnsi" w:hAnsiTheme="minorHAnsi"/>
        </w:rPr>
        <w:t>дитиною</w:t>
      </w:r>
      <w:proofErr w:type="spellEnd"/>
      <w:r w:rsidR="00B115D0" w:rsidRPr="009A06D9">
        <w:rPr>
          <w:rFonts w:asciiTheme="minorHAnsi" w:hAnsiTheme="minorHAnsi"/>
        </w:rPr>
        <w:t xml:space="preserve">, </w:t>
      </w:r>
      <w:proofErr w:type="spellStart"/>
      <w:r w:rsidR="00B115D0" w:rsidRPr="009A06D9">
        <w:rPr>
          <w:rFonts w:asciiTheme="minorHAnsi" w:hAnsiTheme="minorHAnsi"/>
        </w:rPr>
        <w:t>вихователями</w:t>
      </w:r>
      <w:proofErr w:type="spellEnd"/>
      <w:r w:rsidR="00B115D0" w:rsidRPr="009A06D9">
        <w:rPr>
          <w:rFonts w:asciiTheme="minorHAnsi" w:hAnsiTheme="minorHAnsi"/>
        </w:rPr>
        <w:t xml:space="preserve"> і батьками. </w:t>
      </w:r>
      <w:proofErr w:type="spellStart"/>
      <w:r w:rsidR="00B115D0" w:rsidRPr="009A06D9">
        <w:rPr>
          <w:rFonts w:asciiTheme="minorHAnsi" w:hAnsiTheme="minorHAnsi"/>
        </w:rPr>
        <w:t>Зазвичай</w:t>
      </w:r>
      <w:proofErr w:type="spellEnd"/>
      <w:proofErr w:type="gramStart"/>
      <w:r w:rsidR="00B115D0" w:rsidRPr="009A06D9">
        <w:rPr>
          <w:rFonts w:asciiTheme="minorHAnsi" w:hAnsiTheme="minorHAnsi"/>
        </w:rPr>
        <w:t xml:space="preserve"> </w:t>
      </w:r>
      <w:r w:rsidR="009A06D9" w:rsidRPr="009A06D9">
        <w:rPr>
          <w:rFonts w:asciiTheme="minorHAnsi" w:hAnsiTheme="minorHAnsi"/>
          <w:lang w:val="uk-UA"/>
        </w:rPr>
        <w:t>,</w:t>
      </w:r>
      <w:proofErr w:type="gramEnd"/>
      <w:r w:rsidR="009A06D9" w:rsidRPr="009A06D9">
        <w:rPr>
          <w:rFonts w:asciiTheme="minorHAnsi" w:hAnsiTheme="minorHAnsi"/>
          <w:lang w:val="uk-UA"/>
        </w:rPr>
        <w:t xml:space="preserve"> </w:t>
      </w:r>
      <w:r w:rsidR="00B115D0" w:rsidRPr="009A06D9">
        <w:rPr>
          <w:rFonts w:asciiTheme="minorHAnsi" w:hAnsiTheme="minorHAnsi"/>
        </w:rPr>
        <w:t xml:space="preserve">педагог </w:t>
      </w:r>
      <w:proofErr w:type="spellStart"/>
      <w:r w:rsidR="00B115D0" w:rsidRPr="009A06D9">
        <w:rPr>
          <w:rFonts w:asciiTheme="minorHAnsi" w:hAnsiTheme="minorHAnsi"/>
        </w:rPr>
        <w:t>уміє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спілкуватися</w:t>
      </w:r>
      <w:proofErr w:type="spellEnd"/>
      <w:r w:rsidR="00B115D0" w:rsidRPr="009A06D9">
        <w:rPr>
          <w:rFonts w:asciiTheme="minorHAnsi" w:hAnsiTheme="minorHAnsi"/>
        </w:rPr>
        <w:t xml:space="preserve"> в </w:t>
      </w:r>
      <w:proofErr w:type="spellStart"/>
      <w:r w:rsidR="00B115D0" w:rsidRPr="009A06D9">
        <w:rPr>
          <w:rFonts w:asciiTheme="minorHAnsi" w:hAnsiTheme="minorHAnsi"/>
        </w:rPr>
        <w:t>інтернеті</w:t>
      </w:r>
      <w:proofErr w:type="spellEnd"/>
      <w:r w:rsidR="00B115D0" w:rsidRPr="009A06D9">
        <w:rPr>
          <w:rFonts w:asciiTheme="minorHAnsi" w:hAnsiTheme="minorHAnsi"/>
        </w:rPr>
        <w:t xml:space="preserve">, </w:t>
      </w:r>
      <w:proofErr w:type="spellStart"/>
      <w:r w:rsidR="00B115D0" w:rsidRPr="009A06D9">
        <w:rPr>
          <w:rFonts w:asciiTheme="minorHAnsi" w:hAnsiTheme="minorHAnsi"/>
        </w:rPr>
        <w:t>володіє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спеціальними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програмами</w:t>
      </w:r>
      <w:proofErr w:type="spellEnd"/>
      <w:r w:rsidR="00B115D0" w:rsidRPr="009A06D9">
        <w:rPr>
          <w:rFonts w:asciiTheme="minorHAnsi" w:hAnsiTheme="minorHAnsi"/>
        </w:rPr>
        <w:t xml:space="preserve"> для </w:t>
      </w:r>
      <w:proofErr w:type="spellStart"/>
      <w:r w:rsidR="00B115D0" w:rsidRPr="009A06D9">
        <w:rPr>
          <w:rFonts w:asciiTheme="minorHAnsi" w:hAnsiTheme="minorHAnsi"/>
        </w:rPr>
        <w:t>професійної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діяльності</w:t>
      </w:r>
      <w:proofErr w:type="spellEnd"/>
      <w:r w:rsidR="00B115D0" w:rsidRPr="009A06D9">
        <w:rPr>
          <w:rFonts w:asciiTheme="minorHAnsi" w:hAnsiTheme="minorHAnsi"/>
        </w:rPr>
        <w:t xml:space="preserve">. Але </w:t>
      </w:r>
      <w:proofErr w:type="spellStart"/>
      <w:r w:rsidR="00B115D0" w:rsidRPr="009A06D9">
        <w:rPr>
          <w:rFonts w:asciiTheme="minorHAnsi" w:hAnsiTheme="minorHAnsi"/>
        </w:rPr>
        <w:t>світ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непередбачуваний</w:t>
      </w:r>
      <w:proofErr w:type="spellEnd"/>
      <w:r w:rsidR="00B115D0" w:rsidRPr="009A06D9">
        <w:rPr>
          <w:rFonts w:asciiTheme="minorHAnsi" w:hAnsiTheme="minorHAnsi"/>
        </w:rPr>
        <w:t xml:space="preserve">, і зараз в </w:t>
      </w:r>
      <w:proofErr w:type="spellStart"/>
      <w:r w:rsidR="00B115D0" w:rsidRPr="009A06D9">
        <w:rPr>
          <w:rFonts w:asciiTheme="minorHAnsi" w:hAnsiTheme="minorHAnsi"/>
        </w:rPr>
        <w:t>умовах</w:t>
      </w:r>
      <w:proofErr w:type="spellEnd"/>
      <w:r w:rsidR="00B115D0" w:rsidRPr="009A06D9">
        <w:rPr>
          <w:rFonts w:asciiTheme="minorHAnsi" w:hAnsiTheme="minorHAnsi"/>
        </w:rPr>
        <w:t xml:space="preserve"> карантину ми </w:t>
      </w:r>
      <w:proofErr w:type="spellStart"/>
      <w:r w:rsidR="00B115D0" w:rsidRPr="009A06D9">
        <w:rPr>
          <w:rFonts w:asciiTheme="minorHAnsi" w:hAnsiTheme="minorHAnsi"/>
        </w:rPr>
        <w:t>залишаємося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вдома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r w:rsidR="009A06D9" w:rsidRPr="009A06D9">
        <w:rPr>
          <w:rFonts w:asciiTheme="minorHAnsi" w:hAnsiTheme="minorHAnsi"/>
          <w:lang w:val="uk-UA"/>
        </w:rPr>
        <w:t>.</w:t>
      </w:r>
      <w:r w:rsidR="00B115D0" w:rsidRPr="009A06D9">
        <w:rPr>
          <w:rFonts w:asciiTheme="minorHAnsi" w:hAnsiTheme="minorHAnsi"/>
        </w:rPr>
        <w:t xml:space="preserve">Перед нами </w:t>
      </w:r>
      <w:proofErr w:type="spellStart"/>
      <w:r w:rsidR="00B115D0" w:rsidRPr="009A06D9">
        <w:rPr>
          <w:rFonts w:asciiTheme="minorHAnsi" w:hAnsiTheme="minorHAnsi"/>
        </w:rPr>
        <w:t>постають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нові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виклики</w:t>
      </w:r>
      <w:proofErr w:type="spellEnd"/>
      <w:r w:rsidR="00B115D0" w:rsidRPr="009A06D9">
        <w:rPr>
          <w:rFonts w:asciiTheme="minorHAnsi" w:hAnsiTheme="minorHAnsi"/>
        </w:rPr>
        <w:t xml:space="preserve">, </w:t>
      </w:r>
      <w:proofErr w:type="spellStart"/>
      <w:r w:rsidR="00B115D0" w:rsidRPr="009A06D9">
        <w:rPr>
          <w:rFonts w:asciiTheme="minorHAnsi" w:hAnsiTheme="minorHAnsi"/>
        </w:rPr>
        <w:t>адже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немає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змоги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працювати</w:t>
      </w:r>
      <w:proofErr w:type="spellEnd"/>
      <w:r w:rsidR="00B115D0" w:rsidRPr="009A06D9">
        <w:rPr>
          <w:rFonts w:asciiTheme="minorHAnsi" w:hAnsiTheme="minorHAnsi"/>
        </w:rPr>
        <w:t xml:space="preserve"> у </w:t>
      </w:r>
      <w:proofErr w:type="spellStart"/>
      <w:r w:rsidR="00B115D0" w:rsidRPr="009A06D9">
        <w:rPr>
          <w:rFonts w:asciiTheme="minorHAnsi" w:hAnsiTheme="minorHAnsi"/>
        </w:rPr>
        <w:t>звичному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форматі</w:t>
      </w:r>
      <w:proofErr w:type="spellEnd"/>
      <w:r w:rsidR="00B115D0" w:rsidRPr="009A06D9">
        <w:rPr>
          <w:rFonts w:asciiTheme="minorHAnsi" w:hAnsiTheme="minorHAnsi"/>
        </w:rPr>
        <w:t xml:space="preserve">. </w:t>
      </w:r>
      <w:proofErr w:type="spellStart"/>
      <w:r w:rsidR="00B115D0" w:rsidRPr="009A06D9">
        <w:rPr>
          <w:rFonts w:asciiTheme="minorHAnsi" w:hAnsiTheme="minorHAnsi"/>
        </w:rPr>
        <w:t>Тож</w:t>
      </w:r>
      <w:proofErr w:type="spellEnd"/>
      <w:r w:rsidR="00B115D0" w:rsidRPr="009A06D9">
        <w:rPr>
          <w:rFonts w:asciiTheme="minorHAnsi" w:hAnsiTheme="minorHAnsi"/>
        </w:rPr>
        <w:t xml:space="preserve"> доводиться </w:t>
      </w:r>
      <w:proofErr w:type="spellStart"/>
      <w:r w:rsidR="00B115D0" w:rsidRPr="009A06D9">
        <w:rPr>
          <w:rFonts w:asciiTheme="minorHAnsi" w:hAnsiTheme="minorHAnsi"/>
        </w:rPr>
        <w:t>увімкнути</w:t>
      </w:r>
      <w:proofErr w:type="spellEnd"/>
      <w:r w:rsidR="00B115D0" w:rsidRPr="009A06D9">
        <w:rPr>
          <w:rFonts w:asciiTheme="minorHAnsi" w:hAnsiTheme="minorHAnsi"/>
        </w:rPr>
        <w:t xml:space="preserve"> на максимум увесь </w:t>
      </w:r>
      <w:proofErr w:type="spellStart"/>
      <w:r w:rsidR="00B115D0" w:rsidRPr="009A06D9">
        <w:rPr>
          <w:rFonts w:asciiTheme="minorHAnsi" w:hAnsiTheme="minorHAnsi"/>
        </w:rPr>
        <w:t>потенціал</w:t>
      </w:r>
      <w:proofErr w:type="spellEnd"/>
      <w:r w:rsidR="00B115D0" w:rsidRPr="009A06D9">
        <w:rPr>
          <w:rFonts w:asciiTheme="minorHAnsi" w:hAnsiTheme="minorHAnsi"/>
        </w:rPr>
        <w:t xml:space="preserve"> </w:t>
      </w:r>
      <w:proofErr w:type="spellStart"/>
      <w:r w:rsidR="00B115D0" w:rsidRPr="009A06D9">
        <w:rPr>
          <w:rFonts w:asciiTheme="minorHAnsi" w:hAnsiTheme="minorHAnsi"/>
        </w:rPr>
        <w:t>роботи</w:t>
      </w:r>
      <w:proofErr w:type="spellEnd"/>
      <w:r w:rsidR="00B115D0" w:rsidRPr="009A06D9">
        <w:rPr>
          <w:rFonts w:asciiTheme="minorHAnsi" w:hAnsiTheme="minorHAnsi"/>
        </w:rPr>
        <w:t xml:space="preserve"> онлайн. </w:t>
      </w:r>
    </w:p>
    <w:p w:rsidR="00B115D0" w:rsidRDefault="00B115D0" w:rsidP="00B115D0">
      <w:pPr>
        <w:spacing w:after="280" w:afterAutospacing="1"/>
        <w:rPr>
          <w:rFonts w:asciiTheme="minorHAnsi" w:hAnsiTheme="minorHAnsi"/>
          <w:sz w:val="24"/>
          <w:szCs w:val="24"/>
          <w:lang w:val="uk-UA"/>
        </w:rPr>
      </w:pPr>
      <w:proofErr w:type="spellStart"/>
      <w:r w:rsidRPr="009A06D9">
        <w:rPr>
          <w:rFonts w:asciiTheme="minorHAnsi" w:hAnsiTheme="minorHAnsi"/>
          <w:sz w:val="24"/>
          <w:szCs w:val="24"/>
        </w:rPr>
        <w:t>Багато</w:t>
      </w:r>
      <w:proofErr w:type="spellEnd"/>
      <w:r w:rsidRPr="009A06D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A06D9">
        <w:rPr>
          <w:rFonts w:asciiTheme="minorHAnsi" w:hAnsiTheme="minorHAnsi"/>
          <w:sz w:val="24"/>
          <w:szCs w:val="24"/>
        </w:rPr>
        <w:t>хто</w:t>
      </w:r>
      <w:proofErr w:type="spellEnd"/>
      <w:r w:rsidRPr="009A06D9">
        <w:rPr>
          <w:rFonts w:asciiTheme="minorHAnsi" w:hAnsiTheme="minorHAnsi"/>
          <w:sz w:val="24"/>
          <w:szCs w:val="24"/>
        </w:rPr>
        <w:t xml:space="preserve"> й </w:t>
      </w:r>
      <w:proofErr w:type="spellStart"/>
      <w:r w:rsidRPr="009A06D9">
        <w:rPr>
          <w:rFonts w:asciiTheme="minorHAnsi" w:hAnsiTheme="minorHAnsi"/>
          <w:sz w:val="24"/>
          <w:szCs w:val="24"/>
        </w:rPr>
        <w:t>досі</w:t>
      </w:r>
      <w:proofErr w:type="spellEnd"/>
      <w:r w:rsidRPr="009A06D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A06D9">
        <w:rPr>
          <w:rFonts w:asciiTheme="minorHAnsi" w:hAnsiTheme="minorHAnsi"/>
          <w:sz w:val="24"/>
          <w:szCs w:val="24"/>
        </w:rPr>
        <w:t>спантеличений</w:t>
      </w:r>
      <w:proofErr w:type="spellEnd"/>
      <w:r w:rsidRPr="009A06D9">
        <w:rPr>
          <w:rFonts w:asciiTheme="minorHAnsi" w:hAnsiTheme="minorHAnsi"/>
          <w:sz w:val="24"/>
          <w:szCs w:val="24"/>
        </w:rPr>
        <w:t xml:space="preserve">: як </w:t>
      </w:r>
      <w:proofErr w:type="spellStart"/>
      <w:r w:rsidRPr="009A06D9">
        <w:rPr>
          <w:rFonts w:asciiTheme="minorHAnsi" w:hAnsiTheme="minorHAnsi"/>
          <w:sz w:val="24"/>
          <w:szCs w:val="24"/>
        </w:rPr>
        <w:t>це</w:t>
      </w:r>
      <w:proofErr w:type="spellEnd"/>
      <w:r w:rsidRPr="009A06D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A06D9">
        <w:rPr>
          <w:rFonts w:asciiTheme="minorHAnsi" w:hAnsiTheme="minorHAnsi"/>
          <w:sz w:val="24"/>
          <w:szCs w:val="24"/>
        </w:rPr>
        <w:t>організувати</w:t>
      </w:r>
      <w:proofErr w:type="spellEnd"/>
      <w:r w:rsidRPr="009A06D9">
        <w:rPr>
          <w:rFonts w:asciiTheme="minorHAnsi" w:hAnsiTheme="minorHAnsi"/>
          <w:sz w:val="24"/>
          <w:szCs w:val="24"/>
        </w:rPr>
        <w:t xml:space="preserve">? </w:t>
      </w:r>
      <w:proofErr w:type="spellStart"/>
      <w:r w:rsidRPr="009A06D9">
        <w:rPr>
          <w:rFonts w:asciiTheme="minorHAnsi" w:hAnsiTheme="minorHAnsi"/>
          <w:sz w:val="24"/>
          <w:szCs w:val="24"/>
        </w:rPr>
        <w:t>Насамперед</w:t>
      </w:r>
      <w:proofErr w:type="spellEnd"/>
      <w:r w:rsidRPr="009A06D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A06D9">
        <w:rPr>
          <w:rFonts w:asciiTheme="minorHAnsi" w:hAnsiTheme="minorHAnsi"/>
          <w:sz w:val="24"/>
          <w:szCs w:val="24"/>
        </w:rPr>
        <w:t>складіть</w:t>
      </w:r>
      <w:proofErr w:type="spellEnd"/>
      <w:r w:rsidRPr="009A06D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A06D9">
        <w:rPr>
          <w:rFonts w:asciiTheme="minorHAnsi" w:hAnsiTheme="minorHAnsi"/>
          <w:sz w:val="24"/>
          <w:szCs w:val="24"/>
        </w:rPr>
        <w:t>індивідуальний</w:t>
      </w:r>
      <w:proofErr w:type="spellEnd"/>
      <w:r w:rsidRPr="009A06D9">
        <w:rPr>
          <w:rFonts w:asciiTheme="minorHAnsi" w:hAnsiTheme="minorHAnsi"/>
          <w:sz w:val="24"/>
          <w:szCs w:val="24"/>
        </w:rPr>
        <w:t xml:space="preserve"> план </w:t>
      </w:r>
      <w:proofErr w:type="spellStart"/>
      <w:r w:rsidRPr="009A06D9">
        <w:rPr>
          <w:rFonts w:asciiTheme="minorHAnsi" w:hAnsiTheme="minorHAnsi"/>
          <w:sz w:val="24"/>
          <w:szCs w:val="24"/>
        </w:rPr>
        <w:t>своєї</w:t>
      </w:r>
      <w:proofErr w:type="spellEnd"/>
      <w:r w:rsidRPr="009A06D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A06D9">
        <w:rPr>
          <w:rFonts w:asciiTheme="minorHAnsi" w:hAnsiTheme="minorHAnsi"/>
          <w:sz w:val="24"/>
          <w:szCs w:val="24"/>
        </w:rPr>
        <w:t>дистанційної</w:t>
      </w:r>
      <w:proofErr w:type="spellEnd"/>
      <w:r w:rsidRPr="009A06D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A06D9">
        <w:rPr>
          <w:rFonts w:asciiTheme="minorHAnsi" w:hAnsiTheme="minorHAnsi"/>
          <w:sz w:val="24"/>
          <w:szCs w:val="24"/>
        </w:rPr>
        <w:t>роботи</w:t>
      </w:r>
      <w:proofErr w:type="spellEnd"/>
      <w:r w:rsidRPr="009A06D9">
        <w:rPr>
          <w:rFonts w:asciiTheme="minorHAnsi" w:hAnsiTheme="minorHAnsi"/>
          <w:sz w:val="24"/>
          <w:szCs w:val="24"/>
        </w:rPr>
        <w:t xml:space="preserve"> </w:t>
      </w:r>
      <w:r w:rsidRPr="009A06D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9A06D9">
        <w:rPr>
          <w:rFonts w:asciiTheme="minorHAnsi" w:hAnsiTheme="minorHAnsi"/>
          <w:i/>
          <w:iCs/>
          <w:sz w:val="24"/>
          <w:szCs w:val="24"/>
        </w:rPr>
        <w:t>Додаток</w:t>
      </w:r>
      <w:proofErr w:type="spellEnd"/>
      <w:r w:rsidRPr="009A06D9">
        <w:rPr>
          <w:rFonts w:asciiTheme="minorHAnsi" w:hAnsiTheme="minorHAnsi"/>
          <w:i/>
          <w:iCs/>
          <w:sz w:val="24"/>
          <w:szCs w:val="24"/>
        </w:rPr>
        <w:t xml:space="preserve">). </w:t>
      </w:r>
      <w:proofErr w:type="spellStart"/>
      <w:r w:rsidRPr="009A06D9">
        <w:rPr>
          <w:rFonts w:asciiTheme="minorHAnsi" w:hAnsiTheme="minorHAnsi"/>
          <w:sz w:val="24"/>
          <w:szCs w:val="24"/>
        </w:rPr>
        <w:t>Сконцентруйтеся</w:t>
      </w:r>
      <w:proofErr w:type="spellEnd"/>
      <w:r w:rsidRPr="009A06D9">
        <w:rPr>
          <w:rFonts w:asciiTheme="minorHAnsi" w:hAnsiTheme="minorHAnsi"/>
          <w:sz w:val="24"/>
          <w:szCs w:val="24"/>
        </w:rPr>
        <w:t xml:space="preserve"> на таких блоках: </w:t>
      </w:r>
      <w:proofErr w:type="spellStart"/>
      <w:r w:rsidRPr="009A06D9">
        <w:rPr>
          <w:rFonts w:asciiTheme="minorHAnsi" w:hAnsiTheme="minorHAnsi"/>
          <w:b/>
          <w:bCs/>
          <w:sz w:val="24"/>
          <w:szCs w:val="24"/>
        </w:rPr>
        <w:t>самоосвіта</w:t>
      </w:r>
      <w:proofErr w:type="spellEnd"/>
      <w:r w:rsidRPr="009A06D9">
        <w:rPr>
          <w:rFonts w:asciiTheme="minorHAnsi" w:hAnsiTheme="minorHAnsi"/>
          <w:b/>
          <w:bCs/>
          <w:sz w:val="24"/>
          <w:szCs w:val="24"/>
        </w:rPr>
        <w:t>, робота з </w:t>
      </w:r>
      <w:proofErr w:type="spellStart"/>
      <w:r w:rsidRPr="009A06D9">
        <w:rPr>
          <w:rFonts w:asciiTheme="minorHAnsi" w:hAnsiTheme="minorHAnsi"/>
          <w:b/>
          <w:bCs/>
          <w:sz w:val="24"/>
          <w:szCs w:val="24"/>
        </w:rPr>
        <w:t>дітьми</w:t>
      </w:r>
      <w:proofErr w:type="spellEnd"/>
      <w:r w:rsidRPr="009A06D9">
        <w:rPr>
          <w:rFonts w:asciiTheme="minorHAnsi" w:hAnsiTheme="minorHAnsi"/>
          <w:b/>
          <w:bCs/>
          <w:sz w:val="24"/>
          <w:szCs w:val="24"/>
        </w:rPr>
        <w:t xml:space="preserve">, </w:t>
      </w:r>
      <w:proofErr w:type="spellStart"/>
      <w:r w:rsidRPr="009A06D9">
        <w:rPr>
          <w:rFonts w:asciiTheme="minorHAnsi" w:hAnsiTheme="minorHAnsi"/>
          <w:b/>
          <w:bCs/>
          <w:sz w:val="24"/>
          <w:szCs w:val="24"/>
        </w:rPr>
        <w:t>взаємодія</w:t>
      </w:r>
      <w:proofErr w:type="spellEnd"/>
      <w:r w:rsidRPr="009A06D9">
        <w:rPr>
          <w:rFonts w:asciiTheme="minorHAnsi" w:hAnsiTheme="minorHAnsi"/>
          <w:b/>
          <w:bCs/>
          <w:sz w:val="24"/>
          <w:szCs w:val="24"/>
        </w:rPr>
        <w:t xml:space="preserve"> з батьками</w:t>
      </w:r>
      <w:r w:rsidRPr="009A06D9">
        <w:rPr>
          <w:rFonts w:asciiTheme="minorHAnsi" w:hAnsiTheme="minorHAnsi"/>
          <w:sz w:val="24"/>
          <w:szCs w:val="24"/>
        </w:rPr>
        <w:t xml:space="preserve">. </w:t>
      </w:r>
      <w:r w:rsidR="009A06D9" w:rsidRPr="009A06D9">
        <w:rPr>
          <w:rFonts w:asciiTheme="minorHAnsi" w:hAnsiTheme="minorHAnsi"/>
          <w:sz w:val="24"/>
          <w:szCs w:val="24"/>
          <w:lang w:val="uk-UA"/>
        </w:rPr>
        <w:br/>
        <w:t>Зараз я покажу ті програми</w:t>
      </w:r>
      <w:r w:rsidR="00287C59">
        <w:rPr>
          <w:rFonts w:asciiTheme="minorHAnsi" w:hAnsiTheme="minorHAnsi"/>
          <w:sz w:val="24"/>
          <w:szCs w:val="24"/>
          <w:lang w:val="uk-UA"/>
        </w:rPr>
        <w:t xml:space="preserve"> та платформи , з якими можна</w:t>
      </w:r>
      <w:r w:rsidR="009A06D9" w:rsidRPr="009A06D9">
        <w:rPr>
          <w:rFonts w:asciiTheme="minorHAnsi" w:hAnsiTheme="minorHAnsi"/>
          <w:sz w:val="24"/>
          <w:szCs w:val="24"/>
          <w:lang w:val="uk-UA"/>
        </w:rPr>
        <w:t xml:space="preserve"> працювати дистанційно. І трішечки про них розповім.</w:t>
      </w:r>
    </w:p>
    <w:p w:rsidR="00BC3625" w:rsidRPr="00DC4D2C" w:rsidRDefault="00BC3625" w:rsidP="00BC3625">
      <w:pPr>
        <w:spacing w:before="100" w:beforeAutospacing="1" w:after="100" w:afterAutospacing="1" w:line="240" w:lineRule="auto"/>
        <w:outlineLvl w:val="5"/>
        <w:rPr>
          <w:rFonts w:asciiTheme="minorHAnsi" w:hAnsiTheme="minorHAnsi"/>
          <w:b/>
          <w:bCs/>
          <w:i/>
          <w:sz w:val="36"/>
          <w:szCs w:val="36"/>
          <w:lang w:val="uk-UA"/>
        </w:rPr>
      </w:pPr>
      <w:proofErr w:type="spellStart"/>
      <w:r w:rsidRPr="00DC4D2C">
        <w:rPr>
          <w:rFonts w:asciiTheme="minorHAnsi" w:hAnsiTheme="minorHAnsi"/>
          <w:b/>
          <w:bCs/>
          <w:i/>
          <w:sz w:val="36"/>
          <w:szCs w:val="36"/>
        </w:rPr>
        <w:t>Google</w:t>
      </w:r>
      <w:proofErr w:type="spellEnd"/>
      <w:r w:rsidRPr="00DC4D2C">
        <w:rPr>
          <w:rFonts w:asciiTheme="minorHAnsi" w:hAnsiTheme="minorHAnsi"/>
          <w:b/>
          <w:bCs/>
          <w:i/>
          <w:sz w:val="36"/>
          <w:szCs w:val="36"/>
          <w:lang w:val="uk-UA"/>
        </w:rPr>
        <w:t>-</w:t>
      </w:r>
      <w:proofErr w:type="spellStart"/>
      <w:r w:rsidRPr="00DC4D2C">
        <w:rPr>
          <w:rFonts w:asciiTheme="minorHAnsi" w:hAnsiTheme="minorHAnsi"/>
          <w:b/>
          <w:bCs/>
          <w:i/>
          <w:sz w:val="36"/>
          <w:szCs w:val="36"/>
          <w:lang w:val="uk-UA"/>
        </w:rPr>
        <w:t>classroom</w:t>
      </w:r>
      <w:proofErr w:type="spellEnd"/>
    </w:p>
    <w:p w:rsidR="00BC3625" w:rsidRDefault="00BC3625" w:rsidP="00BC3625">
      <w:pPr>
        <w:spacing w:before="100" w:beforeAutospacing="1" w:after="100" w:afterAutospacing="1" w:line="240" w:lineRule="auto"/>
        <w:outlineLvl w:val="6"/>
        <w:rPr>
          <w:rFonts w:asciiTheme="minorHAnsi" w:hAnsiTheme="minorHAnsi"/>
          <w:bCs/>
          <w:sz w:val="24"/>
          <w:szCs w:val="24"/>
          <w:lang w:val="uk-UA"/>
        </w:rPr>
      </w:pPr>
      <w:proofErr w:type="spellStart"/>
      <w:r w:rsidRPr="00BC3625">
        <w:rPr>
          <w:rFonts w:asciiTheme="minorHAnsi" w:hAnsiTheme="minorHAnsi"/>
          <w:bCs/>
          <w:sz w:val="24"/>
          <w:szCs w:val="24"/>
        </w:rPr>
        <w:t>Google</w:t>
      </w:r>
      <w:proofErr w:type="spellEnd"/>
      <w:r w:rsidRPr="00BC3625">
        <w:rPr>
          <w:rFonts w:asciiTheme="minorHAnsi" w:hAnsiTheme="minorHAnsi"/>
          <w:bCs/>
          <w:sz w:val="24"/>
          <w:szCs w:val="24"/>
          <w:lang w:val="uk-UA"/>
        </w:rPr>
        <w:t xml:space="preserve">-клас – це інструмент, що зв’язує </w:t>
      </w:r>
      <w:proofErr w:type="spellStart"/>
      <w:r w:rsidRPr="00BC3625">
        <w:rPr>
          <w:rFonts w:asciiTheme="minorHAnsi" w:hAnsiTheme="minorHAnsi"/>
          <w:bCs/>
          <w:sz w:val="24"/>
          <w:szCs w:val="24"/>
        </w:rPr>
        <w:t>Google</w:t>
      </w:r>
      <w:proofErr w:type="spellEnd"/>
      <w:r w:rsidRPr="00BC3625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proofErr w:type="spellStart"/>
      <w:r w:rsidRPr="00BC3625">
        <w:rPr>
          <w:rFonts w:asciiTheme="minorHAnsi" w:hAnsiTheme="minorHAnsi"/>
          <w:bCs/>
          <w:sz w:val="24"/>
          <w:szCs w:val="24"/>
        </w:rPr>
        <w:t>Docs</w:t>
      </w:r>
      <w:proofErr w:type="spellEnd"/>
      <w:r w:rsidRPr="00BC3625">
        <w:rPr>
          <w:rFonts w:asciiTheme="minorHAnsi" w:hAnsiTheme="minorHAnsi"/>
          <w:bCs/>
          <w:sz w:val="24"/>
          <w:szCs w:val="24"/>
          <w:lang w:val="uk-UA"/>
        </w:rPr>
        <w:t xml:space="preserve">, </w:t>
      </w:r>
      <w:proofErr w:type="spellStart"/>
      <w:r w:rsidRPr="00BC3625">
        <w:rPr>
          <w:rFonts w:asciiTheme="minorHAnsi" w:hAnsiTheme="minorHAnsi"/>
          <w:bCs/>
          <w:sz w:val="24"/>
          <w:szCs w:val="24"/>
        </w:rPr>
        <w:t>Google</w:t>
      </w:r>
      <w:proofErr w:type="spellEnd"/>
      <w:r w:rsidRPr="00BC3625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proofErr w:type="spellStart"/>
      <w:r w:rsidRPr="00BC3625">
        <w:rPr>
          <w:rFonts w:asciiTheme="minorHAnsi" w:hAnsiTheme="minorHAnsi"/>
          <w:bCs/>
          <w:sz w:val="24"/>
          <w:szCs w:val="24"/>
        </w:rPr>
        <w:t>Drive</w:t>
      </w:r>
      <w:proofErr w:type="spellEnd"/>
      <w:r w:rsidRPr="00BC3625">
        <w:rPr>
          <w:rFonts w:asciiTheme="minorHAnsi" w:hAnsiTheme="minorHAnsi"/>
          <w:bCs/>
          <w:sz w:val="24"/>
          <w:szCs w:val="24"/>
          <w:lang w:val="uk-UA"/>
        </w:rPr>
        <w:t xml:space="preserve"> і </w:t>
      </w:r>
      <w:proofErr w:type="spellStart"/>
      <w:r w:rsidRPr="00BC3625">
        <w:rPr>
          <w:rFonts w:asciiTheme="minorHAnsi" w:hAnsiTheme="minorHAnsi"/>
          <w:bCs/>
          <w:sz w:val="24"/>
          <w:szCs w:val="24"/>
        </w:rPr>
        <w:t>Gmail</w:t>
      </w:r>
      <w:proofErr w:type="spellEnd"/>
      <w:r w:rsidRPr="00BC3625">
        <w:rPr>
          <w:rFonts w:asciiTheme="minorHAnsi" w:hAnsiTheme="minorHAnsi"/>
          <w:bCs/>
          <w:sz w:val="24"/>
          <w:szCs w:val="24"/>
          <w:lang w:val="uk-UA"/>
        </w:rPr>
        <w:t xml:space="preserve">, допомагає створювати і впорядковувати завдання, виставляти оцінки, коментувати і організовувати ефективне спілкування з учнями в режимі реального часу або в режимі дистанційного </w:t>
      </w:r>
      <w:proofErr w:type="spellStart"/>
      <w:r w:rsidRPr="00BC3625">
        <w:rPr>
          <w:rFonts w:asciiTheme="minorHAnsi" w:hAnsiTheme="minorHAnsi"/>
          <w:bCs/>
          <w:sz w:val="24"/>
          <w:szCs w:val="24"/>
          <w:lang w:val="uk-UA"/>
        </w:rPr>
        <w:t>навчання</w:t>
      </w:r>
      <w:proofErr w:type="gramStart"/>
      <w:r w:rsidRPr="00BC3625">
        <w:rPr>
          <w:rFonts w:asciiTheme="minorHAnsi" w:hAnsiTheme="minorHAnsi"/>
          <w:bCs/>
          <w:sz w:val="24"/>
          <w:szCs w:val="24"/>
          <w:lang w:val="uk-UA"/>
        </w:rPr>
        <w:t>.З</w:t>
      </w:r>
      <w:proofErr w:type="gramEnd"/>
      <w:r w:rsidRPr="00BC3625">
        <w:rPr>
          <w:rFonts w:asciiTheme="minorHAnsi" w:hAnsiTheme="minorHAnsi"/>
          <w:bCs/>
          <w:sz w:val="24"/>
          <w:szCs w:val="24"/>
          <w:lang w:val="uk-UA"/>
        </w:rPr>
        <w:t>авдяки</w:t>
      </w:r>
      <w:proofErr w:type="spellEnd"/>
      <w:r w:rsidRPr="00BC3625">
        <w:rPr>
          <w:rFonts w:asciiTheme="minorHAnsi" w:hAnsiTheme="minorHAnsi"/>
          <w:bCs/>
          <w:sz w:val="24"/>
          <w:szCs w:val="24"/>
          <w:lang w:val="uk-UA"/>
        </w:rPr>
        <w:t xml:space="preserve"> платформи </w:t>
      </w:r>
      <w:proofErr w:type="spellStart"/>
      <w:r w:rsidRPr="00BC3625">
        <w:rPr>
          <w:rFonts w:asciiTheme="minorHAnsi" w:hAnsiTheme="minorHAnsi"/>
          <w:bCs/>
          <w:sz w:val="24"/>
          <w:szCs w:val="24"/>
        </w:rPr>
        <w:t>Google</w:t>
      </w:r>
      <w:proofErr w:type="spellEnd"/>
      <w:r w:rsidRPr="00BC3625">
        <w:rPr>
          <w:rFonts w:asciiTheme="minorHAnsi" w:hAnsiTheme="minorHAnsi"/>
          <w:bCs/>
          <w:sz w:val="24"/>
          <w:szCs w:val="24"/>
          <w:lang w:val="uk-UA"/>
        </w:rPr>
        <w:t xml:space="preserve">-клас можна організувати проектну роботу, перевернуте навчання, дистанційне навчання. </w:t>
      </w:r>
      <w:r w:rsidR="00DC4D2C">
        <w:rPr>
          <w:rFonts w:asciiTheme="minorHAnsi" w:hAnsiTheme="minorHAnsi"/>
          <w:bCs/>
          <w:sz w:val="24"/>
          <w:szCs w:val="24"/>
          <w:lang w:val="uk-UA"/>
        </w:rPr>
        <w:t xml:space="preserve">Заняття </w:t>
      </w:r>
      <w:r w:rsidRPr="00BC3625">
        <w:rPr>
          <w:rFonts w:asciiTheme="minorHAnsi" w:hAnsiTheme="minorHAnsi"/>
          <w:bCs/>
          <w:sz w:val="24"/>
          <w:szCs w:val="24"/>
          <w:lang w:val="uk-UA"/>
        </w:rPr>
        <w:t>та домашні завдання можуть бути цікавими!</w:t>
      </w:r>
    </w:p>
    <w:p w:rsidR="00DC4D2C" w:rsidRPr="00DC4D2C" w:rsidRDefault="00DC4D2C" w:rsidP="00BC3625">
      <w:pPr>
        <w:spacing w:before="100" w:beforeAutospacing="1" w:after="100" w:afterAutospacing="1" w:line="240" w:lineRule="auto"/>
        <w:outlineLvl w:val="6"/>
        <w:rPr>
          <w:rFonts w:asciiTheme="minorHAnsi" w:hAnsiTheme="minorHAnsi"/>
          <w:b/>
          <w:bCs/>
          <w:i/>
          <w:sz w:val="36"/>
          <w:szCs w:val="36"/>
          <w:lang w:val="uk-UA"/>
        </w:rPr>
      </w:pPr>
      <w:proofErr w:type="spellStart"/>
      <w:r w:rsidRPr="00DC4D2C">
        <w:rPr>
          <w:rFonts w:asciiTheme="minorHAnsi" w:hAnsiTheme="minorHAnsi"/>
          <w:b/>
          <w:i/>
          <w:sz w:val="36"/>
          <w:szCs w:val="36"/>
        </w:rPr>
        <w:t>Jamboard</w:t>
      </w:r>
      <w:proofErr w:type="spellEnd"/>
      <w:r w:rsidRPr="00DC4D2C">
        <w:rPr>
          <w:rFonts w:asciiTheme="minorHAnsi" w:hAnsiTheme="minorHAnsi"/>
          <w:b/>
          <w:i/>
          <w:sz w:val="36"/>
          <w:szCs w:val="36"/>
          <w:lang w:val="uk-UA"/>
        </w:rPr>
        <w:t xml:space="preserve"> - </w:t>
      </w:r>
      <w:r>
        <w:rPr>
          <w:rFonts w:asciiTheme="minorHAnsi" w:hAnsiTheme="minorHAnsi"/>
          <w:b/>
          <w:i/>
          <w:sz w:val="36"/>
          <w:szCs w:val="36"/>
          <w:lang w:val="uk-UA"/>
        </w:rPr>
        <w:t>віртуальна дошка</w:t>
      </w:r>
    </w:p>
    <w:p w:rsidR="00DC4D2C" w:rsidRDefault="00DC4D2C" w:rsidP="00DC4D2C">
      <w:pPr>
        <w:spacing w:before="100" w:beforeAutospacing="1" w:after="100" w:afterAutospacing="1" w:line="240" w:lineRule="auto"/>
        <w:outlineLvl w:val="5"/>
        <w:rPr>
          <w:lang w:val="uk-UA"/>
        </w:rPr>
      </w:pPr>
      <w:r w:rsidRPr="00DC4D2C">
        <w:rPr>
          <w:lang w:val="uk-UA"/>
        </w:rPr>
        <w:t xml:space="preserve">Пишіть і малюйте на віртуальній дошці </w:t>
      </w:r>
      <w:proofErr w:type="spellStart"/>
      <w:r>
        <w:t>Jamboard</w:t>
      </w:r>
      <w:proofErr w:type="spellEnd"/>
      <w:r w:rsidRPr="00DC4D2C">
        <w:rPr>
          <w:lang w:val="uk-UA"/>
        </w:rPr>
        <w:t xml:space="preserve">, показуйте свій екран і заохочуйте </w:t>
      </w:r>
      <w:proofErr w:type="spellStart"/>
      <w:r>
        <w:rPr>
          <w:lang w:val="uk-UA"/>
        </w:rPr>
        <w:t>дытей</w:t>
      </w:r>
      <w:proofErr w:type="spellEnd"/>
      <w:r>
        <w:rPr>
          <w:lang w:val="uk-UA"/>
        </w:rPr>
        <w:t xml:space="preserve"> </w:t>
      </w:r>
      <w:r w:rsidRPr="00DC4D2C">
        <w:rPr>
          <w:lang w:val="uk-UA"/>
        </w:rPr>
        <w:t>співпрацювати за допомогою карт думок, діаграм тощо.</w:t>
      </w:r>
    </w:p>
    <w:p w:rsidR="00DC4D2C" w:rsidRPr="00DC4D2C" w:rsidRDefault="00DC4D2C" w:rsidP="00DC4D2C">
      <w:pPr>
        <w:spacing w:before="100" w:beforeAutospacing="1" w:after="100" w:afterAutospacing="1" w:line="240" w:lineRule="auto"/>
        <w:outlineLvl w:val="3"/>
        <w:rPr>
          <w:rFonts w:asciiTheme="minorHAnsi" w:hAnsiTheme="minorHAnsi"/>
          <w:b/>
          <w:bCs/>
          <w:sz w:val="36"/>
          <w:szCs w:val="36"/>
        </w:rPr>
      </w:pPr>
      <w:proofErr w:type="spellStart"/>
      <w:r w:rsidRPr="00DC4D2C">
        <w:rPr>
          <w:rFonts w:asciiTheme="minorHAnsi" w:hAnsiTheme="minorHAnsi"/>
          <w:b/>
          <w:bCs/>
          <w:i/>
          <w:sz w:val="36"/>
          <w:szCs w:val="36"/>
        </w:rPr>
        <w:t>Робіть</w:t>
      </w:r>
      <w:proofErr w:type="spellEnd"/>
      <w:r w:rsidRPr="00DC4D2C">
        <w:rPr>
          <w:rFonts w:asciiTheme="minorHAnsi" w:hAnsiTheme="minorHAnsi"/>
          <w:b/>
          <w:bCs/>
          <w:i/>
          <w:sz w:val="36"/>
          <w:szCs w:val="36"/>
        </w:rPr>
        <w:t xml:space="preserve"> </w:t>
      </w:r>
      <w:proofErr w:type="spellStart"/>
      <w:r w:rsidRPr="00DC4D2C">
        <w:rPr>
          <w:rFonts w:asciiTheme="minorHAnsi" w:hAnsiTheme="minorHAnsi"/>
          <w:b/>
          <w:bCs/>
          <w:i/>
          <w:sz w:val="36"/>
          <w:szCs w:val="36"/>
        </w:rPr>
        <w:t>віртуальні</w:t>
      </w:r>
      <w:proofErr w:type="spellEnd"/>
      <w:r w:rsidRPr="00DC4D2C">
        <w:rPr>
          <w:rFonts w:asciiTheme="minorHAnsi" w:hAnsiTheme="minorHAnsi"/>
          <w:b/>
          <w:bCs/>
          <w:i/>
          <w:sz w:val="36"/>
          <w:szCs w:val="36"/>
        </w:rPr>
        <w:t xml:space="preserve"> перерви на </w:t>
      </w:r>
      <w:proofErr w:type="spellStart"/>
      <w:r w:rsidRPr="00DC4D2C">
        <w:rPr>
          <w:rFonts w:asciiTheme="minorHAnsi" w:hAnsiTheme="minorHAnsi"/>
          <w:b/>
          <w:bCs/>
          <w:i/>
          <w:sz w:val="36"/>
          <w:szCs w:val="36"/>
        </w:rPr>
        <w:t>каву</w:t>
      </w:r>
      <w:proofErr w:type="spellEnd"/>
      <w:r>
        <w:rPr>
          <w:rFonts w:asciiTheme="minorHAnsi" w:hAnsiTheme="minorHAnsi"/>
          <w:b/>
          <w:bCs/>
          <w:sz w:val="36"/>
          <w:szCs w:val="36"/>
        </w:rPr>
        <w:t xml:space="preserve"> </w:t>
      </w:r>
      <w:r w:rsidRPr="00DC4D2C">
        <w:rPr>
          <w:rFonts w:asciiTheme="minorHAnsi" w:hAnsiTheme="minorHAnsi"/>
          <w:sz w:val="36"/>
          <w:szCs w:val="36"/>
        </w:rPr>
        <w:t xml:space="preserve">через </w:t>
      </w:r>
      <w:proofErr w:type="spellStart"/>
      <w:r w:rsidRPr="00DC4D2C">
        <w:rPr>
          <w:rFonts w:asciiTheme="minorHAnsi" w:hAnsiTheme="minorHAnsi"/>
          <w:b/>
          <w:i/>
          <w:sz w:val="36"/>
          <w:szCs w:val="36"/>
        </w:rPr>
        <w:t>Hangouts</w:t>
      </w:r>
      <w:proofErr w:type="spellEnd"/>
      <w:r w:rsidRPr="00DC4D2C">
        <w:rPr>
          <w:rFonts w:asciiTheme="minorHAnsi" w:hAnsiTheme="minorHAnsi"/>
          <w:b/>
          <w:i/>
          <w:sz w:val="36"/>
          <w:szCs w:val="36"/>
        </w:rPr>
        <w:t xml:space="preserve"> </w:t>
      </w:r>
      <w:proofErr w:type="spellStart"/>
      <w:r w:rsidRPr="00DC4D2C">
        <w:rPr>
          <w:rFonts w:asciiTheme="minorHAnsi" w:hAnsiTheme="minorHAnsi"/>
          <w:b/>
          <w:i/>
          <w:sz w:val="36"/>
          <w:szCs w:val="36"/>
        </w:rPr>
        <w:t>Meet</w:t>
      </w:r>
      <w:proofErr w:type="spellEnd"/>
    </w:p>
    <w:p w:rsidR="00DC4D2C" w:rsidRDefault="00DC4D2C" w:rsidP="00DC4D2C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DC4D2C">
        <w:rPr>
          <w:rFonts w:asciiTheme="minorHAnsi" w:hAnsiTheme="minorHAnsi"/>
          <w:sz w:val="24"/>
          <w:szCs w:val="24"/>
        </w:rPr>
        <w:t>Важливо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C4D2C">
        <w:rPr>
          <w:rFonts w:asciiTheme="minorHAnsi" w:hAnsiTheme="minorHAnsi"/>
          <w:sz w:val="24"/>
          <w:szCs w:val="24"/>
        </w:rPr>
        <w:t>залишатися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на </w:t>
      </w:r>
      <w:proofErr w:type="spellStart"/>
      <w:r w:rsidRPr="00DC4D2C">
        <w:rPr>
          <w:rFonts w:asciiTheme="minorHAnsi" w:hAnsiTheme="minorHAnsi"/>
          <w:sz w:val="24"/>
          <w:szCs w:val="24"/>
        </w:rPr>
        <w:t>зв’язку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з </w:t>
      </w:r>
      <w:proofErr w:type="spellStart"/>
      <w:r w:rsidRPr="00DC4D2C">
        <w:rPr>
          <w:rFonts w:asciiTheme="minorHAnsi" w:hAnsiTheme="minorHAnsi"/>
          <w:sz w:val="24"/>
          <w:szCs w:val="24"/>
        </w:rPr>
        <w:t>колегами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DC4D2C">
        <w:rPr>
          <w:rFonts w:asciiTheme="minorHAnsi" w:hAnsiTheme="minorHAnsi"/>
          <w:sz w:val="24"/>
          <w:szCs w:val="24"/>
        </w:rPr>
        <w:t>Створіть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C4D2C">
        <w:rPr>
          <w:rFonts w:asciiTheme="minorHAnsi" w:hAnsiTheme="minorHAnsi"/>
          <w:sz w:val="24"/>
          <w:szCs w:val="24"/>
        </w:rPr>
        <w:t>регулярні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C4D2C">
        <w:rPr>
          <w:rFonts w:asciiTheme="minorHAnsi" w:hAnsiTheme="minorHAnsi"/>
          <w:sz w:val="24"/>
          <w:szCs w:val="24"/>
        </w:rPr>
        <w:t>події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DC4D2C">
        <w:rPr>
          <w:rFonts w:asciiTheme="minorHAnsi" w:hAnsiTheme="minorHAnsi"/>
          <w:sz w:val="24"/>
          <w:szCs w:val="24"/>
        </w:rPr>
        <w:t>Google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C4D2C">
        <w:rPr>
          <w:rFonts w:asciiTheme="minorHAnsi" w:hAnsiTheme="minorHAnsi"/>
          <w:sz w:val="24"/>
          <w:szCs w:val="24"/>
        </w:rPr>
        <w:t>Календарі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та </w:t>
      </w:r>
      <w:proofErr w:type="spellStart"/>
      <w:r w:rsidRPr="00DC4D2C">
        <w:rPr>
          <w:rFonts w:asciiTheme="minorHAnsi" w:hAnsiTheme="minorHAnsi"/>
          <w:sz w:val="24"/>
          <w:szCs w:val="24"/>
        </w:rPr>
        <w:t>запросіть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C4D2C">
        <w:rPr>
          <w:rFonts w:asciiTheme="minorHAnsi" w:hAnsiTheme="minorHAnsi"/>
          <w:sz w:val="24"/>
          <w:szCs w:val="24"/>
        </w:rPr>
        <w:t>колег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DC4D2C">
        <w:rPr>
          <w:rFonts w:asciiTheme="minorHAnsi" w:hAnsiTheme="minorHAnsi"/>
          <w:sz w:val="24"/>
          <w:szCs w:val="24"/>
        </w:rPr>
        <w:t>на</w:t>
      </w:r>
      <w:proofErr w:type="gram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C4D2C">
        <w:rPr>
          <w:rFonts w:asciiTheme="minorHAnsi" w:hAnsiTheme="minorHAnsi"/>
          <w:sz w:val="24"/>
          <w:szCs w:val="24"/>
        </w:rPr>
        <w:t>відеозустрічі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через </w:t>
      </w:r>
      <w:proofErr w:type="spellStart"/>
      <w:r w:rsidRPr="00DC4D2C">
        <w:rPr>
          <w:rFonts w:asciiTheme="minorHAnsi" w:hAnsiTheme="minorHAnsi"/>
          <w:sz w:val="24"/>
          <w:szCs w:val="24"/>
        </w:rPr>
        <w:t>Hangouts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C4D2C">
        <w:rPr>
          <w:rFonts w:asciiTheme="minorHAnsi" w:hAnsiTheme="minorHAnsi"/>
          <w:sz w:val="24"/>
          <w:szCs w:val="24"/>
        </w:rPr>
        <w:t>Meet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C4D2C">
        <w:rPr>
          <w:rFonts w:asciiTheme="minorHAnsi" w:hAnsiTheme="minorHAnsi"/>
          <w:sz w:val="24"/>
          <w:szCs w:val="24"/>
        </w:rPr>
        <w:t>щоб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C4D2C">
        <w:rPr>
          <w:rFonts w:asciiTheme="minorHAnsi" w:hAnsiTheme="minorHAnsi"/>
          <w:sz w:val="24"/>
          <w:szCs w:val="24"/>
        </w:rPr>
        <w:t>поспілкуватися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за </w:t>
      </w:r>
      <w:proofErr w:type="spellStart"/>
      <w:r w:rsidRPr="00DC4D2C">
        <w:rPr>
          <w:rFonts w:asciiTheme="minorHAnsi" w:hAnsiTheme="minorHAnsi"/>
          <w:sz w:val="24"/>
          <w:szCs w:val="24"/>
        </w:rPr>
        <w:t>кавою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. </w:t>
      </w:r>
    </w:p>
    <w:p w:rsidR="00DC4D2C" w:rsidRPr="00DC4D2C" w:rsidRDefault="00DC4D2C" w:rsidP="00DC4D2C">
      <w:pPr>
        <w:spacing w:before="100" w:beforeAutospacing="1" w:after="100" w:afterAutospacing="1" w:line="240" w:lineRule="auto"/>
        <w:outlineLvl w:val="3"/>
        <w:rPr>
          <w:rFonts w:asciiTheme="minorHAnsi" w:hAnsiTheme="minorHAnsi"/>
          <w:b/>
          <w:bCs/>
          <w:i/>
          <w:sz w:val="36"/>
          <w:szCs w:val="36"/>
        </w:rPr>
      </w:pPr>
      <w:r w:rsidRPr="00DC4D2C">
        <w:rPr>
          <w:rFonts w:asciiTheme="minorHAnsi" w:hAnsiTheme="minorHAnsi"/>
          <w:b/>
          <w:bCs/>
          <w:i/>
          <w:sz w:val="36"/>
          <w:szCs w:val="36"/>
        </w:rPr>
        <w:lastRenderedPageBreak/>
        <w:t>Набирайте текст голосом</w:t>
      </w:r>
    </w:p>
    <w:p w:rsidR="00DC4D2C" w:rsidRDefault="00DC4D2C" w:rsidP="00DC4D2C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  <w:lang w:val="uk-UA"/>
        </w:rPr>
      </w:pPr>
      <w:proofErr w:type="spellStart"/>
      <w:r w:rsidRPr="00DC4D2C">
        <w:rPr>
          <w:rFonts w:asciiTheme="minorHAnsi" w:hAnsiTheme="minorHAnsi"/>
          <w:sz w:val="24"/>
          <w:szCs w:val="24"/>
        </w:rPr>
        <w:t>Учні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C4D2C">
        <w:rPr>
          <w:rFonts w:asciiTheme="minorHAnsi" w:hAnsiTheme="minorHAnsi"/>
          <w:sz w:val="24"/>
          <w:szCs w:val="24"/>
        </w:rPr>
        <w:t>можуть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C4D2C">
        <w:rPr>
          <w:rFonts w:asciiTheme="minorHAnsi" w:hAnsiTheme="minorHAnsi"/>
          <w:sz w:val="24"/>
          <w:szCs w:val="24"/>
        </w:rPr>
        <w:t>використовувати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C4D2C">
        <w:rPr>
          <w:rFonts w:asciiTheme="minorHAnsi" w:hAnsiTheme="minorHAnsi"/>
          <w:sz w:val="24"/>
          <w:szCs w:val="24"/>
        </w:rPr>
        <w:t>голосові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C4D2C">
        <w:rPr>
          <w:rFonts w:asciiTheme="minorHAnsi" w:hAnsiTheme="minorHAnsi"/>
          <w:sz w:val="24"/>
          <w:szCs w:val="24"/>
        </w:rPr>
        <w:t>команди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C4D2C">
        <w:rPr>
          <w:rFonts w:asciiTheme="minorHAnsi" w:hAnsiTheme="minorHAnsi"/>
          <w:sz w:val="24"/>
          <w:szCs w:val="24"/>
        </w:rPr>
        <w:t>щоб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C4D2C">
        <w:rPr>
          <w:rFonts w:asciiTheme="minorHAnsi" w:hAnsiTheme="minorHAnsi"/>
          <w:sz w:val="24"/>
          <w:szCs w:val="24"/>
        </w:rPr>
        <w:t>вводити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C4D2C">
        <w:rPr>
          <w:rFonts w:asciiTheme="minorHAnsi" w:hAnsiTheme="minorHAnsi"/>
          <w:sz w:val="24"/>
          <w:szCs w:val="24"/>
        </w:rPr>
        <w:t>редагувати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й </w:t>
      </w:r>
      <w:proofErr w:type="spellStart"/>
      <w:r w:rsidRPr="00DC4D2C">
        <w:rPr>
          <w:rFonts w:asciiTheme="minorHAnsi" w:hAnsiTheme="minorHAnsi"/>
          <w:sz w:val="24"/>
          <w:szCs w:val="24"/>
        </w:rPr>
        <w:t>форматувати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текст у </w:t>
      </w:r>
      <w:proofErr w:type="spellStart"/>
      <w:r w:rsidRPr="00DC4D2C">
        <w:rPr>
          <w:rFonts w:asciiTheme="minorHAnsi" w:hAnsiTheme="minorHAnsi"/>
          <w:sz w:val="24"/>
          <w:szCs w:val="24"/>
        </w:rPr>
        <w:t>Google</w:t>
      </w:r>
      <w:proofErr w:type="spellEnd"/>
      <w:r w:rsidRPr="00DC4D2C">
        <w:rPr>
          <w:rFonts w:asciiTheme="minorHAnsi" w:hAnsiTheme="minorHAnsi"/>
          <w:sz w:val="24"/>
          <w:szCs w:val="24"/>
        </w:rPr>
        <w:t xml:space="preserve"> Документах і </w:t>
      </w:r>
      <w:proofErr w:type="spellStart"/>
      <w:r w:rsidRPr="00DC4D2C">
        <w:rPr>
          <w:rFonts w:asciiTheme="minorHAnsi" w:hAnsiTheme="minorHAnsi"/>
          <w:sz w:val="24"/>
          <w:szCs w:val="24"/>
        </w:rPr>
        <w:t>Goog</w:t>
      </w:r>
      <w:r>
        <w:rPr>
          <w:rFonts w:asciiTheme="minorHAnsi" w:hAnsiTheme="minorHAnsi"/>
          <w:sz w:val="24"/>
          <w:szCs w:val="24"/>
        </w:rPr>
        <w:t>le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Презентаціях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без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клавіатури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DC4D2C" w:rsidRPr="00287C59" w:rsidRDefault="00DC4D2C" w:rsidP="00DC4D2C">
      <w:pPr>
        <w:spacing w:before="100" w:beforeAutospacing="1" w:after="100" w:afterAutospacing="1" w:line="240" w:lineRule="auto"/>
        <w:rPr>
          <w:rFonts w:asciiTheme="minorHAnsi" w:hAnsiTheme="minorHAnsi"/>
          <w:b/>
          <w:i/>
          <w:color w:val="002060"/>
          <w:sz w:val="24"/>
          <w:szCs w:val="24"/>
          <w:u w:val="single"/>
          <w:lang w:val="uk-UA"/>
        </w:rPr>
      </w:pPr>
      <w:r w:rsidRPr="00287C59">
        <w:rPr>
          <w:rFonts w:asciiTheme="minorHAnsi" w:hAnsiTheme="minorHAnsi"/>
          <w:b/>
          <w:i/>
          <w:color w:val="002060"/>
          <w:sz w:val="24"/>
          <w:szCs w:val="24"/>
          <w:u w:val="single"/>
          <w:lang w:val="uk-UA"/>
        </w:rPr>
        <w:t>Інструкції.</w:t>
      </w:r>
    </w:p>
    <w:p w:rsidR="00DC4D2C" w:rsidRPr="00DC4D2C" w:rsidRDefault="00287C59" w:rsidP="00DC4D2C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  <w:lang w:val="uk-UA"/>
        </w:rPr>
      </w:pPr>
      <w:hyperlink r:id="rId6" w:history="1">
        <w:r w:rsidRPr="00F41A24">
          <w:rPr>
            <w:rStyle w:val="a8"/>
            <w:rFonts w:asciiTheme="minorHAnsi" w:hAnsiTheme="minorHAnsi"/>
            <w:sz w:val="24"/>
            <w:szCs w:val="24"/>
            <w:lang w:val="uk-UA"/>
          </w:rPr>
          <w:t>https://support.google.com/docs/answer/4492226</w:t>
        </w:r>
      </w:hyperlink>
    </w:p>
    <w:p w:rsidR="00B115D0" w:rsidRPr="00DC4D2C" w:rsidRDefault="00B115D0" w:rsidP="00DC4D2C">
      <w:pPr>
        <w:spacing w:before="100" w:beforeAutospacing="1" w:after="100" w:afterAutospacing="1" w:line="240" w:lineRule="auto"/>
        <w:outlineLvl w:val="5"/>
        <w:rPr>
          <w:rFonts w:asciiTheme="minorHAnsi" w:hAnsiTheme="minorHAnsi"/>
          <w:b/>
          <w:bCs/>
          <w:sz w:val="24"/>
          <w:szCs w:val="24"/>
          <w:lang w:val="uk-UA"/>
        </w:rPr>
      </w:pPr>
      <w:r w:rsidRPr="00DC4D2C">
        <w:rPr>
          <w:rFonts w:asciiTheme="minorHAnsi" w:hAnsiTheme="minorHAnsi"/>
          <w:b/>
          <w:i/>
          <w:sz w:val="36"/>
          <w:szCs w:val="36"/>
          <w:lang w:val="uk-UA"/>
        </w:rPr>
        <w:t xml:space="preserve">Платформа </w:t>
      </w:r>
      <w:proofErr w:type="spellStart"/>
      <w:r w:rsidRPr="00DC4D2C">
        <w:rPr>
          <w:rFonts w:asciiTheme="minorHAnsi" w:hAnsiTheme="minorHAnsi"/>
          <w:b/>
          <w:i/>
          <w:sz w:val="36"/>
          <w:szCs w:val="36"/>
        </w:rPr>
        <w:t>Zoom</w:t>
      </w:r>
      <w:proofErr w:type="spellEnd"/>
      <w:r w:rsidRPr="00DC4D2C">
        <w:rPr>
          <w:rFonts w:asciiTheme="minorHAnsi" w:hAnsiTheme="minorHAnsi"/>
          <w:b/>
          <w:i/>
          <w:sz w:val="36"/>
          <w:szCs w:val="36"/>
          <w:lang w:val="uk-UA"/>
        </w:rPr>
        <w:t xml:space="preserve"> для </w:t>
      </w:r>
      <w:proofErr w:type="spellStart"/>
      <w:r w:rsidRPr="00DC4D2C">
        <w:rPr>
          <w:rFonts w:asciiTheme="minorHAnsi" w:hAnsiTheme="minorHAnsi"/>
          <w:b/>
          <w:i/>
          <w:sz w:val="36"/>
          <w:szCs w:val="36"/>
          <w:lang w:val="uk-UA"/>
        </w:rPr>
        <w:t>відеозв’язку</w:t>
      </w:r>
      <w:proofErr w:type="spellEnd"/>
    </w:p>
    <w:p w:rsidR="00B115D0" w:rsidRPr="00287C59" w:rsidRDefault="00B115D0" w:rsidP="00B115D0">
      <w:pPr>
        <w:spacing w:after="280" w:afterAutospacing="1"/>
        <w:rPr>
          <w:rFonts w:asciiTheme="minorHAnsi" w:hAnsiTheme="minorHAnsi"/>
          <w:sz w:val="24"/>
          <w:szCs w:val="24"/>
        </w:rPr>
      </w:pPr>
      <w:r w:rsidRPr="00287C59">
        <w:rPr>
          <w:rFonts w:asciiTheme="minorHAnsi" w:hAnsiTheme="minorHAnsi"/>
          <w:sz w:val="24"/>
          <w:szCs w:val="24"/>
        </w:rPr>
        <w:t xml:space="preserve">На </w:t>
      </w:r>
      <w:proofErr w:type="spellStart"/>
      <w:r w:rsidRPr="00287C59">
        <w:rPr>
          <w:rFonts w:asciiTheme="minorHAnsi" w:hAnsiTheme="minorHAnsi"/>
          <w:sz w:val="24"/>
          <w:szCs w:val="24"/>
        </w:rPr>
        <w:t>допомогу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приходить </w:t>
      </w:r>
      <w:proofErr w:type="spellStart"/>
      <w:r w:rsidRPr="00287C59">
        <w:rPr>
          <w:rFonts w:asciiTheme="minorHAnsi" w:hAnsiTheme="minorHAnsi"/>
          <w:sz w:val="24"/>
          <w:szCs w:val="24"/>
        </w:rPr>
        <w:t>сервіс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Zoom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287C59">
        <w:rPr>
          <w:rFonts w:asciiTheme="minorHAnsi" w:hAnsiTheme="minorHAnsi"/>
          <w:sz w:val="24"/>
          <w:szCs w:val="24"/>
        </w:rPr>
        <w:t>для</w:t>
      </w:r>
      <w:proofErr w:type="gram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відеозв’язку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7C59">
        <w:rPr>
          <w:rFonts w:asciiTheme="minorHAnsi" w:hAnsiTheme="minorHAnsi"/>
          <w:sz w:val="24"/>
          <w:szCs w:val="24"/>
        </w:rPr>
        <w:t>який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дає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змогу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спілкуватися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з </w:t>
      </w:r>
      <w:proofErr w:type="spellStart"/>
      <w:r w:rsidRPr="00287C59">
        <w:rPr>
          <w:rFonts w:asciiTheme="minorHAnsi" w:hAnsiTheme="minorHAnsi"/>
          <w:sz w:val="24"/>
          <w:szCs w:val="24"/>
        </w:rPr>
        <w:t>колегами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7C59">
        <w:rPr>
          <w:rFonts w:asciiTheme="minorHAnsi" w:hAnsiTheme="minorHAnsi"/>
          <w:sz w:val="24"/>
          <w:szCs w:val="24"/>
        </w:rPr>
        <w:t>проводити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заняття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як з </w:t>
      </w:r>
      <w:proofErr w:type="spellStart"/>
      <w:r w:rsidRPr="00287C59">
        <w:rPr>
          <w:rFonts w:asciiTheme="minorHAnsi" w:hAnsiTheme="minorHAnsi"/>
          <w:sz w:val="24"/>
          <w:szCs w:val="24"/>
        </w:rPr>
        <w:t>дорослими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так і з </w:t>
      </w:r>
      <w:proofErr w:type="spellStart"/>
      <w:r w:rsidRPr="00287C59">
        <w:rPr>
          <w:rFonts w:asciiTheme="minorHAnsi" w:hAnsiTheme="minorHAnsi"/>
          <w:sz w:val="24"/>
          <w:szCs w:val="24"/>
        </w:rPr>
        <w:t>дітьми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287C59">
        <w:rPr>
          <w:rFonts w:asciiTheme="minorHAnsi" w:hAnsiTheme="minorHAnsi"/>
          <w:b/>
          <w:bCs/>
          <w:sz w:val="24"/>
          <w:szCs w:val="24"/>
        </w:rPr>
        <w:t>Переваги</w:t>
      </w:r>
      <w:proofErr w:type="spellEnd"/>
      <w:r w:rsidRPr="00287C5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сервісу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: </w:t>
      </w:r>
    </w:p>
    <w:p w:rsidR="00B115D0" w:rsidRPr="00287C59" w:rsidRDefault="00B115D0" w:rsidP="00B115D0">
      <w:pPr>
        <w:pStyle w:val="Ul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встановлюється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на </w:t>
      </w:r>
      <w:proofErr w:type="spellStart"/>
      <w:r w:rsidRPr="00287C59">
        <w:rPr>
          <w:rFonts w:asciiTheme="minorHAnsi" w:hAnsiTheme="minorHAnsi"/>
          <w:sz w:val="24"/>
          <w:szCs w:val="24"/>
        </w:rPr>
        <w:t>мобільні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телефони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7C59">
        <w:rPr>
          <w:rFonts w:asciiTheme="minorHAnsi" w:hAnsiTheme="minorHAnsi"/>
          <w:sz w:val="24"/>
          <w:szCs w:val="24"/>
        </w:rPr>
        <w:t>планшети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7C59">
        <w:rPr>
          <w:rFonts w:asciiTheme="minorHAnsi" w:hAnsiTheme="minorHAnsi"/>
          <w:sz w:val="24"/>
          <w:szCs w:val="24"/>
        </w:rPr>
        <w:t>комп’ютери</w:t>
      </w:r>
      <w:proofErr w:type="spellEnd"/>
      <w:r w:rsidRPr="00287C59">
        <w:rPr>
          <w:rFonts w:asciiTheme="minorHAnsi" w:hAnsiTheme="minorHAnsi"/>
          <w:sz w:val="24"/>
          <w:szCs w:val="24"/>
        </w:rPr>
        <w:t>;</w:t>
      </w:r>
    </w:p>
    <w:p w:rsidR="00B115D0" w:rsidRPr="00287C59" w:rsidRDefault="00B115D0" w:rsidP="00B115D0">
      <w:pPr>
        <w:pStyle w:val="Ul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відкривається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за </w:t>
      </w:r>
      <w:proofErr w:type="spellStart"/>
      <w:r w:rsidRPr="00287C59">
        <w:rPr>
          <w:rFonts w:asciiTheme="minorHAnsi" w:hAnsiTheme="minorHAnsi"/>
          <w:sz w:val="24"/>
          <w:szCs w:val="24"/>
        </w:rPr>
        <w:t>посиланням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без </w:t>
      </w:r>
      <w:proofErr w:type="spellStart"/>
      <w:r w:rsidRPr="00287C59">
        <w:rPr>
          <w:rFonts w:asciiTheme="minorHAnsi" w:hAnsiTheme="minorHAnsi"/>
          <w:sz w:val="24"/>
          <w:szCs w:val="24"/>
        </w:rPr>
        <w:t>установлення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програми</w:t>
      </w:r>
      <w:proofErr w:type="spellEnd"/>
      <w:r w:rsidRPr="00287C59">
        <w:rPr>
          <w:rFonts w:asciiTheme="minorHAnsi" w:hAnsiTheme="minorHAnsi"/>
          <w:sz w:val="24"/>
          <w:szCs w:val="24"/>
        </w:rPr>
        <w:t>;</w:t>
      </w:r>
    </w:p>
    <w:p w:rsidR="00B115D0" w:rsidRPr="00287C59" w:rsidRDefault="00B115D0" w:rsidP="00B115D0">
      <w:pPr>
        <w:pStyle w:val="Ul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забезпечує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якісні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віде</w:t>
      </w:r>
      <w:proofErr w:type="gramStart"/>
      <w:r w:rsidRPr="00287C59">
        <w:rPr>
          <w:rFonts w:asciiTheme="minorHAnsi" w:hAnsiTheme="minorHAnsi"/>
          <w:sz w:val="24"/>
          <w:szCs w:val="24"/>
        </w:rPr>
        <w:t>о</w:t>
      </w:r>
      <w:proofErr w:type="spellEnd"/>
      <w:r w:rsidRPr="00287C59">
        <w:rPr>
          <w:rFonts w:asciiTheme="minorHAnsi" w:hAnsiTheme="minorHAnsi"/>
          <w:sz w:val="24"/>
          <w:szCs w:val="24"/>
        </w:rPr>
        <w:t>-</w:t>
      </w:r>
      <w:proofErr w:type="gramEnd"/>
      <w:r w:rsidRPr="00287C59">
        <w:rPr>
          <w:rFonts w:asciiTheme="minorHAnsi" w:hAnsiTheme="minorHAnsi"/>
          <w:sz w:val="24"/>
          <w:szCs w:val="24"/>
        </w:rPr>
        <w:t xml:space="preserve"> та </w:t>
      </w:r>
      <w:proofErr w:type="spellStart"/>
      <w:r w:rsidRPr="00287C59">
        <w:rPr>
          <w:rFonts w:asciiTheme="minorHAnsi" w:hAnsiTheme="minorHAnsi"/>
          <w:sz w:val="24"/>
          <w:szCs w:val="24"/>
        </w:rPr>
        <w:t>аудіотрансляції</w:t>
      </w:r>
      <w:proofErr w:type="spellEnd"/>
      <w:r w:rsidRPr="00287C59">
        <w:rPr>
          <w:rFonts w:asciiTheme="minorHAnsi" w:hAnsiTheme="minorHAnsi"/>
          <w:sz w:val="24"/>
          <w:szCs w:val="24"/>
        </w:rPr>
        <w:t>;</w:t>
      </w:r>
    </w:p>
    <w:p w:rsidR="00B115D0" w:rsidRPr="00287C59" w:rsidRDefault="00B115D0" w:rsidP="00B115D0">
      <w:pPr>
        <w:pStyle w:val="Ul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дає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змогу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залучати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багато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учасників</w:t>
      </w:r>
      <w:proofErr w:type="spellEnd"/>
      <w:r w:rsidRPr="00287C59">
        <w:rPr>
          <w:rFonts w:asciiTheme="minorHAnsi" w:hAnsiTheme="minorHAnsi"/>
          <w:sz w:val="24"/>
          <w:szCs w:val="24"/>
        </w:rPr>
        <w:t>;</w:t>
      </w:r>
    </w:p>
    <w:p w:rsidR="00B115D0" w:rsidRPr="00287C59" w:rsidRDefault="00B115D0" w:rsidP="00B115D0">
      <w:pPr>
        <w:pStyle w:val="Ul"/>
        <w:numPr>
          <w:ilvl w:val="0"/>
          <w:numId w:val="1"/>
        </w:numPr>
        <w:spacing w:after="280" w:afterAutospacing="1"/>
        <w:rPr>
          <w:rFonts w:asciiTheme="minorHAnsi" w:hAnsiTheme="minorHAnsi"/>
          <w:sz w:val="24"/>
          <w:szCs w:val="24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має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функцію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відеозапису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зустрічі</w:t>
      </w:r>
      <w:proofErr w:type="spellEnd"/>
      <w:r w:rsidRPr="00287C59">
        <w:rPr>
          <w:rFonts w:asciiTheme="minorHAnsi" w:hAnsiTheme="minorHAnsi"/>
          <w:sz w:val="24"/>
          <w:szCs w:val="24"/>
        </w:rPr>
        <w:t>.</w:t>
      </w:r>
    </w:p>
    <w:p w:rsidR="00287C59" w:rsidRPr="00287C59" w:rsidRDefault="00B115D0" w:rsidP="00287C59">
      <w:pPr>
        <w:pStyle w:val="complextext-p"/>
        <w:spacing w:after="280" w:afterAutospacing="1"/>
        <w:rPr>
          <w:rStyle w:val="Spanlink"/>
          <w:rFonts w:asciiTheme="minorHAnsi" w:hAnsiTheme="minorHAnsi"/>
          <w:color w:val="auto"/>
          <w:sz w:val="24"/>
          <w:szCs w:val="24"/>
          <w:u w:val="single"/>
          <w:lang w:val="uk-UA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Налаштуйтеся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на </w:t>
      </w:r>
      <w:proofErr w:type="spellStart"/>
      <w:r w:rsidRPr="00287C59">
        <w:rPr>
          <w:rFonts w:asciiTheme="minorHAnsi" w:hAnsiTheme="minorHAnsi"/>
          <w:sz w:val="24"/>
          <w:szCs w:val="24"/>
        </w:rPr>
        <w:t>зворотний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зв’язок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287C59">
        <w:rPr>
          <w:rFonts w:asciiTheme="minorHAnsi" w:hAnsiTheme="minorHAnsi"/>
          <w:sz w:val="24"/>
          <w:szCs w:val="24"/>
        </w:rPr>
        <w:t>Завдання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«в </w:t>
      </w:r>
      <w:proofErr w:type="spellStart"/>
      <w:r w:rsidRPr="00287C59">
        <w:rPr>
          <w:rFonts w:asciiTheme="minorHAnsi" w:hAnsiTheme="minorHAnsi"/>
          <w:sz w:val="24"/>
          <w:szCs w:val="24"/>
        </w:rPr>
        <w:t>нікуди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» </w:t>
      </w:r>
      <w:proofErr w:type="spellStart"/>
      <w:r w:rsidRPr="00287C59">
        <w:rPr>
          <w:rFonts w:asciiTheme="minorHAnsi" w:hAnsiTheme="minorHAnsi"/>
          <w:sz w:val="24"/>
          <w:szCs w:val="24"/>
        </w:rPr>
        <w:t>виконувати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нецікаво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. Тому </w:t>
      </w:r>
      <w:proofErr w:type="spellStart"/>
      <w:r w:rsidRPr="00287C59">
        <w:rPr>
          <w:rFonts w:asciiTheme="minorHAnsi" w:hAnsiTheme="minorHAnsi"/>
          <w:sz w:val="24"/>
          <w:szCs w:val="24"/>
        </w:rPr>
        <w:t>коментуйте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виконані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вправи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</w:t>
      </w:r>
      <w:proofErr w:type="spellStart"/>
      <w:proofErr w:type="gramStart"/>
      <w:r w:rsidRPr="00287C59">
        <w:rPr>
          <w:rFonts w:asciiTheme="minorHAnsi" w:hAnsiTheme="minorHAnsi"/>
          <w:sz w:val="24"/>
          <w:szCs w:val="24"/>
        </w:rPr>
        <w:t>п</w:t>
      </w:r>
      <w:proofErr w:type="gramEnd"/>
      <w:r w:rsidRPr="00287C59">
        <w:rPr>
          <w:rFonts w:asciiTheme="minorHAnsi" w:hAnsiTheme="minorHAnsi"/>
          <w:sz w:val="24"/>
          <w:szCs w:val="24"/>
        </w:rPr>
        <w:t>ідбадьорюйте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та </w:t>
      </w:r>
      <w:proofErr w:type="spellStart"/>
      <w:r w:rsidRPr="00287C59">
        <w:rPr>
          <w:rFonts w:asciiTheme="minorHAnsi" w:hAnsiTheme="minorHAnsi"/>
          <w:sz w:val="24"/>
          <w:szCs w:val="24"/>
        </w:rPr>
        <w:t>хваліть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учасників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. Так </w:t>
      </w:r>
      <w:proofErr w:type="spellStart"/>
      <w:r w:rsidRPr="00287C59">
        <w:rPr>
          <w:rFonts w:asciiTheme="minorHAnsi" w:hAnsiTheme="minorHAnsi"/>
          <w:sz w:val="24"/>
          <w:szCs w:val="24"/>
        </w:rPr>
        <w:t>ви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не </w:t>
      </w:r>
      <w:proofErr w:type="spellStart"/>
      <w:r w:rsidRPr="00287C59">
        <w:rPr>
          <w:rFonts w:asciiTheme="minorHAnsi" w:hAnsiTheme="minorHAnsi"/>
          <w:sz w:val="24"/>
          <w:szCs w:val="24"/>
        </w:rPr>
        <w:t>лише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підштовхуватимете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їх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взаємодіяти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а й </w:t>
      </w:r>
      <w:proofErr w:type="spellStart"/>
      <w:r w:rsidRPr="00287C59">
        <w:rPr>
          <w:rFonts w:asciiTheme="minorHAnsi" w:hAnsiTheme="minorHAnsi"/>
          <w:sz w:val="24"/>
          <w:szCs w:val="24"/>
        </w:rPr>
        <w:t>зрозумі</w:t>
      </w:r>
      <w:r w:rsidR="00287C59" w:rsidRPr="00287C59">
        <w:rPr>
          <w:rFonts w:asciiTheme="minorHAnsi" w:hAnsiTheme="minorHAnsi"/>
          <w:sz w:val="24"/>
          <w:szCs w:val="24"/>
        </w:rPr>
        <w:t>єте</w:t>
      </w:r>
      <w:proofErr w:type="spellEnd"/>
      <w:r w:rsidR="00287C59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87C59" w:rsidRPr="00287C59">
        <w:rPr>
          <w:rFonts w:asciiTheme="minorHAnsi" w:hAnsiTheme="minorHAnsi"/>
          <w:sz w:val="24"/>
          <w:szCs w:val="24"/>
        </w:rPr>
        <w:t>рівень</w:t>
      </w:r>
      <w:proofErr w:type="spellEnd"/>
      <w:r w:rsidR="00287C59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87C59" w:rsidRPr="00287C59">
        <w:rPr>
          <w:rFonts w:asciiTheme="minorHAnsi" w:hAnsiTheme="minorHAnsi"/>
          <w:sz w:val="24"/>
          <w:szCs w:val="24"/>
        </w:rPr>
        <w:t>активності</w:t>
      </w:r>
      <w:proofErr w:type="spellEnd"/>
      <w:r w:rsidR="00287C59" w:rsidRPr="00287C59">
        <w:rPr>
          <w:rFonts w:asciiTheme="minorHAnsi" w:hAnsiTheme="minorHAnsi"/>
          <w:sz w:val="24"/>
          <w:szCs w:val="24"/>
        </w:rPr>
        <w:t xml:space="preserve"> кожного. </w:t>
      </w:r>
      <w:proofErr w:type="spellStart"/>
      <w:r w:rsidRPr="00287C59">
        <w:rPr>
          <w:rFonts w:asciiTheme="minorHAnsi" w:hAnsiTheme="minorHAnsi"/>
          <w:sz w:val="24"/>
          <w:szCs w:val="24"/>
        </w:rPr>
        <w:t>Можна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b/>
          <w:bCs/>
          <w:sz w:val="24"/>
          <w:szCs w:val="24"/>
        </w:rPr>
        <w:t>розмістити</w:t>
      </w:r>
      <w:proofErr w:type="spellEnd"/>
      <w:r w:rsidRPr="00287C59">
        <w:rPr>
          <w:rFonts w:asciiTheme="minorHAnsi" w:hAnsiTheme="minorHAnsi"/>
          <w:b/>
          <w:bCs/>
          <w:sz w:val="24"/>
          <w:szCs w:val="24"/>
        </w:rPr>
        <w:t xml:space="preserve"> на </w:t>
      </w:r>
      <w:proofErr w:type="spellStart"/>
      <w:r w:rsidRPr="00287C59">
        <w:rPr>
          <w:rFonts w:asciiTheme="minorHAnsi" w:hAnsiTheme="minorHAnsi"/>
          <w:b/>
          <w:bCs/>
          <w:sz w:val="24"/>
          <w:szCs w:val="24"/>
        </w:rPr>
        <w:t>сайті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дитячого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садка </w:t>
      </w:r>
      <w:proofErr w:type="spellStart"/>
      <w:r w:rsidRPr="00287C59">
        <w:rPr>
          <w:rFonts w:asciiTheme="minorHAnsi" w:hAnsiTheme="minorHAnsi"/>
          <w:sz w:val="24"/>
          <w:szCs w:val="24"/>
        </w:rPr>
        <w:t>корисні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287C59">
        <w:rPr>
          <w:rFonts w:asciiTheme="minorHAnsi" w:hAnsiTheme="minorHAnsi"/>
          <w:sz w:val="24"/>
          <w:szCs w:val="24"/>
        </w:rPr>
        <w:t>пам’ятки</w:t>
      </w:r>
      <w:proofErr w:type="spellEnd"/>
      <w:proofErr w:type="gramEnd"/>
      <w:r w:rsidRPr="00287C59">
        <w:rPr>
          <w:rFonts w:asciiTheme="minorHAnsi" w:hAnsiTheme="minorHAnsi"/>
          <w:sz w:val="24"/>
          <w:szCs w:val="24"/>
        </w:rPr>
        <w:t xml:space="preserve"> та </w:t>
      </w:r>
      <w:proofErr w:type="spellStart"/>
      <w:r w:rsidRPr="00287C59">
        <w:rPr>
          <w:rFonts w:asciiTheme="minorHAnsi" w:hAnsiTheme="minorHAnsi"/>
          <w:sz w:val="24"/>
          <w:szCs w:val="24"/>
        </w:rPr>
        <w:t>рекомендації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як батькам </w:t>
      </w:r>
      <w:proofErr w:type="spellStart"/>
      <w:r w:rsidRPr="00287C59">
        <w:rPr>
          <w:rFonts w:asciiTheme="minorHAnsi" w:hAnsiTheme="minorHAnsi"/>
          <w:sz w:val="24"/>
          <w:szCs w:val="24"/>
        </w:rPr>
        <w:t>організувати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розвиток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дітей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287C59">
        <w:rPr>
          <w:rFonts w:asciiTheme="minorHAnsi" w:hAnsiTheme="minorHAnsi"/>
          <w:sz w:val="24"/>
          <w:szCs w:val="24"/>
        </w:rPr>
        <w:t>Їх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також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можна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надіслати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батькам на </w:t>
      </w:r>
      <w:proofErr w:type="spellStart"/>
      <w:r w:rsidRPr="00287C59">
        <w:rPr>
          <w:rFonts w:asciiTheme="minorHAnsi" w:hAnsiTheme="minorHAnsi"/>
          <w:sz w:val="24"/>
          <w:szCs w:val="24"/>
        </w:rPr>
        <w:t>електронну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пошту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у </w:t>
      </w:r>
      <w:proofErr w:type="spellStart"/>
      <w:r w:rsidRPr="00287C59">
        <w:rPr>
          <w:rFonts w:asciiTheme="minorHAnsi" w:hAnsiTheme="minorHAnsi"/>
          <w:sz w:val="24"/>
          <w:szCs w:val="24"/>
        </w:rPr>
        <w:t>месенджер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чи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груповий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чат </w:t>
      </w:r>
      <w:proofErr w:type="spellStart"/>
      <w:r w:rsidRPr="00287C59">
        <w:rPr>
          <w:rFonts w:asciiTheme="minorHAnsi" w:hAnsiTheme="minorHAnsi"/>
          <w:sz w:val="24"/>
          <w:szCs w:val="24"/>
        </w:rPr>
        <w:t>тощо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287C59">
        <w:rPr>
          <w:rFonts w:asciiTheme="minorHAnsi" w:hAnsiTheme="minorHAnsi"/>
          <w:sz w:val="24"/>
          <w:szCs w:val="24"/>
        </w:rPr>
        <w:t>Це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не</w:t>
      </w:r>
      <w:proofErr w:type="gramEnd"/>
      <w:r w:rsidRPr="00287C59">
        <w:rPr>
          <w:rFonts w:asciiTheme="minorHAnsi" w:hAnsiTheme="minorHAnsi"/>
          <w:sz w:val="24"/>
          <w:szCs w:val="24"/>
        </w:rPr>
        <w:t xml:space="preserve"> займе </w:t>
      </w:r>
      <w:proofErr w:type="spellStart"/>
      <w:r w:rsidRPr="00287C59">
        <w:rPr>
          <w:rFonts w:asciiTheme="minorHAnsi" w:hAnsiTheme="minorHAnsi"/>
          <w:sz w:val="24"/>
          <w:szCs w:val="24"/>
        </w:rPr>
        <w:t>багато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часу, </w:t>
      </w:r>
      <w:proofErr w:type="spellStart"/>
      <w:r w:rsidRPr="00287C59">
        <w:rPr>
          <w:rFonts w:asciiTheme="minorHAnsi" w:hAnsiTheme="minorHAnsi"/>
          <w:sz w:val="24"/>
          <w:szCs w:val="24"/>
        </w:rPr>
        <w:t>однак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батьки </w:t>
      </w:r>
      <w:proofErr w:type="spellStart"/>
      <w:r w:rsidRPr="00287C59">
        <w:rPr>
          <w:rFonts w:asciiTheme="minorHAnsi" w:hAnsiTheme="minorHAnsi"/>
          <w:sz w:val="24"/>
          <w:szCs w:val="24"/>
        </w:rPr>
        <w:t>відчують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вашу </w:t>
      </w:r>
      <w:r w:rsidR="00287C59" w:rsidRPr="00287C59">
        <w:rPr>
          <w:rStyle w:val="Spanlink"/>
          <w:rFonts w:asciiTheme="minorHAnsi" w:hAnsiTheme="minorHAnsi"/>
          <w:sz w:val="24"/>
          <w:szCs w:val="24"/>
          <w:u w:val="single"/>
          <w:lang w:val="uk-UA"/>
        </w:rPr>
        <w:t xml:space="preserve"> </w:t>
      </w:r>
      <w:proofErr w:type="spellStart"/>
      <w:r w:rsidR="00287C59" w:rsidRPr="00287C59">
        <w:rPr>
          <w:rStyle w:val="Spanlink"/>
          <w:rFonts w:asciiTheme="minorHAnsi" w:hAnsiTheme="minorHAnsi"/>
          <w:color w:val="auto"/>
          <w:sz w:val="24"/>
          <w:szCs w:val="24"/>
          <w:lang w:val="uk-UA"/>
        </w:rPr>
        <w:t>зацікавленіть</w:t>
      </w:r>
      <w:proofErr w:type="spellEnd"/>
      <w:r w:rsidR="00287C59" w:rsidRPr="00287C59">
        <w:rPr>
          <w:rStyle w:val="Spanlink"/>
          <w:rFonts w:asciiTheme="minorHAnsi" w:hAnsiTheme="minorHAnsi"/>
          <w:color w:val="auto"/>
          <w:sz w:val="24"/>
          <w:szCs w:val="24"/>
          <w:lang w:val="uk-UA"/>
        </w:rPr>
        <w:t>.</w:t>
      </w:r>
    </w:p>
    <w:p w:rsidR="00287C59" w:rsidRPr="00C4543E" w:rsidRDefault="00287C59" w:rsidP="00287C59">
      <w:pPr>
        <w:pStyle w:val="complextext-p"/>
        <w:spacing w:after="280" w:afterAutospacing="1"/>
        <w:rPr>
          <w:rStyle w:val="Spanlink"/>
          <w:rFonts w:asciiTheme="minorHAnsi" w:hAnsiTheme="minorHAnsi"/>
          <w:b/>
          <w:i/>
          <w:color w:val="auto"/>
          <w:sz w:val="36"/>
          <w:szCs w:val="36"/>
          <w:u w:val="single"/>
          <w:lang w:val="uk-UA"/>
        </w:rPr>
      </w:pPr>
      <w:r w:rsidRPr="00C4543E">
        <w:rPr>
          <w:rStyle w:val="Spanlink"/>
          <w:rFonts w:asciiTheme="minorHAnsi" w:hAnsiTheme="minorHAnsi"/>
          <w:b/>
          <w:i/>
          <w:color w:val="auto"/>
          <w:sz w:val="36"/>
          <w:szCs w:val="36"/>
          <w:u w:val="single"/>
          <w:lang w:val="uk-UA"/>
        </w:rPr>
        <w:t>Також на допомогу прийдуть програми для запису екрану</w:t>
      </w:r>
    </w:p>
    <w:p w:rsidR="00287C59" w:rsidRPr="00287C59" w:rsidRDefault="00287C59" w:rsidP="00287C59">
      <w:pPr>
        <w:spacing w:after="0" w:line="240" w:lineRule="auto"/>
        <w:rPr>
          <w:sz w:val="24"/>
          <w:szCs w:val="24"/>
          <w:lang w:val="en-US"/>
        </w:rPr>
      </w:pPr>
      <w:r w:rsidRPr="00287C59">
        <w:rPr>
          <w:rFonts w:hAnsi="Symbol"/>
          <w:sz w:val="24"/>
          <w:szCs w:val="24"/>
        </w:rPr>
        <w:t></w:t>
      </w:r>
      <w:r w:rsidRPr="00287C59">
        <w:rPr>
          <w:sz w:val="24"/>
          <w:szCs w:val="24"/>
          <w:lang w:val="en-US"/>
        </w:rPr>
        <w:t xml:space="preserve">  </w:t>
      </w:r>
      <w:hyperlink r:id="rId7" w:anchor="FastStone_Capture" w:history="1"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1 </w:t>
        </w:r>
        <w:proofErr w:type="spellStart"/>
        <w:r w:rsidRPr="00287C59">
          <w:rPr>
            <w:color w:val="0000FF"/>
            <w:sz w:val="24"/>
            <w:szCs w:val="24"/>
            <w:u w:val="single"/>
            <w:lang w:val="en-US"/>
          </w:rPr>
          <w:t>FastStone</w:t>
        </w:r>
        <w:proofErr w:type="spellEnd"/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 Capture</w:t>
        </w:r>
      </w:hyperlink>
    </w:p>
    <w:p w:rsidR="00287C59" w:rsidRPr="00287C59" w:rsidRDefault="00287C59" w:rsidP="00287C59">
      <w:pPr>
        <w:spacing w:after="0" w:line="240" w:lineRule="auto"/>
        <w:rPr>
          <w:sz w:val="24"/>
          <w:szCs w:val="24"/>
          <w:lang w:val="en-US"/>
        </w:rPr>
      </w:pPr>
      <w:r w:rsidRPr="00287C59">
        <w:rPr>
          <w:rFonts w:hAnsi="Symbol"/>
          <w:sz w:val="24"/>
          <w:szCs w:val="24"/>
        </w:rPr>
        <w:t></w:t>
      </w:r>
      <w:r w:rsidRPr="00287C59">
        <w:rPr>
          <w:sz w:val="24"/>
          <w:szCs w:val="24"/>
          <w:lang w:val="en-US"/>
        </w:rPr>
        <w:t xml:space="preserve">  </w:t>
      </w:r>
      <w:hyperlink r:id="rId8" w:anchor="i" w:history="1"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2 </w:t>
        </w:r>
        <w:r w:rsidRPr="00287C59">
          <w:rPr>
            <w:color w:val="0000FF"/>
            <w:sz w:val="24"/>
            <w:szCs w:val="24"/>
            <w:u w:val="single"/>
          </w:rPr>
          <w:t>Экранная</w:t>
        </w:r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 </w:t>
        </w:r>
        <w:r w:rsidRPr="00287C59">
          <w:rPr>
            <w:color w:val="0000FF"/>
            <w:sz w:val="24"/>
            <w:szCs w:val="24"/>
            <w:u w:val="single"/>
          </w:rPr>
          <w:t>Камера</w:t>
        </w:r>
      </w:hyperlink>
    </w:p>
    <w:p w:rsidR="00287C59" w:rsidRPr="00287C59" w:rsidRDefault="00287C59" w:rsidP="00287C59">
      <w:pPr>
        <w:spacing w:after="0" w:line="240" w:lineRule="auto"/>
        <w:rPr>
          <w:sz w:val="24"/>
          <w:szCs w:val="24"/>
          <w:lang w:val="en-US"/>
        </w:rPr>
      </w:pPr>
      <w:r w:rsidRPr="00287C59">
        <w:rPr>
          <w:rFonts w:hAnsi="Symbol"/>
          <w:sz w:val="24"/>
          <w:szCs w:val="24"/>
        </w:rPr>
        <w:t></w:t>
      </w:r>
      <w:r w:rsidRPr="00287C59">
        <w:rPr>
          <w:sz w:val="24"/>
          <w:szCs w:val="24"/>
          <w:lang w:val="en-US"/>
        </w:rPr>
        <w:t xml:space="preserve">  </w:t>
      </w:r>
      <w:hyperlink r:id="rId9" w:anchor="UVScreenCamera" w:history="1"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3 </w:t>
        </w:r>
        <w:proofErr w:type="spellStart"/>
        <w:r w:rsidRPr="00287C59">
          <w:rPr>
            <w:color w:val="0000FF"/>
            <w:sz w:val="24"/>
            <w:szCs w:val="24"/>
            <w:u w:val="single"/>
            <w:lang w:val="en-US"/>
          </w:rPr>
          <w:t>UVScreenCamera</w:t>
        </w:r>
        <w:proofErr w:type="spellEnd"/>
      </w:hyperlink>
    </w:p>
    <w:p w:rsidR="00287C59" w:rsidRPr="00287C59" w:rsidRDefault="00287C59" w:rsidP="00287C59">
      <w:pPr>
        <w:spacing w:after="0" w:line="240" w:lineRule="auto"/>
        <w:rPr>
          <w:sz w:val="24"/>
          <w:szCs w:val="24"/>
          <w:lang w:val="en-US"/>
        </w:rPr>
      </w:pPr>
      <w:r w:rsidRPr="00287C59">
        <w:rPr>
          <w:rFonts w:hAnsi="Symbol"/>
          <w:sz w:val="24"/>
          <w:szCs w:val="24"/>
        </w:rPr>
        <w:t></w:t>
      </w:r>
      <w:r w:rsidRPr="00287C59">
        <w:rPr>
          <w:sz w:val="24"/>
          <w:szCs w:val="24"/>
          <w:lang w:val="en-US"/>
        </w:rPr>
        <w:t xml:space="preserve">  </w:t>
      </w:r>
      <w:hyperlink r:id="rId10" w:anchor="Fraps" w:history="1">
        <w:r w:rsidRPr="00287C59">
          <w:rPr>
            <w:color w:val="0000FF"/>
            <w:sz w:val="24"/>
            <w:szCs w:val="24"/>
            <w:u w:val="single"/>
            <w:lang w:val="en-US"/>
          </w:rPr>
          <w:t>4 Fraps</w:t>
        </w:r>
      </w:hyperlink>
    </w:p>
    <w:p w:rsidR="00287C59" w:rsidRPr="00287C59" w:rsidRDefault="00287C59" w:rsidP="00287C59">
      <w:pPr>
        <w:spacing w:after="0" w:line="240" w:lineRule="auto"/>
        <w:rPr>
          <w:sz w:val="24"/>
          <w:szCs w:val="24"/>
          <w:lang w:val="en-US"/>
        </w:rPr>
      </w:pPr>
      <w:r w:rsidRPr="00287C59">
        <w:rPr>
          <w:rFonts w:hAnsi="Symbol"/>
          <w:sz w:val="24"/>
          <w:szCs w:val="24"/>
        </w:rPr>
        <w:t></w:t>
      </w:r>
      <w:r w:rsidRPr="00287C59">
        <w:rPr>
          <w:sz w:val="24"/>
          <w:szCs w:val="24"/>
          <w:lang w:val="en-US"/>
        </w:rPr>
        <w:t xml:space="preserve">  </w:t>
      </w:r>
      <w:hyperlink r:id="rId11" w:anchor="CamStudio" w:history="1"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5 </w:t>
        </w:r>
        <w:proofErr w:type="spellStart"/>
        <w:r w:rsidRPr="00287C59">
          <w:rPr>
            <w:color w:val="0000FF"/>
            <w:sz w:val="24"/>
            <w:szCs w:val="24"/>
            <w:u w:val="single"/>
            <w:lang w:val="en-US"/>
          </w:rPr>
          <w:t>CamStudio</w:t>
        </w:r>
        <w:proofErr w:type="spellEnd"/>
      </w:hyperlink>
    </w:p>
    <w:p w:rsidR="00287C59" w:rsidRPr="00287C59" w:rsidRDefault="00287C59" w:rsidP="00287C59">
      <w:pPr>
        <w:spacing w:after="0" w:line="240" w:lineRule="auto"/>
        <w:rPr>
          <w:sz w:val="24"/>
          <w:szCs w:val="24"/>
          <w:lang w:val="en-US"/>
        </w:rPr>
      </w:pPr>
      <w:r w:rsidRPr="00287C59">
        <w:rPr>
          <w:rFonts w:hAnsi="Symbol"/>
          <w:sz w:val="24"/>
          <w:szCs w:val="24"/>
        </w:rPr>
        <w:t></w:t>
      </w:r>
      <w:r w:rsidRPr="00287C59">
        <w:rPr>
          <w:sz w:val="24"/>
          <w:szCs w:val="24"/>
          <w:lang w:val="en-US"/>
        </w:rPr>
        <w:t xml:space="preserve">  </w:t>
      </w:r>
      <w:hyperlink r:id="rId12" w:anchor="Bandicam" w:history="1"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6 </w:t>
        </w:r>
        <w:proofErr w:type="spellStart"/>
        <w:r w:rsidRPr="00287C59">
          <w:rPr>
            <w:color w:val="0000FF"/>
            <w:sz w:val="24"/>
            <w:szCs w:val="24"/>
            <w:u w:val="single"/>
            <w:lang w:val="en-US"/>
          </w:rPr>
          <w:t>Bandicam</w:t>
        </w:r>
        <w:proofErr w:type="spellEnd"/>
      </w:hyperlink>
    </w:p>
    <w:p w:rsidR="00287C59" w:rsidRPr="00287C59" w:rsidRDefault="00287C59" w:rsidP="00287C59">
      <w:pPr>
        <w:spacing w:after="0" w:line="240" w:lineRule="auto"/>
        <w:rPr>
          <w:sz w:val="24"/>
          <w:szCs w:val="24"/>
          <w:lang w:val="en-US"/>
        </w:rPr>
      </w:pPr>
      <w:r w:rsidRPr="00287C59">
        <w:rPr>
          <w:rFonts w:hAnsi="Symbol"/>
          <w:sz w:val="24"/>
          <w:szCs w:val="24"/>
        </w:rPr>
        <w:t></w:t>
      </w:r>
      <w:r w:rsidRPr="00287C59">
        <w:rPr>
          <w:sz w:val="24"/>
          <w:szCs w:val="24"/>
          <w:lang w:val="en-US"/>
        </w:rPr>
        <w:t xml:space="preserve">  </w:t>
      </w:r>
      <w:hyperlink r:id="rId13" w:anchor="HyperCam" w:history="1"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7 </w:t>
        </w:r>
        <w:proofErr w:type="spellStart"/>
        <w:r w:rsidRPr="00287C59">
          <w:rPr>
            <w:color w:val="0000FF"/>
            <w:sz w:val="24"/>
            <w:szCs w:val="24"/>
            <w:u w:val="single"/>
            <w:lang w:val="en-US"/>
          </w:rPr>
          <w:t>HyperCam</w:t>
        </w:r>
        <w:proofErr w:type="spellEnd"/>
      </w:hyperlink>
    </w:p>
    <w:p w:rsidR="00287C59" w:rsidRPr="00287C59" w:rsidRDefault="00287C59" w:rsidP="00287C59">
      <w:pPr>
        <w:spacing w:after="0" w:line="240" w:lineRule="auto"/>
        <w:rPr>
          <w:sz w:val="24"/>
          <w:szCs w:val="24"/>
          <w:lang w:val="en-US"/>
        </w:rPr>
      </w:pPr>
      <w:r w:rsidRPr="00287C59">
        <w:rPr>
          <w:rFonts w:hAnsi="Symbol"/>
          <w:sz w:val="24"/>
          <w:szCs w:val="24"/>
        </w:rPr>
        <w:t></w:t>
      </w:r>
      <w:r w:rsidRPr="00287C59">
        <w:rPr>
          <w:sz w:val="24"/>
          <w:szCs w:val="24"/>
          <w:lang w:val="en-US"/>
        </w:rPr>
        <w:t xml:space="preserve">  </w:t>
      </w:r>
      <w:hyperlink r:id="rId14" w:anchor="iSpring_Free_Cam" w:history="1"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8 </w:t>
        </w:r>
        <w:proofErr w:type="spellStart"/>
        <w:r w:rsidRPr="00287C59">
          <w:rPr>
            <w:color w:val="0000FF"/>
            <w:sz w:val="24"/>
            <w:szCs w:val="24"/>
            <w:u w:val="single"/>
            <w:lang w:val="en-US"/>
          </w:rPr>
          <w:t>iSpring</w:t>
        </w:r>
        <w:proofErr w:type="spellEnd"/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 Free Cam</w:t>
        </w:r>
      </w:hyperlink>
    </w:p>
    <w:p w:rsidR="00287C59" w:rsidRPr="00287C59" w:rsidRDefault="00287C59" w:rsidP="00287C59">
      <w:pPr>
        <w:spacing w:after="0" w:line="240" w:lineRule="auto"/>
        <w:rPr>
          <w:sz w:val="24"/>
          <w:szCs w:val="24"/>
          <w:lang w:val="en-US"/>
        </w:rPr>
      </w:pPr>
      <w:r w:rsidRPr="00287C59">
        <w:rPr>
          <w:rFonts w:hAnsi="Symbol"/>
          <w:sz w:val="24"/>
          <w:szCs w:val="24"/>
        </w:rPr>
        <w:t></w:t>
      </w:r>
      <w:r w:rsidRPr="00287C59">
        <w:rPr>
          <w:sz w:val="24"/>
          <w:szCs w:val="24"/>
          <w:lang w:val="en-US"/>
        </w:rPr>
        <w:t xml:space="preserve">  </w:t>
      </w:r>
      <w:hyperlink r:id="rId15" w:anchor="oCam_Screen_Recorder" w:history="1"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9 </w:t>
        </w:r>
        <w:proofErr w:type="spellStart"/>
        <w:r w:rsidRPr="00287C59">
          <w:rPr>
            <w:color w:val="0000FF"/>
            <w:sz w:val="24"/>
            <w:szCs w:val="24"/>
            <w:u w:val="single"/>
            <w:lang w:val="en-US"/>
          </w:rPr>
          <w:t>oCam</w:t>
        </w:r>
        <w:proofErr w:type="spellEnd"/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 Screen Recorder</w:t>
        </w:r>
      </w:hyperlink>
    </w:p>
    <w:p w:rsidR="00287C59" w:rsidRDefault="00287C59" w:rsidP="00287C59">
      <w:pPr>
        <w:pStyle w:val="complextext-p"/>
        <w:spacing w:after="280" w:afterAutospacing="1"/>
        <w:rPr>
          <w:sz w:val="24"/>
          <w:szCs w:val="24"/>
          <w:lang w:val="uk-UA"/>
        </w:rPr>
      </w:pPr>
      <w:r w:rsidRPr="00287C59">
        <w:rPr>
          <w:rFonts w:hAnsi="Symbol"/>
          <w:sz w:val="24"/>
          <w:szCs w:val="24"/>
        </w:rPr>
        <w:t></w:t>
      </w:r>
      <w:r w:rsidRPr="00287C59">
        <w:rPr>
          <w:sz w:val="24"/>
          <w:szCs w:val="24"/>
          <w:lang w:val="en-US"/>
        </w:rPr>
        <w:t xml:space="preserve">  </w:t>
      </w:r>
      <w:hyperlink r:id="rId16" w:anchor="Movavi_Screen_Capture" w:history="1"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10 </w:t>
        </w:r>
        <w:proofErr w:type="spellStart"/>
        <w:r w:rsidRPr="00287C59">
          <w:rPr>
            <w:color w:val="0000FF"/>
            <w:sz w:val="24"/>
            <w:szCs w:val="24"/>
            <w:u w:val="single"/>
            <w:lang w:val="en-US"/>
          </w:rPr>
          <w:t>Movavi</w:t>
        </w:r>
        <w:proofErr w:type="spellEnd"/>
        <w:r w:rsidRPr="00287C59">
          <w:rPr>
            <w:color w:val="0000FF"/>
            <w:sz w:val="24"/>
            <w:szCs w:val="24"/>
            <w:u w:val="single"/>
            <w:lang w:val="en-US"/>
          </w:rPr>
          <w:t xml:space="preserve"> Screen Capture</w:t>
        </w:r>
      </w:hyperlink>
    </w:p>
    <w:p w:rsidR="00C4543E" w:rsidRPr="00C4543E" w:rsidRDefault="00C4543E" w:rsidP="00287C59">
      <w:pPr>
        <w:pStyle w:val="complextext-p"/>
        <w:spacing w:after="280" w:afterAutospacing="1"/>
        <w:rPr>
          <w:rFonts w:asciiTheme="minorHAnsi" w:hAnsiTheme="minorHAnsi"/>
          <w:sz w:val="36"/>
          <w:szCs w:val="36"/>
          <w:lang w:val="uk-UA"/>
        </w:rPr>
      </w:pPr>
      <w:r w:rsidRPr="00C4543E">
        <w:rPr>
          <w:rFonts w:asciiTheme="minorHAnsi" w:hAnsiTheme="minorHAnsi"/>
          <w:sz w:val="36"/>
          <w:szCs w:val="36"/>
          <w:lang w:val="uk-UA"/>
        </w:rPr>
        <w:t>Творіть самостійно мультфільми.</w:t>
      </w:r>
    </w:p>
    <w:p w:rsidR="00C4543E" w:rsidRPr="00C4543E" w:rsidRDefault="00C4543E" w:rsidP="00C4543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4543E">
        <w:rPr>
          <w:rFonts w:asciiTheme="minorHAnsi" w:hAnsiTheme="minorHAnsi"/>
          <w:sz w:val="24"/>
          <w:szCs w:val="24"/>
        </w:rPr>
        <w:t xml:space="preserve">Теремок </w:t>
      </w:r>
      <w:proofErr w:type="spellStart"/>
      <w:r w:rsidRPr="00C4543E">
        <w:rPr>
          <w:rFonts w:asciiTheme="minorHAnsi" w:hAnsiTheme="minorHAnsi"/>
          <w:sz w:val="24"/>
          <w:szCs w:val="24"/>
        </w:rPr>
        <w:t>Pictures</w:t>
      </w:r>
      <w:proofErr w:type="spellEnd"/>
      <w:r w:rsidRPr="00C4543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C4543E">
        <w:rPr>
          <w:rFonts w:asciiTheme="minorHAnsi" w:hAnsiTheme="minorHAnsi"/>
          <w:sz w:val="24"/>
          <w:szCs w:val="24"/>
        </w:rPr>
        <w:t>або</w:t>
      </w:r>
      <w:proofErr w:type="spellEnd"/>
      <w:r w:rsidRPr="00C4543E">
        <w:rPr>
          <w:rFonts w:asciiTheme="minorHAnsi" w:hAnsiTheme="minorHAnsi"/>
          <w:sz w:val="24"/>
          <w:szCs w:val="24"/>
        </w:rPr>
        <w:t xml:space="preserve"> Як </w:t>
      </w:r>
      <w:proofErr w:type="spellStart"/>
      <w:r w:rsidRPr="00C4543E">
        <w:rPr>
          <w:rFonts w:asciiTheme="minorHAnsi" w:hAnsiTheme="minorHAnsi"/>
          <w:sz w:val="24"/>
          <w:szCs w:val="24"/>
        </w:rPr>
        <w:t>створити</w:t>
      </w:r>
      <w:proofErr w:type="spellEnd"/>
      <w:r w:rsidRPr="00C454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4543E">
        <w:rPr>
          <w:rFonts w:asciiTheme="minorHAnsi" w:hAnsiTheme="minorHAnsi"/>
          <w:sz w:val="24"/>
          <w:szCs w:val="24"/>
        </w:rPr>
        <w:t>мультфільм</w:t>
      </w:r>
      <w:proofErr w:type="spellEnd"/>
      <w:r w:rsidRPr="00C454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4543E">
        <w:rPr>
          <w:rFonts w:asciiTheme="minorHAnsi" w:hAnsiTheme="minorHAnsi"/>
          <w:sz w:val="24"/>
          <w:szCs w:val="24"/>
        </w:rPr>
        <w:t>власноруч</w:t>
      </w:r>
      <w:proofErr w:type="spellEnd"/>
    </w:p>
    <w:p w:rsidR="00C4543E" w:rsidRPr="00C4543E" w:rsidRDefault="00C4543E" w:rsidP="00287C59">
      <w:pPr>
        <w:pStyle w:val="complextext-p"/>
        <w:spacing w:after="280" w:afterAutospacing="1"/>
        <w:rPr>
          <w:rStyle w:val="Spanlink"/>
          <w:rFonts w:asciiTheme="minorHAnsi" w:hAnsiTheme="minorHAnsi"/>
          <w:color w:val="auto"/>
          <w:sz w:val="24"/>
          <w:szCs w:val="24"/>
        </w:rPr>
      </w:pPr>
    </w:p>
    <w:p w:rsidR="00B115D0" w:rsidRPr="00287C59" w:rsidRDefault="00287C59" w:rsidP="00287C59">
      <w:pPr>
        <w:pStyle w:val="complextext-p"/>
        <w:spacing w:after="280" w:afterAutospacing="1"/>
        <w:rPr>
          <w:rFonts w:asciiTheme="minorHAnsi" w:hAnsiTheme="minorHAnsi"/>
          <w:b/>
          <w:i/>
          <w:sz w:val="36"/>
          <w:szCs w:val="36"/>
          <w:u w:val="single"/>
          <w:lang w:val="en-US"/>
        </w:rPr>
      </w:pPr>
      <w:r w:rsidRPr="00287C59">
        <w:rPr>
          <w:rStyle w:val="Spanlink"/>
          <w:rFonts w:asciiTheme="minorHAnsi" w:hAnsiTheme="minorHAnsi"/>
          <w:b/>
          <w:i/>
          <w:color w:val="auto"/>
          <w:sz w:val="36"/>
          <w:szCs w:val="36"/>
          <w:u w:val="single"/>
          <w:lang w:val="uk-UA"/>
        </w:rPr>
        <w:t xml:space="preserve"> </w:t>
      </w:r>
      <w:proofErr w:type="spellStart"/>
      <w:r w:rsidR="00B115D0" w:rsidRPr="00287C59">
        <w:rPr>
          <w:rFonts w:asciiTheme="minorHAnsi" w:hAnsiTheme="minorHAnsi"/>
          <w:b/>
          <w:i/>
          <w:sz w:val="36"/>
          <w:szCs w:val="36"/>
          <w:u w:val="single"/>
        </w:rPr>
        <w:t>Ресурси</w:t>
      </w:r>
      <w:proofErr w:type="spellEnd"/>
      <w:r w:rsidR="00B115D0" w:rsidRPr="00287C59">
        <w:rPr>
          <w:rFonts w:asciiTheme="minorHAnsi" w:hAnsiTheme="minorHAnsi"/>
          <w:b/>
          <w:i/>
          <w:sz w:val="36"/>
          <w:szCs w:val="36"/>
          <w:u w:val="single"/>
          <w:lang w:val="en-US"/>
        </w:rPr>
        <w:t xml:space="preserve"> </w:t>
      </w:r>
      <w:r w:rsidR="00B115D0" w:rsidRPr="00287C59">
        <w:rPr>
          <w:rFonts w:asciiTheme="minorHAnsi" w:hAnsiTheme="minorHAnsi"/>
          <w:b/>
          <w:i/>
          <w:sz w:val="36"/>
          <w:szCs w:val="36"/>
          <w:u w:val="single"/>
        </w:rPr>
        <w:t>для</w:t>
      </w:r>
      <w:r w:rsidR="00B115D0" w:rsidRPr="00287C59">
        <w:rPr>
          <w:rFonts w:asciiTheme="minorHAnsi" w:hAnsiTheme="minorHAnsi"/>
          <w:b/>
          <w:i/>
          <w:sz w:val="36"/>
          <w:szCs w:val="36"/>
          <w:u w:val="single"/>
          <w:lang w:val="en-US"/>
        </w:rPr>
        <w:t xml:space="preserve"> </w:t>
      </w:r>
      <w:proofErr w:type="spellStart"/>
      <w:r w:rsidR="00B115D0" w:rsidRPr="00287C59">
        <w:rPr>
          <w:rFonts w:asciiTheme="minorHAnsi" w:hAnsiTheme="minorHAnsi"/>
          <w:b/>
          <w:i/>
          <w:sz w:val="36"/>
          <w:szCs w:val="36"/>
          <w:u w:val="single"/>
        </w:rPr>
        <w:t>самоосвіти</w:t>
      </w:r>
      <w:proofErr w:type="spellEnd"/>
    </w:p>
    <w:p w:rsidR="00B115D0" w:rsidRPr="00287C59" w:rsidRDefault="00B115D0" w:rsidP="00B115D0">
      <w:pPr>
        <w:spacing w:after="280" w:afterAutospacing="1"/>
        <w:rPr>
          <w:rFonts w:asciiTheme="minorHAnsi" w:hAnsiTheme="minorHAnsi"/>
          <w:sz w:val="24"/>
          <w:szCs w:val="24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Музичний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керівник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 — </w:t>
      </w:r>
      <w:proofErr w:type="spellStart"/>
      <w:r w:rsidRPr="00287C59">
        <w:rPr>
          <w:rFonts w:asciiTheme="minorHAnsi" w:hAnsiTheme="minorHAnsi"/>
          <w:sz w:val="24"/>
          <w:szCs w:val="24"/>
        </w:rPr>
        <w:t>унікальна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професія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. </w:t>
      </w:r>
      <w:r w:rsidR="00287C59" w:rsidRPr="00287C59">
        <w:rPr>
          <w:rFonts w:asciiTheme="minorHAnsi" w:hAnsiTheme="minorHAnsi"/>
          <w:sz w:val="24"/>
          <w:szCs w:val="24"/>
          <w:lang w:val="uk-UA"/>
        </w:rPr>
        <w:t>Але, я</w:t>
      </w:r>
      <w:proofErr w:type="spellStart"/>
      <w:r w:rsidRPr="00287C59">
        <w:rPr>
          <w:rFonts w:asciiTheme="minorHAnsi" w:hAnsiTheme="minorHAnsi"/>
          <w:sz w:val="24"/>
          <w:szCs w:val="24"/>
        </w:rPr>
        <w:t>кщо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не </w:t>
      </w:r>
      <w:proofErr w:type="spellStart"/>
      <w:r w:rsidRPr="00287C59">
        <w:rPr>
          <w:rFonts w:asciiTheme="minorHAnsi" w:hAnsiTheme="minorHAnsi"/>
          <w:sz w:val="24"/>
          <w:szCs w:val="24"/>
        </w:rPr>
        <w:t>мати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добре </w:t>
      </w:r>
      <w:proofErr w:type="spellStart"/>
      <w:r w:rsidRPr="00287C59">
        <w:rPr>
          <w:rFonts w:asciiTheme="minorHAnsi" w:hAnsiTheme="minorHAnsi"/>
          <w:sz w:val="24"/>
          <w:szCs w:val="24"/>
        </w:rPr>
        <w:t>серце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7C59">
        <w:rPr>
          <w:rFonts w:asciiTheme="minorHAnsi" w:hAnsiTheme="minorHAnsi"/>
          <w:sz w:val="24"/>
          <w:szCs w:val="24"/>
        </w:rPr>
        <w:t>відкриту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душу, </w:t>
      </w:r>
      <w:proofErr w:type="spellStart"/>
      <w:r w:rsidRPr="00287C59">
        <w:rPr>
          <w:rFonts w:asciiTheme="minorHAnsi" w:hAnsiTheme="minorHAnsi"/>
          <w:sz w:val="24"/>
          <w:szCs w:val="24"/>
        </w:rPr>
        <w:t>любов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до </w:t>
      </w:r>
      <w:proofErr w:type="spellStart"/>
      <w:r w:rsidRPr="00287C59">
        <w:rPr>
          <w:rFonts w:asciiTheme="minorHAnsi" w:hAnsiTheme="minorHAnsi"/>
          <w:sz w:val="24"/>
          <w:szCs w:val="24"/>
        </w:rPr>
        <w:t>дітей</w:t>
      </w:r>
      <w:proofErr w:type="spellEnd"/>
      <w:r w:rsidRPr="00287C59">
        <w:rPr>
          <w:rFonts w:asciiTheme="minorHAnsi" w:hAnsiTheme="minorHAnsi"/>
          <w:sz w:val="24"/>
          <w:szCs w:val="24"/>
        </w:rPr>
        <w:t>,</w:t>
      </w:r>
      <w:proofErr w:type="gramStart"/>
      <w:r w:rsidRPr="00287C59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якщо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не </w:t>
      </w:r>
      <w:proofErr w:type="spellStart"/>
      <w:r w:rsidRPr="00287C59">
        <w:rPr>
          <w:rFonts w:asciiTheme="minorHAnsi" w:hAnsiTheme="minorHAnsi"/>
          <w:sz w:val="24"/>
          <w:szCs w:val="24"/>
        </w:rPr>
        <w:t>наповнювати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себе </w:t>
      </w:r>
      <w:r w:rsidR="00287C59" w:rsidRPr="00287C59">
        <w:rPr>
          <w:rFonts w:asciiTheme="minorHAnsi" w:hAnsiTheme="minorHAnsi"/>
          <w:sz w:val="24"/>
          <w:szCs w:val="24"/>
          <w:lang w:val="uk-UA"/>
        </w:rPr>
        <w:t xml:space="preserve">красою  та </w:t>
      </w:r>
      <w:proofErr w:type="spellStart"/>
      <w:r w:rsidRPr="00287C59">
        <w:rPr>
          <w:rFonts w:asciiTheme="minorHAnsi" w:hAnsiTheme="minorHAnsi"/>
          <w:sz w:val="24"/>
          <w:szCs w:val="24"/>
        </w:rPr>
        <w:t>енергетикою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щастя</w:t>
      </w:r>
      <w:proofErr w:type="spellEnd"/>
      <w:r w:rsidRPr="00287C59">
        <w:rPr>
          <w:rFonts w:asciiTheme="minorHAnsi" w:hAnsiTheme="minorHAnsi"/>
          <w:sz w:val="24"/>
          <w:szCs w:val="24"/>
        </w:rPr>
        <w:t>,</w:t>
      </w:r>
      <w:r w:rsidR="00287C59" w:rsidRPr="00287C59">
        <w:rPr>
          <w:rFonts w:asciiTheme="minorHAnsi" w:hAnsiTheme="minorHAnsi"/>
          <w:sz w:val="24"/>
          <w:szCs w:val="24"/>
        </w:rPr>
        <w:t xml:space="preserve"> не </w:t>
      </w:r>
      <w:proofErr w:type="spellStart"/>
      <w:r w:rsidR="00287C59" w:rsidRPr="00287C59">
        <w:rPr>
          <w:rFonts w:asciiTheme="minorHAnsi" w:hAnsiTheme="minorHAnsi"/>
          <w:sz w:val="24"/>
          <w:szCs w:val="24"/>
        </w:rPr>
        <w:t>зростати</w:t>
      </w:r>
      <w:proofErr w:type="spellEnd"/>
      <w:r w:rsidR="00287C59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87C59" w:rsidRPr="00287C59">
        <w:rPr>
          <w:rFonts w:asciiTheme="minorHAnsi" w:hAnsiTheme="minorHAnsi"/>
          <w:sz w:val="24"/>
          <w:szCs w:val="24"/>
        </w:rPr>
        <w:t>професійно</w:t>
      </w:r>
      <w:proofErr w:type="spellEnd"/>
      <w:r w:rsidR="00287C59" w:rsidRPr="00287C59">
        <w:rPr>
          <w:rFonts w:asciiTheme="minorHAnsi" w:hAnsiTheme="minorHAnsi"/>
          <w:sz w:val="24"/>
          <w:szCs w:val="24"/>
        </w:rPr>
        <w:t xml:space="preserve"> — </w:t>
      </w:r>
      <w:proofErr w:type="spellStart"/>
      <w:r w:rsidR="00287C59" w:rsidRPr="00287C59">
        <w:rPr>
          <w:rFonts w:asciiTheme="minorHAnsi" w:hAnsiTheme="minorHAnsi"/>
          <w:sz w:val="24"/>
          <w:szCs w:val="24"/>
        </w:rPr>
        <w:t>тоді</w:t>
      </w:r>
      <w:proofErr w:type="spellEnd"/>
      <w:r w:rsidR="00287C59" w:rsidRPr="00287C59">
        <w:rPr>
          <w:rFonts w:asciiTheme="minorHAnsi" w:hAnsiTheme="minorHAnsi"/>
          <w:sz w:val="24"/>
          <w:szCs w:val="24"/>
        </w:rPr>
        <w:t xml:space="preserve"> </w:t>
      </w:r>
      <w:r w:rsidR="00287C59" w:rsidRPr="00287C59">
        <w:rPr>
          <w:rFonts w:asciiTheme="minorHAnsi" w:hAnsiTheme="minorHAnsi"/>
          <w:sz w:val="24"/>
          <w:szCs w:val="24"/>
          <w:lang w:val="uk-UA"/>
        </w:rPr>
        <w:t xml:space="preserve">педагог – не педагог, а тим </w:t>
      </w:r>
      <w:proofErr w:type="spellStart"/>
      <w:r w:rsidR="00287C59" w:rsidRPr="00287C59">
        <w:rPr>
          <w:rFonts w:asciiTheme="minorHAnsi" w:hAnsiTheme="minorHAnsi"/>
          <w:sz w:val="24"/>
          <w:szCs w:val="24"/>
          <w:lang w:val="uk-UA"/>
        </w:rPr>
        <w:t>пачк</w:t>
      </w:r>
      <w:proofErr w:type="spellEnd"/>
      <w:r w:rsidR="00287C59" w:rsidRPr="00287C59">
        <w:rPr>
          <w:rFonts w:asciiTheme="minorHAnsi" w:hAnsiTheme="minorHAnsi"/>
          <w:sz w:val="24"/>
          <w:szCs w:val="24"/>
          <w:lang w:val="uk-UA"/>
        </w:rPr>
        <w:t xml:space="preserve">, музичний керівник </w:t>
      </w:r>
      <w:r w:rsidRPr="00287C59">
        <w:rPr>
          <w:rFonts w:asciiTheme="minorHAnsi" w:hAnsiTheme="minorHAnsi"/>
          <w:sz w:val="24"/>
          <w:szCs w:val="24"/>
        </w:rPr>
        <w:t xml:space="preserve">. Ми </w:t>
      </w:r>
      <w:proofErr w:type="spellStart"/>
      <w:r w:rsidRPr="00287C59">
        <w:rPr>
          <w:rFonts w:asciiTheme="minorHAnsi" w:hAnsiTheme="minorHAnsi"/>
          <w:sz w:val="24"/>
          <w:szCs w:val="24"/>
        </w:rPr>
        <w:t>маємо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глибоко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занурюватися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у </w:t>
      </w:r>
      <w:proofErr w:type="spellStart"/>
      <w:r w:rsidRPr="00287C59">
        <w:rPr>
          <w:rFonts w:asciiTheme="minorHAnsi" w:hAnsiTheme="minorHAnsi"/>
          <w:sz w:val="24"/>
          <w:szCs w:val="24"/>
        </w:rPr>
        <w:t>процес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lastRenderedPageBreak/>
        <w:t>самовдосконалення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7C59">
        <w:rPr>
          <w:rFonts w:asciiTheme="minorHAnsi" w:hAnsiTheme="minorHAnsi"/>
          <w:sz w:val="24"/>
          <w:szCs w:val="24"/>
        </w:rPr>
        <w:t>самопошуку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7C59">
        <w:rPr>
          <w:rFonts w:asciiTheme="minorHAnsi" w:hAnsiTheme="minorHAnsi"/>
          <w:sz w:val="24"/>
          <w:szCs w:val="24"/>
        </w:rPr>
        <w:t>аби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бути </w:t>
      </w:r>
      <w:proofErr w:type="spellStart"/>
      <w:r w:rsidRPr="00287C59">
        <w:rPr>
          <w:rFonts w:asciiTheme="minorHAnsi" w:hAnsiTheme="minorHAnsi"/>
          <w:sz w:val="24"/>
          <w:szCs w:val="24"/>
        </w:rPr>
        <w:t>профес</w:t>
      </w:r>
      <w:r w:rsidR="00287C59" w:rsidRPr="00287C59">
        <w:rPr>
          <w:rFonts w:asciiTheme="minorHAnsi" w:hAnsiTheme="minorHAnsi"/>
          <w:sz w:val="24"/>
          <w:szCs w:val="24"/>
        </w:rPr>
        <w:t>іоналом</w:t>
      </w:r>
      <w:proofErr w:type="spellEnd"/>
      <w:r w:rsidR="00287C59" w:rsidRPr="00287C59">
        <w:rPr>
          <w:rFonts w:asciiTheme="minorHAnsi" w:hAnsiTheme="minorHAnsi"/>
          <w:sz w:val="24"/>
          <w:szCs w:val="24"/>
        </w:rPr>
        <w:t xml:space="preserve"> у </w:t>
      </w:r>
      <w:proofErr w:type="spellStart"/>
      <w:r w:rsidR="00287C59" w:rsidRPr="00287C59">
        <w:rPr>
          <w:rFonts w:asciiTheme="minorHAnsi" w:hAnsiTheme="minorHAnsi"/>
          <w:sz w:val="24"/>
          <w:szCs w:val="24"/>
        </w:rPr>
        <w:t>своїй</w:t>
      </w:r>
      <w:proofErr w:type="spellEnd"/>
      <w:r w:rsidR="00287C59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87C59" w:rsidRPr="00287C59">
        <w:rPr>
          <w:rFonts w:asciiTheme="minorHAnsi" w:hAnsiTheme="minorHAnsi"/>
          <w:sz w:val="24"/>
          <w:szCs w:val="24"/>
        </w:rPr>
        <w:t>нелегкій</w:t>
      </w:r>
      <w:proofErr w:type="spellEnd"/>
      <w:r w:rsidR="00287C59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87C59" w:rsidRPr="00287C59">
        <w:rPr>
          <w:rFonts w:asciiTheme="minorHAnsi" w:hAnsiTheme="minorHAnsi"/>
          <w:sz w:val="24"/>
          <w:szCs w:val="24"/>
        </w:rPr>
        <w:t>справі</w:t>
      </w:r>
      <w:proofErr w:type="spellEnd"/>
      <w:r w:rsidR="00287C59" w:rsidRPr="00287C59">
        <w:rPr>
          <w:rFonts w:asciiTheme="minorHAnsi" w:hAnsiTheme="minorHAnsi"/>
          <w:sz w:val="24"/>
          <w:szCs w:val="24"/>
          <w:lang w:val="uk-UA"/>
        </w:rPr>
        <w:t xml:space="preserve">, особливо </w:t>
      </w:r>
      <w:proofErr w:type="spellStart"/>
      <w:r w:rsidR="00287C59" w:rsidRPr="00287C59">
        <w:rPr>
          <w:rFonts w:asciiTheme="minorHAnsi" w:hAnsiTheme="minorHAnsi"/>
          <w:sz w:val="24"/>
          <w:szCs w:val="24"/>
          <w:lang w:val="uk-UA"/>
        </w:rPr>
        <w:t>зараз.</w:t>
      </w:r>
      <w:proofErr w:type="gramStart"/>
      <w:r w:rsidR="00287C59" w:rsidRPr="00287C59">
        <w:rPr>
          <w:rFonts w:asciiTheme="minorHAnsi" w:hAnsiTheme="minorHAnsi"/>
          <w:sz w:val="24"/>
          <w:szCs w:val="24"/>
          <w:lang w:val="uk-UA"/>
        </w:rPr>
        <w:t>,п</w:t>
      </w:r>
      <w:proofErr w:type="gramEnd"/>
      <w:r w:rsidR="00287C59" w:rsidRPr="00287C59">
        <w:rPr>
          <w:rFonts w:asciiTheme="minorHAnsi" w:hAnsiTheme="minorHAnsi"/>
          <w:sz w:val="24"/>
          <w:szCs w:val="24"/>
          <w:lang w:val="uk-UA"/>
        </w:rPr>
        <w:t>ід</w:t>
      </w:r>
      <w:proofErr w:type="spellEnd"/>
      <w:r w:rsidR="00287C59" w:rsidRPr="00287C59">
        <w:rPr>
          <w:rFonts w:asciiTheme="minorHAnsi" w:hAnsiTheme="minorHAnsi"/>
          <w:sz w:val="24"/>
          <w:szCs w:val="24"/>
          <w:lang w:val="uk-UA"/>
        </w:rPr>
        <w:t xml:space="preserve"> час карантину.</w:t>
      </w:r>
      <w:r w:rsidRPr="00287C59">
        <w:rPr>
          <w:rFonts w:asciiTheme="minorHAnsi" w:hAnsiTheme="minorHAnsi"/>
          <w:sz w:val="24"/>
          <w:szCs w:val="24"/>
        </w:rPr>
        <w:t xml:space="preserve"> </w:t>
      </w:r>
    </w:p>
    <w:p w:rsidR="00C4543E" w:rsidRDefault="00C4543E" w:rsidP="00B115D0">
      <w:pPr>
        <w:spacing w:after="280" w:afterAutospacing="1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 xml:space="preserve">Частіше </w:t>
      </w:r>
      <w:r w:rsidR="00B115D0" w:rsidRPr="00287C59">
        <w:rPr>
          <w:rFonts w:asciiTheme="minorHAnsi" w:hAnsiTheme="minorHAnsi"/>
          <w:sz w:val="24"/>
          <w:szCs w:val="24"/>
        </w:rPr>
        <w:t xml:space="preserve">на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самоосвіту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музичному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педагогові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-практику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катастрофічно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uk-UA"/>
        </w:rPr>
        <w:t xml:space="preserve">обмаль </w:t>
      </w:r>
      <w:r w:rsidR="00B115D0" w:rsidRPr="00287C59">
        <w:rPr>
          <w:rFonts w:asciiTheme="minorHAnsi" w:hAnsiTheme="minorHAnsi"/>
          <w:sz w:val="24"/>
          <w:szCs w:val="24"/>
        </w:rPr>
        <w:t xml:space="preserve">часу.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Тож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використаймо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дистанційну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роботу,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щоб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надолужити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це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Адже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від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B115D0" w:rsidRPr="00287C59">
        <w:rPr>
          <w:rFonts w:asciiTheme="minorHAnsi" w:hAnsiTheme="minorHAnsi"/>
          <w:sz w:val="24"/>
          <w:szCs w:val="24"/>
        </w:rPr>
        <w:t>р</w:t>
      </w:r>
      <w:proofErr w:type="gramEnd"/>
      <w:r w:rsidR="00B115D0" w:rsidRPr="00287C59">
        <w:rPr>
          <w:rFonts w:asciiTheme="minorHAnsi" w:hAnsiTheme="minorHAnsi"/>
          <w:sz w:val="24"/>
          <w:szCs w:val="24"/>
        </w:rPr>
        <w:t>івня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самоосвіти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залежить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і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якість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нашої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роботи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 з </w:t>
      </w:r>
      <w:proofErr w:type="spellStart"/>
      <w:r w:rsidR="00B115D0" w:rsidRPr="00287C59">
        <w:rPr>
          <w:rFonts w:asciiTheme="minorHAnsi" w:hAnsiTheme="minorHAnsi"/>
          <w:sz w:val="24"/>
          <w:szCs w:val="24"/>
        </w:rPr>
        <w:t>дітьми</w:t>
      </w:r>
      <w:proofErr w:type="spellEnd"/>
      <w:r w:rsidR="00B115D0" w:rsidRPr="00287C59">
        <w:rPr>
          <w:rFonts w:asciiTheme="minorHAnsi" w:hAnsiTheme="minorHAnsi"/>
          <w:sz w:val="24"/>
          <w:szCs w:val="24"/>
        </w:rPr>
        <w:t xml:space="preserve">. </w:t>
      </w:r>
    </w:p>
    <w:p w:rsidR="00C4543E" w:rsidRDefault="006A2C93" w:rsidP="00B115D0">
      <w:pPr>
        <w:spacing w:after="280" w:afterAutospacing="1"/>
        <w:rPr>
          <w:rFonts w:asciiTheme="minorHAnsi" w:hAnsiTheme="minorHAnsi"/>
          <w:b/>
          <w:i/>
          <w:sz w:val="36"/>
          <w:szCs w:val="36"/>
          <w:lang w:val="uk-UA"/>
        </w:rPr>
      </w:pPr>
      <w:r w:rsidRPr="006A2C93">
        <w:rPr>
          <w:rFonts w:asciiTheme="minorHAnsi" w:hAnsiTheme="minorHAnsi"/>
          <w:b/>
          <w:i/>
          <w:sz w:val="36"/>
          <w:szCs w:val="36"/>
          <w:lang w:val="uk-UA"/>
        </w:rPr>
        <w:t>Топ каналів для малят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6A2C93">
        <w:rPr>
          <w:rFonts w:asciiTheme="minorHAnsi" w:hAnsiTheme="minorHAnsi"/>
          <w:b/>
          <w:bCs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b/>
          <w:bCs/>
          <w:sz w:val="24"/>
          <w:szCs w:val="24"/>
        </w:rPr>
        <w:t>ісеньки</w:t>
      </w:r>
      <w:proofErr w:type="spellEnd"/>
      <w:r w:rsidRPr="006A2C93">
        <w:rPr>
          <w:rFonts w:asciiTheme="minorHAnsi" w:hAnsiTheme="minorHAnsi"/>
          <w:b/>
          <w:bCs/>
          <w:sz w:val="24"/>
          <w:szCs w:val="24"/>
        </w:rPr>
        <w:t xml:space="preserve"> та </w:t>
      </w:r>
      <w:proofErr w:type="spellStart"/>
      <w:r w:rsidRPr="006A2C93">
        <w:rPr>
          <w:rFonts w:asciiTheme="minorHAnsi" w:hAnsiTheme="minorHAnsi"/>
          <w:b/>
          <w:bCs/>
          <w:sz w:val="24"/>
          <w:szCs w:val="24"/>
        </w:rPr>
        <w:t>розвиток</w:t>
      </w:r>
      <w:proofErr w:type="spellEnd"/>
      <w:r w:rsidRPr="006A2C93">
        <w:rPr>
          <w:rFonts w:asciiTheme="minorHAnsi" w:hAnsiTheme="minorHAnsi"/>
          <w:b/>
          <w:bCs/>
          <w:sz w:val="24"/>
          <w:szCs w:val="24"/>
        </w:rPr>
        <w:t xml:space="preserve"> для </w:t>
      </w:r>
      <w:proofErr w:type="spellStart"/>
      <w:r w:rsidRPr="006A2C93">
        <w:rPr>
          <w:rFonts w:asciiTheme="minorHAnsi" w:hAnsiTheme="minorHAnsi"/>
          <w:b/>
          <w:bCs/>
          <w:sz w:val="24"/>
          <w:szCs w:val="24"/>
        </w:rPr>
        <w:t>наймолодших</w:t>
      </w:r>
      <w:proofErr w:type="spellEnd"/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</w:rPr>
        <w:t xml:space="preserve">1. </w:t>
      </w:r>
      <w:hyperlink r:id="rId17" w:history="1">
        <w:proofErr w:type="gram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З</w:t>
        </w:r>
        <w:proofErr w:type="gramEnd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любов’ю</w:t>
        </w:r>
        <w:proofErr w:type="spellEnd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 до </w:t>
        </w:r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дітей</w:t>
        </w:r>
        <w:proofErr w:type="spellEnd"/>
      </w:hyperlink>
      <w:r w:rsidRPr="006A2C93">
        <w:rPr>
          <w:rFonts w:asciiTheme="minorHAnsi" w:hAnsiTheme="minorHAnsi"/>
          <w:sz w:val="24"/>
          <w:szCs w:val="24"/>
        </w:rPr>
        <w:t xml:space="preserve"> — (</w:t>
      </w:r>
      <w:proofErr w:type="spellStart"/>
      <w:r w:rsidRPr="006A2C93">
        <w:rPr>
          <w:rFonts w:asciiTheme="minorHAnsi" w:hAnsiTheme="minorHAnsi"/>
          <w:sz w:val="24"/>
          <w:szCs w:val="24"/>
        </w:rPr>
        <w:t>майже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500 </w:t>
      </w:r>
      <w:proofErr w:type="spellStart"/>
      <w:r w:rsidRPr="006A2C93">
        <w:rPr>
          <w:rFonts w:asciiTheme="minorHAnsi" w:hAnsiTheme="minorHAnsi"/>
          <w:sz w:val="24"/>
          <w:szCs w:val="24"/>
        </w:rPr>
        <w:t>тисяч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підписників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і 700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відео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6A2C93">
        <w:rPr>
          <w:rFonts w:asciiTheme="minorHAnsi" w:hAnsiTheme="minorHAnsi"/>
          <w:sz w:val="24"/>
          <w:szCs w:val="24"/>
        </w:rPr>
        <w:t>багато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веселих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дитячих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пісень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A2C93">
        <w:rPr>
          <w:rFonts w:asciiTheme="minorHAnsi" w:hAnsiTheme="minorHAnsi"/>
          <w:sz w:val="24"/>
          <w:szCs w:val="24"/>
        </w:rPr>
        <w:t>цікаві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абетки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A2C93">
        <w:rPr>
          <w:rFonts w:asciiTheme="minorHAnsi" w:hAnsiTheme="minorHAnsi"/>
          <w:sz w:val="24"/>
          <w:szCs w:val="24"/>
        </w:rPr>
        <w:t>руханки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та мультики </w:t>
      </w:r>
      <w:proofErr w:type="spellStart"/>
      <w:r w:rsidRPr="006A2C93">
        <w:rPr>
          <w:rFonts w:asciiTheme="minorHAnsi" w:hAnsiTheme="minorHAnsi"/>
          <w:sz w:val="24"/>
          <w:szCs w:val="24"/>
        </w:rPr>
        <w:t>українською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мовою</w:t>
      </w:r>
      <w:proofErr w:type="spellEnd"/>
      <w:r w:rsidRPr="006A2C93">
        <w:rPr>
          <w:rFonts w:asciiTheme="minorHAnsi" w:hAnsiTheme="minorHAnsi"/>
          <w:sz w:val="24"/>
          <w:szCs w:val="24"/>
        </w:rPr>
        <w:t>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</w:rPr>
        <w:t xml:space="preserve">2. </w:t>
      </w:r>
      <w:hyperlink r:id="rId18" w:history="1"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HeyKids</w:t>
        </w:r>
        <w:proofErr w:type="spellEnd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 — </w:t>
        </w:r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Дитячі</w:t>
        </w:r>
        <w:proofErr w:type="spellEnd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 </w:t>
        </w:r>
        <w:proofErr w:type="spellStart"/>
        <w:proofErr w:type="gram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п</w:t>
        </w:r>
        <w:proofErr w:type="gramEnd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існі</w:t>
        </w:r>
        <w:proofErr w:type="spellEnd"/>
      </w:hyperlink>
      <w:r w:rsidRPr="006A2C93">
        <w:rPr>
          <w:rFonts w:asciiTheme="minorHAnsi" w:hAnsiTheme="minorHAnsi"/>
          <w:sz w:val="24"/>
          <w:szCs w:val="24"/>
        </w:rPr>
        <w:t xml:space="preserve"> (158 </w:t>
      </w:r>
      <w:proofErr w:type="spellStart"/>
      <w:r w:rsidRPr="006A2C93">
        <w:rPr>
          <w:rFonts w:asciiTheme="minorHAnsi" w:hAnsiTheme="minorHAnsi"/>
          <w:sz w:val="24"/>
          <w:szCs w:val="24"/>
        </w:rPr>
        <w:t>тисяч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підписників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40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відео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) — </w:t>
      </w:r>
      <w:proofErr w:type="spellStart"/>
      <w:r w:rsidRPr="006A2C93">
        <w:rPr>
          <w:rFonts w:asciiTheme="minorHAnsi" w:hAnsiTheme="minorHAnsi"/>
          <w:sz w:val="24"/>
          <w:szCs w:val="24"/>
        </w:rPr>
        <w:t>якісна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3D-анімація та </w:t>
      </w:r>
      <w:proofErr w:type="spellStart"/>
      <w:r w:rsidRPr="006A2C93">
        <w:rPr>
          <w:rFonts w:asciiTheme="minorHAnsi" w:hAnsiTheme="minorHAnsi"/>
          <w:sz w:val="24"/>
          <w:szCs w:val="24"/>
        </w:rPr>
        <w:t>веселі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пісеньки</w:t>
      </w:r>
      <w:proofErr w:type="spellEnd"/>
      <w:r w:rsidRPr="006A2C93">
        <w:rPr>
          <w:rFonts w:asciiTheme="minorHAnsi" w:hAnsiTheme="minorHAnsi"/>
          <w:sz w:val="24"/>
          <w:szCs w:val="24"/>
        </w:rPr>
        <w:t>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</w:rPr>
        <w:t xml:space="preserve">3. </w:t>
      </w:r>
      <w:hyperlink r:id="rId19" w:history="1"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Ладоньки-ладоньки</w:t>
        </w:r>
        <w:proofErr w:type="spellEnd"/>
      </w:hyperlink>
      <w:r w:rsidRPr="006A2C93">
        <w:rPr>
          <w:rFonts w:asciiTheme="minorHAnsi" w:hAnsiTheme="minorHAnsi"/>
          <w:sz w:val="24"/>
          <w:szCs w:val="24"/>
        </w:rPr>
        <w:t xml:space="preserve"> (32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відео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) — </w:t>
      </w:r>
      <w:proofErr w:type="spellStart"/>
      <w:r w:rsidRPr="006A2C93">
        <w:rPr>
          <w:rFonts w:asciiTheme="minorHAnsi" w:hAnsiTheme="minorHAnsi"/>
          <w:sz w:val="24"/>
          <w:szCs w:val="24"/>
        </w:rPr>
        <w:t>вчать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рахувати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A2C93">
        <w:rPr>
          <w:rFonts w:asciiTheme="minorHAnsi" w:hAnsiTheme="minorHAnsi"/>
          <w:sz w:val="24"/>
          <w:szCs w:val="24"/>
        </w:rPr>
        <w:t>називати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тварин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A2C93">
        <w:rPr>
          <w:rFonts w:asciiTheme="minorHAnsi" w:hAnsiTheme="minorHAnsi"/>
          <w:sz w:val="24"/>
          <w:szCs w:val="24"/>
        </w:rPr>
        <w:t>овочі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A2C93">
        <w:rPr>
          <w:rFonts w:asciiTheme="minorHAnsi" w:hAnsiTheme="minorHAnsi"/>
          <w:sz w:val="24"/>
          <w:szCs w:val="24"/>
        </w:rPr>
        <w:t>фрукти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та </w:t>
      </w:r>
      <w:proofErr w:type="spellStart"/>
      <w:r w:rsidRPr="006A2C93">
        <w:rPr>
          <w:rFonts w:asciiTheme="minorHAnsi" w:hAnsiTheme="minorHAnsi"/>
          <w:sz w:val="24"/>
          <w:szCs w:val="24"/>
        </w:rPr>
        <w:t>інше</w:t>
      </w:r>
      <w:proofErr w:type="spellEnd"/>
      <w:r w:rsidRPr="006A2C93">
        <w:rPr>
          <w:rFonts w:asciiTheme="minorHAnsi" w:hAnsiTheme="minorHAnsi"/>
          <w:sz w:val="24"/>
          <w:szCs w:val="24"/>
        </w:rPr>
        <w:t>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</w:rPr>
        <w:t xml:space="preserve">4. </w:t>
      </w:r>
      <w:hyperlink r:id="rId20" w:history="1"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Телеканал ПЛЮСПЛЮС</w:t>
        </w:r>
      </w:hyperlink>
      <w:r w:rsidRPr="006A2C93">
        <w:rPr>
          <w:rFonts w:asciiTheme="minorHAnsi" w:hAnsiTheme="minorHAnsi"/>
          <w:sz w:val="24"/>
          <w:szCs w:val="24"/>
        </w:rPr>
        <w:t xml:space="preserve"> (41 </w:t>
      </w:r>
      <w:proofErr w:type="spellStart"/>
      <w:r w:rsidRPr="006A2C93">
        <w:rPr>
          <w:rFonts w:asciiTheme="minorHAnsi" w:hAnsiTheme="minorHAnsi"/>
          <w:sz w:val="24"/>
          <w:szCs w:val="24"/>
        </w:rPr>
        <w:t>тисяча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sz w:val="24"/>
          <w:szCs w:val="24"/>
        </w:rPr>
        <w:t>ідписників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750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відео</w:t>
      </w:r>
      <w:proofErr w:type="spellEnd"/>
      <w:r w:rsidRPr="006A2C93">
        <w:rPr>
          <w:rFonts w:asciiTheme="minorHAnsi" w:hAnsiTheme="minorHAnsi"/>
          <w:sz w:val="24"/>
          <w:szCs w:val="24"/>
        </w:rPr>
        <w:t>).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</w:rPr>
        <w:t xml:space="preserve">5. </w:t>
      </w:r>
      <w:hyperlink r:id="rId21" w:history="1"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Телекомпанія</w:t>
        </w:r>
        <w:proofErr w:type="spellEnd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Малятко</w:t>
        </w:r>
        <w:proofErr w:type="spellEnd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 ТВ</w:t>
        </w:r>
      </w:hyperlink>
      <w:r w:rsidRPr="006A2C93">
        <w:rPr>
          <w:rFonts w:asciiTheme="minorHAnsi" w:hAnsiTheme="minorHAnsi"/>
          <w:sz w:val="24"/>
          <w:szCs w:val="24"/>
        </w:rPr>
        <w:t xml:space="preserve"> (78 </w:t>
      </w:r>
      <w:proofErr w:type="spellStart"/>
      <w:r w:rsidRPr="006A2C93">
        <w:rPr>
          <w:rFonts w:asciiTheme="minorHAnsi" w:hAnsiTheme="minorHAnsi"/>
          <w:sz w:val="24"/>
          <w:szCs w:val="24"/>
        </w:rPr>
        <w:t>тисяч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sz w:val="24"/>
          <w:szCs w:val="24"/>
        </w:rPr>
        <w:t>ідписників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536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відео</w:t>
      </w:r>
      <w:proofErr w:type="spellEnd"/>
      <w:r w:rsidRPr="006A2C93">
        <w:rPr>
          <w:rFonts w:asciiTheme="minorHAnsi" w:hAnsiTheme="minorHAnsi"/>
          <w:sz w:val="24"/>
          <w:szCs w:val="24"/>
        </w:rPr>
        <w:t>).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</w:rPr>
        <w:t>6.</w:t>
      </w:r>
      <w:hyperlink r:id="rId22" w:history="1"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Дитинство</w:t>
        </w:r>
        <w:proofErr w:type="spellEnd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 TV</w:t>
        </w:r>
      </w:hyperlink>
      <w:r w:rsidRPr="006A2C93">
        <w:rPr>
          <w:rFonts w:asciiTheme="minorHAnsi" w:hAnsiTheme="minorHAnsi"/>
          <w:sz w:val="24"/>
          <w:szCs w:val="24"/>
        </w:rPr>
        <w:t xml:space="preserve"> (100 </w:t>
      </w:r>
      <w:proofErr w:type="spellStart"/>
      <w:r w:rsidRPr="006A2C93">
        <w:rPr>
          <w:rFonts w:asciiTheme="minorHAnsi" w:hAnsiTheme="minorHAnsi"/>
          <w:sz w:val="24"/>
          <w:szCs w:val="24"/>
        </w:rPr>
        <w:t>тисяч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sz w:val="24"/>
          <w:szCs w:val="24"/>
        </w:rPr>
        <w:t>ідписників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57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відео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) — </w:t>
      </w:r>
      <w:proofErr w:type="spellStart"/>
      <w:r w:rsidRPr="006A2C93">
        <w:rPr>
          <w:rFonts w:asciiTheme="minorHAnsi" w:hAnsiTheme="minorHAnsi"/>
          <w:sz w:val="24"/>
          <w:szCs w:val="24"/>
        </w:rPr>
        <w:t>анімовані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пісні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та </w:t>
      </w:r>
      <w:proofErr w:type="spellStart"/>
      <w:r w:rsidRPr="006A2C93">
        <w:rPr>
          <w:rFonts w:asciiTheme="minorHAnsi" w:hAnsiTheme="minorHAnsi"/>
          <w:sz w:val="24"/>
          <w:szCs w:val="24"/>
        </w:rPr>
        <w:t>казочки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але </w:t>
      </w:r>
      <w:proofErr w:type="spellStart"/>
      <w:r w:rsidRPr="006A2C93">
        <w:rPr>
          <w:rFonts w:asciiTheme="minorHAnsi" w:hAnsiTheme="minorHAnsi"/>
          <w:sz w:val="24"/>
          <w:szCs w:val="24"/>
        </w:rPr>
        <w:t>варто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зауважити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A2C93">
        <w:rPr>
          <w:rFonts w:asciiTheme="minorHAnsi" w:hAnsiTheme="minorHAnsi"/>
          <w:sz w:val="24"/>
          <w:szCs w:val="24"/>
        </w:rPr>
        <w:t>що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це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вже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не </w:t>
      </w:r>
      <w:proofErr w:type="spellStart"/>
      <w:r w:rsidRPr="006A2C93">
        <w:rPr>
          <w:rFonts w:asciiTheme="minorHAnsi" w:hAnsiTheme="minorHAnsi"/>
          <w:sz w:val="24"/>
          <w:szCs w:val="24"/>
        </w:rPr>
        <w:t>професійний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телеканал.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</w:rPr>
        <w:t xml:space="preserve">7. </w:t>
      </w:r>
      <w:hyperlink r:id="rId23" w:history="1"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Янко </w:t>
        </w:r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Гортало</w:t>
        </w:r>
        <w:proofErr w:type="spellEnd"/>
      </w:hyperlink>
      <w:r w:rsidRPr="006A2C93">
        <w:rPr>
          <w:rFonts w:asciiTheme="minorHAnsi" w:hAnsiTheme="minorHAnsi"/>
          <w:sz w:val="24"/>
          <w:szCs w:val="24"/>
        </w:rPr>
        <w:t xml:space="preserve"> —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Ц</w:t>
      </w:r>
      <w:proofErr w:type="gramEnd"/>
      <w:r w:rsidRPr="006A2C93">
        <w:rPr>
          <w:rFonts w:asciiTheme="minorHAnsi" w:hAnsiTheme="minorHAnsi"/>
          <w:sz w:val="24"/>
          <w:szCs w:val="24"/>
        </w:rPr>
        <w:t>ікавинки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для </w:t>
      </w:r>
      <w:proofErr w:type="spellStart"/>
      <w:r w:rsidRPr="006A2C93">
        <w:rPr>
          <w:rFonts w:asciiTheme="minorHAnsi" w:hAnsiTheme="minorHAnsi"/>
          <w:sz w:val="24"/>
          <w:szCs w:val="24"/>
        </w:rPr>
        <w:t>дітей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(12 </w:t>
      </w:r>
      <w:proofErr w:type="spellStart"/>
      <w:r w:rsidRPr="006A2C93">
        <w:rPr>
          <w:rFonts w:asciiTheme="minorHAnsi" w:hAnsiTheme="minorHAnsi"/>
          <w:sz w:val="24"/>
          <w:szCs w:val="24"/>
        </w:rPr>
        <w:t>тисяч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читачів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78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відео</w:t>
      </w:r>
      <w:proofErr w:type="spellEnd"/>
      <w:r w:rsidRPr="006A2C93">
        <w:rPr>
          <w:rFonts w:asciiTheme="minorHAnsi" w:hAnsiTheme="minorHAnsi"/>
          <w:sz w:val="24"/>
          <w:szCs w:val="24"/>
        </w:rPr>
        <w:t>).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6A2C93">
        <w:rPr>
          <w:rFonts w:asciiTheme="minorHAnsi" w:hAnsiTheme="minorHAnsi"/>
          <w:sz w:val="24"/>
          <w:szCs w:val="24"/>
        </w:rPr>
        <w:t>Авторський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дитячий </w:t>
      </w:r>
      <w:proofErr w:type="spellStart"/>
      <w:r w:rsidRPr="006A2C93">
        <w:rPr>
          <w:rFonts w:asciiTheme="minorHAnsi" w:hAnsiTheme="minorHAnsi"/>
          <w:sz w:val="24"/>
          <w:szCs w:val="24"/>
        </w:rPr>
        <w:t>навчально-розважальний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канал: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sz w:val="24"/>
          <w:szCs w:val="24"/>
        </w:rPr>
        <w:t>існі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A2C93">
        <w:rPr>
          <w:rFonts w:asciiTheme="minorHAnsi" w:hAnsiTheme="minorHAnsi"/>
          <w:sz w:val="24"/>
          <w:szCs w:val="24"/>
        </w:rPr>
        <w:t>віршики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мультики, </w:t>
      </w:r>
      <w:proofErr w:type="spellStart"/>
      <w:r w:rsidRPr="006A2C93">
        <w:rPr>
          <w:rFonts w:asciiTheme="minorHAnsi" w:hAnsiTheme="minorHAnsi"/>
          <w:sz w:val="24"/>
          <w:szCs w:val="24"/>
        </w:rPr>
        <w:t>руханки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й </w:t>
      </w:r>
      <w:proofErr w:type="spellStart"/>
      <w:r w:rsidRPr="006A2C93">
        <w:rPr>
          <w:rFonts w:asciiTheme="minorHAnsi" w:hAnsiTheme="minorHAnsi"/>
          <w:sz w:val="24"/>
          <w:szCs w:val="24"/>
        </w:rPr>
        <w:t>інше</w:t>
      </w:r>
      <w:proofErr w:type="spellEnd"/>
      <w:r w:rsidRPr="006A2C93">
        <w:rPr>
          <w:rFonts w:asciiTheme="minorHAnsi" w:hAnsiTheme="minorHAnsi"/>
          <w:sz w:val="24"/>
          <w:szCs w:val="24"/>
        </w:rPr>
        <w:t>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b/>
          <w:bCs/>
          <w:sz w:val="24"/>
          <w:szCs w:val="24"/>
        </w:rPr>
        <w:t>Мультики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  <w:lang w:val="uk-UA"/>
        </w:rPr>
        <w:t>8</w:t>
      </w:r>
      <w:r w:rsidRPr="006A2C93">
        <w:rPr>
          <w:rFonts w:asciiTheme="minorHAnsi" w:hAnsiTheme="minorHAnsi"/>
          <w:sz w:val="24"/>
          <w:szCs w:val="24"/>
        </w:rPr>
        <w:t xml:space="preserve">. </w:t>
      </w:r>
      <w:r w:rsidRPr="006A2C93">
        <w:rPr>
          <w:rFonts w:asciiTheme="minorHAnsi" w:hAnsiTheme="minorHAnsi"/>
          <w:sz w:val="24"/>
          <w:szCs w:val="24"/>
        </w:rPr>
        <w:fldChar w:fldCharType="begin"/>
      </w:r>
      <w:r w:rsidRPr="006A2C93">
        <w:rPr>
          <w:rFonts w:asciiTheme="minorHAnsi" w:hAnsiTheme="minorHAnsi"/>
          <w:sz w:val="24"/>
          <w:szCs w:val="24"/>
        </w:rPr>
        <w:instrText xml:space="preserve"> HYPERLINK "https://www.youtube.com/user/ukranimaua/featured" </w:instrText>
      </w:r>
      <w:r w:rsidRPr="006A2C93">
        <w:rPr>
          <w:rFonts w:asciiTheme="minorHAnsi" w:hAnsiTheme="minorHAnsi"/>
          <w:sz w:val="24"/>
          <w:szCs w:val="24"/>
        </w:rPr>
        <w:fldChar w:fldCharType="separate"/>
      </w:r>
      <w:proofErr w:type="spellStart"/>
      <w:r w:rsidRPr="006A2C93">
        <w:rPr>
          <w:rFonts w:asciiTheme="minorHAnsi" w:hAnsiTheme="minorHAnsi"/>
          <w:color w:val="0000FF"/>
          <w:sz w:val="24"/>
          <w:szCs w:val="24"/>
          <w:u w:val="single"/>
        </w:rPr>
        <w:t>Ukranimaua</w:t>
      </w:r>
      <w:proofErr w:type="spellEnd"/>
      <w:r w:rsidRPr="006A2C93">
        <w:rPr>
          <w:rFonts w:asciiTheme="minorHAnsi" w:hAnsiTheme="minorHAnsi"/>
          <w:sz w:val="24"/>
          <w:szCs w:val="24"/>
        </w:rPr>
        <w:fldChar w:fldCharType="end"/>
      </w:r>
      <w:r w:rsidRPr="006A2C93">
        <w:rPr>
          <w:rFonts w:asciiTheme="minorHAnsi" w:hAnsiTheme="minorHAnsi"/>
          <w:sz w:val="24"/>
          <w:szCs w:val="24"/>
        </w:rPr>
        <w:t xml:space="preserve"> (75 </w:t>
      </w:r>
      <w:proofErr w:type="spellStart"/>
      <w:r w:rsidRPr="006A2C93">
        <w:rPr>
          <w:rFonts w:asciiTheme="minorHAnsi" w:hAnsiTheme="minorHAnsi"/>
          <w:sz w:val="24"/>
          <w:szCs w:val="24"/>
        </w:rPr>
        <w:t>тисяч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sz w:val="24"/>
          <w:szCs w:val="24"/>
        </w:rPr>
        <w:t>ідписників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334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відео</w:t>
      </w:r>
      <w:proofErr w:type="spellEnd"/>
      <w:r w:rsidRPr="006A2C93">
        <w:rPr>
          <w:rFonts w:asciiTheme="minorHAnsi" w:hAnsiTheme="minorHAnsi"/>
          <w:sz w:val="24"/>
          <w:szCs w:val="24"/>
        </w:rPr>
        <w:t>).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6A2C93">
        <w:rPr>
          <w:rFonts w:asciiTheme="minorHAnsi" w:hAnsiTheme="minorHAnsi"/>
          <w:sz w:val="24"/>
          <w:szCs w:val="24"/>
        </w:rPr>
        <w:t>Сучасні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українські</w:t>
      </w:r>
      <w:proofErr w:type="spellEnd"/>
      <w:r w:rsidRPr="006A2C93">
        <w:rPr>
          <w:rFonts w:asciiTheme="minorHAnsi" w:hAnsiTheme="minorHAnsi"/>
          <w:sz w:val="24"/>
          <w:szCs w:val="24"/>
        </w:rPr>
        <w:t>, як-от «</w:t>
      </w:r>
      <w:proofErr w:type="spellStart"/>
      <w:r w:rsidRPr="006A2C93">
        <w:rPr>
          <w:rFonts w:asciiTheme="minorHAnsi" w:hAnsiTheme="minorHAnsi"/>
          <w:sz w:val="24"/>
          <w:szCs w:val="24"/>
        </w:rPr>
        <w:t>Котигорошко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», </w:t>
      </w:r>
      <w:proofErr w:type="spellStart"/>
      <w:r w:rsidRPr="006A2C93">
        <w:rPr>
          <w:rFonts w:asciiTheme="minorHAnsi" w:hAnsiTheme="minorHAnsi"/>
          <w:sz w:val="24"/>
          <w:szCs w:val="24"/>
        </w:rPr>
        <w:t>або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класичні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6A2C93">
        <w:rPr>
          <w:rFonts w:asciiTheme="minorHAnsi" w:hAnsiTheme="minorHAnsi"/>
          <w:sz w:val="24"/>
          <w:szCs w:val="24"/>
        </w:rPr>
        <w:t>Капітошка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» </w:t>
      </w:r>
      <w:proofErr w:type="spellStart"/>
      <w:r w:rsidRPr="006A2C93">
        <w:rPr>
          <w:rFonts w:asciiTheme="minorHAnsi" w:hAnsiTheme="minorHAnsi"/>
          <w:sz w:val="24"/>
          <w:szCs w:val="24"/>
        </w:rPr>
        <w:t>чи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«Петрик</w:t>
      </w:r>
      <w:proofErr w:type="gramStart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sz w:val="24"/>
          <w:szCs w:val="24"/>
        </w:rPr>
        <w:t>’яточкін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» </w:t>
      </w:r>
      <w:proofErr w:type="spellStart"/>
      <w:r w:rsidRPr="006A2C93">
        <w:rPr>
          <w:rFonts w:asciiTheme="minorHAnsi" w:hAnsiTheme="minorHAnsi"/>
          <w:sz w:val="24"/>
          <w:szCs w:val="24"/>
        </w:rPr>
        <w:t>українською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. Є і </w:t>
      </w:r>
      <w:proofErr w:type="spellStart"/>
      <w:r w:rsidRPr="006A2C93">
        <w:rPr>
          <w:rFonts w:asciiTheme="minorHAnsi" w:hAnsiTheme="minorHAnsi"/>
          <w:sz w:val="24"/>
          <w:szCs w:val="24"/>
        </w:rPr>
        <w:t>багато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старих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радянських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6A2C93">
        <w:rPr>
          <w:rFonts w:asciiTheme="minorHAnsi" w:hAnsiTheme="minorHAnsi"/>
          <w:sz w:val="24"/>
          <w:szCs w:val="24"/>
        </w:rPr>
        <w:t>УкрАніма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— </w:t>
      </w:r>
      <w:proofErr w:type="spellStart"/>
      <w:r w:rsidRPr="006A2C93">
        <w:rPr>
          <w:rFonts w:asciiTheme="minorHAnsi" w:hAnsiTheme="minorHAnsi"/>
          <w:sz w:val="24"/>
          <w:szCs w:val="24"/>
        </w:rPr>
        <w:t>це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повна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колекція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мультфільмів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студ</w:t>
      </w:r>
      <w:proofErr w:type="gramEnd"/>
      <w:r w:rsidRPr="006A2C93">
        <w:rPr>
          <w:rFonts w:asciiTheme="minorHAnsi" w:hAnsiTheme="minorHAnsi"/>
          <w:sz w:val="24"/>
          <w:szCs w:val="24"/>
        </w:rPr>
        <w:t>ій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6A2C93">
        <w:rPr>
          <w:rFonts w:asciiTheme="minorHAnsi" w:hAnsiTheme="minorHAnsi"/>
          <w:sz w:val="24"/>
          <w:szCs w:val="24"/>
        </w:rPr>
        <w:t>КиївНаукФільм</w:t>
      </w:r>
      <w:proofErr w:type="spellEnd"/>
      <w:r w:rsidRPr="006A2C93">
        <w:rPr>
          <w:rFonts w:asciiTheme="minorHAnsi" w:hAnsiTheme="minorHAnsi"/>
          <w:sz w:val="24"/>
          <w:szCs w:val="24"/>
        </w:rPr>
        <w:t>» та «</w:t>
      </w:r>
      <w:proofErr w:type="spellStart"/>
      <w:r w:rsidRPr="006A2C93">
        <w:rPr>
          <w:rFonts w:asciiTheme="minorHAnsi" w:hAnsiTheme="minorHAnsi"/>
          <w:sz w:val="24"/>
          <w:szCs w:val="24"/>
        </w:rPr>
        <w:t>УкрАнімаФільм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», </w:t>
      </w:r>
      <w:proofErr w:type="spellStart"/>
      <w:r w:rsidRPr="006A2C93">
        <w:rPr>
          <w:rFonts w:asciiTheme="minorHAnsi" w:hAnsiTheme="minorHAnsi"/>
          <w:sz w:val="24"/>
          <w:szCs w:val="24"/>
        </w:rPr>
        <w:t>починаючи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з 1961 року.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  <w:lang w:val="uk-UA"/>
        </w:rPr>
        <w:t>9</w:t>
      </w:r>
      <w:r w:rsidRPr="006A2C93">
        <w:rPr>
          <w:rFonts w:asciiTheme="minorHAnsi" w:hAnsiTheme="minorHAnsi"/>
          <w:sz w:val="24"/>
          <w:szCs w:val="24"/>
        </w:rPr>
        <w:t xml:space="preserve">. </w:t>
      </w:r>
      <w:r w:rsidRPr="006A2C93">
        <w:rPr>
          <w:rFonts w:asciiTheme="minorHAnsi" w:hAnsiTheme="minorHAnsi"/>
          <w:sz w:val="24"/>
          <w:szCs w:val="24"/>
        </w:rPr>
        <w:fldChar w:fldCharType="begin"/>
      </w:r>
      <w:r w:rsidRPr="006A2C93">
        <w:rPr>
          <w:rFonts w:asciiTheme="minorHAnsi" w:hAnsiTheme="minorHAnsi"/>
          <w:sz w:val="24"/>
          <w:szCs w:val="24"/>
        </w:rPr>
        <w:instrText xml:space="preserve"> HYPERLINK "https://www.youtube.com/user/novatorfilm" </w:instrText>
      </w:r>
      <w:r w:rsidRPr="006A2C93">
        <w:rPr>
          <w:rFonts w:asciiTheme="minorHAnsi" w:hAnsiTheme="minorHAnsi"/>
          <w:sz w:val="24"/>
          <w:szCs w:val="24"/>
        </w:rPr>
        <w:fldChar w:fldCharType="separate"/>
      </w:r>
      <w:proofErr w:type="spellStart"/>
      <w:r w:rsidRPr="006A2C93">
        <w:rPr>
          <w:rFonts w:asciiTheme="minorHAnsi" w:hAnsiTheme="minorHAnsi"/>
          <w:color w:val="0000FF"/>
          <w:sz w:val="24"/>
          <w:szCs w:val="24"/>
          <w:u w:val="single"/>
        </w:rPr>
        <w:t>Novator</w:t>
      </w:r>
      <w:proofErr w:type="spellEnd"/>
      <w:r w:rsidRPr="006A2C93">
        <w:rPr>
          <w:rFonts w:asciiTheme="minorHAnsi" w:hAnsiTheme="minorHAnsi"/>
          <w:color w:val="0000FF"/>
          <w:sz w:val="24"/>
          <w:szCs w:val="24"/>
          <w:u w:val="single"/>
        </w:rPr>
        <w:t xml:space="preserve"> </w:t>
      </w:r>
      <w:proofErr w:type="spellStart"/>
      <w:r w:rsidRPr="006A2C93">
        <w:rPr>
          <w:rFonts w:asciiTheme="minorHAnsi" w:hAnsiTheme="minorHAnsi"/>
          <w:color w:val="0000FF"/>
          <w:sz w:val="24"/>
          <w:szCs w:val="24"/>
          <w:u w:val="single"/>
        </w:rPr>
        <w:t>film</w:t>
      </w:r>
      <w:proofErr w:type="spellEnd"/>
      <w:r w:rsidRPr="006A2C93">
        <w:rPr>
          <w:rFonts w:asciiTheme="minorHAnsi" w:hAnsiTheme="minorHAnsi"/>
          <w:sz w:val="24"/>
          <w:szCs w:val="24"/>
        </w:rPr>
        <w:fldChar w:fldCharType="end"/>
      </w:r>
      <w:r w:rsidRPr="006A2C93">
        <w:rPr>
          <w:rFonts w:asciiTheme="minorHAnsi" w:hAnsiTheme="minorHAnsi"/>
          <w:sz w:val="24"/>
          <w:szCs w:val="24"/>
        </w:rPr>
        <w:t xml:space="preserve"> (1,5 </w:t>
      </w:r>
      <w:proofErr w:type="spellStart"/>
      <w:r w:rsidRPr="006A2C93">
        <w:rPr>
          <w:rFonts w:asciiTheme="minorHAnsi" w:hAnsiTheme="minorHAnsi"/>
          <w:sz w:val="24"/>
          <w:szCs w:val="24"/>
        </w:rPr>
        <w:t>тисячі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sz w:val="24"/>
          <w:szCs w:val="24"/>
        </w:rPr>
        <w:t>ідписників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71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відео</w:t>
      </w:r>
      <w:proofErr w:type="spellEnd"/>
      <w:r w:rsidRPr="006A2C93">
        <w:rPr>
          <w:rFonts w:asciiTheme="minorHAnsi" w:hAnsiTheme="minorHAnsi"/>
          <w:sz w:val="24"/>
          <w:szCs w:val="24"/>
        </w:rPr>
        <w:t>).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6A2C93">
        <w:rPr>
          <w:rFonts w:asciiTheme="minorHAnsi" w:hAnsiTheme="minorHAnsi"/>
          <w:sz w:val="24"/>
          <w:szCs w:val="24"/>
        </w:rPr>
        <w:t>Новаторфільм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— </w:t>
      </w:r>
      <w:proofErr w:type="spellStart"/>
      <w:r w:rsidRPr="006A2C93">
        <w:rPr>
          <w:rFonts w:asciiTheme="minorHAnsi" w:hAnsiTheme="minorHAnsi"/>
          <w:sz w:val="24"/>
          <w:szCs w:val="24"/>
        </w:rPr>
        <w:t>українська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мультиплікаційна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студ</w:t>
      </w:r>
      <w:proofErr w:type="gramEnd"/>
      <w:r w:rsidRPr="006A2C93">
        <w:rPr>
          <w:rFonts w:asciiTheme="minorHAnsi" w:hAnsiTheme="minorHAnsi"/>
          <w:sz w:val="24"/>
          <w:szCs w:val="24"/>
        </w:rPr>
        <w:t>ія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відома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анімаційними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мультсеріалами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«Моя </w:t>
      </w:r>
      <w:proofErr w:type="spellStart"/>
      <w:r w:rsidRPr="006A2C93">
        <w:rPr>
          <w:rFonts w:asciiTheme="minorHAnsi" w:hAnsiTheme="minorHAnsi"/>
          <w:sz w:val="24"/>
          <w:szCs w:val="24"/>
        </w:rPr>
        <w:t>країна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Україна</w:t>
      </w:r>
      <w:proofErr w:type="spellEnd"/>
      <w:r w:rsidRPr="006A2C93">
        <w:rPr>
          <w:rFonts w:asciiTheme="minorHAnsi" w:hAnsiTheme="minorHAnsi"/>
          <w:sz w:val="24"/>
          <w:szCs w:val="24"/>
        </w:rPr>
        <w:t>», «</w:t>
      </w:r>
      <w:proofErr w:type="spellStart"/>
      <w:r w:rsidRPr="006A2C93">
        <w:rPr>
          <w:rFonts w:asciiTheme="minorHAnsi" w:hAnsiTheme="minorHAnsi"/>
          <w:sz w:val="24"/>
          <w:szCs w:val="24"/>
        </w:rPr>
        <w:t>Професіонали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». </w:t>
      </w:r>
      <w:proofErr w:type="spellStart"/>
      <w:r w:rsidRPr="006A2C93">
        <w:rPr>
          <w:rFonts w:asciiTheme="minorHAnsi" w:hAnsiTheme="minorHAnsi"/>
          <w:sz w:val="24"/>
          <w:szCs w:val="24"/>
        </w:rPr>
        <w:t>Проєкти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фінансувало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Держк</w:t>
      </w:r>
      <w:proofErr w:type="gramEnd"/>
      <w:r w:rsidRPr="006A2C93">
        <w:rPr>
          <w:rFonts w:asciiTheme="minorHAnsi" w:hAnsiTheme="minorHAnsi"/>
          <w:sz w:val="24"/>
          <w:szCs w:val="24"/>
        </w:rPr>
        <w:t>іно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України</w:t>
      </w:r>
      <w:proofErr w:type="spellEnd"/>
      <w:r w:rsidRPr="006A2C93">
        <w:rPr>
          <w:rFonts w:asciiTheme="minorHAnsi" w:hAnsiTheme="minorHAnsi"/>
          <w:sz w:val="24"/>
          <w:szCs w:val="24"/>
        </w:rPr>
        <w:t>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</w:rPr>
        <w:t>1</w:t>
      </w:r>
      <w:r w:rsidRPr="006A2C93">
        <w:rPr>
          <w:rFonts w:asciiTheme="minorHAnsi" w:hAnsiTheme="minorHAnsi"/>
          <w:sz w:val="24"/>
          <w:szCs w:val="24"/>
          <w:lang w:val="uk-UA"/>
        </w:rPr>
        <w:t>0</w:t>
      </w:r>
      <w:r w:rsidRPr="006A2C93">
        <w:rPr>
          <w:rFonts w:asciiTheme="minorHAnsi" w:hAnsiTheme="minorHAnsi"/>
          <w:sz w:val="24"/>
          <w:szCs w:val="24"/>
        </w:rPr>
        <w:t xml:space="preserve">. </w:t>
      </w:r>
      <w:hyperlink r:id="rId24" w:history="1"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Каю </w:t>
        </w:r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Український</w:t>
        </w:r>
        <w:proofErr w:type="spellEnd"/>
      </w:hyperlink>
      <w:r w:rsidRPr="006A2C93">
        <w:rPr>
          <w:rFonts w:asciiTheme="minorHAnsi" w:hAnsiTheme="minorHAnsi"/>
          <w:sz w:val="24"/>
          <w:szCs w:val="24"/>
        </w:rPr>
        <w:t xml:space="preserve"> (36 </w:t>
      </w:r>
      <w:proofErr w:type="spellStart"/>
      <w:r w:rsidRPr="006A2C93">
        <w:rPr>
          <w:rFonts w:asciiTheme="minorHAnsi" w:hAnsiTheme="minorHAnsi"/>
          <w:sz w:val="24"/>
          <w:szCs w:val="24"/>
        </w:rPr>
        <w:t>тисяч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sz w:val="24"/>
          <w:szCs w:val="24"/>
        </w:rPr>
        <w:t>ідписників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63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відео</w:t>
      </w:r>
      <w:proofErr w:type="spellEnd"/>
      <w:r w:rsidRPr="006A2C93">
        <w:rPr>
          <w:rFonts w:asciiTheme="minorHAnsi" w:hAnsiTheme="minorHAnsi"/>
          <w:sz w:val="24"/>
          <w:szCs w:val="24"/>
        </w:rPr>
        <w:t>).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6A2C93">
        <w:rPr>
          <w:rFonts w:asciiTheme="minorHAnsi" w:hAnsiTheme="minorHAnsi"/>
          <w:sz w:val="24"/>
          <w:szCs w:val="24"/>
        </w:rPr>
        <w:t>Дуже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популярний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у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св</w:t>
      </w:r>
      <w:proofErr w:type="gramEnd"/>
      <w:r w:rsidRPr="006A2C93">
        <w:rPr>
          <w:rFonts w:asciiTheme="minorHAnsi" w:hAnsiTheme="minorHAnsi"/>
          <w:sz w:val="24"/>
          <w:szCs w:val="24"/>
        </w:rPr>
        <w:t>іті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мультфільм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A2C93">
        <w:rPr>
          <w:rFonts w:asciiTheme="minorHAnsi" w:hAnsiTheme="minorHAnsi"/>
          <w:sz w:val="24"/>
          <w:szCs w:val="24"/>
        </w:rPr>
        <w:t>знятий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за книжками </w:t>
      </w:r>
      <w:proofErr w:type="spellStart"/>
      <w:r w:rsidRPr="006A2C93">
        <w:rPr>
          <w:rFonts w:asciiTheme="minorHAnsi" w:hAnsiTheme="minorHAnsi"/>
          <w:sz w:val="24"/>
          <w:szCs w:val="24"/>
        </w:rPr>
        <w:t>Христини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Льорьо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A2C93">
        <w:rPr>
          <w:rFonts w:asciiTheme="minorHAnsi" w:hAnsiTheme="minorHAnsi"/>
          <w:sz w:val="24"/>
          <w:szCs w:val="24"/>
        </w:rPr>
        <w:t>ілюстрованими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Елен </w:t>
      </w:r>
      <w:proofErr w:type="spellStart"/>
      <w:r w:rsidRPr="006A2C93">
        <w:rPr>
          <w:rFonts w:asciiTheme="minorHAnsi" w:hAnsiTheme="minorHAnsi"/>
          <w:sz w:val="24"/>
          <w:szCs w:val="24"/>
        </w:rPr>
        <w:t>Депюто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. Мультики </w:t>
      </w:r>
      <w:proofErr w:type="spellStart"/>
      <w:r w:rsidRPr="006A2C93">
        <w:rPr>
          <w:rFonts w:asciiTheme="minorHAnsi" w:hAnsiTheme="minorHAnsi"/>
          <w:sz w:val="24"/>
          <w:szCs w:val="24"/>
        </w:rPr>
        <w:t>озвучені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українською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на </w:t>
      </w:r>
      <w:proofErr w:type="spellStart"/>
      <w:r w:rsidRPr="006A2C93">
        <w:rPr>
          <w:rFonts w:asciiTheme="minorHAnsi" w:hAnsiTheme="minorHAnsi"/>
          <w:sz w:val="24"/>
          <w:szCs w:val="24"/>
        </w:rPr>
        <w:t>телеканалі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«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sz w:val="24"/>
          <w:szCs w:val="24"/>
        </w:rPr>
        <w:t>іксель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». </w:t>
      </w:r>
      <w:proofErr w:type="spellStart"/>
      <w:r w:rsidRPr="006A2C93">
        <w:rPr>
          <w:rFonts w:asciiTheme="minorHAnsi" w:hAnsiTheme="minorHAnsi"/>
          <w:sz w:val="24"/>
          <w:szCs w:val="24"/>
        </w:rPr>
        <w:t>Це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пригоди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чотирирічного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хлопчика на </w:t>
      </w:r>
      <w:proofErr w:type="spellStart"/>
      <w:r w:rsidRPr="006A2C93">
        <w:rPr>
          <w:rFonts w:asciiTheme="minorHAnsi" w:hAnsiTheme="minorHAnsi"/>
          <w:sz w:val="24"/>
          <w:szCs w:val="24"/>
        </w:rPr>
        <w:t>ім’я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Каю та </w:t>
      </w:r>
      <w:proofErr w:type="spellStart"/>
      <w:r w:rsidRPr="006A2C93">
        <w:rPr>
          <w:rFonts w:asciiTheme="minorHAnsi" w:hAnsiTheme="minorHAnsi"/>
          <w:sz w:val="24"/>
          <w:szCs w:val="24"/>
        </w:rPr>
        <w:t>його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сім’ї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6A2C93">
        <w:rPr>
          <w:rFonts w:asciiTheme="minorHAnsi" w:hAnsiTheme="minorHAnsi"/>
          <w:sz w:val="24"/>
          <w:szCs w:val="24"/>
        </w:rPr>
        <w:t>Кожна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нова </w:t>
      </w:r>
      <w:proofErr w:type="spellStart"/>
      <w:r w:rsidRPr="006A2C93">
        <w:rPr>
          <w:rFonts w:asciiTheme="minorHAnsi" w:hAnsiTheme="minorHAnsi"/>
          <w:sz w:val="24"/>
          <w:szCs w:val="24"/>
        </w:rPr>
        <w:t>серія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— </w:t>
      </w:r>
      <w:proofErr w:type="spellStart"/>
      <w:r w:rsidRPr="006A2C93">
        <w:rPr>
          <w:rFonts w:asciiTheme="minorHAnsi" w:hAnsiTheme="minorHAnsi"/>
          <w:sz w:val="24"/>
          <w:szCs w:val="24"/>
        </w:rPr>
        <w:t>це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нова </w:t>
      </w:r>
      <w:proofErr w:type="spellStart"/>
      <w:r w:rsidRPr="006A2C93">
        <w:rPr>
          <w:rFonts w:asciiTheme="minorHAnsi" w:hAnsiTheme="minorHAnsi"/>
          <w:sz w:val="24"/>
          <w:szCs w:val="24"/>
        </w:rPr>
        <w:t>повчальна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історія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про </w:t>
      </w:r>
      <w:proofErr w:type="spellStart"/>
      <w:r w:rsidRPr="006A2C93">
        <w:rPr>
          <w:rFonts w:asciiTheme="minorHAnsi" w:hAnsiTheme="minorHAnsi"/>
          <w:sz w:val="24"/>
          <w:szCs w:val="24"/>
        </w:rPr>
        <w:t>малюків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A2C93">
        <w:rPr>
          <w:rFonts w:asciiTheme="minorHAnsi" w:hAnsiTheme="minorHAnsi"/>
          <w:sz w:val="24"/>
          <w:szCs w:val="24"/>
        </w:rPr>
        <w:t>що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sz w:val="24"/>
          <w:szCs w:val="24"/>
        </w:rPr>
        <w:t>ізнають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життя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та </w:t>
      </w:r>
      <w:proofErr w:type="spellStart"/>
      <w:r w:rsidRPr="006A2C93">
        <w:rPr>
          <w:rFonts w:asciiTheme="minorHAnsi" w:hAnsiTheme="minorHAnsi"/>
          <w:sz w:val="24"/>
          <w:szCs w:val="24"/>
        </w:rPr>
        <w:t>починають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розуміти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стосунки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… </w:t>
      </w:r>
      <w:proofErr w:type="spellStart"/>
      <w:r w:rsidRPr="006A2C93">
        <w:rPr>
          <w:rFonts w:asciiTheme="minorHAnsi" w:hAnsiTheme="minorHAnsi"/>
          <w:sz w:val="24"/>
          <w:szCs w:val="24"/>
        </w:rPr>
        <w:t>Мультфільм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має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допомагати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батькам у </w:t>
      </w:r>
      <w:proofErr w:type="spellStart"/>
      <w:r w:rsidRPr="006A2C93">
        <w:rPr>
          <w:rFonts w:asciiTheme="minorHAnsi" w:hAnsiTheme="minorHAnsi"/>
          <w:sz w:val="24"/>
          <w:szCs w:val="24"/>
        </w:rPr>
        <w:t>вихованні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їхніх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діточок</w:t>
      </w:r>
      <w:proofErr w:type="spellEnd"/>
      <w:r w:rsidRPr="006A2C93">
        <w:rPr>
          <w:rFonts w:asciiTheme="minorHAnsi" w:hAnsiTheme="minorHAnsi"/>
          <w:sz w:val="24"/>
          <w:szCs w:val="24"/>
        </w:rPr>
        <w:t>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</w:rPr>
        <w:t>1</w:t>
      </w:r>
      <w:r w:rsidRPr="006A2C93">
        <w:rPr>
          <w:rFonts w:asciiTheme="minorHAnsi" w:hAnsiTheme="minorHAnsi"/>
          <w:sz w:val="24"/>
          <w:szCs w:val="24"/>
          <w:lang w:val="uk-UA"/>
        </w:rPr>
        <w:t>1</w:t>
      </w:r>
      <w:r w:rsidRPr="006A2C93">
        <w:rPr>
          <w:rFonts w:asciiTheme="minorHAnsi" w:hAnsiTheme="minorHAnsi"/>
          <w:sz w:val="24"/>
          <w:szCs w:val="24"/>
        </w:rPr>
        <w:t xml:space="preserve">. </w:t>
      </w:r>
      <w:hyperlink r:id="rId25" w:history="1"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Фіксики</w:t>
        </w:r>
        <w:proofErr w:type="spellEnd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українською</w:t>
        </w:r>
        <w:proofErr w:type="spellEnd"/>
      </w:hyperlink>
      <w:r w:rsidRPr="006A2C93">
        <w:rPr>
          <w:rFonts w:asciiTheme="minorHAnsi" w:hAnsiTheme="minorHAnsi"/>
          <w:sz w:val="24"/>
          <w:szCs w:val="24"/>
        </w:rPr>
        <w:t xml:space="preserve"> (167 </w:t>
      </w:r>
      <w:proofErr w:type="spellStart"/>
      <w:r w:rsidRPr="006A2C93">
        <w:rPr>
          <w:rFonts w:asciiTheme="minorHAnsi" w:hAnsiTheme="minorHAnsi"/>
          <w:sz w:val="24"/>
          <w:szCs w:val="24"/>
        </w:rPr>
        <w:t>тисяч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sz w:val="24"/>
          <w:szCs w:val="24"/>
        </w:rPr>
        <w:t>ідписників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106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відео</w:t>
      </w:r>
      <w:proofErr w:type="spellEnd"/>
      <w:r w:rsidRPr="006A2C93">
        <w:rPr>
          <w:rFonts w:asciiTheme="minorHAnsi" w:hAnsiTheme="minorHAnsi"/>
          <w:sz w:val="24"/>
          <w:szCs w:val="24"/>
        </w:rPr>
        <w:t>).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</w:rPr>
        <w:lastRenderedPageBreak/>
        <w:t xml:space="preserve">У </w:t>
      </w:r>
      <w:proofErr w:type="spellStart"/>
      <w:r w:rsidRPr="006A2C93">
        <w:rPr>
          <w:rFonts w:asciiTheme="minorHAnsi" w:hAnsiTheme="minorHAnsi"/>
          <w:sz w:val="24"/>
          <w:szCs w:val="24"/>
        </w:rPr>
        <w:t>кожній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серії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маленькі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чоловічки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A2C93">
        <w:rPr>
          <w:rFonts w:asciiTheme="minorHAnsi" w:hAnsiTheme="minorHAnsi"/>
          <w:sz w:val="24"/>
          <w:szCs w:val="24"/>
        </w:rPr>
        <w:t>які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живуть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всередині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приладів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A2C93">
        <w:rPr>
          <w:rFonts w:asciiTheme="minorHAnsi" w:hAnsiTheme="minorHAnsi"/>
          <w:sz w:val="24"/>
          <w:szCs w:val="24"/>
        </w:rPr>
        <w:t>потрапляють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у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р</w:t>
      </w:r>
      <w:proofErr w:type="gramEnd"/>
      <w:r w:rsidRPr="006A2C93">
        <w:rPr>
          <w:rFonts w:asciiTheme="minorHAnsi" w:hAnsiTheme="minorHAnsi"/>
          <w:sz w:val="24"/>
          <w:szCs w:val="24"/>
        </w:rPr>
        <w:t>ізні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пригоди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і </w:t>
      </w:r>
      <w:proofErr w:type="spellStart"/>
      <w:r w:rsidRPr="006A2C93">
        <w:rPr>
          <w:rFonts w:asciiTheme="minorHAnsi" w:hAnsiTheme="minorHAnsi"/>
          <w:sz w:val="24"/>
          <w:szCs w:val="24"/>
        </w:rPr>
        <w:t>надзвичайно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доступно </w:t>
      </w:r>
      <w:proofErr w:type="spellStart"/>
      <w:r w:rsidRPr="006A2C93">
        <w:rPr>
          <w:rFonts w:asciiTheme="minorHAnsi" w:hAnsiTheme="minorHAnsi"/>
          <w:sz w:val="24"/>
          <w:szCs w:val="24"/>
        </w:rPr>
        <w:t>розповідають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про </w:t>
      </w:r>
      <w:proofErr w:type="spellStart"/>
      <w:r w:rsidRPr="006A2C93">
        <w:rPr>
          <w:rFonts w:asciiTheme="minorHAnsi" w:hAnsiTheme="minorHAnsi"/>
          <w:sz w:val="24"/>
          <w:szCs w:val="24"/>
        </w:rPr>
        <w:t>будову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та </w:t>
      </w:r>
      <w:proofErr w:type="spellStart"/>
      <w:r w:rsidRPr="006A2C93">
        <w:rPr>
          <w:rFonts w:asciiTheme="minorHAnsi" w:hAnsiTheme="minorHAnsi"/>
          <w:sz w:val="24"/>
          <w:szCs w:val="24"/>
        </w:rPr>
        <w:t>принципи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роботи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техніки</w:t>
      </w:r>
      <w:proofErr w:type="spellEnd"/>
      <w:r w:rsidRPr="006A2C93">
        <w:rPr>
          <w:rFonts w:asciiTheme="minorHAnsi" w:hAnsiTheme="minorHAnsi"/>
          <w:sz w:val="24"/>
          <w:szCs w:val="24"/>
        </w:rPr>
        <w:t>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</w:rPr>
        <w:t>1</w:t>
      </w:r>
      <w:r w:rsidRPr="006A2C93">
        <w:rPr>
          <w:rFonts w:asciiTheme="minorHAnsi" w:hAnsiTheme="minorHAnsi"/>
          <w:sz w:val="24"/>
          <w:szCs w:val="24"/>
          <w:lang w:val="uk-UA"/>
        </w:rPr>
        <w:t>2</w:t>
      </w:r>
      <w:r w:rsidRPr="006A2C93">
        <w:rPr>
          <w:rFonts w:asciiTheme="minorHAnsi" w:hAnsiTheme="minorHAnsi"/>
          <w:sz w:val="24"/>
          <w:szCs w:val="24"/>
        </w:rPr>
        <w:t xml:space="preserve">. </w:t>
      </w:r>
      <w:hyperlink r:id="rId26" w:history="1"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Клуб </w:t>
        </w:r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Вінкс</w:t>
        </w:r>
        <w:proofErr w:type="spellEnd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Українською</w:t>
        </w:r>
        <w:proofErr w:type="spellEnd"/>
      </w:hyperlink>
      <w:r w:rsidRPr="006A2C93">
        <w:rPr>
          <w:rFonts w:asciiTheme="minorHAnsi" w:hAnsiTheme="minorHAnsi"/>
          <w:sz w:val="24"/>
          <w:szCs w:val="24"/>
        </w:rPr>
        <w:t xml:space="preserve"> (20 </w:t>
      </w:r>
      <w:proofErr w:type="spellStart"/>
      <w:r w:rsidRPr="006A2C93">
        <w:rPr>
          <w:rFonts w:asciiTheme="minorHAnsi" w:hAnsiTheme="minorHAnsi"/>
          <w:sz w:val="24"/>
          <w:szCs w:val="24"/>
        </w:rPr>
        <w:t>тисяч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sz w:val="24"/>
          <w:szCs w:val="24"/>
        </w:rPr>
        <w:t>ідписників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142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відео</w:t>
      </w:r>
      <w:proofErr w:type="spellEnd"/>
      <w:r w:rsidRPr="006A2C93">
        <w:rPr>
          <w:rFonts w:asciiTheme="minorHAnsi" w:hAnsiTheme="minorHAnsi"/>
          <w:sz w:val="24"/>
          <w:szCs w:val="24"/>
        </w:rPr>
        <w:t>).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</w:rPr>
      </w:pPr>
      <w:r w:rsidRPr="006A2C93">
        <w:rPr>
          <w:rFonts w:asciiTheme="minorHAnsi" w:hAnsiTheme="minorHAnsi"/>
          <w:sz w:val="24"/>
          <w:szCs w:val="24"/>
        </w:rPr>
        <w:t xml:space="preserve">Мультик про </w:t>
      </w:r>
      <w:proofErr w:type="spellStart"/>
      <w:r w:rsidRPr="006A2C93">
        <w:rPr>
          <w:rFonts w:asciiTheme="minorHAnsi" w:hAnsiTheme="minorHAnsi"/>
          <w:sz w:val="24"/>
          <w:szCs w:val="24"/>
        </w:rPr>
        <w:t>чарівних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фей, </w:t>
      </w:r>
      <w:proofErr w:type="spellStart"/>
      <w:r w:rsidRPr="006A2C93">
        <w:rPr>
          <w:rFonts w:asciiTheme="minorHAnsi" w:hAnsiTheme="minorHAnsi"/>
          <w:sz w:val="24"/>
          <w:szCs w:val="24"/>
        </w:rPr>
        <w:t>надзвичайно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популярний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у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св</w:t>
      </w:r>
      <w:proofErr w:type="gramEnd"/>
      <w:r w:rsidRPr="006A2C93">
        <w:rPr>
          <w:rFonts w:asciiTheme="minorHAnsi" w:hAnsiTheme="minorHAnsi"/>
          <w:sz w:val="24"/>
          <w:szCs w:val="24"/>
        </w:rPr>
        <w:t>іті</w:t>
      </w:r>
      <w:proofErr w:type="spellEnd"/>
      <w:r w:rsidRPr="006A2C93">
        <w:rPr>
          <w:rFonts w:asciiTheme="minorHAnsi" w:hAnsiTheme="minorHAnsi"/>
          <w:sz w:val="24"/>
          <w:szCs w:val="24"/>
        </w:rPr>
        <w:t>.</w:t>
      </w:r>
    </w:p>
    <w:p w:rsidR="006A2C93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  <w:lang w:val="uk-UA"/>
        </w:rPr>
      </w:pPr>
      <w:r w:rsidRPr="006A2C93">
        <w:rPr>
          <w:rFonts w:asciiTheme="minorHAnsi" w:hAnsiTheme="minorHAnsi"/>
          <w:sz w:val="24"/>
          <w:szCs w:val="24"/>
        </w:rPr>
        <w:t>1</w:t>
      </w:r>
      <w:r w:rsidRPr="006A2C93">
        <w:rPr>
          <w:rFonts w:asciiTheme="minorHAnsi" w:hAnsiTheme="minorHAnsi"/>
          <w:sz w:val="24"/>
          <w:szCs w:val="24"/>
          <w:lang w:val="uk-UA"/>
        </w:rPr>
        <w:t>3</w:t>
      </w:r>
      <w:r w:rsidRPr="006A2C93">
        <w:rPr>
          <w:rFonts w:asciiTheme="minorHAnsi" w:hAnsiTheme="minorHAnsi"/>
          <w:sz w:val="24"/>
          <w:szCs w:val="24"/>
        </w:rPr>
        <w:t xml:space="preserve">. </w:t>
      </w:r>
      <w:hyperlink r:id="rId27" w:history="1"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MIRACULOUS — </w:t>
        </w:r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Пригоди</w:t>
        </w:r>
        <w:proofErr w:type="spellEnd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>Леді</w:t>
        </w:r>
        <w:proofErr w:type="spellEnd"/>
        <w:r w:rsidRPr="006A2C93">
          <w:rPr>
            <w:rFonts w:asciiTheme="minorHAnsi" w:hAnsiTheme="minorHAnsi"/>
            <w:color w:val="0000FF"/>
            <w:sz w:val="24"/>
            <w:szCs w:val="24"/>
            <w:u w:val="single"/>
          </w:rPr>
          <w:t xml:space="preserve"> Баг і Супер Кота</w:t>
        </w:r>
      </w:hyperlink>
      <w:r w:rsidRPr="006A2C93">
        <w:rPr>
          <w:rFonts w:asciiTheme="minorHAnsi" w:hAnsiTheme="minorHAnsi"/>
          <w:sz w:val="24"/>
          <w:szCs w:val="24"/>
        </w:rPr>
        <w:t xml:space="preserve"> (77 </w:t>
      </w:r>
      <w:proofErr w:type="spellStart"/>
      <w:r w:rsidRPr="006A2C93">
        <w:rPr>
          <w:rFonts w:asciiTheme="minorHAnsi" w:hAnsiTheme="minorHAnsi"/>
          <w:sz w:val="24"/>
          <w:szCs w:val="24"/>
        </w:rPr>
        <w:t>відео</w:t>
      </w:r>
      <w:proofErr w:type="spellEnd"/>
      <w:r w:rsidRPr="006A2C93">
        <w:rPr>
          <w:rFonts w:asciiTheme="minorHAnsi" w:hAnsiTheme="minorHAnsi"/>
          <w:sz w:val="24"/>
          <w:szCs w:val="24"/>
        </w:rPr>
        <w:t>).</w:t>
      </w:r>
    </w:p>
    <w:p w:rsidR="00C4543E" w:rsidRPr="006A2C93" w:rsidRDefault="006A2C93" w:rsidP="006A2C9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  <w:lang w:val="uk-UA"/>
        </w:rPr>
      </w:pPr>
      <w:proofErr w:type="spellStart"/>
      <w:r w:rsidRPr="006A2C93">
        <w:rPr>
          <w:rFonts w:asciiTheme="minorHAnsi" w:hAnsiTheme="minorHAnsi"/>
          <w:sz w:val="24"/>
          <w:szCs w:val="24"/>
        </w:rPr>
        <w:t>Пречудова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українська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6A2C93">
        <w:rPr>
          <w:rFonts w:asciiTheme="minorHAnsi" w:hAnsiTheme="minorHAnsi"/>
          <w:sz w:val="24"/>
          <w:szCs w:val="24"/>
        </w:rPr>
        <w:t>п</w:t>
      </w:r>
      <w:proofErr w:type="gramEnd"/>
      <w:r w:rsidRPr="006A2C93">
        <w:rPr>
          <w:rFonts w:asciiTheme="minorHAnsi" w:hAnsiTheme="minorHAnsi"/>
          <w:sz w:val="24"/>
          <w:szCs w:val="24"/>
        </w:rPr>
        <w:t>існя-абетка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, в </w:t>
      </w:r>
      <w:proofErr w:type="spellStart"/>
      <w:r w:rsidRPr="006A2C93">
        <w:rPr>
          <w:rFonts w:asciiTheme="minorHAnsi" w:hAnsiTheme="minorHAnsi"/>
          <w:sz w:val="24"/>
          <w:szCs w:val="24"/>
        </w:rPr>
        <w:t>якої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понад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17 </w:t>
      </w:r>
      <w:proofErr w:type="spellStart"/>
      <w:r w:rsidRPr="006A2C93">
        <w:rPr>
          <w:rFonts w:asciiTheme="minorHAnsi" w:hAnsiTheme="minorHAnsi"/>
          <w:sz w:val="24"/>
          <w:szCs w:val="24"/>
        </w:rPr>
        <w:t>мільйонів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переглядів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лише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на </w:t>
      </w:r>
      <w:proofErr w:type="spellStart"/>
      <w:r w:rsidRPr="006A2C93">
        <w:rPr>
          <w:rFonts w:asciiTheme="minorHAnsi" w:hAnsiTheme="minorHAnsi"/>
          <w:sz w:val="24"/>
          <w:szCs w:val="24"/>
        </w:rPr>
        <w:t>офіційному</w:t>
      </w:r>
      <w:proofErr w:type="spellEnd"/>
      <w:r w:rsidRPr="006A2C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A2C93">
        <w:rPr>
          <w:rFonts w:asciiTheme="minorHAnsi" w:hAnsiTheme="minorHAnsi"/>
          <w:sz w:val="24"/>
          <w:szCs w:val="24"/>
        </w:rPr>
        <w:t>каналі</w:t>
      </w:r>
      <w:proofErr w:type="spellEnd"/>
      <w:r w:rsidRPr="006A2C93">
        <w:rPr>
          <w:rFonts w:asciiTheme="minorHAnsi" w:hAnsiTheme="minorHAnsi"/>
          <w:sz w:val="24"/>
          <w:szCs w:val="24"/>
        </w:rPr>
        <w:t>.</w:t>
      </w:r>
    </w:p>
    <w:p w:rsidR="00B115D0" w:rsidRPr="00287C59" w:rsidRDefault="00B115D0" w:rsidP="00B115D0">
      <w:pPr>
        <w:spacing w:after="280" w:afterAutospacing="1"/>
        <w:rPr>
          <w:rFonts w:asciiTheme="minorHAnsi" w:hAnsiTheme="minorHAnsi"/>
          <w:sz w:val="24"/>
          <w:szCs w:val="24"/>
        </w:rPr>
      </w:pPr>
      <w:r w:rsidRPr="00287C59">
        <w:rPr>
          <w:rFonts w:asciiTheme="minorHAnsi" w:hAnsiTheme="minorHAnsi"/>
          <w:sz w:val="24"/>
          <w:szCs w:val="24"/>
        </w:rPr>
        <w:t xml:space="preserve">У </w:t>
      </w:r>
      <w:proofErr w:type="spellStart"/>
      <w:r w:rsidRPr="00287C59">
        <w:rPr>
          <w:rFonts w:asciiTheme="minorHAnsi" w:hAnsiTheme="minorHAnsi"/>
          <w:sz w:val="24"/>
          <w:szCs w:val="24"/>
        </w:rPr>
        <w:t>пропонованих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відео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дізнаєтеся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7C59">
        <w:rPr>
          <w:rFonts w:asciiTheme="minorHAnsi" w:hAnsiTheme="minorHAnsi"/>
          <w:sz w:val="24"/>
          <w:szCs w:val="24"/>
        </w:rPr>
        <w:t>зокрема</w:t>
      </w:r>
      <w:proofErr w:type="spellEnd"/>
      <w:r w:rsidRPr="00287C59">
        <w:rPr>
          <w:rFonts w:asciiTheme="minorHAnsi" w:hAnsiTheme="minorHAnsi"/>
          <w:sz w:val="24"/>
          <w:szCs w:val="24"/>
        </w:rPr>
        <w:t>:</w:t>
      </w:r>
    </w:p>
    <w:p w:rsidR="00B115D0" w:rsidRPr="00287C59" w:rsidRDefault="00B115D0" w:rsidP="00B115D0">
      <w:pPr>
        <w:pStyle w:val="Ul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інтелектуальні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переваги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гри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на </w:t>
      </w:r>
      <w:proofErr w:type="spellStart"/>
      <w:r w:rsidRPr="00287C59">
        <w:rPr>
          <w:rFonts w:asciiTheme="minorHAnsi" w:hAnsiTheme="minorHAnsi"/>
          <w:sz w:val="24"/>
          <w:szCs w:val="24"/>
        </w:rPr>
        <w:t>музичних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інструментах</w:t>
      </w:r>
      <w:proofErr w:type="spellEnd"/>
      <w:r w:rsidRPr="00287C59">
        <w:rPr>
          <w:rFonts w:asciiTheme="minorHAnsi" w:hAnsiTheme="minorHAnsi"/>
          <w:sz w:val="24"/>
          <w:szCs w:val="24"/>
        </w:rPr>
        <w:t>;</w:t>
      </w:r>
    </w:p>
    <w:p w:rsidR="00B115D0" w:rsidRPr="00287C59" w:rsidRDefault="00B115D0" w:rsidP="00B115D0">
      <w:pPr>
        <w:pStyle w:val="Ul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287C59">
        <w:rPr>
          <w:rFonts w:asciiTheme="minorHAnsi" w:hAnsiTheme="minorHAnsi"/>
          <w:sz w:val="24"/>
          <w:szCs w:val="24"/>
        </w:rPr>
        <w:t xml:space="preserve">як не </w:t>
      </w:r>
      <w:proofErr w:type="spellStart"/>
      <w:r w:rsidRPr="00287C59">
        <w:rPr>
          <w:rFonts w:asciiTheme="minorHAnsi" w:hAnsiTheme="minorHAnsi"/>
          <w:sz w:val="24"/>
          <w:szCs w:val="24"/>
        </w:rPr>
        <w:t>сплутати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народний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музичний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інструмент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із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традиційною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музичною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іграшкою</w:t>
      </w:r>
      <w:proofErr w:type="spellEnd"/>
      <w:r w:rsidRPr="00287C59">
        <w:rPr>
          <w:rFonts w:asciiTheme="minorHAnsi" w:hAnsiTheme="minorHAnsi"/>
          <w:sz w:val="24"/>
          <w:szCs w:val="24"/>
        </w:rPr>
        <w:t>;</w:t>
      </w:r>
    </w:p>
    <w:p w:rsidR="00B115D0" w:rsidRPr="00287C59" w:rsidRDefault="00B115D0" w:rsidP="00B115D0">
      <w:pPr>
        <w:pStyle w:val="Ul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287C59">
        <w:rPr>
          <w:rFonts w:asciiTheme="minorHAnsi" w:hAnsiTheme="minorHAnsi"/>
          <w:sz w:val="24"/>
          <w:szCs w:val="24"/>
        </w:rPr>
        <w:t xml:space="preserve">де </w:t>
      </w:r>
      <w:proofErr w:type="spellStart"/>
      <w:r w:rsidRPr="00287C59">
        <w:rPr>
          <w:rFonts w:asciiTheme="minorHAnsi" w:hAnsiTheme="minorHAnsi"/>
          <w:sz w:val="24"/>
          <w:szCs w:val="24"/>
        </w:rPr>
        <w:t>найліпше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збереглися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традиції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Маланкування</w:t>
      </w:r>
      <w:proofErr w:type="spellEnd"/>
      <w:r w:rsidRPr="00287C59">
        <w:rPr>
          <w:rFonts w:asciiTheme="minorHAnsi" w:hAnsiTheme="minorHAnsi"/>
          <w:sz w:val="24"/>
          <w:szCs w:val="24"/>
        </w:rPr>
        <w:t>;</w:t>
      </w:r>
    </w:p>
    <w:p w:rsidR="00B115D0" w:rsidRPr="00287C59" w:rsidRDefault="00B115D0" w:rsidP="00B115D0">
      <w:pPr>
        <w:pStyle w:val="Ul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287C59">
        <w:rPr>
          <w:rFonts w:asciiTheme="minorHAnsi" w:hAnsiTheme="minorHAnsi"/>
          <w:sz w:val="24"/>
          <w:szCs w:val="24"/>
        </w:rPr>
        <w:t xml:space="preserve">як про </w:t>
      </w:r>
      <w:proofErr w:type="spellStart"/>
      <w:r w:rsidRPr="00287C59">
        <w:rPr>
          <w:rFonts w:asciiTheme="minorHAnsi" w:hAnsiTheme="minorHAnsi"/>
          <w:sz w:val="24"/>
          <w:szCs w:val="24"/>
        </w:rPr>
        <w:t>Україну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287C59">
        <w:rPr>
          <w:rFonts w:asciiTheme="minorHAnsi" w:hAnsiTheme="minorHAnsi"/>
          <w:sz w:val="24"/>
          <w:szCs w:val="24"/>
        </w:rPr>
        <w:t>п</w:t>
      </w:r>
      <w:proofErr w:type="gramEnd"/>
      <w:r w:rsidRPr="00287C59">
        <w:rPr>
          <w:rFonts w:asciiTheme="minorHAnsi" w:hAnsiTheme="minorHAnsi"/>
          <w:sz w:val="24"/>
          <w:szCs w:val="24"/>
        </w:rPr>
        <w:t>існею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розповідала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Квітка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Цісик</w:t>
      </w:r>
      <w:proofErr w:type="spellEnd"/>
      <w:r w:rsidRPr="00287C59">
        <w:rPr>
          <w:rFonts w:asciiTheme="minorHAnsi" w:hAnsiTheme="minorHAnsi"/>
          <w:sz w:val="24"/>
          <w:szCs w:val="24"/>
        </w:rPr>
        <w:t>;</w:t>
      </w:r>
    </w:p>
    <w:p w:rsidR="00B115D0" w:rsidRPr="00287C59" w:rsidRDefault="00B115D0" w:rsidP="00B115D0">
      <w:pPr>
        <w:pStyle w:val="Ul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287C59">
        <w:rPr>
          <w:rFonts w:asciiTheme="minorHAnsi" w:hAnsiTheme="minorHAnsi"/>
          <w:sz w:val="24"/>
          <w:szCs w:val="24"/>
        </w:rPr>
        <w:t xml:space="preserve">за </w:t>
      </w:r>
      <w:proofErr w:type="spellStart"/>
      <w:r w:rsidRPr="00287C59">
        <w:rPr>
          <w:rFonts w:asciiTheme="minorHAnsi" w:hAnsiTheme="minorHAnsi"/>
          <w:sz w:val="24"/>
          <w:szCs w:val="24"/>
        </w:rPr>
        <w:t>що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цінують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у </w:t>
      </w:r>
      <w:proofErr w:type="spellStart"/>
      <w:proofErr w:type="gramStart"/>
      <w:r w:rsidRPr="00287C59">
        <w:rPr>
          <w:rFonts w:asciiTheme="minorHAnsi" w:hAnsiTheme="minorHAnsi"/>
          <w:sz w:val="24"/>
          <w:szCs w:val="24"/>
        </w:rPr>
        <w:t>св</w:t>
      </w:r>
      <w:proofErr w:type="gramEnd"/>
      <w:r w:rsidRPr="00287C59">
        <w:rPr>
          <w:rFonts w:asciiTheme="minorHAnsi" w:hAnsiTheme="minorHAnsi"/>
          <w:sz w:val="24"/>
          <w:szCs w:val="24"/>
        </w:rPr>
        <w:t>іті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лауреатів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Шевченківської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премії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гурт «</w:t>
      </w:r>
      <w:proofErr w:type="spellStart"/>
      <w:r w:rsidRPr="00287C59">
        <w:rPr>
          <w:rFonts w:asciiTheme="minorHAnsi" w:hAnsiTheme="minorHAnsi"/>
          <w:sz w:val="24"/>
          <w:szCs w:val="24"/>
        </w:rPr>
        <w:t>ДахаБраха</w:t>
      </w:r>
      <w:proofErr w:type="spellEnd"/>
      <w:r w:rsidRPr="00287C59">
        <w:rPr>
          <w:rFonts w:asciiTheme="minorHAnsi" w:hAnsiTheme="minorHAnsi"/>
          <w:sz w:val="24"/>
          <w:szCs w:val="24"/>
        </w:rPr>
        <w:t>»;</w:t>
      </w:r>
    </w:p>
    <w:p w:rsidR="00B115D0" w:rsidRPr="00287C59" w:rsidRDefault="00B115D0" w:rsidP="00B115D0">
      <w:pPr>
        <w:pStyle w:val="Ul"/>
        <w:numPr>
          <w:ilvl w:val="0"/>
          <w:numId w:val="2"/>
        </w:numPr>
        <w:spacing w:after="280" w:afterAutospacing="1"/>
        <w:rPr>
          <w:rFonts w:asciiTheme="minorHAnsi" w:hAnsiTheme="minorHAnsi"/>
          <w:sz w:val="24"/>
          <w:szCs w:val="24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танцювальні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українські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народні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традиції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тощо</w:t>
      </w:r>
      <w:proofErr w:type="spellEnd"/>
      <w:r w:rsidRPr="00287C59">
        <w:rPr>
          <w:rFonts w:asciiTheme="minorHAnsi" w:hAnsiTheme="minorHAnsi"/>
          <w:sz w:val="24"/>
          <w:szCs w:val="24"/>
        </w:rPr>
        <w:t>.</w:t>
      </w:r>
    </w:p>
    <w:p w:rsidR="00B115D0" w:rsidRPr="00287C59" w:rsidRDefault="00B115D0" w:rsidP="00B115D0">
      <w:pPr>
        <w:spacing w:after="280" w:afterAutospacing="1"/>
        <w:rPr>
          <w:rFonts w:asciiTheme="minorHAnsi" w:hAnsiTheme="minorHAnsi"/>
          <w:sz w:val="24"/>
          <w:szCs w:val="24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Серед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запропонованих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ресурсів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знайдете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і канали </w:t>
      </w:r>
      <w:proofErr w:type="spellStart"/>
      <w:r w:rsidRPr="00287C59">
        <w:rPr>
          <w:rFonts w:asciiTheme="minorHAnsi" w:hAnsiTheme="minorHAnsi"/>
          <w:sz w:val="24"/>
          <w:szCs w:val="24"/>
        </w:rPr>
        <w:t>творчих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педагогів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 — </w:t>
      </w:r>
      <w:proofErr w:type="spellStart"/>
      <w:r w:rsidRPr="00287C59">
        <w:rPr>
          <w:rFonts w:asciiTheme="minorHAnsi" w:hAnsiTheme="minorHAnsi"/>
          <w:sz w:val="24"/>
          <w:szCs w:val="24"/>
        </w:rPr>
        <w:t>закордонних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та </w:t>
      </w:r>
      <w:proofErr w:type="spellStart"/>
      <w:r w:rsidRPr="00287C59">
        <w:rPr>
          <w:rFonts w:asciiTheme="minorHAnsi" w:hAnsiTheme="minorHAnsi"/>
          <w:sz w:val="24"/>
          <w:szCs w:val="24"/>
        </w:rPr>
        <w:t>українських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 — </w:t>
      </w:r>
      <w:proofErr w:type="spellStart"/>
      <w:r w:rsidRPr="00287C59">
        <w:rPr>
          <w:rFonts w:asciiTheme="minorHAnsi" w:hAnsiTheme="minorHAnsi"/>
          <w:sz w:val="24"/>
          <w:szCs w:val="24"/>
        </w:rPr>
        <w:t>які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діляться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своїми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практичними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знахідками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щодо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ефективного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та </w:t>
      </w:r>
      <w:proofErr w:type="spellStart"/>
      <w:r w:rsidRPr="00287C59">
        <w:rPr>
          <w:rFonts w:asciiTheme="minorHAnsi" w:hAnsiTheme="minorHAnsi"/>
          <w:sz w:val="24"/>
          <w:szCs w:val="24"/>
        </w:rPr>
        <w:t>цікавого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музичного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розвитку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дітей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287C59">
        <w:rPr>
          <w:rFonts w:asciiTheme="minorHAnsi" w:hAnsiTheme="minorHAnsi"/>
          <w:sz w:val="24"/>
          <w:szCs w:val="24"/>
        </w:rPr>
        <w:t>Сподіваюся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7C59">
        <w:rPr>
          <w:rFonts w:asciiTheme="minorHAnsi" w:hAnsiTheme="minorHAnsi"/>
          <w:sz w:val="24"/>
          <w:szCs w:val="24"/>
        </w:rPr>
        <w:t>рекомендації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стануть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вам у </w:t>
      </w:r>
      <w:proofErr w:type="spellStart"/>
      <w:r w:rsidRPr="00287C59">
        <w:rPr>
          <w:rFonts w:asciiTheme="minorHAnsi" w:hAnsiTheme="minorHAnsi"/>
          <w:sz w:val="24"/>
          <w:szCs w:val="24"/>
        </w:rPr>
        <w:t>пригоді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і робота </w:t>
      </w:r>
      <w:proofErr w:type="spellStart"/>
      <w:proofErr w:type="gramStart"/>
      <w:r w:rsidRPr="00287C59">
        <w:rPr>
          <w:rFonts w:asciiTheme="minorHAnsi" w:hAnsiTheme="minorHAnsi"/>
          <w:sz w:val="24"/>
          <w:szCs w:val="24"/>
        </w:rPr>
        <w:t>п</w:t>
      </w:r>
      <w:proofErr w:type="gramEnd"/>
      <w:r w:rsidRPr="00287C59">
        <w:rPr>
          <w:rFonts w:asciiTheme="minorHAnsi" w:hAnsiTheme="minorHAnsi"/>
          <w:sz w:val="24"/>
          <w:szCs w:val="24"/>
        </w:rPr>
        <w:t>ід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час карантину не </w:t>
      </w:r>
      <w:proofErr w:type="spellStart"/>
      <w:r w:rsidRPr="00287C59">
        <w:rPr>
          <w:rFonts w:asciiTheme="minorHAnsi" w:hAnsiTheme="minorHAnsi"/>
          <w:sz w:val="24"/>
          <w:szCs w:val="24"/>
        </w:rPr>
        <w:t>перетвориться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на </w:t>
      </w:r>
      <w:proofErr w:type="spellStart"/>
      <w:r w:rsidRPr="00287C59">
        <w:rPr>
          <w:rFonts w:asciiTheme="minorHAnsi" w:hAnsiTheme="minorHAnsi"/>
          <w:sz w:val="24"/>
          <w:szCs w:val="24"/>
        </w:rPr>
        <w:t>безглузду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втрату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часу. </w:t>
      </w:r>
    </w:p>
    <w:p w:rsidR="00287C59" w:rsidRDefault="00B115D0" w:rsidP="00287C59">
      <w:pPr>
        <w:spacing w:after="280" w:afterAutospacing="1"/>
        <w:rPr>
          <w:rFonts w:asciiTheme="minorHAnsi" w:hAnsiTheme="minorHAnsi"/>
          <w:sz w:val="24"/>
          <w:szCs w:val="24"/>
          <w:lang w:val="uk-UA"/>
        </w:rPr>
      </w:pPr>
      <w:r w:rsidRPr="00287C59">
        <w:rPr>
          <w:rFonts w:asciiTheme="minorHAnsi" w:hAnsiTheme="minorHAnsi"/>
          <w:sz w:val="24"/>
          <w:szCs w:val="24"/>
        </w:rPr>
        <w:t xml:space="preserve">Робота з дому — </w:t>
      </w:r>
      <w:proofErr w:type="spellStart"/>
      <w:r w:rsidRPr="00287C59">
        <w:rPr>
          <w:rFonts w:asciiTheme="minorHAnsi" w:hAnsiTheme="minorHAnsi"/>
          <w:sz w:val="24"/>
          <w:szCs w:val="24"/>
        </w:rPr>
        <w:t>це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непросто. </w:t>
      </w:r>
      <w:proofErr w:type="spellStart"/>
      <w:r w:rsidRPr="00287C59">
        <w:rPr>
          <w:rFonts w:asciiTheme="minorHAnsi" w:hAnsiTheme="minorHAnsi"/>
          <w:sz w:val="24"/>
          <w:szCs w:val="24"/>
        </w:rPr>
        <w:t>Проте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карантин мине, а </w:t>
      </w:r>
      <w:proofErr w:type="spellStart"/>
      <w:r w:rsidRPr="00287C59">
        <w:rPr>
          <w:rFonts w:asciiTheme="minorHAnsi" w:hAnsiTheme="minorHAnsi"/>
          <w:sz w:val="24"/>
          <w:szCs w:val="24"/>
        </w:rPr>
        <w:t>досвід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і </w:t>
      </w:r>
      <w:proofErr w:type="spellStart"/>
      <w:r w:rsidRPr="00287C59">
        <w:rPr>
          <w:rFonts w:asciiTheme="minorHAnsi" w:hAnsiTheme="minorHAnsi"/>
          <w:sz w:val="24"/>
          <w:szCs w:val="24"/>
        </w:rPr>
        <w:t>знання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назавжди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залишаться</w:t>
      </w:r>
      <w:proofErr w:type="spellEnd"/>
      <w:r w:rsidR="006A2C93">
        <w:rPr>
          <w:rFonts w:asciiTheme="minorHAnsi" w:hAnsiTheme="minorHAnsi"/>
          <w:sz w:val="24"/>
          <w:szCs w:val="24"/>
          <w:lang w:val="uk-UA"/>
        </w:rPr>
        <w:t xml:space="preserve"> з вами</w:t>
      </w:r>
      <w:proofErr w:type="gramStart"/>
      <w:r w:rsidR="006A2C93">
        <w:rPr>
          <w:rFonts w:asciiTheme="minorHAnsi" w:hAnsiTheme="minorHAnsi"/>
          <w:sz w:val="24"/>
          <w:szCs w:val="24"/>
          <w:lang w:val="uk-UA"/>
        </w:rPr>
        <w:t xml:space="preserve">. </w:t>
      </w:r>
      <w:proofErr w:type="gramEnd"/>
      <w:r w:rsidR="006A2C93">
        <w:rPr>
          <w:rFonts w:asciiTheme="minorHAnsi" w:hAnsiTheme="minorHAnsi"/>
          <w:sz w:val="24"/>
          <w:szCs w:val="24"/>
          <w:lang w:val="uk-UA"/>
        </w:rPr>
        <w:t xml:space="preserve">Тож бажаю успіху </w:t>
      </w:r>
      <w:r w:rsidRPr="00287C59">
        <w:rPr>
          <w:rFonts w:asciiTheme="minorHAnsi" w:hAnsiTheme="minorHAnsi"/>
          <w:sz w:val="24"/>
          <w:szCs w:val="24"/>
        </w:rPr>
        <w:t>!</w:t>
      </w:r>
    </w:p>
    <w:p w:rsidR="00287C59" w:rsidRPr="006A2C93" w:rsidRDefault="00287C59" w:rsidP="00287C59">
      <w:pPr>
        <w:spacing w:after="280" w:afterAutospacing="1"/>
        <w:rPr>
          <w:rFonts w:asciiTheme="minorHAnsi" w:hAnsiTheme="minorHAnsi"/>
          <w:b/>
          <w:i/>
          <w:color w:val="002060"/>
          <w:sz w:val="36"/>
          <w:szCs w:val="36"/>
          <w:lang w:val="uk-UA"/>
        </w:rPr>
      </w:pPr>
      <w:proofErr w:type="spellStart"/>
      <w:r w:rsidRPr="006A2C93">
        <w:rPr>
          <w:rFonts w:asciiTheme="minorHAnsi" w:hAnsiTheme="minorHAnsi"/>
          <w:b/>
          <w:i/>
          <w:color w:val="002060"/>
          <w:sz w:val="36"/>
          <w:szCs w:val="36"/>
        </w:rPr>
        <w:t>Додато</w:t>
      </w:r>
      <w:proofErr w:type="spellEnd"/>
      <w:r w:rsidRPr="006A2C93">
        <w:rPr>
          <w:rFonts w:asciiTheme="minorHAnsi" w:hAnsiTheme="minorHAnsi"/>
          <w:b/>
          <w:i/>
          <w:color w:val="002060"/>
          <w:sz w:val="36"/>
          <w:szCs w:val="36"/>
          <w:lang w:val="uk-UA"/>
        </w:rPr>
        <w:t>к</w:t>
      </w:r>
    </w:p>
    <w:p w:rsidR="00B115D0" w:rsidRPr="00C4543E" w:rsidRDefault="00B115D0" w:rsidP="00287C59">
      <w:pPr>
        <w:spacing w:after="280" w:afterAutospacing="1"/>
        <w:rPr>
          <w:rFonts w:asciiTheme="minorHAnsi" w:hAnsiTheme="minorHAnsi"/>
          <w:sz w:val="24"/>
          <w:szCs w:val="24"/>
          <w:lang w:val="uk-UA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Орієнтовний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індивідуальний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план </w:t>
      </w:r>
      <w:proofErr w:type="spellStart"/>
      <w:r w:rsidRPr="00287C59">
        <w:rPr>
          <w:rFonts w:asciiTheme="minorHAnsi" w:hAnsiTheme="minorHAnsi"/>
          <w:sz w:val="24"/>
          <w:szCs w:val="24"/>
        </w:rPr>
        <w:t>дистанційної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роботи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музичного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керівника</w:t>
      </w:r>
      <w:proofErr w:type="spellEnd"/>
      <w:r w:rsidR="00C4543E">
        <w:rPr>
          <w:rFonts w:asciiTheme="minorHAnsi" w:hAnsiTheme="minorHAnsi"/>
          <w:sz w:val="24"/>
          <w:szCs w:val="24"/>
          <w:lang w:val="uk-UA"/>
        </w:rPr>
        <w:t xml:space="preserve"> на травень </w:t>
      </w:r>
    </w:p>
    <w:p w:rsidR="00B115D0" w:rsidRPr="00287C59" w:rsidRDefault="00B115D0" w:rsidP="00B115D0">
      <w:pPr>
        <w:pStyle w:val="inline-p"/>
        <w:spacing w:after="280" w:afterAutospacing="1"/>
        <w:rPr>
          <w:rFonts w:asciiTheme="minorHAnsi" w:hAnsiTheme="minorHAnsi"/>
          <w:sz w:val="24"/>
          <w:szCs w:val="24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Затверджую</w:t>
      </w:r>
      <w:proofErr w:type="spellEnd"/>
    </w:p>
    <w:p w:rsidR="00B115D0" w:rsidRPr="00287C59" w:rsidRDefault="00B115D0" w:rsidP="00B115D0">
      <w:pPr>
        <w:pStyle w:val="inline-p"/>
        <w:spacing w:after="280" w:afterAutospacing="1"/>
        <w:rPr>
          <w:rFonts w:asciiTheme="minorHAnsi" w:hAnsiTheme="minorHAnsi"/>
          <w:sz w:val="24"/>
          <w:szCs w:val="24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Завідувач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_____ (</w:t>
      </w:r>
      <w:proofErr w:type="spellStart"/>
      <w:r w:rsidRPr="00287C59">
        <w:rPr>
          <w:rFonts w:asciiTheme="minorHAnsi" w:hAnsiTheme="minorHAnsi"/>
          <w:sz w:val="24"/>
          <w:szCs w:val="24"/>
        </w:rPr>
        <w:t>назва</w:t>
      </w:r>
      <w:proofErr w:type="spellEnd"/>
      <w:r w:rsidRPr="00287C59">
        <w:rPr>
          <w:rFonts w:asciiTheme="minorHAnsi" w:hAnsiTheme="minorHAnsi"/>
          <w:sz w:val="24"/>
          <w:szCs w:val="24"/>
        </w:rPr>
        <w:t>, № ЗДО, НВК)</w:t>
      </w:r>
    </w:p>
    <w:p w:rsidR="00B115D0" w:rsidRPr="00287C59" w:rsidRDefault="00B115D0" w:rsidP="00B115D0">
      <w:pPr>
        <w:pStyle w:val="inline-p"/>
        <w:spacing w:after="280" w:afterAutospacing="1"/>
        <w:rPr>
          <w:rFonts w:asciiTheme="minorHAnsi" w:hAnsiTheme="minorHAnsi"/>
          <w:sz w:val="24"/>
          <w:szCs w:val="24"/>
        </w:rPr>
      </w:pPr>
      <w:r w:rsidRPr="00287C59">
        <w:rPr>
          <w:rFonts w:asciiTheme="minorHAnsi" w:hAnsiTheme="minorHAnsi"/>
          <w:sz w:val="24"/>
          <w:szCs w:val="24"/>
        </w:rPr>
        <w:t>_____________________ (</w:t>
      </w:r>
      <w:proofErr w:type="gramStart"/>
      <w:r w:rsidRPr="00287C59">
        <w:rPr>
          <w:rFonts w:asciiTheme="minorHAnsi" w:hAnsiTheme="minorHAnsi"/>
          <w:sz w:val="24"/>
          <w:szCs w:val="24"/>
        </w:rPr>
        <w:t>П</w:t>
      </w:r>
      <w:proofErr w:type="gramEnd"/>
      <w:r w:rsidRPr="00287C59">
        <w:rPr>
          <w:rFonts w:asciiTheme="minorHAnsi" w:hAnsiTheme="minorHAnsi"/>
          <w:sz w:val="24"/>
          <w:szCs w:val="24"/>
        </w:rPr>
        <w:t>ІБ)</w:t>
      </w:r>
    </w:p>
    <w:p w:rsidR="00B115D0" w:rsidRPr="00287C59" w:rsidRDefault="00B115D0" w:rsidP="00B115D0">
      <w:pPr>
        <w:pStyle w:val="inline-p"/>
        <w:spacing w:after="280" w:afterAutospacing="1"/>
        <w:rPr>
          <w:rFonts w:asciiTheme="minorHAnsi" w:hAnsiTheme="minorHAnsi"/>
          <w:sz w:val="24"/>
          <w:szCs w:val="24"/>
        </w:rPr>
      </w:pPr>
      <w:r w:rsidRPr="00287C59">
        <w:rPr>
          <w:rFonts w:asciiTheme="minorHAnsi" w:hAnsiTheme="minorHAnsi"/>
          <w:sz w:val="24"/>
          <w:szCs w:val="24"/>
        </w:rPr>
        <w:t xml:space="preserve">«______» __________________ 2020 </w:t>
      </w:r>
      <w:proofErr w:type="spellStart"/>
      <w:proofErr w:type="gramStart"/>
      <w:r w:rsidRPr="00287C59">
        <w:rPr>
          <w:rFonts w:asciiTheme="minorHAnsi" w:hAnsiTheme="minorHAnsi"/>
          <w:sz w:val="24"/>
          <w:szCs w:val="24"/>
        </w:rPr>
        <w:t>р</w:t>
      </w:r>
      <w:proofErr w:type="gramEnd"/>
      <w:r w:rsidRPr="00287C59">
        <w:rPr>
          <w:rFonts w:asciiTheme="minorHAnsi" w:hAnsiTheme="minorHAnsi"/>
          <w:sz w:val="24"/>
          <w:szCs w:val="24"/>
        </w:rPr>
        <w:t>ік</w:t>
      </w:r>
      <w:proofErr w:type="spellEnd"/>
    </w:p>
    <w:p w:rsidR="00B115D0" w:rsidRPr="00287C59" w:rsidRDefault="00B115D0" w:rsidP="00B115D0">
      <w:pPr>
        <w:pStyle w:val="5"/>
        <w:spacing w:after="280" w:afterAutospacing="1"/>
        <w:rPr>
          <w:rFonts w:asciiTheme="minorHAnsi" w:hAnsiTheme="minorHAnsi"/>
          <w:sz w:val="24"/>
          <w:szCs w:val="24"/>
        </w:rPr>
      </w:pPr>
      <w:proofErr w:type="spellStart"/>
      <w:r w:rsidRPr="00287C59">
        <w:rPr>
          <w:rFonts w:asciiTheme="minorHAnsi" w:hAnsiTheme="minorHAnsi"/>
          <w:sz w:val="24"/>
          <w:szCs w:val="24"/>
        </w:rPr>
        <w:t>Індивідуальний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план </w:t>
      </w:r>
      <w:proofErr w:type="spellStart"/>
      <w:r w:rsidRPr="00287C59">
        <w:rPr>
          <w:rFonts w:asciiTheme="minorHAnsi" w:hAnsiTheme="minorHAnsi"/>
          <w:sz w:val="24"/>
          <w:szCs w:val="24"/>
        </w:rPr>
        <w:t>дистанційної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роботи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музичного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керівника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__________(</w:t>
      </w:r>
      <w:proofErr w:type="gramStart"/>
      <w:r w:rsidRPr="00287C59">
        <w:rPr>
          <w:rFonts w:asciiTheme="minorHAnsi" w:hAnsiTheme="minorHAnsi"/>
          <w:sz w:val="24"/>
          <w:szCs w:val="24"/>
        </w:rPr>
        <w:t>П</w:t>
      </w:r>
      <w:proofErr w:type="gramEnd"/>
      <w:r w:rsidRPr="00287C59">
        <w:rPr>
          <w:rFonts w:asciiTheme="minorHAnsi" w:hAnsiTheme="minorHAnsi"/>
          <w:sz w:val="24"/>
          <w:szCs w:val="24"/>
        </w:rPr>
        <w:t xml:space="preserve">ІБ) ___________ </w:t>
      </w:r>
    </w:p>
    <w:p w:rsidR="00B115D0" w:rsidRPr="00287C59" w:rsidRDefault="00B115D0" w:rsidP="00B115D0">
      <w:pPr>
        <w:pStyle w:val="inline-p"/>
        <w:spacing w:after="280" w:afterAutospacing="1"/>
        <w:rPr>
          <w:rFonts w:asciiTheme="minorHAnsi" w:hAnsiTheme="minorHAnsi"/>
          <w:sz w:val="24"/>
          <w:szCs w:val="24"/>
        </w:rPr>
      </w:pPr>
      <w:r w:rsidRPr="00287C59">
        <w:rPr>
          <w:rFonts w:asciiTheme="minorHAnsi" w:hAnsiTheme="minorHAnsi"/>
          <w:sz w:val="24"/>
          <w:szCs w:val="24"/>
        </w:rPr>
        <w:t>____________________________(</w:t>
      </w:r>
      <w:proofErr w:type="spellStart"/>
      <w:r w:rsidRPr="00287C59">
        <w:rPr>
          <w:rFonts w:asciiTheme="minorHAnsi" w:hAnsiTheme="minorHAnsi"/>
          <w:sz w:val="24"/>
          <w:szCs w:val="24"/>
        </w:rPr>
        <w:t>назва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, № ЗДО, НВК) </w:t>
      </w:r>
      <w:proofErr w:type="spellStart"/>
      <w:proofErr w:type="gramStart"/>
      <w:r w:rsidRPr="00287C59">
        <w:rPr>
          <w:rFonts w:asciiTheme="minorHAnsi" w:hAnsiTheme="minorHAnsi"/>
          <w:sz w:val="24"/>
          <w:szCs w:val="24"/>
        </w:rPr>
        <w:t>п</w:t>
      </w:r>
      <w:proofErr w:type="gramEnd"/>
      <w:r w:rsidRPr="00287C59">
        <w:rPr>
          <w:rFonts w:asciiTheme="minorHAnsi" w:hAnsiTheme="minorHAnsi"/>
          <w:sz w:val="24"/>
          <w:szCs w:val="24"/>
        </w:rPr>
        <w:t>ід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час </w:t>
      </w:r>
      <w:proofErr w:type="spellStart"/>
      <w:r w:rsidRPr="00287C59">
        <w:rPr>
          <w:rFonts w:asciiTheme="minorHAnsi" w:hAnsiTheme="minorHAnsi"/>
          <w:sz w:val="24"/>
          <w:szCs w:val="24"/>
        </w:rPr>
        <w:t>епідеміологічної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7C59">
        <w:rPr>
          <w:rFonts w:asciiTheme="minorHAnsi" w:hAnsiTheme="minorHAnsi"/>
          <w:sz w:val="24"/>
          <w:szCs w:val="24"/>
        </w:rPr>
        <w:t>ситуації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287C59">
        <w:rPr>
          <w:rFonts w:asciiTheme="minorHAnsi" w:hAnsiTheme="minorHAnsi"/>
          <w:sz w:val="24"/>
          <w:szCs w:val="24"/>
        </w:rPr>
        <w:t>країні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та </w:t>
      </w:r>
      <w:proofErr w:type="spellStart"/>
      <w:r w:rsidRPr="00287C59">
        <w:rPr>
          <w:rFonts w:asciiTheme="minorHAnsi" w:hAnsiTheme="minorHAnsi"/>
          <w:sz w:val="24"/>
          <w:szCs w:val="24"/>
        </w:rPr>
        <w:t>місті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(карантин, </w:t>
      </w:r>
      <w:proofErr w:type="spellStart"/>
      <w:r w:rsidRPr="00287C59">
        <w:rPr>
          <w:rFonts w:asciiTheme="minorHAnsi" w:hAnsiTheme="minorHAnsi"/>
          <w:sz w:val="24"/>
          <w:szCs w:val="24"/>
        </w:rPr>
        <w:t>пандемія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) у </w:t>
      </w:r>
      <w:proofErr w:type="spellStart"/>
      <w:r w:rsidRPr="00287C59">
        <w:rPr>
          <w:rFonts w:asciiTheme="minorHAnsi" w:hAnsiTheme="minorHAnsi"/>
          <w:sz w:val="24"/>
          <w:szCs w:val="24"/>
        </w:rPr>
        <w:t>зв’язку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з COVID-19, на </w:t>
      </w:r>
      <w:proofErr w:type="spellStart"/>
      <w:r w:rsidRPr="00287C59">
        <w:rPr>
          <w:rFonts w:asciiTheme="minorHAnsi" w:hAnsiTheme="minorHAnsi"/>
          <w:sz w:val="24"/>
          <w:szCs w:val="24"/>
        </w:rPr>
        <w:t>період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з __ __ 2020 по __ __ 2020 </w:t>
      </w:r>
      <w:proofErr w:type="spellStart"/>
      <w:r w:rsidRPr="00287C59">
        <w:rPr>
          <w:rFonts w:asciiTheme="minorHAnsi" w:hAnsiTheme="minorHAnsi"/>
          <w:sz w:val="24"/>
          <w:szCs w:val="24"/>
        </w:rPr>
        <w:t>рік</w:t>
      </w:r>
      <w:proofErr w:type="spellEnd"/>
      <w:r w:rsidRPr="00287C59">
        <w:rPr>
          <w:rFonts w:asciiTheme="minorHAnsi" w:hAnsiTheme="minorHAnsi"/>
          <w:sz w:val="24"/>
          <w:szCs w:val="24"/>
        </w:rPr>
        <w:t xml:space="preserve"> </w:t>
      </w:r>
    </w:p>
    <w:p w:rsidR="00B115D0" w:rsidRPr="00B115D0" w:rsidRDefault="00B115D0" w:rsidP="00B115D0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 w:themeColor="text1"/>
          <w:sz w:val="28"/>
          <w:szCs w:val="26"/>
        </w:rPr>
      </w:pP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538"/>
        <w:gridCol w:w="1426"/>
        <w:gridCol w:w="4706"/>
        <w:gridCol w:w="1568"/>
        <w:gridCol w:w="2502"/>
      </w:tblGrid>
      <w:tr w:rsidR="00B115D0" w:rsidRPr="00B115D0" w:rsidTr="00B115D0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rPr>
                <w:i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i/>
                <w:szCs w:val="24"/>
              </w:rPr>
            </w:pPr>
            <w:proofErr w:type="gramStart"/>
            <w:r w:rsidRPr="00B115D0">
              <w:rPr>
                <w:i/>
                <w:szCs w:val="24"/>
              </w:rPr>
              <w:t>п</w:t>
            </w:r>
            <w:proofErr w:type="gramEnd"/>
            <w:r w:rsidRPr="00B115D0">
              <w:rPr>
                <w:i/>
                <w:szCs w:val="24"/>
              </w:rPr>
              <w:t>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Дата</w:t>
            </w:r>
          </w:p>
          <w:p w:rsidR="00B115D0" w:rsidRPr="00B115D0" w:rsidRDefault="00B115D0" w:rsidP="006A2C93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(</w:t>
            </w:r>
            <w:proofErr w:type="spellStart"/>
            <w:r w:rsidRPr="00B115D0">
              <w:rPr>
                <w:i/>
                <w:szCs w:val="24"/>
              </w:rPr>
              <w:t>травень</w:t>
            </w:r>
            <w:proofErr w:type="spellEnd"/>
            <w:r w:rsidRPr="00B115D0">
              <w:rPr>
                <w:i/>
                <w:szCs w:val="24"/>
              </w:rPr>
              <w:t xml:space="preserve"> 2020р.)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B115D0">
              <w:rPr>
                <w:i/>
                <w:sz w:val="24"/>
                <w:szCs w:val="24"/>
              </w:rPr>
              <w:t>Змі</w:t>
            </w:r>
            <w:proofErr w:type="gramStart"/>
            <w:r w:rsidRPr="00B115D0">
              <w:rPr>
                <w:i/>
                <w:sz w:val="24"/>
                <w:szCs w:val="24"/>
              </w:rPr>
              <w:t>ст</w:t>
            </w:r>
            <w:proofErr w:type="spellEnd"/>
            <w:proofErr w:type="gramEnd"/>
            <w:r w:rsidRPr="00B115D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i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B115D0">
              <w:rPr>
                <w:i/>
                <w:sz w:val="24"/>
                <w:szCs w:val="24"/>
              </w:rPr>
              <w:t xml:space="preserve">Час </w:t>
            </w:r>
            <w:proofErr w:type="spellStart"/>
            <w:r w:rsidRPr="00B115D0">
              <w:rPr>
                <w:i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proofErr w:type="spellStart"/>
            <w:r w:rsidRPr="00B115D0">
              <w:rPr>
                <w:i/>
                <w:szCs w:val="24"/>
              </w:rPr>
              <w:t>Примітки</w:t>
            </w:r>
            <w:proofErr w:type="spellEnd"/>
          </w:p>
        </w:tc>
      </w:tr>
      <w:tr w:rsidR="00B115D0" w:rsidRPr="00BC3625" w:rsidTr="00B115D0">
        <w:trPr>
          <w:trHeight w:val="669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lastRenderedPageBreak/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04.05.2020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>1.</w:t>
            </w:r>
            <w:r w:rsidRPr="00B115D0">
              <w:rPr>
                <w:sz w:val="24"/>
                <w:szCs w:val="24"/>
                <w:lang w:val="uk-UA"/>
              </w:rPr>
              <w:t xml:space="preserve"> Самоосвіта.</w:t>
            </w:r>
            <w:r w:rsidRPr="00B115D0">
              <w:rPr>
                <w:sz w:val="24"/>
                <w:szCs w:val="24"/>
              </w:rPr>
              <w:t xml:space="preserve"> </w:t>
            </w: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val="uk-UA" w:eastAsia="en-US"/>
              </w:rPr>
            </w:pPr>
            <w:r w:rsidRPr="00B115D0">
              <w:rPr>
                <w:sz w:val="24"/>
                <w:szCs w:val="24"/>
              </w:rPr>
              <w:t>1.1.</w:t>
            </w:r>
            <w:r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 xml:space="preserve"> Опрацювати матеріал («М.К.- 06.2019) – справи влітку. Розробити план роботи </w:t>
            </w:r>
            <w:proofErr w:type="spellStart"/>
            <w:r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>музкерівника</w:t>
            </w:r>
            <w:proofErr w:type="spellEnd"/>
            <w:r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 xml:space="preserve"> на </w:t>
            </w:r>
            <w:proofErr w:type="spellStart"/>
            <w:r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>літньо</w:t>
            </w:r>
            <w:proofErr w:type="spellEnd"/>
            <w:r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>-оздоровчий  період.</w:t>
            </w: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115D0">
              <w:rPr>
                <w:sz w:val="24"/>
                <w:szCs w:val="24"/>
              </w:rPr>
              <w:br/>
            </w:r>
            <w:r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>1.2.Опрацювати матеріал(сайти) з інтернет –ресурсів по ІКТ. Ознайомлення з програмами.</w:t>
            </w:r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>продовження</w:t>
            </w:r>
            <w:proofErr w:type="spellEnd"/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>опрацьовування</w:t>
            </w:r>
            <w:proofErr w:type="spellEnd"/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>)</w:t>
            </w:r>
            <w:proofErr w:type="gramEnd"/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>Створити</w:t>
            </w:r>
            <w:proofErr w:type="spellEnd"/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в</w:t>
            </w:r>
            <w:r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>і</w:t>
            </w:r>
            <w:proofErr w:type="spellStart"/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>део</w:t>
            </w:r>
            <w:proofErr w:type="spellEnd"/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>Слухання</w:t>
            </w:r>
            <w:proofErr w:type="spellEnd"/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>Комп</w:t>
            </w:r>
            <w:proofErr w:type="gramStart"/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>.Р</w:t>
            </w:r>
            <w:proofErr w:type="gramEnd"/>
            <w:r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>амо.Квочка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after="100" w:afterAutospacing="1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 xml:space="preserve">3.Самоосвіта. Е-журнал. </w:t>
            </w:r>
            <w:proofErr w:type="spellStart"/>
            <w:r w:rsidRPr="00B115D0">
              <w:rPr>
                <w:sz w:val="24"/>
                <w:szCs w:val="24"/>
                <w:lang w:val="uk-UA"/>
              </w:rPr>
              <w:t>Музкерівник</w:t>
            </w:r>
            <w:proofErr w:type="spellEnd"/>
            <w:r w:rsidRPr="00B115D0">
              <w:rPr>
                <w:sz w:val="24"/>
                <w:szCs w:val="24"/>
                <w:lang w:val="uk-UA"/>
              </w:rPr>
              <w:t xml:space="preserve"> Березень 19р. </w:t>
            </w:r>
            <w:proofErr w:type="spellStart"/>
            <w:r w:rsidRPr="00B115D0">
              <w:rPr>
                <w:sz w:val="24"/>
                <w:szCs w:val="24"/>
              </w:rPr>
              <w:t>Електронний</w:t>
            </w:r>
            <w:proofErr w:type="spellEnd"/>
            <w:r w:rsidRPr="00B115D0">
              <w:rPr>
                <w:sz w:val="24"/>
                <w:szCs w:val="24"/>
              </w:rPr>
              <w:t xml:space="preserve"> журнал</w:t>
            </w:r>
            <w:r w:rsidRPr="00B115D0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115D0">
              <w:rPr>
                <w:sz w:val="24"/>
                <w:szCs w:val="24"/>
              </w:rPr>
              <w:t>поради</w:t>
            </w:r>
            <w:proofErr w:type="spell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sz w:val="24"/>
                <w:szCs w:val="24"/>
              </w:rPr>
              <w:t>спеціалі</w:t>
            </w:r>
            <w:proofErr w:type="gramStart"/>
            <w:r w:rsidRPr="00B115D0">
              <w:rPr>
                <w:sz w:val="24"/>
                <w:szCs w:val="24"/>
              </w:rPr>
              <w:t>ст</w:t>
            </w:r>
            <w:proofErr w:type="gramEnd"/>
            <w:r w:rsidRPr="00B115D0">
              <w:rPr>
                <w:sz w:val="24"/>
                <w:szCs w:val="24"/>
              </w:rPr>
              <w:t>ів</w:t>
            </w:r>
            <w:proofErr w:type="spellEnd"/>
            <w:r w:rsidRPr="00B115D0">
              <w:rPr>
                <w:sz w:val="24"/>
                <w:szCs w:val="24"/>
              </w:rPr>
              <w:t xml:space="preserve"> / </w:t>
            </w:r>
            <w:proofErr w:type="spellStart"/>
            <w:r w:rsidRPr="00B115D0">
              <w:rPr>
                <w:sz w:val="24"/>
                <w:szCs w:val="24"/>
              </w:rPr>
              <w:t>музика</w:t>
            </w:r>
            <w:proofErr w:type="spellEnd"/>
            <w:r w:rsidRPr="00B115D0">
              <w:rPr>
                <w:sz w:val="24"/>
                <w:szCs w:val="24"/>
              </w:rPr>
              <w:t xml:space="preserve"> та </w:t>
            </w:r>
            <w:proofErr w:type="spellStart"/>
            <w:r w:rsidRPr="00B115D0">
              <w:rPr>
                <w:sz w:val="24"/>
                <w:szCs w:val="24"/>
              </w:rPr>
              <w:t>рух</w:t>
            </w:r>
            <w:proofErr w:type="spellEnd"/>
            <w:r w:rsidRPr="00B115D0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115D0">
              <w:rPr>
                <w:b/>
                <w:bCs/>
                <w:sz w:val="24"/>
                <w:szCs w:val="24"/>
              </w:rPr>
              <w:t>Орф-музика</w:t>
            </w:r>
            <w:proofErr w:type="spellEnd"/>
            <w:r w:rsidRPr="00B115D0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B115D0">
              <w:rPr>
                <w:b/>
                <w:bCs/>
                <w:sz w:val="24"/>
                <w:szCs w:val="24"/>
              </w:rPr>
              <w:t>рух</w:t>
            </w:r>
            <w:proofErr w:type="spellEnd"/>
            <w:r w:rsidRPr="00B115D0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B115D0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Pr="00B115D0">
              <w:rPr>
                <w:b/>
                <w:bCs/>
                <w:sz w:val="24"/>
                <w:szCs w:val="24"/>
              </w:rPr>
              <w:t>, як і для </w:t>
            </w:r>
            <w:proofErr w:type="spellStart"/>
            <w:r w:rsidRPr="00B115D0">
              <w:rPr>
                <w:b/>
                <w:bCs/>
                <w:sz w:val="24"/>
                <w:szCs w:val="24"/>
              </w:rPr>
              <w:t>чого</w:t>
            </w:r>
            <w:proofErr w:type="spellEnd"/>
            <w:proofErr w:type="gramStart"/>
            <w:r w:rsidRPr="00B115D0">
              <w:rPr>
                <w:b/>
                <w:bCs/>
                <w:sz w:val="24"/>
                <w:szCs w:val="24"/>
                <w:lang w:val="uk-UA"/>
              </w:rPr>
              <w:t>»</w:t>
            </w:r>
            <w:proofErr w:type="spellStart"/>
            <w:r w:rsidRPr="00B115D0">
              <w:rPr>
                <w:b/>
                <w:bCs/>
                <w:sz w:val="24"/>
                <w:szCs w:val="24"/>
              </w:rPr>
              <w:t>Т</w:t>
            </w:r>
            <w:proofErr w:type="gramEnd"/>
            <w:r w:rsidRPr="00B115D0">
              <w:rPr>
                <w:b/>
                <w:bCs/>
                <w:sz w:val="24"/>
                <w:szCs w:val="24"/>
              </w:rPr>
              <w:t>етяна</w:t>
            </w:r>
            <w:proofErr w:type="spellEnd"/>
            <w:r w:rsidRPr="00B115D0">
              <w:rPr>
                <w:b/>
                <w:bCs/>
                <w:sz w:val="24"/>
                <w:szCs w:val="24"/>
              </w:rPr>
              <w:t xml:space="preserve"> Черноус</w:t>
            </w:r>
            <w:r w:rsidRPr="00B115D0">
              <w:rPr>
                <w:sz w:val="24"/>
                <w:szCs w:val="24"/>
              </w:rPr>
              <w:br/>
            </w:r>
            <w:proofErr w:type="spellStart"/>
            <w:r w:rsidRPr="00B115D0">
              <w:rPr>
                <w:sz w:val="24"/>
                <w:szCs w:val="24"/>
              </w:rPr>
              <w:t>орф</w:t>
            </w:r>
            <w:proofErr w:type="spellEnd"/>
            <w:r w:rsidRPr="00B115D0">
              <w:rPr>
                <w:sz w:val="24"/>
                <w:szCs w:val="24"/>
              </w:rPr>
              <w:t xml:space="preserve">-педагог, </w:t>
            </w:r>
            <w:proofErr w:type="spellStart"/>
            <w:r w:rsidRPr="00B115D0">
              <w:rPr>
                <w:sz w:val="24"/>
                <w:szCs w:val="24"/>
              </w:rPr>
              <w:t>орф-музикотерапевт</w:t>
            </w:r>
            <w:proofErr w:type="spellEnd"/>
            <w:r w:rsidRPr="00B115D0">
              <w:rPr>
                <w:sz w:val="24"/>
                <w:szCs w:val="24"/>
              </w:rPr>
              <w:t xml:space="preserve">, </w:t>
            </w:r>
            <w:proofErr w:type="spellStart"/>
            <w:r w:rsidRPr="00B115D0">
              <w:rPr>
                <w:sz w:val="24"/>
                <w:szCs w:val="24"/>
              </w:rPr>
              <w:t>керівник</w:t>
            </w:r>
            <w:proofErr w:type="spell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sz w:val="24"/>
                <w:szCs w:val="24"/>
              </w:rPr>
              <w:t>дитячої</w:t>
            </w:r>
            <w:proofErr w:type="spell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sz w:val="24"/>
                <w:szCs w:val="24"/>
              </w:rPr>
              <w:t>творчої</w:t>
            </w:r>
            <w:proofErr w:type="spell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sz w:val="24"/>
                <w:szCs w:val="24"/>
              </w:rPr>
              <w:t>студії</w:t>
            </w:r>
            <w:proofErr w:type="spellEnd"/>
            <w:r w:rsidRPr="00B115D0">
              <w:rPr>
                <w:sz w:val="24"/>
                <w:szCs w:val="24"/>
              </w:rPr>
              <w:t xml:space="preserve"> «</w:t>
            </w:r>
            <w:proofErr w:type="spellStart"/>
            <w:r w:rsidRPr="00B115D0">
              <w:rPr>
                <w:sz w:val="24"/>
                <w:szCs w:val="24"/>
              </w:rPr>
              <w:t>Зіронька</w:t>
            </w:r>
            <w:proofErr w:type="spellEnd"/>
            <w:r w:rsidRPr="00B115D0">
              <w:rPr>
                <w:sz w:val="24"/>
                <w:szCs w:val="24"/>
              </w:rPr>
              <w:t xml:space="preserve">», </w:t>
            </w:r>
            <w:proofErr w:type="spellStart"/>
            <w:r w:rsidRPr="00B115D0">
              <w:rPr>
                <w:sz w:val="24"/>
                <w:szCs w:val="24"/>
              </w:rPr>
              <w:t>Рівне</w:t>
            </w:r>
            <w:proofErr w:type="spellEnd"/>
            <w:r w:rsidRPr="00B115D0">
              <w:rPr>
                <w:sz w:val="24"/>
                <w:szCs w:val="24"/>
              </w:rPr>
              <w:t xml:space="preserve"> 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B115D0">
              <w:rPr>
                <w:szCs w:val="24"/>
              </w:rPr>
              <w:t>8</w:t>
            </w:r>
            <w:r w:rsidRPr="00B115D0">
              <w:rPr>
                <w:szCs w:val="24"/>
                <w:lang w:val="uk-UA"/>
              </w:rPr>
              <w:t>.</w:t>
            </w:r>
            <w:r w:rsidRPr="00B115D0">
              <w:rPr>
                <w:szCs w:val="24"/>
              </w:rPr>
              <w:t>00 -</w:t>
            </w:r>
            <w:r w:rsidRPr="00B115D0">
              <w:rPr>
                <w:szCs w:val="24"/>
                <w:lang w:val="uk-UA"/>
              </w:rPr>
              <w:t>11.20.</w:t>
            </w: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B115D0">
              <w:rPr>
                <w:szCs w:val="24"/>
                <w:lang w:val="uk-UA"/>
              </w:rPr>
              <w:t>11.30- 1</w:t>
            </w:r>
            <w:r w:rsidRPr="00B115D0">
              <w:rPr>
                <w:szCs w:val="24"/>
              </w:rPr>
              <w:t>2</w:t>
            </w:r>
            <w:r w:rsidRPr="00B115D0">
              <w:rPr>
                <w:szCs w:val="24"/>
                <w:lang w:val="uk-UA"/>
              </w:rPr>
              <w:t>.40.</w:t>
            </w: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13.00.-14.00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14.20.-16.00.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Cs w:val="24"/>
                <w:lang w:val="en-US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Cs w:val="24"/>
                <w:lang w:val="en-US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Cs w:val="24"/>
                <w:lang w:val="en-US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Cs w:val="24"/>
                <w:lang w:val="en-US"/>
              </w:rPr>
            </w:pPr>
          </w:p>
          <w:p w:rsidR="00B115D0" w:rsidRPr="00B115D0" w:rsidRDefault="00BC3625" w:rsidP="00B115D0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  <w:lang w:val="uk-UA" w:eastAsia="en-US"/>
              </w:rPr>
            </w:pPr>
            <w:hyperlink r:id="rId28" w:tgtFrame="_blank" w:history="1">
              <w:proofErr w:type="spellStart"/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skillshare</w:t>
              </w:r>
              <w:proofErr w:type="spellEnd"/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  <w:r w:rsidR="00B115D0" w:rsidRPr="00B115D0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 </w:t>
            </w:r>
            <w:r w:rsidR="00B115D0"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 xml:space="preserve">– </w:t>
            </w:r>
          </w:p>
          <w:p w:rsidR="00B115D0" w:rsidRPr="00B115D0" w:rsidRDefault="00BC3625" w:rsidP="00B115D0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  <w:lang w:val="uk-UA" w:eastAsia="en-US"/>
              </w:rPr>
            </w:pPr>
            <w:hyperlink r:id="rId29" w:tgtFrame="_blank" w:history="1">
              <w:proofErr w:type="spellStart"/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lynda</w:t>
              </w:r>
              <w:proofErr w:type="spellEnd"/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  <w:r w:rsidR="00B115D0" w:rsidRPr="00B115D0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 </w:t>
            </w:r>
            <w:r w:rsidR="00B115D0"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 xml:space="preserve">– </w:t>
            </w:r>
          </w:p>
          <w:p w:rsidR="00B115D0" w:rsidRPr="00B115D0" w:rsidRDefault="00BC3625" w:rsidP="00B115D0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  <w:lang w:val="uk-UA" w:eastAsia="en-US"/>
              </w:rPr>
            </w:pPr>
            <w:hyperlink r:id="rId30" w:tgtFrame="_blank" w:history="1">
              <w:proofErr w:type="spellStart"/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creativelive</w:t>
              </w:r>
              <w:proofErr w:type="spellEnd"/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  <w:r w:rsidR="00B115D0" w:rsidRPr="00B115D0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 </w:t>
            </w:r>
            <w:r w:rsidR="00B115D0"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 xml:space="preserve">– </w:t>
            </w:r>
          </w:p>
          <w:p w:rsidR="00B115D0" w:rsidRPr="00B115D0" w:rsidRDefault="00BC3625" w:rsidP="00B115D0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  <w:lang w:val="uk-UA" w:eastAsia="en-US"/>
              </w:rPr>
            </w:pPr>
            <w:hyperlink r:id="rId31" w:tgtFrame="_blank" w:history="1">
              <w:proofErr w:type="spellStart"/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codecademy</w:t>
              </w:r>
              <w:proofErr w:type="spellEnd"/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  <w:r w:rsidR="00B115D0" w:rsidRPr="00B115D0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 </w:t>
            </w:r>
            <w:r w:rsidR="00B115D0"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 xml:space="preserve">– </w:t>
            </w:r>
          </w:p>
          <w:p w:rsidR="00B115D0" w:rsidRPr="00B115D0" w:rsidRDefault="00BC3625" w:rsidP="00B115D0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hyperlink r:id="rId32" w:tgtFrame="_blank" w:history="1">
              <w:proofErr w:type="spellStart"/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udacity</w:t>
              </w:r>
              <w:proofErr w:type="spellEnd"/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  <w:r w:rsidR="00B115D0" w:rsidRPr="00B115D0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 </w:t>
            </w:r>
            <w:r w:rsidR="00B115D0"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 xml:space="preserve">- </w:t>
            </w:r>
            <w:r w:rsidR="00B115D0"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br/>
            </w:r>
            <w:hyperlink r:id="rId33" w:tgtFrame="_blank" w:history="1"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sitepoint.com/premium/library</w:t>
              </w:r>
            </w:hyperlink>
            <w:r w:rsidR="00B115D0" w:rsidRPr="00B115D0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 xml:space="preserve"> – </w:t>
            </w:r>
          </w:p>
          <w:p w:rsidR="00B115D0" w:rsidRPr="00B115D0" w:rsidRDefault="00BC3625" w:rsidP="00B115D0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hyperlink r:id="rId34" w:tgtFrame="_blank" w:history="1"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code.org</w:t>
              </w:r>
            </w:hyperlink>
            <w:r w:rsidR="00B115D0" w:rsidRPr="00B115D0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 </w:t>
            </w:r>
            <w:hyperlink r:id="rId35" w:tgtFrame="_blank" w:history="1"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teamtreehouse.com</w:t>
              </w:r>
            </w:hyperlink>
            <w:r w:rsidR="00B115D0" w:rsidRPr="00B115D0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 xml:space="preserve"> - </w:t>
            </w:r>
            <w:hyperlink r:id="rId36" w:tgtFrame="_blank" w:history="1"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dash.generalassemb.ly</w:t>
              </w:r>
            </w:hyperlink>
            <w:r w:rsidR="00B115D0" w:rsidRPr="00B115D0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 xml:space="preserve">  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Cs w:val="24"/>
                <w:lang w:val="en-US"/>
              </w:rPr>
            </w:pPr>
          </w:p>
        </w:tc>
      </w:tr>
      <w:tr w:rsidR="00B115D0" w:rsidRPr="00B115D0" w:rsidTr="00B115D0">
        <w:trPr>
          <w:trHeight w:val="41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05.05.2020</w:t>
            </w:r>
            <w:r w:rsidRPr="00B115D0">
              <w:rPr>
                <w:i/>
                <w:szCs w:val="24"/>
              </w:rPr>
              <w:br/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</w:rPr>
              <w:t xml:space="preserve">1. Робота по </w:t>
            </w:r>
            <w:proofErr w:type="spellStart"/>
            <w:r w:rsidRPr="00B115D0">
              <w:rPr>
                <w:sz w:val="24"/>
                <w:szCs w:val="24"/>
              </w:rPr>
              <w:t>запису</w:t>
            </w:r>
            <w:proofErr w:type="spell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sz w:val="24"/>
                <w:szCs w:val="24"/>
              </w:rPr>
              <w:t>відео</w:t>
            </w:r>
            <w:proofErr w:type="spellEnd"/>
            <w:r w:rsidRPr="00B115D0">
              <w:rPr>
                <w:sz w:val="24"/>
                <w:szCs w:val="24"/>
              </w:rPr>
              <w:t xml:space="preserve">. </w:t>
            </w:r>
            <w:proofErr w:type="spellStart"/>
            <w:r w:rsidRPr="00B115D0">
              <w:rPr>
                <w:sz w:val="24"/>
                <w:szCs w:val="24"/>
              </w:rPr>
              <w:t>Його</w:t>
            </w:r>
            <w:proofErr w:type="spell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sz w:val="24"/>
                <w:szCs w:val="24"/>
              </w:rPr>
              <w:t>обробка</w:t>
            </w:r>
            <w:proofErr w:type="spellEnd"/>
            <w:r w:rsidRPr="00B115D0">
              <w:rPr>
                <w:sz w:val="24"/>
                <w:szCs w:val="24"/>
              </w:rPr>
              <w:t xml:space="preserve"> та робота в </w:t>
            </w:r>
            <w:proofErr w:type="spellStart"/>
            <w:r w:rsidRPr="00B115D0">
              <w:rPr>
                <w:sz w:val="24"/>
                <w:szCs w:val="24"/>
              </w:rPr>
              <w:t>програмі</w:t>
            </w:r>
            <w:proofErr w:type="spellEnd"/>
            <w:r w:rsidRPr="00B115D0">
              <w:rPr>
                <w:sz w:val="24"/>
                <w:szCs w:val="24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VSDC</w:t>
            </w:r>
            <w:r w:rsidRPr="00B115D0">
              <w:rPr>
                <w:sz w:val="24"/>
                <w:szCs w:val="24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Free</w:t>
            </w:r>
            <w:r w:rsidRPr="00B115D0">
              <w:rPr>
                <w:sz w:val="24"/>
                <w:szCs w:val="24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Video</w:t>
            </w:r>
            <w:r w:rsidRPr="00B115D0">
              <w:rPr>
                <w:sz w:val="24"/>
                <w:szCs w:val="24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Editor</w:t>
            </w:r>
            <w:r w:rsidRPr="00B115D0">
              <w:rPr>
                <w:sz w:val="24"/>
                <w:szCs w:val="24"/>
              </w:rPr>
              <w:t>,</w:t>
            </w:r>
            <w:r w:rsidRPr="00B115D0">
              <w:rPr>
                <w:lang w:eastAsia="en-US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Free</w:t>
            </w:r>
            <w:r w:rsidRPr="00B115D0">
              <w:rPr>
                <w:sz w:val="24"/>
                <w:szCs w:val="24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Video</w:t>
            </w:r>
            <w:r w:rsidRPr="00B115D0">
              <w:rPr>
                <w:sz w:val="24"/>
                <w:szCs w:val="24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Editor</w:t>
            </w:r>
            <w:r w:rsidRPr="00B115D0">
              <w:rPr>
                <w:sz w:val="24"/>
                <w:szCs w:val="24"/>
              </w:rPr>
              <w:t xml:space="preserve"> та </w:t>
            </w:r>
            <w:r w:rsidRPr="00B115D0">
              <w:rPr>
                <w:sz w:val="24"/>
                <w:szCs w:val="24"/>
                <w:lang w:val="en-US"/>
              </w:rPr>
              <w:t>Freemake</w:t>
            </w:r>
            <w:r w:rsidRPr="00B115D0">
              <w:rPr>
                <w:sz w:val="24"/>
                <w:szCs w:val="24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Video</w:t>
            </w:r>
            <w:r w:rsidRPr="00B115D0">
              <w:rPr>
                <w:sz w:val="24"/>
                <w:szCs w:val="24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Converter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 xml:space="preserve">2. Робота з </w:t>
            </w:r>
            <w:proofErr w:type="spellStart"/>
            <w:r w:rsidRPr="00B115D0">
              <w:rPr>
                <w:sz w:val="24"/>
                <w:szCs w:val="24"/>
                <w:lang w:val="uk-UA"/>
              </w:rPr>
              <w:t>класом.Додати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 xml:space="preserve">2.1.Завдання </w:t>
            </w:r>
            <w:proofErr w:type="spellStart"/>
            <w:r w:rsidRPr="00B115D0">
              <w:rPr>
                <w:sz w:val="24"/>
                <w:szCs w:val="24"/>
                <w:lang w:val="uk-UA"/>
              </w:rPr>
              <w:t>Оркестр.Слухання.Вправи</w:t>
            </w:r>
            <w:proofErr w:type="spellEnd"/>
            <w:r w:rsidRPr="00B115D0">
              <w:rPr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115D0">
              <w:rPr>
                <w:sz w:val="24"/>
                <w:szCs w:val="24"/>
                <w:lang w:val="uk-UA"/>
              </w:rPr>
              <w:t>релаксацію.«Музика</w:t>
            </w:r>
            <w:proofErr w:type="spellEnd"/>
            <w:r w:rsidRPr="00B115D0">
              <w:rPr>
                <w:sz w:val="24"/>
                <w:szCs w:val="24"/>
                <w:lang w:val="uk-UA"/>
              </w:rPr>
              <w:t xml:space="preserve"> води.»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</w:rPr>
              <w:t xml:space="preserve">3. </w:t>
            </w:r>
            <w:r w:rsidRPr="00B115D0">
              <w:rPr>
                <w:sz w:val="24"/>
                <w:szCs w:val="24"/>
                <w:lang w:val="uk-UA"/>
              </w:rPr>
              <w:t>Створити відео . «Танок маленьких каченят»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B115D0">
              <w:rPr>
                <w:sz w:val="24"/>
                <w:szCs w:val="24"/>
                <w:lang w:val="uk-UA"/>
              </w:rPr>
              <w:t>Самоосвіта.</w:t>
            </w:r>
            <w:r w:rsidRPr="00B115D0">
              <w:rPr>
                <w:b/>
                <w:sz w:val="24"/>
                <w:szCs w:val="24"/>
                <w:lang w:val="uk-UA"/>
              </w:rPr>
              <w:t>Вебінар</w:t>
            </w:r>
            <w:proofErr w:type="spellEnd"/>
            <w:r w:rsidRPr="00B115D0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B115D0">
              <w:rPr>
                <w:b/>
                <w:kern w:val="36"/>
                <w:sz w:val="24"/>
                <w:szCs w:val="24"/>
                <w:lang w:val="uk-UA"/>
              </w:rPr>
              <w:t>Підвищення рівня цифрової грамотності педагогічних працівників. Можливості платформи "</w:t>
            </w:r>
            <w:proofErr w:type="spellStart"/>
            <w:r w:rsidRPr="00B115D0">
              <w:rPr>
                <w:b/>
                <w:kern w:val="36"/>
                <w:sz w:val="24"/>
                <w:szCs w:val="24"/>
                <w:lang w:val="uk-UA"/>
              </w:rPr>
              <w:t>Всеосвіта</w:t>
            </w:r>
            <w:proofErr w:type="spellEnd"/>
            <w:r w:rsidRPr="00B115D0">
              <w:rPr>
                <w:b/>
                <w:kern w:val="36"/>
                <w:sz w:val="24"/>
                <w:szCs w:val="24"/>
                <w:lang w:val="uk-UA"/>
              </w:rPr>
              <w:t>" для дистанційного навчання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en-US"/>
              </w:rPr>
              <w:t>8</w:t>
            </w:r>
            <w:r w:rsidRPr="00B115D0">
              <w:rPr>
                <w:sz w:val="24"/>
                <w:szCs w:val="24"/>
                <w:lang w:val="uk-UA"/>
              </w:rPr>
              <w:t>.00- 11.20.</w:t>
            </w: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11.40.-12.00</w:t>
            </w: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12.10.-13.00</w:t>
            </w: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13.20.-16.00</w:t>
            </w: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en-US"/>
              </w:rPr>
              <w:t>Freemake</w:t>
            </w:r>
            <w:r w:rsidRPr="00B115D0">
              <w:rPr>
                <w:sz w:val="24"/>
                <w:szCs w:val="24"/>
                <w:lang w:val="uk-UA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Video</w:t>
            </w:r>
            <w:r w:rsidRPr="00B115D0">
              <w:rPr>
                <w:sz w:val="24"/>
                <w:szCs w:val="24"/>
                <w:lang w:val="uk-UA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Converter</w:t>
            </w:r>
            <w:r w:rsidRPr="00B115D0">
              <w:rPr>
                <w:sz w:val="24"/>
                <w:szCs w:val="24"/>
                <w:lang w:val="uk-UA"/>
              </w:rPr>
              <w:t xml:space="preserve"> , </w:t>
            </w:r>
            <w:r w:rsidRPr="00B115D0">
              <w:rPr>
                <w:sz w:val="24"/>
                <w:szCs w:val="24"/>
                <w:lang w:val="en-US"/>
              </w:rPr>
              <w:t>Free</w:t>
            </w:r>
            <w:r w:rsidRPr="00B115D0">
              <w:rPr>
                <w:sz w:val="24"/>
                <w:szCs w:val="24"/>
                <w:lang w:val="uk-UA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Video</w:t>
            </w:r>
            <w:r w:rsidRPr="00B115D0">
              <w:rPr>
                <w:sz w:val="24"/>
                <w:szCs w:val="24"/>
                <w:lang w:val="uk-UA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Editor</w:t>
            </w:r>
            <w:r w:rsidRPr="00B115D0">
              <w:rPr>
                <w:sz w:val="24"/>
                <w:szCs w:val="24"/>
                <w:lang w:val="uk-UA"/>
              </w:rPr>
              <w:t xml:space="preserve">, </w:t>
            </w:r>
            <w:r w:rsidRPr="00B115D0">
              <w:rPr>
                <w:sz w:val="24"/>
                <w:szCs w:val="24"/>
                <w:lang w:val="en-US"/>
              </w:rPr>
              <w:t>VSDC</w:t>
            </w:r>
            <w:r w:rsidRPr="00B115D0">
              <w:rPr>
                <w:sz w:val="24"/>
                <w:szCs w:val="24"/>
                <w:lang w:val="uk-UA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Free</w:t>
            </w:r>
            <w:r w:rsidRPr="00B115D0">
              <w:rPr>
                <w:sz w:val="24"/>
                <w:szCs w:val="24"/>
                <w:lang w:val="uk-UA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Video</w:t>
            </w:r>
            <w:r w:rsidRPr="00B115D0">
              <w:rPr>
                <w:sz w:val="24"/>
                <w:szCs w:val="24"/>
                <w:lang w:val="uk-UA"/>
              </w:rPr>
              <w:t xml:space="preserve"> </w:t>
            </w:r>
            <w:r w:rsidRPr="00B115D0">
              <w:rPr>
                <w:sz w:val="24"/>
                <w:szCs w:val="24"/>
                <w:lang w:val="en-US"/>
              </w:rPr>
              <w:t>Editor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Див. додаток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Сертифікат</w:t>
            </w:r>
          </w:p>
        </w:tc>
      </w:tr>
      <w:tr w:rsidR="00B115D0" w:rsidRPr="00BC3625" w:rsidTr="00B115D0">
        <w:trPr>
          <w:trHeight w:val="2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  <w:lang w:val="uk-UA"/>
              </w:rPr>
            </w:pPr>
            <w:r w:rsidRPr="00B115D0">
              <w:rPr>
                <w:i/>
                <w:szCs w:val="24"/>
                <w:lang w:val="uk-UA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  <w:lang w:val="en-US"/>
              </w:rPr>
            </w:pPr>
            <w:r w:rsidRPr="00B115D0">
              <w:rPr>
                <w:i/>
                <w:szCs w:val="24"/>
                <w:lang w:val="uk-UA"/>
              </w:rPr>
              <w:t>06.05</w:t>
            </w:r>
            <w:r w:rsidRPr="00B115D0">
              <w:rPr>
                <w:i/>
                <w:szCs w:val="24"/>
                <w:lang w:val="en-US"/>
              </w:rPr>
              <w:t xml:space="preserve">.2020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</w:rPr>
              <w:t xml:space="preserve">1. </w:t>
            </w:r>
            <w:r w:rsidRPr="00B115D0">
              <w:rPr>
                <w:sz w:val="24"/>
                <w:szCs w:val="24"/>
                <w:lang w:val="uk-UA"/>
              </w:rPr>
              <w:t>Створити відео . «Танок маленьких каченят»(продовження)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 xml:space="preserve">2. Робота з </w:t>
            </w:r>
            <w:proofErr w:type="spellStart"/>
            <w:r w:rsidRPr="00B115D0">
              <w:rPr>
                <w:sz w:val="24"/>
                <w:szCs w:val="24"/>
              </w:rPr>
              <w:t>класом</w:t>
            </w:r>
            <w:proofErr w:type="spellEnd"/>
            <w:r w:rsidRPr="00B115D0">
              <w:rPr>
                <w:sz w:val="24"/>
                <w:szCs w:val="24"/>
              </w:rPr>
              <w:t xml:space="preserve">. </w:t>
            </w:r>
            <w:proofErr w:type="spellStart"/>
            <w:r w:rsidRPr="00B115D0">
              <w:rPr>
                <w:sz w:val="24"/>
                <w:szCs w:val="24"/>
              </w:rPr>
              <w:t>Додати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lastRenderedPageBreak/>
              <w:t xml:space="preserve">2.1. </w:t>
            </w:r>
            <w:proofErr w:type="spellStart"/>
            <w:r w:rsidRPr="00B115D0">
              <w:rPr>
                <w:sz w:val="24"/>
                <w:szCs w:val="24"/>
              </w:rPr>
              <w:t>Слухання</w:t>
            </w:r>
            <w:proofErr w:type="spell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sz w:val="24"/>
                <w:szCs w:val="24"/>
              </w:rPr>
              <w:t>музики</w:t>
            </w:r>
            <w:proofErr w:type="spellEnd"/>
            <w:r w:rsidRPr="00B115D0">
              <w:rPr>
                <w:sz w:val="24"/>
                <w:szCs w:val="24"/>
              </w:rPr>
              <w:t xml:space="preserve">. Рамо. </w:t>
            </w:r>
            <w:proofErr w:type="spellStart"/>
            <w:r w:rsidRPr="00B115D0">
              <w:rPr>
                <w:sz w:val="24"/>
                <w:szCs w:val="24"/>
              </w:rPr>
              <w:t>Квочк</w:t>
            </w:r>
            <w:proofErr w:type="gramStart"/>
            <w:r w:rsidRPr="00B115D0">
              <w:rPr>
                <w:sz w:val="24"/>
                <w:szCs w:val="24"/>
              </w:rPr>
              <w:t>а</w:t>
            </w:r>
            <w:proofErr w:type="spellEnd"/>
            <w:r w:rsidRPr="00B115D0">
              <w:rPr>
                <w:sz w:val="24"/>
                <w:szCs w:val="24"/>
              </w:rPr>
              <w:t>(</w:t>
            </w:r>
            <w:proofErr w:type="gramEnd"/>
            <w:r w:rsidRPr="00B115D0">
              <w:rPr>
                <w:sz w:val="24"/>
                <w:szCs w:val="24"/>
              </w:rPr>
              <w:t xml:space="preserve"> в</w:t>
            </w:r>
            <w:r w:rsidRPr="00B115D0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B115D0">
              <w:rPr>
                <w:sz w:val="24"/>
                <w:szCs w:val="24"/>
              </w:rPr>
              <w:t>део</w:t>
            </w:r>
            <w:proofErr w:type="spellEnd"/>
            <w:r w:rsidRPr="00B115D0">
              <w:rPr>
                <w:sz w:val="24"/>
                <w:szCs w:val="24"/>
              </w:rPr>
              <w:t>)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val="uk-UA" w:eastAsia="en-US"/>
              </w:rPr>
            </w:pPr>
            <w:r w:rsidRPr="00B115D0">
              <w:rPr>
                <w:sz w:val="24"/>
                <w:szCs w:val="24"/>
                <w:lang w:val="uk-UA"/>
              </w:rPr>
              <w:t>3.</w:t>
            </w:r>
            <w:r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 xml:space="preserve"> Впорядкування папки «Мої корисні відео» Завантажити туди відео для дітей.( Моя робота)</w:t>
            </w: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val="uk-UA" w:eastAsia="en-US"/>
              </w:rPr>
            </w:pPr>
            <w:r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 xml:space="preserve">4. Самоосвіта. </w:t>
            </w:r>
            <w:r w:rsidRPr="00B115D0">
              <w:rPr>
                <w:rFonts w:ascii="Calibri" w:eastAsia="Calibri" w:hAnsi="Calibri"/>
                <w:b/>
                <w:sz w:val="24"/>
                <w:szCs w:val="24"/>
                <w:lang w:val="uk-UA" w:eastAsia="en-US"/>
              </w:rPr>
              <w:t>Опрацювати матеріал за темою « Спонтанний театр», «Театр-</w:t>
            </w:r>
            <w:proofErr w:type="spellStart"/>
            <w:r w:rsidRPr="00B115D0">
              <w:rPr>
                <w:rFonts w:ascii="Calibri" w:eastAsia="Calibri" w:hAnsi="Calibri"/>
                <w:b/>
                <w:sz w:val="24"/>
                <w:szCs w:val="24"/>
                <w:lang w:val="uk-UA" w:eastAsia="en-US"/>
              </w:rPr>
              <w:t>плейбек</w:t>
            </w:r>
            <w:proofErr w:type="spellEnd"/>
            <w:r w:rsidRPr="00B115D0">
              <w:rPr>
                <w:rFonts w:ascii="Calibri" w:eastAsia="Calibri" w:hAnsi="Calibri"/>
                <w:b/>
                <w:sz w:val="24"/>
                <w:szCs w:val="24"/>
                <w:lang w:val="uk-UA" w:eastAsia="en-US"/>
              </w:rPr>
              <w:t xml:space="preserve">» (« Музичний керівник», 3,2019. З досвіду роботи </w:t>
            </w:r>
            <w:proofErr w:type="spellStart"/>
            <w:r w:rsidRPr="00B115D0">
              <w:rPr>
                <w:rFonts w:ascii="Calibri" w:eastAsia="Calibri" w:hAnsi="Calibri"/>
                <w:b/>
                <w:sz w:val="24"/>
                <w:szCs w:val="24"/>
                <w:lang w:val="uk-UA" w:eastAsia="en-US"/>
              </w:rPr>
              <w:t>музкерівника</w:t>
            </w:r>
            <w:proofErr w:type="spellEnd"/>
            <w:r w:rsidRPr="00B115D0">
              <w:rPr>
                <w:rFonts w:ascii="Calibri" w:eastAsia="Calibri" w:hAnsi="Calibri"/>
                <w:b/>
                <w:sz w:val="24"/>
                <w:szCs w:val="24"/>
                <w:lang w:val="uk-UA" w:eastAsia="en-US"/>
              </w:rPr>
              <w:t xml:space="preserve">  Кашуба З.)</w:t>
            </w: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val="uk-UA"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5.Самоосвіта.</w:t>
            </w:r>
            <w:r w:rsidRPr="00B115D0">
              <w:rPr>
                <w:b/>
                <w:sz w:val="24"/>
                <w:szCs w:val="24"/>
                <w:lang w:val="uk-UA"/>
              </w:rPr>
              <w:t>50 віршів ро маму. Добірка віршів до свят ,присвячених матусям.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lastRenderedPageBreak/>
              <w:t>8.00.-.1</w:t>
            </w:r>
            <w:r w:rsidRPr="00B115D0">
              <w:rPr>
                <w:sz w:val="24"/>
                <w:szCs w:val="24"/>
                <w:lang w:val="uk-UA"/>
              </w:rPr>
              <w:t>0</w:t>
            </w:r>
            <w:r w:rsidRPr="00B115D0">
              <w:rPr>
                <w:sz w:val="24"/>
                <w:szCs w:val="24"/>
              </w:rPr>
              <w:t>.</w:t>
            </w:r>
            <w:r w:rsidRPr="00B115D0">
              <w:rPr>
                <w:sz w:val="24"/>
                <w:szCs w:val="24"/>
                <w:lang w:val="uk-UA"/>
              </w:rPr>
              <w:t>45</w:t>
            </w:r>
            <w:r w:rsidRPr="00B115D0">
              <w:rPr>
                <w:sz w:val="24"/>
                <w:szCs w:val="24"/>
              </w:rPr>
              <w:t>.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>11.00.-12.00.</w:t>
            </w: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bCs/>
                <w:sz w:val="24"/>
                <w:szCs w:val="24"/>
                <w:lang w:eastAsia="uk-UA"/>
              </w:rPr>
            </w:pPr>
            <w:r w:rsidRPr="00B115D0">
              <w:rPr>
                <w:bCs/>
                <w:sz w:val="24"/>
                <w:szCs w:val="24"/>
                <w:lang w:eastAsia="uk-UA"/>
              </w:rPr>
              <w:t>12.25.-13.30.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bCs/>
                <w:sz w:val="24"/>
                <w:szCs w:val="24"/>
                <w:lang w:eastAsia="uk-UA"/>
              </w:rPr>
            </w:pPr>
            <w:r w:rsidRPr="00B115D0">
              <w:rPr>
                <w:bCs/>
                <w:sz w:val="24"/>
                <w:szCs w:val="24"/>
                <w:lang w:eastAsia="uk-UA"/>
              </w:rPr>
              <w:t>13.30.- 17.00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lastRenderedPageBreak/>
              <w:t xml:space="preserve">Робота з програмами 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lastRenderedPageBreak/>
              <w:t>Див. додаток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rFonts w:ascii="Calibri" w:eastAsia="Calibri" w:hAnsi="Calibri"/>
                <w:sz w:val="24"/>
                <w:szCs w:val="24"/>
                <w:lang w:val="uk-UA" w:eastAsia="en-US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rFonts w:ascii="Calibri" w:eastAsia="Calibri" w:hAnsi="Calibri"/>
                <w:sz w:val="24"/>
                <w:szCs w:val="24"/>
                <w:lang w:val="uk-UA" w:eastAsia="en-US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bCs/>
                <w:sz w:val="24"/>
                <w:szCs w:val="24"/>
                <w:lang w:val="uk-UA" w:eastAsia="uk-UA"/>
              </w:rPr>
            </w:pPr>
            <w:r w:rsidRPr="00B115D0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 xml:space="preserve"> (« Музичний керівник», 3,2019р.)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color w:val="0070C0"/>
                <w:sz w:val="24"/>
                <w:szCs w:val="24"/>
                <w:lang w:val="uk-UA"/>
              </w:rPr>
            </w:pPr>
            <w:r w:rsidRPr="00B115D0">
              <w:rPr>
                <w:color w:val="0070C0"/>
                <w:sz w:val="24"/>
                <w:szCs w:val="24"/>
                <w:lang w:val="uk-UA"/>
              </w:rPr>
              <w:t>https://osvitanova.com.ua/posts/2350-50-dytiachykh-virshykiv-pro-mamu?fbclid=IwAR2Pn36_FJIys0GhO2vM84-15X7ebEgvusRb38lBO4WwLO3FD-DHtzujkfA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</w:p>
        </w:tc>
      </w:tr>
      <w:tr w:rsidR="00B115D0" w:rsidRPr="00BC3625" w:rsidTr="00B115D0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  <w:lang w:val="uk-UA"/>
              </w:rPr>
            </w:pPr>
            <w:r w:rsidRPr="00B115D0">
              <w:rPr>
                <w:i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  <w:lang w:val="uk-UA"/>
              </w:rPr>
            </w:pPr>
            <w:r w:rsidRPr="00B115D0">
              <w:rPr>
                <w:i/>
                <w:szCs w:val="24"/>
                <w:lang w:val="uk-UA"/>
              </w:rPr>
              <w:t>07.05.2020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1. Самоосвіта.</w:t>
            </w:r>
          </w:p>
          <w:p w:rsidR="00B115D0" w:rsidRPr="00B115D0" w:rsidRDefault="00B115D0" w:rsidP="00B115D0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val="uk-UA" w:eastAsia="en-US"/>
              </w:rPr>
            </w:pPr>
            <w:r w:rsidRPr="00B115D0">
              <w:rPr>
                <w:sz w:val="24"/>
                <w:szCs w:val="24"/>
                <w:lang w:val="uk-UA"/>
              </w:rPr>
              <w:t xml:space="preserve">1.1. </w:t>
            </w:r>
            <w:r w:rsidRPr="00B115D0">
              <w:rPr>
                <w:rFonts w:ascii="Calibri" w:eastAsia="Calibri" w:hAnsi="Calibri" w:cs="Calibri"/>
                <w:b/>
                <w:bCs/>
                <w:sz w:val="24"/>
                <w:szCs w:val="24"/>
                <w:lang w:val="uk-UA" w:eastAsia="en-US"/>
              </w:rPr>
              <w:t xml:space="preserve">Ознайомитися з Львівським  сайтом "Діти" , який підготував </w:t>
            </w:r>
            <w:proofErr w:type="spellStart"/>
            <w:r w:rsidRPr="00B115D0">
              <w:rPr>
                <w:rFonts w:ascii="Calibri" w:eastAsia="Calibri" w:hAnsi="Calibri" w:cs="Calibri"/>
                <w:b/>
                <w:bCs/>
                <w:sz w:val="24"/>
                <w:szCs w:val="24"/>
                <w:lang w:val="uk-UA" w:eastAsia="en-US"/>
              </w:rPr>
              <w:t>підбірку</w:t>
            </w:r>
            <w:proofErr w:type="spellEnd"/>
            <w:r w:rsidRPr="00B115D0">
              <w:rPr>
                <w:rFonts w:ascii="Calibri" w:eastAsia="Calibri" w:hAnsi="Calibri" w:cs="Calibri"/>
                <w:b/>
                <w:bCs/>
                <w:sz w:val="24"/>
                <w:szCs w:val="24"/>
                <w:lang w:val="uk-UA" w:eastAsia="en-US"/>
              </w:rPr>
              <w:t xml:space="preserve"> найцікавіших </w:t>
            </w:r>
            <w:r w:rsidRPr="00B115D0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 </w:t>
            </w:r>
            <w:r w:rsidRPr="00B115D0">
              <w:rPr>
                <w:rFonts w:ascii="Calibri" w:eastAsia="Calibri" w:hAnsi="Calibri" w:cs="Calibri"/>
                <w:b/>
                <w:bCs/>
                <w:sz w:val="24"/>
                <w:szCs w:val="24"/>
                <w:lang w:val="uk-UA" w:eastAsia="en-US"/>
              </w:rPr>
              <w:t xml:space="preserve">ТОП-10 </w:t>
            </w:r>
            <w:proofErr w:type="spellStart"/>
            <w:r w:rsidRPr="00B115D0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Youtube</w:t>
            </w:r>
            <w:proofErr w:type="spellEnd"/>
            <w:r w:rsidRPr="00B115D0">
              <w:rPr>
                <w:rFonts w:ascii="Calibri" w:eastAsia="Calibri" w:hAnsi="Calibri" w:cs="Calibri"/>
                <w:b/>
                <w:bCs/>
                <w:sz w:val="24"/>
                <w:szCs w:val="24"/>
                <w:lang w:val="uk-UA" w:eastAsia="en-US"/>
              </w:rPr>
              <w:t xml:space="preserve"> каналів, де можна вибрати розвиваюче відео відповідно до віку </w:t>
            </w:r>
            <w:proofErr w:type="spellStart"/>
            <w:r w:rsidRPr="00B115D0">
              <w:rPr>
                <w:rFonts w:ascii="Calibri" w:eastAsia="Calibri" w:hAnsi="Calibri" w:cs="Calibri"/>
                <w:b/>
                <w:bCs/>
                <w:sz w:val="24"/>
                <w:szCs w:val="24"/>
                <w:lang w:val="uk-UA" w:eastAsia="en-US"/>
              </w:rPr>
              <w:t>дитин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  <w:r w:rsidRPr="00B115D0">
              <w:rPr>
                <w:rFonts w:ascii="Calibri" w:eastAsia="Calibri" w:hAnsi="Calibri" w:cs="Calibri"/>
                <w:bCs/>
                <w:sz w:val="24"/>
                <w:szCs w:val="24"/>
                <w:lang w:val="uk-UA" w:eastAsia="en-US"/>
              </w:rPr>
              <w:t>1.2.</w:t>
            </w:r>
            <w:r w:rsidRPr="00B115D0">
              <w:rPr>
                <w:sz w:val="24"/>
                <w:szCs w:val="24"/>
              </w:rPr>
              <w:t xml:space="preserve"> </w:t>
            </w:r>
            <w:r w:rsidRPr="00B115D0">
              <w:rPr>
                <w:b/>
                <w:sz w:val="24"/>
                <w:szCs w:val="24"/>
              </w:rPr>
              <w:t xml:space="preserve">День </w:t>
            </w:r>
            <w:proofErr w:type="spellStart"/>
            <w:r w:rsidRPr="00B115D0">
              <w:rPr>
                <w:b/>
                <w:sz w:val="24"/>
                <w:szCs w:val="24"/>
              </w:rPr>
              <w:t>матері</w:t>
            </w:r>
            <w:proofErr w:type="spellEnd"/>
            <w:r w:rsidRPr="00B115D0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B115D0">
              <w:rPr>
                <w:b/>
                <w:sz w:val="24"/>
                <w:szCs w:val="24"/>
              </w:rPr>
              <w:t>історія</w:t>
            </w:r>
            <w:proofErr w:type="spellEnd"/>
            <w:r w:rsidRPr="00B115D0">
              <w:rPr>
                <w:b/>
                <w:sz w:val="24"/>
                <w:szCs w:val="24"/>
              </w:rPr>
              <w:t xml:space="preserve"> та </w:t>
            </w:r>
            <w:proofErr w:type="spellStart"/>
            <w:r w:rsidRPr="00B115D0">
              <w:rPr>
                <w:b/>
                <w:sz w:val="24"/>
                <w:szCs w:val="24"/>
              </w:rPr>
              <w:t>традиції</w:t>
            </w:r>
            <w:proofErr w:type="spellEnd"/>
            <w:r w:rsidRPr="00B115D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15D0">
              <w:rPr>
                <w:b/>
                <w:sz w:val="24"/>
                <w:szCs w:val="24"/>
              </w:rPr>
              <w:t>свята</w:t>
            </w:r>
            <w:r w:rsidRPr="00B115D0">
              <w:rPr>
                <w:b/>
                <w:sz w:val="24"/>
                <w:szCs w:val="24"/>
              </w:rPr>
              <w:br/>
            </w:r>
            <w:proofErr w:type="spellStart"/>
            <w:r w:rsidRPr="00B115D0">
              <w:rPr>
                <w:b/>
                <w:sz w:val="24"/>
                <w:szCs w:val="24"/>
              </w:rPr>
              <w:t>Детальніше</w:t>
            </w:r>
            <w:proofErr w:type="spellEnd"/>
            <w:r w:rsidRPr="00B115D0">
              <w:rPr>
                <w:b/>
                <w:sz w:val="24"/>
                <w:szCs w:val="24"/>
              </w:rPr>
              <w:t xml:space="preserve"> читайте</w:t>
            </w:r>
            <w:proofErr w:type="gramEnd"/>
            <w:r w:rsidRPr="00B115D0">
              <w:rPr>
                <w:b/>
                <w:sz w:val="24"/>
                <w:szCs w:val="24"/>
              </w:rPr>
              <w:t xml:space="preserve"> на УНІАН:</w:t>
            </w:r>
            <w:r w:rsidRPr="00B115D0">
              <w:rPr>
                <w:sz w:val="24"/>
                <w:szCs w:val="24"/>
              </w:rPr>
              <w:t xml:space="preserve"> </w:t>
            </w:r>
            <w:hyperlink r:id="rId37" w:history="1">
              <w:r w:rsidRPr="00B115D0">
                <w:rPr>
                  <w:color w:val="0000FF"/>
                  <w:sz w:val="24"/>
                  <w:szCs w:val="24"/>
                  <w:u w:val="single"/>
                </w:rPr>
                <w:t>https://www.unian.ua/lite/holidays/den-materi-istoriya-svyata-i-tradiciji-10980248.html?utm_source=social&amp;utm_medium=share&amp;utm_campaign=site&amp;fbclid=IwAR3FPL-MO6Eun7NVWAaDHcqtpv4aaNhUVUljR-RuyExFQ20HRzLiW0xcXyo</w:t>
              </w:r>
            </w:hyperlink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2. Створити відео .Музично дидактична гра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«Вивчаємо музичні інструменти»( для подальшої роботи з класом.)Підібрати картинки, знайти аудіо файли – звучання інструментів й тощо.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3.Робота з класом. Додати до Свята Матері.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 xml:space="preserve">3.1. </w:t>
            </w:r>
            <w:proofErr w:type="spellStart"/>
            <w:r w:rsidRPr="00B115D0">
              <w:rPr>
                <w:sz w:val="24"/>
                <w:szCs w:val="24"/>
                <w:lang w:val="uk-UA"/>
              </w:rPr>
              <w:t>Пісня.Все</w:t>
            </w:r>
            <w:proofErr w:type="spellEnd"/>
            <w:r w:rsidRPr="00B115D0">
              <w:rPr>
                <w:sz w:val="24"/>
                <w:szCs w:val="24"/>
                <w:lang w:val="uk-UA"/>
              </w:rPr>
              <w:t xml:space="preserve"> починається з </w:t>
            </w:r>
            <w:proofErr w:type="spellStart"/>
            <w:r w:rsidRPr="00B115D0">
              <w:rPr>
                <w:sz w:val="24"/>
                <w:szCs w:val="24"/>
                <w:lang w:val="uk-UA"/>
              </w:rPr>
              <w:t>мами.муз</w:t>
            </w:r>
            <w:proofErr w:type="spellEnd"/>
            <w:r w:rsidRPr="00B115D0">
              <w:rPr>
                <w:sz w:val="24"/>
                <w:szCs w:val="24"/>
                <w:lang w:val="uk-UA"/>
              </w:rPr>
              <w:t xml:space="preserve">. А. </w:t>
            </w:r>
            <w:proofErr w:type="spellStart"/>
            <w:r w:rsidRPr="00B115D0">
              <w:rPr>
                <w:sz w:val="24"/>
                <w:szCs w:val="24"/>
                <w:lang w:val="uk-UA"/>
              </w:rPr>
              <w:t>олєйникова,сл.М.Пономаренко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3.2.Слухаємо. Мама.</w:t>
            </w:r>
          </w:p>
          <w:p w:rsidR="00B115D0" w:rsidRPr="00B115D0" w:rsidRDefault="00B115D0" w:rsidP="00B115D0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B115D0">
              <w:rPr>
                <w:szCs w:val="24"/>
                <w:lang w:val="uk-UA"/>
              </w:rPr>
              <w:t>8.00-12.00</w:t>
            </w: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B115D0">
              <w:rPr>
                <w:szCs w:val="24"/>
                <w:lang w:val="uk-UA"/>
              </w:rPr>
              <w:t>12.30.-14.30.</w:t>
            </w: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B115D0">
              <w:rPr>
                <w:szCs w:val="24"/>
                <w:lang w:val="uk-UA"/>
              </w:rPr>
              <w:t>14.45.- 16.45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color w:val="0070C0"/>
                <w:sz w:val="24"/>
                <w:szCs w:val="24"/>
                <w:lang w:val="uk-UA"/>
              </w:rPr>
            </w:pPr>
            <w:r w:rsidRPr="00B115D0">
              <w:rPr>
                <w:color w:val="0070C0"/>
                <w:sz w:val="24"/>
                <w:szCs w:val="24"/>
                <w:lang w:val="uk-UA"/>
              </w:rPr>
              <w:t>https://www.youtube.com/channel/UCKSokseo6kCxrFcpED40obA</w:t>
            </w:r>
          </w:p>
          <w:p w:rsidR="00B115D0" w:rsidRPr="00B115D0" w:rsidRDefault="00BC3625" w:rsidP="00B115D0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  <w:lang w:val="uk-UA" w:eastAsia="en-US"/>
              </w:rPr>
            </w:pPr>
            <w:hyperlink r:id="rId38" w:tgtFrame="_blank" w:history="1"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https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://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www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youtube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com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user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SonechkoProject</w:t>
              </w:r>
            </w:hyperlink>
            <w:r w:rsidR="00B115D0" w:rsidRPr="00B115D0">
              <w:rPr>
                <w:rFonts w:ascii="Calibri" w:eastAsia="Calibri" w:hAnsi="Calibri"/>
                <w:sz w:val="24"/>
                <w:szCs w:val="24"/>
                <w:lang w:eastAsia="en-US"/>
              </w:rPr>
              <w:t> </w:t>
            </w:r>
            <w:hyperlink r:id="rId39" w:tgtFrame="_blank" w:history="1"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https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://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www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youtube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com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user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malyatkotv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</w:hyperlink>
          </w:p>
          <w:p w:rsidR="00B115D0" w:rsidRPr="00B115D0" w:rsidRDefault="00BC3625" w:rsidP="00B115D0">
            <w:pPr>
              <w:spacing w:after="160" w:line="259" w:lineRule="auto"/>
              <w:rPr>
                <w:rFonts w:ascii="Calibri" w:eastAsia="Calibri" w:hAnsi="Calibri"/>
                <w:color w:val="0000FF"/>
                <w:sz w:val="24"/>
                <w:szCs w:val="24"/>
                <w:u w:val="single"/>
                <w:lang w:val="uk-UA" w:eastAsia="en-US"/>
              </w:rPr>
            </w:pPr>
            <w:hyperlink r:id="rId40" w:tgtFrame="_blank" w:history="1"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https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://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www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youtube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com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channel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UChh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2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l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32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CppPIShTYZ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0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Hwemw</w:t>
              </w:r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val="uk-UA" w:eastAsia="en-US"/>
                </w:rPr>
                <w:t>/</w:t>
              </w:r>
              <w:proofErr w:type="spellStart"/>
              <w:r w:rsidR="00B115D0" w:rsidRPr="00B115D0">
                <w:rPr>
                  <w:rFonts w:ascii="Calibri" w:eastAsia="Calibri" w:hAnsi="Calibri"/>
                  <w:color w:val="0000FF"/>
                  <w:sz w:val="24"/>
                  <w:szCs w:val="24"/>
                  <w:u w:val="single"/>
                  <w:lang w:eastAsia="en-US"/>
                </w:rPr>
                <w:t>featured</w:t>
              </w:r>
              <w:proofErr w:type="spellEnd"/>
            </w:hyperlink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r w:rsidRPr="00B115D0">
              <w:rPr>
                <w:szCs w:val="24"/>
                <w:lang w:val="uk-UA"/>
              </w:rPr>
              <w:t xml:space="preserve"> 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</w:p>
        </w:tc>
      </w:tr>
      <w:tr w:rsidR="00B115D0" w:rsidRPr="00B115D0" w:rsidTr="00B115D0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  <w:lang w:val="uk-UA"/>
              </w:rPr>
            </w:pPr>
            <w:r w:rsidRPr="00B115D0">
              <w:rPr>
                <w:i/>
                <w:szCs w:val="24"/>
                <w:lang w:val="uk-UA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  <w:lang w:val="uk-UA"/>
              </w:rPr>
            </w:pPr>
            <w:r w:rsidRPr="00B115D0">
              <w:rPr>
                <w:i/>
                <w:szCs w:val="24"/>
                <w:lang w:val="uk-UA"/>
              </w:rPr>
              <w:t>08.04.2020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 xml:space="preserve">1.Робота з </w:t>
            </w:r>
            <w:proofErr w:type="spellStart"/>
            <w:r w:rsidRPr="00B115D0">
              <w:rPr>
                <w:sz w:val="24"/>
                <w:szCs w:val="24"/>
                <w:lang w:val="uk-UA"/>
              </w:rPr>
              <w:t>класом.Додати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 xml:space="preserve">1.1.Музично дидактична  гра «Вивчаємо ритм» По </w:t>
            </w:r>
            <w:proofErr w:type="spellStart"/>
            <w:r w:rsidRPr="00B115D0">
              <w:rPr>
                <w:sz w:val="24"/>
                <w:szCs w:val="24"/>
                <w:lang w:val="uk-UA"/>
              </w:rPr>
              <w:t>К.Орфу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 xml:space="preserve">1.2. Пісні про маму. До Свята </w:t>
            </w:r>
            <w:proofErr w:type="spellStart"/>
            <w:r w:rsidRPr="00B115D0">
              <w:rPr>
                <w:sz w:val="24"/>
                <w:szCs w:val="24"/>
                <w:lang w:val="uk-UA"/>
              </w:rPr>
              <w:lastRenderedPageBreak/>
              <w:t>Матері.Мама</w:t>
            </w:r>
            <w:proofErr w:type="spellEnd"/>
            <w:r w:rsidRPr="00B115D0">
              <w:rPr>
                <w:sz w:val="24"/>
                <w:szCs w:val="24"/>
                <w:lang w:val="uk-UA"/>
              </w:rPr>
              <w:t xml:space="preserve">. м. і </w:t>
            </w:r>
            <w:proofErr w:type="spellStart"/>
            <w:r w:rsidRPr="00B115D0">
              <w:rPr>
                <w:sz w:val="24"/>
                <w:szCs w:val="24"/>
                <w:lang w:val="uk-UA"/>
              </w:rPr>
              <w:t>сл.В.Кабрінович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2. Створити відео .Музично дидактична гра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«Вивчаємо музичні інструменти»( для подальшої роботи з класом.)Продовження.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lastRenderedPageBreak/>
              <w:t>8.00-10.00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lastRenderedPageBreak/>
              <w:t>10.30. -14.00.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15.00.-17.30</w:t>
            </w: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b/>
                <w:bCs/>
                <w:color w:val="202124"/>
                <w:spacing w:val="3"/>
                <w:shd w:val="clear" w:color="auto" w:fill="FFFFFF"/>
                <w:lang w:val="uk-UA" w:eastAsia="en-US"/>
              </w:rPr>
            </w:pPr>
            <w:proofErr w:type="spellStart"/>
            <w:r w:rsidRPr="00B115D0">
              <w:rPr>
                <w:sz w:val="24"/>
                <w:szCs w:val="24"/>
                <w:lang w:val="uk-UA"/>
              </w:rPr>
              <w:lastRenderedPageBreak/>
              <w:t>Див.додаток</w:t>
            </w:r>
            <w:proofErr w:type="spellEnd"/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b/>
                <w:bCs/>
                <w:color w:val="202124"/>
                <w:spacing w:val="3"/>
                <w:shd w:val="clear" w:color="auto" w:fill="FFFFFF"/>
                <w:lang w:val="uk-UA" w:eastAsia="en-US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Сертифікат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B115D0" w:rsidRPr="00B115D0" w:rsidTr="00B115D0">
        <w:trPr>
          <w:trHeight w:val="25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  <w:lang w:val="uk-UA"/>
              </w:rPr>
            </w:pPr>
            <w:r w:rsidRPr="00B115D0">
              <w:rPr>
                <w:i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  <w:lang w:val="uk-UA"/>
              </w:rPr>
            </w:pPr>
            <w:r w:rsidRPr="00B115D0">
              <w:rPr>
                <w:i/>
                <w:szCs w:val="24"/>
                <w:lang w:val="uk-UA"/>
              </w:rPr>
              <w:t>12.05.2020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B115D0" w:rsidRDefault="00B115D0" w:rsidP="00B115D0">
            <w:pPr>
              <w:spacing w:after="0" w:line="240" w:lineRule="auto"/>
              <w:rPr>
                <w:b/>
                <w:kern w:val="36"/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>1</w:t>
            </w:r>
            <w:r w:rsidRPr="00B115D0">
              <w:rPr>
                <w:sz w:val="24"/>
                <w:szCs w:val="24"/>
                <w:lang w:val="uk-UA"/>
              </w:rPr>
              <w:t>.Самоосвіта.</w:t>
            </w:r>
            <w:r w:rsidRPr="00B115D0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15D0">
              <w:rPr>
                <w:b/>
                <w:sz w:val="24"/>
                <w:szCs w:val="24"/>
                <w:lang w:val="uk-UA"/>
              </w:rPr>
              <w:t>Вебінар</w:t>
            </w:r>
            <w:proofErr w:type="spellEnd"/>
            <w:r w:rsidRPr="00B115D0">
              <w:rPr>
                <w:b/>
                <w:sz w:val="24"/>
                <w:szCs w:val="24"/>
                <w:lang w:val="uk-UA"/>
              </w:rPr>
              <w:t>.</w:t>
            </w:r>
            <w:r w:rsidRPr="00B115D0">
              <w:rPr>
                <w:sz w:val="24"/>
                <w:szCs w:val="24"/>
                <w:lang w:val="uk-UA"/>
              </w:rPr>
              <w:t xml:space="preserve"> </w:t>
            </w:r>
            <w:r w:rsidRPr="00B115D0">
              <w:rPr>
                <w:b/>
                <w:kern w:val="36"/>
                <w:sz w:val="24"/>
                <w:szCs w:val="24"/>
              </w:rPr>
              <w:t xml:space="preserve">Роль </w:t>
            </w:r>
            <w:proofErr w:type="spellStart"/>
            <w:r w:rsidRPr="00B115D0">
              <w:rPr>
                <w:b/>
                <w:kern w:val="36"/>
                <w:sz w:val="24"/>
                <w:szCs w:val="24"/>
              </w:rPr>
              <w:t>казки</w:t>
            </w:r>
            <w:proofErr w:type="spellEnd"/>
            <w:r w:rsidRPr="00B115D0">
              <w:rPr>
                <w:b/>
                <w:kern w:val="36"/>
                <w:sz w:val="24"/>
                <w:szCs w:val="24"/>
              </w:rPr>
              <w:t xml:space="preserve"> у </w:t>
            </w:r>
            <w:proofErr w:type="spellStart"/>
            <w:r w:rsidRPr="00B115D0">
              <w:rPr>
                <w:b/>
                <w:kern w:val="36"/>
                <w:sz w:val="24"/>
                <w:szCs w:val="24"/>
              </w:rPr>
              <w:t>розвитку</w:t>
            </w:r>
            <w:proofErr w:type="spellEnd"/>
            <w:r w:rsidRPr="00B115D0">
              <w:rPr>
                <w:b/>
                <w:kern w:val="36"/>
                <w:sz w:val="24"/>
                <w:szCs w:val="24"/>
              </w:rPr>
              <w:t xml:space="preserve"> та </w:t>
            </w:r>
            <w:proofErr w:type="spellStart"/>
            <w:r w:rsidRPr="00B115D0">
              <w:rPr>
                <w:b/>
                <w:kern w:val="36"/>
                <w:sz w:val="24"/>
                <w:szCs w:val="24"/>
              </w:rPr>
              <w:t>вихованні</w:t>
            </w:r>
            <w:proofErr w:type="spellEnd"/>
            <w:r w:rsidRPr="00B115D0">
              <w:rPr>
                <w:b/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b/>
                <w:kern w:val="36"/>
                <w:sz w:val="24"/>
                <w:szCs w:val="24"/>
              </w:rPr>
              <w:t>дитини</w:t>
            </w:r>
            <w:proofErr w:type="spellEnd"/>
            <w:r w:rsidRPr="00B115D0">
              <w:rPr>
                <w:b/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b/>
                <w:kern w:val="36"/>
                <w:sz w:val="24"/>
                <w:szCs w:val="24"/>
              </w:rPr>
              <w:t>дошкільного</w:t>
            </w:r>
            <w:proofErr w:type="spellEnd"/>
            <w:r w:rsidRPr="00B115D0">
              <w:rPr>
                <w:b/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b/>
                <w:kern w:val="36"/>
                <w:sz w:val="24"/>
                <w:szCs w:val="24"/>
              </w:rPr>
              <w:t>віку</w:t>
            </w:r>
            <w:proofErr w:type="spellEnd"/>
            <w:r w:rsidRPr="00B115D0">
              <w:rPr>
                <w:b/>
                <w:kern w:val="36"/>
                <w:sz w:val="24"/>
                <w:szCs w:val="24"/>
              </w:rPr>
              <w:t>. ТРВ</w:t>
            </w:r>
            <w:proofErr w:type="gramStart"/>
            <w:r w:rsidRPr="00B115D0">
              <w:rPr>
                <w:b/>
                <w:kern w:val="36"/>
                <w:sz w:val="24"/>
                <w:szCs w:val="24"/>
              </w:rPr>
              <w:t>З-</w:t>
            </w:r>
            <w:proofErr w:type="spellStart"/>
            <w:proofErr w:type="gramEnd"/>
            <w:r w:rsidRPr="00B115D0">
              <w:rPr>
                <w:b/>
                <w:kern w:val="36"/>
                <w:sz w:val="24"/>
                <w:szCs w:val="24"/>
              </w:rPr>
              <w:t>інструменти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kern w:val="36"/>
                <w:sz w:val="24"/>
                <w:szCs w:val="24"/>
              </w:rPr>
            </w:pPr>
            <w:r w:rsidRPr="00B115D0">
              <w:rPr>
                <w:kern w:val="36"/>
                <w:sz w:val="24"/>
                <w:szCs w:val="24"/>
              </w:rPr>
              <w:t xml:space="preserve">2. Робота з </w:t>
            </w:r>
            <w:proofErr w:type="spellStart"/>
            <w:r w:rsidRPr="00B115D0">
              <w:rPr>
                <w:kern w:val="36"/>
                <w:sz w:val="24"/>
                <w:szCs w:val="24"/>
              </w:rPr>
              <w:t>класом</w:t>
            </w:r>
            <w:proofErr w:type="gramStart"/>
            <w:r w:rsidRPr="00B115D0">
              <w:rPr>
                <w:kern w:val="36"/>
                <w:sz w:val="24"/>
                <w:szCs w:val="24"/>
              </w:rPr>
              <w:t>.Д</w:t>
            </w:r>
            <w:proofErr w:type="gramEnd"/>
            <w:r w:rsidRPr="00B115D0">
              <w:rPr>
                <w:kern w:val="36"/>
                <w:sz w:val="24"/>
                <w:szCs w:val="24"/>
              </w:rPr>
              <w:t>одати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2.1. </w:t>
            </w:r>
            <w:proofErr w:type="spellStart"/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існя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про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матусю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Муз.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А.Олєйнікова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сл.Л.Ротич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kern w:val="36"/>
                <w:sz w:val="24"/>
                <w:szCs w:val="24"/>
              </w:rPr>
              <w:t xml:space="preserve">3. </w:t>
            </w:r>
            <w:proofErr w:type="spellStart"/>
            <w:r w:rsidRPr="00B115D0">
              <w:rPr>
                <w:kern w:val="36"/>
                <w:sz w:val="24"/>
                <w:szCs w:val="24"/>
              </w:rPr>
              <w:t>Створити</w:t>
            </w:r>
            <w:proofErr w:type="spellEnd"/>
            <w:r w:rsidRPr="00B115D0">
              <w:rPr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kern w:val="36"/>
                <w:sz w:val="24"/>
                <w:szCs w:val="24"/>
              </w:rPr>
              <w:t>відео</w:t>
            </w:r>
            <w:proofErr w:type="spellEnd"/>
            <w:r w:rsidRPr="00B115D0">
              <w:rPr>
                <w:kern w:val="36"/>
                <w:sz w:val="24"/>
                <w:szCs w:val="24"/>
              </w:rPr>
              <w:t xml:space="preserve">. </w:t>
            </w:r>
            <w:proofErr w:type="spellStart"/>
            <w:r w:rsidRPr="00B115D0">
              <w:rPr>
                <w:kern w:val="36"/>
                <w:sz w:val="24"/>
                <w:szCs w:val="24"/>
              </w:rPr>
              <w:t>Ритмічні</w:t>
            </w:r>
            <w:proofErr w:type="spellEnd"/>
            <w:r w:rsidRPr="00B115D0">
              <w:rPr>
                <w:kern w:val="36"/>
                <w:sz w:val="24"/>
                <w:szCs w:val="24"/>
              </w:rPr>
              <w:t xml:space="preserve"> загадки  по </w:t>
            </w:r>
            <w:proofErr w:type="spellStart"/>
            <w:r w:rsidRPr="00B115D0">
              <w:rPr>
                <w:kern w:val="36"/>
                <w:sz w:val="24"/>
                <w:szCs w:val="24"/>
              </w:rPr>
              <w:t>К.Орф</w:t>
            </w:r>
            <w:proofErr w:type="gramStart"/>
            <w:r w:rsidRPr="00B115D0">
              <w:rPr>
                <w:kern w:val="36"/>
                <w:sz w:val="24"/>
                <w:szCs w:val="24"/>
              </w:rPr>
              <w:t>у</w:t>
            </w:r>
            <w:proofErr w:type="spellEnd"/>
            <w:r w:rsidRPr="00B115D0">
              <w:rPr>
                <w:kern w:val="36"/>
                <w:sz w:val="24"/>
                <w:szCs w:val="24"/>
              </w:rPr>
              <w:t>(</w:t>
            </w:r>
            <w:proofErr w:type="gramEnd"/>
            <w:r w:rsidRPr="00B115D0">
              <w:rPr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kern w:val="36"/>
                <w:sz w:val="24"/>
                <w:szCs w:val="24"/>
              </w:rPr>
              <w:t>підібрати</w:t>
            </w:r>
            <w:proofErr w:type="spellEnd"/>
            <w:r w:rsidRPr="00B115D0">
              <w:rPr>
                <w:kern w:val="36"/>
                <w:sz w:val="24"/>
                <w:szCs w:val="24"/>
              </w:rPr>
              <w:t xml:space="preserve"> загадки, </w:t>
            </w:r>
            <w:proofErr w:type="spellStart"/>
            <w:r w:rsidRPr="00B115D0">
              <w:rPr>
                <w:kern w:val="36"/>
                <w:sz w:val="24"/>
                <w:szCs w:val="24"/>
              </w:rPr>
              <w:t>музичні</w:t>
            </w:r>
            <w:proofErr w:type="spellEnd"/>
            <w:r w:rsidRPr="00B115D0">
              <w:rPr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kern w:val="36"/>
                <w:sz w:val="24"/>
                <w:szCs w:val="24"/>
              </w:rPr>
              <w:t>файли</w:t>
            </w:r>
            <w:proofErr w:type="spellEnd"/>
            <w:r w:rsidRPr="00B115D0">
              <w:rPr>
                <w:kern w:val="36"/>
                <w:sz w:val="24"/>
                <w:szCs w:val="24"/>
              </w:rPr>
              <w:t>)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  <w:r w:rsidRPr="00B115D0">
              <w:rPr>
                <w:szCs w:val="24"/>
                <w:lang w:val="uk-UA"/>
              </w:rPr>
              <w:t>8.00-1</w:t>
            </w:r>
            <w:r w:rsidRPr="00B115D0">
              <w:rPr>
                <w:szCs w:val="24"/>
              </w:rPr>
              <w:t>1</w:t>
            </w:r>
            <w:r w:rsidRPr="00B115D0">
              <w:rPr>
                <w:szCs w:val="24"/>
                <w:lang w:val="uk-UA"/>
              </w:rPr>
              <w:t>.</w:t>
            </w:r>
            <w:r w:rsidRPr="00B115D0">
              <w:rPr>
                <w:szCs w:val="24"/>
              </w:rPr>
              <w:t>3</w:t>
            </w:r>
            <w:r w:rsidRPr="00B115D0">
              <w:rPr>
                <w:szCs w:val="24"/>
                <w:lang w:val="uk-UA"/>
              </w:rPr>
              <w:t>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  <w:r w:rsidRPr="00B115D0">
              <w:rPr>
                <w:szCs w:val="24"/>
                <w:lang w:val="uk-UA"/>
              </w:rPr>
              <w:t>11.50.-12.50.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  <w:r w:rsidRPr="00B115D0">
              <w:rPr>
                <w:szCs w:val="24"/>
                <w:lang w:val="uk-UA"/>
              </w:rPr>
              <w:t>13.00 – 16.00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Сертифікат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B115D0">
              <w:rPr>
                <w:sz w:val="24"/>
                <w:szCs w:val="24"/>
                <w:lang w:val="uk-UA"/>
              </w:rPr>
              <w:t>Див.додаток</w:t>
            </w:r>
            <w:proofErr w:type="spellEnd"/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lang w:val="uk-UA"/>
              </w:rPr>
            </w:pPr>
          </w:p>
        </w:tc>
      </w:tr>
      <w:tr w:rsidR="00B115D0" w:rsidRPr="00B115D0" w:rsidTr="00B115D0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13.05.2020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1.Створення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відео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Ритмічні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загадки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.(</w:t>
            </w:r>
            <w:proofErr w:type="spellStart"/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продовження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2.Робота з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класом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Додати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kern w:val="36"/>
                <w:sz w:val="24"/>
                <w:szCs w:val="24"/>
              </w:rPr>
            </w:pPr>
            <w:r w:rsidRPr="00B115D0">
              <w:rPr>
                <w:kern w:val="36"/>
                <w:sz w:val="24"/>
                <w:szCs w:val="24"/>
              </w:rPr>
              <w:t xml:space="preserve">2.1. </w:t>
            </w:r>
            <w:proofErr w:type="spellStart"/>
            <w:proofErr w:type="gramStart"/>
            <w:r w:rsidRPr="00B115D0">
              <w:rPr>
                <w:kern w:val="36"/>
                <w:sz w:val="24"/>
                <w:szCs w:val="24"/>
              </w:rPr>
              <w:t>П</w:t>
            </w:r>
            <w:proofErr w:type="gramEnd"/>
            <w:r w:rsidRPr="00B115D0">
              <w:rPr>
                <w:kern w:val="36"/>
                <w:sz w:val="24"/>
                <w:szCs w:val="24"/>
              </w:rPr>
              <w:t>існя</w:t>
            </w:r>
            <w:proofErr w:type="spellEnd"/>
            <w:r w:rsidRPr="00B115D0">
              <w:rPr>
                <w:kern w:val="36"/>
                <w:sz w:val="24"/>
                <w:szCs w:val="24"/>
              </w:rPr>
              <w:t xml:space="preserve"> «Веселка»</w:t>
            </w:r>
          </w:p>
          <w:p w:rsidR="00B115D0" w:rsidRPr="00B115D0" w:rsidRDefault="00B115D0" w:rsidP="00B115D0">
            <w:pPr>
              <w:spacing w:after="0" w:line="240" w:lineRule="auto"/>
              <w:rPr>
                <w:b/>
                <w:bCs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2.2. Загадки для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малят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Попередня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робота з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дітьми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до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відео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proofErr w:type="spellStart"/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Ритм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ічні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загадки»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8.00. – 12.30.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13.00.-14.00.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>Див</w:t>
            </w:r>
            <w:proofErr w:type="gramStart"/>
            <w:r w:rsidRPr="00B115D0">
              <w:rPr>
                <w:sz w:val="24"/>
                <w:szCs w:val="24"/>
              </w:rPr>
              <w:t>.</w:t>
            </w:r>
            <w:proofErr w:type="gram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5D0">
              <w:rPr>
                <w:sz w:val="24"/>
                <w:szCs w:val="24"/>
              </w:rPr>
              <w:t>д</w:t>
            </w:r>
            <w:proofErr w:type="gramEnd"/>
            <w:r w:rsidRPr="00B115D0">
              <w:rPr>
                <w:sz w:val="24"/>
                <w:szCs w:val="24"/>
              </w:rPr>
              <w:t>одаток</w:t>
            </w:r>
            <w:proofErr w:type="spellEnd"/>
          </w:p>
        </w:tc>
      </w:tr>
      <w:tr w:rsidR="00B115D0" w:rsidRPr="00B115D0" w:rsidTr="00B115D0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14.05.2020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 Робота з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класом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Додати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1.1.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Відео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Музично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дидактична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гра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Ритмічні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загадки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»ч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.1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1.2. </w:t>
            </w:r>
            <w:r w:rsidRPr="00B115D0">
              <w:rPr>
                <w:sz w:val="24"/>
                <w:szCs w:val="24"/>
                <w:lang w:val="uk-UA"/>
              </w:rPr>
              <w:t>Пісня «Сонячний промінчик»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2.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ідібрати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музику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та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зробити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аудіо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файли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до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відео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«До-ре-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B115D0" w:rsidRPr="00B115D0" w:rsidRDefault="00B115D0" w:rsidP="00B115D0">
            <w:pPr>
              <w:spacing w:after="0" w:line="240" w:lineRule="auto"/>
              <w:rPr>
                <w:b/>
                <w:bCs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3.Зробити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запис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ауд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іо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файла до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відео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з муз.-ритм.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рухів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Дружнє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коло»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8.00—14.00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>Див</w:t>
            </w:r>
            <w:proofErr w:type="gramStart"/>
            <w:r w:rsidRPr="00B115D0">
              <w:rPr>
                <w:sz w:val="24"/>
                <w:szCs w:val="24"/>
              </w:rPr>
              <w:t>.</w:t>
            </w:r>
            <w:proofErr w:type="gram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5D0">
              <w:rPr>
                <w:sz w:val="24"/>
                <w:szCs w:val="24"/>
              </w:rPr>
              <w:t>д</w:t>
            </w:r>
            <w:proofErr w:type="gramEnd"/>
            <w:r w:rsidRPr="00B115D0">
              <w:rPr>
                <w:sz w:val="24"/>
                <w:szCs w:val="24"/>
              </w:rPr>
              <w:t>одатки</w:t>
            </w:r>
            <w:proofErr w:type="spellEnd"/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 xml:space="preserve">Робота з </w:t>
            </w:r>
            <w:proofErr w:type="spellStart"/>
            <w:r w:rsidRPr="00B115D0">
              <w:rPr>
                <w:sz w:val="24"/>
                <w:szCs w:val="24"/>
              </w:rPr>
              <w:t>програмами</w:t>
            </w:r>
            <w:proofErr w:type="spellEnd"/>
            <w:r w:rsidRPr="00B115D0"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B115D0">
              <w:rPr>
                <w:sz w:val="24"/>
                <w:szCs w:val="24"/>
              </w:rPr>
              <w:t>ауд</w:t>
            </w:r>
            <w:proofErr w:type="gramEnd"/>
            <w:r w:rsidRPr="00B115D0">
              <w:rPr>
                <w:sz w:val="24"/>
                <w:szCs w:val="24"/>
              </w:rPr>
              <w:t>іо</w:t>
            </w:r>
            <w:proofErr w:type="spellEnd"/>
            <w:r w:rsidRPr="00B115D0">
              <w:rPr>
                <w:sz w:val="24"/>
                <w:szCs w:val="24"/>
              </w:rPr>
              <w:t xml:space="preserve"> та </w:t>
            </w:r>
            <w:proofErr w:type="spellStart"/>
            <w:r w:rsidRPr="00B115D0">
              <w:rPr>
                <w:sz w:val="24"/>
                <w:szCs w:val="24"/>
              </w:rPr>
              <w:t>відео</w:t>
            </w:r>
            <w:proofErr w:type="spellEnd"/>
            <w:r w:rsidRPr="00B115D0">
              <w:rPr>
                <w:sz w:val="24"/>
                <w:szCs w:val="24"/>
              </w:rPr>
              <w:t xml:space="preserve"> файлам та </w:t>
            </w:r>
            <w:proofErr w:type="spellStart"/>
            <w:r w:rsidRPr="00B115D0">
              <w:rPr>
                <w:sz w:val="24"/>
                <w:szCs w:val="24"/>
              </w:rPr>
              <w:t>їх</w:t>
            </w:r>
            <w:proofErr w:type="spell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sz w:val="24"/>
                <w:szCs w:val="24"/>
              </w:rPr>
              <w:t>створенням</w:t>
            </w:r>
            <w:proofErr w:type="spellEnd"/>
          </w:p>
        </w:tc>
      </w:tr>
      <w:tr w:rsidR="00B115D0" w:rsidRPr="00B115D0" w:rsidTr="00B115D0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15.05.2020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keepNext/>
              <w:keepLines/>
              <w:spacing w:before="480" w:after="0" w:line="240" w:lineRule="auto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B115D0">
              <w:rPr>
                <w:rFonts w:asciiTheme="majorHAnsi" w:eastAsiaTheme="majorEastAsia" w:hAnsiTheme="majorHAnsi" w:cstheme="majorBid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1.Самоосвіта. </w:t>
            </w:r>
            <w:proofErr w:type="spellStart"/>
            <w:r w:rsidRPr="00B115D0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  <w:lang w:eastAsia="en-US"/>
              </w:rPr>
              <w:t>Ве</w:t>
            </w:r>
            <w:r w:rsidRPr="00B115D0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  <w:lang w:val="uk-UA" w:eastAsia="en-US"/>
              </w:rPr>
              <w:t>бінар</w:t>
            </w:r>
            <w:proofErr w:type="spellEnd"/>
            <w:r w:rsidRPr="00B115D0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Як обрати стиль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спілкування</w:t>
            </w:r>
            <w:proofErr w:type="spellEnd"/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 з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дитиною</w:t>
            </w:r>
            <w:proofErr w:type="spellEnd"/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 в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умовах</w:t>
            </w:r>
            <w:proofErr w:type="spellEnd"/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сьогодення</w:t>
            </w:r>
            <w:proofErr w:type="spellEnd"/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.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Прийоми</w:t>
            </w:r>
            <w:proofErr w:type="spellEnd"/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ефективної</w:t>
            </w:r>
            <w:proofErr w:type="spellEnd"/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взаємодії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2. Робота над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відео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До-ре-</w:t>
            </w:r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мі( </w:t>
            </w:r>
            <w:proofErr w:type="spellStart"/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ауд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іо+відео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)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.Зробити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мульфільм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 «До – ре мі»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.Нова робота з ритмічними загадками ч.2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( </w:t>
            </w:r>
            <w:proofErr w:type="spellStart"/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знайти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загадки та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малюночки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до них)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5.Робота з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класом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.Д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одати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5.1.Слова до відео «Дружнє коло»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8.00-11.00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11.30-12.30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12.30-14.30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14.30.-16.00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115D0">
              <w:rPr>
                <w:sz w:val="24"/>
                <w:szCs w:val="24"/>
              </w:rPr>
              <w:t>Всеосвіта</w:t>
            </w:r>
            <w:proofErr w:type="spellEnd"/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115D0">
              <w:rPr>
                <w:sz w:val="24"/>
                <w:szCs w:val="24"/>
              </w:rPr>
              <w:t>Програми</w:t>
            </w:r>
            <w:proofErr w:type="spellEnd"/>
          </w:p>
        </w:tc>
      </w:tr>
      <w:tr w:rsidR="00B115D0" w:rsidRPr="00B115D0" w:rsidTr="00B115D0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18.05.2020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20" w:afterLines="20" w:after="48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 Робота з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класом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Додати</w:t>
            </w:r>
            <w:proofErr w:type="spellEnd"/>
          </w:p>
          <w:p w:rsidR="00B115D0" w:rsidRPr="00B115D0" w:rsidRDefault="00B115D0" w:rsidP="00B115D0">
            <w:pPr>
              <w:spacing w:before="20" w:afterLines="20" w:after="48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1.1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ідео</w:t>
            </w:r>
            <w:proofErr w:type="spellEnd"/>
            <w:r w:rsidRPr="00B115D0">
              <w:rPr>
                <w:b/>
                <w:bCs/>
                <w:shd w:val="clear" w:color="auto" w:fill="FFFFFF"/>
                <w:lang w:eastAsia="en-US"/>
              </w:rPr>
              <w:t xml:space="preserve"> </w:t>
            </w: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«До – ре-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B115D0" w:rsidRPr="00B115D0" w:rsidRDefault="00B115D0" w:rsidP="00B115D0">
            <w:pPr>
              <w:keepNext/>
              <w:keepLines/>
              <w:spacing w:before="20" w:afterLines="20" w:after="48" w:line="240" w:lineRule="auto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B115D0">
              <w:rPr>
                <w:rFonts w:asciiTheme="majorHAnsi" w:eastAsiaTheme="majorEastAsia" w:hAnsiTheme="majorHAnsi" w:cstheme="majorBid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1.2. </w:t>
            </w:r>
            <w:proofErr w:type="spellStart"/>
            <w:r w:rsidRPr="00B115D0">
              <w:rPr>
                <w:rFonts w:asciiTheme="majorHAnsi" w:eastAsiaTheme="majorEastAsia" w:hAnsiTheme="majorHAnsi" w:cstheme="majorBidi"/>
                <w:bCs/>
                <w:sz w:val="24"/>
                <w:szCs w:val="24"/>
                <w:shd w:val="clear" w:color="auto" w:fill="FFFFFF"/>
                <w:lang w:eastAsia="en-US"/>
              </w:rPr>
              <w:t>Співаємо</w:t>
            </w:r>
            <w:proofErr w:type="spellEnd"/>
            <w:r w:rsidRPr="00B115D0">
              <w:rPr>
                <w:rFonts w:asciiTheme="majorHAnsi" w:eastAsiaTheme="majorEastAsia" w:hAnsiTheme="majorHAnsi" w:cstheme="majorBid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B115D0">
              <w:rPr>
                <w:rFonts w:asciiTheme="majorHAnsi" w:eastAsiaTheme="majorEastAsia" w:hAnsiTheme="majorHAnsi" w:cstheme="majorBidi"/>
                <w:bCs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B115D0">
              <w:rPr>
                <w:rFonts w:asciiTheme="majorHAnsi" w:eastAsiaTheme="majorEastAsia" w:hAnsiTheme="majorHAnsi" w:cstheme="majorBidi"/>
                <w:bCs/>
                <w:sz w:val="24"/>
                <w:szCs w:val="24"/>
                <w:shd w:val="clear" w:color="auto" w:fill="FFFFFF"/>
                <w:lang w:eastAsia="en-US"/>
              </w:rPr>
              <w:t>існі</w:t>
            </w:r>
            <w:proofErr w:type="spellEnd"/>
            <w:r w:rsidRPr="00B115D0">
              <w:rPr>
                <w:rFonts w:asciiTheme="majorHAnsi" w:eastAsiaTheme="majorEastAsia" w:hAnsiTheme="majorHAnsi" w:cstheme="majorBid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B115D0">
              <w:rPr>
                <w:bCs/>
                <w:kern w:val="36"/>
                <w:sz w:val="24"/>
                <w:szCs w:val="24"/>
              </w:rPr>
              <w:t>Пісня</w:t>
            </w:r>
            <w:proofErr w:type="spellEnd"/>
            <w:r w:rsidRPr="00B115D0">
              <w:rPr>
                <w:bCs/>
                <w:kern w:val="36"/>
                <w:sz w:val="24"/>
                <w:szCs w:val="24"/>
              </w:rPr>
              <w:t xml:space="preserve"> про </w:t>
            </w:r>
            <w:proofErr w:type="spellStart"/>
            <w:r w:rsidRPr="00B115D0">
              <w:rPr>
                <w:bCs/>
                <w:kern w:val="36"/>
                <w:sz w:val="24"/>
                <w:szCs w:val="24"/>
              </w:rPr>
              <w:t>Кульбабу</w:t>
            </w:r>
            <w:proofErr w:type="spellEnd"/>
            <w:r w:rsidRPr="00B115D0">
              <w:rPr>
                <w:bCs/>
                <w:kern w:val="36"/>
                <w:sz w:val="24"/>
                <w:szCs w:val="24"/>
              </w:rPr>
              <w:t xml:space="preserve">» - </w:t>
            </w:r>
            <w:proofErr w:type="spellStart"/>
            <w:r w:rsidRPr="00B115D0">
              <w:rPr>
                <w:bCs/>
                <w:kern w:val="36"/>
                <w:sz w:val="24"/>
                <w:szCs w:val="24"/>
              </w:rPr>
              <w:t>Наталія</w:t>
            </w:r>
            <w:proofErr w:type="spellEnd"/>
            <w:r w:rsidRPr="00B115D0">
              <w:rPr>
                <w:bCs/>
                <w:kern w:val="36"/>
                <w:sz w:val="24"/>
                <w:szCs w:val="24"/>
              </w:rPr>
              <w:t xml:space="preserve"> Май.</w:t>
            </w:r>
          </w:p>
          <w:p w:rsidR="00B115D0" w:rsidRPr="00B115D0" w:rsidRDefault="00B115D0" w:rsidP="00B115D0">
            <w:pPr>
              <w:spacing w:before="20" w:afterLines="20" w:after="48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Самоосвіта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B115D0" w:rsidRPr="00B115D0" w:rsidRDefault="00B115D0" w:rsidP="00B115D0">
            <w:pPr>
              <w:spacing w:before="20" w:afterLines="20" w:after="48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2.1. Робота над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новими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статтями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К.Орф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і ритм.</w:t>
            </w:r>
          </w:p>
          <w:p w:rsidR="00B115D0" w:rsidRPr="00B115D0" w:rsidRDefault="00B115D0" w:rsidP="00B115D0">
            <w:pPr>
              <w:spacing w:after="0" w:line="240" w:lineRule="auto"/>
              <w:rPr>
                <w:b/>
                <w:bCs/>
                <w:shd w:val="clear" w:color="auto" w:fill="FFFFFF"/>
                <w:lang w:val="uk-UA"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3. Робота по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створенню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відео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 Муз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.-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Ритм.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рухи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Дружнє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коло»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8.00-11.30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12.00 – 14.00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14.00 – 16.00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>Див</w:t>
            </w:r>
            <w:proofErr w:type="gramStart"/>
            <w:r w:rsidRPr="00B115D0">
              <w:rPr>
                <w:sz w:val="24"/>
                <w:szCs w:val="24"/>
              </w:rPr>
              <w:t>.</w:t>
            </w:r>
            <w:proofErr w:type="gram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5D0">
              <w:rPr>
                <w:sz w:val="24"/>
                <w:szCs w:val="24"/>
              </w:rPr>
              <w:t>д</w:t>
            </w:r>
            <w:proofErr w:type="gramEnd"/>
            <w:r w:rsidRPr="00B115D0">
              <w:rPr>
                <w:sz w:val="24"/>
                <w:szCs w:val="24"/>
              </w:rPr>
              <w:t>одаток</w:t>
            </w:r>
            <w:proofErr w:type="spellEnd"/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115D0">
              <w:rPr>
                <w:sz w:val="24"/>
                <w:szCs w:val="24"/>
              </w:rPr>
              <w:t>Інтернет</w:t>
            </w:r>
            <w:proofErr w:type="spell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sz w:val="24"/>
                <w:szCs w:val="24"/>
              </w:rPr>
              <w:t>ресурси</w:t>
            </w:r>
            <w:proofErr w:type="spellEnd"/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115D0">
              <w:rPr>
                <w:sz w:val="24"/>
                <w:szCs w:val="24"/>
              </w:rPr>
              <w:t>Програми</w:t>
            </w:r>
            <w:proofErr w:type="spellEnd"/>
          </w:p>
        </w:tc>
      </w:tr>
      <w:tr w:rsidR="00B115D0" w:rsidRPr="00B115D0" w:rsidTr="00B115D0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19.05.2020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 Робота з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класом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.Д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одати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1.1.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Слухаємо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Музика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звучи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.м</w:t>
            </w:r>
            <w:proofErr w:type="spellEnd"/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і сл.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Л.Горової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lastRenderedPageBreak/>
              <w:t>1.2.Пісня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.Ц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е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чому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муз.А.Олєйнікова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.,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сл.Є.Левченко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(День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сім’ї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B115D0" w:rsidRPr="00B115D0" w:rsidRDefault="00B115D0" w:rsidP="00B115D0">
            <w:pPr>
              <w:spacing w:before="20" w:afterLines="20" w:after="48" w:line="240" w:lineRule="auto"/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2. Веб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інар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  <w:r w:rsidRPr="00B115D0">
              <w:rPr>
                <w:b/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B115D0">
              <w:rPr>
                <w:b/>
                <w:kern w:val="36"/>
                <w:sz w:val="24"/>
                <w:szCs w:val="24"/>
              </w:rPr>
              <w:t>Лепбук</w:t>
            </w:r>
            <w:proofErr w:type="spellEnd"/>
            <w:r w:rsidRPr="00B115D0">
              <w:rPr>
                <w:b/>
                <w:kern w:val="36"/>
                <w:sz w:val="24"/>
                <w:szCs w:val="24"/>
              </w:rPr>
              <w:t xml:space="preserve"> як </w:t>
            </w:r>
            <w:proofErr w:type="spellStart"/>
            <w:r w:rsidRPr="00B115D0">
              <w:rPr>
                <w:b/>
                <w:kern w:val="36"/>
                <w:sz w:val="24"/>
                <w:szCs w:val="24"/>
              </w:rPr>
              <w:t>інструмент</w:t>
            </w:r>
            <w:proofErr w:type="spellEnd"/>
            <w:r w:rsidRPr="00B115D0">
              <w:rPr>
                <w:b/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b/>
                <w:kern w:val="36"/>
                <w:sz w:val="24"/>
                <w:szCs w:val="24"/>
              </w:rPr>
              <w:t>реалізації</w:t>
            </w:r>
            <w:proofErr w:type="spellEnd"/>
            <w:r w:rsidRPr="00B115D0">
              <w:rPr>
                <w:b/>
                <w:kern w:val="36"/>
                <w:sz w:val="24"/>
                <w:szCs w:val="24"/>
              </w:rPr>
              <w:t xml:space="preserve"> </w:t>
            </w:r>
            <w:proofErr w:type="gramStart"/>
            <w:r w:rsidRPr="00B115D0">
              <w:rPr>
                <w:b/>
                <w:kern w:val="36"/>
                <w:sz w:val="24"/>
                <w:szCs w:val="24"/>
              </w:rPr>
              <w:t>практичного</w:t>
            </w:r>
            <w:proofErr w:type="gramEnd"/>
            <w:r w:rsidRPr="00B115D0">
              <w:rPr>
                <w:b/>
                <w:kern w:val="36"/>
                <w:sz w:val="24"/>
                <w:szCs w:val="24"/>
              </w:rPr>
              <w:t xml:space="preserve"> та </w:t>
            </w:r>
            <w:proofErr w:type="spellStart"/>
            <w:r w:rsidRPr="00B115D0">
              <w:rPr>
                <w:b/>
                <w:kern w:val="36"/>
                <w:sz w:val="24"/>
                <w:szCs w:val="24"/>
              </w:rPr>
              <w:t>творчого</w:t>
            </w:r>
            <w:proofErr w:type="spellEnd"/>
            <w:r w:rsidRPr="00B115D0">
              <w:rPr>
                <w:b/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b/>
                <w:kern w:val="36"/>
                <w:sz w:val="24"/>
                <w:szCs w:val="24"/>
              </w:rPr>
              <w:t>навчання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3.Робота над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записом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відео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п. Топ-топ-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топ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.М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уз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.-ритм.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рухи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lastRenderedPageBreak/>
              <w:t>8.00.-10.30.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11.00- 14.30.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 xml:space="preserve"> 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14.30-16.00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lastRenderedPageBreak/>
              <w:t xml:space="preserve">Див. </w:t>
            </w:r>
            <w:proofErr w:type="spellStart"/>
            <w:r w:rsidRPr="00B115D0">
              <w:rPr>
                <w:sz w:val="24"/>
                <w:szCs w:val="24"/>
              </w:rPr>
              <w:t>Додатки</w:t>
            </w:r>
            <w:proofErr w:type="spellEnd"/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115D0">
              <w:rPr>
                <w:sz w:val="24"/>
                <w:szCs w:val="24"/>
              </w:rPr>
              <w:t>Сертифікат</w:t>
            </w:r>
            <w:proofErr w:type="spellEnd"/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115D0">
              <w:rPr>
                <w:sz w:val="24"/>
                <w:szCs w:val="24"/>
              </w:rPr>
              <w:t>Програми</w:t>
            </w:r>
            <w:proofErr w:type="spellEnd"/>
          </w:p>
        </w:tc>
      </w:tr>
      <w:tr w:rsidR="00B115D0" w:rsidRPr="00B115D0" w:rsidTr="00B115D0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lastRenderedPageBreak/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20.05.2020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Самоосвіта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Р</w:t>
            </w:r>
            <w:proofErr w:type="gram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обота</w:t>
            </w:r>
            <w:proofErr w:type="spell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над проектом по </w:t>
            </w:r>
            <w:proofErr w:type="spell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методиці</w:t>
            </w:r>
            <w:proofErr w:type="spell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К.Орфа</w:t>
            </w:r>
            <w:proofErr w:type="spell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Елементарне</w:t>
            </w:r>
            <w:proofErr w:type="spell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музикування</w:t>
            </w:r>
            <w:proofErr w:type="spell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1.2.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Гаврош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Чи</w:t>
            </w:r>
            <w:proofErr w:type="spell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треба </w:t>
            </w:r>
            <w:proofErr w:type="spell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займатись</w:t>
            </w:r>
            <w:proofErr w:type="spell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з </w:t>
            </w:r>
            <w:proofErr w:type="spell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дитиною</w:t>
            </w:r>
            <w:proofErr w:type="spell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Якщо</w:t>
            </w:r>
            <w:proofErr w:type="spell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вона не </w:t>
            </w:r>
            <w:proofErr w:type="spell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бажає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2.Робота з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класом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.Д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одати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2.1. Муз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.-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ритм.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рухи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Дружнє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коло»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8.00.-12.00.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12.30.-14.30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>Див</w:t>
            </w:r>
            <w:proofErr w:type="gramStart"/>
            <w:r w:rsidRPr="00B115D0">
              <w:rPr>
                <w:sz w:val="24"/>
                <w:szCs w:val="24"/>
              </w:rPr>
              <w:t>.</w:t>
            </w:r>
            <w:proofErr w:type="gramEnd"/>
            <w:r w:rsidRPr="00B115D0">
              <w:rPr>
                <w:sz w:val="24"/>
                <w:szCs w:val="24"/>
              </w:rPr>
              <w:t xml:space="preserve"> </w:t>
            </w:r>
            <w:proofErr w:type="gramStart"/>
            <w:r w:rsidRPr="00B115D0">
              <w:rPr>
                <w:sz w:val="24"/>
                <w:szCs w:val="24"/>
              </w:rPr>
              <w:t>п</w:t>
            </w:r>
            <w:proofErr w:type="gramEnd"/>
            <w:r w:rsidRPr="00B115D0">
              <w:rPr>
                <w:sz w:val="24"/>
                <w:szCs w:val="24"/>
              </w:rPr>
              <w:t>роект.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color w:val="0070C0"/>
                <w:sz w:val="24"/>
                <w:szCs w:val="24"/>
              </w:rPr>
            </w:pPr>
            <w:r w:rsidRPr="00B115D0">
              <w:rPr>
                <w:color w:val="0070C0"/>
                <w:sz w:val="24"/>
                <w:szCs w:val="24"/>
              </w:rPr>
              <w:t>https://www.youtube.com/watch?v=JjWMp4v9U7c&amp;fbclid=IwAR155E-R9BMKeW4xXGx547_WvTs_f2T01jFatP10LHZvCjtRH_Uup856O30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>Див</w:t>
            </w:r>
            <w:proofErr w:type="gramStart"/>
            <w:r w:rsidRPr="00B115D0">
              <w:rPr>
                <w:sz w:val="24"/>
                <w:szCs w:val="24"/>
              </w:rPr>
              <w:t>.</w:t>
            </w:r>
            <w:proofErr w:type="gram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5D0">
              <w:rPr>
                <w:sz w:val="24"/>
                <w:szCs w:val="24"/>
              </w:rPr>
              <w:t>д</w:t>
            </w:r>
            <w:proofErr w:type="gramEnd"/>
            <w:r w:rsidRPr="00B115D0">
              <w:rPr>
                <w:sz w:val="24"/>
                <w:szCs w:val="24"/>
              </w:rPr>
              <w:t>одаток</w:t>
            </w:r>
            <w:proofErr w:type="spellEnd"/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  <w:tr w:rsidR="00B115D0" w:rsidRPr="00B115D0" w:rsidTr="00B115D0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21.05.2020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keepNext/>
              <w:keepLines/>
              <w:spacing w:after="0" w:line="240" w:lineRule="auto"/>
              <w:outlineLvl w:val="0"/>
              <w:rPr>
                <w:bCs/>
                <w:kern w:val="36"/>
                <w:sz w:val="24"/>
                <w:szCs w:val="24"/>
              </w:rPr>
            </w:pPr>
            <w:r w:rsidRPr="00B115D0">
              <w:rPr>
                <w:rFonts w:asciiTheme="majorHAnsi" w:eastAsiaTheme="majorEastAsia" w:hAnsiTheme="majorHAnsi" w:cstheme="majorBidi"/>
                <w:bCs/>
                <w:sz w:val="24"/>
                <w:szCs w:val="24"/>
                <w:shd w:val="clear" w:color="auto" w:fill="FFFFFF"/>
                <w:lang w:eastAsia="en-US"/>
              </w:rPr>
              <w:t>1.</w:t>
            </w:r>
            <w:r w:rsidRPr="00B115D0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  <w:lang w:eastAsia="en-US"/>
              </w:rPr>
              <w:t>Самоосвіта.</w:t>
            </w:r>
            <w:r w:rsidRPr="00B115D0">
              <w:rPr>
                <w:bCs/>
                <w:kern w:val="36"/>
                <w:sz w:val="24"/>
                <w:szCs w:val="24"/>
              </w:rPr>
              <w:t xml:space="preserve"> </w:t>
            </w:r>
          </w:p>
          <w:p w:rsidR="00B115D0" w:rsidRPr="00B115D0" w:rsidRDefault="00B115D0" w:rsidP="00B115D0">
            <w:pPr>
              <w:keepNext/>
              <w:keepLines/>
              <w:spacing w:after="0" w:line="240" w:lineRule="auto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B115D0">
              <w:rPr>
                <w:bCs/>
                <w:kern w:val="36"/>
                <w:sz w:val="24"/>
                <w:szCs w:val="24"/>
              </w:rPr>
              <w:t>1.1.</w:t>
            </w:r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Добірка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ритуалі</w:t>
            </w:r>
            <w:proofErr w:type="gramStart"/>
            <w:r w:rsidRPr="00B115D0">
              <w:rPr>
                <w:b/>
                <w:bCs/>
                <w:kern w:val="36"/>
                <w:sz w:val="24"/>
                <w:szCs w:val="24"/>
              </w:rPr>
              <w:t>в</w:t>
            </w:r>
            <w:proofErr w:type="spellEnd"/>
            <w:proofErr w:type="gramEnd"/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gramStart"/>
            <w:r w:rsidRPr="00B115D0">
              <w:rPr>
                <w:b/>
                <w:bCs/>
                <w:kern w:val="36"/>
                <w:sz w:val="24"/>
                <w:szCs w:val="24"/>
              </w:rPr>
              <w:t>початку</w:t>
            </w:r>
            <w:proofErr w:type="gramEnd"/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 та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закінчення</w:t>
            </w:r>
            <w:proofErr w:type="spellEnd"/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 занять в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дошкільному</w:t>
            </w:r>
            <w:proofErr w:type="spellEnd"/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навчальному</w:t>
            </w:r>
            <w:proofErr w:type="spellEnd"/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закладі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</w:pPr>
          </w:p>
          <w:p w:rsidR="00B115D0" w:rsidRPr="00B115D0" w:rsidRDefault="00B115D0" w:rsidP="00B115D0">
            <w:pPr>
              <w:spacing w:after="0" w:line="240" w:lineRule="auto"/>
            </w:pPr>
          </w:p>
          <w:p w:rsidR="00B115D0" w:rsidRPr="00B115D0" w:rsidRDefault="00B115D0" w:rsidP="00B115D0">
            <w:pPr>
              <w:spacing w:after="0" w:line="240" w:lineRule="auto"/>
            </w:pPr>
          </w:p>
          <w:p w:rsidR="00B115D0" w:rsidRPr="00B115D0" w:rsidRDefault="00B115D0" w:rsidP="00B115D0">
            <w:pPr>
              <w:spacing w:after="0" w:line="240" w:lineRule="auto"/>
            </w:pPr>
          </w:p>
          <w:p w:rsidR="00B115D0" w:rsidRPr="00B115D0" w:rsidRDefault="00B115D0" w:rsidP="00B115D0">
            <w:pPr>
              <w:spacing w:after="0" w:line="240" w:lineRule="auto"/>
            </w:pPr>
          </w:p>
          <w:p w:rsidR="00B115D0" w:rsidRPr="00B115D0" w:rsidRDefault="00B115D0" w:rsidP="00B115D0">
            <w:pPr>
              <w:spacing w:after="0" w:line="240" w:lineRule="auto"/>
            </w:pPr>
          </w:p>
          <w:p w:rsidR="00B115D0" w:rsidRPr="00B115D0" w:rsidRDefault="00B115D0" w:rsidP="00B115D0">
            <w:pPr>
              <w:spacing w:after="0" w:line="240" w:lineRule="auto"/>
            </w:pPr>
          </w:p>
          <w:p w:rsidR="00B115D0" w:rsidRPr="00B115D0" w:rsidRDefault="00B115D0" w:rsidP="00B115D0">
            <w:pPr>
              <w:keepNext/>
              <w:keepLines/>
              <w:spacing w:after="0" w:line="240" w:lineRule="auto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B115D0"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  <w:t>1.2.</w:t>
            </w:r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 Картотека "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Хороводні</w:t>
            </w:r>
            <w:proofErr w:type="spellEnd"/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ігри</w:t>
            </w:r>
            <w:proofErr w:type="spellEnd"/>
            <w:r w:rsidRPr="00B115D0">
              <w:rPr>
                <w:b/>
                <w:bCs/>
                <w:kern w:val="36"/>
                <w:sz w:val="24"/>
                <w:szCs w:val="24"/>
              </w:rPr>
              <w:t>" (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Старша</w:t>
            </w:r>
            <w:proofErr w:type="spellEnd"/>
            <w:r w:rsidRPr="00B115D0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b/>
                <w:bCs/>
                <w:kern w:val="36"/>
                <w:sz w:val="24"/>
                <w:szCs w:val="24"/>
              </w:rPr>
              <w:t>група</w:t>
            </w:r>
            <w:proofErr w:type="spellEnd"/>
            <w:r w:rsidRPr="00B115D0">
              <w:rPr>
                <w:b/>
                <w:bCs/>
                <w:kern w:val="36"/>
                <w:sz w:val="24"/>
                <w:szCs w:val="24"/>
              </w:rPr>
              <w:t>)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 xml:space="preserve">1.3. </w:t>
            </w:r>
            <w:proofErr w:type="spellStart"/>
            <w:r w:rsidRPr="00B115D0">
              <w:rPr>
                <w:sz w:val="24"/>
                <w:szCs w:val="24"/>
              </w:rPr>
              <w:t>Майстер</w:t>
            </w:r>
            <w:proofErr w:type="spell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sz w:val="24"/>
                <w:szCs w:val="24"/>
              </w:rPr>
              <w:t>клас</w:t>
            </w:r>
            <w:proofErr w:type="spellEnd"/>
            <w:r w:rsidRPr="00B115D0">
              <w:rPr>
                <w:sz w:val="24"/>
                <w:szCs w:val="24"/>
                <w:lang w:val="uk-UA"/>
              </w:rPr>
              <w:t xml:space="preserve"> «Створення </w:t>
            </w:r>
            <w:proofErr w:type="spellStart"/>
            <w:r w:rsidRPr="00B115D0">
              <w:rPr>
                <w:sz w:val="24"/>
                <w:szCs w:val="24"/>
                <w:lang w:val="uk-UA"/>
              </w:rPr>
              <w:t>анімованих</w:t>
            </w:r>
            <w:proofErr w:type="spellEnd"/>
            <w:r w:rsidRPr="00B115D0">
              <w:rPr>
                <w:sz w:val="24"/>
                <w:szCs w:val="24"/>
                <w:lang w:val="uk-UA"/>
              </w:rPr>
              <w:t xml:space="preserve"> та інтерактивних презентацій»</w:t>
            </w:r>
            <w:r w:rsidRPr="00B115D0">
              <w:rPr>
                <w:sz w:val="24"/>
                <w:szCs w:val="24"/>
              </w:rPr>
              <w:t xml:space="preserve"> </w:t>
            </w:r>
            <w:hyperlink r:id="rId41" w:history="1">
              <w:r w:rsidRPr="00B115D0">
                <w:rPr>
                  <w:color w:val="0000FF"/>
                  <w:sz w:val="24"/>
                  <w:szCs w:val="24"/>
                  <w:u w:val="single"/>
                </w:rPr>
                <w:t xml:space="preserve">ЗДО №133 "МАЛЬВА" </w:t>
              </w:r>
              <w:proofErr w:type="spellStart"/>
              <w:r w:rsidRPr="00B115D0">
                <w:rPr>
                  <w:color w:val="0000FF"/>
                  <w:sz w:val="24"/>
                  <w:szCs w:val="24"/>
                  <w:u w:val="single"/>
                </w:rPr>
                <w:t>Криворізької</w:t>
              </w:r>
              <w:proofErr w:type="spellEnd"/>
              <w:r w:rsidRPr="00B115D0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B115D0">
                <w:rPr>
                  <w:color w:val="0000FF"/>
                  <w:sz w:val="24"/>
                  <w:szCs w:val="24"/>
                  <w:u w:val="single"/>
                </w:rPr>
                <w:t>міської</w:t>
              </w:r>
              <w:proofErr w:type="spellEnd"/>
              <w:r w:rsidRPr="00B115D0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gramStart"/>
              <w:r w:rsidRPr="00B115D0">
                <w:rPr>
                  <w:color w:val="0000FF"/>
                  <w:sz w:val="24"/>
                  <w:szCs w:val="24"/>
                  <w:u w:val="single"/>
                </w:rPr>
                <w:t>ради</w:t>
              </w:r>
              <w:proofErr w:type="gramEnd"/>
            </w:hyperlink>
            <w:r w:rsidRPr="00B115D0">
              <w:rPr>
                <w:sz w:val="24"/>
                <w:szCs w:val="24"/>
              </w:rPr>
              <w:t xml:space="preserve"> 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115D0">
              <w:rPr>
                <w:sz w:val="24"/>
                <w:szCs w:val="24"/>
              </w:rPr>
              <w:t>Спікери</w:t>
            </w:r>
            <w:proofErr w:type="spellEnd"/>
            <w:r w:rsidRPr="00B115D0">
              <w:rPr>
                <w:sz w:val="24"/>
                <w:szCs w:val="24"/>
              </w:rPr>
              <w:t xml:space="preserve">: </w:t>
            </w:r>
            <w:proofErr w:type="spellStart"/>
            <w:r w:rsidRPr="00B115D0">
              <w:rPr>
                <w:sz w:val="24"/>
                <w:szCs w:val="24"/>
              </w:rPr>
              <w:t>вихователь</w:t>
            </w:r>
            <w:proofErr w:type="spellEnd"/>
            <w:r w:rsidRPr="00B115D0">
              <w:rPr>
                <w:sz w:val="24"/>
                <w:szCs w:val="24"/>
              </w:rPr>
              <w:t xml:space="preserve">-методист </w:t>
            </w:r>
            <w:proofErr w:type="gramStart"/>
            <w:r w:rsidRPr="00B115D0">
              <w:rPr>
                <w:sz w:val="24"/>
                <w:szCs w:val="24"/>
              </w:rPr>
              <w:t>КЗ</w:t>
            </w:r>
            <w:proofErr w:type="gramEnd"/>
            <w:r w:rsidRPr="00B115D0">
              <w:rPr>
                <w:sz w:val="24"/>
                <w:szCs w:val="24"/>
              </w:rPr>
              <w:t xml:space="preserve"> "ДНЗ (</w:t>
            </w:r>
            <w:proofErr w:type="spellStart"/>
            <w:r w:rsidRPr="00B115D0">
              <w:rPr>
                <w:sz w:val="24"/>
                <w:szCs w:val="24"/>
              </w:rPr>
              <w:t>ясла</w:t>
            </w:r>
            <w:proofErr w:type="spellEnd"/>
            <w:r w:rsidRPr="00B115D0">
              <w:rPr>
                <w:sz w:val="24"/>
                <w:szCs w:val="24"/>
              </w:rPr>
              <w:t xml:space="preserve">-садок) №133" КМР, </w:t>
            </w:r>
            <w:proofErr w:type="spellStart"/>
            <w:r w:rsidRPr="00B115D0">
              <w:rPr>
                <w:sz w:val="24"/>
                <w:szCs w:val="24"/>
              </w:rPr>
              <w:t>вихователь</w:t>
            </w:r>
            <w:proofErr w:type="spell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r w:rsidRPr="00B115D0">
              <w:rPr>
                <w:sz w:val="24"/>
                <w:szCs w:val="24"/>
              </w:rPr>
              <w:t>Щавленко</w:t>
            </w:r>
            <w:proofErr w:type="spellEnd"/>
            <w:r w:rsidRPr="00B115D0">
              <w:rPr>
                <w:sz w:val="24"/>
                <w:szCs w:val="24"/>
              </w:rPr>
              <w:t xml:space="preserve"> С. Є. </w:t>
            </w:r>
            <w:proofErr w:type="spellStart"/>
            <w:r w:rsidRPr="00B115D0">
              <w:rPr>
                <w:sz w:val="24"/>
                <w:szCs w:val="24"/>
              </w:rPr>
              <w:t>вихователь</w:t>
            </w:r>
            <w:proofErr w:type="spellEnd"/>
            <w:r w:rsidRPr="00B115D0">
              <w:rPr>
                <w:sz w:val="24"/>
                <w:szCs w:val="24"/>
              </w:rPr>
              <w:t xml:space="preserve">  </w:t>
            </w:r>
            <w:proofErr w:type="spellStart"/>
            <w:r w:rsidRPr="00B115D0">
              <w:rPr>
                <w:sz w:val="24"/>
                <w:szCs w:val="24"/>
              </w:rPr>
              <w:t>Хамула</w:t>
            </w:r>
            <w:proofErr w:type="spellEnd"/>
            <w:r w:rsidRPr="00B115D0">
              <w:rPr>
                <w:sz w:val="24"/>
                <w:szCs w:val="24"/>
              </w:rPr>
              <w:t xml:space="preserve"> К. В. ,</w:t>
            </w:r>
            <w:proofErr w:type="spellStart"/>
            <w:r w:rsidRPr="00B115D0">
              <w:rPr>
                <w:sz w:val="24"/>
                <w:szCs w:val="24"/>
              </w:rPr>
              <w:t>вихователь</w:t>
            </w:r>
            <w:proofErr w:type="spellEnd"/>
            <w:r w:rsidRPr="00B115D0">
              <w:rPr>
                <w:sz w:val="24"/>
                <w:szCs w:val="24"/>
              </w:rPr>
              <w:t xml:space="preserve"> Сова В К.( </w:t>
            </w:r>
            <w:proofErr w:type="spellStart"/>
            <w:r w:rsidRPr="00B115D0">
              <w:rPr>
                <w:sz w:val="24"/>
                <w:szCs w:val="24"/>
              </w:rPr>
              <w:t>відео</w:t>
            </w:r>
            <w:proofErr w:type="spellEnd"/>
            <w:r w:rsidRPr="00B115D0">
              <w:rPr>
                <w:sz w:val="24"/>
                <w:szCs w:val="24"/>
              </w:rPr>
              <w:t>)</w:t>
            </w:r>
          </w:p>
          <w:p w:rsidR="00B115D0" w:rsidRPr="00B115D0" w:rsidRDefault="00B115D0" w:rsidP="00B115D0">
            <w:pPr>
              <w:spacing w:after="0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</w:pPr>
          </w:p>
          <w:p w:rsidR="00B115D0" w:rsidRPr="00B115D0" w:rsidRDefault="00B115D0" w:rsidP="00B115D0">
            <w:pPr>
              <w:spacing w:after="0" w:line="240" w:lineRule="auto"/>
            </w:pP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8.00.-16.00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C3625" w:rsidP="00B115D0">
            <w:pPr>
              <w:spacing w:before="100" w:beforeAutospacing="1" w:after="100" w:afterAutospacing="1" w:line="240" w:lineRule="auto"/>
              <w:rPr>
                <w:color w:val="0070C0"/>
                <w:sz w:val="24"/>
                <w:szCs w:val="24"/>
              </w:rPr>
            </w:pPr>
            <w:hyperlink r:id="rId42" w:history="1">
              <w:r w:rsidR="00B115D0" w:rsidRPr="00B115D0">
                <w:rPr>
                  <w:color w:val="0000FF"/>
                  <w:sz w:val="24"/>
                  <w:szCs w:val="24"/>
                  <w:u w:val="single"/>
                </w:rPr>
                <w:t>https://vseosvita.ua/library/dobirka-ritualiv-pocatku-ta-zakincenna-zanat-v-doskilnomu-navcalnomu-zakladi-270766.html?rl=54058&amp;fbclid=IwAR0ehg9RHysrqKMuuGiqETh01J4SiDvjhkTFRaJN07t-ARm_Y4nnIPx-5jk</w:t>
              </w:r>
            </w:hyperlink>
          </w:p>
          <w:p w:rsidR="00B115D0" w:rsidRPr="00B115D0" w:rsidRDefault="00BC3625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43" w:history="1">
              <w:r w:rsidR="00B115D0" w:rsidRPr="00B115D0">
                <w:rPr>
                  <w:color w:val="0000FF"/>
                  <w:sz w:val="24"/>
                  <w:szCs w:val="24"/>
                  <w:u w:val="single"/>
                </w:rPr>
                <w:t>https://vseosvita.ua/library/kartoteka-horovodni-igri-starsa-grupa-264948.html?rl=54058&amp;fbclid=IwAR0ypslDkMZaupzpBNl-smDhiO_qJYWnd945JqH0TcOnm_xQO5of6uVJlrs</w:t>
              </w:r>
            </w:hyperlink>
          </w:p>
          <w:p w:rsidR="00B115D0" w:rsidRPr="00B115D0" w:rsidRDefault="00BC3625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44" w:history="1">
              <w:r w:rsidR="00B115D0" w:rsidRPr="00B115D0">
                <w:rPr>
                  <w:color w:val="0000FF"/>
                  <w:sz w:val="24"/>
                  <w:szCs w:val="24"/>
                  <w:u w:val="single"/>
                </w:rPr>
                <w:t>https://www.youtube.com/watch?v=0bsqaDd9to0&amp;fbclid=IwAR1GiOyDl75iw_mnGmSPjm_pJuGLmIVTaM5R-_W6s_4QIE6hukvfjpyDkeM</w:t>
              </w:r>
            </w:hyperlink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  <w:tr w:rsidR="00B115D0" w:rsidRPr="00B115D0" w:rsidTr="00B115D0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lastRenderedPageBreak/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22.05.2020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1.Самоосвіта. 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1.1Мирилки </w:t>
            </w:r>
            <w:proofErr w:type="spell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українською</w:t>
            </w:r>
            <w:proofErr w:type="spell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мовою</w:t>
            </w:r>
            <w:proofErr w:type="spell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. Робота на </w:t>
            </w:r>
            <w:proofErr w:type="spellStart"/>
            <w:proofErr w:type="gram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л</w:t>
            </w:r>
            <w:proofErr w:type="gram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іто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1.2.Продивитись </w:t>
            </w:r>
            <w:proofErr w:type="spell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портали</w:t>
            </w:r>
            <w:proofErr w:type="spellEnd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по </w:t>
            </w:r>
            <w:proofErr w:type="spellStart"/>
            <w:r w:rsidRPr="00B115D0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самоосвіті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2.Робота по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створенню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відео</w:t>
            </w:r>
            <w:proofErr w:type="spellEnd"/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.</w:t>
            </w:r>
            <w:proofErr w:type="gram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2.1.Муз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proofErr w:type="spellStart"/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ид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Гра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Вивчаємо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музичні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інструменти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»</w:t>
            </w: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br/>
              <w:t xml:space="preserve">2.2.Робота по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створенню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музичного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заняття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«Весна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радіє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і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дарує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нам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яскраві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барви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8.00.-10.00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10.00.-11.00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11.30-14.30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15.00 – 16.00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C3625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45" w:history="1">
              <w:r w:rsidR="00B115D0" w:rsidRPr="00B115D0">
                <w:rPr>
                  <w:color w:val="0000FF"/>
                  <w:sz w:val="24"/>
                  <w:szCs w:val="24"/>
                  <w:u w:val="single"/>
                </w:rPr>
                <w:t>https://smallbuilder136.wixsite.com/website/</w:t>
              </w:r>
            </w:hyperlink>
          </w:p>
          <w:p w:rsidR="00B115D0" w:rsidRPr="00B115D0" w:rsidRDefault="00BC3625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46" w:history="1">
              <w:r w:rsidR="00B115D0" w:rsidRPr="00B115D0">
                <w:rPr>
                  <w:color w:val="0000FF"/>
                  <w:sz w:val="24"/>
                  <w:szCs w:val="24"/>
                  <w:u w:val="single"/>
                </w:rPr>
                <w:t>https://www.rvosvita.org.ua/news/ministerstvo-osvity-i-nauky-ukrajiny-opublikuvalo-perelik-dzherel-dlya-bezkoshtovnoho-navchannya.html</w:t>
              </w:r>
            </w:hyperlink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  <w:tr w:rsidR="00B115D0" w:rsidRPr="00B115D0" w:rsidTr="00B115D0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25.05.2020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1.Робота з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класом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.Д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одати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1.1.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Колискова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«Баю бай»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пластилиновий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мультф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ільм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2. Продовжити роботу над створенням 2.1.«Ритмічні загадки» ч.2 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2.2. «Вивчаємо музичні інструменти»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2.3.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музиче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 заняття «Весна радіє і дарує нам яскраві барви»</w:t>
            </w:r>
          </w:p>
          <w:p w:rsidR="00B115D0" w:rsidRPr="00B115D0" w:rsidRDefault="00B115D0" w:rsidP="00B115D0">
            <w:pPr>
              <w:spacing w:after="0" w:line="240" w:lineRule="auto"/>
              <w:rPr>
                <w:b/>
                <w:bCs/>
                <w:shd w:val="clear" w:color="auto" w:fill="FFFFFF"/>
                <w:lang w:val="uk-UA"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  <w:r w:rsidRPr="00B115D0">
              <w:rPr>
                <w:szCs w:val="24"/>
                <w:lang w:val="uk-UA"/>
              </w:rPr>
              <w:t>8.00.-10.00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  <w:r w:rsidRPr="00B115D0">
              <w:rPr>
                <w:szCs w:val="24"/>
                <w:lang w:val="uk-UA"/>
              </w:rPr>
              <w:t>10.30.-14.30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  <w:lang w:val="uk-UA"/>
              </w:rPr>
            </w:pPr>
            <w:r w:rsidRPr="00B115D0">
              <w:rPr>
                <w:szCs w:val="24"/>
                <w:lang w:val="uk-UA"/>
              </w:rPr>
              <w:t>15.00.-16.00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Див. додаток</w:t>
            </w: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 w:rsidRPr="00B115D0">
              <w:rPr>
                <w:sz w:val="24"/>
                <w:szCs w:val="24"/>
                <w:lang w:val="uk-UA"/>
              </w:rPr>
              <w:t>Робота з програмами.</w:t>
            </w:r>
          </w:p>
        </w:tc>
      </w:tr>
      <w:tr w:rsidR="00B115D0" w:rsidRPr="00B115D0" w:rsidTr="00B115D0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26.05.2020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1.Робота з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класом</w:t>
            </w:r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.Д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одати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1.1.»Ритмічні загадки» ч.2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1.2. </w:t>
            </w:r>
            <w:proofErr w:type="spellStart"/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існя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.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Колискова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«Бай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бай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Продовження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роботи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над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створенням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2.1..Відео «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Вивчаємо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музичні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інструменти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2.2.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музичного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заняття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«Весна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радіє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і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дарує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нам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яскраві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барви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8.00.-11.00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11.30 -16.00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>Див</w:t>
            </w:r>
            <w:proofErr w:type="gramStart"/>
            <w:r w:rsidRPr="00B115D0">
              <w:rPr>
                <w:sz w:val="24"/>
                <w:szCs w:val="24"/>
              </w:rPr>
              <w:t>.</w:t>
            </w:r>
            <w:proofErr w:type="gram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5D0">
              <w:rPr>
                <w:sz w:val="24"/>
                <w:szCs w:val="24"/>
              </w:rPr>
              <w:t>д</w:t>
            </w:r>
            <w:proofErr w:type="gramEnd"/>
            <w:r w:rsidRPr="00B115D0">
              <w:rPr>
                <w:sz w:val="24"/>
                <w:szCs w:val="24"/>
              </w:rPr>
              <w:t>одаток</w:t>
            </w:r>
            <w:proofErr w:type="spellEnd"/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115D0">
              <w:rPr>
                <w:sz w:val="24"/>
                <w:szCs w:val="24"/>
              </w:rPr>
              <w:t>Програми</w:t>
            </w:r>
            <w:proofErr w:type="spellEnd"/>
          </w:p>
        </w:tc>
      </w:tr>
      <w:tr w:rsidR="00B115D0" w:rsidRPr="00B115D0" w:rsidTr="00B115D0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27.05.2020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 Робота з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класом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Додати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1.1. Муз.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Дид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Гра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Вивчаємо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музичні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інструменти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Самоосвіта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2.1..Опрацювати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статті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по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роботі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дитячих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садків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ід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час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виходу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з карантину в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літньо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оздоровчий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період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br/>
              <w:t xml:space="preserve">2.2.Передивитись та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корегувати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план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роботи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на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літо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8.00-10.00</w:t>
            </w: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</w:p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10.30-14.00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>Див</w:t>
            </w:r>
            <w:proofErr w:type="gramStart"/>
            <w:r w:rsidRPr="00B115D0">
              <w:rPr>
                <w:sz w:val="24"/>
                <w:szCs w:val="24"/>
              </w:rPr>
              <w:t>.</w:t>
            </w:r>
            <w:proofErr w:type="gram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5D0">
              <w:rPr>
                <w:sz w:val="24"/>
                <w:szCs w:val="24"/>
              </w:rPr>
              <w:t>д</w:t>
            </w:r>
            <w:proofErr w:type="gramEnd"/>
            <w:r w:rsidRPr="00B115D0">
              <w:rPr>
                <w:sz w:val="24"/>
                <w:szCs w:val="24"/>
              </w:rPr>
              <w:t>одаток</w:t>
            </w:r>
            <w:proofErr w:type="spellEnd"/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>https://www.pedrada.com.ua/article/2352-plan-roboti-na-ltny-ozdorovchiy-perod-v-dnz</w:t>
            </w:r>
          </w:p>
        </w:tc>
      </w:tr>
      <w:tr w:rsidR="00B115D0" w:rsidRPr="00B115D0" w:rsidTr="00B115D0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28.05.2020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 Робота з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класом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Додати</w:t>
            </w:r>
            <w:proofErr w:type="spellEnd"/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1.1.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музичне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заняття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«Весна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радіє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і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дарує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нам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яскраві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барви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proofErr w:type="spellStart"/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Самоосв</w:t>
            </w:r>
            <w:proofErr w:type="spellEnd"/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іта.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2.1. Опрацювати Е-журнал МК ( травень</w:t>
            </w:r>
            <w:r w:rsidR="006A2C93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 2020р.</w:t>
            </w:r>
            <w:r w:rsidRPr="00B115D0">
              <w:rPr>
                <w:bCs/>
                <w:sz w:val="24"/>
                <w:szCs w:val="24"/>
                <w:shd w:val="clear" w:color="auto" w:fill="FFFFFF"/>
                <w:lang w:val="uk-UA" w:eastAsia="en-US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t>8.00-10.00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>Див</w:t>
            </w:r>
            <w:proofErr w:type="gramStart"/>
            <w:r w:rsidRPr="00B115D0">
              <w:rPr>
                <w:sz w:val="24"/>
                <w:szCs w:val="24"/>
              </w:rPr>
              <w:t>.</w:t>
            </w:r>
            <w:proofErr w:type="gramEnd"/>
            <w:r w:rsidRPr="00B115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5D0">
              <w:rPr>
                <w:sz w:val="24"/>
                <w:szCs w:val="24"/>
              </w:rPr>
              <w:t>д</w:t>
            </w:r>
            <w:proofErr w:type="gramEnd"/>
            <w:r w:rsidRPr="00B115D0">
              <w:rPr>
                <w:sz w:val="24"/>
                <w:szCs w:val="24"/>
              </w:rPr>
              <w:t>одаток</w:t>
            </w:r>
            <w:proofErr w:type="spellEnd"/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115D0">
              <w:rPr>
                <w:sz w:val="24"/>
                <w:szCs w:val="24"/>
              </w:rPr>
              <w:t>drive.google.com</w:t>
            </w:r>
          </w:p>
        </w:tc>
      </w:tr>
      <w:tr w:rsidR="00B115D0" w:rsidRPr="00B115D0" w:rsidTr="00B115D0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B115D0">
              <w:rPr>
                <w:i/>
                <w:szCs w:val="24"/>
              </w:rPr>
              <w:t>29.05.2020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1.Самоосвіта.</w:t>
            </w:r>
          </w:p>
          <w:p w:rsidR="00B115D0" w:rsidRPr="00B115D0" w:rsidRDefault="00B115D0" w:rsidP="00B115D0">
            <w:pPr>
              <w:spacing w:after="0" w:line="240" w:lineRule="auto"/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B115D0">
              <w:rPr>
                <w:bCs/>
                <w:sz w:val="24"/>
                <w:szCs w:val="24"/>
                <w:shd w:val="clear" w:color="auto" w:fill="FFFFFF"/>
                <w:lang w:eastAsia="en-US"/>
              </w:rPr>
              <w:t>1.1.</w:t>
            </w:r>
            <w:r w:rsidRPr="00B115D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Просвітницька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консультаційна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робота онлайн —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надання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консультацій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порад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музичним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керівникам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з </w:t>
            </w:r>
            <w:proofErr w:type="spellStart"/>
            <w:proofErr w:type="gram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р</w:t>
            </w:r>
            <w:proofErr w:type="gram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ізних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куточків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країни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світу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</w:t>
            </w:r>
          </w:p>
          <w:p w:rsidR="00B115D0" w:rsidRPr="00B115D0" w:rsidRDefault="00B115D0" w:rsidP="00B115D0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1.2.Робота на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власному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каналі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YouTube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1.3.Опрацювання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розділів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1, 2 з </w:t>
            </w:r>
            <w:proofErr w:type="spellStart"/>
            <w:proofErr w:type="gram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пос</w:t>
            </w:r>
            <w:proofErr w:type="gram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ібника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Співай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, грай,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танцюй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!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Введення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Орф-</w:t>
            </w:r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lastRenderedPageBreak/>
              <w:t>педагогіку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Дага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Гудкіна</w:t>
            </w:r>
            <w:proofErr w:type="spellEnd"/>
            <w:r w:rsidRPr="00B115D0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</w:t>
            </w:r>
            <w:r w:rsidRPr="00B115D0">
              <w:rPr>
                <w:rFonts w:asciiTheme="minorHAnsi" w:eastAsia="Arial" w:hAnsiTheme="minorHAnsi" w:cs="Arial"/>
                <w:i/>
                <w:iCs/>
                <w:sz w:val="24"/>
                <w:szCs w:val="24"/>
                <w:lang w:eastAsia="en-US"/>
              </w:rPr>
              <w:t>(</w:t>
            </w:r>
            <w:proofErr w:type="spellStart"/>
            <w:r w:rsidRPr="00B115D0">
              <w:rPr>
                <w:rFonts w:asciiTheme="minorHAnsi" w:eastAsia="Arial" w:hAnsiTheme="minorHAnsi" w:cs="Arial"/>
                <w:i/>
                <w:iCs/>
                <w:sz w:val="24"/>
                <w:szCs w:val="24"/>
                <w:lang w:eastAsia="en-US"/>
              </w:rPr>
              <w:t>Doug</w:t>
            </w:r>
            <w:proofErr w:type="spellEnd"/>
            <w:r w:rsidRPr="00B115D0">
              <w:rPr>
                <w:rFonts w:asciiTheme="minorHAnsi" w:eastAsia="Arial" w:hAnsiTheme="minorHAnsi" w:cs="Arial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5D0">
              <w:rPr>
                <w:rFonts w:asciiTheme="minorHAnsi" w:eastAsia="Arial" w:hAnsiTheme="minorHAnsi" w:cs="Arial"/>
                <w:i/>
                <w:iCs/>
                <w:sz w:val="24"/>
                <w:szCs w:val="24"/>
                <w:lang w:eastAsia="en-US"/>
              </w:rPr>
              <w:t>Goodkin</w:t>
            </w:r>
            <w:proofErr w:type="spellEnd"/>
            <w:r w:rsidRPr="00B115D0">
              <w:rPr>
                <w:rFonts w:asciiTheme="minorHAnsi" w:eastAsia="Arial" w:hAnsiTheme="minorHAnsi" w:cs="Arial"/>
                <w:i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after="0" w:line="240" w:lineRule="auto"/>
              <w:rPr>
                <w:szCs w:val="24"/>
              </w:rPr>
            </w:pPr>
            <w:r w:rsidRPr="00B115D0">
              <w:rPr>
                <w:szCs w:val="24"/>
              </w:rPr>
              <w:lastRenderedPageBreak/>
              <w:t>8.00.-13.30.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0" w:rsidRPr="00B115D0" w:rsidRDefault="00B115D0" w:rsidP="00B115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</w:tbl>
    <w:p w:rsidR="00B115D0" w:rsidRPr="00B115D0" w:rsidRDefault="00B115D0" w:rsidP="00B115D0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lang w:val="uk-UA" w:eastAsia="en-US"/>
        </w:rPr>
      </w:pPr>
    </w:p>
    <w:p w:rsidR="00B115D0" w:rsidRPr="00B115D0" w:rsidRDefault="00B115D0" w:rsidP="00B115D0">
      <w:pPr>
        <w:spacing w:after="0" w:line="240" w:lineRule="auto"/>
        <w:rPr>
          <w:sz w:val="32"/>
          <w:szCs w:val="32"/>
          <w:lang w:val="uk-UA"/>
        </w:rPr>
      </w:pPr>
      <w:r w:rsidRPr="00B115D0">
        <w:rPr>
          <w:i/>
          <w:iCs/>
          <w:sz w:val="28"/>
          <w:szCs w:val="28"/>
          <w:lang w:val="uk-UA"/>
        </w:rPr>
        <w:t>1.</w:t>
      </w:r>
      <w:r w:rsidRPr="00B115D0">
        <w:rPr>
          <w:i/>
          <w:iCs/>
          <w:sz w:val="32"/>
          <w:szCs w:val="32"/>
          <w:lang w:val="uk-UA"/>
        </w:rPr>
        <w:t>.</w:t>
      </w:r>
      <w:r w:rsidRPr="00B115D0">
        <w:rPr>
          <w:i/>
          <w:iCs/>
          <w:sz w:val="28"/>
          <w:szCs w:val="28"/>
          <w:lang w:val="uk-UA"/>
        </w:rPr>
        <w:t xml:space="preserve">Код </w:t>
      </w:r>
      <w:proofErr w:type="spellStart"/>
      <w:r w:rsidRPr="00B115D0">
        <w:rPr>
          <w:i/>
          <w:iCs/>
          <w:sz w:val="28"/>
          <w:szCs w:val="28"/>
          <w:lang w:val="uk-UA"/>
        </w:rPr>
        <w:t>курса</w:t>
      </w:r>
      <w:proofErr w:type="spellEnd"/>
      <w:r w:rsidRPr="00B115D0">
        <w:rPr>
          <w:sz w:val="28"/>
          <w:szCs w:val="28"/>
          <w:lang w:val="uk-UA"/>
        </w:rPr>
        <w:t xml:space="preserve"> : </w:t>
      </w:r>
      <w:proofErr w:type="spellStart"/>
      <w:r w:rsidRPr="00B115D0">
        <w:rPr>
          <w:color w:val="0070C0"/>
          <w:sz w:val="28"/>
          <w:szCs w:val="28"/>
          <w:u w:val="single"/>
        </w:rPr>
        <w:t>lzxts</w:t>
      </w:r>
      <w:proofErr w:type="spellEnd"/>
      <w:r w:rsidRPr="00B115D0">
        <w:rPr>
          <w:color w:val="0070C0"/>
          <w:sz w:val="28"/>
          <w:szCs w:val="28"/>
          <w:u w:val="single"/>
          <w:lang w:val="uk-UA"/>
        </w:rPr>
        <w:t>6</w:t>
      </w:r>
      <w:r w:rsidRPr="00B115D0">
        <w:rPr>
          <w:color w:val="0070C0"/>
          <w:sz w:val="28"/>
          <w:szCs w:val="28"/>
          <w:u w:val="single"/>
        </w:rPr>
        <w:t>u</w:t>
      </w:r>
      <w:r w:rsidRPr="00B115D0">
        <w:rPr>
          <w:color w:val="0070C0"/>
          <w:sz w:val="28"/>
          <w:szCs w:val="28"/>
          <w:u w:val="single"/>
          <w:lang w:val="uk-UA"/>
        </w:rPr>
        <w:t xml:space="preserve"> </w:t>
      </w:r>
      <w:r w:rsidRPr="00B115D0">
        <w:rPr>
          <w:sz w:val="28"/>
          <w:szCs w:val="28"/>
          <w:u w:val="single"/>
          <w:lang w:val="uk-UA"/>
        </w:rPr>
        <w:t xml:space="preserve"> </w:t>
      </w:r>
      <w:r w:rsidRPr="00B115D0">
        <w:rPr>
          <w:sz w:val="28"/>
          <w:szCs w:val="28"/>
          <w:lang w:val="uk-UA"/>
        </w:rPr>
        <w:t>( мій клас)</w:t>
      </w:r>
    </w:p>
    <w:p w:rsidR="00B115D0" w:rsidRPr="00B115D0" w:rsidRDefault="00B115D0" w:rsidP="00B115D0">
      <w:pPr>
        <w:spacing w:after="0" w:line="240" w:lineRule="auto"/>
        <w:rPr>
          <w:rFonts w:asciiTheme="minorHAnsi" w:eastAsiaTheme="minorHAnsi" w:hAnsiTheme="minorHAnsi" w:cstheme="minorBidi"/>
          <w:color w:val="0000FF"/>
          <w:sz w:val="28"/>
          <w:szCs w:val="28"/>
          <w:u w:val="single"/>
          <w:lang w:val="uk-UA"/>
        </w:rPr>
      </w:pPr>
      <w:r w:rsidRPr="00B115D0">
        <w:rPr>
          <w:rFonts w:asciiTheme="minorHAnsi" w:eastAsiaTheme="minorHAnsi" w:hAnsiTheme="minorHAnsi" w:cstheme="minorBidi"/>
          <w:sz w:val="28"/>
          <w:szCs w:val="28"/>
          <w:lang w:val="uk-UA"/>
        </w:rPr>
        <w:t>2.</w:t>
      </w:r>
      <w:r w:rsidRPr="00B115D0">
        <w:rPr>
          <w:rFonts w:asciiTheme="minorHAnsi" w:eastAsiaTheme="minorHAnsi" w:hAnsiTheme="minorHAnsi" w:cstheme="minorBidi"/>
          <w:sz w:val="24"/>
          <w:szCs w:val="24"/>
          <w:lang w:val="uk-UA"/>
        </w:rPr>
        <w:t xml:space="preserve"> </w:t>
      </w:r>
      <w:r w:rsidRPr="00B115D0">
        <w:rPr>
          <w:rFonts w:asciiTheme="minorHAnsi" w:eastAsiaTheme="minorHAnsi" w:hAnsiTheme="minorHAnsi" w:cstheme="minorBidi"/>
          <w:color w:val="002060"/>
          <w:sz w:val="28"/>
          <w:szCs w:val="28"/>
          <w:u w:val="single"/>
          <w:lang w:val="uk-UA"/>
        </w:rPr>
        <w:t>osnova.com.ua</w:t>
      </w:r>
      <w:r w:rsidRPr="00B115D0">
        <w:rPr>
          <w:rFonts w:asciiTheme="minorHAnsi" w:eastAsiaTheme="minorHAnsi" w:hAnsiTheme="minorHAnsi" w:cstheme="minorBidi"/>
          <w:color w:val="0000FF"/>
          <w:sz w:val="28"/>
          <w:szCs w:val="28"/>
          <w:u w:val="single"/>
          <w:lang w:val="uk-UA"/>
        </w:rPr>
        <w:t xml:space="preserve"> </w:t>
      </w:r>
    </w:p>
    <w:p w:rsidR="00B115D0" w:rsidRPr="00B115D0" w:rsidRDefault="00B115D0" w:rsidP="00B115D0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val="uk-UA"/>
        </w:rPr>
      </w:pPr>
      <w:r w:rsidRPr="00B115D0">
        <w:rPr>
          <w:rFonts w:asciiTheme="minorHAnsi" w:eastAsiaTheme="minorHAnsi" w:hAnsiTheme="minorHAnsi" w:cstheme="minorBidi"/>
          <w:sz w:val="28"/>
          <w:szCs w:val="28"/>
          <w:lang w:val="uk-UA"/>
        </w:rPr>
        <w:t>3.</w:t>
      </w:r>
      <w:r w:rsidRPr="00B115D0">
        <w:rPr>
          <w:rFonts w:asciiTheme="minorHAnsi" w:eastAsiaTheme="minorHAnsi" w:hAnsiTheme="minorHAnsi" w:cstheme="minorBidi"/>
          <w:sz w:val="24"/>
          <w:szCs w:val="24"/>
          <w:lang w:val="uk-UA"/>
        </w:rPr>
        <w:t xml:space="preserve"> </w:t>
      </w:r>
      <w:r w:rsidRPr="00B115D0">
        <w:rPr>
          <w:rFonts w:asciiTheme="minorHAnsi" w:eastAsiaTheme="minorHAnsi" w:hAnsiTheme="minorHAnsi" w:cstheme="minorBidi"/>
          <w:sz w:val="28"/>
          <w:szCs w:val="28"/>
          <w:lang w:val="uk-UA"/>
        </w:rPr>
        <w:t xml:space="preserve">платформа </w:t>
      </w:r>
      <w:r w:rsidRPr="00B115D0">
        <w:rPr>
          <w:rFonts w:asciiTheme="minorHAnsi" w:eastAsiaTheme="minorHAnsi" w:hAnsiTheme="minorHAnsi" w:cstheme="minorBidi"/>
          <w:color w:val="002060"/>
          <w:sz w:val="28"/>
          <w:szCs w:val="28"/>
          <w:lang w:val="en-US"/>
        </w:rPr>
        <w:t>EDUGAMES</w:t>
      </w:r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 xml:space="preserve">.  </w:t>
      </w:r>
      <w:proofErr w:type="spellStart"/>
      <w:proofErr w:type="gramStart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en-US"/>
        </w:rPr>
        <w:t>edigames</w:t>
      </w:r>
      <w:proofErr w:type="spellEnd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/</w:t>
      </w:r>
      <w:proofErr w:type="spellStart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en-US"/>
        </w:rPr>
        <w:t>rozumniki</w:t>
      </w:r>
      <w:proofErr w:type="spellEnd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.</w:t>
      </w:r>
      <w:proofErr w:type="spellStart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en-US"/>
        </w:rPr>
        <w:t>ua</w:t>
      </w:r>
      <w:proofErr w:type="spellEnd"/>
      <w:proofErr w:type="gramEnd"/>
    </w:p>
    <w:p w:rsidR="00B115D0" w:rsidRPr="00B115D0" w:rsidRDefault="00B115D0" w:rsidP="00B115D0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lang w:val="uk-UA"/>
        </w:rPr>
      </w:pPr>
      <w:r w:rsidRPr="00B115D0">
        <w:rPr>
          <w:rFonts w:asciiTheme="minorHAnsi" w:eastAsiaTheme="minorHAnsi" w:hAnsiTheme="minorHAnsi" w:cstheme="minorBidi"/>
          <w:sz w:val="28"/>
          <w:szCs w:val="28"/>
          <w:lang w:val="uk-UA"/>
        </w:rPr>
        <w:t xml:space="preserve">4. </w:t>
      </w:r>
      <w:hyperlink r:id="rId47" w:history="1">
        <w:r w:rsidRPr="00B115D0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val="uk-UA"/>
          </w:rPr>
          <w:t>https://naseminar.com.ua/seminar</w:t>
        </w:r>
      </w:hyperlink>
    </w:p>
    <w:p w:rsidR="00B115D0" w:rsidRPr="00B115D0" w:rsidRDefault="00B115D0" w:rsidP="00B115D0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lang w:val="uk-UA"/>
        </w:rPr>
      </w:pPr>
      <w:r w:rsidRPr="00B115D0">
        <w:rPr>
          <w:rFonts w:asciiTheme="minorHAnsi" w:eastAsiaTheme="minorHAnsi" w:hAnsiTheme="minorHAnsi" w:cstheme="minorBidi"/>
          <w:sz w:val="28"/>
          <w:szCs w:val="28"/>
          <w:lang w:val="uk-UA"/>
        </w:rPr>
        <w:t xml:space="preserve">5. </w:t>
      </w:r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en-US"/>
        </w:rPr>
        <w:t>https</w:t>
      </w:r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//</w:t>
      </w:r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en-US"/>
        </w:rPr>
        <w:t>t</w:t>
      </w:r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.</w:t>
      </w:r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en-US"/>
        </w:rPr>
        <w:t>me</w:t>
      </w:r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/</w:t>
      </w:r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en-US"/>
        </w:rPr>
        <w:t>COVID</w:t>
      </w:r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19_</w:t>
      </w:r>
      <w:proofErr w:type="spellStart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en-US"/>
        </w:rPr>
        <w:t>Ukraina</w:t>
      </w:r>
      <w:proofErr w:type="spellEnd"/>
    </w:p>
    <w:p w:rsidR="00B115D0" w:rsidRPr="00B115D0" w:rsidRDefault="00B115D0" w:rsidP="00B115D0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lang w:val="uk-UA"/>
        </w:rPr>
      </w:pPr>
      <w:r w:rsidRPr="00B115D0">
        <w:rPr>
          <w:rFonts w:asciiTheme="minorHAnsi" w:eastAsiaTheme="minorHAnsi" w:hAnsiTheme="minorHAnsi" w:cstheme="minorBidi"/>
          <w:sz w:val="28"/>
          <w:szCs w:val="28"/>
          <w:lang w:val="uk-UA"/>
        </w:rPr>
        <w:t>6.</w:t>
      </w:r>
      <w:r w:rsidRPr="00B115D0">
        <w:rPr>
          <w:rFonts w:asciiTheme="minorHAnsi" w:eastAsiaTheme="minorHAnsi" w:hAnsiTheme="minorHAnsi" w:cstheme="minorBidi"/>
          <w:sz w:val="28"/>
          <w:szCs w:val="28"/>
          <w:lang w:val="en-US"/>
        </w:rPr>
        <w:t xml:space="preserve"> </w:t>
      </w:r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en-US"/>
        </w:rPr>
        <w:t>Viber</w:t>
      </w:r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.</w:t>
      </w:r>
      <w:proofErr w:type="spellStart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en-US"/>
        </w:rPr>
        <w:t>nv</w:t>
      </w:r>
      <w:proofErr w:type="spellEnd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.</w:t>
      </w:r>
      <w:proofErr w:type="spellStart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en-US"/>
        </w:rPr>
        <w:t>ua</w:t>
      </w:r>
      <w:proofErr w:type="spellEnd"/>
    </w:p>
    <w:p w:rsidR="00B115D0" w:rsidRPr="00B115D0" w:rsidRDefault="00B115D0" w:rsidP="00B115D0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lang w:val="uk-UA"/>
        </w:rPr>
      </w:pPr>
      <w:r w:rsidRPr="00B115D0">
        <w:rPr>
          <w:rFonts w:asciiTheme="minorHAnsi" w:eastAsiaTheme="minorHAnsi" w:hAnsiTheme="minorHAnsi" w:cstheme="minorBidi"/>
          <w:sz w:val="28"/>
          <w:szCs w:val="28"/>
          <w:lang w:val="uk-UA"/>
        </w:rPr>
        <w:t xml:space="preserve">7. </w:t>
      </w:r>
      <w:proofErr w:type="spellStart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Baby</w:t>
      </w:r>
      <w:proofErr w:type="spellEnd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 xml:space="preserve"> </w:t>
      </w:r>
      <w:proofErr w:type="spellStart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Stars</w:t>
      </w:r>
      <w:proofErr w:type="spellEnd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 xml:space="preserve"> </w:t>
      </w:r>
      <w:proofErr w:type="spellStart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Estimulación</w:t>
      </w:r>
      <w:proofErr w:type="spellEnd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 xml:space="preserve"> </w:t>
      </w:r>
      <w:proofErr w:type="spellStart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Temprana</w:t>
      </w:r>
      <w:proofErr w:type="spellEnd"/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.</w:t>
      </w:r>
    </w:p>
    <w:p w:rsidR="00B115D0" w:rsidRPr="00B115D0" w:rsidRDefault="00B115D0" w:rsidP="00B115D0">
      <w:pPr>
        <w:spacing w:after="0" w:line="240" w:lineRule="auto"/>
        <w:rPr>
          <w:rFonts w:asciiTheme="minorHAnsi" w:eastAsiaTheme="minorHAnsi" w:hAnsiTheme="minorHAnsi" w:cs="Helvetica"/>
          <w:bCs/>
          <w:color w:val="202124"/>
          <w:spacing w:val="3"/>
          <w:sz w:val="28"/>
          <w:szCs w:val="28"/>
          <w:shd w:val="clear" w:color="auto" w:fill="FFFFFF"/>
          <w:lang w:val="uk-UA" w:eastAsia="en-US"/>
        </w:rPr>
      </w:pPr>
      <w:r w:rsidRPr="00B115D0">
        <w:rPr>
          <w:rFonts w:asciiTheme="minorHAnsi" w:eastAsiaTheme="minorHAnsi" w:hAnsiTheme="minorHAnsi" w:cstheme="minorBidi"/>
          <w:sz w:val="28"/>
          <w:szCs w:val="28"/>
          <w:lang w:val="uk-UA"/>
        </w:rPr>
        <w:t>8.</w:t>
      </w:r>
      <w:r w:rsidRPr="00B115D0">
        <w:rPr>
          <w:rFonts w:ascii="Helvetica" w:eastAsiaTheme="minorHAnsi" w:hAnsi="Helvetica" w:cs="Helvetica"/>
          <w:b/>
          <w:bCs/>
          <w:color w:val="202124"/>
          <w:spacing w:val="3"/>
          <w:shd w:val="clear" w:color="auto" w:fill="FFFFFF"/>
          <w:lang w:val="uk-UA" w:eastAsia="en-US"/>
        </w:rPr>
        <w:t xml:space="preserve"> </w:t>
      </w:r>
      <w:r w:rsidRPr="00B115D0">
        <w:rPr>
          <w:rFonts w:asciiTheme="minorHAnsi" w:eastAsiaTheme="minorHAnsi" w:hAnsiTheme="minorHAnsi" w:cs="Helvetica"/>
          <w:bCs/>
          <w:color w:val="202124"/>
          <w:spacing w:val="3"/>
          <w:sz w:val="28"/>
          <w:szCs w:val="28"/>
          <w:shd w:val="clear" w:color="auto" w:fill="FFFFFF"/>
          <w:lang w:val="uk-UA" w:eastAsia="en-US"/>
        </w:rPr>
        <w:t>MCFR Освіта</w:t>
      </w:r>
    </w:p>
    <w:p w:rsidR="00B115D0" w:rsidRPr="00B115D0" w:rsidRDefault="00B115D0" w:rsidP="00B115D0">
      <w:pPr>
        <w:spacing w:after="0" w:line="240" w:lineRule="auto"/>
        <w:rPr>
          <w:rFonts w:ascii="Arial" w:eastAsiaTheme="minorHAnsi" w:hAnsi="Arial" w:cs="Arial"/>
          <w:color w:val="3E77AA"/>
          <w:sz w:val="28"/>
          <w:szCs w:val="28"/>
          <w:u w:val="single"/>
          <w:lang w:val="uk-UA" w:eastAsia="en-US"/>
        </w:rPr>
      </w:pPr>
      <w:r w:rsidRPr="00B115D0">
        <w:rPr>
          <w:rFonts w:asciiTheme="minorHAnsi" w:eastAsiaTheme="minorHAnsi" w:hAnsiTheme="minorHAnsi" w:cs="Helvetica"/>
          <w:bCs/>
          <w:color w:val="202124"/>
          <w:spacing w:val="3"/>
          <w:sz w:val="28"/>
          <w:szCs w:val="28"/>
          <w:shd w:val="clear" w:color="auto" w:fill="FFFFFF"/>
          <w:lang w:val="uk-UA" w:eastAsia="en-US"/>
        </w:rPr>
        <w:t>9.</w:t>
      </w:r>
      <w:r w:rsidRPr="00B115D0">
        <w:rPr>
          <w:rFonts w:asciiTheme="minorHAnsi" w:eastAsiaTheme="minorHAnsi" w:hAnsiTheme="minorHAnsi" w:cs="Arial"/>
          <w:color w:val="222222"/>
          <w:sz w:val="28"/>
          <w:szCs w:val="28"/>
          <w:shd w:val="clear" w:color="auto" w:fill="FFFFFF"/>
          <w:lang w:val="uk-UA" w:eastAsia="en-US"/>
        </w:rPr>
        <w:t xml:space="preserve"> «Всеосвіта™»</w:t>
      </w:r>
      <w:hyperlink r:id="rId48" w:tgtFrame="_blank" w:history="1">
        <w:r w:rsidRPr="00B115D0">
          <w:rPr>
            <w:rFonts w:ascii="Arial" w:eastAsiaTheme="minorHAnsi" w:hAnsi="Arial" w:cs="Arial"/>
            <w:color w:val="3E77AA"/>
            <w:sz w:val="28"/>
            <w:szCs w:val="28"/>
            <w:u w:val="single"/>
            <w:lang w:val="uk-UA" w:eastAsia="en-US"/>
          </w:rPr>
          <w:t>info@vseosvita.ua</w:t>
        </w:r>
      </w:hyperlink>
    </w:p>
    <w:p w:rsidR="00B115D0" w:rsidRPr="00B115D0" w:rsidRDefault="00B115D0" w:rsidP="00B115D0">
      <w:pPr>
        <w:spacing w:after="0" w:line="240" w:lineRule="auto"/>
        <w:rPr>
          <w:rFonts w:asciiTheme="minorHAnsi" w:eastAsiaTheme="minorHAnsi" w:hAnsiTheme="minorHAnsi" w:cstheme="minorBidi"/>
          <w:b/>
          <w:color w:val="0070C0"/>
          <w:sz w:val="28"/>
          <w:szCs w:val="28"/>
          <w:u w:val="single"/>
          <w:lang w:val="uk-UA"/>
        </w:rPr>
      </w:pPr>
      <w:r w:rsidRPr="00B115D0">
        <w:rPr>
          <w:rFonts w:asciiTheme="minorHAnsi" w:eastAsiaTheme="minorHAnsi" w:hAnsiTheme="minorHAnsi" w:cs="Arial"/>
          <w:sz w:val="28"/>
          <w:szCs w:val="28"/>
          <w:lang w:val="uk-UA" w:eastAsia="en-US"/>
        </w:rPr>
        <w:t>10.</w:t>
      </w:r>
      <w:r w:rsidRPr="00B115D0">
        <w:rPr>
          <w:rFonts w:asciiTheme="minorHAnsi" w:eastAsiaTheme="minorHAnsi" w:hAnsiTheme="minorHAnsi" w:cs="Arial"/>
          <w:sz w:val="28"/>
          <w:szCs w:val="28"/>
          <w:u w:val="single"/>
          <w:lang w:val="uk-UA" w:eastAsia="en-US"/>
        </w:rPr>
        <w:t xml:space="preserve"> </w:t>
      </w:r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u w:val="single"/>
          <w:lang w:val="uk-UA"/>
        </w:rPr>
        <w:t>https://logiclike.com</w:t>
      </w:r>
    </w:p>
    <w:p w:rsidR="00B115D0" w:rsidRPr="00B115D0" w:rsidRDefault="00B115D0" w:rsidP="00B115D0">
      <w:pPr>
        <w:spacing w:after="0" w:line="240" w:lineRule="auto"/>
        <w:rPr>
          <w:rFonts w:asciiTheme="minorHAnsi" w:eastAsiaTheme="minorHAnsi" w:hAnsiTheme="minorHAnsi" w:cstheme="minorBidi"/>
          <w:color w:val="0070C0"/>
          <w:sz w:val="28"/>
          <w:szCs w:val="28"/>
          <w:lang w:val="uk-UA"/>
        </w:rPr>
      </w:pPr>
      <w:r w:rsidRPr="00B115D0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11.</w:t>
      </w:r>
      <w:r w:rsidRPr="00B115D0">
        <w:rPr>
          <w:rFonts w:asciiTheme="minorHAnsi" w:eastAsiaTheme="minorHAnsi" w:hAnsiTheme="minorHAnsi" w:cstheme="minorBidi"/>
          <w:sz w:val="24"/>
          <w:szCs w:val="24"/>
          <w:lang w:val="uk-UA"/>
        </w:rPr>
        <w:t xml:space="preserve"> </w:t>
      </w:r>
      <w:hyperlink r:id="rId49" w:history="1">
        <w:r w:rsidRPr="00B115D0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val="uk-UA"/>
          </w:rPr>
          <w:t>https://logiclike.com/teacher</w:t>
        </w:r>
      </w:hyperlink>
    </w:p>
    <w:p w:rsidR="00B115D0" w:rsidRPr="00B115D0" w:rsidRDefault="00B115D0" w:rsidP="00B115D0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val="uk-UA"/>
        </w:rPr>
      </w:pPr>
      <w:r w:rsidRPr="00B115D0">
        <w:rPr>
          <w:rFonts w:asciiTheme="minorHAnsi" w:eastAsiaTheme="minorHAnsi" w:hAnsiTheme="minorHAnsi" w:cstheme="minorBidi"/>
          <w:sz w:val="28"/>
          <w:szCs w:val="28"/>
          <w:lang w:val="uk-UA"/>
        </w:rPr>
        <w:t xml:space="preserve">12. </w:t>
      </w:r>
      <w:r w:rsidRPr="00B115D0">
        <w:rPr>
          <w:rFonts w:asciiTheme="minorHAnsi" w:eastAsiaTheme="minorHAnsi" w:hAnsiTheme="minorHAnsi" w:cstheme="minorBidi"/>
          <w:color w:val="0070C0"/>
          <w:sz w:val="28"/>
          <w:szCs w:val="28"/>
          <w:lang w:val="uk-UA"/>
        </w:rPr>
        <w:t>https://super.urok-ua.com</w:t>
      </w:r>
    </w:p>
    <w:p w:rsidR="00B115D0" w:rsidRPr="00B115D0" w:rsidRDefault="00B115D0" w:rsidP="00B115D0">
      <w:pPr>
        <w:spacing w:after="160" w:line="259" w:lineRule="auto"/>
        <w:rPr>
          <w:rFonts w:ascii="Calibri" w:eastAsia="Calibri" w:hAnsi="Calibri" w:cstheme="minorBidi"/>
          <w:sz w:val="24"/>
          <w:szCs w:val="24"/>
          <w:lang w:val="uk-UA" w:eastAsia="en-US"/>
        </w:rPr>
      </w:pPr>
      <w:r w:rsidRPr="00B115D0">
        <w:rPr>
          <w:rFonts w:asciiTheme="minorHAnsi" w:eastAsiaTheme="minorHAnsi" w:hAnsiTheme="minorHAnsi" w:cstheme="minorBidi"/>
          <w:b/>
          <w:sz w:val="28"/>
          <w:szCs w:val="28"/>
          <w:lang w:val="uk-UA" w:eastAsia="en-US"/>
        </w:rPr>
        <w:t>Програми</w:t>
      </w:r>
      <w:r w:rsidRPr="00B115D0">
        <w:rPr>
          <w:rFonts w:asciiTheme="minorHAnsi" w:eastAsiaTheme="minorHAnsi" w:hAnsiTheme="minorHAnsi" w:cstheme="minorBidi"/>
          <w:b/>
          <w:sz w:val="28"/>
          <w:szCs w:val="28"/>
          <w:lang w:val="uk-UA" w:eastAsia="en-US"/>
        </w:rPr>
        <w:br/>
      </w:r>
      <w:hyperlink r:id="rId50" w:tgtFrame="_blank" w:history="1">
        <w:proofErr w:type="spellStart"/>
        <w:r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skillshare</w:t>
        </w:r>
        <w:proofErr w:type="spellEnd"/>
        <w:r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uk-UA" w:eastAsia="en-US"/>
          </w:rPr>
          <w:t>.</w:t>
        </w:r>
        <w:r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com</w:t>
        </w:r>
      </w:hyperlink>
      <w:r w:rsidRPr="00B115D0">
        <w:rPr>
          <w:rFonts w:ascii="Calibri" w:eastAsia="Calibri" w:hAnsi="Calibri" w:cstheme="minorBidi"/>
          <w:sz w:val="24"/>
          <w:szCs w:val="24"/>
          <w:lang w:val="en-US" w:eastAsia="en-US"/>
        </w:rPr>
        <w:t> </w:t>
      </w:r>
      <w:r w:rsidRPr="00B115D0">
        <w:rPr>
          <w:rFonts w:ascii="Calibri" w:eastAsia="Calibri" w:hAnsi="Calibri" w:cstheme="minorBidi"/>
          <w:sz w:val="24"/>
          <w:szCs w:val="24"/>
          <w:lang w:val="uk-UA" w:eastAsia="en-US"/>
        </w:rPr>
        <w:t xml:space="preserve">– </w:t>
      </w:r>
    </w:p>
    <w:p w:rsidR="00B115D0" w:rsidRPr="00B115D0" w:rsidRDefault="00BC3625" w:rsidP="00B115D0">
      <w:pPr>
        <w:spacing w:after="160" w:line="259" w:lineRule="auto"/>
        <w:rPr>
          <w:rFonts w:ascii="Calibri" w:eastAsia="Calibri" w:hAnsi="Calibri" w:cstheme="minorBidi"/>
          <w:sz w:val="24"/>
          <w:szCs w:val="24"/>
          <w:lang w:val="uk-UA" w:eastAsia="en-US"/>
        </w:rPr>
      </w:pPr>
      <w:hyperlink r:id="rId51" w:tgtFrame="_blank" w:history="1">
        <w:proofErr w:type="spellStart"/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lynda</w:t>
        </w:r>
        <w:proofErr w:type="spellEnd"/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uk-UA" w:eastAsia="en-US"/>
          </w:rPr>
          <w:t>.</w:t>
        </w:r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com</w:t>
        </w:r>
      </w:hyperlink>
      <w:r w:rsidR="00B115D0" w:rsidRPr="00B115D0">
        <w:rPr>
          <w:rFonts w:ascii="Calibri" w:eastAsia="Calibri" w:hAnsi="Calibri" w:cstheme="minorBidi"/>
          <w:sz w:val="24"/>
          <w:szCs w:val="24"/>
          <w:lang w:val="en-US" w:eastAsia="en-US"/>
        </w:rPr>
        <w:t> </w:t>
      </w:r>
      <w:r w:rsidR="00B115D0" w:rsidRPr="00B115D0">
        <w:rPr>
          <w:rFonts w:ascii="Calibri" w:eastAsia="Calibri" w:hAnsi="Calibri" w:cstheme="minorBidi"/>
          <w:sz w:val="24"/>
          <w:szCs w:val="24"/>
          <w:lang w:val="uk-UA" w:eastAsia="en-US"/>
        </w:rPr>
        <w:t xml:space="preserve">– </w:t>
      </w:r>
    </w:p>
    <w:p w:rsidR="00B115D0" w:rsidRPr="00B115D0" w:rsidRDefault="00BC3625" w:rsidP="00B115D0">
      <w:pPr>
        <w:spacing w:after="160" w:line="259" w:lineRule="auto"/>
        <w:rPr>
          <w:rFonts w:ascii="Calibri" w:eastAsia="Calibri" w:hAnsi="Calibri" w:cstheme="minorBidi"/>
          <w:sz w:val="24"/>
          <w:szCs w:val="24"/>
          <w:lang w:val="uk-UA" w:eastAsia="en-US"/>
        </w:rPr>
      </w:pPr>
      <w:hyperlink r:id="rId52" w:tgtFrame="_blank" w:history="1">
        <w:proofErr w:type="spellStart"/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creativelive</w:t>
        </w:r>
        <w:proofErr w:type="spellEnd"/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uk-UA" w:eastAsia="en-US"/>
          </w:rPr>
          <w:t>.</w:t>
        </w:r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com</w:t>
        </w:r>
      </w:hyperlink>
      <w:r w:rsidR="00B115D0" w:rsidRPr="00B115D0">
        <w:rPr>
          <w:rFonts w:ascii="Calibri" w:eastAsia="Calibri" w:hAnsi="Calibri" w:cstheme="minorBidi"/>
          <w:sz w:val="24"/>
          <w:szCs w:val="24"/>
          <w:lang w:val="en-US" w:eastAsia="en-US"/>
        </w:rPr>
        <w:t> </w:t>
      </w:r>
      <w:r w:rsidR="00B115D0" w:rsidRPr="00B115D0">
        <w:rPr>
          <w:rFonts w:ascii="Calibri" w:eastAsia="Calibri" w:hAnsi="Calibri" w:cstheme="minorBidi"/>
          <w:sz w:val="24"/>
          <w:szCs w:val="24"/>
          <w:lang w:val="uk-UA" w:eastAsia="en-US"/>
        </w:rPr>
        <w:t xml:space="preserve">– </w:t>
      </w:r>
    </w:p>
    <w:p w:rsidR="00B115D0" w:rsidRPr="00B115D0" w:rsidRDefault="00BC3625" w:rsidP="00B115D0">
      <w:pPr>
        <w:spacing w:after="160" w:line="259" w:lineRule="auto"/>
        <w:rPr>
          <w:rFonts w:ascii="Calibri" w:eastAsia="Calibri" w:hAnsi="Calibri" w:cstheme="minorBidi"/>
          <w:sz w:val="24"/>
          <w:szCs w:val="24"/>
          <w:lang w:val="uk-UA" w:eastAsia="en-US"/>
        </w:rPr>
      </w:pPr>
      <w:hyperlink r:id="rId53" w:tgtFrame="_blank" w:history="1">
        <w:proofErr w:type="spellStart"/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codecademy</w:t>
        </w:r>
        <w:proofErr w:type="spellEnd"/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uk-UA" w:eastAsia="en-US"/>
          </w:rPr>
          <w:t>.</w:t>
        </w:r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com</w:t>
        </w:r>
      </w:hyperlink>
      <w:r w:rsidR="00B115D0" w:rsidRPr="00B115D0">
        <w:rPr>
          <w:rFonts w:ascii="Calibri" w:eastAsia="Calibri" w:hAnsi="Calibri" w:cstheme="minorBidi"/>
          <w:sz w:val="24"/>
          <w:szCs w:val="24"/>
          <w:lang w:val="en-US" w:eastAsia="en-US"/>
        </w:rPr>
        <w:t> </w:t>
      </w:r>
      <w:r w:rsidR="00B115D0" w:rsidRPr="00B115D0">
        <w:rPr>
          <w:rFonts w:ascii="Calibri" w:eastAsia="Calibri" w:hAnsi="Calibri" w:cstheme="minorBidi"/>
          <w:sz w:val="24"/>
          <w:szCs w:val="24"/>
          <w:lang w:val="uk-UA" w:eastAsia="en-US"/>
        </w:rPr>
        <w:t xml:space="preserve">– </w:t>
      </w:r>
    </w:p>
    <w:p w:rsidR="00B115D0" w:rsidRPr="00B115D0" w:rsidRDefault="00BC3625" w:rsidP="00B115D0">
      <w:pPr>
        <w:spacing w:after="160" w:line="259" w:lineRule="auto"/>
        <w:rPr>
          <w:rFonts w:ascii="Calibri" w:eastAsia="Calibri" w:hAnsi="Calibri" w:cstheme="minorBidi"/>
          <w:sz w:val="24"/>
          <w:szCs w:val="24"/>
          <w:lang w:val="en-US" w:eastAsia="en-US"/>
        </w:rPr>
      </w:pPr>
      <w:hyperlink r:id="rId54" w:tgtFrame="_blank" w:history="1">
        <w:proofErr w:type="spellStart"/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udacity</w:t>
        </w:r>
        <w:proofErr w:type="spellEnd"/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uk-UA" w:eastAsia="en-US"/>
          </w:rPr>
          <w:t>.</w:t>
        </w:r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com</w:t>
        </w:r>
      </w:hyperlink>
      <w:r w:rsidR="00B115D0" w:rsidRPr="00B115D0">
        <w:rPr>
          <w:rFonts w:ascii="Calibri" w:eastAsia="Calibri" w:hAnsi="Calibri" w:cstheme="minorBidi"/>
          <w:sz w:val="24"/>
          <w:szCs w:val="24"/>
          <w:lang w:val="en-US" w:eastAsia="en-US"/>
        </w:rPr>
        <w:t> </w:t>
      </w:r>
      <w:r w:rsidR="00B115D0" w:rsidRPr="00B115D0">
        <w:rPr>
          <w:rFonts w:ascii="Calibri" w:eastAsia="Calibri" w:hAnsi="Calibri" w:cstheme="minorBidi"/>
          <w:sz w:val="24"/>
          <w:szCs w:val="24"/>
          <w:lang w:val="uk-UA" w:eastAsia="en-US"/>
        </w:rPr>
        <w:t xml:space="preserve">- </w:t>
      </w:r>
      <w:r w:rsidR="00B115D0" w:rsidRPr="00B115D0">
        <w:rPr>
          <w:rFonts w:ascii="Calibri" w:eastAsia="Calibri" w:hAnsi="Calibri" w:cstheme="minorBidi"/>
          <w:sz w:val="24"/>
          <w:szCs w:val="24"/>
          <w:lang w:val="uk-UA" w:eastAsia="en-US"/>
        </w:rPr>
        <w:br/>
      </w:r>
      <w:hyperlink r:id="rId55" w:tgtFrame="_blank" w:history="1"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sitepoint.com/premium/library</w:t>
        </w:r>
      </w:hyperlink>
      <w:r w:rsidR="00B115D0" w:rsidRPr="00B115D0">
        <w:rPr>
          <w:rFonts w:ascii="Calibri" w:eastAsia="Calibri" w:hAnsi="Calibri" w:cstheme="minorBidi"/>
          <w:sz w:val="24"/>
          <w:szCs w:val="24"/>
          <w:lang w:val="en-US" w:eastAsia="en-US"/>
        </w:rPr>
        <w:t> </w:t>
      </w:r>
    </w:p>
    <w:p w:rsidR="00B115D0" w:rsidRPr="00B115D0" w:rsidRDefault="00BC3625" w:rsidP="00B115D0">
      <w:pPr>
        <w:spacing w:after="160" w:line="259" w:lineRule="auto"/>
        <w:rPr>
          <w:rFonts w:ascii="Calibri" w:eastAsia="Calibri" w:hAnsi="Calibri" w:cstheme="minorBidi"/>
          <w:sz w:val="24"/>
          <w:szCs w:val="24"/>
          <w:lang w:val="en-US" w:eastAsia="en-US"/>
        </w:rPr>
      </w:pPr>
      <w:hyperlink r:id="rId56" w:tgtFrame="_blank" w:history="1"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code.org</w:t>
        </w:r>
      </w:hyperlink>
      <w:r w:rsidR="00B115D0" w:rsidRPr="00B115D0">
        <w:rPr>
          <w:rFonts w:ascii="Calibri" w:eastAsia="Calibri" w:hAnsi="Calibri" w:cstheme="minorBidi"/>
          <w:sz w:val="24"/>
          <w:szCs w:val="24"/>
          <w:lang w:val="en-US" w:eastAsia="en-US"/>
        </w:rPr>
        <w:t> </w:t>
      </w:r>
      <w:hyperlink r:id="rId57" w:tgtFrame="_blank" w:history="1"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teamtreehouse.com</w:t>
        </w:r>
      </w:hyperlink>
      <w:r w:rsidR="00B115D0" w:rsidRPr="00B115D0">
        <w:rPr>
          <w:rFonts w:ascii="Calibri" w:eastAsia="Calibri" w:hAnsi="Calibri" w:cstheme="minorBidi"/>
          <w:sz w:val="24"/>
          <w:szCs w:val="24"/>
          <w:lang w:val="en-US" w:eastAsia="en-US"/>
        </w:rPr>
        <w:t xml:space="preserve"> - </w:t>
      </w:r>
      <w:hyperlink r:id="rId58" w:tgtFrame="_blank" w:history="1"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en-US" w:eastAsia="en-US"/>
          </w:rPr>
          <w:t>dash.generalassemb.ly</w:t>
        </w:r>
      </w:hyperlink>
      <w:r w:rsidR="00B115D0" w:rsidRPr="00B115D0">
        <w:rPr>
          <w:rFonts w:ascii="Calibri" w:eastAsia="Calibri" w:hAnsi="Calibri" w:cstheme="minorBidi"/>
          <w:sz w:val="24"/>
          <w:szCs w:val="24"/>
          <w:lang w:val="en-US" w:eastAsia="en-US"/>
        </w:rPr>
        <w:t xml:space="preserve">  </w:t>
      </w:r>
    </w:p>
    <w:p w:rsidR="00B115D0" w:rsidRPr="00B115D0" w:rsidRDefault="00B115D0" w:rsidP="00B115D0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115D0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13.Робота в інтернеті ( також зі своєю творчою студією)</w:t>
      </w:r>
    </w:p>
    <w:p w:rsidR="00B115D0" w:rsidRPr="00B115D0" w:rsidRDefault="00BC3625" w:rsidP="00B115D0">
      <w:pPr>
        <w:spacing w:after="160" w:line="259" w:lineRule="auto"/>
        <w:rPr>
          <w:rFonts w:asciiTheme="minorHAnsi" w:eastAsiaTheme="minorHAnsi" w:hAnsiTheme="minorHAnsi" w:cstheme="minorBidi"/>
          <w:color w:val="0070C0"/>
          <w:sz w:val="28"/>
          <w:szCs w:val="28"/>
          <w:lang w:eastAsia="en-US"/>
        </w:rPr>
      </w:pPr>
      <w:hyperlink r:id="rId59" w:history="1">
        <w:r w:rsidR="00B115D0" w:rsidRPr="00B115D0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eastAsia="en-US"/>
          </w:rPr>
          <w:t>https://www.youtube.com/channel/UCKSokseo6kCxrFcpED40obA</w:t>
        </w:r>
      </w:hyperlink>
      <w:r w:rsidR="00B115D0" w:rsidRPr="00B115D0">
        <w:rPr>
          <w:rFonts w:asciiTheme="minorHAnsi" w:eastAsiaTheme="minorHAnsi" w:hAnsiTheme="minorHAnsi" w:cstheme="minorBidi"/>
          <w:color w:val="0070C0"/>
          <w:sz w:val="28"/>
          <w:szCs w:val="28"/>
          <w:lang w:eastAsia="en-US"/>
        </w:rPr>
        <w:t xml:space="preserve">      </w:t>
      </w:r>
      <w:r w:rsidR="00B115D0" w:rsidRPr="00B115D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Моя </w:t>
      </w:r>
      <w:proofErr w:type="spellStart"/>
      <w:r w:rsidR="00B115D0" w:rsidRPr="00B115D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творча</w:t>
      </w:r>
      <w:proofErr w:type="spellEnd"/>
      <w:r w:rsidR="00B115D0" w:rsidRPr="00B115D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="00B115D0" w:rsidRPr="00B115D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студ</w:t>
      </w:r>
      <w:proofErr w:type="gramEnd"/>
      <w:r w:rsidR="00B115D0" w:rsidRPr="00B115D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ія</w:t>
      </w:r>
      <w:proofErr w:type="spellEnd"/>
      <w:r w:rsidR="00B115D0" w:rsidRPr="00B115D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на </w:t>
      </w:r>
      <w:proofErr w:type="spellStart"/>
      <w:r w:rsidR="00B115D0" w:rsidRPr="00B115D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youtube</w:t>
      </w:r>
      <w:proofErr w:type="spellEnd"/>
    </w:p>
    <w:p w:rsidR="00B115D0" w:rsidRPr="00B115D0" w:rsidRDefault="00BC3625" w:rsidP="00B115D0">
      <w:pPr>
        <w:spacing w:after="160" w:line="259" w:lineRule="auto"/>
        <w:rPr>
          <w:rFonts w:ascii="Calibri" w:eastAsia="Calibri" w:hAnsi="Calibri" w:cstheme="minorBidi"/>
          <w:sz w:val="24"/>
          <w:szCs w:val="24"/>
          <w:lang w:val="uk-UA" w:eastAsia="en-US"/>
        </w:rPr>
      </w:pPr>
      <w:hyperlink r:id="rId60" w:tgtFrame="_blank" w:history="1"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uk-UA" w:eastAsia="en-US"/>
          </w:rPr>
          <w:t>https://www.youtube.com/user/SonechkoProject</w:t>
        </w:r>
      </w:hyperlink>
      <w:r w:rsidR="00B115D0" w:rsidRPr="00B115D0">
        <w:rPr>
          <w:rFonts w:ascii="Calibri" w:eastAsia="Calibri" w:hAnsi="Calibri" w:cstheme="minorBidi"/>
          <w:sz w:val="24"/>
          <w:szCs w:val="24"/>
          <w:lang w:val="uk-UA" w:eastAsia="en-US"/>
        </w:rPr>
        <w:t> </w:t>
      </w:r>
    </w:p>
    <w:p w:rsidR="00B115D0" w:rsidRPr="00B115D0" w:rsidRDefault="00BC3625" w:rsidP="00B115D0">
      <w:pPr>
        <w:spacing w:after="160" w:line="259" w:lineRule="auto"/>
        <w:rPr>
          <w:rFonts w:ascii="Calibri" w:eastAsia="Calibri" w:hAnsi="Calibri" w:cstheme="minorBidi"/>
          <w:sz w:val="24"/>
          <w:szCs w:val="24"/>
          <w:lang w:val="uk-UA" w:eastAsia="en-US"/>
        </w:rPr>
      </w:pPr>
      <w:hyperlink r:id="rId61" w:tgtFrame="_blank" w:history="1"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uk-UA" w:eastAsia="en-US"/>
          </w:rPr>
          <w:t>https://www.youtube.com/user/malyatkotv/</w:t>
        </w:r>
      </w:hyperlink>
    </w:p>
    <w:p w:rsidR="00B115D0" w:rsidRPr="00B115D0" w:rsidRDefault="00BC3625" w:rsidP="00B115D0">
      <w:pPr>
        <w:spacing w:after="160" w:line="259" w:lineRule="auto"/>
        <w:rPr>
          <w:rFonts w:ascii="Calibri" w:eastAsia="Calibri" w:hAnsi="Calibri" w:cstheme="minorBidi"/>
          <w:sz w:val="24"/>
          <w:szCs w:val="24"/>
          <w:lang w:val="uk-UA" w:eastAsia="en-US"/>
        </w:rPr>
      </w:pPr>
      <w:hyperlink r:id="rId62" w:tgtFrame="_blank" w:history="1">
        <w:r w:rsidR="00B115D0" w:rsidRPr="00B115D0">
          <w:rPr>
            <w:rFonts w:ascii="Calibri" w:eastAsia="Calibri" w:hAnsi="Calibri" w:cstheme="minorBidi"/>
            <w:color w:val="0000FF"/>
            <w:sz w:val="24"/>
            <w:szCs w:val="24"/>
            <w:u w:val="single"/>
            <w:lang w:val="uk-UA" w:eastAsia="en-US"/>
          </w:rPr>
          <w:t>https://www.youtube.com/channel/UChh2l32CppPIShTYZ0Hwemw/featured</w:t>
        </w:r>
      </w:hyperlink>
    </w:p>
    <w:p w:rsidR="00B115D0" w:rsidRPr="00B115D0" w:rsidRDefault="00B115D0" w:rsidP="00B115D0">
      <w:pPr>
        <w:spacing w:before="100" w:beforeAutospacing="1" w:after="100" w:afterAutospacing="1" w:line="276" w:lineRule="auto"/>
        <w:rPr>
          <w:rFonts w:asciiTheme="minorHAnsi" w:eastAsiaTheme="minorHAnsi" w:hAnsiTheme="minorHAnsi" w:cstheme="minorBidi"/>
          <w:color w:val="002060"/>
          <w:sz w:val="24"/>
          <w:szCs w:val="24"/>
          <w:lang w:val="uk-UA"/>
        </w:rPr>
      </w:pPr>
      <w:r w:rsidRPr="00B115D0">
        <w:rPr>
          <w:rFonts w:asciiTheme="minorHAnsi" w:eastAsiaTheme="minorHAnsi" w:hAnsiTheme="minorHAnsi" w:cstheme="minorBidi"/>
          <w:color w:val="002060"/>
          <w:sz w:val="24"/>
          <w:szCs w:val="24"/>
          <w:lang w:val="uk-UA"/>
        </w:rPr>
        <w:t>https://www.youtube.com/watch?v=JjWMp4v9U7c&amp;fbclid=IwAR155E-R9BMKeW4xXGx547_WvTs_f2T01jFatP10LHZvCjtRH_Uup856O30</w:t>
      </w:r>
    </w:p>
    <w:p w:rsidR="00B115D0" w:rsidRPr="00B115D0" w:rsidRDefault="00B115D0" w:rsidP="00B115D0">
      <w:pPr>
        <w:spacing w:after="0" w:line="240" w:lineRule="auto"/>
        <w:rPr>
          <w:rFonts w:asciiTheme="minorHAnsi" w:eastAsiaTheme="minorHAnsi" w:hAnsiTheme="minorHAnsi" w:cstheme="minorBidi"/>
          <w:color w:val="0070C0"/>
          <w:sz w:val="28"/>
          <w:szCs w:val="28"/>
          <w:lang w:val="uk-UA" w:eastAsia="en-US"/>
        </w:rPr>
      </w:pPr>
      <w:r w:rsidRPr="00B115D0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14. </w:t>
      </w:r>
      <w:hyperlink r:id="rId63" w:history="1">
        <w:r w:rsidRPr="00B115D0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uk-UA" w:eastAsia="en-US"/>
          </w:rPr>
          <w:t>https://vseosvita.ua/library/dobirka-ritualiv-pocatku-ta-zakincenna-zanat-v-doskilnomu-navcalnomu-zakladi-270766.html?rl=54058&amp;fbclid=IwAR0ehg9RHysrqKMuuGiqETh01J4SiDvjhkTFRaJN07t-</w:t>
        </w:r>
        <w:r w:rsidRPr="00B115D0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val="uk-UA" w:eastAsia="en-US"/>
          </w:rPr>
          <w:t>ARm_Y4nnIPx-5jk</w:t>
        </w:r>
      </w:hyperlink>
    </w:p>
    <w:p w:rsidR="00B115D0" w:rsidRPr="00B115D0" w:rsidRDefault="00B115D0" w:rsidP="00B115D0">
      <w:pPr>
        <w:spacing w:after="0" w:line="240" w:lineRule="auto"/>
        <w:rPr>
          <w:sz w:val="24"/>
          <w:szCs w:val="24"/>
          <w:lang w:val="uk-UA"/>
        </w:rPr>
      </w:pPr>
      <w:r w:rsidRPr="00B115D0">
        <w:rPr>
          <w:sz w:val="24"/>
          <w:szCs w:val="24"/>
          <w:lang w:val="uk-UA"/>
        </w:rPr>
        <w:t xml:space="preserve">15. </w:t>
      </w:r>
      <w:hyperlink r:id="rId64" w:history="1">
        <w:r w:rsidRPr="00B115D0">
          <w:rPr>
            <w:color w:val="0000FF"/>
            <w:sz w:val="24"/>
            <w:szCs w:val="24"/>
            <w:u w:val="single"/>
          </w:rPr>
          <w:t>https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://</w:t>
        </w:r>
        <w:r w:rsidRPr="00B115D0">
          <w:rPr>
            <w:color w:val="0000FF"/>
            <w:sz w:val="24"/>
            <w:szCs w:val="24"/>
            <w:u w:val="single"/>
          </w:rPr>
          <w:t>www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.</w:t>
        </w:r>
        <w:r w:rsidRPr="00B115D0">
          <w:rPr>
            <w:color w:val="0000FF"/>
            <w:sz w:val="24"/>
            <w:szCs w:val="24"/>
            <w:u w:val="single"/>
          </w:rPr>
          <w:t>unian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.</w:t>
        </w:r>
        <w:r w:rsidRPr="00B115D0">
          <w:rPr>
            <w:color w:val="0000FF"/>
            <w:sz w:val="24"/>
            <w:szCs w:val="24"/>
            <w:u w:val="single"/>
          </w:rPr>
          <w:t>ua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/</w:t>
        </w:r>
        <w:r w:rsidRPr="00B115D0">
          <w:rPr>
            <w:color w:val="0000FF"/>
            <w:sz w:val="24"/>
            <w:szCs w:val="24"/>
            <w:u w:val="single"/>
          </w:rPr>
          <w:t>lite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/</w:t>
        </w:r>
        <w:r w:rsidRPr="00B115D0">
          <w:rPr>
            <w:color w:val="0000FF"/>
            <w:sz w:val="24"/>
            <w:szCs w:val="24"/>
            <w:u w:val="single"/>
          </w:rPr>
          <w:t>holidays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/</w:t>
        </w:r>
        <w:r w:rsidRPr="00B115D0">
          <w:rPr>
            <w:color w:val="0000FF"/>
            <w:sz w:val="24"/>
            <w:szCs w:val="24"/>
            <w:u w:val="single"/>
          </w:rPr>
          <w:t>den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-</w:t>
        </w:r>
        <w:r w:rsidRPr="00B115D0">
          <w:rPr>
            <w:color w:val="0000FF"/>
            <w:sz w:val="24"/>
            <w:szCs w:val="24"/>
            <w:u w:val="single"/>
          </w:rPr>
          <w:t>materi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-</w:t>
        </w:r>
        <w:r w:rsidRPr="00B115D0">
          <w:rPr>
            <w:color w:val="0000FF"/>
            <w:sz w:val="24"/>
            <w:szCs w:val="24"/>
            <w:u w:val="single"/>
          </w:rPr>
          <w:t>istoriya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-</w:t>
        </w:r>
        <w:r w:rsidRPr="00B115D0">
          <w:rPr>
            <w:color w:val="0000FF"/>
            <w:sz w:val="24"/>
            <w:szCs w:val="24"/>
            <w:u w:val="single"/>
          </w:rPr>
          <w:t>svyata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-</w:t>
        </w:r>
        <w:r w:rsidRPr="00B115D0">
          <w:rPr>
            <w:color w:val="0000FF"/>
            <w:sz w:val="24"/>
            <w:szCs w:val="24"/>
            <w:u w:val="single"/>
          </w:rPr>
          <w:t>i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-</w:t>
        </w:r>
        <w:r w:rsidRPr="00B115D0">
          <w:rPr>
            <w:color w:val="0000FF"/>
            <w:sz w:val="24"/>
            <w:szCs w:val="24"/>
            <w:u w:val="single"/>
          </w:rPr>
          <w:t>tradiciji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-10980248.</w:t>
        </w:r>
        <w:r w:rsidRPr="00B115D0">
          <w:rPr>
            <w:color w:val="0000FF"/>
            <w:sz w:val="24"/>
            <w:szCs w:val="24"/>
            <w:u w:val="single"/>
          </w:rPr>
          <w:t>html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?</w:t>
        </w:r>
        <w:r w:rsidRPr="00B115D0">
          <w:rPr>
            <w:color w:val="0000FF"/>
            <w:sz w:val="24"/>
            <w:szCs w:val="24"/>
            <w:u w:val="single"/>
          </w:rPr>
          <w:t>utm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_</w:t>
        </w:r>
        <w:r w:rsidRPr="00B115D0">
          <w:rPr>
            <w:color w:val="0000FF"/>
            <w:sz w:val="24"/>
            <w:szCs w:val="24"/>
            <w:u w:val="single"/>
          </w:rPr>
          <w:t>source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=</w:t>
        </w:r>
        <w:r w:rsidRPr="00B115D0">
          <w:rPr>
            <w:color w:val="0000FF"/>
            <w:sz w:val="24"/>
            <w:szCs w:val="24"/>
            <w:u w:val="single"/>
          </w:rPr>
          <w:t>social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&amp;</w:t>
        </w:r>
        <w:r w:rsidRPr="00B115D0">
          <w:rPr>
            <w:color w:val="0000FF"/>
            <w:sz w:val="24"/>
            <w:szCs w:val="24"/>
            <w:u w:val="single"/>
          </w:rPr>
          <w:t>utm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_</w:t>
        </w:r>
        <w:r w:rsidRPr="00B115D0">
          <w:rPr>
            <w:color w:val="0000FF"/>
            <w:sz w:val="24"/>
            <w:szCs w:val="24"/>
            <w:u w:val="single"/>
          </w:rPr>
          <w:t>medium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=</w:t>
        </w:r>
        <w:r w:rsidRPr="00B115D0">
          <w:rPr>
            <w:color w:val="0000FF"/>
            <w:sz w:val="24"/>
            <w:szCs w:val="24"/>
            <w:u w:val="single"/>
          </w:rPr>
          <w:t>share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&amp;</w:t>
        </w:r>
        <w:r w:rsidRPr="00B115D0">
          <w:rPr>
            <w:color w:val="0000FF"/>
            <w:sz w:val="24"/>
            <w:szCs w:val="24"/>
            <w:u w:val="single"/>
          </w:rPr>
          <w:t>utm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_</w:t>
        </w:r>
        <w:r w:rsidRPr="00B115D0">
          <w:rPr>
            <w:color w:val="0000FF"/>
            <w:sz w:val="24"/>
            <w:szCs w:val="24"/>
            <w:u w:val="single"/>
          </w:rPr>
          <w:t>campaign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=</w:t>
        </w:r>
        <w:r w:rsidRPr="00B115D0">
          <w:rPr>
            <w:color w:val="0000FF"/>
            <w:sz w:val="24"/>
            <w:szCs w:val="24"/>
            <w:u w:val="single"/>
          </w:rPr>
          <w:t>site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&amp;</w:t>
        </w:r>
        <w:r w:rsidRPr="00B115D0">
          <w:rPr>
            <w:color w:val="0000FF"/>
            <w:sz w:val="24"/>
            <w:szCs w:val="24"/>
            <w:u w:val="single"/>
          </w:rPr>
          <w:t>fbclid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=</w:t>
        </w:r>
        <w:r w:rsidRPr="00B115D0">
          <w:rPr>
            <w:color w:val="0000FF"/>
            <w:sz w:val="24"/>
            <w:szCs w:val="24"/>
            <w:u w:val="single"/>
          </w:rPr>
          <w:t>IwAR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3</w:t>
        </w:r>
        <w:r w:rsidRPr="00B115D0">
          <w:rPr>
            <w:color w:val="0000FF"/>
            <w:sz w:val="24"/>
            <w:szCs w:val="24"/>
            <w:u w:val="single"/>
          </w:rPr>
          <w:t>FPL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-</w:t>
        </w:r>
        <w:r w:rsidRPr="00B115D0">
          <w:rPr>
            <w:color w:val="0000FF"/>
            <w:sz w:val="24"/>
            <w:szCs w:val="24"/>
            <w:u w:val="single"/>
          </w:rPr>
          <w:t>MO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6</w:t>
        </w:r>
        <w:r w:rsidRPr="00B115D0">
          <w:rPr>
            <w:color w:val="0000FF"/>
            <w:sz w:val="24"/>
            <w:szCs w:val="24"/>
            <w:u w:val="single"/>
          </w:rPr>
          <w:t>Eun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7</w:t>
        </w:r>
        <w:r w:rsidRPr="00B115D0">
          <w:rPr>
            <w:color w:val="0000FF"/>
            <w:sz w:val="24"/>
            <w:szCs w:val="24"/>
            <w:u w:val="single"/>
          </w:rPr>
          <w:t>NVWAaDHcqtpv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4</w:t>
        </w:r>
        <w:r w:rsidRPr="00B115D0">
          <w:rPr>
            <w:color w:val="0000FF"/>
            <w:sz w:val="24"/>
            <w:szCs w:val="24"/>
            <w:u w:val="single"/>
          </w:rPr>
          <w:t>aaNhUVUljR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-</w:t>
        </w:r>
        <w:r w:rsidRPr="00B115D0">
          <w:rPr>
            <w:color w:val="0000FF"/>
            <w:sz w:val="24"/>
            <w:szCs w:val="24"/>
            <w:u w:val="single"/>
          </w:rPr>
          <w:t>RuyExFQ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20</w:t>
        </w:r>
        <w:r w:rsidRPr="00B115D0">
          <w:rPr>
            <w:color w:val="0000FF"/>
            <w:sz w:val="24"/>
            <w:szCs w:val="24"/>
            <w:u w:val="single"/>
          </w:rPr>
          <w:t>HRzLiW</w:t>
        </w:r>
        <w:r w:rsidRPr="00B115D0">
          <w:rPr>
            <w:color w:val="0000FF"/>
            <w:sz w:val="24"/>
            <w:szCs w:val="24"/>
            <w:u w:val="single"/>
            <w:lang w:val="uk-UA"/>
          </w:rPr>
          <w:t>0</w:t>
        </w:r>
        <w:proofErr w:type="spellStart"/>
        <w:r w:rsidRPr="00B115D0">
          <w:rPr>
            <w:color w:val="0000FF"/>
            <w:sz w:val="24"/>
            <w:szCs w:val="24"/>
            <w:u w:val="single"/>
          </w:rPr>
          <w:t>xcXyo</w:t>
        </w:r>
        <w:proofErr w:type="spellEnd"/>
      </w:hyperlink>
    </w:p>
    <w:p w:rsidR="00B115D0" w:rsidRPr="00B115D0" w:rsidRDefault="00B115D0" w:rsidP="00B115D0">
      <w:pPr>
        <w:spacing w:before="100" w:beforeAutospacing="1" w:after="100" w:afterAutospacing="1" w:line="276" w:lineRule="auto"/>
        <w:rPr>
          <w:rFonts w:asciiTheme="minorHAnsi" w:eastAsiaTheme="minorHAnsi" w:hAnsiTheme="minorHAnsi" w:cstheme="minorBidi"/>
          <w:sz w:val="24"/>
          <w:szCs w:val="24"/>
          <w:lang w:val="uk-UA"/>
        </w:rPr>
      </w:pPr>
      <w:r w:rsidRPr="00B115D0">
        <w:rPr>
          <w:sz w:val="24"/>
          <w:szCs w:val="24"/>
          <w:lang w:val="uk-UA"/>
        </w:rPr>
        <w:t>16.</w:t>
      </w:r>
      <w:r w:rsidRPr="00B115D0">
        <w:rPr>
          <w:rFonts w:asciiTheme="minorHAnsi" w:eastAsiaTheme="minorHAnsi" w:hAnsiTheme="minorHAnsi" w:cstheme="minorBidi"/>
          <w:sz w:val="24"/>
          <w:szCs w:val="24"/>
          <w:lang w:val="uk-UA"/>
        </w:rPr>
        <w:t xml:space="preserve"> </w:t>
      </w:r>
      <w:hyperlink r:id="rId65" w:history="1">
        <w:r w:rsidRPr="00B115D0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uk-UA"/>
          </w:rPr>
          <w:t>https://smallbuilder136.wixsite.com/website/</w:t>
        </w:r>
      </w:hyperlink>
    </w:p>
    <w:p w:rsidR="00B115D0" w:rsidRPr="00B115D0" w:rsidRDefault="00B115D0" w:rsidP="00B115D0">
      <w:pPr>
        <w:spacing w:before="100" w:beforeAutospacing="1" w:after="100" w:afterAutospacing="1" w:line="276" w:lineRule="auto"/>
        <w:rPr>
          <w:rFonts w:asciiTheme="minorHAnsi" w:eastAsiaTheme="minorHAnsi" w:hAnsiTheme="minorHAnsi" w:cstheme="minorBidi"/>
          <w:sz w:val="24"/>
          <w:szCs w:val="24"/>
          <w:lang w:val="uk-UA"/>
        </w:rPr>
      </w:pPr>
      <w:r w:rsidRPr="00B115D0">
        <w:rPr>
          <w:sz w:val="24"/>
          <w:szCs w:val="24"/>
          <w:lang w:val="uk-UA"/>
        </w:rPr>
        <w:lastRenderedPageBreak/>
        <w:t xml:space="preserve">17. </w:t>
      </w:r>
      <w:hyperlink r:id="rId66" w:history="1">
        <w:r w:rsidRPr="00B115D0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uk-UA"/>
          </w:rPr>
          <w:t>https://www.rvosvita.org.ua/news/ministerstvo-osvity-i-nauky-ukrajiny-opublikuvalo-perelik-dzherel-dlya-bezkoshtovnoho-navchannya.html</w:t>
        </w:r>
      </w:hyperlink>
    </w:p>
    <w:p w:rsidR="00B115D0" w:rsidRPr="00B115D0" w:rsidRDefault="00B115D0" w:rsidP="00B115D0">
      <w:pPr>
        <w:pStyle w:val="footnote"/>
        <w:spacing w:after="280" w:afterAutospacing="1"/>
        <w:rPr>
          <w:sz w:val="24"/>
          <w:szCs w:val="24"/>
        </w:rPr>
      </w:pPr>
      <w:proofErr w:type="spellStart"/>
      <w:r w:rsidRPr="00B115D0">
        <w:rPr>
          <w:rStyle w:val="Bcbody-b"/>
          <w:b/>
          <w:bCs/>
          <w:sz w:val="24"/>
          <w:szCs w:val="24"/>
        </w:rPr>
        <w:t>Примітки</w:t>
      </w:r>
      <w:proofErr w:type="spellEnd"/>
      <w:r w:rsidRPr="00B115D0">
        <w:rPr>
          <w:rStyle w:val="Bcbody-b"/>
          <w:b/>
          <w:bCs/>
          <w:sz w:val="24"/>
          <w:szCs w:val="24"/>
        </w:rPr>
        <w:t xml:space="preserve">. </w:t>
      </w:r>
    </w:p>
    <w:p w:rsidR="00B115D0" w:rsidRPr="00B115D0" w:rsidRDefault="00B115D0" w:rsidP="00B115D0">
      <w:pPr>
        <w:pStyle w:val="footnote"/>
        <w:spacing w:after="280" w:afterAutospacing="1"/>
        <w:rPr>
          <w:sz w:val="24"/>
          <w:szCs w:val="24"/>
        </w:rPr>
      </w:pPr>
      <w:proofErr w:type="spellStart"/>
      <w:r w:rsidRPr="00B115D0">
        <w:rPr>
          <w:sz w:val="24"/>
          <w:szCs w:val="24"/>
        </w:rPr>
        <w:t>Складаючи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індивідуальний</w:t>
      </w:r>
      <w:proofErr w:type="spellEnd"/>
      <w:r w:rsidRPr="00B115D0">
        <w:rPr>
          <w:sz w:val="24"/>
          <w:szCs w:val="24"/>
        </w:rPr>
        <w:t xml:space="preserve"> план </w:t>
      </w:r>
      <w:proofErr w:type="spellStart"/>
      <w:r w:rsidRPr="00B115D0">
        <w:rPr>
          <w:sz w:val="24"/>
          <w:szCs w:val="24"/>
        </w:rPr>
        <w:t>дистанційної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роботи</w:t>
      </w:r>
      <w:proofErr w:type="spellEnd"/>
      <w:r w:rsidRPr="00B115D0">
        <w:rPr>
          <w:sz w:val="24"/>
          <w:szCs w:val="24"/>
        </w:rPr>
        <w:t xml:space="preserve">, </w:t>
      </w:r>
      <w:proofErr w:type="spellStart"/>
      <w:r w:rsidRPr="00B115D0">
        <w:rPr>
          <w:sz w:val="24"/>
          <w:szCs w:val="24"/>
        </w:rPr>
        <w:t>музичний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кері</w:t>
      </w:r>
      <w:proofErr w:type="gramStart"/>
      <w:r w:rsidRPr="00B115D0">
        <w:rPr>
          <w:sz w:val="24"/>
          <w:szCs w:val="24"/>
        </w:rPr>
        <w:t>вник</w:t>
      </w:r>
      <w:proofErr w:type="spellEnd"/>
      <w:proofErr w:type="gramEnd"/>
      <w:r w:rsidRPr="00B115D0">
        <w:rPr>
          <w:sz w:val="24"/>
          <w:szCs w:val="24"/>
        </w:rPr>
        <w:t xml:space="preserve"> </w:t>
      </w:r>
      <w:r w:rsidRPr="00B115D0">
        <w:rPr>
          <w:rStyle w:val="Bcbody-b"/>
          <w:b/>
          <w:bCs/>
          <w:sz w:val="24"/>
          <w:szCs w:val="24"/>
        </w:rPr>
        <w:t xml:space="preserve">повинен </w:t>
      </w:r>
      <w:proofErr w:type="spellStart"/>
      <w:r w:rsidRPr="00B115D0">
        <w:rPr>
          <w:rStyle w:val="Bcbody-b"/>
          <w:b/>
          <w:bCs/>
          <w:sz w:val="24"/>
          <w:szCs w:val="24"/>
        </w:rPr>
        <w:t>враховувати</w:t>
      </w:r>
      <w:proofErr w:type="spellEnd"/>
      <w:r w:rsidRPr="00B115D0">
        <w:rPr>
          <w:sz w:val="24"/>
          <w:szCs w:val="24"/>
        </w:rPr>
        <w:t xml:space="preserve">: </w:t>
      </w:r>
    </w:p>
    <w:p w:rsidR="00B115D0" w:rsidRPr="00B115D0" w:rsidRDefault="00B115D0" w:rsidP="00B115D0">
      <w:pPr>
        <w:pStyle w:val="Licbody-p"/>
        <w:numPr>
          <w:ilvl w:val="0"/>
          <w:numId w:val="3"/>
        </w:numPr>
        <w:rPr>
          <w:sz w:val="24"/>
          <w:szCs w:val="24"/>
        </w:rPr>
      </w:pPr>
      <w:proofErr w:type="gramStart"/>
      <w:r w:rsidRPr="00B115D0">
        <w:rPr>
          <w:sz w:val="24"/>
          <w:szCs w:val="24"/>
        </w:rPr>
        <w:t>свою</w:t>
      </w:r>
      <w:proofErr w:type="gram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тарифікацію</w:t>
      </w:r>
      <w:proofErr w:type="spellEnd"/>
      <w:r w:rsidRPr="00B115D0">
        <w:rPr>
          <w:sz w:val="24"/>
          <w:szCs w:val="24"/>
        </w:rPr>
        <w:t xml:space="preserve"> — </w:t>
      </w:r>
      <w:proofErr w:type="spellStart"/>
      <w:r w:rsidRPr="00B115D0">
        <w:rPr>
          <w:sz w:val="24"/>
          <w:szCs w:val="24"/>
        </w:rPr>
        <w:t>кількість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робочих</w:t>
      </w:r>
      <w:proofErr w:type="spellEnd"/>
      <w:r w:rsidRPr="00B115D0">
        <w:rPr>
          <w:sz w:val="24"/>
          <w:szCs w:val="24"/>
        </w:rPr>
        <w:t xml:space="preserve"> годин на </w:t>
      </w:r>
      <w:proofErr w:type="spellStart"/>
      <w:r w:rsidRPr="00B115D0">
        <w:rPr>
          <w:sz w:val="24"/>
          <w:szCs w:val="24"/>
        </w:rPr>
        <w:t>тиждень</w:t>
      </w:r>
      <w:proofErr w:type="spellEnd"/>
      <w:r w:rsidRPr="00B115D0">
        <w:rPr>
          <w:sz w:val="24"/>
          <w:szCs w:val="24"/>
        </w:rPr>
        <w:t>;</w:t>
      </w:r>
    </w:p>
    <w:p w:rsidR="00B115D0" w:rsidRPr="00B115D0" w:rsidRDefault="00B115D0" w:rsidP="00B115D0">
      <w:pPr>
        <w:pStyle w:val="Licbody-p"/>
        <w:numPr>
          <w:ilvl w:val="0"/>
          <w:numId w:val="3"/>
        </w:numPr>
        <w:rPr>
          <w:sz w:val="24"/>
          <w:szCs w:val="24"/>
        </w:rPr>
      </w:pPr>
      <w:proofErr w:type="spellStart"/>
      <w:r w:rsidRPr="00B115D0">
        <w:rPr>
          <w:sz w:val="24"/>
          <w:szCs w:val="24"/>
        </w:rPr>
        <w:t>специфіку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роботи</w:t>
      </w:r>
      <w:proofErr w:type="spellEnd"/>
      <w:r w:rsidRPr="00B115D0">
        <w:rPr>
          <w:sz w:val="24"/>
          <w:szCs w:val="24"/>
        </w:rPr>
        <w:t xml:space="preserve"> — </w:t>
      </w:r>
      <w:proofErr w:type="spellStart"/>
      <w:r w:rsidRPr="00B115D0">
        <w:rPr>
          <w:sz w:val="24"/>
          <w:szCs w:val="24"/>
        </w:rPr>
        <w:t>чи</w:t>
      </w:r>
      <w:proofErr w:type="spellEnd"/>
      <w:r w:rsidRPr="00B115D0">
        <w:rPr>
          <w:sz w:val="24"/>
          <w:szCs w:val="24"/>
        </w:rPr>
        <w:t xml:space="preserve"> по силах </w:t>
      </w:r>
      <w:proofErr w:type="spellStart"/>
      <w:r w:rsidRPr="00B115D0">
        <w:rPr>
          <w:sz w:val="24"/>
          <w:szCs w:val="24"/>
        </w:rPr>
        <w:t>витримати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довготривалий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статичний</w:t>
      </w:r>
      <w:proofErr w:type="spellEnd"/>
      <w:r w:rsidRPr="00B115D0">
        <w:rPr>
          <w:sz w:val="24"/>
          <w:szCs w:val="24"/>
        </w:rPr>
        <w:t xml:space="preserve"> вид </w:t>
      </w:r>
      <w:proofErr w:type="spellStart"/>
      <w:r w:rsidRPr="00B115D0">
        <w:rPr>
          <w:sz w:val="24"/>
          <w:szCs w:val="24"/>
        </w:rPr>
        <w:t>діяльності</w:t>
      </w:r>
      <w:proofErr w:type="spellEnd"/>
      <w:r w:rsidRPr="00B115D0">
        <w:rPr>
          <w:sz w:val="24"/>
          <w:szCs w:val="24"/>
        </w:rPr>
        <w:t xml:space="preserve"> за ПК, </w:t>
      </w:r>
      <w:proofErr w:type="spellStart"/>
      <w:r w:rsidRPr="00B115D0">
        <w:rPr>
          <w:sz w:val="24"/>
          <w:szCs w:val="24"/>
        </w:rPr>
        <w:t>опанування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proofErr w:type="gramStart"/>
      <w:r w:rsidRPr="00B115D0">
        <w:rPr>
          <w:sz w:val="24"/>
          <w:szCs w:val="24"/>
        </w:rPr>
        <w:t>р</w:t>
      </w:r>
      <w:proofErr w:type="gramEnd"/>
      <w:r w:rsidRPr="00B115D0">
        <w:rPr>
          <w:sz w:val="24"/>
          <w:szCs w:val="24"/>
        </w:rPr>
        <w:t>ізних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видів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програм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тощо</w:t>
      </w:r>
      <w:proofErr w:type="spellEnd"/>
      <w:r w:rsidRPr="00B115D0">
        <w:rPr>
          <w:sz w:val="24"/>
          <w:szCs w:val="24"/>
        </w:rPr>
        <w:t xml:space="preserve">; </w:t>
      </w:r>
    </w:p>
    <w:p w:rsidR="00B115D0" w:rsidRPr="00B115D0" w:rsidRDefault="00B115D0" w:rsidP="00B115D0">
      <w:pPr>
        <w:pStyle w:val="Licbody-p"/>
        <w:numPr>
          <w:ilvl w:val="0"/>
          <w:numId w:val="3"/>
        </w:numPr>
        <w:rPr>
          <w:sz w:val="24"/>
          <w:szCs w:val="24"/>
        </w:rPr>
      </w:pPr>
      <w:proofErr w:type="spellStart"/>
      <w:r w:rsidRPr="00B115D0">
        <w:rPr>
          <w:sz w:val="24"/>
          <w:szCs w:val="24"/>
        </w:rPr>
        <w:t>розроблені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завдання</w:t>
      </w:r>
      <w:proofErr w:type="spellEnd"/>
      <w:r w:rsidRPr="00B115D0">
        <w:rPr>
          <w:sz w:val="24"/>
          <w:szCs w:val="24"/>
        </w:rPr>
        <w:t xml:space="preserve"> та </w:t>
      </w:r>
      <w:proofErr w:type="spellStart"/>
      <w:r w:rsidRPr="00B115D0">
        <w:rPr>
          <w:sz w:val="24"/>
          <w:szCs w:val="24"/>
        </w:rPr>
        <w:t>рекомендації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методичної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служби</w:t>
      </w:r>
      <w:proofErr w:type="spellEnd"/>
      <w:r w:rsidRPr="00B115D0">
        <w:rPr>
          <w:sz w:val="24"/>
          <w:szCs w:val="24"/>
        </w:rPr>
        <w:t xml:space="preserve"> закладу;</w:t>
      </w:r>
    </w:p>
    <w:p w:rsidR="00B115D0" w:rsidRPr="00B115D0" w:rsidRDefault="00B115D0" w:rsidP="00B115D0">
      <w:pPr>
        <w:pStyle w:val="Licbody-p"/>
        <w:numPr>
          <w:ilvl w:val="0"/>
          <w:numId w:val="3"/>
        </w:numPr>
        <w:rPr>
          <w:sz w:val="24"/>
          <w:szCs w:val="24"/>
        </w:rPr>
      </w:pPr>
      <w:proofErr w:type="spellStart"/>
      <w:r w:rsidRPr="00B115D0">
        <w:rPr>
          <w:sz w:val="24"/>
          <w:szCs w:val="24"/>
        </w:rPr>
        <w:t>періодичність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наповнювання</w:t>
      </w:r>
      <w:proofErr w:type="spellEnd"/>
      <w:r w:rsidRPr="00B115D0">
        <w:rPr>
          <w:sz w:val="24"/>
          <w:szCs w:val="24"/>
        </w:rPr>
        <w:t xml:space="preserve"> — на </w:t>
      </w:r>
      <w:proofErr w:type="spellStart"/>
      <w:r w:rsidRPr="00B115D0">
        <w:rPr>
          <w:sz w:val="24"/>
          <w:szCs w:val="24"/>
        </w:rPr>
        <w:t>який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період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складати</w:t>
      </w:r>
      <w:proofErr w:type="spellEnd"/>
      <w:r w:rsidRPr="00B115D0">
        <w:rPr>
          <w:sz w:val="24"/>
          <w:szCs w:val="24"/>
        </w:rPr>
        <w:t xml:space="preserve"> план (на </w:t>
      </w:r>
      <w:proofErr w:type="spellStart"/>
      <w:r w:rsidRPr="00B115D0">
        <w:rPr>
          <w:sz w:val="24"/>
          <w:szCs w:val="24"/>
        </w:rPr>
        <w:t>тиждень</w:t>
      </w:r>
      <w:proofErr w:type="spellEnd"/>
      <w:r w:rsidRPr="00B115D0">
        <w:rPr>
          <w:sz w:val="24"/>
          <w:szCs w:val="24"/>
        </w:rPr>
        <w:t xml:space="preserve">, два, три). Рекомендую </w:t>
      </w:r>
      <w:proofErr w:type="spellStart"/>
      <w:r w:rsidRPr="00B115D0">
        <w:rPr>
          <w:sz w:val="24"/>
          <w:szCs w:val="24"/>
        </w:rPr>
        <w:t>складати</w:t>
      </w:r>
      <w:proofErr w:type="spellEnd"/>
      <w:r w:rsidRPr="00B115D0">
        <w:rPr>
          <w:sz w:val="24"/>
          <w:szCs w:val="24"/>
        </w:rPr>
        <w:t xml:space="preserve"> план на </w:t>
      </w:r>
      <w:proofErr w:type="spellStart"/>
      <w:r w:rsidRPr="00B115D0">
        <w:rPr>
          <w:sz w:val="24"/>
          <w:szCs w:val="24"/>
        </w:rPr>
        <w:t>тиждень</w:t>
      </w:r>
      <w:proofErr w:type="spellEnd"/>
      <w:r w:rsidRPr="00B115D0">
        <w:rPr>
          <w:sz w:val="24"/>
          <w:szCs w:val="24"/>
        </w:rPr>
        <w:t xml:space="preserve">, </w:t>
      </w:r>
      <w:proofErr w:type="spellStart"/>
      <w:r w:rsidRPr="00B115D0">
        <w:rPr>
          <w:sz w:val="24"/>
          <w:szCs w:val="24"/>
        </w:rPr>
        <w:t>щоб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точніше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розрахувати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свої</w:t>
      </w:r>
      <w:proofErr w:type="spell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сили</w:t>
      </w:r>
      <w:proofErr w:type="spellEnd"/>
      <w:r w:rsidRPr="00B115D0">
        <w:rPr>
          <w:sz w:val="24"/>
          <w:szCs w:val="24"/>
        </w:rPr>
        <w:t xml:space="preserve"> та не </w:t>
      </w:r>
      <w:proofErr w:type="spellStart"/>
      <w:r w:rsidRPr="00B115D0">
        <w:rPr>
          <w:sz w:val="24"/>
          <w:szCs w:val="24"/>
        </w:rPr>
        <w:t>відкладати</w:t>
      </w:r>
      <w:proofErr w:type="spellEnd"/>
      <w:r w:rsidRPr="00B115D0">
        <w:rPr>
          <w:sz w:val="24"/>
          <w:szCs w:val="24"/>
        </w:rPr>
        <w:t xml:space="preserve"> на </w:t>
      </w:r>
      <w:proofErr w:type="spellStart"/>
      <w:r w:rsidRPr="00B115D0">
        <w:rPr>
          <w:sz w:val="24"/>
          <w:szCs w:val="24"/>
        </w:rPr>
        <w:t>поті</w:t>
      </w:r>
      <w:proofErr w:type="gramStart"/>
      <w:r w:rsidRPr="00B115D0">
        <w:rPr>
          <w:sz w:val="24"/>
          <w:szCs w:val="24"/>
        </w:rPr>
        <w:t>м</w:t>
      </w:r>
      <w:proofErr w:type="spellEnd"/>
      <w:proofErr w:type="gramEnd"/>
      <w:r w:rsidRPr="00B115D0">
        <w:rPr>
          <w:sz w:val="24"/>
          <w:szCs w:val="24"/>
        </w:rPr>
        <w:t xml:space="preserve"> </w:t>
      </w:r>
      <w:proofErr w:type="spellStart"/>
      <w:r w:rsidRPr="00B115D0">
        <w:rPr>
          <w:sz w:val="24"/>
          <w:szCs w:val="24"/>
        </w:rPr>
        <w:t>недовиконану</w:t>
      </w:r>
      <w:proofErr w:type="spellEnd"/>
      <w:r w:rsidRPr="00B115D0">
        <w:rPr>
          <w:sz w:val="24"/>
          <w:szCs w:val="24"/>
        </w:rPr>
        <w:t xml:space="preserve"> роботу; </w:t>
      </w:r>
    </w:p>
    <w:p w:rsidR="00B115D0" w:rsidRPr="00B115D0" w:rsidRDefault="00B115D0" w:rsidP="00B115D0">
      <w:pPr>
        <w:spacing w:after="280" w:afterAutospacing="1"/>
        <w:rPr>
          <w:sz w:val="24"/>
          <w:szCs w:val="24"/>
          <w:lang w:val="uk-UA"/>
        </w:rPr>
      </w:pPr>
      <w:proofErr w:type="spellStart"/>
      <w:r w:rsidRPr="00B115D0">
        <w:rPr>
          <w:rFonts w:ascii="Times" w:eastAsia="Times" w:hAnsi="Times" w:cs="Times"/>
          <w:sz w:val="24"/>
          <w:szCs w:val="24"/>
        </w:rPr>
        <w:t>звітність</w:t>
      </w:r>
      <w:proofErr w:type="spellEnd"/>
      <w:r w:rsidRPr="00B115D0">
        <w:rPr>
          <w:rFonts w:ascii="Times" w:eastAsia="Times" w:hAnsi="Times" w:cs="Times"/>
          <w:sz w:val="24"/>
          <w:szCs w:val="24"/>
        </w:rPr>
        <w:t xml:space="preserve"> перед </w:t>
      </w:r>
      <w:proofErr w:type="spellStart"/>
      <w:r w:rsidRPr="00B115D0">
        <w:rPr>
          <w:rFonts w:ascii="Times" w:eastAsia="Times" w:hAnsi="Times" w:cs="Times"/>
          <w:sz w:val="24"/>
          <w:szCs w:val="24"/>
        </w:rPr>
        <w:t>керівництвом</w:t>
      </w:r>
      <w:proofErr w:type="spellEnd"/>
      <w:r w:rsidRPr="00B115D0">
        <w:rPr>
          <w:rFonts w:ascii="Times" w:eastAsia="Times" w:hAnsi="Times" w:cs="Times"/>
          <w:sz w:val="24"/>
          <w:szCs w:val="24"/>
        </w:rPr>
        <w:t xml:space="preserve"> закладу — по </w:t>
      </w:r>
      <w:proofErr w:type="spellStart"/>
      <w:r w:rsidRPr="00B115D0">
        <w:rPr>
          <w:rFonts w:ascii="Times" w:eastAsia="Times" w:hAnsi="Times" w:cs="Times"/>
          <w:sz w:val="24"/>
          <w:szCs w:val="24"/>
        </w:rPr>
        <w:t>закінченню</w:t>
      </w:r>
      <w:proofErr w:type="spellEnd"/>
      <w:r w:rsidRPr="00B115D0">
        <w:rPr>
          <w:rFonts w:ascii="Times" w:eastAsia="Times" w:hAnsi="Times" w:cs="Times"/>
          <w:sz w:val="24"/>
          <w:szCs w:val="24"/>
        </w:rPr>
        <w:t xml:space="preserve"> строку </w:t>
      </w:r>
      <w:proofErr w:type="spellStart"/>
      <w:r w:rsidRPr="00B115D0">
        <w:rPr>
          <w:rFonts w:ascii="Times" w:eastAsia="Times" w:hAnsi="Times" w:cs="Times"/>
          <w:sz w:val="24"/>
          <w:szCs w:val="24"/>
        </w:rPr>
        <w:t>дистанційної</w:t>
      </w:r>
      <w:proofErr w:type="spellEnd"/>
      <w:r w:rsidRPr="00B115D0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B115D0">
        <w:rPr>
          <w:rFonts w:ascii="Times" w:eastAsia="Times" w:hAnsi="Times" w:cs="Times"/>
          <w:sz w:val="24"/>
          <w:szCs w:val="24"/>
        </w:rPr>
        <w:t>роботи</w:t>
      </w:r>
      <w:proofErr w:type="spellEnd"/>
      <w:r w:rsidRPr="00B115D0">
        <w:rPr>
          <w:rFonts w:ascii="Times" w:eastAsia="Times" w:hAnsi="Times" w:cs="Times"/>
          <w:sz w:val="24"/>
          <w:szCs w:val="24"/>
        </w:rPr>
        <w:t xml:space="preserve">, у </w:t>
      </w:r>
      <w:proofErr w:type="spellStart"/>
      <w:r w:rsidRPr="00B115D0">
        <w:rPr>
          <w:rFonts w:ascii="Times" w:eastAsia="Times" w:hAnsi="Times" w:cs="Times"/>
          <w:sz w:val="24"/>
          <w:szCs w:val="24"/>
        </w:rPr>
        <w:t>кінці</w:t>
      </w:r>
      <w:proofErr w:type="spellEnd"/>
      <w:r w:rsidRPr="00B115D0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B115D0">
        <w:rPr>
          <w:rFonts w:ascii="Times" w:eastAsia="Times" w:hAnsi="Times" w:cs="Times"/>
          <w:sz w:val="24"/>
          <w:szCs w:val="24"/>
        </w:rPr>
        <w:t>тижня</w:t>
      </w:r>
      <w:proofErr w:type="spellEnd"/>
      <w:r w:rsidRPr="00B115D0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B115D0">
        <w:rPr>
          <w:rFonts w:ascii="Times" w:eastAsia="Times" w:hAnsi="Times" w:cs="Times"/>
          <w:sz w:val="24"/>
          <w:szCs w:val="24"/>
        </w:rPr>
        <w:t>або</w:t>
      </w:r>
      <w:proofErr w:type="spellEnd"/>
      <w:r w:rsidRPr="00B115D0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B115D0">
        <w:rPr>
          <w:rFonts w:ascii="Times" w:eastAsia="Times" w:hAnsi="Times" w:cs="Times"/>
          <w:sz w:val="24"/>
          <w:szCs w:val="24"/>
        </w:rPr>
        <w:t>наприкінці</w:t>
      </w:r>
      <w:proofErr w:type="spellEnd"/>
      <w:r w:rsidRPr="00B115D0">
        <w:rPr>
          <w:rFonts w:ascii="Times" w:eastAsia="Times" w:hAnsi="Times" w:cs="Times"/>
          <w:sz w:val="24"/>
          <w:szCs w:val="24"/>
        </w:rPr>
        <w:t xml:space="preserve"> кожного дня</w:t>
      </w:r>
    </w:p>
    <w:sectPr w:rsidR="00B115D0" w:rsidRPr="00B115D0" w:rsidSect="00B11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D0"/>
    <w:rsid w:val="00287C59"/>
    <w:rsid w:val="003171A4"/>
    <w:rsid w:val="006A2C93"/>
    <w:rsid w:val="0072703C"/>
    <w:rsid w:val="007F3F53"/>
    <w:rsid w:val="009A06D9"/>
    <w:rsid w:val="00B115D0"/>
    <w:rsid w:val="00BC3625"/>
    <w:rsid w:val="00C4543E"/>
    <w:rsid w:val="00D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D0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115D0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5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115D0"/>
    <w:pPr>
      <w:keepNext/>
      <w:spacing w:before="330" w:after="15" w:line="260" w:lineRule="atLeast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link w:val="50"/>
    <w:qFormat/>
    <w:rsid w:val="00B115D0"/>
    <w:pPr>
      <w:spacing w:before="330" w:after="15" w:line="260" w:lineRule="atLeas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6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15D0"/>
    <w:rPr>
      <w:rFonts w:ascii="Arial" w:eastAsia="Arial" w:hAnsi="Arial" w:cs="Arial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B115D0"/>
    <w:rPr>
      <w:rFonts w:ascii="Arial" w:eastAsia="Arial" w:hAnsi="Arial" w:cs="Arial"/>
      <w:lang w:eastAsia="ru-RU"/>
    </w:rPr>
  </w:style>
  <w:style w:type="character" w:customStyle="1" w:styleId="50">
    <w:name w:val="Заголовок 5 Знак"/>
    <w:basedOn w:val="a0"/>
    <w:link w:val="5"/>
    <w:rsid w:val="00B115D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mplexheader-p">
    <w:name w:val="complexheader-p"/>
    <w:basedOn w:val="a"/>
    <w:rsid w:val="00B115D0"/>
  </w:style>
  <w:style w:type="paragraph" w:customStyle="1" w:styleId="remark-p">
    <w:name w:val="remark-p"/>
    <w:basedOn w:val="a"/>
    <w:rsid w:val="00B115D0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  <w:rsid w:val="00B115D0"/>
  </w:style>
  <w:style w:type="paragraph" w:customStyle="1" w:styleId="footnote">
    <w:name w:val="footnote"/>
    <w:basedOn w:val="a"/>
    <w:rsid w:val="00B115D0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inline-p">
    <w:name w:val="inline-p"/>
    <w:basedOn w:val="a"/>
    <w:rsid w:val="00B115D0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Ul">
    <w:name w:val="Ul"/>
    <w:basedOn w:val="a"/>
    <w:rsid w:val="00B115D0"/>
    <w:pPr>
      <w:spacing w:after="0"/>
    </w:pPr>
  </w:style>
  <w:style w:type="paragraph" w:customStyle="1" w:styleId="H3remark-h3">
    <w:name w:val="H3_remark-h3"/>
    <w:basedOn w:val="3"/>
    <w:rsid w:val="00B115D0"/>
    <w:pPr>
      <w:keepLines w:val="0"/>
      <w:spacing w:before="0" w:line="260" w:lineRule="atLeast"/>
    </w:pPr>
    <w:rPr>
      <w:rFonts w:ascii="Arial" w:eastAsia="Arial" w:hAnsi="Arial" w:cs="Arial"/>
      <w:color w:val="000000"/>
    </w:rPr>
  </w:style>
  <w:style w:type="character" w:customStyle="1" w:styleId="Spanlink">
    <w:name w:val="Span_link"/>
    <w:basedOn w:val="a0"/>
    <w:rsid w:val="00B115D0"/>
    <w:rPr>
      <w:color w:val="008200"/>
    </w:rPr>
  </w:style>
  <w:style w:type="paragraph" w:customStyle="1" w:styleId="H3inline-h3">
    <w:name w:val="H3_inline-h3"/>
    <w:basedOn w:val="3"/>
    <w:rsid w:val="00B115D0"/>
    <w:pPr>
      <w:keepLines w:val="0"/>
      <w:spacing w:before="360"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Thtable-thead-th">
    <w:name w:val="Th_table-thead-th"/>
    <w:basedOn w:val="a"/>
    <w:rsid w:val="00B115D0"/>
    <w:pPr>
      <w:spacing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Tdtable-td">
    <w:name w:val="Td_table-td"/>
    <w:basedOn w:val="a"/>
    <w:rsid w:val="00B115D0"/>
    <w:pPr>
      <w:spacing w:line="292" w:lineRule="atLeast"/>
    </w:pPr>
    <w:rPr>
      <w:rFonts w:ascii="Arial" w:eastAsia="Arial" w:hAnsi="Arial" w:cs="Arial"/>
      <w:sz w:val="18"/>
      <w:szCs w:val="18"/>
    </w:rPr>
  </w:style>
  <w:style w:type="character" w:customStyle="1" w:styleId="Bcbody-b">
    <w:name w:val="B_cbody-b"/>
    <w:basedOn w:val="a0"/>
    <w:rsid w:val="00B115D0"/>
    <w:rPr>
      <w:color w:val="000000"/>
    </w:rPr>
  </w:style>
  <w:style w:type="paragraph" w:customStyle="1" w:styleId="Licbody-p">
    <w:name w:val="Li_cbody-p"/>
    <w:basedOn w:val="a"/>
    <w:rsid w:val="00B115D0"/>
    <w:pPr>
      <w:spacing w:line="270" w:lineRule="atLeast"/>
    </w:pPr>
    <w:rPr>
      <w:rFonts w:ascii="Times" w:eastAsia="Times" w:hAnsi="Times" w:cs="Times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115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5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1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3F5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7F3F53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C362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8">
    <w:name w:val="Hyperlink"/>
    <w:basedOn w:val="a0"/>
    <w:uiPriority w:val="99"/>
    <w:unhideWhenUsed/>
    <w:rsid w:val="00287C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D0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115D0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5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115D0"/>
    <w:pPr>
      <w:keepNext/>
      <w:spacing w:before="330" w:after="15" w:line="260" w:lineRule="atLeast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link w:val="50"/>
    <w:qFormat/>
    <w:rsid w:val="00B115D0"/>
    <w:pPr>
      <w:spacing w:before="330" w:after="15" w:line="260" w:lineRule="atLeas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6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15D0"/>
    <w:rPr>
      <w:rFonts w:ascii="Arial" w:eastAsia="Arial" w:hAnsi="Arial" w:cs="Arial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B115D0"/>
    <w:rPr>
      <w:rFonts w:ascii="Arial" w:eastAsia="Arial" w:hAnsi="Arial" w:cs="Arial"/>
      <w:lang w:eastAsia="ru-RU"/>
    </w:rPr>
  </w:style>
  <w:style w:type="character" w:customStyle="1" w:styleId="50">
    <w:name w:val="Заголовок 5 Знак"/>
    <w:basedOn w:val="a0"/>
    <w:link w:val="5"/>
    <w:rsid w:val="00B115D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mplexheader-p">
    <w:name w:val="complexheader-p"/>
    <w:basedOn w:val="a"/>
    <w:rsid w:val="00B115D0"/>
  </w:style>
  <w:style w:type="paragraph" w:customStyle="1" w:styleId="remark-p">
    <w:name w:val="remark-p"/>
    <w:basedOn w:val="a"/>
    <w:rsid w:val="00B115D0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  <w:rsid w:val="00B115D0"/>
  </w:style>
  <w:style w:type="paragraph" w:customStyle="1" w:styleId="footnote">
    <w:name w:val="footnote"/>
    <w:basedOn w:val="a"/>
    <w:rsid w:val="00B115D0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inline-p">
    <w:name w:val="inline-p"/>
    <w:basedOn w:val="a"/>
    <w:rsid w:val="00B115D0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Ul">
    <w:name w:val="Ul"/>
    <w:basedOn w:val="a"/>
    <w:rsid w:val="00B115D0"/>
    <w:pPr>
      <w:spacing w:after="0"/>
    </w:pPr>
  </w:style>
  <w:style w:type="paragraph" w:customStyle="1" w:styleId="H3remark-h3">
    <w:name w:val="H3_remark-h3"/>
    <w:basedOn w:val="3"/>
    <w:rsid w:val="00B115D0"/>
    <w:pPr>
      <w:keepLines w:val="0"/>
      <w:spacing w:before="0" w:line="260" w:lineRule="atLeast"/>
    </w:pPr>
    <w:rPr>
      <w:rFonts w:ascii="Arial" w:eastAsia="Arial" w:hAnsi="Arial" w:cs="Arial"/>
      <w:color w:val="000000"/>
    </w:rPr>
  </w:style>
  <w:style w:type="character" w:customStyle="1" w:styleId="Spanlink">
    <w:name w:val="Span_link"/>
    <w:basedOn w:val="a0"/>
    <w:rsid w:val="00B115D0"/>
    <w:rPr>
      <w:color w:val="008200"/>
    </w:rPr>
  </w:style>
  <w:style w:type="paragraph" w:customStyle="1" w:styleId="H3inline-h3">
    <w:name w:val="H3_inline-h3"/>
    <w:basedOn w:val="3"/>
    <w:rsid w:val="00B115D0"/>
    <w:pPr>
      <w:keepLines w:val="0"/>
      <w:spacing w:before="360"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Thtable-thead-th">
    <w:name w:val="Th_table-thead-th"/>
    <w:basedOn w:val="a"/>
    <w:rsid w:val="00B115D0"/>
    <w:pPr>
      <w:spacing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Tdtable-td">
    <w:name w:val="Td_table-td"/>
    <w:basedOn w:val="a"/>
    <w:rsid w:val="00B115D0"/>
    <w:pPr>
      <w:spacing w:line="292" w:lineRule="atLeast"/>
    </w:pPr>
    <w:rPr>
      <w:rFonts w:ascii="Arial" w:eastAsia="Arial" w:hAnsi="Arial" w:cs="Arial"/>
      <w:sz w:val="18"/>
      <w:szCs w:val="18"/>
    </w:rPr>
  </w:style>
  <w:style w:type="character" w:customStyle="1" w:styleId="Bcbody-b">
    <w:name w:val="B_cbody-b"/>
    <w:basedOn w:val="a0"/>
    <w:rsid w:val="00B115D0"/>
    <w:rPr>
      <w:color w:val="000000"/>
    </w:rPr>
  </w:style>
  <w:style w:type="paragraph" w:customStyle="1" w:styleId="Licbody-p">
    <w:name w:val="Li_cbody-p"/>
    <w:basedOn w:val="a"/>
    <w:rsid w:val="00B115D0"/>
    <w:pPr>
      <w:spacing w:line="270" w:lineRule="atLeast"/>
    </w:pPr>
    <w:rPr>
      <w:rFonts w:ascii="Times" w:eastAsia="Times" w:hAnsi="Times" w:cs="Times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115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5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1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3F5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7F3F53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C362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8">
    <w:name w:val="Hyperlink"/>
    <w:basedOn w:val="a0"/>
    <w:uiPriority w:val="99"/>
    <w:unhideWhenUsed/>
    <w:rsid w:val="00287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omp.info/programmi-dlya-zapisi-video-s-ekrana.html" TargetMode="External"/><Relationship Id="rId18" Type="http://schemas.openxmlformats.org/officeDocument/2006/relationships/hyperlink" Target="https://www.youtube.com/channel/UC3cOHufFH4tZoiAmdzbfbIA" TargetMode="External"/><Relationship Id="rId26" Type="http://schemas.openxmlformats.org/officeDocument/2006/relationships/hyperlink" Target="https://www.youtube.com/user/WinxClubUA" TargetMode="External"/><Relationship Id="rId39" Type="http://schemas.openxmlformats.org/officeDocument/2006/relationships/hyperlink" Target="https://www.youtube.com/user/malyatkotv/" TargetMode="External"/><Relationship Id="rId21" Type="http://schemas.openxmlformats.org/officeDocument/2006/relationships/hyperlink" Target="https://www.youtube.com/user/malyatkotv" TargetMode="External"/><Relationship Id="rId34" Type="http://schemas.openxmlformats.org/officeDocument/2006/relationships/hyperlink" Target="https://l.facebook.com/l.php?u=http%3A%2F%2Fcode.org%2F%3Ffbclid%3DIwAR1TZ51YPjI8boDlI72xY9lM50N5Fd4GMu7VdDTSz5eu_XJvjtUr9tCWWM8&amp;h=AT3AeYHDt25mtGBXlZ1gPCO4GBrftNlc6lb2OB-WISF_bVbIaXr45Khd75JzsCH7mHaKNsxhxUtNaN96mblkSJqy0vvDc8eWPzTowmtfep97QIi83gli1k_qLK35sCboxiv8PfFX45pDpcwXHgxC0khdk-8uh_XzaczsD3vbcMGS_RJku7Ht7qNL8T3xX-athIjPYlHk39pZT66rNyTsib1n8YcWR07gNy1586jQmeHdOXyUi7onLI1C79GLWJ5RYTHxfIjmtAPyhKRkj3JNURIHNKPMbIg1P4SkPfr4dp4zTykndAYDrvgNLL-Hh1s_utOzVhGEZaA-HcyysdOdJAIn2NSezhHSQerB9jDMn0cI6kqmxYy0HmRIBNLnkFg_CBhOvVMi4Gs58wqZRrliE0Eq5xm8x95S5NUAGXoOknein7yBvRsprZ3MlaIiNTtmjgyiplBFX0rN80mv03-Zi0XO0amevNIxWXh4HGcsMAmMz2WE7f7Iqtx3CzYMx1lQF4TunKAuVfeg3yMN2K4nReIx34gomRR4dmVjtgKQlen9BhH_lkhDCPFwDPGaDcYZueLxyBvZhhM2OcJxsMCWvizTA3Kwh6Qo0JbIIR-IWnaCIgwTEUdWpknD4s2ZCpGADjoypA" TargetMode="External"/><Relationship Id="rId42" Type="http://schemas.openxmlformats.org/officeDocument/2006/relationships/hyperlink" Target="https://vseosvita.ua/library/dobirka-ritualiv-pocatku-ta-zakincenna-zanat-v-doskilnomu-navcalnomu-zakladi-270766.html?rl=54058&amp;fbclid=IwAR0ehg9RHysrqKMuuGiqETh01J4SiDvjhkTFRaJN07t-ARm_Y4nnIPx-5jk" TargetMode="External"/><Relationship Id="rId47" Type="http://schemas.openxmlformats.org/officeDocument/2006/relationships/hyperlink" Target="https://naseminar.com.ua/seminar" TargetMode="External"/><Relationship Id="rId50" Type="http://schemas.openxmlformats.org/officeDocument/2006/relationships/hyperlink" Target="http://skillshare.com/?fbclid=IwAR04URi6Ukzg-khplHEli_gTtCbnrSOU_UFiD2e4ihV7OHxwEp1uNyRM6zo" TargetMode="External"/><Relationship Id="rId55" Type="http://schemas.openxmlformats.org/officeDocument/2006/relationships/hyperlink" Target="http://sitepoint.com/premium/library?fbclid=IwAR3WnkXDjNktqnJXt-DDrZh1tw9z_DTWW3wBRof-lZekGVKE36amKuj0STk" TargetMode="External"/><Relationship Id="rId63" Type="http://schemas.openxmlformats.org/officeDocument/2006/relationships/hyperlink" Target="https://vseosvita.ua/library/dobirka-ritualiv-pocatku-ta-zakincenna-zanat-v-doskilnomu-navcalnomu-zakladi-270766.html?rl=54058&amp;fbclid=IwAR0ehg9RHysrqKMuuGiqETh01J4SiDvjhkTFRaJN07t-ARm_Y4nnIPx-5jk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ocomp.info/programmi-dlya-zapisi-video-s-ekran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comp.info/programmi-dlya-zapisi-video-s-ekrana.html" TargetMode="External"/><Relationship Id="rId29" Type="http://schemas.openxmlformats.org/officeDocument/2006/relationships/hyperlink" Target="http://lynda.com/?fbclid=IwAR0LLW53Q_bFMqbB9PCUEcd69Swm1I_jLuFz3xfqPpxWFL_Ku9BuEaJLcg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docs/answer/4492226" TargetMode="External"/><Relationship Id="rId11" Type="http://schemas.openxmlformats.org/officeDocument/2006/relationships/hyperlink" Target="https://ocomp.info/programmi-dlya-zapisi-video-s-ekrana.html" TargetMode="External"/><Relationship Id="rId24" Type="http://schemas.openxmlformats.org/officeDocument/2006/relationships/hyperlink" Target="https://www.youtube.com/channel/UCXZsX2d_79qSBociU39eBuA" TargetMode="External"/><Relationship Id="rId32" Type="http://schemas.openxmlformats.org/officeDocument/2006/relationships/hyperlink" Target="https://l.facebook.com/l.php?u=http%3A%2F%2Fudacity.com%2F%3Ffbclid%3DIwAR19rWlYIWJXWyS9Zr-qXBhW-r-ouE48AXLyA9MLH5Y0WRsq32bIP5-n1R0&amp;h=AT2a3QJ3xBqo-pE8vnEJlaqKV8Bt4P28Rp-sA9znoDRHQa8pnr_Ch-cWlAEcpDLm9g0XzR72sHk7_kt6GB7nlcW6zuCFs7ezHqlXlfjN4KX-ga4Oi67Cau-0PyGbYFutZOTadZk3_JjaX3FcJQ7PEUGnrBsFyDWSVf6S-hj-AOoMbINMLTWw0Rew7I1lkCYurIqshhc5CwJA8nVSu2uS_klVyH266a0SQvm39RnRxw4kN8hYMDgVvfXXdmFL0LvBEwlI0ob7ZTW2QKqTXoqIFPYbV_jBybuoQu9WJozDc_YPNhK3cfOoVJZkTSM1ZhThwiFXZLnAbP0oMo9bk-8lgYABrvYlTnohE2vLcRrBwenp3S-fjIxC-m21CUL8GI9iMakDQxwYHbKI_SCak9ZjeXLqm2y8tYg2SOATA27vB6YJETaQXCaJfhaG58_rBwmtxxbk1JrQanG-bL9-adYMjA274mzPVTejpyTGJ8LmCmFZvPjIaYSgchorlzCet4Pf283RUR9RuB_r4BcPEzt7MUNo_Nz52d-EAfp_SCEbuyyIzHvjbfROHgElbAsx4PabO6oyXCV9Zhwdw2ElpznXl96hNZNTvUdLgusw2wwomRAAHCLYc2H3SpHiba04axWtduYpWw" TargetMode="External"/><Relationship Id="rId37" Type="http://schemas.openxmlformats.org/officeDocument/2006/relationships/hyperlink" Target="https://www.unian.ua/lite/holidays/den-materi-istoriya-svyata-i-tradiciji-10980248.html?utm_source=social&amp;utm_medium=share&amp;utm_campaign=site&amp;fbclid=IwAR3FPL-MO6Eun7NVWAaDHcqtpv4aaNhUVUljR-RuyExFQ20HRzLiW0xcXyo" TargetMode="External"/><Relationship Id="rId40" Type="http://schemas.openxmlformats.org/officeDocument/2006/relationships/hyperlink" Target="https://www.youtube.com/channel/UChh2l32CppPIShTYZ0Hwemw/featured" TargetMode="External"/><Relationship Id="rId45" Type="http://schemas.openxmlformats.org/officeDocument/2006/relationships/hyperlink" Target="https://smallbuilder136.wixsite.com/website/" TargetMode="External"/><Relationship Id="rId53" Type="http://schemas.openxmlformats.org/officeDocument/2006/relationships/hyperlink" Target="https://l.facebook.com/l.php?u=http%3A%2F%2Fcodecademy.com%2F%3Ffbclid%3DIwAR31FGakeS6SjPvsqQNGBNyLLO30tAjp4YEuXUIppkpKau4_v_xqWYBj7_k&amp;h=AT2s2_AiWNXgvjy-_RJ05vAwAOzgWXDtosCOIwsKsSqgP88qb_xeb0V7sP_L8IrgXx9oWU5INU2k0l_5qixWFIoF97C2VDjxUlfi5f63aHcVH-_8KvHCuEEWgUqkPtw5XMoCrBQ8AdJJoWIAsEDBA-XIDRWfwpFZksHgmL2Hs1MkYpV4bLaWoUbVz9jc1karnmFr0kqsX7Dr_65YmgO_WMS7sQ0KnHxyW-55ytenkot-dJR2xoni6SLAQW4uu6tXlKjrEGDvajZdLxEoumSlzB2dVVGp5sLQYSHxnu29YMfCCx8PpBRXtghzxJKks6ZQwPFagxuVOyJf3NBjNVEYcmPtF34EiYvaN8YoQQcgk0n2VyJYe9HHelkFXbKuGc3Y0glcUz-1_4ihoBOJpo7PWqbhSL5Sm-sML4DdkDaQvK0z6f6xXWuJAnbdvEQ4Ar_YjM4ojZAk7SvCYcss4Y9YS4e7zAIhrXoXq4z7ezsWWstYJWb5YKCdraVIVXqknkrv3Lfxbjtr3bpLcw7mpVfl99ZzJWBi0SbK7fDkz_FM6B197Pa7ENpj1ChsbeCOvZ37FGkLOg0WUMUX9VO08KdFzRmpro0lPwofp1L9ush7py2O5zt494f32Nb6Vj9VCRjYdItcgg" TargetMode="External"/><Relationship Id="rId58" Type="http://schemas.openxmlformats.org/officeDocument/2006/relationships/hyperlink" Target="http://dash.generalassemb.ly/?fbclid=IwAR2yWmX5vyCuAkdCdQOiqyFILEfRMNG7ylC9Sxw75s0sCmekvrlc02Yup_A" TargetMode="External"/><Relationship Id="rId66" Type="http://schemas.openxmlformats.org/officeDocument/2006/relationships/hyperlink" Target="https://www.rvosvita.org.ua/news/ministerstvo-osvity-i-nauky-ukrajiny-opublikuvalo-perelik-dzherel-dlya-bezkoshtovnoho-navchann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comp.info/programmi-dlya-zapisi-video-s-ekrana.html" TargetMode="External"/><Relationship Id="rId23" Type="http://schemas.openxmlformats.org/officeDocument/2006/relationships/hyperlink" Target="https://www.youtube.com/user/YankoGortalo" TargetMode="External"/><Relationship Id="rId28" Type="http://schemas.openxmlformats.org/officeDocument/2006/relationships/hyperlink" Target="http://skillshare.com/?fbclid=IwAR04URi6Ukzg-khplHEli_gTtCbnrSOU_UFiD2e4ihV7OHxwEp1uNyRM6zo" TargetMode="External"/><Relationship Id="rId36" Type="http://schemas.openxmlformats.org/officeDocument/2006/relationships/hyperlink" Target="http://dash.generalassemb.ly/?fbclid=IwAR2yWmX5vyCuAkdCdQOiqyFILEfRMNG7ylC9Sxw75s0sCmekvrlc02Yup_A" TargetMode="External"/><Relationship Id="rId49" Type="http://schemas.openxmlformats.org/officeDocument/2006/relationships/hyperlink" Target="https://logiclike.com/teacher" TargetMode="External"/><Relationship Id="rId57" Type="http://schemas.openxmlformats.org/officeDocument/2006/relationships/hyperlink" Target="https://l.facebook.com/l.php?u=http%3A%2F%2Fteamtreehouse.com%2F%3Ffbclid%3DIwAR0qMZZs0pK3MqjUpe3mDcWP8YT3KfW22v6lQJ2mdWtrUHxl-LHtGGnMju0&amp;h=AT3y-yGYbQRTiM-_xRauGqN2dtgfGMMrhvgczBdgnsQR2DxJlMr9v85GO2OcaMlk8t_6Rhls4gIBlhMgvie4l6hQa-GyonO5KT105pJTiJvTmGTOxJ7I8oDfnKuysB2hAWYw9pDRPvenw6fR9PWtSeDq7RL4L0_y0_3uJkt8tt1zENbd1Ynq8n0n9qjD8WUJEJWp2XqdWknSt6iXxJmwyjp_V_r0ZGh5eFOm_RTy4puRo9s08KNYXdH2iC-fb6wXhlsneo5egc0gsr1nmvV1maCwQvG2gB1zKJyJwD8dQbmnQWYVMfkwgaInUJyGwBxMOxDImqd9kVeNGpIwrESe42ccj3rJUsP9neXLBNwbqwvHZjxOnnDD_dhsYKl4PG3OyGL7Z1p6ZMi41KrPytDK8U2j5Vr42lW_uf7wsPdeGFTt70VLlH70XVbv1fH267nDx7NVbyIpI-3C7zG-AbBCsHCk0o_CyeuPsX7UVdzncfiWsNNArcecVP_lVU2fBrtEgvOmru4lqpCXnf9dTZXOvsFJam6R2N9n1qAkEZHcSSvOfc_fvHphSmMwYOcIHK6jAebs0nWGq4wiaQ29Do_WfxdEzqfI4PuhAanbgva-HHy_uJy-h48ZKv-ZVrj6X1fx3UaSrg" TargetMode="External"/><Relationship Id="rId61" Type="http://schemas.openxmlformats.org/officeDocument/2006/relationships/hyperlink" Target="https://www.youtube.com/user/malyatkotv/" TargetMode="External"/><Relationship Id="rId10" Type="http://schemas.openxmlformats.org/officeDocument/2006/relationships/hyperlink" Target="https://ocomp.info/programmi-dlya-zapisi-video-s-ekrana.html" TargetMode="External"/><Relationship Id="rId19" Type="http://schemas.openxmlformats.org/officeDocument/2006/relationships/hyperlink" Target="https://www.youtube.com/channel/UCQ-E7PHQi8o6gxWUd70HBcQ" TargetMode="External"/><Relationship Id="rId31" Type="http://schemas.openxmlformats.org/officeDocument/2006/relationships/hyperlink" Target="https://l.facebook.com/l.php?u=http%3A%2F%2Fcodecademy.com%2F%3Ffbclid%3DIwAR31FGakeS6SjPvsqQNGBNyLLO30tAjp4YEuXUIppkpKau4_v_xqWYBj7_k&amp;h=AT2s2_AiWNXgvjy-_RJ05vAwAOzgWXDtosCOIwsKsSqgP88qb_xeb0V7sP_L8IrgXx9oWU5INU2k0l_5qixWFIoF97C2VDjxUlfi5f63aHcVH-_8KvHCuEEWgUqkPtw5XMoCrBQ8AdJJoWIAsEDBA-XIDRWfwpFZksHgmL2Hs1MkYpV4bLaWoUbVz9jc1karnmFr0kqsX7Dr_65YmgO_WMS7sQ0KnHxyW-55ytenkot-dJR2xoni6SLAQW4uu6tXlKjrEGDvajZdLxEoumSlzB2dVVGp5sLQYSHxnu29YMfCCx8PpBRXtghzxJKks6ZQwPFagxuVOyJf3NBjNVEYcmPtF34EiYvaN8YoQQcgk0n2VyJYe9HHelkFXbKuGc3Y0glcUz-1_4ihoBOJpo7PWqbhSL5Sm-sML4DdkDaQvK0z6f6xXWuJAnbdvEQ4Ar_YjM4ojZAk7SvCYcss4Y9YS4e7zAIhrXoXq4z7ezsWWstYJWb5YKCdraVIVXqknkrv3Lfxbjtr3bpLcw7mpVfl99ZzJWBi0SbK7fDkz_FM6B197Pa7ENpj1ChsbeCOvZ37FGkLOg0WUMUX9VO08KdFzRmpro0lPwofp1L9ush7py2O5zt494f32Nb6Vj9VCRjYdItcgg" TargetMode="External"/><Relationship Id="rId44" Type="http://schemas.openxmlformats.org/officeDocument/2006/relationships/hyperlink" Target="https://www.youtube.com/watch?v=0bsqaDd9to0&amp;fbclid=IwAR1GiOyDl75iw_mnGmSPjm_pJuGLmIVTaM5R-_W6s_4QIE6hukvfjpyDkeM" TargetMode="External"/><Relationship Id="rId52" Type="http://schemas.openxmlformats.org/officeDocument/2006/relationships/hyperlink" Target="https://l.facebook.com/l.php?u=http%3A%2F%2Fcreativelive.com%2F%3Ffbclid%3DIwAR1hTnQwapC2HudEO3pNJA52Xft_gUFTOmgkgKTbde1GiJl3MWL8j2-mD3M&amp;h=AT1fQTuPXR21h-7iLe7MxgA1QMG99lV-3q8K-xyDRG0J-dOEvbOq3jmPCPwbFi7klBzQWsiNSbOoIfpriyLE1YAVBgEUL6bgtwVUYLPBZ0rCKFBZaI0Rln-eYxo0DCMgC9nEEuu_AdcfyDfjmX-BB2_UsBrpIoQBKk-sm4XefF4q7XVo_hq9haGQ2UaRfeur0j7lKZe1ee3giQIoT8lZnPW2FDPCSNKn9i5Y_BZegGqsshshXCoPE2-MyCESeMfi3S4hhdMohlerV8gN4pEEvnBv8pqlSrEh99gZJ-BOO_3noxz9NcFRrV4pzDIA5mOGfWxTpcQd0tFKKL9O7eVAnhYEHv63J8N6antEUsvsQI4eB3_5lVjcKGLBCAh0yZTn6ubqPU8muVbnZVHH3wvs2KA1xehd4yBXXCd92eRDDWld2H09aBEYnjU3fe0ua2XDOx9rF33ayhMK2OF4wh5a_WgvTIcQlCXs5eEFTYVdCtE5moOP4jfFPLncan1z_9mDceSF4r0UqsBsnwbA8uydtDly1f98Zo5EsRajsT_LFPKMF8KaI2u8SeGcPAEZ-wV7rsNnAa963q7ReaYyFjUHu4UiKXiun1-mcoPbjZMmGHc6ErhxdnWA9UjDP1ZK1xsEjOL9QA" TargetMode="External"/><Relationship Id="rId60" Type="http://schemas.openxmlformats.org/officeDocument/2006/relationships/hyperlink" Target="https://www.youtube.com/user/SonechkoProject" TargetMode="External"/><Relationship Id="rId65" Type="http://schemas.openxmlformats.org/officeDocument/2006/relationships/hyperlink" Target="https://smallbuilder136.wixsite.com/web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omp.info/programmi-dlya-zapisi-video-s-ekrana.html" TargetMode="External"/><Relationship Id="rId14" Type="http://schemas.openxmlformats.org/officeDocument/2006/relationships/hyperlink" Target="https://ocomp.info/programmi-dlya-zapisi-video-s-ekrana.html" TargetMode="External"/><Relationship Id="rId22" Type="http://schemas.openxmlformats.org/officeDocument/2006/relationships/hyperlink" Target="https://www.youtube.com/channel/UCpPaovZjFuTnS6GXPo1qdFA" TargetMode="External"/><Relationship Id="rId27" Type="http://schemas.openxmlformats.org/officeDocument/2006/relationships/hyperlink" Target="https://www.youtube.com/channel/UC7gRNtktyhfVK1YQlCs0Ang" TargetMode="External"/><Relationship Id="rId30" Type="http://schemas.openxmlformats.org/officeDocument/2006/relationships/hyperlink" Target="https://l.facebook.com/l.php?u=http%3A%2F%2Fcreativelive.com%2F%3Ffbclid%3DIwAR1hTnQwapC2HudEO3pNJA52Xft_gUFTOmgkgKTbde1GiJl3MWL8j2-mD3M&amp;h=AT1fQTuPXR21h-7iLe7MxgA1QMG99lV-3q8K-xyDRG0J-dOEvbOq3jmPCPwbFi7klBzQWsiNSbOoIfpriyLE1YAVBgEUL6bgtwVUYLPBZ0rCKFBZaI0Rln-eYxo0DCMgC9nEEuu_AdcfyDfjmX-BB2_UsBrpIoQBKk-sm4XefF4q7XVo_hq9haGQ2UaRfeur0j7lKZe1ee3giQIoT8lZnPW2FDPCSNKn9i5Y_BZegGqsshshXCoPE2-MyCESeMfi3S4hhdMohlerV8gN4pEEvnBv8pqlSrEh99gZJ-BOO_3noxz9NcFRrV4pzDIA5mOGfWxTpcQd0tFKKL9O7eVAnhYEHv63J8N6antEUsvsQI4eB3_5lVjcKGLBCAh0yZTn6ubqPU8muVbnZVHH3wvs2KA1xehd4yBXXCd92eRDDWld2H09aBEYnjU3fe0ua2XDOx9rF33ayhMK2OF4wh5a_WgvTIcQlCXs5eEFTYVdCtE5moOP4jfFPLncan1z_9mDceSF4r0UqsBsnwbA8uydtDly1f98Zo5EsRajsT_LFPKMF8KaI2u8SeGcPAEZ-wV7rsNnAa963q7ReaYyFjUHu4UiKXiun1-mcoPbjZMmGHc6ErhxdnWA9UjDP1ZK1xsEjOL9QA" TargetMode="External"/><Relationship Id="rId35" Type="http://schemas.openxmlformats.org/officeDocument/2006/relationships/hyperlink" Target="https://l.facebook.com/l.php?u=http%3A%2F%2Fteamtreehouse.com%2F%3Ffbclid%3DIwAR0qMZZs0pK3MqjUpe3mDcWP8YT3KfW22v6lQJ2mdWtrUHxl-LHtGGnMju0&amp;h=AT3y-yGYbQRTiM-_xRauGqN2dtgfGMMrhvgczBdgnsQR2DxJlMr9v85GO2OcaMlk8t_6Rhls4gIBlhMgvie4l6hQa-GyonO5KT105pJTiJvTmGTOxJ7I8oDfnKuysB2hAWYw9pDRPvenw6fR9PWtSeDq7RL4L0_y0_3uJkt8tt1zENbd1Ynq8n0n9qjD8WUJEJWp2XqdWknSt6iXxJmwyjp_V_r0ZGh5eFOm_RTy4puRo9s08KNYXdH2iC-fb6wXhlsneo5egc0gsr1nmvV1maCwQvG2gB1zKJyJwD8dQbmnQWYVMfkwgaInUJyGwBxMOxDImqd9kVeNGpIwrESe42ccj3rJUsP9neXLBNwbqwvHZjxOnnDD_dhsYKl4PG3OyGL7Z1p6ZMi41KrPytDK8U2j5Vr42lW_uf7wsPdeGFTt70VLlH70XVbv1fH267nDx7NVbyIpI-3C7zG-AbBCsHCk0o_CyeuPsX7UVdzncfiWsNNArcecVP_lVU2fBrtEgvOmru4lqpCXnf9dTZXOvsFJam6R2N9n1qAkEZHcSSvOfc_fvHphSmMwYOcIHK6jAebs0nWGq4wiaQ29Do_WfxdEzqfI4PuhAanbgva-HHy_uJy-h48ZKv-ZVrj6X1fx3UaSrg" TargetMode="External"/><Relationship Id="rId43" Type="http://schemas.openxmlformats.org/officeDocument/2006/relationships/hyperlink" Target="https://vseosvita.ua/library/kartoteka-horovodni-igri-starsa-grupa-264948.html?rl=54058&amp;fbclid=IwAR0ypslDkMZaupzpBNl-smDhiO_qJYWnd945JqH0TcOnm_xQO5of6uVJlrs" TargetMode="External"/><Relationship Id="rId48" Type="http://schemas.openxmlformats.org/officeDocument/2006/relationships/hyperlink" Target="https://vseosvita.ua/site/go?url=bWFpbHRvOmluZm9AdnNlb3N2aXRhLnVh&amp;hash=0orz48916f08d4" TargetMode="External"/><Relationship Id="rId56" Type="http://schemas.openxmlformats.org/officeDocument/2006/relationships/hyperlink" Target="https://l.facebook.com/l.php?u=http%3A%2F%2Fcode.org%2F%3Ffbclid%3DIwAR1TZ51YPjI8boDlI72xY9lM50N5Fd4GMu7VdDTSz5eu_XJvjtUr9tCWWM8&amp;h=AT3AeYHDt25mtGBXlZ1gPCO4GBrftNlc6lb2OB-WISF_bVbIaXr45Khd75JzsCH7mHaKNsxhxUtNaN96mblkSJqy0vvDc8eWPzTowmtfep97QIi83gli1k_qLK35sCboxiv8PfFX45pDpcwXHgxC0khdk-8uh_XzaczsD3vbcMGS_RJku7Ht7qNL8T3xX-athIjPYlHk39pZT66rNyTsib1n8YcWR07gNy1586jQmeHdOXyUi7onLI1C79GLWJ5RYTHxfIjmtAPyhKRkj3JNURIHNKPMbIg1P4SkPfr4dp4zTykndAYDrvgNLL-Hh1s_utOzVhGEZaA-HcyysdOdJAIn2NSezhHSQerB9jDMn0cI6kqmxYy0HmRIBNLnkFg_CBhOvVMi4Gs58wqZRrliE0Eq5xm8x95S5NUAGXoOknein7yBvRsprZ3MlaIiNTtmjgyiplBFX0rN80mv03-Zi0XO0amevNIxWXh4HGcsMAmMz2WE7f7Iqtx3CzYMx1lQF4TunKAuVfeg3yMN2K4nReIx34gomRR4dmVjtgKQlen9BhH_lkhDCPFwDPGaDcYZueLxyBvZhhM2OcJxsMCWvizTA3Kwh6Qo0JbIIR-IWnaCIgwTEUdWpknD4s2ZCpGADjoypA" TargetMode="External"/><Relationship Id="rId64" Type="http://schemas.openxmlformats.org/officeDocument/2006/relationships/hyperlink" Target="https://www.unian.ua/lite/holidays/den-materi-istoriya-svyata-i-tradiciji-10980248.html?utm_source=social&amp;utm_medium=share&amp;utm_campaign=site&amp;fbclid=IwAR3FPL-MO6Eun7NVWAaDHcqtpv4aaNhUVUljR-RuyExFQ20HRzLiW0xcXyo" TargetMode="External"/><Relationship Id="rId8" Type="http://schemas.openxmlformats.org/officeDocument/2006/relationships/hyperlink" Target="https://ocomp.info/programmi-dlya-zapisi-video-s-ekrana.html" TargetMode="External"/><Relationship Id="rId51" Type="http://schemas.openxmlformats.org/officeDocument/2006/relationships/hyperlink" Target="http://lynda.com/?fbclid=IwAR0LLW53Q_bFMqbB9PCUEcd69Swm1I_jLuFz3xfqPpxWFL_Ku9BuEaJLcg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ocomp.info/programmi-dlya-zapisi-video-s-ekrana.html" TargetMode="External"/><Relationship Id="rId17" Type="http://schemas.openxmlformats.org/officeDocument/2006/relationships/hyperlink" Target="https://www.youtube.com/user/SonechkoProject" TargetMode="External"/><Relationship Id="rId25" Type="http://schemas.openxmlformats.org/officeDocument/2006/relationships/hyperlink" Target="https://www.youtube.com/channel/UCbhpAztEK-MkkzLWsVny_SA" TargetMode="External"/><Relationship Id="rId33" Type="http://schemas.openxmlformats.org/officeDocument/2006/relationships/hyperlink" Target="http://sitepoint.com/premium/library?fbclid=IwAR3WnkXDjNktqnJXt-DDrZh1tw9z_DTWW3wBRof-lZekGVKE36amKuj0STk" TargetMode="External"/><Relationship Id="rId38" Type="http://schemas.openxmlformats.org/officeDocument/2006/relationships/hyperlink" Target="https://www.youtube.com/user/SonechkoProject" TargetMode="External"/><Relationship Id="rId46" Type="http://schemas.openxmlformats.org/officeDocument/2006/relationships/hyperlink" Target="https://www.rvosvita.org.ua/news/ministerstvo-osvity-i-nauky-ukrajiny-opublikuvalo-perelik-dzherel-dlya-bezkoshtovnoho-navchannya.html" TargetMode="External"/><Relationship Id="rId59" Type="http://schemas.openxmlformats.org/officeDocument/2006/relationships/hyperlink" Target="https://www.youtube.com/channel/UCKSokseo6kCxrFcpED40obA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youtube.com/user/plusplustv" TargetMode="External"/><Relationship Id="rId41" Type="http://schemas.openxmlformats.org/officeDocument/2006/relationships/hyperlink" Target="https://www.youtube.com/channel/UCFSsNOxY2DGfN6xTS1GW-gA" TargetMode="External"/><Relationship Id="rId54" Type="http://schemas.openxmlformats.org/officeDocument/2006/relationships/hyperlink" Target="https://l.facebook.com/l.php?u=http%3A%2F%2Fudacity.com%2F%3Ffbclid%3DIwAR19rWlYIWJXWyS9Zr-qXBhW-r-ouE48AXLyA9MLH5Y0WRsq32bIP5-n1R0&amp;h=AT2a3QJ3xBqo-pE8vnEJlaqKV8Bt4P28Rp-sA9znoDRHQa8pnr_Ch-cWlAEcpDLm9g0XzR72sHk7_kt6GB7nlcW6zuCFs7ezHqlXlfjN4KX-ga4Oi67Cau-0PyGbYFutZOTadZk3_JjaX3FcJQ7PEUGnrBsFyDWSVf6S-hj-AOoMbINMLTWw0Rew7I1lkCYurIqshhc5CwJA8nVSu2uS_klVyH266a0SQvm39RnRxw4kN8hYMDgVvfXXdmFL0LvBEwlI0ob7ZTW2QKqTXoqIFPYbV_jBybuoQu9WJozDc_YPNhK3cfOoVJZkTSM1ZhThwiFXZLnAbP0oMo9bk-8lgYABrvYlTnohE2vLcRrBwenp3S-fjIxC-m21CUL8GI9iMakDQxwYHbKI_SCak9ZjeXLqm2y8tYg2SOATA27vB6YJETaQXCaJfhaG58_rBwmtxxbk1JrQanG-bL9-adYMjA274mzPVTejpyTGJ8LmCmFZvPjIaYSgchorlzCet4Pf283RUR9RuB_r4BcPEzt7MUNo_Nz52d-EAfp_SCEbuyyIzHvjbfROHgElbAsx4PabO6oyXCV9Zhwdw2ElpznXl96hNZNTvUdLgusw2wwomRAAHCLYc2H3SpHiba04axWtduYpWw" TargetMode="External"/><Relationship Id="rId62" Type="http://schemas.openxmlformats.org/officeDocument/2006/relationships/hyperlink" Target="https://www.youtube.com/channel/UChh2l32CppPIShTYZ0Hwemw/featu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2020-05-19T05:48:00Z</dcterms:created>
  <dcterms:modified xsi:type="dcterms:W3CDTF">2020-05-19T10:02:00Z</dcterms:modified>
</cp:coreProperties>
</file>