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46FAC" w14:textId="77777777" w:rsidR="0067640C" w:rsidRPr="006474CC" w:rsidRDefault="0067640C" w:rsidP="0067640C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bookmarkStart w:id="0" w:name="_GoBack"/>
      <w:bookmarkEnd w:id="0"/>
      <w:r w:rsidRPr="006474CC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4B3E48D6" wp14:editId="2F7D0472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005D" w14:textId="77777777" w:rsidR="0067640C" w:rsidRPr="006474CC" w:rsidRDefault="0067640C" w:rsidP="0067640C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6474CC">
        <w:rPr>
          <w:b/>
          <w:bCs/>
          <w:w w:val="120"/>
          <w:sz w:val="28"/>
          <w:szCs w:val="28"/>
        </w:rPr>
        <w:t>УКРАЇНА</w:t>
      </w:r>
    </w:p>
    <w:p w14:paraId="45D3B252" w14:textId="77777777" w:rsidR="0067640C" w:rsidRPr="006474CC" w:rsidRDefault="0067640C" w:rsidP="0067640C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6474CC">
        <w:rPr>
          <w:b/>
          <w:bCs/>
          <w:iCs/>
          <w:w w:val="120"/>
          <w:sz w:val="28"/>
          <w:szCs w:val="28"/>
        </w:rPr>
        <w:t>ЖМЕРИНСЬКА МІСЬКА РАДА</w:t>
      </w:r>
    </w:p>
    <w:p w14:paraId="656CD904" w14:textId="77777777" w:rsidR="0067640C" w:rsidRPr="006474CC" w:rsidRDefault="0067640C" w:rsidP="0067640C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6474CC">
        <w:rPr>
          <w:b/>
          <w:bCs/>
          <w:w w:val="120"/>
          <w:sz w:val="28"/>
          <w:szCs w:val="28"/>
        </w:rPr>
        <w:t>ВІННИЦЬКОЇ ОБЛАСТІ</w:t>
      </w:r>
    </w:p>
    <w:p w14:paraId="1BCE5781" w14:textId="77777777" w:rsidR="0067640C" w:rsidRPr="006474CC" w:rsidRDefault="0067640C" w:rsidP="0067640C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14:paraId="55FFBCAA" w14:textId="56035B84" w:rsidR="0067640C" w:rsidRPr="006474CC" w:rsidRDefault="0067640C" w:rsidP="0067640C">
      <w:pPr>
        <w:jc w:val="center"/>
        <w:outlineLvl w:val="6"/>
        <w:rPr>
          <w:b/>
          <w:sz w:val="28"/>
          <w:szCs w:val="28"/>
        </w:rPr>
      </w:pPr>
      <w:r w:rsidRPr="006474CC">
        <w:rPr>
          <w:b/>
          <w:w w:val="120"/>
          <w:sz w:val="28"/>
          <w:szCs w:val="28"/>
        </w:rPr>
        <w:t>РІШЕННЯ №</w:t>
      </w:r>
      <w:r w:rsidR="00E00673">
        <w:rPr>
          <w:b/>
          <w:w w:val="120"/>
          <w:sz w:val="28"/>
          <w:szCs w:val="28"/>
        </w:rPr>
        <w:t xml:space="preserve"> 113</w:t>
      </w:r>
      <w:r w:rsidR="008B0C53">
        <w:rPr>
          <w:b/>
          <w:w w:val="120"/>
          <w:sz w:val="28"/>
          <w:szCs w:val="28"/>
        </w:rPr>
        <w:t>7</w:t>
      </w:r>
    </w:p>
    <w:p w14:paraId="4EF5A691" w14:textId="77777777" w:rsidR="0067640C" w:rsidRPr="006474CC" w:rsidRDefault="0067640C" w:rsidP="0067640C">
      <w:pPr>
        <w:spacing w:after="13" w:line="266" w:lineRule="auto"/>
        <w:ind w:left="567" w:firstLine="698"/>
        <w:rPr>
          <w:sz w:val="28"/>
          <w:szCs w:val="28"/>
        </w:rPr>
      </w:pPr>
    </w:p>
    <w:p w14:paraId="727B4DAF" w14:textId="67A88CAD" w:rsidR="00BE6035" w:rsidRPr="006474CC" w:rsidRDefault="0067640C" w:rsidP="0067640C">
      <w:pPr>
        <w:ind w:right="-1"/>
        <w:jc w:val="both"/>
        <w:rPr>
          <w:sz w:val="28"/>
          <w:szCs w:val="28"/>
        </w:rPr>
      </w:pPr>
      <w:r w:rsidRPr="006474CC">
        <w:rPr>
          <w:sz w:val="28"/>
          <w:szCs w:val="28"/>
        </w:rPr>
        <w:t xml:space="preserve">від </w:t>
      </w:r>
      <w:r w:rsidR="00E00673">
        <w:rPr>
          <w:sz w:val="28"/>
          <w:szCs w:val="28"/>
        </w:rPr>
        <w:t xml:space="preserve">8 серпня </w:t>
      </w:r>
      <w:r w:rsidRPr="006474CC">
        <w:rPr>
          <w:sz w:val="28"/>
          <w:szCs w:val="28"/>
        </w:rPr>
        <w:t>2024 р.</w:t>
      </w:r>
      <w:r w:rsidRPr="006474CC">
        <w:rPr>
          <w:sz w:val="28"/>
          <w:szCs w:val="28"/>
        </w:rPr>
        <w:tab/>
      </w:r>
      <w:r w:rsidRPr="006474CC">
        <w:rPr>
          <w:sz w:val="28"/>
          <w:szCs w:val="28"/>
        </w:rPr>
        <w:tab/>
        <w:t>м. Жмеринк</w:t>
      </w:r>
      <w:r w:rsidR="00D765E6" w:rsidRPr="006474CC">
        <w:rPr>
          <w:sz w:val="28"/>
          <w:szCs w:val="28"/>
        </w:rPr>
        <w:t>а</w:t>
      </w:r>
      <w:r w:rsidR="00E00673">
        <w:rPr>
          <w:sz w:val="28"/>
          <w:szCs w:val="28"/>
        </w:rPr>
        <w:t xml:space="preserve"> </w:t>
      </w:r>
      <w:r w:rsidR="00E00673">
        <w:rPr>
          <w:sz w:val="28"/>
          <w:szCs w:val="28"/>
        </w:rPr>
        <w:tab/>
        <w:t xml:space="preserve">        50</w:t>
      </w:r>
      <w:r w:rsidRPr="006474CC">
        <w:rPr>
          <w:sz w:val="28"/>
          <w:szCs w:val="28"/>
        </w:rPr>
        <w:t xml:space="preserve"> сесія 8 скликання</w:t>
      </w:r>
    </w:p>
    <w:p w14:paraId="7641EF4B" w14:textId="77777777" w:rsidR="0067640C" w:rsidRPr="006474CC" w:rsidRDefault="0067640C" w:rsidP="0067640C">
      <w:pPr>
        <w:ind w:right="-1"/>
        <w:jc w:val="both"/>
        <w:rPr>
          <w:sz w:val="28"/>
          <w:szCs w:val="28"/>
        </w:rPr>
      </w:pPr>
    </w:p>
    <w:p w14:paraId="61633DDB" w14:textId="77777777" w:rsidR="0067640C" w:rsidRPr="006474CC" w:rsidRDefault="0067640C" w:rsidP="0067640C">
      <w:pPr>
        <w:ind w:right="-1"/>
        <w:jc w:val="both"/>
        <w:rPr>
          <w:sz w:val="28"/>
          <w:szCs w:val="28"/>
        </w:rPr>
      </w:pPr>
    </w:p>
    <w:p w14:paraId="7D4F9B5A" w14:textId="7A950806" w:rsidR="00D449E0" w:rsidRPr="006474CC" w:rsidRDefault="00D449E0" w:rsidP="001C7E8B">
      <w:pPr>
        <w:ind w:right="4817"/>
        <w:jc w:val="both"/>
        <w:rPr>
          <w:sz w:val="28"/>
          <w:szCs w:val="28"/>
        </w:rPr>
      </w:pPr>
      <w:r w:rsidRPr="006474CC">
        <w:rPr>
          <w:sz w:val="28"/>
          <w:szCs w:val="28"/>
        </w:rPr>
        <w:t xml:space="preserve">Про </w:t>
      </w:r>
      <w:r w:rsidR="004D129D" w:rsidRPr="006474CC">
        <w:rPr>
          <w:sz w:val="28"/>
          <w:szCs w:val="28"/>
        </w:rPr>
        <w:t>ініціювання</w:t>
      </w:r>
      <w:r w:rsidR="004D129D" w:rsidRPr="006474CC">
        <w:rPr>
          <w:spacing w:val="40"/>
          <w:sz w:val="28"/>
          <w:szCs w:val="28"/>
        </w:rPr>
        <w:t xml:space="preserve"> </w:t>
      </w:r>
      <w:r w:rsidR="004D129D" w:rsidRPr="006474CC">
        <w:rPr>
          <w:sz w:val="28"/>
          <w:szCs w:val="28"/>
        </w:rPr>
        <w:t>розробки Муніципального енергетичного</w:t>
      </w:r>
      <w:r w:rsidR="004D129D" w:rsidRPr="006474CC">
        <w:rPr>
          <w:spacing w:val="40"/>
          <w:sz w:val="28"/>
          <w:szCs w:val="28"/>
        </w:rPr>
        <w:t xml:space="preserve"> </w:t>
      </w:r>
      <w:r w:rsidR="004D129D" w:rsidRPr="006474CC">
        <w:rPr>
          <w:sz w:val="28"/>
          <w:szCs w:val="28"/>
        </w:rPr>
        <w:t xml:space="preserve">плану </w:t>
      </w:r>
      <w:r w:rsidR="0067640C" w:rsidRPr="006474CC">
        <w:rPr>
          <w:sz w:val="28"/>
          <w:szCs w:val="28"/>
        </w:rPr>
        <w:t xml:space="preserve">Жмеринської </w:t>
      </w:r>
      <w:r w:rsidR="004D129D" w:rsidRPr="006474CC">
        <w:rPr>
          <w:sz w:val="28"/>
          <w:szCs w:val="28"/>
        </w:rPr>
        <w:t xml:space="preserve">міської територіальної громади </w:t>
      </w:r>
      <w:r w:rsidR="00F76B0F" w:rsidRPr="006474CC">
        <w:rPr>
          <w:sz w:val="28"/>
          <w:szCs w:val="28"/>
        </w:rPr>
        <w:t>на</w:t>
      </w:r>
      <w:r w:rsidR="00F76B0F" w:rsidRPr="006474CC">
        <w:rPr>
          <w:spacing w:val="62"/>
          <w:sz w:val="28"/>
          <w:szCs w:val="28"/>
        </w:rPr>
        <w:t xml:space="preserve"> </w:t>
      </w:r>
      <w:r w:rsidR="00F76B0F" w:rsidRPr="006474CC">
        <w:rPr>
          <w:sz w:val="28"/>
          <w:szCs w:val="28"/>
        </w:rPr>
        <w:t>період</w:t>
      </w:r>
      <w:r w:rsidR="00F76B0F" w:rsidRPr="006474CC">
        <w:rPr>
          <w:spacing w:val="40"/>
          <w:sz w:val="28"/>
          <w:szCs w:val="28"/>
        </w:rPr>
        <w:t xml:space="preserve"> </w:t>
      </w:r>
      <w:r w:rsidR="00F76B0F" w:rsidRPr="006474CC">
        <w:rPr>
          <w:sz w:val="28"/>
          <w:szCs w:val="28"/>
        </w:rPr>
        <w:t>до</w:t>
      </w:r>
      <w:r w:rsidR="00F76B0F" w:rsidRPr="006474CC">
        <w:rPr>
          <w:spacing w:val="40"/>
          <w:sz w:val="28"/>
          <w:szCs w:val="28"/>
        </w:rPr>
        <w:t xml:space="preserve"> </w:t>
      </w:r>
      <w:r w:rsidR="00F76B0F" w:rsidRPr="006474CC">
        <w:rPr>
          <w:sz w:val="28"/>
          <w:szCs w:val="28"/>
        </w:rPr>
        <w:t>2030</w:t>
      </w:r>
      <w:r w:rsidR="00F76B0F" w:rsidRPr="006474CC">
        <w:rPr>
          <w:spacing w:val="40"/>
          <w:sz w:val="28"/>
          <w:szCs w:val="28"/>
        </w:rPr>
        <w:t xml:space="preserve"> </w:t>
      </w:r>
      <w:r w:rsidR="00F76B0F" w:rsidRPr="006474CC">
        <w:rPr>
          <w:sz w:val="28"/>
          <w:szCs w:val="28"/>
        </w:rPr>
        <w:t>року</w:t>
      </w:r>
    </w:p>
    <w:p w14:paraId="6179160B" w14:textId="5770E765" w:rsidR="00D449E0" w:rsidRPr="006474CC" w:rsidRDefault="00D449E0" w:rsidP="001C7E8B">
      <w:pPr>
        <w:ind w:right="4817"/>
        <w:rPr>
          <w:sz w:val="28"/>
          <w:szCs w:val="28"/>
        </w:rPr>
      </w:pPr>
    </w:p>
    <w:p w14:paraId="01E14C0F" w14:textId="77777777" w:rsidR="00141AB6" w:rsidRPr="006474CC" w:rsidRDefault="00141AB6" w:rsidP="00753EE1">
      <w:pPr>
        <w:ind w:right="4818"/>
        <w:rPr>
          <w:sz w:val="28"/>
          <w:szCs w:val="28"/>
        </w:rPr>
      </w:pPr>
    </w:p>
    <w:p w14:paraId="3A0A8AA0" w14:textId="211F0DB0" w:rsidR="00D449E0" w:rsidRPr="006474CC" w:rsidRDefault="00F81C64" w:rsidP="001C7E8B">
      <w:pPr>
        <w:spacing w:before="120" w:after="120"/>
        <w:ind w:firstLine="567"/>
        <w:jc w:val="both"/>
        <w:rPr>
          <w:sz w:val="28"/>
          <w:szCs w:val="28"/>
        </w:rPr>
      </w:pPr>
      <w:r w:rsidRPr="006474CC">
        <w:rPr>
          <w:sz w:val="28"/>
          <w:szCs w:val="28"/>
        </w:rPr>
        <w:t xml:space="preserve">З метою </w:t>
      </w:r>
      <w:r w:rsidR="006A0B42" w:rsidRPr="006474CC">
        <w:rPr>
          <w:sz w:val="28"/>
          <w:szCs w:val="28"/>
        </w:rPr>
        <w:t xml:space="preserve">сприяння досягненню національних цілей з енергоефективності, розвитку відновлюваних джерел енергії </w:t>
      </w:r>
      <w:r w:rsidRPr="006474CC">
        <w:rPr>
          <w:sz w:val="28"/>
          <w:szCs w:val="28"/>
        </w:rPr>
        <w:t xml:space="preserve">на території </w:t>
      </w:r>
      <w:r w:rsidR="0067640C" w:rsidRPr="006474CC">
        <w:rPr>
          <w:sz w:val="28"/>
          <w:szCs w:val="28"/>
        </w:rPr>
        <w:t>Жмеринської міської</w:t>
      </w:r>
      <w:r w:rsidRPr="006474CC">
        <w:rPr>
          <w:sz w:val="28"/>
          <w:szCs w:val="28"/>
        </w:rPr>
        <w:t xml:space="preserve"> територіальної громади, а також з метою залучення</w:t>
      </w:r>
      <w:r w:rsidRPr="006474CC">
        <w:rPr>
          <w:spacing w:val="40"/>
          <w:sz w:val="28"/>
          <w:szCs w:val="28"/>
        </w:rPr>
        <w:t xml:space="preserve"> </w:t>
      </w:r>
      <w:r w:rsidRPr="006474CC">
        <w:rPr>
          <w:sz w:val="28"/>
          <w:szCs w:val="28"/>
        </w:rPr>
        <w:t>зовнішніх</w:t>
      </w:r>
      <w:r w:rsidRPr="006474CC">
        <w:rPr>
          <w:spacing w:val="40"/>
          <w:sz w:val="28"/>
          <w:szCs w:val="28"/>
        </w:rPr>
        <w:t xml:space="preserve"> </w:t>
      </w:r>
      <w:r w:rsidRPr="006474CC">
        <w:rPr>
          <w:sz w:val="28"/>
          <w:szCs w:val="28"/>
        </w:rPr>
        <w:t>ресурсів у</w:t>
      </w:r>
      <w:r w:rsidRPr="006474CC">
        <w:rPr>
          <w:spacing w:val="40"/>
          <w:sz w:val="28"/>
          <w:szCs w:val="28"/>
        </w:rPr>
        <w:t xml:space="preserve"> </w:t>
      </w:r>
      <w:r w:rsidRPr="006474CC">
        <w:rPr>
          <w:sz w:val="28"/>
          <w:szCs w:val="28"/>
        </w:rPr>
        <w:t>розвиток</w:t>
      </w:r>
      <w:r w:rsidRPr="006474CC">
        <w:rPr>
          <w:spacing w:val="40"/>
          <w:sz w:val="28"/>
          <w:szCs w:val="28"/>
        </w:rPr>
        <w:t xml:space="preserve"> </w:t>
      </w:r>
      <w:r w:rsidRPr="006474CC">
        <w:rPr>
          <w:sz w:val="28"/>
          <w:szCs w:val="28"/>
        </w:rPr>
        <w:t>громади, к</w:t>
      </w:r>
      <w:r w:rsidR="004D129D" w:rsidRPr="006474CC">
        <w:rPr>
          <w:sz w:val="28"/>
          <w:szCs w:val="28"/>
        </w:rPr>
        <w:t>еруючись ст</w:t>
      </w:r>
      <w:r w:rsidRPr="006474CC">
        <w:rPr>
          <w:sz w:val="28"/>
          <w:szCs w:val="28"/>
        </w:rPr>
        <w:t>аттею</w:t>
      </w:r>
      <w:r w:rsidR="004D129D" w:rsidRPr="006474CC">
        <w:rPr>
          <w:sz w:val="28"/>
          <w:szCs w:val="28"/>
        </w:rPr>
        <w:t xml:space="preserve"> 26 Закону України «Про місцеве самоврядування в Україні», ст</w:t>
      </w:r>
      <w:r w:rsidRPr="006474CC">
        <w:rPr>
          <w:sz w:val="28"/>
          <w:szCs w:val="28"/>
        </w:rPr>
        <w:t>аттею</w:t>
      </w:r>
      <w:r w:rsidR="004D129D" w:rsidRPr="006474CC">
        <w:rPr>
          <w:sz w:val="28"/>
          <w:szCs w:val="28"/>
        </w:rPr>
        <w:t xml:space="preserve"> 6 Закон</w:t>
      </w:r>
      <w:r w:rsidRPr="006474CC">
        <w:rPr>
          <w:sz w:val="28"/>
          <w:szCs w:val="28"/>
        </w:rPr>
        <w:t>у</w:t>
      </w:r>
      <w:r w:rsidR="004D129D" w:rsidRPr="006474CC">
        <w:rPr>
          <w:sz w:val="28"/>
          <w:szCs w:val="28"/>
        </w:rPr>
        <w:t xml:space="preserve"> України «Про енергетичну ефективність», </w:t>
      </w:r>
      <w:r w:rsidR="0067640C" w:rsidRPr="006474CC">
        <w:rPr>
          <w:bCs/>
          <w:kern w:val="1"/>
          <w:sz w:val="28"/>
          <w:szCs w:val="28"/>
        </w:rPr>
        <w:t>міська рада ВИРІШИЛА</w:t>
      </w:r>
      <w:r w:rsidR="0067640C" w:rsidRPr="006474CC">
        <w:rPr>
          <w:sz w:val="28"/>
          <w:szCs w:val="28"/>
        </w:rPr>
        <w:t>:</w:t>
      </w:r>
      <w:r w:rsidR="00D449E0" w:rsidRPr="006474CC">
        <w:rPr>
          <w:sz w:val="28"/>
          <w:szCs w:val="28"/>
        </w:rPr>
        <w:t xml:space="preserve"> </w:t>
      </w:r>
    </w:p>
    <w:p w14:paraId="4174FEE1" w14:textId="77777777" w:rsidR="00D449E0" w:rsidRPr="006474CC" w:rsidRDefault="00D449E0" w:rsidP="001C7E8B">
      <w:pPr>
        <w:spacing w:before="120" w:after="120"/>
        <w:ind w:firstLine="567"/>
        <w:jc w:val="both"/>
        <w:rPr>
          <w:sz w:val="28"/>
          <w:szCs w:val="28"/>
        </w:rPr>
      </w:pPr>
    </w:p>
    <w:p w14:paraId="6E5FF1ED" w14:textId="71C603E7" w:rsidR="004D129D" w:rsidRPr="001C7E8B" w:rsidRDefault="004D129D" w:rsidP="001C7E8B">
      <w:pPr>
        <w:pStyle w:val="aa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E8B">
        <w:rPr>
          <w:rFonts w:ascii="Times New Roman" w:hAnsi="Times New Roman"/>
          <w:w w:val="105"/>
          <w:sz w:val="28"/>
          <w:szCs w:val="28"/>
          <w:lang w:val="uk-UA"/>
        </w:rPr>
        <w:t xml:space="preserve">Створити робочу групу </w:t>
      </w:r>
      <w:r w:rsidR="007226B3" w:rsidRPr="001C7E8B">
        <w:rPr>
          <w:rFonts w:ascii="Times New Roman" w:hAnsi="Times New Roman"/>
          <w:w w:val="105"/>
          <w:sz w:val="28"/>
          <w:szCs w:val="28"/>
          <w:lang w:val="uk-UA"/>
        </w:rPr>
        <w:t>з питань сталого е</w:t>
      </w:r>
      <w:r w:rsidR="00B61D2C">
        <w:rPr>
          <w:rFonts w:ascii="Times New Roman" w:hAnsi="Times New Roman"/>
          <w:w w:val="105"/>
          <w:sz w:val="28"/>
          <w:szCs w:val="28"/>
          <w:lang w:val="uk-UA"/>
        </w:rPr>
        <w:t xml:space="preserve">нергетичного розвитку </w:t>
      </w:r>
      <w:r w:rsidR="007226B3" w:rsidRPr="001C7E8B">
        <w:rPr>
          <w:rFonts w:ascii="Times New Roman" w:hAnsi="Times New Roman"/>
          <w:w w:val="105"/>
          <w:sz w:val="28"/>
          <w:szCs w:val="28"/>
          <w:lang w:val="uk-UA"/>
        </w:rPr>
        <w:t xml:space="preserve">(далі – муніципальна робоча група) </w:t>
      </w:r>
      <w:r w:rsidR="0067640C" w:rsidRPr="001C7E8B">
        <w:rPr>
          <w:rFonts w:ascii="Times New Roman" w:hAnsi="Times New Roman"/>
          <w:w w:val="105"/>
          <w:sz w:val="28"/>
          <w:szCs w:val="28"/>
          <w:lang w:val="uk-UA"/>
        </w:rPr>
        <w:t>Жмеринської</w:t>
      </w:r>
      <w:r w:rsidR="00F76B0F" w:rsidRPr="001C7E8B">
        <w:rPr>
          <w:rFonts w:ascii="Times New Roman" w:hAnsi="Times New Roman"/>
          <w:sz w:val="28"/>
          <w:szCs w:val="28"/>
          <w:lang w:val="uk-UA"/>
        </w:rPr>
        <w:t xml:space="preserve"> міс</w:t>
      </w:r>
      <w:r w:rsidR="00692F8D" w:rsidRPr="001C7E8B">
        <w:rPr>
          <w:rFonts w:ascii="Times New Roman" w:hAnsi="Times New Roman"/>
          <w:sz w:val="28"/>
          <w:szCs w:val="28"/>
          <w:lang w:val="uk-UA"/>
        </w:rPr>
        <w:t>ь</w:t>
      </w:r>
      <w:r w:rsidR="00F76B0F" w:rsidRPr="001C7E8B">
        <w:rPr>
          <w:rFonts w:ascii="Times New Roman" w:hAnsi="Times New Roman"/>
          <w:sz w:val="28"/>
          <w:szCs w:val="28"/>
          <w:lang w:val="uk-UA"/>
        </w:rPr>
        <w:t>кої</w:t>
      </w:r>
      <w:r w:rsidRPr="001C7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7E8B">
        <w:rPr>
          <w:rFonts w:ascii="Times New Roman" w:hAnsi="Times New Roman"/>
          <w:w w:val="105"/>
          <w:sz w:val="28"/>
          <w:szCs w:val="28"/>
          <w:lang w:val="uk-UA"/>
        </w:rPr>
        <w:t>територіальної</w:t>
      </w:r>
      <w:r w:rsidRPr="001C7E8B">
        <w:rPr>
          <w:rFonts w:ascii="Times New Roman" w:hAnsi="Times New Roman"/>
          <w:spacing w:val="-18"/>
          <w:w w:val="105"/>
          <w:sz w:val="28"/>
          <w:szCs w:val="28"/>
          <w:lang w:val="uk-UA"/>
        </w:rPr>
        <w:t xml:space="preserve"> </w:t>
      </w:r>
      <w:r w:rsidRPr="001C7E8B">
        <w:rPr>
          <w:rFonts w:ascii="Times New Roman" w:hAnsi="Times New Roman"/>
          <w:w w:val="105"/>
          <w:sz w:val="28"/>
          <w:szCs w:val="28"/>
          <w:lang w:val="uk-UA"/>
        </w:rPr>
        <w:t>громади</w:t>
      </w:r>
      <w:r w:rsidRPr="001C7E8B">
        <w:rPr>
          <w:rFonts w:ascii="Times New Roman" w:hAnsi="Times New Roman"/>
          <w:spacing w:val="-5"/>
          <w:w w:val="105"/>
          <w:sz w:val="28"/>
          <w:szCs w:val="28"/>
          <w:lang w:val="uk-UA"/>
        </w:rPr>
        <w:t xml:space="preserve"> </w:t>
      </w:r>
      <w:r w:rsidRPr="001C7E8B">
        <w:rPr>
          <w:rFonts w:ascii="Times New Roman" w:hAnsi="Times New Roman"/>
          <w:w w:val="105"/>
          <w:sz w:val="28"/>
          <w:szCs w:val="28"/>
          <w:lang w:val="uk-UA"/>
        </w:rPr>
        <w:t>та</w:t>
      </w:r>
      <w:r w:rsidRPr="001C7E8B">
        <w:rPr>
          <w:rFonts w:ascii="Times New Roman" w:hAnsi="Times New Roman"/>
          <w:spacing w:val="-15"/>
          <w:w w:val="105"/>
          <w:sz w:val="28"/>
          <w:szCs w:val="28"/>
          <w:lang w:val="uk-UA"/>
        </w:rPr>
        <w:t xml:space="preserve"> </w:t>
      </w:r>
      <w:r w:rsidRPr="001C7E8B">
        <w:rPr>
          <w:rFonts w:ascii="Times New Roman" w:hAnsi="Times New Roman"/>
          <w:w w:val="105"/>
          <w:sz w:val="28"/>
          <w:szCs w:val="28"/>
          <w:lang w:val="uk-UA"/>
        </w:rPr>
        <w:t>затвердити</w:t>
      </w:r>
      <w:r w:rsidRPr="001C7E8B">
        <w:rPr>
          <w:rFonts w:ascii="Times New Roman" w:hAnsi="Times New Roman"/>
          <w:spacing w:val="-2"/>
          <w:w w:val="105"/>
          <w:sz w:val="28"/>
          <w:szCs w:val="28"/>
          <w:lang w:val="uk-UA"/>
        </w:rPr>
        <w:t xml:space="preserve"> її</w:t>
      </w:r>
      <w:r w:rsidRPr="001C7E8B">
        <w:rPr>
          <w:rFonts w:ascii="Times New Roman" w:hAnsi="Times New Roman"/>
          <w:spacing w:val="-18"/>
          <w:w w:val="105"/>
          <w:sz w:val="28"/>
          <w:szCs w:val="28"/>
          <w:lang w:val="uk-UA"/>
        </w:rPr>
        <w:t xml:space="preserve"> </w:t>
      </w:r>
      <w:r w:rsidR="007226B3" w:rsidRPr="001C7E8B">
        <w:rPr>
          <w:rFonts w:ascii="Times New Roman" w:hAnsi="Times New Roman"/>
          <w:spacing w:val="-18"/>
          <w:w w:val="105"/>
          <w:sz w:val="28"/>
          <w:szCs w:val="28"/>
          <w:lang w:val="uk-UA"/>
        </w:rPr>
        <w:t xml:space="preserve">особовий </w:t>
      </w:r>
      <w:r w:rsidRPr="001C7E8B">
        <w:rPr>
          <w:rFonts w:ascii="Times New Roman" w:hAnsi="Times New Roman"/>
          <w:w w:val="105"/>
          <w:sz w:val="28"/>
          <w:szCs w:val="28"/>
          <w:lang w:val="uk-UA"/>
        </w:rPr>
        <w:t>склад</w:t>
      </w:r>
      <w:r w:rsidRPr="001C7E8B">
        <w:rPr>
          <w:rFonts w:ascii="Times New Roman" w:hAnsi="Times New Roman"/>
          <w:spacing w:val="-5"/>
          <w:w w:val="105"/>
          <w:sz w:val="28"/>
          <w:szCs w:val="28"/>
          <w:lang w:val="uk-UA"/>
        </w:rPr>
        <w:t xml:space="preserve"> </w:t>
      </w:r>
      <w:r w:rsidRPr="001C7E8B">
        <w:rPr>
          <w:rFonts w:ascii="Times New Roman" w:hAnsi="Times New Roman"/>
          <w:w w:val="105"/>
          <w:sz w:val="28"/>
          <w:szCs w:val="28"/>
          <w:lang w:val="uk-UA"/>
        </w:rPr>
        <w:t>згідно з Додатком</w:t>
      </w:r>
      <w:r w:rsidRPr="001C7E8B">
        <w:rPr>
          <w:rFonts w:ascii="Times New Roman" w:hAnsi="Times New Roman"/>
          <w:spacing w:val="40"/>
          <w:w w:val="105"/>
          <w:sz w:val="28"/>
          <w:szCs w:val="28"/>
          <w:lang w:val="uk-UA"/>
        </w:rPr>
        <w:t xml:space="preserve"> </w:t>
      </w:r>
      <w:r w:rsidR="007226B3" w:rsidRPr="001C7E8B">
        <w:rPr>
          <w:rFonts w:ascii="Times New Roman" w:hAnsi="Times New Roman"/>
          <w:spacing w:val="40"/>
          <w:w w:val="105"/>
          <w:sz w:val="28"/>
          <w:szCs w:val="28"/>
          <w:lang w:val="uk-UA"/>
        </w:rPr>
        <w:t>1</w:t>
      </w:r>
      <w:r w:rsidRPr="001C7E8B">
        <w:rPr>
          <w:rFonts w:ascii="Times New Roman" w:hAnsi="Times New Roman"/>
          <w:w w:val="105"/>
          <w:sz w:val="28"/>
          <w:szCs w:val="28"/>
          <w:lang w:val="uk-UA"/>
        </w:rPr>
        <w:t>.</w:t>
      </w:r>
    </w:p>
    <w:p w14:paraId="42254B43" w14:textId="3473AEFB" w:rsidR="00001ACE" w:rsidRPr="001C7E8B" w:rsidRDefault="004D129D" w:rsidP="001C7E8B">
      <w:pPr>
        <w:pStyle w:val="aa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E8B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</w:t>
      </w:r>
      <w:r w:rsidR="007226B3" w:rsidRPr="001C7E8B">
        <w:rPr>
          <w:rFonts w:ascii="Times New Roman" w:hAnsi="Times New Roman"/>
          <w:sz w:val="28"/>
          <w:szCs w:val="28"/>
          <w:lang w:val="uk-UA"/>
        </w:rPr>
        <w:t xml:space="preserve"> муніципальну </w:t>
      </w:r>
      <w:r w:rsidRPr="001C7E8B">
        <w:rPr>
          <w:rFonts w:ascii="Times New Roman" w:hAnsi="Times New Roman"/>
          <w:sz w:val="28"/>
          <w:szCs w:val="28"/>
          <w:lang w:val="uk-UA"/>
        </w:rPr>
        <w:t xml:space="preserve">робочу групу з питань сталого енергетичного розвитку </w:t>
      </w:r>
      <w:r w:rsidR="0067640C" w:rsidRPr="001C7E8B">
        <w:rPr>
          <w:rFonts w:ascii="Times New Roman" w:hAnsi="Times New Roman"/>
          <w:sz w:val="28"/>
          <w:szCs w:val="28"/>
          <w:lang w:val="uk-UA"/>
        </w:rPr>
        <w:t>Жмеринської</w:t>
      </w:r>
      <w:r w:rsidR="00F76B0F" w:rsidRPr="001C7E8B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1C7E8B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згідно з Додатком </w:t>
      </w:r>
      <w:r w:rsidR="007226B3" w:rsidRPr="001C7E8B">
        <w:rPr>
          <w:rFonts w:ascii="Times New Roman" w:hAnsi="Times New Roman"/>
          <w:sz w:val="28"/>
          <w:szCs w:val="28"/>
          <w:lang w:val="uk-UA"/>
        </w:rPr>
        <w:t>2</w:t>
      </w:r>
      <w:r w:rsidRPr="001C7E8B">
        <w:rPr>
          <w:rFonts w:ascii="Times New Roman" w:hAnsi="Times New Roman"/>
          <w:sz w:val="28"/>
          <w:szCs w:val="28"/>
          <w:lang w:val="uk-UA"/>
        </w:rPr>
        <w:t>.</w:t>
      </w:r>
    </w:p>
    <w:p w14:paraId="49214BDA" w14:textId="59459F0B" w:rsidR="00B21F5E" w:rsidRPr="001C7E8B" w:rsidRDefault="00B21F5E" w:rsidP="001C7E8B">
      <w:pPr>
        <w:pStyle w:val="aa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E8B">
        <w:rPr>
          <w:rFonts w:ascii="Times New Roman" w:hAnsi="Times New Roman"/>
          <w:sz w:val="28"/>
          <w:szCs w:val="28"/>
          <w:lang w:val="uk-UA"/>
        </w:rPr>
        <w:t xml:space="preserve">Затвердити орієнтовний графік заходів з підготовки проєкту </w:t>
      </w:r>
      <w:r w:rsidR="005B04B1">
        <w:rPr>
          <w:rFonts w:ascii="Times New Roman" w:hAnsi="Times New Roman"/>
          <w:sz w:val="28"/>
          <w:szCs w:val="28"/>
          <w:lang w:val="uk-UA"/>
        </w:rPr>
        <w:t>М</w:t>
      </w:r>
      <w:r w:rsidRPr="001C7E8B">
        <w:rPr>
          <w:rFonts w:ascii="Times New Roman" w:hAnsi="Times New Roman"/>
          <w:sz w:val="28"/>
          <w:szCs w:val="28"/>
          <w:lang w:val="uk-UA"/>
        </w:rPr>
        <w:t>уніципального енергетичного плану та проєкту середньострокової місцевої цільово</w:t>
      </w:r>
      <w:r w:rsidR="005B04B1">
        <w:rPr>
          <w:rFonts w:ascii="Times New Roman" w:hAnsi="Times New Roman"/>
          <w:sz w:val="28"/>
          <w:szCs w:val="28"/>
          <w:lang w:val="uk-UA"/>
        </w:rPr>
        <w:t>ї програми на виконання М</w:t>
      </w:r>
      <w:r w:rsidRPr="001C7E8B">
        <w:rPr>
          <w:rFonts w:ascii="Times New Roman" w:hAnsi="Times New Roman"/>
          <w:sz w:val="28"/>
          <w:szCs w:val="28"/>
          <w:lang w:val="uk-UA"/>
        </w:rPr>
        <w:t>уніципального енергетичного плану (Додаток-3)</w:t>
      </w:r>
      <w:r w:rsidR="00F7696B" w:rsidRPr="001C7E8B">
        <w:rPr>
          <w:rFonts w:ascii="Times New Roman" w:hAnsi="Times New Roman"/>
          <w:sz w:val="28"/>
          <w:szCs w:val="28"/>
          <w:lang w:val="uk-UA"/>
        </w:rPr>
        <w:t>.</w:t>
      </w:r>
    </w:p>
    <w:p w14:paraId="61360C96" w14:textId="35749C1F" w:rsidR="007B5E51" w:rsidRPr="001C7E8B" w:rsidRDefault="007226B3" w:rsidP="001C7E8B">
      <w:pPr>
        <w:pStyle w:val="aa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E8B">
        <w:rPr>
          <w:rFonts w:ascii="Times New Roman" w:hAnsi="Times New Roman"/>
          <w:sz w:val="28"/>
          <w:szCs w:val="28"/>
          <w:lang w:val="uk-UA"/>
        </w:rPr>
        <w:t xml:space="preserve">Головним розробником проєкту </w:t>
      </w:r>
      <w:r w:rsidR="005B04B1">
        <w:rPr>
          <w:rFonts w:ascii="Times New Roman" w:hAnsi="Times New Roman"/>
          <w:sz w:val="28"/>
          <w:szCs w:val="28"/>
          <w:lang w:val="uk-UA"/>
        </w:rPr>
        <w:t>М</w:t>
      </w:r>
      <w:r w:rsidRPr="001C7E8B">
        <w:rPr>
          <w:rFonts w:ascii="Times New Roman" w:hAnsi="Times New Roman"/>
          <w:sz w:val="28"/>
          <w:szCs w:val="28"/>
          <w:lang w:val="uk-UA"/>
        </w:rPr>
        <w:t xml:space="preserve">уніципального енергетичного плану та місцевої програми призначити </w:t>
      </w:r>
      <w:r w:rsidR="0067640C" w:rsidRPr="001C7E8B">
        <w:rPr>
          <w:rFonts w:ascii="Times New Roman" w:hAnsi="Times New Roman"/>
          <w:sz w:val="28"/>
          <w:szCs w:val="28"/>
          <w:lang w:val="uk-UA"/>
        </w:rPr>
        <w:t>у</w:t>
      </w:r>
      <w:r w:rsidRPr="001C7E8B">
        <w:rPr>
          <w:rFonts w:ascii="Times New Roman" w:hAnsi="Times New Roman"/>
          <w:sz w:val="28"/>
          <w:szCs w:val="28"/>
          <w:lang w:val="uk-UA"/>
        </w:rPr>
        <w:t>правління</w:t>
      </w:r>
      <w:r w:rsidR="0067640C" w:rsidRPr="001C7E8B">
        <w:rPr>
          <w:rFonts w:ascii="Times New Roman" w:hAnsi="Times New Roman"/>
          <w:sz w:val="28"/>
          <w:szCs w:val="28"/>
          <w:lang w:val="uk-UA"/>
        </w:rPr>
        <w:t xml:space="preserve"> економіки та розвитку інфраструктури виконавчого комітету Жмеринської міської ради</w:t>
      </w:r>
      <w:r w:rsidR="007B5E51" w:rsidRPr="001C7E8B">
        <w:rPr>
          <w:rFonts w:ascii="Times New Roman" w:hAnsi="Times New Roman"/>
          <w:sz w:val="28"/>
          <w:szCs w:val="28"/>
          <w:lang w:val="uk-UA"/>
        </w:rPr>
        <w:t>.</w:t>
      </w:r>
    </w:p>
    <w:p w14:paraId="2E3AC089" w14:textId="78270823" w:rsidR="006104DF" w:rsidRPr="001C7E8B" w:rsidRDefault="00EB68FB" w:rsidP="001C7E8B">
      <w:pPr>
        <w:pStyle w:val="aa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E8B">
        <w:rPr>
          <w:rFonts w:ascii="Times New Roman" w:hAnsi="Times New Roman"/>
          <w:sz w:val="28"/>
          <w:szCs w:val="28"/>
          <w:lang w:val="uk-UA"/>
        </w:rPr>
        <w:t xml:space="preserve"> Управлінню економіки та розвитку інфраструктури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забезпечити розробку</w:t>
      </w:r>
      <w:r w:rsidR="00001ACE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 xml:space="preserve">Муніципального енергетичного плану </w:t>
      </w:r>
      <w:r w:rsidR="00F7696B" w:rsidRPr="001C7E8B"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міської</w:t>
      </w:r>
      <w:r w:rsidR="00001ACE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lastRenderedPageBreak/>
        <w:t>територіальної</w:t>
      </w:r>
      <w:r w:rsidR="00001ACE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громади</w:t>
      </w:r>
      <w:r w:rsidR="00001ACE" w:rsidRPr="001C7E8B">
        <w:rPr>
          <w:rFonts w:ascii="Times New Roman" w:hAnsi="Times New Roman"/>
          <w:spacing w:val="68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на</w:t>
      </w:r>
      <w:r w:rsidR="00001ACE" w:rsidRPr="001C7E8B">
        <w:rPr>
          <w:rFonts w:ascii="Times New Roman" w:hAnsi="Times New Roman"/>
          <w:spacing w:val="62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період</w:t>
      </w:r>
      <w:r w:rsidR="00001ACE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до</w:t>
      </w:r>
      <w:r w:rsidR="00001ACE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2030</w:t>
      </w:r>
      <w:r w:rsidR="00001ACE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року</w:t>
      </w:r>
      <w:r w:rsidR="00B61D2C">
        <w:rPr>
          <w:rFonts w:ascii="Times New Roman" w:hAnsi="Times New Roman"/>
          <w:sz w:val="28"/>
          <w:szCs w:val="28"/>
          <w:lang w:val="uk-UA"/>
        </w:rPr>
        <w:t xml:space="preserve"> (далі - МЕП)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 xml:space="preserve"> та подати</w:t>
      </w:r>
      <w:r w:rsidR="00001ACE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в установленому</w:t>
      </w:r>
      <w:r w:rsidR="00001ACE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порядку</w:t>
      </w:r>
      <w:r w:rsidR="00001ACE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на затвердження</w:t>
      </w:r>
      <w:r w:rsidR="00165D4F" w:rsidRPr="001C7E8B"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="00FB2E99" w:rsidRPr="001C7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D4F" w:rsidRPr="001C7E8B">
        <w:rPr>
          <w:rFonts w:ascii="Times New Roman" w:hAnsi="Times New Roman"/>
          <w:sz w:val="28"/>
          <w:szCs w:val="28"/>
          <w:lang w:val="uk-UA"/>
        </w:rPr>
        <w:t>згідно орієнтовного графіку</w:t>
      </w:r>
      <w:r w:rsidR="00001ACE" w:rsidRPr="001C7E8B">
        <w:rPr>
          <w:rFonts w:ascii="Times New Roman" w:hAnsi="Times New Roman"/>
          <w:sz w:val="28"/>
          <w:szCs w:val="28"/>
          <w:lang w:val="uk-UA"/>
        </w:rPr>
        <w:t>.</w:t>
      </w:r>
    </w:p>
    <w:p w14:paraId="54AA931F" w14:textId="2179393F" w:rsidR="004D129D" w:rsidRPr="001C7E8B" w:rsidRDefault="00692F8D" w:rsidP="001C7E8B">
      <w:pPr>
        <w:pStyle w:val="aa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E8B">
        <w:rPr>
          <w:rFonts w:ascii="Times New Roman" w:hAnsi="Times New Roman"/>
          <w:spacing w:val="-2"/>
          <w:sz w:val="28"/>
          <w:szCs w:val="28"/>
          <w:lang w:val="uk-UA"/>
        </w:rPr>
        <w:t>Виконавчим ор</w:t>
      </w:r>
      <w:r w:rsidR="00BE6035" w:rsidRPr="001C7E8B">
        <w:rPr>
          <w:rFonts w:ascii="Times New Roman" w:hAnsi="Times New Roman"/>
          <w:spacing w:val="-2"/>
          <w:sz w:val="28"/>
          <w:szCs w:val="28"/>
          <w:lang w:val="uk-UA"/>
        </w:rPr>
        <w:t>г</w:t>
      </w:r>
      <w:r w:rsidRPr="001C7E8B">
        <w:rPr>
          <w:rFonts w:ascii="Times New Roman" w:hAnsi="Times New Roman"/>
          <w:spacing w:val="-2"/>
          <w:sz w:val="28"/>
          <w:szCs w:val="28"/>
          <w:lang w:val="uk-UA"/>
        </w:rPr>
        <w:t xml:space="preserve">анам </w:t>
      </w:r>
      <w:r w:rsidR="0067640C" w:rsidRPr="001C7E8B">
        <w:rPr>
          <w:rFonts w:ascii="Times New Roman" w:hAnsi="Times New Roman"/>
          <w:spacing w:val="-2"/>
          <w:sz w:val="28"/>
          <w:szCs w:val="28"/>
          <w:lang w:val="uk-UA"/>
        </w:rPr>
        <w:t>Жмеринської</w:t>
      </w:r>
      <w:r w:rsidRPr="001C7E8B">
        <w:rPr>
          <w:rFonts w:ascii="Times New Roman" w:hAnsi="Times New Roman"/>
          <w:spacing w:val="-2"/>
          <w:sz w:val="28"/>
          <w:szCs w:val="28"/>
          <w:lang w:val="uk-UA"/>
        </w:rPr>
        <w:t xml:space="preserve"> міської ради, с</w:t>
      </w:r>
      <w:r w:rsidR="004D129D" w:rsidRPr="001C7E8B">
        <w:rPr>
          <w:rFonts w:ascii="Times New Roman" w:hAnsi="Times New Roman"/>
          <w:spacing w:val="-2"/>
          <w:sz w:val="28"/>
          <w:szCs w:val="28"/>
          <w:lang w:val="uk-UA"/>
        </w:rPr>
        <w:t>труктурним</w:t>
      </w:r>
      <w:r w:rsidR="00F76B0F" w:rsidRPr="001C7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spacing w:val="-2"/>
          <w:sz w:val="28"/>
          <w:szCs w:val="28"/>
          <w:lang w:val="uk-UA"/>
        </w:rPr>
        <w:t>підрозділам</w:t>
      </w:r>
      <w:r w:rsidR="00F76B0F" w:rsidRPr="001C7E8B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spacing w:val="-2"/>
          <w:sz w:val="28"/>
          <w:szCs w:val="28"/>
          <w:lang w:val="uk-UA"/>
        </w:rPr>
        <w:t>виконавчого</w:t>
      </w:r>
      <w:r w:rsidR="00F76B0F" w:rsidRPr="001C7E8B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spacing w:val="-2"/>
          <w:sz w:val="28"/>
          <w:szCs w:val="28"/>
          <w:lang w:val="uk-UA"/>
        </w:rPr>
        <w:t>комітету</w:t>
      </w:r>
      <w:r w:rsidR="00F76B0F" w:rsidRPr="001C7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40C" w:rsidRPr="001C7E8B">
        <w:rPr>
          <w:rFonts w:ascii="Times New Roman" w:hAnsi="Times New Roman"/>
          <w:sz w:val="28"/>
          <w:szCs w:val="28"/>
          <w:lang w:val="uk-UA"/>
        </w:rPr>
        <w:t>Жмеринської</w:t>
      </w:r>
      <w:r w:rsidR="00F76B0F" w:rsidRPr="001C7E8B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4D129D" w:rsidRPr="001C7E8B">
        <w:rPr>
          <w:rFonts w:ascii="Times New Roman" w:hAnsi="Times New Roman"/>
          <w:sz w:val="28"/>
          <w:szCs w:val="28"/>
          <w:lang w:val="uk-UA"/>
        </w:rPr>
        <w:t xml:space="preserve">ради, комунальним підприємствам та установам </w:t>
      </w:r>
      <w:r w:rsidR="0067640C" w:rsidRPr="001C7E8B">
        <w:rPr>
          <w:rFonts w:ascii="Times New Roman" w:hAnsi="Times New Roman"/>
          <w:sz w:val="28"/>
          <w:szCs w:val="28"/>
          <w:lang w:val="uk-UA"/>
        </w:rPr>
        <w:t>Жмеринської</w:t>
      </w:r>
      <w:r w:rsidR="00F76B0F" w:rsidRPr="001C7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sz w:val="28"/>
          <w:szCs w:val="28"/>
          <w:lang w:val="uk-UA"/>
        </w:rPr>
        <w:t>міської ради забезпечити</w:t>
      </w:r>
      <w:r w:rsidR="004D129D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sz w:val="28"/>
          <w:szCs w:val="28"/>
          <w:lang w:val="uk-UA"/>
        </w:rPr>
        <w:t>безперешкодний доступ</w:t>
      </w:r>
      <w:r w:rsidR="004D129D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sz w:val="28"/>
          <w:szCs w:val="28"/>
          <w:lang w:val="uk-UA"/>
        </w:rPr>
        <w:t>до інформації</w:t>
      </w:r>
      <w:r w:rsidR="004D129D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sz w:val="28"/>
          <w:szCs w:val="28"/>
          <w:lang w:val="uk-UA"/>
        </w:rPr>
        <w:t>про енергетичні</w:t>
      </w:r>
      <w:r w:rsidR="004D129D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sz w:val="28"/>
          <w:szCs w:val="28"/>
          <w:lang w:val="uk-UA"/>
        </w:rPr>
        <w:t>показники для виконання</w:t>
      </w:r>
      <w:r w:rsidR="004D129D" w:rsidRPr="001C7E8B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sz w:val="28"/>
          <w:szCs w:val="28"/>
          <w:lang w:val="uk-UA"/>
        </w:rPr>
        <w:t>даного рішення.</w:t>
      </w:r>
    </w:p>
    <w:p w14:paraId="1F8EFB8D" w14:textId="27D246C7" w:rsidR="004D129D" w:rsidRPr="001C7E8B" w:rsidRDefault="00F15A71" w:rsidP="001C7E8B">
      <w:pPr>
        <w:pStyle w:val="aa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hyperlink r:id="rId9" w:history="1">
        <w:r w:rsidR="00F7696B" w:rsidRPr="001C7E8B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Відділ</w:t>
        </w:r>
        <w:r w:rsidR="0015553E" w:rsidRPr="001C7E8B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у</w:t>
        </w:r>
        <w:r w:rsidR="00F7696B" w:rsidRPr="001C7E8B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EB68FB" w:rsidRPr="001C7E8B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по роботі з депутатами та громадськими організаціями</w:t>
        </w:r>
      </w:hyperlink>
      <w:r w:rsidR="00EB68FB" w:rsidRPr="001C7E8B">
        <w:rPr>
          <w:rStyle w:val="af0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 виконавчого комітету</w:t>
      </w:r>
      <w:r w:rsidR="0015553E" w:rsidRPr="001C7E8B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F7696B" w:rsidRPr="001C7E8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233AA" w:rsidRPr="001C7E8B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розмістити і</w:t>
      </w:r>
      <w:r w:rsidR="004D129D" w:rsidRPr="001C7E8B">
        <w:rPr>
          <w:rFonts w:ascii="Times New Roman" w:hAnsi="Times New Roman"/>
          <w:color w:val="000000" w:themeColor="text1"/>
          <w:sz w:val="28"/>
          <w:szCs w:val="28"/>
          <w:lang w:val="uk-UA"/>
        </w:rPr>
        <w:t>нформацію про прийняте рішення у 10-ти денний термін на офіційному</w:t>
      </w:r>
      <w:r w:rsidR="004D129D" w:rsidRPr="001C7E8B">
        <w:rPr>
          <w:rFonts w:ascii="Times New Roman" w:hAnsi="Times New Roman"/>
          <w:color w:val="000000" w:themeColor="text1"/>
          <w:spacing w:val="40"/>
          <w:sz w:val="28"/>
          <w:szCs w:val="28"/>
          <w:lang w:val="uk-UA"/>
        </w:rPr>
        <w:t xml:space="preserve"> </w:t>
      </w:r>
      <w:r w:rsidR="004D129D" w:rsidRPr="001C7E8B">
        <w:rPr>
          <w:rFonts w:ascii="Times New Roman" w:hAnsi="Times New Roman"/>
          <w:color w:val="000000" w:themeColor="text1"/>
          <w:sz w:val="28"/>
          <w:szCs w:val="28"/>
          <w:lang w:val="uk-UA"/>
        </w:rPr>
        <w:t>веб-сайті.</w:t>
      </w:r>
    </w:p>
    <w:p w14:paraId="1E5CE13C" w14:textId="6EB9C816" w:rsidR="004D129D" w:rsidRPr="006474CC" w:rsidRDefault="006B48A4" w:rsidP="001C7E8B">
      <w:pPr>
        <w:pStyle w:val="aa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C7E8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1C7E8B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комунальної власності, житлово-комунального</w:t>
      </w:r>
      <w:r w:rsidRPr="006474CC">
        <w:rPr>
          <w:rFonts w:ascii="Times New Roman" w:hAnsi="Times New Roman"/>
          <w:sz w:val="28"/>
          <w:szCs w:val="28"/>
          <w:lang w:val="uk-UA"/>
        </w:rPr>
        <w:t xml:space="preserve"> господарства, енергозбереження та розвитку інфраструктури (Надія ТРІСКУН).</w:t>
      </w:r>
    </w:p>
    <w:p w14:paraId="6C396A26" w14:textId="77777777" w:rsidR="004D129D" w:rsidRPr="006474CC" w:rsidRDefault="004D129D" w:rsidP="001C7E8B">
      <w:pPr>
        <w:pStyle w:val="a0"/>
        <w:spacing w:before="120"/>
        <w:ind w:firstLine="567"/>
        <w:contextualSpacing/>
        <w:rPr>
          <w:szCs w:val="28"/>
        </w:rPr>
      </w:pPr>
    </w:p>
    <w:p w14:paraId="71AA2C36" w14:textId="77777777" w:rsidR="004D129D" w:rsidRPr="006474CC" w:rsidRDefault="004D129D" w:rsidP="00692F8D">
      <w:pPr>
        <w:pStyle w:val="a0"/>
        <w:spacing w:after="0"/>
        <w:ind w:firstLine="567"/>
        <w:contextualSpacing/>
        <w:rPr>
          <w:szCs w:val="28"/>
        </w:rPr>
      </w:pPr>
    </w:p>
    <w:p w14:paraId="286F0FED" w14:textId="77777777" w:rsidR="004D129D" w:rsidRPr="006474CC" w:rsidRDefault="004D129D" w:rsidP="00692F8D">
      <w:pPr>
        <w:pStyle w:val="a0"/>
        <w:spacing w:after="0"/>
        <w:ind w:firstLine="567"/>
        <w:contextualSpacing/>
        <w:rPr>
          <w:szCs w:val="28"/>
        </w:rPr>
      </w:pPr>
    </w:p>
    <w:p w14:paraId="0FB47789" w14:textId="77777777" w:rsidR="006B48A4" w:rsidRPr="006474CC" w:rsidRDefault="006B48A4" w:rsidP="006B48A4">
      <w:pPr>
        <w:jc w:val="both"/>
        <w:rPr>
          <w:b/>
          <w:bCs/>
          <w:kern w:val="1"/>
          <w:sz w:val="28"/>
          <w:szCs w:val="28"/>
        </w:rPr>
      </w:pPr>
      <w:r w:rsidRPr="006474CC">
        <w:rPr>
          <w:b/>
          <w:bCs/>
          <w:kern w:val="1"/>
          <w:sz w:val="28"/>
          <w:szCs w:val="28"/>
        </w:rPr>
        <w:t>Секретар міської ради</w:t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  <w:t>Вадим КОЖУХОВСЬКИЙ</w:t>
      </w:r>
    </w:p>
    <w:p w14:paraId="195A72E0" w14:textId="68C9EE89" w:rsidR="006B48A4" w:rsidRPr="006474CC" w:rsidRDefault="006B48A4">
      <w:pPr>
        <w:suppressAutoHyphens w:val="0"/>
        <w:rPr>
          <w:b/>
          <w:bCs/>
          <w:kern w:val="1"/>
          <w:sz w:val="28"/>
          <w:szCs w:val="28"/>
        </w:rPr>
      </w:pPr>
      <w:r w:rsidRPr="006474CC">
        <w:rPr>
          <w:b/>
          <w:bCs/>
          <w:kern w:val="1"/>
          <w:sz w:val="28"/>
          <w:szCs w:val="28"/>
        </w:rPr>
        <w:br w:type="page"/>
      </w:r>
    </w:p>
    <w:p w14:paraId="35D8AECC" w14:textId="77777777" w:rsidR="00F92C20" w:rsidRPr="006474CC" w:rsidRDefault="00F92C20" w:rsidP="00F92C20">
      <w:pPr>
        <w:tabs>
          <w:tab w:val="left" w:pos="570"/>
        </w:tabs>
        <w:ind w:left="4497" w:hanging="4245"/>
        <w:rPr>
          <w:color w:val="7030A0"/>
          <w:sz w:val="28"/>
          <w:szCs w:val="28"/>
        </w:rPr>
      </w:pPr>
    </w:p>
    <w:p w14:paraId="3E25E5BB" w14:textId="77777777" w:rsidR="004E5425" w:rsidRPr="006474CC" w:rsidRDefault="004E5425" w:rsidP="004E5425">
      <w:pPr>
        <w:ind w:left="5103"/>
        <w:jc w:val="both"/>
        <w:rPr>
          <w:sz w:val="28"/>
          <w:szCs w:val="28"/>
        </w:rPr>
      </w:pPr>
      <w:r w:rsidRPr="006474CC">
        <w:rPr>
          <w:sz w:val="28"/>
          <w:szCs w:val="28"/>
        </w:rPr>
        <w:t>Додаток 1</w:t>
      </w:r>
    </w:p>
    <w:p w14:paraId="4EEB11E5" w14:textId="4302AAA7" w:rsidR="004E5425" w:rsidRPr="006474CC" w:rsidRDefault="00E00673" w:rsidP="004E542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рішення 50</w:t>
      </w:r>
      <w:r w:rsidR="004E5425" w:rsidRPr="006474CC">
        <w:rPr>
          <w:sz w:val="28"/>
          <w:szCs w:val="28"/>
        </w:rPr>
        <w:t xml:space="preserve"> сесії 8 скликання</w:t>
      </w:r>
    </w:p>
    <w:p w14:paraId="2B1A6BAA" w14:textId="3D08F007" w:rsidR="004E5425" w:rsidRPr="006474CC" w:rsidRDefault="00E00673" w:rsidP="004E542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8 серпня </w:t>
      </w:r>
      <w:r w:rsidR="004E5425" w:rsidRPr="006474CC">
        <w:rPr>
          <w:sz w:val="28"/>
          <w:szCs w:val="28"/>
        </w:rPr>
        <w:t xml:space="preserve"> 2024 року</w:t>
      </w:r>
    </w:p>
    <w:p w14:paraId="0ACE934B" w14:textId="77777777" w:rsidR="00F92C20" w:rsidRPr="006474CC" w:rsidRDefault="00F92C20" w:rsidP="00F92C20">
      <w:pPr>
        <w:tabs>
          <w:tab w:val="left" w:pos="570"/>
        </w:tabs>
        <w:ind w:left="4497" w:hanging="4245"/>
        <w:rPr>
          <w:color w:val="7030A0"/>
          <w:sz w:val="28"/>
          <w:szCs w:val="28"/>
        </w:rPr>
      </w:pPr>
    </w:p>
    <w:p w14:paraId="2E5654CA" w14:textId="6411E9EA" w:rsidR="00FD563A" w:rsidRPr="006474CC" w:rsidRDefault="00FD563A" w:rsidP="00FD563A">
      <w:pPr>
        <w:jc w:val="center"/>
        <w:rPr>
          <w:b/>
          <w:sz w:val="28"/>
          <w:szCs w:val="28"/>
        </w:rPr>
      </w:pPr>
      <w:r w:rsidRPr="006474CC">
        <w:rPr>
          <w:b/>
          <w:sz w:val="28"/>
          <w:szCs w:val="28"/>
        </w:rPr>
        <w:t>Склад робочої групи з питань сталого енергетичного розвитку Жмеринської міської територіальної громади</w:t>
      </w:r>
      <w:r w:rsidR="00247762" w:rsidRPr="006474CC">
        <w:rPr>
          <w:b/>
          <w:sz w:val="28"/>
          <w:szCs w:val="28"/>
        </w:rPr>
        <w:t xml:space="preserve"> </w:t>
      </w:r>
    </w:p>
    <w:tbl>
      <w:tblPr>
        <w:tblStyle w:val="ac"/>
        <w:tblpPr w:leftFromText="180" w:rightFromText="180" w:vertAnchor="page" w:horzAnchor="margin" w:tblpX="-572" w:tblpY="339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90"/>
        <w:gridCol w:w="6044"/>
      </w:tblGrid>
      <w:tr w:rsidR="00791F72" w:rsidRPr="006474CC" w14:paraId="2BFE9153" w14:textId="77777777" w:rsidTr="00AF3313">
        <w:tc>
          <w:tcPr>
            <w:tcW w:w="3489" w:type="dxa"/>
          </w:tcPr>
          <w:p w14:paraId="18C4FA16" w14:textId="77777777" w:rsidR="00836A5F" w:rsidRPr="006474CC" w:rsidRDefault="00836A5F" w:rsidP="008C430C">
            <w:pPr>
              <w:tabs>
                <w:tab w:val="left" w:pos="570"/>
              </w:tabs>
              <w:ind w:left="4497" w:hanging="4497"/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БІЛОУС </w:t>
            </w:r>
          </w:p>
          <w:p w14:paraId="57BAD0DE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Анатолій Віталійович</w:t>
            </w:r>
          </w:p>
        </w:tc>
        <w:tc>
          <w:tcPr>
            <w:tcW w:w="390" w:type="dxa"/>
          </w:tcPr>
          <w:p w14:paraId="60B4070D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606B95A6" w14:textId="36EF129D" w:rsidR="00CD0CD3" w:rsidRPr="006474CC" w:rsidRDefault="008C430C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9B24884" w14:textId="77777777" w:rsidR="00683603" w:rsidRPr="006474CC" w:rsidRDefault="00683603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34EBBB4D" w14:textId="36972D5D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44" w:type="dxa"/>
          </w:tcPr>
          <w:p w14:paraId="527D4CF7" w14:textId="1937EDD1" w:rsidR="00836A5F" w:rsidRPr="006474CC" w:rsidRDefault="00836A5F" w:rsidP="00B61D2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заступник міського голови з питань </w:t>
            </w:r>
            <w:r w:rsidR="00791F72" w:rsidRPr="006474CC">
              <w:rPr>
                <w:sz w:val="28"/>
                <w:szCs w:val="28"/>
              </w:rPr>
              <w:t>діяльності виконавчих органів ради</w:t>
            </w:r>
            <w:r w:rsidRPr="006474CC">
              <w:rPr>
                <w:sz w:val="28"/>
                <w:szCs w:val="28"/>
              </w:rPr>
              <w:t>,</w:t>
            </w:r>
            <w:r w:rsidR="009B6DC2" w:rsidRPr="006474CC">
              <w:rPr>
                <w:sz w:val="28"/>
                <w:szCs w:val="28"/>
              </w:rPr>
              <w:t xml:space="preserve"> </w:t>
            </w:r>
            <w:r w:rsidRPr="006474CC">
              <w:rPr>
                <w:sz w:val="28"/>
                <w:szCs w:val="28"/>
              </w:rPr>
              <w:t>голова робочої групи</w:t>
            </w:r>
          </w:p>
        </w:tc>
      </w:tr>
      <w:tr w:rsidR="00791F72" w:rsidRPr="006474CC" w14:paraId="23FF7878" w14:textId="77777777" w:rsidTr="00AF3313">
        <w:tc>
          <w:tcPr>
            <w:tcW w:w="3489" w:type="dxa"/>
          </w:tcPr>
          <w:p w14:paraId="2C009CA7" w14:textId="77777777" w:rsidR="007C021E" w:rsidRPr="006474CC" w:rsidRDefault="007C021E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6019DEB7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КОНОВАЛ </w:t>
            </w:r>
          </w:p>
          <w:p w14:paraId="5B81E9D8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Анатолій Романович</w:t>
            </w:r>
          </w:p>
        </w:tc>
        <w:tc>
          <w:tcPr>
            <w:tcW w:w="390" w:type="dxa"/>
          </w:tcPr>
          <w:p w14:paraId="3B67A8CC" w14:textId="77777777" w:rsidR="009B77F8" w:rsidRPr="006474CC" w:rsidRDefault="009B77F8" w:rsidP="008C430C">
            <w:pPr>
              <w:jc w:val="center"/>
              <w:rPr>
                <w:sz w:val="28"/>
                <w:szCs w:val="28"/>
              </w:rPr>
            </w:pPr>
          </w:p>
          <w:p w14:paraId="21F4FBBB" w14:textId="77777777" w:rsidR="00836A5F" w:rsidRPr="006474CC" w:rsidRDefault="00836A5F" w:rsidP="008C430C">
            <w:pPr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2E868DA2" w14:textId="77777777" w:rsidR="007C021E" w:rsidRPr="006474CC" w:rsidRDefault="007C021E" w:rsidP="008C430C">
            <w:pPr>
              <w:jc w:val="both"/>
              <w:rPr>
                <w:sz w:val="28"/>
                <w:szCs w:val="28"/>
              </w:rPr>
            </w:pPr>
          </w:p>
          <w:p w14:paraId="53169282" w14:textId="3B337FB7" w:rsidR="00836A5F" w:rsidRPr="006474CC" w:rsidRDefault="00791F72" w:rsidP="008C430C">
            <w:pPr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начальник управління еконо</w:t>
            </w:r>
            <w:r w:rsidR="00D962B3" w:rsidRPr="006474CC">
              <w:rPr>
                <w:sz w:val="28"/>
                <w:szCs w:val="28"/>
              </w:rPr>
              <w:t xml:space="preserve">міки та розвитку інфраструктури </w:t>
            </w:r>
            <w:r w:rsidR="009B6DC2" w:rsidRPr="006474CC">
              <w:rPr>
                <w:sz w:val="28"/>
                <w:szCs w:val="28"/>
              </w:rPr>
              <w:t>в</w:t>
            </w:r>
            <w:r w:rsidR="00D962B3" w:rsidRPr="006474CC">
              <w:rPr>
                <w:sz w:val="28"/>
                <w:szCs w:val="28"/>
              </w:rPr>
              <w:t>иконавчого комітету Жмеринської міської ради,</w:t>
            </w:r>
            <w:r w:rsidRPr="006474CC">
              <w:rPr>
                <w:sz w:val="28"/>
                <w:szCs w:val="28"/>
              </w:rPr>
              <w:t xml:space="preserve"> </w:t>
            </w:r>
            <w:r w:rsidR="00836A5F" w:rsidRPr="006474CC">
              <w:rPr>
                <w:sz w:val="28"/>
                <w:szCs w:val="28"/>
              </w:rPr>
              <w:t xml:space="preserve">заступник голови робочої групи; </w:t>
            </w:r>
          </w:p>
        </w:tc>
      </w:tr>
      <w:tr w:rsidR="00791F72" w:rsidRPr="006474CC" w14:paraId="0892ECE7" w14:textId="77777777" w:rsidTr="00AF3313">
        <w:tc>
          <w:tcPr>
            <w:tcW w:w="3489" w:type="dxa"/>
          </w:tcPr>
          <w:p w14:paraId="7AF446F5" w14:textId="77777777" w:rsidR="007C021E" w:rsidRPr="006474CC" w:rsidRDefault="007C021E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1ABD5502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КУЗЬМІНА</w:t>
            </w:r>
          </w:p>
          <w:p w14:paraId="6C72F727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Лариса Василівна</w:t>
            </w:r>
          </w:p>
        </w:tc>
        <w:tc>
          <w:tcPr>
            <w:tcW w:w="390" w:type="dxa"/>
          </w:tcPr>
          <w:p w14:paraId="12C36078" w14:textId="77777777" w:rsidR="009B77F8" w:rsidRPr="006474CC" w:rsidRDefault="009B77F8" w:rsidP="008C430C">
            <w:pPr>
              <w:jc w:val="center"/>
              <w:rPr>
                <w:color w:val="000000"/>
                <w:sz w:val="28"/>
              </w:rPr>
            </w:pPr>
          </w:p>
          <w:p w14:paraId="118093AC" w14:textId="77777777" w:rsidR="00836A5F" w:rsidRPr="006474CC" w:rsidRDefault="00836A5F" w:rsidP="008C430C">
            <w:pPr>
              <w:jc w:val="center"/>
              <w:rPr>
                <w:color w:val="000000"/>
                <w:sz w:val="28"/>
              </w:rPr>
            </w:pPr>
            <w:r w:rsidRPr="006474CC">
              <w:rPr>
                <w:color w:val="000000"/>
                <w:sz w:val="28"/>
              </w:rPr>
              <w:t>-</w:t>
            </w:r>
          </w:p>
        </w:tc>
        <w:tc>
          <w:tcPr>
            <w:tcW w:w="6044" w:type="dxa"/>
          </w:tcPr>
          <w:p w14:paraId="08530D4F" w14:textId="77777777" w:rsidR="007C021E" w:rsidRPr="006474CC" w:rsidRDefault="007C021E" w:rsidP="008C430C">
            <w:pPr>
              <w:jc w:val="both"/>
              <w:rPr>
                <w:color w:val="000000"/>
                <w:sz w:val="28"/>
              </w:rPr>
            </w:pPr>
          </w:p>
          <w:p w14:paraId="0CADF4BF" w14:textId="4EF1AB0F" w:rsidR="00836A5F" w:rsidRPr="006474CC" w:rsidRDefault="00836A5F" w:rsidP="008C430C">
            <w:pPr>
              <w:jc w:val="both"/>
              <w:rPr>
                <w:color w:val="000000"/>
                <w:sz w:val="28"/>
              </w:rPr>
            </w:pPr>
            <w:r w:rsidRPr="006474CC">
              <w:rPr>
                <w:color w:val="000000"/>
                <w:sz w:val="28"/>
              </w:rPr>
              <w:t>головний спеціаліст відділу стратегії розвитку громади, енергоменеджер управління економіки та розвитку інфраструктури</w:t>
            </w:r>
            <w:r w:rsidR="00D962B3" w:rsidRPr="006474CC">
              <w:rPr>
                <w:color w:val="000000"/>
                <w:sz w:val="28"/>
              </w:rPr>
              <w:t xml:space="preserve"> </w:t>
            </w:r>
            <w:r w:rsidR="00D962B3" w:rsidRPr="006474CC">
              <w:rPr>
                <w:sz w:val="28"/>
                <w:szCs w:val="28"/>
              </w:rPr>
              <w:t xml:space="preserve"> виконавчого комітету Жмеринської міської ради</w:t>
            </w:r>
            <w:r w:rsidRPr="006474CC">
              <w:rPr>
                <w:color w:val="000000"/>
                <w:sz w:val="28"/>
              </w:rPr>
              <w:t>,</w:t>
            </w:r>
            <w:r w:rsidR="00AF3313">
              <w:rPr>
                <w:color w:val="000000"/>
                <w:sz w:val="28"/>
              </w:rPr>
              <w:t xml:space="preserve"> </w:t>
            </w:r>
            <w:r w:rsidRPr="006474CC">
              <w:rPr>
                <w:sz w:val="28"/>
                <w:szCs w:val="28"/>
              </w:rPr>
              <w:t>секретар робочої групи;</w:t>
            </w:r>
          </w:p>
        </w:tc>
      </w:tr>
      <w:tr w:rsidR="00791F72" w:rsidRPr="006474CC" w14:paraId="04CA0933" w14:textId="77777777" w:rsidTr="00AF3313">
        <w:tc>
          <w:tcPr>
            <w:tcW w:w="3489" w:type="dxa"/>
          </w:tcPr>
          <w:p w14:paraId="75323D2E" w14:textId="77777777" w:rsidR="007C021E" w:rsidRPr="006474CC" w:rsidRDefault="007C021E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0796FF29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БЕЗВЕРХНЯ</w:t>
            </w:r>
          </w:p>
          <w:p w14:paraId="46C785EF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Галина Григорівна</w:t>
            </w:r>
          </w:p>
        </w:tc>
        <w:tc>
          <w:tcPr>
            <w:tcW w:w="390" w:type="dxa"/>
          </w:tcPr>
          <w:p w14:paraId="6C58A492" w14:textId="77777777" w:rsidR="009B77F8" w:rsidRPr="006474CC" w:rsidRDefault="009B77F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6F6A0AF2" w14:textId="77777777" w:rsidR="00836A5F" w:rsidRPr="006474CC" w:rsidRDefault="00836A5F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2361F15E" w14:textId="77777777" w:rsidR="007C021E" w:rsidRPr="006474CC" w:rsidRDefault="007C021E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5232E00C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начальник фінансового управління Жмеринської міської ради</w:t>
            </w:r>
          </w:p>
        </w:tc>
      </w:tr>
      <w:tr w:rsidR="00791F72" w:rsidRPr="006474CC" w14:paraId="1268ED20" w14:textId="77777777" w:rsidTr="00AF3313">
        <w:tc>
          <w:tcPr>
            <w:tcW w:w="3489" w:type="dxa"/>
          </w:tcPr>
          <w:p w14:paraId="7F756D19" w14:textId="77777777" w:rsidR="007C021E" w:rsidRPr="006474CC" w:rsidRDefault="007C021E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45F4A263" w14:textId="77777777" w:rsidR="003654ED" w:rsidRPr="006474CC" w:rsidRDefault="003654ED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БЕСАРАБА</w:t>
            </w:r>
          </w:p>
          <w:p w14:paraId="4CFBE312" w14:textId="4DDBEC2A" w:rsidR="003654ED" w:rsidRPr="006474CC" w:rsidRDefault="003654ED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Андрій Анатолійович</w:t>
            </w:r>
          </w:p>
        </w:tc>
        <w:tc>
          <w:tcPr>
            <w:tcW w:w="390" w:type="dxa"/>
          </w:tcPr>
          <w:p w14:paraId="1FAE7219" w14:textId="77777777" w:rsidR="009B77F8" w:rsidRPr="006474CC" w:rsidRDefault="009B77F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764300AD" w14:textId="08FFEB97" w:rsidR="003654ED" w:rsidRPr="006474CC" w:rsidRDefault="003654ED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56E762FF" w14:textId="77777777" w:rsidR="007C021E" w:rsidRPr="006474CC" w:rsidRDefault="007C021E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037DF692" w14:textId="16F947E6" w:rsidR="003654ED" w:rsidRPr="006474CC" w:rsidRDefault="00D03589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с</w:t>
            </w:r>
            <w:r w:rsidR="003654ED" w:rsidRPr="006474CC">
              <w:rPr>
                <w:sz w:val="28"/>
                <w:szCs w:val="28"/>
              </w:rPr>
              <w:t>тароста Леляцького старостинського округу</w:t>
            </w:r>
          </w:p>
        </w:tc>
      </w:tr>
      <w:tr w:rsidR="002A6078" w:rsidRPr="006474CC" w14:paraId="7A05B323" w14:textId="77777777" w:rsidTr="00AF3313">
        <w:tc>
          <w:tcPr>
            <w:tcW w:w="3489" w:type="dxa"/>
          </w:tcPr>
          <w:p w14:paraId="47B63D27" w14:textId="77777777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3554C953" w14:textId="10BC4BEC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ДУДІК</w:t>
            </w:r>
          </w:p>
          <w:p w14:paraId="22B95D40" w14:textId="3BF6E6FD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Володимир Валентинович</w:t>
            </w:r>
          </w:p>
          <w:p w14:paraId="4EF2804C" w14:textId="77777777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7D405864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4830C5B1" w14:textId="288BF475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0A0858B9" w14:textId="77777777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121CE83A" w14:textId="4B63BD1B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начальник управління культури та туризму</w:t>
            </w:r>
            <w:r w:rsidR="00D962B3" w:rsidRPr="006474CC">
              <w:rPr>
                <w:sz w:val="28"/>
                <w:szCs w:val="28"/>
              </w:rPr>
              <w:t xml:space="preserve">  Жмеринської міської ради</w:t>
            </w:r>
          </w:p>
        </w:tc>
      </w:tr>
      <w:tr w:rsidR="00791F72" w:rsidRPr="006474CC" w14:paraId="22959A7B" w14:textId="77777777" w:rsidTr="00AF3313">
        <w:tc>
          <w:tcPr>
            <w:tcW w:w="3489" w:type="dxa"/>
          </w:tcPr>
          <w:p w14:paraId="2C76014A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55CF9F06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ЖИТНИЦЬКИЙ </w:t>
            </w:r>
          </w:p>
          <w:p w14:paraId="19149D8C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Анатолій Адольфович</w:t>
            </w:r>
          </w:p>
        </w:tc>
        <w:tc>
          <w:tcPr>
            <w:tcW w:w="390" w:type="dxa"/>
          </w:tcPr>
          <w:p w14:paraId="025BE2B5" w14:textId="77777777" w:rsidR="009B77F8" w:rsidRPr="006474CC" w:rsidRDefault="009B77F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46ECBAB5" w14:textId="77777777" w:rsidR="00836A5F" w:rsidRPr="006474CC" w:rsidRDefault="00836A5F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46C27101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02C38A19" w14:textId="6611F5D3" w:rsidR="00836A5F" w:rsidRPr="006474CC" w:rsidRDefault="00D03589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д</w:t>
            </w:r>
            <w:r w:rsidR="00836A5F" w:rsidRPr="006474CC">
              <w:rPr>
                <w:sz w:val="28"/>
                <w:szCs w:val="28"/>
              </w:rPr>
              <w:t>иректор МКП «</w:t>
            </w:r>
            <w:r w:rsidR="003654ED" w:rsidRPr="006474CC">
              <w:rPr>
                <w:sz w:val="28"/>
                <w:szCs w:val="28"/>
              </w:rPr>
              <w:t>Енергоресурс</w:t>
            </w:r>
            <w:r w:rsidR="00836A5F" w:rsidRPr="006474CC">
              <w:rPr>
                <w:sz w:val="28"/>
                <w:szCs w:val="28"/>
              </w:rPr>
              <w:t>»</w:t>
            </w:r>
            <w:r w:rsidR="00B61D2C">
              <w:rPr>
                <w:sz w:val="28"/>
                <w:szCs w:val="28"/>
              </w:rPr>
              <w:t>, депутат Жмеринської міської ради</w:t>
            </w:r>
            <w:r w:rsidR="00791F72" w:rsidRPr="006474CC">
              <w:rPr>
                <w:sz w:val="28"/>
                <w:szCs w:val="28"/>
              </w:rPr>
              <w:t xml:space="preserve"> (за згодою)</w:t>
            </w:r>
          </w:p>
        </w:tc>
      </w:tr>
      <w:tr w:rsidR="00791F72" w:rsidRPr="006474CC" w14:paraId="462901E8" w14:textId="77777777" w:rsidTr="00AF3313">
        <w:tc>
          <w:tcPr>
            <w:tcW w:w="3489" w:type="dxa"/>
          </w:tcPr>
          <w:p w14:paraId="46548A16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25B74CB2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КАПУСТЯН </w:t>
            </w:r>
          </w:p>
          <w:p w14:paraId="04061758" w14:textId="494CA26A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Олена </w:t>
            </w:r>
            <w:r w:rsidR="00D962B3" w:rsidRPr="006474CC">
              <w:rPr>
                <w:sz w:val="28"/>
                <w:szCs w:val="28"/>
              </w:rPr>
              <w:t>Миколаївна</w:t>
            </w:r>
          </w:p>
        </w:tc>
        <w:tc>
          <w:tcPr>
            <w:tcW w:w="390" w:type="dxa"/>
          </w:tcPr>
          <w:p w14:paraId="2E093730" w14:textId="77777777" w:rsidR="009B77F8" w:rsidRPr="006474CC" w:rsidRDefault="009B77F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78BA33CD" w14:textId="77777777" w:rsidR="00836A5F" w:rsidRPr="006474CC" w:rsidRDefault="00836A5F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6E9F3E7A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1A623F74" w14:textId="37839E31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начальник служби  містобудівного кадастру</w:t>
            </w:r>
            <w:r w:rsidR="005654E1">
              <w:rPr>
                <w:sz w:val="28"/>
                <w:szCs w:val="28"/>
              </w:rPr>
              <w:t xml:space="preserve"> виконавчого комітету</w:t>
            </w:r>
            <w:r w:rsidR="00D962B3" w:rsidRPr="006474CC">
              <w:rPr>
                <w:sz w:val="28"/>
                <w:szCs w:val="28"/>
              </w:rPr>
              <w:t xml:space="preserve">  Жмеринської міської ради</w:t>
            </w:r>
          </w:p>
        </w:tc>
      </w:tr>
      <w:tr w:rsidR="00AF3313" w:rsidRPr="006474CC" w14:paraId="38496351" w14:textId="77777777" w:rsidTr="00AF3313">
        <w:tc>
          <w:tcPr>
            <w:tcW w:w="3489" w:type="dxa"/>
          </w:tcPr>
          <w:p w14:paraId="7273DD1C" w14:textId="77777777" w:rsidR="00AF3313" w:rsidRDefault="00AF3313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3A4EBCA7" w14:textId="77777777" w:rsidR="00AF3313" w:rsidRDefault="00AF3313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45F3BA20" w14:textId="77777777" w:rsidR="00AF3313" w:rsidRDefault="00AF3313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КИШУК</w:t>
            </w:r>
          </w:p>
          <w:p w14:paraId="4216439C" w14:textId="1D860A88" w:rsidR="00AF3313" w:rsidRPr="006474CC" w:rsidRDefault="00AF3313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Олексійович</w:t>
            </w:r>
          </w:p>
        </w:tc>
        <w:tc>
          <w:tcPr>
            <w:tcW w:w="390" w:type="dxa"/>
          </w:tcPr>
          <w:p w14:paraId="5C3A23F5" w14:textId="77777777" w:rsidR="00AF3313" w:rsidRDefault="00AF3313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3D8252DC" w14:textId="77777777" w:rsidR="00AF3313" w:rsidRDefault="00AF3313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6B2C8C6A" w14:textId="01A2C3B2" w:rsidR="00AF3313" w:rsidRPr="006474CC" w:rsidRDefault="00AF3313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79A823D0" w14:textId="77777777" w:rsidR="00AF3313" w:rsidRDefault="00AF3313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795AF09D" w14:textId="77777777" w:rsidR="00AF3313" w:rsidRDefault="00AF3313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2713A90F" w14:textId="6004B315" w:rsidR="00AF3313" w:rsidRPr="006474CC" w:rsidRDefault="00AF3313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енергетик дирекції ВСП «Київської дирекції»</w:t>
            </w:r>
            <w:r w:rsidR="00C7533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ілії БМЕС АТ «Укрзалізниця» (за згодою)</w:t>
            </w:r>
          </w:p>
        </w:tc>
      </w:tr>
      <w:tr w:rsidR="00710366" w:rsidRPr="006474CC" w14:paraId="7EFA74BC" w14:textId="77777777" w:rsidTr="00AF3313">
        <w:tc>
          <w:tcPr>
            <w:tcW w:w="3489" w:type="dxa"/>
          </w:tcPr>
          <w:p w14:paraId="5972B336" w14:textId="77777777" w:rsidR="008A1D1D" w:rsidRDefault="008A1D1D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2052087E" w14:textId="77777777" w:rsidR="008A1D1D" w:rsidRDefault="008A1D1D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695D566B" w14:textId="3CC9261B" w:rsidR="00710366" w:rsidRDefault="00710366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КОВАЛЬСЬКА</w:t>
            </w:r>
          </w:p>
          <w:p w14:paraId="0BC7AE7B" w14:textId="260BB6C3" w:rsidR="00710366" w:rsidRDefault="00710366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Віталіївна</w:t>
            </w:r>
          </w:p>
          <w:p w14:paraId="3954D928" w14:textId="77777777" w:rsidR="00710366" w:rsidRPr="006474CC" w:rsidRDefault="00710366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2A6F2524" w14:textId="77777777" w:rsidR="00710366" w:rsidRDefault="00710366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11C68658" w14:textId="77777777" w:rsidR="008A1D1D" w:rsidRDefault="008A1D1D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071BA189" w14:textId="04F0A8CE" w:rsidR="00710366" w:rsidRPr="006474CC" w:rsidRDefault="00710366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061C9681" w14:textId="77777777" w:rsidR="008A1D1D" w:rsidRDefault="008A1D1D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4A10BB9E" w14:textId="40679F6D" w:rsidR="00710366" w:rsidRPr="006474CC" w:rsidRDefault="00710366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начальника відділу молоді</w:t>
            </w:r>
            <w:r w:rsidR="008C430C">
              <w:rPr>
                <w:sz w:val="28"/>
                <w:szCs w:val="28"/>
              </w:rPr>
              <w:t xml:space="preserve"> та спорту Жмеринської міської ради</w:t>
            </w:r>
          </w:p>
        </w:tc>
      </w:tr>
      <w:tr w:rsidR="003F4E50" w:rsidRPr="006474CC" w14:paraId="76A35DA1" w14:textId="77777777" w:rsidTr="00AF3313">
        <w:tc>
          <w:tcPr>
            <w:tcW w:w="3489" w:type="dxa"/>
          </w:tcPr>
          <w:p w14:paraId="6E2CD005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515C57DC" w14:textId="77777777" w:rsidR="00347AE4" w:rsidRPr="006474CC" w:rsidRDefault="003F4E50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КУДЛАЄНКО </w:t>
            </w:r>
          </w:p>
          <w:p w14:paraId="6C7D5132" w14:textId="681781A5" w:rsidR="003F4E50" w:rsidRPr="006474CC" w:rsidRDefault="00347AE4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Євгеній Семенович</w:t>
            </w:r>
          </w:p>
        </w:tc>
        <w:tc>
          <w:tcPr>
            <w:tcW w:w="390" w:type="dxa"/>
          </w:tcPr>
          <w:p w14:paraId="32970A06" w14:textId="77777777" w:rsidR="009B77F8" w:rsidRPr="006474CC" w:rsidRDefault="009B77F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1EA0CF6C" w14:textId="406D710B" w:rsidR="003F4E50" w:rsidRPr="006474CC" w:rsidRDefault="00347AE4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483539D7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color w:val="FF0000"/>
                <w:sz w:val="28"/>
                <w:szCs w:val="28"/>
              </w:rPr>
            </w:pPr>
          </w:p>
          <w:p w14:paraId="1A422573" w14:textId="2705AECD" w:rsidR="002A6078" w:rsidRPr="006474CC" w:rsidRDefault="00D3556C" w:rsidP="008C430C">
            <w:pPr>
              <w:tabs>
                <w:tab w:val="left" w:pos="570"/>
              </w:tabs>
              <w:jc w:val="both"/>
              <w:rPr>
                <w:color w:val="FF0000"/>
                <w:sz w:val="28"/>
                <w:szCs w:val="28"/>
              </w:rPr>
            </w:pPr>
            <w:r w:rsidRPr="006474CC">
              <w:rPr>
                <w:color w:val="000000" w:themeColor="text1"/>
                <w:sz w:val="28"/>
                <w:szCs w:val="28"/>
              </w:rPr>
              <w:t xml:space="preserve">начальник Жмеринського відділення Вінницької філії ТОВ «Газорозподільні мережі України» (за згодою) </w:t>
            </w:r>
            <w:r w:rsidR="00231A49" w:rsidRPr="006474C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91F72" w:rsidRPr="006474CC" w14:paraId="12CA8FAE" w14:textId="77777777" w:rsidTr="00AF3313">
        <w:tc>
          <w:tcPr>
            <w:tcW w:w="3489" w:type="dxa"/>
          </w:tcPr>
          <w:p w14:paraId="1A1416E7" w14:textId="77777777" w:rsidR="001B7531" w:rsidRDefault="001B7531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2E3B0709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КУДІНА </w:t>
            </w:r>
          </w:p>
          <w:p w14:paraId="2989B15F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Світлана Анатоліївна</w:t>
            </w:r>
          </w:p>
        </w:tc>
        <w:tc>
          <w:tcPr>
            <w:tcW w:w="390" w:type="dxa"/>
          </w:tcPr>
          <w:p w14:paraId="0FBF5FF5" w14:textId="77777777" w:rsidR="001B7531" w:rsidRDefault="001B7531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</w:p>
          <w:p w14:paraId="22665FD5" w14:textId="77777777" w:rsidR="00836A5F" w:rsidRPr="006474CC" w:rsidRDefault="00836A5F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  <w:r w:rsidRPr="006474CC">
              <w:rPr>
                <w:sz w:val="28"/>
              </w:rPr>
              <w:t>-</w:t>
            </w:r>
          </w:p>
        </w:tc>
        <w:tc>
          <w:tcPr>
            <w:tcW w:w="6044" w:type="dxa"/>
          </w:tcPr>
          <w:p w14:paraId="3BD0EAC8" w14:textId="77777777" w:rsidR="001B7531" w:rsidRDefault="001B7531" w:rsidP="008C430C">
            <w:pPr>
              <w:tabs>
                <w:tab w:val="left" w:pos="570"/>
              </w:tabs>
              <w:jc w:val="both"/>
              <w:rPr>
                <w:sz w:val="28"/>
              </w:rPr>
            </w:pPr>
          </w:p>
          <w:p w14:paraId="4C772B72" w14:textId="5C11A7C3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</w:rPr>
              <w:t>начальник юридичного відділу</w:t>
            </w:r>
            <w:r w:rsidR="00D962B3" w:rsidRPr="006474CC">
              <w:rPr>
                <w:sz w:val="28"/>
              </w:rPr>
              <w:t xml:space="preserve"> </w:t>
            </w:r>
            <w:r w:rsidR="00D962B3" w:rsidRPr="006474CC">
              <w:rPr>
                <w:sz w:val="28"/>
                <w:szCs w:val="28"/>
              </w:rPr>
              <w:t xml:space="preserve"> виконавчого комітету Жмеринської міської ради</w:t>
            </w:r>
          </w:p>
        </w:tc>
      </w:tr>
      <w:tr w:rsidR="00791F72" w:rsidRPr="006474CC" w14:paraId="64500DBA" w14:textId="77777777" w:rsidTr="00AF3313">
        <w:trPr>
          <w:trHeight w:val="1089"/>
        </w:trPr>
        <w:tc>
          <w:tcPr>
            <w:tcW w:w="3489" w:type="dxa"/>
          </w:tcPr>
          <w:p w14:paraId="7FF1DABA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5BE50363" w14:textId="7BBFDB8E" w:rsidR="003654ED" w:rsidRPr="006474CC" w:rsidRDefault="003654ED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МАРИНОШЕНКО </w:t>
            </w:r>
          </w:p>
          <w:p w14:paraId="16CDFA9B" w14:textId="0BDCFF02" w:rsidR="003654ED" w:rsidRPr="006474CC" w:rsidRDefault="003654ED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Оксана Володимирівна</w:t>
            </w:r>
          </w:p>
        </w:tc>
        <w:tc>
          <w:tcPr>
            <w:tcW w:w="390" w:type="dxa"/>
          </w:tcPr>
          <w:p w14:paraId="72297483" w14:textId="77777777" w:rsidR="009B77F8" w:rsidRPr="006474CC" w:rsidRDefault="009B77F8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</w:p>
          <w:p w14:paraId="7713DBF4" w14:textId="382F9484" w:rsidR="003654ED" w:rsidRPr="006474CC" w:rsidRDefault="003654ED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  <w:r w:rsidRPr="006474CC">
              <w:rPr>
                <w:sz w:val="28"/>
              </w:rPr>
              <w:t>-</w:t>
            </w:r>
          </w:p>
        </w:tc>
        <w:tc>
          <w:tcPr>
            <w:tcW w:w="6044" w:type="dxa"/>
          </w:tcPr>
          <w:p w14:paraId="22A1DA54" w14:textId="77777777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4FEA2310" w14:textId="3B8CBE28" w:rsidR="003654ED" w:rsidRPr="006474CC" w:rsidRDefault="00D03589" w:rsidP="008C430C">
            <w:pPr>
              <w:tabs>
                <w:tab w:val="left" w:pos="570"/>
              </w:tabs>
              <w:jc w:val="both"/>
              <w:rPr>
                <w:sz w:val="28"/>
              </w:rPr>
            </w:pPr>
            <w:r w:rsidRPr="006474CC">
              <w:rPr>
                <w:sz w:val="28"/>
                <w:szCs w:val="28"/>
              </w:rPr>
              <w:t>с</w:t>
            </w:r>
            <w:r w:rsidR="003654ED" w:rsidRPr="006474CC">
              <w:rPr>
                <w:sz w:val="28"/>
                <w:szCs w:val="28"/>
              </w:rPr>
              <w:t xml:space="preserve">тароста </w:t>
            </w:r>
            <w:r w:rsidR="004D19E1" w:rsidRPr="006474CC">
              <w:rPr>
                <w:sz w:val="28"/>
                <w:szCs w:val="28"/>
              </w:rPr>
              <w:t>Жуківецького</w:t>
            </w:r>
            <w:r w:rsidR="003654ED" w:rsidRPr="006474CC">
              <w:rPr>
                <w:sz w:val="28"/>
                <w:szCs w:val="28"/>
              </w:rPr>
              <w:t xml:space="preserve"> старостинського округу</w:t>
            </w:r>
          </w:p>
        </w:tc>
      </w:tr>
      <w:tr w:rsidR="001B7531" w:rsidRPr="006474CC" w14:paraId="7A504C28" w14:textId="77777777" w:rsidTr="00AF3313">
        <w:trPr>
          <w:trHeight w:val="1089"/>
        </w:trPr>
        <w:tc>
          <w:tcPr>
            <w:tcW w:w="3489" w:type="dxa"/>
          </w:tcPr>
          <w:p w14:paraId="75868A79" w14:textId="77777777" w:rsidR="001B7531" w:rsidRDefault="001B7531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1E428D4C" w14:textId="77777777" w:rsidR="001B7531" w:rsidRPr="006474CC" w:rsidRDefault="001B7531" w:rsidP="001B7531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МАТВІЄНКО</w:t>
            </w:r>
          </w:p>
          <w:p w14:paraId="1D1704DE" w14:textId="7A336044" w:rsidR="001B7531" w:rsidRPr="006474CC" w:rsidRDefault="001B7531" w:rsidP="001B7531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Андрій Анатолійович</w:t>
            </w:r>
          </w:p>
        </w:tc>
        <w:tc>
          <w:tcPr>
            <w:tcW w:w="390" w:type="dxa"/>
          </w:tcPr>
          <w:p w14:paraId="200111BB" w14:textId="77777777" w:rsidR="001B7531" w:rsidRDefault="001B7531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</w:p>
          <w:p w14:paraId="172272DF" w14:textId="641204AE" w:rsidR="001B7531" w:rsidRPr="006474CC" w:rsidRDefault="001B7531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4" w:type="dxa"/>
          </w:tcPr>
          <w:p w14:paraId="58CBDE03" w14:textId="77777777" w:rsidR="001B7531" w:rsidRDefault="001B7531" w:rsidP="008C430C">
            <w:pPr>
              <w:tabs>
                <w:tab w:val="left" w:pos="57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F9D8DA9" w14:textId="56198A7E" w:rsidR="001B7531" w:rsidRPr="006474CC" w:rsidRDefault="001B7531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color w:val="000000" w:themeColor="text1"/>
                <w:sz w:val="28"/>
                <w:szCs w:val="28"/>
              </w:rPr>
              <w:t>заступник начальника</w:t>
            </w:r>
            <w:r>
              <w:rPr>
                <w:color w:val="000000" w:themeColor="text1"/>
                <w:sz w:val="28"/>
                <w:szCs w:val="28"/>
              </w:rPr>
              <w:t xml:space="preserve"> управління</w:t>
            </w:r>
            <w:r w:rsidRPr="006474CC">
              <w:rPr>
                <w:color w:val="000000" w:themeColor="text1"/>
                <w:sz w:val="28"/>
                <w:szCs w:val="28"/>
              </w:rPr>
              <w:t>,  начальник відділу благоустрою міста управління житлово комунального господарства  Жмеринської міської ради</w:t>
            </w:r>
          </w:p>
        </w:tc>
      </w:tr>
      <w:tr w:rsidR="00791F72" w:rsidRPr="006474CC" w14:paraId="141E5A8E" w14:textId="77777777" w:rsidTr="00AF3313">
        <w:tc>
          <w:tcPr>
            <w:tcW w:w="3489" w:type="dxa"/>
          </w:tcPr>
          <w:p w14:paraId="7C6118D0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7FF6C2D3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МИРОНЮК </w:t>
            </w:r>
          </w:p>
          <w:p w14:paraId="389D16D5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Богдан Васильович</w:t>
            </w:r>
          </w:p>
        </w:tc>
        <w:tc>
          <w:tcPr>
            <w:tcW w:w="390" w:type="dxa"/>
          </w:tcPr>
          <w:p w14:paraId="24ECA7CE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</w:p>
          <w:p w14:paraId="7D81BEB8" w14:textId="77777777" w:rsidR="00836A5F" w:rsidRPr="006474CC" w:rsidRDefault="00836A5F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  <w:r w:rsidRPr="006474CC">
              <w:rPr>
                <w:sz w:val="28"/>
              </w:rPr>
              <w:t>-</w:t>
            </w:r>
          </w:p>
        </w:tc>
        <w:tc>
          <w:tcPr>
            <w:tcW w:w="6044" w:type="dxa"/>
          </w:tcPr>
          <w:p w14:paraId="33E46192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</w:rPr>
            </w:pPr>
          </w:p>
          <w:p w14:paraId="757E94C6" w14:textId="2067B2EF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</w:rPr>
            </w:pPr>
            <w:r w:rsidRPr="006474CC">
              <w:rPr>
                <w:sz w:val="28"/>
              </w:rPr>
              <w:t>директор КП «Жмеринкаводоканал»</w:t>
            </w:r>
            <w:r w:rsidR="00791F72" w:rsidRPr="006474CC">
              <w:rPr>
                <w:sz w:val="28"/>
              </w:rPr>
              <w:t xml:space="preserve"> (за згодою)</w:t>
            </w:r>
          </w:p>
        </w:tc>
      </w:tr>
      <w:tr w:rsidR="006474CC" w:rsidRPr="006474CC" w14:paraId="7A606BEB" w14:textId="77777777" w:rsidTr="00AF3313">
        <w:tc>
          <w:tcPr>
            <w:tcW w:w="3489" w:type="dxa"/>
          </w:tcPr>
          <w:p w14:paraId="60190CDE" w14:textId="77777777" w:rsidR="006474CC" w:rsidRPr="006474CC" w:rsidRDefault="006474CC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1B7F2729" w14:textId="77777777" w:rsidR="006474CC" w:rsidRPr="006474CC" w:rsidRDefault="006474CC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НОСАЧ</w:t>
            </w:r>
          </w:p>
          <w:p w14:paraId="2F7045A6" w14:textId="5395AADF" w:rsidR="006474CC" w:rsidRPr="006474CC" w:rsidRDefault="006474CC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Олександр Михайлович</w:t>
            </w:r>
          </w:p>
        </w:tc>
        <w:tc>
          <w:tcPr>
            <w:tcW w:w="390" w:type="dxa"/>
          </w:tcPr>
          <w:p w14:paraId="012CC18F" w14:textId="31D7B0C9" w:rsidR="006474CC" w:rsidRPr="006474CC" w:rsidRDefault="006474CC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</w:p>
          <w:p w14:paraId="3AA5D647" w14:textId="071A31AC" w:rsidR="006474CC" w:rsidRPr="006474CC" w:rsidRDefault="006474CC" w:rsidP="008C430C">
            <w:pPr>
              <w:rPr>
                <w:sz w:val="28"/>
              </w:rPr>
            </w:pPr>
            <w:r w:rsidRPr="006474CC">
              <w:rPr>
                <w:sz w:val="28"/>
              </w:rPr>
              <w:t>-</w:t>
            </w:r>
          </w:p>
        </w:tc>
        <w:tc>
          <w:tcPr>
            <w:tcW w:w="6044" w:type="dxa"/>
          </w:tcPr>
          <w:p w14:paraId="6702C1DE" w14:textId="77777777" w:rsidR="006474CC" w:rsidRDefault="006474CC" w:rsidP="008C430C">
            <w:pPr>
              <w:tabs>
                <w:tab w:val="left" w:pos="570"/>
              </w:tabs>
              <w:jc w:val="both"/>
              <w:rPr>
                <w:sz w:val="28"/>
              </w:rPr>
            </w:pPr>
          </w:p>
          <w:p w14:paraId="2D0A2CAB" w14:textId="464BDA4E" w:rsidR="006474CC" w:rsidRPr="006474CC" w:rsidRDefault="006474CC" w:rsidP="008C430C">
            <w:pPr>
              <w:tabs>
                <w:tab w:val="left" w:pos="570"/>
              </w:tabs>
              <w:jc w:val="both"/>
              <w:rPr>
                <w:sz w:val="28"/>
              </w:rPr>
            </w:pPr>
            <w:r w:rsidRPr="006474CC">
              <w:rPr>
                <w:sz w:val="28"/>
              </w:rPr>
              <w:t>в.о. головного інженера Жмеринські електричні мережі</w:t>
            </w:r>
            <w:r>
              <w:rPr>
                <w:sz w:val="28"/>
              </w:rPr>
              <w:t xml:space="preserve"> (за згодою)</w:t>
            </w:r>
          </w:p>
        </w:tc>
      </w:tr>
      <w:tr w:rsidR="00347AE4" w:rsidRPr="006474CC" w14:paraId="0CCCE1DE" w14:textId="77777777" w:rsidTr="00AF3313">
        <w:tc>
          <w:tcPr>
            <w:tcW w:w="3489" w:type="dxa"/>
          </w:tcPr>
          <w:p w14:paraId="3401DE85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7CDBCF4B" w14:textId="77777777" w:rsidR="00347AE4" w:rsidRPr="006474CC" w:rsidRDefault="00347AE4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ПАШКОВСЬКИЙ</w:t>
            </w:r>
          </w:p>
          <w:p w14:paraId="4EED7C80" w14:textId="7A513CCC" w:rsidR="00347AE4" w:rsidRPr="006474CC" w:rsidRDefault="008C430C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Се</w:t>
            </w:r>
            <w:r w:rsidR="00347AE4" w:rsidRPr="006474CC">
              <w:rPr>
                <w:sz w:val="28"/>
                <w:szCs w:val="28"/>
              </w:rPr>
              <w:t>ргійович</w:t>
            </w:r>
          </w:p>
        </w:tc>
        <w:tc>
          <w:tcPr>
            <w:tcW w:w="390" w:type="dxa"/>
          </w:tcPr>
          <w:p w14:paraId="25EE4BA0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</w:p>
          <w:p w14:paraId="07CE27C0" w14:textId="1897F69A" w:rsidR="00347AE4" w:rsidRPr="006474CC" w:rsidRDefault="00347AE4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  <w:r w:rsidRPr="006474CC">
              <w:rPr>
                <w:sz w:val="28"/>
              </w:rPr>
              <w:t>-</w:t>
            </w:r>
          </w:p>
        </w:tc>
        <w:tc>
          <w:tcPr>
            <w:tcW w:w="6044" w:type="dxa"/>
          </w:tcPr>
          <w:p w14:paraId="5B7FF0C2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258B8C9D" w14:textId="00106B9C" w:rsidR="00347AE4" w:rsidRPr="006474CC" w:rsidRDefault="00347AE4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староста </w:t>
            </w:r>
            <w:r w:rsidR="00D962B3" w:rsidRPr="006474CC">
              <w:rPr>
                <w:sz w:val="28"/>
                <w:szCs w:val="28"/>
              </w:rPr>
              <w:t>Л</w:t>
            </w:r>
            <w:r w:rsidR="004E5425" w:rsidRPr="006474CC">
              <w:rPr>
                <w:sz w:val="28"/>
                <w:szCs w:val="28"/>
              </w:rPr>
              <w:t>юдавськ</w:t>
            </w:r>
            <w:r w:rsidR="005654E1">
              <w:rPr>
                <w:sz w:val="28"/>
                <w:szCs w:val="28"/>
              </w:rPr>
              <w:t xml:space="preserve">ого </w:t>
            </w:r>
            <w:r w:rsidRPr="006474CC">
              <w:rPr>
                <w:sz w:val="28"/>
                <w:szCs w:val="28"/>
              </w:rPr>
              <w:t>старостинського округу</w:t>
            </w:r>
          </w:p>
          <w:p w14:paraId="0AD79DC9" w14:textId="46C64D9B" w:rsidR="00247762" w:rsidRPr="006474CC" w:rsidRDefault="00247762" w:rsidP="008C430C">
            <w:pPr>
              <w:tabs>
                <w:tab w:val="left" w:pos="570"/>
              </w:tabs>
              <w:jc w:val="both"/>
              <w:rPr>
                <w:sz w:val="28"/>
              </w:rPr>
            </w:pPr>
          </w:p>
        </w:tc>
      </w:tr>
      <w:tr w:rsidR="00247762" w:rsidRPr="006474CC" w14:paraId="76564900" w14:textId="77777777" w:rsidTr="00AF3313">
        <w:tc>
          <w:tcPr>
            <w:tcW w:w="3489" w:type="dxa"/>
          </w:tcPr>
          <w:p w14:paraId="673B7E3B" w14:textId="3E1726B1" w:rsidR="00247762" w:rsidRPr="006474CC" w:rsidRDefault="00247762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2B24CE9D" w14:textId="77777777" w:rsidR="00247762" w:rsidRPr="006474CC" w:rsidRDefault="00247762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ПИЛИПЕНКО </w:t>
            </w:r>
          </w:p>
          <w:p w14:paraId="55A7CB7F" w14:textId="5CA683DE" w:rsidR="00247762" w:rsidRPr="006474CC" w:rsidRDefault="00247762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Андрій Олександрович</w:t>
            </w:r>
          </w:p>
        </w:tc>
        <w:tc>
          <w:tcPr>
            <w:tcW w:w="390" w:type="dxa"/>
          </w:tcPr>
          <w:p w14:paraId="7B1DCE96" w14:textId="77777777" w:rsidR="00247762" w:rsidRPr="006474CC" w:rsidRDefault="00247762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</w:p>
          <w:p w14:paraId="21369A3C" w14:textId="418B42C2" w:rsidR="00247762" w:rsidRPr="006474CC" w:rsidRDefault="00247762" w:rsidP="008C430C">
            <w:pPr>
              <w:tabs>
                <w:tab w:val="left" w:pos="570"/>
              </w:tabs>
              <w:jc w:val="center"/>
              <w:rPr>
                <w:sz w:val="28"/>
              </w:rPr>
            </w:pPr>
            <w:r w:rsidRPr="006474CC">
              <w:rPr>
                <w:sz w:val="28"/>
              </w:rPr>
              <w:t>-</w:t>
            </w:r>
          </w:p>
        </w:tc>
        <w:tc>
          <w:tcPr>
            <w:tcW w:w="6044" w:type="dxa"/>
          </w:tcPr>
          <w:p w14:paraId="168CE678" w14:textId="77777777" w:rsidR="00247762" w:rsidRPr="006474CC" w:rsidRDefault="00247762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46C7B422" w14:textId="167E4A07" w:rsidR="00247762" w:rsidRPr="006474CC" w:rsidRDefault="00247762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начальник відділу організаційного забезпечення та співпраці з органами місцевого самоврядування управління розвитку територій та інфраструктури Вінницької обласної військової адміністрації</w:t>
            </w:r>
            <w:r w:rsidR="00521822">
              <w:rPr>
                <w:sz w:val="28"/>
                <w:szCs w:val="28"/>
              </w:rPr>
              <w:t xml:space="preserve"> (за згодою)</w:t>
            </w:r>
          </w:p>
        </w:tc>
      </w:tr>
      <w:tr w:rsidR="00791F72" w:rsidRPr="006474CC" w14:paraId="21212294" w14:textId="77777777" w:rsidTr="00AF3313">
        <w:tc>
          <w:tcPr>
            <w:tcW w:w="3489" w:type="dxa"/>
          </w:tcPr>
          <w:p w14:paraId="110CFDED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6B84BF58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ПИЛЯВЕЦЬ</w:t>
            </w:r>
          </w:p>
          <w:p w14:paraId="5EAD70ED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Руслан Євгенович</w:t>
            </w:r>
          </w:p>
        </w:tc>
        <w:tc>
          <w:tcPr>
            <w:tcW w:w="390" w:type="dxa"/>
          </w:tcPr>
          <w:p w14:paraId="41D7FF09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3ED22BE9" w14:textId="77777777" w:rsidR="00836A5F" w:rsidRPr="006474CC" w:rsidRDefault="00836A5F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564430B2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1FEB4E22" w14:textId="2D4D3640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начальник управління земельних ресурсів</w:t>
            </w:r>
            <w:r w:rsidR="00D962B3" w:rsidRPr="006474CC">
              <w:rPr>
                <w:sz w:val="28"/>
                <w:szCs w:val="28"/>
              </w:rPr>
              <w:t xml:space="preserve">  виконавчого комітету Жмеринської міської ради</w:t>
            </w:r>
          </w:p>
        </w:tc>
      </w:tr>
      <w:tr w:rsidR="003F4E50" w:rsidRPr="006474CC" w14:paraId="0E877FE2" w14:textId="77777777" w:rsidTr="00AF3313">
        <w:tc>
          <w:tcPr>
            <w:tcW w:w="3489" w:type="dxa"/>
          </w:tcPr>
          <w:p w14:paraId="3A7617BC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19E6DED7" w14:textId="77777777" w:rsidR="003F4E50" w:rsidRPr="006474CC" w:rsidRDefault="003F4E50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РЕЗЕДЕНТ</w:t>
            </w:r>
          </w:p>
          <w:p w14:paraId="47B48965" w14:textId="4ABD18BF" w:rsidR="003F4E50" w:rsidRPr="006474CC" w:rsidRDefault="003F4E50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Валерій Дмитрович</w:t>
            </w:r>
          </w:p>
        </w:tc>
        <w:tc>
          <w:tcPr>
            <w:tcW w:w="390" w:type="dxa"/>
          </w:tcPr>
          <w:p w14:paraId="165FC1CE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7407CFC4" w14:textId="536B2DEE" w:rsidR="003F4E50" w:rsidRPr="006474CC" w:rsidRDefault="003F4E50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5F794855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6ABA7781" w14:textId="6F6D2ADA" w:rsidR="003F4E50" w:rsidRPr="006474CC" w:rsidRDefault="004D19E1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д</w:t>
            </w:r>
            <w:r w:rsidR="003F4E50" w:rsidRPr="006474CC">
              <w:rPr>
                <w:sz w:val="28"/>
                <w:szCs w:val="28"/>
              </w:rPr>
              <w:t>иректор КП «Браїлів - комунсервіс», депутат Жмеринської міської ради (за згодою)</w:t>
            </w:r>
          </w:p>
        </w:tc>
      </w:tr>
      <w:tr w:rsidR="00791F72" w:rsidRPr="006474CC" w14:paraId="520DF0FA" w14:textId="77777777" w:rsidTr="00AF3313">
        <w:tc>
          <w:tcPr>
            <w:tcW w:w="3489" w:type="dxa"/>
          </w:tcPr>
          <w:p w14:paraId="4AD8D831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3A1B7454" w14:textId="4A4A8777" w:rsidR="00791F72" w:rsidRPr="006474CC" w:rsidRDefault="00791F72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РОЗБОРСЬКИЙ </w:t>
            </w:r>
          </w:p>
          <w:p w14:paraId="3A4BBBC8" w14:textId="15B75687" w:rsidR="00791F72" w:rsidRPr="006474CC" w:rsidRDefault="00791F72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90" w:type="dxa"/>
          </w:tcPr>
          <w:p w14:paraId="729AC4E3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066FBA62" w14:textId="357F2D58" w:rsidR="00791F72" w:rsidRPr="006474CC" w:rsidRDefault="00791F72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7BEABE8B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074DE319" w14:textId="05B01B07" w:rsidR="00791F72" w:rsidRPr="006474CC" w:rsidRDefault="00791F72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директор технічний КП «Вінницяоблтеплоенерго» Вінницької обласної ради (за згодою)</w:t>
            </w:r>
          </w:p>
        </w:tc>
      </w:tr>
      <w:tr w:rsidR="003F4E50" w:rsidRPr="006474CC" w14:paraId="2EBC96E0" w14:textId="77777777" w:rsidTr="00AF3313">
        <w:tc>
          <w:tcPr>
            <w:tcW w:w="3489" w:type="dxa"/>
          </w:tcPr>
          <w:p w14:paraId="779CC62A" w14:textId="77777777" w:rsidR="009B77F8" w:rsidRPr="006474CC" w:rsidRDefault="009B77F8" w:rsidP="008C430C">
            <w:pPr>
              <w:pStyle w:val="a0"/>
              <w:spacing w:after="0"/>
              <w:ind w:firstLine="0"/>
              <w:rPr>
                <w:color w:val="000000"/>
                <w:szCs w:val="28"/>
              </w:rPr>
            </w:pPr>
          </w:p>
          <w:p w14:paraId="283C4C85" w14:textId="77777777" w:rsidR="00AF3313" w:rsidRDefault="00AF3313" w:rsidP="008C430C">
            <w:pPr>
              <w:pStyle w:val="a0"/>
              <w:spacing w:after="0"/>
              <w:ind w:firstLine="0"/>
              <w:rPr>
                <w:color w:val="000000"/>
                <w:szCs w:val="28"/>
              </w:rPr>
            </w:pPr>
          </w:p>
          <w:p w14:paraId="5A10821B" w14:textId="77777777" w:rsidR="00B61D2C" w:rsidRDefault="00B61D2C" w:rsidP="008C430C">
            <w:pPr>
              <w:pStyle w:val="a0"/>
              <w:spacing w:after="0"/>
              <w:ind w:firstLine="0"/>
              <w:rPr>
                <w:color w:val="000000"/>
                <w:szCs w:val="28"/>
              </w:rPr>
            </w:pPr>
          </w:p>
          <w:p w14:paraId="13F4DA88" w14:textId="4BCE0231" w:rsidR="003F4E50" w:rsidRPr="006474CC" w:rsidRDefault="003F4E50" w:rsidP="008C430C">
            <w:pPr>
              <w:pStyle w:val="a0"/>
              <w:spacing w:after="0"/>
              <w:ind w:firstLine="0"/>
              <w:rPr>
                <w:color w:val="000000"/>
                <w:szCs w:val="28"/>
              </w:rPr>
            </w:pPr>
            <w:r w:rsidRPr="006474CC">
              <w:rPr>
                <w:color w:val="000000"/>
                <w:szCs w:val="28"/>
              </w:rPr>
              <w:t>СИГИДИН</w:t>
            </w:r>
          </w:p>
          <w:p w14:paraId="6ED8B70B" w14:textId="33704E00" w:rsidR="003F4E50" w:rsidRPr="006474CC" w:rsidRDefault="003F4E50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color w:val="000000"/>
                <w:sz w:val="28"/>
                <w:szCs w:val="28"/>
              </w:rPr>
              <w:t>Анатолій Володимирович</w:t>
            </w:r>
          </w:p>
        </w:tc>
        <w:tc>
          <w:tcPr>
            <w:tcW w:w="390" w:type="dxa"/>
          </w:tcPr>
          <w:p w14:paraId="36803C7D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2C505DA3" w14:textId="77777777" w:rsidR="00AF3313" w:rsidRDefault="00AF3313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465C3993" w14:textId="77777777" w:rsidR="00B61D2C" w:rsidRDefault="00B61D2C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3567BB29" w14:textId="77777777" w:rsidR="00B91074" w:rsidRDefault="00B91074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0AF31211" w14:textId="558EAE05" w:rsidR="003F4E50" w:rsidRPr="006474CC" w:rsidRDefault="003F4E50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546B3A35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color w:val="FF0000"/>
                <w:sz w:val="28"/>
                <w:szCs w:val="28"/>
              </w:rPr>
            </w:pPr>
          </w:p>
          <w:p w14:paraId="1E15BC1E" w14:textId="77777777" w:rsidR="00B91074" w:rsidRDefault="00B91074" w:rsidP="008C430C">
            <w:pPr>
              <w:tabs>
                <w:tab w:val="left" w:pos="57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E2FA8B3" w14:textId="77777777" w:rsidR="00B91074" w:rsidRDefault="00B91074" w:rsidP="008C430C">
            <w:pPr>
              <w:tabs>
                <w:tab w:val="left" w:pos="57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A08CD66" w14:textId="74E4F80A" w:rsidR="003F4E50" w:rsidRPr="006474CC" w:rsidRDefault="003F4E50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color w:val="000000" w:themeColor="text1"/>
                <w:sz w:val="28"/>
                <w:szCs w:val="28"/>
              </w:rPr>
              <w:t xml:space="preserve">головний інженер </w:t>
            </w:r>
            <w:r w:rsidR="00D3556C" w:rsidRPr="006474CC">
              <w:rPr>
                <w:color w:val="000000" w:themeColor="text1"/>
                <w:sz w:val="28"/>
                <w:szCs w:val="28"/>
              </w:rPr>
              <w:t xml:space="preserve">  Жмеринського відділення Вінницької філії ТОВ «Газорозподільні мережі України» (за згодою)  </w:t>
            </w:r>
          </w:p>
        </w:tc>
      </w:tr>
      <w:tr w:rsidR="00791F72" w:rsidRPr="006474CC" w14:paraId="03FC5314" w14:textId="77777777" w:rsidTr="00AF3313">
        <w:tc>
          <w:tcPr>
            <w:tcW w:w="3489" w:type="dxa"/>
          </w:tcPr>
          <w:p w14:paraId="30A4F452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0F385266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СІЛЬЧЕНКО </w:t>
            </w:r>
          </w:p>
          <w:p w14:paraId="7EBDC33B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Андрій Володимирович</w:t>
            </w:r>
          </w:p>
        </w:tc>
        <w:tc>
          <w:tcPr>
            <w:tcW w:w="390" w:type="dxa"/>
          </w:tcPr>
          <w:p w14:paraId="709D6358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6783EF88" w14:textId="77777777" w:rsidR="00B91074" w:rsidRDefault="00B91074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50F7A6C5" w14:textId="77777777" w:rsidR="00836A5F" w:rsidRPr="006474CC" w:rsidRDefault="00836A5F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027F494D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47C5A29E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президент громадської організації «Унікальна країна» (за згодою)</w:t>
            </w:r>
          </w:p>
        </w:tc>
      </w:tr>
      <w:tr w:rsidR="002A6078" w:rsidRPr="006474CC" w14:paraId="22BAD999" w14:textId="77777777" w:rsidTr="00AF3313">
        <w:tc>
          <w:tcPr>
            <w:tcW w:w="3489" w:type="dxa"/>
          </w:tcPr>
          <w:p w14:paraId="753A771B" w14:textId="77777777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081C8948" w14:textId="77777777" w:rsidR="008A1D1D" w:rsidRDefault="008A1D1D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5EF82D4F" w14:textId="71EF1C1E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ТВЕРДОХЛІБ</w:t>
            </w:r>
          </w:p>
          <w:p w14:paraId="7D16A4BA" w14:textId="0064FCDC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Аліна Петрівна</w:t>
            </w:r>
          </w:p>
          <w:p w14:paraId="7DC1EF0A" w14:textId="77777777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3D453C0B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49CB422F" w14:textId="77777777" w:rsidR="008A1D1D" w:rsidRDefault="008A1D1D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13FC4607" w14:textId="241D4DB6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133B0D92" w14:textId="77777777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4B8913DD" w14:textId="77777777" w:rsidR="00B91074" w:rsidRDefault="00B91074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50172387" w14:textId="33ACBE9F" w:rsidR="002A6078" w:rsidRPr="006474CC" w:rsidRDefault="002A607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начальник управління освіти</w:t>
            </w:r>
            <w:r w:rsidR="00D962B3" w:rsidRPr="006474CC">
              <w:rPr>
                <w:sz w:val="28"/>
                <w:szCs w:val="28"/>
              </w:rPr>
              <w:t xml:space="preserve">  Жмеринської міської ради</w:t>
            </w:r>
          </w:p>
        </w:tc>
      </w:tr>
      <w:tr w:rsidR="00791F72" w:rsidRPr="006474CC" w14:paraId="09D3D976" w14:textId="77777777" w:rsidTr="00AF3313">
        <w:tc>
          <w:tcPr>
            <w:tcW w:w="3489" w:type="dxa"/>
          </w:tcPr>
          <w:p w14:paraId="682BAF57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020BEB47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ЯРМОЛЕНКО </w:t>
            </w:r>
          </w:p>
          <w:p w14:paraId="1E4DC16F" w14:textId="77777777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390" w:type="dxa"/>
          </w:tcPr>
          <w:p w14:paraId="60F9224D" w14:textId="77777777" w:rsidR="002A6078" w:rsidRPr="006474CC" w:rsidRDefault="002A6078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</w:p>
          <w:p w14:paraId="28029379" w14:textId="77777777" w:rsidR="00836A5F" w:rsidRPr="006474CC" w:rsidRDefault="00836A5F" w:rsidP="008C430C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>-</w:t>
            </w:r>
          </w:p>
        </w:tc>
        <w:tc>
          <w:tcPr>
            <w:tcW w:w="6044" w:type="dxa"/>
          </w:tcPr>
          <w:p w14:paraId="6EF2886D" w14:textId="77777777" w:rsidR="009B77F8" w:rsidRPr="006474CC" w:rsidRDefault="009B77F8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</w:p>
          <w:p w14:paraId="05E052C4" w14:textId="6F69050B" w:rsidR="00836A5F" w:rsidRPr="006474CC" w:rsidRDefault="00836A5F" w:rsidP="008C430C">
            <w:pPr>
              <w:tabs>
                <w:tab w:val="left" w:pos="570"/>
              </w:tabs>
              <w:jc w:val="both"/>
              <w:rPr>
                <w:sz w:val="28"/>
                <w:szCs w:val="28"/>
              </w:rPr>
            </w:pPr>
            <w:r w:rsidRPr="006474CC">
              <w:rPr>
                <w:sz w:val="28"/>
                <w:szCs w:val="28"/>
              </w:rPr>
              <w:t xml:space="preserve">начальник відділу охорони здоров’я </w:t>
            </w:r>
            <w:r w:rsidRPr="006474CC">
              <w:rPr>
                <w:color w:val="000000" w:themeColor="text1"/>
                <w:sz w:val="28"/>
                <w:szCs w:val="28"/>
              </w:rPr>
              <w:t xml:space="preserve"> управління </w:t>
            </w:r>
            <w:r w:rsidRPr="006474CC">
              <w:rPr>
                <w:sz w:val="28"/>
                <w:szCs w:val="28"/>
              </w:rPr>
              <w:t>соціального захисту населення та охорони здоров'я</w:t>
            </w:r>
            <w:r w:rsidR="00D962B3" w:rsidRPr="006474CC">
              <w:rPr>
                <w:sz w:val="28"/>
                <w:szCs w:val="28"/>
              </w:rPr>
              <w:t xml:space="preserve">  Жмеринської міської ради</w:t>
            </w:r>
            <w:r w:rsidR="00B61D2C">
              <w:rPr>
                <w:sz w:val="28"/>
                <w:szCs w:val="28"/>
              </w:rPr>
              <w:t>, депутат Жмеринської міської ради</w:t>
            </w:r>
          </w:p>
        </w:tc>
      </w:tr>
    </w:tbl>
    <w:p w14:paraId="68A4ACF3" w14:textId="77777777" w:rsidR="00FD563A" w:rsidRPr="006474CC" w:rsidRDefault="00FD563A" w:rsidP="00F92C20">
      <w:pPr>
        <w:tabs>
          <w:tab w:val="left" w:pos="570"/>
        </w:tabs>
        <w:ind w:left="4497" w:hanging="4245"/>
        <w:rPr>
          <w:color w:val="7030A0"/>
          <w:sz w:val="28"/>
          <w:szCs w:val="28"/>
        </w:rPr>
      </w:pPr>
    </w:p>
    <w:p w14:paraId="66433888" w14:textId="2459D27C" w:rsidR="00F92C20" w:rsidRPr="006474CC" w:rsidRDefault="00F92C20" w:rsidP="00F92C20">
      <w:pPr>
        <w:tabs>
          <w:tab w:val="left" w:pos="570"/>
        </w:tabs>
        <w:ind w:left="4497" w:hanging="4497"/>
        <w:rPr>
          <w:color w:val="7030A0"/>
          <w:sz w:val="28"/>
          <w:szCs w:val="28"/>
        </w:rPr>
      </w:pPr>
      <w:r w:rsidRPr="006474CC">
        <w:rPr>
          <w:color w:val="7030A0"/>
          <w:sz w:val="28"/>
          <w:szCs w:val="28"/>
        </w:rPr>
        <w:tab/>
      </w:r>
    </w:p>
    <w:p w14:paraId="0B18355E" w14:textId="77777777" w:rsidR="008C430C" w:rsidRDefault="008C430C" w:rsidP="00D3556C">
      <w:pPr>
        <w:jc w:val="both"/>
        <w:rPr>
          <w:b/>
          <w:bCs/>
          <w:kern w:val="1"/>
          <w:sz w:val="28"/>
          <w:szCs w:val="28"/>
        </w:rPr>
      </w:pPr>
    </w:p>
    <w:p w14:paraId="1ED64C22" w14:textId="376F3881" w:rsidR="003F4E50" w:rsidRPr="006474CC" w:rsidRDefault="009522B4" w:rsidP="00D3556C">
      <w:pPr>
        <w:jc w:val="both"/>
        <w:rPr>
          <w:sz w:val="28"/>
          <w:szCs w:val="28"/>
        </w:rPr>
      </w:pPr>
      <w:r w:rsidRPr="006474CC">
        <w:rPr>
          <w:b/>
          <w:bCs/>
          <w:kern w:val="1"/>
          <w:sz w:val="28"/>
          <w:szCs w:val="28"/>
        </w:rPr>
        <w:t>Секретар міської ради</w:t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  <w:t>Вадим КОЖУХОВСЬКИЙ</w:t>
      </w:r>
      <w:r w:rsidR="003F4E50" w:rsidRPr="006474CC">
        <w:rPr>
          <w:sz w:val="28"/>
          <w:szCs w:val="28"/>
        </w:rPr>
        <w:br w:type="page"/>
      </w:r>
    </w:p>
    <w:p w14:paraId="39010A9C" w14:textId="102CB988" w:rsidR="00E66BD1" w:rsidRPr="006474CC" w:rsidRDefault="00E66BD1" w:rsidP="00024D45">
      <w:pPr>
        <w:ind w:left="4395" w:firstLine="708"/>
        <w:rPr>
          <w:sz w:val="28"/>
          <w:szCs w:val="28"/>
        </w:rPr>
      </w:pPr>
      <w:r w:rsidRPr="006474CC">
        <w:rPr>
          <w:sz w:val="28"/>
          <w:szCs w:val="28"/>
        </w:rPr>
        <w:t xml:space="preserve">Додаток </w:t>
      </w:r>
      <w:r w:rsidR="00051FCF" w:rsidRPr="006474CC">
        <w:rPr>
          <w:sz w:val="28"/>
          <w:szCs w:val="28"/>
        </w:rPr>
        <w:t>2</w:t>
      </w:r>
    </w:p>
    <w:p w14:paraId="1D09E938" w14:textId="4C25925A" w:rsidR="00024D45" w:rsidRPr="006474CC" w:rsidRDefault="00E00673" w:rsidP="00024D4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 50 </w:t>
      </w:r>
      <w:r w:rsidR="00024D45" w:rsidRPr="006474CC">
        <w:rPr>
          <w:sz w:val="28"/>
          <w:szCs w:val="28"/>
        </w:rPr>
        <w:t>сесії 8 скликання</w:t>
      </w:r>
    </w:p>
    <w:p w14:paraId="2044C703" w14:textId="1DCFC04A" w:rsidR="00024D45" w:rsidRPr="006474CC" w:rsidRDefault="00E00673" w:rsidP="00024D4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8 серпня </w:t>
      </w:r>
      <w:r w:rsidR="00024D45" w:rsidRPr="006474CC">
        <w:rPr>
          <w:sz w:val="28"/>
          <w:szCs w:val="28"/>
        </w:rPr>
        <w:t xml:space="preserve"> 2024 року</w:t>
      </w:r>
    </w:p>
    <w:p w14:paraId="52BD4E91" w14:textId="77777777" w:rsidR="004D129D" w:rsidRPr="006474CC" w:rsidRDefault="004D129D" w:rsidP="00791F72">
      <w:pPr>
        <w:ind w:left="5529" w:right="-698"/>
        <w:rPr>
          <w:bCs/>
          <w:sz w:val="28"/>
          <w:szCs w:val="28"/>
        </w:rPr>
      </w:pPr>
    </w:p>
    <w:p w14:paraId="07759260" w14:textId="77777777" w:rsidR="004D129D" w:rsidRPr="006474CC" w:rsidRDefault="004D129D" w:rsidP="004D129D">
      <w:pPr>
        <w:ind w:left="5670" w:right="-698"/>
        <w:rPr>
          <w:bCs/>
          <w:sz w:val="28"/>
          <w:szCs w:val="28"/>
        </w:rPr>
      </w:pPr>
    </w:p>
    <w:p w14:paraId="447D15A3" w14:textId="77777777" w:rsidR="004D129D" w:rsidRPr="006474CC" w:rsidRDefault="004D129D" w:rsidP="004D129D">
      <w:pPr>
        <w:jc w:val="center"/>
        <w:rPr>
          <w:b/>
          <w:sz w:val="28"/>
          <w:szCs w:val="28"/>
        </w:rPr>
      </w:pPr>
      <w:r w:rsidRPr="006474CC">
        <w:rPr>
          <w:b/>
          <w:sz w:val="28"/>
          <w:szCs w:val="28"/>
        </w:rPr>
        <w:t>Положення</w:t>
      </w:r>
    </w:p>
    <w:p w14:paraId="48C63F2C" w14:textId="79F6C371" w:rsidR="004D129D" w:rsidRPr="00B61D2C" w:rsidRDefault="00B61D2C" w:rsidP="004D129D">
      <w:pPr>
        <w:jc w:val="center"/>
        <w:rPr>
          <w:b/>
          <w:sz w:val="28"/>
          <w:szCs w:val="28"/>
        </w:rPr>
      </w:pPr>
      <w:r w:rsidRPr="00B61D2C">
        <w:rPr>
          <w:b/>
          <w:sz w:val="28"/>
          <w:szCs w:val="28"/>
        </w:rPr>
        <w:t>про  муніципальну робочу групу з питань сталого енергетичного розвитку Жмеринської міської територіальної громади</w:t>
      </w:r>
    </w:p>
    <w:p w14:paraId="0AB4D192" w14:textId="77777777" w:rsidR="00B61D2C" w:rsidRPr="006474CC" w:rsidRDefault="00B61D2C" w:rsidP="004D129D">
      <w:pPr>
        <w:jc w:val="center"/>
        <w:rPr>
          <w:b/>
          <w:sz w:val="28"/>
          <w:szCs w:val="28"/>
        </w:rPr>
      </w:pPr>
    </w:p>
    <w:p w14:paraId="7872605C" w14:textId="062F7E10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1. </w:t>
      </w:r>
      <w:r w:rsidR="003C3FA3" w:rsidRPr="006474CC">
        <w:rPr>
          <w:bCs/>
          <w:sz w:val="28"/>
          <w:szCs w:val="28"/>
        </w:rPr>
        <w:t>Р</w:t>
      </w:r>
      <w:r w:rsidRPr="006474CC">
        <w:rPr>
          <w:bCs/>
          <w:sz w:val="28"/>
          <w:szCs w:val="28"/>
        </w:rPr>
        <w:t xml:space="preserve">обоча група з питань сталого енергетичного розвитку </w:t>
      </w:r>
      <w:r w:rsidR="00D765E6" w:rsidRPr="006474CC">
        <w:rPr>
          <w:bCs/>
          <w:sz w:val="28"/>
          <w:szCs w:val="28"/>
        </w:rPr>
        <w:t>Жмеринської</w:t>
      </w:r>
      <w:r w:rsidR="003476D1" w:rsidRPr="006474CC">
        <w:rPr>
          <w:sz w:val="28"/>
          <w:szCs w:val="28"/>
        </w:rPr>
        <w:t xml:space="preserve"> міської</w:t>
      </w:r>
      <w:r w:rsidRPr="006474CC">
        <w:rPr>
          <w:bCs/>
          <w:sz w:val="28"/>
          <w:szCs w:val="28"/>
        </w:rPr>
        <w:t xml:space="preserve"> територіальної громади (далі - робоча група) є постійно діючим органом, що утворюється для координації дій з реалізації місцевої енергетичної політики.</w:t>
      </w:r>
    </w:p>
    <w:p w14:paraId="56E7A068" w14:textId="23314B67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2. У своїй діяльності робоча група керується Конституцією та Законами України, а також актами Президента України, Кабінету Міністрів України, рішеннями </w:t>
      </w:r>
      <w:r w:rsidR="00D765E6" w:rsidRPr="006474CC">
        <w:rPr>
          <w:bCs/>
          <w:sz w:val="28"/>
          <w:szCs w:val="28"/>
        </w:rPr>
        <w:t xml:space="preserve">Жмеринської </w:t>
      </w:r>
      <w:r w:rsidRPr="006474CC">
        <w:rPr>
          <w:bCs/>
          <w:sz w:val="28"/>
          <w:szCs w:val="28"/>
        </w:rPr>
        <w:t>міської ради, її виконавчого комітету та цим Положенням.</w:t>
      </w:r>
    </w:p>
    <w:p w14:paraId="0F01A0B5" w14:textId="34241739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3. Метою створення робочої групи є реалізація місцевої енергетичної політики, систематизація та створення комплексного підходу до планування сталого енергетичного розвитку </w:t>
      </w:r>
      <w:r w:rsidR="00D765E6" w:rsidRPr="006474CC">
        <w:rPr>
          <w:bCs/>
          <w:sz w:val="28"/>
          <w:szCs w:val="28"/>
        </w:rPr>
        <w:t>Жмеринської</w:t>
      </w:r>
      <w:r w:rsidR="003476D1" w:rsidRPr="006474CC">
        <w:rPr>
          <w:sz w:val="28"/>
          <w:szCs w:val="28"/>
        </w:rPr>
        <w:t xml:space="preserve"> міської</w:t>
      </w:r>
      <w:r w:rsidRPr="006474CC">
        <w:rPr>
          <w:bCs/>
          <w:sz w:val="28"/>
          <w:szCs w:val="28"/>
        </w:rPr>
        <w:t xml:space="preserve"> територіальної громади.</w:t>
      </w:r>
    </w:p>
    <w:p w14:paraId="4C7EFAF2" w14:textId="21097929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4. Основними завданнями робочої групи є:</w:t>
      </w:r>
    </w:p>
    <w:p w14:paraId="1D6DAFF0" w14:textId="54FCE02E" w:rsidR="004D129D" w:rsidRPr="006474CC" w:rsidRDefault="004D129D" w:rsidP="003476D1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4.1.</w:t>
      </w:r>
      <w:r w:rsidR="004D19E1" w:rsidRPr="006474CC">
        <w:rPr>
          <w:bCs/>
          <w:sz w:val="28"/>
          <w:szCs w:val="28"/>
        </w:rPr>
        <w:t xml:space="preserve"> </w:t>
      </w:r>
      <w:r w:rsidR="000F7C94" w:rsidRPr="006474CC">
        <w:rPr>
          <w:bCs/>
          <w:sz w:val="28"/>
          <w:szCs w:val="28"/>
        </w:rPr>
        <w:t>Планування та координація р</w:t>
      </w:r>
      <w:r w:rsidRPr="006474CC">
        <w:rPr>
          <w:bCs/>
          <w:sz w:val="28"/>
          <w:szCs w:val="28"/>
        </w:rPr>
        <w:t>озробк</w:t>
      </w:r>
      <w:r w:rsidR="000F7C94" w:rsidRPr="006474CC">
        <w:rPr>
          <w:bCs/>
          <w:sz w:val="28"/>
          <w:szCs w:val="28"/>
        </w:rPr>
        <w:t>и</w:t>
      </w:r>
      <w:r w:rsidRPr="006474CC">
        <w:rPr>
          <w:bCs/>
          <w:sz w:val="28"/>
          <w:szCs w:val="28"/>
        </w:rPr>
        <w:t xml:space="preserve"> та впровадження Муніципального енергетичного плану </w:t>
      </w:r>
      <w:r w:rsidR="003476D1" w:rsidRPr="006474CC">
        <w:rPr>
          <w:sz w:val="28"/>
          <w:szCs w:val="28"/>
        </w:rPr>
        <w:t>міської</w:t>
      </w:r>
      <w:r w:rsidRPr="006474CC">
        <w:rPr>
          <w:bCs/>
          <w:sz w:val="28"/>
          <w:szCs w:val="28"/>
        </w:rPr>
        <w:t xml:space="preserve"> територіальної громади, що визначає довгострокові цілі сталого енергетичного розвитку території </w:t>
      </w:r>
      <w:r w:rsidR="00D765E6" w:rsidRPr="006474CC">
        <w:rPr>
          <w:bCs/>
          <w:sz w:val="28"/>
          <w:szCs w:val="28"/>
        </w:rPr>
        <w:t>Жмеринської</w:t>
      </w:r>
      <w:r w:rsidR="003476D1" w:rsidRPr="006474CC">
        <w:rPr>
          <w:sz w:val="28"/>
          <w:szCs w:val="28"/>
        </w:rPr>
        <w:t xml:space="preserve"> міської</w:t>
      </w:r>
      <w:r w:rsidRPr="006474CC">
        <w:rPr>
          <w:bCs/>
          <w:sz w:val="28"/>
          <w:szCs w:val="28"/>
        </w:rPr>
        <w:t xml:space="preserve"> територіальної громади й об’єктів в її межах, та містить обґрунтовані заходи, спрямовані на їх</w:t>
      </w:r>
      <w:r w:rsidR="003476D1" w:rsidRPr="006474CC">
        <w:rPr>
          <w:bCs/>
          <w:sz w:val="28"/>
          <w:szCs w:val="28"/>
        </w:rPr>
        <w:t xml:space="preserve"> </w:t>
      </w:r>
      <w:r w:rsidRPr="006474CC">
        <w:rPr>
          <w:bCs/>
          <w:sz w:val="28"/>
          <w:szCs w:val="28"/>
        </w:rPr>
        <w:t>досягнення, з урахуванням національних цілей з енергоефективності, розвитку відновлюваних джерел енергії та інших цілей, які пов’язані з використанням енергії та визначені законодавством.</w:t>
      </w:r>
    </w:p>
    <w:p w14:paraId="46E10452" w14:textId="41334D32" w:rsidR="00223632" w:rsidRPr="006474CC" w:rsidRDefault="00223632" w:rsidP="003476D1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4.2. Організація збору у повному обсязі необхідних вихідних даних.</w:t>
      </w:r>
    </w:p>
    <w:p w14:paraId="140358A4" w14:textId="28CB6AB2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4.</w:t>
      </w:r>
      <w:r w:rsidR="00223632" w:rsidRPr="006474CC">
        <w:rPr>
          <w:bCs/>
          <w:sz w:val="28"/>
          <w:szCs w:val="28"/>
        </w:rPr>
        <w:t>3</w:t>
      </w:r>
      <w:r w:rsidRPr="006474CC">
        <w:rPr>
          <w:bCs/>
          <w:sz w:val="28"/>
          <w:szCs w:val="28"/>
        </w:rPr>
        <w:t xml:space="preserve">. Розробка Муніципального енергетичного плану </w:t>
      </w:r>
      <w:r w:rsidR="00D765E6" w:rsidRPr="006474CC">
        <w:rPr>
          <w:bCs/>
          <w:sz w:val="28"/>
          <w:szCs w:val="28"/>
        </w:rPr>
        <w:t>Жмеринської</w:t>
      </w:r>
      <w:r w:rsidR="003476D1" w:rsidRPr="006474CC">
        <w:rPr>
          <w:sz w:val="28"/>
          <w:szCs w:val="28"/>
        </w:rPr>
        <w:t xml:space="preserve"> міської</w:t>
      </w:r>
      <w:r w:rsidR="003476D1" w:rsidRPr="006474CC">
        <w:rPr>
          <w:bCs/>
          <w:sz w:val="28"/>
          <w:szCs w:val="28"/>
        </w:rPr>
        <w:t xml:space="preserve"> </w:t>
      </w:r>
      <w:r w:rsidRPr="006474CC">
        <w:rPr>
          <w:bCs/>
          <w:sz w:val="28"/>
          <w:szCs w:val="28"/>
        </w:rPr>
        <w:t>територіальної громади здійснюється</w:t>
      </w:r>
      <w:r w:rsidR="00556970" w:rsidRPr="006474CC">
        <w:rPr>
          <w:bCs/>
          <w:sz w:val="28"/>
          <w:szCs w:val="28"/>
        </w:rPr>
        <w:t xml:space="preserve"> з урахуванням частини третьої статті 6 Закону України «Про енергетичну ефективність»</w:t>
      </w:r>
      <w:r w:rsidRPr="006474CC">
        <w:rPr>
          <w:sz w:val="28"/>
          <w:szCs w:val="28"/>
        </w:rPr>
        <w:t>.</w:t>
      </w:r>
    </w:p>
    <w:p w14:paraId="5F6C45DF" w14:textId="065362AC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4.</w:t>
      </w:r>
      <w:r w:rsidR="00223632" w:rsidRPr="006474CC">
        <w:rPr>
          <w:bCs/>
          <w:sz w:val="28"/>
          <w:szCs w:val="28"/>
        </w:rPr>
        <w:t>4</w:t>
      </w:r>
      <w:r w:rsidRPr="006474CC">
        <w:rPr>
          <w:bCs/>
          <w:sz w:val="28"/>
          <w:szCs w:val="28"/>
        </w:rPr>
        <w:t xml:space="preserve">. Координація співпраці виконавчих органів </w:t>
      </w:r>
      <w:r w:rsidR="00D765E6" w:rsidRPr="006474CC">
        <w:rPr>
          <w:bCs/>
          <w:sz w:val="28"/>
          <w:szCs w:val="28"/>
        </w:rPr>
        <w:t>Жмеринської</w:t>
      </w:r>
      <w:r w:rsidR="00D765E6" w:rsidRPr="006474CC">
        <w:rPr>
          <w:sz w:val="28"/>
          <w:szCs w:val="28"/>
        </w:rPr>
        <w:t xml:space="preserve"> </w:t>
      </w:r>
      <w:r w:rsidR="003476D1" w:rsidRPr="006474CC">
        <w:rPr>
          <w:sz w:val="28"/>
          <w:szCs w:val="28"/>
        </w:rPr>
        <w:t>міської</w:t>
      </w:r>
      <w:r w:rsidR="003476D1" w:rsidRPr="006474CC">
        <w:rPr>
          <w:bCs/>
          <w:sz w:val="28"/>
          <w:szCs w:val="28"/>
        </w:rPr>
        <w:t xml:space="preserve"> </w:t>
      </w:r>
      <w:r w:rsidRPr="006474CC">
        <w:rPr>
          <w:bCs/>
          <w:sz w:val="28"/>
          <w:szCs w:val="28"/>
        </w:rPr>
        <w:t>ради, комунальних підприємств, установ, закладів, задіяних у розробці та впроваджені Муніципального енергетичного плану.</w:t>
      </w:r>
    </w:p>
    <w:p w14:paraId="6FA67E31" w14:textId="6F2F6823" w:rsidR="00F64D08" w:rsidRPr="006474CC" w:rsidRDefault="004D129D" w:rsidP="00F64D08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4.5. Внесення проєкту </w:t>
      </w:r>
      <w:r w:rsidR="00B61D2C">
        <w:rPr>
          <w:bCs/>
          <w:sz w:val="28"/>
          <w:szCs w:val="28"/>
        </w:rPr>
        <w:t>М</w:t>
      </w:r>
      <w:r w:rsidRPr="006474CC">
        <w:rPr>
          <w:bCs/>
          <w:sz w:val="28"/>
          <w:szCs w:val="28"/>
        </w:rPr>
        <w:t>уніципального енергетичного плану н</w:t>
      </w:r>
      <w:r w:rsidR="002B3924" w:rsidRPr="006474CC">
        <w:rPr>
          <w:bCs/>
          <w:sz w:val="28"/>
          <w:szCs w:val="28"/>
        </w:rPr>
        <w:t>а</w:t>
      </w:r>
      <w:r w:rsidRPr="006474CC">
        <w:rPr>
          <w:bCs/>
          <w:sz w:val="28"/>
          <w:szCs w:val="28"/>
        </w:rPr>
        <w:t xml:space="preserve"> затвердження </w:t>
      </w:r>
      <w:r w:rsidR="006C0582" w:rsidRPr="006474CC">
        <w:rPr>
          <w:bCs/>
          <w:sz w:val="28"/>
          <w:szCs w:val="28"/>
        </w:rPr>
        <w:t xml:space="preserve">на засіданні сесії </w:t>
      </w:r>
      <w:r w:rsidR="00D765E6" w:rsidRPr="006474CC">
        <w:rPr>
          <w:bCs/>
          <w:sz w:val="28"/>
          <w:szCs w:val="28"/>
        </w:rPr>
        <w:t xml:space="preserve">Жмеринської </w:t>
      </w:r>
      <w:r w:rsidRPr="006474CC">
        <w:rPr>
          <w:bCs/>
          <w:sz w:val="28"/>
          <w:szCs w:val="28"/>
        </w:rPr>
        <w:t>міськ</w:t>
      </w:r>
      <w:r w:rsidR="006C0582" w:rsidRPr="006474CC">
        <w:rPr>
          <w:bCs/>
          <w:sz w:val="28"/>
          <w:szCs w:val="28"/>
        </w:rPr>
        <w:t>ої</w:t>
      </w:r>
      <w:r w:rsidRPr="006474CC">
        <w:rPr>
          <w:bCs/>
          <w:sz w:val="28"/>
          <w:szCs w:val="28"/>
        </w:rPr>
        <w:t xml:space="preserve"> рад</w:t>
      </w:r>
      <w:r w:rsidR="006C0582" w:rsidRPr="006474CC">
        <w:rPr>
          <w:bCs/>
          <w:sz w:val="28"/>
          <w:szCs w:val="28"/>
        </w:rPr>
        <w:t>и</w:t>
      </w:r>
      <w:r w:rsidRPr="006474CC">
        <w:rPr>
          <w:bCs/>
          <w:sz w:val="28"/>
          <w:szCs w:val="28"/>
        </w:rPr>
        <w:t>.</w:t>
      </w:r>
      <w:r w:rsidR="00F64D08" w:rsidRPr="006474CC">
        <w:rPr>
          <w:bCs/>
          <w:sz w:val="28"/>
          <w:szCs w:val="28"/>
        </w:rPr>
        <w:t xml:space="preserve"> </w:t>
      </w:r>
    </w:p>
    <w:p w14:paraId="30D908EB" w14:textId="1CDA631A" w:rsidR="004D129D" w:rsidRPr="006474CC" w:rsidRDefault="00F64D08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4.6. Підготовка </w:t>
      </w:r>
      <w:r w:rsidRPr="006474CC">
        <w:rPr>
          <w:color w:val="000000" w:themeColor="text1"/>
          <w:sz w:val="28"/>
          <w:szCs w:val="28"/>
        </w:rPr>
        <w:t xml:space="preserve">місцевої </w:t>
      </w:r>
      <w:r w:rsidR="005B04B1">
        <w:rPr>
          <w:color w:val="000000" w:themeColor="text1"/>
          <w:sz w:val="28"/>
          <w:szCs w:val="28"/>
        </w:rPr>
        <w:t>цільової програми на виконання М</w:t>
      </w:r>
      <w:r w:rsidRPr="006474CC">
        <w:rPr>
          <w:color w:val="000000" w:themeColor="text1"/>
          <w:sz w:val="28"/>
          <w:szCs w:val="28"/>
        </w:rPr>
        <w:t>уніципального енергетичного плану</w:t>
      </w:r>
      <w:r w:rsidRPr="006474CC">
        <w:rPr>
          <w:bCs/>
          <w:sz w:val="28"/>
          <w:szCs w:val="28"/>
        </w:rPr>
        <w:t>.</w:t>
      </w:r>
    </w:p>
    <w:p w14:paraId="1137E954" w14:textId="4FE5B3BC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4.</w:t>
      </w:r>
      <w:r w:rsidR="00F64D08" w:rsidRPr="006474CC">
        <w:rPr>
          <w:bCs/>
          <w:sz w:val="28"/>
          <w:szCs w:val="28"/>
        </w:rPr>
        <w:t>7</w:t>
      </w:r>
      <w:r w:rsidRPr="006474CC">
        <w:rPr>
          <w:bCs/>
          <w:sz w:val="28"/>
          <w:szCs w:val="28"/>
        </w:rPr>
        <w:t>. Підгото</w:t>
      </w:r>
      <w:r w:rsidR="00B61D2C">
        <w:rPr>
          <w:bCs/>
          <w:sz w:val="28"/>
          <w:szCs w:val="28"/>
        </w:rPr>
        <w:t>вка річних звітів з реалізації М</w:t>
      </w:r>
      <w:r w:rsidRPr="006474CC">
        <w:rPr>
          <w:bCs/>
          <w:sz w:val="28"/>
          <w:szCs w:val="28"/>
        </w:rPr>
        <w:t xml:space="preserve">уніципального енергетичного плану </w:t>
      </w:r>
      <w:r w:rsidR="00D765E6" w:rsidRPr="006474CC">
        <w:rPr>
          <w:bCs/>
          <w:sz w:val="28"/>
          <w:szCs w:val="28"/>
        </w:rPr>
        <w:t>Жмеринської</w:t>
      </w:r>
      <w:r w:rsidR="00D765E6" w:rsidRPr="006474CC">
        <w:rPr>
          <w:sz w:val="28"/>
          <w:szCs w:val="28"/>
        </w:rPr>
        <w:t xml:space="preserve"> </w:t>
      </w:r>
      <w:r w:rsidR="003476D1" w:rsidRPr="006474CC">
        <w:rPr>
          <w:sz w:val="28"/>
          <w:szCs w:val="28"/>
        </w:rPr>
        <w:t>міської</w:t>
      </w:r>
      <w:r w:rsidRPr="006474CC">
        <w:rPr>
          <w:bCs/>
          <w:sz w:val="28"/>
          <w:szCs w:val="28"/>
        </w:rPr>
        <w:t xml:space="preserve"> територіальної громади.</w:t>
      </w:r>
    </w:p>
    <w:p w14:paraId="58BE6573" w14:textId="77777777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4.8. Визначення шляхів, механізмів та способів вирішення проблемних питань, що виникають під час реалізації місцевої енергетичної політики.</w:t>
      </w:r>
    </w:p>
    <w:p w14:paraId="1B46DEAC" w14:textId="1AFDE5F3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4.9. Підготовка пропозицій щодо підвищення ефективності діяльності виконавчих органів </w:t>
      </w:r>
      <w:r w:rsidR="00D765E6" w:rsidRPr="006474CC">
        <w:rPr>
          <w:bCs/>
          <w:sz w:val="28"/>
          <w:szCs w:val="28"/>
        </w:rPr>
        <w:t>Жмеринської</w:t>
      </w:r>
      <w:r w:rsidR="00D765E6" w:rsidRPr="006474CC">
        <w:rPr>
          <w:sz w:val="28"/>
          <w:szCs w:val="28"/>
        </w:rPr>
        <w:t xml:space="preserve"> </w:t>
      </w:r>
      <w:r w:rsidR="003476D1" w:rsidRPr="006474CC">
        <w:rPr>
          <w:sz w:val="28"/>
          <w:szCs w:val="28"/>
        </w:rPr>
        <w:t>міської</w:t>
      </w:r>
      <w:r w:rsidR="003476D1" w:rsidRPr="006474CC">
        <w:rPr>
          <w:bCs/>
          <w:sz w:val="28"/>
          <w:szCs w:val="28"/>
        </w:rPr>
        <w:t xml:space="preserve"> </w:t>
      </w:r>
      <w:r w:rsidRPr="006474CC">
        <w:rPr>
          <w:bCs/>
          <w:sz w:val="28"/>
          <w:szCs w:val="28"/>
        </w:rPr>
        <w:t>ради, комунальних підприємств, установ, закладів з питань реалізації місцевої енергетичної політики.</w:t>
      </w:r>
    </w:p>
    <w:p w14:paraId="08D9238F" w14:textId="44AC4856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5. </w:t>
      </w:r>
      <w:r w:rsidR="000D047C" w:rsidRPr="006474CC">
        <w:rPr>
          <w:bCs/>
          <w:sz w:val="28"/>
          <w:szCs w:val="28"/>
        </w:rPr>
        <w:t>Р</w:t>
      </w:r>
      <w:r w:rsidRPr="006474CC">
        <w:rPr>
          <w:bCs/>
          <w:sz w:val="28"/>
          <w:szCs w:val="28"/>
        </w:rPr>
        <w:t>обоча група відповідно до покладених на неї завдань:</w:t>
      </w:r>
    </w:p>
    <w:p w14:paraId="0D35EBD6" w14:textId="7218AB79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5.1. Проводить аналіз впровадження Муніципального енергетичного плану </w:t>
      </w:r>
      <w:r w:rsidR="00D765E6" w:rsidRPr="006474CC">
        <w:rPr>
          <w:bCs/>
          <w:sz w:val="28"/>
          <w:szCs w:val="28"/>
        </w:rPr>
        <w:t>Жмеринської</w:t>
      </w:r>
      <w:r w:rsidR="00D765E6" w:rsidRPr="006474CC">
        <w:rPr>
          <w:sz w:val="28"/>
          <w:szCs w:val="28"/>
        </w:rPr>
        <w:t xml:space="preserve"> </w:t>
      </w:r>
      <w:r w:rsidR="003476D1" w:rsidRPr="006474CC">
        <w:rPr>
          <w:sz w:val="28"/>
          <w:szCs w:val="28"/>
        </w:rPr>
        <w:t>міської</w:t>
      </w:r>
      <w:r w:rsidRPr="006474CC">
        <w:rPr>
          <w:bCs/>
          <w:sz w:val="28"/>
          <w:szCs w:val="28"/>
        </w:rPr>
        <w:t xml:space="preserve"> територіальної громади та причин виникнення проблем у процесі реалізації Муніципального енергетичного плану та місцевої енергетичної політики.</w:t>
      </w:r>
    </w:p>
    <w:p w14:paraId="21741524" w14:textId="57E5220B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5.</w:t>
      </w:r>
      <w:r w:rsidR="000D047C" w:rsidRPr="006474CC">
        <w:rPr>
          <w:bCs/>
          <w:sz w:val="28"/>
          <w:szCs w:val="28"/>
        </w:rPr>
        <w:t>2</w:t>
      </w:r>
      <w:r w:rsidRPr="006474CC">
        <w:rPr>
          <w:bCs/>
          <w:sz w:val="28"/>
          <w:szCs w:val="28"/>
        </w:rPr>
        <w:t>. Розробляє пропозиції щодо організаційного, науково-технічного забезпечення виконання завдань з реалізації енергетичної політики громади.</w:t>
      </w:r>
    </w:p>
    <w:p w14:paraId="4437BF42" w14:textId="37078B2B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5.5. Подає міському голові розроблені за результатами своєї діяльності рекомендації та пропозиції з вдосконалення енергетичної політики громади</w:t>
      </w:r>
      <w:r w:rsidR="00884250" w:rsidRPr="006474CC">
        <w:rPr>
          <w:bCs/>
          <w:sz w:val="28"/>
          <w:szCs w:val="28"/>
        </w:rPr>
        <w:t xml:space="preserve"> для надання відповідних доручень виконавцям</w:t>
      </w:r>
      <w:r w:rsidRPr="006474CC">
        <w:rPr>
          <w:bCs/>
          <w:sz w:val="28"/>
          <w:szCs w:val="28"/>
        </w:rPr>
        <w:t>.</w:t>
      </w:r>
    </w:p>
    <w:p w14:paraId="29B10ED6" w14:textId="77777777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6. Робоча група має право:</w:t>
      </w:r>
    </w:p>
    <w:p w14:paraId="0892E2A4" w14:textId="1CB62D43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6.1. Отримувати в установленому порядку від виконавчих органів </w:t>
      </w:r>
      <w:r w:rsidR="00D765E6" w:rsidRPr="006474CC">
        <w:rPr>
          <w:bCs/>
          <w:sz w:val="28"/>
          <w:szCs w:val="28"/>
        </w:rPr>
        <w:t>Жмеринської</w:t>
      </w:r>
      <w:r w:rsidR="00D765E6" w:rsidRPr="006474CC">
        <w:rPr>
          <w:sz w:val="28"/>
          <w:szCs w:val="28"/>
        </w:rPr>
        <w:t xml:space="preserve"> </w:t>
      </w:r>
      <w:r w:rsidR="003476D1" w:rsidRPr="006474CC">
        <w:rPr>
          <w:sz w:val="28"/>
          <w:szCs w:val="28"/>
        </w:rPr>
        <w:t>міської</w:t>
      </w:r>
      <w:r w:rsidR="003476D1" w:rsidRPr="006474CC">
        <w:rPr>
          <w:bCs/>
          <w:sz w:val="28"/>
          <w:szCs w:val="28"/>
        </w:rPr>
        <w:t xml:space="preserve"> </w:t>
      </w:r>
      <w:r w:rsidRPr="006474CC">
        <w:rPr>
          <w:bCs/>
          <w:sz w:val="28"/>
          <w:szCs w:val="28"/>
        </w:rPr>
        <w:t>ради, комунальних підприємств, установ, закладів, організацій та підприємств інформацію, необхідну для виконання покладених на неї завдань.</w:t>
      </w:r>
    </w:p>
    <w:p w14:paraId="060D5837" w14:textId="77777777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6.2. Залучати до участі у своїй роботі представників підприємств, закладів, установ та організацій (за погодженням з їх керівниками), а також незалежних експертів, представників громадськості (за згодою).</w:t>
      </w:r>
    </w:p>
    <w:p w14:paraId="48FDF705" w14:textId="77777777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6.3. Організовувати проведення конференцій, семінарів, нарад та інших заходів.</w:t>
      </w:r>
    </w:p>
    <w:p w14:paraId="51FA47C4" w14:textId="77777777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6.4. Висвітлювати в установленому порядку результати своєї діяльності.</w:t>
      </w:r>
    </w:p>
    <w:p w14:paraId="09A018F3" w14:textId="1FEBF6D6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6.5. Розробляти та вносити в установленому порядку на розгляд виконавчим органам </w:t>
      </w:r>
      <w:r w:rsidR="00D765E6" w:rsidRPr="006474CC">
        <w:rPr>
          <w:bCs/>
          <w:sz w:val="28"/>
          <w:szCs w:val="28"/>
        </w:rPr>
        <w:t>Жмеринської</w:t>
      </w:r>
      <w:r w:rsidR="00D765E6" w:rsidRPr="006474CC">
        <w:rPr>
          <w:sz w:val="28"/>
          <w:szCs w:val="28"/>
        </w:rPr>
        <w:t xml:space="preserve"> </w:t>
      </w:r>
      <w:r w:rsidR="003476D1" w:rsidRPr="006474CC">
        <w:rPr>
          <w:sz w:val="28"/>
          <w:szCs w:val="28"/>
        </w:rPr>
        <w:t>міської</w:t>
      </w:r>
      <w:r w:rsidR="003476D1" w:rsidRPr="006474CC">
        <w:rPr>
          <w:bCs/>
          <w:sz w:val="28"/>
          <w:szCs w:val="28"/>
        </w:rPr>
        <w:t xml:space="preserve"> </w:t>
      </w:r>
      <w:r w:rsidRPr="006474CC">
        <w:rPr>
          <w:bCs/>
          <w:sz w:val="28"/>
          <w:szCs w:val="28"/>
        </w:rPr>
        <w:t>ради проєкти нормативно-правових актів, спрямованих на реалізацію енергетичної політики та сталого розвитку громади.</w:t>
      </w:r>
    </w:p>
    <w:p w14:paraId="5DE9E796" w14:textId="381FE1C9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7. Склад робочої групи затверджується рішенням сесії.</w:t>
      </w:r>
    </w:p>
    <w:p w14:paraId="71664001" w14:textId="3A2D1348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7.1. </w:t>
      </w:r>
      <w:r w:rsidR="00AB0492" w:rsidRPr="006474CC">
        <w:rPr>
          <w:bCs/>
          <w:sz w:val="28"/>
          <w:szCs w:val="28"/>
        </w:rPr>
        <w:t>Р</w:t>
      </w:r>
      <w:r w:rsidRPr="006474CC">
        <w:rPr>
          <w:bCs/>
          <w:sz w:val="28"/>
          <w:szCs w:val="28"/>
        </w:rPr>
        <w:t>обочу групу очолює заступник міського голови з питань діяльності виконавчих органів</w:t>
      </w:r>
      <w:r w:rsidR="00B61D2C">
        <w:rPr>
          <w:bCs/>
          <w:sz w:val="28"/>
          <w:szCs w:val="28"/>
        </w:rPr>
        <w:t xml:space="preserve"> ради</w:t>
      </w:r>
      <w:r w:rsidRPr="006474CC">
        <w:rPr>
          <w:bCs/>
          <w:sz w:val="28"/>
          <w:szCs w:val="28"/>
        </w:rPr>
        <w:t>.</w:t>
      </w:r>
    </w:p>
    <w:p w14:paraId="0D7816F3" w14:textId="6E497EC8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7.2. До складу робочої групи можуть входити заступники міського голови, керівники виконавчих органів </w:t>
      </w:r>
      <w:r w:rsidR="00D765E6" w:rsidRPr="006474CC">
        <w:rPr>
          <w:bCs/>
          <w:sz w:val="28"/>
          <w:szCs w:val="28"/>
        </w:rPr>
        <w:t>Жмеринської</w:t>
      </w:r>
      <w:r w:rsidR="00D765E6" w:rsidRPr="006474CC">
        <w:rPr>
          <w:sz w:val="28"/>
          <w:szCs w:val="28"/>
        </w:rPr>
        <w:t xml:space="preserve"> </w:t>
      </w:r>
      <w:r w:rsidR="003476D1" w:rsidRPr="006474CC">
        <w:rPr>
          <w:sz w:val="28"/>
          <w:szCs w:val="28"/>
        </w:rPr>
        <w:t>міської</w:t>
      </w:r>
      <w:r w:rsidRPr="006474CC">
        <w:rPr>
          <w:bCs/>
          <w:sz w:val="28"/>
          <w:szCs w:val="28"/>
        </w:rPr>
        <w:t xml:space="preserve"> ради, представники виконавчих органів </w:t>
      </w:r>
      <w:r w:rsidR="00D765E6" w:rsidRPr="006474CC">
        <w:rPr>
          <w:bCs/>
          <w:sz w:val="28"/>
          <w:szCs w:val="28"/>
        </w:rPr>
        <w:t>Жмеринської</w:t>
      </w:r>
      <w:r w:rsidR="00D765E6" w:rsidRPr="006474CC">
        <w:rPr>
          <w:sz w:val="28"/>
          <w:szCs w:val="28"/>
        </w:rPr>
        <w:t xml:space="preserve"> </w:t>
      </w:r>
      <w:r w:rsidR="003476D1" w:rsidRPr="006474CC">
        <w:rPr>
          <w:sz w:val="28"/>
          <w:szCs w:val="28"/>
        </w:rPr>
        <w:t>міської</w:t>
      </w:r>
      <w:r w:rsidR="003476D1" w:rsidRPr="006474CC">
        <w:rPr>
          <w:bCs/>
          <w:sz w:val="28"/>
          <w:szCs w:val="28"/>
        </w:rPr>
        <w:t xml:space="preserve"> </w:t>
      </w:r>
      <w:r w:rsidRPr="006474CC">
        <w:rPr>
          <w:bCs/>
          <w:sz w:val="28"/>
          <w:szCs w:val="28"/>
        </w:rPr>
        <w:t xml:space="preserve">ради, а також за згодою </w:t>
      </w:r>
      <w:r w:rsidR="00F2738E" w:rsidRPr="006474CC">
        <w:rPr>
          <w:bCs/>
          <w:sz w:val="28"/>
          <w:szCs w:val="28"/>
        </w:rPr>
        <w:t xml:space="preserve">депутати </w:t>
      </w:r>
      <w:r w:rsidR="00D765E6" w:rsidRPr="006474CC">
        <w:rPr>
          <w:bCs/>
          <w:sz w:val="28"/>
          <w:szCs w:val="28"/>
        </w:rPr>
        <w:t xml:space="preserve">Жмеринської </w:t>
      </w:r>
      <w:r w:rsidR="00F2738E" w:rsidRPr="006474CC">
        <w:rPr>
          <w:bCs/>
          <w:sz w:val="28"/>
          <w:szCs w:val="28"/>
        </w:rPr>
        <w:t xml:space="preserve">міської ради, </w:t>
      </w:r>
      <w:r w:rsidRPr="006474CC">
        <w:rPr>
          <w:bCs/>
          <w:sz w:val="28"/>
          <w:szCs w:val="28"/>
        </w:rPr>
        <w:t>представники підприємств, установ, організаці</w:t>
      </w:r>
      <w:r w:rsidR="00F2738E" w:rsidRPr="006474CC">
        <w:rPr>
          <w:bCs/>
          <w:sz w:val="28"/>
          <w:szCs w:val="28"/>
        </w:rPr>
        <w:t>й, представники громадських організацій</w:t>
      </w:r>
      <w:r w:rsidRPr="006474CC">
        <w:rPr>
          <w:bCs/>
          <w:sz w:val="28"/>
          <w:szCs w:val="28"/>
        </w:rPr>
        <w:t>.</w:t>
      </w:r>
    </w:p>
    <w:p w14:paraId="53153082" w14:textId="598C7C38" w:rsidR="004D129D" w:rsidRPr="006474CC" w:rsidRDefault="004D129D" w:rsidP="004D129D">
      <w:pPr>
        <w:ind w:firstLine="720"/>
        <w:jc w:val="both"/>
        <w:rPr>
          <w:bCs/>
          <w:color w:val="000000" w:themeColor="text1"/>
          <w:sz w:val="28"/>
          <w:szCs w:val="28"/>
        </w:rPr>
      </w:pPr>
      <w:r w:rsidRPr="006474CC">
        <w:rPr>
          <w:bCs/>
          <w:sz w:val="28"/>
          <w:szCs w:val="28"/>
        </w:rPr>
        <w:t xml:space="preserve">7.3. Голова </w:t>
      </w:r>
      <w:r w:rsidR="00AB0492" w:rsidRPr="006474CC">
        <w:rPr>
          <w:bCs/>
          <w:sz w:val="28"/>
          <w:szCs w:val="28"/>
        </w:rPr>
        <w:t>р</w:t>
      </w:r>
      <w:r w:rsidRPr="006474CC">
        <w:rPr>
          <w:bCs/>
          <w:sz w:val="28"/>
          <w:szCs w:val="28"/>
        </w:rPr>
        <w:t xml:space="preserve">обочої групи здійснює керівництво діяльністю робочої групи; підписує документи від імені робочої групи; представляє інтереси та виступає від імені робочої групи у відносинах з органами виконавчої влади та місцевого </w:t>
      </w:r>
      <w:r w:rsidRPr="006474CC">
        <w:rPr>
          <w:bCs/>
          <w:color w:val="000000" w:themeColor="text1"/>
          <w:sz w:val="28"/>
          <w:szCs w:val="28"/>
        </w:rPr>
        <w:t>самоврядування, підприємствами, установами та організаціями.</w:t>
      </w:r>
    </w:p>
    <w:p w14:paraId="6EF2C8F6" w14:textId="5FD7EB0A" w:rsidR="004D129D" w:rsidRPr="006474CC" w:rsidRDefault="004D129D" w:rsidP="004D129D">
      <w:pPr>
        <w:ind w:firstLine="720"/>
        <w:jc w:val="both"/>
        <w:rPr>
          <w:bCs/>
          <w:color w:val="000000" w:themeColor="text1"/>
          <w:sz w:val="28"/>
          <w:szCs w:val="28"/>
        </w:rPr>
      </w:pPr>
      <w:r w:rsidRPr="006474CC">
        <w:rPr>
          <w:bCs/>
          <w:color w:val="000000" w:themeColor="text1"/>
          <w:sz w:val="28"/>
          <w:szCs w:val="28"/>
        </w:rPr>
        <w:t>7.4. Секретарем робочої групи є</w:t>
      </w:r>
      <w:r w:rsidR="009522B4" w:rsidRPr="006474CC">
        <w:rPr>
          <w:bCs/>
          <w:color w:val="000000" w:themeColor="text1"/>
          <w:sz w:val="28"/>
          <w:szCs w:val="28"/>
        </w:rPr>
        <w:t xml:space="preserve"> Лариса Кузьміна, </w:t>
      </w:r>
      <w:r w:rsidR="009522B4" w:rsidRPr="006474CC">
        <w:rPr>
          <w:color w:val="000000" w:themeColor="text1"/>
          <w:sz w:val="28"/>
        </w:rPr>
        <w:t>головний спеціаліст відділу стратегії розвитку громади, енергоменеджер управління економіки та розвитку інфраструктури</w:t>
      </w:r>
      <w:r w:rsidR="009522B4" w:rsidRPr="006474CC">
        <w:rPr>
          <w:bCs/>
          <w:color w:val="000000" w:themeColor="text1"/>
          <w:sz w:val="28"/>
          <w:szCs w:val="28"/>
        </w:rPr>
        <w:t>.</w:t>
      </w:r>
      <w:r w:rsidRPr="006474CC">
        <w:rPr>
          <w:bCs/>
          <w:color w:val="000000" w:themeColor="text1"/>
          <w:sz w:val="28"/>
          <w:szCs w:val="28"/>
        </w:rPr>
        <w:t xml:space="preserve"> </w:t>
      </w:r>
    </w:p>
    <w:p w14:paraId="7314681F" w14:textId="61B70D7F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color w:val="000000" w:themeColor="text1"/>
          <w:sz w:val="28"/>
          <w:szCs w:val="28"/>
        </w:rPr>
        <w:t xml:space="preserve">8. Секретар робочої групи скликає </w:t>
      </w:r>
      <w:r w:rsidRPr="006474CC">
        <w:rPr>
          <w:bCs/>
          <w:sz w:val="28"/>
          <w:szCs w:val="28"/>
        </w:rPr>
        <w:t xml:space="preserve">та забезпечує організацію </w:t>
      </w:r>
      <w:r w:rsidR="003476D1" w:rsidRPr="006474CC">
        <w:rPr>
          <w:bCs/>
          <w:sz w:val="28"/>
          <w:szCs w:val="28"/>
        </w:rPr>
        <w:t>ї</w:t>
      </w:r>
      <w:r w:rsidRPr="006474CC">
        <w:rPr>
          <w:bCs/>
          <w:sz w:val="28"/>
          <w:szCs w:val="28"/>
        </w:rPr>
        <w:t>ї засідань</w:t>
      </w:r>
      <w:r w:rsidR="00132438">
        <w:rPr>
          <w:bCs/>
          <w:sz w:val="28"/>
          <w:szCs w:val="28"/>
        </w:rPr>
        <w:t>,</w:t>
      </w:r>
      <w:r w:rsidRPr="006474CC">
        <w:rPr>
          <w:bCs/>
          <w:sz w:val="28"/>
          <w:szCs w:val="28"/>
        </w:rPr>
        <w:t xml:space="preserve"> веде протокол робочої групи.</w:t>
      </w:r>
    </w:p>
    <w:p w14:paraId="70EB56AF" w14:textId="37C98DD8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9. Організація роботи робочої групи:</w:t>
      </w:r>
    </w:p>
    <w:p w14:paraId="0F69674C" w14:textId="4A535D3A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9.1. Формою роботи робочої групи є засідання, що проводяться за рішенням її голови, але не рідше ніж один раз на квартал. Позачергові засідання проводяться у разі потреби.</w:t>
      </w:r>
    </w:p>
    <w:p w14:paraId="59AC7B7D" w14:textId="6F39FC33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9.2. Засідання робочої групи веде голова, а за його відсутності – </w:t>
      </w:r>
      <w:r w:rsidR="003476D1" w:rsidRPr="006474CC">
        <w:rPr>
          <w:bCs/>
          <w:sz w:val="28"/>
          <w:szCs w:val="28"/>
        </w:rPr>
        <w:t>заступник</w:t>
      </w:r>
      <w:r w:rsidRPr="006474CC">
        <w:rPr>
          <w:bCs/>
          <w:sz w:val="28"/>
          <w:szCs w:val="28"/>
        </w:rPr>
        <w:t xml:space="preserve"> робочої групи.</w:t>
      </w:r>
    </w:p>
    <w:p w14:paraId="490A630B" w14:textId="4C07F28A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 xml:space="preserve">9.3. Засідання робочої групи вважається правомочним за участі в ній не менше </w:t>
      </w:r>
      <w:r w:rsidR="007E7B71" w:rsidRPr="006474CC">
        <w:rPr>
          <w:bCs/>
          <w:sz w:val="28"/>
          <w:szCs w:val="28"/>
        </w:rPr>
        <w:t>половини</w:t>
      </w:r>
      <w:r w:rsidRPr="006474CC">
        <w:rPr>
          <w:bCs/>
          <w:sz w:val="28"/>
          <w:szCs w:val="28"/>
        </w:rPr>
        <w:t xml:space="preserve"> від загального її складу. Члени робочої групи зобов’язані особисто брати участь у засіданнях.</w:t>
      </w:r>
    </w:p>
    <w:p w14:paraId="2E8687C5" w14:textId="67F083DE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9.4. Організацію роботи та підготовку матеріалів для розгляду на засіданнях робочої групи забезпечує секретар робочої групи.</w:t>
      </w:r>
    </w:p>
    <w:p w14:paraId="7A13642F" w14:textId="6D9FEC30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9.5. На своїх засіданнях робоча група розробляє пропозиції та рекомендації з питань, що належать до її компетенції. Пропозиції та рекомендації вважаються схваленими, якщо за них проголосувало більш як половина усіх присутніх на засіданні членів робочої групи.</w:t>
      </w:r>
    </w:p>
    <w:p w14:paraId="54F75430" w14:textId="26D5B230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  <w:r w:rsidRPr="006474CC">
        <w:rPr>
          <w:bCs/>
          <w:sz w:val="28"/>
          <w:szCs w:val="28"/>
        </w:rPr>
        <w:t>9.6. Рішення робочої групи оформляються протоколом, який підписує голова та секретар робочої групи. Доручення за результатами засідань оформляються у разі потреби.</w:t>
      </w:r>
    </w:p>
    <w:p w14:paraId="2F658BAE" w14:textId="77777777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</w:p>
    <w:p w14:paraId="65AC6EAC" w14:textId="77777777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</w:p>
    <w:p w14:paraId="231E9BDF" w14:textId="77777777" w:rsidR="004D129D" w:rsidRPr="006474CC" w:rsidRDefault="004D129D" w:rsidP="004D129D">
      <w:pPr>
        <w:ind w:firstLine="720"/>
        <w:jc w:val="both"/>
        <w:rPr>
          <w:bCs/>
          <w:sz w:val="28"/>
          <w:szCs w:val="28"/>
        </w:rPr>
      </w:pPr>
    </w:p>
    <w:p w14:paraId="3187F6AB" w14:textId="77777777" w:rsidR="00D765E6" w:rsidRPr="006474CC" w:rsidRDefault="00D765E6" w:rsidP="00D765E6">
      <w:pPr>
        <w:jc w:val="both"/>
        <w:rPr>
          <w:color w:val="000000"/>
          <w:spacing w:val="3"/>
          <w:sz w:val="25"/>
          <w:szCs w:val="25"/>
          <w:lang w:eastAsia="en-US"/>
        </w:rPr>
      </w:pPr>
      <w:r w:rsidRPr="006474CC">
        <w:rPr>
          <w:b/>
          <w:bCs/>
          <w:kern w:val="1"/>
          <w:sz w:val="28"/>
          <w:szCs w:val="28"/>
        </w:rPr>
        <w:t>Секретар міської ради</w:t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  <w:t>Вадим КОЖУХОВСЬКИЙ</w:t>
      </w:r>
    </w:p>
    <w:p w14:paraId="7AF67533" w14:textId="5BFB2906" w:rsidR="007E7B71" w:rsidRPr="006474CC" w:rsidRDefault="007E7B71">
      <w:pPr>
        <w:suppressAutoHyphens w:val="0"/>
        <w:rPr>
          <w:sz w:val="28"/>
          <w:szCs w:val="28"/>
          <w:lang w:eastAsia="ru-RU"/>
        </w:rPr>
      </w:pPr>
      <w:r w:rsidRPr="006474CC">
        <w:rPr>
          <w:szCs w:val="28"/>
        </w:rPr>
        <w:br w:type="page"/>
      </w:r>
    </w:p>
    <w:p w14:paraId="56B886B2" w14:textId="68128444" w:rsidR="00024D45" w:rsidRPr="006474CC" w:rsidRDefault="00024D45" w:rsidP="00024D45">
      <w:pPr>
        <w:ind w:left="4395" w:firstLine="708"/>
        <w:rPr>
          <w:sz w:val="28"/>
          <w:szCs w:val="28"/>
        </w:rPr>
      </w:pPr>
      <w:r w:rsidRPr="006474C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3</w:t>
      </w:r>
    </w:p>
    <w:p w14:paraId="00142DC4" w14:textId="0CE42CF3" w:rsidR="00024D45" w:rsidRPr="006474CC" w:rsidRDefault="00E00673" w:rsidP="00024D4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рішення 50</w:t>
      </w:r>
      <w:r w:rsidR="00024D45" w:rsidRPr="006474CC">
        <w:rPr>
          <w:sz w:val="28"/>
          <w:szCs w:val="28"/>
        </w:rPr>
        <w:t xml:space="preserve"> сесії 8 скликання</w:t>
      </w:r>
    </w:p>
    <w:p w14:paraId="212C562D" w14:textId="46A0007F" w:rsidR="00024D45" w:rsidRPr="006474CC" w:rsidRDefault="00E00673" w:rsidP="00024D4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від 8 серпня</w:t>
      </w:r>
      <w:r w:rsidR="00024D45" w:rsidRPr="006474CC">
        <w:rPr>
          <w:sz w:val="28"/>
          <w:szCs w:val="28"/>
        </w:rPr>
        <w:t xml:space="preserve"> 2024 року</w:t>
      </w:r>
    </w:p>
    <w:p w14:paraId="3CF2C900" w14:textId="77777777" w:rsidR="00024D45" w:rsidRPr="006474CC" w:rsidRDefault="00024D45" w:rsidP="00024D45">
      <w:pPr>
        <w:ind w:left="5529" w:right="-698"/>
        <w:rPr>
          <w:bCs/>
          <w:sz w:val="28"/>
          <w:szCs w:val="28"/>
        </w:rPr>
      </w:pPr>
    </w:p>
    <w:p w14:paraId="17EC30D9" w14:textId="77777777" w:rsidR="00882E30" w:rsidRPr="006474CC" w:rsidRDefault="00882E30" w:rsidP="00882E30">
      <w:pPr>
        <w:jc w:val="center"/>
        <w:rPr>
          <w:b/>
          <w:sz w:val="28"/>
          <w:szCs w:val="28"/>
        </w:rPr>
      </w:pPr>
      <w:r w:rsidRPr="006474CC">
        <w:rPr>
          <w:b/>
          <w:sz w:val="28"/>
          <w:szCs w:val="28"/>
        </w:rPr>
        <w:t>ОРІЄНТОВНИЙ ГРАФІК ЗАХОДІВ</w:t>
      </w:r>
    </w:p>
    <w:p w14:paraId="5B1ABB90" w14:textId="1C069D89" w:rsidR="00882E30" w:rsidRPr="006474CC" w:rsidRDefault="00B61D2C" w:rsidP="00882E3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 підготовки проєкту М</w:t>
      </w:r>
      <w:r w:rsidR="00882E30" w:rsidRPr="006474CC">
        <w:rPr>
          <w:color w:val="000000" w:themeColor="text1"/>
          <w:sz w:val="28"/>
          <w:szCs w:val="28"/>
        </w:rPr>
        <w:t xml:space="preserve">уніципального енергетичного плану та проєкту середньострокової місцевої цільової програми на виконання </w:t>
      </w:r>
      <w:r>
        <w:rPr>
          <w:color w:val="000000" w:themeColor="text1"/>
          <w:sz w:val="28"/>
          <w:szCs w:val="28"/>
        </w:rPr>
        <w:t>М</w:t>
      </w:r>
      <w:r w:rsidR="00882E30" w:rsidRPr="006474CC">
        <w:rPr>
          <w:color w:val="000000" w:themeColor="text1"/>
          <w:sz w:val="28"/>
          <w:szCs w:val="28"/>
        </w:rPr>
        <w:t xml:space="preserve">уніципального енергетичного плану </w:t>
      </w:r>
    </w:p>
    <w:p w14:paraId="2B9A6F23" w14:textId="77777777" w:rsidR="00882E30" w:rsidRPr="006474CC" w:rsidRDefault="00882E30" w:rsidP="00882E30">
      <w:pPr>
        <w:jc w:val="center"/>
        <w:rPr>
          <w:b/>
          <w:sz w:val="26"/>
          <w:szCs w:val="2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843"/>
        <w:gridCol w:w="2971"/>
      </w:tblGrid>
      <w:tr w:rsidR="00882E30" w:rsidRPr="006474CC" w14:paraId="6BFEF518" w14:textId="77777777" w:rsidTr="00DF54AC">
        <w:tc>
          <w:tcPr>
            <w:tcW w:w="4815" w:type="dxa"/>
            <w:vAlign w:val="center"/>
          </w:tcPr>
          <w:p w14:paraId="5EA653CD" w14:textId="77777777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Зміст заходу</w:t>
            </w:r>
          </w:p>
        </w:tc>
        <w:tc>
          <w:tcPr>
            <w:tcW w:w="1843" w:type="dxa"/>
            <w:vAlign w:val="center"/>
          </w:tcPr>
          <w:p w14:paraId="2DE9C141" w14:textId="77777777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Строк виконання</w:t>
            </w:r>
          </w:p>
        </w:tc>
        <w:tc>
          <w:tcPr>
            <w:tcW w:w="2971" w:type="dxa"/>
            <w:vAlign w:val="center"/>
          </w:tcPr>
          <w:p w14:paraId="7BA7B606" w14:textId="77777777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Відповідальні за виконання</w:t>
            </w:r>
          </w:p>
        </w:tc>
      </w:tr>
      <w:tr w:rsidR="00882E30" w:rsidRPr="006474CC" w14:paraId="7CF16B85" w14:textId="77777777" w:rsidTr="00DF54AC">
        <w:tc>
          <w:tcPr>
            <w:tcW w:w="4815" w:type="dxa"/>
            <w:vAlign w:val="center"/>
          </w:tcPr>
          <w:p w14:paraId="2F0D8FBB" w14:textId="77777777" w:rsidR="00882E30" w:rsidRPr="006474CC" w:rsidRDefault="00882E30" w:rsidP="00865EFA">
            <w:pPr>
              <w:contextualSpacing/>
              <w:jc w:val="both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Збір вихідних даних про енергоспоживання громади</w:t>
            </w:r>
          </w:p>
        </w:tc>
        <w:tc>
          <w:tcPr>
            <w:tcW w:w="1843" w:type="dxa"/>
            <w:vAlign w:val="center"/>
          </w:tcPr>
          <w:p w14:paraId="364FD612" w14:textId="2FEFEF85" w:rsidR="00882E30" w:rsidRPr="006474CC" w:rsidRDefault="00AB5338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с</w:t>
            </w:r>
            <w:r w:rsidR="00882E30" w:rsidRPr="006474CC">
              <w:rPr>
                <w:sz w:val="26"/>
                <w:szCs w:val="26"/>
              </w:rPr>
              <w:t>ерпень</w:t>
            </w:r>
            <w:r w:rsidRPr="006474CC">
              <w:rPr>
                <w:sz w:val="26"/>
                <w:szCs w:val="26"/>
              </w:rPr>
              <w:t xml:space="preserve"> - вересень</w:t>
            </w:r>
            <w:r w:rsidR="00882E30" w:rsidRPr="006474CC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2971" w:type="dxa"/>
            <w:vAlign w:val="center"/>
          </w:tcPr>
          <w:p w14:paraId="2FD441EA" w14:textId="53749F22" w:rsidR="00882E30" w:rsidRPr="006474CC" w:rsidRDefault="00882E30" w:rsidP="00D765E6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6474CC">
              <w:rPr>
                <w:bCs/>
                <w:sz w:val="26"/>
                <w:szCs w:val="26"/>
              </w:rPr>
              <w:t>Управління економіки</w:t>
            </w:r>
            <w:r w:rsidR="00D765E6" w:rsidRPr="006474CC">
              <w:rPr>
                <w:bCs/>
                <w:sz w:val="26"/>
                <w:szCs w:val="26"/>
              </w:rPr>
              <w:t xml:space="preserve"> та розвитку інфраструктури</w:t>
            </w:r>
            <w:r w:rsidRPr="006474CC">
              <w:rPr>
                <w:bCs/>
                <w:sz w:val="26"/>
                <w:szCs w:val="26"/>
              </w:rPr>
              <w:t xml:space="preserve">, структурні підрозділи та виконавчі органи </w:t>
            </w:r>
            <w:r w:rsidR="00D765E6" w:rsidRPr="006474CC">
              <w:rPr>
                <w:bCs/>
                <w:sz w:val="26"/>
                <w:szCs w:val="26"/>
              </w:rPr>
              <w:t>Жмеринської</w:t>
            </w:r>
            <w:r w:rsidRPr="006474CC">
              <w:rPr>
                <w:bCs/>
                <w:sz w:val="26"/>
                <w:szCs w:val="26"/>
              </w:rPr>
              <w:t xml:space="preserve"> міської ради, комунальні підприємства, підприємства і організації інших форм власності</w:t>
            </w:r>
          </w:p>
        </w:tc>
      </w:tr>
      <w:tr w:rsidR="00882E30" w:rsidRPr="006474CC" w14:paraId="454E8461" w14:textId="77777777" w:rsidTr="00DF54AC">
        <w:tc>
          <w:tcPr>
            <w:tcW w:w="4815" w:type="dxa"/>
            <w:vAlign w:val="center"/>
          </w:tcPr>
          <w:p w14:paraId="54B6D263" w14:textId="77777777" w:rsidR="00882E30" w:rsidRPr="006474CC" w:rsidRDefault="00882E30" w:rsidP="00865EFA">
            <w:pPr>
              <w:contextualSpacing/>
              <w:jc w:val="both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Аналіз вихідного стану енергетичного розвитку територіальної громади</w:t>
            </w:r>
          </w:p>
        </w:tc>
        <w:tc>
          <w:tcPr>
            <w:tcW w:w="1843" w:type="dxa"/>
            <w:vAlign w:val="center"/>
          </w:tcPr>
          <w:p w14:paraId="04B21096" w14:textId="6AC6479B" w:rsidR="00882E30" w:rsidRPr="006474CC" w:rsidRDefault="00AB5338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жовтень</w:t>
            </w:r>
            <w:r w:rsidR="00882E30" w:rsidRPr="006474CC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2971" w:type="dxa"/>
            <w:vAlign w:val="center"/>
          </w:tcPr>
          <w:p w14:paraId="3E32FE31" w14:textId="7FBC86A1" w:rsidR="00882E30" w:rsidRPr="006474CC" w:rsidRDefault="00D765E6" w:rsidP="00DF54AC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474CC">
              <w:rPr>
                <w:bCs/>
                <w:sz w:val="26"/>
                <w:szCs w:val="26"/>
              </w:rPr>
              <w:t>Управління економіки та розвитку інфраструктури</w:t>
            </w:r>
          </w:p>
        </w:tc>
      </w:tr>
      <w:tr w:rsidR="00882E30" w:rsidRPr="006474CC" w14:paraId="54D8DC30" w14:textId="77777777" w:rsidTr="00DF54AC">
        <w:tc>
          <w:tcPr>
            <w:tcW w:w="4815" w:type="dxa"/>
            <w:vAlign w:val="center"/>
          </w:tcPr>
          <w:p w14:paraId="70394A43" w14:textId="77777777" w:rsidR="00882E30" w:rsidRPr="006474CC" w:rsidRDefault="00882E30" w:rsidP="00865EFA">
            <w:pPr>
              <w:contextualSpacing/>
              <w:jc w:val="both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 xml:space="preserve">Визначення базової лінії споживання енергії та цілей сталого енергетичного розвитку територіальної громади </w:t>
            </w:r>
          </w:p>
        </w:tc>
        <w:tc>
          <w:tcPr>
            <w:tcW w:w="1843" w:type="dxa"/>
            <w:vAlign w:val="center"/>
          </w:tcPr>
          <w:p w14:paraId="60E2E20D" w14:textId="4B5EA426" w:rsidR="00882E30" w:rsidRPr="006474CC" w:rsidRDefault="00FC7B71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л</w:t>
            </w:r>
            <w:r w:rsidR="00AB5338" w:rsidRPr="006474CC">
              <w:rPr>
                <w:sz w:val="26"/>
                <w:szCs w:val="26"/>
              </w:rPr>
              <w:t>истопад</w:t>
            </w:r>
            <w:r w:rsidR="00882E30" w:rsidRPr="006474CC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2971" w:type="dxa"/>
            <w:vAlign w:val="center"/>
          </w:tcPr>
          <w:p w14:paraId="7B06F458" w14:textId="6C5A6503" w:rsidR="00882E30" w:rsidRPr="006474CC" w:rsidRDefault="00D765E6" w:rsidP="00DF54AC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474CC">
              <w:rPr>
                <w:bCs/>
                <w:sz w:val="26"/>
                <w:szCs w:val="26"/>
              </w:rPr>
              <w:t>Управління економіки та розвитку інфраструктури</w:t>
            </w:r>
          </w:p>
        </w:tc>
      </w:tr>
      <w:tr w:rsidR="00882E30" w:rsidRPr="006474CC" w14:paraId="2A09DF82" w14:textId="77777777" w:rsidTr="00DF54AC">
        <w:tc>
          <w:tcPr>
            <w:tcW w:w="4815" w:type="dxa"/>
            <w:vAlign w:val="center"/>
          </w:tcPr>
          <w:p w14:paraId="1E83FFF8" w14:textId="4367DE15" w:rsidR="00882E30" w:rsidRPr="006474CC" w:rsidRDefault="005B04B1" w:rsidP="00865EF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Розроблення проєкту М</w:t>
            </w:r>
            <w:r w:rsidR="00882E30" w:rsidRPr="006474CC">
              <w:rPr>
                <w:sz w:val="26"/>
                <w:szCs w:val="26"/>
              </w:rPr>
              <w:t xml:space="preserve">уніципального енергетичного плану відповідно до Методики розроблення місцевих енергетичних планів (затверджено Наказом Міністерства розвитку громад, територій та інфраструктури України №1163 від 21.12.2023) </w:t>
            </w:r>
          </w:p>
        </w:tc>
        <w:tc>
          <w:tcPr>
            <w:tcW w:w="1843" w:type="dxa"/>
            <w:vAlign w:val="center"/>
          </w:tcPr>
          <w:p w14:paraId="48FFA176" w14:textId="1418F6FC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грудень 2024</w:t>
            </w:r>
            <w:r w:rsidR="00FC7B71" w:rsidRPr="006474CC">
              <w:rPr>
                <w:sz w:val="26"/>
                <w:szCs w:val="26"/>
              </w:rPr>
              <w:t xml:space="preserve"> – січень 2025</w:t>
            </w:r>
          </w:p>
        </w:tc>
        <w:tc>
          <w:tcPr>
            <w:tcW w:w="2971" w:type="dxa"/>
            <w:vAlign w:val="center"/>
          </w:tcPr>
          <w:p w14:paraId="11E219F1" w14:textId="14F3CCE6" w:rsidR="00882E30" w:rsidRPr="006474CC" w:rsidRDefault="00D765E6" w:rsidP="00DF54AC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474CC">
              <w:rPr>
                <w:bCs/>
                <w:sz w:val="26"/>
                <w:szCs w:val="26"/>
              </w:rPr>
              <w:t>Управління економіки та розвитку інфраструктури</w:t>
            </w:r>
          </w:p>
        </w:tc>
      </w:tr>
      <w:tr w:rsidR="00882E30" w:rsidRPr="006474CC" w14:paraId="19ACBA63" w14:textId="77777777" w:rsidTr="00DF54AC">
        <w:tc>
          <w:tcPr>
            <w:tcW w:w="4815" w:type="dxa"/>
            <w:vAlign w:val="center"/>
          </w:tcPr>
          <w:p w14:paraId="57D05777" w14:textId="5AD37418" w:rsidR="00882E30" w:rsidRPr="006474CC" w:rsidRDefault="00882E30" w:rsidP="00B61D2C">
            <w:pPr>
              <w:contextualSpacing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Узгодження проєкту МЕП  з</w:t>
            </w:r>
            <w:r w:rsidR="00B61D2C">
              <w:rPr>
                <w:sz w:val="26"/>
                <w:szCs w:val="26"/>
              </w:rPr>
              <w:t xml:space="preserve"> Вінницькою </w:t>
            </w:r>
            <w:r w:rsidRPr="006474CC">
              <w:rPr>
                <w:sz w:val="26"/>
                <w:szCs w:val="26"/>
              </w:rPr>
              <w:t>О</w:t>
            </w:r>
            <w:r w:rsidR="00AB5338" w:rsidRPr="006474CC">
              <w:rPr>
                <w:sz w:val="26"/>
                <w:szCs w:val="26"/>
              </w:rPr>
              <w:t>ВА</w:t>
            </w:r>
          </w:p>
        </w:tc>
        <w:tc>
          <w:tcPr>
            <w:tcW w:w="1843" w:type="dxa"/>
            <w:vAlign w:val="center"/>
          </w:tcPr>
          <w:p w14:paraId="6EB856E1" w14:textId="77777777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січень 2025</w:t>
            </w:r>
          </w:p>
        </w:tc>
        <w:tc>
          <w:tcPr>
            <w:tcW w:w="2971" w:type="dxa"/>
            <w:vAlign w:val="center"/>
          </w:tcPr>
          <w:p w14:paraId="30E9F019" w14:textId="20747143" w:rsidR="00882E30" w:rsidRPr="006474CC" w:rsidRDefault="00D765E6" w:rsidP="00DF54AC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474CC">
              <w:rPr>
                <w:bCs/>
                <w:sz w:val="26"/>
                <w:szCs w:val="26"/>
              </w:rPr>
              <w:t>Управління економіки та розвитку інфраструктури</w:t>
            </w:r>
          </w:p>
        </w:tc>
      </w:tr>
      <w:tr w:rsidR="00882E30" w:rsidRPr="006474CC" w14:paraId="48D815C9" w14:textId="77777777" w:rsidTr="00DF54AC">
        <w:tc>
          <w:tcPr>
            <w:tcW w:w="4815" w:type="dxa"/>
            <w:vAlign w:val="center"/>
          </w:tcPr>
          <w:p w14:paraId="12773080" w14:textId="77777777" w:rsidR="00882E30" w:rsidRPr="006474CC" w:rsidRDefault="00882E30" w:rsidP="00DF54AC">
            <w:pPr>
              <w:contextualSpacing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Проведення громадських слухань</w:t>
            </w:r>
          </w:p>
        </w:tc>
        <w:tc>
          <w:tcPr>
            <w:tcW w:w="1843" w:type="dxa"/>
            <w:vAlign w:val="center"/>
          </w:tcPr>
          <w:p w14:paraId="018C4B63" w14:textId="77777777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січень 2025</w:t>
            </w:r>
          </w:p>
        </w:tc>
        <w:tc>
          <w:tcPr>
            <w:tcW w:w="2971" w:type="dxa"/>
            <w:vAlign w:val="center"/>
          </w:tcPr>
          <w:p w14:paraId="7E34C0DF" w14:textId="168CCC20" w:rsidR="00882E30" w:rsidRPr="006474CC" w:rsidRDefault="00D765E6" w:rsidP="00DF54AC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474CC">
              <w:rPr>
                <w:bCs/>
                <w:sz w:val="26"/>
                <w:szCs w:val="26"/>
              </w:rPr>
              <w:t>Управління економіки та розвитку інфраструктури</w:t>
            </w:r>
          </w:p>
        </w:tc>
      </w:tr>
      <w:tr w:rsidR="00882E30" w:rsidRPr="006474CC" w14:paraId="5416AB7F" w14:textId="77777777" w:rsidTr="00DF54AC">
        <w:tc>
          <w:tcPr>
            <w:tcW w:w="4815" w:type="dxa"/>
            <w:vAlign w:val="center"/>
          </w:tcPr>
          <w:p w14:paraId="24C89F41" w14:textId="4F89A1DC" w:rsidR="00882E30" w:rsidRPr="006474CC" w:rsidRDefault="005B04B1" w:rsidP="00865EF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Затвердження М</w:t>
            </w:r>
            <w:r w:rsidR="00882E30" w:rsidRPr="006474CC">
              <w:rPr>
                <w:sz w:val="26"/>
                <w:szCs w:val="26"/>
              </w:rPr>
              <w:t xml:space="preserve">уніципального енергетичного плану із додатками на засіданні сесії </w:t>
            </w:r>
            <w:r w:rsidR="00D765E6" w:rsidRPr="006474CC">
              <w:rPr>
                <w:sz w:val="26"/>
                <w:szCs w:val="26"/>
              </w:rPr>
              <w:t>Жмеринської</w:t>
            </w:r>
            <w:r w:rsidR="00882E30" w:rsidRPr="006474CC">
              <w:rPr>
                <w:sz w:val="26"/>
                <w:szCs w:val="26"/>
              </w:rPr>
              <w:t xml:space="preserve"> міської ради</w:t>
            </w:r>
          </w:p>
        </w:tc>
        <w:tc>
          <w:tcPr>
            <w:tcW w:w="1843" w:type="dxa"/>
            <w:vAlign w:val="center"/>
          </w:tcPr>
          <w:p w14:paraId="3F925548" w14:textId="77777777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лютий 2025</w:t>
            </w:r>
          </w:p>
        </w:tc>
        <w:tc>
          <w:tcPr>
            <w:tcW w:w="2971" w:type="dxa"/>
            <w:vAlign w:val="center"/>
          </w:tcPr>
          <w:p w14:paraId="6BDE8EBC" w14:textId="4AAF5718" w:rsidR="00882E30" w:rsidRPr="006474CC" w:rsidRDefault="002F2E54" w:rsidP="009522B4">
            <w:pPr>
              <w:contextualSpacing/>
              <w:jc w:val="center"/>
              <w:rPr>
                <w:bCs/>
                <w:color w:val="FF0000"/>
                <w:sz w:val="26"/>
                <w:szCs w:val="26"/>
              </w:rPr>
            </w:pPr>
            <w:r w:rsidRPr="002F2E54">
              <w:rPr>
                <w:bCs/>
                <w:color w:val="000000" w:themeColor="text1"/>
                <w:sz w:val="26"/>
                <w:szCs w:val="26"/>
              </w:rPr>
              <w:t>Жмеринська міська рада</w:t>
            </w:r>
          </w:p>
        </w:tc>
      </w:tr>
      <w:tr w:rsidR="00882E30" w:rsidRPr="006474CC" w14:paraId="0C4852EB" w14:textId="77777777" w:rsidTr="00DF54AC">
        <w:tc>
          <w:tcPr>
            <w:tcW w:w="4815" w:type="dxa"/>
            <w:vAlign w:val="center"/>
          </w:tcPr>
          <w:p w14:paraId="04BE01E1" w14:textId="684C93BB" w:rsidR="00882E30" w:rsidRPr="006474CC" w:rsidRDefault="00882E30" w:rsidP="00865EFA">
            <w:pPr>
              <w:contextualSpacing/>
              <w:jc w:val="both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 xml:space="preserve">Оприлюднення МЕП </w:t>
            </w:r>
            <w:r w:rsidRPr="006474CC">
              <w:rPr>
                <w:color w:val="000000" w:themeColor="text1"/>
                <w:sz w:val="28"/>
                <w:szCs w:val="28"/>
              </w:rPr>
              <w:t>офіційному вебсайті</w:t>
            </w:r>
            <w:r w:rsidR="00D765E6" w:rsidRPr="006474CC">
              <w:rPr>
                <w:color w:val="000000" w:themeColor="text1"/>
                <w:sz w:val="28"/>
                <w:szCs w:val="28"/>
              </w:rPr>
              <w:t xml:space="preserve"> Жмеринської </w:t>
            </w:r>
            <w:r w:rsidRPr="006474CC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1843" w:type="dxa"/>
            <w:vAlign w:val="center"/>
          </w:tcPr>
          <w:p w14:paraId="085AC6F2" w14:textId="77777777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лютий 2025</w:t>
            </w:r>
          </w:p>
        </w:tc>
        <w:tc>
          <w:tcPr>
            <w:tcW w:w="2971" w:type="dxa"/>
            <w:vAlign w:val="center"/>
          </w:tcPr>
          <w:p w14:paraId="1D8ED9DA" w14:textId="69456465" w:rsidR="00882E30" w:rsidRPr="00592B4A" w:rsidRDefault="00F15A71" w:rsidP="00592B4A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hyperlink r:id="rId10" w:history="1">
              <w:r w:rsidR="00592B4A" w:rsidRPr="00592B4A">
                <w:rPr>
                  <w:rStyle w:val="af0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Відділ  по роботі з депутатами та громадськими організаціями</w:t>
              </w:r>
            </w:hyperlink>
          </w:p>
        </w:tc>
      </w:tr>
      <w:tr w:rsidR="00882E30" w:rsidRPr="006474CC" w14:paraId="6B8F82FD" w14:textId="77777777" w:rsidTr="00DF54AC">
        <w:tc>
          <w:tcPr>
            <w:tcW w:w="4815" w:type="dxa"/>
            <w:vAlign w:val="center"/>
          </w:tcPr>
          <w:p w14:paraId="4DA1C93A" w14:textId="0A4EFA3A" w:rsidR="00882E30" w:rsidRPr="006474CC" w:rsidRDefault="00882E30" w:rsidP="00B61D2C">
            <w:pPr>
              <w:contextualSpacing/>
              <w:jc w:val="both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 xml:space="preserve">Направлення рішення </w:t>
            </w:r>
            <w:r w:rsidR="00D765E6" w:rsidRPr="006474CC">
              <w:rPr>
                <w:sz w:val="26"/>
                <w:szCs w:val="26"/>
              </w:rPr>
              <w:t>Жмеринської</w:t>
            </w:r>
            <w:r w:rsidRPr="006474CC">
              <w:rPr>
                <w:sz w:val="26"/>
                <w:szCs w:val="26"/>
              </w:rPr>
              <w:t xml:space="preserve"> міської ради про затвердження МЕП до </w:t>
            </w:r>
            <w:r w:rsidR="00FC7B71" w:rsidRPr="006474CC">
              <w:rPr>
                <w:sz w:val="26"/>
                <w:szCs w:val="26"/>
              </w:rPr>
              <w:t>В</w:t>
            </w:r>
            <w:r w:rsidR="00B61D2C">
              <w:rPr>
                <w:sz w:val="26"/>
                <w:szCs w:val="26"/>
              </w:rPr>
              <w:t>інницькою О</w:t>
            </w:r>
            <w:r w:rsidR="00FC7B71" w:rsidRPr="006474CC">
              <w:rPr>
                <w:sz w:val="26"/>
                <w:szCs w:val="26"/>
              </w:rPr>
              <w:t>ВА</w:t>
            </w:r>
            <w:r w:rsidRPr="006474CC">
              <w:rPr>
                <w:sz w:val="26"/>
                <w:szCs w:val="26"/>
              </w:rPr>
              <w:t xml:space="preserve"> та Держенергоефективності</w:t>
            </w:r>
          </w:p>
        </w:tc>
        <w:tc>
          <w:tcPr>
            <w:tcW w:w="1843" w:type="dxa"/>
            <w:vAlign w:val="center"/>
          </w:tcPr>
          <w:p w14:paraId="52B19754" w14:textId="77777777" w:rsidR="00882E30" w:rsidRPr="006474CC" w:rsidRDefault="00882E30" w:rsidP="00882E30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Впродовж 10 днів з дня прийняття</w:t>
            </w:r>
          </w:p>
        </w:tc>
        <w:tc>
          <w:tcPr>
            <w:tcW w:w="2971" w:type="dxa"/>
            <w:vAlign w:val="center"/>
          </w:tcPr>
          <w:p w14:paraId="02074284" w14:textId="1200299B" w:rsidR="00882E30" w:rsidRPr="006474CC" w:rsidRDefault="00F15A71" w:rsidP="009522B4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hyperlink r:id="rId11" w:history="1">
              <w:r w:rsidR="00592B4A" w:rsidRPr="00592B4A">
                <w:rPr>
                  <w:rStyle w:val="af0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Відділ  по роботі з депутатами та громадськими організаціями</w:t>
              </w:r>
            </w:hyperlink>
          </w:p>
        </w:tc>
      </w:tr>
      <w:tr w:rsidR="00882E30" w:rsidRPr="006474CC" w14:paraId="4B9E91AB" w14:textId="77777777" w:rsidTr="00DF54AC">
        <w:tc>
          <w:tcPr>
            <w:tcW w:w="4815" w:type="dxa"/>
            <w:vAlign w:val="center"/>
          </w:tcPr>
          <w:p w14:paraId="7BA11739" w14:textId="3EAFE35F" w:rsidR="00882E30" w:rsidRPr="006474CC" w:rsidRDefault="00F15A71" w:rsidP="005B04B1">
            <w:pPr>
              <w:contextualSpacing/>
              <w:jc w:val="both"/>
              <w:rPr>
                <w:sz w:val="26"/>
                <w:szCs w:val="26"/>
              </w:rPr>
            </w:pPr>
            <w:sdt>
              <w:sdtPr>
                <w:tag w:val="goog_rdk_0"/>
                <w:id w:val="1165519273"/>
              </w:sdtPr>
              <w:sdtEndPr/>
              <w:sdtContent/>
            </w:sdt>
            <w:sdt>
              <w:sdtPr>
                <w:tag w:val="goog_rdk_1"/>
                <w:id w:val="-504131213"/>
              </w:sdtPr>
              <w:sdtEndPr/>
              <w:sdtContent/>
            </w:sdt>
            <w:r w:rsidR="00882E30" w:rsidRPr="006474CC">
              <w:rPr>
                <w:sz w:val="26"/>
                <w:szCs w:val="26"/>
              </w:rPr>
              <w:t xml:space="preserve">Розроблення проєкту середньострокової МЦП на виконання </w:t>
            </w:r>
            <w:r w:rsidR="005B04B1">
              <w:rPr>
                <w:sz w:val="26"/>
                <w:szCs w:val="26"/>
              </w:rPr>
              <w:t>М</w:t>
            </w:r>
            <w:r w:rsidR="00882E30" w:rsidRPr="006474CC">
              <w:rPr>
                <w:sz w:val="26"/>
                <w:szCs w:val="26"/>
              </w:rPr>
              <w:t>уніципального енергетичного плану</w:t>
            </w:r>
          </w:p>
        </w:tc>
        <w:tc>
          <w:tcPr>
            <w:tcW w:w="1843" w:type="dxa"/>
            <w:vAlign w:val="center"/>
          </w:tcPr>
          <w:p w14:paraId="6E04EB74" w14:textId="77777777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березень 2025</w:t>
            </w:r>
          </w:p>
        </w:tc>
        <w:tc>
          <w:tcPr>
            <w:tcW w:w="2971" w:type="dxa"/>
            <w:vAlign w:val="center"/>
          </w:tcPr>
          <w:p w14:paraId="5CA3EE5B" w14:textId="77777777" w:rsidR="00882E30" w:rsidRDefault="00D765E6" w:rsidP="00DF54AC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6474CC">
              <w:rPr>
                <w:bCs/>
                <w:sz w:val="26"/>
                <w:szCs w:val="26"/>
              </w:rPr>
              <w:t>Управління економіки та розвитку інфраструктури</w:t>
            </w:r>
            <w:r w:rsidR="002F2E54">
              <w:rPr>
                <w:bCs/>
                <w:sz w:val="26"/>
                <w:szCs w:val="26"/>
              </w:rPr>
              <w:t xml:space="preserve"> </w:t>
            </w:r>
          </w:p>
          <w:p w14:paraId="4DC9A3D2" w14:textId="36AA26F7" w:rsidR="002F2E54" w:rsidRPr="006474CC" w:rsidRDefault="002F2E54" w:rsidP="00DF54A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Головні розпорядники бюджетних коштів</w:t>
            </w:r>
          </w:p>
        </w:tc>
      </w:tr>
      <w:tr w:rsidR="00882E30" w:rsidRPr="006474CC" w14:paraId="662E71B4" w14:textId="77777777" w:rsidTr="00DF54AC">
        <w:tc>
          <w:tcPr>
            <w:tcW w:w="4815" w:type="dxa"/>
            <w:vAlign w:val="center"/>
          </w:tcPr>
          <w:p w14:paraId="1D4739EB" w14:textId="7FDE51DF" w:rsidR="00882E30" w:rsidRPr="006474CC" w:rsidRDefault="00882E30" w:rsidP="00DF54AC">
            <w:pPr>
              <w:contextualSpacing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 xml:space="preserve">Затвердження </w:t>
            </w:r>
            <w:r w:rsidR="00B91074" w:rsidRPr="006474CC">
              <w:rPr>
                <w:color w:val="000000" w:themeColor="text1"/>
                <w:sz w:val="28"/>
                <w:szCs w:val="28"/>
              </w:rPr>
              <w:t xml:space="preserve">місцевої цільової програми </w:t>
            </w:r>
            <w:r w:rsidR="00B91074">
              <w:rPr>
                <w:color w:val="000000" w:themeColor="text1"/>
                <w:sz w:val="28"/>
                <w:szCs w:val="28"/>
              </w:rPr>
              <w:t>(</w:t>
            </w:r>
            <w:r w:rsidRPr="006474CC">
              <w:rPr>
                <w:sz w:val="26"/>
                <w:szCs w:val="26"/>
              </w:rPr>
              <w:t>МЦП</w:t>
            </w:r>
            <w:r w:rsidR="00B91074">
              <w:rPr>
                <w:sz w:val="26"/>
                <w:szCs w:val="26"/>
              </w:rPr>
              <w:t>)</w:t>
            </w:r>
            <w:r w:rsidRPr="006474CC">
              <w:rPr>
                <w:sz w:val="26"/>
                <w:szCs w:val="26"/>
              </w:rPr>
              <w:t xml:space="preserve"> на сесії </w:t>
            </w:r>
          </w:p>
        </w:tc>
        <w:tc>
          <w:tcPr>
            <w:tcW w:w="1843" w:type="dxa"/>
            <w:vAlign w:val="center"/>
          </w:tcPr>
          <w:p w14:paraId="5085BC52" w14:textId="6F20FF05" w:rsidR="00882E30" w:rsidRPr="006474CC" w:rsidRDefault="00882E30" w:rsidP="00DF54AC">
            <w:pPr>
              <w:contextualSpacing/>
              <w:jc w:val="center"/>
              <w:rPr>
                <w:sz w:val="26"/>
                <w:szCs w:val="26"/>
              </w:rPr>
            </w:pPr>
            <w:r w:rsidRPr="006474CC">
              <w:rPr>
                <w:sz w:val="26"/>
                <w:szCs w:val="26"/>
              </w:rPr>
              <w:t>квітень 2025</w:t>
            </w:r>
          </w:p>
        </w:tc>
        <w:tc>
          <w:tcPr>
            <w:tcW w:w="2971" w:type="dxa"/>
            <w:vAlign w:val="center"/>
          </w:tcPr>
          <w:p w14:paraId="3596685C" w14:textId="4DD0C1B4" w:rsidR="00882E30" w:rsidRPr="006474CC" w:rsidRDefault="002F2E54" w:rsidP="00DF54AC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2F2E54">
              <w:rPr>
                <w:bCs/>
                <w:color w:val="000000" w:themeColor="text1"/>
                <w:sz w:val="26"/>
                <w:szCs w:val="26"/>
              </w:rPr>
              <w:t>Жмеринська міська рада</w:t>
            </w:r>
          </w:p>
        </w:tc>
      </w:tr>
    </w:tbl>
    <w:p w14:paraId="4D61C2FD" w14:textId="7F1A8281" w:rsidR="007E7B71" w:rsidRPr="006474CC" w:rsidRDefault="007E7B71" w:rsidP="007E7B71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</w:p>
    <w:p w14:paraId="370D83AD" w14:textId="1C816495" w:rsidR="00AF2A20" w:rsidRPr="006474CC" w:rsidRDefault="00AF2A20" w:rsidP="007E7B71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</w:p>
    <w:p w14:paraId="1676E6B4" w14:textId="77777777" w:rsidR="00D765E6" w:rsidRPr="006474CC" w:rsidRDefault="00D765E6" w:rsidP="00D765E6">
      <w:pPr>
        <w:jc w:val="both"/>
        <w:rPr>
          <w:color w:val="000000"/>
          <w:spacing w:val="3"/>
          <w:sz w:val="25"/>
          <w:szCs w:val="25"/>
          <w:lang w:eastAsia="en-US"/>
        </w:rPr>
      </w:pPr>
      <w:r w:rsidRPr="006474CC">
        <w:rPr>
          <w:b/>
          <w:bCs/>
          <w:kern w:val="1"/>
          <w:sz w:val="28"/>
          <w:szCs w:val="28"/>
        </w:rPr>
        <w:t>Секретар міської ради</w:t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</w:r>
      <w:r w:rsidRPr="006474CC">
        <w:rPr>
          <w:b/>
          <w:bCs/>
          <w:kern w:val="1"/>
          <w:sz w:val="28"/>
          <w:szCs w:val="28"/>
        </w:rPr>
        <w:tab/>
        <w:t>Вадим КОЖУХОВСЬКИЙ</w:t>
      </w:r>
    </w:p>
    <w:p w14:paraId="2AFC6EB7" w14:textId="0CC25656" w:rsidR="00AF2A20" w:rsidRPr="006474CC" w:rsidRDefault="00AF2A20" w:rsidP="00D765E6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</w:p>
    <w:p w14:paraId="5ED75A6F" w14:textId="77777777" w:rsidR="00F7696B" w:rsidRPr="006474CC" w:rsidRDefault="00F7696B">
      <w:pPr>
        <w:pStyle w:val="a0"/>
        <w:widowControl w:val="0"/>
        <w:tabs>
          <w:tab w:val="left" w:pos="567"/>
          <w:tab w:val="left" w:pos="851"/>
          <w:tab w:val="left" w:pos="993"/>
          <w:tab w:val="left" w:pos="1276"/>
        </w:tabs>
        <w:spacing w:after="0"/>
        <w:ind w:firstLine="0"/>
        <w:contextualSpacing/>
        <w:rPr>
          <w:szCs w:val="28"/>
        </w:rPr>
      </w:pPr>
    </w:p>
    <w:sectPr w:rsidR="00F7696B" w:rsidRPr="006474CC" w:rsidSect="001C7E8B">
      <w:pgSz w:w="11906" w:h="16838" w:code="9"/>
      <w:pgMar w:top="1021" w:right="851" w:bottom="1021" w:left="1418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BA393" w14:textId="77777777" w:rsidR="009677B6" w:rsidRDefault="009677B6">
      <w:r>
        <w:separator/>
      </w:r>
    </w:p>
  </w:endnote>
  <w:endnote w:type="continuationSeparator" w:id="0">
    <w:p w14:paraId="529B6229" w14:textId="77777777" w:rsidR="009677B6" w:rsidRDefault="0096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91E95" w14:textId="77777777" w:rsidR="009677B6" w:rsidRDefault="009677B6">
      <w:r>
        <w:separator/>
      </w:r>
    </w:p>
  </w:footnote>
  <w:footnote w:type="continuationSeparator" w:id="0">
    <w:p w14:paraId="359BB750" w14:textId="77777777" w:rsidR="009677B6" w:rsidRDefault="0096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8DC015E"/>
    <w:multiLevelType w:val="hybridMultilevel"/>
    <w:tmpl w:val="7FD8F4D8"/>
    <w:lvl w:ilvl="0" w:tplc="CD3E6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064AF1"/>
    <w:multiLevelType w:val="multilevel"/>
    <w:tmpl w:val="80D276C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color w:val="000000"/>
        <w:lang w:val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C996A19"/>
    <w:multiLevelType w:val="hybridMultilevel"/>
    <w:tmpl w:val="16F05052"/>
    <w:lvl w:ilvl="0" w:tplc="AEFC8B5C">
      <w:start w:val="1"/>
      <w:numFmt w:val="decimal"/>
      <w:lvlText w:val="%1."/>
      <w:lvlJc w:val="left"/>
      <w:pPr>
        <w:ind w:left="122" w:hanging="272"/>
      </w:pPr>
      <w:rPr>
        <w:rFonts w:hint="default"/>
        <w:spacing w:val="0"/>
        <w:w w:val="92"/>
        <w:sz w:val="28"/>
        <w:szCs w:val="28"/>
        <w:lang w:val="uk-UA" w:eastAsia="en-US" w:bidi="ar-SA"/>
      </w:rPr>
    </w:lvl>
    <w:lvl w:ilvl="1" w:tplc="B872A314">
      <w:numFmt w:val="bullet"/>
      <w:lvlText w:val="•"/>
      <w:lvlJc w:val="left"/>
      <w:pPr>
        <w:ind w:left="1095" w:hanging="272"/>
      </w:pPr>
      <w:rPr>
        <w:rFonts w:hint="default"/>
        <w:lang w:val="uk-UA" w:eastAsia="en-US" w:bidi="ar-SA"/>
      </w:rPr>
    </w:lvl>
    <w:lvl w:ilvl="2" w:tplc="C91CCB3E">
      <w:numFmt w:val="bullet"/>
      <w:lvlText w:val="•"/>
      <w:lvlJc w:val="left"/>
      <w:pPr>
        <w:ind w:left="2071" w:hanging="272"/>
      </w:pPr>
      <w:rPr>
        <w:rFonts w:hint="default"/>
        <w:lang w:val="uk-UA" w:eastAsia="en-US" w:bidi="ar-SA"/>
      </w:rPr>
    </w:lvl>
    <w:lvl w:ilvl="3" w:tplc="B91AA594">
      <w:numFmt w:val="bullet"/>
      <w:lvlText w:val="•"/>
      <w:lvlJc w:val="left"/>
      <w:pPr>
        <w:ind w:left="3046" w:hanging="272"/>
      </w:pPr>
      <w:rPr>
        <w:rFonts w:hint="default"/>
        <w:lang w:val="uk-UA" w:eastAsia="en-US" w:bidi="ar-SA"/>
      </w:rPr>
    </w:lvl>
    <w:lvl w:ilvl="4" w:tplc="BA6C382E">
      <w:numFmt w:val="bullet"/>
      <w:lvlText w:val="•"/>
      <w:lvlJc w:val="left"/>
      <w:pPr>
        <w:ind w:left="4022" w:hanging="272"/>
      </w:pPr>
      <w:rPr>
        <w:rFonts w:hint="default"/>
        <w:lang w:val="uk-UA" w:eastAsia="en-US" w:bidi="ar-SA"/>
      </w:rPr>
    </w:lvl>
    <w:lvl w:ilvl="5" w:tplc="B16887A0">
      <w:numFmt w:val="bullet"/>
      <w:lvlText w:val="•"/>
      <w:lvlJc w:val="left"/>
      <w:pPr>
        <w:ind w:left="4998" w:hanging="272"/>
      </w:pPr>
      <w:rPr>
        <w:rFonts w:hint="default"/>
        <w:lang w:val="uk-UA" w:eastAsia="en-US" w:bidi="ar-SA"/>
      </w:rPr>
    </w:lvl>
    <w:lvl w:ilvl="6" w:tplc="8D78DFFE">
      <w:numFmt w:val="bullet"/>
      <w:lvlText w:val="•"/>
      <w:lvlJc w:val="left"/>
      <w:pPr>
        <w:ind w:left="5973" w:hanging="272"/>
      </w:pPr>
      <w:rPr>
        <w:rFonts w:hint="default"/>
        <w:lang w:val="uk-UA" w:eastAsia="en-US" w:bidi="ar-SA"/>
      </w:rPr>
    </w:lvl>
    <w:lvl w:ilvl="7" w:tplc="D330550A">
      <w:numFmt w:val="bullet"/>
      <w:lvlText w:val="•"/>
      <w:lvlJc w:val="left"/>
      <w:pPr>
        <w:ind w:left="6949" w:hanging="272"/>
      </w:pPr>
      <w:rPr>
        <w:rFonts w:hint="default"/>
        <w:lang w:val="uk-UA" w:eastAsia="en-US" w:bidi="ar-SA"/>
      </w:rPr>
    </w:lvl>
    <w:lvl w:ilvl="8" w:tplc="C456BCFA">
      <w:numFmt w:val="bullet"/>
      <w:lvlText w:val="•"/>
      <w:lvlJc w:val="left"/>
      <w:pPr>
        <w:ind w:left="7924" w:hanging="272"/>
      </w:pPr>
      <w:rPr>
        <w:rFonts w:hint="default"/>
        <w:lang w:val="uk-UA" w:eastAsia="en-US" w:bidi="ar-SA"/>
      </w:rPr>
    </w:lvl>
  </w:abstractNum>
  <w:abstractNum w:abstractNumId="7" w15:restartNumberingAfterBreak="0">
    <w:nsid w:val="180E7FCB"/>
    <w:multiLevelType w:val="multilevel"/>
    <w:tmpl w:val="D9A62F9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8" w15:restartNumberingAfterBreak="0">
    <w:nsid w:val="34C5160F"/>
    <w:multiLevelType w:val="hybridMultilevel"/>
    <w:tmpl w:val="CCE29C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D4A2D"/>
    <w:multiLevelType w:val="multilevel"/>
    <w:tmpl w:val="B652E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CB8150F"/>
    <w:multiLevelType w:val="hybridMultilevel"/>
    <w:tmpl w:val="D17CFB68"/>
    <w:lvl w:ilvl="0" w:tplc="C53AEA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829CD"/>
    <w:multiLevelType w:val="hybridMultilevel"/>
    <w:tmpl w:val="A83CAC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81746"/>
    <w:multiLevelType w:val="hybridMultilevel"/>
    <w:tmpl w:val="F1BA0806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2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ACE"/>
    <w:rsid w:val="00001CD3"/>
    <w:rsid w:val="00001F8E"/>
    <w:rsid w:val="0000699A"/>
    <w:rsid w:val="000130A9"/>
    <w:rsid w:val="000131DD"/>
    <w:rsid w:val="000233AA"/>
    <w:rsid w:val="00024D45"/>
    <w:rsid w:val="00026C8F"/>
    <w:rsid w:val="0003346A"/>
    <w:rsid w:val="000343D9"/>
    <w:rsid w:val="00037E17"/>
    <w:rsid w:val="00042B0E"/>
    <w:rsid w:val="00047D09"/>
    <w:rsid w:val="000511B4"/>
    <w:rsid w:val="00051FCF"/>
    <w:rsid w:val="00052C79"/>
    <w:rsid w:val="00061CB0"/>
    <w:rsid w:val="00063849"/>
    <w:rsid w:val="00067257"/>
    <w:rsid w:val="000700E8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13B9"/>
    <w:rsid w:val="000A22B3"/>
    <w:rsid w:val="000B368F"/>
    <w:rsid w:val="000C65E0"/>
    <w:rsid w:val="000D047C"/>
    <w:rsid w:val="000D3DD9"/>
    <w:rsid w:val="000D4620"/>
    <w:rsid w:val="000D687B"/>
    <w:rsid w:val="000E0FC9"/>
    <w:rsid w:val="000E2509"/>
    <w:rsid w:val="000E27F0"/>
    <w:rsid w:val="000E3504"/>
    <w:rsid w:val="000E650C"/>
    <w:rsid w:val="000F358D"/>
    <w:rsid w:val="000F38E6"/>
    <w:rsid w:val="000F4050"/>
    <w:rsid w:val="000F7C94"/>
    <w:rsid w:val="0010200F"/>
    <w:rsid w:val="0010480F"/>
    <w:rsid w:val="001076A4"/>
    <w:rsid w:val="00111B47"/>
    <w:rsid w:val="00121BD6"/>
    <w:rsid w:val="001230A7"/>
    <w:rsid w:val="00123439"/>
    <w:rsid w:val="00132438"/>
    <w:rsid w:val="00135C82"/>
    <w:rsid w:val="00137B0A"/>
    <w:rsid w:val="0014198F"/>
    <w:rsid w:val="00141AB6"/>
    <w:rsid w:val="00144971"/>
    <w:rsid w:val="00150900"/>
    <w:rsid w:val="00150C5E"/>
    <w:rsid w:val="0015425B"/>
    <w:rsid w:val="001548CF"/>
    <w:rsid w:val="0015553E"/>
    <w:rsid w:val="0016156C"/>
    <w:rsid w:val="00161593"/>
    <w:rsid w:val="001629A0"/>
    <w:rsid w:val="001630B5"/>
    <w:rsid w:val="00164AA8"/>
    <w:rsid w:val="00165D4F"/>
    <w:rsid w:val="00173330"/>
    <w:rsid w:val="00173F5A"/>
    <w:rsid w:val="0018232E"/>
    <w:rsid w:val="001830DB"/>
    <w:rsid w:val="00183C05"/>
    <w:rsid w:val="001A2225"/>
    <w:rsid w:val="001A2C7F"/>
    <w:rsid w:val="001A3101"/>
    <w:rsid w:val="001A36B9"/>
    <w:rsid w:val="001B2F5B"/>
    <w:rsid w:val="001B3129"/>
    <w:rsid w:val="001B48E4"/>
    <w:rsid w:val="001B4B8F"/>
    <w:rsid w:val="001B7531"/>
    <w:rsid w:val="001B7759"/>
    <w:rsid w:val="001C451A"/>
    <w:rsid w:val="001C51D8"/>
    <w:rsid w:val="001C62E4"/>
    <w:rsid w:val="001C6B56"/>
    <w:rsid w:val="001C7E8B"/>
    <w:rsid w:val="001D415F"/>
    <w:rsid w:val="001E2D93"/>
    <w:rsid w:val="001F000D"/>
    <w:rsid w:val="001F659C"/>
    <w:rsid w:val="00215B1B"/>
    <w:rsid w:val="00223632"/>
    <w:rsid w:val="00227E8D"/>
    <w:rsid w:val="00227FB6"/>
    <w:rsid w:val="00231A49"/>
    <w:rsid w:val="0023269C"/>
    <w:rsid w:val="00232703"/>
    <w:rsid w:val="002330CA"/>
    <w:rsid w:val="00237A75"/>
    <w:rsid w:val="00237CAC"/>
    <w:rsid w:val="00247762"/>
    <w:rsid w:val="00252F31"/>
    <w:rsid w:val="00253F1C"/>
    <w:rsid w:val="002568A8"/>
    <w:rsid w:val="0025791D"/>
    <w:rsid w:val="00260654"/>
    <w:rsid w:val="00274CF0"/>
    <w:rsid w:val="00274EFD"/>
    <w:rsid w:val="00281816"/>
    <w:rsid w:val="002821CE"/>
    <w:rsid w:val="0029112D"/>
    <w:rsid w:val="00295C51"/>
    <w:rsid w:val="002A6078"/>
    <w:rsid w:val="002A636B"/>
    <w:rsid w:val="002A749D"/>
    <w:rsid w:val="002B3924"/>
    <w:rsid w:val="002D7A52"/>
    <w:rsid w:val="002E15F2"/>
    <w:rsid w:val="002E2E27"/>
    <w:rsid w:val="002E52BB"/>
    <w:rsid w:val="002F0DDF"/>
    <w:rsid w:val="002F2E54"/>
    <w:rsid w:val="002F417F"/>
    <w:rsid w:val="002F657B"/>
    <w:rsid w:val="002F708F"/>
    <w:rsid w:val="00312DF1"/>
    <w:rsid w:val="00315BC4"/>
    <w:rsid w:val="003242E9"/>
    <w:rsid w:val="00325F2B"/>
    <w:rsid w:val="00327F7F"/>
    <w:rsid w:val="0033353D"/>
    <w:rsid w:val="00336AF5"/>
    <w:rsid w:val="003476D1"/>
    <w:rsid w:val="00347AE4"/>
    <w:rsid w:val="00350715"/>
    <w:rsid w:val="0035179A"/>
    <w:rsid w:val="00355629"/>
    <w:rsid w:val="00360535"/>
    <w:rsid w:val="0036075C"/>
    <w:rsid w:val="00361BB6"/>
    <w:rsid w:val="00363857"/>
    <w:rsid w:val="003654ED"/>
    <w:rsid w:val="00370BDD"/>
    <w:rsid w:val="003737B1"/>
    <w:rsid w:val="00373D03"/>
    <w:rsid w:val="00376AED"/>
    <w:rsid w:val="00377E4C"/>
    <w:rsid w:val="00380F16"/>
    <w:rsid w:val="0038182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C3FA3"/>
    <w:rsid w:val="003D2F83"/>
    <w:rsid w:val="003E2EA3"/>
    <w:rsid w:val="003E42AB"/>
    <w:rsid w:val="003E5A69"/>
    <w:rsid w:val="003E5FDB"/>
    <w:rsid w:val="003F09CC"/>
    <w:rsid w:val="003F2828"/>
    <w:rsid w:val="003F38A2"/>
    <w:rsid w:val="003F4E50"/>
    <w:rsid w:val="003F63C5"/>
    <w:rsid w:val="00400B6E"/>
    <w:rsid w:val="00402AD6"/>
    <w:rsid w:val="004040CF"/>
    <w:rsid w:val="00404BAD"/>
    <w:rsid w:val="004150ED"/>
    <w:rsid w:val="00421494"/>
    <w:rsid w:val="00422C07"/>
    <w:rsid w:val="00423C4C"/>
    <w:rsid w:val="00430A37"/>
    <w:rsid w:val="0043358E"/>
    <w:rsid w:val="00433C63"/>
    <w:rsid w:val="00437260"/>
    <w:rsid w:val="00443997"/>
    <w:rsid w:val="0044766F"/>
    <w:rsid w:val="004477F9"/>
    <w:rsid w:val="00451C71"/>
    <w:rsid w:val="004526ED"/>
    <w:rsid w:val="0045314E"/>
    <w:rsid w:val="0045537C"/>
    <w:rsid w:val="00456CE5"/>
    <w:rsid w:val="00467897"/>
    <w:rsid w:val="00471440"/>
    <w:rsid w:val="00472E76"/>
    <w:rsid w:val="00474DAE"/>
    <w:rsid w:val="00480C2D"/>
    <w:rsid w:val="00482942"/>
    <w:rsid w:val="00484573"/>
    <w:rsid w:val="00486FA9"/>
    <w:rsid w:val="0049184C"/>
    <w:rsid w:val="0049290F"/>
    <w:rsid w:val="00493616"/>
    <w:rsid w:val="004956B3"/>
    <w:rsid w:val="004A60E1"/>
    <w:rsid w:val="004A72E3"/>
    <w:rsid w:val="004B4B1D"/>
    <w:rsid w:val="004B5305"/>
    <w:rsid w:val="004B69C3"/>
    <w:rsid w:val="004C0AA1"/>
    <w:rsid w:val="004C368C"/>
    <w:rsid w:val="004C409E"/>
    <w:rsid w:val="004C643E"/>
    <w:rsid w:val="004D129D"/>
    <w:rsid w:val="004D19E1"/>
    <w:rsid w:val="004D2C71"/>
    <w:rsid w:val="004D2E5B"/>
    <w:rsid w:val="004E348B"/>
    <w:rsid w:val="004E46C1"/>
    <w:rsid w:val="004E4BF0"/>
    <w:rsid w:val="004E4C93"/>
    <w:rsid w:val="004E5425"/>
    <w:rsid w:val="004F217A"/>
    <w:rsid w:val="004F6C32"/>
    <w:rsid w:val="00502214"/>
    <w:rsid w:val="00505E9B"/>
    <w:rsid w:val="0051218A"/>
    <w:rsid w:val="00512868"/>
    <w:rsid w:val="00515139"/>
    <w:rsid w:val="005167D5"/>
    <w:rsid w:val="005212FD"/>
    <w:rsid w:val="00521822"/>
    <w:rsid w:val="00525ECA"/>
    <w:rsid w:val="0053301E"/>
    <w:rsid w:val="0054786C"/>
    <w:rsid w:val="00551063"/>
    <w:rsid w:val="0055274F"/>
    <w:rsid w:val="00556970"/>
    <w:rsid w:val="00556BA1"/>
    <w:rsid w:val="00556CF2"/>
    <w:rsid w:val="00557DCD"/>
    <w:rsid w:val="005624ED"/>
    <w:rsid w:val="00562D6D"/>
    <w:rsid w:val="00564E1A"/>
    <w:rsid w:val="005654E1"/>
    <w:rsid w:val="00565FD2"/>
    <w:rsid w:val="0057622C"/>
    <w:rsid w:val="00581088"/>
    <w:rsid w:val="00581213"/>
    <w:rsid w:val="00592B4A"/>
    <w:rsid w:val="005A0EE4"/>
    <w:rsid w:val="005A76F8"/>
    <w:rsid w:val="005A77D2"/>
    <w:rsid w:val="005B04B1"/>
    <w:rsid w:val="005B2385"/>
    <w:rsid w:val="005B7757"/>
    <w:rsid w:val="005C0F38"/>
    <w:rsid w:val="005C191E"/>
    <w:rsid w:val="005D0F50"/>
    <w:rsid w:val="005D2A9E"/>
    <w:rsid w:val="005D37B3"/>
    <w:rsid w:val="005D437E"/>
    <w:rsid w:val="005F064B"/>
    <w:rsid w:val="006038DF"/>
    <w:rsid w:val="006104DF"/>
    <w:rsid w:val="0062338C"/>
    <w:rsid w:val="0063194D"/>
    <w:rsid w:val="00631F26"/>
    <w:rsid w:val="00631FAF"/>
    <w:rsid w:val="00632396"/>
    <w:rsid w:val="006336EF"/>
    <w:rsid w:val="00634A05"/>
    <w:rsid w:val="00644B0C"/>
    <w:rsid w:val="006474CC"/>
    <w:rsid w:val="0065377A"/>
    <w:rsid w:val="00655ACA"/>
    <w:rsid w:val="00661945"/>
    <w:rsid w:val="0066517C"/>
    <w:rsid w:val="0067640C"/>
    <w:rsid w:val="00677D0C"/>
    <w:rsid w:val="00680634"/>
    <w:rsid w:val="00681373"/>
    <w:rsid w:val="006813E5"/>
    <w:rsid w:val="00683603"/>
    <w:rsid w:val="00684CE6"/>
    <w:rsid w:val="006928FD"/>
    <w:rsid w:val="00692F8D"/>
    <w:rsid w:val="00695E8F"/>
    <w:rsid w:val="006A0803"/>
    <w:rsid w:val="006A0B42"/>
    <w:rsid w:val="006B05A4"/>
    <w:rsid w:val="006B2C75"/>
    <w:rsid w:val="006B3531"/>
    <w:rsid w:val="006B48A4"/>
    <w:rsid w:val="006B53A4"/>
    <w:rsid w:val="006C0582"/>
    <w:rsid w:val="006D5F5F"/>
    <w:rsid w:val="006E03A1"/>
    <w:rsid w:val="006E7CF8"/>
    <w:rsid w:val="006F07EA"/>
    <w:rsid w:val="006F3504"/>
    <w:rsid w:val="006F3CE3"/>
    <w:rsid w:val="006F45EF"/>
    <w:rsid w:val="006F4903"/>
    <w:rsid w:val="006F7399"/>
    <w:rsid w:val="007033C8"/>
    <w:rsid w:val="0070402C"/>
    <w:rsid w:val="00705A25"/>
    <w:rsid w:val="00705DF2"/>
    <w:rsid w:val="00706B9D"/>
    <w:rsid w:val="00710366"/>
    <w:rsid w:val="00711B3B"/>
    <w:rsid w:val="00713985"/>
    <w:rsid w:val="007226B3"/>
    <w:rsid w:val="007233FE"/>
    <w:rsid w:val="007263DC"/>
    <w:rsid w:val="007311CE"/>
    <w:rsid w:val="00734D73"/>
    <w:rsid w:val="00741DEB"/>
    <w:rsid w:val="007432FD"/>
    <w:rsid w:val="0074346E"/>
    <w:rsid w:val="00745DFA"/>
    <w:rsid w:val="00750956"/>
    <w:rsid w:val="00751B03"/>
    <w:rsid w:val="007535E5"/>
    <w:rsid w:val="00753A71"/>
    <w:rsid w:val="00753EE1"/>
    <w:rsid w:val="00756CEC"/>
    <w:rsid w:val="00757E5D"/>
    <w:rsid w:val="007640DA"/>
    <w:rsid w:val="007716DC"/>
    <w:rsid w:val="0078002D"/>
    <w:rsid w:val="00780BA0"/>
    <w:rsid w:val="0078124D"/>
    <w:rsid w:val="00784D76"/>
    <w:rsid w:val="007870B1"/>
    <w:rsid w:val="00791F72"/>
    <w:rsid w:val="00795EED"/>
    <w:rsid w:val="007A0AC1"/>
    <w:rsid w:val="007A1C19"/>
    <w:rsid w:val="007A289E"/>
    <w:rsid w:val="007A44A0"/>
    <w:rsid w:val="007A5FAE"/>
    <w:rsid w:val="007B00AE"/>
    <w:rsid w:val="007B5E51"/>
    <w:rsid w:val="007B7308"/>
    <w:rsid w:val="007C021E"/>
    <w:rsid w:val="007C16E6"/>
    <w:rsid w:val="007C2729"/>
    <w:rsid w:val="007C3A57"/>
    <w:rsid w:val="007C4332"/>
    <w:rsid w:val="007D4530"/>
    <w:rsid w:val="007E0FF8"/>
    <w:rsid w:val="007E1BF0"/>
    <w:rsid w:val="007E3A49"/>
    <w:rsid w:val="007E3B97"/>
    <w:rsid w:val="007E6281"/>
    <w:rsid w:val="007E7B71"/>
    <w:rsid w:val="007F387B"/>
    <w:rsid w:val="008002D8"/>
    <w:rsid w:val="008019CB"/>
    <w:rsid w:val="00803C64"/>
    <w:rsid w:val="00812D29"/>
    <w:rsid w:val="00814C47"/>
    <w:rsid w:val="00815764"/>
    <w:rsid w:val="00817982"/>
    <w:rsid w:val="00820EDD"/>
    <w:rsid w:val="008240A0"/>
    <w:rsid w:val="00827A0F"/>
    <w:rsid w:val="00836A5F"/>
    <w:rsid w:val="00843862"/>
    <w:rsid w:val="00846219"/>
    <w:rsid w:val="00846EF8"/>
    <w:rsid w:val="00852896"/>
    <w:rsid w:val="008647F6"/>
    <w:rsid w:val="008648F9"/>
    <w:rsid w:val="00865289"/>
    <w:rsid w:val="00865EFA"/>
    <w:rsid w:val="00867468"/>
    <w:rsid w:val="00875F79"/>
    <w:rsid w:val="008814F9"/>
    <w:rsid w:val="00882E30"/>
    <w:rsid w:val="00884250"/>
    <w:rsid w:val="00885B25"/>
    <w:rsid w:val="00892B05"/>
    <w:rsid w:val="00893A4E"/>
    <w:rsid w:val="0089764C"/>
    <w:rsid w:val="008A0E4F"/>
    <w:rsid w:val="008A1D1D"/>
    <w:rsid w:val="008A7AAA"/>
    <w:rsid w:val="008B0108"/>
    <w:rsid w:val="008B0609"/>
    <w:rsid w:val="008B0C53"/>
    <w:rsid w:val="008B701B"/>
    <w:rsid w:val="008C0E9E"/>
    <w:rsid w:val="008C430C"/>
    <w:rsid w:val="00905F40"/>
    <w:rsid w:val="00915FCA"/>
    <w:rsid w:val="00920236"/>
    <w:rsid w:val="009244E0"/>
    <w:rsid w:val="009272A0"/>
    <w:rsid w:val="00930941"/>
    <w:rsid w:val="00933CCF"/>
    <w:rsid w:val="00934AFB"/>
    <w:rsid w:val="0093535B"/>
    <w:rsid w:val="00937C58"/>
    <w:rsid w:val="00942AF6"/>
    <w:rsid w:val="00942CF4"/>
    <w:rsid w:val="0095197B"/>
    <w:rsid w:val="009522B4"/>
    <w:rsid w:val="00952789"/>
    <w:rsid w:val="00960D2C"/>
    <w:rsid w:val="0096566C"/>
    <w:rsid w:val="00966734"/>
    <w:rsid w:val="00967621"/>
    <w:rsid w:val="009677B6"/>
    <w:rsid w:val="0097171F"/>
    <w:rsid w:val="009740E2"/>
    <w:rsid w:val="00975637"/>
    <w:rsid w:val="00984EA3"/>
    <w:rsid w:val="0098780B"/>
    <w:rsid w:val="00993BAD"/>
    <w:rsid w:val="00995095"/>
    <w:rsid w:val="00997431"/>
    <w:rsid w:val="0099784C"/>
    <w:rsid w:val="00997DA1"/>
    <w:rsid w:val="009A0975"/>
    <w:rsid w:val="009B2B9E"/>
    <w:rsid w:val="009B52F8"/>
    <w:rsid w:val="009B5EFE"/>
    <w:rsid w:val="009B6DC2"/>
    <w:rsid w:val="009B77F8"/>
    <w:rsid w:val="009C1C1F"/>
    <w:rsid w:val="009D410B"/>
    <w:rsid w:val="009D648C"/>
    <w:rsid w:val="009E5E24"/>
    <w:rsid w:val="009E6D0F"/>
    <w:rsid w:val="00A02A05"/>
    <w:rsid w:val="00A04821"/>
    <w:rsid w:val="00A1534A"/>
    <w:rsid w:val="00A15A45"/>
    <w:rsid w:val="00A22949"/>
    <w:rsid w:val="00A23914"/>
    <w:rsid w:val="00A24495"/>
    <w:rsid w:val="00A3471E"/>
    <w:rsid w:val="00A34FC0"/>
    <w:rsid w:val="00A35DDE"/>
    <w:rsid w:val="00A45BB1"/>
    <w:rsid w:val="00A52A25"/>
    <w:rsid w:val="00A57224"/>
    <w:rsid w:val="00A66B76"/>
    <w:rsid w:val="00A71602"/>
    <w:rsid w:val="00A72160"/>
    <w:rsid w:val="00A72BB1"/>
    <w:rsid w:val="00A756F3"/>
    <w:rsid w:val="00A81C0D"/>
    <w:rsid w:val="00A83D85"/>
    <w:rsid w:val="00A84230"/>
    <w:rsid w:val="00A8588B"/>
    <w:rsid w:val="00A9155F"/>
    <w:rsid w:val="00A94620"/>
    <w:rsid w:val="00AB0492"/>
    <w:rsid w:val="00AB3B5C"/>
    <w:rsid w:val="00AB5338"/>
    <w:rsid w:val="00AC506E"/>
    <w:rsid w:val="00AC643D"/>
    <w:rsid w:val="00AC7490"/>
    <w:rsid w:val="00AD1315"/>
    <w:rsid w:val="00AD655E"/>
    <w:rsid w:val="00AE0B3D"/>
    <w:rsid w:val="00AE0EA0"/>
    <w:rsid w:val="00AE155C"/>
    <w:rsid w:val="00AE7610"/>
    <w:rsid w:val="00AF2A20"/>
    <w:rsid w:val="00AF3313"/>
    <w:rsid w:val="00AF4AAA"/>
    <w:rsid w:val="00AF553C"/>
    <w:rsid w:val="00AF7612"/>
    <w:rsid w:val="00B02E41"/>
    <w:rsid w:val="00B0370C"/>
    <w:rsid w:val="00B10639"/>
    <w:rsid w:val="00B1153C"/>
    <w:rsid w:val="00B1508A"/>
    <w:rsid w:val="00B2008C"/>
    <w:rsid w:val="00B20AE3"/>
    <w:rsid w:val="00B21F5E"/>
    <w:rsid w:val="00B220D7"/>
    <w:rsid w:val="00B243FD"/>
    <w:rsid w:val="00B245BD"/>
    <w:rsid w:val="00B27459"/>
    <w:rsid w:val="00B30716"/>
    <w:rsid w:val="00B35429"/>
    <w:rsid w:val="00B410CF"/>
    <w:rsid w:val="00B42C9F"/>
    <w:rsid w:val="00B46FCC"/>
    <w:rsid w:val="00B50631"/>
    <w:rsid w:val="00B55369"/>
    <w:rsid w:val="00B57942"/>
    <w:rsid w:val="00B616BB"/>
    <w:rsid w:val="00B61B01"/>
    <w:rsid w:val="00B61D2C"/>
    <w:rsid w:val="00B72E24"/>
    <w:rsid w:val="00B818C1"/>
    <w:rsid w:val="00B91074"/>
    <w:rsid w:val="00B94300"/>
    <w:rsid w:val="00BB0F7B"/>
    <w:rsid w:val="00BB550D"/>
    <w:rsid w:val="00BC3E0E"/>
    <w:rsid w:val="00BE2A17"/>
    <w:rsid w:val="00BE336B"/>
    <w:rsid w:val="00BE413C"/>
    <w:rsid w:val="00BE6035"/>
    <w:rsid w:val="00BF05DB"/>
    <w:rsid w:val="00BF554D"/>
    <w:rsid w:val="00C03B2B"/>
    <w:rsid w:val="00C04E87"/>
    <w:rsid w:val="00C077A7"/>
    <w:rsid w:val="00C10B9D"/>
    <w:rsid w:val="00C145A3"/>
    <w:rsid w:val="00C23DAE"/>
    <w:rsid w:val="00C256CA"/>
    <w:rsid w:val="00C32F85"/>
    <w:rsid w:val="00C34327"/>
    <w:rsid w:val="00C36E20"/>
    <w:rsid w:val="00C4182E"/>
    <w:rsid w:val="00C41D7E"/>
    <w:rsid w:val="00C45A0B"/>
    <w:rsid w:val="00C47195"/>
    <w:rsid w:val="00C47F02"/>
    <w:rsid w:val="00C60FF2"/>
    <w:rsid w:val="00C72DDC"/>
    <w:rsid w:val="00C7524F"/>
    <w:rsid w:val="00C7533E"/>
    <w:rsid w:val="00C7588F"/>
    <w:rsid w:val="00C8092C"/>
    <w:rsid w:val="00C81312"/>
    <w:rsid w:val="00C924C3"/>
    <w:rsid w:val="00C9447D"/>
    <w:rsid w:val="00C95D14"/>
    <w:rsid w:val="00CA1A3A"/>
    <w:rsid w:val="00CA1A41"/>
    <w:rsid w:val="00CA451A"/>
    <w:rsid w:val="00CA4E01"/>
    <w:rsid w:val="00CA5DCE"/>
    <w:rsid w:val="00CA6807"/>
    <w:rsid w:val="00CB0573"/>
    <w:rsid w:val="00CB2C61"/>
    <w:rsid w:val="00CC1DFD"/>
    <w:rsid w:val="00CC6D4C"/>
    <w:rsid w:val="00CC7B84"/>
    <w:rsid w:val="00CD0CD3"/>
    <w:rsid w:val="00CD11D5"/>
    <w:rsid w:val="00CE0C94"/>
    <w:rsid w:val="00CE7FE0"/>
    <w:rsid w:val="00CF1435"/>
    <w:rsid w:val="00CF4E05"/>
    <w:rsid w:val="00CF6A11"/>
    <w:rsid w:val="00D0128F"/>
    <w:rsid w:val="00D02A3D"/>
    <w:rsid w:val="00D02B30"/>
    <w:rsid w:val="00D02D85"/>
    <w:rsid w:val="00D03589"/>
    <w:rsid w:val="00D03D77"/>
    <w:rsid w:val="00D06013"/>
    <w:rsid w:val="00D07973"/>
    <w:rsid w:val="00D21B82"/>
    <w:rsid w:val="00D26952"/>
    <w:rsid w:val="00D3556C"/>
    <w:rsid w:val="00D40C17"/>
    <w:rsid w:val="00D41708"/>
    <w:rsid w:val="00D426EC"/>
    <w:rsid w:val="00D43A0D"/>
    <w:rsid w:val="00D449E0"/>
    <w:rsid w:val="00D4621B"/>
    <w:rsid w:val="00D50334"/>
    <w:rsid w:val="00D56819"/>
    <w:rsid w:val="00D57D61"/>
    <w:rsid w:val="00D6111A"/>
    <w:rsid w:val="00D62EFD"/>
    <w:rsid w:val="00D6387A"/>
    <w:rsid w:val="00D64FCA"/>
    <w:rsid w:val="00D66577"/>
    <w:rsid w:val="00D737CE"/>
    <w:rsid w:val="00D754C9"/>
    <w:rsid w:val="00D765E6"/>
    <w:rsid w:val="00D76E69"/>
    <w:rsid w:val="00D84658"/>
    <w:rsid w:val="00D87B18"/>
    <w:rsid w:val="00D962B3"/>
    <w:rsid w:val="00DA654C"/>
    <w:rsid w:val="00DC104B"/>
    <w:rsid w:val="00DC584A"/>
    <w:rsid w:val="00DD3AA7"/>
    <w:rsid w:val="00DD56FC"/>
    <w:rsid w:val="00DE296E"/>
    <w:rsid w:val="00DE2E79"/>
    <w:rsid w:val="00DE4148"/>
    <w:rsid w:val="00DF21A9"/>
    <w:rsid w:val="00DF3046"/>
    <w:rsid w:val="00DF3316"/>
    <w:rsid w:val="00DF479C"/>
    <w:rsid w:val="00DF5413"/>
    <w:rsid w:val="00E00673"/>
    <w:rsid w:val="00E06897"/>
    <w:rsid w:val="00E0726A"/>
    <w:rsid w:val="00E12477"/>
    <w:rsid w:val="00E2115C"/>
    <w:rsid w:val="00E307F8"/>
    <w:rsid w:val="00E30EF0"/>
    <w:rsid w:val="00E34AF9"/>
    <w:rsid w:val="00E37E6C"/>
    <w:rsid w:val="00E40738"/>
    <w:rsid w:val="00E42C15"/>
    <w:rsid w:val="00E4347F"/>
    <w:rsid w:val="00E610EE"/>
    <w:rsid w:val="00E6428E"/>
    <w:rsid w:val="00E66BD1"/>
    <w:rsid w:val="00E8535F"/>
    <w:rsid w:val="00E87092"/>
    <w:rsid w:val="00E9103A"/>
    <w:rsid w:val="00E94201"/>
    <w:rsid w:val="00E9700B"/>
    <w:rsid w:val="00E97151"/>
    <w:rsid w:val="00EA422B"/>
    <w:rsid w:val="00EA615C"/>
    <w:rsid w:val="00EB2FEF"/>
    <w:rsid w:val="00EB68FB"/>
    <w:rsid w:val="00EC17AE"/>
    <w:rsid w:val="00ED0942"/>
    <w:rsid w:val="00EE458A"/>
    <w:rsid w:val="00EF5693"/>
    <w:rsid w:val="00EF5ED3"/>
    <w:rsid w:val="00EF6DCB"/>
    <w:rsid w:val="00F018D1"/>
    <w:rsid w:val="00F04101"/>
    <w:rsid w:val="00F1066F"/>
    <w:rsid w:val="00F10B48"/>
    <w:rsid w:val="00F149D9"/>
    <w:rsid w:val="00F155D4"/>
    <w:rsid w:val="00F15850"/>
    <w:rsid w:val="00F15A71"/>
    <w:rsid w:val="00F21F0C"/>
    <w:rsid w:val="00F2385B"/>
    <w:rsid w:val="00F2673F"/>
    <w:rsid w:val="00F26A88"/>
    <w:rsid w:val="00F2738E"/>
    <w:rsid w:val="00F51CB8"/>
    <w:rsid w:val="00F56FB4"/>
    <w:rsid w:val="00F642CD"/>
    <w:rsid w:val="00F64D08"/>
    <w:rsid w:val="00F65A2F"/>
    <w:rsid w:val="00F65C8B"/>
    <w:rsid w:val="00F6607E"/>
    <w:rsid w:val="00F660CE"/>
    <w:rsid w:val="00F6619F"/>
    <w:rsid w:val="00F71DB1"/>
    <w:rsid w:val="00F7696B"/>
    <w:rsid w:val="00F76B0F"/>
    <w:rsid w:val="00F81C64"/>
    <w:rsid w:val="00F847B7"/>
    <w:rsid w:val="00F90CE6"/>
    <w:rsid w:val="00F90D89"/>
    <w:rsid w:val="00F921D5"/>
    <w:rsid w:val="00F92C20"/>
    <w:rsid w:val="00F9305F"/>
    <w:rsid w:val="00F94138"/>
    <w:rsid w:val="00F94D45"/>
    <w:rsid w:val="00FA10A0"/>
    <w:rsid w:val="00FB2E99"/>
    <w:rsid w:val="00FB6EAE"/>
    <w:rsid w:val="00FC7B71"/>
    <w:rsid w:val="00FD29B3"/>
    <w:rsid w:val="00FD5599"/>
    <w:rsid w:val="00FD563A"/>
    <w:rsid w:val="00FD71B4"/>
    <w:rsid w:val="00FE0CF2"/>
    <w:rsid w:val="00FE428D"/>
    <w:rsid w:val="00FF3C27"/>
    <w:rsid w:val="00FF41BD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ACCFA54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о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fmc1">
    <w:name w:val="xfmc1"/>
    <w:basedOn w:val="a"/>
    <w:rsid w:val="00AF553C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FontStyle11">
    <w:name w:val="Font Style11"/>
    <w:qFormat/>
    <w:rsid w:val="00D449E0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qFormat/>
    <w:rsid w:val="00D449E0"/>
    <w:pPr>
      <w:widowControl w:val="0"/>
    </w:pPr>
    <w:rPr>
      <w:lang w:val="ru-RU" w:eastAsia="zh-CN"/>
    </w:rPr>
  </w:style>
  <w:style w:type="paragraph" w:customStyle="1" w:styleId="Style3">
    <w:name w:val="Style3"/>
    <w:basedOn w:val="a"/>
    <w:qFormat/>
    <w:rsid w:val="00D449E0"/>
    <w:pPr>
      <w:widowControl w:val="0"/>
    </w:pPr>
    <w:rPr>
      <w:lang w:val="ru-RU" w:eastAsia="zh-CN"/>
    </w:rPr>
  </w:style>
  <w:style w:type="paragraph" w:customStyle="1" w:styleId="Style4">
    <w:name w:val="Style4"/>
    <w:basedOn w:val="a"/>
    <w:qFormat/>
    <w:rsid w:val="00D449E0"/>
    <w:pPr>
      <w:widowControl w:val="0"/>
    </w:pPr>
    <w:rPr>
      <w:lang w:val="ru-RU" w:eastAsia="zh-CN"/>
    </w:rPr>
  </w:style>
  <w:style w:type="paragraph" w:customStyle="1" w:styleId="af7">
    <w:name w:val="Знак"/>
    <w:basedOn w:val="a"/>
    <w:rsid w:val="00F92C20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merinka-adm.gov.ua/pages/viddil-informatsijnih-tehnologij-ta-komunikatsi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hmerinka-adm.gov.ua/pages/viddil-informatsijnih-tehnologij-ta-komunikatsi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merinka-adm.gov.ua/pages/viddil-informatsijnih-tehnologij-ta-komunikatsij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F05F-665B-460B-A384-CDB7BD41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10</Pages>
  <Words>1676</Words>
  <Characters>12661</Characters>
  <Application>Microsoft Office Word</Application>
  <DocSecurity>0</DocSecurity>
  <Lines>105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Адміністратор</cp:lastModifiedBy>
  <cp:revision>42</cp:revision>
  <cp:lastPrinted>2024-08-07T07:17:00Z</cp:lastPrinted>
  <dcterms:created xsi:type="dcterms:W3CDTF">2024-07-15T11:38:00Z</dcterms:created>
  <dcterms:modified xsi:type="dcterms:W3CDTF">2024-08-09T22:35:00Z</dcterms:modified>
</cp:coreProperties>
</file>