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CE3A" w14:textId="60267EBF" w:rsidR="00F21DA2" w:rsidRDefault="00F21DA2" w:rsidP="00F21DA2">
      <w:pPr>
        <w:keepNext/>
        <w:jc w:val="center"/>
        <w:rPr>
          <w:i/>
          <w:noProof/>
          <w:sz w:val="22"/>
          <w:szCs w:val="20"/>
          <w:bdr w:val="none" w:sz="0" w:space="0" w:color="auto" w:frame="1"/>
          <w:lang w:val="ru-RU" w:eastAsia="ru-RU"/>
        </w:rPr>
      </w:pPr>
      <w:bookmarkStart w:id="0" w:name="_Hlk185162266"/>
      <w:r>
        <w:rPr>
          <w:i/>
          <w:noProof/>
        </w:rPr>
        <w:drawing>
          <wp:inline distT="0" distB="0" distL="0" distR="0" wp14:anchorId="47E99325" wp14:editId="3F9C098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A7477" w14:textId="77777777" w:rsidR="00F21DA2" w:rsidRDefault="00F21DA2" w:rsidP="00F21DA2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6352DA8F" w14:textId="77777777" w:rsidR="00F21DA2" w:rsidRDefault="00F21DA2" w:rsidP="00F21DA2">
      <w:pPr>
        <w:keepNext/>
        <w:tabs>
          <w:tab w:val="left" w:pos="0"/>
        </w:tabs>
        <w:jc w:val="center"/>
        <w:rPr>
          <w:noProof/>
          <w:sz w:val="20"/>
          <w:lang w:val="ru-RU"/>
        </w:rPr>
      </w:pPr>
      <w:r>
        <w:rPr>
          <w:noProof/>
        </w:rPr>
        <w:t>ЧОРНОМОРСЬКА МІСЬКА РАДА</w:t>
      </w:r>
    </w:p>
    <w:p w14:paraId="7C979E46" w14:textId="77777777" w:rsidR="00F21DA2" w:rsidRDefault="00F21DA2" w:rsidP="00F21DA2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</w:rPr>
      </w:pPr>
      <w:r>
        <w:rPr>
          <w:noProof/>
        </w:rPr>
        <w:t>Одеського району Одеської області</w:t>
      </w:r>
    </w:p>
    <w:p w14:paraId="5F9FED12" w14:textId="77777777" w:rsidR="00F21DA2" w:rsidRDefault="00F21DA2" w:rsidP="00F21DA2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</w:rPr>
      </w:pPr>
    </w:p>
    <w:p w14:paraId="1556BF4E" w14:textId="77777777" w:rsidR="00F21DA2" w:rsidRDefault="00F21DA2" w:rsidP="00F21DA2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BF5DF2A" w14:textId="77777777" w:rsidR="00F21DA2" w:rsidRDefault="00F21DA2" w:rsidP="00F21DA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627F2134" w14:textId="6BB9621C" w:rsidR="00F21DA2" w:rsidRDefault="00F21DA2" w:rsidP="00F21DA2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23.05.2025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</w:rPr>
        <w:t>48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4229A4A7" w14:textId="77777777" w:rsidR="00F21DA2" w:rsidRDefault="00F21DA2" w:rsidP="00F21DA2">
      <w:pPr>
        <w:tabs>
          <w:tab w:val="left" w:pos="7785"/>
        </w:tabs>
        <w:rPr>
          <w:szCs w:val="20"/>
          <w:lang w:eastAsia="ru-RU"/>
        </w:rPr>
      </w:pPr>
    </w:p>
    <w:p w14:paraId="3C9C2DA7" w14:textId="1E7ADC7E" w:rsidR="009A7E85" w:rsidRDefault="009A7E85" w:rsidP="002647BF">
      <w:pPr>
        <w:ind w:right="4534"/>
        <w:jc w:val="both"/>
        <w:rPr>
          <w:b/>
          <w:bCs/>
          <w:sz w:val="18"/>
          <w:szCs w:val="18"/>
        </w:rPr>
      </w:pPr>
    </w:p>
    <w:p w14:paraId="7B1DC95F" w14:textId="77777777" w:rsidR="003B2F4F" w:rsidRDefault="003B2F4F" w:rsidP="002647BF">
      <w:pPr>
        <w:ind w:right="4534"/>
        <w:jc w:val="both"/>
      </w:pPr>
    </w:p>
    <w:p w14:paraId="0F13E2F5" w14:textId="7F41FF72" w:rsidR="00D47972" w:rsidRPr="00CA7C82" w:rsidRDefault="00D47972" w:rsidP="002647BF">
      <w:pPr>
        <w:ind w:right="4534"/>
        <w:jc w:val="both"/>
      </w:pPr>
      <w:r>
        <w:t xml:space="preserve">Про внесення змін до </w:t>
      </w:r>
      <w:r w:rsidR="00423B70" w:rsidRPr="007152B5">
        <w:t>Міської</w:t>
      </w:r>
      <w:r w:rsidR="007152B5" w:rsidRPr="007152B5">
        <w:t xml:space="preserve"> цільової</w:t>
      </w:r>
      <w:r w:rsidR="00423B70" w:rsidRPr="007152B5">
        <w:t xml:space="preserve"> програми забезпечення </w:t>
      </w:r>
      <w:r w:rsidR="007152B5">
        <w:t>жителів Чорноморської</w:t>
      </w:r>
      <w:r w:rsidR="00423B70" w:rsidRPr="007152B5">
        <w:t xml:space="preserve"> міської територіальної громади засобами для ендопротезування суглобів на </w:t>
      </w:r>
      <w:r w:rsidR="007152B5">
        <w:t>2025 рік</w:t>
      </w:r>
      <w:r>
        <w:t>, затвердженої рішенням Чорноморської міської ради Одеського району Одеської області</w:t>
      </w:r>
      <w:r w:rsidR="00CA7C82">
        <w:t xml:space="preserve"> від 23.12.2024 № 746-</w:t>
      </w:r>
      <w:r w:rsidR="00CA7C82">
        <w:rPr>
          <w:lang w:val="en-US"/>
        </w:rPr>
        <w:t>VIII</w:t>
      </w:r>
    </w:p>
    <w:bookmarkEnd w:id="0"/>
    <w:p w14:paraId="4F319F7A" w14:textId="77777777" w:rsidR="00423B70" w:rsidRPr="00816D43" w:rsidRDefault="00423B70" w:rsidP="00423B70">
      <w:pPr>
        <w:jc w:val="both"/>
        <w:rPr>
          <w:rFonts w:ascii="Arial" w:hAnsi="Arial" w:cs="Arial"/>
        </w:rPr>
      </w:pPr>
    </w:p>
    <w:p w14:paraId="3DBFE409" w14:textId="48B0764A" w:rsidR="00C91CB1" w:rsidRPr="00F11F32" w:rsidRDefault="00C91CB1" w:rsidP="0021678F">
      <w:pPr>
        <w:ind w:firstLine="567"/>
        <w:jc w:val="both"/>
      </w:pPr>
      <w:r w:rsidRPr="00F11F32">
        <w:t>З метою</w:t>
      </w:r>
      <w:r w:rsidR="00144733">
        <w:t xml:space="preserve"> забезпечення жителів Чорноморської міської територі</w:t>
      </w:r>
      <w:r w:rsidR="003C778B">
        <w:t xml:space="preserve">альної громади із захворюванням опорно-рухового апарату засобами для ендопротезування суглобів в умовах стаціонарного лікування </w:t>
      </w:r>
      <w:r w:rsidR="003B2F4F">
        <w:t xml:space="preserve">у </w:t>
      </w:r>
      <w:r w:rsidR="003C778B">
        <w:t>КНП «Чорноморська лікарня»</w:t>
      </w:r>
      <w:r w:rsidR="00AA09B8">
        <w:t xml:space="preserve">, </w:t>
      </w:r>
      <w:r w:rsidR="003C778B">
        <w:t xml:space="preserve"> </w:t>
      </w:r>
      <w:r w:rsidRPr="00F11F32">
        <w:t xml:space="preserve"> відповідно до законів України  «Основи законодавства України про охорону здоров'я» та «</w:t>
      </w:r>
      <w:r w:rsidRPr="00F11F32">
        <w:rPr>
          <w:rStyle w:val="rvts23"/>
        </w:rPr>
        <w:t xml:space="preserve">Про державні фінансові гарантії медичного обслуговування населення», </w:t>
      </w:r>
      <w:r w:rsidR="00AA09B8">
        <w:rPr>
          <w:rStyle w:val="rvts23"/>
        </w:rPr>
        <w:t xml:space="preserve">на підставі постанови Кабінету Міністрів України від </w:t>
      </w:r>
      <w:r w:rsidR="00AA09B8">
        <w:rPr>
          <w:rStyle w:val="rvts9"/>
        </w:rPr>
        <w:t>15</w:t>
      </w:r>
      <w:r w:rsidR="003B2F4F">
        <w:rPr>
          <w:rStyle w:val="rvts9"/>
        </w:rPr>
        <w:t>.11.</w:t>
      </w:r>
      <w:r w:rsidR="00AA09B8">
        <w:rPr>
          <w:rStyle w:val="rvts9"/>
        </w:rPr>
        <w:t>2024 № 1338</w:t>
      </w:r>
      <w:r w:rsidR="00AA09B8" w:rsidRPr="007040A7">
        <w:rPr>
          <w:color w:val="000000"/>
        </w:rPr>
        <w:t xml:space="preserve"> </w:t>
      </w:r>
      <w:r w:rsidR="00AA09B8">
        <w:rPr>
          <w:color w:val="000000"/>
        </w:rPr>
        <w:t>«</w:t>
      </w:r>
      <w:r w:rsidR="00AA09B8">
        <w:rPr>
          <w:rStyle w:val="rvts23"/>
        </w:rPr>
        <w:t>Деякі питання запровадження оцінювання повсякденного функціонування особи»,</w:t>
      </w:r>
      <w:r w:rsidR="0080794D">
        <w:rPr>
          <w:rStyle w:val="rvts23"/>
        </w:rPr>
        <w:t xml:space="preserve"> беручи до уваги лист генерального директора КНП «Чорноморська лікарня» від 13.05.2025 №</w:t>
      </w:r>
      <w:r w:rsidR="003B2F4F">
        <w:rPr>
          <w:rStyle w:val="rvts23"/>
        </w:rPr>
        <w:t xml:space="preserve"> </w:t>
      </w:r>
      <w:r w:rsidR="0080794D">
        <w:rPr>
          <w:rStyle w:val="rvts23"/>
        </w:rPr>
        <w:t xml:space="preserve">Внутр-5855-2025, </w:t>
      </w:r>
      <w:r w:rsidR="00AA09B8">
        <w:rPr>
          <w:rStyle w:val="rvts23"/>
        </w:rPr>
        <w:t xml:space="preserve"> </w:t>
      </w:r>
      <w:r w:rsidR="00C20485" w:rsidRPr="007040A7">
        <w:rPr>
          <w:color w:val="000000"/>
        </w:rPr>
        <w:t>враховуючи рекомендації постійн</w:t>
      </w:r>
      <w:r w:rsidR="0080794D">
        <w:rPr>
          <w:color w:val="000000"/>
        </w:rPr>
        <w:t xml:space="preserve">ої </w:t>
      </w:r>
      <w:r w:rsidR="00C20485" w:rsidRPr="007040A7">
        <w:rPr>
          <w:color w:val="000000"/>
        </w:rPr>
        <w:t xml:space="preserve"> комісі</w:t>
      </w:r>
      <w:r w:rsidR="0080794D">
        <w:rPr>
          <w:color w:val="000000"/>
        </w:rPr>
        <w:t>ї</w:t>
      </w:r>
      <w:r w:rsidR="00C20485" w:rsidRPr="007040A7">
        <w:rPr>
          <w:color w:val="000000"/>
        </w:rPr>
        <w:t xml:space="preserve"> з </w:t>
      </w:r>
      <w:r w:rsidR="00C20485">
        <w:rPr>
          <w:color w:val="000000"/>
        </w:rPr>
        <w:t xml:space="preserve"> </w:t>
      </w:r>
      <w:r w:rsidR="00C20485" w:rsidRPr="007040A7">
        <w:rPr>
          <w:color w:val="000000"/>
        </w:rPr>
        <w:t>фінансово-економічних питань, бюджету, інвестицій та комунальної власності</w:t>
      </w:r>
      <w:r w:rsidR="00F11F32" w:rsidRPr="00C2223D">
        <w:t xml:space="preserve">, </w:t>
      </w:r>
      <w:r w:rsidRPr="00F11F32">
        <w:rPr>
          <w:rStyle w:val="rvts23"/>
        </w:rPr>
        <w:t>к</w:t>
      </w:r>
      <w:r w:rsidR="0021678F" w:rsidRPr="00F11F32">
        <w:rPr>
          <w:rStyle w:val="rvts23"/>
        </w:rPr>
        <w:t>е</w:t>
      </w:r>
      <w:r w:rsidRPr="00F11F32">
        <w:rPr>
          <w:rStyle w:val="rvts23"/>
        </w:rPr>
        <w:t xml:space="preserve">руючись </w:t>
      </w:r>
      <w:r w:rsidR="0021678F" w:rsidRPr="00F11F32">
        <w:rPr>
          <w:rStyle w:val="rvts23"/>
        </w:rPr>
        <w:t xml:space="preserve"> </w:t>
      </w:r>
      <w:r w:rsidR="0021678F" w:rsidRPr="00F11F32">
        <w:rPr>
          <w:rStyle w:val="rvts46"/>
          <w:iCs/>
        </w:rPr>
        <w:t xml:space="preserve">підпунктом «д» пункту 3 частини першої статті 89  Бюджетного кодексу України, </w:t>
      </w:r>
      <w:r w:rsidRPr="00F11F32">
        <w:t xml:space="preserve">пунктом 22 </w:t>
      </w:r>
      <w:r w:rsidR="004A1144">
        <w:t xml:space="preserve">частини першої </w:t>
      </w:r>
      <w:r w:rsidRPr="00F11F32">
        <w:t xml:space="preserve">статті 26 Закону України «Про місцеве самоврядування в Україні», </w:t>
      </w:r>
    </w:p>
    <w:p w14:paraId="059C0983" w14:textId="77777777" w:rsidR="00C91CB1" w:rsidRDefault="00C91CB1" w:rsidP="00C91CB1">
      <w:pPr>
        <w:ind w:right="-1"/>
        <w:jc w:val="both"/>
      </w:pPr>
    </w:p>
    <w:p w14:paraId="4E258AB4" w14:textId="77777777" w:rsidR="00C91CB1" w:rsidRPr="00F63DB6" w:rsidRDefault="00C91CB1" w:rsidP="00C91CB1">
      <w:pPr>
        <w:ind w:right="-1"/>
        <w:jc w:val="center"/>
        <w:rPr>
          <w:b/>
          <w:highlight w:val="yellow"/>
        </w:rPr>
      </w:pPr>
      <w:r w:rsidRPr="00F63DB6">
        <w:rPr>
          <w:b/>
        </w:rPr>
        <w:t>Чорноморська міська рада Одеського району Одеської області вирішила:</w:t>
      </w:r>
    </w:p>
    <w:p w14:paraId="11470A5D" w14:textId="77777777" w:rsidR="007152B5" w:rsidRDefault="007152B5" w:rsidP="00423B70">
      <w:pPr>
        <w:ind w:firstLine="708"/>
        <w:jc w:val="both"/>
        <w:rPr>
          <w:rFonts w:ascii="Arial" w:hAnsi="Arial" w:cs="Arial"/>
        </w:rPr>
      </w:pPr>
    </w:p>
    <w:p w14:paraId="612D4C5D" w14:textId="07D4B30A" w:rsidR="00F11F32" w:rsidRPr="00CA7C82" w:rsidRDefault="00F11F32" w:rsidP="007B5A3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0794D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80794D" w:rsidRPr="0080794D">
        <w:rPr>
          <w:rFonts w:ascii="Times New Roman" w:hAnsi="Times New Roman"/>
          <w:sz w:val="24"/>
          <w:szCs w:val="24"/>
          <w:lang w:val="uk-UA"/>
        </w:rPr>
        <w:t xml:space="preserve">Внести зміни до </w:t>
      </w:r>
      <w:r w:rsidRPr="0080794D">
        <w:rPr>
          <w:rFonts w:ascii="Times New Roman" w:hAnsi="Times New Roman"/>
          <w:sz w:val="24"/>
          <w:szCs w:val="24"/>
          <w:lang w:val="uk-UA"/>
        </w:rPr>
        <w:t>Міськ</w:t>
      </w:r>
      <w:r w:rsidR="0080794D" w:rsidRPr="0080794D">
        <w:rPr>
          <w:rFonts w:ascii="Times New Roman" w:hAnsi="Times New Roman"/>
          <w:sz w:val="24"/>
          <w:szCs w:val="24"/>
          <w:lang w:val="uk-UA"/>
        </w:rPr>
        <w:t xml:space="preserve">ої </w:t>
      </w:r>
      <w:r w:rsidRPr="0080794D">
        <w:rPr>
          <w:rFonts w:ascii="Times New Roman" w:hAnsi="Times New Roman"/>
          <w:sz w:val="24"/>
          <w:szCs w:val="24"/>
          <w:lang w:val="uk-UA"/>
        </w:rPr>
        <w:t>цільов</w:t>
      </w:r>
      <w:r w:rsidR="0080794D" w:rsidRPr="0080794D">
        <w:rPr>
          <w:rFonts w:ascii="Times New Roman" w:hAnsi="Times New Roman"/>
          <w:sz w:val="24"/>
          <w:szCs w:val="24"/>
          <w:lang w:val="uk-UA"/>
        </w:rPr>
        <w:t>ої програми</w:t>
      </w:r>
      <w:r w:rsidRPr="0080794D">
        <w:rPr>
          <w:rFonts w:ascii="Times New Roman" w:hAnsi="Times New Roman"/>
          <w:sz w:val="24"/>
          <w:szCs w:val="24"/>
          <w:lang w:val="uk-UA"/>
        </w:rPr>
        <w:t xml:space="preserve"> забезпечення жителів Чорноморської міської територіальної громади засобами для ендопротезування суглобів на 2025 рік</w:t>
      </w:r>
      <w:r w:rsidR="0080794D" w:rsidRPr="008079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A7C82">
        <w:rPr>
          <w:rFonts w:ascii="Times New Roman" w:hAnsi="Times New Roman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23.12.2024 № 746-</w:t>
      </w:r>
      <w:r w:rsidR="00CA7C82">
        <w:rPr>
          <w:rFonts w:ascii="Times New Roman" w:hAnsi="Times New Roman"/>
          <w:sz w:val="24"/>
          <w:szCs w:val="24"/>
          <w:lang w:val="en-US"/>
        </w:rPr>
        <w:t>VIII</w:t>
      </w:r>
      <w:r w:rsidR="00CA7C82">
        <w:rPr>
          <w:rFonts w:ascii="Times New Roman" w:hAnsi="Times New Roman"/>
          <w:sz w:val="24"/>
          <w:szCs w:val="24"/>
          <w:lang w:val="uk-UA"/>
        </w:rPr>
        <w:t xml:space="preserve">, згідно </w:t>
      </w:r>
      <w:r w:rsidR="003B2F4F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CA7C82">
        <w:rPr>
          <w:rFonts w:ascii="Times New Roman" w:hAnsi="Times New Roman"/>
          <w:sz w:val="24"/>
          <w:szCs w:val="24"/>
          <w:lang w:val="uk-UA"/>
        </w:rPr>
        <w:t>додатк</w:t>
      </w:r>
      <w:r w:rsidR="003B2F4F">
        <w:rPr>
          <w:rFonts w:ascii="Times New Roman" w:hAnsi="Times New Roman"/>
          <w:sz w:val="24"/>
          <w:szCs w:val="24"/>
          <w:lang w:val="uk-UA"/>
        </w:rPr>
        <w:t>ом</w:t>
      </w:r>
      <w:r w:rsidR="00CA7C82">
        <w:rPr>
          <w:rFonts w:ascii="Times New Roman" w:hAnsi="Times New Roman"/>
          <w:sz w:val="24"/>
          <w:szCs w:val="24"/>
          <w:lang w:val="uk-UA"/>
        </w:rPr>
        <w:t xml:space="preserve"> до цього рішення (додається)</w:t>
      </w:r>
      <w:r w:rsidR="003B2F4F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21D77702" w14:textId="25B97C3D" w:rsidR="00F11F32" w:rsidRPr="00C20485" w:rsidRDefault="00F11F32" w:rsidP="007B5A35">
      <w:pPr>
        <w:pStyle w:val="a0"/>
        <w:ind w:firstLine="567"/>
        <w:contextualSpacing/>
        <w:rPr>
          <w:sz w:val="24"/>
        </w:rPr>
      </w:pPr>
      <w:r w:rsidRPr="00C20485">
        <w:rPr>
          <w:sz w:val="24"/>
        </w:rPr>
        <w:t xml:space="preserve">2. </w:t>
      </w:r>
      <w:r w:rsidR="00C20485" w:rsidRPr="00C20485">
        <w:rPr>
          <w:sz w:val="24"/>
        </w:rPr>
        <w:t xml:space="preserve">Контроль за виконанням </w:t>
      </w:r>
      <w:r w:rsidR="003B2F4F">
        <w:rPr>
          <w:sz w:val="24"/>
        </w:rPr>
        <w:t>цього</w:t>
      </w:r>
      <w:r w:rsidR="00C20485" w:rsidRPr="00C20485">
        <w:rPr>
          <w:sz w:val="24"/>
        </w:rPr>
        <w:t xml:space="preserve"> рішення покласти на постійн</w:t>
      </w:r>
      <w:r w:rsidR="003B2F4F">
        <w:rPr>
          <w:sz w:val="24"/>
        </w:rPr>
        <w:t>у</w:t>
      </w:r>
      <w:r w:rsidR="00C20485" w:rsidRPr="00C20485">
        <w:rPr>
          <w:sz w:val="24"/>
        </w:rPr>
        <w:t xml:space="preserve"> комісі</w:t>
      </w:r>
      <w:r w:rsidR="003B2F4F">
        <w:rPr>
          <w:sz w:val="24"/>
        </w:rPr>
        <w:t>ю</w:t>
      </w:r>
      <w:r w:rsidR="00C20485" w:rsidRPr="00C20485">
        <w:rPr>
          <w:sz w:val="24"/>
        </w:rPr>
        <w:t xml:space="preserve"> </w:t>
      </w:r>
      <w:r w:rsidR="00C20485" w:rsidRPr="00C20485">
        <w:rPr>
          <w:color w:val="000000"/>
          <w:sz w:val="24"/>
        </w:rPr>
        <w:t>з  фінансово-економічних питань, бюджету, інвестицій та комунальної власності,</w:t>
      </w:r>
      <w:r w:rsidRPr="00C20485">
        <w:rPr>
          <w:sz w:val="24"/>
        </w:rPr>
        <w:t xml:space="preserve"> заступника міського голови Романа Тєліпова. </w:t>
      </w:r>
    </w:p>
    <w:p w14:paraId="61FD5ECB" w14:textId="77777777" w:rsidR="00F11F32" w:rsidRDefault="00F11F32" w:rsidP="007B5A35">
      <w:pPr>
        <w:pStyle w:val="a0"/>
        <w:ind w:firstLine="567"/>
        <w:contextualSpacing/>
        <w:rPr>
          <w:sz w:val="24"/>
        </w:rPr>
      </w:pPr>
    </w:p>
    <w:p w14:paraId="502A6E22" w14:textId="1BFA49A4" w:rsidR="00F11F32" w:rsidRDefault="00F11F32" w:rsidP="007B5A35">
      <w:pPr>
        <w:pStyle w:val="a0"/>
        <w:ind w:firstLine="567"/>
        <w:contextualSpacing/>
        <w:rPr>
          <w:sz w:val="24"/>
        </w:rPr>
      </w:pPr>
    </w:p>
    <w:p w14:paraId="6BE7C9F4" w14:textId="363B8A61" w:rsidR="000A634F" w:rsidRDefault="000A634F" w:rsidP="007B5A35">
      <w:pPr>
        <w:pStyle w:val="a0"/>
        <w:ind w:firstLine="567"/>
        <w:contextualSpacing/>
        <w:rPr>
          <w:sz w:val="24"/>
        </w:rPr>
      </w:pPr>
    </w:p>
    <w:p w14:paraId="25388514" w14:textId="77777777" w:rsidR="000A634F" w:rsidRDefault="000A634F" w:rsidP="007B5A35">
      <w:pPr>
        <w:pStyle w:val="a0"/>
        <w:ind w:firstLine="567"/>
        <w:contextualSpacing/>
        <w:rPr>
          <w:sz w:val="24"/>
        </w:rPr>
      </w:pPr>
    </w:p>
    <w:p w14:paraId="06CFE6C5" w14:textId="77777777" w:rsidR="00F11F32" w:rsidRDefault="00F11F32" w:rsidP="007B5A35">
      <w:pPr>
        <w:pStyle w:val="a0"/>
        <w:ind w:firstLine="567"/>
        <w:contextualSpacing/>
        <w:rPr>
          <w:sz w:val="24"/>
        </w:rPr>
      </w:pPr>
    </w:p>
    <w:p w14:paraId="70D4D3ED" w14:textId="77777777" w:rsidR="00F11F32" w:rsidRDefault="00F11F32" w:rsidP="007B5A35">
      <w:pPr>
        <w:pStyle w:val="a0"/>
        <w:ind w:firstLine="567"/>
        <w:contextualSpacing/>
        <w:rPr>
          <w:sz w:val="24"/>
        </w:rPr>
      </w:pPr>
    </w:p>
    <w:p w14:paraId="2FD32C6D" w14:textId="77777777" w:rsidR="0099773F" w:rsidRPr="00CF2613" w:rsidRDefault="00F11F32" w:rsidP="007B5A35">
      <w:pPr>
        <w:pStyle w:val="a0"/>
        <w:contextualSpacing/>
        <w:rPr>
          <w:rFonts w:ascii="Arial" w:hAnsi="Arial" w:cs="Arial"/>
          <w:sz w:val="26"/>
          <w:szCs w:val="26"/>
        </w:rPr>
      </w:pPr>
      <w:r>
        <w:rPr>
          <w:sz w:val="24"/>
        </w:rPr>
        <w:t>Міський голова                                                                       Василь ГУЛЯЄВ</w:t>
      </w:r>
      <w:r w:rsidR="0099773F">
        <w:rPr>
          <w:rFonts w:ascii="Arial" w:hAnsi="Arial" w:cs="Arial"/>
          <w:sz w:val="26"/>
          <w:szCs w:val="26"/>
        </w:rPr>
        <w:tab/>
      </w:r>
    </w:p>
    <w:sectPr w:rsidR="0099773F" w:rsidRPr="00CF2613" w:rsidSect="00A9155F">
      <w:headerReference w:type="default" r:id="rId9"/>
      <w:pgSz w:w="11906" w:h="16838"/>
      <w:pgMar w:top="567" w:right="567" w:bottom="567" w:left="1985" w:header="567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4B3F" w14:textId="77777777" w:rsidR="00014DDB" w:rsidRDefault="00014DDB">
      <w:r>
        <w:separator/>
      </w:r>
    </w:p>
  </w:endnote>
  <w:endnote w:type="continuationSeparator" w:id="0">
    <w:p w14:paraId="408F4776" w14:textId="77777777" w:rsidR="00014DDB" w:rsidRDefault="0001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440D" w14:textId="77777777" w:rsidR="00014DDB" w:rsidRDefault="00014DDB">
      <w:r>
        <w:separator/>
      </w:r>
    </w:p>
  </w:footnote>
  <w:footnote w:type="continuationSeparator" w:id="0">
    <w:p w14:paraId="64972F71" w14:textId="77777777" w:rsidR="00014DDB" w:rsidRDefault="0001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8227" w14:textId="7FEFF1E4" w:rsidR="00C72DDC" w:rsidRDefault="00C72DDC">
    <w:pPr>
      <w:pStyle w:val="a5"/>
      <w:jc w:val="center"/>
    </w:pPr>
  </w:p>
  <w:p w14:paraId="4F15D501" w14:textId="77777777" w:rsidR="00C72DDC" w:rsidRDefault="00C72D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83228EA"/>
    <w:multiLevelType w:val="multilevel"/>
    <w:tmpl w:val="B97C7A1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092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09897FC1"/>
    <w:multiLevelType w:val="multilevel"/>
    <w:tmpl w:val="BC767B8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0C8464B5"/>
    <w:multiLevelType w:val="multilevel"/>
    <w:tmpl w:val="8F02E9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E7D485E"/>
    <w:multiLevelType w:val="multilevel"/>
    <w:tmpl w:val="0FEC3A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8" w15:restartNumberingAfterBreak="0">
    <w:nsid w:val="251D0D5D"/>
    <w:multiLevelType w:val="multilevel"/>
    <w:tmpl w:val="99C8F6CA"/>
    <w:lvl w:ilvl="0">
      <w:start w:val="6"/>
      <w:numFmt w:val="decimal"/>
      <w:lvlText w:val="%1"/>
      <w:lvlJc w:val="left"/>
      <w:pPr>
        <w:ind w:left="525" w:hanging="525"/>
      </w:pPr>
      <w:rPr>
        <w:color w:val="404040"/>
      </w:rPr>
    </w:lvl>
    <w:lvl w:ilvl="1">
      <w:start w:val="1"/>
      <w:numFmt w:val="decimal"/>
      <w:lvlText w:val="%1.%2"/>
      <w:lvlJc w:val="left"/>
      <w:pPr>
        <w:ind w:left="885" w:hanging="525"/>
      </w:pPr>
      <w:rPr>
        <w:color w:val="40404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40404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40404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40404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40404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40404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40404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404040"/>
      </w:rPr>
    </w:lvl>
  </w:abstractNum>
  <w:abstractNum w:abstractNumId="9" w15:restartNumberingAfterBreak="0">
    <w:nsid w:val="4AB014CE"/>
    <w:multiLevelType w:val="multilevel"/>
    <w:tmpl w:val="9708B74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4C26EBF"/>
    <w:multiLevelType w:val="hybridMultilevel"/>
    <w:tmpl w:val="5762C6AC"/>
    <w:lvl w:ilvl="0" w:tplc="B234F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682364B"/>
    <w:multiLevelType w:val="multilevel"/>
    <w:tmpl w:val="496C16BC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9"/>
  </w:num>
  <w:num w:numId="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01"/>
    <w:rsid w:val="000001D1"/>
    <w:rsid w:val="00001CD3"/>
    <w:rsid w:val="00001F8E"/>
    <w:rsid w:val="0000699A"/>
    <w:rsid w:val="000130A9"/>
    <w:rsid w:val="00014DDB"/>
    <w:rsid w:val="00026C8F"/>
    <w:rsid w:val="0003346A"/>
    <w:rsid w:val="000343D9"/>
    <w:rsid w:val="00037E17"/>
    <w:rsid w:val="00047D09"/>
    <w:rsid w:val="000511B4"/>
    <w:rsid w:val="00052C79"/>
    <w:rsid w:val="00075C77"/>
    <w:rsid w:val="00083C7A"/>
    <w:rsid w:val="000872F3"/>
    <w:rsid w:val="0008752C"/>
    <w:rsid w:val="00087945"/>
    <w:rsid w:val="00090317"/>
    <w:rsid w:val="000925DF"/>
    <w:rsid w:val="00093A22"/>
    <w:rsid w:val="000A129D"/>
    <w:rsid w:val="000A1364"/>
    <w:rsid w:val="000A22B3"/>
    <w:rsid w:val="000A634F"/>
    <w:rsid w:val="000D3DD9"/>
    <w:rsid w:val="000D4620"/>
    <w:rsid w:val="000D687B"/>
    <w:rsid w:val="000E0FC9"/>
    <w:rsid w:val="000E2509"/>
    <w:rsid w:val="000E650C"/>
    <w:rsid w:val="000F4050"/>
    <w:rsid w:val="0010480F"/>
    <w:rsid w:val="001076A4"/>
    <w:rsid w:val="00111B47"/>
    <w:rsid w:val="001230A7"/>
    <w:rsid w:val="0014198F"/>
    <w:rsid w:val="00142897"/>
    <w:rsid w:val="00144733"/>
    <w:rsid w:val="00150900"/>
    <w:rsid w:val="00150C5E"/>
    <w:rsid w:val="0015425B"/>
    <w:rsid w:val="001548CF"/>
    <w:rsid w:val="001629A0"/>
    <w:rsid w:val="00164AA8"/>
    <w:rsid w:val="00173330"/>
    <w:rsid w:val="0018232E"/>
    <w:rsid w:val="001830DB"/>
    <w:rsid w:val="001929BD"/>
    <w:rsid w:val="001A2C7F"/>
    <w:rsid w:val="001A3101"/>
    <w:rsid w:val="001A36B9"/>
    <w:rsid w:val="001B2F5B"/>
    <w:rsid w:val="001B3129"/>
    <w:rsid w:val="001B48E4"/>
    <w:rsid w:val="001C51D8"/>
    <w:rsid w:val="001C62E4"/>
    <w:rsid w:val="001C6B56"/>
    <w:rsid w:val="001D415F"/>
    <w:rsid w:val="001F000D"/>
    <w:rsid w:val="001F659C"/>
    <w:rsid w:val="0021678F"/>
    <w:rsid w:val="00227E8D"/>
    <w:rsid w:val="00227FB6"/>
    <w:rsid w:val="00232703"/>
    <w:rsid w:val="00237A75"/>
    <w:rsid w:val="00237CAC"/>
    <w:rsid w:val="00253F1C"/>
    <w:rsid w:val="002568A8"/>
    <w:rsid w:val="0025791D"/>
    <w:rsid w:val="00260654"/>
    <w:rsid w:val="002647BF"/>
    <w:rsid w:val="00274EFD"/>
    <w:rsid w:val="00281816"/>
    <w:rsid w:val="002821CE"/>
    <w:rsid w:val="0029112D"/>
    <w:rsid w:val="002D7A52"/>
    <w:rsid w:val="002E15F2"/>
    <w:rsid w:val="002E2E27"/>
    <w:rsid w:val="002F0DDF"/>
    <w:rsid w:val="002F657B"/>
    <w:rsid w:val="00315BC4"/>
    <w:rsid w:val="00325F2B"/>
    <w:rsid w:val="0033353D"/>
    <w:rsid w:val="00333D68"/>
    <w:rsid w:val="00350715"/>
    <w:rsid w:val="00355629"/>
    <w:rsid w:val="0036075C"/>
    <w:rsid w:val="00370BDD"/>
    <w:rsid w:val="003737B1"/>
    <w:rsid w:val="00373D03"/>
    <w:rsid w:val="00376AED"/>
    <w:rsid w:val="00377E4C"/>
    <w:rsid w:val="003941C8"/>
    <w:rsid w:val="00395AF8"/>
    <w:rsid w:val="00397010"/>
    <w:rsid w:val="0039784C"/>
    <w:rsid w:val="003A3DB9"/>
    <w:rsid w:val="003B09FF"/>
    <w:rsid w:val="003B2F4F"/>
    <w:rsid w:val="003B3AED"/>
    <w:rsid w:val="003C3048"/>
    <w:rsid w:val="003C39DE"/>
    <w:rsid w:val="003C3B42"/>
    <w:rsid w:val="003C778B"/>
    <w:rsid w:val="003D2F83"/>
    <w:rsid w:val="003E2EA3"/>
    <w:rsid w:val="003E42AB"/>
    <w:rsid w:val="003E5A69"/>
    <w:rsid w:val="003E5FDB"/>
    <w:rsid w:val="003F09CC"/>
    <w:rsid w:val="003F2828"/>
    <w:rsid w:val="003F38A2"/>
    <w:rsid w:val="003F63C5"/>
    <w:rsid w:val="00402AD6"/>
    <w:rsid w:val="004040CF"/>
    <w:rsid w:val="0040547D"/>
    <w:rsid w:val="004150ED"/>
    <w:rsid w:val="00421494"/>
    <w:rsid w:val="00423B70"/>
    <w:rsid w:val="00430A37"/>
    <w:rsid w:val="0043358E"/>
    <w:rsid w:val="00437260"/>
    <w:rsid w:val="00443997"/>
    <w:rsid w:val="0044766F"/>
    <w:rsid w:val="004477F9"/>
    <w:rsid w:val="00451C71"/>
    <w:rsid w:val="004526ED"/>
    <w:rsid w:val="0045537C"/>
    <w:rsid w:val="00456CE5"/>
    <w:rsid w:val="00461E46"/>
    <w:rsid w:val="00480C2D"/>
    <w:rsid w:val="0049184C"/>
    <w:rsid w:val="0049290F"/>
    <w:rsid w:val="00493616"/>
    <w:rsid w:val="004956B3"/>
    <w:rsid w:val="004A1144"/>
    <w:rsid w:val="004A60E1"/>
    <w:rsid w:val="004A72E3"/>
    <w:rsid w:val="004B4B1D"/>
    <w:rsid w:val="004B5305"/>
    <w:rsid w:val="004C0AA1"/>
    <w:rsid w:val="004C368C"/>
    <w:rsid w:val="004C56E3"/>
    <w:rsid w:val="004D2C71"/>
    <w:rsid w:val="004D2E5B"/>
    <w:rsid w:val="004E348B"/>
    <w:rsid w:val="004E46C1"/>
    <w:rsid w:val="004E4BF0"/>
    <w:rsid w:val="004F217A"/>
    <w:rsid w:val="004F6C32"/>
    <w:rsid w:val="00504422"/>
    <w:rsid w:val="00505E9B"/>
    <w:rsid w:val="0051218A"/>
    <w:rsid w:val="00512868"/>
    <w:rsid w:val="005212FD"/>
    <w:rsid w:val="00525ECA"/>
    <w:rsid w:val="0054786C"/>
    <w:rsid w:val="0055274F"/>
    <w:rsid w:val="00556BA1"/>
    <w:rsid w:val="00556CF2"/>
    <w:rsid w:val="00557DCD"/>
    <w:rsid w:val="005624ED"/>
    <w:rsid w:val="00562D6D"/>
    <w:rsid w:val="00581213"/>
    <w:rsid w:val="005865F0"/>
    <w:rsid w:val="005A76F8"/>
    <w:rsid w:val="005A77D2"/>
    <w:rsid w:val="005B2385"/>
    <w:rsid w:val="005B7757"/>
    <w:rsid w:val="005C0F38"/>
    <w:rsid w:val="005D0F50"/>
    <w:rsid w:val="0062338C"/>
    <w:rsid w:val="0063194D"/>
    <w:rsid w:val="00631F26"/>
    <w:rsid w:val="00631FAF"/>
    <w:rsid w:val="00632396"/>
    <w:rsid w:val="006336EF"/>
    <w:rsid w:val="00634A05"/>
    <w:rsid w:val="00644B0C"/>
    <w:rsid w:val="0065377A"/>
    <w:rsid w:val="00655ACA"/>
    <w:rsid w:val="00661945"/>
    <w:rsid w:val="0066517C"/>
    <w:rsid w:val="00680634"/>
    <w:rsid w:val="00681373"/>
    <w:rsid w:val="006813E5"/>
    <w:rsid w:val="00681513"/>
    <w:rsid w:val="006840FF"/>
    <w:rsid w:val="00684CE6"/>
    <w:rsid w:val="006B05A4"/>
    <w:rsid w:val="006B2C75"/>
    <w:rsid w:val="006B53A4"/>
    <w:rsid w:val="006D5F5F"/>
    <w:rsid w:val="006E03A1"/>
    <w:rsid w:val="006E7CF8"/>
    <w:rsid w:val="006F07EA"/>
    <w:rsid w:val="006F3504"/>
    <w:rsid w:val="006F3CE3"/>
    <w:rsid w:val="006F7399"/>
    <w:rsid w:val="00705A25"/>
    <w:rsid w:val="00705DF2"/>
    <w:rsid w:val="00706B9D"/>
    <w:rsid w:val="007152B5"/>
    <w:rsid w:val="007233FE"/>
    <w:rsid w:val="007311CE"/>
    <w:rsid w:val="00734D73"/>
    <w:rsid w:val="00741DEB"/>
    <w:rsid w:val="00745DFA"/>
    <w:rsid w:val="00750956"/>
    <w:rsid w:val="007535E5"/>
    <w:rsid w:val="00753A71"/>
    <w:rsid w:val="00756CEC"/>
    <w:rsid w:val="00757E5D"/>
    <w:rsid w:val="007640DA"/>
    <w:rsid w:val="0078002D"/>
    <w:rsid w:val="00784D76"/>
    <w:rsid w:val="007870B1"/>
    <w:rsid w:val="007A0AC1"/>
    <w:rsid w:val="007A1C19"/>
    <w:rsid w:val="007A44A0"/>
    <w:rsid w:val="007B5A35"/>
    <w:rsid w:val="007B7308"/>
    <w:rsid w:val="007C2729"/>
    <w:rsid w:val="007C3A57"/>
    <w:rsid w:val="007C4332"/>
    <w:rsid w:val="007D4413"/>
    <w:rsid w:val="007D4530"/>
    <w:rsid w:val="007E0FF8"/>
    <w:rsid w:val="007E1BF0"/>
    <w:rsid w:val="007E3B97"/>
    <w:rsid w:val="007E6281"/>
    <w:rsid w:val="008002D8"/>
    <w:rsid w:val="008019CB"/>
    <w:rsid w:val="00803C64"/>
    <w:rsid w:val="0080794D"/>
    <w:rsid w:val="00814C47"/>
    <w:rsid w:val="00815764"/>
    <w:rsid w:val="008240A0"/>
    <w:rsid w:val="00827A0F"/>
    <w:rsid w:val="00846219"/>
    <w:rsid w:val="00846EF8"/>
    <w:rsid w:val="00852896"/>
    <w:rsid w:val="008647F6"/>
    <w:rsid w:val="00865289"/>
    <w:rsid w:val="00867468"/>
    <w:rsid w:val="00875F79"/>
    <w:rsid w:val="008814F9"/>
    <w:rsid w:val="00885B25"/>
    <w:rsid w:val="00892B05"/>
    <w:rsid w:val="00893A4E"/>
    <w:rsid w:val="0089764C"/>
    <w:rsid w:val="008A7AAA"/>
    <w:rsid w:val="008B0108"/>
    <w:rsid w:val="008B0609"/>
    <w:rsid w:val="008B701B"/>
    <w:rsid w:val="00905F40"/>
    <w:rsid w:val="00921EB4"/>
    <w:rsid w:val="009272A0"/>
    <w:rsid w:val="00930941"/>
    <w:rsid w:val="009335DF"/>
    <w:rsid w:val="00933CCF"/>
    <w:rsid w:val="00934AFB"/>
    <w:rsid w:val="0093535B"/>
    <w:rsid w:val="00937C58"/>
    <w:rsid w:val="00942AF6"/>
    <w:rsid w:val="0095197B"/>
    <w:rsid w:val="00952789"/>
    <w:rsid w:val="009540A5"/>
    <w:rsid w:val="00960D2C"/>
    <w:rsid w:val="0096566C"/>
    <w:rsid w:val="00967621"/>
    <w:rsid w:val="0097171F"/>
    <w:rsid w:val="00975637"/>
    <w:rsid w:val="00987202"/>
    <w:rsid w:val="00997431"/>
    <w:rsid w:val="0099773F"/>
    <w:rsid w:val="00997DA1"/>
    <w:rsid w:val="009A0975"/>
    <w:rsid w:val="009A7E85"/>
    <w:rsid w:val="009B52F8"/>
    <w:rsid w:val="009B5EFE"/>
    <w:rsid w:val="009C1C1F"/>
    <w:rsid w:val="009D648C"/>
    <w:rsid w:val="009E5E24"/>
    <w:rsid w:val="00A02A05"/>
    <w:rsid w:val="00A04821"/>
    <w:rsid w:val="00A1534A"/>
    <w:rsid w:val="00A15A45"/>
    <w:rsid w:val="00A23914"/>
    <w:rsid w:val="00A24495"/>
    <w:rsid w:val="00A3471E"/>
    <w:rsid w:val="00A34FC0"/>
    <w:rsid w:val="00A35DDE"/>
    <w:rsid w:val="00A45BB1"/>
    <w:rsid w:val="00A57224"/>
    <w:rsid w:val="00A66B76"/>
    <w:rsid w:val="00A72160"/>
    <w:rsid w:val="00A756F3"/>
    <w:rsid w:val="00A81C0D"/>
    <w:rsid w:val="00A84230"/>
    <w:rsid w:val="00A9155F"/>
    <w:rsid w:val="00A94620"/>
    <w:rsid w:val="00AA09B8"/>
    <w:rsid w:val="00AB3B5C"/>
    <w:rsid w:val="00AC643D"/>
    <w:rsid w:val="00AC7490"/>
    <w:rsid w:val="00AD1315"/>
    <w:rsid w:val="00AD655E"/>
    <w:rsid w:val="00AE0B3D"/>
    <w:rsid w:val="00AF4AAA"/>
    <w:rsid w:val="00AF7612"/>
    <w:rsid w:val="00B0370C"/>
    <w:rsid w:val="00B1153C"/>
    <w:rsid w:val="00B1508A"/>
    <w:rsid w:val="00B220D7"/>
    <w:rsid w:val="00B243FD"/>
    <w:rsid w:val="00B245BD"/>
    <w:rsid w:val="00B24C83"/>
    <w:rsid w:val="00B27459"/>
    <w:rsid w:val="00B30716"/>
    <w:rsid w:val="00B35429"/>
    <w:rsid w:val="00B46FCC"/>
    <w:rsid w:val="00B50631"/>
    <w:rsid w:val="00B616BB"/>
    <w:rsid w:val="00B61B01"/>
    <w:rsid w:val="00B72E24"/>
    <w:rsid w:val="00B94300"/>
    <w:rsid w:val="00BB0F7B"/>
    <w:rsid w:val="00BB550D"/>
    <w:rsid w:val="00BC3E0E"/>
    <w:rsid w:val="00BF554D"/>
    <w:rsid w:val="00C04E87"/>
    <w:rsid w:val="00C077A7"/>
    <w:rsid w:val="00C10B9D"/>
    <w:rsid w:val="00C20485"/>
    <w:rsid w:val="00C23DAE"/>
    <w:rsid w:val="00C256CA"/>
    <w:rsid w:val="00C34327"/>
    <w:rsid w:val="00C4182E"/>
    <w:rsid w:val="00C47195"/>
    <w:rsid w:val="00C47F02"/>
    <w:rsid w:val="00C60FF2"/>
    <w:rsid w:val="00C72DDC"/>
    <w:rsid w:val="00C7524F"/>
    <w:rsid w:val="00C7588F"/>
    <w:rsid w:val="00C81312"/>
    <w:rsid w:val="00C91CB1"/>
    <w:rsid w:val="00CA1A41"/>
    <w:rsid w:val="00CA451A"/>
    <w:rsid w:val="00CA4E01"/>
    <w:rsid w:val="00CA5DCE"/>
    <w:rsid w:val="00CA7C82"/>
    <w:rsid w:val="00CB0573"/>
    <w:rsid w:val="00CB34C0"/>
    <w:rsid w:val="00CC1DFD"/>
    <w:rsid w:val="00CC6D4C"/>
    <w:rsid w:val="00CC7B84"/>
    <w:rsid w:val="00CD11D5"/>
    <w:rsid w:val="00CF1435"/>
    <w:rsid w:val="00CF2613"/>
    <w:rsid w:val="00CF4E05"/>
    <w:rsid w:val="00CF6A11"/>
    <w:rsid w:val="00D0128F"/>
    <w:rsid w:val="00D02A3D"/>
    <w:rsid w:val="00D03D77"/>
    <w:rsid w:val="00D06013"/>
    <w:rsid w:val="00D07973"/>
    <w:rsid w:val="00D21B82"/>
    <w:rsid w:val="00D26952"/>
    <w:rsid w:val="00D40C17"/>
    <w:rsid w:val="00D41708"/>
    <w:rsid w:val="00D422DB"/>
    <w:rsid w:val="00D43A0D"/>
    <w:rsid w:val="00D4621B"/>
    <w:rsid w:val="00D47972"/>
    <w:rsid w:val="00D56819"/>
    <w:rsid w:val="00D62EFD"/>
    <w:rsid w:val="00D64FCA"/>
    <w:rsid w:val="00D66577"/>
    <w:rsid w:val="00D754C9"/>
    <w:rsid w:val="00D76E69"/>
    <w:rsid w:val="00D84658"/>
    <w:rsid w:val="00D87B18"/>
    <w:rsid w:val="00DA654C"/>
    <w:rsid w:val="00DC584A"/>
    <w:rsid w:val="00DD56FC"/>
    <w:rsid w:val="00DE2E79"/>
    <w:rsid w:val="00DE4148"/>
    <w:rsid w:val="00DF21A9"/>
    <w:rsid w:val="00DF3046"/>
    <w:rsid w:val="00E06897"/>
    <w:rsid w:val="00E0726A"/>
    <w:rsid w:val="00E12477"/>
    <w:rsid w:val="00E307F8"/>
    <w:rsid w:val="00E30EF0"/>
    <w:rsid w:val="00E34AF9"/>
    <w:rsid w:val="00E37E6C"/>
    <w:rsid w:val="00E40738"/>
    <w:rsid w:val="00E54BFD"/>
    <w:rsid w:val="00E610EE"/>
    <w:rsid w:val="00E87092"/>
    <w:rsid w:val="00E94201"/>
    <w:rsid w:val="00E9700B"/>
    <w:rsid w:val="00E97151"/>
    <w:rsid w:val="00EA422B"/>
    <w:rsid w:val="00EA615C"/>
    <w:rsid w:val="00EC17AE"/>
    <w:rsid w:val="00ED0942"/>
    <w:rsid w:val="00EE458A"/>
    <w:rsid w:val="00EF5ED3"/>
    <w:rsid w:val="00F04101"/>
    <w:rsid w:val="00F1066F"/>
    <w:rsid w:val="00F10B48"/>
    <w:rsid w:val="00F11F32"/>
    <w:rsid w:val="00F149D9"/>
    <w:rsid w:val="00F155D4"/>
    <w:rsid w:val="00F15850"/>
    <w:rsid w:val="00F21DA2"/>
    <w:rsid w:val="00F21F0C"/>
    <w:rsid w:val="00F2385B"/>
    <w:rsid w:val="00F26A88"/>
    <w:rsid w:val="00F51CB8"/>
    <w:rsid w:val="00F56FB4"/>
    <w:rsid w:val="00F642CD"/>
    <w:rsid w:val="00F65A2F"/>
    <w:rsid w:val="00F6619F"/>
    <w:rsid w:val="00F71DB1"/>
    <w:rsid w:val="00F847B7"/>
    <w:rsid w:val="00F90CE6"/>
    <w:rsid w:val="00F90D89"/>
    <w:rsid w:val="00F921D5"/>
    <w:rsid w:val="00F94138"/>
    <w:rsid w:val="00F94D45"/>
    <w:rsid w:val="00FA10A0"/>
    <w:rsid w:val="00FC280F"/>
    <w:rsid w:val="00FC53D7"/>
    <w:rsid w:val="00FD29B3"/>
    <w:rsid w:val="00FE428D"/>
    <w:rsid w:val="00FF3C27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8C8420"/>
  <w15:chartTrackingRefBased/>
  <w15:docId w15:val="{0CB5A9FF-3128-4C99-B17E-0BD340F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4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4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5">
    <w:name w:val="header"/>
    <w:aliases w:val=" Знак4"/>
    <w:basedOn w:val="a"/>
    <w:link w:val="a6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aliases w:val=" Знак4 Знак"/>
    <w:link w:val="a5"/>
    <w:uiPriority w:val="99"/>
    <w:rsid w:val="0029112D"/>
    <w:rPr>
      <w:sz w:val="24"/>
      <w:szCs w:val="24"/>
      <w:lang w:eastAsia="ar-SA"/>
    </w:rPr>
  </w:style>
  <w:style w:type="character" w:styleId="a7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A84230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b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c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5B7757"/>
    <w:rPr>
      <w:b/>
      <w:bCs/>
    </w:rPr>
  </w:style>
  <w:style w:type="character" w:styleId="af0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виноски Знак"/>
    <w:link w:val="af2"/>
    <w:uiPriority w:val="99"/>
    <w:rsid w:val="008814F9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8814F9"/>
    <w:rPr>
      <w:vertAlign w:val="superscript"/>
    </w:rPr>
  </w:style>
  <w:style w:type="paragraph" w:styleId="af5">
    <w:name w:val="Plain Text"/>
    <w:basedOn w:val="a"/>
    <w:link w:val="af6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basedOn w:val="a1"/>
    <w:link w:val="af5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7">
    <w:name w:val="Emphasis"/>
    <w:basedOn w:val="a1"/>
    <w:uiPriority w:val="20"/>
    <w:qFormat/>
    <w:rsid w:val="009335DF"/>
    <w:rPr>
      <w:i/>
      <w:iCs/>
    </w:rPr>
  </w:style>
  <w:style w:type="character" w:customStyle="1" w:styleId="rvts23">
    <w:name w:val="rvts23"/>
    <w:basedOn w:val="a1"/>
    <w:rsid w:val="00C91CB1"/>
  </w:style>
  <w:style w:type="character" w:customStyle="1" w:styleId="rvts46">
    <w:name w:val="rvts46"/>
    <w:basedOn w:val="a1"/>
    <w:rsid w:val="0021678F"/>
  </w:style>
  <w:style w:type="character" w:customStyle="1" w:styleId="rvts9">
    <w:name w:val="rvts9"/>
    <w:basedOn w:val="a1"/>
    <w:rsid w:val="00AA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27A8F-B695-4168-AC8F-A87B5C2C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229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Admin</cp:lastModifiedBy>
  <cp:revision>12</cp:revision>
  <cp:lastPrinted>2023-04-20T11:52:00Z</cp:lastPrinted>
  <dcterms:created xsi:type="dcterms:W3CDTF">2024-12-15T11:38:00Z</dcterms:created>
  <dcterms:modified xsi:type="dcterms:W3CDTF">2025-05-26T08:32:00Z</dcterms:modified>
</cp:coreProperties>
</file>