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A52" w14:textId="48CFBA86" w:rsidR="000B5F98" w:rsidRPr="003B40CA" w:rsidRDefault="002D22FD" w:rsidP="002D22FD">
      <w:pPr>
        <w:pStyle w:val="a0"/>
        <w:spacing w:after="0"/>
        <w:ind w:left="4678" w:firstLine="0"/>
        <w:contextualSpacing/>
        <w:rPr>
          <w:sz w:val="24"/>
        </w:rPr>
      </w:pPr>
      <w:r>
        <w:rPr>
          <w:sz w:val="24"/>
        </w:rPr>
        <w:t xml:space="preserve">                                  </w:t>
      </w:r>
      <w:r w:rsidR="000B5F98" w:rsidRPr="003B40CA">
        <w:rPr>
          <w:sz w:val="24"/>
        </w:rPr>
        <w:t>Додаток</w:t>
      </w:r>
    </w:p>
    <w:p w14:paraId="14E41459" w14:textId="30D80A2B" w:rsidR="000B5F98" w:rsidRPr="003B40CA" w:rsidRDefault="000B5F98" w:rsidP="002D22FD">
      <w:pPr>
        <w:pStyle w:val="a0"/>
        <w:spacing w:after="0"/>
        <w:ind w:left="4678" w:firstLine="0"/>
        <w:contextualSpacing/>
        <w:jc w:val="center"/>
        <w:rPr>
          <w:sz w:val="24"/>
        </w:rPr>
      </w:pPr>
      <w:r w:rsidRPr="003B40CA">
        <w:rPr>
          <w:sz w:val="24"/>
        </w:rPr>
        <w:t>до рішення</w:t>
      </w:r>
      <w:r w:rsidR="002D22FD" w:rsidRPr="003B40CA">
        <w:rPr>
          <w:sz w:val="24"/>
        </w:rPr>
        <w:t xml:space="preserve"> </w:t>
      </w:r>
      <w:r w:rsidRPr="003B40CA">
        <w:rPr>
          <w:sz w:val="24"/>
        </w:rPr>
        <w:t>Чорноморської міської ради</w:t>
      </w:r>
    </w:p>
    <w:p w14:paraId="0CED51B5" w14:textId="61B0878C" w:rsidR="000B5F98" w:rsidRPr="003B40CA" w:rsidRDefault="000B5F98" w:rsidP="007512F9">
      <w:pPr>
        <w:pStyle w:val="a0"/>
        <w:spacing w:after="0"/>
        <w:ind w:left="4678"/>
        <w:contextualSpacing/>
        <w:rPr>
          <w:sz w:val="24"/>
        </w:rPr>
      </w:pPr>
      <w:r w:rsidRPr="003B40CA">
        <w:rPr>
          <w:sz w:val="24"/>
        </w:rPr>
        <w:t xml:space="preserve">від  </w:t>
      </w:r>
      <w:r w:rsidR="007D085F">
        <w:rPr>
          <w:sz w:val="24"/>
        </w:rPr>
        <w:t>23.05.2</w:t>
      </w:r>
      <w:r w:rsidRPr="003B40CA">
        <w:rPr>
          <w:sz w:val="24"/>
        </w:rPr>
        <w:t>02</w:t>
      </w:r>
      <w:r w:rsidR="000B7C83">
        <w:rPr>
          <w:sz w:val="24"/>
        </w:rPr>
        <w:t>5</w:t>
      </w:r>
      <w:r w:rsidRPr="003B40CA">
        <w:rPr>
          <w:sz w:val="24"/>
        </w:rPr>
        <w:t xml:space="preserve"> №  </w:t>
      </w:r>
      <w:r w:rsidR="007D085F">
        <w:rPr>
          <w:sz w:val="24"/>
        </w:rPr>
        <w:t>848</w:t>
      </w:r>
      <w:r w:rsidRPr="003B40CA">
        <w:rPr>
          <w:sz w:val="24"/>
        </w:rPr>
        <w:t xml:space="preserve"> – </w:t>
      </w:r>
      <w:r w:rsidRPr="003B40CA">
        <w:rPr>
          <w:sz w:val="24"/>
          <w:lang w:val="en-US"/>
        </w:rPr>
        <w:t>VIII</w:t>
      </w:r>
    </w:p>
    <w:p w14:paraId="07644926" w14:textId="77777777" w:rsidR="000B5F98" w:rsidRPr="003B40CA" w:rsidRDefault="000B5F98" w:rsidP="000B5F98">
      <w:pPr>
        <w:pStyle w:val="a0"/>
        <w:spacing w:after="0"/>
        <w:ind w:left="4678"/>
        <w:contextualSpacing/>
        <w:jc w:val="center"/>
        <w:rPr>
          <w:sz w:val="24"/>
        </w:rPr>
      </w:pPr>
    </w:p>
    <w:p w14:paraId="2D56F9B8" w14:textId="77777777" w:rsidR="00DC584A" w:rsidRPr="003B40CA" w:rsidRDefault="00DC584A" w:rsidP="000B5F98">
      <w:pPr>
        <w:contextualSpacing/>
        <w:jc w:val="center"/>
        <w:rPr>
          <w:sz w:val="28"/>
          <w:szCs w:val="28"/>
        </w:rPr>
      </w:pPr>
    </w:p>
    <w:p w14:paraId="2017769F" w14:textId="77777777" w:rsidR="000B7C83" w:rsidRPr="00F567E5" w:rsidRDefault="000B7C83" w:rsidP="000B5F98">
      <w:pPr>
        <w:contextualSpacing/>
        <w:jc w:val="center"/>
        <w:rPr>
          <w:b/>
        </w:rPr>
      </w:pPr>
      <w:r w:rsidRPr="00F567E5">
        <w:rPr>
          <w:b/>
        </w:rPr>
        <w:t>ЗМІНИ</w:t>
      </w:r>
    </w:p>
    <w:p w14:paraId="7CB6C32F" w14:textId="2F4CA53D" w:rsidR="009335DF" w:rsidRPr="00F567E5" w:rsidRDefault="000B7C83" w:rsidP="000B5F98">
      <w:pPr>
        <w:contextualSpacing/>
        <w:jc w:val="center"/>
        <w:rPr>
          <w:b/>
        </w:rPr>
      </w:pPr>
      <w:r w:rsidRPr="00F567E5">
        <w:rPr>
          <w:b/>
        </w:rPr>
        <w:t xml:space="preserve">до Міської цільової програми </w:t>
      </w:r>
    </w:p>
    <w:p w14:paraId="748B52A7" w14:textId="77777777" w:rsidR="00F567E5" w:rsidRPr="00F567E5" w:rsidRDefault="009335DF" w:rsidP="00F567E5">
      <w:pPr>
        <w:contextualSpacing/>
        <w:jc w:val="center"/>
        <w:rPr>
          <w:b/>
          <w:lang w:eastAsia="en-US"/>
        </w:rPr>
      </w:pPr>
      <w:r w:rsidRPr="00F567E5">
        <w:rPr>
          <w:b/>
        </w:rPr>
        <w:t xml:space="preserve">забезпечення </w:t>
      </w:r>
      <w:r w:rsidR="002C79E7" w:rsidRPr="00F567E5">
        <w:rPr>
          <w:b/>
        </w:rPr>
        <w:t xml:space="preserve">жителів </w:t>
      </w:r>
      <w:r w:rsidR="001D571E" w:rsidRPr="00F567E5">
        <w:rPr>
          <w:b/>
        </w:rPr>
        <w:t>Чорноморської</w:t>
      </w:r>
      <w:r w:rsidRPr="00F567E5">
        <w:rPr>
          <w:b/>
        </w:rPr>
        <w:t xml:space="preserve"> міської територіальної громади засобами для ендопротезування суглобів на </w:t>
      </w:r>
      <w:r w:rsidR="001C461C" w:rsidRPr="00F567E5">
        <w:rPr>
          <w:b/>
        </w:rPr>
        <w:t>2025</w:t>
      </w:r>
      <w:r w:rsidRPr="00F567E5">
        <w:rPr>
          <w:b/>
        </w:rPr>
        <w:t xml:space="preserve"> р</w:t>
      </w:r>
      <w:r w:rsidR="002C79E7" w:rsidRPr="00F567E5">
        <w:rPr>
          <w:b/>
        </w:rPr>
        <w:t>ік</w:t>
      </w:r>
      <w:r w:rsidR="00F567E5" w:rsidRPr="00F567E5">
        <w:rPr>
          <w:b/>
        </w:rPr>
        <w:t>, затвердженої рішенням Чорноморської міської ради Одеського району Одеської області від 23.12.2024 № 746-</w:t>
      </w:r>
      <w:r w:rsidR="00F567E5" w:rsidRPr="00F567E5">
        <w:rPr>
          <w:b/>
          <w:lang w:val="en-US"/>
        </w:rPr>
        <w:t>VIII</w:t>
      </w:r>
    </w:p>
    <w:p w14:paraId="0A6ADCE3" w14:textId="1FEED90A" w:rsidR="009335DF" w:rsidRPr="00F567E5" w:rsidRDefault="002C79E7" w:rsidP="000B5F98">
      <w:pPr>
        <w:contextualSpacing/>
        <w:jc w:val="center"/>
        <w:rPr>
          <w:bCs/>
        </w:rPr>
      </w:pPr>
      <w:r w:rsidRPr="00F567E5">
        <w:rPr>
          <w:bCs/>
        </w:rPr>
        <w:t xml:space="preserve"> </w:t>
      </w:r>
      <w:r w:rsidR="000B7C83" w:rsidRPr="00F567E5">
        <w:rPr>
          <w:bCs/>
        </w:rPr>
        <w:t>(далі – Програма)</w:t>
      </w:r>
    </w:p>
    <w:p w14:paraId="55EA3848" w14:textId="77777777" w:rsidR="000B5F98" w:rsidRPr="003B40CA" w:rsidRDefault="000B5F98" w:rsidP="00CF2613">
      <w:pPr>
        <w:jc w:val="both"/>
        <w:rPr>
          <w:sz w:val="28"/>
          <w:szCs w:val="28"/>
        </w:rPr>
      </w:pPr>
    </w:p>
    <w:p w14:paraId="7F27B2F6" w14:textId="46E1DF27" w:rsidR="000B7C83" w:rsidRDefault="000B7C83" w:rsidP="000B7C83">
      <w:pPr>
        <w:ind w:firstLine="567"/>
        <w:jc w:val="both"/>
      </w:pPr>
      <w:r>
        <w:t xml:space="preserve">1. </w:t>
      </w:r>
      <w:r w:rsidR="00375EE2">
        <w:t xml:space="preserve">Викласти </w:t>
      </w:r>
      <w:r>
        <w:t xml:space="preserve"> </w:t>
      </w:r>
      <w:r w:rsidR="006122DD">
        <w:t xml:space="preserve">підпункт 4) </w:t>
      </w:r>
      <w:r>
        <w:t xml:space="preserve">пункту 2 </w:t>
      </w:r>
      <w:r w:rsidR="004456EC">
        <w:t>розділу</w:t>
      </w:r>
      <w:r>
        <w:t xml:space="preserve"> 5 Програми у новій редакції:</w:t>
      </w:r>
    </w:p>
    <w:p w14:paraId="700EC1C8" w14:textId="7EA008C9" w:rsidR="006840FF" w:rsidRPr="003B40CA" w:rsidRDefault="000B7C83" w:rsidP="003D6CFD">
      <w:pPr>
        <w:ind w:firstLine="567"/>
        <w:jc w:val="both"/>
        <w:rPr>
          <w:rFonts w:eastAsia="Calibri"/>
        </w:rPr>
      </w:pPr>
      <w:r>
        <w:t>«</w:t>
      </w:r>
      <w:r w:rsidR="003D6CFD" w:rsidRPr="003B40CA">
        <w:rPr>
          <w:rFonts w:eastAsia="Calibri"/>
        </w:rPr>
        <w:t>4) п</w:t>
      </w:r>
      <w:r w:rsidR="006840FF" w:rsidRPr="003B40CA">
        <w:rPr>
          <w:rFonts w:eastAsia="Calibri"/>
        </w:rPr>
        <w:t xml:space="preserve">оказами для ендопротезування кульшового та колінного суглобів є </w:t>
      </w:r>
      <w:r w:rsidR="004C56E3" w:rsidRPr="003B40CA">
        <w:rPr>
          <w:rFonts w:eastAsia="Calibri"/>
        </w:rPr>
        <w:t>такі</w:t>
      </w:r>
      <w:r w:rsidR="006840FF" w:rsidRPr="003B40CA">
        <w:rPr>
          <w:rFonts w:eastAsia="Calibri"/>
        </w:rPr>
        <w:t xml:space="preserve"> захворювання та стани в осіб:</w:t>
      </w:r>
      <w:r w:rsidR="00F344E1" w:rsidRPr="003B40CA">
        <w:rPr>
          <w:rFonts w:eastAsia="Calibri"/>
        </w:rPr>
        <w:t xml:space="preserve"> </w:t>
      </w:r>
    </w:p>
    <w:p w14:paraId="012CFFE9" w14:textId="49CB4A43" w:rsidR="006840FF" w:rsidRPr="003B40CA" w:rsidRDefault="00D567F6" w:rsidP="003D6CFD">
      <w:pPr>
        <w:ind w:firstLine="567"/>
        <w:jc w:val="both"/>
        <w:rPr>
          <w:rFonts w:eastAsia="Calibri"/>
        </w:rPr>
      </w:pPr>
      <w:r w:rsidRPr="003B40CA">
        <w:rPr>
          <w:rFonts w:eastAsia="Calibri"/>
        </w:rPr>
        <w:t>-</w:t>
      </w:r>
      <w:r w:rsidR="006840FF" w:rsidRPr="003B40CA">
        <w:rPr>
          <w:rFonts w:eastAsia="Calibri"/>
        </w:rPr>
        <w:t xml:space="preserve"> </w:t>
      </w:r>
      <w:r w:rsidRPr="003B40CA">
        <w:rPr>
          <w:rFonts w:eastAsia="Calibri"/>
        </w:rPr>
        <w:t>о</w:t>
      </w:r>
      <w:r w:rsidR="006840FF" w:rsidRPr="003B40CA">
        <w:rPr>
          <w:rFonts w:eastAsia="Calibri"/>
        </w:rPr>
        <w:t>стеоартроз колінного суглоб</w:t>
      </w:r>
      <w:r w:rsidR="004C56E3" w:rsidRPr="003B40CA">
        <w:rPr>
          <w:rFonts w:eastAsia="Calibri"/>
        </w:rPr>
        <w:t xml:space="preserve">а </w:t>
      </w:r>
      <w:r w:rsidR="006840FF" w:rsidRPr="003B40CA">
        <w:rPr>
          <w:rFonts w:eastAsia="Calibri"/>
        </w:rPr>
        <w:t>третього або четвертого ступен</w:t>
      </w:r>
      <w:r w:rsidR="002D22FD" w:rsidRPr="003B40CA">
        <w:rPr>
          <w:rFonts w:eastAsia="Calibri"/>
        </w:rPr>
        <w:t>я</w:t>
      </w:r>
      <w:r w:rsidR="006840FF" w:rsidRPr="003B40CA">
        <w:rPr>
          <w:rFonts w:eastAsia="Calibri"/>
        </w:rPr>
        <w:t xml:space="preserve"> з порушеннями функції суглоб</w:t>
      </w:r>
      <w:r w:rsidR="004C56E3" w:rsidRPr="003B40CA">
        <w:rPr>
          <w:rFonts w:eastAsia="Calibri"/>
        </w:rPr>
        <w:t>а</w:t>
      </w:r>
      <w:r w:rsidR="006840FF" w:rsidRPr="003B40CA">
        <w:rPr>
          <w:rFonts w:eastAsia="Calibri"/>
        </w:rPr>
        <w:t xml:space="preserve"> другого або третього ступен</w:t>
      </w:r>
      <w:r w:rsidR="00761F55">
        <w:rPr>
          <w:rFonts w:eastAsia="Calibri"/>
        </w:rPr>
        <w:t>я</w:t>
      </w:r>
      <w:r w:rsidRPr="003B40CA">
        <w:rPr>
          <w:rFonts w:eastAsia="Calibri"/>
        </w:rPr>
        <w:t>;</w:t>
      </w:r>
    </w:p>
    <w:p w14:paraId="366230A3" w14:textId="48326024" w:rsidR="006840FF" w:rsidRPr="003B40CA" w:rsidRDefault="00D567F6" w:rsidP="003D6CFD">
      <w:pPr>
        <w:ind w:firstLine="567"/>
        <w:jc w:val="both"/>
        <w:rPr>
          <w:rFonts w:eastAsia="Calibri"/>
        </w:rPr>
      </w:pPr>
      <w:r w:rsidRPr="003B40CA">
        <w:rPr>
          <w:rFonts w:eastAsia="Calibri"/>
        </w:rPr>
        <w:t>-</w:t>
      </w:r>
      <w:r w:rsidR="006840FF" w:rsidRPr="003B40CA">
        <w:rPr>
          <w:rFonts w:eastAsia="Calibri"/>
        </w:rPr>
        <w:t xml:space="preserve"> </w:t>
      </w:r>
      <w:r w:rsidRPr="003B40CA">
        <w:rPr>
          <w:rFonts w:eastAsia="Calibri"/>
        </w:rPr>
        <w:t>о</w:t>
      </w:r>
      <w:r w:rsidR="006840FF" w:rsidRPr="003B40CA">
        <w:rPr>
          <w:rFonts w:eastAsia="Calibri"/>
        </w:rPr>
        <w:t>стеоартроз кульшового суглоб</w:t>
      </w:r>
      <w:r w:rsidR="004C56E3" w:rsidRPr="003B40CA">
        <w:rPr>
          <w:rFonts w:eastAsia="Calibri"/>
        </w:rPr>
        <w:t>а</w:t>
      </w:r>
      <w:r w:rsidR="006840FF" w:rsidRPr="003B40CA">
        <w:rPr>
          <w:rFonts w:eastAsia="Calibri"/>
        </w:rPr>
        <w:t xml:space="preserve"> третього або четвертого ступен</w:t>
      </w:r>
      <w:r w:rsidR="002D22FD" w:rsidRPr="003B40CA">
        <w:rPr>
          <w:rFonts w:eastAsia="Calibri"/>
        </w:rPr>
        <w:t>я</w:t>
      </w:r>
      <w:r w:rsidR="006840FF" w:rsidRPr="003B40CA">
        <w:rPr>
          <w:rFonts w:eastAsia="Calibri"/>
        </w:rPr>
        <w:t xml:space="preserve"> з порушеннями функції суглоб</w:t>
      </w:r>
      <w:r w:rsidR="004C56E3" w:rsidRPr="003B40CA">
        <w:rPr>
          <w:rFonts w:eastAsia="Calibri"/>
        </w:rPr>
        <w:t>а</w:t>
      </w:r>
      <w:r w:rsidRPr="003B40CA">
        <w:rPr>
          <w:rFonts w:eastAsia="Calibri"/>
        </w:rPr>
        <w:t xml:space="preserve"> другого або третього ступен</w:t>
      </w:r>
      <w:r w:rsidR="002D22FD" w:rsidRPr="003B40CA">
        <w:rPr>
          <w:rFonts w:eastAsia="Calibri"/>
        </w:rPr>
        <w:t>я</w:t>
      </w:r>
      <w:r w:rsidRPr="003B40CA">
        <w:rPr>
          <w:rFonts w:eastAsia="Calibri"/>
        </w:rPr>
        <w:t>;</w:t>
      </w:r>
    </w:p>
    <w:p w14:paraId="6FF0B062" w14:textId="260D5392" w:rsidR="006840FF" w:rsidRPr="003B40CA" w:rsidRDefault="00D567F6" w:rsidP="003D6CFD">
      <w:pPr>
        <w:ind w:firstLine="567"/>
        <w:jc w:val="both"/>
        <w:rPr>
          <w:rFonts w:eastAsia="Calibri"/>
        </w:rPr>
      </w:pPr>
      <w:r w:rsidRPr="003B40CA">
        <w:rPr>
          <w:rFonts w:eastAsia="Calibri"/>
        </w:rPr>
        <w:t>-</w:t>
      </w:r>
      <w:r w:rsidR="006840FF" w:rsidRPr="003B40CA">
        <w:rPr>
          <w:rFonts w:eastAsia="Calibri"/>
        </w:rPr>
        <w:t xml:space="preserve"> </w:t>
      </w:r>
      <w:r w:rsidRPr="003B40CA">
        <w:rPr>
          <w:rFonts w:eastAsia="Calibri"/>
        </w:rPr>
        <w:t>а</w:t>
      </w:r>
      <w:r w:rsidR="006840FF" w:rsidRPr="003B40CA">
        <w:rPr>
          <w:rFonts w:eastAsia="Calibri"/>
        </w:rPr>
        <w:t>септичний некроз голівки стегнової кістки з порушеннями функції суглоб</w:t>
      </w:r>
      <w:r w:rsidR="00B24C83" w:rsidRPr="003B40CA">
        <w:rPr>
          <w:rFonts w:eastAsia="Calibri"/>
        </w:rPr>
        <w:t>а</w:t>
      </w:r>
      <w:r w:rsidRPr="003B40CA">
        <w:rPr>
          <w:rFonts w:eastAsia="Calibri"/>
        </w:rPr>
        <w:t xml:space="preserve"> другого або третього ступен</w:t>
      </w:r>
      <w:r w:rsidR="002D22FD" w:rsidRPr="003B40CA">
        <w:rPr>
          <w:rFonts w:eastAsia="Calibri"/>
        </w:rPr>
        <w:t>я</w:t>
      </w:r>
      <w:r w:rsidRPr="003B40CA">
        <w:rPr>
          <w:rFonts w:eastAsia="Calibri"/>
        </w:rPr>
        <w:t>;</w:t>
      </w:r>
    </w:p>
    <w:p w14:paraId="7FAB9CBA" w14:textId="40B27718" w:rsidR="006840FF" w:rsidRPr="003B40CA" w:rsidRDefault="00D567F6" w:rsidP="003D6CFD">
      <w:pPr>
        <w:ind w:firstLine="567"/>
        <w:jc w:val="both"/>
        <w:rPr>
          <w:rFonts w:eastAsia="Calibri"/>
        </w:rPr>
      </w:pPr>
      <w:r w:rsidRPr="003B40CA">
        <w:rPr>
          <w:rFonts w:eastAsia="Calibri"/>
        </w:rPr>
        <w:t>- а</w:t>
      </w:r>
      <w:r w:rsidR="006840FF" w:rsidRPr="003B40CA">
        <w:rPr>
          <w:rFonts w:eastAsia="Calibri"/>
        </w:rPr>
        <w:t>септичний некроз виростків стегнової кіст</w:t>
      </w:r>
      <w:r w:rsidR="00B24C83" w:rsidRPr="003B40CA">
        <w:rPr>
          <w:rFonts w:eastAsia="Calibri"/>
        </w:rPr>
        <w:t>ки з порушеннями функції суглоба</w:t>
      </w:r>
      <w:r w:rsidR="006840FF" w:rsidRPr="003B40CA">
        <w:rPr>
          <w:rFonts w:eastAsia="Calibri"/>
        </w:rPr>
        <w:t xml:space="preserve"> другого або третього ступен</w:t>
      </w:r>
      <w:r w:rsidR="002D22FD" w:rsidRPr="003B40CA">
        <w:rPr>
          <w:rFonts w:eastAsia="Calibri"/>
        </w:rPr>
        <w:t>я</w:t>
      </w:r>
      <w:r w:rsidRPr="003B40CA">
        <w:rPr>
          <w:rFonts w:eastAsia="Calibri"/>
        </w:rPr>
        <w:t>;</w:t>
      </w:r>
    </w:p>
    <w:p w14:paraId="75A898F5" w14:textId="371F02D7" w:rsidR="006840FF" w:rsidRPr="003B40CA" w:rsidRDefault="00D567F6" w:rsidP="003D6CFD">
      <w:pPr>
        <w:ind w:firstLine="567"/>
        <w:jc w:val="both"/>
        <w:rPr>
          <w:rFonts w:eastAsia="Calibri"/>
        </w:rPr>
      </w:pPr>
      <w:r w:rsidRPr="003B40CA">
        <w:rPr>
          <w:rFonts w:eastAsia="Calibri"/>
        </w:rPr>
        <w:t>- а</w:t>
      </w:r>
      <w:r w:rsidR="006840FF" w:rsidRPr="003B40CA">
        <w:rPr>
          <w:rFonts w:eastAsia="Calibri"/>
        </w:rPr>
        <w:t>септичний некроз виростків великогомілкової кістки з порушеннями функції суглоб</w:t>
      </w:r>
      <w:r w:rsidR="00B24C83" w:rsidRPr="003B40CA">
        <w:rPr>
          <w:rFonts w:eastAsia="Calibri"/>
        </w:rPr>
        <w:t>а</w:t>
      </w:r>
      <w:r w:rsidRPr="003B40CA">
        <w:rPr>
          <w:rFonts w:eastAsia="Calibri"/>
        </w:rPr>
        <w:t xml:space="preserve"> другого або третього ступен</w:t>
      </w:r>
      <w:r w:rsidR="002D22FD" w:rsidRPr="003B40CA">
        <w:rPr>
          <w:rFonts w:eastAsia="Calibri"/>
        </w:rPr>
        <w:t>я</w:t>
      </w:r>
      <w:r w:rsidRPr="003B40CA">
        <w:rPr>
          <w:rFonts w:eastAsia="Calibri"/>
        </w:rPr>
        <w:t>;</w:t>
      </w:r>
    </w:p>
    <w:p w14:paraId="6000E5EA" w14:textId="797800C8" w:rsidR="006840FF" w:rsidRDefault="00D567F6" w:rsidP="003D6CFD">
      <w:pPr>
        <w:ind w:firstLine="567"/>
        <w:jc w:val="both"/>
        <w:rPr>
          <w:rFonts w:eastAsia="Calibri"/>
        </w:rPr>
      </w:pPr>
      <w:r w:rsidRPr="003B40CA">
        <w:rPr>
          <w:rFonts w:eastAsia="Calibri"/>
        </w:rPr>
        <w:t>- н</w:t>
      </w:r>
      <w:r w:rsidR="006840FF" w:rsidRPr="003B40CA">
        <w:rPr>
          <w:rFonts w:eastAsia="Calibri"/>
        </w:rPr>
        <w:t>аслідки травм та остеосинтезу, ускладнені  остеоартрозом колінного суглоб</w:t>
      </w:r>
      <w:r w:rsidR="00B24C83" w:rsidRPr="003B40CA">
        <w:rPr>
          <w:rFonts w:eastAsia="Calibri"/>
        </w:rPr>
        <w:t>а</w:t>
      </w:r>
      <w:r w:rsidR="006840FF" w:rsidRPr="003B40CA">
        <w:rPr>
          <w:rFonts w:eastAsia="Calibri"/>
        </w:rPr>
        <w:t xml:space="preserve"> третього або четвертого ступен</w:t>
      </w:r>
      <w:r w:rsidR="002D22FD" w:rsidRPr="003B40CA">
        <w:rPr>
          <w:rFonts w:eastAsia="Calibri"/>
        </w:rPr>
        <w:t>я</w:t>
      </w:r>
      <w:r w:rsidR="006840FF" w:rsidRPr="003B40CA">
        <w:rPr>
          <w:rFonts w:eastAsia="Calibri"/>
        </w:rPr>
        <w:t>, остеоартрозом кульшового суглоб</w:t>
      </w:r>
      <w:r w:rsidR="00B24C83" w:rsidRPr="003B40CA">
        <w:rPr>
          <w:rFonts w:eastAsia="Calibri"/>
        </w:rPr>
        <w:t>а</w:t>
      </w:r>
      <w:r w:rsidR="006840FF" w:rsidRPr="003B40CA">
        <w:rPr>
          <w:rFonts w:eastAsia="Calibri"/>
        </w:rPr>
        <w:t xml:space="preserve"> третього або четвертого ступен</w:t>
      </w:r>
      <w:r w:rsidR="002D22FD" w:rsidRPr="003B40CA">
        <w:rPr>
          <w:rFonts w:eastAsia="Calibri"/>
        </w:rPr>
        <w:t>я</w:t>
      </w:r>
      <w:r w:rsidRPr="003B40CA">
        <w:rPr>
          <w:rFonts w:eastAsia="Calibri"/>
        </w:rPr>
        <w:t>;</w:t>
      </w:r>
    </w:p>
    <w:p w14:paraId="264C1431" w14:textId="2C2AEC4A" w:rsidR="000B7C83" w:rsidRDefault="009572B8" w:rsidP="003D6CFD">
      <w:pPr>
        <w:ind w:firstLine="567"/>
        <w:jc w:val="both"/>
        <w:rPr>
          <w:rFonts w:eastAsia="Calibri"/>
        </w:rPr>
      </w:pPr>
      <w:r>
        <w:rPr>
          <w:rFonts w:eastAsia="Calibri"/>
        </w:rPr>
        <w:t>- у</w:t>
      </w:r>
      <w:r w:rsidR="000B7C83">
        <w:rPr>
          <w:rFonts w:eastAsia="Calibri"/>
        </w:rPr>
        <w:t>ргентні субкапітальні переломи стегнової кістки</w:t>
      </w:r>
      <w:r w:rsidR="006122DD">
        <w:rPr>
          <w:rFonts w:eastAsia="Calibri"/>
        </w:rPr>
        <w:t>».</w:t>
      </w:r>
    </w:p>
    <w:p w14:paraId="7002FEE9" w14:textId="77777777" w:rsidR="006122DD" w:rsidRDefault="006122DD" w:rsidP="003D6CFD">
      <w:pPr>
        <w:ind w:firstLine="567"/>
        <w:jc w:val="both"/>
        <w:rPr>
          <w:rFonts w:eastAsia="Calibri"/>
        </w:rPr>
      </w:pPr>
    </w:p>
    <w:p w14:paraId="1C54113E" w14:textId="4768260B" w:rsidR="006122DD" w:rsidRDefault="00346136" w:rsidP="006122DD">
      <w:pPr>
        <w:ind w:firstLine="567"/>
        <w:jc w:val="both"/>
      </w:pPr>
      <w:r>
        <w:t xml:space="preserve">2. </w:t>
      </w:r>
      <w:r w:rsidR="00375EE2">
        <w:t xml:space="preserve">Викласти </w:t>
      </w:r>
      <w:r w:rsidR="006122DD">
        <w:t xml:space="preserve"> підпункт 8) пункту 2 </w:t>
      </w:r>
      <w:r w:rsidR="00761F55">
        <w:t>розділу</w:t>
      </w:r>
      <w:r w:rsidR="006122DD">
        <w:t xml:space="preserve"> 5 Програми у новій редакції:</w:t>
      </w:r>
    </w:p>
    <w:p w14:paraId="29A582C2" w14:textId="417BF69F" w:rsidR="006840FF" w:rsidRPr="003B40CA" w:rsidRDefault="006122DD" w:rsidP="003D6CFD">
      <w:pPr>
        <w:ind w:firstLine="567"/>
        <w:jc w:val="both"/>
      </w:pPr>
      <w:r>
        <w:rPr>
          <w:rFonts w:eastAsia="Calibri"/>
        </w:rPr>
        <w:t>«</w:t>
      </w:r>
      <w:r w:rsidR="00FA3278" w:rsidRPr="003B40CA">
        <w:t>8)</w:t>
      </w:r>
      <w:r w:rsidR="006840FF" w:rsidRPr="003B40CA">
        <w:t xml:space="preserve"> </w:t>
      </w:r>
      <w:r w:rsidR="00FA3278" w:rsidRPr="003B40CA">
        <w:t>п</w:t>
      </w:r>
      <w:r w:rsidR="006840FF" w:rsidRPr="003B40CA">
        <w:t xml:space="preserve">раво на безоплатне забезпечення засобами для ендопротезування кульшових та колінних суглобів </w:t>
      </w:r>
      <w:r w:rsidR="00FA3278" w:rsidRPr="003B40CA">
        <w:t xml:space="preserve">відповідно до </w:t>
      </w:r>
      <w:r w:rsidR="005D7467">
        <w:t xml:space="preserve">цієї </w:t>
      </w:r>
      <w:r w:rsidR="006840FF" w:rsidRPr="003B40CA">
        <w:t>Програми мають:</w:t>
      </w:r>
    </w:p>
    <w:p w14:paraId="4D960319" w14:textId="79FD9E28" w:rsidR="006840FF" w:rsidRPr="003B40CA" w:rsidRDefault="00FA3278" w:rsidP="003D6CFD">
      <w:pPr>
        <w:ind w:firstLine="567"/>
        <w:jc w:val="both"/>
      </w:pPr>
      <w:r w:rsidRPr="003B40CA">
        <w:t>8</w:t>
      </w:r>
      <w:r w:rsidR="006840FF" w:rsidRPr="003B40CA">
        <w:t>.1</w:t>
      </w:r>
      <w:r w:rsidR="007512F9" w:rsidRPr="003B40CA">
        <w:t>)</w:t>
      </w:r>
      <w:r w:rsidR="006840FF" w:rsidRPr="003B40CA">
        <w:t xml:space="preserve"> </w:t>
      </w:r>
      <w:r w:rsidRPr="003B40CA">
        <w:t>о</w:t>
      </w:r>
      <w:r w:rsidR="006840FF" w:rsidRPr="003B40CA">
        <w:t>соби працездатного віку з інвалідністю внаслідок порушення функцій опо</w:t>
      </w:r>
      <w:r w:rsidRPr="003B40CA">
        <w:t>ри і рухливості нижніх кінцівок;</w:t>
      </w:r>
    </w:p>
    <w:p w14:paraId="0F01BFE2" w14:textId="6659DAA1" w:rsidR="006840FF" w:rsidRPr="003B40CA" w:rsidRDefault="00FA3278" w:rsidP="003D6CFD">
      <w:pPr>
        <w:ind w:firstLine="567"/>
        <w:jc w:val="both"/>
      </w:pPr>
      <w:r w:rsidRPr="003B40CA">
        <w:t>8</w:t>
      </w:r>
      <w:r w:rsidR="006840FF" w:rsidRPr="003B40CA">
        <w:t>.2</w:t>
      </w:r>
      <w:r w:rsidR="007512F9" w:rsidRPr="003B40CA">
        <w:t>)</w:t>
      </w:r>
      <w:r w:rsidR="006840FF" w:rsidRPr="003B40CA">
        <w:t xml:space="preserve"> </w:t>
      </w:r>
      <w:r w:rsidRPr="003B40CA">
        <w:t>о</w:t>
      </w:r>
      <w:r w:rsidR="006840FF" w:rsidRPr="003B40CA">
        <w:t>соби з інвалідністю внаслідок війни</w:t>
      </w:r>
      <w:r w:rsidRPr="003B40CA">
        <w:t>;</w:t>
      </w:r>
    </w:p>
    <w:p w14:paraId="512B06DC" w14:textId="20254009" w:rsidR="006840FF" w:rsidRPr="003B40CA" w:rsidRDefault="00FA3278" w:rsidP="003D6CFD">
      <w:pPr>
        <w:ind w:firstLine="567"/>
        <w:jc w:val="both"/>
      </w:pPr>
      <w:r w:rsidRPr="003B40CA">
        <w:t>8</w:t>
      </w:r>
      <w:r w:rsidR="006840FF" w:rsidRPr="003B40CA">
        <w:t>.3</w:t>
      </w:r>
      <w:r w:rsidR="007512F9" w:rsidRPr="003B40CA">
        <w:t>)</w:t>
      </w:r>
      <w:r w:rsidRPr="003B40CA">
        <w:t xml:space="preserve"> ч</w:t>
      </w:r>
      <w:r w:rsidR="006840FF" w:rsidRPr="003B40CA">
        <w:t xml:space="preserve">лени сімей загиблих (померлих) </w:t>
      </w:r>
      <w:r w:rsidR="00921EB4" w:rsidRPr="003B40CA">
        <w:t>з</w:t>
      </w:r>
      <w:r w:rsidR="006840FF" w:rsidRPr="003B40CA">
        <w:t xml:space="preserve">ахисників та </w:t>
      </w:r>
      <w:r w:rsidR="00921EB4" w:rsidRPr="003B40CA">
        <w:t>з</w:t>
      </w:r>
      <w:r w:rsidR="006840FF" w:rsidRPr="003B40CA">
        <w:t>ахисниць України</w:t>
      </w:r>
      <w:r w:rsidRPr="003B40CA">
        <w:t>;</w:t>
      </w:r>
    </w:p>
    <w:p w14:paraId="25D0140B" w14:textId="535C18AE" w:rsidR="006840FF" w:rsidRPr="003B40CA" w:rsidRDefault="00FA3278" w:rsidP="003D6CFD">
      <w:pPr>
        <w:ind w:firstLine="567"/>
        <w:jc w:val="both"/>
      </w:pPr>
      <w:r w:rsidRPr="003B40CA">
        <w:t>8</w:t>
      </w:r>
      <w:r w:rsidR="006840FF" w:rsidRPr="003B40CA">
        <w:t>.</w:t>
      </w:r>
      <w:r w:rsidR="006122DD">
        <w:t>4</w:t>
      </w:r>
      <w:r w:rsidR="007512F9" w:rsidRPr="003B40CA">
        <w:t>)</w:t>
      </w:r>
      <w:r w:rsidR="006840FF" w:rsidRPr="003B40CA">
        <w:t xml:space="preserve"> </w:t>
      </w:r>
      <w:r w:rsidRPr="003B40CA">
        <w:t>о</w:t>
      </w:r>
      <w:r w:rsidR="006840FF" w:rsidRPr="003B40CA">
        <w:t xml:space="preserve">соби працездатного віку, у яких на утриманні перебуває </w:t>
      </w:r>
      <w:r w:rsidR="00921EB4" w:rsidRPr="003B40CA">
        <w:t>троє</w:t>
      </w:r>
      <w:r w:rsidR="006840FF" w:rsidRPr="003B40CA">
        <w:t xml:space="preserve"> і</w:t>
      </w:r>
      <w:r w:rsidRPr="003B40CA">
        <w:t xml:space="preserve"> більше дітей віком до 18 років;</w:t>
      </w:r>
    </w:p>
    <w:p w14:paraId="3A9DAD6F" w14:textId="100B7551" w:rsidR="006840FF" w:rsidRPr="003B40CA" w:rsidRDefault="00FA3278" w:rsidP="003D6CFD">
      <w:pPr>
        <w:ind w:firstLine="567"/>
        <w:jc w:val="both"/>
      </w:pPr>
      <w:r w:rsidRPr="003B40CA">
        <w:t>8</w:t>
      </w:r>
      <w:r w:rsidR="00921EB4" w:rsidRPr="003B40CA">
        <w:t>.</w:t>
      </w:r>
      <w:r w:rsidR="006122DD">
        <w:t>5</w:t>
      </w:r>
      <w:r w:rsidR="007512F9" w:rsidRPr="003B40CA">
        <w:t>)</w:t>
      </w:r>
      <w:r w:rsidR="00921EB4" w:rsidRPr="003B40CA">
        <w:t xml:space="preserve"> </w:t>
      </w:r>
      <w:r w:rsidRPr="003B40CA">
        <w:t>о</w:t>
      </w:r>
      <w:r w:rsidR="006840FF" w:rsidRPr="003B40CA">
        <w:t xml:space="preserve">соби, на утриманні яких перебувають </w:t>
      </w:r>
      <w:r w:rsidR="006122DD">
        <w:t>члени сім’ї</w:t>
      </w:r>
      <w:r w:rsidR="006840FF" w:rsidRPr="003B40CA">
        <w:t>, які є</w:t>
      </w:r>
      <w:r w:rsidRPr="003B40CA">
        <w:t xml:space="preserve"> особами з інвалідністю;</w:t>
      </w:r>
    </w:p>
    <w:p w14:paraId="4E134115" w14:textId="7F6127AB" w:rsidR="00E54BFD" w:rsidRPr="003B40CA" w:rsidRDefault="00211B23" w:rsidP="003D6CFD">
      <w:pPr>
        <w:ind w:firstLine="567"/>
        <w:jc w:val="both"/>
      </w:pPr>
      <w:r w:rsidRPr="003B40CA">
        <w:t>8</w:t>
      </w:r>
      <w:r w:rsidR="00E54BFD" w:rsidRPr="003B40CA">
        <w:t>.</w:t>
      </w:r>
      <w:r w:rsidR="006122DD">
        <w:t>6</w:t>
      </w:r>
      <w:r w:rsidR="007512F9" w:rsidRPr="003B40CA">
        <w:t>)</w:t>
      </w:r>
      <w:r w:rsidRPr="003B40CA">
        <w:t xml:space="preserve"> ч</w:t>
      </w:r>
      <w:r w:rsidR="00E54BFD" w:rsidRPr="003B40CA">
        <w:t>лени сімей військовослужбовців, зниклих безвісти за особливих обставин, п</w:t>
      </w:r>
      <w:r w:rsidRPr="003B40CA">
        <w:t>ершого ступеня споріднення;</w:t>
      </w:r>
    </w:p>
    <w:p w14:paraId="53B4A097" w14:textId="4FC64388" w:rsidR="00E54BFD" w:rsidRDefault="00211B23" w:rsidP="003D6CFD">
      <w:pPr>
        <w:ind w:firstLine="567"/>
        <w:jc w:val="both"/>
      </w:pPr>
      <w:r w:rsidRPr="003B40CA">
        <w:t>8.</w:t>
      </w:r>
      <w:r w:rsidR="006122DD">
        <w:t>7</w:t>
      </w:r>
      <w:r w:rsidR="007512F9" w:rsidRPr="003B40CA">
        <w:t>)</w:t>
      </w:r>
      <w:r w:rsidRPr="003B40CA">
        <w:t xml:space="preserve"> ч</w:t>
      </w:r>
      <w:r w:rsidR="00E54BFD" w:rsidRPr="003B40CA">
        <w:t>лени сімей військовослужбовців, стосовно яких встановлено факт позбавлення особистої свободи внаслідок збройної агресії проти Украї</w:t>
      </w:r>
      <w:r w:rsidRPr="003B40CA">
        <w:t>ни, першого ступеня споріднення;</w:t>
      </w:r>
    </w:p>
    <w:p w14:paraId="04199B77" w14:textId="7885D7C5" w:rsidR="006122DD" w:rsidRDefault="006122DD" w:rsidP="003D6CFD">
      <w:pPr>
        <w:ind w:firstLine="567"/>
        <w:jc w:val="both"/>
      </w:pPr>
      <w:r>
        <w:t>8.8) особи, які мають статус ветерана праці та державні нагороди;</w:t>
      </w:r>
    </w:p>
    <w:p w14:paraId="42B6C3E4" w14:textId="1B4DEC6F" w:rsidR="006122DD" w:rsidRPr="003B40CA" w:rsidRDefault="006122DD" w:rsidP="003D6CFD">
      <w:pPr>
        <w:ind w:firstLine="567"/>
        <w:jc w:val="both"/>
      </w:pPr>
      <w:r>
        <w:t>8.9)</w:t>
      </w:r>
      <w:r w:rsidR="00FC6323">
        <w:t xml:space="preserve"> </w:t>
      </w:r>
      <w:r>
        <w:t>одинокі пенсіонери, які знаходяться на</w:t>
      </w:r>
      <w:r w:rsidR="00346136">
        <w:t xml:space="preserve"> обліку та обслуговуванні </w:t>
      </w:r>
      <w:r w:rsidR="001A4BA9">
        <w:t xml:space="preserve">                                               </w:t>
      </w:r>
      <w:r w:rsidR="00346136">
        <w:t>КУ «</w:t>
      </w:r>
      <w:r w:rsidR="00346136" w:rsidRPr="00FD3D82">
        <w:rPr>
          <w:color w:val="000000" w:themeColor="text1"/>
        </w:rPr>
        <w:t>Т</w:t>
      </w:r>
      <w:r w:rsidR="00346136">
        <w:rPr>
          <w:color w:val="000000" w:themeColor="text1"/>
        </w:rPr>
        <w:t xml:space="preserve">ериторіальний центр соціального обслуговування </w:t>
      </w:r>
      <w:r w:rsidR="00346136" w:rsidRPr="00FD3D82">
        <w:rPr>
          <w:color w:val="000000" w:themeColor="text1"/>
        </w:rPr>
        <w:t>(</w:t>
      </w:r>
      <w:r w:rsidR="00346136">
        <w:rPr>
          <w:color w:val="000000" w:themeColor="text1"/>
        </w:rPr>
        <w:t>надання соціальних послуг) Чорноморської міської ради Одеського району Одеської області</w:t>
      </w:r>
      <w:r w:rsidR="00C64E14">
        <w:rPr>
          <w:color w:val="000000" w:themeColor="text1"/>
        </w:rPr>
        <w:t>»</w:t>
      </w:r>
      <w:r w:rsidR="00346136">
        <w:rPr>
          <w:color w:val="000000" w:themeColor="text1"/>
        </w:rPr>
        <w:t>.</w:t>
      </w:r>
    </w:p>
    <w:p w14:paraId="43799ABB" w14:textId="2B31C616" w:rsidR="00332656" w:rsidRDefault="00332656" w:rsidP="002D22FD">
      <w:pPr>
        <w:jc w:val="both"/>
      </w:pPr>
    </w:p>
    <w:p w14:paraId="2F88FEC7" w14:textId="77777777" w:rsidR="00332656" w:rsidRPr="003B40CA" w:rsidRDefault="00332656" w:rsidP="002D22FD">
      <w:pPr>
        <w:jc w:val="both"/>
      </w:pPr>
    </w:p>
    <w:p w14:paraId="189D249B" w14:textId="77777777" w:rsidR="002D22FD" w:rsidRPr="003B40CA" w:rsidRDefault="002D22FD" w:rsidP="002D22FD">
      <w:pPr>
        <w:jc w:val="both"/>
      </w:pPr>
    </w:p>
    <w:p w14:paraId="0E9E1E15" w14:textId="729D4FF2" w:rsidR="00DC584A" w:rsidRPr="000B5F98" w:rsidRDefault="00DA17C2" w:rsidP="00CF2613">
      <w:pPr>
        <w:jc w:val="both"/>
      </w:pPr>
      <w:r w:rsidRPr="003B40CA">
        <w:t xml:space="preserve">    Начальник фінансового управління                                             Ольга ЯКОВЕНКО</w:t>
      </w:r>
    </w:p>
    <w:p w14:paraId="62F4D090" w14:textId="77777777" w:rsidR="0099773F" w:rsidRPr="000B5F98" w:rsidRDefault="0099773F" w:rsidP="00CF2613">
      <w:pPr>
        <w:jc w:val="both"/>
      </w:pPr>
    </w:p>
    <w:sectPr w:rsidR="0099773F" w:rsidRPr="000B5F98" w:rsidSect="002D22FD">
      <w:headerReference w:type="default" r:id="rId8"/>
      <w:pgSz w:w="11906" w:h="16838"/>
      <w:pgMar w:top="567" w:right="567" w:bottom="851" w:left="1985" w:header="56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D70A" w14:textId="77777777" w:rsidR="004E090E" w:rsidRDefault="004E090E">
      <w:r>
        <w:separator/>
      </w:r>
    </w:p>
  </w:endnote>
  <w:endnote w:type="continuationSeparator" w:id="0">
    <w:p w14:paraId="4AE252A8" w14:textId="77777777" w:rsidR="004E090E" w:rsidRDefault="004E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77D9" w14:textId="77777777" w:rsidR="004E090E" w:rsidRDefault="004E090E">
      <w:r>
        <w:separator/>
      </w:r>
    </w:p>
  </w:footnote>
  <w:footnote w:type="continuationSeparator" w:id="0">
    <w:p w14:paraId="5B1DEEE9" w14:textId="77777777" w:rsidR="004E090E" w:rsidRDefault="004E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359340"/>
      <w:docPartObj>
        <w:docPartGallery w:val="Page Numbers (Top of Page)"/>
        <w:docPartUnique/>
      </w:docPartObj>
    </w:sdtPr>
    <w:sdtEndPr/>
    <w:sdtContent>
      <w:p w14:paraId="018DC7A2" w14:textId="6F733386" w:rsidR="00C72DDC" w:rsidRDefault="002D22FD">
        <w:pPr>
          <w:pStyle w:val="a5"/>
          <w:jc w:val="center"/>
        </w:pPr>
        <w:r>
          <w:t xml:space="preserve">                                                             </w:t>
        </w:r>
        <w:r w:rsidR="00C72DDC">
          <w:fldChar w:fldCharType="begin"/>
        </w:r>
        <w:r w:rsidR="00C72DDC">
          <w:instrText>PAGE   \* MERGEFORMAT</w:instrText>
        </w:r>
        <w:r w:rsidR="00C72DDC">
          <w:fldChar w:fldCharType="separate"/>
        </w:r>
        <w:r w:rsidR="006122DD">
          <w:rPr>
            <w:noProof/>
          </w:rPr>
          <w:t>2</w:t>
        </w:r>
        <w:r w:rsidR="00C72DDC">
          <w:fldChar w:fldCharType="end"/>
        </w:r>
        <w:r>
          <w:t xml:space="preserve">                                   Продовження додатка </w:t>
        </w:r>
      </w:p>
    </w:sdtContent>
  </w:sdt>
  <w:p w14:paraId="37305058" w14:textId="77777777" w:rsidR="00C72DDC" w:rsidRDefault="00C72D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83228EA"/>
    <w:multiLevelType w:val="multilevel"/>
    <w:tmpl w:val="B97C7A1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092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09897FC1"/>
    <w:multiLevelType w:val="multilevel"/>
    <w:tmpl w:val="BC767B8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 w15:restartNumberingAfterBreak="0">
    <w:nsid w:val="0C8464B5"/>
    <w:multiLevelType w:val="multilevel"/>
    <w:tmpl w:val="8F02E9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E7D485E"/>
    <w:multiLevelType w:val="multilevel"/>
    <w:tmpl w:val="0FEC3A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8" w15:restartNumberingAfterBreak="0">
    <w:nsid w:val="251D0D5D"/>
    <w:multiLevelType w:val="multilevel"/>
    <w:tmpl w:val="99C8F6CA"/>
    <w:lvl w:ilvl="0">
      <w:start w:val="6"/>
      <w:numFmt w:val="decimal"/>
      <w:lvlText w:val="%1"/>
      <w:lvlJc w:val="left"/>
      <w:pPr>
        <w:ind w:left="525" w:hanging="525"/>
      </w:pPr>
      <w:rPr>
        <w:color w:val="404040"/>
      </w:rPr>
    </w:lvl>
    <w:lvl w:ilvl="1">
      <w:start w:val="1"/>
      <w:numFmt w:val="decimal"/>
      <w:lvlText w:val="%1.%2"/>
      <w:lvlJc w:val="left"/>
      <w:pPr>
        <w:ind w:left="885" w:hanging="525"/>
      </w:pPr>
      <w:rPr>
        <w:color w:val="40404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40404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color w:val="40404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40404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color w:val="40404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40404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color w:val="40404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404040"/>
      </w:rPr>
    </w:lvl>
  </w:abstractNum>
  <w:abstractNum w:abstractNumId="9" w15:restartNumberingAfterBreak="0">
    <w:nsid w:val="4AB014CE"/>
    <w:multiLevelType w:val="multilevel"/>
    <w:tmpl w:val="9708B74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3EE1DC0"/>
    <w:multiLevelType w:val="hybridMultilevel"/>
    <w:tmpl w:val="3F5A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2364B"/>
    <w:multiLevelType w:val="multilevel"/>
    <w:tmpl w:val="496C16BC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9"/>
  </w:num>
  <w:num w:numId="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01"/>
    <w:rsid w:val="000001D1"/>
    <w:rsid w:val="00001CD3"/>
    <w:rsid w:val="00001F8E"/>
    <w:rsid w:val="0000699A"/>
    <w:rsid w:val="000130A9"/>
    <w:rsid w:val="00026C8F"/>
    <w:rsid w:val="00027544"/>
    <w:rsid w:val="0003346A"/>
    <w:rsid w:val="000343D9"/>
    <w:rsid w:val="00037E17"/>
    <w:rsid w:val="00047D09"/>
    <w:rsid w:val="000511B4"/>
    <w:rsid w:val="00052C79"/>
    <w:rsid w:val="00072A9C"/>
    <w:rsid w:val="00075C77"/>
    <w:rsid w:val="00083C7A"/>
    <w:rsid w:val="000872F3"/>
    <w:rsid w:val="0008752C"/>
    <w:rsid w:val="00087945"/>
    <w:rsid w:val="00090317"/>
    <w:rsid w:val="000925DF"/>
    <w:rsid w:val="00093A22"/>
    <w:rsid w:val="000A129D"/>
    <w:rsid w:val="000A1364"/>
    <w:rsid w:val="000A1A00"/>
    <w:rsid w:val="000A22B3"/>
    <w:rsid w:val="000B256D"/>
    <w:rsid w:val="000B5F98"/>
    <w:rsid w:val="000B7C83"/>
    <w:rsid w:val="000D3DD9"/>
    <w:rsid w:val="000D4620"/>
    <w:rsid w:val="000D687B"/>
    <w:rsid w:val="000E0FC9"/>
    <w:rsid w:val="000E2509"/>
    <w:rsid w:val="000E650C"/>
    <w:rsid w:val="000F4050"/>
    <w:rsid w:val="0010480F"/>
    <w:rsid w:val="001076A4"/>
    <w:rsid w:val="00111B47"/>
    <w:rsid w:val="001230A7"/>
    <w:rsid w:val="0014198F"/>
    <w:rsid w:val="00142897"/>
    <w:rsid w:val="00150900"/>
    <w:rsid w:val="00150C5E"/>
    <w:rsid w:val="0015425B"/>
    <w:rsid w:val="001548CF"/>
    <w:rsid w:val="001629A0"/>
    <w:rsid w:val="00164AA8"/>
    <w:rsid w:val="00173330"/>
    <w:rsid w:val="0018232E"/>
    <w:rsid w:val="001830DB"/>
    <w:rsid w:val="001929BD"/>
    <w:rsid w:val="001A2C7F"/>
    <w:rsid w:val="001A3101"/>
    <w:rsid w:val="001A36B9"/>
    <w:rsid w:val="001A4BA9"/>
    <w:rsid w:val="001A5C1B"/>
    <w:rsid w:val="001B2F5B"/>
    <w:rsid w:val="001B3129"/>
    <w:rsid w:val="001B48E4"/>
    <w:rsid w:val="001B4960"/>
    <w:rsid w:val="001C461C"/>
    <w:rsid w:val="001C51D8"/>
    <w:rsid w:val="001C62E4"/>
    <w:rsid w:val="001C6B56"/>
    <w:rsid w:val="001D415F"/>
    <w:rsid w:val="001D571E"/>
    <w:rsid w:val="001F000D"/>
    <w:rsid w:val="001F659C"/>
    <w:rsid w:val="00211B23"/>
    <w:rsid w:val="00227E8D"/>
    <w:rsid w:val="00227FB6"/>
    <w:rsid w:val="00232703"/>
    <w:rsid w:val="00237A75"/>
    <w:rsid w:val="00237CAC"/>
    <w:rsid w:val="00253F1C"/>
    <w:rsid w:val="002568A8"/>
    <w:rsid w:val="0025791D"/>
    <w:rsid w:val="00260654"/>
    <w:rsid w:val="00274EFD"/>
    <w:rsid w:val="00281816"/>
    <w:rsid w:val="002821CE"/>
    <w:rsid w:val="0029112D"/>
    <w:rsid w:val="00296A66"/>
    <w:rsid w:val="002C79E7"/>
    <w:rsid w:val="002D22FD"/>
    <w:rsid w:val="002D7A52"/>
    <w:rsid w:val="002E15F2"/>
    <w:rsid w:val="002E2E27"/>
    <w:rsid w:val="002E3A8A"/>
    <w:rsid w:val="002F0DDF"/>
    <w:rsid w:val="002F657B"/>
    <w:rsid w:val="00315BC4"/>
    <w:rsid w:val="00325F2B"/>
    <w:rsid w:val="00332656"/>
    <w:rsid w:val="0033353D"/>
    <w:rsid w:val="00333D68"/>
    <w:rsid w:val="00346136"/>
    <w:rsid w:val="00350715"/>
    <w:rsid w:val="00355629"/>
    <w:rsid w:val="0036075C"/>
    <w:rsid w:val="00370BDD"/>
    <w:rsid w:val="003712D4"/>
    <w:rsid w:val="003737B1"/>
    <w:rsid w:val="00373D03"/>
    <w:rsid w:val="00375EE2"/>
    <w:rsid w:val="00376AED"/>
    <w:rsid w:val="00377E4C"/>
    <w:rsid w:val="003941C8"/>
    <w:rsid w:val="00395AF8"/>
    <w:rsid w:val="00397010"/>
    <w:rsid w:val="0039784C"/>
    <w:rsid w:val="003A3DB9"/>
    <w:rsid w:val="003B09FF"/>
    <w:rsid w:val="003B3AED"/>
    <w:rsid w:val="003B40CA"/>
    <w:rsid w:val="003C3048"/>
    <w:rsid w:val="003C39DE"/>
    <w:rsid w:val="003C3B42"/>
    <w:rsid w:val="003D2F83"/>
    <w:rsid w:val="003D6CFD"/>
    <w:rsid w:val="003E2EA3"/>
    <w:rsid w:val="003E42AB"/>
    <w:rsid w:val="003E5A69"/>
    <w:rsid w:val="003E5FDB"/>
    <w:rsid w:val="003F09CC"/>
    <w:rsid w:val="003F2828"/>
    <w:rsid w:val="003F38A2"/>
    <w:rsid w:val="003F63C5"/>
    <w:rsid w:val="00402AD6"/>
    <w:rsid w:val="00402BDF"/>
    <w:rsid w:val="004040CF"/>
    <w:rsid w:val="004150ED"/>
    <w:rsid w:val="00421494"/>
    <w:rsid w:val="00430A37"/>
    <w:rsid w:val="0043358E"/>
    <w:rsid w:val="00437260"/>
    <w:rsid w:val="00437938"/>
    <w:rsid w:val="00443997"/>
    <w:rsid w:val="004456EC"/>
    <w:rsid w:val="0044766F"/>
    <w:rsid w:val="004477F9"/>
    <w:rsid w:val="00451C71"/>
    <w:rsid w:val="004526ED"/>
    <w:rsid w:val="0045537C"/>
    <w:rsid w:val="00456CE5"/>
    <w:rsid w:val="00480C2D"/>
    <w:rsid w:val="0049184C"/>
    <w:rsid w:val="0049290F"/>
    <w:rsid w:val="00493616"/>
    <w:rsid w:val="004956B3"/>
    <w:rsid w:val="004A5A5A"/>
    <w:rsid w:val="004A60E1"/>
    <w:rsid w:val="004A72E3"/>
    <w:rsid w:val="004B4B1D"/>
    <w:rsid w:val="004B5305"/>
    <w:rsid w:val="004C0AA1"/>
    <w:rsid w:val="004C368C"/>
    <w:rsid w:val="004C56E3"/>
    <w:rsid w:val="004D2C71"/>
    <w:rsid w:val="004D2E5B"/>
    <w:rsid w:val="004E090E"/>
    <w:rsid w:val="004E2B20"/>
    <w:rsid w:val="004E348B"/>
    <w:rsid w:val="004E46C1"/>
    <w:rsid w:val="004E4BF0"/>
    <w:rsid w:val="004F217A"/>
    <w:rsid w:val="004F6C32"/>
    <w:rsid w:val="00504422"/>
    <w:rsid w:val="00505E9B"/>
    <w:rsid w:val="0051218A"/>
    <w:rsid w:val="00512868"/>
    <w:rsid w:val="005212FD"/>
    <w:rsid w:val="00525ECA"/>
    <w:rsid w:val="0054463F"/>
    <w:rsid w:val="0054786C"/>
    <w:rsid w:val="005526EF"/>
    <w:rsid w:val="0055274F"/>
    <w:rsid w:val="00556BA1"/>
    <w:rsid w:val="00556CF2"/>
    <w:rsid w:val="00557DCD"/>
    <w:rsid w:val="005624ED"/>
    <w:rsid w:val="00562D6D"/>
    <w:rsid w:val="00581213"/>
    <w:rsid w:val="005A76F8"/>
    <w:rsid w:val="005A77D2"/>
    <w:rsid w:val="005B2385"/>
    <w:rsid w:val="005B7757"/>
    <w:rsid w:val="005C0F38"/>
    <w:rsid w:val="005D0F50"/>
    <w:rsid w:val="005D7467"/>
    <w:rsid w:val="006122DD"/>
    <w:rsid w:val="00620D22"/>
    <w:rsid w:val="0062338C"/>
    <w:rsid w:val="0063194D"/>
    <w:rsid w:val="00631F26"/>
    <w:rsid w:val="00631FAF"/>
    <w:rsid w:val="00632396"/>
    <w:rsid w:val="006336EF"/>
    <w:rsid w:val="00634A05"/>
    <w:rsid w:val="00644B0C"/>
    <w:rsid w:val="0065377A"/>
    <w:rsid w:val="00655ACA"/>
    <w:rsid w:val="00661945"/>
    <w:rsid w:val="0066517C"/>
    <w:rsid w:val="00680634"/>
    <w:rsid w:val="00681373"/>
    <w:rsid w:val="006813E5"/>
    <w:rsid w:val="00681513"/>
    <w:rsid w:val="006840FF"/>
    <w:rsid w:val="00684CE6"/>
    <w:rsid w:val="006B05A4"/>
    <w:rsid w:val="006B1D5D"/>
    <w:rsid w:val="006B2C75"/>
    <w:rsid w:val="006B53A4"/>
    <w:rsid w:val="006D5F5F"/>
    <w:rsid w:val="006D7435"/>
    <w:rsid w:val="006E03A1"/>
    <w:rsid w:val="006E7CF8"/>
    <w:rsid w:val="006F07EA"/>
    <w:rsid w:val="006F3504"/>
    <w:rsid w:val="006F3CE3"/>
    <w:rsid w:val="006F7399"/>
    <w:rsid w:val="00705A25"/>
    <w:rsid w:val="00705DF2"/>
    <w:rsid w:val="00706B9D"/>
    <w:rsid w:val="007233FE"/>
    <w:rsid w:val="007311CE"/>
    <w:rsid w:val="00734D73"/>
    <w:rsid w:val="00741DEB"/>
    <w:rsid w:val="00745DFA"/>
    <w:rsid w:val="00750956"/>
    <w:rsid w:val="007512F9"/>
    <w:rsid w:val="007535E5"/>
    <w:rsid w:val="00753A71"/>
    <w:rsid w:val="00756CEC"/>
    <w:rsid w:val="00757E5D"/>
    <w:rsid w:val="00761F55"/>
    <w:rsid w:val="007640DA"/>
    <w:rsid w:val="0078002D"/>
    <w:rsid w:val="00784D76"/>
    <w:rsid w:val="007870B1"/>
    <w:rsid w:val="007A0AC1"/>
    <w:rsid w:val="007A1C19"/>
    <w:rsid w:val="007A44A0"/>
    <w:rsid w:val="007B7308"/>
    <w:rsid w:val="007C2729"/>
    <w:rsid w:val="007C3A57"/>
    <w:rsid w:val="007C4332"/>
    <w:rsid w:val="007D085F"/>
    <w:rsid w:val="007D4413"/>
    <w:rsid w:val="007D4530"/>
    <w:rsid w:val="007E0FF8"/>
    <w:rsid w:val="007E1BF0"/>
    <w:rsid w:val="007E3B97"/>
    <w:rsid w:val="007E6281"/>
    <w:rsid w:val="008002D8"/>
    <w:rsid w:val="008019CB"/>
    <w:rsid w:val="00803C64"/>
    <w:rsid w:val="00805149"/>
    <w:rsid w:val="00814C47"/>
    <w:rsid w:val="00815764"/>
    <w:rsid w:val="008240A0"/>
    <w:rsid w:val="00827A0F"/>
    <w:rsid w:val="00846219"/>
    <w:rsid w:val="00846EF8"/>
    <w:rsid w:val="00852896"/>
    <w:rsid w:val="008647F6"/>
    <w:rsid w:val="00865289"/>
    <w:rsid w:val="00867468"/>
    <w:rsid w:val="00875F79"/>
    <w:rsid w:val="008814F9"/>
    <w:rsid w:val="00885B25"/>
    <w:rsid w:val="00892B05"/>
    <w:rsid w:val="00893A4E"/>
    <w:rsid w:val="0089764C"/>
    <w:rsid w:val="008A7AAA"/>
    <w:rsid w:val="008B0108"/>
    <w:rsid w:val="008B0609"/>
    <w:rsid w:val="008B701B"/>
    <w:rsid w:val="00905F40"/>
    <w:rsid w:val="00910820"/>
    <w:rsid w:val="00921EB4"/>
    <w:rsid w:val="009272A0"/>
    <w:rsid w:val="00930941"/>
    <w:rsid w:val="009335DF"/>
    <w:rsid w:val="00933CCF"/>
    <w:rsid w:val="00934AFB"/>
    <w:rsid w:val="0093535B"/>
    <w:rsid w:val="00937C58"/>
    <w:rsid w:val="00942AF6"/>
    <w:rsid w:val="0095197B"/>
    <w:rsid w:val="00952789"/>
    <w:rsid w:val="009540A5"/>
    <w:rsid w:val="009572B8"/>
    <w:rsid w:val="00960D2C"/>
    <w:rsid w:val="0096566C"/>
    <w:rsid w:val="00967621"/>
    <w:rsid w:val="0097171F"/>
    <w:rsid w:val="00975637"/>
    <w:rsid w:val="00997431"/>
    <w:rsid w:val="0099773F"/>
    <w:rsid w:val="00997DA1"/>
    <w:rsid w:val="009A0975"/>
    <w:rsid w:val="009B52F8"/>
    <w:rsid w:val="009B5EFE"/>
    <w:rsid w:val="009C1C1F"/>
    <w:rsid w:val="009C6047"/>
    <w:rsid w:val="009D648C"/>
    <w:rsid w:val="009E5E24"/>
    <w:rsid w:val="00A02A05"/>
    <w:rsid w:val="00A04821"/>
    <w:rsid w:val="00A1534A"/>
    <w:rsid w:val="00A15A45"/>
    <w:rsid w:val="00A23914"/>
    <w:rsid w:val="00A24495"/>
    <w:rsid w:val="00A3471E"/>
    <w:rsid w:val="00A34FC0"/>
    <w:rsid w:val="00A35DDE"/>
    <w:rsid w:val="00A45BB1"/>
    <w:rsid w:val="00A57224"/>
    <w:rsid w:val="00A66B76"/>
    <w:rsid w:val="00A72160"/>
    <w:rsid w:val="00A756F3"/>
    <w:rsid w:val="00A81C0D"/>
    <w:rsid w:val="00A84230"/>
    <w:rsid w:val="00A9155F"/>
    <w:rsid w:val="00A94620"/>
    <w:rsid w:val="00AA5018"/>
    <w:rsid w:val="00AB3B5C"/>
    <w:rsid w:val="00AC643D"/>
    <w:rsid w:val="00AC7490"/>
    <w:rsid w:val="00AD1315"/>
    <w:rsid w:val="00AD655E"/>
    <w:rsid w:val="00AE0B3D"/>
    <w:rsid w:val="00AE1368"/>
    <w:rsid w:val="00AF4AAA"/>
    <w:rsid w:val="00AF7612"/>
    <w:rsid w:val="00B0370C"/>
    <w:rsid w:val="00B1153C"/>
    <w:rsid w:val="00B1508A"/>
    <w:rsid w:val="00B220D7"/>
    <w:rsid w:val="00B243FD"/>
    <w:rsid w:val="00B245BD"/>
    <w:rsid w:val="00B24C83"/>
    <w:rsid w:val="00B27459"/>
    <w:rsid w:val="00B30716"/>
    <w:rsid w:val="00B35429"/>
    <w:rsid w:val="00B46FCC"/>
    <w:rsid w:val="00B50631"/>
    <w:rsid w:val="00B512E3"/>
    <w:rsid w:val="00B616BB"/>
    <w:rsid w:val="00B61B01"/>
    <w:rsid w:val="00B72E24"/>
    <w:rsid w:val="00B83B87"/>
    <w:rsid w:val="00B94300"/>
    <w:rsid w:val="00BB0F7B"/>
    <w:rsid w:val="00BB550D"/>
    <w:rsid w:val="00BC3E0E"/>
    <w:rsid w:val="00BF554D"/>
    <w:rsid w:val="00C04E87"/>
    <w:rsid w:val="00C077A7"/>
    <w:rsid w:val="00C10B9D"/>
    <w:rsid w:val="00C23DAE"/>
    <w:rsid w:val="00C256CA"/>
    <w:rsid w:val="00C34327"/>
    <w:rsid w:val="00C4182E"/>
    <w:rsid w:val="00C47195"/>
    <w:rsid w:val="00C47F02"/>
    <w:rsid w:val="00C60FF2"/>
    <w:rsid w:val="00C64E14"/>
    <w:rsid w:val="00C72DDC"/>
    <w:rsid w:val="00C7524F"/>
    <w:rsid w:val="00C7588F"/>
    <w:rsid w:val="00C81312"/>
    <w:rsid w:val="00CA1A41"/>
    <w:rsid w:val="00CA451A"/>
    <w:rsid w:val="00CA4E01"/>
    <w:rsid w:val="00CA5DCE"/>
    <w:rsid w:val="00CB0573"/>
    <w:rsid w:val="00CC1DFD"/>
    <w:rsid w:val="00CC6D4C"/>
    <w:rsid w:val="00CC7B84"/>
    <w:rsid w:val="00CD11D5"/>
    <w:rsid w:val="00CF1435"/>
    <w:rsid w:val="00CF2613"/>
    <w:rsid w:val="00CF4E05"/>
    <w:rsid w:val="00CF6A11"/>
    <w:rsid w:val="00D0128F"/>
    <w:rsid w:val="00D02A3D"/>
    <w:rsid w:val="00D03D77"/>
    <w:rsid w:val="00D06013"/>
    <w:rsid w:val="00D07973"/>
    <w:rsid w:val="00D21B82"/>
    <w:rsid w:val="00D26952"/>
    <w:rsid w:val="00D40C17"/>
    <w:rsid w:val="00D41708"/>
    <w:rsid w:val="00D422DB"/>
    <w:rsid w:val="00D43A0D"/>
    <w:rsid w:val="00D4621B"/>
    <w:rsid w:val="00D567F6"/>
    <w:rsid w:val="00D56819"/>
    <w:rsid w:val="00D62EFD"/>
    <w:rsid w:val="00D64FCA"/>
    <w:rsid w:val="00D66577"/>
    <w:rsid w:val="00D754C9"/>
    <w:rsid w:val="00D76E69"/>
    <w:rsid w:val="00D84658"/>
    <w:rsid w:val="00D87B18"/>
    <w:rsid w:val="00D90504"/>
    <w:rsid w:val="00D97B42"/>
    <w:rsid w:val="00DA17C2"/>
    <w:rsid w:val="00DA654C"/>
    <w:rsid w:val="00DC584A"/>
    <w:rsid w:val="00DD56AB"/>
    <w:rsid w:val="00DD56FC"/>
    <w:rsid w:val="00DE2E79"/>
    <w:rsid w:val="00DE4148"/>
    <w:rsid w:val="00DF21A9"/>
    <w:rsid w:val="00DF3046"/>
    <w:rsid w:val="00E06897"/>
    <w:rsid w:val="00E0726A"/>
    <w:rsid w:val="00E12477"/>
    <w:rsid w:val="00E307F8"/>
    <w:rsid w:val="00E30EF0"/>
    <w:rsid w:val="00E34AF9"/>
    <w:rsid w:val="00E37E6C"/>
    <w:rsid w:val="00E40738"/>
    <w:rsid w:val="00E54BFD"/>
    <w:rsid w:val="00E610EE"/>
    <w:rsid w:val="00E87092"/>
    <w:rsid w:val="00E91B16"/>
    <w:rsid w:val="00E94201"/>
    <w:rsid w:val="00E9700B"/>
    <w:rsid w:val="00E97151"/>
    <w:rsid w:val="00EA422B"/>
    <w:rsid w:val="00EA615C"/>
    <w:rsid w:val="00EC17AE"/>
    <w:rsid w:val="00ED0942"/>
    <w:rsid w:val="00EE458A"/>
    <w:rsid w:val="00EE63E4"/>
    <w:rsid w:val="00EF5ED3"/>
    <w:rsid w:val="00F04101"/>
    <w:rsid w:val="00F1066F"/>
    <w:rsid w:val="00F10B48"/>
    <w:rsid w:val="00F149D9"/>
    <w:rsid w:val="00F155D4"/>
    <w:rsid w:val="00F15850"/>
    <w:rsid w:val="00F21F0C"/>
    <w:rsid w:val="00F2385B"/>
    <w:rsid w:val="00F26A88"/>
    <w:rsid w:val="00F344E1"/>
    <w:rsid w:val="00F51CB8"/>
    <w:rsid w:val="00F567E5"/>
    <w:rsid w:val="00F56FB4"/>
    <w:rsid w:val="00F642CD"/>
    <w:rsid w:val="00F65A2F"/>
    <w:rsid w:val="00F6619F"/>
    <w:rsid w:val="00F71DB1"/>
    <w:rsid w:val="00F847B7"/>
    <w:rsid w:val="00F90CE6"/>
    <w:rsid w:val="00F90D89"/>
    <w:rsid w:val="00F921D5"/>
    <w:rsid w:val="00F94138"/>
    <w:rsid w:val="00F94D45"/>
    <w:rsid w:val="00FA10A0"/>
    <w:rsid w:val="00FA3278"/>
    <w:rsid w:val="00FB2E01"/>
    <w:rsid w:val="00FB3133"/>
    <w:rsid w:val="00FC53D7"/>
    <w:rsid w:val="00FC6323"/>
    <w:rsid w:val="00FD29B3"/>
    <w:rsid w:val="00FE428D"/>
    <w:rsid w:val="00FF3C27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92A8CB"/>
  <w15:chartTrackingRefBased/>
  <w15:docId w15:val="{0CB5A9FF-3128-4C99-B17E-0BD340F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4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4">
    <w:name w:val="Основни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5">
    <w:name w:val="header"/>
    <w:aliases w:val=" Знак4"/>
    <w:basedOn w:val="a"/>
    <w:link w:val="a6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aliases w:val=" Знак4 Знак"/>
    <w:link w:val="a5"/>
    <w:uiPriority w:val="99"/>
    <w:rsid w:val="0029112D"/>
    <w:rPr>
      <w:sz w:val="24"/>
      <w:szCs w:val="24"/>
      <w:lang w:eastAsia="ar-SA"/>
    </w:rPr>
  </w:style>
  <w:style w:type="character" w:styleId="a7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8">
    <w:name w:val="footer"/>
    <w:basedOn w:val="a"/>
    <w:link w:val="a9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A84230"/>
    <w:rPr>
      <w:sz w:val="24"/>
      <w:szCs w:val="24"/>
      <w:lang w:eastAsia="ar-SA"/>
    </w:rPr>
  </w:style>
  <w:style w:type="paragraph" w:styleId="aa">
    <w:name w:val="List Paragraph"/>
    <w:basedOn w:val="a"/>
    <w:uiPriority w:val="1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b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c">
    <w:name w:val="Table Grid"/>
    <w:basedOn w:val="a2"/>
    <w:uiPriority w:val="39"/>
    <w:rsid w:val="006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5B7757"/>
    <w:rPr>
      <w:b/>
      <w:bCs/>
    </w:rPr>
  </w:style>
  <w:style w:type="character" w:styleId="af0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uiPriority w:val="99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виноски Знак"/>
    <w:link w:val="af2"/>
    <w:uiPriority w:val="99"/>
    <w:rsid w:val="008814F9"/>
    <w:rPr>
      <w:rFonts w:ascii="Calibri" w:eastAsia="Calibri" w:hAnsi="Calibri"/>
      <w:lang w:eastAsia="en-US"/>
    </w:rPr>
  </w:style>
  <w:style w:type="character" w:styleId="af4">
    <w:name w:val="footnote reference"/>
    <w:uiPriority w:val="99"/>
    <w:unhideWhenUsed/>
    <w:rsid w:val="008814F9"/>
    <w:rPr>
      <w:vertAlign w:val="superscript"/>
    </w:rPr>
  </w:style>
  <w:style w:type="paragraph" w:styleId="af5">
    <w:name w:val="Plain Text"/>
    <w:basedOn w:val="a"/>
    <w:link w:val="af6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6">
    <w:name w:val="Текст Знак"/>
    <w:basedOn w:val="a1"/>
    <w:link w:val="af5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f7">
    <w:name w:val="Emphasis"/>
    <w:basedOn w:val="a1"/>
    <w:uiPriority w:val="20"/>
    <w:qFormat/>
    <w:rsid w:val="009335DF"/>
    <w:rPr>
      <w:i/>
      <w:iCs/>
    </w:rPr>
  </w:style>
  <w:style w:type="character" w:customStyle="1" w:styleId="rvts0">
    <w:name w:val="rvts0"/>
    <w:basedOn w:val="a1"/>
    <w:rsid w:val="000B5F98"/>
  </w:style>
  <w:style w:type="character" w:customStyle="1" w:styleId="rvts23">
    <w:name w:val="rvts23"/>
    <w:basedOn w:val="a1"/>
    <w:rsid w:val="00AE1368"/>
  </w:style>
  <w:style w:type="paragraph" w:styleId="af8">
    <w:name w:val="No Spacing"/>
    <w:uiPriority w:val="1"/>
    <w:qFormat/>
    <w:rsid w:val="00402BDF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69A2-4A1D-458B-858E-03593420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329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Admin</cp:lastModifiedBy>
  <cp:revision>34</cp:revision>
  <cp:lastPrinted>2023-04-20T11:52:00Z</cp:lastPrinted>
  <dcterms:created xsi:type="dcterms:W3CDTF">2024-12-15T10:38:00Z</dcterms:created>
  <dcterms:modified xsi:type="dcterms:W3CDTF">2025-05-26T11:29:00Z</dcterms:modified>
</cp:coreProperties>
</file>