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C8501" w14:textId="7DD1865D" w:rsidR="00B740D0" w:rsidRDefault="00B740D0" w:rsidP="00B740D0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033092CD" wp14:editId="665C4BB7">
            <wp:extent cx="447675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782F5" w14:textId="77777777" w:rsidR="00B740D0" w:rsidRDefault="00B740D0" w:rsidP="00B740D0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7037CAB1" w14:textId="77777777" w:rsidR="00B740D0" w:rsidRDefault="00B740D0" w:rsidP="00B740D0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2767D267" w14:textId="77777777" w:rsidR="00B740D0" w:rsidRDefault="00B740D0" w:rsidP="00B740D0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>Р О З П О Р Я Д Ж Е Н Н Я</w:t>
      </w:r>
    </w:p>
    <w:p w14:paraId="54FF74AF" w14:textId="77777777" w:rsidR="00B740D0" w:rsidRDefault="00B740D0" w:rsidP="00B740D0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672C5169" w14:textId="77777777" w:rsidR="00B740D0" w:rsidRDefault="00B740D0" w:rsidP="00B740D0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2A3C224E" w14:textId="77777777" w:rsidR="00B740D0" w:rsidRPr="002F3E37" w:rsidRDefault="00B740D0" w:rsidP="00B740D0">
      <w:pPr>
        <w:tabs>
          <w:tab w:val="left" w:pos="7785"/>
        </w:tabs>
        <w:rPr>
          <w:b/>
          <w:sz w:val="36"/>
          <w:szCs w:val="36"/>
          <w:lang w:val="uk-UA"/>
        </w:rPr>
      </w:pPr>
      <w:r>
        <w:pict w14:anchorId="3E5D14F8">
          <v:line id="Прямая соединительная линия 10" o:spid="_x0000_s1026" style="position:absolute;z-index:251659264" from="330pt,17.65pt" to="457.55pt,17.65pt" o:allowincell="f" strokeweight=".35mm">
            <v:stroke joinstyle="miter"/>
          </v:line>
        </w:pict>
      </w:r>
      <w:r>
        <w:pict w14:anchorId="13FA44DD">
          <v:line id="Прямая соединительная линия 9" o:spid="_x0000_s1027" style="position:absolute;z-index:251660288" from="0,17.65pt" to="127.55pt,17.65pt" o:allowincell="f" strokeweight=".35mm">
            <v:stroke joinstyle="miter"/>
          </v:line>
        </w:pict>
      </w:r>
      <w:bookmarkStart w:id="34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13</w:t>
      </w:r>
      <w:r>
        <w:rPr>
          <w:b/>
          <w:sz w:val="36"/>
          <w:szCs w:val="36"/>
          <w:lang w:val="en-US"/>
        </w:rPr>
        <w:t>.</w:t>
      </w:r>
      <w:r>
        <w:rPr>
          <w:b/>
          <w:sz w:val="36"/>
          <w:szCs w:val="36"/>
          <w:lang w:val="uk-UA"/>
        </w:rPr>
        <w:t>11.</w:t>
      </w:r>
      <w:r>
        <w:rPr>
          <w:b/>
          <w:sz w:val="36"/>
          <w:szCs w:val="36"/>
          <w:lang w:val="en-US"/>
        </w:rPr>
        <w:t>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   </w:t>
      </w:r>
      <w:r>
        <w:rPr>
          <w:b/>
          <w:sz w:val="36"/>
          <w:szCs w:val="36"/>
          <w:lang w:val="uk-UA"/>
        </w:rPr>
        <w:t xml:space="preserve">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4"/>
      <w:r>
        <w:rPr>
          <w:b/>
          <w:sz w:val="36"/>
          <w:szCs w:val="36"/>
          <w:lang w:val="uk-UA"/>
        </w:rPr>
        <w:t>3</w:t>
      </w:r>
      <w:r>
        <w:rPr>
          <w:b/>
          <w:sz w:val="36"/>
          <w:szCs w:val="36"/>
          <w:lang w:val="en-US"/>
        </w:rPr>
        <w:t>4</w:t>
      </w:r>
      <w:r>
        <w:rPr>
          <w:b/>
          <w:sz w:val="36"/>
          <w:szCs w:val="36"/>
          <w:lang w:val="uk-UA"/>
        </w:rPr>
        <w:t>8</w:t>
      </w:r>
    </w:p>
    <w:bookmarkEnd w:id="33"/>
    <w:p w14:paraId="6822C919" w14:textId="77777777" w:rsidR="00B27DFB" w:rsidRPr="00B27DFB" w:rsidRDefault="00B27DFB" w:rsidP="00B27DFB">
      <w:pPr>
        <w:rPr>
          <w:lang w:val="uk-UA"/>
        </w:rPr>
      </w:pPr>
    </w:p>
    <w:p w14:paraId="1989AC9C" w14:textId="68D45DAD" w:rsidR="006E58C8" w:rsidRPr="001C5517" w:rsidRDefault="00200F57" w:rsidP="00F23AFC">
      <w:pPr>
        <w:pStyle w:val="1"/>
        <w:numPr>
          <w:ilvl w:val="0"/>
          <w:numId w:val="0"/>
        </w:numPr>
        <w:tabs>
          <w:tab w:val="left" w:pos="708"/>
          <w:tab w:val="left" w:pos="3969"/>
        </w:tabs>
        <w:ind w:left="284" w:right="5528"/>
        <w:jc w:val="both"/>
        <w:rPr>
          <w:sz w:val="24"/>
          <w:lang w:val="uk-UA"/>
        </w:rPr>
      </w:pPr>
      <w:r w:rsidRPr="001C5517">
        <w:rPr>
          <w:b w:val="0"/>
          <w:bCs w:val="0"/>
          <w:sz w:val="24"/>
          <w:lang w:val="uk-UA"/>
        </w:rPr>
        <w:t xml:space="preserve">Про </w:t>
      </w:r>
      <w:r w:rsidR="00F23AFC" w:rsidRPr="001C5517">
        <w:rPr>
          <w:b w:val="0"/>
          <w:bCs w:val="0"/>
          <w:sz w:val="24"/>
          <w:lang w:val="uk-UA"/>
        </w:rPr>
        <w:t xml:space="preserve">заходи з нагоди </w:t>
      </w:r>
      <w:r w:rsidR="00F23AFC" w:rsidRPr="001C5517">
        <w:rPr>
          <w:b w:val="0"/>
          <w:sz w:val="24"/>
          <w:lang w:val="uk-UA"/>
        </w:rPr>
        <w:t xml:space="preserve">різдвяних свят </w:t>
      </w:r>
      <w:r w:rsidR="001C5517" w:rsidRPr="001C5517">
        <w:rPr>
          <w:b w:val="0"/>
          <w:sz w:val="24"/>
          <w:lang w:val="uk-UA"/>
        </w:rPr>
        <w:br/>
      </w:r>
      <w:r w:rsidR="00F23AFC" w:rsidRPr="001C5517">
        <w:rPr>
          <w:b w:val="0"/>
          <w:sz w:val="24"/>
          <w:lang w:val="uk-UA"/>
        </w:rPr>
        <w:t xml:space="preserve">та </w:t>
      </w:r>
      <w:r w:rsidRPr="001C5517">
        <w:rPr>
          <w:b w:val="0"/>
          <w:sz w:val="24"/>
          <w:lang w:val="uk-UA"/>
        </w:rPr>
        <w:t>Нового 202</w:t>
      </w:r>
      <w:r w:rsidR="00C931D7">
        <w:rPr>
          <w:b w:val="0"/>
          <w:sz w:val="24"/>
          <w:lang w:val="uk-UA"/>
        </w:rPr>
        <w:t>6</w:t>
      </w:r>
      <w:r w:rsidRPr="001C5517">
        <w:rPr>
          <w:b w:val="0"/>
          <w:sz w:val="24"/>
          <w:lang w:val="uk-UA"/>
        </w:rPr>
        <w:t xml:space="preserve"> року </w:t>
      </w:r>
    </w:p>
    <w:p w14:paraId="51AF9F0F" w14:textId="77777777" w:rsidR="006E58C8" w:rsidRPr="001C5517" w:rsidRDefault="006E58C8" w:rsidP="006E58C8">
      <w:pPr>
        <w:spacing w:line="276" w:lineRule="auto"/>
        <w:ind w:left="284" w:firstLine="720"/>
        <w:jc w:val="both"/>
        <w:rPr>
          <w:rFonts w:cs="Times New Roman"/>
          <w:lang w:val="uk-UA"/>
        </w:rPr>
      </w:pPr>
    </w:p>
    <w:p w14:paraId="5975D9BD" w14:textId="6B7C3EA2" w:rsidR="00200F57" w:rsidRPr="001C5517" w:rsidRDefault="00200F57" w:rsidP="00DF0228">
      <w:pPr>
        <w:spacing w:line="276" w:lineRule="auto"/>
        <w:ind w:left="284" w:firstLine="425"/>
        <w:jc w:val="both"/>
        <w:rPr>
          <w:rFonts w:cs="Times New Roman"/>
          <w:lang w:val="uk-UA"/>
        </w:rPr>
      </w:pPr>
      <w:r w:rsidRPr="001C5517">
        <w:rPr>
          <w:rFonts w:cs="Times New Roman"/>
          <w:lang w:val="uk-UA"/>
        </w:rPr>
        <w:t xml:space="preserve">З  метою належної організації </w:t>
      </w:r>
      <w:r w:rsidR="00F23AFC" w:rsidRPr="001C5517">
        <w:rPr>
          <w:rFonts w:cs="Times New Roman"/>
          <w:lang w:val="uk-UA"/>
        </w:rPr>
        <w:t xml:space="preserve">заходів з нагоди різдвяних свят та </w:t>
      </w:r>
      <w:r w:rsidRPr="001C5517">
        <w:rPr>
          <w:rFonts w:cs="Times New Roman"/>
          <w:lang w:val="uk-UA"/>
        </w:rPr>
        <w:t>Нового 202</w:t>
      </w:r>
      <w:r w:rsidR="00C931D7">
        <w:rPr>
          <w:rFonts w:cs="Times New Roman"/>
          <w:lang w:val="uk-UA"/>
        </w:rPr>
        <w:t>6</w:t>
      </w:r>
      <w:r w:rsidRPr="001C5517">
        <w:rPr>
          <w:rFonts w:cs="Times New Roman"/>
          <w:lang w:val="uk-UA"/>
        </w:rPr>
        <w:t xml:space="preserve"> року </w:t>
      </w:r>
      <w:r w:rsidR="00C931D7">
        <w:rPr>
          <w:rFonts w:cs="Times New Roman"/>
          <w:lang w:val="uk-UA"/>
        </w:rPr>
        <w:t>на території Чорноморської міської територіальної громади Одеського району Одеської області</w:t>
      </w:r>
      <w:r w:rsidRPr="001C5517">
        <w:rPr>
          <w:rFonts w:cs="Times New Roman"/>
          <w:lang w:val="uk-UA"/>
        </w:rPr>
        <w:t xml:space="preserve">, </w:t>
      </w:r>
      <w:r w:rsidR="00F23AFC" w:rsidRPr="001C5517">
        <w:rPr>
          <w:rFonts w:cs="Times New Roman"/>
          <w:lang w:val="uk-UA"/>
        </w:rPr>
        <w:t>керуючись</w:t>
      </w:r>
      <w:r w:rsidRPr="001C5517">
        <w:rPr>
          <w:rFonts w:cs="Times New Roman"/>
          <w:lang w:val="uk-UA"/>
        </w:rPr>
        <w:t xml:space="preserve"> ст.42 Закону України «Про міс</w:t>
      </w:r>
      <w:r w:rsidR="00406645" w:rsidRPr="001C5517">
        <w:rPr>
          <w:rFonts w:cs="Times New Roman"/>
          <w:lang w:val="uk-UA"/>
        </w:rPr>
        <w:t>цеве самоврядування в Україні»,</w:t>
      </w:r>
    </w:p>
    <w:p w14:paraId="192F18F4" w14:textId="77777777" w:rsidR="00200F57" w:rsidRPr="001C5517" w:rsidRDefault="00200F57" w:rsidP="00DF0228">
      <w:pPr>
        <w:spacing w:line="276" w:lineRule="auto"/>
        <w:ind w:left="284"/>
        <w:rPr>
          <w:rFonts w:cs="Times New Roman"/>
          <w:lang w:val="uk-UA"/>
        </w:rPr>
      </w:pPr>
    </w:p>
    <w:p w14:paraId="3EDD14B1" w14:textId="60F7BDF0" w:rsidR="00200F57" w:rsidRPr="001C5517" w:rsidRDefault="00200F57" w:rsidP="00DF0228">
      <w:pPr>
        <w:tabs>
          <w:tab w:val="left" w:pos="709"/>
        </w:tabs>
        <w:spacing w:line="276" w:lineRule="auto"/>
        <w:ind w:left="284"/>
        <w:jc w:val="both"/>
        <w:rPr>
          <w:lang w:val="uk-UA"/>
        </w:rPr>
      </w:pPr>
      <w:r w:rsidRPr="001C5517">
        <w:rPr>
          <w:lang w:val="uk-UA"/>
        </w:rPr>
        <w:tab/>
        <w:t xml:space="preserve">1. Затвердити план заходів </w:t>
      </w:r>
      <w:r w:rsidR="00F23AFC" w:rsidRPr="001C5517">
        <w:rPr>
          <w:lang w:val="uk-UA"/>
        </w:rPr>
        <w:t xml:space="preserve">з нагоди різдвяних свят та </w:t>
      </w:r>
      <w:r w:rsidRPr="001C5517">
        <w:rPr>
          <w:lang w:val="uk-UA"/>
        </w:rPr>
        <w:t>Нового 202</w:t>
      </w:r>
      <w:r w:rsidR="00C931D7">
        <w:rPr>
          <w:lang w:val="uk-UA"/>
        </w:rPr>
        <w:t>6</w:t>
      </w:r>
      <w:r w:rsidRPr="001C5517">
        <w:rPr>
          <w:lang w:val="uk-UA"/>
        </w:rPr>
        <w:t xml:space="preserve"> року (дода</w:t>
      </w:r>
      <w:r w:rsidR="00406645" w:rsidRPr="001C5517">
        <w:rPr>
          <w:lang w:val="uk-UA"/>
        </w:rPr>
        <w:t>ється</w:t>
      </w:r>
      <w:r w:rsidRPr="001C5517">
        <w:rPr>
          <w:lang w:val="uk-UA"/>
        </w:rPr>
        <w:t>).</w:t>
      </w:r>
    </w:p>
    <w:p w14:paraId="426FB227" w14:textId="77777777" w:rsidR="00200F57" w:rsidRPr="001C5517" w:rsidRDefault="00200F57" w:rsidP="00DF0228">
      <w:pPr>
        <w:tabs>
          <w:tab w:val="left" w:pos="709"/>
        </w:tabs>
        <w:spacing w:line="276" w:lineRule="auto"/>
        <w:ind w:left="284"/>
        <w:jc w:val="both"/>
        <w:rPr>
          <w:lang w:val="uk-UA"/>
        </w:rPr>
      </w:pPr>
    </w:p>
    <w:p w14:paraId="52125291" w14:textId="47BF45FF" w:rsidR="00C61947" w:rsidRPr="001C5517" w:rsidRDefault="00200F57" w:rsidP="00DF0228">
      <w:pPr>
        <w:tabs>
          <w:tab w:val="left" w:pos="709"/>
        </w:tabs>
        <w:spacing w:line="276" w:lineRule="auto"/>
        <w:ind w:left="284"/>
        <w:jc w:val="both"/>
        <w:rPr>
          <w:rFonts w:cs="Times New Roman"/>
          <w:lang w:val="uk-UA"/>
        </w:rPr>
      </w:pPr>
      <w:r w:rsidRPr="001C5517">
        <w:rPr>
          <w:rFonts w:cs="Times New Roman"/>
          <w:lang w:val="uk-UA"/>
        </w:rPr>
        <w:tab/>
        <w:t xml:space="preserve">2. </w:t>
      </w:r>
      <w:r w:rsidR="00F23AFC" w:rsidRPr="001C5517">
        <w:rPr>
          <w:rFonts w:cs="Times New Roman"/>
          <w:lang w:val="uk-UA"/>
        </w:rPr>
        <w:t>Управлінню освіти (Андрій Ковальов), в</w:t>
      </w:r>
      <w:r w:rsidRPr="001C5517">
        <w:rPr>
          <w:rFonts w:cs="Times New Roman"/>
          <w:lang w:val="uk-UA"/>
        </w:rPr>
        <w:t>ідділу культури</w:t>
      </w:r>
      <w:r w:rsidR="009663E3" w:rsidRPr="001C5517">
        <w:rPr>
          <w:rFonts w:cs="Times New Roman"/>
          <w:lang w:val="uk-UA"/>
        </w:rPr>
        <w:t xml:space="preserve"> (Юлія Крістанова)</w:t>
      </w:r>
      <w:r w:rsidRPr="001C5517">
        <w:rPr>
          <w:rFonts w:cs="Times New Roman"/>
          <w:lang w:val="uk-UA"/>
        </w:rPr>
        <w:t>, відділу молоді та спорту</w:t>
      </w:r>
      <w:r w:rsidR="009663E3" w:rsidRPr="001C5517">
        <w:rPr>
          <w:rFonts w:cs="Times New Roman"/>
          <w:lang w:val="uk-UA"/>
        </w:rPr>
        <w:t xml:space="preserve"> (</w:t>
      </w:r>
      <w:r w:rsidR="001F32AC" w:rsidRPr="001C5517">
        <w:rPr>
          <w:rFonts w:cs="Times New Roman"/>
          <w:lang w:val="uk-UA"/>
        </w:rPr>
        <w:t>Євген Черненко</w:t>
      </w:r>
      <w:r w:rsidR="009663E3" w:rsidRPr="001C5517">
        <w:rPr>
          <w:rFonts w:cs="Times New Roman"/>
          <w:lang w:val="uk-UA"/>
        </w:rPr>
        <w:t>)</w:t>
      </w:r>
      <w:r w:rsidRPr="001C5517">
        <w:rPr>
          <w:rFonts w:cs="Times New Roman"/>
          <w:lang w:val="uk-UA"/>
        </w:rPr>
        <w:t>, службі у справах дітей</w:t>
      </w:r>
      <w:r w:rsidR="009663E3" w:rsidRPr="001C5517">
        <w:rPr>
          <w:rFonts w:cs="Times New Roman"/>
          <w:lang w:val="uk-UA"/>
        </w:rPr>
        <w:t xml:space="preserve"> (Лілія Гудкова)</w:t>
      </w:r>
      <w:r w:rsidR="00F23AFC" w:rsidRPr="001C5517">
        <w:rPr>
          <w:rFonts w:cs="Times New Roman"/>
          <w:lang w:val="uk-UA"/>
        </w:rPr>
        <w:t xml:space="preserve"> </w:t>
      </w:r>
      <w:r w:rsidRPr="001C5517">
        <w:rPr>
          <w:rFonts w:cs="Times New Roman"/>
          <w:lang w:val="uk-UA"/>
        </w:rPr>
        <w:t xml:space="preserve">розробити та забезпечити виконання </w:t>
      </w:r>
      <w:r w:rsidR="00F23AFC" w:rsidRPr="001C5517">
        <w:rPr>
          <w:rFonts w:cs="Times New Roman"/>
          <w:lang w:val="uk-UA"/>
        </w:rPr>
        <w:t xml:space="preserve">плану заходів з нагоди різдвяних свят та </w:t>
      </w:r>
      <w:r w:rsidR="00C61947" w:rsidRPr="001C5517">
        <w:rPr>
          <w:rFonts w:cs="Times New Roman"/>
          <w:lang w:val="uk-UA"/>
        </w:rPr>
        <w:t>Нового 202</w:t>
      </w:r>
      <w:r w:rsidR="00C931D7">
        <w:rPr>
          <w:rFonts w:cs="Times New Roman"/>
          <w:lang w:val="uk-UA"/>
        </w:rPr>
        <w:t>6</w:t>
      </w:r>
      <w:r w:rsidR="00F23AFC" w:rsidRPr="001C5517">
        <w:rPr>
          <w:rFonts w:cs="Times New Roman"/>
          <w:lang w:val="uk-UA"/>
        </w:rPr>
        <w:t xml:space="preserve"> року.</w:t>
      </w:r>
    </w:p>
    <w:p w14:paraId="23F65AB2" w14:textId="77777777" w:rsidR="00200F57" w:rsidRPr="001C5517" w:rsidRDefault="00200F57" w:rsidP="00DF0228">
      <w:pPr>
        <w:tabs>
          <w:tab w:val="left" w:pos="709"/>
        </w:tabs>
        <w:spacing w:line="276" w:lineRule="auto"/>
        <w:ind w:left="284"/>
        <w:jc w:val="both"/>
        <w:rPr>
          <w:lang w:val="uk-UA"/>
        </w:rPr>
      </w:pPr>
    </w:p>
    <w:p w14:paraId="3D022639" w14:textId="1A0CD5C2" w:rsidR="000328A1" w:rsidRPr="001C5517" w:rsidRDefault="00200F57" w:rsidP="00DF0228">
      <w:pPr>
        <w:tabs>
          <w:tab w:val="left" w:pos="709"/>
        </w:tabs>
        <w:spacing w:line="276" w:lineRule="auto"/>
        <w:ind w:left="284"/>
        <w:jc w:val="both"/>
        <w:rPr>
          <w:lang w:val="uk-UA"/>
        </w:rPr>
      </w:pPr>
      <w:r w:rsidRPr="001C5517">
        <w:rPr>
          <w:rFonts w:cs="Times New Roman"/>
          <w:lang w:val="uk-UA"/>
        </w:rPr>
        <w:tab/>
        <w:t xml:space="preserve">3. </w:t>
      </w:r>
      <w:r w:rsidRPr="001C5517">
        <w:rPr>
          <w:lang w:val="uk-UA"/>
        </w:rPr>
        <w:t xml:space="preserve">Фінансовому управлінню Чорноморської міської ради </w:t>
      </w:r>
      <w:r w:rsidR="00283AB0" w:rsidRPr="001C5517">
        <w:rPr>
          <w:lang w:val="uk-UA"/>
        </w:rPr>
        <w:t xml:space="preserve">Одеського району Одеської області </w:t>
      </w:r>
      <w:r w:rsidRPr="001C5517">
        <w:rPr>
          <w:lang w:val="uk-UA"/>
        </w:rPr>
        <w:t xml:space="preserve">(Ольга Яковенко) профінансувати головних розпорядників, які задіяні </w:t>
      </w:r>
      <w:r w:rsidR="00F23AFC" w:rsidRPr="001C5517">
        <w:rPr>
          <w:lang w:val="uk-UA"/>
        </w:rPr>
        <w:t xml:space="preserve">у виконанні плану заходів з нагоди різдвяних свят </w:t>
      </w:r>
      <w:r w:rsidR="00406645" w:rsidRPr="001C5517">
        <w:rPr>
          <w:lang w:val="uk-UA"/>
        </w:rPr>
        <w:t>т</w:t>
      </w:r>
      <w:r w:rsidR="00F23AFC" w:rsidRPr="001C5517">
        <w:rPr>
          <w:lang w:val="uk-UA"/>
        </w:rPr>
        <w:t>а Нового 202</w:t>
      </w:r>
      <w:r w:rsidR="00C931D7">
        <w:rPr>
          <w:lang w:val="uk-UA"/>
        </w:rPr>
        <w:t>6</w:t>
      </w:r>
      <w:r w:rsidR="00F23AFC" w:rsidRPr="001C5517">
        <w:rPr>
          <w:lang w:val="uk-UA"/>
        </w:rPr>
        <w:t xml:space="preserve"> року, </w:t>
      </w:r>
      <w:r w:rsidRPr="001C5517">
        <w:rPr>
          <w:lang w:val="uk-UA"/>
        </w:rPr>
        <w:t>в межах загальних асигнувань, за</w:t>
      </w:r>
      <w:r w:rsidR="00F23AFC" w:rsidRPr="001C5517">
        <w:rPr>
          <w:lang w:val="uk-UA"/>
        </w:rPr>
        <w:t>тверджених в кошторисах установ.</w:t>
      </w:r>
    </w:p>
    <w:p w14:paraId="16811E18" w14:textId="77777777" w:rsidR="00200F57" w:rsidRPr="001C5517" w:rsidRDefault="00200F57" w:rsidP="00DF0228">
      <w:pPr>
        <w:tabs>
          <w:tab w:val="left" w:pos="709"/>
        </w:tabs>
        <w:spacing w:line="276" w:lineRule="auto"/>
        <w:ind w:left="284"/>
        <w:jc w:val="both"/>
        <w:rPr>
          <w:lang w:val="uk-UA"/>
        </w:rPr>
      </w:pPr>
    </w:p>
    <w:p w14:paraId="726C39D6" w14:textId="77777777" w:rsidR="00F94125" w:rsidRPr="001C5517" w:rsidRDefault="00F94125" w:rsidP="00DF0228">
      <w:pPr>
        <w:ind w:left="284"/>
        <w:jc w:val="both"/>
        <w:rPr>
          <w:rFonts w:cs="Times New Roman"/>
          <w:bCs/>
          <w:lang w:val="uk-UA"/>
        </w:rPr>
      </w:pPr>
      <w:r w:rsidRPr="001C5517">
        <w:rPr>
          <w:rFonts w:cs="Times New Roman"/>
          <w:lang w:val="uk-UA"/>
        </w:rPr>
        <w:tab/>
        <w:t>4.  Усі заходи проводити із суворим дотриманням вимог законодавства та обмежень воєнного стану.</w:t>
      </w:r>
    </w:p>
    <w:p w14:paraId="3CF3ACA5" w14:textId="77777777" w:rsidR="00200F57" w:rsidRPr="001C5517" w:rsidRDefault="00200F57" w:rsidP="00DF0228">
      <w:pPr>
        <w:tabs>
          <w:tab w:val="left" w:pos="709"/>
        </w:tabs>
        <w:spacing w:line="276" w:lineRule="auto"/>
        <w:ind w:left="284"/>
        <w:jc w:val="both"/>
        <w:rPr>
          <w:rFonts w:cs="Times New Roman"/>
          <w:lang w:val="uk-UA"/>
        </w:rPr>
      </w:pPr>
    </w:p>
    <w:p w14:paraId="6B3310FA" w14:textId="77777777" w:rsidR="00283AB0" w:rsidRPr="001C5517" w:rsidRDefault="00200F57" w:rsidP="00DF0228">
      <w:pPr>
        <w:ind w:left="284"/>
        <w:jc w:val="both"/>
        <w:rPr>
          <w:rFonts w:cs="Times New Roman"/>
          <w:lang w:val="uk-UA"/>
        </w:rPr>
      </w:pPr>
      <w:r w:rsidRPr="001C5517">
        <w:rPr>
          <w:rFonts w:cs="Times New Roman"/>
          <w:lang w:val="uk-UA"/>
        </w:rPr>
        <w:tab/>
      </w:r>
      <w:r w:rsidR="00F94125" w:rsidRPr="001C5517">
        <w:rPr>
          <w:rFonts w:cs="Times New Roman"/>
          <w:lang w:val="uk-UA"/>
        </w:rPr>
        <w:t>5</w:t>
      </w:r>
      <w:r w:rsidRPr="001C5517">
        <w:rPr>
          <w:rFonts w:cs="Times New Roman"/>
          <w:lang w:val="uk-UA"/>
        </w:rPr>
        <w:t xml:space="preserve">. </w:t>
      </w:r>
      <w:r w:rsidR="00283AB0" w:rsidRPr="001C5517">
        <w:rPr>
          <w:lang w:val="uk-UA"/>
        </w:rPr>
        <w:t xml:space="preserve">Контроль за виконанням розпорядження покласти на заступників міського голови </w:t>
      </w:r>
      <w:r w:rsidR="00E379F7" w:rsidRPr="001C5517">
        <w:rPr>
          <w:lang w:val="uk-UA"/>
        </w:rPr>
        <w:t>відповідно до розподілу</w:t>
      </w:r>
      <w:r w:rsidR="00283AB0" w:rsidRPr="001C5517">
        <w:rPr>
          <w:lang w:val="uk-UA"/>
        </w:rPr>
        <w:t xml:space="preserve"> обов’язків.</w:t>
      </w:r>
    </w:p>
    <w:p w14:paraId="211F3B43" w14:textId="77777777" w:rsidR="00283AB0" w:rsidRPr="00950944" w:rsidRDefault="00283AB0" w:rsidP="006E58C8">
      <w:pPr>
        <w:ind w:left="284" w:right="-284" w:hanging="142"/>
        <w:jc w:val="both"/>
        <w:rPr>
          <w:rFonts w:cs="Times New Roman"/>
          <w:color w:val="FF0000"/>
          <w:lang w:val="uk-UA"/>
        </w:rPr>
      </w:pPr>
    </w:p>
    <w:p w14:paraId="4631374E" w14:textId="77777777" w:rsidR="00200F57" w:rsidRDefault="00200F57" w:rsidP="006E58C8">
      <w:pPr>
        <w:tabs>
          <w:tab w:val="left" w:pos="709"/>
        </w:tabs>
        <w:spacing w:line="276" w:lineRule="auto"/>
        <w:ind w:left="284"/>
        <w:jc w:val="both"/>
        <w:rPr>
          <w:rFonts w:cs="Times New Roman"/>
          <w:lang w:val="uk-UA"/>
        </w:rPr>
      </w:pPr>
    </w:p>
    <w:p w14:paraId="69238D7D" w14:textId="77777777" w:rsidR="001C5517" w:rsidRDefault="001C5517" w:rsidP="006E58C8">
      <w:pPr>
        <w:tabs>
          <w:tab w:val="left" w:pos="709"/>
        </w:tabs>
        <w:spacing w:line="276" w:lineRule="auto"/>
        <w:ind w:left="284"/>
        <w:jc w:val="both"/>
        <w:rPr>
          <w:rFonts w:cs="Times New Roman"/>
          <w:lang w:val="uk-UA"/>
        </w:rPr>
      </w:pPr>
    </w:p>
    <w:p w14:paraId="13F7F2AB" w14:textId="77777777" w:rsidR="00200F57" w:rsidRDefault="00200F57" w:rsidP="006E58C8">
      <w:pPr>
        <w:tabs>
          <w:tab w:val="left" w:pos="709"/>
        </w:tabs>
        <w:ind w:left="284"/>
        <w:jc w:val="both"/>
        <w:rPr>
          <w:lang w:val="uk-UA"/>
        </w:rPr>
      </w:pPr>
      <w:r>
        <w:rPr>
          <w:rFonts w:cs="Times New Roman"/>
          <w:lang w:val="uk-UA"/>
        </w:rPr>
        <w:t xml:space="preserve">   </w:t>
      </w:r>
    </w:p>
    <w:p w14:paraId="2A254012" w14:textId="77777777" w:rsidR="00200F57" w:rsidRDefault="00200F57" w:rsidP="006E58C8">
      <w:pPr>
        <w:ind w:left="284"/>
        <w:jc w:val="both"/>
        <w:rPr>
          <w:lang w:val="uk-UA"/>
        </w:rPr>
      </w:pPr>
    </w:p>
    <w:p w14:paraId="7217C3FC" w14:textId="77777777" w:rsidR="00200F57" w:rsidRDefault="00200F57" w:rsidP="006E58C8">
      <w:pPr>
        <w:ind w:left="284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      </w:t>
      </w:r>
      <w:r>
        <w:rPr>
          <w:rFonts w:cs="Times New Roman"/>
          <w:color w:val="000000"/>
          <w:lang w:val="uk-UA"/>
        </w:rPr>
        <w:t xml:space="preserve">      </w:t>
      </w:r>
      <w:r>
        <w:rPr>
          <w:rFonts w:eastAsia="Times New Roman" w:cs="Times New Roman"/>
          <w:lang w:val="uk-UA" w:eastAsia="ar-SA"/>
        </w:rPr>
        <w:t xml:space="preserve">Міський голова                                   </w:t>
      </w:r>
      <w:r>
        <w:rPr>
          <w:rFonts w:eastAsia="Times New Roman" w:cs="Times New Roman"/>
          <w:lang w:val="uk-UA" w:eastAsia="ar-SA"/>
        </w:rPr>
        <w:tab/>
        <w:t xml:space="preserve">                                    </w:t>
      </w:r>
      <w:r w:rsidR="00DF0228">
        <w:rPr>
          <w:rFonts w:eastAsia="Times New Roman" w:cs="Times New Roman"/>
          <w:lang w:val="uk-UA" w:eastAsia="ar-SA"/>
        </w:rPr>
        <w:t xml:space="preserve">     </w:t>
      </w:r>
      <w:r>
        <w:rPr>
          <w:rFonts w:eastAsia="Times New Roman" w:cs="Times New Roman"/>
          <w:lang w:val="uk-UA" w:eastAsia="ar-SA"/>
        </w:rPr>
        <w:t xml:space="preserve">   Василь  ГУЛЯЄВ</w:t>
      </w:r>
    </w:p>
    <w:p w14:paraId="14C68566" w14:textId="77777777" w:rsidR="00200F57" w:rsidRDefault="00200F57" w:rsidP="006E58C8">
      <w:pPr>
        <w:ind w:left="284"/>
        <w:jc w:val="both"/>
        <w:rPr>
          <w:rFonts w:cs="Times New Roman"/>
          <w:lang w:val="uk-UA"/>
        </w:rPr>
      </w:pPr>
    </w:p>
    <w:p w14:paraId="1EF84E6F" w14:textId="77777777" w:rsidR="00200F57" w:rsidRDefault="00200F57" w:rsidP="006E58C8">
      <w:pPr>
        <w:ind w:left="284"/>
        <w:jc w:val="both"/>
        <w:rPr>
          <w:lang w:val="uk-UA"/>
        </w:rPr>
      </w:pPr>
      <w:r>
        <w:rPr>
          <w:lang w:val="uk-UA"/>
        </w:rPr>
        <w:t xml:space="preserve"> </w:t>
      </w:r>
    </w:p>
    <w:p w14:paraId="36E5AA87" w14:textId="77777777" w:rsidR="00200F57" w:rsidRDefault="00200F57" w:rsidP="006E58C8">
      <w:pPr>
        <w:ind w:left="284"/>
        <w:jc w:val="both"/>
        <w:rPr>
          <w:lang w:val="uk-UA"/>
        </w:rPr>
      </w:pPr>
    </w:p>
    <w:p w14:paraId="23CBCB58" w14:textId="77777777" w:rsidR="00200F57" w:rsidRDefault="00200F57" w:rsidP="00200F57">
      <w:pPr>
        <w:jc w:val="both"/>
        <w:rPr>
          <w:lang w:val="uk-UA"/>
        </w:rPr>
      </w:pPr>
    </w:p>
    <w:p w14:paraId="5C44C1B0" w14:textId="77777777" w:rsidR="00F94125" w:rsidRDefault="00F94125" w:rsidP="00200F57">
      <w:pPr>
        <w:jc w:val="both"/>
        <w:rPr>
          <w:lang w:val="uk-UA"/>
        </w:rPr>
      </w:pPr>
    </w:p>
    <w:p w14:paraId="54C76B28" w14:textId="77777777" w:rsidR="00F94125" w:rsidRDefault="00F94125" w:rsidP="00200F57">
      <w:pPr>
        <w:jc w:val="both"/>
        <w:rPr>
          <w:lang w:val="uk-UA"/>
        </w:rPr>
      </w:pPr>
    </w:p>
    <w:p w14:paraId="0166BECB" w14:textId="77777777" w:rsidR="00DF0228" w:rsidRDefault="00DF0228" w:rsidP="00200F57">
      <w:pPr>
        <w:jc w:val="both"/>
        <w:rPr>
          <w:lang w:val="uk-UA"/>
        </w:rPr>
      </w:pPr>
    </w:p>
    <w:p w14:paraId="5DB21C61" w14:textId="77777777" w:rsidR="00DF0228" w:rsidRDefault="00DF0228" w:rsidP="00200F57">
      <w:pPr>
        <w:jc w:val="both"/>
        <w:rPr>
          <w:lang w:val="uk-UA"/>
        </w:rPr>
      </w:pPr>
    </w:p>
    <w:p w14:paraId="14F79CA5" w14:textId="77777777" w:rsidR="00F23AFC" w:rsidRDefault="00F23AFC" w:rsidP="00200F57">
      <w:pPr>
        <w:jc w:val="both"/>
        <w:rPr>
          <w:lang w:val="uk-UA"/>
        </w:rPr>
      </w:pPr>
    </w:p>
    <w:p w14:paraId="076057DA" w14:textId="6BF8CAA4" w:rsidR="00A23130" w:rsidRDefault="00A23130" w:rsidP="00A23130">
      <w:pPr>
        <w:widowControl/>
        <w:spacing w:line="100" w:lineRule="atLeast"/>
        <w:ind w:left="426"/>
        <w:rPr>
          <w:rFonts w:cs="Times New Roman"/>
          <w:lang w:val="uk-UA"/>
        </w:rPr>
      </w:pPr>
      <w:r>
        <w:rPr>
          <w:rFonts w:cs="Times New Roman"/>
          <w:lang w:val="uk-UA"/>
        </w:rPr>
        <w:lastRenderedPageBreak/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  <w:t xml:space="preserve">                                                           Додаток </w:t>
      </w:r>
    </w:p>
    <w:p w14:paraId="16170643" w14:textId="77777777" w:rsidR="00A23130" w:rsidRDefault="00A23130" w:rsidP="00A23130">
      <w:pPr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                                                                                             до розпорядження міського голови</w:t>
      </w:r>
    </w:p>
    <w:p w14:paraId="0C57F76F" w14:textId="72D8C236" w:rsidR="00A23130" w:rsidRDefault="00A23130" w:rsidP="00A23130">
      <w:pPr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                                                                                             від     </w:t>
      </w:r>
      <w:r w:rsidR="00B740D0">
        <w:rPr>
          <w:rFonts w:cs="Times New Roman"/>
          <w:lang w:val="uk-UA"/>
        </w:rPr>
        <w:t>13.11.2025</w:t>
      </w:r>
      <w:r>
        <w:rPr>
          <w:rFonts w:cs="Times New Roman"/>
          <w:lang w:val="uk-UA"/>
        </w:rPr>
        <w:t xml:space="preserve">        №</w:t>
      </w:r>
      <w:r w:rsidR="00B740D0">
        <w:rPr>
          <w:rFonts w:cs="Times New Roman"/>
          <w:lang w:val="uk-UA"/>
        </w:rPr>
        <w:t xml:space="preserve">  348</w:t>
      </w:r>
    </w:p>
    <w:p w14:paraId="25BC0E8E" w14:textId="77777777" w:rsidR="00A23130" w:rsidRDefault="00A23130" w:rsidP="00A23130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t>План</w:t>
      </w:r>
    </w:p>
    <w:p w14:paraId="3A871E06" w14:textId="77777777" w:rsidR="00A23130" w:rsidRDefault="00A23130" w:rsidP="00A23130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заходів з нагоди різдвяних свят та Нового 2026 року </w:t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1417"/>
        <w:gridCol w:w="2417"/>
      </w:tblGrid>
      <w:tr w:rsidR="00A23130" w14:paraId="652DF756" w14:textId="77777777" w:rsidTr="00A23130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97AE1C" w14:textId="77777777" w:rsidR="00A23130" w:rsidRDefault="00A23130">
            <w:pPr>
              <w:spacing w:line="276" w:lineRule="auto"/>
              <w:ind w:left="317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Заходи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F5186" w14:textId="77777777" w:rsidR="00A23130" w:rsidRDefault="00A23130">
            <w:pPr>
              <w:spacing w:line="276" w:lineRule="auto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Термін проведення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74425" w14:textId="77777777" w:rsidR="00A23130" w:rsidRDefault="00A23130">
            <w:pPr>
              <w:spacing w:line="276" w:lineRule="auto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Відповідальні</w:t>
            </w:r>
          </w:p>
        </w:tc>
      </w:tr>
      <w:tr w:rsidR="00A23130" w14:paraId="26D46433" w14:textId="77777777" w:rsidTr="00A23130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768B6A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Встановити міську новорічну декоративно-світлову ялинку на площі біля п/с «Юність»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CF2DEF" w14:textId="77777777" w:rsidR="00A23130" w:rsidRDefault="00A23130">
            <w:pPr>
              <w:spacing w:line="276" w:lineRule="auto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До 06.12.2025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20E27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Оксана Кілар</w:t>
            </w:r>
          </w:p>
          <w:p w14:paraId="1985D067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Сергій Альт</w:t>
            </w:r>
          </w:p>
          <w:p w14:paraId="3D98B7EA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Руслан Щербина</w:t>
            </w:r>
          </w:p>
        </w:tc>
      </w:tr>
      <w:tr w:rsidR="00A23130" w14:paraId="4EF1A2E6" w14:textId="77777777" w:rsidTr="00A23130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14CA59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Встановити і декоративно оформити новорічні  ялинки у найпростіших укриттях:</w:t>
            </w:r>
          </w:p>
          <w:p w14:paraId="61A39FA8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 центр Культури та мистецтв м. Чорноморська;</w:t>
            </w:r>
          </w:p>
          <w:p w14:paraId="5D30DC60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 виставкова зала Музею образотворчих мистецтв  ім.О.Білого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341BE" w14:textId="77777777" w:rsidR="00A23130" w:rsidRDefault="00A23130">
            <w:pPr>
              <w:spacing w:line="276" w:lineRule="auto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До </w:t>
            </w:r>
          </w:p>
          <w:p w14:paraId="647DDAF5" w14:textId="77777777" w:rsidR="00A23130" w:rsidRDefault="00A23130">
            <w:pPr>
              <w:spacing w:line="276" w:lineRule="auto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06.12.25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5C70A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Юлія Крістанова </w:t>
            </w:r>
          </w:p>
        </w:tc>
      </w:tr>
      <w:tr w:rsidR="00A23130" w14:paraId="7AB497FC" w14:textId="77777777" w:rsidTr="00A23130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032A59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Провести відкриття міської новорічної ялинки біля </w:t>
            </w:r>
            <w:r>
              <w:rPr>
                <w:rFonts w:cs="Times New Roman"/>
                <w:lang w:val="uk-UA"/>
              </w:rPr>
              <w:br/>
              <w:t>п/с «Юність»</w:t>
            </w:r>
            <w:r>
              <w:rPr>
                <w:rFonts w:cs="Times New Roman"/>
                <w:lang w:val="uk-UA"/>
              </w:rPr>
              <w:tab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7C552D" w14:textId="77777777" w:rsidR="00A23130" w:rsidRDefault="00A23130">
            <w:pPr>
              <w:spacing w:line="276" w:lineRule="auto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06.12.2025</w:t>
            </w:r>
          </w:p>
          <w:p w14:paraId="1FDC65B5" w14:textId="77777777" w:rsidR="00A23130" w:rsidRDefault="00A23130">
            <w:pPr>
              <w:spacing w:line="276" w:lineRule="auto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699BB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Юлія Крістанова  </w:t>
            </w:r>
          </w:p>
        </w:tc>
      </w:tr>
      <w:tr w:rsidR="00A23130" w14:paraId="7AC6B839" w14:textId="77777777" w:rsidTr="00A23130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37A4D1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Забезпечити придбання та вручення новорічних подарунків для осіб, що перебувають на обліку </w:t>
            </w:r>
            <w:r>
              <w:rPr>
                <w:rFonts w:cs="Times New Roman"/>
                <w:lang w:val="uk-UA"/>
              </w:rPr>
              <w:br/>
              <w:t xml:space="preserve">КУ «Територіальний центр соціального обслуговування» Чорноморської міської ради Одеського району </w:t>
            </w:r>
            <w:r>
              <w:rPr>
                <w:rFonts w:cs="Times New Roman"/>
                <w:lang w:val="uk-UA"/>
              </w:rPr>
              <w:br/>
              <w:t>Одеської області (адресно)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BAD2F2" w14:textId="77777777" w:rsidR="00A23130" w:rsidRDefault="00A23130">
            <w:pPr>
              <w:spacing w:line="276" w:lineRule="auto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06.12.25-  30.12.25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B72D8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Тетяна Прищепа</w:t>
            </w:r>
          </w:p>
          <w:p w14:paraId="1FB195A6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Марія Кутова</w:t>
            </w:r>
          </w:p>
        </w:tc>
      </w:tr>
      <w:tr w:rsidR="00A23130" w14:paraId="05C296C2" w14:textId="77777777" w:rsidTr="00A23130">
        <w:trPr>
          <w:trHeight w:val="57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966861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Провести відкриття  новорічної ялинки та резиденції Святого Миколая у центрі Культури та мистецтв </w:t>
            </w:r>
            <w:r>
              <w:rPr>
                <w:rFonts w:cs="Times New Roman"/>
                <w:lang w:val="uk-UA"/>
              </w:rPr>
              <w:br/>
              <w:t>м. Чорноморська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2F2CE1" w14:textId="77777777" w:rsidR="00A23130" w:rsidRDefault="00A23130">
            <w:pPr>
              <w:spacing w:line="276" w:lineRule="auto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08.12.25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96CD5" w14:textId="77777777" w:rsidR="00A23130" w:rsidRDefault="00A23130">
            <w:pPr>
              <w:shd w:val="clear" w:color="auto" w:fill="FFFFFF"/>
              <w:tabs>
                <w:tab w:val="left" w:pos="540"/>
                <w:tab w:val="left" w:pos="900"/>
                <w:tab w:val="left" w:pos="1440"/>
                <w:tab w:val="left" w:pos="3960"/>
                <w:tab w:val="left" w:pos="6394"/>
              </w:tabs>
              <w:spacing w:line="276" w:lineRule="auto"/>
              <w:rPr>
                <w:rFonts w:cs="Times New Roman"/>
                <w:iCs/>
                <w:lang w:val="uk-UA"/>
              </w:rPr>
            </w:pPr>
            <w:r>
              <w:rPr>
                <w:rFonts w:cs="Times New Roman"/>
                <w:iCs/>
                <w:lang w:val="uk-UA"/>
              </w:rPr>
              <w:t xml:space="preserve">Юлія Крістанова  </w:t>
            </w:r>
          </w:p>
          <w:p w14:paraId="3D3110F4" w14:textId="77777777" w:rsidR="00A23130" w:rsidRDefault="00A23130">
            <w:pPr>
              <w:shd w:val="clear" w:color="auto" w:fill="FFFFFF"/>
              <w:tabs>
                <w:tab w:val="left" w:pos="540"/>
                <w:tab w:val="left" w:pos="900"/>
                <w:tab w:val="left" w:pos="1440"/>
                <w:tab w:val="left" w:pos="3960"/>
                <w:tab w:val="left" w:pos="6394"/>
              </w:tabs>
              <w:spacing w:line="276" w:lineRule="auto"/>
              <w:rPr>
                <w:rFonts w:cs="Times New Roman"/>
                <w:iCs/>
                <w:lang w:val="uk-UA"/>
              </w:rPr>
            </w:pPr>
            <w:r>
              <w:rPr>
                <w:rFonts w:cs="Times New Roman"/>
                <w:iCs/>
                <w:lang w:val="uk-UA"/>
              </w:rPr>
              <w:t>Олена Лобода</w:t>
            </w:r>
          </w:p>
          <w:p w14:paraId="1E6437EF" w14:textId="77777777" w:rsidR="00A23130" w:rsidRDefault="00A23130">
            <w:pPr>
              <w:shd w:val="clear" w:color="auto" w:fill="FFFFFF"/>
              <w:tabs>
                <w:tab w:val="left" w:pos="540"/>
                <w:tab w:val="left" w:pos="900"/>
                <w:tab w:val="left" w:pos="1440"/>
                <w:tab w:val="left" w:pos="3960"/>
                <w:tab w:val="left" w:pos="6394"/>
              </w:tabs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iCs/>
                <w:lang w:val="uk-UA"/>
              </w:rPr>
              <w:t>Лілія Гудкова</w:t>
            </w:r>
          </w:p>
        </w:tc>
      </w:tr>
      <w:tr w:rsidR="00A23130" w14:paraId="0FC46DFB" w14:textId="77777777" w:rsidTr="00A23130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1E362B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Забезпечити оперативне чергування: </w:t>
            </w:r>
          </w:p>
          <w:p w14:paraId="4310D11C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КП «МУЖКГ», КП «Зеленгосп», </w:t>
            </w:r>
          </w:p>
          <w:p w14:paraId="7732EF91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КП «Чорноморськтеплоенерго»,                              </w:t>
            </w:r>
            <w:r>
              <w:rPr>
                <w:rFonts w:cs="Times New Roman"/>
                <w:lang w:val="uk-UA"/>
              </w:rPr>
              <w:br/>
              <w:t xml:space="preserve">КП «Чорноморськводоканал» та рекомендувати </w:t>
            </w:r>
            <w:r>
              <w:rPr>
                <w:rFonts w:cs="Times New Roman"/>
                <w:lang w:val="uk-UA"/>
              </w:rPr>
              <w:br/>
              <w:t xml:space="preserve">ТОВ  «АВТОДОР», ТОВ «Ілкомсвіт» забезпечити  оперативне чергування під час різдвяних свят та Нового 2026 року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1D8A0E" w14:textId="77777777" w:rsidR="00A23130" w:rsidRDefault="00A23130">
            <w:pPr>
              <w:spacing w:line="276" w:lineRule="auto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  25.12.25 -  06.01.26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62902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Руслан Саїнчук</w:t>
            </w:r>
          </w:p>
          <w:p w14:paraId="3E9FF72F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Оксана Кілар</w:t>
            </w:r>
          </w:p>
          <w:p w14:paraId="19DAAE87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Сергій Альт</w:t>
            </w:r>
          </w:p>
          <w:p w14:paraId="75662C75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Вадим Пігасов</w:t>
            </w:r>
          </w:p>
          <w:p w14:paraId="6BC48647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Анатолій Паншин </w:t>
            </w:r>
          </w:p>
          <w:p w14:paraId="6D6042B5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Євген Ігнатовський</w:t>
            </w:r>
          </w:p>
          <w:p w14:paraId="20EC0FC5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Олег Гончаренко</w:t>
            </w:r>
          </w:p>
          <w:p w14:paraId="1B25AF57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Руслан Щербина</w:t>
            </w:r>
          </w:p>
        </w:tc>
      </w:tr>
      <w:tr w:rsidR="00A23130" w14:paraId="48DCBB4B" w14:textId="77777777" w:rsidTr="00A23130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BBF3B2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Організувати роботу ялинкових базарів на території Чорноморської міської ради Одеського району Одеської області за адресами:</w:t>
            </w:r>
          </w:p>
          <w:p w14:paraId="2E80F8BD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 вул. В.Шума, 17-А;</w:t>
            </w:r>
          </w:p>
          <w:p w14:paraId="24D334EB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- вул. Перемоги (уздовж паркану </w:t>
            </w:r>
            <w:r>
              <w:rPr>
                <w:rFonts w:cs="Times New Roman"/>
                <w:lang w:val="uk-UA"/>
              </w:rPr>
              <w:br/>
              <w:t>КП «Чорноморськтеплоенерго»);</w:t>
            </w:r>
          </w:p>
          <w:p w14:paraId="55A1CF12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 проспект Миру, 20 (зліва від п/с «Юність»);</w:t>
            </w:r>
          </w:p>
          <w:p w14:paraId="3B91CC1E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 перехрестя проспекту Миру -  вул. Лазурної.</w:t>
            </w:r>
          </w:p>
          <w:p w14:paraId="635067EC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Забезпечити щоденне прибирання території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AFBE73" w14:textId="77777777" w:rsidR="00A23130" w:rsidRDefault="00A23130">
            <w:pPr>
              <w:spacing w:line="276" w:lineRule="auto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 05.12.25 -31.12.25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A02F7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Наталя Гєнчева </w:t>
            </w:r>
          </w:p>
          <w:p w14:paraId="01C0989F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Микола Білий</w:t>
            </w:r>
          </w:p>
          <w:p w14:paraId="54ABCBE6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Оксана Кілар</w:t>
            </w:r>
          </w:p>
          <w:p w14:paraId="5DBA22FA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Сергій Альт</w:t>
            </w:r>
          </w:p>
        </w:tc>
      </w:tr>
      <w:tr w:rsidR="00A23130" w14:paraId="5702E484" w14:textId="77777777" w:rsidTr="00A23130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0A0A5B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Провести новорічну святкову торгівлю біля  </w:t>
            </w:r>
            <w:r>
              <w:rPr>
                <w:rFonts w:cs="Times New Roman"/>
                <w:lang w:val="uk-UA"/>
              </w:rPr>
              <w:br/>
              <w:t>п/с «Юність». Забезпечити щоденне прибирання території після торгівлі</w:t>
            </w:r>
            <w:r>
              <w:rPr>
                <w:rFonts w:cs="Times New Roman"/>
                <w:lang w:val="uk-UA"/>
              </w:rPr>
              <w:tab/>
            </w:r>
          </w:p>
          <w:p w14:paraId="373C244B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4925EB" w14:textId="77777777" w:rsidR="00A23130" w:rsidRDefault="00A23130">
            <w:pPr>
              <w:spacing w:line="276" w:lineRule="auto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З 05.12.25--</w:t>
            </w:r>
          </w:p>
          <w:p w14:paraId="26406597" w14:textId="77777777" w:rsidR="00A23130" w:rsidRDefault="00A23130">
            <w:pPr>
              <w:spacing w:line="276" w:lineRule="auto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06.01.26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614B2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Наталя Гєнчева </w:t>
            </w:r>
          </w:p>
          <w:p w14:paraId="25D4A50A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Микола Білий</w:t>
            </w:r>
          </w:p>
          <w:p w14:paraId="69CC4932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Оксана Кілар</w:t>
            </w:r>
          </w:p>
          <w:p w14:paraId="5D20F7D3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Сергій Альт</w:t>
            </w:r>
          </w:p>
          <w:p w14:paraId="54D052BC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Руслан Щербина</w:t>
            </w:r>
          </w:p>
        </w:tc>
      </w:tr>
      <w:tr w:rsidR="00A23130" w14:paraId="43417009" w14:textId="77777777" w:rsidTr="00A23130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057D36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lastRenderedPageBreak/>
              <w:t xml:space="preserve">Забезпечити громадський порядок під час проведення заходів з нагоди  різдвяних свят та Нового 2026 року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A1519D" w14:textId="77777777" w:rsidR="00A23130" w:rsidRDefault="00A23130">
            <w:pPr>
              <w:spacing w:line="276" w:lineRule="auto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Грудень 2025-січень 2026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4DB6F" w14:textId="77777777" w:rsidR="00A23130" w:rsidRDefault="00A2313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Андрій Коротченко</w:t>
            </w:r>
          </w:p>
          <w:p w14:paraId="342324A4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lang w:val="uk-UA"/>
              </w:rPr>
              <w:t>Петро Канар</w:t>
            </w:r>
            <w:r>
              <w:t>`ян</w:t>
            </w:r>
          </w:p>
        </w:tc>
      </w:tr>
      <w:tr w:rsidR="00A23130" w14:paraId="5E722F9F" w14:textId="77777777" w:rsidTr="00A23130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73D58C" w14:textId="77777777" w:rsidR="00A23130" w:rsidRDefault="00A23130">
            <w:pPr>
              <w:spacing w:line="276" w:lineRule="auto"/>
              <w:jc w:val="both"/>
              <w:rPr>
                <w:rFonts w:cs="Times New Roman"/>
                <w:lang w:val="uk-UA"/>
              </w:rPr>
            </w:pPr>
            <w:r>
              <w:rPr>
                <w:lang w:val="uk-UA"/>
              </w:rPr>
              <w:t>Забезпечити роботу «Пунктів НЕЗЛАМНОСТІ»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D43241" w14:textId="77777777" w:rsidR="00A23130" w:rsidRDefault="00A23130">
            <w:pPr>
              <w:spacing w:line="276" w:lineRule="auto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У разі потреби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8ABA7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Руслан Саїнчук</w:t>
            </w:r>
          </w:p>
          <w:p w14:paraId="4CFDD672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Роман Тєліпов</w:t>
            </w:r>
          </w:p>
          <w:p w14:paraId="4118B6C5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Сергій Альт</w:t>
            </w:r>
          </w:p>
          <w:p w14:paraId="6C2877DC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Анатолій Паншин</w:t>
            </w:r>
          </w:p>
          <w:p w14:paraId="678B1A05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Василь Ходзінський</w:t>
            </w:r>
          </w:p>
        </w:tc>
      </w:tr>
      <w:tr w:rsidR="00A23130" w14:paraId="43A1D5A9" w14:textId="77777777" w:rsidTr="00A23130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99BFA0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Забезпечити висвітлення  заходів з нагоди різдвяних свят та Нового 2026 року </w:t>
            </w:r>
            <w:r>
              <w:rPr>
                <w:bCs/>
                <w:shd w:val="clear" w:color="auto" w:fill="FFFFFF"/>
                <w:lang w:val="uk-UA"/>
              </w:rPr>
              <w:t xml:space="preserve">на офіційному вебсайті Чорноморської міської ради Одеського району  Одеської  області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59474C" w14:textId="77777777" w:rsidR="00A23130" w:rsidRDefault="00A23130">
            <w:pPr>
              <w:spacing w:line="276" w:lineRule="auto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Грудень 2025-січень 2026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11735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Анастасія Артеменко </w:t>
            </w:r>
          </w:p>
          <w:p w14:paraId="14B43BFA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Олена Лобода</w:t>
            </w:r>
          </w:p>
          <w:p w14:paraId="616D92B3" w14:textId="77777777" w:rsidR="00A23130" w:rsidRDefault="00A23130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lang w:val="uk-UA"/>
              </w:rPr>
              <w:t>Керівники виконавчих органів та структурних підрозділів, які задіяні в організації заходів</w:t>
            </w:r>
          </w:p>
        </w:tc>
      </w:tr>
    </w:tbl>
    <w:p w14:paraId="328E9F2B" w14:textId="77777777" w:rsidR="00A23130" w:rsidRDefault="00A23130" w:rsidP="00A23130">
      <w:pPr>
        <w:rPr>
          <w:rFonts w:cs="Times New Roman"/>
          <w:lang w:val="uk-UA"/>
        </w:rPr>
      </w:pPr>
    </w:p>
    <w:p w14:paraId="247D083E" w14:textId="77777777" w:rsidR="00A23130" w:rsidRDefault="00A23130" w:rsidP="00A23130">
      <w:pPr>
        <w:rPr>
          <w:lang w:val="uk-UA"/>
        </w:rPr>
      </w:pPr>
    </w:p>
    <w:p w14:paraId="6BB20145" w14:textId="77777777" w:rsidR="00A23130" w:rsidRDefault="00A23130" w:rsidP="00A23130">
      <w:pPr>
        <w:rPr>
          <w:lang w:val="uk-UA"/>
        </w:rPr>
      </w:pPr>
    </w:p>
    <w:p w14:paraId="26E7B099" w14:textId="77777777" w:rsidR="00A23130" w:rsidRDefault="00A23130" w:rsidP="00A23130">
      <w:pPr>
        <w:tabs>
          <w:tab w:val="left" w:pos="5103"/>
          <w:tab w:val="left" w:pos="6804"/>
        </w:tabs>
        <w:spacing w:line="360" w:lineRule="auto"/>
        <w:ind w:left="426" w:right="-284"/>
        <w:rPr>
          <w:lang w:val="uk-UA"/>
        </w:rPr>
      </w:pPr>
    </w:p>
    <w:p w14:paraId="216EB33A" w14:textId="77777777" w:rsidR="00A23130" w:rsidRDefault="00A23130" w:rsidP="00A23130">
      <w:pPr>
        <w:pStyle w:val="a3"/>
        <w:ind w:left="284" w:right="-284" w:firstLine="42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Начальник відділу </w:t>
      </w:r>
    </w:p>
    <w:p w14:paraId="2EDE8326" w14:textId="77777777" w:rsidR="00A23130" w:rsidRDefault="00A23130" w:rsidP="00A23130">
      <w:pPr>
        <w:pStyle w:val="a3"/>
        <w:ind w:left="284" w:right="-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питань внутрішньої політики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Олена ЛОБОДА</w:t>
      </w:r>
    </w:p>
    <w:p w14:paraId="295A22CC" w14:textId="77777777" w:rsidR="00A23130" w:rsidRDefault="00A23130" w:rsidP="00A23130">
      <w:pPr>
        <w:tabs>
          <w:tab w:val="left" w:pos="5103"/>
          <w:tab w:val="left" w:pos="6804"/>
        </w:tabs>
        <w:spacing w:line="360" w:lineRule="auto"/>
        <w:ind w:left="426" w:right="-284"/>
        <w:rPr>
          <w:lang w:val="uk-UA"/>
        </w:rPr>
      </w:pPr>
    </w:p>
    <w:p w14:paraId="565CEC05" w14:textId="3243CC6A" w:rsidR="00A23130" w:rsidRDefault="00A23130" w:rsidP="00F94125">
      <w:pPr>
        <w:tabs>
          <w:tab w:val="left" w:pos="5103"/>
          <w:tab w:val="left" w:pos="7230"/>
        </w:tabs>
        <w:spacing w:line="360" w:lineRule="auto"/>
        <w:ind w:left="284" w:right="-284"/>
        <w:rPr>
          <w:rFonts w:eastAsia="Times New Roman" w:cs="Times New Roman"/>
          <w:lang w:val="uk-UA" w:eastAsia="ar-SA"/>
        </w:rPr>
      </w:pPr>
    </w:p>
    <w:p w14:paraId="6E05CC35" w14:textId="6F77F4F4" w:rsidR="00A23130" w:rsidRDefault="00A23130" w:rsidP="00F94125">
      <w:pPr>
        <w:tabs>
          <w:tab w:val="left" w:pos="5103"/>
          <w:tab w:val="left" w:pos="7230"/>
        </w:tabs>
        <w:spacing w:line="360" w:lineRule="auto"/>
        <w:ind w:left="284" w:right="-284"/>
        <w:rPr>
          <w:rFonts w:eastAsia="Times New Roman" w:cs="Times New Roman"/>
          <w:lang w:val="uk-UA" w:eastAsia="ar-SA"/>
        </w:rPr>
      </w:pPr>
    </w:p>
    <w:p w14:paraId="67FD1D77" w14:textId="74603C90" w:rsidR="00A23130" w:rsidRDefault="00A23130" w:rsidP="00F94125">
      <w:pPr>
        <w:tabs>
          <w:tab w:val="left" w:pos="5103"/>
          <w:tab w:val="left" w:pos="7230"/>
        </w:tabs>
        <w:spacing w:line="360" w:lineRule="auto"/>
        <w:ind w:left="284" w:right="-284"/>
        <w:rPr>
          <w:rFonts w:eastAsia="Times New Roman" w:cs="Times New Roman"/>
          <w:lang w:val="uk-UA" w:eastAsia="ar-SA"/>
        </w:rPr>
      </w:pPr>
    </w:p>
    <w:p w14:paraId="2B005474" w14:textId="46B4AE99" w:rsidR="00A23130" w:rsidRDefault="00A23130" w:rsidP="00F94125">
      <w:pPr>
        <w:tabs>
          <w:tab w:val="left" w:pos="5103"/>
          <w:tab w:val="left" w:pos="7230"/>
        </w:tabs>
        <w:spacing w:line="360" w:lineRule="auto"/>
        <w:ind w:left="284" w:right="-284"/>
        <w:rPr>
          <w:rFonts w:eastAsia="Times New Roman" w:cs="Times New Roman"/>
          <w:lang w:val="uk-UA" w:eastAsia="ar-SA"/>
        </w:rPr>
      </w:pPr>
    </w:p>
    <w:p w14:paraId="1C9AEFDD" w14:textId="7EF0A150" w:rsidR="00A23130" w:rsidRDefault="00A23130" w:rsidP="00F94125">
      <w:pPr>
        <w:tabs>
          <w:tab w:val="left" w:pos="5103"/>
          <w:tab w:val="left" w:pos="7230"/>
        </w:tabs>
        <w:spacing w:line="360" w:lineRule="auto"/>
        <w:ind w:left="284" w:right="-284"/>
        <w:rPr>
          <w:rFonts w:eastAsia="Times New Roman" w:cs="Times New Roman"/>
          <w:lang w:val="uk-UA" w:eastAsia="ar-SA"/>
        </w:rPr>
      </w:pPr>
    </w:p>
    <w:p w14:paraId="70696475" w14:textId="163FDA03" w:rsidR="00A23130" w:rsidRDefault="00A23130" w:rsidP="00F94125">
      <w:pPr>
        <w:tabs>
          <w:tab w:val="left" w:pos="5103"/>
          <w:tab w:val="left" w:pos="7230"/>
        </w:tabs>
        <w:spacing w:line="360" w:lineRule="auto"/>
        <w:ind w:left="284" w:right="-284"/>
        <w:rPr>
          <w:rFonts w:eastAsia="Times New Roman" w:cs="Times New Roman"/>
          <w:lang w:val="uk-UA" w:eastAsia="ar-SA"/>
        </w:rPr>
      </w:pPr>
    </w:p>
    <w:p w14:paraId="2A9B6228" w14:textId="261173CC" w:rsidR="00A23130" w:rsidRDefault="00A23130" w:rsidP="00F94125">
      <w:pPr>
        <w:tabs>
          <w:tab w:val="left" w:pos="5103"/>
          <w:tab w:val="left" w:pos="7230"/>
        </w:tabs>
        <w:spacing w:line="360" w:lineRule="auto"/>
        <w:ind w:left="284" w:right="-284"/>
        <w:rPr>
          <w:rFonts w:eastAsia="Times New Roman" w:cs="Times New Roman"/>
          <w:lang w:val="uk-UA" w:eastAsia="ar-SA"/>
        </w:rPr>
      </w:pPr>
    </w:p>
    <w:p w14:paraId="069415BB" w14:textId="7A125862" w:rsidR="00A23130" w:rsidRDefault="00A23130" w:rsidP="00F94125">
      <w:pPr>
        <w:tabs>
          <w:tab w:val="left" w:pos="5103"/>
          <w:tab w:val="left" w:pos="7230"/>
        </w:tabs>
        <w:spacing w:line="360" w:lineRule="auto"/>
        <w:ind w:left="284" w:right="-284"/>
        <w:rPr>
          <w:rFonts w:eastAsia="Times New Roman" w:cs="Times New Roman"/>
          <w:lang w:val="uk-UA" w:eastAsia="ar-SA"/>
        </w:rPr>
      </w:pPr>
    </w:p>
    <w:p w14:paraId="2CD5A34F" w14:textId="1AE6E358" w:rsidR="00A23130" w:rsidRDefault="00A23130" w:rsidP="00F94125">
      <w:pPr>
        <w:tabs>
          <w:tab w:val="left" w:pos="5103"/>
          <w:tab w:val="left" w:pos="7230"/>
        </w:tabs>
        <w:spacing w:line="360" w:lineRule="auto"/>
        <w:ind w:left="284" w:right="-284"/>
        <w:rPr>
          <w:rFonts w:eastAsia="Times New Roman" w:cs="Times New Roman"/>
          <w:lang w:val="uk-UA" w:eastAsia="ar-SA"/>
        </w:rPr>
      </w:pPr>
    </w:p>
    <w:p w14:paraId="26AC720C" w14:textId="40A01059" w:rsidR="00A23130" w:rsidRDefault="00A23130" w:rsidP="00F94125">
      <w:pPr>
        <w:tabs>
          <w:tab w:val="left" w:pos="5103"/>
          <w:tab w:val="left" w:pos="7230"/>
        </w:tabs>
        <w:spacing w:line="360" w:lineRule="auto"/>
        <w:ind w:left="284" w:right="-284"/>
        <w:rPr>
          <w:rFonts w:eastAsia="Times New Roman" w:cs="Times New Roman"/>
          <w:lang w:val="uk-UA" w:eastAsia="ar-SA"/>
        </w:rPr>
      </w:pPr>
    </w:p>
    <w:p w14:paraId="57A005F0" w14:textId="3110BFB3" w:rsidR="00A23130" w:rsidRDefault="00A23130" w:rsidP="00F94125">
      <w:pPr>
        <w:tabs>
          <w:tab w:val="left" w:pos="5103"/>
          <w:tab w:val="left" w:pos="7230"/>
        </w:tabs>
        <w:spacing w:line="360" w:lineRule="auto"/>
        <w:ind w:left="284" w:right="-284"/>
        <w:rPr>
          <w:rFonts w:eastAsia="Times New Roman" w:cs="Times New Roman"/>
          <w:lang w:val="uk-UA" w:eastAsia="ar-SA"/>
        </w:rPr>
      </w:pPr>
    </w:p>
    <w:p w14:paraId="6A970500" w14:textId="3EA7BC13" w:rsidR="00A23130" w:rsidRDefault="00A23130" w:rsidP="00F94125">
      <w:pPr>
        <w:tabs>
          <w:tab w:val="left" w:pos="5103"/>
          <w:tab w:val="left" w:pos="7230"/>
        </w:tabs>
        <w:spacing w:line="360" w:lineRule="auto"/>
        <w:ind w:left="284" w:right="-284"/>
        <w:rPr>
          <w:rFonts w:eastAsia="Times New Roman" w:cs="Times New Roman"/>
          <w:lang w:val="uk-UA" w:eastAsia="ar-SA"/>
        </w:rPr>
      </w:pPr>
    </w:p>
    <w:p w14:paraId="43E6EE08" w14:textId="0D468D8A" w:rsidR="00A23130" w:rsidRDefault="00A23130" w:rsidP="00F94125">
      <w:pPr>
        <w:tabs>
          <w:tab w:val="left" w:pos="5103"/>
          <w:tab w:val="left" w:pos="7230"/>
        </w:tabs>
        <w:spacing w:line="360" w:lineRule="auto"/>
        <w:ind w:left="284" w:right="-284"/>
        <w:rPr>
          <w:rFonts w:eastAsia="Times New Roman" w:cs="Times New Roman"/>
          <w:lang w:val="uk-UA" w:eastAsia="ar-SA"/>
        </w:rPr>
      </w:pPr>
    </w:p>
    <w:p w14:paraId="66B0986F" w14:textId="1FD4C819" w:rsidR="00A23130" w:rsidRDefault="00A23130" w:rsidP="00F94125">
      <w:pPr>
        <w:tabs>
          <w:tab w:val="left" w:pos="5103"/>
          <w:tab w:val="left" w:pos="7230"/>
        </w:tabs>
        <w:spacing w:line="360" w:lineRule="auto"/>
        <w:ind w:left="284" w:right="-284"/>
        <w:rPr>
          <w:rFonts w:eastAsia="Times New Roman" w:cs="Times New Roman"/>
          <w:lang w:val="uk-UA" w:eastAsia="ar-SA"/>
        </w:rPr>
      </w:pPr>
    </w:p>
    <w:p w14:paraId="410D1E87" w14:textId="2F590AC5" w:rsidR="00A23130" w:rsidRDefault="00A23130" w:rsidP="00F94125">
      <w:pPr>
        <w:tabs>
          <w:tab w:val="left" w:pos="5103"/>
          <w:tab w:val="left" w:pos="7230"/>
        </w:tabs>
        <w:spacing w:line="360" w:lineRule="auto"/>
        <w:ind w:left="284" w:right="-284"/>
        <w:rPr>
          <w:rFonts w:eastAsia="Times New Roman" w:cs="Times New Roman"/>
          <w:lang w:val="uk-UA" w:eastAsia="ar-SA"/>
        </w:rPr>
      </w:pPr>
    </w:p>
    <w:p w14:paraId="05FEE65C" w14:textId="1ED81324" w:rsidR="00A23130" w:rsidRDefault="00A23130" w:rsidP="00F94125">
      <w:pPr>
        <w:tabs>
          <w:tab w:val="left" w:pos="5103"/>
          <w:tab w:val="left" w:pos="7230"/>
        </w:tabs>
        <w:spacing w:line="360" w:lineRule="auto"/>
        <w:ind w:left="284" w:right="-284"/>
        <w:rPr>
          <w:rFonts w:eastAsia="Times New Roman" w:cs="Times New Roman"/>
          <w:lang w:val="uk-UA" w:eastAsia="ar-SA"/>
        </w:rPr>
      </w:pPr>
    </w:p>
    <w:p w14:paraId="62631D00" w14:textId="0F5C6970" w:rsidR="00A23130" w:rsidRDefault="00A23130" w:rsidP="00F94125">
      <w:pPr>
        <w:tabs>
          <w:tab w:val="left" w:pos="5103"/>
          <w:tab w:val="left" w:pos="7230"/>
        </w:tabs>
        <w:spacing w:line="360" w:lineRule="auto"/>
        <w:ind w:left="284" w:right="-284"/>
        <w:rPr>
          <w:rFonts w:eastAsia="Times New Roman" w:cs="Times New Roman"/>
          <w:lang w:val="uk-UA" w:eastAsia="ar-SA"/>
        </w:rPr>
      </w:pPr>
    </w:p>
    <w:p w14:paraId="67459865" w14:textId="73F4490F" w:rsidR="00A23130" w:rsidRDefault="00A23130" w:rsidP="00F94125">
      <w:pPr>
        <w:tabs>
          <w:tab w:val="left" w:pos="5103"/>
          <w:tab w:val="left" w:pos="7230"/>
        </w:tabs>
        <w:spacing w:line="360" w:lineRule="auto"/>
        <w:ind w:left="284" w:right="-284"/>
        <w:rPr>
          <w:rFonts w:eastAsia="Times New Roman" w:cs="Times New Roman"/>
          <w:lang w:val="uk-UA" w:eastAsia="ar-SA"/>
        </w:rPr>
      </w:pPr>
    </w:p>
    <w:p w14:paraId="5D830821" w14:textId="2F57CCEA" w:rsidR="00200F57" w:rsidRPr="00F23AFC" w:rsidRDefault="00200F57" w:rsidP="00F94125">
      <w:pPr>
        <w:tabs>
          <w:tab w:val="left" w:pos="5103"/>
          <w:tab w:val="left" w:pos="7230"/>
        </w:tabs>
        <w:spacing w:line="360" w:lineRule="auto"/>
        <w:ind w:left="284" w:right="-284"/>
        <w:rPr>
          <w:rFonts w:eastAsia="Times New Roman" w:cs="Times New Roman"/>
          <w:kern w:val="0"/>
          <w:lang w:val="uk-UA" w:eastAsia="ar-SA" w:bidi="ar-SA"/>
        </w:rPr>
      </w:pPr>
      <w:r w:rsidRPr="00F23AFC">
        <w:rPr>
          <w:rFonts w:eastAsia="Times New Roman" w:cs="Times New Roman"/>
          <w:lang w:val="uk-UA" w:eastAsia="ar-SA"/>
        </w:rPr>
        <w:lastRenderedPageBreak/>
        <w:t>ПОГОДЖЕНО:</w:t>
      </w:r>
    </w:p>
    <w:p w14:paraId="06DBB5A1" w14:textId="2AE6459C" w:rsidR="00F94125" w:rsidRDefault="00F94125" w:rsidP="00F94125">
      <w:pPr>
        <w:ind w:left="284" w:right="-284"/>
        <w:rPr>
          <w:lang w:val="uk-UA"/>
        </w:rPr>
      </w:pPr>
      <w:r w:rsidRPr="00F23AFC">
        <w:rPr>
          <w:lang w:val="uk-UA"/>
        </w:rPr>
        <w:t>Перший заступник міського голови                                         Ігор  ЛУБКОВСЬКИЙ</w:t>
      </w:r>
    </w:p>
    <w:p w14:paraId="5F093A93" w14:textId="00190F7E" w:rsidR="00C931D7" w:rsidRDefault="00C931D7" w:rsidP="00F94125">
      <w:pPr>
        <w:ind w:left="284" w:right="-284"/>
        <w:rPr>
          <w:lang w:val="uk-UA"/>
        </w:rPr>
      </w:pPr>
    </w:p>
    <w:p w14:paraId="0720B719" w14:textId="7FBF4CF4" w:rsidR="00C931D7" w:rsidRDefault="00C931D7" w:rsidP="00F94125">
      <w:pPr>
        <w:ind w:left="284" w:right="-284"/>
        <w:rPr>
          <w:lang w:val="uk-UA"/>
        </w:rPr>
      </w:pPr>
    </w:p>
    <w:p w14:paraId="12563DCF" w14:textId="6BF43F55" w:rsidR="00C931D7" w:rsidRPr="00C931D7" w:rsidRDefault="00C931D7" w:rsidP="00C931D7">
      <w:pPr>
        <w:ind w:left="284" w:right="-143"/>
        <w:rPr>
          <w:rFonts w:cs="Times New Roman"/>
          <w:lang w:val="uk-UA"/>
        </w:rPr>
      </w:pPr>
      <w:r w:rsidRPr="00C931D7">
        <w:rPr>
          <w:rFonts w:cs="Times New Roman"/>
          <w:lang w:val="uk-UA"/>
        </w:rPr>
        <w:t xml:space="preserve">Заступник міського голови – керуюча справами </w:t>
      </w:r>
      <w:r w:rsidRPr="00C931D7">
        <w:rPr>
          <w:rFonts w:cs="Times New Roman"/>
          <w:lang w:val="uk-UA"/>
        </w:rPr>
        <w:tab/>
      </w:r>
      <w:r w:rsidRPr="00C931D7">
        <w:rPr>
          <w:rFonts w:cs="Times New Roman"/>
          <w:lang w:val="uk-UA"/>
        </w:rPr>
        <w:tab/>
        <w:t>Наталя  КУШНІРЕНКО</w:t>
      </w:r>
    </w:p>
    <w:p w14:paraId="142E95E5" w14:textId="77777777" w:rsidR="00C931D7" w:rsidRDefault="00C931D7" w:rsidP="00C931D7">
      <w:pPr>
        <w:ind w:left="284" w:right="-143"/>
        <w:rPr>
          <w:rFonts w:cs="Times New Roman"/>
        </w:rPr>
      </w:pPr>
    </w:p>
    <w:p w14:paraId="68F822A7" w14:textId="77777777" w:rsidR="00C931D7" w:rsidRPr="00C931D7" w:rsidRDefault="00C931D7" w:rsidP="00C931D7">
      <w:pPr>
        <w:ind w:left="284" w:right="-284"/>
      </w:pPr>
    </w:p>
    <w:p w14:paraId="13D8E39C" w14:textId="77777777" w:rsidR="00F94125" w:rsidRPr="00F23AFC" w:rsidRDefault="00F94125" w:rsidP="00F94125">
      <w:pPr>
        <w:ind w:left="284" w:right="-143"/>
        <w:rPr>
          <w:rFonts w:cs="Times New Roman"/>
          <w:lang w:val="uk-UA"/>
        </w:rPr>
      </w:pPr>
      <w:r w:rsidRPr="00F23AFC">
        <w:rPr>
          <w:rFonts w:cs="Times New Roman"/>
          <w:lang w:val="uk-UA"/>
        </w:rPr>
        <w:t xml:space="preserve">Заступник міського голови </w:t>
      </w:r>
      <w:r w:rsidRPr="00F23AFC">
        <w:rPr>
          <w:rFonts w:cs="Times New Roman"/>
          <w:lang w:val="uk-UA"/>
        </w:rPr>
        <w:tab/>
      </w:r>
      <w:r w:rsidRPr="00F23AFC">
        <w:rPr>
          <w:rFonts w:cs="Times New Roman"/>
          <w:lang w:val="uk-UA"/>
        </w:rPr>
        <w:tab/>
      </w:r>
      <w:r w:rsidRPr="00F23AFC">
        <w:rPr>
          <w:rFonts w:cs="Times New Roman"/>
          <w:lang w:val="uk-UA"/>
        </w:rPr>
        <w:tab/>
      </w:r>
      <w:r w:rsidRPr="00F23AFC">
        <w:rPr>
          <w:rFonts w:cs="Times New Roman"/>
          <w:lang w:val="uk-UA"/>
        </w:rPr>
        <w:tab/>
      </w:r>
      <w:r w:rsidRPr="00F23AFC">
        <w:rPr>
          <w:rFonts w:cs="Times New Roman"/>
          <w:lang w:val="uk-UA"/>
        </w:rPr>
        <w:tab/>
        <w:t>Руслан САЇНЧУК</w:t>
      </w:r>
    </w:p>
    <w:p w14:paraId="02A09BA3" w14:textId="77777777" w:rsidR="00F94125" w:rsidRPr="00F23AFC" w:rsidRDefault="00F94125" w:rsidP="00F94125">
      <w:pPr>
        <w:ind w:left="284" w:right="-143"/>
        <w:rPr>
          <w:rFonts w:cs="Times New Roman"/>
          <w:lang w:val="uk-UA"/>
        </w:rPr>
      </w:pPr>
    </w:p>
    <w:p w14:paraId="667F6606" w14:textId="77777777" w:rsidR="00F94125" w:rsidRPr="00F23AFC" w:rsidRDefault="00F94125" w:rsidP="00F94125">
      <w:pPr>
        <w:ind w:left="284" w:right="-284"/>
        <w:rPr>
          <w:lang w:val="uk-UA"/>
        </w:rPr>
      </w:pPr>
    </w:p>
    <w:p w14:paraId="4079DBA9" w14:textId="77777777" w:rsidR="00F94125" w:rsidRPr="00F23AFC" w:rsidRDefault="00F94125" w:rsidP="00F94125">
      <w:pPr>
        <w:autoSpaceDE w:val="0"/>
        <w:spacing w:before="120"/>
        <w:ind w:left="284" w:right="-284"/>
        <w:rPr>
          <w:rFonts w:eastAsia="Times New Roman" w:cs="Times New Roman"/>
          <w:lang w:val="uk-UA" w:eastAsia="ar-SA"/>
        </w:rPr>
      </w:pPr>
      <w:r w:rsidRPr="00F23AFC">
        <w:rPr>
          <w:rFonts w:eastAsia="Times New Roman" w:cs="Times New Roman"/>
          <w:lang w:val="uk-UA" w:eastAsia="ar-SA"/>
        </w:rPr>
        <w:t xml:space="preserve">Заступник міського голови                       </w:t>
      </w:r>
      <w:r w:rsidRPr="00F23AFC">
        <w:rPr>
          <w:rFonts w:eastAsia="Times New Roman" w:cs="Times New Roman"/>
          <w:lang w:val="uk-UA" w:eastAsia="ar-SA"/>
        </w:rPr>
        <w:tab/>
      </w:r>
      <w:r w:rsidRPr="00F23AFC">
        <w:rPr>
          <w:rFonts w:eastAsia="Times New Roman" w:cs="Times New Roman"/>
          <w:lang w:val="uk-UA" w:eastAsia="ar-SA"/>
        </w:rPr>
        <w:tab/>
      </w:r>
      <w:r w:rsidRPr="00F23AFC">
        <w:rPr>
          <w:rFonts w:eastAsia="Times New Roman" w:cs="Times New Roman"/>
          <w:lang w:val="uk-UA" w:eastAsia="ar-SA"/>
        </w:rPr>
        <w:tab/>
        <w:t>Роман ТЄЛІПОВ</w:t>
      </w:r>
    </w:p>
    <w:p w14:paraId="1DECA6F5" w14:textId="77777777" w:rsidR="00F94125" w:rsidRPr="00F23AFC" w:rsidRDefault="00F94125" w:rsidP="00F94125">
      <w:pPr>
        <w:autoSpaceDE w:val="0"/>
        <w:spacing w:before="120"/>
        <w:ind w:left="284" w:right="-284"/>
        <w:rPr>
          <w:rFonts w:eastAsia="Times New Roman" w:cs="Times New Roman"/>
          <w:lang w:val="uk-UA" w:eastAsia="ar-SA"/>
        </w:rPr>
      </w:pPr>
    </w:p>
    <w:p w14:paraId="1ACDC033" w14:textId="77777777" w:rsidR="00F94125" w:rsidRPr="00F23AFC" w:rsidRDefault="00F94125" w:rsidP="00F94125">
      <w:pPr>
        <w:ind w:left="284" w:right="-284"/>
        <w:rPr>
          <w:lang w:val="uk-UA"/>
        </w:rPr>
      </w:pPr>
    </w:p>
    <w:p w14:paraId="510E4C2A" w14:textId="77777777" w:rsidR="00F94125" w:rsidRPr="00F23AFC" w:rsidRDefault="00F94125" w:rsidP="00F94125">
      <w:pPr>
        <w:ind w:left="284" w:right="-284"/>
        <w:rPr>
          <w:lang w:val="uk-UA"/>
        </w:rPr>
      </w:pPr>
      <w:r w:rsidRPr="00F23AFC">
        <w:rPr>
          <w:lang w:val="uk-UA"/>
        </w:rPr>
        <w:t>Начальник фінансового управління                                          Ольга  ЯКОВЕНКО</w:t>
      </w:r>
    </w:p>
    <w:p w14:paraId="2C8CD794" w14:textId="77777777" w:rsidR="00F94125" w:rsidRPr="00F23AFC" w:rsidRDefault="00F94125" w:rsidP="00F94125">
      <w:pPr>
        <w:ind w:left="284" w:right="-284"/>
        <w:rPr>
          <w:lang w:val="uk-UA"/>
        </w:rPr>
      </w:pPr>
    </w:p>
    <w:p w14:paraId="3237126C" w14:textId="77777777" w:rsidR="00F94125" w:rsidRPr="00F23AFC" w:rsidRDefault="00F94125" w:rsidP="00F94125">
      <w:pPr>
        <w:ind w:left="284" w:right="-284"/>
        <w:rPr>
          <w:lang w:val="uk-UA"/>
        </w:rPr>
      </w:pPr>
      <w:r w:rsidRPr="00F23AFC">
        <w:rPr>
          <w:lang w:val="uk-UA"/>
        </w:rPr>
        <w:t>Начальник управління державної реєстрації</w:t>
      </w:r>
    </w:p>
    <w:p w14:paraId="05CA81EB" w14:textId="77777777" w:rsidR="00F94125" w:rsidRDefault="00F94125" w:rsidP="00F94125">
      <w:pPr>
        <w:ind w:left="284" w:right="-284"/>
        <w:rPr>
          <w:lang w:val="uk-UA"/>
        </w:rPr>
      </w:pPr>
      <w:r w:rsidRPr="00F23AFC">
        <w:rPr>
          <w:lang w:val="uk-UA"/>
        </w:rPr>
        <w:t>та правового забезпечення</w:t>
      </w:r>
      <w:r w:rsidRPr="00F23AFC">
        <w:rPr>
          <w:lang w:val="uk-UA"/>
        </w:rPr>
        <w:tab/>
        <w:t xml:space="preserve"> </w:t>
      </w:r>
      <w:r w:rsidRPr="00F23AFC">
        <w:rPr>
          <w:lang w:val="uk-UA"/>
        </w:rPr>
        <w:tab/>
      </w:r>
      <w:r w:rsidRPr="00F23AFC">
        <w:rPr>
          <w:lang w:val="uk-UA"/>
        </w:rPr>
        <w:tab/>
      </w:r>
      <w:r w:rsidRPr="00F23AFC">
        <w:rPr>
          <w:lang w:val="uk-UA"/>
        </w:rPr>
        <w:tab/>
        <w:t xml:space="preserve">          </w:t>
      </w:r>
      <w:r w:rsidRPr="00F23AFC">
        <w:rPr>
          <w:lang w:val="uk-UA"/>
        </w:rPr>
        <w:tab/>
        <w:t>Дмитро  СКРИПНИЧЕНКО</w:t>
      </w:r>
    </w:p>
    <w:p w14:paraId="44E6CF31" w14:textId="77777777" w:rsidR="00F23AFC" w:rsidRPr="00F23AFC" w:rsidRDefault="00F23AFC" w:rsidP="00F94125">
      <w:pPr>
        <w:ind w:left="284" w:right="-284"/>
        <w:rPr>
          <w:lang w:val="uk-UA"/>
        </w:rPr>
      </w:pPr>
    </w:p>
    <w:p w14:paraId="65A754D4" w14:textId="77777777" w:rsidR="00F94125" w:rsidRPr="00F23AFC" w:rsidRDefault="00F94125" w:rsidP="00F94125">
      <w:pPr>
        <w:ind w:left="284" w:right="-284"/>
        <w:rPr>
          <w:lang w:val="uk-UA"/>
        </w:rPr>
      </w:pPr>
    </w:p>
    <w:p w14:paraId="5F6E3489" w14:textId="77777777" w:rsidR="00F94125" w:rsidRDefault="00F23AFC" w:rsidP="00F94125">
      <w:pPr>
        <w:ind w:left="284" w:right="-284"/>
        <w:rPr>
          <w:lang w:val="uk-UA"/>
        </w:rPr>
      </w:pPr>
      <w:r w:rsidRPr="00F23AFC">
        <w:rPr>
          <w:lang w:val="uk-UA"/>
        </w:rPr>
        <w:t xml:space="preserve">Уповноважений з антикорупційної діяльності </w:t>
      </w:r>
      <w:r w:rsidRPr="00F23AFC">
        <w:rPr>
          <w:lang w:val="uk-UA"/>
        </w:rPr>
        <w:tab/>
      </w:r>
      <w:r w:rsidRPr="00F23AFC">
        <w:rPr>
          <w:lang w:val="uk-UA"/>
        </w:rPr>
        <w:tab/>
        <w:t>Микола ЧУХЛІБ</w:t>
      </w:r>
    </w:p>
    <w:p w14:paraId="21E25EB6" w14:textId="77777777" w:rsidR="00F23AFC" w:rsidRPr="00F23AFC" w:rsidRDefault="00F23AFC" w:rsidP="00F94125">
      <w:pPr>
        <w:ind w:left="284" w:right="-284"/>
        <w:rPr>
          <w:lang w:val="uk-UA"/>
        </w:rPr>
      </w:pPr>
    </w:p>
    <w:p w14:paraId="04583806" w14:textId="77777777" w:rsidR="00F23AFC" w:rsidRPr="00F23AFC" w:rsidRDefault="00F23AFC" w:rsidP="00F94125">
      <w:pPr>
        <w:ind w:left="284" w:right="-284"/>
        <w:rPr>
          <w:lang w:val="uk-UA"/>
        </w:rPr>
      </w:pPr>
    </w:p>
    <w:p w14:paraId="4769F1BB" w14:textId="77777777" w:rsidR="00F94125" w:rsidRPr="00F23AFC" w:rsidRDefault="00F94125" w:rsidP="00F94125">
      <w:pPr>
        <w:ind w:left="284" w:right="-143"/>
        <w:rPr>
          <w:rFonts w:cs="Times New Roman"/>
          <w:lang w:val="uk-UA"/>
        </w:rPr>
      </w:pPr>
      <w:r w:rsidRPr="00F23AFC">
        <w:rPr>
          <w:rFonts w:cs="Times New Roman"/>
          <w:lang w:val="uk-UA"/>
        </w:rPr>
        <w:t xml:space="preserve">Начальник  загального  відділу                                    </w:t>
      </w:r>
      <w:r w:rsidRPr="00F23AFC">
        <w:rPr>
          <w:rFonts w:cs="Times New Roman"/>
          <w:lang w:val="uk-UA"/>
        </w:rPr>
        <w:tab/>
      </w:r>
      <w:r w:rsidRPr="00F23AFC">
        <w:rPr>
          <w:rFonts w:cs="Times New Roman"/>
          <w:lang w:val="uk-UA"/>
        </w:rPr>
        <w:tab/>
        <w:t>Ірина ТЕМНА</w:t>
      </w:r>
      <w:r w:rsidRPr="00F23AFC">
        <w:rPr>
          <w:rFonts w:cs="Times New Roman"/>
          <w:lang w:val="uk-UA"/>
        </w:rPr>
        <w:tab/>
      </w:r>
    </w:p>
    <w:p w14:paraId="466B6B93" w14:textId="77777777" w:rsidR="00F94125" w:rsidRPr="00F23AFC" w:rsidRDefault="00F94125" w:rsidP="00F94125">
      <w:pPr>
        <w:spacing w:line="360" w:lineRule="auto"/>
        <w:ind w:left="284" w:right="-284"/>
        <w:rPr>
          <w:lang w:val="uk-UA"/>
        </w:rPr>
      </w:pPr>
    </w:p>
    <w:p w14:paraId="220ABBAC" w14:textId="77777777" w:rsidR="00F94125" w:rsidRPr="00F23AFC" w:rsidRDefault="00F94125" w:rsidP="00F94125">
      <w:pPr>
        <w:pStyle w:val="a3"/>
        <w:ind w:left="284" w:right="-284"/>
        <w:rPr>
          <w:rFonts w:ascii="Times New Roman" w:hAnsi="Times New Roman"/>
          <w:sz w:val="24"/>
          <w:szCs w:val="24"/>
          <w:lang w:val="uk-UA"/>
        </w:rPr>
      </w:pPr>
      <w:r w:rsidRPr="00F23AFC">
        <w:rPr>
          <w:rFonts w:ascii="Times New Roman" w:hAnsi="Times New Roman"/>
          <w:sz w:val="24"/>
          <w:szCs w:val="24"/>
          <w:lang w:val="uk-UA"/>
        </w:rPr>
        <w:t xml:space="preserve">Виконавець: </w:t>
      </w:r>
      <w:r w:rsidRPr="00F23AFC">
        <w:rPr>
          <w:rFonts w:ascii="Times New Roman" w:hAnsi="Times New Roman"/>
          <w:sz w:val="24"/>
          <w:szCs w:val="24"/>
          <w:lang w:val="uk-UA"/>
        </w:rPr>
        <w:tab/>
      </w:r>
    </w:p>
    <w:p w14:paraId="10CE8416" w14:textId="77777777" w:rsidR="00F94125" w:rsidRPr="00F23AFC" w:rsidRDefault="00F94125" w:rsidP="00F94125">
      <w:pPr>
        <w:pStyle w:val="a3"/>
        <w:ind w:left="284" w:right="-284"/>
        <w:rPr>
          <w:rFonts w:ascii="Times New Roman" w:hAnsi="Times New Roman"/>
          <w:sz w:val="24"/>
          <w:szCs w:val="24"/>
          <w:lang w:val="uk-UA"/>
        </w:rPr>
      </w:pPr>
      <w:r w:rsidRPr="00F23AFC">
        <w:rPr>
          <w:rFonts w:ascii="Times New Roman" w:hAnsi="Times New Roman"/>
          <w:sz w:val="24"/>
          <w:szCs w:val="24"/>
          <w:lang w:val="uk-UA"/>
        </w:rPr>
        <w:t xml:space="preserve">начальник відділу </w:t>
      </w:r>
    </w:p>
    <w:p w14:paraId="5DAE0839" w14:textId="77777777" w:rsidR="00F94125" w:rsidRPr="00F23AFC" w:rsidRDefault="00F94125" w:rsidP="00F94125">
      <w:pPr>
        <w:pStyle w:val="a3"/>
        <w:ind w:left="284" w:right="-284"/>
        <w:rPr>
          <w:rFonts w:ascii="Times New Roman" w:hAnsi="Times New Roman"/>
          <w:sz w:val="24"/>
          <w:szCs w:val="24"/>
          <w:lang w:val="uk-UA"/>
        </w:rPr>
      </w:pPr>
      <w:r w:rsidRPr="00F23AFC">
        <w:rPr>
          <w:rFonts w:ascii="Times New Roman" w:hAnsi="Times New Roman"/>
          <w:sz w:val="24"/>
          <w:szCs w:val="24"/>
          <w:lang w:val="uk-UA"/>
        </w:rPr>
        <w:t xml:space="preserve">з питань внутрішньої політики </w:t>
      </w:r>
      <w:r w:rsidRPr="00F23AFC">
        <w:rPr>
          <w:rFonts w:ascii="Times New Roman" w:hAnsi="Times New Roman"/>
          <w:sz w:val="24"/>
          <w:szCs w:val="24"/>
          <w:lang w:val="uk-UA"/>
        </w:rPr>
        <w:tab/>
      </w:r>
      <w:r w:rsidRPr="00F23AFC">
        <w:rPr>
          <w:sz w:val="24"/>
          <w:szCs w:val="24"/>
          <w:lang w:val="uk-UA"/>
        </w:rPr>
        <w:tab/>
      </w:r>
      <w:r w:rsidRPr="00F23AFC">
        <w:rPr>
          <w:sz w:val="24"/>
          <w:szCs w:val="24"/>
          <w:lang w:val="uk-UA"/>
        </w:rPr>
        <w:tab/>
      </w:r>
      <w:r w:rsidRPr="00F23AFC">
        <w:rPr>
          <w:sz w:val="24"/>
          <w:szCs w:val="24"/>
          <w:lang w:val="uk-UA"/>
        </w:rPr>
        <w:tab/>
      </w:r>
      <w:r w:rsidRPr="00F23AFC">
        <w:rPr>
          <w:sz w:val="24"/>
          <w:szCs w:val="24"/>
          <w:lang w:val="uk-UA"/>
        </w:rPr>
        <w:tab/>
      </w:r>
      <w:r w:rsidRPr="00F23AFC">
        <w:rPr>
          <w:rFonts w:ascii="Times New Roman" w:hAnsi="Times New Roman"/>
          <w:sz w:val="24"/>
          <w:szCs w:val="24"/>
          <w:lang w:val="uk-UA"/>
        </w:rPr>
        <w:t>Олена ЛОБОДА</w:t>
      </w:r>
    </w:p>
    <w:p w14:paraId="787E5070" w14:textId="77777777" w:rsidR="00200F57" w:rsidRPr="00F23AFC" w:rsidRDefault="00200F57" w:rsidP="00F94125">
      <w:pPr>
        <w:widowControl/>
        <w:spacing w:line="100" w:lineRule="atLeast"/>
        <w:ind w:left="284"/>
        <w:rPr>
          <w:rFonts w:eastAsia="Calibri" w:cs="Times New Roman"/>
          <w:kern w:val="0"/>
          <w:u w:val="single"/>
          <w:lang w:val="uk-UA" w:eastAsia="ar-SA" w:bidi="ar-SA"/>
        </w:rPr>
      </w:pPr>
      <w:r w:rsidRPr="00F23AFC">
        <w:rPr>
          <w:rFonts w:eastAsia="Calibri" w:cs="Times New Roman"/>
          <w:kern w:val="0"/>
          <w:u w:val="single"/>
          <w:lang w:val="uk-UA" w:eastAsia="ar-SA" w:bidi="ar-SA"/>
        </w:rPr>
        <w:t>Розсилка:</w:t>
      </w:r>
    </w:p>
    <w:p w14:paraId="20E0E1CF" w14:textId="77777777" w:rsidR="00200F57" w:rsidRPr="00F23AFC" w:rsidRDefault="00F94125" w:rsidP="00F94125">
      <w:pPr>
        <w:keepNext/>
        <w:widowControl/>
        <w:spacing w:line="100" w:lineRule="atLeast"/>
        <w:ind w:left="284"/>
        <w:outlineLvl w:val="2"/>
        <w:rPr>
          <w:rFonts w:eastAsia="Times New Roman" w:cs="Times New Roman"/>
          <w:kern w:val="0"/>
          <w:lang w:val="uk-UA" w:eastAsia="ar-SA" w:bidi="ar-SA"/>
        </w:rPr>
      </w:pPr>
      <w:r w:rsidRPr="00F23AFC">
        <w:rPr>
          <w:rFonts w:eastAsia="Times New Roman" w:cs="Times New Roman"/>
          <w:kern w:val="0"/>
          <w:lang w:val="uk-UA" w:eastAsia="ar-SA" w:bidi="ar-SA"/>
        </w:rPr>
        <w:t>Загальний відділ</w:t>
      </w:r>
      <w:r w:rsidR="00200F57" w:rsidRPr="00F23AFC">
        <w:rPr>
          <w:rFonts w:eastAsia="Times New Roman" w:cs="Times New Roman"/>
          <w:kern w:val="0"/>
          <w:lang w:val="uk-UA" w:eastAsia="ar-SA" w:bidi="ar-SA"/>
        </w:rPr>
        <w:t xml:space="preserve">  -  1</w:t>
      </w:r>
    </w:p>
    <w:p w14:paraId="6E438542" w14:textId="77777777" w:rsidR="00200F57" w:rsidRPr="00F23AFC" w:rsidRDefault="00200F57" w:rsidP="00F94125">
      <w:pPr>
        <w:ind w:left="284"/>
        <w:rPr>
          <w:rFonts w:cs="Times New Roman"/>
          <w:lang w:val="uk-UA"/>
        </w:rPr>
      </w:pPr>
      <w:r w:rsidRPr="00F23AFC">
        <w:rPr>
          <w:rFonts w:cs="Times New Roman"/>
          <w:lang w:val="uk-UA"/>
        </w:rPr>
        <w:t>Управління соціальної політики – 1</w:t>
      </w:r>
    </w:p>
    <w:p w14:paraId="2F5C249F" w14:textId="77777777" w:rsidR="00200F57" w:rsidRPr="00F23AFC" w:rsidRDefault="00200F57" w:rsidP="00F94125">
      <w:pPr>
        <w:ind w:left="284"/>
        <w:rPr>
          <w:rFonts w:cs="Times New Roman"/>
          <w:lang w:val="uk-UA"/>
        </w:rPr>
      </w:pPr>
      <w:r w:rsidRPr="00F23AFC">
        <w:rPr>
          <w:rFonts w:cs="Times New Roman"/>
          <w:lang w:val="uk-UA"/>
        </w:rPr>
        <w:t>Управління економічного розвитку і торгівлі - 1</w:t>
      </w:r>
    </w:p>
    <w:p w14:paraId="7CF5B41C" w14:textId="77777777" w:rsidR="00200F57" w:rsidRPr="00F23AFC" w:rsidRDefault="00F23AFC" w:rsidP="00F94125">
      <w:pPr>
        <w:ind w:left="284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Управління </w:t>
      </w:r>
      <w:r w:rsidR="00200F57" w:rsidRPr="00F23AFC">
        <w:rPr>
          <w:rFonts w:cs="Times New Roman"/>
          <w:lang w:val="uk-UA"/>
        </w:rPr>
        <w:t xml:space="preserve"> освіти – 1</w:t>
      </w:r>
    </w:p>
    <w:p w14:paraId="790B99E5" w14:textId="77777777" w:rsidR="002117C5" w:rsidRPr="00F23AFC" w:rsidRDefault="002117C5" w:rsidP="002117C5">
      <w:pPr>
        <w:ind w:left="284"/>
        <w:rPr>
          <w:rFonts w:cs="Times New Roman"/>
          <w:lang w:val="uk-UA"/>
        </w:rPr>
      </w:pPr>
      <w:r w:rsidRPr="00F23AFC">
        <w:rPr>
          <w:rFonts w:cs="Times New Roman"/>
          <w:lang w:val="uk-UA"/>
        </w:rPr>
        <w:t>Фінансове управління – 1</w:t>
      </w:r>
    </w:p>
    <w:p w14:paraId="4D1BCC9E" w14:textId="77777777" w:rsidR="002117C5" w:rsidRPr="00F23AFC" w:rsidRDefault="002117C5" w:rsidP="002117C5">
      <w:pPr>
        <w:pStyle w:val="3"/>
        <w:widowControl/>
        <w:numPr>
          <w:ilvl w:val="2"/>
          <w:numId w:val="2"/>
        </w:numPr>
        <w:spacing w:before="0" w:after="0"/>
        <w:ind w:left="284" w:firstLine="0"/>
        <w:rPr>
          <w:rFonts w:cs="Times New Roman"/>
          <w:b w:val="0"/>
          <w:sz w:val="24"/>
          <w:szCs w:val="24"/>
          <w:lang w:val="uk-UA"/>
        </w:rPr>
      </w:pPr>
      <w:r>
        <w:rPr>
          <w:rFonts w:cs="Times New Roman"/>
          <w:b w:val="0"/>
          <w:sz w:val="24"/>
          <w:szCs w:val="24"/>
          <w:lang w:val="uk-UA"/>
        </w:rPr>
        <w:t>Відділ  культури –1</w:t>
      </w:r>
    </w:p>
    <w:p w14:paraId="3E85AEED" w14:textId="77777777" w:rsidR="002117C5" w:rsidRPr="00F23AFC" w:rsidRDefault="002117C5" w:rsidP="002117C5">
      <w:pPr>
        <w:ind w:left="284"/>
        <w:rPr>
          <w:rFonts w:cs="Times New Roman"/>
          <w:lang w:val="uk-UA"/>
        </w:rPr>
      </w:pPr>
      <w:r w:rsidRPr="00F23AFC">
        <w:rPr>
          <w:rFonts w:cs="Times New Roman"/>
          <w:lang w:val="uk-UA"/>
        </w:rPr>
        <w:t>Відділ торгівлі, побуту і захисту прав споживачів – 1</w:t>
      </w:r>
    </w:p>
    <w:p w14:paraId="299498A9" w14:textId="77777777" w:rsidR="002117C5" w:rsidRPr="00F23AFC" w:rsidRDefault="002117C5" w:rsidP="002117C5">
      <w:pPr>
        <w:ind w:left="284"/>
        <w:rPr>
          <w:rFonts w:cs="Times New Roman"/>
          <w:lang w:val="uk-UA"/>
        </w:rPr>
      </w:pPr>
      <w:r w:rsidRPr="00F23AFC">
        <w:rPr>
          <w:rFonts w:cs="Times New Roman"/>
          <w:lang w:val="uk-UA"/>
        </w:rPr>
        <w:t>Служба у справах дітей - 1</w:t>
      </w:r>
    </w:p>
    <w:p w14:paraId="44B147B6" w14:textId="77777777" w:rsidR="00200F57" w:rsidRPr="00F23AFC" w:rsidRDefault="00200F57" w:rsidP="00F94125">
      <w:pPr>
        <w:pStyle w:val="a3"/>
        <w:spacing w:line="276" w:lineRule="auto"/>
        <w:ind w:left="284"/>
        <w:rPr>
          <w:rFonts w:ascii="Times New Roman" w:hAnsi="Times New Roman"/>
          <w:sz w:val="24"/>
          <w:szCs w:val="24"/>
        </w:rPr>
      </w:pPr>
      <w:r w:rsidRPr="00F23AFC">
        <w:rPr>
          <w:rFonts w:ascii="Times New Roman" w:hAnsi="Times New Roman"/>
          <w:sz w:val="24"/>
          <w:szCs w:val="24"/>
          <w:lang w:val="uk-UA"/>
        </w:rPr>
        <w:t>Відділ інформаційних технологій та з питань доступу до публічної інформації - 1</w:t>
      </w:r>
    </w:p>
    <w:p w14:paraId="6018F36C" w14:textId="77777777" w:rsidR="00200F57" w:rsidRPr="00F23AFC" w:rsidRDefault="00200F57" w:rsidP="00F94125">
      <w:pPr>
        <w:ind w:left="284"/>
        <w:rPr>
          <w:rFonts w:cs="Times New Roman"/>
          <w:lang w:val="uk-UA"/>
        </w:rPr>
      </w:pPr>
      <w:r w:rsidRPr="00F23AFC">
        <w:rPr>
          <w:rFonts w:cs="Times New Roman"/>
          <w:lang w:val="uk-UA"/>
        </w:rPr>
        <w:t>МУЖКГ -1</w:t>
      </w:r>
    </w:p>
    <w:p w14:paraId="383F5C10" w14:textId="77777777" w:rsidR="00200F57" w:rsidRPr="00F23AFC" w:rsidRDefault="00200F57" w:rsidP="00F94125">
      <w:pPr>
        <w:ind w:left="284"/>
        <w:rPr>
          <w:rFonts w:cs="Times New Roman"/>
          <w:lang w:val="uk-UA"/>
        </w:rPr>
      </w:pPr>
      <w:r w:rsidRPr="00F23AFC">
        <w:rPr>
          <w:rFonts w:cs="Times New Roman"/>
          <w:lang w:val="uk-UA"/>
        </w:rPr>
        <w:t>ВКГіБ – 1</w:t>
      </w:r>
    </w:p>
    <w:p w14:paraId="71BBA5E1" w14:textId="77777777" w:rsidR="00200F57" w:rsidRPr="00F23AFC" w:rsidRDefault="00200F57" w:rsidP="00F94125">
      <w:pPr>
        <w:ind w:left="284"/>
        <w:rPr>
          <w:rFonts w:cs="Times New Roman"/>
          <w:lang w:val="uk-UA"/>
        </w:rPr>
      </w:pPr>
      <w:r w:rsidRPr="00F23AFC">
        <w:rPr>
          <w:rFonts w:cs="Times New Roman"/>
          <w:lang w:val="uk-UA"/>
        </w:rPr>
        <w:t>Селищна та сільські адміністрації – 3</w:t>
      </w:r>
    </w:p>
    <w:p w14:paraId="46D7A14C" w14:textId="77777777" w:rsidR="00200F57" w:rsidRPr="00F23AFC" w:rsidRDefault="00200F57" w:rsidP="00F94125">
      <w:pPr>
        <w:ind w:left="284"/>
        <w:rPr>
          <w:rFonts w:cs="Times New Roman"/>
          <w:lang w:val="uk-UA"/>
        </w:rPr>
      </w:pPr>
      <w:r w:rsidRPr="00F23AFC">
        <w:rPr>
          <w:rFonts w:cs="Times New Roman"/>
          <w:lang w:val="uk-UA"/>
        </w:rPr>
        <w:t>К</w:t>
      </w:r>
      <w:r w:rsidR="00F94125" w:rsidRPr="00F23AFC">
        <w:rPr>
          <w:rFonts w:cs="Times New Roman"/>
          <w:lang w:val="uk-UA"/>
        </w:rPr>
        <w:t>У</w:t>
      </w:r>
      <w:r w:rsidRPr="00F23AFC">
        <w:rPr>
          <w:rFonts w:cs="Times New Roman"/>
          <w:lang w:val="uk-UA"/>
        </w:rPr>
        <w:t xml:space="preserve"> «ТЦСО» - 1</w:t>
      </w:r>
    </w:p>
    <w:p w14:paraId="5953C47D" w14:textId="77777777" w:rsidR="00283AB0" w:rsidRPr="00F23AFC" w:rsidRDefault="00283AB0" w:rsidP="00F94125">
      <w:pPr>
        <w:pStyle w:val="a3"/>
        <w:ind w:left="284" w:right="-143"/>
        <w:rPr>
          <w:rFonts w:ascii="Times New Roman" w:hAnsi="Times New Roman"/>
          <w:sz w:val="24"/>
          <w:szCs w:val="24"/>
          <w:lang w:val="uk-UA"/>
        </w:rPr>
      </w:pPr>
      <w:r w:rsidRPr="00F23AFC">
        <w:rPr>
          <w:rFonts w:ascii="Times New Roman" w:hAnsi="Times New Roman"/>
          <w:sz w:val="24"/>
          <w:szCs w:val="24"/>
          <w:lang w:val="uk-UA"/>
        </w:rPr>
        <w:t>КУ «Муніципальна варта» - 1</w:t>
      </w:r>
    </w:p>
    <w:p w14:paraId="7DA5CE1E" w14:textId="11EE1C47" w:rsidR="00283AB0" w:rsidRPr="00F23AFC" w:rsidRDefault="00283AB0" w:rsidP="00F94125">
      <w:pPr>
        <w:pStyle w:val="a3"/>
        <w:ind w:left="284" w:right="-143"/>
        <w:rPr>
          <w:rFonts w:ascii="Times New Roman" w:hAnsi="Times New Roman"/>
          <w:sz w:val="24"/>
          <w:szCs w:val="24"/>
          <w:lang w:val="uk-UA"/>
        </w:rPr>
      </w:pPr>
      <w:r w:rsidRPr="00F23AFC">
        <w:rPr>
          <w:rFonts w:ascii="Times New Roman" w:hAnsi="Times New Roman"/>
          <w:sz w:val="24"/>
          <w:szCs w:val="24"/>
          <w:lang w:val="uk-UA"/>
        </w:rPr>
        <w:t xml:space="preserve">Відділ поліції № </w:t>
      </w:r>
      <w:r w:rsidR="00C931D7">
        <w:rPr>
          <w:rFonts w:ascii="Times New Roman" w:hAnsi="Times New Roman"/>
          <w:sz w:val="24"/>
          <w:szCs w:val="24"/>
          <w:lang w:val="uk-UA"/>
        </w:rPr>
        <w:t>1</w:t>
      </w:r>
      <w:r w:rsidRPr="00F23AFC">
        <w:rPr>
          <w:rFonts w:ascii="Times New Roman" w:hAnsi="Times New Roman"/>
          <w:sz w:val="24"/>
          <w:szCs w:val="24"/>
          <w:lang w:val="uk-UA"/>
        </w:rPr>
        <w:t xml:space="preserve"> Одеського районного управління поліції № 2 Головного управління національної поліції в Одеській області </w:t>
      </w:r>
      <w:r w:rsidR="002A0A3A" w:rsidRPr="00F23AFC">
        <w:rPr>
          <w:rFonts w:ascii="Times New Roman" w:hAnsi="Times New Roman"/>
          <w:sz w:val="24"/>
          <w:szCs w:val="24"/>
          <w:lang w:val="uk-UA"/>
        </w:rPr>
        <w:t>–</w:t>
      </w:r>
      <w:r w:rsidRPr="00F23AFC">
        <w:rPr>
          <w:rFonts w:ascii="Times New Roman" w:hAnsi="Times New Roman"/>
          <w:sz w:val="24"/>
          <w:szCs w:val="24"/>
          <w:lang w:val="uk-UA"/>
        </w:rPr>
        <w:t xml:space="preserve"> 1</w:t>
      </w:r>
    </w:p>
    <w:p w14:paraId="5CE14584" w14:textId="77777777" w:rsidR="00F94125" w:rsidRPr="00F23AFC" w:rsidRDefault="00F94125" w:rsidP="00F94125">
      <w:pPr>
        <w:ind w:left="284" w:right="283"/>
        <w:jc w:val="both"/>
        <w:rPr>
          <w:rFonts w:cs="Times New Roman"/>
          <w:lang w:val="uk-UA"/>
        </w:rPr>
      </w:pPr>
      <w:r w:rsidRPr="00F23AFC">
        <w:rPr>
          <w:rFonts w:cs="Times New Roman"/>
          <w:lang w:val="uk-UA"/>
        </w:rPr>
        <w:t>Відмітка про наявність/не наявність в розпорядженні інформації, передбаченої п. 2 розпорядження міського голови від 08.08.2022 № 228: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683"/>
        <w:gridCol w:w="1561"/>
        <w:gridCol w:w="5303"/>
      </w:tblGrid>
      <w:tr w:rsidR="00F94125" w:rsidRPr="00F23AFC" w14:paraId="5E659260" w14:textId="77777777" w:rsidTr="00E31031">
        <w:trPr>
          <w:trHeight w:val="954"/>
        </w:trPr>
        <w:tc>
          <w:tcPr>
            <w:tcW w:w="2683" w:type="dxa"/>
          </w:tcPr>
          <w:p w14:paraId="4934B317" w14:textId="77777777" w:rsidR="00F94125" w:rsidRPr="00F23AFC" w:rsidRDefault="00F94125" w:rsidP="00E31031">
            <w:pPr>
              <w:ind w:left="142"/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561" w:type="dxa"/>
          </w:tcPr>
          <w:p w14:paraId="05C766E8" w14:textId="77777777" w:rsidR="00F94125" w:rsidRPr="00F23AFC" w:rsidRDefault="00F94125" w:rsidP="00E31031">
            <w:pPr>
              <w:ind w:left="142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5303" w:type="dxa"/>
          </w:tcPr>
          <w:p w14:paraId="4DC374D3" w14:textId="340CEA3A" w:rsidR="00F94125" w:rsidRPr="00F23AFC" w:rsidRDefault="00F94125" w:rsidP="00E31031">
            <w:pPr>
              <w:ind w:left="142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F23AFC">
              <w:rPr>
                <w:rFonts w:cs="Times New Roman"/>
                <w:sz w:val="24"/>
                <w:szCs w:val="24"/>
                <w:lang w:val="uk-UA"/>
              </w:rPr>
              <w:t xml:space="preserve">Начальник відділу </w:t>
            </w:r>
            <w:r w:rsidRPr="00F23AFC">
              <w:rPr>
                <w:rFonts w:cs="Times New Roman"/>
                <w:color w:val="000000"/>
                <w:sz w:val="24"/>
                <w:szCs w:val="24"/>
                <w:lang w:val="uk-UA" w:eastAsia="uk-UA"/>
              </w:rPr>
              <w:t xml:space="preserve">взаємодії з правоохоронними органами, органами ДСНС, оборонної роботи </w:t>
            </w:r>
            <w:r w:rsidR="00C931D7">
              <w:rPr>
                <w:rFonts w:cs="Times New Roman"/>
                <w:color w:val="000000"/>
                <w:sz w:val="24"/>
                <w:szCs w:val="24"/>
                <w:lang w:val="uk-UA" w:eastAsia="uk-UA"/>
              </w:rPr>
              <w:t>Василь ХОДЗІНСЬКИЙ</w:t>
            </w:r>
          </w:p>
        </w:tc>
      </w:tr>
    </w:tbl>
    <w:p w14:paraId="79AD50E7" w14:textId="77777777" w:rsidR="00200F57" w:rsidRDefault="00200F57" w:rsidP="005721C9">
      <w:pPr>
        <w:widowControl/>
        <w:spacing w:line="100" w:lineRule="atLeast"/>
        <w:ind w:left="426"/>
        <w:rPr>
          <w:rFonts w:cs="Times New Roman"/>
          <w:lang w:val="uk-UA"/>
        </w:rPr>
      </w:pP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  <w:t xml:space="preserve"> </w:t>
      </w:r>
    </w:p>
    <w:p w14:paraId="09059A91" w14:textId="77777777" w:rsidR="00B247FF" w:rsidRDefault="00B247FF"/>
    <w:sectPr w:rsidR="00B247FF" w:rsidSect="00A23130">
      <w:headerReference w:type="default" r:id="rId8"/>
      <w:pgSz w:w="11906" w:h="16838"/>
      <w:pgMar w:top="992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A933F" w14:textId="77777777" w:rsidR="00EE0EA3" w:rsidRDefault="00EE0EA3" w:rsidP="007E0CED">
      <w:r>
        <w:separator/>
      </w:r>
    </w:p>
  </w:endnote>
  <w:endnote w:type="continuationSeparator" w:id="0">
    <w:p w14:paraId="5922C789" w14:textId="77777777" w:rsidR="00EE0EA3" w:rsidRDefault="00EE0EA3" w:rsidP="007E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5010000000000000000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ACD71" w14:textId="77777777" w:rsidR="00EE0EA3" w:rsidRDefault="00EE0EA3" w:rsidP="007E0CED">
      <w:r>
        <w:separator/>
      </w:r>
    </w:p>
  </w:footnote>
  <w:footnote w:type="continuationSeparator" w:id="0">
    <w:p w14:paraId="1A6DD073" w14:textId="77777777" w:rsidR="00EE0EA3" w:rsidRDefault="00EE0EA3" w:rsidP="007E0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1554" w14:textId="77777777" w:rsidR="007E0CED" w:rsidRDefault="007E0CE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F57"/>
    <w:rsid w:val="000328A1"/>
    <w:rsid w:val="00037EBC"/>
    <w:rsid w:val="000B35A4"/>
    <w:rsid w:val="000E01C1"/>
    <w:rsid w:val="000F4178"/>
    <w:rsid w:val="00106DF8"/>
    <w:rsid w:val="00134876"/>
    <w:rsid w:val="001C5517"/>
    <w:rsid w:val="001F32AC"/>
    <w:rsid w:val="00200F57"/>
    <w:rsid w:val="0021010D"/>
    <w:rsid w:val="002117C5"/>
    <w:rsid w:val="0023702F"/>
    <w:rsid w:val="002724C2"/>
    <w:rsid w:val="00283AB0"/>
    <w:rsid w:val="00297ACE"/>
    <w:rsid w:val="002A0A3A"/>
    <w:rsid w:val="002A2F36"/>
    <w:rsid w:val="00324E1A"/>
    <w:rsid w:val="00377B84"/>
    <w:rsid w:val="003D241E"/>
    <w:rsid w:val="003F0FEE"/>
    <w:rsid w:val="00406645"/>
    <w:rsid w:val="004440E2"/>
    <w:rsid w:val="00510291"/>
    <w:rsid w:val="00514160"/>
    <w:rsid w:val="00535489"/>
    <w:rsid w:val="00557381"/>
    <w:rsid w:val="005721C9"/>
    <w:rsid w:val="005B28FF"/>
    <w:rsid w:val="005F7BE5"/>
    <w:rsid w:val="00652392"/>
    <w:rsid w:val="00663FF6"/>
    <w:rsid w:val="00692853"/>
    <w:rsid w:val="006C5547"/>
    <w:rsid w:val="006E2136"/>
    <w:rsid w:val="006E58C8"/>
    <w:rsid w:val="0070044C"/>
    <w:rsid w:val="00757629"/>
    <w:rsid w:val="007632D4"/>
    <w:rsid w:val="00780CAE"/>
    <w:rsid w:val="00780E33"/>
    <w:rsid w:val="007A736E"/>
    <w:rsid w:val="007C2B7B"/>
    <w:rsid w:val="007E0CED"/>
    <w:rsid w:val="007F3EFA"/>
    <w:rsid w:val="00845CE2"/>
    <w:rsid w:val="008924D0"/>
    <w:rsid w:val="009663E3"/>
    <w:rsid w:val="00987120"/>
    <w:rsid w:val="00A23130"/>
    <w:rsid w:val="00A56487"/>
    <w:rsid w:val="00AF5AF7"/>
    <w:rsid w:val="00B247FF"/>
    <w:rsid w:val="00B27DFB"/>
    <w:rsid w:val="00B740D0"/>
    <w:rsid w:val="00BA3095"/>
    <w:rsid w:val="00BE232B"/>
    <w:rsid w:val="00BF6B34"/>
    <w:rsid w:val="00C05B3C"/>
    <w:rsid w:val="00C61947"/>
    <w:rsid w:val="00C914BA"/>
    <w:rsid w:val="00C931D7"/>
    <w:rsid w:val="00CB4B55"/>
    <w:rsid w:val="00D02D76"/>
    <w:rsid w:val="00D05F37"/>
    <w:rsid w:val="00D40A86"/>
    <w:rsid w:val="00D54519"/>
    <w:rsid w:val="00D76971"/>
    <w:rsid w:val="00DA1430"/>
    <w:rsid w:val="00DB12E7"/>
    <w:rsid w:val="00DF0228"/>
    <w:rsid w:val="00E01223"/>
    <w:rsid w:val="00E379F7"/>
    <w:rsid w:val="00E70520"/>
    <w:rsid w:val="00E729B6"/>
    <w:rsid w:val="00EE0EA3"/>
    <w:rsid w:val="00EF2162"/>
    <w:rsid w:val="00F23AFC"/>
    <w:rsid w:val="00F40450"/>
    <w:rsid w:val="00F71D3D"/>
    <w:rsid w:val="00F94125"/>
    <w:rsid w:val="00FB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CC17339"/>
  <w15:docId w15:val="{AC2DC45D-8007-4EEB-A668-7CB021D1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F57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val="ru-RU" w:eastAsia="hi-IN" w:bidi="hi-IN"/>
    </w:rPr>
  </w:style>
  <w:style w:type="paragraph" w:styleId="1">
    <w:name w:val="heading 1"/>
    <w:basedOn w:val="a"/>
    <w:next w:val="a"/>
    <w:link w:val="10"/>
    <w:qFormat/>
    <w:rsid w:val="00200F57"/>
    <w:pPr>
      <w:keepNext/>
      <w:numPr>
        <w:numId w:val="1"/>
      </w:numPr>
      <w:ind w:left="-540" w:firstLine="0"/>
      <w:outlineLvl w:val="0"/>
    </w:pPr>
    <w:rPr>
      <w:rFonts w:cs="Times New Roman"/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200F57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0F57"/>
    <w:rPr>
      <w:rFonts w:ascii="Times New Roman" w:eastAsia="DejaVu Sans" w:hAnsi="Times New Roman" w:cs="Times New Roman"/>
      <w:b/>
      <w:bCs/>
      <w:kern w:val="2"/>
      <w:sz w:val="28"/>
      <w:szCs w:val="24"/>
      <w:lang w:val="ru-RU" w:eastAsia="hi-IN" w:bidi="hi-IN"/>
    </w:rPr>
  </w:style>
  <w:style w:type="character" w:customStyle="1" w:styleId="30">
    <w:name w:val="Заголовок 3 Знак"/>
    <w:basedOn w:val="a0"/>
    <w:link w:val="3"/>
    <w:semiHidden/>
    <w:rsid w:val="00200F57"/>
    <w:rPr>
      <w:rFonts w:ascii="Times New Roman" w:eastAsia="DejaVu Sans" w:hAnsi="Times New Roman" w:cs="Arial"/>
      <w:b/>
      <w:bCs/>
      <w:kern w:val="2"/>
      <w:sz w:val="26"/>
      <w:szCs w:val="26"/>
      <w:lang w:val="ru-RU" w:eastAsia="hi-IN" w:bidi="hi-IN"/>
    </w:rPr>
  </w:style>
  <w:style w:type="paragraph" w:styleId="a3">
    <w:name w:val="No Spacing"/>
    <w:uiPriority w:val="1"/>
    <w:qFormat/>
    <w:rsid w:val="00200F57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E729B6"/>
    <w:rPr>
      <w:rFonts w:ascii="Tahoma" w:hAnsi="Tahoma" w:cs="Mangal"/>
      <w:sz w:val="16"/>
      <w:szCs w:val="14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729B6"/>
    <w:rPr>
      <w:rFonts w:ascii="Tahoma" w:eastAsia="DejaVu Sans" w:hAnsi="Tahoma" w:cs="Mangal"/>
      <w:kern w:val="2"/>
      <w:sz w:val="16"/>
      <w:szCs w:val="14"/>
      <w:lang w:val="ru-RU" w:eastAsia="hi-IN" w:bidi="hi-IN"/>
    </w:rPr>
  </w:style>
  <w:style w:type="paragraph" w:styleId="a6">
    <w:name w:val="header"/>
    <w:basedOn w:val="a"/>
    <w:link w:val="a7"/>
    <w:uiPriority w:val="99"/>
    <w:unhideWhenUsed/>
    <w:rsid w:val="007E0CED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7">
    <w:name w:val="Верхній колонтитул Знак"/>
    <w:basedOn w:val="a0"/>
    <w:link w:val="a6"/>
    <w:uiPriority w:val="99"/>
    <w:rsid w:val="007E0CED"/>
    <w:rPr>
      <w:rFonts w:ascii="Times New Roman" w:eastAsia="DejaVu Sans" w:hAnsi="Times New Roman" w:cs="Mangal"/>
      <w:kern w:val="2"/>
      <w:sz w:val="24"/>
      <w:szCs w:val="21"/>
      <w:lang w:val="ru-RU" w:eastAsia="hi-IN" w:bidi="hi-IN"/>
    </w:rPr>
  </w:style>
  <w:style w:type="paragraph" w:styleId="a8">
    <w:name w:val="footer"/>
    <w:basedOn w:val="a"/>
    <w:link w:val="a9"/>
    <w:uiPriority w:val="99"/>
    <w:semiHidden/>
    <w:unhideWhenUsed/>
    <w:rsid w:val="007E0CED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Нижній колонтитул Знак"/>
    <w:basedOn w:val="a0"/>
    <w:link w:val="a8"/>
    <w:uiPriority w:val="99"/>
    <w:semiHidden/>
    <w:rsid w:val="007E0CED"/>
    <w:rPr>
      <w:rFonts w:ascii="Times New Roman" w:eastAsia="DejaVu Sans" w:hAnsi="Times New Roman" w:cs="Mangal"/>
      <w:kern w:val="2"/>
      <w:sz w:val="24"/>
      <w:szCs w:val="21"/>
      <w:lang w:val="ru-RU" w:eastAsia="hi-IN" w:bidi="hi-IN"/>
    </w:rPr>
  </w:style>
  <w:style w:type="table" w:styleId="aa">
    <w:name w:val="Table Grid"/>
    <w:basedOn w:val="a1"/>
    <w:uiPriority w:val="39"/>
    <w:rsid w:val="00F9412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3850</Words>
  <Characters>2195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Irina</cp:lastModifiedBy>
  <cp:revision>59</cp:revision>
  <cp:lastPrinted>2025-11-12T09:50:00Z</cp:lastPrinted>
  <dcterms:created xsi:type="dcterms:W3CDTF">2021-11-22T11:40:00Z</dcterms:created>
  <dcterms:modified xsi:type="dcterms:W3CDTF">2025-11-13T14:42:00Z</dcterms:modified>
</cp:coreProperties>
</file>