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11B3" w14:textId="77777777" w:rsidR="00A35578" w:rsidRPr="00A35578" w:rsidRDefault="00A35578" w:rsidP="00A35578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bookmarkStart w:id="0" w:name="bookmark1"/>
      <w:r w:rsidRPr="00A35578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D4B95B3" wp14:editId="17BAD35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DF1D" w14:textId="77777777" w:rsidR="00A35578" w:rsidRPr="00A35578" w:rsidRDefault="00A35578" w:rsidP="00A35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C852245" w14:textId="44658FE3" w:rsidR="00A35578" w:rsidRPr="00A35578" w:rsidRDefault="00A35578" w:rsidP="00A35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A3557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A807687" w14:textId="77777777" w:rsidR="00A35578" w:rsidRPr="00A35578" w:rsidRDefault="00A35578" w:rsidP="00A35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A35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D4FDB21" w14:textId="77777777" w:rsidR="00A35578" w:rsidRPr="00A35578" w:rsidRDefault="00A35578" w:rsidP="00A355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5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2B9662C5" w14:textId="77777777" w:rsidR="00A35578" w:rsidRPr="00A35578" w:rsidRDefault="00A35578" w:rsidP="00A35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357FB0E" w14:textId="5FEE9317" w:rsidR="00A35578" w:rsidRPr="00A35578" w:rsidRDefault="00A35578" w:rsidP="00A35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35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травня</w:t>
      </w:r>
      <w:r w:rsidRPr="00A35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2024 року                                                                                        №4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35578">
        <w:rPr>
          <w:rFonts w:ascii="Times New Roman" w:eastAsia="Calibri" w:hAnsi="Times New Roman" w:cs="Times New Roman"/>
          <w:sz w:val="28"/>
          <w:szCs w:val="28"/>
          <w:lang w:eastAsia="ru-RU"/>
        </w:rPr>
        <w:t>/3</w:t>
      </w:r>
    </w:p>
    <w:p w14:paraId="2147199C" w14:textId="77777777" w:rsidR="00A35578" w:rsidRPr="00A35578" w:rsidRDefault="00A35578" w:rsidP="00A35578">
      <w:pPr>
        <w:keepNext/>
        <w:keepLines/>
        <w:widowControl w:val="0"/>
        <w:spacing w:after="0" w:line="240" w:lineRule="auto"/>
        <w:ind w:right="32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bookmarkEnd w:id="0"/>
    <w:p w14:paraId="3FAE4120" w14:textId="77777777" w:rsidR="00A35578" w:rsidRPr="00A35578" w:rsidRDefault="00A35578" w:rsidP="00A355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3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</w:t>
      </w:r>
      <w:r w:rsidRPr="00A3557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Програми </w:t>
      </w:r>
    </w:p>
    <w:p w14:paraId="335246B9" w14:textId="66FDA2F1" w:rsidR="00A35578" w:rsidRPr="00A35578" w:rsidRDefault="00A35578" w:rsidP="00A355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3557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соціально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</w:t>
      </w:r>
      <w:r w:rsidRPr="00A3557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захисту населення </w:t>
      </w:r>
    </w:p>
    <w:p w14:paraId="766FFA39" w14:textId="77777777" w:rsidR="00A35578" w:rsidRPr="00A35578" w:rsidRDefault="00A35578" w:rsidP="00A35578">
      <w:pPr>
        <w:spacing w:after="0" w:line="240" w:lineRule="auto"/>
        <w:ind w:right="4536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A3557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Вишнівської сільської ради</w:t>
      </w:r>
    </w:p>
    <w:p w14:paraId="40DF66CD" w14:textId="77777777" w:rsidR="00A35578" w:rsidRPr="00A35578" w:rsidRDefault="00A35578" w:rsidP="00A35578">
      <w:pPr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79752" w14:textId="26A16132" w:rsidR="00A35578" w:rsidRPr="00755F2C" w:rsidRDefault="00A35578" w:rsidP="00A35578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755F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Відповідно </w:t>
      </w:r>
      <w:r w:rsidR="00755F2C" w:rsidRPr="00755F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</w:t>
      </w:r>
      <w:r w:rsidR="00755F2C" w:rsidRPr="00755F2C">
        <w:rPr>
          <w:rFonts w:ascii="Times New Roman" w:hAnsi="Times New Roman" w:cs="Times New Roman"/>
          <w:bCs/>
          <w:sz w:val="28"/>
          <w:szCs w:val="28"/>
          <w:lang w:eastAsia="uk-UA"/>
        </w:rPr>
        <w:t>статей 26, 34, 59  Закону України «Про місцеве самоврядування в Україні» та з метою встановлення додаткових гарантій соціального захисту  вразливих верств населення, які потребують соціального підтримки, враховуючи висновок постійної комісії з питань планування фінансів, бюджету та соціально-економічного розвитку</w:t>
      </w:r>
      <w:r w:rsidRPr="00755F2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Вишнівська сільська  рада </w:t>
      </w:r>
    </w:p>
    <w:p w14:paraId="67F4FE40" w14:textId="77777777" w:rsidR="00A35578" w:rsidRPr="00221D57" w:rsidRDefault="00A35578" w:rsidP="00A35578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CCAD8CF" w14:textId="77777777" w:rsidR="00A35578" w:rsidRPr="00221D57" w:rsidRDefault="00A35578" w:rsidP="00A35578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221D57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В И Р І Ш И ЛА: </w:t>
      </w:r>
    </w:p>
    <w:p w14:paraId="4CEC44D5" w14:textId="77777777" w:rsidR="00A35578" w:rsidRPr="00221D57" w:rsidRDefault="00A35578" w:rsidP="00A35578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60BC09F" w14:textId="5C6310AA" w:rsidR="00C23A65" w:rsidRPr="00CF5154" w:rsidRDefault="00A35578" w:rsidP="00A35578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</w:pPr>
      <w:r w:rsidRPr="00CF515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Pr="00CF5154">
        <w:rPr>
          <w:rFonts w:ascii="Times New Roman" w:eastAsia="Calibri" w:hAnsi="Times New Roman" w:cs="Times New Roman"/>
          <w:sz w:val="28"/>
          <w:szCs w:val="28"/>
        </w:rPr>
        <w:t xml:space="preserve">Внести зміни до </w:t>
      </w:r>
      <w:r w:rsidRPr="00CF51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 соціально</w:t>
      </w:r>
      <w:r w:rsidR="00CF150D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захисту населення</w:t>
      </w:r>
      <w:r w:rsidRPr="00CF51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Вишнівської сільської ради</w:t>
      </w:r>
      <w:r w:rsidR="00C23A65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, а саме:</w:t>
      </w:r>
    </w:p>
    <w:p w14:paraId="7FAE98BC" w14:textId="21FE8E4A" w:rsidR="00221D57" w:rsidRPr="00CF5154" w:rsidRDefault="00C23A65" w:rsidP="00221D5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-</w:t>
      </w:r>
      <w:r w:rsidR="00221D57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 </w:t>
      </w:r>
      <w:r w:rsidR="00090812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в додатку 1 до Програми </w:t>
      </w:r>
      <w:r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«Завдання та заходи Програми»</w:t>
      </w:r>
      <w:r w:rsidR="002416C2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 </w:t>
      </w:r>
      <w:r w:rsidR="00221D57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п</w:t>
      </w:r>
      <w:r w:rsidR="002416C2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.</w:t>
      </w:r>
      <w:r w:rsidR="00221D57"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 1.7 розділу</w:t>
      </w:r>
      <w:r w:rsidRPr="00CF5154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  </w:t>
      </w:r>
      <w:r w:rsidR="00221D57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1  «Надання матеріальних допомог для найбільш вразливих та малозахищених верств населення» </w:t>
      </w:r>
      <w:r w:rsidR="002416C2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після слів «осіб з інвалідністю І групи» </w:t>
      </w:r>
      <w:r w:rsidR="00221D57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доповнити словами </w:t>
      </w:r>
      <w:r w:rsidR="001008CC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–</w:t>
      </w:r>
      <w:r w:rsidR="00221D57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 w:rsidR="001008CC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«дітей </w:t>
      </w:r>
      <w:r w:rsidR="00CF150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з інвалідністю віком до 18 років</w:t>
      </w:r>
      <w:r w:rsidR="001008CC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».</w:t>
      </w:r>
    </w:p>
    <w:p w14:paraId="1F7FA708" w14:textId="7BA24AEB" w:rsidR="002416C2" w:rsidRPr="00CF5154" w:rsidRDefault="00221D57" w:rsidP="00CF150D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F5154">
        <w:rPr>
          <w:rFonts w:ascii="Times New Roman" w:eastAsia="Calibri" w:hAnsi="Times New Roman" w:cs="Times New Roman"/>
          <w:sz w:val="28"/>
          <w:szCs w:val="28"/>
        </w:rPr>
        <w:t>- в</w:t>
      </w:r>
      <w:r w:rsidR="00C23A65" w:rsidRPr="00CF5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578" w:rsidRPr="00CF5154">
        <w:rPr>
          <w:rFonts w:ascii="Times New Roman" w:eastAsia="Calibri" w:hAnsi="Times New Roman" w:cs="Times New Roman"/>
          <w:sz w:val="28"/>
          <w:szCs w:val="28"/>
        </w:rPr>
        <w:t xml:space="preserve">додатку 3 </w:t>
      </w:r>
      <w:r w:rsidR="00A35578"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 xml:space="preserve">«Порядок надання матеріальної допомоги </w:t>
      </w:r>
      <w:r w:rsidR="00CF150D" w:rsidRPr="00CF150D">
        <w:rPr>
          <w:rFonts w:ascii="Times New Roman" w:eastAsia="Times New Roman" w:hAnsi="Times New Roman" w:cs="Times New Roman"/>
          <w:sz w:val="28"/>
          <w:szCs w:val="28"/>
          <w:lang w:eastAsia="zh-CN"/>
        </w:rPr>
        <w:t>вразливим категоріям населення  Вишнівської територіальної громади, які потребують особливої уваги та  підтримки</w:t>
      </w:r>
      <w:r w:rsidR="00A35578" w:rsidRPr="00CF150D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  Вишнівської сільської ради</w:t>
      </w:r>
      <w:r w:rsidR="00A35578"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 xml:space="preserve"> 2024-202</w:t>
      </w:r>
      <w:r w:rsidR="00CF150D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>7</w:t>
      </w:r>
      <w:r w:rsidR="00A35578"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 xml:space="preserve"> роки» в 2 розділі </w:t>
      </w:r>
      <w:r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>«</w:t>
      </w:r>
      <w:r w:rsidRPr="00CF515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Напрями спрямування коштів сільського бюджету»</w:t>
      </w:r>
      <w:r w:rsidR="00522F1E" w:rsidRPr="00CF51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2F1E"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>п</w:t>
      </w:r>
      <w:r w:rsidR="00A35578"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>ункт</w:t>
      </w:r>
      <w:r w:rsidRPr="00CF5154">
        <w:rPr>
          <w:rFonts w:ascii="Times New Roman" w:eastAsia="Arial Unicode MS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A35578" w:rsidRPr="00CF5154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2.</w:t>
      </w:r>
      <w:r w:rsidRPr="00CF5154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1.6.</w:t>
      </w:r>
      <w:r w:rsidR="00A35578" w:rsidRPr="00CF5154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2416C2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після слів «ос</w:t>
      </w:r>
      <w:r w:rsidR="0055616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о</w:t>
      </w:r>
      <w:r w:rsidR="002416C2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б</w:t>
      </w:r>
      <w:r w:rsidR="0048466E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ам</w:t>
      </w:r>
      <w:r w:rsidR="002416C2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з інвалідністю І групи» доповнити словами – «</w:t>
      </w:r>
      <w:r w:rsidR="00CF150D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діт</w:t>
      </w:r>
      <w:r w:rsidR="00556161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ям</w:t>
      </w:r>
      <w:r w:rsidR="00CF150D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 w:rsidR="00CF150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з інвалідністю віком до 18 років</w:t>
      </w:r>
      <w:r w:rsidR="002416C2" w:rsidRPr="00CF515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».</w:t>
      </w:r>
    </w:p>
    <w:p w14:paraId="1DCE5F00" w14:textId="77777777" w:rsidR="00A35578" w:rsidRPr="00522F1E" w:rsidRDefault="00A35578" w:rsidP="00A35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2F1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22F1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комісію сільської ради з питань охорони здоров’я та соціального захисту населення та з питань планування фінансів, бюджету та соціально-економічного розвитку</w:t>
      </w:r>
      <w:r w:rsidRPr="00522F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111F42B1" w14:textId="77777777" w:rsidR="00A35578" w:rsidRPr="00A35578" w:rsidRDefault="00A35578" w:rsidP="00A35578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</w:pPr>
    </w:p>
    <w:p w14:paraId="774E42E9" w14:textId="77777777" w:rsidR="00A35578" w:rsidRPr="00A35578" w:rsidRDefault="00A35578" w:rsidP="00A35578">
      <w:pPr>
        <w:spacing w:after="0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9D0D8" w14:textId="77777777" w:rsidR="00A35578" w:rsidRPr="00A35578" w:rsidRDefault="00A35578" w:rsidP="00A35578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5A692" w14:textId="77777777" w:rsidR="003D78C9" w:rsidRPr="003D78C9" w:rsidRDefault="003D78C9" w:rsidP="003D78C9">
      <w:pPr>
        <w:tabs>
          <w:tab w:val="left" w:pos="284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0F5F742" w14:textId="77777777" w:rsidR="003D78C9" w:rsidRPr="003D78C9" w:rsidRDefault="003D78C9" w:rsidP="003D78C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5D98413" w14:textId="77777777" w:rsidR="003D78C9" w:rsidRPr="003D78C9" w:rsidRDefault="003D78C9" w:rsidP="003D78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4ACCAEE" w14:textId="77777777" w:rsidR="003D78C9" w:rsidRPr="003D78C9" w:rsidRDefault="003D78C9" w:rsidP="003D78C9">
      <w:pPr>
        <w:rPr>
          <w:rFonts w:ascii="Calibri" w:eastAsia="Calibri" w:hAnsi="Calibri" w:cs="Times New Roman"/>
        </w:rPr>
      </w:pPr>
      <w:r w:rsidRPr="003D78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Сільський голова                                                                        Віктор СУЩИК</w:t>
      </w:r>
    </w:p>
    <w:sectPr w:rsidR="003D78C9" w:rsidRPr="003D78C9" w:rsidSect="00B97159">
      <w:pgSz w:w="11906" w:h="16838"/>
      <w:pgMar w:top="454" w:right="851" w:bottom="369" w:left="1134" w:header="720" w:footer="346" w:gutter="0"/>
      <w:pgNumType w:start="1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CD24" w14:textId="77777777" w:rsidR="00CE187F" w:rsidRDefault="00CE187F">
      <w:pPr>
        <w:spacing w:after="0" w:line="240" w:lineRule="auto"/>
      </w:pPr>
      <w:r>
        <w:separator/>
      </w:r>
    </w:p>
  </w:endnote>
  <w:endnote w:type="continuationSeparator" w:id="0">
    <w:p w14:paraId="4F9AF358" w14:textId="77777777" w:rsidR="00CE187F" w:rsidRDefault="00CE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9F17" w14:textId="77777777" w:rsidR="00CE187F" w:rsidRDefault="00CE187F">
      <w:pPr>
        <w:spacing w:after="0" w:line="240" w:lineRule="auto"/>
      </w:pPr>
      <w:r>
        <w:separator/>
      </w:r>
    </w:p>
  </w:footnote>
  <w:footnote w:type="continuationSeparator" w:id="0">
    <w:p w14:paraId="79927520" w14:textId="77777777" w:rsidR="00CE187F" w:rsidRDefault="00CE1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9286BD14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9D05A0"/>
    <w:multiLevelType w:val="hybridMultilevel"/>
    <w:tmpl w:val="16E810BC"/>
    <w:lvl w:ilvl="0" w:tplc="0422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6701B"/>
    <w:multiLevelType w:val="multilevel"/>
    <w:tmpl w:val="2E8C1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77ABF"/>
    <w:multiLevelType w:val="hybridMultilevel"/>
    <w:tmpl w:val="8B1C2DF8"/>
    <w:lvl w:ilvl="0" w:tplc="F2F41C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09A93AE8"/>
    <w:multiLevelType w:val="hybridMultilevel"/>
    <w:tmpl w:val="8402E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D65FD"/>
    <w:multiLevelType w:val="hybridMultilevel"/>
    <w:tmpl w:val="5282A212"/>
    <w:lvl w:ilvl="0" w:tplc="98A6B8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0F5"/>
    <w:multiLevelType w:val="multilevel"/>
    <w:tmpl w:val="7B62EC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241DDE"/>
    <w:multiLevelType w:val="multilevel"/>
    <w:tmpl w:val="2F8C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7264E"/>
    <w:multiLevelType w:val="multilevel"/>
    <w:tmpl w:val="6130EB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3" w15:restartNumberingAfterBreak="0">
    <w:nsid w:val="1AD353CF"/>
    <w:multiLevelType w:val="hybridMultilevel"/>
    <w:tmpl w:val="34C85A1E"/>
    <w:lvl w:ilvl="0" w:tplc="26087B2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46237"/>
    <w:multiLevelType w:val="multilevel"/>
    <w:tmpl w:val="41362BF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933C6A"/>
    <w:multiLevelType w:val="hybridMultilevel"/>
    <w:tmpl w:val="97481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9272D"/>
    <w:multiLevelType w:val="hybridMultilevel"/>
    <w:tmpl w:val="1D629E46"/>
    <w:lvl w:ilvl="0" w:tplc="F4504F7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F861762"/>
    <w:multiLevelType w:val="hybridMultilevel"/>
    <w:tmpl w:val="24683138"/>
    <w:lvl w:ilvl="0" w:tplc="D0502EE2">
      <w:start w:val="2022"/>
      <w:numFmt w:val="decimal"/>
      <w:lvlText w:val="%1."/>
      <w:lvlJc w:val="left"/>
      <w:pPr>
        <w:ind w:left="246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966" w:hanging="360"/>
      </w:pPr>
    </w:lvl>
    <w:lvl w:ilvl="2" w:tplc="0422001B" w:tentative="1">
      <w:start w:val="1"/>
      <w:numFmt w:val="lowerRoman"/>
      <w:lvlText w:val="%3."/>
      <w:lvlJc w:val="right"/>
      <w:pPr>
        <w:ind w:left="1686" w:hanging="180"/>
      </w:pPr>
    </w:lvl>
    <w:lvl w:ilvl="3" w:tplc="0422000F" w:tentative="1">
      <w:start w:val="1"/>
      <w:numFmt w:val="decimal"/>
      <w:lvlText w:val="%4."/>
      <w:lvlJc w:val="left"/>
      <w:pPr>
        <w:ind w:left="2406" w:hanging="360"/>
      </w:pPr>
    </w:lvl>
    <w:lvl w:ilvl="4" w:tplc="04220019" w:tentative="1">
      <w:start w:val="1"/>
      <w:numFmt w:val="lowerLetter"/>
      <w:lvlText w:val="%5."/>
      <w:lvlJc w:val="left"/>
      <w:pPr>
        <w:ind w:left="3126" w:hanging="360"/>
      </w:pPr>
    </w:lvl>
    <w:lvl w:ilvl="5" w:tplc="0422001B" w:tentative="1">
      <w:start w:val="1"/>
      <w:numFmt w:val="lowerRoman"/>
      <w:lvlText w:val="%6."/>
      <w:lvlJc w:val="right"/>
      <w:pPr>
        <w:ind w:left="3846" w:hanging="180"/>
      </w:pPr>
    </w:lvl>
    <w:lvl w:ilvl="6" w:tplc="0422000F" w:tentative="1">
      <w:start w:val="1"/>
      <w:numFmt w:val="decimal"/>
      <w:lvlText w:val="%7."/>
      <w:lvlJc w:val="left"/>
      <w:pPr>
        <w:ind w:left="4566" w:hanging="360"/>
      </w:pPr>
    </w:lvl>
    <w:lvl w:ilvl="7" w:tplc="04220019" w:tentative="1">
      <w:start w:val="1"/>
      <w:numFmt w:val="lowerLetter"/>
      <w:lvlText w:val="%8."/>
      <w:lvlJc w:val="left"/>
      <w:pPr>
        <w:ind w:left="5286" w:hanging="360"/>
      </w:pPr>
    </w:lvl>
    <w:lvl w:ilvl="8" w:tplc="0422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8" w15:restartNumberingAfterBreak="0">
    <w:nsid w:val="28C72040"/>
    <w:multiLevelType w:val="hybridMultilevel"/>
    <w:tmpl w:val="34C85A1E"/>
    <w:lvl w:ilvl="0" w:tplc="26087B2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16C8C"/>
    <w:multiLevelType w:val="multilevel"/>
    <w:tmpl w:val="E5E87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1A6E91"/>
    <w:multiLevelType w:val="multilevel"/>
    <w:tmpl w:val="E3EC67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1" w15:restartNumberingAfterBreak="0">
    <w:nsid w:val="2AAF34D6"/>
    <w:multiLevelType w:val="hybridMultilevel"/>
    <w:tmpl w:val="F82897B8"/>
    <w:lvl w:ilvl="0" w:tplc="FF8C4024">
      <w:start w:val="201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505F69"/>
    <w:multiLevelType w:val="hybridMultilevel"/>
    <w:tmpl w:val="9C7A9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E7D1D"/>
    <w:multiLevelType w:val="hybridMultilevel"/>
    <w:tmpl w:val="87D4343A"/>
    <w:lvl w:ilvl="0" w:tplc="E99EE96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B34227"/>
    <w:multiLevelType w:val="multilevel"/>
    <w:tmpl w:val="458C80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1C412B"/>
    <w:multiLevelType w:val="multilevel"/>
    <w:tmpl w:val="9F6C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8330BB"/>
    <w:multiLevelType w:val="hybridMultilevel"/>
    <w:tmpl w:val="AFBEA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81130"/>
    <w:multiLevelType w:val="hybridMultilevel"/>
    <w:tmpl w:val="2F7C2366"/>
    <w:lvl w:ilvl="0" w:tplc="69BE048E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4E30E1"/>
    <w:multiLevelType w:val="multilevel"/>
    <w:tmpl w:val="AD005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AF4E1B"/>
    <w:multiLevelType w:val="hybridMultilevel"/>
    <w:tmpl w:val="43522182"/>
    <w:lvl w:ilvl="0" w:tplc="FBE41A0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68224F"/>
    <w:multiLevelType w:val="multilevel"/>
    <w:tmpl w:val="D4BCC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1" w15:restartNumberingAfterBreak="0">
    <w:nsid w:val="42FD2188"/>
    <w:multiLevelType w:val="multilevel"/>
    <w:tmpl w:val="223233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2" w15:restartNumberingAfterBreak="0">
    <w:nsid w:val="43817AC3"/>
    <w:multiLevelType w:val="hybridMultilevel"/>
    <w:tmpl w:val="34C85A1E"/>
    <w:lvl w:ilvl="0" w:tplc="26087B2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E5ECA"/>
    <w:multiLevelType w:val="multilevel"/>
    <w:tmpl w:val="465E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A066F0"/>
    <w:multiLevelType w:val="hybridMultilevel"/>
    <w:tmpl w:val="43242B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E75F9"/>
    <w:multiLevelType w:val="multilevel"/>
    <w:tmpl w:val="32BCD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153B93"/>
    <w:multiLevelType w:val="hybridMultilevel"/>
    <w:tmpl w:val="63C02C6C"/>
    <w:lvl w:ilvl="0" w:tplc="845E8C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E804A07"/>
    <w:multiLevelType w:val="hybridMultilevel"/>
    <w:tmpl w:val="8F02E886"/>
    <w:lvl w:ilvl="0" w:tplc="0C0C664A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C35E82"/>
    <w:multiLevelType w:val="hybridMultilevel"/>
    <w:tmpl w:val="ECC87A18"/>
    <w:lvl w:ilvl="0" w:tplc="31EED264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850E4"/>
    <w:multiLevelType w:val="hybridMultilevel"/>
    <w:tmpl w:val="28E41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7628A"/>
    <w:multiLevelType w:val="hybridMultilevel"/>
    <w:tmpl w:val="C5CE1354"/>
    <w:lvl w:ilvl="0" w:tplc="47FAAE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0915D0B"/>
    <w:multiLevelType w:val="multilevel"/>
    <w:tmpl w:val="12E2D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 w15:restartNumberingAfterBreak="0">
    <w:nsid w:val="63EC2CE8"/>
    <w:multiLevelType w:val="multilevel"/>
    <w:tmpl w:val="F896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A62099"/>
    <w:multiLevelType w:val="hybridMultilevel"/>
    <w:tmpl w:val="24BEE2D2"/>
    <w:lvl w:ilvl="0" w:tplc="CEF66500">
      <w:start w:val="2022"/>
      <w:numFmt w:val="decimal"/>
      <w:lvlText w:val="%1."/>
      <w:lvlJc w:val="left"/>
      <w:pPr>
        <w:ind w:left="246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966" w:hanging="360"/>
      </w:pPr>
    </w:lvl>
    <w:lvl w:ilvl="2" w:tplc="0422001B" w:tentative="1">
      <w:start w:val="1"/>
      <w:numFmt w:val="lowerRoman"/>
      <w:lvlText w:val="%3."/>
      <w:lvlJc w:val="right"/>
      <w:pPr>
        <w:ind w:left="1686" w:hanging="180"/>
      </w:pPr>
    </w:lvl>
    <w:lvl w:ilvl="3" w:tplc="0422000F" w:tentative="1">
      <w:start w:val="1"/>
      <w:numFmt w:val="decimal"/>
      <w:lvlText w:val="%4."/>
      <w:lvlJc w:val="left"/>
      <w:pPr>
        <w:ind w:left="2406" w:hanging="360"/>
      </w:pPr>
    </w:lvl>
    <w:lvl w:ilvl="4" w:tplc="04220019" w:tentative="1">
      <w:start w:val="1"/>
      <w:numFmt w:val="lowerLetter"/>
      <w:lvlText w:val="%5."/>
      <w:lvlJc w:val="left"/>
      <w:pPr>
        <w:ind w:left="3126" w:hanging="360"/>
      </w:pPr>
    </w:lvl>
    <w:lvl w:ilvl="5" w:tplc="0422001B" w:tentative="1">
      <w:start w:val="1"/>
      <w:numFmt w:val="lowerRoman"/>
      <w:lvlText w:val="%6."/>
      <w:lvlJc w:val="right"/>
      <w:pPr>
        <w:ind w:left="3846" w:hanging="180"/>
      </w:pPr>
    </w:lvl>
    <w:lvl w:ilvl="6" w:tplc="0422000F" w:tentative="1">
      <w:start w:val="1"/>
      <w:numFmt w:val="decimal"/>
      <w:lvlText w:val="%7."/>
      <w:lvlJc w:val="left"/>
      <w:pPr>
        <w:ind w:left="4566" w:hanging="360"/>
      </w:pPr>
    </w:lvl>
    <w:lvl w:ilvl="7" w:tplc="04220019" w:tentative="1">
      <w:start w:val="1"/>
      <w:numFmt w:val="lowerLetter"/>
      <w:lvlText w:val="%8."/>
      <w:lvlJc w:val="left"/>
      <w:pPr>
        <w:ind w:left="5286" w:hanging="360"/>
      </w:pPr>
    </w:lvl>
    <w:lvl w:ilvl="8" w:tplc="0422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4" w15:restartNumberingAfterBreak="0">
    <w:nsid w:val="67D0561D"/>
    <w:multiLevelType w:val="hybridMultilevel"/>
    <w:tmpl w:val="166EC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0233E"/>
    <w:multiLevelType w:val="multilevel"/>
    <w:tmpl w:val="8CD40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4D5B54"/>
    <w:multiLevelType w:val="multilevel"/>
    <w:tmpl w:val="E5E8B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F724B1E"/>
    <w:multiLevelType w:val="multilevel"/>
    <w:tmpl w:val="5B925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8" w15:restartNumberingAfterBreak="0">
    <w:nsid w:val="7A027FD2"/>
    <w:multiLevelType w:val="hybridMultilevel"/>
    <w:tmpl w:val="5344E7F6"/>
    <w:lvl w:ilvl="0" w:tplc="885010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7E2C30C8"/>
    <w:multiLevelType w:val="multilevel"/>
    <w:tmpl w:val="273C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979661">
    <w:abstractNumId w:val="0"/>
  </w:num>
  <w:num w:numId="2" w16cid:durableId="1089044135">
    <w:abstractNumId w:val="1"/>
  </w:num>
  <w:num w:numId="3" w16cid:durableId="303200906">
    <w:abstractNumId w:val="2"/>
  </w:num>
  <w:num w:numId="4" w16cid:durableId="1440447831">
    <w:abstractNumId w:val="3"/>
  </w:num>
  <w:num w:numId="5" w16cid:durableId="1875343222">
    <w:abstractNumId w:val="4"/>
  </w:num>
  <w:num w:numId="6" w16cid:durableId="169293100">
    <w:abstractNumId w:val="38"/>
  </w:num>
  <w:num w:numId="7" w16cid:durableId="1410299850">
    <w:abstractNumId w:val="27"/>
  </w:num>
  <w:num w:numId="8" w16cid:durableId="983121105">
    <w:abstractNumId w:val="23"/>
  </w:num>
  <w:num w:numId="9" w16cid:durableId="2087916506">
    <w:abstractNumId w:val="21"/>
  </w:num>
  <w:num w:numId="10" w16cid:durableId="192692161">
    <w:abstractNumId w:val="5"/>
  </w:num>
  <w:num w:numId="11" w16cid:durableId="1979918319">
    <w:abstractNumId w:val="9"/>
  </w:num>
  <w:num w:numId="12" w16cid:durableId="73672825">
    <w:abstractNumId w:val="39"/>
  </w:num>
  <w:num w:numId="13" w16cid:durableId="761024812">
    <w:abstractNumId w:val="32"/>
  </w:num>
  <w:num w:numId="14" w16cid:durableId="983853072">
    <w:abstractNumId w:val="13"/>
  </w:num>
  <w:num w:numId="15" w16cid:durableId="675809735">
    <w:abstractNumId w:val="48"/>
  </w:num>
  <w:num w:numId="16" w16cid:durableId="781917424">
    <w:abstractNumId w:val="18"/>
  </w:num>
  <w:num w:numId="17" w16cid:durableId="1310355223">
    <w:abstractNumId w:val="29"/>
  </w:num>
  <w:num w:numId="18" w16cid:durableId="975526559">
    <w:abstractNumId w:val="33"/>
  </w:num>
  <w:num w:numId="19" w16cid:durableId="1869677372">
    <w:abstractNumId w:val="49"/>
  </w:num>
  <w:num w:numId="20" w16cid:durableId="152530863">
    <w:abstractNumId w:val="42"/>
  </w:num>
  <w:num w:numId="21" w16cid:durableId="1944149927">
    <w:abstractNumId w:val="15"/>
  </w:num>
  <w:num w:numId="22" w16cid:durableId="538133217">
    <w:abstractNumId w:val="47"/>
  </w:num>
  <w:num w:numId="23" w16cid:durableId="1983731983">
    <w:abstractNumId w:val="37"/>
  </w:num>
  <w:num w:numId="24" w16cid:durableId="1382904627">
    <w:abstractNumId w:val="24"/>
  </w:num>
  <w:num w:numId="25" w16cid:durableId="142042200">
    <w:abstractNumId w:val="6"/>
  </w:num>
  <w:num w:numId="26" w16cid:durableId="812990060">
    <w:abstractNumId w:val="8"/>
  </w:num>
  <w:num w:numId="27" w16cid:durableId="1031683138">
    <w:abstractNumId w:val="34"/>
  </w:num>
  <w:num w:numId="28" w16cid:durableId="613942377">
    <w:abstractNumId w:val="40"/>
  </w:num>
  <w:num w:numId="29" w16cid:durableId="1929580335">
    <w:abstractNumId w:val="35"/>
  </w:num>
  <w:num w:numId="30" w16cid:durableId="1452356896">
    <w:abstractNumId w:val="45"/>
  </w:num>
  <w:num w:numId="31" w16cid:durableId="495725390">
    <w:abstractNumId w:val="26"/>
  </w:num>
  <w:num w:numId="32" w16cid:durableId="361252714">
    <w:abstractNumId w:val="46"/>
  </w:num>
  <w:num w:numId="33" w16cid:durableId="377776705">
    <w:abstractNumId w:val="28"/>
  </w:num>
  <w:num w:numId="34" w16cid:durableId="1111508907">
    <w:abstractNumId w:val="10"/>
  </w:num>
  <w:num w:numId="35" w16cid:durableId="1825202930">
    <w:abstractNumId w:val="19"/>
  </w:num>
  <w:num w:numId="36" w16cid:durableId="995450329">
    <w:abstractNumId w:val="14"/>
  </w:num>
  <w:num w:numId="37" w16cid:durableId="1953974630">
    <w:abstractNumId w:val="22"/>
  </w:num>
  <w:num w:numId="38" w16cid:durableId="720985877">
    <w:abstractNumId w:val="43"/>
  </w:num>
  <w:num w:numId="39" w16cid:durableId="766270151">
    <w:abstractNumId w:val="17"/>
  </w:num>
  <w:num w:numId="40" w16cid:durableId="2090732705">
    <w:abstractNumId w:val="30"/>
  </w:num>
  <w:num w:numId="41" w16cid:durableId="664017683">
    <w:abstractNumId w:val="12"/>
  </w:num>
  <w:num w:numId="42" w16cid:durableId="2064787499">
    <w:abstractNumId w:val="31"/>
  </w:num>
  <w:num w:numId="43" w16cid:durableId="830098941">
    <w:abstractNumId w:val="20"/>
  </w:num>
  <w:num w:numId="44" w16cid:durableId="279721800">
    <w:abstractNumId w:val="7"/>
  </w:num>
  <w:num w:numId="45" w16cid:durableId="305282437">
    <w:abstractNumId w:val="44"/>
  </w:num>
  <w:num w:numId="46" w16cid:durableId="1729107551">
    <w:abstractNumId w:val="16"/>
  </w:num>
  <w:num w:numId="47" w16cid:durableId="2017464350">
    <w:abstractNumId w:val="41"/>
  </w:num>
  <w:num w:numId="48" w16cid:durableId="76874940">
    <w:abstractNumId w:val="11"/>
  </w:num>
  <w:num w:numId="49" w16cid:durableId="2005433861">
    <w:abstractNumId w:val="36"/>
  </w:num>
  <w:num w:numId="50" w16cid:durableId="17358553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7"/>
    <w:rsid w:val="00000528"/>
    <w:rsid w:val="000246CB"/>
    <w:rsid w:val="000311A8"/>
    <w:rsid w:val="000733A6"/>
    <w:rsid w:val="00073E77"/>
    <w:rsid w:val="00090812"/>
    <w:rsid w:val="000A22AE"/>
    <w:rsid w:val="001008CC"/>
    <w:rsid w:val="001532B8"/>
    <w:rsid w:val="00221D57"/>
    <w:rsid w:val="002416C2"/>
    <w:rsid w:val="002661ED"/>
    <w:rsid w:val="00282B56"/>
    <w:rsid w:val="00340DAF"/>
    <w:rsid w:val="003A4A4B"/>
    <w:rsid w:val="003C1E15"/>
    <w:rsid w:val="003D78C9"/>
    <w:rsid w:val="0048466E"/>
    <w:rsid w:val="004F7931"/>
    <w:rsid w:val="00522F1E"/>
    <w:rsid w:val="00556161"/>
    <w:rsid w:val="00567E88"/>
    <w:rsid w:val="005C5956"/>
    <w:rsid w:val="005D604A"/>
    <w:rsid w:val="0061573D"/>
    <w:rsid w:val="006F68CC"/>
    <w:rsid w:val="00755F2C"/>
    <w:rsid w:val="007B3DD8"/>
    <w:rsid w:val="00836E4D"/>
    <w:rsid w:val="00854F5C"/>
    <w:rsid w:val="008B5B55"/>
    <w:rsid w:val="00923F72"/>
    <w:rsid w:val="00A35578"/>
    <w:rsid w:val="00A93DD6"/>
    <w:rsid w:val="00B3406A"/>
    <w:rsid w:val="00B504FD"/>
    <w:rsid w:val="00B6277D"/>
    <w:rsid w:val="00B97159"/>
    <w:rsid w:val="00BD2559"/>
    <w:rsid w:val="00C23A65"/>
    <w:rsid w:val="00C4623E"/>
    <w:rsid w:val="00CE187F"/>
    <w:rsid w:val="00CF150D"/>
    <w:rsid w:val="00CF5154"/>
    <w:rsid w:val="00D30F0D"/>
    <w:rsid w:val="00D47312"/>
    <w:rsid w:val="00DA0D62"/>
    <w:rsid w:val="00DA3414"/>
    <w:rsid w:val="00E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4832"/>
  <w15:chartTrackingRefBased/>
  <w15:docId w15:val="{F62A5EF0-9ED7-4285-9450-AD5DAEF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qFormat/>
    <w:rsid w:val="0007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07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7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7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E7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3E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3E7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3E7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3E7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3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3E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3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3E77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073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07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073E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073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073E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073E77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073E77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73E7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073E77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073E77"/>
    <w:rPr>
      <w:b/>
      <w:bCs/>
      <w:smallCaps/>
      <w:color w:val="365F9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C23A65"/>
  </w:style>
  <w:style w:type="character" w:customStyle="1" w:styleId="WW8Num1z0">
    <w:name w:val="WW8Num1z0"/>
    <w:rsid w:val="00C23A65"/>
  </w:style>
  <w:style w:type="character" w:customStyle="1" w:styleId="WW8Num1z1">
    <w:name w:val="WW8Num1z1"/>
    <w:rsid w:val="00C23A65"/>
  </w:style>
  <w:style w:type="character" w:customStyle="1" w:styleId="WW8Num1z2">
    <w:name w:val="WW8Num1z2"/>
    <w:rsid w:val="00C23A65"/>
  </w:style>
  <w:style w:type="character" w:customStyle="1" w:styleId="WW8Num1z3">
    <w:name w:val="WW8Num1z3"/>
    <w:rsid w:val="00C23A65"/>
  </w:style>
  <w:style w:type="character" w:customStyle="1" w:styleId="WW8Num1z4">
    <w:name w:val="WW8Num1z4"/>
    <w:rsid w:val="00C23A65"/>
  </w:style>
  <w:style w:type="character" w:customStyle="1" w:styleId="WW8Num1z5">
    <w:name w:val="WW8Num1z5"/>
    <w:rsid w:val="00C23A65"/>
  </w:style>
  <w:style w:type="character" w:customStyle="1" w:styleId="WW8Num1z6">
    <w:name w:val="WW8Num1z6"/>
    <w:rsid w:val="00C23A65"/>
  </w:style>
  <w:style w:type="character" w:customStyle="1" w:styleId="WW8Num1z7">
    <w:name w:val="WW8Num1z7"/>
    <w:rsid w:val="00C23A65"/>
  </w:style>
  <w:style w:type="character" w:customStyle="1" w:styleId="WW8Num1z8">
    <w:name w:val="WW8Num1z8"/>
    <w:rsid w:val="00C23A65"/>
  </w:style>
  <w:style w:type="character" w:customStyle="1" w:styleId="WW8Num2z0">
    <w:name w:val="WW8Num2z0"/>
    <w:rsid w:val="00C23A65"/>
  </w:style>
  <w:style w:type="character" w:customStyle="1" w:styleId="WW8Num2z1">
    <w:name w:val="WW8Num2z1"/>
    <w:rsid w:val="00C23A65"/>
  </w:style>
  <w:style w:type="character" w:customStyle="1" w:styleId="WW8Num2z2">
    <w:name w:val="WW8Num2z2"/>
    <w:rsid w:val="00C23A65"/>
  </w:style>
  <w:style w:type="character" w:customStyle="1" w:styleId="WW8Num2z3">
    <w:name w:val="WW8Num2z3"/>
    <w:rsid w:val="00C23A65"/>
  </w:style>
  <w:style w:type="character" w:customStyle="1" w:styleId="WW8Num2z4">
    <w:name w:val="WW8Num2z4"/>
    <w:rsid w:val="00C23A65"/>
  </w:style>
  <w:style w:type="character" w:customStyle="1" w:styleId="WW8Num2z5">
    <w:name w:val="WW8Num2z5"/>
    <w:rsid w:val="00C23A65"/>
  </w:style>
  <w:style w:type="character" w:customStyle="1" w:styleId="WW8Num2z6">
    <w:name w:val="WW8Num2z6"/>
    <w:rsid w:val="00C23A65"/>
  </w:style>
  <w:style w:type="character" w:customStyle="1" w:styleId="WW8Num2z7">
    <w:name w:val="WW8Num2z7"/>
    <w:rsid w:val="00C23A65"/>
  </w:style>
  <w:style w:type="character" w:customStyle="1" w:styleId="WW8Num2z8">
    <w:name w:val="WW8Num2z8"/>
    <w:rsid w:val="00C23A65"/>
  </w:style>
  <w:style w:type="character" w:customStyle="1" w:styleId="12">
    <w:name w:val="Основной шрифт абзаца1"/>
    <w:rsid w:val="00C23A65"/>
  </w:style>
  <w:style w:type="character" w:customStyle="1" w:styleId="af0">
    <w:name w:val="Символ нумерації"/>
    <w:rsid w:val="00C23A65"/>
  </w:style>
  <w:style w:type="paragraph" w:customStyle="1" w:styleId="af1">
    <w:name w:val="Заголовок"/>
    <w:basedOn w:val="a"/>
    <w:next w:val="af2"/>
    <w:rsid w:val="00C23A65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bCs/>
      <w:sz w:val="28"/>
      <w:szCs w:val="28"/>
      <w:lang w:eastAsia="zh-CN"/>
    </w:rPr>
  </w:style>
  <w:style w:type="paragraph" w:styleId="af2">
    <w:name w:val="Body Text"/>
    <w:basedOn w:val="a"/>
    <w:link w:val="af3"/>
    <w:rsid w:val="00C23A65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f3">
    <w:name w:val="Основний текст Знак"/>
    <w:basedOn w:val="a0"/>
    <w:link w:val="af2"/>
    <w:rsid w:val="00C23A65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C23A65"/>
    <w:rPr>
      <w:rFonts w:cs="Mangal"/>
    </w:rPr>
  </w:style>
  <w:style w:type="paragraph" w:styleId="af5">
    <w:name w:val="caption"/>
    <w:basedOn w:val="a"/>
    <w:qFormat/>
    <w:rsid w:val="00C23A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Cs/>
      <w:i/>
      <w:iCs/>
      <w:sz w:val="24"/>
      <w:szCs w:val="24"/>
      <w:lang w:eastAsia="zh-CN"/>
    </w:rPr>
  </w:style>
  <w:style w:type="paragraph" w:customStyle="1" w:styleId="af6">
    <w:name w:val="Покажчик"/>
    <w:basedOn w:val="a"/>
    <w:rsid w:val="00C23A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bCs/>
      <w:sz w:val="28"/>
      <w:szCs w:val="24"/>
      <w:lang w:eastAsia="zh-CN"/>
    </w:rPr>
  </w:style>
  <w:style w:type="paragraph" w:customStyle="1" w:styleId="af7">
    <w:name w:val="Вміст таблиці"/>
    <w:basedOn w:val="a"/>
    <w:rsid w:val="00C23A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8">
    <w:name w:val="Заголовок таблиці"/>
    <w:basedOn w:val="af7"/>
    <w:rsid w:val="00C23A65"/>
    <w:pPr>
      <w:jc w:val="center"/>
    </w:pPr>
    <w:rPr>
      <w:b/>
    </w:rPr>
  </w:style>
  <w:style w:type="paragraph" w:customStyle="1" w:styleId="af9">
    <w:name w:val="Вміст кадру"/>
    <w:basedOn w:val="a"/>
    <w:rsid w:val="00C23A6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styleId="afa">
    <w:name w:val="page number"/>
    <w:basedOn w:val="12"/>
    <w:rsid w:val="00C23A65"/>
  </w:style>
  <w:style w:type="character" w:customStyle="1" w:styleId="rvts0">
    <w:name w:val="rvts0"/>
    <w:rsid w:val="00C23A65"/>
    <w:rPr>
      <w:rFonts w:cs="Times New Roman"/>
    </w:rPr>
  </w:style>
  <w:style w:type="paragraph" w:styleId="afb">
    <w:name w:val="Normal (Web)"/>
    <w:basedOn w:val="a"/>
    <w:uiPriority w:val="99"/>
    <w:rsid w:val="00C23A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header"/>
    <w:basedOn w:val="a"/>
    <w:link w:val="afd"/>
    <w:rsid w:val="00C23A65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customStyle="1" w:styleId="afd">
    <w:name w:val="Верхній колонтитул Знак"/>
    <w:basedOn w:val="a0"/>
    <w:link w:val="afc"/>
    <w:rsid w:val="00C23A65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customStyle="1" w:styleId="31">
    <w:name w:val="Основной текст с отступом 31"/>
    <w:rsid w:val="00C23A65"/>
    <w:pPr>
      <w:suppressAutoHyphens/>
      <w:spacing w:after="120" w:line="240" w:lineRule="auto"/>
      <w:ind w:left="283"/>
    </w:pPr>
    <w:rPr>
      <w:rFonts w:ascii="Liberation Serif" w:eastAsia="Arial" w:hAnsi="Liberation Serif" w:cs="Mangal"/>
      <w:kern w:val="1"/>
      <w:sz w:val="16"/>
      <w:szCs w:val="24"/>
      <w:lang w:val="ru-RU" w:eastAsia="ru-RU" w:bidi="hi-IN"/>
    </w:rPr>
  </w:style>
  <w:style w:type="paragraph" w:customStyle="1" w:styleId="Style8">
    <w:name w:val="Style8"/>
    <w:basedOn w:val="a"/>
    <w:rsid w:val="00C23A65"/>
    <w:pPr>
      <w:widowControl w:val="0"/>
      <w:suppressAutoHyphens/>
      <w:autoSpaceDE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footer"/>
    <w:basedOn w:val="a"/>
    <w:link w:val="aff"/>
    <w:rsid w:val="00C23A65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customStyle="1" w:styleId="aff">
    <w:name w:val="Нижній колонтитул Знак"/>
    <w:basedOn w:val="a0"/>
    <w:link w:val="afe"/>
    <w:rsid w:val="00C23A65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table" w:styleId="aff0">
    <w:name w:val="Table Grid"/>
    <w:basedOn w:val="a1"/>
    <w:rsid w:val="00C2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HTML Preformatted Char"/>
    <w:basedOn w:val="a"/>
    <w:link w:val="HTML0"/>
    <w:uiPriority w:val="99"/>
    <w:unhideWhenUsed/>
    <w:rsid w:val="00C23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ий HTML Знак"/>
    <w:aliases w:val="HTML Preformatted Char Знак"/>
    <w:basedOn w:val="a0"/>
    <w:link w:val="HTML"/>
    <w:uiPriority w:val="99"/>
    <w:rsid w:val="00C23A65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1">
    <w:name w:val="Body Text Indent"/>
    <w:basedOn w:val="a"/>
    <w:link w:val="aff2"/>
    <w:rsid w:val="00C23A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ff2">
    <w:name w:val="Основний текст з відступом Знак"/>
    <w:basedOn w:val="a0"/>
    <w:link w:val="aff1"/>
    <w:rsid w:val="00C23A65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f3">
    <w:name w:val="Balloon Text"/>
    <w:basedOn w:val="a"/>
    <w:link w:val="aff4"/>
    <w:rsid w:val="00C23A65"/>
    <w:pPr>
      <w:suppressAutoHyphens/>
      <w:spacing w:after="0" w:line="240" w:lineRule="auto"/>
    </w:pPr>
    <w:rPr>
      <w:rFonts w:ascii="Tahoma" w:eastAsia="Times New Roman" w:hAnsi="Tahoma" w:cs="Times New Roman"/>
      <w:bCs/>
      <w:sz w:val="16"/>
      <w:szCs w:val="16"/>
      <w:lang w:eastAsia="zh-CN"/>
    </w:rPr>
  </w:style>
  <w:style w:type="character" w:customStyle="1" w:styleId="aff4">
    <w:name w:val="Текст у виносці Знак"/>
    <w:basedOn w:val="a0"/>
    <w:link w:val="aff3"/>
    <w:rsid w:val="00C23A65"/>
    <w:rPr>
      <w:rFonts w:ascii="Tahoma" w:eastAsia="Times New Roman" w:hAnsi="Tahoma" w:cs="Times New Roman"/>
      <w:bCs/>
      <w:sz w:val="16"/>
      <w:szCs w:val="16"/>
      <w:lang w:eastAsia="zh-CN"/>
    </w:rPr>
  </w:style>
  <w:style w:type="character" w:styleId="aff5">
    <w:name w:val="Emphasis"/>
    <w:qFormat/>
    <w:rsid w:val="00C23A65"/>
    <w:rPr>
      <w:i/>
      <w:iCs/>
    </w:rPr>
  </w:style>
  <w:style w:type="character" w:customStyle="1" w:styleId="aff6">
    <w:name w:val="Основний текст_"/>
    <w:link w:val="13"/>
    <w:rsid w:val="00C23A65"/>
    <w:rPr>
      <w:sz w:val="26"/>
      <w:szCs w:val="26"/>
    </w:rPr>
  </w:style>
  <w:style w:type="character" w:customStyle="1" w:styleId="41">
    <w:name w:val="Заголовок №4_"/>
    <w:link w:val="42"/>
    <w:rsid w:val="00C23A65"/>
    <w:rPr>
      <w:b/>
      <w:bCs/>
      <w:sz w:val="26"/>
      <w:szCs w:val="26"/>
    </w:rPr>
  </w:style>
  <w:style w:type="paragraph" w:customStyle="1" w:styleId="13">
    <w:name w:val="Основний текст1"/>
    <w:basedOn w:val="a"/>
    <w:link w:val="aff6"/>
    <w:rsid w:val="00C23A65"/>
    <w:pPr>
      <w:widowControl w:val="0"/>
      <w:spacing w:after="0" w:line="262" w:lineRule="auto"/>
      <w:ind w:firstLine="400"/>
    </w:pPr>
    <w:rPr>
      <w:sz w:val="26"/>
      <w:szCs w:val="26"/>
    </w:rPr>
  </w:style>
  <w:style w:type="paragraph" w:customStyle="1" w:styleId="42">
    <w:name w:val="Заголовок №4"/>
    <w:basedOn w:val="a"/>
    <w:link w:val="41"/>
    <w:rsid w:val="00C23A65"/>
    <w:pPr>
      <w:widowControl w:val="0"/>
      <w:spacing w:after="300" w:line="259" w:lineRule="auto"/>
      <w:outlineLvl w:val="3"/>
    </w:pPr>
    <w:rPr>
      <w:b/>
      <w:bCs/>
      <w:sz w:val="26"/>
      <w:szCs w:val="26"/>
    </w:rPr>
  </w:style>
  <w:style w:type="character" w:customStyle="1" w:styleId="aff7">
    <w:name w:val="Підпис до зображення_"/>
    <w:link w:val="aff8"/>
    <w:rsid w:val="00C23A65"/>
    <w:rPr>
      <w:b/>
      <w:bCs/>
      <w:sz w:val="26"/>
      <w:szCs w:val="26"/>
    </w:rPr>
  </w:style>
  <w:style w:type="paragraph" w:customStyle="1" w:styleId="aff8">
    <w:name w:val="Підпис до зображення"/>
    <w:basedOn w:val="a"/>
    <w:link w:val="aff7"/>
    <w:rsid w:val="00C23A65"/>
    <w:pPr>
      <w:widowControl w:val="0"/>
      <w:spacing w:after="0" w:line="240" w:lineRule="auto"/>
    </w:pPr>
    <w:rPr>
      <w:b/>
      <w:bCs/>
      <w:sz w:val="26"/>
      <w:szCs w:val="26"/>
    </w:rPr>
  </w:style>
  <w:style w:type="character" w:customStyle="1" w:styleId="aff9">
    <w:name w:val="Інше_"/>
    <w:basedOn w:val="a0"/>
    <w:link w:val="affa"/>
    <w:rsid w:val="00C23A65"/>
    <w:rPr>
      <w:sz w:val="26"/>
      <w:szCs w:val="26"/>
    </w:rPr>
  </w:style>
  <w:style w:type="paragraph" w:customStyle="1" w:styleId="affa">
    <w:name w:val="Інше"/>
    <w:basedOn w:val="a"/>
    <w:link w:val="aff9"/>
    <w:rsid w:val="00C23A65"/>
    <w:pPr>
      <w:widowControl w:val="0"/>
      <w:spacing w:after="0" w:line="262" w:lineRule="auto"/>
      <w:ind w:firstLine="400"/>
    </w:pPr>
    <w:rPr>
      <w:sz w:val="26"/>
      <w:szCs w:val="26"/>
    </w:rPr>
  </w:style>
  <w:style w:type="character" w:customStyle="1" w:styleId="32">
    <w:name w:val="Заголовок №3_"/>
    <w:basedOn w:val="a0"/>
    <w:link w:val="33"/>
    <w:rsid w:val="00C23A65"/>
    <w:rPr>
      <w:i/>
      <w:iCs/>
      <w:sz w:val="32"/>
      <w:szCs w:val="32"/>
    </w:rPr>
  </w:style>
  <w:style w:type="paragraph" w:customStyle="1" w:styleId="33">
    <w:name w:val="Заголовок №3"/>
    <w:basedOn w:val="a"/>
    <w:link w:val="32"/>
    <w:rsid w:val="00C23A65"/>
    <w:pPr>
      <w:widowControl w:val="0"/>
      <w:spacing w:after="80" w:line="240" w:lineRule="auto"/>
      <w:jc w:val="center"/>
      <w:outlineLvl w:val="2"/>
    </w:pPr>
    <w:rPr>
      <w:i/>
      <w:iCs/>
      <w:sz w:val="32"/>
      <w:szCs w:val="32"/>
    </w:rPr>
  </w:style>
  <w:style w:type="character" w:customStyle="1" w:styleId="affb">
    <w:name w:val="Підпис до таблиці_"/>
    <w:basedOn w:val="a0"/>
    <w:link w:val="affc"/>
    <w:rsid w:val="00C23A65"/>
    <w:rPr>
      <w:b/>
      <w:bCs/>
    </w:rPr>
  </w:style>
  <w:style w:type="paragraph" w:customStyle="1" w:styleId="affc">
    <w:name w:val="Підпис до таблиці"/>
    <w:basedOn w:val="a"/>
    <w:link w:val="affb"/>
    <w:rsid w:val="00C23A65"/>
    <w:pPr>
      <w:widowControl w:val="0"/>
      <w:spacing w:after="0" w:line="240" w:lineRule="auto"/>
    </w:pPr>
    <w:rPr>
      <w:b/>
      <w:bCs/>
    </w:rPr>
  </w:style>
  <w:style w:type="character" w:customStyle="1" w:styleId="fontstyle21">
    <w:name w:val="fontstyle21"/>
    <w:basedOn w:val="a0"/>
    <w:rsid w:val="00C23A6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23A6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C2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C2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31</cp:revision>
  <cp:lastPrinted>2024-11-26T09:58:00Z</cp:lastPrinted>
  <dcterms:created xsi:type="dcterms:W3CDTF">2024-05-14T06:24:00Z</dcterms:created>
  <dcterms:modified xsi:type="dcterms:W3CDTF">2024-11-26T14:19:00Z</dcterms:modified>
</cp:coreProperties>
</file>