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0080" w14:textId="77777777" w:rsidR="005D6530" w:rsidRPr="00A35578" w:rsidRDefault="005D6530" w:rsidP="005D6530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bookmarkStart w:id="0" w:name="bookmark1"/>
      <w:r w:rsidRPr="00A35578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2169AF48" wp14:editId="6E762349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2D35" w14:textId="77777777" w:rsidR="005D6530" w:rsidRPr="00A35578" w:rsidRDefault="005D6530" w:rsidP="005D65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5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7A9F03B8" w14:textId="77777777" w:rsidR="005D6530" w:rsidRPr="00A35578" w:rsidRDefault="005D6530" w:rsidP="005D65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5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Pr="00A355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Pr="00A35578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A355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15EB642" w14:textId="77777777" w:rsidR="005D6530" w:rsidRPr="00A35578" w:rsidRDefault="005D6530" w:rsidP="005D65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5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І Ш Е Н Н Я</w:t>
      </w:r>
    </w:p>
    <w:p w14:paraId="6982EB19" w14:textId="77777777" w:rsidR="005D6530" w:rsidRPr="00A35578" w:rsidRDefault="005D6530" w:rsidP="005D653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57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ЄДРПОУ 04333164</w:t>
      </w:r>
    </w:p>
    <w:p w14:paraId="5E821837" w14:textId="77777777" w:rsidR="005D6530" w:rsidRPr="00A35578" w:rsidRDefault="005D6530" w:rsidP="005D65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14:paraId="3FE7D2AB" w14:textId="77777777" w:rsidR="005D6530" w:rsidRPr="00A35578" w:rsidRDefault="005D6530" w:rsidP="005D6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A35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травня</w:t>
      </w:r>
      <w:r w:rsidRPr="00A35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2024 року                                                                                        №4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35578">
        <w:rPr>
          <w:rFonts w:ascii="Times New Roman" w:eastAsia="Calibri" w:hAnsi="Times New Roman" w:cs="Times New Roman"/>
          <w:sz w:val="28"/>
          <w:szCs w:val="28"/>
          <w:lang w:eastAsia="ru-RU"/>
        </w:rPr>
        <w:t>/3</w:t>
      </w:r>
    </w:p>
    <w:p w14:paraId="3B89B80C" w14:textId="77777777" w:rsidR="005D6530" w:rsidRPr="00A35578" w:rsidRDefault="005D6530" w:rsidP="005D6530">
      <w:pPr>
        <w:keepNext/>
        <w:keepLines/>
        <w:widowControl w:val="0"/>
        <w:spacing w:after="0" w:line="240" w:lineRule="auto"/>
        <w:ind w:right="328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bookmarkEnd w:id="0"/>
    <w:p w14:paraId="2D667A9A" w14:textId="77777777" w:rsidR="005D6530" w:rsidRPr="00A35578" w:rsidRDefault="005D6530" w:rsidP="005D65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5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</w:t>
      </w:r>
      <w:r w:rsidRPr="00A3557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Програми </w:t>
      </w:r>
    </w:p>
    <w:p w14:paraId="4F7A4268" w14:textId="77777777" w:rsidR="005D6530" w:rsidRPr="00A35578" w:rsidRDefault="005D6530" w:rsidP="005D65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557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соціально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го</w:t>
      </w:r>
      <w:r w:rsidRPr="00A3557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захисту населення </w:t>
      </w:r>
    </w:p>
    <w:p w14:paraId="20526F2B" w14:textId="77777777" w:rsidR="005D6530" w:rsidRPr="00A35578" w:rsidRDefault="005D6530" w:rsidP="005D6530">
      <w:pPr>
        <w:spacing w:after="0" w:line="240" w:lineRule="auto"/>
        <w:ind w:right="4536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</w:pPr>
      <w:r w:rsidRPr="00A3557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 w:bidi="uk-UA"/>
        </w:rPr>
        <w:t>Вишнівської сільської ради</w:t>
      </w:r>
    </w:p>
    <w:p w14:paraId="157F80DE" w14:textId="77777777" w:rsidR="005D6530" w:rsidRPr="00A35578" w:rsidRDefault="005D6530" w:rsidP="005D6530">
      <w:pPr>
        <w:spacing w:after="0" w:line="240" w:lineRule="auto"/>
        <w:ind w:righ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F799F" w14:textId="77777777" w:rsidR="005D6530" w:rsidRPr="00755F2C" w:rsidRDefault="005D6530" w:rsidP="005D6530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755F2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Відповідно до </w:t>
      </w:r>
      <w:r w:rsidRPr="00755F2C">
        <w:rPr>
          <w:rFonts w:ascii="Times New Roman" w:hAnsi="Times New Roman" w:cs="Times New Roman"/>
          <w:bCs/>
          <w:sz w:val="28"/>
          <w:szCs w:val="28"/>
          <w:lang w:eastAsia="uk-UA"/>
        </w:rPr>
        <w:t>статей 26, 34, 59  Закону України «Про місцеве самоврядування в Україні» та з метою встановлення додаткових гарантій соціального захисту  вразливих верств населення, які потребують соціального підтримки, враховуючи висновок постійної комісії з питань планування фінансів, бюджету та соціально-економічного розвитку</w:t>
      </w:r>
      <w:r w:rsidRPr="00755F2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, Вишнівська сільська  рада </w:t>
      </w:r>
    </w:p>
    <w:p w14:paraId="5069B2B6" w14:textId="77777777" w:rsidR="005D6530" w:rsidRPr="00221D57" w:rsidRDefault="005D6530" w:rsidP="005D6530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p w14:paraId="01F9C3D1" w14:textId="77777777" w:rsidR="005D6530" w:rsidRPr="00221D57" w:rsidRDefault="005D6530" w:rsidP="005D6530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221D57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 И Р І Ш И ЛА: </w:t>
      </w:r>
    </w:p>
    <w:p w14:paraId="65D9D847" w14:textId="77777777" w:rsidR="005D6530" w:rsidRPr="00221D57" w:rsidRDefault="005D6530" w:rsidP="005D6530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714B1434" w14:textId="77777777" w:rsidR="005D6530" w:rsidRPr="00CF5154" w:rsidRDefault="005D6530" w:rsidP="005D6530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uk-UA" w:bidi="uk-UA"/>
        </w:rPr>
      </w:pPr>
      <w:r w:rsidRPr="00CF515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1.</w:t>
      </w:r>
      <w:r w:rsidRPr="00CF5154">
        <w:rPr>
          <w:rFonts w:ascii="Times New Roman" w:eastAsia="Calibri" w:hAnsi="Times New Roman" w:cs="Times New Roman"/>
          <w:sz w:val="28"/>
          <w:szCs w:val="28"/>
        </w:rPr>
        <w:t xml:space="preserve">Внести зміни до </w:t>
      </w:r>
      <w:r w:rsidRPr="00CF515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Програми соціально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 захисту населення</w:t>
      </w:r>
      <w:r w:rsidRPr="00CF51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F5154">
        <w:rPr>
          <w:rFonts w:ascii="Times New Roman" w:eastAsia="Arial Unicode MS" w:hAnsi="Times New Roman" w:cs="Times New Roman"/>
          <w:sz w:val="28"/>
          <w:szCs w:val="28"/>
          <w:lang w:eastAsia="uk-UA" w:bidi="uk-UA"/>
        </w:rPr>
        <w:t>Вишнівської сільської ради, а саме:</w:t>
      </w:r>
    </w:p>
    <w:p w14:paraId="6852FBC2" w14:textId="77777777" w:rsidR="005D6530" w:rsidRPr="00CF5154" w:rsidRDefault="005D6530" w:rsidP="005D653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 w:rsidRPr="00CF5154">
        <w:rPr>
          <w:rFonts w:ascii="Times New Roman" w:eastAsia="Arial Unicode MS" w:hAnsi="Times New Roman" w:cs="Times New Roman"/>
          <w:sz w:val="28"/>
          <w:szCs w:val="28"/>
          <w:lang w:eastAsia="uk-UA" w:bidi="uk-UA"/>
        </w:rPr>
        <w:t xml:space="preserve">- в додатку 1 до Програми «Завдання та заходи Програми» п. 1.7 розділу  </w:t>
      </w:r>
      <w:r w:rsidRPr="00CF5154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1  «Надання матеріальних допомог для найбільш вразливих та малозахищених верств населення» після слів «осіб з інвалідністю І групи» доповнити словами – «дітей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з інвалідністю віком до 18 років</w:t>
      </w:r>
      <w:r w:rsidRPr="00CF5154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».</w:t>
      </w:r>
    </w:p>
    <w:p w14:paraId="52913ED5" w14:textId="77777777" w:rsidR="005D6530" w:rsidRPr="00CF5154" w:rsidRDefault="005D6530" w:rsidP="005D6530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 w:rsidRPr="00CF5154">
        <w:rPr>
          <w:rFonts w:ascii="Times New Roman" w:eastAsia="Calibri" w:hAnsi="Times New Roman" w:cs="Times New Roman"/>
          <w:sz w:val="28"/>
          <w:szCs w:val="28"/>
        </w:rPr>
        <w:t xml:space="preserve">- в додатку 3 </w:t>
      </w:r>
      <w:r w:rsidRPr="00CF5154">
        <w:rPr>
          <w:rFonts w:ascii="Times New Roman" w:eastAsia="Arial Unicode MS" w:hAnsi="Times New Roman" w:cs="Times New Roman"/>
          <w:bCs/>
          <w:sz w:val="28"/>
          <w:szCs w:val="28"/>
          <w:lang w:eastAsia="uk-UA" w:bidi="uk-UA"/>
        </w:rPr>
        <w:t xml:space="preserve">«Порядок надання матеріальної допомоги </w:t>
      </w:r>
      <w:r w:rsidRPr="00CF150D">
        <w:rPr>
          <w:rFonts w:ascii="Times New Roman" w:eastAsia="Times New Roman" w:hAnsi="Times New Roman" w:cs="Times New Roman"/>
          <w:sz w:val="28"/>
          <w:szCs w:val="28"/>
          <w:lang w:eastAsia="zh-CN"/>
        </w:rPr>
        <w:t>вразливим категоріям населення  Вишнівської територіальної громади, які потребують особливої уваги та  підтримки</w:t>
      </w:r>
      <w:r w:rsidRPr="00CF150D">
        <w:rPr>
          <w:rFonts w:ascii="Times New Roman" w:eastAsia="Arial Unicode MS" w:hAnsi="Times New Roman" w:cs="Times New Roman"/>
          <w:sz w:val="28"/>
          <w:szCs w:val="28"/>
          <w:lang w:eastAsia="uk-UA" w:bidi="uk-UA"/>
        </w:rPr>
        <w:t xml:space="preserve">  Вишнівської сільської ради</w:t>
      </w:r>
      <w:r w:rsidRPr="00CF5154">
        <w:rPr>
          <w:rFonts w:ascii="Times New Roman" w:eastAsia="Arial Unicode MS" w:hAnsi="Times New Roman" w:cs="Times New Roman"/>
          <w:bCs/>
          <w:sz w:val="28"/>
          <w:szCs w:val="28"/>
          <w:lang w:eastAsia="uk-UA" w:bidi="uk-UA"/>
        </w:rPr>
        <w:t xml:space="preserve"> 2024-202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uk-UA" w:bidi="uk-UA"/>
        </w:rPr>
        <w:t>7</w:t>
      </w:r>
      <w:r w:rsidRPr="00CF5154">
        <w:rPr>
          <w:rFonts w:ascii="Times New Roman" w:eastAsia="Arial Unicode MS" w:hAnsi="Times New Roman" w:cs="Times New Roman"/>
          <w:bCs/>
          <w:sz w:val="28"/>
          <w:szCs w:val="28"/>
          <w:lang w:eastAsia="uk-UA" w:bidi="uk-UA"/>
        </w:rPr>
        <w:t xml:space="preserve"> роки» в 2 розділі «</w:t>
      </w:r>
      <w:r w:rsidRPr="00CF51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Напрями спрямування коштів сільського бюджету» </w:t>
      </w:r>
      <w:r w:rsidRPr="00CF5154">
        <w:rPr>
          <w:rFonts w:ascii="Times New Roman" w:eastAsia="Arial Unicode MS" w:hAnsi="Times New Roman" w:cs="Times New Roman"/>
          <w:bCs/>
          <w:sz w:val="28"/>
          <w:szCs w:val="28"/>
          <w:lang w:eastAsia="uk-UA" w:bidi="uk-UA"/>
        </w:rPr>
        <w:t xml:space="preserve">пункт </w:t>
      </w:r>
      <w:r w:rsidRPr="00CF5154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2.1.6. </w:t>
      </w:r>
      <w:r w:rsidRPr="00CF5154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після слів «ос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о</w:t>
      </w:r>
      <w:r w:rsidRPr="00CF5154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ам</w:t>
      </w:r>
      <w:r w:rsidRPr="00CF5154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 з інвалідністю І групи» доповнити словами – «діт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ям</w:t>
      </w:r>
      <w:r w:rsidRPr="00CF5154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з інвалідністю віком до 18 років</w:t>
      </w:r>
      <w:r w:rsidRPr="00CF5154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».</w:t>
      </w:r>
    </w:p>
    <w:p w14:paraId="292446CD" w14:textId="77777777" w:rsidR="005D6530" w:rsidRPr="00522F1E" w:rsidRDefault="005D6530" w:rsidP="005D65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22F1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22F1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комісію сільської ради з питань охорони здоров’я та соціального захисту населення та з питань планування фінансів, бюджету та соціально-економічного розвитку</w:t>
      </w:r>
      <w:r w:rsidRPr="00522F1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14:paraId="6FBCDCA5" w14:textId="77777777" w:rsidR="005D6530" w:rsidRPr="00A35578" w:rsidRDefault="005D6530" w:rsidP="005D6530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 w:bidi="uk-UA"/>
        </w:rPr>
      </w:pPr>
    </w:p>
    <w:p w14:paraId="3B698C4B" w14:textId="77777777" w:rsidR="005D6530" w:rsidRPr="00A35578" w:rsidRDefault="005D6530" w:rsidP="005D6530">
      <w:pPr>
        <w:spacing w:after="0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7F7E1" w14:textId="77777777" w:rsidR="005D6530" w:rsidRPr="00A35578" w:rsidRDefault="005D6530" w:rsidP="005D6530">
      <w:p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D5C64" w14:textId="77777777" w:rsidR="005D6530" w:rsidRPr="003D78C9" w:rsidRDefault="005D6530" w:rsidP="005D6530">
      <w:pPr>
        <w:tabs>
          <w:tab w:val="left" w:pos="284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03E2027" w14:textId="77777777" w:rsidR="005D6530" w:rsidRPr="003D78C9" w:rsidRDefault="005D6530" w:rsidP="005D65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A643803" w14:textId="77777777" w:rsidR="005D6530" w:rsidRPr="003D78C9" w:rsidRDefault="005D6530" w:rsidP="005D65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CFA1B21" w14:textId="175988AB" w:rsidR="00C23A65" w:rsidRPr="00C23A65" w:rsidRDefault="005D6530" w:rsidP="004C38E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D78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Сільський голова                                                                        Віктор СУЩИК</w:t>
      </w:r>
    </w:p>
    <w:p w14:paraId="7CDD04A4" w14:textId="77777777" w:rsidR="004F7931" w:rsidRDefault="004F7931"/>
    <w:sectPr w:rsidR="004F7931" w:rsidSect="004C38E6">
      <w:footerReference w:type="default" r:id="rId8"/>
      <w:pgSz w:w="11906" w:h="16838"/>
      <w:pgMar w:top="454" w:right="851" w:bottom="369" w:left="1134" w:header="720" w:footer="346" w:gutter="0"/>
      <w:pgNumType w:start="1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2D62" w14:textId="77777777" w:rsidR="00D6456F" w:rsidRDefault="00D6456F">
      <w:pPr>
        <w:spacing w:after="0" w:line="240" w:lineRule="auto"/>
      </w:pPr>
      <w:r>
        <w:separator/>
      </w:r>
    </w:p>
  </w:endnote>
  <w:endnote w:type="continuationSeparator" w:id="0">
    <w:p w14:paraId="2231A2BE" w14:textId="77777777" w:rsidR="00D6456F" w:rsidRDefault="00D6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297E" w14:textId="77777777" w:rsidR="008B5B55" w:rsidRDefault="008B5B55">
    <w:pPr>
      <w:pStyle w:val="af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4A81" w14:textId="77777777" w:rsidR="00D6456F" w:rsidRDefault="00D6456F">
      <w:pPr>
        <w:spacing w:after="0" w:line="240" w:lineRule="auto"/>
      </w:pPr>
      <w:r>
        <w:separator/>
      </w:r>
    </w:p>
  </w:footnote>
  <w:footnote w:type="continuationSeparator" w:id="0">
    <w:p w14:paraId="08981967" w14:textId="77777777" w:rsidR="00D6456F" w:rsidRDefault="00D64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9286BD14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8"/>
        <w:szCs w:val="2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19D05A0"/>
    <w:multiLevelType w:val="hybridMultilevel"/>
    <w:tmpl w:val="16E810BC"/>
    <w:lvl w:ilvl="0" w:tplc="0422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6701B"/>
    <w:multiLevelType w:val="multilevel"/>
    <w:tmpl w:val="2E8C1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477ABF"/>
    <w:multiLevelType w:val="hybridMultilevel"/>
    <w:tmpl w:val="8B1C2DF8"/>
    <w:lvl w:ilvl="0" w:tplc="F2F41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09A93AE8"/>
    <w:multiLevelType w:val="hybridMultilevel"/>
    <w:tmpl w:val="8402E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D65FD"/>
    <w:multiLevelType w:val="hybridMultilevel"/>
    <w:tmpl w:val="5282A212"/>
    <w:lvl w:ilvl="0" w:tplc="98A6B8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740F5"/>
    <w:multiLevelType w:val="multilevel"/>
    <w:tmpl w:val="7B62EC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241DDE"/>
    <w:multiLevelType w:val="multilevel"/>
    <w:tmpl w:val="2F8C8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7264E"/>
    <w:multiLevelType w:val="multilevel"/>
    <w:tmpl w:val="6130EBE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13" w15:restartNumberingAfterBreak="0">
    <w:nsid w:val="1AD353CF"/>
    <w:multiLevelType w:val="hybridMultilevel"/>
    <w:tmpl w:val="34C85A1E"/>
    <w:lvl w:ilvl="0" w:tplc="26087B2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46237"/>
    <w:multiLevelType w:val="multilevel"/>
    <w:tmpl w:val="41362BF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933C6A"/>
    <w:multiLevelType w:val="hybridMultilevel"/>
    <w:tmpl w:val="97481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9272D"/>
    <w:multiLevelType w:val="hybridMultilevel"/>
    <w:tmpl w:val="1D629E46"/>
    <w:lvl w:ilvl="0" w:tplc="F4504F7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F861762"/>
    <w:multiLevelType w:val="hybridMultilevel"/>
    <w:tmpl w:val="24683138"/>
    <w:lvl w:ilvl="0" w:tplc="D0502EE2">
      <w:start w:val="2022"/>
      <w:numFmt w:val="decimal"/>
      <w:lvlText w:val="%1."/>
      <w:lvlJc w:val="left"/>
      <w:pPr>
        <w:ind w:left="246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966" w:hanging="360"/>
      </w:pPr>
    </w:lvl>
    <w:lvl w:ilvl="2" w:tplc="0422001B" w:tentative="1">
      <w:start w:val="1"/>
      <w:numFmt w:val="lowerRoman"/>
      <w:lvlText w:val="%3."/>
      <w:lvlJc w:val="right"/>
      <w:pPr>
        <w:ind w:left="1686" w:hanging="180"/>
      </w:pPr>
    </w:lvl>
    <w:lvl w:ilvl="3" w:tplc="0422000F" w:tentative="1">
      <w:start w:val="1"/>
      <w:numFmt w:val="decimal"/>
      <w:lvlText w:val="%4."/>
      <w:lvlJc w:val="left"/>
      <w:pPr>
        <w:ind w:left="2406" w:hanging="360"/>
      </w:pPr>
    </w:lvl>
    <w:lvl w:ilvl="4" w:tplc="04220019" w:tentative="1">
      <w:start w:val="1"/>
      <w:numFmt w:val="lowerLetter"/>
      <w:lvlText w:val="%5."/>
      <w:lvlJc w:val="left"/>
      <w:pPr>
        <w:ind w:left="3126" w:hanging="360"/>
      </w:pPr>
    </w:lvl>
    <w:lvl w:ilvl="5" w:tplc="0422001B" w:tentative="1">
      <w:start w:val="1"/>
      <w:numFmt w:val="lowerRoman"/>
      <w:lvlText w:val="%6."/>
      <w:lvlJc w:val="right"/>
      <w:pPr>
        <w:ind w:left="3846" w:hanging="180"/>
      </w:pPr>
    </w:lvl>
    <w:lvl w:ilvl="6" w:tplc="0422000F" w:tentative="1">
      <w:start w:val="1"/>
      <w:numFmt w:val="decimal"/>
      <w:lvlText w:val="%7."/>
      <w:lvlJc w:val="left"/>
      <w:pPr>
        <w:ind w:left="4566" w:hanging="360"/>
      </w:pPr>
    </w:lvl>
    <w:lvl w:ilvl="7" w:tplc="04220019" w:tentative="1">
      <w:start w:val="1"/>
      <w:numFmt w:val="lowerLetter"/>
      <w:lvlText w:val="%8."/>
      <w:lvlJc w:val="left"/>
      <w:pPr>
        <w:ind w:left="5286" w:hanging="360"/>
      </w:pPr>
    </w:lvl>
    <w:lvl w:ilvl="8" w:tplc="0422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8" w15:restartNumberingAfterBreak="0">
    <w:nsid w:val="28C72040"/>
    <w:multiLevelType w:val="hybridMultilevel"/>
    <w:tmpl w:val="34C85A1E"/>
    <w:lvl w:ilvl="0" w:tplc="26087B2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16C8C"/>
    <w:multiLevelType w:val="multilevel"/>
    <w:tmpl w:val="E5E87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1A6E91"/>
    <w:multiLevelType w:val="multilevel"/>
    <w:tmpl w:val="E3EC67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21" w15:restartNumberingAfterBreak="0">
    <w:nsid w:val="2AAF34D6"/>
    <w:multiLevelType w:val="hybridMultilevel"/>
    <w:tmpl w:val="F82897B8"/>
    <w:lvl w:ilvl="0" w:tplc="FF8C4024">
      <w:start w:val="20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505F69"/>
    <w:multiLevelType w:val="hybridMultilevel"/>
    <w:tmpl w:val="9C7A9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E7D1D"/>
    <w:multiLevelType w:val="hybridMultilevel"/>
    <w:tmpl w:val="87D4343A"/>
    <w:lvl w:ilvl="0" w:tplc="E99EE966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B34227"/>
    <w:multiLevelType w:val="multilevel"/>
    <w:tmpl w:val="458C80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412B"/>
    <w:multiLevelType w:val="multilevel"/>
    <w:tmpl w:val="9F6C6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58330BB"/>
    <w:multiLevelType w:val="hybridMultilevel"/>
    <w:tmpl w:val="AFBEA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81130"/>
    <w:multiLevelType w:val="hybridMultilevel"/>
    <w:tmpl w:val="2F7C2366"/>
    <w:lvl w:ilvl="0" w:tplc="69BE048E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E30E1"/>
    <w:multiLevelType w:val="multilevel"/>
    <w:tmpl w:val="AD005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FAF4E1B"/>
    <w:multiLevelType w:val="hybridMultilevel"/>
    <w:tmpl w:val="43522182"/>
    <w:lvl w:ilvl="0" w:tplc="FBE41A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068224F"/>
    <w:multiLevelType w:val="multilevel"/>
    <w:tmpl w:val="D4BCCD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0" w:hanging="2160"/>
      </w:pPr>
      <w:rPr>
        <w:rFonts w:hint="default"/>
      </w:rPr>
    </w:lvl>
  </w:abstractNum>
  <w:abstractNum w:abstractNumId="31" w15:restartNumberingAfterBreak="0">
    <w:nsid w:val="42FD2188"/>
    <w:multiLevelType w:val="multilevel"/>
    <w:tmpl w:val="223233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2" w15:restartNumberingAfterBreak="0">
    <w:nsid w:val="43817AC3"/>
    <w:multiLevelType w:val="hybridMultilevel"/>
    <w:tmpl w:val="34C85A1E"/>
    <w:lvl w:ilvl="0" w:tplc="26087B2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E5ECA"/>
    <w:multiLevelType w:val="multilevel"/>
    <w:tmpl w:val="465E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A066F0"/>
    <w:multiLevelType w:val="hybridMultilevel"/>
    <w:tmpl w:val="43242B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0E75F9"/>
    <w:multiLevelType w:val="multilevel"/>
    <w:tmpl w:val="32BCD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E153B93"/>
    <w:multiLevelType w:val="hybridMultilevel"/>
    <w:tmpl w:val="63C02C6C"/>
    <w:lvl w:ilvl="0" w:tplc="845E8C7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4E804A07"/>
    <w:multiLevelType w:val="hybridMultilevel"/>
    <w:tmpl w:val="8F02E886"/>
    <w:lvl w:ilvl="0" w:tplc="0C0C664A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5C35E82"/>
    <w:multiLevelType w:val="hybridMultilevel"/>
    <w:tmpl w:val="ECC87A18"/>
    <w:lvl w:ilvl="0" w:tplc="31EED264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850E4"/>
    <w:multiLevelType w:val="hybridMultilevel"/>
    <w:tmpl w:val="28E412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67628A"/>
    <w:multiLevelType w:val="hybridMultilevel"/>
    <w:tmpl w:val="C5CE1354"/>
    <w:lvl w:ilvl="0" w:tplc="47FAA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0915D0B"/>
    <w:multiLevelType w:val="multilevel"/>
    <w:tmpl w:val="12E2D5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 w15:restartNumberingAfterBreak="0">
    <w:nsid w:val="63EC2CE8"/>
    <w:multiLevelType w:val="multilevel"/>
    <w:tmpl w:val="F896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A62099"/>
    <w:multiLevelType w:val="hybridMultilevel"/>
    <w:tmpl w:val="24BEE2D2"/>
    <w:lvl w:ilvl="0" w:tplc="CEF66500">
      <w:start w:val="2022"/>
      <w:numFmt w:val="decimal"/>
      <w:lvlText w:val="%1."/>
      <w:lvlJc w:val="left"/>
      <w:pPr>
        <w:ind w:left="246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966" w:hanging="360"/>
      </w:pPr>
    </w:lvl>
    <w:lvl w:ilvl="2" w:tplc="0422001B" w:tentative="1">
      <w:start w:val="1"/>
      <w:numFmt w:val="lowerRoman"/>
      <w:lvlText w:val="%3."/>
      <w:lvlJc w:val="right"/>
      <w:pPr>
        <w:ind w:left="1686" w:hanging="180"/>
      </w:pPr>
    </w:lvl>
    <w:lvl w:ilvl="3" w:tplc="0422000F" w:tentative="1">
      <w:start w:val="1"/>
      <w:numFmt w:val="decimal"/>
      <w:lvlText w:val="%4."/>
      <w:lvlJc w:val="left"/>
      <w:pPr>
        <w:ind w:left="2406" w:hanging="360"/>
      </w:pPr>
    </w:lvl>
    <w:lvl w:ilvl="4" w:tplc="04220019" w:tentative="1">
      <w:start w:val="1"/>
      <w:numFmt w:val="lowerLetter"/>
      <w:lvlText w:val="%5."/>
      <w:lvlJc w:val="left"/>
      <w:pPr>
        <w:ind w:left="3126" w:hanging="360"/>
      </w:pPr>
    </w:lvl>
    <w:lvl w:ilvl="5" w:tplc="0422001B" w:tentative="1">
      <w:start w:val="1"/>
      <w:numFmt w:val="lowerRoman"/>
      <w:lvlText w:val="%6."/>
      <w:lvlJc w:val="right"/>
      <w:pPr>
        <w:ind w:left="3846" w:hanging="180"/>
      </w:pPr>
    </w:lvl>
    <w:lvl w:ilvl="6" w:tplc="0422000F" w:tentative="1">
      <w:start w:val="1"/>
      <w:numFmt w:val="decimal"/>
      <w:lvlText w:val="%7."/>
      <w:lvlJc w:val="left"/>
      <w:pPr>
        <w:ind w:left="4566" w:hanging="360"/>
      </w:pPr>
    </w:lvl>
    <w:lvl w:ilvl="7" w:tplc="04220019" w:tentative="1">
      <w:start w:val="1"/>
      <w:numFmt w:val="lowerLetter"/>
      <w:lvlText w:val="%8."/>
      <w:lvlJc w:val="left"/>
      <w:pPr>
        <w:ind w:left="5286" w:hanging="360"/>
      </w:pPr>
    </w:lvl>
    <w:lvl w:ilvl="8" w:tplc="0422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44" w15:restartNumberingAfterBreak="0">
    <w:nsid w:val="67D0561D"/>
    <w:multiLevelType w:val="hybridMultilevel"/>
    <w:tmpl w:val="166EC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40233E"/>
    <w:multiLevelType w:val="multilevel"/>
    <w:tmpl w:val="8CD403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A4D5B54"/>
    <w:multiLevelType w:val="multilevel"/>
    <w:tmpl w:val="E5E8B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F724B1E"/>
    <w:multiLevelType w:val="multilevel"/>
    <w:tmpl w:val="5B925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8" w15:restartNumberingAfterBreak="0">
    <w:nsid w:val="7A027FD2"/>
    <w:multiLevelType w:val="hybridMultilevel"/>
    <w:tmpl w:val="5344E7F6"/>
    <w:lvl w:ilvl="0" w:tplc="8850103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7E2C30C8"/>
    <w:multiLevelType w:val="multilevel"/>
    <w:tmpl w:val="273C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979661">
    <w:abstractNumId w:val="0"/>
  </w:num>
  <w:num w:numId="2" w16cid:durableId="1089044135">
    <w:abstractNumId w:val="1"/>
  </w:num>
  <w:num w:numId="3" w16cid:durableId="303200906">
    <w:abstractNumId w:val="2"/>
  </w:num>
  <w:num w:numId="4" w16cid:durableId="1440447831">
    <w:abstractNumId w:val="3"/>
  </w:num>
  <w:num w:numId="5" w16cid:durableId="1875343222">
    <w:abstractNumId w:val="4"/>
  </w:num>
  <w:num w:numId="6" w16cid:durableId="169293100">
    <w:abstractNumId w:val="38"/>
  </w:num>
  <w:num w:numId="7" w16cid:durableId="1410299850">
    <w:abstractNumId w:val="27"/>
  </w:num>
  <w:num w:numId="8" w16cid:durableId="983121105">
    <w:abstractNumId w:val="23"/>
  </w:num>
  <w:num w:numId="9" w16cid:durableId="2087916506">
    <w:abstractNumId w:val="21"/>
  </w:num>
  <w:num w:numId="10" w16cid:durableId="192692161">
    <w:abstractNumId w:val="5"/>
  </w:num>
  <w:num w:numId="11" w16cid:durableId="1979918319">
    <w:abstractNumId w:val="9"/>
  </w:num>
  <w:num w:numId="12" w16cid:durableId="73672825">
    <w:abstractNumId w:val="39"/>
  </w:num>
  <w:num w:numId="13" w16cid:durableId="761024812">
    <w:abstractNumId w:val="32"/>
  </w:num>
  <w:num w:numId="14" w16cid:durableId="983853072">
    <w:abstractNumId w:val="13"/>
  </w:num>
  <w:num w:numId="15" w16cid:durableId="675809735">
    <w:abstractNumId w:val="48"/>
  </w:num>
  <w:num w:numId="16" w16cid:durableId="781917424">
    <w:abstractNumId w:val="18"/>
  </w:num>
  <w:num w:numId="17" w16cid:durableId="1310355223">
    <w:abstractNumId w:val="29"/>
  </w:num>
  <w:num w:numId="18" w16cid:durableId="975526559">
    <w:abstractNumId w:val="33"/>
  </w:num>
  <w:num w:numId="19" w16cid:durableId="1869677372">
    <w:abstractNumId w:val="49"/>
  </w:num>
  <w:num w:numId="20" w16cid:durableId="152530863">
    <w:abstractNumId w:val="42"/>
  </w:num>
  <w:num w:numId="21" w16cid:durableId="1944149927">
    <w:abstractNumId w:val="15"/>
  </w:num>
  <w:num w:numId="22" w16cid:durableId="538133217">
    <w:abstractNumId w:val="47"/>
  </w:num>
  <w:num w:numId="23" w16cid:durableId="1983731983">
    <w:abstractNumId w:val="37"/>
  </w:num>
  <w:num w:numId="24" w16cid:durableId="1382904627">
    <w:abstractNumId w:val="24"/>
  </w:num>
  <w:num w:numId="25" w16cid:durableId="142042200">
    <w:abstractNumId w:val="6"/>
  </w:num>
  <w:num w:numId="26" w16cid:durableId="812990060">
    <w:abstractNumId w:val="8"/>
  </w:num>
  <w:num w:numId="27" w16cid:durableId="1031683138">
    <w:abstractNumId w:val="34"/>
  </w:num>
  <w:num w:numId="28" w16cid:durableId="613942377">
    <w:abstractNumId w:val="40"/>
  </w:num>
  <w:num w:numId="29" w16cid:durableId="1929580335">
    <w:abstractNumId w:val="35"/>
  </w:num>
  <w:num w:numId="30" w16cid:durableId="1452356896">
    <w:abstractNumId w:val="45"/>
  </w:num>
  <w:num w:numId="31" w16cid:durableId="495725390">
    <w:abstractNumId w:val="26"/>
  </w:num>
  <w:num w:numId="32" w16cid:durableId="361252714">
    <w:abstractNumId w:val="46"/>
  </w:num>
  <w:num w:numId="33" w16cid:durableId="377776705">
    <w:abstractNumId w:val="28"/>
  </w:num>
  <w:num w:numId="34" w16cid:durableId="1111508907">
    <w:abstractNumId w:val="10"/>
  </w:num>
  <w:num w:numId="35" w16cid:durableId="1825202930">
    <w:abstractNumId w:val="19"/>
  </w:num>
  <w:num w:numId="36" w16cid:durableId="995450329">
    <w:abstractNumId w:val="14"/>
  </w:num>
  <w:num w:numId="37" w16cid:durableId="1953974630">
    <w:abstractNumId w:val="22"/>
  </w:num>
  <w:num w:numId="38" w16cid:durableId="720985877">
    <w:abstractNumId w:val="43"/>
  </w:num>
  <w:num w:numId="39" w16cid:durableId="766270151">
    <w:abstractNumId w:val="17"/>
  </w:num>
  <w:num w:numId="40" w16cid:durableId="2090732705">
    <w:abstractNumId w:val="30"/>
  </w:num>
  <w:num w:numId="41" w16cid:durableId="664017683">
    <w:abstractNumId w:val="12"/>
  </w:num>
  <w:num w:numId="42" w16cid:durableId="2064787499">
    <w:abstractNumId w:val="31"/>
  </w:num>
  <w:num w:numId="43" w16cid:durableId="830098941">
    <w:abstractNumId w:val="20"/>
  </w:num>
  <w:num w:numId="44" w16cid:durableId="279721800">
    <w:abstractNumId w:val="7"/>
  </w:num>
  <w:num w:numId="45" w16cid:durableId="305282437">
    <w:abstractNumId w:val="44"/>
  </w:num>
  <w:num w:numId="46" w16cid:durableId="1729107551">
    <w:abstractNumId w:val="16"/>
  </w:num>
  <w:num w:numId="47" w16cid:durableId="2017464350">
    <w:abstractNumId w:val="41"/>
  </w:num>
  <w:num w:numId="48" w16cid:durableId="76874940">
    <w:abstractNumId w:val="11"/>
  </w:num>
  <w:num w:numId="49" w16cid:durableId="2005433861">
    <w:abstractNumId w:val="36"/>
  </w:num>
  <w:num w:numId="50" w16cid:durableId="17358553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77"/>
    <w:rsid w:val="00000528"/>
    <w:rsid w:val="000018F9"/>
    <w:rsid w:val="000246CB"/>
    <w:rsid w:val="000311A8"/>
    <w:rsid w:val="000537BB"/>
    <w:rsid w:val="000733A6"/>
    <w:rsid w:val="00073E77"/>
    <w:rsid w:val="00090812"/>
    <w:rsid w:val="001008CC"/>
    <w:rsid w:val="0015325E"/>
    <w:rsid w:val="001532B8"/>
    <w:rsid w:val="00221D57"/>
    <w:rsid w:val="002416C2"/>
    <w:rsid w:val="002661ED"/>
    <w:rsid w:val="00267D2D"/>
    <w:rsid w:val="00282B56"/>
    <w:rsid w:val="002D5FCB"/>
    <w:rsid w:val="00300D0C"/>
    <w:rsid w:val="00340DAF"/>
    <w:rsid w:val="00371933"/>
    <w:rsid w:val="003A4A4B"/>
    <w:rsid w:val="003C1E15"/>
    <w:rsid w:val="003D78C9"/>
    <w:rsid w:val="0048466E"/>
    <w:rsid w:val="004C38E6"/>
    <w:rsid w:val="004F7931"/>
    <w:rsid w:val="00522F1E"/>
    <w:rsid w:val="00556161"/>
    <w:rsid w:val="00567E88"/>
    <w:rsid w:val="005D604A"/>
    <w:rsid w:val="005D6530"/>
    <w:rsid w:val="005F739C"/>
    <w:rsid w:val="0061573D"/>
    <w:rsid w:val="006F68CC"/>
    <w:rsid w:val="00746C94"/>
    <w:rsid w:val="00755F2C"/>
    <w:rsid w:val="00786A7D"/>
    <w:rsid w:val="007B3DD8"/>
    <w:rsid w:val="00836E4D"/>
    <w:rsid w:val="00854F5C"/>
    <w:rsid w:val="008A3F41"/>
    <w:rsid w:val="008B5B55"/>
    <w:rsid w:val="00923F72"/>
    <w:rsid w:val="00953255"/>
    <w:rsid w:val="009D00B5"/>
    <w:rsid w:val="009D0236"/>
    <w:rsid w:val="00A35578"/>
    <w:rsid w:val="00A93DD6"/>
    <w:rsid w:val="00AF2735"/>
    <w:rsid w:val="00B3406A"/>
    <w:rsid w:val="00B504FD"/>
    <w:rsid w:val="00B6277D"/>
    <w:rsid w:val="00B95AD9"/>
    <w:rsid w:val="00BB59A7"/>
    <w:rsid w:val="00BD2559"/>
    <w:rsid w:val="00C23A65"/>
    <w:rsid w:val="00C4623E"/>
    <w:rsid w:val="00C76C0B"/>
    <w:rsid w:val="00CF150D"/>
    <w:rsid w:val="00CF5154"/>
    <w:rsid w:val="00D30F0D"/>
    <w:rsid w:val="00D47312"/>
    <w:rsid w:val="00D6456F"/>
    <w:rsid w:val="00D76692"/>
    <w:rsid w:val="00DA0D62"/>
    <w:rsid w:val="00DA3414"/>
    <w:rsid w:val="00EC532A"/>
    <w:rsid w:val="00E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4832"/>
  <w15:chartTrackingRefBased/>
  <w15:docId w15:val="{F62A5EF0-9ED7-4285-9450-AD5DAEF4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qFormat/>
    <w:rsid w:val="00073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7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E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3E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E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E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E77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E77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E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E77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073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07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073E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073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073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073E77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073E77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73E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073E77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073E77"/>
    <w:rPr>
      <w:b/>
      <w:bCs/>
      <w:smallCaps/>
      <w:color w:val="365F91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C23A65"/>
  </w:style>
  <w:style w:type="character" w:customStyle="1" w:styleId="WW8Num1z0">
    <w:name w:val="WW8Num1z0"/>
    <w:rsid w:val="00C23A65"/>
  </w:style>
  <w:style w:type="character" w:customStyle="1" w:styleId="WW8Num1z1">
    <w:name w:val="WW8Num1z1"/>
    <w:rsid w:val="00C23A65"/>
  </w:style>
  <w:style w:type="character" w:customStyle="1" w:styleId="WW8Num1z2">
    <w:name w:val="WW8Num1z2"/>
    <w:rsid w:val="00C23A65"/>
  </w:style>
  <w:style w:type="character" w:customStyle="1" w:styleId="WW8Num1z3">
    <w:name w:val="WW8Num1z3"/>
    <w:rsid w:val="00C23A65"/>
  </w:style>
  <w:style w:type="character" w:customStyle="1" w:styleId="WW8Num1z4">
    <w:name w:val="WW8Num1z4"/>
    <w:rsid w:val="00C23A65"/>
  </w:style>
  <w:style w:type="character" w:customStyle="1" w:styleId="WW8Num1z5">
    <w:name w:val="WW8Num1z5"/>
    <w:rsid w:val="00C23A65"/>
  </w:style>
  <w:style w:type="character" w:customStyle="1" w:styleId="WW8Num1z6">
    <w:name w:val="WW8Num1z6"/>
    <w:rsid w:val="00C23A65"/>
  </w:style>
  <w:style w:type="character" w:customStyle="1" w:styleId="WW8Num1z7">
    <w:name w:val="WW8Num1z7"/>
    <w:rsid w:val="00C23A65"/>
  </w:style>
  <w:style w:type="character" w:customStyle="1" w:styleId="WW8Num1z8">
    <w:name w:val="WW8Num1z8"/>
    <w:rsid w:val="00C23A65"/>
  </w:style>
  <w:style w:type="character" w:customStyle="1" w:styleId="WW8Num2z0">
    <w:name w:val="WW8Num2z0"/>
    <w:rsid w:val="00C23A65"/>
  </w:style>
  <w:style w:type="character" w:customStyle="1" w:styleId="WW8Num2z1">
    <w:name w:val="WW8Num2z1"/>
    <w:rsid w:val="00C23A65"/>
  </w:style>
  <w:style w:type="character" w:customStyle="1" w:styleId="WW8Num2z2">
    <w:name w:val="WW8Num2z2"/>
    <w:rsid w:val="00C23A65"/>
  </w:style>
  <w:style w:type="character" w:customStyle="1" w:styleId="WW8Num2z3">
    <w:name w:val="WW8Num2z3"/>
    <w:rsid w:val="00C23A65"/>
  </w:style>
  <w:style w:type="character" w:customStyle="1" w:styleId="WW8Num2z4">
    <w:name w:val="WW8Num2z4"/>
    <w:rsid w:val="00C23A65"/>
  </w:style>
  <w:style w:type="character" w:customStyle="1" w:styleId="WW8Num2z5">
    <w:name w:val="WW8Num2z5"/>
    <w:rsid w:val="00C23A65"/>
  </w:style>
  <w:style w:type="character" w:customStyle="1" w:styleId="WW8Num2z6">
    <w:name w:val="WW8Num2z6"/>
    <w:rsid w:val="00C23A65"/>
  </w:style>
  <w:style w:type="character" w:customStyle="1" w:styleId="WW8Num2z7">
    <w:name w:val="WW8Num2z7"/>
    <w:rsid w:val="00C23A65"/>
  </w:style>
  <w:style w:type="character" w:customStyle="1" w:styleId="WW8Num2z8">
    <w:name w:val="WW8Num2z8"/>
    <w:rsid w:val="00C23A65"/>
  </w:style>
  <w:style w:type="character" w:customStyle="1" w:styleId="12">
    <w:name w:val="Основной шрифт абзаца1"/>
    <w:rsid w:val="00C23A65"/>
  </w:style>
  <w:style w:type="character" w:customStyle="1" w:styleId="af0">
    <w:name w:val="Символ нумерації"/>
    <w:rsid w:val="00C23A65"/>
  </w:style>
  <w:style w:type="paragraph" w:customStyle="1" w:styleId="af1">
    <w:name w:val="Заголовок"/>
    <w:basedOn w:val="a"/>
    <w:next w:val="af2"/>
    <w:rsid w:val="00C23A65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bCs/>
      <w:sz w:val="28"/>
      <w:szCs w:val="28"/>
      <w:lang w:eastAsia="zh-CN"/>
    </w:rPr>
  </w:style>
  <w:style w:type="paragraph" w:styleId="af2">
    <w:name w:val="Body Text"/>
    <w:basedOn w:val="a"/>
    <w:link w:val="af3"/>
    <w:rsid w:val="00C23A65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f3">
    <w:name w:val="Основний текст Знак"/>
    <w:basedOn w:val="a0"/>
    <w:link w:val="af2"/>
    <w:rsid w:val="00C23A65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f4">
    <w:name w:val="List"/>
    <w:basedOn w:val="af2"/>
    <w:rsid w:val="00C23A65"/>
    <w:rPr>
      <w:rFonts w:cs="Mangal"/>
    </w:rPr>
  </w:style>
  <w:style w:type="paragraph" w:styleId="af5">
    <w:name w:val="caption"/>
    <w:basedOn w:val="a"/>
    <w:qFormat/>
    <w:rsid w:val="00C23A6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bCs/>
      <w:i/>
      <w:iCs/>
      <w:sz w:val="24"/>
      <w:szCs w:val="24"/>
      <w:lang w:eastAsia="zh-CN"/>
    </w:rPr>
  </w:style>
  <w:style w:type="paragraph" w:customStyle="1" w:styleId="af6">
    <w:name w:val="Покажчик"/>
    <w:basedOn w:val="a"/>
    <w:rsid w:val="00C23A6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bCs/>
      <w:sz w:val="28"/>
      <w:szCs w:val="24"/>
      <w:lang w:eastAsia="zh-CN"/>
    </w:rPr>
  </w:style>
  <w:style w:type="paragraph" w:customStyle="1" w:styleId="af7">
    <w:name w:val="Вміст таблиці"/>
    <w:basedOn w:val="a"/>
    <w:rsid w:val="00C23A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af8">
    <w:name w:val="Заголовок таблиці"/>
    <w:basedOn w:val="af7"/>
    <w:rsid w:val="00C23A65"/>
    <w:pPr>
      <w:jc w:val="center"/>
    </w:pPr>
    <w:rPr>
      <w:b/>
    </w:rPr>
  </w:style>
  <w:style w:type="paragraph" w:customStyle="1" w:styleId="af9">
    <w:name w:val="Вміст кадру"/>
    <w:basedOn w:val="a"/>
    <w:rsid w:val="00C23A6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styleId="afa">
    <w:name w:val="page number"/>
    <w:basedOn w:val="12"/>
    <w:rsid w:val="00C23A65"/>
  </w:style>
  <w:style w:type="character" w:customStyle="1" w:styleId="rvts0">
    <w:name w:val="rvts0"/>
    <w:rsid w:val="00C23A65"/>
    <w:rPr>
      <w:rFonts w:cs="Times New Roman"/>
    </w:rPr>
  </w:style>
  <w:style w:type="paragraph" w:styleId="afb">
    <w:name w:val="Normal (Web)"/>
    <w:basedOn w:val="a"/>
    <w:uiPriority w:val="99"/>
    <w:rsid w:val="00C23A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header"/>
    <w:basedOn w:val="a"/>
    <w:link w:val="afd"/>
    <w:rsid w:val="00C23A65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customStyle="1" w:styleId="afd">
    <w:name w:val="Верхній колонтитул Знак"/>
    <w:basedOn w:val="a0"/>
    <w:link w:val="afc"/>
    <w:rsid w:val="00C23A65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customStyle="1" w:styleId="31">
    <w:name w:val="Основной текст с отступом 31"/>
    <w:rsid w:val="00C23A65"/>
    <w:pPr>
      <w:suppressAutoHyphens/>
      <w:spacing w:after="120" w:line="240" w:lineRule="auto"/>
      <w:ind w:left="283"/>
    </w:pPr>
    <w:rPr>
      <w:rFonts w:ascii="Liberation Serif" w:eastAsia="Arial" w:hAnsi="Liberation Serif" w:cs="Mangal"/>
      <w:kern w:val="1"/>
      <w:sz w:val="16"/>
      <w:szCs w:val="24"/>
      <w:lang w:val="ru-RU" w:eastAsia="ru-RU" w:bidi="hi-IN"/>
    </w:rPr>
  </w:style>
  <w:style w:type="paragraph" w:customStyle="1" w:styleId="Style8">
    <w:name w:val="Style8"/>
    <w:basedOn w:val="a"/>
    <w:rsid w:val="00C23A65"/>
    <w:pPr>
      <w:widowControl w:val="0"/>
      <w:suppressAutoHyphens/>
      <w:autoSpaceDE w:val="0"/>
      <w:spacing w:after="0" w:line="324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footer"/>
    <w:basedOn w:val="a"/>
    <w:link w:val="aff"/>
    <w:rsid w:val="00C23A65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customStyle="1" w:styleId="aff">
    <w:name w:val="Нижній колонтитул Знак"/>
    <w:basedOn w:val="a0"/>
    <w:link w:val="afe"/>
    <w:rsid w:val="00C23A65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table" w:styleId="aff0">
    <w:name w:val="Table Grid"/>
    <w:basedOn w:val="a1"/>
    <w:rsid w:val="00C2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aliases w:val="HTML Preformatted Char"/>
    <w:basedOn w:val="a"/>
    <w:link w:val="HTML0"/>
    <w:uiPriority w:val="99"/>
    <w:unhideWhenUsed/>
    <w:rsid w:val="00C23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HTML0">
    <w:name w:val="Стандартний HTML Знак"/>
    <w:aliases w:val="HTML Preformatted Char Знак"/>
    <w:basedOn w:val="a0"/>
    <w:link w:val="HTML"/>
    <w:uiPriority w:val="99"/>
    <w:rsid w:val="00C23A65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ff1">
    <w:name w:val="Body Text Indent"/>
    <w:basedOn w:val="a"/>
    <w:link w:val="aff2"/>
    <w:rsid w:val="00C23A6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ff2">
    <w:name w:val="Основний текст з відступом Знак"/>
    <w:basedOn w:val="a0"/>
    <w:link w:val="aff1"/>
    <w:rsid w:val="00C23A65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ff3">
    <w:name w:val="Balloon Text"/>
    <w:basedOn w:val="a"/>
    <w:link w:val="aff4"/>
    <w:rsid w:val="00C23A65"/>
    <w:pPr>
      <w:suppressAutoHyphens/>
      <w:spacing w:after="0" w:line="240" w:lineRule="auto"/>
    </w:pPr>
    <w:rPr>
      <w:rFonts w:ascii="Tahoma" w:eastAsia="Times New Roman" w:hAnsi="Tahoma" w:cs="Times New Roman"/>
      <w:bCs/>
      <w:sz w:val="16"/>
      <w:szCs w:val="16"/>
      <w:lang w:eastAsia="zh-CN"/>
    </w:rPr>
  </w:style>
  <w:style w:type="character" w:customStyle="1" w:styleId="aff4">
    <w:name w:val="Текст у виносці Знак"/>
    <w:basedOn w:val="a0"/>
    <w:link w:val="aff3"/>
    <w:rsid w:val="00C23A65"/>
    <w:rPr>
      <w:rFonts w:ascii="Tahoma" w:eastAsia="Times New Roman" w:hAnsi="Tahoma" w:cs="Times New Roman"/>
      <w:bCs/>
      <w:sz w:val="16"/>
      <w:szCs w:val="16"/>
      <w:lang w:eastAsia="zh-CN"/>
    </w:rPr>
  </w:style>
  <w:style w:type="character" w:styleId="aff5">
    <w:name w:val="Emphasis"/>
    <w:qFormat/>
    <w:rsid w:val="00C23A65"/>
    <w:rPr>
      <w:i/>
      <w:iCs/>
    </w:rPr>
  </w:style>
  <w:style w:type="character" w:customStyle="1" w:styleId="aff6">
    <w:name w:val="Основний текст_"/>
    <w:link w:val="13"/>
    <w:rsid w:val="00C23A65"/>
    <w:rPr>
      <w:sz w:val="26"/>
      <w:szCs w:val="26"/>
    </w:rPr>
  </w:style>
  <w:style w:type="character" w:customStyle="1" w:styleId="41">
    <w:name w:val="Заголовок №4_"/>
    <w:link w:val="42"/>
    <w:rsid w:val="00C23A65"/>
    <w:rPr>
      <w:b/>
      <w:bCs/>
      <w:sz w:val="26"/>
      <w:szCs w:val="26"/>
    </w:rPr>
  </w:style>
  <w:style w:type="paragraph" w:customStyle="1" w:styleId="13">
    <w:name w:val="Основний текст1"/>
    <w:basedOn w:val="a"/>
    <w:link w:val="aff6"/>
    <w:rsid w:val="00C23A65"/>
    <w:pPr>
      <w:widowControl w:val="0"/>
      <w:spacing w:after="0" w:line="262" w:lineRule="auto"/>
      <w:ind w:firstLine="400"/>
    </w:pPr>
    <w:rPr>
      <w:sz w:val="26"/>
      <w:szCs w:val="26"/>
    </w:rPr>
  </w:style>
  <w:style w:type="paragraph" w:customStyle="1" w:styleId="42">
    <w:name w:val="Заголовок №4"/>
    <w:basedOn w:val="a"/>
    <w:link w:val="41"/>
    <w:rsid w:val="00C23A65"/>
    <w:pPr>
      <w:widowControl w:val="0"/>
      <w:spacing w:after="300" w:line="259" w:lineRule="auto"/>
      <w:outlineLvl w:val="3"/>
    </w:pPr>
    <w:rPr>
      <w:b/>
      <w:bCs/>
      <w:sz w:val="26"/>
      <w:szCs w:val="26"/>
    </w:rPr>
  </w:style>
  <w:style w:type="character" w:customStyle="1" w:styleId="aff7">
    <w:name w:val="Підпис до зображення_"/>
    <w:link w:val="aff8"/>
    <w:rsid w:val="00C23A65"/>
    <w:rPr>
      <w:b/>
      <w:bCs/>
      <w:sz w:val="26"/>
      <w:szCs w:val="26"/>
    </w:rPr>
  </w:style>
  <w:style w:type="paragraph" w:customStyle="1" w:styleId="aff8">
    <w:name w:val="Підпис до зображення"/>
    <w:basedOn w:val="a"/>
    <w:link w:val="aff7"/>
    <w:rsid w:val="00C23A65"/>
    <w:pPr>
      <w:widowControl w:val="0"/>
      <w:spacing w:after="0" w:line="240" w:lineRule="auto"/>
    </w:pPr>
    <w:rPr>
      <w:b/>
      <w:bCs/>
      <w:sz w:val="26"/>
      <w:szCs w:val="26"/>
    </w:rPr>
  </w:style>
  <w:style w:type="character" w:customStyle="1" w:styleId="aff9">
    <w:name w:val="Інше_"/>
    <w:basedOn w:val="a0"/>
    <w:link w:val="affa"/>
    <w:rsid w:val="00C23A65"/>
    <w:rPr>
      <w:sz w:val="26"/>
      <w:szCs w:val="26"/>
    </w:rPr>
  </w:style>
  <w:style w:type="paragraph" w:customStyle="1" w:styleId="affa">
    <w:name w:val="Інше"/>
    <w:basedOn w:val="a"/>
    <w:link w:val="aff9"/>
    <w:rsid w:val="00C23A65"/>
    <w:pPr>
      <w:widowControl w:val="0"/>
      <w:spacing w:after="0" w:line="262" w:lineRule="auto"/>
      <w:ind w:firstLine="400"/>
    </w:pPr>
    <w:rPr>
      <w:sz w:val="26"/>
      <w:szCs w:val="26"/>
    </w:rPr>
  </w:style>
  <w:style w:type="character" w:customStyle="1" w:styleId="32">
    <w:name w:val="Заголовок №3_"/>
    <w:basedOn w:val="a0"/>
    <w:link w:val="33"/>
    <w:rsid w:val="00C23A65"/>
    <w:rPr>
      <w:i/>
      <w:iCs/>
      <w:sz w:val="32"/>
      <w:szCs w:val="32"/>
    </w:rPr>
  </w:style>
  <w:style w:type="paragraph" w:customStyle="1" w:styleId="33">
    <w:name w:val="Заголовок №3"/>
    <w:basedOn w:val="a"/>
    <w:link w:val="32"/>
    <w:rsid w:val="00C23A65"/>
    <w:pPr>
      <w:widowControl w:val="0"/>
      <w:spacing w:after="80" w:line="240" w:lineRule="auto"/>
      <w:jc w:val="center"/>
      <w:outlineLvl w:val="2"/>
    </w:pPr>
    <w:rPr>
      <w:i/>
      <w:iCs/>
      <w:sz w:val="32"/>
      <w:szCs w:val="32"/>
    </w:rPr>
  </w:style>
  <w:style w:type="character" w:customStyle="1" w:styleId="affb">
    <w:name w:val="Підпис до таблиці_"/>
    <w:basedOn w:val="a0"/>
    <w:link w:val="affc"/>
    <w:rsid w:val="00C23A65"/>
    <w:rPr>
      <w:b/>
      <w:bCs/>
    </w:rPr>
  </w:style>
  <w:style w:type="paragraph" w:customStyle="1" w:styleId="affc">
    <w:name w:val="Підпис до таблиці"/>
    <w:basedOn w:val="a"/>
    <w:link w:val="affb"/>
    <w:rsid w:val="00C23A65"/>
    <w:pPr>
      <w:widowControl w:val="0"/>
      <w:spacing w:after="0" w:line="240" w:lineRule="auto"/>
    </w:pPr>
    <w:rPr>
      <w:b/>
      <w:bCs/>
    </w:rPr>
  </w:style>
  <w:style w:type="character" w:customStyle="1" w:styleId="fontstyle21">
    <w:name w:val="fontstyle21"/>
    <w:basedOn w:val="a0"/>
    <w:rsid w:val="00C23A6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23A6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C2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C23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Володимир  Салуха</cp:lastModifiedBy>
  <cp:revision>10</cp:revision>
  <cp:lastPrinted>2026-02-04T09:48:00Z</cp:lastPrinted>
  <dcterms:created xsi:type="dcterms:W3CDTF">2026-02-03T15:33:00Z</dcterms:created>
  <dcterms:modified xsi:type="dcterms:W3CDTF">2026-02-04T13:25:00Z</dcterms:modified>
</cp:coreProperties>
</file>