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9A2" w:rsidRPr="00236DC6" w:rsidRDefault="00444E2A" w:rsidP="005F6CDE">
      <w:pPr>
        <w:pStyle w:val="a8"/>
        <w:spacing w:line="360" w:lineRule="auto"/>
        <w:jc w:val="center"/>
        <w:rPr>
          <w:rFonts w:ascii="Times New Roman" w:hAnsi="Times New Roman" w:cs="Times New Roman"/>
          <w:sz w:val="24"/>
          <w:szCs w:val="24"/>
          <w:lang w:val="uk-UA"/>
        </w:rPr>
      </w:pPr>
      <w:r w:rsidRPr="00236DC6">
        <w:rPr>
          <w:rFonts w:ascii="Times New Roman" w:hAnsi="Times New Roman" w:cs="Times New Roman"/>
          <w:b/>
          <w:sz w:val="24"/>
          <w:szCs w:val="24"/>
          <w:lang w:val="uk-UA"/>
        </w:rPr>
        <w:t>О</w:t>
      </w:r>
      <w:r w:rsidR="003F76F5" w:rsidRPr="00236DC6">
        <w:rPr>
          <w:rFonts w:ascii="Times New Roman" w:hAnsi="Times New Roman" w:cs="Times New Roman"/>
          <w:b/>
          <w:sz w:val="24"/>
          <w:szCs w:val="24"/>
          <w:lang w:val="uk-UA"/>
        </w:rPr>
        <w:t>бґрунтування</w:t>
      </w:r>
    </w:p>
    <w:p w:rsidR="00D609A2" w:rsidRPr="00236DC6" w:rsidRDefault="00C85532" w:rsidP="005F6CDE">
      <w:pPr>
        <w:pStyle w:val="a8"/>
        <w:spacing w:line="360" w:lineRule="auto"/>
        <w:jc w:val="center"/>
        <w:rPr>
          <w:rFonts w:ascii="Times New Roman" w:hAnsi="Times New Roman" w:cs="Times New Roman"/>
          <w:sz w:val="24"/>
          <w:szCs w:val="24"/>
          <w:lang w:val="uk-UA"/>
        </w:rPr>
      </w:pPr>
      <w:r w:rsidRPr="00236DC6">
        <w:rPr>
          <w:rFonts w:ascii="Times New Roman" w:hAnsi="Times New Roman" w:cs="Times New Roman"/>
          <w:sz w:val="24"/>
          <w:szCs w:val="24"/>
          <w:lang w:val="uk-UA"/>
        </w:rPr>
        <w:t>технічних  та якісних характеристик закупівлі</w:t>
      </w:r>
    </w:p>
    <w:p w:rsidR="00D609A2" w:rsidRPr="00236DC6" w:rsidRDefault="00D609A2" w:rsidP="005F6CDE">
      <w:pPr>
        <w:pStyle w:val="a8"/>
        <w:spacing w:line="360" w:lineRule="auto"/>
        <w:jc w:val="center"/>
        <w:rPr>
          <w:rFonts w:ascii="Times New Roman" w:hAnsi="Times New Roman" w:cs="Times New Roman"/>
          <w:sz w:val="24"/>
          <w:szCs w:val="24"/>
          <w:lang w:val="uk-UA"/>
        </w:rPr>
      </w:pPr>
      <w:r w:rsidRPr="00236DC6">
        <w:rPr>
          <w:rFonts w:ascii="Times New Roman" w:hAnsi="Times New Roman" w:cs="Times New Roman"/>
          <w:b/>
          <w:sz w:val="24"/>
          <w:szCs w:val="24"/>
          <w:lang w:val="uk-UA"/>
        </w:rPr>
        <w:t>Послуги</w:t>
      </w:r>
      <w:r w:rsidRPr="00236DC6">
        <w:rPr>
          <w:rFonts w:ascii="Times New Roman" w:hAnsi="Times New Roman" w:cs="Times New Roman"/>
          <w:b/>
          <w:spacing w:val="1"/>
          <w:sz w:val="24"/>
          <w:szCs w:val="24"/>
          <w:lang w:val="uk-UA"/>
        </w:rPr>
        <w:t xml:space="preserve"> </w:t>
      </w:r>
      <w:r w:rsidRPr="00236DC6">
        <w:rPr>
          <w:rFonts w:ascii="Times New Roman" w:hAnsi="Times New Roman" w:cs="Times New Roman"/>
          <w:b/>
          <w:sz w:val="24"/>
          <w:szCs w:val="24"/>
          <w:lang w:val="uk-UA"/>
        </w:rPr>
        <w:t>з</w:t>
      </w:r>
      <w:r w:rsidRPr="00236DC6">
        <w:rPr>
          <w:rFonts w:ascii="Times New Roman" w:hAnsi="Times New Roman" w:cs="Times New Roman"/>
          <w:b/>
          <w:spacing w:val="1"/>
          <w:sz w:val="24"/>
          <w:szCs w:val="24"/>
          <w:lang w:val="uk-UA"/>
        </w:rPr>
        <w:t xml:space="preserve"> </w:t>
      </w:r>
      <w:r w:rsidRPr="00236DC6">
        <w:rPr>
          <w:rFonts w:ascii="Times New Roman" w:hAnsi="Times New Roman" w:cs="Times New Roman"/>
          <w:b/>
          <w:sz w:val="24"/>
          <w:szCs w:val="24"/>
          <w:lang w:val="uk-UA"/>
        </w:rPr>
        <w:t>ремонту</w:t>
      </w:r>
      <w:r w:rsidRPr="00236DC6">
        <w:rPr>
          <w:rFonts w:ascii="Times New Roman" w:hAnsi="Times New Roman" w:cs="Times New Roman"/>
          <w:b/>
          <w:spacing w:val="1"/>
          <w:sz w:val="24"/>
          <w:szCs w:val="24"/>
          <w:lang w:val="uk-UA"/>
        </w:rPr>
        <w:t xml:space="preserve"> </w:t>
      </w:r>
      <w:r w:rsidRPr="00236DC6">
        <w:rPr>
          <w:rFonts w:ascii="Times New Roman" w:hAnsi="Times New Roman" w:cs="Times New Roman"/>
          <w:b/>
          <w:sz w:val="24"/>
          <w:szCs w:val="24"/>
          <w:lang w:val="uk-UA"/>
        </w:rPr>
        <w:t>і</w:t>
      </w:r>
      <w:r w:rsidRPr="00236DC6">
        <w:rPr>
          <w:rFonts w:ascii="Times New Roman" w:hAnsi="Times New Roman" w:cs="Times New Roman"/>
          <w:b/>
          <w:spacing w:val="1"/>
          <w:sz w:val="24"/>
          <w:szCs w:val="24"/>
          <w:lang w:val="uk-UA"/>
        </w:rPr>
        <w:t xml:space="preserve"> </w:t>
      </w:r>
      <w:r w:rsidRPr="00236DC6">
        <w:rPr>
          <w:rFonts w:ascii="Times New Roman" w:hAnsi="Times New Roman" w:cs="Times New Roman"/>
          <w:b/>
          <w:sz w:val="24"/>
          <w:szCs w:val="24"/>
          <w:lang w:val="uk-UA"/>
        </w:rPr>
        <w:t>технічного</w:t>
      </w:r>
      <w:r w:rsidRPr="00236DC6">
        <w:rPr>
          <w:rFonts w:ascii="Times New Roman" w:hAnsi="Times New Roman" w:cs="Times New Roman"/>
          <w:b/>
          <w:spacing w:val="1"/>
          <w:sz w:val="24"/>
          <w:szCs w:val="24"/>
          <w:lang w:val="uk-UA"/>
        </w:rPr>
        <w:t xml:space="preserve"> </w:t>
      </w:r>
      <w:r w:rsidRPr="00236DC6">
        <w:rPr>
          <w:rFonts w:ascii="Times New Roman" w:hAnsi="Times New Roman" w:cs="Times New Roman"/>
          <w:b/>
          <w:sz w:val="24"/>
          <w:szCs w:val="24"/>
          <w:lang w:val="uk-UA"/>
        </w:rPr>
        <w:t>обслуговування</w:t>
      </w:r>
      <w:r w:rsidRPr="00236DC6">
        <w:rPr>
          <w:rFonts w:ascii="Times New Roman" w:hAnsi="Times New Roman" w:cs="Times New Roman"/>
          <w:b/>
          <w:spacing w:val="1"/>
          <w:sz w:val="24"/>
          <w:szCs w:val="24"/>
          <w:lang w:val="uk-UA"/>
        </w:rPr>
        <w:t xml:space="preserve"> </w:t>
      </w:r>
      <w:r w:rsidRPr="00236DC6">
        <w:rPr>
          <w:rFonts w:ascii="Times New Roman" w:hAnsi="Times New Roman" w:cs="Times New Roman"/>
          <w:b/>
          <w:sz w:val="24"/>
          <w:szCs w:val="24"/>
          <w:lang w:val="uk-UA"/>
        </w:rPr>
        <w:t>систем</w:t>
      </w:r>
      <w:r w:rsidRPr="00236DC6">
        <w:rPr>
          <w:rFonts w:ascii="Times New Roman" w:hAnsi="Times New Roman" w:cs="Times New Roman"/>
          <w:b/>
          <w:spacing w:val="1"/>
          <w:sz w:val="24"/>
          <w:szCs w:val="24"/>
          <w:lang w:val="uk-UA"/>
        </w:rPr>
        <w:t xml:space="preserve"> </w:t>
      </w:r>
      <w:r w:rsidRPr="00236DC6">
        <w:rPr>
          <w:rFonts w:ascii="Times New Roman" w:hAnsi="Times New Roman" w:cs="Times New Roman"/>
          <w:b/>
          <w:sz w:val="24"/>
          <w:szCs w:val="24"/>
          <w:lang w:val="uk-UA"/>
        </w:rPr>
        <w:t>центрального опалення (технічне обслуговування котельні</w:t>
      </w:r>
    </w:p>
    <w:p w:rsidR="00444E2A" w:rsidRPr="00236DC6" w:rsidRDefault="00C85532" w:rsidP="005F6CDE">
      <w:pPr>
        <w:pStyle w:val="a8"/>
        <w:spacing w:line="360" w:lineRule="auto"/>
        <w:rPr>
          <w:rFonts w:ascii="Times New Roman" w:hAnsi="Times New Roman" w:cs="Times New Roman"/>
          <w:sz w:val="24"/>
          <w:szCs w:val="24"/>
          <w:lang w:val="uk-UA"/>
        </w:rPr>
      </w:pPr>
      <w:r w:rsidRPr="00236DC6">
        <w:rPr>
          <w:rFonts w:ascii="Times New Roman" w:hAnsi="Times New Roman" w:cs="Times New Roman"/>
          <w:sz w:val="24"/>
          <w:szCs w:val="24"/>
          <w:lang w:val="uk-UA"/>
        </w:rPr>
        <w:t>на виконання п. 4</w:t>
      </w:r>
      <w:r w:rsidRPr="00236DC6">
        <w:rPr>
          <w:rFonts w:ascii="Times New Roman" w:hAnsi="Times New Roman" w:cs="Times New Roman"/>
          <w:sz w:val="24"/>
          <w:szCs w:val="24"/>
          <w:vertAlign w:val="superscript"/>
          <w:lang w:val="uk-UA"/>
        </w:rPr>
        <w:t>1</w:t>
      </w:r>
      <w:r w:rsidRPr="00236DC6">
        <w:rPr>
          <w:rFonts w:ascii="Times New Roman" w:hAnsi="Times New Roman" w:cs="Times New Roman"/>
          <w:sz w:val="24"/>
          <w:szCs w:val="24"/>
          <w:lang w:val="uk-UA"/>
        </w:rPr>
        <w:t>  Постанови Кабінету Міністрів України </w:t>
      </w:r>
      <w:r w:rsidRPr="00236DC6">
        <w:rPr>
          <w:rFonts w:ascii="Times New Roman" w:hAnsi="Times New Roman" w:cs="Times New Roman"/>
          <w:sz w:val="24"/>
          <w:szCs w:val="24"/>
          <w:lang w:val="uk-UA"/>
        </w:rPr>
        <w:br/>
        <w:t xml:space="preserve">від 11 жовтня 2016 р. № 710 «Про ефективне використання державних коштів» із змінами внесеними Постановою Кабінету Міністрів України   </w:t>
      </w:r>
      <w:r w:rsidR="00D95511">
        <w:fldChar w:fldCharType="begin"/>
      </w:r>
      <w:r w:rsidR="00D95511">
        <w:instrText>HYPERLINK</w:instrText>
      </w:r>
      <w:r w:rsidR="00D95511" w:rsidRPr="003F76F5">
        <w:rPr>
          <w:lang w:val="uk-UA"/>
        </w:rPr>
        <w:instrText xml:space="preserve"> "</w:instrText>
      </w:r>
      <w:r w:rsidR="00D95511">
        <w:instrText>https</w:instrText>
      </w:r>
      <w:r w:rsidR="00D95511" w:rsidRPr="003F76F5">
        <w:rPr>
          <w:lang w:val="uk-UA"/>
        </w:rPr>
        <w:instrText>://</w:instrText>
      </w:r>
      <w:r w:rsidR="00D95511">
        <w:instrText>radnuk</w:instrText>
      </w:r>
      <w:r w:rsidR="00D95511" w:rsidRPr="003F76F5">
        <w:rPr>
          <w:lang w:val="uk-UA"/>
        </w:rPr>
        <w:instrText>.</w:instrText>
      </w:r>
      <w:r w:rsidR="00D95511">
        <w:instrText>com</w:instrText>
      </w:r>
      <w:r w:rsidR="00D95511" w:rsidRPr="003F76F5">
        <w:rPr>
          <w:lang w:val="uk-UA"/>
        </w:rPr>
        <w:instrText>.</w:instrText>
      </w:r>
      <w:r w:rsidR="00D95511">
        <w:instrText>ua</w:instrText>
      </w:r>
      <w:r w:rsidR="00D95511" w:rsidRPr="003F76F5">
        <w:rPr>
          <w:lang w:val="uk-UA"/>
        </w:rPr>
        <w:instrText>/</w:instrText>
      </w:r>
      <w:r w:rsidR="00D95511">
        <w:instrText>pravova</w:instrText>
      </w:r>
      <w:r w:rsidR="00D95511" w:rsidRPr="003F76F5">
        <w:rPr>
          <w:lang w:val="uk-UA"/>
        </w:rPr>
        <w:instrText>-</w:instrText>
      </w:r>
      <w:r w:rsidR="00D95511">
        <w:instrText>baza</w:instrText>
      </w:r>
      <w:r w:rsidR="00D95511" w:rsidRPr="003F76F5">
        <w:rPr>
          <w:lang w:val="uk-UA"/>
        </w:rPr>
        <w:instrText>/</w:instrText>
      </w:r>
      <w:r w:rsidR="00D95511">
        <w:instrText>postanova</w:instrText>
      </w:r>
      <w:r w:rsidR="00D95511" w:rsidRPr="003F76F5">
        <w:rPr>
          <w:lang w:val="uk-UA"/>
        </w:rPr>
        <w:instrText>-</w:instrText>
      </w:r>
      <w:r w:rsidR="00D95511">
        <w:instrText>kmu</w:instrText>
      </w:r>
      <w:r w:rsidR="00D95511" w:rsidRPr="003F76F5">
        <w:rPr>
          <w:lang w:val="uk-UA"/>
        </w:rPr>
        <w:instrText>-</w:instrText>
      </w:r>
      <w:r w:rsidR="00D95511">
        <w:instrText>pro</w:instrText>
      </w:r>
      <w:r w:rsidR="00D95511" w:rsidRPr="003F76F5">
        <w:rPr>
          <w:lang w:val="uk-UA"/>
        </w:rPr>
        <w:instrText>-</w:instrText>
      </w:r>
      <w:r w:rsidR="00D95511">
        <w:instrText>vnesennia</w:instrText>
      </w:r>
      <w:r w:rsidR="00D95511" w:rsidRPr="003F76F5">
        <w:rPr>
          <w:lang w:val="uk-UA"/>
        </w:rPr>
        <w:instrText>-</w:instrText>
      </w:r>
      <w:r w:rsidR="00D95511">
        <w:instrText>zmin</w:instrText>
      </w:r>
      <w:r w:rsidR="00D95511" w:rsidRPr="003F76F5">
        <w:rPr>
          <w:lang w:val="uk-UA"/>
        </w:rPr>
        <w:instrText>-</w:instrText>
      </w:r>
      <w:r w:rsidR="00D95511">
        <w:instrText>do</w:instrText>
      </w:r>
      <w:r w:rsidR="00D95511" w:rsidRPr="003F76F5">
        <w:rPr>
          <w:lang w:val="uk-UA"/>
        </w:rPr>
        <w:instrText>-</w:instrText>
      </w:r>
      <w:r w:rsidR="00D95511">
        <w:instrText>postanov</w:instrText>
      </w:r>
      <w:r w:rsidR="00D95511" w:rsidRPr="003F76F5">
        <w:rPr>
          <w:lang w:val="uk-UA"/>
        </w:rPr>
        <w:instrText>-</w:instrText>
      </w:r>
      <w:r w:rsidR="00D95511">
        <w:instrText>kabinetu</w:instrText>
      </w:r>
      <w:r w:rsidR="00D95511" w:rsidRPr="003F76F5">
        <w:rPr>
          <w:lang w:val="uk-UA"/>
        </w:rPr>
        <w:instrText>-</w:instrText>
      </w:r>
      <w:r w:rsidR="00D95511">
        <w:instrText>ministriv</w:instrText>
      </w:r>
      <w:r w:rsidR="00D95511" w:rsidRPr="003F76F5">
        <w:rPr>
          <w:lang w:val="uk-UA"/>
        </w:rPr>
        <w:instrText>-</w:instrText>
      </w:r>
      <w:r w:rsidR="00D95511">
        <w:instrText>ukrainy</w:instrText>
      </w:r>
      <w:r w:rsidR="00D95511" w:rsidRPr="003F76F5">
        <w:rPr>
          <w:lang w:val="uk-UA"/>
        </w:rPr>
        <w:instrText>-</w:instrText>
      </w:r>
      <w:r w:rsidR="00D95511">
        <w:instrText>vid</w:instrText>
      </w:r>
      <w:r w:rsidR="00D95511" w:rsidRPr="003F76F5">
        <w:rPr>
          <w:lang w:val="uk-UA"/>
        </w:rPr>
        <w:instrText>-1-</w:instrText>
      </w:r>
      <w:r w:rsidR="00D95511">
        <w:instrText>serpnia</w:instrText>
      </w:r>
      <w:r w:rsidR="00D95511" w:rsidRPr="003F76F5">
        <w:rPr>
          <w:lang w:val="uk-UA"/>
        </w:rPr>
        <w:instrText>-2013-</w:instrText>
      </w:r>
      <w:r w:rsidR="00D95511">
        <w:instrText>r</w:instrText>
      </w:r>
      <w:r w:rsidR="00D95511" w:rsidRPr="003F76F5">
        <w:rPr>
          <w:lang w:val="uk-UA"/>
        </w:rPr>
        <w:instrText>-631-</w:instrText>
      </w:r>
      <w:r w:rsidR="00D95511">
        <w:instrText>i</w:instrText>
      </w:r>
      <w:r w:rsidR="00D95511" w:rsidRPr="003F76F5">
        <w:rPr>
          <w:lang w:val="uk-UA"/>
        </w:rPr>
        <w:instrText>-</w:instrText>
      </w:r>
      <w:r w:rsidR="00D95511">
        <w:instrText>vid</w:instrText>
      </w:r>
      <w:r w:rsidR="00D95511" w:rsidRPr="003F76F5">
        <w:rPr>
          <w:lang w:val="uk-UA"/>
        </w:rPr>
        <w:instrText>-11-</w:instrText>
      </w:r>
      <w:r w:rsidR="00D95511">
        <w:instrText>zhovtnia</w:instrText>
      </w:r>
      <w:r w:rsidR="00D95511" w:rsidRPr="003F76F5">
        <w:rPr>
          <w:lang w:val="uk-UA"/>
        </w:rPr>
        <w:instrText>-2016-</w:instrText>
      </w:r>
      <w:r w:rsidR="00D95511">
        <w:instrText>r</w:instrText>
      </w:r>
      <w:r w:rsidR="00D95511" w:rsidRPr="003F76F5">
        <w:rPr>
          <w:lang w:val="uk-UA"/>
        </w:rPr>
        <w:instrText>-710/" \</w:instrText>
      </w:r>
      <w:r w:rsidR="00D95511">
        <w:instrText>t</w:instrText>
      </w:r>
      <w:r w:rsidR="00D95511" w:rsidRPr="003F76F5">
        <w:rPr>
          <w:lang w:val="uk-UA"/>
        </w:rPr>
        <w:instrText xml:space="preserve"> "_</w:instrText>
      </w:r>
      <w:r w:rsidR="00D95511">
        <w:instrText>blank</w:instrText>
      </w:r>
      <w:r w:rsidR="00D95511" w:rsidRPr="003F76F5">
        <w:rPr>
          <w:lang w:val="uk-UA"/>
        </w:rPr>
        <w:instrText>"</w:instrText>
      </w:r>
      <w:r w:rsidR="00D95511">
        <w:fldChar w:fldCharType="separate"/>
      </w:r>
      <w:r w:rsidRPr="00236DC6">
        <w:rPr>
          <w:rStyle w:val="a6"/>
          <w:rFonts w:ascii="Times New Roman" w:hAnsi="Times New Roman" w:cs="Times New Roman"/>
          <w:sz w:val="24"/>
          <w:szCs w:val="24"/>
          <w:lang w:val="uk-UA"/>
        </w:rPr>
        <w:t>від 16 грудня 2020 р. № 1266</w:t>
      </w:r>
      <w:r w:rsidR="00D95511">
        <w:fldChar w:fldCharType="end"/>
      </w:r>
      <w:r w:rsidRPr="00236DC6">
        <w:rPr>
          <w:rFonts w:ascii="Times New Roman" w:hAnsi="Times New Roman" w:cs="Times New Roman"/>
          <w:sz w:val="24"/>
          <w:szCs w:val="24"/>
          <w:lang w:val="uk-UA"/>
        </w:rPr>
        <w:t xml:space="preserve">  «Про внесення змін до постанов Кабінету Міністрів України від 1 серпня 2013 р. № 631 і від 11 жовтня 2016 р. № 710»  та </w:t>
      </w:r>
      <w:r w:rsidR="00444E2A" w:rsidRPr="00236DC6">
        <w:rPr>
          <w:rFonts w:ascii="Times New Roman" w:hAnsi="Times New Roman" w:cs="Times New Roman"/>
          <w:sz w:val="24"/>
          <w:szCs w:val="24"/>
          <w:lang w:val="uk-UA"/>
        </w:rPr>
        <w:t>застосування підстави для здійснення замовником закупівлі відповідно до пункту 13</w:t>
      </w:r>
      <w:r w:rsidRPr="00236DC6">
        <w:rPr>
          <w:rFonts w:ascii="Times New Roman" w:hAnsi="Times New Roman" w:cs="Times New Roman"/>
          <w:sz w:val="24"/>
          <w:szCs w:val="24"/>
          <w:lang w:val="uk-UA"/>
        </w:rPr>
        <w:t xml:space="preserve"> </w:t>
      </w:r>
      <w:r w:rsidR="00444E2A" w:rsidRPr="00236DC6">
        <w:rPr>
          <w:rFonts w:ascii="Times New Roman" w:hAnsi="Times New Roman" w:cs="Times New Roman"/>
          <w:sz w:val="24"/>
          <w:szCs w:val="24"/>
          <w:lang w:val="uk-UA"/>
        </w:rPr>
        <w:t>Особливостей здійснення публічних закупівель товарів, робіт і</w:t>
      </w:r>
      <w:r w:rsidRPr="00236DC6">
        <w:rPr>
          <w:rFonts w:ascii="Times New Roman" w:hAnsi="Times New Roman" w:cs="Times New Roman"/>
          <w:sz w:val="24"/>
          <w:szCs w:val="24"/>
          <w:lang w:val="uk-UA"/>
        </w:rPr>
        <w:t xml:space="preserve"> </w:t>
      </w:r>
      <w:r w:rsidR="00444E2A" w:rsidRPr="00236DC6">
        <w:rPr>
          <w:rFonts w:ascii="Times New Roman" w:hAnsi="Times New Roman" w:cs="Times New Roman"/>
          <w:sz w:val="24"/>
          <w:szCs w:val="24"/>
          <w:lang w:val="uk-UA"/>
        </w:rPr>
        <w:t>послуг для замовників,</w:t>
      </w:r>
      <w:r w:rsidRPr="00236DC6">
        <w:rPr>
          <w:rFonts w:ascii="Times New Roman" w:hAnsi="Times New Roman" w:cs="Times New Roman"/>
          <w:sz w:val="24"/>
          <w:szCs w:val="24"/>
          <w:lang w:val="uk-UA"/>
        </w:rPr>
        <w:t xml:space="preserve"> </w:t>
      </w:r>
      <w:r w:rsidR="00444E2A" w:rsidRPr="00236DC6">
        <w:rPr>
          <w:rFonts w:ascii="Times New Roman" w:hAnsi="Times New Roman" w:cs="Times New Roman"/>
          <w:sz w:val="24"/>
          <w:szCs w:val="24"/>
          <w:lang w:val="uk-UA"/>
        </w:rPr>
        <w:t>передбачених Законом України «Про публічні закупівлі», на період дії правового режиму</w:t>
      </w:r>
      <w:r w:rsidR="00191AFA">
        <w:rPr>
          <w:rFonts w:ascii="Times New Roman" w:hAnsi="Times New Roman" w:cs="Times New Roman"/>
          <w:sz w:val="24"/>
          <w:szCs w:val="24"/>
          <w:lang w:val="uk-UA"/>
        </w:rPr>
        <w:t xml:space="preserve"> </w:t>
      </w:r>
      <w:r w:rsidR="00444E2A" w:rsidRPr="00236DC6">
        <w:rPr>
          <w:rFonts w:ascii="Times New Roman" w:hAnsi="Times New Roman" w:cs="Times New Roman"/>
          <w:sz w:val="24"/>
          <w:szCs w:val="24"/>
          <w:lang w:val="uk-UA"/>
        </w:rPr>
        <w:t>воєнного стану в Україні та протягом 90 днів з дня його припинення або скасування»,</w:t>
      </w:r>
      <w:r w:rsidRPr="00236DC6">
        <w:rPr>
          <w:rFonts w:ascii="Times New Roman" w:hAnsi="Times New Roman" w:cs="Times New Roman"/>
          <w:sz w:val="24"/>
          <w:szCs w:val="24"/>
          <w:lang w:val="uk-UA"/>
        </w:rPr>
        <w:t xml:space="preserve"> </w:t>
      </w:r>
      <w:r w:rsidR="00444E2A" w:rsidRPr="00236DC6">
        <w:rPr>
          <w:rFonts w:ascii="Times New Roman" w:hAnsi="Times New Roman" w:cs="Times New Roman"/>
          <w:sz w:val="24"/>
          <w:szCs w:val="24"/>
          <w:lang w:val="uk-UA"/>
        </w:rPr>
        <w:t>затверджених постановою Кабінету Міністрів України від 12 жовтня 2022 р. № 1178 (далі —</w:t>
      </w:r>
      <w:r w:rsidR="005F6CDE">
        <w:rPr>
          <w:rFonts w:ascii="Times New Roman" w:hAnsi="Times New Roman" w:cs="Times New Roman"/>
          <w:sz w:val="24"/>
          <w:szCs w:val="24"/>
          <w:lang w:val="uk-UA"/>
        </w:rPr>
        <w:t xml:space="preserve"> </w:t>
      </w:r>
      <w:r w:rsidR="00444E2A" w:rsidRPr="00236DC6">
        <w:rPr>
          <w:rFonts w:ascii="Times New Roman" w:hAnsi="Times New Roman" w:cs="Times New Roman"/>
          <w:sz w:val="24"/>
          <w:szCs w:val="24"/>
          <w:lang w:val="uk-UA"/>
        </w:rPr>
        <w:t>Особливості)</w:t>
      </w:r>
    </w:p>
    <w:p w:rsidR="005A17EC" w:rsidRPr="00236DC6" w:rsidRDefault="005A17EC" w:rsidP="005F6CDE">
      <w:pPr>
        <w:spacing w:line="360" w:lineRule="auto"/>
        <w:ind w:hanging="142"/>
        <w:rPr>
          <w:b/>
          <w:lang w:val="uk-UA"/>
        </w:rPr>
      </w:pPr>
      <w:r w:rsidRPr="00236DC6">
        <w:rPr>
          <w:b/>
          <w:lang w:val="uk-UA"/>
        </w:rPr>
        <w:t xml:space="preserve">  Найменування предмета закупівлі із зазначенням коду ЄЗС </w:t>
      </w:r>
    </w:p>
    <w:p w:rsidR="00D609A2" w:rsidRPr="00236DC6" w:rsidRDefault="00D609A2" w:rsidP="005F6CDE">
      <w:pPr>
        <w:spacing w:line="360" w:lineRule="auto"/>
        <w:rPr>
          <w:lang w:val="uk-UA"/>
        </w:rPr>
      </w:pPr>
      <w:r w:rsidRPr="00236DC6">
        <w:rPr>
          <w:b/>
          <w:lang w:val="uk-UA"/>
        </w:rPr>
        <w:t>Послуги</w:t>
      </w:r>
      <w:r w:rsidRPr="00236DC6">
        <w:rPr>
          <w:b/>
          <w:spacing w:val="1"/>
          <w:lang w:val="uk-UA"/>
        </w:rPr>
        <w:t xml:space="preserve"> </w:t>
      </w:r>
      <w:r w:rsidRPr="00236DC6">
        <w:rPr>
          <w:b/>
          <w:lang w:val="uk-UA"/>
        </w:rPr>
        <w:t>з</w:t>
      </w:r>
      <w:r w:rsidRPr="00236DC6">
        <w:rPr>
          <w:b/>
          <w:spacing w:val="1"/>
          <w:lang w:val="uk-UA"/>
        </w:rPr>
        <w:t xml:space="preserve"> </w:t>
      </w:r>
      <w:r w:rsidRPr="00236DC6">
        <w:rPr>
          <w:b/>
          <w:lang w:val="uk-UA"/>
        </w:rPr>
        <w:t>ремонту</w:t>
      </w:r>
      <w:r w:rsidRPr="00236DC6">
        <w:rPr>
          <w:b/>
          <w:spacing w:val="1"/>
          <w:lang w:val="uk-UA"/>
        </w:rPr>
        <w:t xml:space="preserve"> </w:t>
      </w:r>
      <w:r w:rsidRPr="00236DC6">
        <w:rPr>
          <w:b/>
          <w:lang w:val="uk-UA"/>
        </w:rPr>
        <w:t>і</w:t>
      </w:r>
      <w:r w:rsidRPr="00236DC6">
        <w:rPr>
          <w:b/>
          <w:spacing w:val="1"/>
          <w:lang w:val="uk-UA"/>
        </w:rPr>
        <w:t xml:space="preserve"> </w:t>
      </w:r>
      <w:r w:rsidRPr="00236DC6">
        <w:rPr>
          <w:b/>
          <w:lang w:val="uk-UA"/>
        </w:rPr>
        <w:t>технічного</w:t>
      </w:r>
      <w:r w:rsidRPr="00236DC6">
        <w:rPr>
          <w:b/>
          <w:spacing w:val="1"/>
          <w:lang w:val="uk-UA"/>
        </w:rPr>
        <w:t xml:space="preserve"> </w:t>
      </w:r>
      <w:r w:rsidRPr="00236DC6">
        <w:rPr>
          <w:b/>
          <w:lang w:val="uk-UA"/>
        </w:rPr>
        <w:t>обслуговування</w:t>
      </w:r>
      <w:r w:rsidRPr="00236DC6">
        <w:rPr>
          <w:b/>
          <w:spacing w:val="1"/>
          <w:lang w:val="uk-UA"/>
        </w:rPr>
        <w:t xml:space="preserve"> </w:t>
      </w:r>
      <w:r w:rsidRPr="00236DC6">
        <w:rPr>
          <w:b/>
          <w:lang w:val="uk-UA"/>
        </w:rPr>
        <w:t>систем</w:t>
      </w:r>
      <w:r w:rsidRPr="00236DC6">
        <w:rPr>
          <w:b/>
          <w:spacing w:val="1"/>
          <w:lang w:val="uk-UA"/>
        </w:rPr>
        <w:t xml:space="preserve"> </w:t>
      </w:r>
      <w:r w:rsidRPr="00236DC6">
        <w:rPr>
          <w:b/>
          <w:lang w:val="uk-UA"/>
        </w:rPr>
        <w:t>центрального опалення (технічне обслуговування котельні) (ДК</w:t>
      </w:r>
      <w:r w:rsidRPr="00236DC6">
        <w:rPr>
          <w:b/>
          <w:spacing w:val="1"/>
          <w:lang w:val="uk-UA"/>
        </w:rPr>
        <w:t xml:space="preserve"> </w:t>
      </w:r>
      <w:r w:rsidRPr="00236DC6">
        <w:rPr>
          <w:b/>
          <w:lang w:val="uk-UA"/>
        </w:rPr>
        <w:t>021:2015</w:t>
      </w:r>
      <w:r w:rsidRPr="00236DC6">
        <w:rPr>
          <w:b/>
          <w:spacing w:val="1"/>
          <w:lang w:val="uk-UA"/>
        </w:rPr>
        <w:t xml:space="preserve"> </w:t>
      </w:r>
      <w:r w:rsidRPr="00236DC6">
        <w:rPr>
          <w:b/>
          <w:lang w:val="uk-UA"/>
        </w:rPr>
        <w:t>50720000-8</w:t>
      </w:r>
      <w:r w:rsidRPr="00236DC6">
        <w:rPr>
          <w:b/>
          <w:spacing w:val="1"/>
          <w:lang w:val="uk-UA"/>
        </w:rPr>
        <w:t xml:space="preserve"> </w:t>
      </w:r>
      <w:r w:rsidRPr="00236DC6">
        <w:rPr>
          <w:b/>
          <w:lang w:val="uk-UA"/>
        </w:rPr>
        <w:t>—</w:t>
      </w:r>
      <w:r w:rsidRPr="00236DC6">
        <w:rPr>
          <w:b/>
          <w:spacing w:val="-52"/>
          <w:lang w:val="uk-UA"/>
        </w:rPr>
        <w:t xml:space="preserve"> </w:t>
      </w:r>
      <w:r w:rsidRPr="00236DC6">
        <w:rPr>
          <w:b/>
          <w:lang w:val="uk-UA"/>
        </w:rPr>
        <w:t>Послуги</w:t>
      </w:r>
      <w:r w:rsidRPr="00236DC6">
        <w:rPr>
          <w:b/>
          <w:spacing w:val="30"/>
          <w:lang w:val="uk-UA"/>
        </w:rPr>
        <w:t xml:space="preserve"> </w:t>
      </w:r>
      <w:r w:rsidRPr="00236DC6">
        <w:rPr>
          <w:b/>
          <w:lang w:val="uk-UA"/>
        </w:rPr>
        <w:t>з</w:t>
      </w:r>
      <w:r w:rsidRPr="00236DC6">
        <w:rPr>
          <w:b/>
          <w:spacing w:val="30"/>
          <w:lang w:val="uk-UA"/>
        </w:rPr>
        <w:t xml:space="preserve"> </w:t>
      </w:r>
      <w:r w:rsidRPr="00236DC6">
        <w:rPr>
          <w:b/>
          <w:lang w:val="uk-UA"/>
        </w:rPr>
        <w:t>ремонту</w:t>
      </w:r>
      <w:r w:rsidRPr="00236DC6">
        <w:rPr>
          <w:b/>
          <w:spacing w:val="30"/>
          <w:lang w:val="uk-UA"/>
        </w:rPr>
        <w:t xml:space="preserve"> </w:t>
      </w:r>
      <w:r w:rsidRPr="00236DC6">
        <w:rPr>
          <w:b/>
          <w:lang w:val="uk-UA"/>
        </w:rPr>
        <w:t>і</w:t>
      </w:r>
      <w:r w:rsidRPr="00236DC6">
        <w:rPr>
          <w:b/>
          <w:spacing w:val="28"/>
          <w:lang w:val="uk-UA"/>
        </w:rPr>
        <w:t xml:space="preserve"> </w:t>
      </w:r>
      <w:r w:rsidRPr="00236DC6">
        <w:rPr>
          <w:b/>
          <w:lang w:val="uk-UA"/>
        </w:rPr>
        <w:t>технічного</w:t>
      </w:r>
      <w:r w:rsidRPr="00236DC6">
        <w:rPr>
          <w:b/>
          <w:spacing w:val="30"/>
          <w:lang w:val="uk-UA"/>
        </w:rPr>
        <w:t xml:space="preserve"> </w:t>
      </w:r>
      <w:r w:rsidRPr="00236DC6">
        <w:rPr>
          <w:b/>
          <w:lang w:val="uk-UA"/>
        </w:rPr>
        <w:t>обслуговування</w:t>
      </w:r>
      <w:r w:rsidRPr="00236DC6">
        <w:rPr>
          <w:b/>
          <w:spacing w:val="30"/>
          <w:lang w:val="uk-UA"/>
        </w:rPr>
        <w:t xml:space="preserve"> </w:t>
      </w:r>
      <w:r w:rsidRPr="00236DC6">
        <w:rPr>
          <w:b/>
          <w:lang w:val="uk-UA"/>
        </w:rPr>
        <w:t>систем центрального</w:t>
      </w:r>
      <w:r w:rsidRPr="00236DC6">
        <w:rPr>
          <w:b/>
          <w:spacing w:val="-5"/>
          <w:lang w:val="uk-UA"/>
        </w:rPr>
        <w:t xml:space="preserve"> </w:t>
      </w:r>
      <w:r w:rsidRPr="00236DC6">
        <w:rPr>
          <w:b/>
          <w:lang w:val="uk-UA"/>
        </w:rPr>
        <w:t>опалення)</w:t>
      </w:r>
      <w:r w:rsidR="005A17EC" w:rsidRPr="00236DC6">
        <w:rPr>
          <w:b/>
          <w:lang w:val="uk-UA"/>
        </w:rPr>
        <w:t xml:space="preserve">Вид та ідентифікатор закупівлі – </w:t>
      </w:r>
      <w:r w:rsidRPr="00236DC6">
        <w:rPr>
          <w:lang w:val="uk-UA"/>
        </w:rPr>
        <w:t>відкритті торги з особливостями</w:t>
      </w:r>
    </w:p>
    <w:p w:rsidR="005A17EC" w:rsidRPr="00236DC6" w:rsidRDefault="005A17EC" w:rsidP="005F6CDE">
      <w:pPr>
        <w:spacing w:line="360" w:lineRule="auto"/>
        <w:rPr>
          <w:b/>
          <w:lang w:val="uk-UA"/>
        </w:rPr>
      </w:pPr>
      <w:r w:rsidRPr="00236DC6">
        <w:rPr>
          <w:lang w:val="uk-UA"/>
        </w:rPr>
        <w:t xml:space="preserve"> </w:t>
      </w:r>
      <w:proofErr w:type="spellStart"/>
      <w:r w:rsidRPr="00236DC6">
        <w:rPr>
          <w:lang w:val="uk-UA"/>
        </w:rPr>
        <w:t>інд.код</w:t>
      </w:r>
      <w:proofErr w:type="spellEnd"/>
      <w:r w:rsidRPr="00236DC6">
        <w:rPr>
          <w:lang w:val="uk-UA"/>
        </w:rPr>
        <w:t xml:space="preserve"> оголошення </w:t>
      </w:r>
      <w:r w:rsidRPr="00236DC6">
        <w:t>ID</w:t>
      </w:r>
      <w:r w:rsidRPr="00236DC6">
        <w:rPr>
          <w:b/>
          <w:lang w:val="uk-UA"/>
        </w:rPr>
        <w:t>:</w:t>
      </w:r>
      <w:r w:rsidRPr="00236DC6">
        <w:rPr>
          <w:b/>
        </w:rPr>
        <w:t> </w:t>
      </w:r>
      <w:r w:rsidR="000F119B" w:rsidRPr="000F119B">
        <w:t>UA</w:t>
      </w:r>
      <w:r w:rsidR="000F119B" w:rsidRPr="000F119B">
        <w:rPr>
          <w:lang w:val="uk-UA"/>
        </w:rPr>
        <w:t>-2025-12-22-020364-</w:t>
      </w:r>
      <w:r w:rsidR="000F119B" w:rsidRPr="000F119B">
        <w:t>a</w:t>
      </w:r>
    </w:p>
    <w:p w:rsidR="005A17EC" w:rsidRPr="00236DC6" w:rsidRDefault="005A17EC" w:rsidP="005F6CDE">
      <w:pPr>
        <w:pStyle w:val="Style4"/>
        <w:tabs>
          <w:tab w:val="left" w:pos="12333"/>
          <w:tab w:val="left" w:pos="12900"/>
        </w:tabs>
        <w:spacing w:line="360" w:lineRule="auto"/>
        <w:ind w:firstLine="0"/>
        <w:rPr>
          <w:b/>
          <w:lang w:val="uk-UA"/>
        </w:rPr>
      </w:pPr>
      <w:r w:rsidRPr="00236DC6">
        <w:rPr>
          <w:b/>
          <w:lang w:val="uk-UA"/>
        </w:rPr>
        <w:t xml:space="preserve">Очікувана вартість предмета закупівлі –  </w:t>
      </w:r>
      <w:r w:rsidR="000F119B">
        <w:rPr>
          <w:rStyle w:val="value"/>
          <w:b/>
          <w:lang w:val="uk-UA"/>
        </w:rPr>
        <w:t>284 975,37</w:t>
      </w:r>
      <w:r w:rsidR="00D609A2" w:rsidRPr="00236DC6">
        <w:rPr>
          <w:b/>
          <w:lang w:val="uk-UA"/>
        </w:rPr>
        <w:t xml:space="preserve"> </w:t>
      </w:r>
      <w:proofErr w:type="spellStart"/>
      <w:r w:rsidR="000F119B">
        <w:rPr>
          <w:b/>
          <w:lang w:val="uk-UA"/>
        </w:rPr>
        <w:t>грн</w:t>
      </w:r>
      <w:proofErr w:type="spellEnd"/>
      <w:r w:rsidRPr="00236DC6">
        <w:rPr>
          <w:b/>
          <w:lang w:val="uk-UA"/>
        </w:rPr>
        <w:t xml:space="preserve"> з урахуванням ПДВ</w:t>
      </w:r>
    </w:p>
    <w:p w:rsidR="005A17EC" w:rsidRPr="00236DC6" w:rsidRDefault="005A17EC" w:rsidP="005F6CDE">
      <w:pPr>
        <w:spacing w:line="360" w:lineRule="auto"/>
        <w:rPr>
          <w:color w:val="000000"/>
          <w:lang w:val="uk-UA" w:eastAsia="uk-UA"/>
        </w:rPr>
      </w:pPr>
    </w:p>
    <w:p w:rsidR="00C85532" w:rsidRPr="00236DC6" w:rsidRDefault="00C85532" w:rsidP="005F6CDE">
      <w:pPr>
        <w:spacing w:line="360" w:lineRule="auto"/>
        <w:rPr>
          <w:lang w:val="uk-UA"/>
        </w:rPr>
      </w:pPr>
      <w:r w:rsidRPr="00236DC6">
        <w:rPr>
          <w:color w:val="000000"/>
          <w:lang w:val="uk-UA" w:eastAsia="uk-UA"/>
        </w:rPr>
        <w:t xml:space="preserve">У замовника є потреба </w:t>
      </w:r>
      <w:r w:rsidRPr="00236DC6">
        <w:rPr>
          <w:color w:val="000000"/>
          <w:shd w:val="clear" w:color="auto" w:fill="FFFFFF"/>
          <w:lang w:val="uk-UA" w:eastAsia="uk-UA"/>
        </w:rPr>
        <w:t xml:space="preserve">у здійсненні закупівлі </w:t>
      </w:r>
      <w:r w:rsidR="006E6197" w:rsidRPr="00236DC6">
        <w:rPr>
          <w:color w:val="000000"/>
          <w:shd w:val="clear" w:color="auto" w:fill="FFFFFF"/>
          <w:lang w:val="uk-UA" w:eastAsia="uk-UA"/>
        </w:rPr>
        <w:t>п</w:t>
      </w:r>
      <w:r w:rsidR="006E6197" w:rsidRPr="00236DC6">
        <w:rPr>
          <w:b/>
          <w:lang w:val="uk-UA"/>
        </w:rPr>
        <w:t>ослуги</w:t>
      </w:r>
      <w:r w:rsidR="006E6197" w:rsidRPr="00236DC6">
        <w:rPr>
          <w:b/>
          <w:spacing w:val="1"/>
          <w:lang w:val="uk-UA"/>
        </w:rPr>
        <w:t xml:space="preserve"> </w:t>
      </w:r>
      <w:r w:rsidR="006E6197" w:rsidRPr="00236DC6">
        <w:rPr>
          <w:b/>
          <w:lang w:val="uk-UA"/>
        </w:rPr>
        <w:t>з</w:t>
      </w:r>
      <w:r w:rsidR="006E6197" w:rsidRPr="00236DC6">
        <w:rPr>
          <w:b/>
          <w:spacing w:val="1"/>
          <w:lang w:val="uk-UA"/>
        </w:rPr>
        <w:t xml:space="preserve"> </w:t>
      </w:r>
      <w:r w:rsidR="006E6197" w:rsidRPr="00236DC6">
        <w:rPr>
          <w:b/>
          <w:lang w:val="uk-UA"/>
        </w:rPr>
        <w:t>ремонту</w:t>
      </w:r>
      <w:r w:rsidR="006E6197" w:rsidRPr="00236DC6">
        <w:rPr>
          <w:b/>
          <w:spacing w:val="1"/>
          <w:lang w:val="uk-UA"/>
        </w:rPr>
        <w:t xml:space="preserve"> </w:t>
      </w:r>
      <w:r w:rsidR="006E6197" w:rsidRPr="00236DC6">
        <w:rPr>
          <w:b/>
          <w:lang w:val="uk-UA"/>
        </w:rPr>
        <w:t>і</w:t>
      </w:r>
      <w:r w:rsidR="006E6197" w:rsidRPr="00236DC6">
        <w:rPr>
          <w:b/>
          <w:spacing w:val="1"/>
          <w:lang w:val="uk-UA"/>
        </w:rPr>
        <w:t xml:space="preserve"> </w:t>
      </w:r>
      <w:r w:rsidR="006E6197" w:rsidRPr="00236DC6">
        <w:rPr>
          <w:b/>
          <w:lang w:val="uk-UA"/>
        </w:rPr>
        <w:t>технічного</w:t>
      </w:r>
      <w:r w:rsidR="006E6197" w:rsidRPr="00236DC6">
        <w:rPr>
          <w:b/>
          <w:spacing w:val="1"/>
          <w:lang w:val="uk-UA"/>
        </w:rPr>
        <w:t xml:space="preserve"> </w:t>
      </w:r>
      <w:r w:rsidR="006E6197" w:rsidRPr="00236DC6">
        <w:rPr>
          <w:b/>
          <w:lang w:val="uk-UA"/>
        </w:rPr>
        <w:t>обслуговування</w:t>
      </w:r>
      <w:r w:rsidR="006E6197" w:rsidRPr="00236DC6">
        <w:rPr>
          <w:b/>
          <w:spacing w:val="1"/>
          <w:lang w:val="uk-UA"/>
        </w:rPr>
        <w:t xml:space="preserve"> </w:t>
      </w:r>
      <w:r w:rsidR="006E6197" w:rsidRPr="00236DC6">
        <w:rPr>
          <w:b/>
          <w:lang w:val="uk-UA"/>
        </w:rPr>
        <w:t>систем</w:t>
      </w:r>
      <w:r w:rsidR="006E6197" w:rsidRPr="00236DC6">
        <w:rPr>
          <w:b/>
          <w:spacing w:val="1"/>
          <w:lang w:val="uk-UA"/>
        </w:rPr>
        <w:t xml:space="preserve"> </w:t>
      </w:r>
      <w:r w:rsidR="006E6197" w:rsidRPr="00236DC6">
        <w:rPr>
          <w:b/>
          <w:lang w:val="uk-UA"/>
        </w:rPr>
        <w:t>центрального опалення (технічне обслуговування котельні</w:t>
      </w:r>
      <w:r w:rsidR="006E6197" w:rsidRPr="00236DC6">
        <w:rPr>
          <w:lang w:val="uk-UA"/>
        </w:rPr>
        <w:t xml:space="preserve"> </w:t>
      </w:r>
      <w:r w:rsidR="005A17EC" w:rsidRPr="00236DC6">
        <w:rPr>
          <w:lang w:val="uk-UA"/>
        </w:rPr>
        <w:t xml:space="preserve">для повноцінного  функціонування  закладу дошкільної освіти ясла-садок №4 «Зірочка»  Гайсинської міської ради  та обігріву приміщень  </w:t>
      </w:r>
      <w:r w:rsidRPr="00236DC6">
        <w:rPr>
          <w:lang w:val="uk-UA"/>
        </w:rPr>
        <w:t xml:space="preserve">  код  ДК 021:2015:</w:t>
      </w:r>
      <w:r w:rsidR="006E6197" w:rsidRPr="00236DC6">
        <w:rPr>
          <w:b/>
          <w:lang w:val="uk-UA"/>
        </w:rPr>
        <w:t xml:space="preserve"> </w:t>
      </w:r>
      <w:r w:rsidR="006E6197" w:rsidRPr="00236DC6">
        <w:rPr>
          <w:b/>
          <w:spacing w:val="1"/>
          <w:lang w:val="uk-UA"/>
        </w:rPr>
        <w:t xml:space="preserve"> </w:t>
      </w:r>
      <w:r w:rsidR="006E6197" w:rsidRPr="00236DC6">
        <w:rPr>
          <w:b/>
          <w:lang w:val="uk-UA"/>
        </w:rPr>
        <w:t>50720000-8</w:t>
      </w:r>
      <w:r w:rsidR="006E6197" w:rsidRPr="00236DC6">
        <w:rPr>
          <w:b/>
          <w:spacing w:val="1"/>
          <w:lang w:val="uk-UA"/>
        </w:rPr>
        <w:t xml:space="preserve"> </w:t>
      </w:r>
      <w:r w:rsidR="006E6197" w:rsidRPr="00236DC6">
        <w:rPr>
          <w:b/>
          <w:lang w:val="uk-UA"/>
        </w:rPr>
        <w:t>—</w:t>
      </w:r>
      <w:r w:rsidR="006E6197" w:rsidRPr="00236DC6">
        <w:rPr>
          <w:b/>
          <w:spacing w:val="-52"/>
          <w:lang w:val="uk-UA"/>
        </w:rPr>
        <w:t xml:space="preserve"> </w:t>
      </w:r>
      <w:r w:rsidR="006E6197" w:rsidRPr="00236DC6">
        <w:rPr>
          <w:b/>
          <w:lang w:val="uk-UA"/>
        </w:rPr>
        <w:t>Послуги</w:t>
      </w:r>
      <w:r w:rsidR="006E6197" w:rsidRPr="00236DC6">
        <w:rPr>
          <w:b/>
          <w:spacing w:val="30"/>
          <w:lang w:val="uk-UA"/>
        </w:rPr>
        <w:t xml:space="preserve"> </w:t>
      </w:r>
      <w:r w:rsidR="006E6197" w:rsidRPr="00236DC6">
        <w:rPr>
          <w:b/>
          <w:lang w:val="uk-UA"/>
        </w:rPr>
        <w:t>з</w:t>
      </w:r>
      <w:r w:rsidR="006E6197" w:rsidRPr="00236DC6">
        <w:rPr>
          <w:b/>
          <w:spacing w:val="30"/>
          <w:lang w:val="uk-UA"/>
        </w:rPr>
        <w:t xml:space="preserve"> </w:t>
      </w:r>
      <w:r w:rsidR="006E6197" w:rsidRPr="00236DC6">
        <w:rPr>
          <w:b/>
          <w:lang w:val="uk-UA"/>
        </w:rPr>
        <w:t>ремонту</w:t>
      </w:r>
      <w:r w:rsidR="006E6197" w:rsidRPr="00236DC6">
        <w:rPr>
          <w:b/>
          <w:spacing w:val="30"/>
          <w:lang w:val="uk-UA"/>
        </w:rPr>
        <w:t xml:space="preserve"> </w:t>
      </w:r>
      <w:r w:rsidR="006E6197" w:rsidRPr="00236DC6">
        <w:rPr>
          <w:b/>
          <w:lang w:val="uk-UA"/>
        </w:rPr>
        <w:t>і</w:t>
      </w:r>
      <w:r w:rsidR="006E6197" w:rsidRPr="00236DC6">
        <w:rPr>
          <w:b/>
          <w:spacing w:val="28"/>
          <w:lang w:val="uk-UA"/>
        </w:rPr>
        <w:t xml:space="preserve"> </w:t>
      </w:r>
      <w:r w:rsidR="006E6197" w:rsidRPr="00236DC6">
        <w:rPr>
          <w:b/>
          <w:lang w:val="uk-UA"/>
        </w:rPr>
        <w:t>технічного</w:t>
      </w:r>
      <w:r w:rsidR="006E6197" w:rsidRPr="00236DC6">
        <w:rPr>
          <w:b/>
          <w:spacing w:val="30"/>
          <w:lang w:val="uk-UA"/>
        </w:rPr>
        <w:t xml:space="preserve"> </w:t>
      </w:r>
      <w:r w:rsidR="006E6197" w:rsidRPr="00236DC6">
        <w:rPr>
          <w:b/>
          <w:lang w:val="uk-UA"/>
        </w:rPr>
        <w:t>обслуговування</w:t>
      </w:r>
      <w:r w:rsidR="006E6197" w:rsidRPr="00236DC6">
        <w:rPr>
          <w:b/>
          <w:spacing w:val="30"/>
          <w:lang w:val="uk-UA"/>
        </w:rPr>
        <w:t xml:space="preserve"> </w:t>
      </w:r>
      <w:r w:rsidR="006E6197" w:rsidRPr="00236DC6">
        <w:rPr>
          <w:b/>
          <w:lang w:val="uk-UA"/>
        </w:rPr>
        <w:t>систем центрального</w:t>
      </w:r>
      <w:r w:rsidR="006E6197" w:rsidRPr="00236DC6">
        <w:rPr>
          <w:b/>
          <w:spacing w:val="-5"/>
          <w:lang w:val="uk-UA"/>
        </w:rPr>
        <w:t xml:space="preserve"> </w:t>
      </w:r>
      <w:r w:rsidR="006E6197" w:rsidRPr="00236DC6">
        <w:rPr>
          <w:b/>
          <w:lang w:val="uk-UA"/>
        </w:rPr>
        <w:t>опалення</w:t>
      </w:r>
      <w:r w:rsidR="006E6197" w:rsidRPr="00236DC6">
        <w:rPr>
          <w:color w:val="000000"/>
          <w:lang w:val="uk-UA" w:eastAsia="uk-UA"/>
        </w:rPr>
        <w:t xml:space="preserve"> </w:t>
      </w:r>
      <w:r w:rsidRPr="00236DC6">
        <w:rPr>
          <w:color w:val="000000"/>
          <w:lang w:val="uk-UA" w:eastAsia="uk-UA"/>
        </w:rPr>
        <w:t xml:space="preserve">за ДК 021:2015 Єдиного закупівельного словника з очікуваною вартістю </w:t>
      </w:r>
      <w:r w:rsidR="000F119B" w:rsidRPr="000F119B">
        <w:rPr>
          <w:rStyle w:val="value"/>
          <w:b/>
        </w:rPr>
        <w:t>284</w:t>
      </w:r>
      <w:r w:rsidR="000F119B">
        <w:rPr>
          <w:rStyle w:val="value"/>
          <w:b/>
          <w:lang w:val="uk-UA"/>
        </w:rPr>
        <w:t xml:space="preserve"> </w:t>
      </w:r>
      <w:r w:rsidR="000F119B" w:rsidRPr="000F119B">
        <w:rPr>
          <w:rStyle w:val="value"/>
          <w:b/>
        </w:rPr>
        <w:t xml:space="preserve">975,37 </w:t>
      </w:r>
      <w:proofErr w:type="spellStart"/>
      <w:r w:rsidRPr="00236DC6">
        <w:rPr>
          <w:color w:val="000000"/>
          <w:lang w:eastAsia="uk-UA"/>
        </w:rPr>
        <w:t>гривень</w:t>
      </w:r>
      <w:proofErr w:type="spellEnd"/>
      <w:r w:rsidRPr="00236DC6">
        <w:rPr>
          <w:color w:val="000000"/>
          <w:lang w:eastAsia="uk-UA"/>
        </w:rPr>
        <w:t>. </w:t>
      </w:r>
    </w:p>
    <w:p w:rsidR="00C85532" w:rsidRPr="00236DC6" w:rsidRDefault="00C85532" w:rsidP="005F6CDE">
      <w:pPr>
        <w:spacing w:line="360" w:lineRule="auto"/>
        <w:rPr>
          <w:lang w:val="uk-UA"/>
        </w:rPr>
      </w:pPr>
      <w:bookmarkStart w:id="0" w:name="_GoBack"/>
      <w:bookmarkEnd w:id="0"/>
    </w:p>
    <w:p w:rsidR="00C85532" w:rsidRPr="00236DC6" w:rsidRDefault="00444E2A" w:rsidP="005F6CDE">
      <w:pPr>
        <w:spacing w:line="360" w:lineRule="auto"/>
        <w:rPr>
          <w:lang w:val="uk-UA"/>
        </w:rPr>
      </w:pPr>
      <w:r w:rsidRPr="00236DC6">
        <w:rPr>
          <w:lang w:val="uk-UA"/>
        </w:rPr>
        <w:t xml:space="preserve">1. Найменування замовника - </w:t>
      </w:r>
      <w:r w:rsidR="00C85532" w:rsidRPr="00236DC6">
        <w:rPr>
          <w:b/>
        </w:rPr>
        <w:t>ЗДО  ясла</w:t>
      </w:r>
      <w:r w:rsidR="005A17EC" w:rsidRPr="00236DC6">
        <w:rPr>
          <w:b/>
          <w:lang w:val="uk-UA"/>
        </w:rPr>
        <w:t>-</w:t>
      </w:r>
      <w:r w:rsidR="00C85532" w:rsidRPr="00236DC6">
        <w:rPr>
          <w:b/>
        </w:rPr>
        <w:t xml:space="preserve">  садок - №4 «</w:t>
      </w:r>
      <w:proofErr w:type="spellStart"/>
      <w:r w:rsidR="00C85532" w:rsidRPr="00236DC6">
        <w:rPr>
          <w:b/>
        </w:rPr>
        <w:t>Зірочка</w:t>
      </w:r>
      <w:proofErr w:type="spellEnd"/>
      <w:r w:rsidR="00C85532" w:rsidRPr="00236DC6">
        <w:rPr>
          <w:b/>
        </w:rPr>
        <w:t xml:space="preserve">» </w:t>
      </w:r>
      <w:r w:rsidR="00C85532" w:rsidRPr="00236DC6">
        <w:t xml:space="preserve"> </w:t>
      </w:r>
      <w:proofErr w:type="spellStart"/>
      <w:r w:rsidR="00C85532" w:rsidRPr="00236DC6">
        <w:t>Гайсинської</w:t>
      </w:r>
      <w:proofErr w:type="spellEnd"/>
      <w:r w:rsidR="00C85532" w:rsidRPr="00236DC6">
        <w:t xml:space="preserve"> </w:t>
      </w:r>
      <w:proofErr w:type="spellStart"/>
      <w:r w:rsidR="00C85532" w:rsidRPr="00236DC6">
        <w:t>міської</w:t>
      </w:r>
      <w:proofErr w:type="spellEnd"/>
      <w:r w:rsidR="00C85532" w:rsidRPr="00236DC6">
        <w:t xml:space="preserve"> ради</w:t>
      </w:r>
      <w:r w:rsidR="00C85532" w:rsidRPr="00236DC6">
        <w:rPr>
          <w:lang w:val="uk-UA"/>
        </w:rPr>
        <w:t xml:space="preserve"> </w:t>
      </w:r>
    </w:p>
    <w:p w:rsidR="00444E2A" w:rsidRPr="00236DC6" w:rsidRDefault="00444E2A" w:rsidP="005F6CDE">
      <w:pPr>
        <w:spacing w:line="360" w:lineRule="auto"/>
        <w:rPr>
          <w:lang w:val="uk-UA"/>
        </w:rPr>
      </w:pPr>
      <w:r w:rsidRPr="00236DC6">
        <w:rPr>
          <w:lang w:val="uk-UA"/>
        </w:rPr>
        <w:t>2. Код згідно з ЄДРПОУ замовника:</w:t>
      </w:r>
      <w:r w:rsidR="00C85532" w:rsidRPr="00236DC6">
        <w:t xml:space="preserve"> 26243131</w:t>
      </w:r>
    </w:p>
    <w:p w:rsidR="00C85532" w:rsidRPr="00236DC6" w:rsidRDefault="00444E2A" w:rsidP="005F6CDE">
      <w:pPr>
        <w:spacing w:line="360" w:lineRule="auto"/>
      </w:pPr>
      <w:r w:rsidRPr="00236DC6">
        <w:rPr>
          <w:lang w:val="uk-UA"/>
        </w:rPr>
        <w:t xml:space="preserve">3. Місцезнаходження замовника: </w:t>
      </w:r>
      <w:r w:rsidR="00C85532" w:rsidRPr="00236DC6">
        <w:t xml:space="preserve">23700 </w:t>
      </w:r>
      <w:proofErr w:type="spellStart"/>
      <w:r w:rsidR="00C85532" w:rsidRPr="00236DC6">
        <w:t>Вінницька</w:t>
      </w:r>
      <w:proofErr w:type="spellEnd"/>
      <w:r w:rsidR="00C85532" w:rsidRPr="00236DC6">
        <w:t xml:space="preserve"> область,</w:t>
      </w:r>
      <w:r w:rsidR="00191AFA">
        <w:rPr>
          <w:lang w:val="uk-UA"/>
        </w:rPr>
        <w:t xml:space="preserve"> </w:t>
      </w:r>
      <w:r w:rsidR="00C85532" w:rsidRPr="00236DC6">
        <w:t xml:space="preserve">м.Гайсин, </w:t>
      </w:r>
      <w:proofErr w:type="spellStart"/>
      <w:r w:rsidR="00C85532" w:rsidRPr="00236DC6">
        <w:t>вул.В</w:t>
      </w:r>
      <w:proofErr w:type="spellEnd"/>
      <w:r w:rsidR="00C85532" w:rsidRPr="00236DC6">
        <w:t xml:space="preserve">. </w:t>
      </w:r>
      <w:proofErr w:type="spellStart"/>
      <w:r w:rsidR="00C85532" w:rsidRPr="00236DC6">
        <w:t>Бартоша</w:t>
      </w:r>
      <w:proofErr w:type="spellEnd"/>
      <w:r w:rsidR="00C85532" w:rsidRPr="00236DC6">
        <w:t xml:space="preserve">, </w:t>
      </w:r>
      <w:r w:rsidR="00C85532" w:rsidRPr="00236DC6">
        <w:rPr>
          <w:lang w:val="uk-UA"/>
        </w:rPr>
        <w:t xml:space="preserve">(Пролетарська) </w:t>
      </w:r>
      <w:r w:rsidR="00C85532" w:rsidRPr="00236DC6">
        <w:t>4</w:t>
      </w:r>
    </w:p>
    <w:p w:rsidR="00444E2A" w:rsidRPr="00236DC6" w:rsidRDefault="00444E2A" w:rsidP="005F6CDE">
      <w:pPr>
        <w:spacing w:line="360" w:lineRule="auto"/>
        <w:rPr>
          <w:lang w:val="uk-UA"/>
        </w:rPr>
      </w:pPr>
      <w:r w:rsidRPr="00236DC6">
        <w:rPr>
          <w:lang w:val="uk-UA"/>
        </w:rPr>
        <w:t xml:space="preserve">4. Вид предмета закупівлі: </w:t>
      </w:r>
      <w:r w:rsidR="006E6197" w:rsidRPr="00236DC6">
        <w:rPr>
          <w:b/>
          <w:lang w:val="uk-UA"/>
        </w:rPr>
        <w:t>послуги</w:t>
      </w:r>
    </w:p>
    <w:p w:rsidR="00236DC6" w:rsidRDefault="00444E2A" w:rsidP="005F6CDE">
      <w:pPr>
        <w:spacing w:line="360" w:lineRule="auto"/>
        <w:rPr>
          <w:b/>
          <w:lang w:val="uk-UA"/>
        </w:rPr>
      </w:pPr>
      <w:r w:rsidRPr="00236DC6">
        <w:rPr>
          <w:lang w:val="uk-UA"/>
        </w:rPr>
        <w:lastRenderedPageBreak/>
        <w:t xml:space="preserve">5. Конкретна назва предмета закупівлі: </w:t>
      </w:r>
      <w:r w:rsidR="006E6197" w:rsidRPr="00236DC6">
        <w:rPr>
          <w:b/>
          <w:lang w:val="uk-UA"/>
        </w:rPr>
        <w:t>Послуги</w:t>
      </w:r>
      <w:r w:rsidR="006E6197" w:rsidRPr="00236DC6">
        <w:rPr>
          <w:b/>
          <w:spacing w:val="1"/>
          <w:lang w:val="uk-UA"/>
        </w:rPr>
        <w:t xml:space="preserve"> </w:t>
      </w:r>
      <w:r w:rsidR="006E6197" w:rsidRPr="00236DC6">
        <w:rPr>
          <w:b/>
          <w:lang w:val="uk-UA"/>
        </w:rPr>
        <w:t>з</w:t>
      </w:r>
      <w:r w:rsidR="006E6197" w:rsidRPr="00236DC6">
        <w:rPr>
          <w:b/>
          <w:spacing w:val="1"/>
          <w:lang w:val="uk-UA"/>
        </w:rPr>
        <w:t xml:space="preserve"> </w:t>
      </w:r>
      <w:r w:rsidR="006E6197" w:rsidRPr="00236DC6">
        <w:rPr>
          <w:b/>
          <w:lang w:val="uk-UA"/>
        </w:rPr>
        <w:t>ремонту</w:t>
      </w:r>
      <w:r w:rsidR="006E6197" w:rsidRPr="00236DC6">
        <w:rPr>
          <w:b/>
          <w:spacing w:val="1"/>
          <w:lang w:val="uk-UA"/>
        </w:rPr>
        <w:t xml:space="preserve"> </w:t>
      </w:r>
      <w:r w:rsidR="006E6197" w:rsidRPr="00236DC6">
        <w:rPr>
          <w:b/>
          <w:lang w:val="uk-UA"/>
        </w:rPr>
        <w:t>і</w:t>
      </w:r>
      <w:r w:rsidR="006E6197" w:rsidRPr="00236DC6">
        <w:rPr>
          <w:b/>
          <w:spacing w:val="1"/>
          <w:lang w:val="uk-UA"/>
        </w:rPr>
        <w:t xml:space="preserve"> </w:t>
      </w:r>
      <w:r w:rsidR="006E6197" w:rsidRPr="00236DC6">
        <w:rPr>
          <w:b/>
          <w:lang w:val="uk-UA"/>
        </w:rPr>
        <w:t>технічного</w:t>
      </w:r>
      <w:r w:rsidR="006E6197" w:rsidRPr="00236DC6">
        <w:rPr>
          <w:b/>
          <w:spacing w:val="1"/>
          <w:lang w:val="uk-UA"/>
        </w:rPr>
        <w:t xml:space="preserve"> </w:t>
      </w:r>
      <w:r w:rsidR="006E6197" w:rsidRPr="00236DC6">
        <w:rPr>
          <w:b/>
          <w:lang w:val="uk-UA"/>
        </w:rPr>
        <w:t>обслуговування</w:t>
      </w:r>
      <w:r w:rsidR="006E6197" w:rsidRPr="00236DC6">
        <w:rPr>
          <w:b/>
          <w:spacing w:val="1"/>
          <w:lang w:val="uk-UA"/>
        </w:rPr>
        <w:t xml:space="preserve"> </w:t>
      </w:r>
      <w:r w:rsidR="006E6197" w:rsidRPr="00236DC6">
        <w:rPr>
          <w:b/>
          <w:lang w:val="uk-UA"/>
        </w:rPr>
        <w:t>систем</w:t>
      </w:r>
      <w:r w:rsidR="006E6197" w:rsidRPr="00236DC6">
        <w:rPr>
          <w:b/>
          <w:spacing w:val="1"/>
          <w:lang w:val="uk-UA"/>
        </w:rPr>
        <w:t xml:space="preserve"> </w:t>
      </w:r>
      <w:r w:rsidR="006E6197" w:rsidRPr="00236DC6">
        <w:rPr>
          <w:b/>
          <w:lang w:val="uk-UA"/>
        </w:rPr>
        <w:t>центрального опалення (технічне обслуговування котельні</w:t>
      </w:r>
    </w:p>
    <w:p w:rsidR="00444E2A" w:rsidRPr="00236DC6" w:rsidRDefault="006E6197" w:rsidP="005F6CDE">
      <w:pPr>
        <w:spacing w:line="360" w:lineRule="auto"/>
        <w:rPr>
          <w:lang w:val="uk-UA"/>
        </w:rPr>
      </w:pPr>
      <w:r w:rsidRPr="00236DC6">
        <w:rPr>
          <w:lang w:val="uk-UA"/>
        </w:rPr>
        <w:t xml:space="preserve"> </w:t>
      </w:r>
      <w:r w:rsidR="00444E2A" w:rsidRPr="00236DC6">
        <w:rPr>
          <w:lang w:val="uk-UA"/>
        </w:rPr>
        <w:t>6. Коди та назви відповідних класифікаторів предмета закупівлі і частин предмета</w:t>
      </w:r>
    </w:p>
    <w:p w:rsidR="006E6197" w:rsidRPr="00236DC6" w:rsidRDefault="00444E2A" w:rsidP="005F6CDE">
      <w:pPr>
        <w:spacing w:line="360" w:lineRule="auto"/>
        <w:rPr>
          <w:lang w:val="uk-UA"/>
        </w:rPr>
      </w:pPr>
      <w:r w:rsidRPr="00236DC6">
        <w:rPr>
          <w:lang w:val="uk-UA"/>
        </w:rPr>
        <w:t>закупівлі (лотів) (за наявності): ДК 021:2015:</w:t>
      </w:r>
      <w:r w:rsidR="006E6197" w:rsidRPr="00236DC6">
        <w:rPr>
          <w:b/>
          <w:lang w:val="uk-UA"/>
        </w:rPr>
        <w:t xml:space="preserve"> 50720000-8</w:t>
      </w:r>
      <w:r w:rsidR="006E6197" w:rsidRPr="00236DC6">
        <w:rPr>
          <w:b/>
          <w:spacing w:val="1"/>
          <w:lang w:val="uk-UA"/>
        </w:rPr>
        <w:t xml:space="preserve"> </w:t>
      </w:r>
      <w:r w:rsidR="006E6197" w:rsidRPr="00236DC6">
        <w:rPr>
          <w:b/>
          <w:lang w:val="uk-UA"/>
        </w:rPr>
        <w:t>—</w:t>
      </w:r>
      <w:r w:rsidR="006E6197" w:rsidRPr="00236DC6">
        <w:rPr>
          <w:b/>
          <w:spacing w:val="-52"/>
          <w:lang w:val="uk-UA"/>
        </w:rPr>
        <w:t xml:space="preserve"> </w:t>
      </w:r>
      <w:r w:rsidR="006E6197" w:rsidRPr="00236DC6">
        <w:rPr>
          <w:b/>
          <w:lang w:val="uk-UA"/>
        </w:rPr>
        <w:t>Послуги</w:t>
      </w:r>
      <w:r w:rsidR="006E6197" w:rsidRPr="00236DC6">
        <w:rPr>
          <w:b/>
          <w:spacing w:val="30"/>
          <w:lang w:val="uk-UA"/>
        </w:rPr>
        <w:t xml:space="preserve"> </w:t>
      </w:r>
      <w:r w:rsidR="006E6197" w:rsidRPr="00236DC6">
        <w:rPr>
          <w:b/>
          <w:lang w:val="uk-UA"/>
        </w:rPr>
        <w:t>з</w:t>
      </w:r>
      <w:r w:rsidR="006E6197" w:rsidRPr="00236DC6">
        <w:rPr>
          <w:b/>
          <w:spacing w:val="30"/>
          <w:lang w:val="uk-UA"/>
        </w:rPr>
        <w:t xml:space="preserve"> </w:t>
      </w:r>
      <w:r w:rsidR="006E6197" w:rsidRPr="00236DC6">
        <w:rPr>
          <w:b/>
          <w:lang w:val="uk-UA"/>
        </w:rPr>
        <w:t>ремонту</w:t>
      </w:r>
      <w:r w:rsidR="006E6197" w:rsidRPr="00236DC6">
        <w:rPr>
          <w:b/>
          <w:spacing w:val="30"/>
          <w:lang w:val="uk-UA"/>
        </w:rPr>
        <w:t xml:space="preserve"> </w:t>
      </w:r>
      <w:r w:rsidR="006E6197" w:rsidRPr="00236DC6">
        <w:rPr>
          <w:b/>
          <w:lang w:val="uk-UA"/>
        </w:rPr>
        <w:t>і</w:t>
      </w:r>
      <w:r w:rsidR="006E6197" w:rsidRPr="00236DC6">
        <w:rPr>
          <w:b/>
          <w:spacing w:val="28"/>
          <w:lang w:val="uk-UA"/>
        </w:rPr>
        <w:t xml:space="preserve"> </w:t>
      </w:r>
      <w:r w:rsidR="006E6197" w:rsidRPr="00236DC6">
        <w:rPr>
          <w:b/>
          <w:lang w:val="uk-UA"/>
        </w:rPr>
        <w:t>технічного</w:t>
      </w:r>
      <w:r w:rsidR="006E6197" w:rsidRPr="00236DC6">
        <w:rPr>
          <w:b/>
          <w:spacing w:val="30"/>
          <w:lang w:val="uk-UA"/>
        </w:rPr>
        <w:t xml:space="preserve"> </w:t>
      </w:r>
      <w:r w:rsidR="006E6197" w:rsidRPr="00236DC6">
        <w:rPr>
          <w:b/>
          <w:lang w:val="uk-UA"/>
        </w:rPr>
        <w:t>обслуговування</w:t>
      </w:r>
      <w:r w:rsidR="006E6197" w:rsidRPr="00236DC6">
        <w:rPr>
          <w:b/>
          <w:spacing w:val="30"/>
          <w:lang w:val="uk-UA"/>
        </w:rPr>
        <w:t xml:space="preserve"> </w:t>
      </w:r>
      <w:r w:rsidR="006E6197" w:rsidRPr="00236DC6">
        <w:rPr>
          <w:b/>
          <w:lang w:val="uk-UA"/>
        </w:rPr>
        <w:t>систем центрального</w:t>
      </w:r>
      <w:r w:rsidR="006E6197" w:rsidRPr="00236DC6">
        <w:rPr>
          <w:b/>
          <w:spacing w:val="-5"/>
          <w:lang w:val="uk-UA"/>
        </w:rPr>
        <w:t xml:space="preserve"> </w:t>
      </w:r>
      <w:r w:rsidR="006E6197" w:rsidRPr="00236DC6">
        <w:rPr>
          <w:b/>
          <w:lang w:val="uk-UA"/>
        </w:rPr>
        <w:t>опалення</w:t>
      </w:r>
      <w:r w:rsidR="006E6197" w:rsidRPr="00236DC6">
        <w:rPr>
          <w:lang w:val="uk-UA"/>
        </w:rPr>
        <w:t xml:space="preserve"> </w:t>
      </w:r>
    </w:p>
    <w:p w:rsidR="00444E2A" w:rsidRPr="00236DC6" w:rsidRDefault="00444E2A" w:rsidP="005F6CDE">
      <w:pPr>
        <w:spacing w:line="360" w:lineRule="auto"/>
        <w:rPr>
          <w:lang w:val="uk-UA"/>
        </w:rPr>
      </w:pPr>
      <w:r w:rsidRPr="00236DC6">
        <w:rPr>
          <w:lang w:val="uk-UA"/>
        </w:rPr>
        <w:t xml:space="preserve">7. Кількість товарів або обсяг виконання робіт чи надання послуг: </w:t>
      </w:r>
      <w:r w:rsidR="006E6197" w:rsidRPr="00236DC6">
        <w:rPr>
          <w:lang w:val="uk-UA"/>
        </w:rPr>
        <w:t>1 послуга протягом 202</w:t>
      </w:r>
      <w:r w:rsidR="002863FA">
        <w:rPr>
          <w:lang w:val="uk-UA"/>
        </w:rPr>
        <w:t>5</w:t>
      </w:r>
      <w:r w:rsidR="006E6197" w:rsidRPr="00236DC6">
        <w:rPr>
          <w:lang w:val="uk-UA"/>
        </w:rPr>
        <w:t xml:space="preserve"> року</w:t>
      </w:r>
    </w:p>
    <w:p w:rsidR="00C85532" w:rsidRPr="00236DC6" w:rsidRDefault="00444E2A" w:rsidP="005F6CDE">
      <w:pPr>
        <w:spacing w:line="360" w:lineRule="auto"/>
      </w:pPr>
      <w:r w:rsidRPr="00236DC6">
        <w:rPr>
          <w:lang w:val="uk-UA"/>
        </w:rPr>
        <w:t xml:space="preserve">8. Місце поставки товарів, виконання робіт чи надання послуг: </w:t>
      </w:r>
      <w:r w:rsidR="00C85532" w:rsidRPr="00236DC6">
        <w:t xml:space="preserve">23700 </w:t>
      </w:r>
      <w:proofErr w:type="spellStart"/>
      <w:r w:rsidR="00C85532" w:rsidRPr="00236DC6">
        <w:t>Вінницька</w:t>
      </w:r>
      <w:proofErr w:type="spellEnd"/>
      <w:r w:rsidR="00C85532" w:rsidRPr="00236DC6">
        <w:t xml:space="preserve"> область,</w:t>
      </w:r>
      <w:r w:rsidR="00191AFA">
        <w:rPr>
          <w:lang w:val="uk-UA"/>
        </w:rPr>
        <w:t xml:space="preserve"> </w:t>
      </w:r>
      <w:r w:rsidR="00C85532" w:rsidRPr="00236DC6">
        <w:t xml:space="preserve">м.Гайсин, </w:t>
      </w:r>
      <w:proofErr w:type="spellStart"/>
      <w:r w:rsidR="00C85532" w:rsidRPr="00236DC6">
        <w:t>вул</w:t>
      </w:r>
      <w:proofErr w:type="spellEnd"/>
      <w:r w:rsidR="00C85532" w:rsidRPr="00236DC6">
        <w:t>.</w:t>
      </w:r>
      <w:r w:rsidR="00191AFA">
        <w:rPr>
          <w:lang w:val="uk-UA"/>
        </w:rPr>
        <w:t xml:space="preserve">  </w:t>
      </w:r>
      <w:r w:rsidR="00C85532" w:rsidRPr="00236DC6">
        <w:t xml:space="preserve">В. </w:t>
      </w:r>
      <w:proofErr w:type="spellStart"/>
      <w:r w:rsidR="00C85532" w:rsidRPr="00236DC6">
        <w:t>Бартоша</w:t>
      </w:r>
      <w:proofErr w:type="spellEnd"/>
      <w:r w:rsidR="00C85532" w:rsidRPr="00236DC6">
        <w:t xml:space="preserve">, </w:t>
      </w:r>
      <w:r w:rsidR="00C85532" w:rsidRPr="00236DC6">
        <w:rPr>
          <w:lang w:val="uk-UA"/>
        </w:rPr>
        <w:t xml:space="preserve">(Пролетарська) </w:t>
      </w:r>
      <w:r w:rsidR="00C85532" w:rsidRPr="00236DC6">
        <w:t>4</w:t>
      </w:r>
    </w:p>
    <w:p w:rsidR="00444E2A" w:rsidRPr="00236DC6" w:rsidRDefault="00444E2A" w:rsidP="005F6CDE">
      <w:pPr>
        <w:spacing w:line="360" w:lineRule="auto"/>
        <w:rPr>
          <w:lang w:val="uk-UA"/>
        </w:rPr>
      </w:pPr>
      <w:r w:rsidRPr="00236DC6">
        <w:rPr>
          <w:lang w:val="uk-UA"/>
        </w:rPr>
        <w:t>9. Строк поставки товарів, виконання робіт чи надання послуг: 31 грудня 202</w:t>
      </w:r>
      <w:r w:rsidR="007A135F">
        <w:rPr>
          <w:lang w:val="uk-UA"/>
        </w:rPr>
        <w:t>5</w:t>
      </w:r>
      <w:r w:rsidRPr="00236DC6">
        <w:rPr>
          <w:lang w:val="uk-UA"/>
        </w:rPr>
        <w:t xml:space="preserve"> року</w:t>
      </w:r>
    </w:p>
    <w:p w:rsidR="00236DC6" w:rsidRPr="00236DC6" w:rsidRDefault="00444E2A" w:rsidP="005F6CDE">
      <w:pPr>
        <w:pStyle w:val="213"/>
        <w:tabs>
          <w:tab w:val="left" w:pos="1330"/>
        </w:tabs>
        <w:spacing w:line="360" w:lineRule="auto"/>
        <w:ind w:left="0" w:right="215"/>
      </w:pPr>
      <w:r w:rsidRPr="00236DC6">
        <w:t xml:space="preserve">10. Умови оплати договору (порядок здійснення розрахунків): </w:t>
      </w:r>
      <w:r w:rsidR="00236DC6" w:rsidRPr="00236DC6">
        <w:t>Розрахунки здійснюються на умовах відстрочки платежу протягом 15 банківських</w:t>
      </w:r>
      <w:r w:rsidR="00236DC6" w:rsidRPr="00236DC6">
        <w:rPr>
          <w:spacing w:val="-57"/>
        </w:rPr>
        <w:t xml:space="preserve">  </w:t>
      </w:r>
      <w:r w:rsidR="00236DC6" w:rsidRPr="00236DC6">
        <w:t>днів</w:t>
      </w:r>
      <w:r w:rsidR="00236DC6" w:rsidRPr="00236DC6">
        <w:rPr>
          <w:spacing w:val="2"/>
        </w:rPr>
        <w:t xml:space="preserve"> </w:t>
      </w:r>
      <w:r w:rsidR="00236DC6" w:rsidRPr="00236DC6">
        <w:t>з</w:t>
      </w:r>
      <w:r w:rsidR="00236DC6" w:rsidRPr="00236DC6">
        <w:rPr>
          <w:spacing w:val="2"/>
        </w:rPr>
        <w:t xml:space="preserve"> </w:t>
      </w:r>
      <w:r w:rsidR="00236DC6" w:rsidRPr="00236DC6">
        <w:t>дня</w:t>
      </w:r>
      <w:r w:rsidR="00236DC6" w:rsidRPr="00236DC6">
        <w:rPr>
          <w:spacing w:val="2"/>
        </w:rPr>
        <w:t xml:space="preserve"> </w:t>
      </w:r>
      <w:r w:rsidR="00236DC6" w:rsidRPr="00236DC6">
        <w:t>підписання</w:t>
      </w:r>
      <w:r w:rsidR="00236DC6" w:rsidRPr="00236DC6">
        <w:rPr>
          <w:spacing w:val="1"/>
        </w:rPr>
        <w:t xml:space="preserve"> </w:t>
      </w:r>
      <w:r w:rsidR="00236DC6" w:rsidRPr="00236DC6">
        <w:t>акту</w:t>
      </w:r>
      <w:r w:rsidR="00236DC6" w:rsidRPr="00236DC6">
        <w:rPr>
          <w:spacing w:val="-8"/>
        </w:rPr>
        <w:t xml:space="preserve"> </w:t>
      </w:r>
      <w:r w:rsidR="00236DC6" w:rsidRPr="00236DC6">
        <w:t>виконаних</w:t>
      </w:r>
      <w:r w:rsidR="00236DC6" w:rsidRPr="00236DC6">
        <w:rPr>
          <w:spacing w:val="-4"/>
        </w:rPr>
        <w:t xml:space="preserve"> </w:t>
      </w:r>
      <w:r w:rsidR="00236DC6" w:rsidRPr="00236DC6">
        <w:t>робіт</w:t>
      </w:r>
      <w:r w:rsidR="00236DC6" w:rsidRPr="00236DC6">
        <w:rPr>
          <w:spacing w:val="2"/>
        </w:rPr>
        <w:t xml:space="preserve"> </w:t>
      </w:r>
      <w:r w:rsidR="00236DC6" w:rsidRPr="00236DC6">
        <w:t>(наданих</w:t>
      </w:r>
      <w:r w:rsidR="00236DC6" w:rsidRPr="00236DC6">
        <w:rPr>
          <w:spacing w:val="-4"/>
        </w:rPr>
        <w:t xml:space="preserve"> </w:t>
      </w:r>
      <w:r w:rsidR="00236DC6" w:rsidRPr="00236DC6">
        <w:t>послуг)</w:t>
      </w:r>
    </w:p>
    <w:p w:rsidR="00236DC6" w:rsidRPr="00236DC6" w:rsidRDefault="00236DC6" w:rsidP="005F6CDE">
      <w:pPr>
        <w:spacing w:line="360" w:lineRule="auto"/>
        <w:rPr>
          <w:lang w:eastAsia="uk-UA"/>
        </w:rPr>
      </w:pPr>
    </w:p>
    <w:p w:rsidR="00236DC6" w:rsidRPr="00236DC6" w:rsidRDefault="00236DC6" w:rsidP="005F6CDE">
      <w:pPr>
        <w:spacing w:line="360" w:lineRule="auto"/>
        <w:rPr>
          <w:lang w:eastAsia="uk-UA"/>
        </w:rPr>
      </w:pPr>
      <w:proofErr w:type="spellStart"/>
      <w:r w:rsidRPr="00236DC6">
        <w:rPr>
          <w:b/>
          <w:bCs/>
          <w:color w:val="000000"/>
          <w:lang w:eastAsia="uk-UA"/>
        </w:rPr>
        <w:t>Інформація</w:t>
      </w:r>
      <w:proofErr w:type="spellEnd"/>
      <w:r w:rsidRPr="00236DC6">
        <w:rPr>
          <w:b/>
          <w:bCs/>
          <w:color w:val="000000"/>
          <w:lang w:eastAsia="uk-UA"/>
        </w:rPr>
        <w:t xml:space="preserve"> про </w:t>
      </w:r>
      <w:proofErr w:type="spellStart"/>
      <w:r w:rsidRPr="00236DC6">
        <w:rPr>
          <w:b/>
          <w:bCs/>
          <w:color w:val="000000"/>
          <w:lang w:eastAsia="uk-UA"/>
        </w:rPr>
        <w:t>необхідні</w:t>
      </w:r>
      <w:proofErr w:type="spellEnd"/>
      <w:r w:rsidRPr="00236DC6">
        <w:rPr>
          <w:b/>
          <w:bCs/>
          <w:color w:val="000000"/>
          <w:lang w:eastAsia="uk-UA"/>
        </w:rPr>
        <w:t xml:space="preserve"> </w:t>
      </w:r>
      <w:proofErr w:type="spellStart"/>
      <w:r w:rsidRPr="00236DC6">
        <w:rPr>
          <w:b/>
          <w:bCs/>
          <w:color w:val="000000"/>
          <w:lang w:eastAsia="uk-UA"/>
        </w:rPr>
        <w:t>технічні</w:t>
      </w:r>
      <w:proofErr w:type="spellEnd"/>
      <w:r w:rsidRPr="00236DC6">
        <w:rPr>
          <w:b/>
          <w:bCs/>
          <w:color w:val="000000"/>
          <w:lang w:eastAsia="uk-UA"/>
        </w:rPr>
        <w:t xml:space="preserve">, </w:t>
      </w:r>
      <w:proofErr w:type="spellStart"/>
      <w:r w:rsidRPr="00236DC6">
        <w:rPr>
          <w:b/>
          <w:bCs/>
          <w:color w:val="000000"/>
          <w:lang w:eastAsia="uk-UA"/>
        </w:rPr>
        <w:t>якісні</w:t>
      </w:r>
      <w:proofErr w:type="spellEnd"/>
      <w:r w:rsidRPr="00236DC6">
        <w:rPr>
          <w:b/>
          <w:bCs/>
          <w:color w:val="000000"/>
          <w:lang w:eastAsia="uk-UA"/>
        </w:rPr>
        <w:t xml:space="preserve"> та </w:t>
      </w:r>
      <w:proofErr w:type="spellStart"/>
      <w:r w:rsidRPr="00236DC6">
        <w:rPr>
          <w:b/>
          <w:bCs/>
          <w:color w:val="000000"/>
          <w:lang w:eastAsia="uk-UA"/>
        </w:rPr>
        <w:t>кількісні</w:t>
      </w:r>
      <w:proofErr w:type="spellEnd"/>
      <w:r w:rsidRPr="00236DC6">
        <w:rPr>
          <w:b/>
          <w:bCs/>
          <w:color w:val="000000"/>
          <w:lang w:eastAsia="uk-UA"/>
        </w:rPr>
        <w:t xml:space="preserve"> характеристики предмета </w:t>
      </w:r>
      <w:proofErr w:type="spellStart"/>
      <w:r w:rsidRPr="00236DC6">
        <w:rPr>
          <w:b/>
          <w:bCs/>
          <w:color w:val="000000"/>
          <w:lang w:eastAsia="uk-UA"/>
        </w:rPr>
        <w:t>закупі</w:t>
      </w:r>
      <w:proofErr w:type="gramStart"/>
      <w:r w:rsidRPr="00236DC6">
        <w:rPr>
          <w:b/>
          <w:bCs/>
          <w:color w:val="000000"/>
          <w:lang w:eastAsia="uk-UA"/>
        </w:rPr>
        <w:t>вл</w:t>
      </w:r>
      <w:proofErr w:type="gramEnd"/>
      <w:r w:rsidRPr="00236DC6">
        <w:rPr>
          <w:b/>
          <w:bCs/>
          <w:color w:val="000000"/>
          <w:lang w:eastAsia="uk-UA"/>
        </w:rPr>
        <w:t>і</w:t>
      </w:r>
      <w:proofErr w:type="spellEnd"/>
      <w:r w:rsidRPr="00236DC6">
        <w:rPr>
          <w:b/>
          <w:bCs/>
          <w:color w:val="000000"/>
          <w:lang w:eastAsia="uk-UA"/>
        </w:rPr>
        <w:t xml:space="preserve"> та </w:t>
      </w:r>
      <w:proofErr w:type="spellStart"/>
      <w:r w:rsidRPr="00236DC6">
        <w:rPr>
          <w:b/>
          <w:bCs/>
          <w:color w:val="000000"/>
          <w:lang w:eastAsia="uk-UA"/>
        </w:rPr>
        <w:t>технічна</w:t>
      </w:r>
      <w:proofErr w:type="spellEnd"/>
      <w:r w:rsidRPr="00236DC6">
        <w:rPr>
          <w:b/>
          <w:bCs/>
          <w:color w:val="000000"/>
          <w:lang w:eastAsia="uk-UA"/>
        </w:rPr>
        <w:t xml:space="preserve"> </w:t>
      </w:r>
      <w:proofErr w:type="spellStart"/>
      <w:r w:rsidRPr="00236DC6">
        <w:rPr>
          <w:b/>
          <w:bCs/>
          <w:color w:val="000000"/>
          <w:lang w:eastAsia="uk-UA"/>
        </w:rPr>
        <w:t>специфікація</w:t>
      </w:r>
      <w:proofErr w:type="spellEnd"/>
      <w:r w:rsidRPr="00236DC6">
        <w:rPr>
          <w:b/>
          <w:bCs/>
          <w:color w:val="000000"/>
          <w:lang w:eastAsia="uk-UA"/>
        </w:rPr>
        <w:t xml:space="preserve"> до предмета закупівлі</w:t>
      </w:r>
      <w:r w:rsidRPr="00236DC6">
        <w:rPr>
          <w:b/>
          <w:bCs/>
          <w:i/>
          <w:iCs/>
          <w:color w:val="000000"/>
          <w:lang w:eastAsia="uk-UA"/>
        </w:rPr>
        <w:t> </w:t>
      </w:r>
    </w:p>
    <w:p w:rsidR="00236DC6" w:rsidRPr="00236DC6" w:rsidRDefault="00236DC6" w:rsidP="005F6CDE">
      <w:pPr>
        <w:pStyle w:val="213"/>
        <w:tabs>
          <w:tab w:val="left" w:pos="1330"/>
        </w:tabs>
        <w:spacing w:line="360" w:lineRule="auto"/>
        <w:ind w:right="215"/>
        <w:rPr>
          <w:lang w:val="ru-RU"/>
        </w:rPr>
      </w:pPr>
    </w:p>
    <w:tbl>
      <w:tblPr>
        <w:tblStyle w:val="TableNormal"/>
        <w:tblW w:w="9392"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35"/>
        <w:gridCol w:w="1162"/>
        <w:gridCol w:w="5695"/>
      </w:tblGrid>
      <w:tr w:rsidR="00236DC6" w:rsidRPr="00236DC6" w:rsidTr="00236DC6">
        <w:trPr>
          <w:trHeight w:val="757"/>
        </w:trPr>
        <w:tc>
          <w:tcPr>
            <w:tcW w:w="2535" w:type="dxa"/>
          </w:tcPr>
          <w:p w:rsidR="00236DC6" w:rsidRPr="00236DC6" w:rsidRDefault="00236DC6" w:rsidP="005F6CDE">
            <w:pPr>
              <w:pStyle w:val="TableParagraph"/>
              <w:spacing w:line="360" w:lineRule="auto"/>
              <w:ind w:left="177"/>
              <w:rPr>
                <w:sz w:val="24"/>
                <w:szCs w:val="24"/>
              </w:rPr>
            </w:pPr>
            <w:proofErr w:type="spellStart"/>
            <w:r w:rsidRPr="00236DC6">
              <w:rPr>
                <w:sz w:val="24"/>
                <w:szCs w:val="24"/>
              </w:rPr>
              <w:t>Найменування</w:t>
            </w:r>
            <w:proofErr w:type="spellEnd"/>
            <w:r w:rsidRPr="00236DC6">
              <w:rPr>
                <w:spacing w:val="-5"/>
                <w:sz w:val="24"/>
                <w:szCs w:val="24"/>
              </w:rPr>
              <w:t xml:space="preserve"> </w:t>
            </w:r>
            <w:proofErr w:type="spellStart"/>
            <w:r w:rsidRPr="00236DC6">
              <w:rPr>
                <w:sz w:val="24"/>
                <w:szCs w:val="24"/>
              </w:rPr>
              <w:t>послуги</w:t>
            </w:r>
            <w:proofErr w:type="spellEnd"/>
          </w:p>
        </w:tc>
        <w:tc>
          <w:tcPr>
            <w:tcW w:w="1162" w:type="dxa"/>
          </w:tcPr>
          <w:p w:rsidR="00236DC6" w:rsidRPr="00236DC6" w:rsidRDefault="00236DC6" w:rsidP="005F6CDE">
            <w:pPr>
              <w:pStyle w:val="TableParagraph"/>
              <w:spacing w:line="360" w:lineRule="auto"/>
              <w:ind w:left="182" w:right="90" w:hanging="72"/>
              <w:rPr>
                <w:sz w:val="24"/>
                <w:szCs w:val="24"/>
              </w:rPr>
            </w:pPr>
            <w:proofErr w:type="spellStart"/>
            <w:r w:rsidRPr="00236DC6">
              <w:rPr>
                <w:spacing w:val="-1"/>
                <w:sz w:val="24"/>
                <w:szCs w:val="24"/>
              </w:rPr>
              <w:t>Кількість</w:t>
            </w:r>
            <w:proofErr w:type="spellEnd"/>
            <w:r w:rsidRPr="00236DC6">
              <w:rPr>
                <w:spacing w:val="-1"/>
                <w:sz w:val="24"/>
                <w:szCs w:val="24"/>
              </w:rPr>
              <w:t>/</w:t>
            </w:r>
            <w:r w:rsidRPr="00236DC6">
              <w:rPr>
                <w:spacing w:val="-52"/>
                <w:sz w:val="24"/>
                <w:szCs w:val="24"/>
              </w:rPr>
              <w:t xml:space="preserve"> </w:t>
            </w:r>
            <w:proofErr w:type="spellStart"/>
            <w:r w:rsidRPr="00236DC6">
              <w:rPr>
                <w:sz w:val="24"/>
                <w:szCs w:val="24"/>
              </w:rPr>
              <w:t>одиниця</w:t>
            </w:r>
            <w:proofErr w:type="spellEnd"/>
          </w:p>
          <w:p w:rsidR="00236DC6" w:rsidRPr="00236DC6" w:rsidRDefault="00236DC6" w:rsidP="005F6CDE">
            <w:pPr>
              <w:pStyle w:val="TableParagraph"/>
              <w:spacing w:line="360" w:lineRule="auto"/>
              <w:ind w:left="259"/>
              <w:rPr>
                <w:sz w:val="24"/>
                <w:szCs w:val="24"/>
              </w:rPr>
            </w:pPr>
            <w:proofErr w:type="spellStart"/>
            <w:r w:rsidRPr="00236DC6">
              <w:rPr>
                <w:sz w:val="24"/>
                <w:szCs w:val="24"/>
              </w:rPr>
              <w:t>виміру</w:t>
            </w:r>
            <w:proofErr w:type="spellEnd"/>
          </w:p>
        </w:tc>
        <w:tc>
          <w:tcPr>
            <w:tcW w:w="5695" w:type="dxa"/>
          </w:tcPr>
          <w:p w:rsidR="00236DC6" w:rsidRPr="00236DC6" w:rsidRDefault="00236DC6" w:rsidP="005F6CDE">
            <w:pPr>
              <w:pStyle w:val="TableParagraph"/>
              <w:spacing w:line="360" w:lineRule="auto"/>
              <w:ind w:left="728" w:right="726"/>
              <w:rPr>
                <w:sz w:val="24"/>
                <w:szCs w:val="24"/>
                <w:lang w:val="ru-RU"/>
              </w:rPr>
            </w:pPr>
            <w:proofErr w:type="spellStart"/>
            <w:r w:rsidRPr="00236DC6">
              <w:rPr>
                <w:sz w:val="24"/>
                <w:szCs w:val="24"/>
                <w:lang w:val="ru-RU"/>
              </w:rPr>
              <w:t>Технічні</w:t>
            </w:r>
            <w:proofErr w:type="spellEnd"/>
            <w:r w:rsidRPr="00236DC6">
              <w:rPr>
                <w:sz w:val="24"/>
                <w:szCs w:val="24"/>
                <w:lang w:val="ru-RU"/>
              </w:rPr>
              <w:t>,</w:t>
            </w:r>
            <w:r w:rsidRPr="00236DC6">
              <w:rPr>
                <w:spacing w:val="-1"/>
                <w:sz w:val="24"/>
                <w:szCs w:val="24"/>
                <w:lang w:val="ru-RU"/>
              </w:rPr>
              <w:t xml:space="preserve"> </w:t>
            </w:r>
            <w:proofErr w:type="spellStart"/>
            <w:r w:rsidRPr="00236DC6">
              <w:rPr>
                <w:sz w:val="24"/>
                <w:szCs w:val="24"/>
                <w:lang w:val="ru-RU"/>
              </w:rPr>
              <w:t>якісні</w:t>
            </w:r>
            <w:proofErr w:type="spellEnd"/>
            <w:r w:rsidRPr="00236DC6">
              <w:rPr>
                <w:spacing w:val="-7"/>
                <w:sz w:val="24"/>
                <w:szCs w:val="24"/>
                <w:lang w:val="ru-RU"/>
              </w:rPr>
              <w:t xml:space="preserve"> </w:t>
            </w:r>
            <w:r w:rsidRPr="00236DC6">
              <w:rPr>
                <w:sz w:val="24"/>
                <w:szCs w:val="24"/>
                <w:lang w:val="ru-RU"/>
              </w:rPr>
              <w:t>характеристики</w:t>
            </w:r>
            <w:r w:rsidRPr="00236DC6">
              <w:rPr>
                <w:spacing w:val="2"/>
                <w:sz w:val="24"/>
                <w:szCs w:val="24"/>
                <w:lang w:val="ru-RU"/>
              </w:rPr>
              <w:t xml:space="preserve"> </w:t>
            </w:r>
            <w:r w:rsidRPr="00236DC6">
              <w:rPr>
                <w:sz w:val="24"/>
                <w:szCs w:val="24"/>
                <w:lang w:val="ru-RU"/>
              </w:rPr>
              <w:t>предмету</w:t>
            </w:r>
            <w:r w:rsidRPr="00236DC6">
              <w:rPr>
                <w:spacing w:val="-7"/>
                <w:sz w:val="24"/>
                <w:szCs w:val="24"/>
                <w:lang w:val="ru-RU"/>
              </w:rPr>
              <w:t xml:space="preserve"> </w:t>
            </w:r>
            <w:r w:rsidRPr="00236DC6">
              <w:rPr>
                <w:sz w:val="24"/>
                <w:szCs w:val="24"/>
                <w:lang w:val="ru-RU"/>
              </w:rPr>
              <w:t>закупі</w:t>
            </w:r>
            <w:proofErr w:type="gramStart"/>
            <w:r w:rsidRPr="00236DC6">
              <w:rPr>
                <w:sz w:val="24"/>
                <w:szCs w:val="24"/>
                <w:lang w:val="ru-RU"/>
              </w:rPr>
              <w:t>вл</w:t>
            </w:r>
            <w:proofErr w:type="gramEnd"/>
            <w:r w:rsidRPr="00236DC6">
              <w:rPr>
                <w:sz w:val="24"/>
                <w:szCs w:val="24"/>
                <w:lang w:val="ru-RU"/>
              </w:rPr>
              <w:t>і</w:t>
            </w:r>
          </w:p>
        </w:tc>
      </w:tr>
      <w:tr w:rsidR="00236DC6" w:rsidRPr="00236DC6" w:rsidTr="00236DC6">
        <w:trPr>
          <w:trHeight w:val="3451"/>
        </w:trPr>
        <w:tc>
          <w:tcPr>
            <w:tcW w:w="2535" w:type="dxa"/>
          </w:tcPr>
          <w:p w:rsidR="00236DC6" w:rsidRPr="00236DC6" w:rsidRDefault="00236DC6" w:rsidP="005F6CDE">
            <w:pPr>
              <w:pStyle w:val="TableParagraph"/>
              <w:spacing w:line="360" w:lineRule="auto"/>
              <w:ind w:right="176"/>
              <w:rPr>
                <w:sz w:val="24"/>
                <w:szCs w:val="24"/>
                <w:lang w:val="ru-RU"/>
              </w:rPr>
            </w:pPr>
            <w:proofErr w:type="spellStart"/>
            <w:r w:rsidRPr="00236DC6">
              <w:rPr>
                <w:sz w:val="24"/>
                <w:szCs w:val="24"/>
                <w:lang w:val="ru-RU"/>
              </w:rPr>
              <w:t>Послуги</w:t>
            </w:r>
            <w:proofErr w:type="spellEnd"/>
            <w:r w:rsidRPr="00236DC6">
              <w:rPr>
                <w:sz w:val="24"/>
                <w:szCs w:val="24"/>
                <w:lang w:val="ru-RU"/>
              </w:rPr>
              <w:t xml:space="preserve"> </w:t>
            </w:r>
            <w:proofErr w:type="spellStart"/>
            <w:r w:rsidRPr="00236DC6">
              <w:rPr>
                <w:sz w:val="24"/>
                <w:szCs w:val="24"/>
                <w:lang w:val="ru-RU"/>
              </w:rPr>
              <w:t>з</w:t>
            </w:r>
            <w:proofErr w:type="spellEnd"/>
            <w:r w:rsidRPr="00236DC6">
              <w:rPr>
                <w:sz w:val="24"/>
                <w:szCs w:val="24"/>
                <w:lang w:val="ru-RU"/>
              </w:rPr>
              <w:t xml:space="preserve"> ремонту </w:t>
            </w:r>
            <w:proofErr w:type="spellStart"/>
            <w:r w:rsidRPr="00236DC6">
              <w:rPr>
                <w:sz w:val="24"/>
                <w:szCs w:val="24"/>
                <w:lang w:val="ru-RU"/>
              </w:rPr>
              <w:t>і</w:t>
            </w:r>
            <w:proofErr w:type="spellEnd"/>
            <w:r w:rsidRPr="00236DC6">
              <w:rPr>
                <w:spacing w:val="1"/>
                <w:sz w:val="24"/>
                <w:szCs w:val="24"/>
                <w:lang w:val="ru-RU"/>
              </w:rPr>
              <w:t xml:space="preserve"> </w:t>
            </w:r>
            <w:proofErr w:type="spellStart"/>
            <w:r w:rsidRPr="00236DC6">
              <w:rPr>
                <w:sz w:val="24"/>
                <w:szCs w:val="24"/>
                <w:lang w:val="ru-RU"/>
              </w:rPr>
              <w:t>технічного</w:t>
            </w:r>
            <w:proofErr w:type="spellEnd"/>
            <w:r w:rsidRPr="00236DC6">
              <w:rPr>
                <w:spacing w:val="1"/>
                <w:sz w:val="24"/>
                <w:szCs w:val="24"/>
                <w:lang w:val="ru-RU"/>
              </w:rPr>
              <w:t xml:space="preserve"> </w:t>
            </w:r>
            <w:proofErr w:type="spellStart"/>
            <w:r w:rsidRPr="00236DC6">
              <w:rPr>
                <w:sz w:val="24"/>
                <w:szCs w:val="24"/>
                <w:lang w:val="ru-RU"/>
              </w:rPr>
              <w:t>обслуговування</w:t>
            </w:r>
            <w:proofErr w:type="spellEnd"/>
            <w:r w:rsidRPr="00236DC6">
              <w:rPr>
                <w:sz w:val="24"/>
                <w:szCs w:val="24"/>
                <w:lang w:val="ru-RU"/>
              </w:rPr>
              <w:t xml:space="preserve"> систем</w:t>
            </w:r>
            <w:r w:rsidRPr="00236DC6">
              <w:rPr>
                <w:spacing w:val="1"/>
                <w:sz w:val="24"/>
                <w:szCs w:val="24"/>
                <w:lang w:val="ru-RU"/>
              </w:rPr>
              <w:t xml:space="preserve"> </w:t>
            </w:r>
            <w:r w:rsidRPr="00236DC6">
              <w:rPr>
                <w:sz w:val="24"/>
                <w:szCs w:val="24"/>
                <w:lang w:val="ru-RU"/>
              </w:rPr>
              <w:t xml:space="preserve">центрального </w:t>
            </w:r>
            <w:proofErr w:type="spellStart"/>
            <w:r w:rsidRPr="00236DC6">
              <w:rPr>
                <w:sz w:val="24"/>
                <w:szCs w:val="24"/>
                <w:lang w:val="ru-RU"/>
              </w:rPr>
              <w:t>опалення</w:t>
            </w:r>
            <w:proofErr w:type="spellEnd"/>
            <w:r w:rsidRPr="00236DC6">
              <w:rPr>
                <w:spacing w:val="1"/>
                <w:sz w:val="24"/>
                <w:szCs w:val="24"/>
                <w:lang w:val="ru-RU"/>
              </w:rPr>
              <w:t xml:space="preserve"> </w:t>
            </w:r>
            <w:r w:rsidRPr="00236DC6">
              <w:rPr>
                <w:sz w:val="24"/>
                <w:szCs w:val="24"/>
                <w:lang w:val="ru-RU"/>
              </w:rPr>
              <w:t>(</w:t>
            </w:r>
            <w:proofErr w:type="spellStart"/>
            <w:r w:rsidRPr="00236DC6">
              <w:rPr>
                <w:sz w:val="24"/>
                <w:szCs w:val="24"/>
                <w:lang w:val="ru-RU"/>
              </w:rPr>
              <w:t>технічне</w:t>
            </w:r>
            <w:proofErr w:type="spellEnd"/>
            <w:r w:rsidRPr="00236DC6">
              <w:rPr>
                <w:sz w:val="24"/>
                <w:szCs w:val="24"/>
                <w:lang w:val="ru-RU"/>
              </w:rPr>
              <w:t xml:space="preserve"> </w:t>
            </w:r>
            <w:proofErr w:type="spellStart"/>
            <w:r w:rsidRPr="00236DC6">
              <w:rPr>
                <w:sz w:val="24"/>
                <w:szCs w:val="24"/>
                <w:lang w:val="ru-RU"/>
              </w:rPr>
              <w:t>обслуговування</w:t>
            </w:r>
            <w:proofErr w:type="spellEnd"/>
            <w:r w:rsidRPr="00236DC6">
              <w:rPr>
                <w:sz w:val="24"/>
                <w:szCs w:val="24"/>
                <w:lang w:val="ru-RU"/>
              </w:rPr>
              <w:t xml:space="preserve"> </w:t>
            </w:r>
            <w:proofErr w:type="spellStart"/>
            <w:r w:rsidRPr="00236DC6">
              <w:rPr>
                <w:sz w:val="24"/>
                <w:szCs w:val="24"/>
                <w:lang w:val="ru-RU"/>
              </w:rPr>
              <w:t>котельні</w:t>
            </w:r>
            <w:proofErr w:type="spellEnd"/>
            <w:proofErr w:type="gramStart"/>
            <w:r w:rsidRPr="00236DC6">
              <w:rPr>
                <w:spacing w:val="-47"/>
                <w:sz w:val="24"/>
                <w:szCs w:val="24"/>
                <w:lang w:val="ru-RU"/>
              </w:rPr>
              <w:t xml:space="preserve"> </w:t>
            </w:r>
            <w:r w:rsidRPr="00236DC6">
              <w:rPr>
                <w:sz w:val="24"/>
                <w:szCs w:val="24"/>
                <w:lang w:val="ru-RU"/>
              </w:rPr>
              <w:t>)</w:t>
            </w:r>
            <w:proofErr w:type="gramEnd"/>
          </w:p>
        </w:tc>
        <w:tc>
          <w:tcPr>
            <w:tcW w:w="1162" w:type="dxa"/>
          </w:tcPr>
          <w:p w:rsidR="00236DC6" w:rsidRPr="00236DC6" w:rsidRDefault="00236DC6" w:rsidP="005F6CDE">
            <w:pPr>
              <w:pStyle w:val="TableParagraph"/>
              <w:spacing w:line="360" w:lineRule="auto"/>
              <w:ind w:left="5"/>
              <w:jc w:val="center"/>
              <w:rPr>
                <w:sz w:val="24"/>
                <w:szCs w:val="24"/>
              </w:rPr>
            </w:pPr>
            <w:r w:rsidRPr="00236DC6">
              <w:rPr>
                <w:sz w:val="24"/>
                <w:szCs w:val="24"/>
              </w:rPr>
              <w:t>1</w:t>
            </w:r>
          </w:p>
          <w:p w:rsidR="00236DC6" w:rsidRPr="00236DC6" w:rsidRDefault="00236DC6" w:rsidP="005F6CDE">
            <w:pPr>
              <w:pStyle w:val="TableParagraph"/>
              <w:spacing w:before="1" w:line="360" w:lineRule="auto"/>
              <w:ind w:left="222" w:right="223"/>
              <w:jc w:val="center"/>
              <w:rPr>
                <w:sz w:val="24"/>
                <w:szCs w:val="24"/>
              </w:rPr>
            </w:pPr>
            <w:proofErr w:type="spellStart"/>
            <w:r w:rsidRPr="00236DC6">
              <w:rPr>
                <w:sz w:val="24"/>
                <w:szCs w:val="24"/>
              </w:rPr>
              <w:t>Пос</w:t>
            </w:r>
            <w:proofErr w:type="spellEnd"/>
            <w:r>
              <w:rPr>
                <w:sz w:val="24"/>
                <w:szCs w:val="24"/>
                <w:lang w:val="uk-UA"/>
              </w:rPr>
              <w:t>-</w:t>
            </w:r>
            <w:proofErr w:type="spellStart"/>
            <w:r w:rsidRPr="00236DC6">
              <w:rPr>
                <w:sz w:val="24"/>
                <w:szCs w:val="24"/>
              </w:rPr>
              <w:t>луга</w:t>
            </w:r>
            <w:proofErr w:type="spellEnd"/>
          </w:p>
        </w:tc>
        <w:tc>
          <w:tcPr>
            <w:tcW w:w="5695" w:type="dxa"/>
          </w:tcPr>
          <w:p w:rsidR="00236DC6" w:rsidRPr="00236DC6" w:rsidRDefault="00236DC6" w:rsidP="005F6CDE">
            <w:pPr>
              <w:pStyle w:val="TableParagraph"/>
              <w:spacing w:line="360" w:lineRule="auto"/>
              <w:ind w:right="97"/>
              <w:rPr>
                <w:sz w:val="24"/>
                <w:szCs w:val="24"/>
                <w:lang w:val="ru-RU"/>
              </w:rPr>
            </w:pPr>
            <w:proofErr w:type="spellStart"/>
            <w:r w:rsidRPr="00236DC6">
              <w:rPr>
                <w:sz w:val="24"/>
                <w:szCs w:val="24"/>
                <w:lang w:val="ru-RU"/>
              </w:rPr>
              <w:t>Технічні</w:t>
            </w:r>
            <w:proofErr w:type="spellEnd"/>
            <w:r w:rsidRPr="00236DC6">
              <w:rPr>
                <w:sz w:val="24"/>
                <w:szCs w:val="24"/>
                <w:lang w:val="ru-RU"/>
              </w:rPr>
              <w:t>,</w:t>
            </w:r>
            <w:r w:rsidRPr="00236DC6">
              <w:rPr>
                <w:spacing w:val="1"/>
                <w:sz w:val="24"/>
                <w:szCs w:val="24"/>
                <w:lang w:val="ru-RU"/>
              </w:rPr>
              <w:t xml:space="preserve"> </w:t>
            </w:r>
            <w:proofErr w:type="spellStart"/>
            <w:r w:rsidRPr="00236DC6">
              <w:rPr>
                <w:sz w:val="24"/>
                <w:szCs w:val="24"/>
                <w:lang w:val="ru-RU"/>
              </w:rPr>
              <w:t>якісні</w:t>
            </w:r>
            <w:proofErr w:type="spellEnd"/>
            <w:r w:rsidRPr="00236DC6">
              <w:rPr>
                <w:spacing w:val="1"/>
                <w:sz w:val="24"/>
                <w:szCs w:val="24"/>
                <w:lang w:val="ru-RU"/>
              </w:rPr>
              <w:t xml:space="preserve"> </w:t>
            </w:r>
            <w:r w:rsidRPr="00236DC6">
              <w:rPr>
                <w:sz w:val="24"/>
                <w:szCs w:val="24"/>
                <w:lang w:val="ru-RU"/>
              </w:rPr>
              <w:t>характеристики</w:t>
            </w:r>
            <w:r w:rsidRPr="00236DC6">
              <w:rPr>
                <w:spacing w:val="1"/>
                <w:sz w:val="24"/>
                <w:szCs w:val="24"/>
                <w:lang w:val="ru-RU"/>
              </w:rPr>
              <w:t xml:space="preserve"> </w:t>
            </w:r>
            <w:r w:rsidRPr="00236DC6">
              <w:rPr>
                <w:sz w:val="24"/>
                <w:szCs w:val="24"/>
                <w:lang w:val="ru-RU"/>
              </w:rPr>
              <w:t>предмета</w:t>
            </w:r>
            <w:r w:rsidRPr="00236DC6">
              <w:rPr>
                <w:spacing w:val="1"/>
                <w:sz w:val="24"/>
                <w:szCs w:val="24"/>
                <w:lang w:val="ru-RU"/>
              </w:rPr>
              <w:t xml:space="preserve"> </w:t>
            </w:r>
            <w:proofErr w:type="spellStart"/>
            <w:r w:rsidRPr="00236DC6">
              <w:rPr>
                <w:sz w:val="24"/>
                <w:szCs w:val="24"/>
                <w:lang w:val="ru-RU"/>
              </w:rPr>
              <w:t>закупі</w:t>
            </w:r>
            <w:proofErr w:type="gramStart"/>
            <w:r w:rsidRPr="00236DC6">
              <w:rPr>
                <w:sz w:val="24"/>
                <w:szCs w:val="24"/>
                <w:lang w:val="ru-RU"/>
              </w:rPr>
              <w:t>вл</w:t>
            </w:r>
            <w:proofErr w:type="gramEnd"/>
            <w:r w:rsidRPr="00236DC6">
              <w:rPr>
                <w:sz w:val="24"/>
                <w:szCs w:val="24"/>
                <w:lang w:val="ru-RU"/>
              </w:rPr>
              <w:t>і</w:t>
            </w:r>
            <w:proofErr w:type="spellEnd"/>
            <w:r w:rsidRPr="00236DC6">
              <w:rPr>
                <w:spacing w:val="1"/>
                <w:sz w:val="24"/>
                <w:szCs w:val="24"/>
                <w:lang w:val="ru-RU"/>
              </w:rPr>
              <w:t xml:space="preserve"> </w:t>
            </w:r>
            <w:proofErr w:type="spellStart"/>
            <w:r w:rsidRPr="00236DC6">
              <w:rPr>
                <w:sz w:val="24"/>
                <w:szCs w:val="24"/>
                <w:lang w:val="ru-RU"/>
              </w:rPr>
              <w:t>передбачають</w:t>
            </w:r>
            <w:proofErr w:type="spellEnd"/>
            <w:r w:rsidRPr="00236DC6">
              <w:rPr>
                <w:spacing w:val="1"/>
                <w:sz w:val="24"/>
                <w:szCs w:val="24"/>
                <w:lang w:val="ru-RU"/>
              </w:rPr>
              <w:t xml:space="preserve"> </w:t>
            </w:r>
            <w:proofErr w:type="spellStart"/>
            <w:r w:rsidRPr="00236DC6">
              <w:rPr>
                <w:sz w:val="24"/>
                <w:szCs w:val="24"/>
                <w:lang w:val="ru-RU"/>
              </w:rPr>
              <w:t>необхідність</w:t>
            </w:r>
            <w:proofErr w:type="spellEnd"/>
            <w:r w:rsidRPr="00236DC6">
              <w:rPr>
                <w:sz w:val="24"/>
                <w:szCs w:val="24"/>
                <w:lang w:val="ru-RU"/>
              </w:rPr>
              <w:t xml:space="preserve"> </w:t>
            </w:r>
            <w:proofErr w:type="spellStart"/>
            <w:r w:rsidRPr="00236DC6">
              <w:rPr>
                <w:sz w:val="24"/>
                <w:szCs w:val="24"/>
                <w:lang w:val="ru-RU"/>
              </w:rPr>
              <w:t>застосування</w:t>
            </w:r>
            <w:proofErr w:type="spellEnd"/>
            <w:r w:rsidRPr="00236DC6">
              <w:rPr>
                <w:sz w:val="24"/>
                <w:szCs w:val="24"/>
                <w:lang w:val="ru-RU"/>
              </w:rPr>
              <w:t xml:space="preserve"> </w:t>
            </w:r>
            <w:proofErr w:type="spellStart"/>
            <w:r w:rsidRPr="00236DC6">
              <w:rPr>
                <w:sz w:val="24"/>
                <w:szCs w:val="24"/>
                <w:lang w:val="ru-RU"/>
              </w:rPr>
              <w:t>заходів</w:t>
            </w:r>
            <w:proofErr w:type="spellEnd"/>
            <w:r w:rsidRPr="00236DC6">
              <w:rPr>
                <w:spacing w:val="2"/>
                <w:sz w:val="24"/>
                <w:szCs w:val="24"/>
                <w:lang w:val="ru-RU"/>
              </w:rPr>
              <w:t xml:space="preserve"> </w:t>
            </w:r>
            <w:proofErr w:type="spellStart"/>
            <w:r w:rsidRPr="00236DC6">
              <w:rPr>
                <w:sz w:val="24"/>
                <w:szCs w:val="24"/>
                <w:lang w:val="ru-RU"/>
              </w:rPr>
              <w:t>із</w:t>
            </w:r>
            <w:proofErr w:type="spellEnd"/>
            <w:r w:rsidRPr="00236DC6">
              <w:rPr>
                <w:spacing w:val="-1"/>
                <w:sz w:val="24"/>
                <w:szCs w:val="24"/>
                <w:lang w:val="ru-RU"/>
              </w:rPr>
              <w:t xml:space="preserve"> </w:t>
            </w:r>
            <w:proofErr w:type="spellStart"/>
            <w:r w:rsidRPr="00236DC6">
              <w:rPr>
                <w:sz w:val="24"/>
                <w:szCs w:val="24"/>
                <w:lang w:val="ru-RU"/>
              </w:rPr>
              <w:t>захисту</w:t>
            </w:r>
            <w:proofErr w:type="spellEnd"/>
            <w:r w:rsidRPr="00236DC6">
              <w:rPr>
                <w:spacing w:val="-9"/>
                <w:sz w:val="24"/>
                <w:szCs w:val="24"/>
                <w:lang w:val="ru-RU"/>
              </w:rPr>
              <w:t xml:space="preserve"> </w:t>
            </w:r>
            <w:proofErr w:type="spellStart"/>
            <w:r w:rsidRPr="00236DC6">
              <w:rPr>
                <w:sz w:val="24"/>
                <w:szCs w:val="24"/>
                <w:lang w:val="ru-RU"/>
              </w:rPr>
              <w:t>довкілля</w:t>
            </w:r>
            <w:proofErr w:type="spellEnd"/>
            <w:r w:rsidRPr="00236DC6">
              <w:rPr>
                <w:sz w:val="24"/>
                <w:szCs w:val="24"/>
                <w:lang w:val="ru-RU"/>
              </w:rPr>
              <w:t>.</w:t>
            </w:r>
          </w:p>
          <w:p w:rsidR="00236DC6" w:rsidRPr="00236DC6" w:rsidRDefault="00236DC6" w:rsidP="005F6CDE">
            <w:pPr>
              <w:pStyle w:val="TableParagraph"/>
              <w:spacing w:line="360" w:lineRule="auto"/>
              <w:ind w:right="94"/>
              <w:rPr>
                <w:sz w:val="24"/>
                <w:szCs w:val="24"/>
                <w:lang w:val="ru-RU"/>
              </w:rPr>
            </w:pPr>
            <w:proofErr w:type="spellStart"/>
            <w:r w:rsidRPr="00236DC6">
              <w:rPr>
                <w:sz w:val="24"/>
                <w:szCs w:val="24"/>
                <w:lang w:val="ru-RU"/>
              </w:rPr>
              <w:t>Суб’єкти</w:t>
            </w:r>
            <w:proofErr w:type="spellEnd"/>
            <w:r w:rsidRPr="00236DC6">
              <w:rPr>
                <w:spacing w:val="1"/>
                <w:sz w:val="24"/>
                <w:szCs w:val="24"/>
                <w:lang w:val="ru-RU"/>
              </w:rPr>
              <w:t xml:space="preserve"> </w:t>
            </w:r>
            <w:r w:rsidRPr="00236DC6">
              <w:rPr>
                <w:sz w:val="24"/>
                <w:szCs w:val="24"/>
                <w:lang w:val="ru-RU"/>
              </w:rPr>
              <w:t>у</w:t>
            </w:r>
            <w:r w:rsidRPr="00236DC6">
              <w:rPr>
                <w:spacing w:val="1"/>
                <w:sz w:val="24"/>
                <w:szCs w:val="24"/>
                <w:lang w:val="ru-RU"/>
              </w:rPr>
              <w:t xml:space="preserve"> </w:t>
            </w:r>
            <w:proofErr w:type="spellStart"/>
            <w:r w:rsidRPr="00236DC6">
              <w:rPr>
                <w:sz w:val="24"/>
                <w:szCs w:val="24"/>
                <w:lang w:val="ru-RU"/>
              </w:rPr>
              <w:t>сфері</w:t>
            </w:r>
            <w:proofErr w:type="spellEnd"/>
            <w:r w:rsidRPr="00236DC6">
              <w:rPr>
                <w:spacing w:val="1"/>
                <w:sz w:val="24"/>
                <w:szCs w:val="24"/>
                <w:lang w:val="ru-RU"/>
              </w:rPr>
              <w:t xml:space="preserve"> </w:t>
            </w:r>
            <w:proofErr w:type="spellStart"/>
            <w:r w:rsidRPr="00236DC6">
              <w:rPr>
                <w:sz w:val="24"/>
                <w:szCs w:val="24"/>
                <w:lang w:val="ru-RU"/>
              </w:rPr>
              <w:t>теплопостачання</w:t>
            </w:r>
            <w:proofErr w:type="spellEnd"/>
            <w:r w:rsidRPr="00236DC6">
              <w:rPr>
                <w:spacing w:val="1"/>
                <w:sz w:val="24"/>
                <w:szCs w:val="24"/>
                <w:lang w:val="ru-RU"/>
              </w:rPr>
              <w:t xml:space="preserve"> </w:t>
            </w:r>
            <w:proofErr w:type="spellStart"/>
            <w:r w:rsidRPr="00236DC6">
              <w:rPr>
                <w:sz w:val="24"/>
                <w:szCs w:val="24"/>
                <w:lang w:val="ru-RU"/>
              </w:rPr>
              <w:t>повинні</w:t>
            </w:r>
            <w:proofErr w:type="spellEnd"/>
            <w:r w:rsidRPr="00236DC6">
              <w:rPr>
                <w:spacing w:val="1"/>
                <w:sz w:val="24"/>
                <w:szCs w:val="24"/>
                <w:lang w:val="ru-RU"/>
              </w:rPr>
              <w:t xml:space="preserve"> </w:t>
            </w:r>
            <w:proofErr w:type="spellStart"/>
            <w:r w:rsidRPr="00236DC6">
              <w:rPr>
                <w:sz w:val="24"/>
                <w:szCs w:val="24"/>
                <w:lang w:val="ru-RU"/>
              </w:rPr>
              <w:t>дотримуватися</w:t>
            </w:r>
            <w:proofErr w:type="spellEnd"/>
            <w:r w:rsidRPr="00236DC6">
              <w:rPr>
                <w:spacing w:val="1"/>
                <w:sz w:val="24"/>
                <w:szCs w:val="24"/>
                <w:lang w:val="ru-RU"/>
              </w:rPr>
              <w:t xml:space="preserve"> </w:t>
            </w:r>
            <w:proofErr w:type="spellStart"/>
            <w:r w:rsidRPr="00236DC6">
              <w:rPr>
                <w:sz w:val="24"/>
                <w:szCs w:val="24"/>
                <w:lang w:val="ru-RU"/>
              </w:rPr>
              <w:t>вимог</w:t>
            </w:r>
            <w:proofErr w:type="spellEnd"/>
            <w:r w:rsidRPr="00236DC6">
              <w:rPr>
                <w:spacing w:val="1"/>
                <w:sz w:val="24"/>
                <w:szCs w:val="24"/>
                <w:lang w:val="ru-RU"/>
              </w:rPr>
              <w:t xml:space="preserve"> </w:t>
            </w:r>
            <w:proofErr w:type="spellStart"/>
            <w:r w:rsidRPr="00236DC6">
              <w:rPr>
                <w:sz w:val="24"/>
                <w:szCs w:val="24"/>
                <w:lang w:val="ru-RU"/>
              </w:rPr>
              <w:t>законодавства</w:t>
            </w:r>
            <w:proofErr w:type="spellEnd"/>
            <w:r w:rsidRPr="00236DC6">
              <w:rPr>
                <w:spacing w:val="1"/>
                <w:sz w:val="24"/>
                <w:szCs w:val="24"/>
                <w:lang w:val="ru-RU"/>
              </w:rPr>
              <w:t xml:space="preserve"> </w:t>
            </w:r>
            <w:r w:rsidRPr="00236DC6">
              <w:rPr>
                <w:sz w:val="24"/>
                <w:szCs w:val="24"/>
                <w:lang w:val="ru-RU"/>
              </w:rPr>
              <w:t xml:space="preserve">про </w:t>
            </w:r>
            <w:proofErr w:type="spellStart"/>
            <w:r w:rsidRPr="00236DC6">
              <w:rPr>
                <w:sz w:val="24"/>
                <w:szCs w:val="24"/>
                <w:lang w:val="ru-RU"/>
              </w:rPr>
              <w:t>охорону</w:t>
            </w:r>
            <w:proofErr w:type="spellEnd"/>
            <w:r w:rsidRPr="00236DC6">
              <w:rPr>
                <w:sz w:val="24"/>
                <w:szCs w:val="24"/>
                <w:lang w:val="ru-RU"/>
              </w:rPr>
              <w:t xml:space="preserve"> </w:t>
            </w:r>
            <w:proofErr w:type="spellStart"/>
            <w:r w:rsidRPr="00236DC6">
              <w:rPr>
                <w:sz w:val="24"/>
                <w:szCs w:val="24"/>
                <w:lang w:val="ru-RU"/>
              </w:rPr>
              <w:t>навколишнього</w:t>
            </w:r>
            <w:proofErr w:type="spellEnd"/>
            <w:r w:rsidRPr="00236DC6">
              <w:rPr>
                <w:sz w:val="24"/>
                <w:szCs w:val="24"/>
                <w:lang w:val="ru-RU"/>
              </w:rPr>
              <w:t xml:space="preserve"> </w:t>
            </w:r>
            <w:proofErr w:type="gramStart"/>
            <w:r w:rsidRPr="00236DC6">
              <w:rPr>
                <w:sz w:val="24"/>
                <w:szCs w:val="24"/>
                <w:lang w:val="ru-RU"/>
              </w:rPr>
              <w:t>природного</w:t>
            </w:r>
            <w:proofErr w:type="gramEnd"/>
            <w:r w:rsidRPr="00236DC6">
              <w:rPr>
                <w:sz w:val="24"/>
                <w:szCs w:val="24"/>
                <w:lang w:val="ru-RU"/>
              </w:rPr>
              <w:t xml:space="preserve"> </w:t>
            </w:r>
            <w:proofErr w:type="spellStart"/>
            <w:r w:rsidRPr="00236DC6">
              <w:rPr>
                <w:sz w:val="24"/>
                <w:szCs w:val="24"/>
                <w:lang w:val="ru-RU"/>
              </w:rPr>
              <w:t>середовища</w:t>
            </w:r>
            <w:proofErr w:type="spellEnd"/>
            <w:r w:rsidRPr="00236DC6">
              <w:rPr>
                <w:sz w:val="24"/>
                <w:szCs w:val="24"/>
                <w:lang w:val="ru-RU"/>
              </w:rPr>
              <w:t>,</w:t>
            </w:r>
            <w:r w:rsidRPr="00236DC6">
              <w:rPr>
                <w:spacing w:val="1"/>
                <w:sz w:val="24"/>
                <w:szCs w:val="24"/>
                <w:lang w:val="ru-RU"/>
              </w:rPr>
              <w:t xml:space="preserve"> </w:t>
            </w:r>
            <w:r w:rsidRPr="00236DC6">
              <w:rPr>
                <w:sz w:val="24"/>
                <w:szCs w:val="24"/>
                <w:lang w:val="ru-RU"/>
              </w:rPr>
              <w:t xml:space="preserve">нести </w:t>
            </w:r>
            <w:proofErr w:type="spellStart"/>
            <w:r w:rsidRPr="00236DC6">
              <w:rPr>
                <w:sz w:val="24"/>
                <w:szCs w:val="24"/>
                <w:lang w:val="ru-RU"/>
              </w:rPr>
              <w:t>відповідальність</w:t>
            </w:r>
            <w:proofErr w:type="spellEnd"/>
            <w:r w:rsidRPr="00236DC6">
              <w:rPr>
                <w:sz w:val="24"/>
                <w:szCs w:val="24"/>
                <w:lang w:val="ru-RU"/>
              </w:rPr>
              <w:t xml:space="preserve"> за </w:t>
            </w:r>
            <w:proofErr w:type="spellStart"/>
            <w:r w:rsidRPr="00236DC6">
              <w:rPr>
                <w:sz w:val="24"/>
                <w:szCs w:val="24"/>
                <w:lang w:val="ru-RU"/>
              </w:rPr>
              <w:t>його</w:t>
            </w:r>
            <w:proofErr w:type="spellEnd"/>
            <w:r w:rsidRPr="00236DC6">
              <w:rPr>
                <w:sz w:val="24"/>
                <w:szCs w:val="24"/>
                <w:lang w:val="ru-RU"/>
              </w:rPr>
              <w:t xml:space="preserve"> </w:t>
            </w:r>
            <w:proofErr w:type="spellStart"/>
            <w:r w:rsidRPr="00236DC6">
              <w:rPr>
                <w:sz w:val="24"/>
                <w:szCs w:val="24"/>
                <w:lang w:val="ru-RU"/>
              </w:rPr>
              <w:t>порушення</w:t>
            </w:r>
            <w:proofErr w:type="spellEnd"/>
            <w:r w:rsidRPr="00236DC6">
              <w:rPr>
                <w:sz w:val="24"/>
                <w:szCs w:val="24"/>
                <w:lang w:val="ru-RU"/>
              </w:rPr>
              <w:t xml:space="preserve"> </w:t>
            </w:r>
            <w:proofErr w:type="spellStart"/>
            <w:r w:rsidRPr="00236DC6">
              <w:rPr>
                <w:sz w:val="24"/>
                <w:szCs w:val="24"/>
                <w:lang w:val="ru-RU"/>
              </w:rPr>
              <w:t>і</w:t>
            </w:r>
            <w:proofErr w:type="spellEnd"/>
            <w:r w:rsidRPr="00236DC6">
              <w:rPr>
                <w:sz w:val="24"/>
                <w:szCs w:val="24"/>
                <w:lang w:val="ru-RU"/>
              </w:rPr>
              <w:t xml:space="preserve"> </w:t>
            </w:r>
            <w:proofErr w:type="spellStart"/>
            <w:r w:rsidRPr="00236DC6">
              <w:rPr>
                <w:sz w:val="24"/>
                <w:szCs w:val="24"/>
                <w:lang w:val="ru-RU"/>
              </w:rPr>
              <w:t>здійснювати</w:t>
            </w:r>
            <w:proofErr w:type="spellEnd"/>
            <w:r w:rsidRPr="00236DC6">
              <w:rPr>
                <w:sz w:val="24"/>
                <w:szCs w:val="24"/>
                <w:lang w:val="ru-RU"/>
              </w:rPr>
              <w:t xml:space="preserve"> </w:t>
            </w:r>
            <w:proofErr w:type="spellStart"/>
            <w:r w:rsidRPr="00236DC6">
              <w:rPr>
                <w:sz w:val="24"/>
                <w:szCs w:val="24"/>
                <w:lang w:val="ru-RU"/>
              </w:rPr>
              <w:t>технічні</w:t>
            </w:r>
            <w:proofErr w:type="spellEnd"/>
            <w:r w:rsidRPr="00236DC6">
              <w:rPr>
                <w:sz w:val="24"/>
                <w:szCs w:val="24"/>
                <w:lang w:val="ru-RU"/>
              </w:rPr>
              <w:t xml:space="preserve"> та</w:t>
            </w:r>
            <w:r w:rsidRPr="00236DC6">
              <w:rPr>
                <w:spacing w:val="1"/>
                <w:sz w:val="24"/>
                <w:szCs w:val="24"/>
                <w:lang w:val="ru-RU"/>
              </w:rPr>
              <w:t xml:space="preserve"> </w:t>
            </w:r>
            <w:proofErr w:type="spellStart"/>
            <w:r w:rsidRPr="00236DC6">
              <w:rPr>
                <w:sz w:val="24"/>
                <w:szCs w:val="24"/>
                <w:lang w:val="ru-RU"/>
              </w:rPr>
              <w:t>організаційні</w:t>
            </w:r>
            <w:proofErr w:type="spellEnd"/>
            <w:r w:rsidRPr="00236DC6">
              <w:rPr>
                <w:spacing w:val="1"/>
                <w:sz w:val="24"/>
                <w:szCs w:val="24"/>
                <w:lang w:val="ru-RU"/>
              </w:rPr>
              <w:t xml:space="preserve"> </w:t>
            </w:r>
            <w:r w:rsidRPr="00236DC6">
              <w:rPr>
                <w:sz w:val="24"/>
                <w:szCs w:val="24"/>
                <w:lang w:val="ru-RU"/>
              </w:rPr>
              <w:t>заходи,</w:t>
            </w:r>
            <w:r w:rsidRPr="00236DC6">
              <w:rPr>
                <w:spacing w:val="1"/>
                <w:sz w:val="24"/>
                <w:szCs w:val="24"/>
                <w:lang w:val="ru-RU"/>
              </w:rPr>
              <w:t xml:space="preserve"> </w:t>
            </w:r>
            <w:proofErr w:type="spellStart"/>
            <w:r w:rsidRPr="00236DC6">
              <w:rPr>
                <w:sz w:val="24"/>
                <w:szCs w:val="24"/>
                <w:lang w:val="ru-RU"/>
              </w:rPr>
              <w:t>спрямовані</w:t>
            </w:r>
            <w:proofErr w:type="spellEnd"/>
            <w:r w:rsidRPr="00236DC6">
              <w:rPr>
                <w:spacing w:val="1"/>
                <w:sz w:val="24"/>
                <w:szCs w:val="24"/>
                <w:lang w:val="ru-RU"/>
              </w:rPr>
              <w:t xml:space="preserve"> </w:t>
            </w:r>
            <w:r w:rsidRPr="00236DC6">
              <w:rPr>
                <w:sz w:val="24"/>
                <w:szCs w:val="24"/>
                <w:lang w:val="ru-RU"/>
              </w:rPr>
              <w:t>на</w:t>
            </w:r>
            <w:r w:rsidRPr="00236DC6">
              <w:rPr>
                <w:spacing w:val="1"/>
                <w:sz w:val="24"/>
                <w:szCs w:val="24"/>
                <w:lang w:val="ru-RU"/>
              </w:rPr>
              <w:t xml:space="preserve"> </w:t>
            </w:r>
            <w:proofErr w:type="spellStart"/>
            <w:r w:rsidRPr="00236DC6">
              <w:rPr>
                <w:sz w:val="24"/>
                <w:szCs w:val="24"/>
                <w:lang w:val="ru-RU"/>
              </w:rPr>
              <w:t>зменшення</w:t>
            </w:r>
            <w:proofErr w:type="spellEnd"/>
            <w:r w:rsidRPr="00236DC6">
              <w:rPr>
                <w:spacing w:val="1"/>
                <w:sz w:val="24"/>
                <w:szCs w:val="24"/>
                <w:lang w:val="ru-RU"/>
              </w:rPr>
              <w:t xml:space="preserve"> </w:t>
            </w:r>
            <w:proofErr w:type="spellStart"/>
            <w:r w:rsidRPr="00236DC6">
              <w:rPr>
                <w:sz w:val="24"/>
                <w:szCs w:val="24"/>
                <w:lang w:val="ru-RU"/>
              </w:rPr>
              <w:t>шкідливого</w:t>
            </w:r>
            <w:proofErr w:type="spellEnd"/>
            <w:r w:rsidRPr="00236DC6">
              <w:rPr>
                <w:spacing w:val="1"/>
                <w:sz w:val="24"/>
                <w:szCs w:val="24"/>
                <w:lang w:val="ru-RU"/>
              </w:rPr>
              <w:t xml:space="preserve"> </w:t>
            </w:r>
            <w:proofErr w:type="spellStart"/>
            <w:r w:rsidRPr="00236DC6">
              <w:rPr>
                <w:sz w:val="24"/>
                <w:szCs w:val="24"/>
                <w:lang w:val="ru-RU"/>
              </w:rPr>
              <w:t>впливу</w:t>
            </w:r>
            <w:proofErr w:type="spellEnd"/>
            <w:r w:rsidRPr="00236DC6">
              <w:rPr>
                <w:spacing w:val="1"/>
                <w:sz w:val="24"/>
                <w:szCs w:val="24"/>
                <w:lang w:val="ru-RU"/>
              </w:rPr>
              <w:t xml:space="preserve"> </w:t>
            </w:r>
            <w:proofErr w:type="spellStart"/>
            <w:r w:rsidRPr="00236DC6">
              <w:rPr>
                <w:sz w:val="24"/>
                <w:szCs w:val="24"/>
                <w:lang w:val="ru-RU"/>
              </w:rPr>
              <w:t>об’єктів</w:t>
            </w:r>
            <w:proofErr w:type="spellEnd"/>
            <w:r w:rsidRPr="00236DC6">
              <w:rPr>
                <w:spacing w:val="1"/>
                <w:sz w:val="24"/>
                <w:szCs w:val="24"/>
                <w:lang w:val="ru-RU"/>
              </w:rPr>
              <w:t xml:space="preserve"> </w:t>
            </w:r>
            <w:r w:rsidRPr="00236DC6">
              <w:rPr>
                <w:sz w:val="24"/>
                <w:szCs w:val="24"/>
                <w:lang w:val="ru-RU"/>
              </w:rPr>
              <w:t>у</w:t>
            </w:r>
            <w:r w:rsidRPr="00236DC6">
              <w:rPr>
                <w:spacing w:val="1"/>
                <w:sz w:val="24"/>
                <w:szCs w:val="24"/>
                <w:lang w:val="ru-RU"/>
              </w:rPr>
              <w:t xml:space="preserve"> </w:t>
            </w:r>
            <w:proofErr w:type="spellStart"/>
            <w:r w:rsidRPr="00236DC6">
              <w:rPr>
                <w:sz w:val="24"/>
                <w:szCs w:val="24"/>
                <w:lang w:val="ru-RU"/>
              </w:rPr>
              <w:t>сфері</w:t>
            </w:r>
            <w:proofErr w:type="spellEnd"/>
            <w:r w:rsidRPr="00236DC6">
              <w:rPr>
                <w:spacing w:val="1"/>
                <w:sz w:val="24"/>
                <w:szCs w:val="24"/>
                <w:lang w:val="ru-RU"/>
              </w:rPr>
              <w:t xml:space="preserve"> </w:t>
            </w:r>
            <w:proofErr w:type="spellStart"/>
            <w:r w:rsidRPr="00236DC6">
              <w:rPr>
                <w:sz w:val="24"/>
                <w:szCs w:val="24"/>
                <w:lang w:val="ru-RU"/>
              </w:rPr>
              <w:t>теплопостачання</w:t>
            </w:r>
            <w:proofErr w:type="spellEnd"/>
            <w:r w:rsidRPr="00236DC6">
              <w:rPr>
                <w:spacing w:val="1"/>
                <w:sz w:val="24"/>
                <w:szCs w:val="24"/>
                <w:lang w:val="ru-RU"/>
              </w:rPr>
              <w:t xml:space="preserve"> </w:t>
            </w:r>
            <w:r w:rsidRPr="00236DC6">
              <w:rPr>
                <w:sz w:val="24"/>
                <w:szCs w:val="24"/>
                <w:lang w:val="ru-RU"/>
              </w:rPr>
              <w:t>на</w:t>
            </w:r>
            <w:r w:rsidRPr="00236DC6">
              <w:rPr>
                <w:spacing w:val="1"/>
                <w:sz w:val="24"/>
                <w:szCs w:val="24"/>
                <w:lang w:val="ru-RU"/>
              </w:rPr>
              <w:t xml:space="preserve"> </w:t>
            </w:r>
            <w:proofErr w:type="spellStart"/>
            <w:r w:rsidRPr="00236DC6">
              <w:rPr>
                <w:sz w:val="24"/>
                <w:szCs w:val="24"/>
                <w:lang w:val="ru-RU"/>
              </w:rPr>
              <w:t>навколишнє</w:t>
            </w:r>
            <w:proofErr w:type="spellEnd"/>
            <w:r w:rsidRPr="00236DC6">
              <w:rPr>
                <w:spacing w:val="51"/>
                <w:sz w:val="24"/>
                <w:szCs w:val="24"/>
                <w:lang w:val="ru-RU"/>
              </w:rPr>
              <w:t xml:space="preserve"> </w:t>
            </w:r>
            <w:proofErr w:type="spellStart"/>
            <w:r w:rsidRPr="00236DC6">
              <w:rPr>
                <w:sz w:val="24"/>
                <w:szCs w:val="24"/>
                <w:lang w:val="ru-RU"/>
              </w:rPr>
              <w:t>природне</w:t>
            </w:r>
            <w:proofErr w:type="spellEnd"/>
            <w:r w:rsidRPr="00236DC6">
              <w:rPr>
                <w:spacing w:val="1"/>
                <w:sz w:val="24"/>
                <w:szCs w:val="24"/>
                <w:lang w:val="ru-RU"/>
              </w:rPr>
              <w:t xml:space="preserve"> </w:t>
            </w:r>
            <w:proofErr w:type="spellStart"/>
            <w:r w:rsidRPr="00236DC6">
              <w:rPr>
                <w:sz w:val="24"/>
                <w:szCs w:val="24"/>
                <w:lang w:val="ru-RU"/>
              </w:rPr>
              <w:t>середовище</w:t>
            </w:r>
            <w:proofErr w:type="spellEnd"/>
            <w:r w:rsidRPr="00236DC6">
              <w:rPr>
                <w:sz w:val="24"/>
                <w:szCs w:val="24"/>
                <w:lang w:val="ru-RU"/>
              </w:rPr>
              <w:t>.</w:t>
            </w:r>
            <w:r w:rsidRPr="00236DC6">
              <w:rPr>
                <w:spacing w:val="1"/>
                <w:sz w:val="24"/>
                <w:szCs w:val="24"/>
                <w:lang w:val="ru-RU"/>
              </w:rPr>
              <w:t xml:space="preserve"> </w:t>
            </w:r>
            <w:proofErr w:type="spellStart"/>
            <w:r w:rsidRPr="00236DC6">
              <w:rPr>
                <w:sz w:val="24"/>
                <w:szCs w:val="24"/>
                <w:lang w:val="ru-RU"/>
              </w:rPr>
              <w:t>Послуги</w:t>
            </w:r>
            <w:proofErr w:type="spellEnd"/>
            <w:r w:rsidRPr="00236DC6">
              <w:rPr>
                <w:spacing w:val="1"/>
                <w:sz w:val="24"/>
                <w:szCs w:val="24"/>
                <w:lang w:val="ru-RU"/>
              </w:rPr>
              <w:t xml:space="preserve"> </w:t>
            </w:r>
            <w:proofErr w:type="spellStart"/>
            <w:r w:rsidRPr="00236DC6">
              <w:rPr>
                <w:sz w:val="24"/>
                <w:szCs w:val="24"/>
                <w:lang w:val="ru-RU"/>
              </w:rPr>
              <w:t>повинні</w:t>
            </w:r>
            <w:proofErr w:type="spellEnd"/>
            <w:r w:rsidRPr="00236DC6">
              <w:rPr>
                <w:spacing w:val="1"/>
                <w:sz w:val="24"/>
                <w:szCs w:val="24"/>
                <w:lang w:val="ru-RU"/>
              </w:rPr>
              <w:t xml:space="preserve"> </w:t>
            </w:r>
            <w:proofErr w:type="spellStart"/>
            <w:r w:rsidRPr="00236DC6">
              <w:rPr>
                <w:sz w:val="24"/>
                <w:szCs w:val="24"/>
                <w:lang w:val="ru-RU"/>
              </w:rPr>
              <w:t>надаватись</w:t>
            </w:r>
            <w:proofErr w:type="spellEnd"/>
            <w:r w:rsidRPr="00236DC6">
              <w:rPr>
                <w:spacing w:val="1"/>
                <w:sz w:val="24"/>
                <w:szCs w:val="24"/>
                <w:lang w:val="ru-RU"/>
              </w:rPr>
              <w:t xml:space="preserve"> </w:t>
            </w:r>
            <w:proofErr w:type="spellStart"/>
            <w:r w:rsidRPr="00236DC6">
              <w:rPr>
                <w:sz w:val="24"/>
                <w:szCs w:val="24"/>
                <w:lang w:val="ru-RU"/>
              </w:rPr>
              <w:t>відповідно</w:t>
            </w:r>
            <w:proofErr w:type="spellEnd"/>
            <w:r w:rsidRPr="00236DC6">
              <w:rPr>
                <w:spacing w:val="1"/>
                <w:sz w:val="24"/>
                <w:szCs w:val="24"/>
                <w:lang w:val="ru-RU"/>
              </w:rPr>
              <w:t xml:space="preserve"> </w:t>
            </w:r>
            <w:proofErr w:type="gramStart"/>
            <w:r w:rsidRPr="00236DC6">
              <w:rPr>
                <w:sz w:val="24"/>
                <w:szCs w:val="24"/>
                <w:lang w:val="ru-RU"/>
              </w:rPr>
              <w:t>до</w:t>
            </w:r>
            <w:proofErr w:type="gramEnd"/>
            <w:r w:rsidRPr="00236DC6">
              <w:rPr>
                <w:spacing w:val="50"/>
                <w:sz w:val="24"/>
                <w:szCs w:val="24"/>
                <w:lang w:val="ru-RU"/>
              </w:rPr>
              <w:t xml:space="preserve"> </w:t>
            </w:r>
            <w:r w:rsidRPr="00236DC6">
              <w:rPr>
                <w:sz w:val="24"/>
                <w:szCs w:val="24"/>
                <w:lang w:val="ru-RU"/>
              </w:rPr>
              <w:t>Закону</w:t>
            </w:r>
            <w:r w:rsidRPr="00236DC6">
              <w:rPr>
                <w:spacing w:val="1"/>
                <w:sz w:val="24"/>
                <w:szCs w:val="24"/>
                <w:lang w:val="ru-RU"/>
              </w:rPr>
              <w:t xml:space="preserve"> </w:t>
            </w:r>
            <w:proofErr w:type="spellStart"/>
            <w:r w:rsidRPr="00236DC6">
              <w:rPr>
                <w:sz w:val="24"/>
                <w:szCs w:val="24"/>
                <w:lang w:val="ru-RU"/>
              </w:rPr>
              <w:t>України</w:t>
            </w:r>
            <w:proofErr w:type="spellEnd"/>
            <w:r w:rsidRPr="00236DC6">
              <w:rPr>
                <w:spacing w:val="1"/>
                <w:sz w:val="24"/>
                <w:szCs w:val="24"/>
                <w:lang w:val="ru-RU"/>
              </w:rPr>
              <w:t xml:space="preserve"> </w:t>
            </w:r>
            <w:r w:rsidRPr="00236DC6">
              <w:rPr>
                <w:sz w:val="24"/>
                <w:szCs w:val="24"/>
                <w:lang w:val="ru-RU"/>
              </w:rPr>
              <w:t>«Про</w:t>
            </w:r>
            <w:r w:rsidRPr="00236DC6">
              <w:rPr>
                <w:spacing w:val="1"/>
                <w:sz w:val="24"/>
                <w:szCs w:val="24"/>
                <w:lang w:val="ru-RU"/>
              </w:rPr>
              <w:t xml:space="preserve"> </w:t>
            </w:r>
            <w:proofErr w:type="spellStart"/>
            <w:r w:rsidRPr="00236DC6">
              <w:rPr>
                <w:sz w:val="24"/>
                <w:szCs w:val="24"/>
                <w:lang w:val="ru-RU"/>
              </w:rPr>
              <w:t>теплопостачання</w:t>
            </w:r>
            <w:proofErr w:type="spellEnd"/>
            <w:r w:rsidRPr="00236DC6">
              <w:rPr>
                <w:sz w:val="24"/>
                <w:szCs w:val="24"/>
                <w:lang w:val="ru-RU"/>
              </w:rPr>
              <w:t>»</w:t>
            </w:r>
            <w:r w:rsidRPr="00236DC6">
              <w:rPr>
                <w:spacing w:val="1"/>
                <w:sz w:val="24"/>
                <w:szCs w:val="24"/>
                <w:lang w:val="ru-RU"/>
              </w:rPr>
              <w:t xml:space="preserve"> </w:t>
            </w:r>
            <w:proofErr w:type="spellStart"/>
            <w:r w:rsidRPr="00236DC6">
              <w:rPr>
                <w:sz w:val="24"/>
                <w:szCs w:val="24"/>
                <w:lang w:val="ru-RU"/>
              </w:rPr>
              <w:t>від</w:t>
            </w:r>
            <w:proofErr w:type="spellEnd"/>
            <w:r w:rsidRPr="00236DC6">
              <w:rPr>
                <w:spacing w:val="1"/>
                <w:sz w:val="24"/>
                <w:szCs w:val="24"/>
                <w:lang w:val="ru-RU"/>
              </w:rPr>
              <w:t xml:space="preserve"> </w:t>
            </w:r>
            <w:r w:rsidRPr="00236DC6">
              <w:rPr>
                <w:sz w:val="24"/>
                <w:szCs w:val="24"/>
                <w:lang w:val="ru-RU"/>
              </w:rPr>
              <w:t>02.06.2005</w:t>
            </w:r>
            <w:r w:rsidRPr="00236DC6">
              <w:rPr>
                <w:spacing w:val="1"/>
                <w:sz w:val="24"/>
                <w:szCs w:val="24"/>
                <w:lang w:val="ru-RU"/>
              </w:rPr>
              <w:t xml:space="preserve"> </w:t>
            </w:r>
            <w:r w:rsidRPr="00236DC6">
              <w:rPr>
                <w:sz w:val="24"/>
                <w:szCs w:val="24"/>
                <w:lang w:val="ru-RU"/>
              </w:rPr>
              <w:t>року</w:t>
            </w:r>
            <w:r w:rsidRPr="00236DC6">
              <w:rPr>
                <w:spacing w:val="1"/>
                <w:sz w:val="24"/>
                <w:szCs w:val="24"/>
                <w:lang w:val="ru-RU"/>
              </w:rPr>
              <w:t xml:space="preserve"> </w:t>
            </w:r>
            <w:r w:rsidRPr="00236DC6">
              <w:rPr>
                <w:sz w:val="24"/>
                <w:szCs w:val="24"/>
                <w:lang w:val="ru-RU"/>
              </w:rPr>
              <w:t>№2633-</w:t>
            </w:r>
            <w:r w:rsidRPr="00236DC6">
              <w:rPr>
                <w:sz w:val="24"/>
                <w:szCs w:val="24"/>
              </w:rPr>
              <w:t>IV</w:t>
            </w:r>
            <w:r w:rsidRPr="00236DC6">
              <w:rPr>
                <w:spacing w:val="1"/>
                <w:sz w:val="24"/>
                <w:szCs w:val="24"/>
                <w:lang w:val="ru-RU"/>
              </w:rPr>
              <w:t xml:space="preserve"> </w:t>
            </w:r>
            <w:r w:rsidRPr="00236DC6">
              <w:rPr>
                <w:sz w:val="24"/>
                <w:szCs w:val="24"/>
                <w:lang w:val="ru-RU"/>
              </w:rPr>
              <w:t>(</w:t>
            </w:r>
            <w:proofErr w:type="spellStart"/>
            <w:r w:rsidRPr="00236DC6">
              <w:rPr>
                <w:sz w:val="24"/>
                <w:szCs w:val="24"/>
                <w:lang w:val="ru-RU"/>
              </w:rPr>
              <w:t>зі</w:t>
            </w:r>
            <w:proofErr w:type="spellEnd"/>
            <w:r w:rsidRPr="00236DC6">
              <w:rPr>
                <w:spacing w:val="1"/>
                <w:sz w:val="24"/>
                <w:szCs w:val="24"/>
                <w:lang w:val="ru-RU"/>
              </w:rPr>
              <w:t xml:space="preserve"> </w:t>
            </w:r>
            <w:proofErr w:type="spellStart"/>
            <w:r w:rsidRPr="00236DC6">
              <w:rPr>
                <w:sz w:val="24"/>
                <w:szCs w:val="24"/>
                <w:lang w:val="ru-RU"/>
              </w:rPr>
              <w:t>змінами</w:t>
            </w:r>
            <w:proofErr w:type="spellEnd"/>
            <w:r w:rsidRPr="00236DC6">
              <w:rPr>
                <w:sz w:val="24"/>
                <w:szCs w:val="24"/>
                <w:lang w:val="ru-RU"/>
              </w:rPr>
              <w:t>)</w:t>
            </w:r>
            <w:r w:rsidRPr="00236DC6">
              <w:rPr>
                <w:spacing w:val="-2"/>
                <w:sz w:val="24"/>
                <w:szCs w:val="24"/>
                <w:lang w:val="ru-RU"/>
              </w:rPr>
              <w:t xml:space="preserve"> </w:t>
            </w:r>
            <w:r w:rsidRPr="00236DC6">
              <w:rPr>
                <w:sz w:val="24"/>
                <w:szCs w:val="24"/>
                <w:lang w:val="ru-RU"/>
              </w:rPr>
              <w:t>та</w:t>
            </w:r>
            <w:r w:rsidRPr="00236DC6">
              <w:rPr>
                <w:spacing w:val="-1"/>
                <w:sz w:val="24"/>
                <w:szCs w:val="24"/>
                <w:lang w:val="ru-RU"/>
              </w:rPr>
              <w:t xml:space="preserve"> </w:t>
            </w:r>
            <w:proofErr w:type="spellStart"/>
            <w:r w:rsidRPr="00236DC6">
              <w:rPr>
                <w:sz w:val="24"/>
                <w:szCs w:val="24"/>
                <w:lang w:val="ru-RU"/>
              </w:rPr>
              <w:t>повинні</w:t>
            </w:r>
            <w:proofErr w:type="spellEnd"/>
            <w:r w:rsidRPr="00236DC6">
              <w:rPr>
                <w:spacing w:val="4"/>
                <w:sz w:val="24"/>
                <w:szCs w:val="24"/>
                <w:lang w:val="ru-RU"/>
              </w:rPr>
              <w:t xml:space="preserve"> </w:t>
            </w:r>
            <w:proofErr w:type="spellStart"/>
            <w:r w:rsidRPr="00236DC6">
              <w:rPr>
                <w:sz w:val="24"/>
                <w:szCs w:val="24"/>
                <w:lang w:val="ru-RU"/>
              </w:rPr>
              <w:t>забезпечувати</w:t>
            </w:r>
            <w:proofErr w:type="spellEnd"/>
            <w:r w:rsidRPr="00236DC6">
              <w:rPr>
                <w:sz w:val="24"/>
                <w:szCs w:val="24"/>
                <w:lang w:val="ru-RU"/>
              </w:rPr>
              <w:t>:</w:t>
            </w:r>
          </w:p>
          <w:p w:rsidR="00236DC6" w:rsidRPr="00236DC6" w:rsidRDefault="00236DC6" w:rsidP="005F6CDE">
            <w:pPr>
              <w:pStyle w:val="TableParagraph"/>
              <w:numPr>
                <w:ilvl w:val="0"/>
                <w:numId w:val="38"/>
              </w:numPr>
              <w:tabs>
                <w:tab w:val="left" w:pos="226"/>
              </w:tabs>
              <w:spacing w:line="360" w:lineRule="auto"/>
              <w:ind w:left="225" w:hanging="121"/>
              <w:rPr>
                <w:sz w:val="24"/>
                <w:szCs w:val="24"/>
                <w:lang w:val="ru-RU"/>
              </w:rPr>
            </w:pPr>
            <w:proofErr w:type="spellStart"/>
            <w:r w:rsidRPr="00236DC6">
              <w:rPr>
                <w:sz w:val="24"/>
                <w:szCs w:val="24"/>
                <w:lang w:val="ru-RU"/>
              </w:rPr>
              <w:lastRenderedPageBreak/>
              <w:t>відповідну</w:t>
            </w:r>
            <w:proofErr w:type="spellEnd"/>
            <w:r w:rsidRPr="00236DC6">
              <w:rPr>
                <w:spacing w:val="-10"/>
                <w:sz w:val="24"/>
                <w:szCs w:val="24"/>
                <w:lang w:val="ru-RU"/>
              </w:rPr>
              <w:t xml:space="preserve"> </w:t>
            </w:r>
            <w:proofErr w:type="spellStart"/>
            <w:r w:rsidRPr="00236DC6">
              <w:rPr>
                <w:sz w:val="24"/>
                <w:szCs w:val="24"/>
                <w:lang w:val="ru-RU"/>
              </w:rPr>
              <w:t>нормативну</w:t>
            </w:r>
            <w:proofErr w:type="spellEnd"/>
            <w:r w:rsidRPr="00236DC6">
              <w:rPr>
                <w:spacing w:val="-9"/>
                <w:sz w:val="24"/>
                <w:szCs w:val="24"/>
                <w:lang w:val="ru-RU"/>
              </w:rPr>
              <w:t xml:space="preserve"> </w:t>
            </w:r>
            <w:r w:rsidRPr="00236DC6">
              <w:rPr>
                <w:sz w:val="24"/>
                <w:szCs w:val="24"/>
                <w:lang w:val="ru-RU"/>
              </w:rPr>
              <w:t>температуру</w:t>
            </w:r>
            <w:r w:rsidRPr="00236DC6">
              <w:rPr>
                <w:spacing w:val="-4"/>
                <w:sz w:val="24"/>
                <w:szCs w:val="24"/>
                <w:lang w:val="ru-RU"/>
              </w:rPr>
              <w:t xml:space="preserve"> </w:t>
            </w:r>
            <w:proofErr w:type="spellStart"/>
            <w:r w:rsidRPr="00236DC6">
              <w:rPr>
                <w:sz w:val="24"/>
                <w:szCs w:val="24"/>
                <w:lang w:val="ru-RU"/>
              </w:rPr>
              <w:t>повітря</w:t>
            </w:r>
            <w:proofErr w:type="spellEnd"/>
            <w:r w:rsidRPr="00236DC6">
              <w:rPr>
                <w:sz w:val="24"/>
                <w:szCs w:val="24"/>
                <w:lang w:val="ru-RU"/>
              </w:rPr>
              <w:t xml:space="preserve"> у</w:t>
            </w:r>
            <w:r w:rsidRPr="00236DC6">
              <w:rPr>
                <w:spacing w:val="-9"/>
                <w:sz w:val="24"/>
                <w:szCs w:val="24"/>
                <w:lang w:val="ru-RU"/>
              </w:rPr>
              <w:t xml:space="preserve"> </w:t>
            </w:r>
            <w:proofErr w:type="spellStart"/>
            <w:r w:rsidRPr="00236DC6">
              <w:rPr>
                <w:sz w:val="24"/>
                <w:szCs w:val="24"/>
                <w:lang w:val="ru-RU"/>
              </w:rPr>
              <w:t>приміщеннях</w:t>
            </w:r>
            <w:proofErr w:type="spellEnd"/>
            <w:r w:rsidRPr="00236DC6">
              <w:rPr>
                <w:sz w:val="24"/>
                <w:szCs w:val="24"/>
                <w:lang w:val="ru-RU"/>
              </w:rPr>
              <w:t>;</w:t>
            </w:r>
          </w:p>
          <w:p w:rsidR="00236DC6" w:rsidRPr="00236DC6" w:rsidRDefault="00236DC6" w:rsidP="005F6CDE">
            <w:pPr>
              <w:pStyle w:val="TableParagraph"/>
              <w:numPr>
                <w:ilvl w:val="0"/>
                <w:numId w:val="38"/>
              </w:numPr>
              <w:tabs>
                <w:tab w:val="left" w:pos="289"/>
              </w:tabs>
              <w:spacing w:line="360" w:lineRule="auto"/>
              <w:ind w:right="97" w:firstLine="0"/>
              <w:rPr>
                <w:sz w:val="24"/>
                <w:szCs w:val="24"/>
                <w:lang w:val="ru-RU"/>
              </w:rPr>
            </w:pPr>
            <w:proofErr w:type="spellStart"/>
            <w:r w:rsidRPr="00236DC6">
              <w:rPr>
                <w:sz w:val="24"/>
                <w:szCs w:val="24"/>
                <w:lang w:val="ru-RU"/>
              </w:rPr>
              <w:t>безпечну</w:t>
            </w:r>
            <w:proofErr w:type="spellEnd"/>
            <w:r w:rsidRPr="00236DC6">
              <w:rPr>
                <w:spacing w:val="1"/>
                <w:sz w:val="24"/>
                <w:szCs w:val="24"/>
                <w:lang w:val="ru-RU"/>
              </w:rPr>
              <w:t xml:space="preserve"> </w:t>
            </w:r>
            <w:proofErr w:type="spellStart"/>
            <w:r w:rsidRPr="00236DC6">
              <w:rPr>
                <w:sz w:val="24"/>
                <w:szCs w:val="24"/>
                <w:lang w:val="ru-RU"/>
              </w:rPr>
              <w:t>дію</w:t>
            </w:r>
            <w:proofErr w:type="spellEnd"/>
            <w:r w:rsidRPr="00236DC6">
              <w:rPr>
                <w:spacing w:val="9"/>
                <w:sz w:val="24"/>
                <w:szCs w:val="24"/>
                <w:lang w:val="ru-RU"/>
              </w:rPr>
              <w:t xml:space="preserve"> </w:t>
            </w:r>
            <w:proofErr w:type="spellStart"/>
            <w:r w:rsidRPr="00236DC6">
              <w:rPr>
                <w:sz w:val="24"/>
                <w:szCs w:val="24"/>
                <w:lang w:val="ru-RU"/>
              </w:rPr>
              <w:t>усіх</w:t>
            </w:r>
            <w:proofErr w:type="spellEnd"/>
            <w:r w:rsidRPr="00236DC6">
              <w:rPr>
                <w:spacing w:val="10"/>
                <w:sz w:val="24"/>
                <w:szCs w:val="24"/>
                <w:lang w:val="ru-RU"/>
              </w:rPr>
              <w:t xml:space="preserve"> </w:t>
            </w:r>
            <w:proofErr w:type="spellStart"/>
            <w:r w:rsidRPr="00236DC6">
              <w:rPr>
                <w:sz w:val="24"/>
                <w:szCs w:val="24"/>
                <w:lang w:val="ru-RU"/>
              </w:rPr>
              <w:t>видів</w:t>
            </w:r>
            <w:proofErr w:type="spellEnd"/>
            <w:r w:rsidRPr="00236DC6">
              <w:rPr>
                <w:spacing w:val="6"/>
                <w:sz w:val="24"/>
                <w:szCs w:val="24"/>
                <w:lang w:val="ru-RU"/>
              </w:rPr>
              <w:t xml:space="preserve"> </w:t>
            </w:r>
            <w:proofErr w:type="spellStart"/>
            <w:r w:rsidRPr="00236DC6">
              <w:rPr>
                <w:sz w:val="24"/>
                <w:szCs w:val="24"/>
                <w:lang w:val="ru-RU"/>
              </w:rPr>
              <w:t>устаткування</w:t>
            </w:r>
            <w:proofErr w:type="spellEnd"/>
            <w:r w:rsidRPr="00236DC6">
              <w:rPr>
                <w:spacing w:val="9"/>
                <w:sz w:val="24"/>
                <w:szCs w:val="24"/>
                <w:lang w:val="ru-RU"/>
              </w:rPr>
              <w:t xml:space="preserve"> </w:t>
            </w:r>
            <w:r w:rsidRPr="00236DC6">
              <w:rPr>
                <w:sz w:val="24"/>
                <w:szCs w:val="24"/>
                <w:lang w:val="ru-RU"/>
              </w:rPr>
              <w:t>та</w:t>
            </w:r>
            <w:r w:rsidRPr="00236DC6">
              <w:rPr>
                <w:spacing w:val="12"/>
                <w:sz w:val="24"/>
                <w:szCs w:val="24"/>
                <w:lang w:val="ru-RU"/>
              </w:rPr>
              <w:t xml:space="preserve"> </w:t>
            </w:r>
            <w:proofErr w:type="spellStart"/>
            <w:r w:rsidRPr="00236DC6">
              <w:rPr>
                <w:sz w:val="24"/>
                <w:szCs w:val="24"/>
                <w:lang w:val="ru-RU"/>
              </w:rPr>
              <w:t>обладнання</w:t>
            </w:r>
            <w:proofErr w:type="spellEnd"/>
            <w:r w:rsidRPr="00236DC6">
              <w:rPr>
                <w:sz w:val="24"/>
                <w:szCs w:val="24"/>
                <w:lang w:val="ru-RU"/>
              </w:rPr>
              <w:t>,</w:t>
            </w:r>
            <w:r w:rsidRPr="00236DC6">
              <w:rPr>
                <w:spacing w:val="8"/>
                <w:sz w:val="24"/>
                <w:szCs w:val="24"/>
                <w:lang w:val="ru-RU"/>
              </w:rPr>
              <w:t xml:space="preserve"> </w:t>
            </w:r>
            <w:proofErr w:type="spellStart"/>
            <w:r w:rsidRPr="00236DC6">
              <w:rPr>
                <w:sz w:val="24"/>
                <w:szCs w:val="24"/>
                <w:lang w:val="ru-RU"/>
              </w:rPr>
              <w:t>задіяних</w:t>
            </w:r>
            <w:proofErr w:type="spellEnd"/>
            <w:r w:rsidRPr="00236DC6">
              <w:rPr>
                <w:spacing w:val="6"/>
                <w:sz w:val="24"/>
                <w:szCs w:val="24"/>
                <w:lang w:val="ru-RU"/>
              </w:rPr>
              <w:t xml:space="preserve"> </w:t>
            </w:r>
            <w:proofErr w:type="gramStart"/>
            <w:r w:rsidRPr="00236DC6">
              <w:rPr>
                <w:sz w:val="24"/>
                <w:szCs w:val="24"/>
                <w:lang w:val="ru-RU"/>
              </w:rPr>
              <w:t>в</w:t>
            </w:r>
            <w:proofErr w:type="gramEnd"/>
            <w:r w:rsidRPr="00236DC6">
              <w:rPr>
                <w:spacing w:val="-47"/>
                <w:sz w:val="24"/>
                <w:szCs w:val="24"/>
                <w:lang w:val="ru-RU"/>
              </w:rPr>
              <w:t xml:space="preserve"> </w:t>
            </w:r>
            <w:proofErr w:type="spellStart"/>
            <w:r w:rsidRPr="00236DC6">
              <w:rPr>
                <w:sz w:val="24"/>
                <w:szCs w:val="24"/>
                <w:lang w:val="ru-RU"/>
              </w:rPr>
              <w:t>технології</w:t>
            </w:r>
            <w:proofErr w:type="spellEnd"/>
            <w:r w:rsidRPr="00236DC6">
              <w:rPr>
                <w:spacing w:val="3"/>
                <w:sz w:val="24"/>
                <w:szCs w:val="24"/>
                <w:lang w:val="ru-RU"/>
              </w:rPr>
              <w:t xml:space="preserve"> </w:t>
            </w:r>
            <w:proofErr w:type="spellStart"/>
            <w:r w:rsidRPr="00236DC6">
              <w:rPr>
                <w:sz w:val="24"/>
                <w:szCs w:val="24"/>
                <w:lang w:val="ru-RU"/>
              </w:rPr>
              <w:t>надання</w:t>
            </w:r>
            <w:proofErr w:type="spellEnd"/>
            <w:r w:rsidRPr="00236DC6">
              <w:rPr>
                <w:spacing w:val="1"/>
                <w:sz w:val="24"/>
                <w:szCs w:val="24"/>
                <w:lang w:val="ru-RU"/>
              </w:rPr>
              <w:t xml:space="preserve"> </w:t>
            </w:r>
            <w:proofErr w:type="spellStart"/>
            <w:r w:rsidRPr="00236DC6">
              <w:rPr>
                <w:sz w:val="24"/>
                <w:szCs w:val="24"/>
                <w:lang w:val="ru-RU"/>
              </w:rPr>
              <w:t>послуг</w:t>
            </w:r>
            <w:proofErr w:type="spellEnd"/>
            <w:r w:rsidRPr="00236DC6">
              <w:rPr>
                <w:sz w:val="24"/>
                <w:szCs w:val="24"/>
                <w:lang w:val="ru-RU"/>
              </w:rPr>
              <w:t>;</w:t>
            </w:r>
          </w:p>
          <w:p w:rsidR="00236DC6" w:rsidRPr="00236DC6" w:rsidRDefault="00236DC6" w:rsidP="005F6CDE">
            <w:pPr>
              <w:pStyle w:val="TableParagraph"/>
              <w:numPr>
                <w:ilvl w:val="0"/>
                <w:numId w:val="38"/>
              </w:numPr>
              <w:tabs>
                <w:tab w:val="left" w:pos="303"/>
              </w:tabs>
              <w:spacing w:line="360" w:lineRule="auto"/>
              <w:ind w:right="104" w:firstLine="0"/>
              <w:rPr>
                <w:sz w:val="24"/>
                <w:szCs w:val="24"/>
                <w:lang w:val="ru-RU"/>
              </w:rPr>
            </w:pPr>
            <w:proofErr w:type="spellStart"/>
            <w:r w:rsidRPr="00236DC6">
              <w:rPr>
                <w:sz w:val="24"/>
                <w:szCs w:val="24"/>
                <w:lang w:val="ru-RU"/>
              </w:rPr>
              <w:t>дотримання</w:t>
            </w:r>
            <w:proofErr w:type="spellEnd"/>
            <w:r w:rsidRPr="00236DC6">
              <w:rPr>
                <w:spacing w:val="1"/>
                <w:sz w:val="24"/>
                <w:szCs w:val="24"/>
                <w:lang w:val="ru-RU"/>
              </w:rPr>
              <w:t xml:space="preserve"> </w:t>
            </w:r>
            <w:r w:rsidRPr="00236DC6">
              <w:rPr>
                <w:sz w:val="24"/>
                <w:szCs w:val="24"/>
                <w:lang w:val="ru-RU"/>
              </w:rPr>
              <w:t>правил</w:t>
            </w:r>
            <w:r w:rsidRPr="00236DC6">
              <w:rPr>
                <w:spacing w:val="1"/>
                <w:sz w:val="24"/>
                <w:szCs w:val="24"/>
                <w:lang w:val="ru-RU"/>
              </w:rPr>
              <w:t xml:space="preserve"> </w:t>
            </w:r>
            <w:proofErr w:type="spellStart"/>
            <w:r w:rsidRPr="00236DC6">
              <w:rPr>
                <w:sz w:val="24"/>
                <w:szCs w:val="24"/>
                <w:lang w:val="ru-RU"/>
              </w:rPr>
              <w:t>техніки</w:t>
            </w:r>
            <w:proofErr w:type="spellEnd"/>
            <w:r w:rsidRPr="00236DC6">
              <w:rPr>
                <w:spacing w:val="1"/>
                <w:sz w:val="24"/>
                <w:szCs w:val="24"/>
                <w:lang w:val="ru-RU"/>
              </w:rPr>
              <w:t xml:space="preserve"> </w:t>
            </w:r>
            <w:proofErr w:type="spellStart"/>
            <w:r w:rsidRPr="00236DC6">
              <w:rPr>
                <w:sz w:val="24"/>
                <w:szCs w:val="24"/>
                <w:lang w:val="ru-RU"/>
              </w:rPr>
              <w:t>безпеки</w:t>
            </w:r>
            <w:proofErr w:type="spellEnd"/>
            <w:r w:rsidRPr="00236DC6">
              <w:rPr>
                <w:spacing w:val="1"/>
                <w:sz w:val="24"/>
                <w:szCs w:val="24"/>
                <w:lang w:val="ru-RU"/>
              </w:rPr>
              <w:t xml:space="preserve"> </w:t>
            </w:r>
            <w:r w:rsidRPr="00236DC6">
              <w:rPr>
                <w:sz w:val="24"/>
                <w:szCs w:val="24"/>
                <w:lang w:val="ru-RU"/>
              </w:rPr>
              <w:t>та</w:t>
            </w:r>
            <w:r w:rsidRPr="00236DC6">
              <w:rPr>
                <w:spacing w:val="1"/>
                <w:sz w:val="24"/>
                <w:szCs w:val="24"/>
                <w:lang w:val="ru-RU"/>
              </w:rPr>
              <w:t xml:space="preserve"> </w:t>
            </w:r>
            <w:proofErr w:type="spellStart"/>
            <w:r w:rsidRPr="00236DC6">
              <w:rPr>
                <w:sz w:val="24"/>
                <w:szCs w:val="24"/>
                <w:lang w:val="ru-RU"/>
              </w:rPr>
              <w:t>протипожежної</w:t>
            </w:r>
            <w:proofErr w:type="spellEnd"/>
            <w:r w:rsidRPr="00236DC6">
              <w:rPr>
                <w:spacing w:val="1"/>
                <w:sz w:val="24"/>
                <w:szCs w:val="24"/>
                <w:lang w:val="ru-RU"/>
              </w:rPr>
              <w:t xml:space="preserve"> </w:t>
            </w:r>
            <w:proofErr w:type="spellStart"/>
            <w:r w:rsidRPr="00236DC6">
              <w:rPr>
                <w:sz w:val="24"/>
                <w:szCs w:val="24"/>
                <w:lang w:val="ru-RU"/>
              </w:rPr>
              <w:t>безпеки</w:t>
            </w:r>
            <w:proofErr w:type="spellEnd"/>
            <w:r w:rsidRPr="00236DC6">
              <w:rPr>
                <w:sz w:val="24"/>
                <w:szCs w:val="24"/>
                <w:lang w:val="ru-RU"/>
              </w:rPr>
              <w:t>,</w:t>
            </w:r>
            <w:r w:rsidRPr="00236DC6">
              <w:rPr>
                <w:spacing w:val="-47"/>
                <w:sz w:val="24"/>
                <w:szCs w:val="24"/>
                <w:lang w:val="ru-RU"/>
              </w:rPr>
              <w:t xml:space="preserve"> </w:t>
            </w:r>
            <w:proofErr w:type="spellStart"/>
            <w:r w:rsidRPr="00236DC6">
              <w:rPr>
                <w:sz w:val="24"/>
                <w:szCs w:val="24"/>
                <w:lang w:val="ru-RU"/>
              </w:rPr>
              <w:t>прийнятого</w:t>
            </w:r>
            <w:proofErr w:type="spellEnd"/>
            <w:r w:rsidRPr="00236DC6">
              <w:rPr>
                <w:spacing w:val="-4"/>
                <w:sz w:val="24"/>
                <w:szCs w:val="24"/>
                <w:lang w:val="ru-RU"/>
              </w:rPr>
              <w:t xml:space="preserve"> </w:t>
            </w:r>
            <w:r w:rsidRPr="00236DC6">
              <w:rPr>
                <w:sz w:val="24"/>
                <w:szCs w:val="24"/>
                <w:lang w:val="ru-RU"/>
              </w:rPr>
              <w:t>на</w:t>
            </w:r>
            <w:r w:rsidRPr="00236DC6">
              <w:rPr>
                <w:spacing w:val="4"/>
                <w:sz w:val="24"/>
                <w:szCs w:val="24"/>
                <w:lang w:val="ru-RU"/>
              </w:rPr>
              <w:t xml:space="preserve"> </w:t>
            </w:r>
            <w:proofErr w:type="spellStart"/>
            <w:r w:rsidRPr="00236DC6">
              <w:rPr>
                <w:sz w:val="24"/>
                <w:szCs w:val="24"/>
                <w:lang w:val="ru-RU"/>
              </w:rPr>
              <w:t>обслуговування</w:t>
            </w:r>
            <w:proofErr w:type="spellEnd"/>
            <w:r w:rsidRPr="00236DC6">
              <w:rPr>
                <w:spacing w:val="1"/>
                <w:sz w:val="24"/>
                <w:szCs w:val="24"/>
                <w:lang w:val="ru-RU"/>
              </w:rPr>
              <w:t xml:space="preserve"> </w:t>
            </w:r>
            <w:r w:rsidRPr="00236DC6">
              <w:rPr>
                <w:sz w:val="24"/>
                <w:szCs w:val="24"/>
                <w:lang w:val="ru-RU"/>
              </w:rPr>
              <w:t>майна.</w:t>
            </w:r>
          </w:p>
        </w:tc>
      </w:tr>
    </w:tbl>
    <w:p w:rsidR="00236DC6" w:rsidRPr="00236DC6" w:rsidRDefault="00236DC6" w:rsidP="005F6CDE">
      <w:pPr>
        <w:pStyle w:val="aff4"/>
        <w:widowControl w:val="0"/>
        <w:numPr>
          <w:ilvl w:val="0"/>
          <w:numId w:val="39"/>
        </w:numPr>
        <w:tabs>
          <w:tab w:val="left" w:pos="443"/>
        </w:tabs>
        <w:autoSpaceDE w:val="0"/>
        <w:autoSpaceDN w:val="0"/>
        <w:spacing w:after="0" w:line="360" w:lineRule="auto"/>
        <w:ind w:left="442" w:hanging="227"/>
        <w:contextualSpacing w:val="0"/>
        <w:rPr>
          <w:rFonts w:ascii="Times New Roman" w:hAnsi="Times New Roman"/>
          <w:sz w:val="24"/>
          <w:szCs w:val="24"/>
        </w:rPr>
      </w:pPr>
      <w:proofErr w:type="spellStart"/>
      <w:r w:rsidRPr="00236DC6">
        <w:rPr>
          <w:rFonts w:ascii="Times New Roman" w:hAnsi="Times New Roman"/>
          <w:sz w:val="24"/>
          <w:szCs w:val="24"/>
          <w:u w:val="single"/>
        </w:rPr>
        <w:lastRenderedPageBreak/>
        <w:t>Інші</w:t>
      </w:r>
      <w:proofErr w:type="spellEnd"/>
      <w:r w:rsidRPr="00236DC6">
        <w:rPr>
          <w:rFonts w:ascii="Times New Roman" w:hAnsi="Times New Roman"/>
          <w:spacing w:val="-5"/>
          <w:sz w:val="24"/>
          <w:szCs w:val="24"/>
          <w:u w:val="single"/>
        </w:rPr>
        <w:t xml:space="preserve"> </w:t>
      </w:r>
      <w:proofErr w:type="spellStart"/>
      <w:r w:rsidRPr="00236DC6">
        <w:rPr>
          <w:rFonts w:ascii="Times New Roman" w:hAnsi="Times New Roman"/>
          <w:sz w:val="24"/>
          <w:szCs w:val="24"/>
          <w:u w:val="single"/>
        </w:rPr>
        <w:t>умови</w:t>
      </w:r>
      <w:proofErr w:type="spellEnd"/>
      <w:r w:rsidRPr="00236DC6">
        <w:rPr>
          <w:rFonts w:ascii="Times New Roman" w:hAnsi="Times New Roman"/>
          <w:sz w:val="24"/>
          <w:szCs w:val="24"/>
          <w:u w:val="single"/>
        </w:rPr>
        <w:t>:</w:t>
      </w:r>
    </w:p>
    <w:p w:rsidR="00236DC6" w:rsidRPr="00236DC6" w:rsidRDefault="00236DC6" w:rsidP="005F6CDE">
      <w:pPr>
        <w:pStyle w:val="aff4"/>
        <w:widowControl w:val="0"/>
        <w:numPr>
          <w:ilvl w:val="1"/>
          <w:numId w:val="37"/>
        </w:numPr>
        <w:tabs>
          <w:tab w:val="left" w:pos="639"/>
        </w:tabs>
        <w:autoSpaceDE w:val="0"/>
        <w:autoSpaceDN w:val="0"/>
        <w:spacing w:after="0" w:line="360" w:lineRule="auto"/>
        <w:ind w:right="133" w:firstLine="0"/>
        <w:contextualSpacing w:val="0"/>
        <w:rPr>
          <w:rFonts w:ascii="Times New Roman" w:hAnsi="Times New Roman"/>
          <w:sz w:val="24"/>
          <w:szCs w:val="24"/>
        </w:rPr>
      </w:pPr>
      <w:proofErr w:type="spellStart"/>
      <w:r w:rsidRPr="00236DC6">
        <w:rPr>
          <w:rFonts w:ascii="Times New Roman" w:hAnsi="Times New Roman"/>
          <w:sz w:val="24"/>
          <w:szCs w:val="24"/>
        </w:rPr>
        <w:t>Забезпечення</w:t>
      </w:r>
      <w:proofErr w:type="spellEnd"/>
      <w:r w:rsidRPr="00236DC6">
        <w:rPr>
          <w:rFonts w:ascii="Times New Roman" w:hAnsi="Times New Roman"/>
          <w:sz w:val="24"/>
          <w:szCs w:val="24"/>
        </w:rPr>
        <w:t xml:space="preserve"> </w:t>
      </w:r>
      <w:proofErr w:type="spellStart"/>
      <w:r w:rsidRPr="00236DC6">
        <w:rPr>
          <w:rFonts w:ascii="Times New Roman" w:hAnsi="Times New Roman"/>
          <w:sz w:val="24"/>
          <w:szCs w:val="24"/>
        </w:rPr>
        <w:t>вироблення</w:t>
      </w:r>
      <w:proofErr w:type="spellEnd"/>
      <w:r w:rsidRPr="00236DC6">
        <w:rPr>
          <w:rFonts w:ascii="Times New Roman" w:hAnsi="Times New Roman"/>
          <w:sz w:val="24"/>
          <w:szCs w:val="24"/>
        </w:rPr>
        <w:t xml:space="preserve"> </w:t>
      </w:r>
      <w:proofErr w:type="spellStart"/>
      <w:r w:rsidRPr="00236DC6">
        <w:rPr>
          <w:rFonts w:ascii="Times New Roman" w:hAnsi="Times New Roman"/>
          <w:sz w:val="24"/>
          <w:szCs w:val="24"/>
        </w:rPr>
        <w:t>і</w:t>
      </w:r>
      <w:proofErr w:type="spellEnd"/>
      <w:r w:rsidRPr="00236DC6">
        <w:rPr>
          <w:rFonts w:ascii="Times New Roman" w:hAnsi="Times New Roman"/>
          <w:sz w:val="24"/>
          <w:szCs w:val="24"/>
        </w:rPr>
        <w:t xml:space="preserve"> </w:t>
      </w:r>
      <w:proofErr w:type="spellStart"/>
      <w:r w:rsidRPr="00236DC6">
        <w:rPr>
          <w:rFonts w:ascii="Times New Roman" w:hAnsi="Times New Roman"/>
          <w:sz w:val="24"/>
          <w:szCs w:val="24"/>
        </w:rPr>
        <w:t>постачання</w:t>
      </w:r>
      <w:proofErr w:type="spellEnd"/>
      <w:r w:rsidRPr="00236DC6">
        <w:rPr>
          <w:rFonts w:ascii="Times New Roman" w:hAnsi="Times New Roman"/>
          <w:sz w:val="24"/>
          <w:szCs w:val="24"/>
        </w:rPr>
        <w:t xml:space="preserve"> </w:t>
      </w:r>
      <w:proofErr w:type="spellStart"/>
      <w:r w:rsidRPr="00236DC6">
        <w:rPr>
          <w:rFonts w:ascii="Times New Roman" w:hAnsi="Times New Roman"/>
          <w:sz w:val="24"/>
          <w:szCs w:val="24"/>
        </w:rPr>
        <w:t>теплової</w:t>
      </w:r>
      <w:proofErr w:type="spellEnd"/>
      <w:r w:rsidRPr="00236DC6">
        <w:rPr>
          <w:rFonts w:ascii="Times New Roman" w:hAnsi="Times New Roman"/>
          <w:sz w:val="24"/>
          <w:szCs w:val="24"/>
        </w:rPr>
        <w:t xml:space="preserve"> </w:t>
      </w:r>
      <w:proofErr w:type="spellStart"/>
      <w:r w:rsidRPr="00236DC6">
        <w:rPr>
          <w:rFonts w:ascii="Times New Roman" w:hAnsi="Times New Roman"/>
          <w:sz w:val="24"/>
          <w:szCs w:val="24"/>
        </w:rPr>
        <w:t>енергії</w:t>
      </w:r>
      <w:proofErr w:type="spellEnd"/>
      <w:r w:rsidRPr="00236DC6">
        <w:rPr>
          <w:rFonts w:ascii="Times New Roman" w:hAnsi="Times New Roman"/>
          <w:sz w:val="24"/>
          <w:szCs w:val="24"/>
        </w:rPr>
        <w:t xml:space="preserve"> </w:t>
      </w:r>
      <w:proofErr w:type="spellStart"/>
      <w:r w:rsidRPr="00236DC6">
        <w:rPr>
          <w:rFonts w:ascii="Times New Roman" w:hAnsi="Times New Roman"/>
          <w:sz w:val="24"/>
          <w:szCs w:val="24"/>
        </w:rPr>
        <w:t>з</w:t>
      </w:r>
      <w:proofErr w:type="spellEnd"/>
      <w:r w:rsidRPr="00236DC6">
        <w:rPr>
          <w:rFonts w:ascii="Times New Roman" w:hAnsi="Times New Roman"/>
          <w:sz w:val="24"/>
          <w:szCs w:val="24"/>
        </w:rPr>
        <w:t xml:space="preserve"> </w:t>
      </w:r>
      <w:proofErr w:type="spellStart"/>
      <w:r w:rsidRPr="00236DC6">
        <w:rPr>
          <w:rFonts w:ascii="Times New Roman" w:hAnsi="Times New Roman"/>
          <w:sz w:val="24"/>
          <w:szCs w:val="24"/>
        </w:rPr>
        <w:t>органічного</w:t>
      </w:r>
      <w:proofErr w:type="spellEnd"/>
      <w:r w:rsidRPr="00236DC6">
        <w:rPr>
          <w:rFonts w:ascii="Times New Roman" w:hAnsi="Times New Roman"/>
          <w:sz w:val="24"/>
          <w:szCs w:val="24"/>
        </w:rPr>
        <w:t xml:space="preserve"> </w:t>
      </w:r>
      <w:proofErr w:type="spellStart"/>
      <w:r w:rsidRPr="00236DC6">
        <w:rPr>
          <w:rFonts w:ascii="Times New Roman" w:hAnsi="Times New Roman"/>
          <w:sz w:val="24"/>
          <w:szCs w:val="24"/>
        </w:rPr>
        <w:t>палива</w:t>
      </w:r>
      <w:proofErr w:type="spellEnd"/>
      <w:r w:rsidRPr="00236DC6">
        <w:rPr>
          <w:rFonts w:ascii="Times New Roman" w:hAnsi="Times New Roman"/>
          <w:sz w:val="24"/>
          <w:szCs w:val="24"/>
        </w:rPr>
        <w:t xml:space="preserve"> поставки </w:t>
      </w:r>
      <w:proofErr w:type="spellStart"/>
      <w:r w:rsidRPr="00236DC6">
        <w:rPr>
          <w:rFonts w:ascii="Times New Roman" w:hAnsi="Times New Roman"/>
          <w:sz w:val="24"/>
          <w:szCs w:val="24"/>
        </w:rPr>
        <w:t>учасником</w:t>
      </w:r>
      <w:proofErr w:type="spellEnd"/>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згідно</w:t>
      </w:r>
      <w:proofErr w:type="spellEnd"/>
      <w:r w:rsidRPr="00236DC6">
        <w:rPr>
          <w:rFonts w:ascii="Times New Roman" w:hAnsi="Times New Roman"/>
          <w:spacing w:val="-4"/>
          <w:sz w:val="24"/>
          <w:szCs w:val="24"/>
        </w:rPr>
        <w:t xml:space="preserve"> </w:t>
      </w:r>
      <w:r w:rsidRPr="00236DC6">
        <w:rPr>
          <w:rFonts w:ascii="Times New Roman" w:hAnsi="Times New Roman"/>
          <w:sz w:val="24"/>
          <w:szCs w:val="24"/>
        </w:rPr>
        <w:t>з</w:t>
      </w:r>
      <w:r w:rsidRPr="00236DC6">
        <w:rPr>
          <w:rFonts w:ascii="Times New Roman" w:hAnsi="Times New Roman"/>
          <w:spacing w:val="1"/>
          <w:sz w:val="24"/>
          <w:szCs w:val="24"/>
        </w:rPr>
        <w:t xml:space="preserve"> </w:t>
      </w:r>
      <w:r w:rsidRPr="00236DC6">
        <w:rPr>
          <w:rFonts w:ascii="Times New Roman" w:hAnsi="Times New Roman"/>
          <w:sz w:val="24"/>
          <w:szCs w:val="24"/>
        </w:rPr>
        <w:t>нормами</w:t>
      </w:r>
      <w:r w:rsidRPr="00236DC6">
        <w:rPr>
          <w:rFonts w:ascii="Times New Roman" w:hAnsi="Times New Roman"/>
          <w:spacing w:val="6"/>
          <w:sz w:val="24"/>
          <w:szCs w:val="24"/>
        </w:rPr>
        <w:t xml:space="preserve"> </w:t>
      </w:r>
      <w:r w:rsidRPr="00236DC6">
        <w:rPr>
          <w:rFonts w:ascii="Times New Roman" w:hAnsi="Times New Roman"/>
          <w:sz w:val="24"/>
          <w:szCs w:val="24"/>
        </w:rPr>
        <w:t>і</w:t>
      </w:r>
      <w:r w:rsidRPr="00236DC6">
        <w:rPr>
          <w:rFonts w:ascii="Times New Roman" w:hAnsi="Times New Roman"/>
          <w:spacing w:val="-6"/>
          <w:sz w:val="24"/>
          <w:szCs w:val="24"/>
        </w:rPr>
        <w:t xml:space="preserve"> </w:t>
      </w:r>
      <w:r w:rsidRPr="00236DC6">
        <w:rPr>
          <w:rFonts w:ascii="Times New Roman" w:hAnsi="Times New Roman"/>
          <w:sz w:val="24"/>
          <w:szCs w:val="24"/>
        </w:rPr>
        <w:t>правилами.</w:t>
      </w:r>
    </w:p>
    <w:p w:rsidR="00236DC6" w:rsidRPr="00236DC6" w:rsidRDefault="00236DC6" w:rsidP="005F6CDE">
      <w:pPr>
        <w:pStyle w:val="aff4"/>
        <w:widowControl w:val="0"/>
        <w:numPr>
          <w:ilvl w:val="1"/>
          <w:numId w:val="37"/>
        </w:numPr>
        <w:tabs>
          <w:tab w:val="left" w:pos="683"/>
        </w:tabs>
        <w:autoSpaceDE w:val="0"/>
        <w:autoSpaceDN w:val="0"/>
        <w:spacing w:after="0" w:line="360" w:lineRule="auto"/>
        <w:ind w:right="124" w:firstLine="0"/>
        <w:contextualSpacing w:val="0"/>
        <w:rPr>
          <w:rFonts w:ascii="Times New Roman" w:hAnsi="Times New Roman"/>
          <w:sz w:val="24"/>
          <w:szCs w:val="24"/>
        </w:rPr>
      </w:pPr>
      <w:r w:rsidRPr="00236DC6">
        <w:rPr>
          <w:rFonts w:ascii="Times New Roman" w:hAnsi="Times New Roman"/>
          <w:sz w:val="24"/>
          <w:szCs w:val="24"/>
        </w:rPr>
        <w:t>При</w:t>
      </w:r>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виробництві</w:t>
      </w:r>
      <w:proofErr w:type="spellEnd"/>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теплової</w:t>
      </w:r>
      <w:proofErr w:type="spellEnd"/>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енергії</w:t>
      </w:r>
      <w:proofErr w:type="spellEnd"/>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покладання</w:t>
      </w:r>
      <w:proofErr w:type="spellEnd"/>
      <w:r w:rsidRPr="00236DC6">
        <w:rPr>
          <w:rFonts w:ascii="Times New Roman" w:hAnsi="Times New Roman"/>
          <w:spacing w:val="1"/>
          <w:sz w:val="24"/>
          <w:szCs w:val="24"/>
        </w:rPr>
        <w:t xml:space="preserve"> </w:t>
      </w:r>
      <w:r w:rsidRPr="00236DC6">
        <w:rPr>
          <w:rFonts w:ascii="Times New Roman" w:hAnsi="Times New Roman"/>
          <w:sz w:val="24"/>
          <w:szCs w:val="24"/>
        </w:rPr>
        <w:t>на</w:t>
      </w:r>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теплопостачальника</w:t>
      </w:r>
      <w:proofErr w:type="spellEnd"/>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повної</w:t>
      </w:r>
      <w:proofErr w:type="spellEnd"/>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відповідальності</w:t>
      </w:r>
      <w:proofErr w:type="spellEnd"/>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виконання</w:t>
      </w:r>
      <w:proofErr w:type="spellEnd"/>
      <w:r w:rsidRPr="00236DC6">
        <w:rPr>
          <w:rFonts w:ascii="Times New Roman" w:hAnsi="Times New Roman"/>
          <w:sz w:val="24"/>
          <w:szCs w:val="24"/>
        </w:rPr>
        <w:t xml:space="preserve"> правил </w:t>
      </w:r>
      <w:proofErr w:type="spellStart"/>
      <w:r w:rsidRPr="00236DC6">
        <w:rPr>
          <w:rFonts w:ascii="Times New Roman" w:hAnsi="Times New Roman"/>
          <w:sz w:val="24"/>
          <w:szCs w:val="24"/>
        </w:rPr>
        <w:t>техніки</w:t>
      </w:r>
      <w:proofErr w:type="spellEnd"/>
      <w:r w:rsidRPr="00236DC6">
        <w:rPr>
          <w:rFonts w:ascii="Times New Roman" w:hAnsi="Times New Roman"/>
          <w:sz w:val="24"/>
          <w:szCs w:val="24"/>
        </w:rPr>
        <w:t xml:space="preserve"> </w:t>
      </w:r>
      <w:proofErr w:type="spellStart"/>
      <w:r w:rsidRPr="00236DC6">
        <w:rPr>
          <w:rFonts w:ascii="Times New Roman" w:hAnsi="Times New Roman"/>
          <w:sz w:val="24"/>
          <w:szCs w:val="24"/>
        </w:rPr>
        <w:t>безпеки</w:t>
      </w:r>
      <w:proofErr w:type="spellEnd"/>
      <w:r w:rsidRPr="00236DC6">
        <w:rPr>
          <w:rFonts w:ascii="Times New Roman" w:hAnsi="Times New Roman"/>
          <w:sz w:val="24"/>
          <w:szCs w:val="24"/>
        </w:rPr>
        <w:t xml:space="preserve"> та </w:t>
      </w:r>
      <w:proofErr w:type="spellStart"/>
      <w:r w:rsidRPr="00236DC6">
        <w:rPr>
          <w:rFonts w:ascii="Times New Roman" w:hAnsi="Times New Roman"/>
          <w:sz w:val="24"/>
          <w:szCs w:val="24"/>
        </w:rPr>
        <w:t>протипожежної</w:t>
      </w:r>
      <w:proofErr w:type="spellEnd"/>
      <w:r w:rsidRPr="00236DC6">
        <w:rPr>
          <w:rFonts w:ascii="Times New Roman" w:hAnsi="Times New Roman"/>
          <w:sz w:val="24"/>
          <w:szCs w:val="24"/>
        </w:rPr>
        <w:t xml:space="preserve"> </w:t>
      </w:r>
      <w:proofErr w:type="spellStart"/>
      <w:r w:rsidRPr="00236DC6">
        <w:rPr>
          <w:rFonts w:ascii="Times New Roman" w:hAnsi="Times New Roman"/>
          <w:sz w:val="24"/>
          <w:szCs w:val="24"/>
        </w:rPr>
        <w:t>безпеки</w:t>
      </w:r>
      <w:proofErr w:type="spellEnd"/>
      <w:r w:rsidRPr="00236DC6">
        <w:rPr>
          <w:rFonts w:ascii="Times New Roman" w:hAnsi="Times New Roman"/>
          <w:sz w:val="24"/>
          <w:szCs w:val="24"/>
        </w:rPr>
        <w:t xml:space="preserve">, </w:t>
      </w:r>
      <w:proofErr w:type="spellStart"/>
      <w:r w:rsidRPr="00236DC6">
        <w:rPr>
          <w:rFonts w:ascii="Times New Roman" w:hAnsi="Times New Roman"/>
          <w:sz w:val="24"/>
          <w:szCs w:val="24"/>
        </w:rPr>
        <w:t>прийнятого</w:t>
      </w:r>
      <w:proofErr w:type="spellEnd"/>
      <w:r w:rsidRPr="00236DC6">
        <w:rPr>
          <w:rFonts w:ascii="Times New Roman" w:hAnsi="Times New Roman"/>
          <w:sz w:val="24"/>
          <w:szCs w:val="24"/>
        </w:rPr>
        <w:t xml:space="preserve"> на </w:t>
      </w:r>
      <w:proofErr w:type="spellStart"/>
      <w:r w:rsidRPr="00236DC6">
        <w:rPr>
          <w:rFonts w:ascii="Times New Roman" w:hAnsi="Times New Roman"/>
          <w:sz w:val="24"/>
          <w:szCs w:val="24"/>
        </w:rPr>
        <w:t>обслуговування</w:t>
      </w:r>
      <w:proofErr w:type="spellEnd"/>
      <w:r w:rsidRPr="00236DC6">
        <w:rPr>
          <w:rFonts w:ascii="Times New Roman" w:hAnsi="Times New Roman"/>
          <w:sz w:val="24"/>
          <w:szCs w:val="24"/>
        </w:rPr>
        <w:t xml:space="preserve"> майна</w:t>
      </w:r>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згідно</w:t>
      </w:r>
      <w:proofErr w:type="spellEnd"/>
      <w:r w:rsidRPr="00236DC6">
        <w:rPr>
          <w:rFonts w:ascii="Times New Roman" w:hAnsi="Times New Roman"/>
          <w:spacing w:val="-4"/>
          <w:sz w:val="24"/>
          <w:szCs w:val="24"/>
        </w:rPr>
        <w:t xml:space="preserve"> </w:t>
      </w:r>
      <w:proofErr w:type="spellStart"/>
      <w:r w:rsidRPr="00236DC6">
        <w:rPr>
          <w:rFonts w:ascii="Times New Roman" w:hAnsi="Times New Roman"/>
          <w:sz w:val="24"/>
          <w:szCs w:val="24"/>
        </w:rPr>
        <w:t>діючого</w:t>
      </w:r>
      <w:proofErr w:type="spellEnd"/>
      <w:r w:rsidRPr="00236DC6">
        <w:rPr>
          <w:rFonts w:ascii="Times New Roman" w:hAnsi="Times New Roman"/>
          <w:spacing w:val="-3"/>
          <w:sz w:val="24"/>
          <w:szCs w:val="24"/>
        </w:rPr>
        <w:t xml:space="preserve"> </w:t>
      </w:r>
      <w:proofErr w:type="spellStart"/>
      <w:r w:rsidRPr="00236DC6">
        <w:rPr>
          <w:rFonts w:ascii="Times New Roman" w:hAnsi="Times New Roman"/>
          <w:sz w:val="24"/>
          <w:szCs w:val="24"/>
        </w:rPr>
        <w:t>законодавства</w:t>
      </w:r>
      <w:proofErr w:type="spellEnd"/>
      <w:r w:rsidRPr="00236DC6">
        <w:rPr>
          <w:rFonts w:ascii="Times New Roman" w:hAnsi="Times New Roman"/>
          <w:sz w:val="24"/>
          <w:szCs w:val="24"/>
        </w:rPr>
        <w:t>.</w:t>
      </w:r>
    </w:p>
    <w:p w:rsidR="00236DC6" w:rsidRPr="00236DC6" w:rsidRDefault="00236DC6" w:rsidP="005F6CDE">
      <w:pPr>
        <w:pStyle w:val="aff4"/>
        <w:widowControl w:val="0"/>
        <w:numPr>
          <w:ilvl w:val="1"/>
          <w:numId w:val="37"/>
        </w:numPr>
        <w:tabs>
          <w:tab w:val="left" w:pos="693"/>
        </w:tabs>
        <w:autoSpaceDE w:val="0"/>
        <w:autoSpaceDN w:val="0"/>
        <w:spacing w:after="0" w:line="360" w:lineRule="auto"/>
        <w:ind w:right="129" w:firstLine="0"/>
        <w:contextualSpacing w:val="0"/>
        <w:rPr>
          <w:rFonts w:ascii="Times New Roman" w:hAnsi="Times New Roman"/>
          <w:sz w:val="24"/>
          <w:szCs w:val="24"/>
        </w:rPr>
      </w:pPr>
      <w:proofErr w:type="spellStart"/>
      <w:r w:rsidRPr="00236DC6">
        <w:rPr>
          <w:rFonts w:ascii="Times New Roman" w:hAnsi="Times New Roman"/>
          <w:sz w:val="24"/>
          <w:szCs w:val="24"/>
        </w:rPr>
        <w:t>Забезпечення</w:t>
      </w:r>
      <w:proofErr w:type="spellEnd"/>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відповідної</w:t>
      </w:r>
      <w:proofErr w:type="spellEnd"/>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якості</w:t>
      </w:r>
      <w:proofErr w:type="spellEnd"/>
      <w:r w:rsidRPr="00236DC6">
        <w:rPr>
          <w:rFonts w:ascii="Times New Roman" w:hAnsi="Times New Roman"/>
          <w:spacing w:val="1"/>
          <w:sz w:val="24"/>
          <w:szCs w:val="24"/>
        </w:rPr>
        <w:t xml:space="preserve"> </w:t>
      </w:r>
      <w:r w:rsidRPr="00236DC6">
        <w:rPr>
          <w:rFonts w:ascii="Times New Roman" w:hAnsi="Times New Roman"/>
          <w:sz w:val="24"/>
          <w:szCs w:val="24"/>
        </w:rPr>
        <w:t>води</w:t>
      </w:r>
      <w:r w:rsidRPr="00236DC6">
        <w:rPr>
          <w:rFonts w:ascii="Times New Roman" w:hAnsi="Times New Roman"/>
          <w:spacing w:val="1"/>
          <w:sz w:val="24"/>
          <w:szCs w:val="24"/>
        </w:rPr>
        <w:t xml:space="preserve"> </w:t>
      </w:r>
      <w:proofErr w:type="gramStart"/>
      <w:r w:rsidRPr="00236DC6">
        <w:rPr>
          <w:rFonts w:ascii="Times New Roman" w:hAnsi="Times New Roman"/>
          <w:sz w:val="24"/>
          <w:szCs w:val="24"/>
        </w:rPr>
        <w:t>в</w:t>
      </w:r>
      <w:proofErr w:type="gramEnd"/>
      <w:r w:rsidRPr="00236DC6">
        <w:rPr>
          <w:rFonts w:ascii="Times New Roman" w:hAnsi="Times New Roman"/>
          <w:spacing w:val="1"/>
          <w:sz w:val="24"/>
          <w:szCs w:val="24"/>
        </w:rPr>
        <w:t xml:space="preserve"> </w:t>
      </w:r>
      <w:proofErr w:type="spellStart"/>
      <w:proofErr w:type="gramStart"/>
      <w:r w:rsidRPr="00236DC6">
        <w:rPr>
          <w:rFonts w:ascii="Times New Roman" w:hAnsi="Times New Roman"/>
          <w:sz w:val="24"/>
          <w:szCs w:val="24"/>
        </w:rPr>
        <w:t>систем</w:t>
      </w:r>
      <w:proofErr w:type="gramEnd"/>
      <w:r w:rsidRPr="00236DC6">
        <w:rPr>
          <w:rFonts w:ascii="Times New Roman" w:hAnsi="Times New Roman"/>
          <w:sz w:val="24"/>
          <w:szCs w:val="24"/>
        </w:rPr>
        <w:t>і</w:t>
      </w:r>
      <w:proofErr w:type="spellEnd"/>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опалення</w:t>
      </w:r>
      <w:proofErr w:type="spellEnd"/>
      <w:r w:rsidRPr="00236DC6">
        <w:rPr>
          <w:rFonts w:ascii="Times New Roman" w:hAnsi="Times New Roman"/>
          <w:spacing w:val="1"/>
          <w:sz w:val="24"/>
          <w:szCs w:val="24"/>
        </w:rPr>
        <w:t xml:space="preserve"> </w:t>
      </w:r>
      <w:r w:rsidRPr="00236DC6">
        <w:rPr>
          <w:rFonts w:ascii="Times New Roman" w:hAnsi="Times New Roman"/>
          <w:sz w:val="24"/>
          <w:szCs w:val="24"/>
        </w:rPr>
        <w:t>та</w:t>
      </w:r>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наявність</w:t>
      </w:r>
      <w:proofErr w:type="spellEnd"/>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необхідного</w:t>
      </w:r>
      <w:proofErr w:type="spellEnd"/>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тиску</w:t>
      </w:r>
      <w:proofErr w:type="spellEnd"/>
      <w:r w:rsidRPr="00236DC6">
        <w:rPr>
          <w:rFonts w:ascii="Times New Roman" w:hAnsi="Times New Roman"/>
          <w:spacing w:val="1"/>
          <w:sz w:val="24"/>
          <w:szCs w:val="24"/>
        </w:rPr>
        <w:t xml:space="preserve"> </w:t>
      </w:r>
      <w:r w:rsidRPr="00236DC6">
        <w:rPr>
          <w:rFonts w:ascii="Times New Roman" w:hAnsi="Times New Roman"/>
          <w:sz w:val="24"/>
          <w:szCs w:val="24"/>
        </w:rPr>
        <w:t>в</w:t>
      </w:r>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опалювальних</w:t>
      </w:r>
      <w:proofErr w:type="spellEnd"/>
      <w:r w:rsidRPr="00236DC6">
        <w:rPr>
          <w:rFonts w:ascii="Times New Roman" w:hAnsi="Times New Roman"/>
          <w:spacing w:val="-2"/>
          <w:sz w:val="24"/>
          <w:szCs w:val="24"/>
        </w:rPr>
        <w:t xml:space="preserve"> </w:t>
      </w:r>
      <w:r w:rsidRPr="00236DC6">
        <w:rPr>
          <w:rFonts w:ascii="Times New Roman" w:hAnsi="Times New Roman"/>
          <w:sz w:val="24"/>
          <w:szCs w:val="24"/>
        </w:rPr>
        <w:t>мережах.</w:t>
      </w:r>
    </w:p>
    <w:p w:rsidR="00236DC6" w:rsidRPr="00236DC6" w:rsidRDefault="00236DC6" w:rsidP="005F6CDE">
      <w:pPr>
        <w:pStyle w:val="aff4"/>
        <w:widowControl w:val="0"/>
        <w:numPr>
          <w:ilvl w:val="1"/>
          <w:numId w:val="37"/>
        </w:numPr>
        <w:tabs>
          <w:tab w:val="left" w:pos="649"/>
        </w:tabs>
        <w:autoSpaceDE w:val="0"/>
        <w:autoSpaceDN w:val="0"/>
        <w:spacing w:after="0" w:line="360" w:lineRule="auto"/>
        <w:ind w:right="128" w:firstLine="0"/>
        <w:contextualSpacing w:val="0"/>
        <w:rPr>
          <w:rFonts w:ascii="Times New Roman" w:hAnsi="Times New Roman"/>
          <w:sz w:val="24"/>
          <w:szCs w:val="24"/>
        </w:rPr>
      </w:pPr>
      <w:proofErr w:type="spellStart"/>
      <w:r w:rsidRPr="00236DC6">
        <w:rPr>
          <w:rFonts w:ascii="Times New Roman" w:hAnsi="Times New Roman"/>
          <w:sz w:val="24"/>
          <w:szCs w:val="24"/>
        </w:rPr>
        <w:t>Забезпечення</w:t>
      </w:r>
      <w:proofErr w:type="spellEnd"/>
      <w:r w:rsidRPr="00236DC6">
        <w:rPr>
          <w:rFonts w:ascii="Times New Roman" w:hAnsi="Times New Roman"/>
          <w:sz w:val="24"/>
          <w:szCs w:val="24"/>
        </w:rPr>
        <w:t xml:space="preserve"> </w:t>
      </w:r>
      <w:proofErr w:type="spellStart"/>
      <w:r w:rsidRPr="00236DC6">
        <w:rPr>
          <w:rFonts w:ascii="Times New Roman" w:hAnsi="Times New Roman"/>
          <w:sz w:val="24"/>
          <w:szCs w:val="24"/>
        </w:rPr>
        <w:t>котельні</w:t>
      </w:r>
      <w:proofErr w:type="spellEnd"/>
      <w:r w:rsidRPr="00236DC6">
        <w:rPr>
          <w:rFonts w:ascii="Times New Roman" w:hAnsi="Times New Roman"/>
          <w:sz w:val="24"/>
          <w:szCs w:val="24"/>
        </w:rPr>
        <w:t xml:space="preserve"> </w:t>
      </w:r>
      <w:proofErr w:type="spellStart"/>
      <w:r w:rsidRPr="00236DC6">
        <w:rPr>
          <w:rFonts w:ascii="Times New Roman" w:hAnsi="Times New Roman"/>
          <w:sz w:val="24"/>
          <w:szCs w:val="24"/>
        </w:rPr>
        <w:t>кваліфікованим</w:t>
      </w:r>
      <w:proofErr w:type="spellEnd"/>
      <w:r w:rsidRPr="00236DC6">
        <w:rPr>
          <w:rFonts w:ascii="Times New Roman" w:hAnsi="Times New Roman"/>
          <w:sz w:val="24"/>
          <w:szCs w:val="24"/>
        </w:rPr>
        <w:t xml:space="preserve"> персоналом, </w:t>
      </w:r>
      <w:proofErr w:type="spellStart"/>
      <w:r w:rsidRPr="00236DC6">
        <w:rPr>
          <w:rFonts w:ascii="Times New Roman" w:hAnsi="Times New Roman"/>
          <w:sz w:val="24"/>
          <w:szCs w:val="24"/>
        </w:rPr>
        <w:t>який</w:t>
      </w:r>
      <w:proofErr w:type="spellEnd"/>
      <w:r w:rsidRPr="00236DC6">
        <w:rPr>
          <w:rFonts w:ascii="Times New Roman" w:hAnsi="Times New Roman"/>
          <w:sz w:val="24"/>
          <w:szCs w:val="24"/>
        </w:rPr>
        <w:t xml:space="preserve"> </w:t>
      </w:r>
      <w:proofErr w:type="spellStart"/>
      <w:r w:rsidRPr="00236DC6">
        <w:rPr>
          <w:rFonts w:ascii="Times New Roman" w:hAnsi="Times New Roman"/>
          <w:sz w:val="24"/>
          <w:szCs w:val="24"/>
        </w:rPr>
        <w:t>пройшов</w:t>
      </w:r>
      <w:proofErr w:type="spellEnd"/>
      <w:r w:rsidRPr="00236DC6">
        <w:rPr>
          <w:rFonts w:ascii="Times New Roman" w:hAnsi="Times New Roman"/>
          <w:sz w:val="24"/>
          <w:szCs w:val="24"/>
        </w:rPr>
        <w:t xml:space="preserve"> </w:t>
      </w:r>
      <w:proofErr w:type="spellStart"/>
      <w:r w:rsidRPr="00236DC6">
        <w:rPr>
          <w:rFonts w:ascii="Times New Roman" w:hAnsi="Times New Roman"/>
          <w:sz w:val="24"/>
          <w:szCs w:val="24"/>
        </w:rPr>
        <w:t>відповідне</w:t>
      </w:r>
      <w:proofErr w:type="spellEnd"/>
      <w:r w:rsidRPr="00236DC6">
        <w:rPr>
          <w:rFonts w:ascii="Times New Roman" w:hAnsi="Times New Roman"/>
          <w:sz w:val="24"/>
          <w:szCs w:val="24"/>
        </w:rPr>
        <w:t xml:space="preserve"> </w:t>
      </w:r>
      <w:proofErr w:type="spellStart"/>
      <w:r w:rsidRPr="00236DC6">
        <w:rPr>
          <w:rFonts w:ascii="Times New Roman" w:hAnsi="Times New Roman"/>
          <w:sz w:val="24"/>
          <w:szCs w:val="24"/>
        </w:rPr>
        <w:t>навчання</w:t>
      </w:r>
      <w:proofErr w:type="spellEnd"/>
      <w:r w:rsidRPr="00236DC6">
        <w:rPr>
          <w:rFonts w:ascii="Times New Roman" w:hAnsi="Times New Roman"/>
          <w:sz w:val="24"/>
          <w:szCs w:val="24"/>
        </w:rPr>
        <w:t xml:space="preserve"> на право</w:t>
      </w:r>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обслуговування</w:t>
      </w:r>
      <w:proofErr w:type="spellEnd"/>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газових</w:t>
      </w:r>
      <w:proofErr w:type="spellEnd"/>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котлів</w:t>
      </w:r>
      <w:proofErr w:type="spellEnd"/>
      <w:r w:rsidRPr="00236DC6">
        <w:rPr>
          <w:rFonts w:ascii="Times New Roman" w:hAnsi="Times New Roman"/>
          <w:sz w:val="24"/>
          <w:szCs w:val="24"/>
        </w:rPr>
        <w:t>,</w:t>
      </w:r>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згідно</w:t>
      </w:r>
      <w:proofErr w:type="spellEnd"/>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діючих</w:t>
      </w:r>
      <w:proofErr w:type="spellEnd"/>
      <w:r w:rsidRPr="00236DC6">
        <w:rPr>
          <w:rFonts w:ascii="Times New Roman" w:hAnsi="Times New Roman"/>
          <w:spacing w:val="1"/>
          <w:sz w:val="24"/>
          <w:szCs w:val="24"/>
        </w:rPr>
        <w:t xml:space="preserve"> </w:t>
      </w:r>
      <w:r w:rsidRPr="00236DC6">
        <w:rPr>
          <w:rFonts w:ascii="Times New Roman" w:hAnsi="Times New Roman"/>
          <w:sz w:val="24"/>
          <w:szCs w:val="24"/>
        </w:rPr>
        <w:t>норм</w:t>
      </w:r>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чисельності</w:t>
      </w:r>
      <w:proofErr w:type="spellEnd"/>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працюючих</w:t>
      </w:r>
      <w:proofErr w:type="spellEnd"/>
      <w:r w:rsidRPr="00236DC6">
        <w:rPr>
          <w:rFonts w:ascii="Times New Roman" w:hAnsi="Times New Roman"/>
          <w:spacing w:val="1"/>
          <w:sz w:val="24"/>
          <w:szCs w:val="24"/>
        </w:rPr>
        <w:t xml:space="preserve"> </w:t>
      </w:r>
      <w:r w:rsidRPr="00236DC6">
        <w:rPr>
          <w:rFonts w:ascii="Times New Roman" w:hAnsi="Times New Roman"/>
          <w:sz w:val="24"/>
          <w:szCs w:val="24"/>
        </w:rPr>
        <w:t>на</w:t>
      </w:r>
      <w:r w:rsidRPr="00236DC6">
        <w:rPr>
          <w:rFonts w:ascii="Times New Roman" w:hAnsi="Times New Roman"/>
          <w:spacing w:val="1"/>
          <w:sz w:val="24"/>
          <w:szCs w:val="24"/>
        </w:rPr>
        <w:t xml:space="preserve"> </w:t>
      </w:r>
      <w:proofErr w:type="spellStart"/>
      <w:proofErr w:type="gramStart"/>
      <w:r w:rsidRPr="00236DC6">
        <w:rPr>
          <w:rFonts w:ascii="Times New Roman" w:hAnsi="Times New Roman"/>
          <w:sz w:val="24"/>
          <w:szCs w:val="24"/>
        </w:rPr>
        <w:t>п</w:t>
      </w:r>
      <w:proofErr w:type="gramEnd"/>
      <w:r w:rsidRPr="00236DC6">
        <w:rPr>
          <w:rFonts w:ascii="Times New Roman" w:hAnsi="Times New Roman"/>
          <w:sz w:val="24"/>
          <w:szCs w:val="24"/>
        </w:rPr>
        <w:t>ідприємствах</w:t>
      </w:r>
      <w:proofErr w:type="spellEnd"/>
      <w:r w:rsidRPr="00236DC6">
        <w:rPr>
          <w:rFonts w:ascii="Times New Roman" w:hAnsi="Times New Roman"/>
          <w:spacing w:val="-52"/>
          <w:sz w:val="24"/>
          <w:szCs w:val="24"/>
        </w:rPr>
        <w:t xml:space="preserve"> </w:t>
      </w:r>
      <w:proofErr w:type="spellStart"/>
      <w:r w:rsidRPr="00236DC6">
        <w:rPr>
          <w:rFonts w:ascii="Times New Roman" w:hAnsi="Times New Roman"/>
          <w:sz w:val="24"/>
          <w:szCs w:val="24"/>
        </w:rPr>
        <w:t>теплоенергетики</w:t>
      </w:r>
      <w:proofErr w:type="spellEnd"/>
      <w:r w:rsidRPr="00236DC6">
        <w:rPr>
          <w:rFonts w:ascii="Times New Roman" w:hAnsi="Times New Roman"/>
          <w:sz w:val="24"/>
          <w:szCs w:val="24"/>
        </w:rPr>
        <w:t>.</w:t>
      </w:r>
    </w:p>
    <w:p w:rsidR="00236DC6" w:rsidRPr="00236DC6" w:rsidRDefault="00236DC6" w:rsidP="005F6CDE">
      <w:pPr>
        <w:pStyle w:val="aff4"/>
        <w:widowControl w:val="0"/>
        <w:numPr>
          <w:ilvl w:val="1"/>
          <w:numId w:val="37"/>
        </w:numPr>
        <w:tabs>
          <w:tab w:val="left" w:pos="678"/>
        </w:tabs>
        <w:autoSpaceDE w:val="0"/>
        <w:autoSpaceDN w:val="0"/>
        <w:spacing w:after="0" w:line="360" w:lineRule="auto"/>
        <w:ind w:right="125" w:firstLine="0"/>
        <w:contextualSpacing w:val="0"/>
        <w:rPr>
          <w:rFonts w:ascii="Times New Roman" w:hAnsi="Times New Roman"/>
          <w:sz w:val="24"/>
          <w:szCs w:val="24"/>
        </w:rPr>
      </w:pPr>
      <w:proofErr w:type="spellStart"/>
      <w:r w:rsidRPr="00236DC6">
        <w:rPr>
          <w:rFonts w:ascii="Times New Roman" w:hAnsi="Times New Roman"/>
          <w:sz w:val="24"/>
          <w:szCs w:val="24"/>
        </w:rPr>
        <w:t>Призначення</w:t>
      </w:r>
      <w:proofErr w:type="spellEnd"/>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відповідальної</w:t>
      </w:r>
      <w:proofErr w:type="spellEnd"/>
      <w:r w:rsidRPr="00236DC6">
        <w:rPr>
          <w:rFonts w:ascii="Times New Roman" w:hAnsi="Times New Roman"/>
          <w:spacing w:val="1"/>
          <w:sz w:val="24"/>
          <w:szCs w:val="24"/>
        </w:rPr>
        <w:t xml:space="preserve"> </w:t>
      </w:r>
      <w:r w:rsidRPr="00236DC6">
        <w:rPr>
          <w:rFonts w:ascii="Times New Roman" w:hAnsi="Times New Roman"/>
          <w:sz w:val="24"/>
          <w:szCs w:val="24"/>
        </w:rPr>
        <w:t>особи</w:t>
      </w:r>
      <w:r w:rsidRPr="00236DC6">
        <w:rPr>
          <w:rFonts w:ascii="Times New Roman" w:hAnsi="Times New Roman"/>
          <w:spacing w:val="1"/>
          <w:sz w:val="24"/>
          <w:szCs w:val="24"/>
        </w:rPr>
        <w:t xml:space="preserve"> </w:t>
      </w:r>
      <w:r w:rsidRPr="00236DC6">
        <w:rPr>
          <w:rFonts w:ascii="Times New Roman" w:hAnsi="Times New Roman"/>
          <w:sz w:val="24"/>
          <w:szCs w:val="24"/>
        </w:rPr>
        <w:t>за</w:t>
      </w:r>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справний</w:t>
      </w:r>
      <w:proofErr w:type="spellEnd"/>
      <w:r w:rsidRPr="00236DC6">
        <w:rPr>
          <w:rFonts w:ascii="Times New Roman" w:hAnsi="Times New Roman"/>
          <w:spacing w:val="1"/>
          <w:sz w:val="24"/>
          <w:szCs w:val="24"/>
        </w:rPr>
        <w:t xml:space="preserve"> </w:t>
      </w:r>
      <w:r w:rsidRPr="00236DC6">
        <w:rPr>
          <w:rFonts w:ascii="Times New Roman" w:hAnsi="Times New Roman"/>
          <w:sz w:val="24"/>
          <w:szCs w:val="24"/>
        </w:rPr>
        <w:t>стан</w:t>
      </w:r>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і</w:t>
      </w:r>
      <w:proofErr w:type="spellEnd"/>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безпечну</w:t>
      </w:r>
      <w:proofErr w:type="spellEnd"/>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експлуатацію</w:t>
      </w:r>
      <w:proofErr w:type="spellEnd"/>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котлів</w:t>
      </w:r>
      <w:proofErr w:type="spellEnd"/>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із</w:t>
      </w:r>
      <w:proofErr w:type="spellEnd"/>
      <w:r w:rsidRPr="00236DC6">
        <w:rPr>
          <w:rFonts w:ascii="Times New Roman" w:hAnsi="Times New Roman"/>
          <w:spacing w:val="1"/>
          <w:sz w:val="24"/>
          <w:szCs w:val="24"/>
        </w:rPr>
        <w:t xml:space="preserve"> </w:t>
      </w:r>
      <w:r w:rsidRPr="00236DC6">
        <w:rPr>
          <w:rFonts w:ascii="Times New Roman" w:hAnsi="Times New Roman"/>
          <w:sz w:val="24"/>
          <w:szCs w:val="24"/>
        </w:rPr>
        <w:t>числа</w:t>
      </w:r>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інженерно-технічних</w:t>
      </w:r>
      <w:proofErr w:type="spellEnd"/>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працівникі</w:t>
      </w:r>
      <w:proofErr w:type="gramStart"/>
      <w:r w:rsidRPr="00236DC6">
        <w:rPr>
          <w:rFonts w:ascii="Times New Roman" w:hAnsi="Times New Roman"/>
          <w:sz w:val="24"/>
          <w:szCs w:val="24"/>
        </w:rPr>
        <w:t>в</w:t>
      </w:r>
      <w:proofErr w:type="spellEnd"/>
      <w:proofErr w:type="gramEnd"/>
      <w:r w:rsidRPr="00236DC6">
        <w:rPr>
          <w:rFonts w:ascii="Times New Roman" w:hAnsi="Times New Roman"/>
          <w:sz w:val="24"/>
          <w:szCs w:val="24"/>
        </w:rPr>
        <w:t>,</w:t>
      </w:r>
      <w:r w:rsidRPr="00236DC6">
        <w:rPr>
          <w:rFonts w:ascii="Times New Roman" w:hAnsi="Times New Roman"/>
          <w:spacing w:val="3"/>
          <w:sz w:val="24"/>
          <w:szCs w:val="24"/>
        </w:rPr>
        <w:t xml:space="preserve"> </w:t>
      </w:r>
      <w:proofErr w:type="spellStart"/>
      <w:r w:rsidRPr="00236DC6">
        <w:rPr>
          <w:rFonts w:ascii="Times New Roman" w:hAnsi="Times New Roman"/>
          <w:sz w:val="24"/>
          <w:szCs w:val="24"/>
        </w:rPr>
        <w:t>які</w:t>
      </w:r>
      <w:proofErr w:type="spellEnd"/>
      <w:r w:rsidRPr="00236DC6">
        <w:rPr>
          <w:rFonts w:ascii="Times New Roman" w:hAnsi="Times New Roman"/>
          <w:spacing w:val="-3"/>
          <w:sz w:val="24"/>
          <w:szCs w:val="24"/>
        </w:rPr>
        <w:t xml:space="preserve"> </w:t>
      </w:r>
      <w:proofErr w:type="spellStart"/>
      <w:r w:rsidRPr="00236DC6">
        <w:rPr>
          <w:rFonts w:ascii="Times New Roman" w:hAnsi="Times New Roman"/>
          <w:sz w:val="24"/>
          <w:szCs w:val="24"/>
        </w:rPr>
        <w:t>пройшли</w:t>
      </w:r>
      <w:proofErr w:type="spellEnd"/>
      <w:r w:rsidRPr="00236DC6">
        <w:rPr>
          <w:rFonts w:ascii="Times New Roman" w:hAnsi="Times New Roman"/>
          <w:spacing w:val="-2"/>
          <w:sz w:val="24"/>
          <w:szCs w:val="24"/>
        </w:rPr>
        <w:t xml:space="preserve"> </w:t>
      </w:r>
      <w:proofErr w:type="spellStart"/>
      <w:r w:rsidRPr="00236DC6">
        <w:rPr>
          <w:rFonts w:ascii="Times New Roman" w:hAnsi="Times New Roman"/>
          <w:sz w:val="24"/>
          <w:szCs w:val="24"/>
        </w:rPr>
        <w:t>перевірку</w:t>
      </w:r>
      <w:proofErr w:type="spellEnd"/>
      <w:r w:rsidRPr="00236DC6">
        <w:rPr>
          <w:rFonts w:ascii="Times New Roman" w:hAnsi="Times New Roman"/>
          <w:spacing w:val="-4"/>
          <w:sz w:val="24"/>
          <w:szCs w:val="24"/>
        </w:rPr>
        <w:t xml:space="preserve"> </w:t>
      </w:r>
      <w:proofErr w:type="spellStart"/>
      <w:r w:rsidRPr="00236DC6">
        <w:rPr>
          <w:rFonts w:ascii="Times New Roman" w:hAnsi="Times New Roman"/>
          <w:sz w:val="24"/>
          <w:szCs w:val="24"/>
        </w:rPr>
        <w:t>знань</w:t>
      </w:r>
      <w:proofErr w:type="spellEnd"/>
      <w:r w:rsidRPr="00236DC6">
        <w:rPr>
          <w:rFonts w:ascii="Times New Roman" w:hAnsi="Times New Roman"/>
          <w:spacing w:val="-4"/>
          <w:sz w:val="24"/>
          <w:szCs w:val="24"/>
        </w:rPr>
        <w:t xml:space="preserve"> </w:t>
      </w:r>
      <w:r w:rsidRPr="00236DC6">
        <w:rPr>
          <w:rFonts w:ascii="Times New Roman" w:hAnsi="Times New Roman"/>
          <w:sz w:val="24"/>
          <w:szCs w:val="24"/>
        </w:rPr>
        <w:t>в</w:t>
      </w:r>
      <w:r w:rsidRPr="00236DC6">
        <w:rPr>
          <w:rFonts w:ascii="Times New Roman" w:hAnsi="Times New Roman"/>
          <w:spacing w:val="-2"/>
          <w:sz w:val="24"/>
          <w:szCs w:val="24"/>
        </w:rPr>
        <w:t xml:space="preserve"> </w:t>
      </w:r>
      <w:proofErr w:type="spellStart"/>
      <w:r w:rsidRPr="00236DC6">
        <w:rPr>
          <w:rFonts w:ascii="Times New Roman" w:hAnsi="Times New Roman"/>
          <w:sz w:val="24"/>
          <w:szCs w:val="24"/>
        </w:rPr>
        <w:t>установленому</w:t>
      </w:r>
      <w:proofErr w:type="spellEnd"/>
      <w:r w:rsidRPr="00236DC6">
        <w:rPr>
          <w:rFonts w:ascii="Times New Roman" w:hAnsi="Times New Roman"/>
          <w:spacing w:val="-4"/>
          <w:sz w:val="24"/>
          <w:szCs w:val="24"/>
        </w:rPr>
        <w:t xml:space="preserve"> </w:t>
      </w:r>
      <w:r w:rsidRPr="00236DC6">
        <w:rPr>
          <w:rFonts w:ascii="Times New Roman" w:hAnsi="Times New Roman"/>
          <w:sz w:val="24"/>
          <w:szCs w:val="24"/>
        </w:rPr>
        <w:t>порядку.</w:t>
      </w:r>
    </w:p>
    <w:p w:rsidR="00236DC6" w:rsidRPr="00236DC6" w:rsidRDefault="00236DC6" w:rsidP="005F6CDE">
      <w:pPr>
        <w:pStyle w:val="aff4"/>
        <w:widowControl w:val="0"/>
        <w:numPr>
          <w:ilvl w:val="1"/>
          <w:numId w:val="37"/>
        </w:numPr>
        <w:tabs>
          <w:tab w:val="left" w:pos="726"/>
        </w:tabs>
        <w:autoSpaceDE w:val="0"/>
        <w:autoSpaceDN w:val="0"/>
        <w:spacing w:before="64" w:after="0" w:line="360" w:lineRule="auto"/>
        <w:ind w:right="130" w:firstLine="0"/>
        <w:contextualSpacing w:val="0"/>
        <w:rPr>
          <w:rFonts w:ascii="Times New Roman" w:hAnsi="Times New Roman"/>
          <w:sz w:val="24"/>
          <w:szCs w:val="24"/>
        </w:rPr>
      </w:pPr>
      <w:proofErr w:type="spellStart"/>
      <w:r w:rsidRPr="00236DC6">
        <w:rPr>
          <w:rFonts w:ascii="Times New Roman" w:hAnsi="Times New Roman"/>
          <w:sz w:val="24"/>
          <w:szCs w:val="24"/>
        </w:rPr>
        <w:t>Мати</w:t>
      </w:r>
      <w:proofErr w:type="spellEnd"/>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відповідний</w:t>
      </w:r>
      <w:proofErr w:type="spellEnd"/>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дозвіл</w:t>
      </w:r>
      <w:proofErr w:type="spellEnd"/>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органів</w:t>
      </w:r>
      <w:proofErr w:type="spellEnd"/>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Держпраці</w:t>
      </w:r>
      <w:proofErr w:type="spellEnd"/>
      <w:r w:rsidRPr="00236DC6">
        <w:rPr>
          <w:rFonts w:ascii="Times New Roman" w:hAnsi="Times New Roman"/>
          <w:spacing w:val="1"/>
          <w:sz w:val="24"/>
          <w:szCs w:val="24"/>
        </w:rPr>
        <w:t xml:space="preserve"> </w:t>
      </w:r>
      <w:r w:rsidRPr="00236DC6">
        <w:rPr>
          <w:rFonts w:ascii="Times New Roman" w:hAnsi="Times New Roman"/>
          <w:sz w:val="24"/>
          <w:szCs w:val="24"/>
        </w:rPr>
        <w:t>на</w:t>
      </w:r>
      <w:r w:rsidRPr="00236DC6">
        <w:rPr>
          <w:rFonts w:ascii="Times New Roman" w:hAnsi="Times New Roman"/>
          <w:spacing w:val="1"/>
          <w:sz w:val="24"/>
          <w:szCs w:val="24"/>
        </w:rPr>
        <w:t xml:space="preserve"> </w:t>
      </w:r>
      <w:r w:rsidRPr="00236DC6">
        <w:rPr>
          <w:rFonts w:ascii="Times New Roman" w:hAnsi="Times New Roman"/>
          <w:sz w:val="24"/>
          <w:szCs w:val="24"/>
        </w:rPr>
        <w:t>право</w:t>
      </w:r>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обслуговування</w:t>
      </w:r>
      <w:proofErr w:type="spellEnd"/>
      <w:r w:rsidRPr="00236DC6">
        <w:rPr>
          <w:rFonts w:ascii="Times New Roman" w:hAnsi="Times New Roman"/>
          <w:sz w:val="24"/>
          <w:szCs w:val="24"/>
        </w:rPr>
        <w:t>,</w:t>
      </w:r>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приладів</w:t>
      </w:r>
      <w:proofErr w:type="spellEnd"/>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безпеки</w:t>
      </w:r>
      <w:proofErr w:type="spellEnd"/>
      <w:r w:rsidRPr="00236DC6">
        <w:rPr>
          <w:rFonts w:ascii="Times New Roman" w:hAnsi="Times New Roman"/>
          <w:sz w:val="24"/>
          <w:szCs w:val="24"/>
        </w:rPr>
        <w:t>,</w:t>
      </w:r>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контрольно-вимірювальних</w:t>
      </w:r>
      <w:proofErr w:type="spellEnd"/>
      <w:r w:rsidRPr="00236DC6">
        <w:rPr>
          <w:rFonts w:ascii="Times New Roman" w:hAnsi="Times New Roman"/>
          <w:sz w:val="24"/>
          <w:szCs w:val="24"/>
        </w:rPr>
        <w:t xml:space="preserve"> </w:t>
      </w:r>
      <w:proofErr w:type="spellStart"/>
      <w:r w:rsidRPr="00236DC6">
        <w:rPr>
          <w:rFonts w:ascii="Times New Roman" w:hAnsi="Times New Roman"/>
          <w:sz w:val="24"/>
          <w:szCs w:val="24"/>
        </w:rPr>
        <w:t>приладів</w:t>
      </w:r>
      <w:proofErr w:type="spellEnd"/>
      <w:r w:rsidRPr="00236DC6">
        <w:rPr>
          <w:rFonts w:ascii="Times New Roman" w:hAnsi="Times New Roman"/>
          <w:sz w:val="24"/>
          <w:szCs w:val="24"/>
        </w:rPr>
        <w:t>,</w:t>
      </w:r>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хімводоочистки</w:t>
      </w:r>
      <w:proofErr w:type="spellEnd"/>
      <w:r w:rsidRPr="00236DC6">
        <w:rPr>
          <w:rFonts w:ascii="Times New Roman" w:hAnsi="Times New Roman"/>
          <w:sz w:val="24"/>
          <w:szCs w:val="24"/>
        </w:rPr>
        <w:t>,</w:t>
      </w:r>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живильних</w:t>
      </w:r>
      <w:proofErr w:type="spellEnd"/>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пристрої</w:t>
      </w:r>
      <w:proofErr w:type="gramStart"/>
      <w:r w:rsidRPr="00236DC6">
        <w:rPr>
          <w:rFonts w:ascii="Times New Roman" w:hAnsi="Times New Roman"/>
          <w:sz w:val="24"/>
          <w:szCs w:val="24"/>
        </w:rPr>
        <w:t>в</w:t>
      </w:r>
      <w:proofErr w:type="spellEnd"/>
      <w:proofErr w:type="gramEnd"/>
      <w:r w:rsidRPr="00236DC6">
        <w:rPr>
          <w:rFonts w:ascii="Times New Roman" w:hAnsi="Times New Roman"/>
          <w:spacing w:val="1"/>
          <w:sz w:val="24"/>
          <w:szCs w:val="24"/>
        </w:rPr>
        <w:t xml:space="preserve"> </w:t>
      </w:r>
      <w:r w:rsidRPr="00236DC6">
        <w:rPr>
          <w:rFonts w:ascii="Times New Roman" w:hAnsi="Times New Roman"/>
          <w:sz w:val="24"/>
          <w:szCs w:val="24"/>
        </w:rPr>
        <w:t>та</w:t>
      </w:r>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іншого</w:t>
      </w:r>
      <w:proofErr w:type="spellEnd"/>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допоміжного</w:t>
      </w:r>
      <w:proofErr w:type="spellEnd"/>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устаткування</w:t>
      </w:r>
      <w:proofErr w:type="spellEnd"/>
      <w:r w:rsidRPr="00236DC6">
        <w:rPr>
          <w:rFonts w:ascii="Times New Roman" w:hAnsi="Times New Roman"/>
          <w:sz w:val="24"/>
          <w:szCs w:val="24"/>
        </w:rPr>
        <w:t>.</w:t>
      </w:r>
    </w:p>
    <w:p w:rsidR="00236DC6" w:rsidRPr="00236DC6" w:rsidRDefault="00236DC6" w:rsidP="005F6CDE">
      <w:pPr>
        <w:pStyle w:val="aff4"/>
        <w:widowControl w:val="0"/>
        <w:numPr>
          <w:ilvl w:val="1"/>
          <w:numId w:val="36"/>
        </w:numPr>
        <w:tabs>
          <w:tab w:val="left" w:pos="606"/>
        </w:tabs>
        <w:autoSpaceDE w:val="0"/>
        <w:autoSpaceDN w:val="0"/>
        <w:spacing w:after="0" w:line="360" w:lineRule="auto"/>
        <w:ind w:hanging="390"/>
        <w:contextualSpacing w:val="0"/>
        <w:rPr>
          <w:rFonts w:ascii="Times New Roman" w:hAnsi="Times New Roman"/>
          <w:sz w:val="24"/>
          <w:szCs w:val="24"/>
        </w:rPr>
      </w:pPr>
      <w:proofErr w:type="spellStart"/>
      <w:r w:rsidRPr="00236DC6">
        <w:rPr>
          <w:rFonts w:ascii="Times New Roman" w:hAnsi="Times New Roman"/>
          <w:sz w:val="24"/>
          <w:szCs w:val="24"/>
        </w:rPr>
        <w:t>Забезпечення</w:t>
      </w:r>
      <w:proofErr w:type="spellEnd"/>
      <w:r w:rsidRPr="00236DC6">
        <w:rPr>
          <w:rFonts w:ascii="Times New Roman" w:hAnsi="Times New Roman"/>
          <w:spacing w:val="-6"/>
          <w:sz w:val="24"/>
          <w:szCs w:val="24"/>
        </w:rPr>
        <w:t xml:space="preserve"> </w:t>
      </w:r>
      <w:proofErr w:type="spellStart"/>
      <w:r w:rsidRPr="00236DC6">
        <w:rPr>
          <w:rFonts w:ascii="Times New Roman" w:hAnsi="Times New Roman"/>
          <w:sz w:val="24"/>
          <w:szCs w:val="24"/>
        </w:rPr>
        <w:t>постійним</w:t>
      </w:r>
      <w:proofErr w:type="spellEnd"/>
      <w:r w:rsidRPr="00236DC6">
        <w:rPr>
          <w:rFonts w:ascii="Times New Roman" w:hAnsi="Times New Roman"/>
          <w:spacing w:val="-8"/>
          <w:sz w:val="24"/>
          <w:szCs w:val="24"/>
        </w:rPr>
        <w:t xml:space="preserve"> </w:t>
      </w:r>
      <w:proofErr w:type="spellStart"/>
      <w:r w:rsidRPr="00236DC6">
        <w:rPr>
          <w:rFonts w:ascii="Times New Roman" w:hAnsi="Times New Roman"/>
          <w:sz w:val="24"/>
          <w:szCs w:val="24"/>
        </w:rPr>
        <w:t>наглядом</w:t>
      </w:r>
      <w:proofErr w:type="spellEnd"/>
      <w:r w:rsidRPr="00236DC6">
        <w:rPr>
          <w:rFonts w:ascii="Times New Roman" w:hAnsi="Times New Roman"/>
          <w:sz w:val="24"/>
          <w:szCs w:val="24"/>
        </w:rPr>
        <w:t>,</w:t>
      </w:r>
      <w:r w:rsidRPr="00236DC6">
        <w:rPr>
          <w:rFonts w:ascii="Times New Roman" w:hAnsi="Times New Roman"/>
          <w:spacing w:val="-3"/>
          <w:sz w:val="24"/>
          <w:szCs w:val="24"/>
        </w:rPr>
        <w:t xml:space="preserve"> </w:t>
      </w:r>
      <w:r w:rsidRPr="00236DC6">
        <w:rPr>
          <w:rFonts w:ascii="Times New Roman" w:hAnsi="Times New Roman"/>
          <w:sz w:val="24"/>
          <w:szCs w:val="24"/>
        </w:rPr>
        <w:t>контролем</w:t>
      </w:r>
      <w:r w:rsidRPr="00236DC6">
        <w:rPr>
          <w:rFonts w:ascii="Times New Roman" w:hAnsi="Times New Roman"/>
          <w:spacing w:val="-5"/>
          <w:sz w:val="24"/>
          <w:szCs w:val="24"/>
        </w:rPr>
        <w:t xml:space="preserve"> </w:t>
      </w:r>
      <w:r w:rsidRPr="00236DC6">
        <w:rPr>
          <w:rFonts w:ascii="Times New Roman" w:hAnsi="Times New Roman"/>
          <w:sz w:val="24"/>
          <w:szCs w:val="24"/>
        </w:rPr>
        <w:t>за</w:t>
      </w:r>
      <w:r w:rsidRPr="00236DC6">
        <w:rPr>
          <w:rFonts w:ascii="Times New Roman" w:hAnsi="Times New Roman"/>
          <w:spacing w:val="-1"/>
          <w:sz w:val="24"/>
          <w:szCs w:val="24"/>
        </w:rPr>
        <w:t xml:space="preserve"> </w:t>
      </w:r>
      <w:proofErr w:type="spellStart"/>
      <w:r w:rsidRPr="00236DC6">
        <w:rPr>
          <w:rFonts w:ascii="Times New Roman" w:hAnsi="Times New Roman"/>
          <w:sz w:val="24"/>
          <w:szCs w:val="24"/>
        </w:rPr>
        <w:t>експлуатацією</w:t>
      </w:r>
      <w:proofErr w:type="spellEnd"/>
      <w:r w:rsidRPr="00236DC6">
        <w:rPr>
          <w:rFonts w:ascii="Times New Roman" w:hAnsi="Times New Roman"/>
          <w:spacing w:val="-6"/>
          <w:sz w:val="24"/>
          <w:szCs w:val="24"/>
        </w:rPr>
        <w:t xml:space="preserve"> </w:t>
      </w:r>
      <w:proofErr w:type="spellStart"/>
      <w:r w:rsidRPr="00236DC6">
        <w:rPr>
          <w:rFonts w:ascii="Times New Roman" w:hAnsi="Times New Roman"/>
          <w:sz w:val="24"/>
          <w:szCs w:val="24"/>
        </w:rPr>
        <w:t>обладнання</w:t>
      </w:r>
      <w:proofErr w:type="spellEnd"/>
      <w:r w:rsidRPr="00236DC6">
        <w:rPr>
          <w:rFonts w:ascii="Times New Roman" w:hAnsi="Times New Roman"/>
          <w:spacing w:val="-6"/>
          <w:sz w:val="24"/>
          <w:szCs w:val="24"/>
        </w:rPr>
        <w:t xml:space="preserve"> </w:t>
      </w:r>
      <w:proofErr w:type="spellStart"/>
      <w:r w:rsidRPr="00236DC6">
        <w:rPr>
          <w:rFonts w:ascii="Times New Roman" w:hAnsi="Times New Roman"/>
          <w:sz w:val="24"/>
          <w:szCs w:val="24"/>
        </w:rPr>
        <w:t>котельні</w:t>
      </w:r>
      <w:proofErr w:type="spellEnd"/>
      <w:r w:rsidRPr="00236DC6">
        <w:rPr>
          <w:rFonts w:ascii="Times New Roman" w:hAnsi="Times New Roman"/>
          <w:sz w:val="24"/>
          <w:szCs w:val="24"/>
        </w:rPr>
        <w:t>.</w:t>
      </w:r>
    </w:p>
    <w:p w:rsidR="00236DC6" w:rsidRPr="00236DC6" w:rsidRDefault="00236DC6" w:rsidP="005F6CDE">
      <w:pPr>
        <w:pStyle w:val="aff4"/>
        <w:widowControl w:val="0"/>
        <w:numPr>
          <w:ilvl w:val="1"/>
          <w:numId w:val="36"/>
        </w:numPr>
        <w:tabs>
          <w:tab w:val="left" w:pos="630"/>
        </w:tabs>
        <w:autoSpaceDE w:val="0"/>
        <w:autoSpaceDN w:val="0"/>
        <w:spacing w:before="1" w:after="0" w:line="360" w:lineRule="auto"/>
        <w:ind w:left="216" w:right="118" w:firstLine="0"/>
        <w:contextualSpacing w:val="0"/>
        <w:rPr>
          <w:rFonts w:ascii="Times New Roman" w:hAnsi="Times New Roman"/>
          <w:sz w:val="24"/>
          <w:szCs w:val="24"/>
        </w:rPr>
      </w:pPr>
      <w:proofErr w:type="spellStart"/>
      <w:r w:rsidRPr="00236DC6">
        <w:rPr>
          <w:rFonts w:ascii="Times New Roman" w:hAnsi="Times New Roman"/>
          <w:sz w:val="24"/>
          <w:szCs w:val="24"/>
        </w:rPr>
        <w:t>Забезпечення</w:t>
      </w:r>
      <w:proofErr w:type="spellEnd"/>
      <w:r w:rsidRPr="00236DC6">
        <w:rPr>
          <w:rFonts w:ascii="Times New Roman" w:hAnsi="Times New Roman"/>
          <w:sz w:val="24"/>
          <w:szCs w:val="24"/>
        </w:rPr>
        <w:t xml:space="preserve"> </w:t>
      </w:r>
      <w:proofErr w:type="spellStart"/>
      <w:proofErr w:type="gramStart"/>
      <w:r w:rsidRPr="00236DC6">
        <w:rPr>
          <w:rFonts w:ascii="Times New Roman" w:hAnsi="Times New Roman"/>
          <w:sz w:val="24"/>
          <w:szCs w:val="24"/>
        </w:rPr>
        <w:t>п</w:t>
      </w:r>
      <w:proofErr w:type="gramEnd"/>
      <w:r w:rsidRPr="00236DC6">
        <w:rPr>
          <w:rFonts w:ascii="Times New Roman" w:hAnsi="Times New Roman"/>
          <w:sz w:val="24"/>
          <w:szCs w:val="24"/>
        </w:rPr>
        <w:t>ідтримання</w:t>
      </w:r>
      <w:proofErr w:type="spellEnd"/>
      <w:r w:rsidRPr="00236DC6">
        <w:rPr>
          <w:rFonts w:ascii="Times New Roman" w:hAnsi="Times New Roman"/>
          <w:sz w:val="24"/>
          <w:szCs w:val="24"/>
        </w:rPr>
        <w:t xml:space="preserve"> норм температурного режиму у </w:t>
      </w:r>
      <w:proofErr w:type="spellStart"/>
      <w:r w:rsidRPr="00236DC6">
        <w:rPr>
          <w:rFonts w:ascii="Times New Roman" w:hAnsi="Times New Roman"/>
          <w:sz w:val="24"/>
          <w:szCs w:val="24"/>
        </w:rPr>
        <w:t>будівлях</w:t>
      </w:r>
      <w:proofErr w:type="spellEnd"/>
      <w:r w:rsidRPr="00236DC6">
        <w:rPr>
          <w:rFonts w:ascii="Times New Roman" w:hAnsi="Times New Roman"/>
          <w:sz w:val="24"/>
          <w:szCs w:val="24"/>
        </w:rPr>
        <w:t xml:space="preserve"> : ЗДО №4 «</w:t>
      </w:r>
      <w:proofErr w:type="spellStart"/>
      <w:proofErr w:type="gramStart"/>
      <w:r w:rsidRPr="00236DC6">
        <w:rPr>
          <w:rFonts w:ascii="Times New Roman" w:hAnsi="Times New Roman"/>
          <w:sz w:val="24"/>
          <w:szCs w:val="24"/>
        </w:rPr>
        <w:t>З</w:t>
      </w:r>
      <w:proofErr w:type="gramEnd"/>
      <w:r w:rsidRPr="00236DC6">
        <w:rPr>
          <w:rFonts w:ascii="Times New Roman" w:hAnsi="Times New Roman"/>
          <w:sz w:val="24"/>
          <w:szCs w:val="24"/>
        </w:rPr>
        <w:t>ірочка</w:t>
      </w:r>
      <w:proofErr w:type="spellEnd"/>
      <w:r w:rsidRPr="00236DC6">
        <w:rPr>
          <w:rFonts w:ascii="Times New Roman" w:hAnsi="Times New Roman"/>
          <w:sz w:val="24"/>
          <w:szCs w:val="24"/>
        </w:rPr>
        <w:t>»</w:t>
      </w:r>
      <w:r w:rsidRPr="00236DC6">
        <w:rPr>
          <w:rFonts w:ascii="Times New Roman" w:hAnsi="Times New Roman"/>
          <w:spacing w:val="-2"/>
          <w:sz w:val="24"/>
          <w:szCs w:val="24"/>
        </w:rPr>
        <w:t xml:space="preserve"> </w:t>
      </w:r>
      <w:proofErr w:type="spellStart"/>
      <w:r w:rsidRPr="00236DC6">
        <w:rPr>
          <w:rFonts w:ascii="Times New Roman" w:hAnsi="Times New Roman"/>
          <w:sz w:val="24"/>
          <w:szCs w:val="24"/>
        </w:rPr>
        <w:t>згідно</w:t>
      </w:r>
      <w:proofErr w:type="spellEnd"/>
      <w:r w:rsidRPr="00236DC6">
        <w:rPr>
          <w:rFonts w:ascii="Times New Roman" w:hAnsi="Times New Roman"/>
          <w:spacing w:val="-3"/>
          <w:sz w:val="24"/>
          <w:szCs w:val="24"/>
        </w:rPr>
        <w:t xml:space="preserve"> </w:t>
      </w:r>
      <w:proofErr w:type="spellStart"/>
      <w:r w:rsidRPr="00236DC6">
        <w:rPr>
          <w:rFonts w:ascii="Times New Roman" w:hAnsi="Times New Roman"/>
          <w:sz w:val="24"/>
          <w:szCs w:val="24"/>
        </w:rPr>
        <w:t>із</w:t>
      </w:r>
      <w:proofErr w:type="spellEnd"/>
      <w:r w:rsidRPr="00236DC6">
        <w:rPr>
          <w:rFonts w:ascii="Times New Roman" w:hAnsi="Times New Roman"/>
          <w:sz w:val="24"/>
          <w:szCs w:val="24"/>
        </w:rPr>
        <w:t xml:space="preserve"> </w:t>
      </w:r>
      <w:proofErr w:type="spellStart"/>
      <w:r w:rsidRPr="00236DC6">
        <w:rPr>
          <w:rFonts w:ascii="Times New Roman" w:hAnsi="Times New Roman"/>
          <w:sz w:val="24"/>
          <w:szCs w:val="24"/>
        </w:rPr>
        <w:t>Санітарними</w:t>
      </w:r>
      <w:proofErr w:type="spellEnd"/>
      <w:r w:rsidRPr="00236DC6">
        <w:rPr>
          <w:rFonts w:ascii="Times New Roman" w:hAnsi="Times New Roman"/>
          <w:spacing w:val="-1"/>
          <w:sz w:val="24"/>
          <w:szCs w:val="24"/>
        </w:rPr>
        <w:t xml:space="preserve"> </w:t>
      </w:r>
      <w:r w:rsidRPr="00236DC6">
        <w:rPr>
          <w:rFonts w:ascii="Times New Roman" w:hAnsi="Times New Roman"/>
          <w:sz w:val="24"/>
          <w:szCs w:val="24"/>
        </w:rPr>
        <w:t>нормами</w:t>
      </w:r>
      <w:r w:rsidRPr="00236DC6">
        <w:rPr>
          <w:rFonts w:ascii="Times New Roman" w:hAnsi="Times New Roman"/>
          <w:spacing w:val="-2"/>
          <w:sz w:val="24"/>
          <w:szCs w:val="24"/>
        </w:rPr>
        <w:t xml:space="preserve"> </w:t>
      </w:r>
      <w:proofErr w:type="spellStart"/>
      <w:r w:rsidRPr="00236DC6">
        <w:rPr>
          <w:rFonts w:ascii="Times New Roman" w:hAnsi="Times New Roman"/>
          <w:sz w:val="24"/>
          <w:szCs w:val="24"/>
        </w:rPr>
        <w:t>мікроклімату</w:t>
      </w:r>
      <w:proofErr w:type="spellEnd"/>
      <w:r w:rsidRPr="00236DC6">
        <w:rPr>
          <w:rFonts w:ascii="Times New Roman" w:hAnsi="Times New Roman"/>
          <w:spacing w:val="-4"/>
          <w:sz w:val="24"/>
          <w:szCs w:val="24"/>
        </w:rPr>
        <w:t xml:space="preserve"> </w:t>
      </w:r>
      <w:proofErr w:type="spellStart"/>
      <w:r w:rsidRPr="00236DC6">
        <w:rPr>
          <w:rFonts w:ascii="Times New Roman" w:hAnsi="Times New Roman"/>
          <w:sz w:val="24"/>
          <w:szCs w:val="24"/>
        </w:rPr>
        <w:t>виробничих</w:t>
      </w:r>
      <w:proofErr w:type="spellEnd"/>
      <w:r w:rsidRPr="00236DC6">
        <w:rPr>
          <w:rFonts w:ascii="Times New Roman" w:hAnsi="Times New Roman"/>
          <w:spacing w:val="-3"/>
          <w:sz w:val="24"/>
          <w:szCs w:val="24"/>
        </w:rPr>
        <w:t xml:space="preserve"> </w:t>
      </w:r>
      <w:proofErr w:type="spellStart"/>
      <w:r w:rsidRPr="00236DC6">
        <w:rPr>
          <w:rFonts w:ascii="Times New Roman" w:hAnsi="Times New Roman"/>
          <w:sz w:val="24"/>
          <w:szCs w:val="24"/>
        </w:rPr>
        <w:t>приміщень</w:t>
      </w:r>
      <w:proofErr w:type="spellEnd"/>
      <w:r w:rsidRPr="00236DC6">
        <w:rPr>
          <w:rFonts w:ascii="Times New Roman" w:hAnsi="Times New Roman"/>
          <w:sz w:val="24"/>
          <w:szCs w:val="24"/>
        </w:rPr>
        <w:t>.</w:t>
      </w:r>
    </w:p>
    <w:p w:rsidR="00236DC6" w:rsidRPr="00236DC6" w:rsidRDefault="00236DC6" w:rsidP="005F6CDE">
      <w:pPr>
        <w:pStyle w:val="aff4"/>
        <w:widowControl w:val="0"/>
        <w:numPr>
          <w:ilvl w:val="1"/>
          <w:numId w:val="36"/>
        </w:numPr>
        <w:tabs>
          <w:tab w:val="left" w:pos="606"/>
        </w:tabs>
        <w:autoSpaceDE w:val="0"/>
        <w:autoSpaceDN w:val="0"/>
        <w:spacing w:after="0" w:line="360" w:lineRule="auto"/>
        <w:ind w:hanging="390"/>
        <w:contextualSpacing w:val="0"/>
        <w:rPr>
          <w:rFonts w:ascii="Times New Roman" w:hAnsi="Times New Roman"/>
          <w:sz w:val="24"/>
          <w:szCs w:val="24"/>
        </w:rPr>
      </w:pPr>
      <w:proofErr w:type="spellStart"/>
      <w:r w:rsidRPr="00236DC6">
        <w:rPr>
          <w:rFonts w:ascii="Times New Roman" w:hAnsi="Times New Roman"/>
          <w:sz w:val="24"/>
          <w:szCs w:val="24"/>
        </w:rPr>
        <w:t>Забезпечення</w:t>
      </w:r>
      <w:proofErr w:type="spellEnd"/>
      <w:r w:rsidRPr="00236DC6">
        <w:rPr>
          <w:rFonts w:ascii="Times New Roman" w:hAnsi="Times New Roman"/>
          <w:spacing w:val="-5"/>
          <w:sz w:val="24"/>
          <w:szCs w:val="24"/>
        </w:rPr>
        <w:t xml:space="preserve"> </w:t>
      </w:r>
      <w:proofErr w:type="spellStart"/>
      <w:r w:rsidRPr="00236DC6">
        <w:rPr>
          <w:rFonts w:ascii="Times New Roman" w:hAnsi="Times New Roman"/>
          <w:sz w:val="24"/>
          <w:szCs w:val="24"/>
        </w:rPr>
        <w:t>збереження</w:t>
      </w:r>
      <w:proofErr w:type="spellEnd"/>
      <w:r w:rsidRPr="00236DC6">
        <w:rPr>
          <w:rFonts w:ascii="Times New Roman" w:hAnsi="Times New Roman"/>
          <w:spacing w:val="-5"/>
          <w:sz w:val="24"/>
          <w:szCs w:val="24"/>
        </w:rPr>
        <w:t xml:space="preserve"> </w:t>
      </w:r>
      <w:r w:rsidRPr="00236DC6">
        <w:rPr>
          <w:rFonts w:ascii="Times New Roman" w:hAnsi="Times New Roman"/>
          <w:sz w:val="24"/>
          <w:szCs w:val="24"/>
        </w:rPr>
        <w:t>майна,</w:t>
      </w:r>
      <w:r w:rsidRPr="00236DC6">
        <w:rPr>
          <w:rFonts w:ascii="Times New Roman" w:hAnsi="Times New Roman"/>
          <w:spacing w:val="-6"/>
          <w:sz w:val="24"/>
          <w:szCs w:val="24"/>
        </w:rPr>
        <w:t xml:space="preserve"> </w:t>
      </w:r>
      <w:proofErr w:type="spellStart"/>
      <w:r w:rsidRPr="00236DC6">
        <w:rPr>
          <w:rFonts w:ascii="Times New Roman" w:hAnsi="Times New Roman"/>
          <w:sz w:val="24"/>
          <w:szCs w:val="24"/>
        </w:rPr>
        <w:t>переданого</w:t>
      </w:r>
      <w:proofErr w:type="spellEnd"/>
      <w:r w:rsidRPr="00236DC6">
        <w:rPr>
          <w:rFonts w:ascii="Times New Roman" w:hAnsi="Times New Roman"/>
          <w:spacing w:val="-8"/>
          <w:sz w:val="24"/>
          <w:szCs w:val="24"/>
        </w:rPr>
        <w:t xml:space="preserve"> </w:t>
      </w:r>
      <w:r w:rsidRPr="00236DC6">
        <w:rPr>
          <w:rFonts w:ascii="Times New Roman" w:hAnsi="Times New Roman"/>
          <w:sz w:val="24"/>
          <w:szCs w:val="24"/>
        </w:rPr>
        <w:t>в</w:t>
      </w:r>
      <w:r w:rsidRPr="00236DC6">
        <w:rPr>
          <w:rFonts w:ascii="Times New Roman" w:hAnsi="Times New Roman"/>
          <w:spacing w:val="-3"/>
          <w:sz w:val="24"/>
          <w:szCs w:val="24"/>
        </w:rPr>
        <w:t xml:space="preserve"> </w:t>
      </w:r>
      <w:proofErr w:type="spellStart"/>
      <w:r w:rsidRPr="00236DC6">
        <w:rPr>
          <w:rFonts w:ascii="Times New Roman" w:hAnsi="Times New Roman"/>
          <w:sz w:val="24"/>
          <w:szCs w:val="24"/>
        </w:rPr>
        <w:t>експлуатацію</w:t>
      </w:r>
      <w:proofErr w:type="spellEnd"/>
      <w:r w:rsidRPr="00236DC6">
        <w:rPr>
          <w:rFonts w:ascii="Times New Roman" w:hAnsi="Times New Roman"/>
          <w:spacing w:val="3"/>
          <w:sz w:val="24"/>
          <w:szCs w:val="24"/>
        </w:rPr>
        <w:t xml:space="preserve"> </w:t>
      </w:r>
      <w:proofErr w:type="spellStart"/>
      <w:r w:rsidRPr="00236DC6">
        <w:rPr>
          <w:rFonts w:ascii="Times New Roman" w:hAnsi="Times New Roman"/>
          <w:sz w:val="24"/>
          <w:szCs w:val="24"/>
        </w:rPr>
        <w:t>постачальнику</w:t>
      </w:r>
      <w:proofErr w:type="spellEnd"/>
      <w:r w:rsidRPr="00236DC6">
        <w:rPr>
          <w:rFonts w:ascii="Times New Roman" w:hAnsi="Times New Roman"/>
          <w:spacing w:val="-8"/>
          <w:sz w:val="24"/>
          <w:szCs w:val="24"/>
        </w:rPr>
        <w:t xml:space="preserve"> </w:t>
      </w:r>
      <w:proofErr w:type="spellStart"/>
      <w:r w:rsidRPr="00236DC6">
        <w:rPr>
          <w:rFonts w:ascii="Times New Roman" w:hAnsi="Times New Roman"/>
          <w:sz w:val="24"/>
          <w:szCs w:val="24"/>
        </w:rPr>
        <w:t>теплової</w:t>
      </w:r>
      <w:proofErr w:type="spellEnd"/>
      <w:r w:rsidRPr="00236DC6">
        <w:rPr>
          <w:rFonts w:ascii="Times New Roman" w:hAnsi="Times New Roman"/>
          <w:spacing w:val="-3"/>
          <w:sz w:val="24"/>
          <w:szCs w:val="24"/>
        </w:rPr>
        <w:t xml:space="preserve"> </w:t>
      </w:r>
      <w:proofErr w:type="spellStart"/>
      <w:r w:rsidRPr="00236DC6">
        <w:rPr>
          <w:rFonts w:ascii="Times New Roman" w:hAnsi="Times New Roman"/>
          <w:sz w:val="24"/>
          <w:szCs w:val="24"/>
        </w:rPr>
        <w:t>енергії</w:t>
      </w:r>
      <w:proofErr w:type="spellEnd"/>
      <w:r w:rsidRPr="00236DC6">
        <w:rPr>
          <w:rFonts w:ascii="Times New Roman" w:hAnsi="Times New Roman"/>
          <w:sz w:val="24"/>
          <w:szCs w:val="24"/>
        </w:rPr>
        <w:t>.</w:t>
      </w:r>
    </w:p>
    <w:p w:rsidR="00236DC6" w:rsidRPr="00236DC6" w:rsidRDefault="00236DC6" w:rsidP="005F6CDE">
      <w:pPr>
        <w:pStyle w:val="aff4"/>
        <w:widowControl w:val="0"/>
        <w:numPr>
          <w:ilvl w:val="1"/>
          <w:numId w:val="36"/>
        </w:numPr>
        <w:tabs>
          <w:tab w:val="left" w:pos="606"/>
        </w:tabs>
        <w:autoSpaceDE w:val="0"/>
        <w:autoSpaceDN w:val="0"/>
        <w:spacing w:before="2" w:after="0" w:line="360" w:lineRule="auto"/>
        <w:ind w:hanging="390"/>
        <w:contextualSpacing w:val="0"/>
        <w:rPr>
          <w:rFonts w:ascii="Times New Roman" w:hAnsi="Times New Roman"/>
          <w:sz w:val="24"/>
          <w:szCs w:val="24"/>
        </w:rPr>
      </w:pPr>
      <w:proofErr w:type="spellStart"/>
      <w:r w:rsidRPr="00236DC6">
        <w:rPr>
          <w:rFonts w:ascii="Times New Roman" w:hAnsi="Times New Roman"/>
          <w:sz w:val="24"/>
          <w:szCs w:val="24"/>
        </w:rPr>
        <w:t>Складання</w:t>
      </w:r>
      <w:proofErr w:type="spellEnd"/>
      <w:r w:rsidRPr="00236DC6">
        <w:rPr>
          <w:rFonts w:ascii="Times New Roman" w:hAnsi="Times New Roman"/>
          <w:spacing w:val="-7"/>
          <w:sz w:val="24"/>
          <w:szCs w:val="24"/>
        </w:rPr>
        <w:t xml:space="preserve"> </w:t>
      </w:r>
      <w:r w:rsidRPr="00236DC6">
        <w:rPr>
          <w:rFonts w:ascii="Times New Roman" w:hAnsi="Times New Roman"/>
          <w:sz w:val="24"/>
          <w:szCs w:val="24"/>
        </w:rPr>
        <w:t>та</w:t>
      </w:r>
      <w:r w:rsidRPr="00236DC6">
        <w:rPr>
          <w:rFonts w:ascii="Times New Roman" w:hAnsi="Times New Roman"/>
          <w:spacing w:val="-4"/>
          <w:sz w:val="24"/>
          <w:szCs w:val="24"/>
        </w:rPr>
        <w:t xml:space="preserve"> </w:t>
      </w:r>
      <w:proofErr w:type="spellStart"/>
      <w:r w:rsidRPr="00236DC6">
        <w:rPr>
          <w:rFonts w:ascii="Times New Roman" w:hAnsi="Times New Roman"/>
          <w:sz w:val="24"/>
          <w:szCs w:val="24"/>
        </w:rPr>
        <w:t>надання</w:t>
      </w:r>
      <w:proofErr w:type="spellEnd"/>
      <w:r w:rsidRPr="00236DC6">
        <w:rPr>
          <w:rFonts w:ascii="Times New Roman" w:hAnsi="Times New Roman"/>
          <w:spacing w:val="-6"/>
          <w:sz w:val="24"/>
          <w:szCs w:val="24"/>
        </w:rPr>
        <w:t xml:space="preserve"> </w:t>
      </w:r>
      <w:proofErr w:type="spellStart"/>
      <w:r w:rsidRPr="00236DC6">
        <w:rPr>
          <w:rFonts w:ascii="Times New Roman" w:hAnsi="Times New Roman"/>
          <w:sz w:val="24"/>
          <w:szCs w:val="24"/>
        </w:rPr>
        <w:t>графі</w:t>
      </w:r>
      <w:proofErr w:type="gramStart"/>
      <w:r w:rsidRPr="00236DC6">
        <w:rPr>
          <w:rFonts w:ascii="Times New Roman" w:hAnsi="Times New Roman"/>
          <w:sz w:val="24"/>
          <w:szCs w:val="24"/>
        </w:rPr>
        <w:t>к</w:t>
      </w:r>
      <w:proofErr w:type="gramEnd"/>
      <w:r w:rsidRPr="00236DC6">
        <w:rPr>
          <w:rFonts w:ascii="Times New Roman" w:hAnsi="Times New Roman"/>
          <w:sz w:val="24"/>
          <w:szCs w:val="24"/>
        </w:rPr>
        <w:t>ів</w:t>
      </w:r>
      <w:proofErr w:type="spellEnd"/>
      <w:r w:rsidRPr="00236DC6">
        <w:rPr>
          <w:rFonts w:ascii="Times New Roman" w:hAnsi="Times New Roman"/>
          <w:sz w:val="24"/>
          <w:szCs w:val="24"/>
        </w:rPr>
        <w:t xml:space="preserve"> </w:t>
      </w:r>
      <w:proofErr w:type="spellStart"/>
      <w:r w:rsidRPr="00236DC6">
        <w:rPr>
          <w:rFonts w:ascii="Times New Roman" w:hAnsi="Times New Roman"/>
          <w:sz w:val="24"/>
          <w:szCs w:val="24"/>
        </w:rPr>
        <w:t>обслуговування</w:t>
      </w:r>
      <w:proofErr w:type="spellEnd"/>
      <w:r w:rsidRPr="00236DC6">
        <w:rPr>
          <w:rFonts w:ascii="Times New Roman" w:hAnsi="Times New Roman"/>
          <w:spacing w:val="-11"/>
          <w:sz w:val="24"/>
          <w:szCs w:val="24"/>
        </w:rPr>
        <w:t xml:space="preserve"> </w:t>
      </w:r>
      <w:proofErr w:type="spellStart"/>
      <w:r w:rsidRPr="00236DC6">
        <w:rPr>
          <w:rFonts w:ascii="Times New Roman" w:hAnsi="Times New Roman"/>
          <w:sz w:val="24"/>
          <w:szCs w:val="24"/>
        </w:rPr>
        <w:t>обладнання</w:t>
      </w:r>
      <w:proofErr w:type="spellEnd"/>
      <w:r w:rsidRPr="00236DC6">
        <w:rPr>
          <w:rFonts w:ascii="Times New Roman" w:hAnsi="Times New Roman"/>
          <w:spacing w:val="-6"/>
          <w:sz w:val="24"/>
          <w:szCs w:val="24"/>
        </w:rPr>
        <w:t xml:space="preserve"> </w:t>
      </w:r>
      <w:proofErr w:type="spellStart"/>
      <w:r w:rsidRPr="00236DC6">
        <w:rPr>
          <w:rFonts w:ascii="Times New Roman" w:hAnsi="Times New Roman"/>
          <w:sz w:val="24"/>
          <w:szCs w:val="24"/>
        </w:rPr>
        <w:t>котельні</w:t>
      </w:r>
      <w:proofErr w:type="spellEnd"/>
      <w:r w:rsidRPr="00236DC6">
        <w:rPr>
          <w:rFonts w:ascii="Times New Roman" w:hAnsi="Times New Roman"/>
          <w:sz w:val="24"/>
          <w:szCs w:val="24"/>
        </w:rPr>
        <w:t>.</w:t>
      </w:r>
    </w:p>
    <w:p w:rsidR="00236DC6" w:rsidRPr="00236DC6" w:rsidRDefault="00236DC6" w:rsidP="005F6CDE">
      <w:pPr>
        <w:pStyle w:val="aff4"/>
        <w:widowControl w:val="0"/>
        <w:numPr>
          <w:ilvl w:val="1"/>
          <w:numId w:val="36"/>
        </w:numPr>
        <w:tabs>
          <w:tab w:val="left" w:pos="717"/>
        </w:tabs>
        <w:autoSpaceDE w:val="0"/>
        <w:autoSpaceDN w:val="0"/>
        <w:spacing w:before="4" w:after="0" w:line="360" w:lineRule="auto"/>
        <w:ind w:left="216" w:right="1982" w:firstLine="0"/>
        <w:contextualSpacing w:val="0"/>
        <w:rPr>
          <w:rFonts w:ascii="Times New Roman" w:hAnsi="Times New Roman"/>
          <w:sz w:val="24"/>
          <w:szCs w:val="24"/>
        </w:rPr>
      </w:pPr>
      <w:proofErr w:type="spellStart"/>
      <w:r w:rsidRPr="00236DC6">
        <w:rPr>
          <w:rFonts w:ascii="Times New Roman" w:hAnsi="Times New Roman"/>
          <w:sz w:val="24"/>
          <w:szCs w:val="24"/>
        </w:rPr>
        <w:t>Згідно</w:t>
      </w:r>
      <w:proofErr w:type="spellEnd"/>
      <w:r w:rsidRPr="00236DC6">
        <w:rPr>
          <w:rFonts w:ascii="Times New Roman" w:hAnsi="Times New Roman"/>
          <w:sz w:val="24"/>
          <w:szCs w:val="24"/>
        </w:rPr>
        <w:t xml:space="preserve"> </w:t>
      </w:r>
      <w:proofErr w:type="spellStart"/>
      <w:r w:rsidRPr="00236DC6">
        <w:rPr>
          <w:rFonts w:ascii="Times New Roman" w:hAnsi="Times New Roman"/>
          <w:sz w:val="24"/>
          <w:szCs w:val="24"/>
        </w:rPr>
        <w:t>санітарних</w:t>
      </w:r>
      <w:proofErr w:type="spellEnd"/>
      <w:r w:rsidRPr="00236DC6">
        <w:rPr>
          <w:rFonts w:ascii="Times New Roman" w:hAnsi="Times New Roman"/>
          <w:sz w:val="24"/>
          <w:szCs w:val="24"/>
        </w:rPr>
        <w:t xml:space="preserve"> норм </w:t>
      </w:r>
      <w:proofErr w:type="spellStart"/>
      <w:r w:rsidRPr="00236DC6">
        <w:rPr>
          <w:rFonts w:ascii="Times New Roman" w:hAnsi="Times New Roman"/>
          <w:sz w:val="24"/>
          <w:szCs w:val="24"/>
        </w:rPr>
        <w:t>дотримання</w:t>
      </w:r>
      <w:proofErr w:type="spellEnd"/>
      <w:r w:rsidRPr="00236DC6">
        <w:rPr>
          <w:rFonts w:ascii="Times New Roman" w:hAnsi="Times New Roman"/>
          <w:sz w:val="24"/>
          <w:szCs w:val="24"/>
        </w:rPr>
        <w:t xml:space="preserve"> в </w:t>
      </w:r>
      <w:proofErr w:type="spellStart"/>
      <w:r w:rsidRPr="00236DC6">
        <w:rPr>
          <w:rFonts w:ascii="Times New Roman" w:hAnsi="Times New Roman"/>
          <w:sz w:val="24"/>
          <w:szCs w:val="24"/>
        </w:rPr>
        <w:t>належному</w:t>
      </w:r>
      <w:proofErr w:type="spellEnd"/>
      <w:r w:rsidRPr="00236DC6">
        <w:rPr>
          <w:rFonts w:ascii="Times New Roman" w:hAnsi="Times New Roman"/>
          <w:sz w:val="24"/>
          <w:szCs w:val="24"/>
        </w:rPr>
        <w:t xml:space="preserve"> </w:t>
      </w:r>
      <w:proofErr w:type="spellStart"/>
      <w:r w:rsidRPr="00236DC6">
        <w:rPr>
          <w:rFonts w:ascii="Times New Roman" w:hAnsi="Times New Roman"/>
          <w:sz w:val="24"/>
          <w:szCs w:val="24"/>
        </w:rPr>
        <w:t>стані</w:t>
      </w:r>
      <w:proofErr w:type="spellEnd"/>
      <w:r w:rsidRPr="00236DC6">
        <w:rPr>
          <w:rFonts w:ascii="Times New Roman" w:hAnsi="Times New Roman"/>
          <w:sz w:val="24"/>
          <w:szCs w:val="24"/>
        </w:rPr>
        <w:t xml:space="preserve"> </w:t>
      </w:r>
      <w:proofErr w:type="spellStart"/>
      <w:r w:rsidRPr="00236DC6">
        <w:rPr>
          <w:rFonts w:ascii="Times New Roman" w:hAnsi="Times New Roman"/>
          <w:sz w:val="24"/>
          <w:szCs w:val="24"/>
        </w:rPr>
        <w:t>приміщення</w:t>
      </w:r>
      <w:proofErr w:type="spellEnd"/>
      <w:r w:rsidRPr="00236DC6">
        <w:rPr>
          <w:rFonts w:ascii="Times New Roman" w:hAnsi="Times New Roman"/>
          <w:sz w:val="24"/>
          <w:szCs w:val="24"/>
        </w:rPr>
        <w:t xml:space="preserve"> </w:t>
      </w:r>
      <w:proofErr w:type="spellStart"/>
      <w:r w:rsidRPr="00236DC6">
        <w:rPr>
          <w:rFonts w:ascii="Times New Roman" w:hAnsi="Times New Roman"/>
          <w:sz w:val="24"/>
          <w:szCs w:val="24"/>
        </w:rPr>
        <w:t>котельні</w:t>
      </w:r>
      <w:proofErr w:type="spellEnd"/>
      <w:r w:rsidRPr="00236DC6">
        <w:rPr>
          <w:rFonts w:ascii="Times New Roman" w:hAnsi="Times New Roman"/>
          <w:sz w:val="24"/>
          <w:szCs w:val="24"/>
        </w:rPr>
        <w:t>.</w:t>
      </w:r>
      <w:r w:rsidRPr="00236DC6">
        <w:rPr>
          <w:rFonts w:ascii="Times New Roman" w:hAnsi="Times New Roman"/>
          <w:spacing w:val="1"/>
          <w:sz w:val="24"/>
          <w:szCs w:val="24"/>
        </w:rPr>
        <w:t xml:space="preserve"> </w:t>
      </w:r>
    </w:p>
    <w:p w:rsidR="00170216" w:rsidRPr="00236DC6" w:rsidRDefault="00236DC6" w:rsidP="005F6CDE">
      <w:pPr>
        <w:widowControl w:val="0"/>
        <w:tabs>
          <w:tab w:val="left" w:pos="717"/>
        </w:tabs>
        <w:autoSpaceDE w:val="0"/>
        <w:autoSpaceDN w:val="0"/>
        <w:spacing w:before="4" w:line="360" w:lineRule="auto"/>
        <w:ind w:left="216" w:right="1982"/>
      </w:pPr>
      <w:r w:rsidRPr="00236DC6">
        <w:lastRenderedPageBreak/>
        <w:t>7.11.Забезпечення</w:t>
      </w:r>
      <w:r w:rsidRPr="00236DC6">
        <w:rPr>
          <w:spacing w:val="-4"/>
        </w:rPr>
        <w:t xml:space="preserve"> </w:t>
      </w:r>
      <w:proofErr w:type="spellStart"/>
      <w:r w:rsidRPr="00236DC6">
        <w:t>постійним</w:t>
      </w:r>
      <w:proofErr w:type="spellEnd"/>
      <w:r w:rsidRPr="00236DC6">
        <w:rPr>
          <w:spacing w:val="-4"/>
        </w:rPr>
        <w:t xml:space="preserve"> </w:t>
      </w:r>
      <w:proofErr w:type="spellStart"/>
      <w:r w:rsidRPr="00236DC6">
        <w:t>наглядом</w:t>
      </w:r>
      <w:proofErr w:type="spellEnd"/>
      <w:r w:rsidRPr="00236DC6">
        <w:t>,</w:t>
      </w:r>
      <w:r w:rsidRPr="00236DC6">
        <w:rPr>
          <w:spacing w:val="-2"/>
        </w:rPr>
        <w:t xml:space="preserve"> </w:t>
      </w:r>
      <w:r w:rsidRPr="00236DC6">
        <w:t>контролем</w:t>
      </w:r>
      <w:r w:rsidRPr="00236DC6">
        <w:rPr>
          <w:spacing w:val="-3"/>
        </w:rPr>
        <w:t xml:space="preserve"> </w:t>
      </w:r>
      <w:r w:rsidRPr="00236DC6">
        <w:t>за</w:t>
      </w:r>
      <w:r w:rsidRPr="00236DC6">
        <w:rPr>
          <w:spacing w:val="-1"/>
        </w:rPr>
        <w:t xml:space="preserve"> </w:t>
      </w:r>
      <w:proofErr w:type="spellStart"/>
      <w:r w:rsidRPr="00236DC6">
        <w:t>експлуатацією</w:t>
      </w:r>
      <w:proofErr w:type="spellEnd"/>
      <w:r w:rsidRPr="00236DC6">
        <w:rPr>
          <w:spacing w:val="-5"/>
        </w:rPr>
        <w:t xml:space="preserve"> </w:t>
      </w:r>
      <w:proofErr w:type="spellStart"/>
      <w:r w:rsidRPr="00236DC6">
        <w:t>теплових</w:t>
      </w:r>
      <w:proofErr w:type="spellEnd"/>
      <w:r w:rsidRPr="00236DC6">
        <w:rPr>
          <w:spacing w:val="-3"/>
        </w:rPr>
        <w:t xml:space="preserve"> </w:t>
      </w:r>
      <w:r w:rsidRPr="00236DC6">
        <w:t>мереж.</w:t>
      </w:r>
    </w:p>
    <w:p w:rsidR="005A17EC" w:rsidRPr="00236DC6" w:rsidRDefault="005A17EC" w:rsidP="005F6CDE">
      <w:pPr>
        <w:spacing w:line="360" w:lineRule="auto"/>
        <w:rPr>
          <w:rStyle w:val="markedcontent"/>
          <w:lang w:val="uk-UA"/>
        </w:rPr>
      </w:pPr>
      <w:r w:rsidRPr="00236DC6">
        <w:rPr>
          <w:b/>
          <w:lang w:val="uk-UA"/>
        </w:rPr>
        <w:t xml:space="preserve">Обґрунтування очікуваної вартості предмета закупівлі - </w:t>
      </w:r>
      <w:r w:rsidRPr="00236DC6">
        <w:rPr>
          <w:lang w:val="uk-UA"/>
        </w:rPr>
        <w:t xml:space="preserve">Відповідно до листа </w:t>
      </w:r>
      <w:proofErr w:type="spellStart"/>
      <w:r w:rsidRPr="00236DC6">
        <w:rPr>
          <w:lang w:val="uk-UA"/>
        </w:rPr>
        <w:t>Мінекономрозвитку</w:t>
      </w:r>
      <w:proofErr w:type="spellEnd"/>
      <w:r w:rsidRPr="00236DC6">
        <w:rPr>
          <w:lang w:val="uk-UA"/>
        </w:rPr>
        <w:t xml:space="preserve"> України № 3302-06/29640-06 від 14.09.2016 при визначенні очікуваної вартості закупівлі під час складання річного плану закупівель замовники можуть виходити з планових вартісних показників, які можуть розраховувати, зокрема, виходячи з потреби у відповідних товарах, роботах і послугах у минулих роках з урахуванням економічних факторів, які впливають на ціноутворення на ринках відповідних товарів, робіт і послуг тощо. Разом з тим відносини, що виникають у процесі складання, розгляду, затвердження, виконання бюджетів, звітування про їх виконання та контролю за дотриманням бюджетного законодавства регулює Бюджетний кодекс України. Законом не визначено органів, які уповноважені надавати офіційну інформацію щодо вартості товарів, робіт і послуг та переліку документів, якими замовник має послуговуватись під час визначення очікуваної вартості предмета закупівлі. </w:t>
      </w:r>
      <w:proofErr w:type="gramStart"/>
      <w:r w:rsidRPr="00236DC6">
        <w:t>З</w:t>
      </w:r>
      <w:proofErr w:type="gramEnd"/>
      <w:r w:rsidRPr="00236DC6">
        <w:t xml:space="preserve"> </w:t>
      </w:r>
      <w:proofErr w:type="spellStart"/>
      <w:r w:rsidRPr="00236DC6">
        <w:t>огляду</w:t>
      </w:r>
      <w:proofErr w:type="spellEnd"/>
      <w:r w:rsidRPr="00236DC6">
        <w:t xml:space="preserve"> на </w:t>
      </w:r>
      <w:proofErr w:type="spellStart"/>
      <w:r w:rsidRPr="00236DC6">
        <w:t>викладене</w:t>
      </w:r>
      <w:proofErr w:type="spellEnd"/>
      <w:r w:rsidRPr="00236DC6">
        <w:t xml:space="preserve">, </w:t>
      </w:r>
      <w:proofErr w:type="spellStart"/>
      <w:r w:rsidRPr="00236DC6">
        <w:t>замовник</w:t>
      </w:r>
      <w:proofErr w:type="spellEnd"/>
      <w:r w:rsidRPr="00236DC6">
        <w:t xml:space="preserve"> </w:t>
      </w:r>
      <w:proofErr w:type="spellStart"/>
      <w:r w:rsidRPr="00236DC6">
        <w:t>самостійно</w:t>
      </w:r>
      <w:proofErr w:type="spellEnd"/>
      <w:r w:rsidRPr="00236DC6">
        <w:t xml:space="preserve"> </w:t>
      </w:r>
      <w:proofErr w:type="spellStart"/>
      <w:r w:rsidRPr="00236DC6">
        <w:t>визначає</w:t>
      </w:r>
      <w:proofErr w:type="spellEnd"/>
      <w:r w:rsidRPr="00236DC6">
        <w:t xml:space="preserve"> </w:t>
      </w:r>
      <w:proofErr w:type="spellStart"/>
      <w:r w:rsidRPr="00236DC6">
        <w:t>очікувану</w:t>
      </w:r>
      <w:proofErr w:type="spellEnd"/>
      <w:r w:rsidRPr="00236DC6">
        <w:t xml:space="preserve"> </w:t>
      </w:r>
      <w:proofErr w:type="spellStart"/>
      <w:r w:rsidRPr="00236DC6">
        <w:t>вартість</w:t>
      </w:r>
      <w:proofErr w:type="spellEnd"/>
      <w:r w:rsidRPr="00236DC6">
        <w:t xml:space="preserve"> предмета </w:t>
      </w:r>
      <w:proofErr w:type="spellStart"/>
      <w:r w:rsidRPr="00236DC6">
        <w:t>закупівлі</w:t>
      </w:r>
      <w:proofErr w:type="spellEnd"/>
      <w:r w:rsidRPr="00236DC6">
        <w:t xml:space="preserve">, </w:t>
      </w:r>
      <w:proofErr w:type="spellStart"/>
      <w:r w:rsidRPr="00236DC6">
        <w:t>зважаючи</w:t>
      </w:r>
      <w:proofErr w:type="spellEnd"/>
      <w:r w:rsidRPr="00236DC6">
        <w:t xml:space="preserve"> на </w:t>
      </w:r>
      <w:proofErr w:type="spellStart"/>
      <w:r w:rsidRPr="00236DC6">
        <w:t>його</w:t>
      </w:r>
      <w:proofErr w:type="spellEnd"/>
      <w:r w:rsidRPr="00236DC6">
        <w:t xml:space="preserve"> </w:t>
      </w:r>
      <w:proofErr w:type="spellStart"/>
      <w:r w:rsidRPr="00236DC6">
        <w:t>специфіку</w:t>
      </w:r>
      <w:proofErr w:type="spellEnd"/>
      <w:r w:rsidRPr="00236DC6">
        <w:t xml:space="preserve">, </w:t>
      </w:r>
      <w:proofErr w:type="spellStart"/>
      <w:r w:rsidRPr="00236DC6">
        <w:t>з</w:t>
      </w:r>
      <w:proofErr w:type="spellEnd"/>
      <w:r w:rsidRPr="00236DC6">
        <w:t xml:space="preserve"> </w:t>
      </w:r>
      <w:proofErr w:type="spellStart"/>
      <w:r w:rsidRPr="00236DC6">
        <w:t>дотриманням</w:t>
      </w:r>
      <w:proofErr w:type="spellEnd"/>
      <w:r w:rsidRPr="00236DC6">
        <w:t xml:space="preserve"> </w:t>
      </w:r>
      <w:proofErr w:type="spellStart"/>
      <w:r w:rsidRPr="00236DC6">
        <w:t>принципів</w:t>
      </w:r>
      <w:proofErr w:type="spellEnd"/>
      <w:r w:rsidRPr="00236DC6">
        <w:t xml:space="preserve">, </w:t>
      </w:r>
      <w:proofErr w:type="spellStart"/>
      <w:r w:rsidRPr="00236DC6">
        <w:t>закріплених</w:t>
      </w:r>
      <w:proofErr w:type="spellEnd"/>
      <w:r w:rsidRPr="00236DC6">
        <w:t xml:space="preserve"> у </w:t>
      </w:r>
      <w:proofErr w:type="spellStart"/>
      <w:r w:rsidRPr="00236DC6">
        <w:t>статті</w:t>
      </w:r>
      <w:proofErr w:type="spellEnd"/>
      <w:r w:rsidRPr="00236DC6">
        <w:t xml:space="preserve"> </w:t>
      </w:r>
      <w:r w:rsidRPr="00236DC6">
        <w:rPr>
          <w:lang w:val="uk-UA"/>
        </w:rPr>
        <w:t>5</w:t>
      </w:r>
      <w:r w:rsidRPr="00236DC6">
        <w:t xml:space="preserve"> Закону </w:t>
      </w:r>
      <w:proofErr w:type="spellStart"/>
      <w:r w:rsidRPr="00236DC6">
        <w:t>України</w:t>
      </w:r>
      <w:proofErr w:type="spellEnd"/>
      <w:r w:rsidRPr="00236DC6">
        <w:t xml:space="preserve"> «Про </w:t>
      </w:r>
      <w:proofErr w:type="spellStart"/>
      <w:r w:rsidRPr="00236DC6">
        <w:t>публічні</w:t>
      </w:r>
      <w:proofErr w:type="spellEnd"/>
      <w:r w:rsidRPr="00236DC6">
        <w:t xml:space="preserve"> </w:t>
      </w:r>
      <w:proofErr w:type="spellStart"/>
      <w:r w:rsidRPr="00236DC6">
        <w:t>закупівлі</w:t>
      </w:r>
      <w:proofErr w:type="spellEnd"/>
      <w:r w:rsidRPr="00236DC6">
        <w:t>» (</w:t>
      </w:r>
      <w:proofErr w:type="spellStart"/>
      <w:r w:rsidRPr="00236DC6">
        <w:t>далі-Закон</w:t>
      </w:r>
      <w:proofErr w:type="spellEnd"/>
      <w:r w:rsidRPr="00236DC6">
        <w:t xml:space="preserve">), та </w:t>
      </w:r>
      <w:proofErr w:type="spellStart"/>
      <w:r w:rsidRPr="00236DC6">
        <w:t>законодавства</w:t>
      </w:r>
      <w:proofErr w:type="spellEnd"/>
      <w:r w:rsidRPr="00236DC6">
        <w:t xml:space="preserve"> в </w:t>
      </w:r>
      <w:proofErr w:type="spellStart"/>
      <w:r w:rsidRPr="00236DC6">
        <w:t>цілому</w:t>
      </w:r>
      <w:proofErr w:type="spellEnd"/>
      <w:r w:rsidRPr="00236DC6">
        <w:t>.</w:t>
      </w:r>
      <w:r w:rsidRPr="00236DC6">
        <w:br/>
      </w:r>
      <w:proofErr w:type="spellStart"/>
      <w:r w:rsidRPr="00236DC6">
        <w:t>Замовник</w:t>
      </w:r>
      <w:proofErr w:type="spellEnd"/>
      <w:r w:rsidRPr="00236DC6">
        <w:t xml:space="preserve"> </w:t>
      </w:r>
      <w:proofErr w:type="spellStart"/>
      <w:r w:rsidRPr="00236DC6">
        <w:t>самостійно</w:t>
      </w:r>
      <w:proofErr w:type="spellEnd"/>
      <w:r w:rsidRPr="00236DC6">
        <w:t xml:space="preserve"> </w:t>
      </w:r>
      <w:proofErr w:type="spellStart"/>
      <w:r w:rsidRPr="00236DC6">
        <w:t>обирає</w:t>
      </w:r>
      <w:proofErr w:type="spellEnd"/>
      <w:r w:rsidRPr="00236DC6">
        <w:t xml:space="preserve"> шлях </w:t>
      </w:r>
      <w:proofErr w:type="spellStart"/>
      <w:r w:rsidRPr="00236DC6">
        <w:t>здійснення</w:t>
      </w:r>
      <w:proofErr w:type="spellEnd"/>
      <w:r w:rsidRPr="00236DC6">
        <w:t xml:space="preserve"> такого </w:t>
      </w:r>
      <w:proofErr w:type="spellStart"/>
      <w:r w:rsidRPr="00236DC6">
        <w:t>моніторингу</w:t>
      </w:r>
      <w:proofErr w:type="spellEnd"/>
      <w:r w:rsidRPr="00236DC6">
        <w:t xml:space="preserve">, </w:t>
      </w:r>
      <w:proofErr w:type="spellStart"/>
      <w:r w:rsidRPr="00236DC6">
        <w:t>бо</w:t>
      </w:r>
      <w:proofErr w:type="spellEnd"/>
      <w:r w:rsidRPr="00236DC6">
        <w:t xml:space="preserve"> </w:t>
      </w:r>
      <w:proofErr w:type="spellStart"/>
      <w:r w:rsidRPr="00236DC6">
        <w:t>дане</w:t>
      </w:r>
      <w:proofErr w:type="spellEnd"/>
      <w:r w:rsidRPr="00236DC6">
        <w:t xml:space="preserve"> </w:t>
      </w:r>
      <w:proofErr w:type="spellStart"/>
      <w:r w:rsidRPr="00236DC6">
        <w:t>питання</w:t>
      </w:r>
      <w:proofErr w:type="spellEnd"/>
      <w:r w:rsidRPr="00236DC6">
        <w:t xml:space="preserve"> </w:t>
      </w:r>
      <w:proofErr w:type="spellStart"/>
      <w:r w:rsidRPr="00236DC6">
        <w:t>законодавчо</w:t>
      </w:r>
      <w:proofErr w:type="spellEnd"/>
      <w:r w:rsidRPr="00236DC6">
        <w:t xml:space="preserve"> не </w:t>
      </w:r>
      <w:proofErr w:type="spellStart"/>
      <w:r w:rsidRPr="00236DC6">
        <w:t>врегульовано</w:t>
      </w:r>
      <w:proofErr w:type="spellEnd"/>
      <w:r w:rsidRPr="00236DC6">
        <w:t xml:space="preserve">. При </w:t>
      </w:r>
      <w:proofErr w:type="spellStart"/>
      <w:r w:rsidRPr="00236DC6">
        <w:t>цьому</w:t>
      </w:r>
      <w:proofErr w:type="spellEnd"/>
      <w:r w:rsidRPr="00236DC6">
        <w:t xml:space="preserve"> </w:t>
      </w:r>
      <w:proofErr w:type="spellStart"/>
      <w:r w:rsidRPr="00236DC6">
        <w:t>замовник</w:t>
      </w:r>
      <w:proofErr w:type="spellEnd"/>
      <w:r w:rsidRPr="00236DC6">
        <w:t xml:space="preserve"> </w:t>
      </w:r>
      <w:proofErr w:type="spellStart"/>
      <w:r w:rsidRPr="00236DC6">
        <w:t>зважає</w:t>
      </w:r>
      <w:proofErr w:type="spellEnd"/>
      <w:r w:rsidRPr="00236DC6">
        <w:t xml:space="preserve"> на </w:t>
      </w:r>
      <w:proofErr w:type="spellStart"/>
      <w:r w:rsidRPr="00236DC6">
        <w:t>принципи</w:t>
      </w:r>
      <w:proofErr w:type="spellEnd"/>
      <w:r w:rsidRPr="00236DC6">
        <w:t xml:space="preserve"> </w:t>
      </w:r>
      <w:proofErr w:type="spellStart"/>
      <w:r w:rsidRPr="00236DC6">
        <w:t>здійснення</w:t>
      </w:r>
      <w:proofErr w:type="spellEnd"/>
      <w:r w:rsidRPr="00236DC6">
        <w:t xml:space="preserve"> </w:t>
      </w:r>
      <w:proofErr w:type="spellStart"/>
      <w:r w:rsidRPr="00236DC6">
        <w:t>закупівель</w:t>
      </w:r>
      <w:proofErr w:type="spellEnd"/>
      <w:r w:rsidRPr="00236DC6">
        <w:t xml:space="preserve">, </w:t>
      </w:r>
      <w:proofErr w:type="spellStart"/>
      <w:r w:rsidRPr="00236DC6">
        <w:t>закріплені</w:t>
      </w:r>
      <w:proofErr w:type="spellEnd"/>
      <w:r w:rsidRPr="00236DC6">
        <w:t xml:space="preserve"> у </w:t>
      </w:r>
      <w:proofErr w:type="spellStart"/>
      <w:r w:rsidRPr="00236DC6">
        <w:t>статті</w:t>
      </w:r>
      <w:proofErr w:type="spellEnd"/>
      <w:r w:rsidRPr="00236DC6">
        <w:t xml:space="preserve"> </w:t>
      </w:r>
      <w:r w:rsidRPr="00236DC6">
        <w:rPr>
          <w:lang w:val="uk-UA"/>
        </w:rPr>
        <w:t>5</w:t>
      </w:r>
      <w:r w:rsidRPr="00236DC6">
        <w:t xml:space="preserve"> Закону</w:t>
      </w:r>
      <w:r w:rsidRPr="00236DC6">
        <w:rPr>
          <w:lang w:val="uk-UA"/>
        </w:rPr>
        <w:t xml:space="preserve"> з урахуванням Особливостей</w:t>
      </w:r>
      <w:r w:rsidRPr="00236DC6">
        <w:t xml:space="preserve">. </w:t>
      </w:r>
      <w:proofErr w:type="spellStart"/>
      <w:r w:rsidRPr="00236DC6">
        <w:t>Закупі</w:t>
      </w:r>
      <w:proofErr w:type="gramStart"/>
      <w:r w:rsidRPr="00236DC6">
        <w:t>вл</w:t>
      </w:r>
      <w:proofErr w:type="gramEnd"/>
      <w:r w:rsidRPr="00236DC6">
        <w:t>і</w:t>
      </w:r>
      <w:proofErr w:type="spellEnd"/>
      <w:r w:rsidRPr="00236DC6">
        <w:t xml:space="preserve"> </w:t>
      </w:r>
      <w:proofErr w:type="spellStart"/>
      <w:r w:rsidRPr="00236DC6">
        <w:t>здійснюють</w:t>
      </w:r>
      <w:proofErr w:type="spellEnd"/>
      <w:r w:rsidRPr="00236DC6">
        <w:t xml:space="preserve"> за такими принципами: </w:t>
      </w:r>
      <w:proofErr w:type="spellStart"/>
      <w:r w:rsidRPr="00236DC6">
        <w:t>добросовісна</w:t>
      </w:r>
      <w:proofErr w:type="spellEnd"/>
      <w:r w:rsidRPr="00236DC6">
        <w:t xml:space="preserve"> </w:t>
      </w:r>
      <w:proofErr w:type="spellStart"/>
      <w:r w:rsidRPr="00236DC6">
        <w:t>конкуренція</w:t>
      </w:r>
      <w:proofErr w:type="spellEnd"/>
      <w:r w:rsidRPr="00236DC6">
        <w:t xml:space="preserve"> </w:t>
      </w:r>
      <w:proofErr w:type="spellStart"/>
      <w:r w:rsidRPr="00236DC6">
        <w:t>серед</w:t>
      </w:r>
      <w:proofErr w:type="spellEnd"/>
      <w:r w:rsidRPr="00236DC6">
        <w:t xml:space="preserve"> </w:t>
      </w:r>
      <w:proofErr w:type="spellStart"/>
      <w:r w:rsidRPr="00236DC6">
        <w:t>учасників</w:t>
      </w:r>
      <w:proofErr w:type="spellEnd"/>
      <w:r w:rsidRPr="00236DC6">
        <w:t xml:space="preserve">; максимальна </w:t>
      </w:r>
      <w:proofErr w:type="spellStart"/>
      <w:r w:rsidRPr="00236DC6">
        <w:t>економія</w:t>
      </w:r>
      <w:proofErr w:type="spellEnd"/>
      <w:r w:rsidRPr="00236DC6">
        <w:t xml:space="preserve"> та </w:t>
      </w:r>
      <w:proofErr w:type="spellStart"/>
      <w:r w:rsidRPr="00236DC6">
        <w:t>ефективність</w:t>
      </w:r>
      <w:proofErr w:type="spellEnd"/>
      <w:r w:rsidRPr="00236DC6">
        <w:t xml:space="preserve">; </w:t>
      </w:r>
      <w:proofErr w:type="spellStart"/>
      <w:r w:rsidRPr="00236DC6">
        <w:t>відкритість</w:t>
      </w:r>
      <w:proofErr w:type="spellEnd"/>
      <w:r w:rsidRPr="00236DC6">
        <w:t xml:space="preserve"> та </w:t>
      </w:r>
      <w:proofErr w:type="spellStart"/>
      <w:r w:rsidRPr="00236DC6">
        <w:t>прозорість</w:t>
      </w:r>
      <w:proofErr w:type="spellEnd"/>
      <w:r w:rsidRPr="00236DC6">
        <w:t xml:space="preserve"> на </w:t>
      </w:r>
      <w:proofErr w:type="spellStart"/>
      <w:r w:rsidRPr="00236DC6">
        <w:t>всіх</w:t>
      </w:r>
      <w:proofErr w:type="spellEnd"/>
      <w:r w:rsidRPr="00236DC6">
        <w:t xml:space="preserve"> </w:t>
      </w:r>
      <w:proofErr w:type="spellStart"/>
      <w:r w:rsidRPr="00236DC6">
        <w:t>стадіях</w:t>
      </w:r>
      <w:proofErr w:type="spellEnd"/>
      <w:r w:rsidRPr="00236DC6">
        <w:t xml:space="preserve"> </w:t>
      </w:r>
      <w:proofErr w:type="spellStart"/>
      <w:r w:rsidRPr="00236DC6">
        <w:t>закупівель</w:t>
      </w:r>
      <w:proofErr w:type="spellEnd"/>
      <w:r w:rsidRPr="00236DC6">
        <w:t xml:space="preserve">; </w:t>
      </w:r>
      <w:proofErr w:type="spellStart"/>
      <w:r w:rsidRPr="00236DC6">
        <w:t>недискримінація</w:t>
      </w:r>
      <w:proofErr w:type="spellEnd"/>
      <w:r w:rsidRPr="00236DC6">
        <w:t xml:space="preserve"> </w:t>
      </w:r>
      <w:proofErr w:type="spellStart"/>
      <w:r w:rsidRPr="00236DC6">
        <w:t>учасників</w:t>
      </w:r>
      <w:proofErr w:type="spellEnd"/>
      <w:r w:rsidRPr="00236DC6">
        <w:t xml:space="preserve">; </w:t>
      </w:r>
      <w:proofErr w:type="spellStart"/>
      <w:r w:rsidRPr="00236DC6">
        <w:t>об’єктивна</w:t>
      </w:r>
      <w:proofErr w:type="spellEnd"/>
      <w:r w:rsidRPr="00236DC6">
        <w:t xml:space="preserve"> та </w:t>
      </w:r>
      <w:proofErr w:type="spellStart"/>
      <w:r w:rsidRPr="00236DC6">
        <w:t>неупереджена</w:t>
      </w:r>
      <w:proofErr w:type="spellEnd"/>
      <w:r w:rsidRPr="00236DC6">
        <w:t xml:space="preserve"> </w:t>
      </w:r>
      <w:proofErr w:type="spellStart"/>
      <w:r w:rsidRPr="00236DC6">
        <w:t>оцінка</w:t>
      </w:r>
      <w:proofErr w:type="spellEnd"/>
      <w:r w:rsidRPr="00236DC6">
        <w:t xml:space="preserve"> </w:t>
      </w:r>
      <w:proofErr w:type="spellStart"/>
      <w:r w:rsidRPr="00236DC6">
        <w:t>тендерних</w:t>
      </w:r>
      <w:proofErr w:type="spellEnd"/>
      <w:r w:rsidRPr="00236DC6">
        <w:t xml:space="preserve"> </w:t>
      </w:r>
      <w:proofErr w:type="spellStart"/>
      <w:r w:rsidRPr="00236DC6">
        <w:t>пропозицій</w:t>
      </w:r>
      <w:proofErr w:type="spellEnd"/>
      <w:r w:rsidRPr="00236DC6">
        <w:t xml:space="preserve">; </w:t>
      </w:r>
      <w:proofErr w:type="spellStart"/>
      <w:r w:rsidRPr="00236DC6">
        <w:t>запобігання</w:t>
      </w:r>
      <w:proofErr w:type="spellEnd"/>
      <w:r w:rsidRPr="00236DC6">
        <w:t xml:space="preserve"> </w:t>
      </w:r>
      <w:proofErr w:type="spellStart"/>
      <w:r w:rsidRPr="00236DC6">
        <w:t>корупційним</w:t>
      </w:r>
      <w:proofErr w:type="spellEnd"/>
      <w:r w:rsidRPr="00236DC6">
        <w:t xml:space="preserve"> </w:t>
      </w:r>
      <w:proofErr w:type="spellStart"/>
      <w:r w:rsidRPr="00236DC6">
        <w:t>діям</w:t>
      </w:r>
      <w:proofErr w:type="spellEnd"/>
      <w:r w:rsidRPr="00236DC6">
        <w:t xml:space="preserve"> </w:t>
      </w:r>
      <w:proofErr w:type="spellStart"/>
      <w:r w:rsidRPr="00236DC6">
        <w:t>і</w:t>
      </w:r>
      <w:proofErr w:type="spellEnd"/>
      <w:r w:rsidRPr="00236DC6">
        <w:t xml:space="preserve"> </w:t>
      </w:r>
      <w:proofErr w:type="spellStart"/>
      <w:r w:rsidRPr="00236DC6">
        <w:t>зловживанням</w:t>
      </w:r>
      <w:proofErr w:type="spellEnd"/>
      <w:r w:rsidRPr="00236DC6">
        <w:t>.</w:t>
      </w:r>
      <w:r w:rsidRPr="00236DC6">
        <w:rPr>
          <w:lang w:val="uk-UA"/>
        </w:rPr>
        <w:t xml:space="preserve"> </w:t>
      </w:r>
      <w:r w:rsidRPr="00236DC6">
        <w:rPr>
          <w:rStyle w:val="markedcontent"/>
          <w:lang w:val="uk-UA"/>
        </w:rPr>
        <w:t>Розрахунок очікуваної вартості предмета закупівлі здійснено на підставі</w:t>
      </w:r>
      <w:r w:rsidRPr="00236DC6">
        <w:rPr>
          <w:lang w:val="uk-UA"/>
        </w:rPr>
        <w:t xml:space="preserve"> </w:t>
      </w:r>
      <w:r w:rsidRPr="00236DC6">
        <w:rPr>
          <w:rStyle w:val="markedcontent"/>
          <w:lang w:val="uk-UA"/>
        </w:rPr>
        <w:t>середньої ціни на ринку, шляхом моніторингу ринкових цін, комерційних</w:t>
      </w:r>
      <w:r w:rsidRPr="00236DC6">
        <w:rPr>
          <w:lang w:val="uk-UA"/>
        </w:rPr>
        <w:t xml:space="preserve"> </w:t>
      </w:r>
      <w:r w:rsidRPr="00236DC6">
        <w:rPr>
          <w:rStyle w:val="markedcontent"/>
          <w:lang w:val="uk-UA"/>
        </w:rPr>
        <w:t>пропозицій на аналогічний товар.</w:t>
      </w:r>
      <w:r w:rsidRPr="00236DC6">
        <w:rPr>
          <w:lang w:val="uk-UA"/>
        </w:rPr>
        <w:t xml:space="preserve"> </w:t>
      </w:r>
      <w:r w:rsidRPr="00236DC6">
        <w:rPr>
          <w:rStyle w:val="markedcontent"/>
          <w:lang w:val="uk-UA"/>
        </w:rPr>
        <w:t>Очікувану вартість предмету закупівлі визначено у відповідності до</w:t>
      </w:r>
      <w:r w:rsidRPr="00236DC6">
        <w:rPr>
          <w:lang w:val="uk-UA"/>
        </w:rPr>
        <w:t xml:space="preserve"> </w:t>
      </w:r>
      <w:r w:rsidRPr="00236DC6">
        <w:rPr>
          <w:rStyle w:val="markedcontent"/>
          <w:lang w:val="uk-UA"/>
        </w:rPr>
        <w:t>наказу Міністерства розвитку економіки, торгівлі та сільського господарства</w:t>
      </w:r>
      <w:r w:rsidRPr="00236DC6">
        <w:rPr>
          <w:lang w:val="uk-UA"/>
        </w:rPr>
        <w:t xml:space="preserve"> </w:t>
      </w:r>
      <w:r w:rsidRPr="00236DC6">
        <w:rPr>
          <w:rStyle w:val="markedcontent"/>
          <w:lang w:val="uk-UA"/>
        </w:rPr>
        <w:t xml:space="preserve">України від 18.02.2020 </w:t>
      </w:r>
      <w:proofErr w:type="spellStart"/>
      <w:r w:rsidRPr="00236DC6">
        <w:rPr>
          <w:rStyle w:val="markedcontent"/>
        </w:rPr>
        <w:t>No</w:t>
      </w:r>
      <w:proofErr w:type="spellEnd"/>
      <w:r w:rsidRPr="00236DC6">
        <w:rPr>
          <w:rStyle w:val="markedcontent"/>
          <w:lang w:val="uk-UA"/>
        </w:rPr>
        <w:t xml:space="preserve"> 275 «Про затвердження примірної методики</w:t>
      </w:r>
      <w:r w:rsidRPr="00236DC6">
        <w:rPr>
          <w:lang w:val="uk-UA"/>
        </w:rPr>
        <w:t xml:space="preserve"> </w:t>
      </w:r>
      <w:r w:rsidRPr="00236DC6">
        <w:rPr>
          <w:rStyle w:val="markedcontent"/>
          <w:lang w:val="uk-UA"/>
        </w:rPr>
        <w:t>визначення очікуваної вартості предмета закупівлі» з врахуванням</w:t>
      </w:r>
      <w:r w:rsidRPr="00236DC6">
        <w:rPr>
          <w:lang w:val="uk-UA"/>
        </w:rPr>
        <w:t xml:space="preserve"> </w:t>
      </w:r>
      <w:r w:rsidRPr="00236DC6">
        <w:rPr>
          <w:rStyle w:val="markedcontent"/>
          <w:lang w:val="uk-UA"/>
        </w:rPr>
        <w:t xml:space="preserve">кошторисних призначень та потреби. </w:t>
      </w:r>
    </w:p>
    <w:p w:rsidR="00170216" w:rsidRPr="00236DC6" w:rsidRDefault="00170216" w:rsidP="005F6CDE">
      <w:pPr>
        <w:spacing w:line="360" w:lineRule="auto"/>
        <w:rPr>
          <w:lang w:val="uk-UA"/>
        </w:rPr>
      </w:pPr>
    </w:p>
    <w:p w:rsidR="00170216" w:rsidRPr="00236DC6" w:rsidRDefault="00170216" w:rsidP="005F6CDE">
      <w:pPr>
        <w:spacing w:line="360" w:lineRule="auto"/>
        <w:rPr>
          <w:lang w:val="uk-UA"/>
        </w:rPr>
      </w:pPr>
      <w:r w:rsidRPr="00236DC6">
        <w:rPr>
          <w:noProof/>
          <w:lang w:val="uk-UA"/>
        </w:rPr>
        <w:t xml:space="preserve"> </w:t>
      </w:r>
    </w:p>
    <w:sectPr w:rsidR="00170216" w:rsidRPr="00236DC6" w:rsidSect="00AC5F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tarSymbol">
    <w:altName w:val="MS Gothic"/>
    <w:charset w:val="80"/>
    <w:family w:val="auto"/>
    <w:pitch w:val="default"/>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1"/>
    <w:family w:val="auto"/>
    <w:pitch w:val="variable"/>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Bold">
    <w:altName w:val="Arial Unicode MS"/>
    <w:panose1 w:val="00000000000000000000"/>
    <w:charset w:val="80"/>
    <w:family w:val="auto"/>
    <w:notTrueType/>
    <w:pitch w:val="default"/>
    <w:sig w:usb0="00000001" w:usb1="08070000" w:usb2="00000010" w:usb3="00000000" w:csb0="00020000" w:csb1="00000000"/>
  </w:font>
  <w:font w:name="Antiqua">
    <w:altName w:val="Sitka Smal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ont195">
    <w:altName w:val="Times New Roman"/>
    <w:charset w:val="01"/>
    <w:family w:val="auto"/>
    <w:pitch w:val="variable"/>
    <w:sig w:usb0="00000000" w:usb1="00000000" w:usb2="00000000" w:usb3="00000000" w:csb0="00000000" w:csb1="00000000"/>
  </w:font>
  <w:font w:name="Liberation Serif">
    <w:altName w:val="Times New Roman"/>
    <w:charset w:val="01"/>
    <w:family w:val="swiss"/>
    <w:pitch w:val="variable"/>
    <w:sig w:usb0="00000000" w:usb1="00000000" w:usb2="00000000" w:usb3="00000000" w:csb0="00000000" w:csb1="00000000"/>
  </w:font>
  <w:font w:name="WenQuanYi Micro Hei">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Myriad Pro">
    <w:altName w:val="Arial"/>
    <w:charset w:val="00"/>
    <w:family w:val="swiss"/>
    <w:pitch w:val="default"/>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0" w:firstLine="0"/>
      </w:pPr>
      <w:rPr>
        <w:rFonts w:ascii="StarSymbol" w:hAnsi="StarSymbol" w:cs="StarSymbol"/>
        <w:sz w:val="18"/>
        <w:szCs w:val="18"/>
      </w:rPr>
    </w:lvl>
    <w:lvl w:ilvl="1">
      <w:start w:val="1"/>
      <w:numFmt w:val="bullet"/>
      <w:lvlText w:val="–"/>
      <w:lvlJc w:val="left"/>
      <w:pPr>
        <w:tabs>
          <w:tab w:val="num" w:pos="720"/>
        </w:tabs>
        <w:ind w:left="0" w:firstLine="0"/>
      </w:pPr>
      <w:rPr>
        <w:rFonts w:ascii="StarSymbol" w:hAnsi="StarSymbol" w:cs="StarSymbol"/>
        <w:sz w:val="18"/>
        <w:szCs w:val="18"/>
      </w:rPr>
    </w:lvl>
    <w:lvl w:ilvl="2">
      <w:start w:val="1"/>
      <w:numFmt w:val="bullet"/>
      <w:lvlText w:val="–"/>
      <w:lvlJc w:val="left"/>
      <w:pPr>
        <w:tabs>
          <w:tab w:val="num" w:pos="1080"/>
        </w:tabs>
        <w:ind w:left="0" w:firstLine="0"/>
      </w:pPr>
      <w:rPr>
        <w:rFonts w:ascii="StarSymbol" w:hAnsi="StarSymbol" w:cs="StarSymbol"/>
        <w:sz w:val="18"/>
        <w:szCs w:val="18"/>
      </w:rPr>
    </w:lvl>
    <w:lvl w:ilvl="3">
      <w:start w:val="1"/>
      <w:numFmt w:val="bullet"/>
      <w:lvlText w:val="–"/>
      <w:lvlJc w:val="left"/>
      <w:pPr>
        <w:tabs>
          <w:tab w:val="num" w:pos="1440"/>
        </w:tabs>
        <w:ind w:left="0" w:firstLine="0"/>
      </w:pPr>
      <w:rPr>
        <w:rFonts w:ascii="StarSymbol" w:hAnsi="StarSymbol" w:cs="StarSymbol"/>
        <w:sz w:val="18"/>
        <w:szCs w:val="18"/>
      </w:rPr>
    </w:lvl>
    <w:lvl w:ilvl="4">
      <w:start w:val="1"/>
      <w:numFmt w:val="bullet"/>
      <w:lvlText w:val="–"/>
      <w:lvlJc w:val="left"/>
      <w:pPr>
        <w:tabs>
          <w:tab w:val="num" w:pos="1800"/>
        </w:tabs>
        <w:ind w:left="0" w:firstLine="0"/>
      </w:pPr>
      <w:rPr>
        <w:rFonts w:ascii="StarSymbol" w:hAnsi="StarSymbol" w:cs="StarSymbol"/>
        <w:sz w:val="18"/>
        <w:szCs w:val="18"/>
      </w:rPr>
    </w:lvl>
    <w:lvl w:ilvl="5">
      <w:start w:val="1"/>
      <w:numFmt w:val="bullet"/>
      <w:lvlText w:val="–"/>
      <w:lvlJc w:val="left"/>
      <w:pPr>
        <w:tabs>
          <w:tab w:val="num" w:pos="2160"/>
        </w:tabs>
        <w:ind w:left="0" w:firstLine="0"/>
      </w:pPr>
      <w:rPr>
        <w:rFonts w:ascii="StarSymbol" w:hAnsi="StarSymbol" w:cs="StarSymbol"/>
        <w:sz w:val="18"/>
        <w:szCs w:val="18"/>
      </w:rPr>
    </w:lvl>
    <w:lvl w:ilvl="6">
      <w:start w:val="1"/>
      <w:numFmt w:val="bullet"/>
      <w:lvlText w:val="–"/>
      <w:lvlJc w:val="left"/>
      <w:pPr>
        <w:tabs>
          <w:tab w:val="num" w:pos="2520"/>
        </w:tabs>
        <w:ind w:left="0" w:firstLine="0"/>
      </w:pPr>
      <w:rPr>
        <w:rFonts w:ascii="StarSymbol" w:hAnsi="StarSymbol" w:cs="StarSymbol"/>
        <w:sz w:val="18"/>
        <w:szCs w:val="18"/>
      </w:rPr>
    </w:lvl>
    <w:lvl w:ilvl="7">
      <w:start w:val="1"/>
      <w:numFmt w:val="bullet"/>
      <w:lvlText w:val="–"/>
      <w:lvlJc w:val="left"/>
      <w:pPr>
        <w:tabs>
          <w:tab w:val="num" w:pos="2880"/>
        </w:tabs>
        <w:ind w:left="0" w:firstLine="0"/>
      </w:pPr>
      <w:rPr>
        <w:rFonts w:ascii="StarSymbol" w:hAnsi="StarSymbol" w:cs="StarSymbol"/>
        <w:sz w:val="18"/>
        <w:szCs w:val="18"/>
      </w:rPr>
    </w:lvl>
    <w:lvl w:ilvl="8">
      <w:start w:val="1"/>
      <w:numFmt w:val="bullet"/>
      <w:lvlText w:val="–"/>
      <w:lvlJc w:val="left"/>
      <w:pPr>
        <w:tabs>
          <w:tab w:val="num" w:pos="3240"/>
        </w:tabs>
        <w:ind w:left="0" w:firstLine="0"/>
      </w:pPr>
      <w:rPr>
        <w:rFonts w:ascii="StarSymbol" w:hAnsi="StarSymbol" w:cs="StarSymbol"/>
        <w:sz w:val="18"/>
        <w:szCs w:val="18"/>
      </w:rPr>
    </w:lvl>
  </w:abstractNum>
  <w:abstractNum w:abstractNumId="1">
    <w:nsid w:val="00000002"/>
    <w:multiLevelType w:val="multilevel"/>
    <w:tmpl w:val="E036F670"/>
    <w:name w:val="WW8Num4"/>
    <w:lvl w:ilvl="0">
      <w:start w:val="1"/>
      <w:numFmt w:val="decimal"/>
      <w:lvlText w:val="%1."/>
      <w:lvlJc w:val="left"/>
      <w:pPr>
        <w:tabs>
          <w:tab w:val="num" w:pos="720"/>
        </w:tabs>
        <w:ind w:left="720" w:hanging="360"/>
      </w:pPr>
      <w:rPr>
        <w:u w:val="none"/>
        <w:lang w:val="ru-RU"/>
      </w:rPr>
    </w:lvl>
    <w:lvl w:ilvl="1">
      <w:start w:val="1"/>
      <w:numFmt w:val="decimal"/>
      <w:lvlText w:val="%1.%2."/>
      <w:lvlJc w:val="left"/>
      <w:pPr>
        <w:tabs>
          <w:tab w:val="num" w:pos="1080"/>
        </w:tabs>
        <w:ind w:left="1080" w:hanging="720"/>
      </w:pPr>
      <w:rPr>
        <w:u w:val="none"/>
      </w:rPr>
    </w:lvl>
    <w:lvl w:ilvl="2">
      <w:start w:val="1"/>
      <w:numFmt w:val="decimal"/>
      <w:lvlText w:val="%1.%2.%3."/>
      <w:lvlJc w:val="left"/>
      <w:pPr>
        <w:tabs>
          <w:tab w:val="num" w:pos="1080"/>
        </w:tabs>
        <w:ind w:left="1080" w:hanging="720"/>
      </w:pPr>
      <w:rPr>
        <w:u w:val="none"/>
      </w:rPr>
    </w:lvl>
    <w:lvl w:ilvl="3">
      <w:start w:val="1"/>
      <w:numFmt w:val="decimal"/>
      <w:lvlText w:val="%1.%2.%3.%4."/>
      <w:lvlJc w:val="left"/>
      <w:pPr>
        <w:tabs>
          <w:tab w:val="num" w:pos="1440"/>
        </w:tabs>
        <w:ind w:left="1440" w:hanging="1080"/>
      </w:pPr>
      <w:rPr>
        <w:u w:val="none"/>
      </w:rPr>
    </w:lvl>
    <w:lvl w:ilvl="4">
      <w:start w:val="1"/>
      <w:numFmt w:val="decimal"/>
      <w:lvlText w:val="%1.%2.%3.%4.%5."/>
      <w:lvlJc w:val="left"/>
      <w:pPr>
        <w:tabs>
          <w:tab w:val="num" w:pos="1440"/>
        </w:tabs>
        <w:ind w:left="1440" w:hanging="1080"/>
      </w:pPr>
      <w:rPr>
        <w:u w:val="none"/>
      </w:rPr>
    </w:lvl>
    <w:lvl w:ilvl="5">
      <w:start w:val="1"/>
      <w:numFmt w:val="decimal"/>
      <w:lvlText w:val="%1.%2.%3.%4.%5.%6."/>
      <w:lvlJc w:val="left"/>
      <w:pPr>
        <w:tabs>
          <w:tab w:val="num" w:pos="1800"/>
        </w:tabs>
        <w:ind w:left="1800" w:hanging="1440"/>
      </w:pPr>
      <w:rPr>
        <w:u w:val="none"/>
      </w:rPr>
    </w:lvl>
    <w:lvl w:ilvl="6">
      <w:start w:val="1"/>
      <w:numFmt w:val="decimal"/>
      <w:lvlText w:val="%1.%2.%3.%4.%5.%6.%7."/>
      <w:lvlJc w:val="left"/>
      <w:pPr>
        <w:tabs>
          <w:tab w:val="num" w:pos="2160"/>
        </w:tabs>
        <w:ind w:left="2160" w:hanging="1800"/>
      </w:pPr>
      <w:rPr>
        <w:u w:val="none"/>
      </w:rPr>
    </w:lvl>
    <w:lvl w:ilvl="7">
      <w:start w:val="1"/>
      <w:numFmt w:val="decimal"/>
      <w:lvlText w:val="%1.%2.%3.%4.%5.%6.%7.%8."/>
      <w:lvlJc w:val="left"/>
      <w:pPr>
        <w:tabs>
          <w:tab w:val="num" w:pos="2160"/>
        </w:tabs>
        <w:ind w:left="2160" w:hanging="1800"/>
      </w:pPr>
      <w:rPr>
        <w:u w:val="none"/>
      </w:rPr>
    </w:lvl>
    <w:lvl w:ilvl="8">
      <w:start w:val="1"/>
      <w:numFmt w:val="decimal"/>
      <w:lvlText w:val="%1.%2.%3.%4.%5.%6.%7.%8.%9."/>
      <w:lvlJc w:val="left"/>
      <w:pPr>
        <w:tabs>
          <w:tab w:val="num" w:pos="2520"/>
        </w:tabs>
        <w:ind w:left="2520" w:hanging="2160"/>
      </w:pPr>
      <w:rPr>
        <w:u w:val="none"/>
      </w:rPr>
    </w:lvl>
  </w:abstractNum>
  <w:abstractNum w:abstractNumId="2">
    <w:nsid w:val="00000003"/>
    <w:multiLevelType w:val="multilevel"/>
    <w:tmpl w:val="00000003"/>
    <w:name w:val="WW8Num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6"/>
        </w:tabs>
        <w:ind w:left="566" w:hanging="283"/>
      </w:pPr>
      <w:rPr>
        <w:rFonts w:ascii="Symbol" w:hAnsi="Symbol" w:cs="StarSymbol"/>
        <w:sz w:val="18"/>
        <w:szCs w:val="18"/>
      </w:rPr>
    </w:lvl>
    <w:lvl w:ilvl="2">
      <w:start w:val="1"/>
      <w:numFmt w:val="bullet"/>
      <w:lvlText w:val=""/>
      <w:lvlJc w:val="left"/>
      <w:pPr>
        <w:tabs>
          <w:tab w:val="num" w:pos="849"/>
        </w:tabs>
        <w:ind w:left="849" w:hanging="283"/>
      </w:pPr>
      <w:rPr>
        <w:rFonts w:ascii="Symbol" w:hAnsi="Symbol" w:cs="StarSymbol"/>
        <w:sz w:val="18"/>
        <w:szCs w:val="18"/>
      </w:rPr>
    </w:lvl>
    <w:lvl w:ilvl="3">
      <w:start w:val="1"/>
      <w:numFmt w:val="bullet"/>
      <w:lvlText w:val=""/>
      <w:lvlJc w:val="left"/>
      <w:pPr>
        <w:tabs>
          <w:tab w:val="num" w:pos="1132"/>
        </w:tabs>
        <w:ind w:left="1132" w:hanging="283"/>
      </w:pPr>
      <w:rPr>
        <w:rFonts w:ascii="Symbol" w:hAnsi="Symbol" w:cs="StarSymbol"/>
        <w:sz w:val="18"/>
        <w:szCs w:val="18"/>
      </w:rPr>
    </w:lvl>
    <w:lvl w:ilvl="4">
      <w:start w:val="1"/>
      <w:numFmt w:val="bullet"/>
      <w:lvlText w:val=""/>
      <w:lvlJc w:val="left"/>
      <w:pPr>
        <w:tabs>
          <w:tab w:val="num" w:pos="1415"/>
        </w:tabs>
        <w:ind w:left="1415" w:hanging="283"/>
      </w:pPr>
      <w:rPr>
        <w:rFonts w:ascii="Symbol" w:hAnsi="Symbol" w:cs="StarSymbol"/>
        <w:sz w:val="18"/>
        <w:szCs w:val="18"/>
      </w:rPr>
    </w:lvl>
    <w:lvl w:ilvl="5">
      <w:start w:val="1"/>
      <w:numFmt w:val="bullet"/>
      <w:lvlText w:val=""/>
      <w:lvlJc w:val="left"/>
      <w:pPr>
        <w:tabs>
          <w:tab w:val="num" w:pos="1698"/>
        </w:tabs>
        <w:ind w:left="1698" w:hanging="283"/>
      </w:pPr>
      <w:rPr>
        <w:rFonts w:ascii="Symbol" w:hAnsi="Symbol" w:cs="StarSymbol"/>
        <w:sz w:val="18"/>
        <w:szCs w:val="18"/>
      </w:rPr>
    </w:lvl>
    <w:lvl w:ilvl="6">
      <w:start w:val="1"/>
      <w:numFmt w:val="bullet"/>
      <w:lvlText w:val=""/>
      <w:lvlJc w:val="left"/>
      <w:pPr>
        <w:tabs>
          <w:tab w:val="num" w:pos="1981"/>
        </w:tabs>
        <w:ind w:left="1981" w:hanging="283"/>
      </w:pPr>
      <w:rPr>
        <w:rFonts w:ascii="Symbol" w:hAnsi="Symbol" w:cs="StarSymbol"/>
        <w:sz w:val="18"/>
        <w:szCs w:val="18"/>
      </w:rPr>
    </w:lvl>
    <w:lvl w:ilvl="7">
      <w:start w:val="1"/>
      <w:numFmt w:val="bullet"/>
      <w:lvlText w:val=""/>
      <w:lvlJc w:val="left"/>
      <w:pPr>
        <w:tabs>
          <w:tab w:val="num" w:pos="2264"/>
        </w:tabs>
        <w:ind w:left="2264" w:hanging="283"/>
      </w:pPr>
      <w:rPr>
        <w:rFonts w:ascii="Symbol" w:hAnsi="Symbol" w:cs="StarSymbol"/>
        <w:sz w:val="18"/>
        <w:szCs w:val="18"/>
      </w:rPr>
    </w:lvl>
    <w:lvl w:ilvl="8">
      <w:start w:val="1"/>
      <w:numFmt w:val="bullet"/>
      <w:lvlText w:val=""/>
      <w:lvlJc w:val="left"/>
      <w:pPr>
        <w:tabs>
          <w:tab w:val="num" w:pos="2547"/>
        </w:tabs>
        <w:ind w:left="2547" w:hanging="283"/>
      </w:pPr>
      <w:rPr>
        <w:rFonts w:ascii="Symbol" w:hAnsi="Symbol" w:cs="StarSymbol"/>
        <w:sz w:val="18"/>
        <w:szCs w:val="18"/>
      </w:rPr>
    </w:lvl>
  </w:abstractNum>
  <w:abstractNum w:abstractNumId="3">
    <w:nsid w:val="00000004"/>
    <w:multiLevelType w:val="singleLevel"/>
    <w:tmpl w:val="00000004"/>
    <w:name w:val="WW8Num6"/>
    <w:lvl w:ilvl="0">
      <w:start w:val="1"/>
      <w:numFmt w:val="decimal"/>
      <w:lvlText w:val="%1."/>
      <w:lvlJc w:val="left"/>
      <w:pPr>
        <w:tabs>
          <w:tab w:val="num" w:pos="0"/>
        </w:tabs>
        <w:ind w:left="720" w:hanging="360"/>
      </w:pPr>
    </w:lvl>
  </w:abstractNum>
  <w:abstractNum w:abstractNumId="4">
    <w:nsid w:val="00000005"/>
    <w:multiLevelType w:val="multilevel"/>
    <w:tmpl w:val="00000005"/>
    <w:name w:val="WW8Num7"/>
    <w:lvl w:ilvl="0">
      <w:start w:val="1"/>
      <w:numFmt w:val="decimal"/>
      <w:lvlText w:val="%1."/>
      <w:lvlJc w:val="left"/>
      <w:pPr>
        <w:tabs>
          <w:tab w:val="num" w:pos="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nsid w:val="00000008"/>
    <w:multiLevelType w:val="multilevel"/>
    <w:tmpl w:val="00000008"/>
    <w:name w:val="WW8Num11"/>
    <w:lvl w:ilvl="0">
      <w:start w:val="1"/>
      <w:numFmt w:val="decimal"/>
      <w:lvlText w:val="%1."/>
      <w:lvlJc w:val="left"/>
      <w:pPr>
        <w:tabs>
          <w:tab w:val="num" w:pos="1260"/>
        </w:tabs>
        <w:ind w:left="126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6">
    <w:nsid w:val="00000009"/>
    <w:multiLevelType w:val="singleLevel"/>
    <w:tmpl w:val="00000009"/>
    <w:name w:val="WW8Num13"/>
    <w:lvl w:ilvl="0">
      <w:start w:val="1"/>
      <w:numFmt w:val="decimal"/>
      <w:lvlText w:val="%1."/>
      <w:lvlJc w:val="left"/>
      <w:pPr>
        <w:tabs>
          <w:tab w:val="num" w:pos="0"/>
        </w:tabs>
        <w:ind w:left="720" w:hanging="360"/>
      </w:pPr>
    </w:lvl>
  </w:abstractNum>
  <w:abstractNum w:abstractNumId="7">
    <w:nsid w:val="0568100C"/>
    <w:multiLevelType w:val="hybridMultilevel"/>
    <w:tmpl w:val="3A042F6C"/>
    <w:lvl w:ilvl="0" w:tplc="00A89B7A">
      <w:start w:val="1"/>
      <w:numFmt w:val="decimal"/>
      <w:lvlText w:val="%1)"/>
      <w:lvlJc w:val="left"/>
      <w:pPr>
        <w:tabs>
          <w:tab w:val="num" w:pos="360"/>
        </w:tabs>
        <w:ind w:left="360" w:hanging="360"/>
      </w:pPr>
      <w:rPr>
        <w:rFonts w:hint="default"/>
        <w:color w:val="auto"/>
      </w:rPr>
    </w:lvl>
    <w:lvl w:ilvl="1" w:tplc="A710858A">
      <w:start w:val="3"/>
      <w:numFmt w:val="bullet"/>
      <w:lvlText w:val="-"/>
      <w:lvlJc w:val="left"/>
      <w:pPr>
        <w:tabs>
          <w:tab w:val="num" w:pos="1080"/>
        </w:tabs>
        <w:ind w:left="1080" w:hanging="360"/>
      </w:pPr>
      <w:rPr>
        <w:rFonts w:ascii="Times New Roman" w:eastAsia="Lucida Sans Unicode" w:hAnsi="Times New Roman" w:cs="Times New Roman" w:hint="default"/>
        <w:sz w:val="24"/>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06E653F7"/>
    <w:multiLevelType w:val="hybridMultilevel"/>
    <w:tmpl w:val="62629E90"/>
    <w:lvl w:ilvl="0" w:tplc="9A52B8C4">
      <w:start w:val="1"/>
      <w:numFmt w:val="decimal"/>
      <w:lvlText w:val="%1."/>
      <w:lvlJc w:val="left"/>
      <w:pPr>
        <w:ind w:left="720" w:hanging="360"/>
      </w:pPr>
      <w:rPr>
        <w:rFonts w:hint="default"/>
        <w:color w:val="00000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7CD00A1"/>
    <w:multiLevelType w:val="multilevel"/>
    <w:tmpl w:val="B740B226"/>
    <w:lvl w:ilvl="0">
      <w:start w:val="6"/>
      <w:numFmt w:val="decimal"/>
      <w:lvlText w:val="%1."/>
      <w:lvlJc w:val="left"/>
      <w:pPr>
        <w:ind w:left="540" w:hanging="540"/>
      </w:pPr>
      <w:rPr>
        <w:rFonts w:hint="default"/>
      </w:rPr>
    </w:lvl>
    <w:lvl w:ilvl="1">
      <w:start w:val="3"/>
      <w:numFmt w:val="decimal"/>
      <w:lvlText w:val="%1.%2."/>
      <w:lvlJc w:val="left"/>
      <w:pPr>
        <w:ind w:left="920" w:hanging="54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2980" w:hanging="108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100" w:hanging="1440"/>
      </w:pPr>
      <w:rPr>
        <w:rFonts w:hint="default"/>
      </w:rPr>
    </w:lvl>
    <w:lvl w:ilvl="8">
      <w:start w:val="1"/>
      <w:numFmt w:val="decimal"/>
      <w:lvlText w:val="%1.%2.%3.%4.%5.%6.%7.%8.%9."/>
      <w:lvlJc w:val="left"/>
      <w:pPr>
        <w:ind w:left="4840" w:hanging="1800"/>
      </w:pPr>
      <w:rPr>
        <w:rFonts w:hint="default"/>
      </w:rPr>
    </w:lvl>
  </w:abstractNum>
  <w:abstractNum w:abstractNumId="10">
    <w:nsid w:val="12E47561"/>
    <w:multiLevelType w:val="multilevel"/>
    <w:tmpl w:val="CC789B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130F653E"/>
    <w:multiLevelType w:val="multilevel"/>
    <w:tmpl w:val="BBF2C612"/>
    <w:lvl w:ilvl="0">
      <w:start w:val="7"/>
      <w:numFmt w:val="decimal"/>
      <w:lvlText w:val="%1"/>
      <w:lvlJc w:val="left"/>
      <w:pPr>
        <w:ind w:left="605" w:hanging="389"/>
        <w:jc w:val="left"/>
      </w:pPr>
      <w:rPr>
        <w:rFonts w:hint="default"/>
        <w:lang w:val="uk-UA" w:eastAsia="en-US" w:bidi="ar-SA"/>
      </w:rPr>
    </w:lvl>
    <w:lvl w:ilvl="1">
      <w:start w:val="6"/>
      <w:numFmt w:val="decimal"/>
      <w:lvlText w:val="%1.%2."/>
      <w:lvlJc w:val="left"/>
      <w:pPr>
        <w:ind w:left="673" w:hanging="389"/>
        <w:jc w:val="left"/>
      </w:pPr>
      <w:rPr>
        <w:rFonts w:ascii="Times New Roman" w:eastAsia="Times New Roman" w:hAnsi="Times New Roman" w:cs="Times New Roman" w:hint="default"/>
        <w:w w:val="100"/>
        <w:sz w:val="22"/>
        <w:szCs w:val="22"/>
        <w:lang w:val="uk-UA" w:eastAsia="en-US" w:bidi="ar-SA"/>
      </w:rPr>
    </w:lvl>
    <w:lvl w:ilvl="2">
      <w:numFmt w:val="bullet"/>
      <w:lvlText w:val="•"/>
      <w:lvlJc w:val="left"/>
      <w:pPr>
        <w:ind w:left="2532" w:hanging="389"/>
      </w:pPr>
      <w:rPr>
        <w:rFonts w:hint="default"/>
        <w:lang w:val="uk-UA" w:eastAsia="en-US" w:bidi="ar-SA"/>
      </w:rPr>
    </w:lvl>
    <w:lvl w:ilvl="3">
      <w:numFmt w:val="bullet"/>
      <w:lvlText w:val="•"/>
      <w:lvlJc w:val="left"/>
      <w:pPr>
        <w:ind w:left="3499" w:hanging="389"/>
      </w:pPr>
      <w:rPr>
        <w:rFonts w:hint="default"/>
        <w:lang w:val="uk-UA" w:eastAsia="en-US" w:bidi="ar-SA"/>
      </w:rPr>
    </w:lvl>
    <w:lvl w:ilvl="4">
      <w:numFmt w:val="bullet"/>
      <w:lvlText w:val="•"/>
      <w:lvlJc w:val="left"/>
      <w:pPr>
        <w:ind w:left="4465" w:hanging="389"/>
      </w:pPr>
      <w:rPr>
        <w:rFonts w:hint="default"/>
        <w:lang w:val="uk-UA" w:eastAsia="en-US" w:bidi="ar-SA"/>
      </w:rPr>
    </w:lvl>
    <w:lvl w:ilvl="5">
      <w:numFmt w:val="bullet"/>
      <w:lvlText w:val="•"/>
      <w:lvlJc w:val="left"/>
      <w:pPr>
        <w:ind w:left="5432" w:hanging="389"/>
      </w:pPr>
      <w:rPr>
        <w:rFonts w:hint="default"/>
        <w:lang w:val="uk-UA" w:eastAsia="en-US" w:bidi="ar-SA"/>
      </w:rPr>
    </w:lvl>
    <w:lvl w:ilvl="6">
      <w:numFmt w:val="bullet"/>
      <w:lvlText w:val="•"/>
      <w:lvlJc w:val="left"/>
      <w:pPr>
        <w:ind w:left="6398" w:hanging="389"/>
      </w:pPr>
      <w:rPr>
        <w:rFonts w:hint="default"/>
        <w:lang w:val="uk-UA" w:eastAsia="en-US" w:bidi="ar-SA"/>
      </w:rPr>
    </w:lvl>
    <w:lvl w:ilvl="7">
      <w:numFmt w:val="bullet"/>
      <w:lvlText w:val="•"/>
      <w:lvlJc w:val="left"/>
      <w:pPr>
        <w:ind w:left="7364" w:hanging="389"/>
      </w:pPr>
      <w:rPr>
        <w:rFonts w:hint="default"/>
        <w:lang w:val="uk-UA" w:eastAsia="en-US" w:bidi="ar-SA"/>
      </w:rPr>
    </w:lvl>
    <w:lvl w:ilvl="8">
      <w:numFmt w:val="bullet"/>
      <w:lvlText w:val="•"/>
      <w:lvlJc w:val="left"/>
      <w:pPr>
        <w:ind w:left="8331" w:hanging="389"/>
      </w:pPr>
      <w:rPr>
        <w:rFonts w:hint="default"/>
        <w:lang w:val="uk-UA" w:eastAsia="en-US" w:bidi="ar-SA"/>
      </w:rPr>
    </w:lvl>
  </w:abstractNum>
  <w:abstractNum w:abstractNumId="12">
    <w:nsid w:val="182C019B"/>
    <w:multiLevelType w:val="multilevel"/>
    <w:tmpl w:val="F6D61944"/>
    <w:lvl w:ilvl="0">
      <w:start w:val="7"/>
      <w:numFmt w:val="decimal"/>
      <w:lvlText w:val="%1."/>
      <w:lvlJc w:val="left"/>
      <w:pPr>
        <w:ind w:left="540" w:hanging="540"/>
      </w:pPr>
      <w:rPr>
        <w:rFonts w:cs="Times New Roman" w:hint="default"/>
        <w:b/>
      </w:rPr>
    </w:lvl>
    <w:lvl w:ilvl="1">
      <w:start w:val="3"/>
      <w:numFmt w:val="decimal"/>
      <w:lvlText w:val="%1.%2."/>
      <w:lvlJc w:val="left"/>
      <w:pPr>
        <w:ind w:left="540" w:hanging="54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182D1A90"/>
    <w:multiLevelType w:val="hybridMultilevel"/>
    <w:tmpl w:val="97029038"/>
    <w:lvl w:ilvl="0" w:tplc="1F8470F0">
      <w:numFmt w:val="bullet"/>
      <w:lvlText w:val="-"/>
      <w:lvlJc w:val="left"/>
      <w:pPr>
        <w:ind w:left="105" w:hanging="120"/>
      </w:pPr>
      <w:rPr>
        <w:rFonts w:ascii="Times New Roman" w:eastAsia="Times New Roman" w:hAnsi="Times New Roman" w:cs="Times New Roman" w:hint="default"/>
        <w:w w:val="100"/>
        <w:sz w:val="20"/>
        <w:szCs w:val="20"/>
        <w:lang w:val="uk-UA" w:eastAsia="en-US" w:bidi="ar-SA"/>
      </w:rPr>
    </w:lvl>
    <w:lvl w:ilvl="1" w:tplc="1E76D634">
      <w:numFmt w:val="bullet"/>
      <w:lvlText w:val="•"/>
      <w:lvlJc w:val="left"/>
      <w:pPr>
        <w:ind w:left="722" w:hanging="120"/>
      </w:pPr>
      <w:rPr>
        <w:rFonts w:hint="default"/>
        <w:lang w:val="uk-UA" w:eastAsia="en-US" w:bidi="ar-SA"/>
      </w:rPr>
    </w:lvl>
    <w:lvl w:ilvl="2" w:tplc="00C0244E">
      <w:numFmt w:val="bullet"/>
      <w:lvlText w:val="•"/>
      <w:lvlJc w:val="left"/>
      <w:pPr>
        <w:ind w:left="1345" w:hanging="120"/>
      </w:pPr>
      <w:rPr>
        <w:rFonts w:hint="default"/>
        <w:lang w:val="uk-UA" w:eastAsia="en-US" w:bidi="ar-SA"/>
      </w:rPr>
    </w:lvl>
    <w:lvl w:ilvl="3" w:tplc="20D611AE">
      <w:numFmt w:val="bullet"/>
      <w:lvlText w:val="•"/>
      <w:lvlJc w:val="left"/>
      <w:pPr>
        <w:ind w:left="1968" w:hanging="120"/>
      </w:pPr>
      <w:rPr>
        <w:rFonts w:hint="default"/>
        <w:lang w:val="uk-UA" w:eastAsia="en-US" w:bidi="ar-SA"/>
      </w:rPr>
    </w:lvl>
    <w:lvl w:ilvl="4" w:tplc="7CE6F654">
      <w:numFmt w:val="bullet"/>
      <w:lvlText w:val="•"/>
      <w:lvlJc w:val="left"/>
      <w:pPr>
        <w:ind w:left="2591" w:hanging="120"/>
      </w:pPr>
      <w:rPr>
        <w:rFonts w:hint="default"/>
        <w:lang w:val="uk-UA" w:eastAsia="en-US" w:bidi="ar-SA"/>
      </w:rPr>
    </w:lvl>
    <w:lvl w:ilvl="5" w:tplc="B2063AC6">
      <w:numFmt w:val="bullet"/>
      <w:lvlText w:val="•"/>
      <w:lvlJc w:val="left"/>
      <w:pPr>
        <w:ind w:left="3214" w:hanging="120"/>
      </w:pPr>
      <w:rPr>
        <w:rFonts w:hint="default"/>
        <w:lang w:val="uk-UA" w:eastAsia="en-US" w:bidi="ar-SA"/>
      </w:rPr>
    </w:lvl>
    <w:lvl w:ilvl="6" w:tplc="0A6AE446">
      <w:numFmt w:val="bullet"/>
      <w:lvlText w:val="•"/>
      <w:lvlJc w:val="left"/>
      <w:pPr>
        <w:ind w:left="3836" w:hanging="120"/>
      </w:pPr>
      <w:rPr>
        <w:rFonts w:hint="default"/>
        <w:lang w:val="uk-UA" w:eastAsia="en-US" w:bidi="ar-SA"/>
      </w:rPr>
    </w:lvl>
    <w:lvl w:ilvl="7" w:tplc="D9EA9136">
      <w:numFmt w:val="bullet"/>
      <w:lvlText w:val="•"/>
      <w:lvlJc w:val="left"/>
      <w:pPr>
        <w:ind w:left="4459" w:hanging="120"/>
      </w:pPr>
      <w:rPr>
        <w:rFonts w:hint="default"/>
        <w:lang w:val="uk-UA" w:eastAsia="en-US" w:bidi="ar-SA"/>
      </w:rPr>
    </w:lvl>
    <w:lvl w:ilvl="8" w:tplc="6C86DBDE">
      <w:numFmt w:val="bullet"/>
      <w:lvlText w:val="•"/>
      <w:lvlJc w:val="left"/>
      <w:pPr>
        <w:ind w:left="5082" w:hanging="120"/>
      </w:pPr>
      <w:rPr>
        <w:rFonts w:hint="default"/>
        <w:lang w:val="uk-UA" w:eastAsia="en-US" w:bidi="ar-SA"/>
      </w:rPr>
    </w:lvl>
  </w:abstractNum>
  <w:abstractNum w:abstractNumId="14">
    <w:nsid w:val="19BB5FE6"/>
    <w:multiLevelType w:val="multilevel"/>
    <w:tmpl w:val="88E6424A"/>
    <w:lvl w:ilvl="0">
      <w:start w:val="7"/>
      <w:numFmt w:val="decimal"/>
      <w:lvlText w:val="%1."/>
      <w:lvlJc w:val="left"/>
      <w:pPr>
        <w:ind w:left="3338" w:hanging="360"/>
      </w:pPr>
      <w:rPr>
        <w:rFonts w:hint="default"/>
        <w:b/>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1E502730"/>
    <w:multiLevelType w:val="hybridMultilevel"/>
    <w:tmpl w:val="1938FFB0"/>
    <w:lvl w:ilvl="0" w:tplc="27DC6C5A">
      <w:start w:val="1"/>
      <w:numFmt w:val="decimal"/>
      <w:lvlText w:val="%1."/>
      <w:lvlJc w:val="left"/>
      <w:pPr>
        <w:ind w:left="2771"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6">
    <w:nsid w:val="243247AA"/>
    <w:multiLevelType w:val="multilevel"/>
    <w:tmpl w:val="139EFB2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2407ADB"/>
    <w:multiLevelType w:val="multilevel"/>
    <w:tmpl w:val="EA80D376"/>
    <w:lvl w:ilvl="0">
      <w:start w:val="1"/>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8">
    <w:nsid w:val="324F4440"/>
    <w:multiLevelType w:val="multilevel"/>
    <w:tmpl w:val="0108F14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3BAF639C"/>
    <w:multiLevelType w:val="hybridMultilevel"/>
    <w:tmpl w:val="ABB84E5E"/>
    <w:lvl w:ilvl="0" w:tplc="18EC6CE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0">
    <w:nsid w:val="3D1F0B7A"/>
    <w:multiLevelType w:val="hybridMultilevel"/>
    <w:tmpl w:val="E82C6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D610228"/>
    <w:multiLevelType w:val="multilevel"/>
    <w:tmpl w:val="042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433467D9"/>
    <w:multiLevelType w:val="hybridMultilevel"/>
    <w:tmpl w:val="5EC28C5C"/>
    <w:lvl w:ilvl="0" w:tplc="429A5B0E">
      <w:start w:val="1"/>
      <w:numFmt w:val="decimal"/>
      <w:lvlText w:val="%1."/>
      <w:lvlJc w:val="left"/>
      <w:pPr>
        <w:ind w:left="441" w:hanging="226"/>
        <w:jc w:val="left"/>
      </w:pPr>
      <w:rPr>
        <w:rFonts w:hint="default"/>
        <w:w w:val="100"/>
        <w:lang w:val="uk-UA" w:eastAsia="en-US" w:bidi="ar-SA"/>
      </w:rPr>
    </w:lvl>
    <w:lvl w:ilvl="1" w:tplc="7FCAEF16">
      <w:numFmt w:val="bullet"/>
      <w:lvlText w:val="-"/>
      <w:lvlJc w:val="left"/>
      <w:pPr>
        <w:ind w:left="937" w:hanging="361"/>
      </w:pPr>
      <w:rPr>
        <w:rFonts w:ascii="Times New Roman" w:eastAsia="Times New Roman" w:hAnsi="Times New Roman" w:cs="Times New Roman" w:hint="default"/>
        <w:w w:val="100"/>
        <w:sz w:val="22"/>
        <w:szCs w:val="22"/>
        <w:lang w:val="uk-UA" w:eastAsia="en-US" w:bidi="ar-SA"/>
      </w:rPr>
    </w:lvl>
    <w:lvl w:ilvl="2" w:tplc="AEC0A518">
      <w:numFmt w:val="bullet"/>
      <w:lvlText w:val="•"/>
      <w:lvlJc w:val="left"/>
      <w:pPr>
        <w:ind w:left="1976" w:hanging="361"/>
      </w:pPr>
      <w:rPr>
        <w:rFonts w:hint="default"/>
        <w:lang w:val="uk-UA" w:eastAsia="en-US" w:bidi="ar-SA"/>
      </w:rPr>
    </w:lvl>
    <w:lvl w:ilvl="3" w:tplc="16066846">
      <w:numFmt w:val="bullet"/>
      <w:lvlText w:val="•"/>
      <w:lvlJc w:val="left"/>
      <w:pPr>
        <w:ind w:left="3012" w:hanging="361"/>
      </w:pPr>
      <w:rPr>
        <w:rFonts w:hint="default"/>
        <w:lang w:val="uk-UA" w:eastAsia="en-US" w:bidi="ar-SA"/>
      </w:rPr>
    </w:lvl>
    <w:lvl w:ilvl="4" w:tplc="E32C8BAC">
      <w:numFmt w:val="bullet"/>
      <w:lvlText w:val="•"/>
      <w:lvlJc w:val="left"/>
      <w:pPr>
        <w:ind w:left="4048" w:hanging="361"/>
      </w:pPr>
      <w:rPr>
        <w:rFonts w:hint="default"/>
        <w:lang w:val="uk-UA" w:eastAsia="en-US" w:bidi="ar-SA"/>
      </w:rPr>
    </w:lvl>
    <w:lvl w:ilvl="5" w:tplc="BC7EA01E">
      <w:numFmt w:val="bullet"/>
      <w:lvlText w:val="•"/>
      <w:lvlJc w:val="left"/>
      <w:pPr>
        <w:ind w:left="5084" w:hanging="361"/>
      </w:pPr>
      <w:rPr>
        <w:rFonts w:hint="default"/>
        <w:lang w:val="uk-UA" w:eastAsia="en-US" w:bidi="ar-SA"/>
      </w:rPr>
    </w:lvl>
    <w:lvl w:ilvl="6" w:tplc="302EB3FE">
      <w:numFmt w:val="bullet"/>
      <w:lvlText w:val="•"/>
      <w:lvlJc w:val="left"/>
      <w:pPr>
        <w:ind w:left="6120" w:hanging="361"/>
      </w:pPr>
      <w:rPr>
        <w:rFonts w:hint="default"/>
        <w:lang w:val="uk-UA" w:eastAsia="en-US" w:bidi="ar-SA"/>
      </w:rPr>
    </w:lvl>
    <w:lvl w:ilvl="7" w:tplc="8E34FB58">
      <w:numFmt w:val="bullet"/>
      <w:lvlText w:val="•"/>
      <w:lvlJc w:val="left"/>
      <w:pPr>
        <w:ind w:left="7156" w:hanging="361"/>
      </w:pPr>
      <w:rPr>
        <w:rFonts w:hint="default"/>
        <w:lang w:val="uk-UA" w:eastAsia="en-US" w:bidi="ar-SA"/>
      </w:rPr>
    </w:lvl>
    <w:lvl w:ilvl="8" w:tplc="E5544C10">
      <w:numFmt w:val="bullet"/>
      <w:lvlText w:val="•"/>
      <w:lvlJc w:val="left"/>
      <w:pPr>
        <w:ind w:left="8192" w:hanging="361"/>
      </w:pPr>
      <w:rPr>
        <w:rFonts w:hint="default"/>
        <w:lang w:val="uk-UA" w:eastAsia="en-US" w:bidi="ar-SA"/>
      </w:rPr>
    </w:lvl>
  </w:abstractNum>
  <w:abstractNum w:abstractNumId="23">
    <w:nsid w:val="43BF430E"/>
    <w:multiLevelType w:val="hybridMultilevel"/>
    <w:tmpl w:val="84AEAFC4"/>
    <w:lvl w:ilvl="0" w:tplc="D736F458">
      <w:start w:val="1"/>
      <w:numFmt w:val="bullet"/>
      <w:lvlText w:val="-"/>
      <w:lvlJc w:val="left"/>
      <w:pPr>
        <w:ind w:left="339" w:hanging="360"/>
      </w:pPr>
      <w:rPr>
        <w:rFonts w:ascii="Times New Roman" w:eastAsia="Times New Roman" w:hAnsi="Times New Roman" w:cs="Times New Roman" w:hint="default"/>
      </w:rPr>
    </w:lvl>
    <w:lvl w:ilvl="1" w:tplc="04190003" w:tentative="1">
      <w:start w:val="1"/>
      <w:numFmt w:val="bullet"/>
      <w:lvlText w:val="o"/>
      <w:lvlJc w:val="left"/>
      <w:pPr>
        <w:ind w:left="1059" w:hanging="360"/>
      </w:pPr>
      <w:rPr>
        <w:rFonts w:ascii="Courier New" w:hAnsi="Courier New" w:cs="Courier New" w:hint="default"/>
      </w:rPr>
    </w:lvl>
    <w:lvl w:ilvl="2" w:tplc="04190005" w:tentative="1">
      <w:start w:val="1"/>
      <w:numFmt w:val="bullet"/>
      <w:lvlText w:val=""/>
      <w:lvlJc w:val="left"/>
      <w:pPr>
        <w:ind w:left="1779" w:hanging="360"/>
      </w:pPr>
      <w:rPr>
        <w:rFonts w:ascii="Wingdings" w:hAnsi="Wingdings" w:hint="default"/>
      </w:rPr>
    </w:lvl>
    <w:lvl w:ilvl="3" w:tplc="04190001" w:tentative="1">
      <w:start w:val="1"/>
      <w:numFmt w:val="bullet"/>
      <w:lvlText w:val=""/>
      <w:lvlJc w:val="left"/>
      <w:pPr>
        <w:ind w:left="2499" w:hanging="360"/>
      </w:pPr>
      <w:rPr>
        <w:rFonts w:ascii="Symbol" w:hAnsi="Symbol" w:hint="default"/>
      </w:rPr>
    </w:lvl>
    <w:lvl w:ilvl="4" w:tplc="04190003" w:tentative="1">
      <w:start w:val="1"/>
      <w:numFmt w:val="bullet"/>
      <w:lvlText w:val="o"/>
      <w:lvlJc w:val="left"/>
      <w:pPr>
        <w:ind w:left="3219" w:hanging="360"/>
      </w:pPr>
      <w:rPr>
        <w:rFonts w:ascii="Courier New" w:hAnsi="Courier New" w:cs="Courier New" w:hint="default"/>
      </w:rPr>
    </w:lvl>
    <w:lvl w:ilvl="5" w:tplc="04190005" w:tentative="1">
      <w:start w:val="1"/>
      <w:numFmt w:val="bullet"/>
      <w:lvlText w:val=""/>
      <w:lvlJc w:val="left"/>
      <w:pPr>
        <w:ind w:left="3939" w:hanging="360"/>
      </w:pPr>
      <w:rPr>
        <w:rFonts w:ascii="Wingdings" w:hAnsi="Wingdings" w:hint="default"/>
      </w:rPr>
    </w:lvl>
    <w:lvl w:ilvl="6" w:tplc="04190001" w:tentative="1">
      <w:start w:val="1"/>
      <w:numFmt w:val="bullet"/>
      <w:lvlText w:val=""/>
      <w:lvlJc w:val="left"/>
      <w:pPr>
        <w:ind w:left="4659" w:hanging="360"/>
      </w:pPr>
      <w:rPr>
        <w:rFonts w:ascii="Symbol" w:hAnsi="Symbol" w:hint="default"/>
      </w:rPr>
    </w:lvl>
    <w:lvl w:ilvl="7" w:tplc="04190003" w:tentative="1">
      <w:start w:val="1"/>
      <w:numFmt w:val="bullet"/>
      <w:lvlText w:val="o"/>
      <w:lvlJc w:val="left"/>
      <w:pPr>
        <w:ind w:left="5379" w:hanging="360"/>
      </w:pPr>
      <w:rPr>
        <w:rFonts w:ascii="Courier New" w:hAnsi="Courier New" w:cs="Courier New" w:hint="default"/>
      </w:rPr>
    </w:lvl>
    <w:lvl w:ilvl="8" w:tplc="04190005" w:tentative="1">
      <w:start w:val="1"/>
      <w:numFmt w:val="bullet"/>
      <w:lvlText w:val=""/>
      <w:lvlJc w:val="left"/>
      <w:pPr>
        <w:ind w:left="6099" w:hanging="360"/>
      </w:pPr>
      <w:rPr>
        <w:rFonts w:ascii="Wingdings" w:hAnsi="Wingdings" w:hint="default"/>
      </w:rPr>
    </w:lvl>
  </w:abstractNum>
  <w:abstractNum w:abstractNumId="24">
    <w:nsid w:val="443D2AC3"/>
    <w:multiLevelType w:val="multilevel"/>
    <w:tmpl w:val="8A8C8A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EF83571"/>
    <w:multiLevelType w:val="multilevel"/>
    <w:tmpl w:val="DE76FB1C"/>
    <w:lvl w:ilvl="0">
      <w:start w:val="1"/>
      <w:numFmt w:val="decimal"/>
      <w:lvlText w:val="%1."/>
      <w:lvlJc w:val="left"/>
      <w:pPr>
        <w:ind w:left="360" w:hanging="360"/>
      </w:pPr>
      <w:rPr>
        <w:rFonts w:cs="Times New Roman" w:hint="default"/>
      </w:rPr>
    </w:lvl>
    <w:lvl w:ilvl="1">
      <w:start w:val="1"/>
      <w:numFmt w:val="decimal"/>
      <w:lvlText w:val="%1.%2."/>
      <w:lvlJc w:val="left"/>
      <w:pPr>
        <w:ind w:left="1344" w:hanging="360"/>
      </w:pPr>
      <w:rPr>
        <w:rFonts w:cs="Times New Roman" w:hint="default"/>
      </w:rPr>
    </w:lvl>
    <w:lvl w:ilvl="2">
      <w:start w:val="1"/>
      <w:numFmt w:val="decimal"/>
      <w:lvlText w:val="%1.%2.%3."/>
      <w:lvlJc w:val="left"/>
      <w:pPr>
        <w:ind w:left="2688" w:hanging="720"/>
      </w:pPr>
      <w:rPr>
        <w:rFonts w:cs="Times New Roman" w:hint="default"/>
      </w:rPr>
    </w:lvl>
    <w:lvl w:ilvl="3">
      <w:start w:val="1"/>
      <w:numFmt w:val="decimal"/>
      <w:lvlText w:val="%1.%2.%3.%4."/>
      <w:lvlJc w:val="left"/>
      <w:pPr>
        <w:ind w:left="3672" w:hanging="720"/>
      </w:pPr>
      <w:rPr>
        <w:rFonts w:cs="Times New Roman" w:hint="default"/>
      </w:rPr>
    </w:lvl>
    <w:lvl w:ilvl="4">
      <w:start w:val="1"/>
      <w:numFmt w:val="decimal"/>
      <w:lvlText w:val="%1.%2.%3.%4.%5."/>
      <w:lvlJc w:val="left"/>
      <w:pPr>
        <w:ind w:left="5016" w:hanging="1080"/>
      </w:pPr>
      <w:rPr>
        <w:rFonts w:cs="Times New Roman" w:hint="default"/>
      </w:rPr>
    </w:lvl>
    <w:lvl w:ilvl="5">
      <w:start w:val="1"/>
      <w:numFmt w:val="decimal"/>
      <w:lvlText w:val="%1.%2.%3.%4.%5.%6."/>
      <w:lvlJc w:val="left"/>
      <w:pPr>
        <w:ind w:left="6000" w:hanging="1080"/>
      </w:pPr>
      <w:rPr>
        <w:rFonts w:cs="Times New Roman" w:hint="default"/>
      </w:rPr>
    </w:lvl>
    <w:lvl w:ilvl="6">
      <w:start w:val="1"/>
      <w:numFmt w:val="decimal"/>
      <w:lvlText w:val="%1.%2.%3.%4.%5.%6.%7."/>
      <w:lvlJc w:val="left"/>
      <w:pPr>
        <w:ind w:left="7344" w:hanging="1440"/>
      </w:pPr>
      <w:rPr>
        <w:rFonts w:cs="Times New Roman" w:hint="default"/>
      </w:rPr>
    </w:lvl>
    <w:lvl w:ilvl="7">
      <w:start w:val="1"/>
      <w:numFmt w:val="decimal"/>
      <w:lvlText w:val="%1.%2.%3.%4.%5.%6.%7.%8."/>
      <w:lvlJc w:val="left"/>
      <w:pPr>
        <w:ind w:left="8328" w:hanging="1440"/>
      </w:pPr>
      <w:rPr>
        <w:rFonts w:cs="Times New Roman" w:hint="default"/>
      </w:rPr>
    </w:lvl>
    <w:lvl w:ilvl="8">
      <w:start w:val="1"/>
      <w:numFmt w:val="decimal"/>
      <w:lvlText w:val="%1.%2.%3.%4.%5.%6.%7.%8.%9."/>
      <w:lvlJc w:val="left"/>
      <w:pPr>
        <w:ind w:left="9672" w:hanging="1800"/>
      </w:pPr>
      <w:rPr>
        <w:rFonts w:cs="Times New Roman" w:hint="default"/>
      </w:rPr>
    </w:lvl>
  </w:abstractNum>
  <w:abstractNum w:abstractNumId="26">
    <w:nsid w:val="50EE7439"/>
    <w:multiLevelType w:val="multilevel"/>
    <w:tmpl w:val="18968C96"/>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502"/>
        </w:tabs>
        <w:ind w:left="502"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7">
    <w:nsid w:val="512249D7"/>
    <w:multiLevelType w:val="hybridMultilevel"/>
    <w:tmpl w:val="A2BA4940"/>
    <w:lvl w:ilvl="0" w:tplc="0422000F">
      <w:start w:val="2"/>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524C7180"/>
    <w:multiLevelType w:val="multilevel"/>
    <w:tmpl w:val="17A8E912"/>
    <w:lvl w:ilvl="0">
      <w:start w:val="13"/>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nsid w:val="52890FD5"/>
    <w:multiLevelType w:val="multilevel"/>
    <w:tmpl w:val="3B4C266C"/>
    <w:lvl w:ilvl="0">
      <w:start w:val="13"/>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nsid w:val="5810299C"/>
    <w:multiLevelType w:val="multilevel"/>
    <w:tmpl w:val="F2740D76"/>
    <w:lvl w:ilvl="0">
      <w:start w:val="13"/>
      <w:numFmt w:val="decimal"/>
      <w:lvlText w:val="%1"/>
      <w:lvlJc w:val="left"/>
      <w:pPr>
        <w:ind w:left="600" w:hanging="600"/>
      </w:pPr>
      <w:rPr>
        <w:rFonts w:cs="Times New Roman" w:hint="default"/>
      </w:rPr>
    </w:lvl>
    <w:lvl w:ilvl="1">
      <w:start w:val="1"/>
      <w:numFmt w:val="decimal"/>
      <w:lvlText w:val="%1.%2"/>
      <w:lvlJc w:val="left"/>
      <w:pPr>
        <w:ind w:left="960" w:hanging="60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1">
    <w:nsid w:val="59B66E1F"/>
    <w:multiLevelType w:val="multilevel"/>
    <w:tmpl w:val="B3F0A72C"/>
    <w:lvl w:ilvl="0">
      <w:start w:val="1"/>
      <w:numFmt w:val="decimal"/>
      <w:lvlText w:val="%1."/>
      <w:lvlJc w:val="left"/>
      <w:pPr>
        <w:ind w:left="3922" w:hanging="221"/>
        <w:jc w:val="right"/>
      </w:pPr>
      <w:rPr>
        <w:rFonts w:hint="default"/>
        <w:b/>
        <w:bCs/>
        <w:w w:val="100"/>
        <w:lang w:val="uk-UA" w:eastAsia="en-US" w:bidi="ar-SA"/>
      </w:rPr>
    </w:lvl>
    <w:lvl w:ilvl="1">
      <w:start w:val="1"/>
      <w:numFmt w:val="decimal"/>
      <w:lvlText w:val="%1.%2."/>
      <w:lvlJc w:val="left"/>
      <w:pPr>
        <w:ind w:left="196" w:hanging="519"/>
        <w:jc w:val="left"/>
      </w:pPr>
      <w:rPr>
        <w:rFonts w:hint="default"/>
        <w:w w:val="100"/>
        <w:lang w:val="uk-UA" w:eastAsia="en-US" w:bidi="ar-SA"/>
      </w:rPr>
    </w:lvl>
    <w:lvl w:ilvl="2">
      <w:start w:val="1"/>
      <w:numFmt w:val="decimal"/>
      <w:lvlText w:val="%1.%2.%3."/>
      <w:lvlJc w:val="left"/>
      <w:pPr>
        <w:ind w:left="196" w:hanging="519"/>
        <w:jc w:val="left"/>
      </w:pPr>
      <w:rPr>
        <w:rFonts w:ascii="Times New Roman" w:eastAsia="Times New Roman" w:hAnsi="Times New Roman" w:cs="Times New Roman" w:hint="default"/>
        <w:spacing w:val="-5"/>
        <w:w w:val="100"/>
        <w:sz w:val="22"/>
        <w:szCs w:val="22"/>
        <w:lang w:val="uk-UA" w:eastAsia="en-US" w:bidi="ar-SA"/>
      </w:rPr>
    </w:lvl>
    <w:lvl w:ilvl="3">
      <w:numFmt w:val="bullet"/>
      <w:lvlText w:val="-"/>
      <w:lvlJc w:val="left"/>
      <w:pPr>
        <w:ind w:left="378" w:hanging="519"/>
      </w:pPr>
      <w:rPr>
        <w:rFonts w:ascii="Times New Roman" w:eastAsia="Times New Roman" w:hAnsi="Times New Roman" w:cs="Times New Roman" w:hint="default"/>
        <w:w w:val="100"/>
        <w:sz w:val="22"/>
        <w:szCs w:val="22"/>
        <w:lang w:val="uk-UA" w:eastAsia="en-US" w:bidi="ar-SA"/>
      </w:rPr>
    </w:lvl>
    <w:lvl w:ilvl="4">
      <w:numFmt w:val="bullet"/>
      <w:lvlText w:val="•"/>
      <w:lvlJc w:val="left"/>
      <w:pPr>
        <w:ind w:left="3920" w:hanging="519"/>
      </w:pPr>
      <w:rPr>
        <w:rFonts w:hint="default"/>
        <w:lang w:val="uk-UA" w:eastAsia="en-US" w:bidi="ar-SA"/>
      </w:rPr>
    </w:lvl>
    <w:lvl w:ilvl="5">
      <w:numFmt w:val="bullet"/>
      <w:lvlText w:val="•"/>
      <w:lvlJc w:val="left"/>
      <w:pPr>
        <w:ind w:left="4940" w:hanging="519"/>
      </w:pPr>
      <w:rPr>
        <w:rFonts w:hint="default"/>
        <w:lang w:val="uk-UA" w:eastAsia="en-US" w:bidi="ar-SA"/>
      </w:rPr>
    </w:lvl>
    <w:lvl w:ilvl="6">
      <w:numFmt w:val="bullet"/>
      <w:lvlText w:val="•"/>
      <w:lvlJc w:val="left"/>
      <w:pPr>
        <w:ind w:left="5961" w:hanging="519"/>
      </w:pPr>
      <w:rPr>
        <w:rFonts w:hint="default"/>
        <w:lang w:val="uk-UA" w:eastAsia="en-US" w:bidi="ar-SA"/>
      </w:rPr>
    </w:lvl>
    <w:lvl w:ilvl="7">
      <w:numFmt w:val="bullet"/>
      <w:lvlText w:val="•"/>
      <w:lvlJc w:val="left"/>
      <w:pPr>
        <w:ind w:left="6982" w:hanging="519"/>
      </w:pPr>
      <w:rPr>
        <w:rFonts w:hint="default"/>
        <w:lang w:val="uk-UA" w:eastAsia="en-US" w:bidi="ar-SA"/>
      </w:rPr>
    </w:lvl>
    <w:lvl w:ilvl="8">
      <w:numFmt w:val="bullet"/>
      <w:lvlText w:val="•"/>
      <w:lvlJc w:val="left"/>
      <w:pPr>
        <w:ind w:left="8002" w:hanging="519"/>
      </w:pPr>
      <w:rPr>
        <w:rFonts w:hint="default"/>
        <w:lang w:val="uk-UA" w:eastAsia="en-US" w:bidi="ar-SA"/>
      </w:rPr>
    </w:lvl>
  </w:abstractNum>
  <w:abstractNum w:abstractNumId="32">
    <w:nsid w:val="5CA90876"/>
    <w:multiLevelType w:val="hybridMultilevel"/>
    <w:tmpl w:val="8DC41000"/>
    <w:lvl w:ilvl="0" w:tplc="97483A22">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D978E8"/>
    <w:multiLevelType w:val="multilevel"/>
    <w:tmpl w:val="A9BE8762"/>
    <w:lvl w:ilvl="0">
      <w:start w:val="1"/>
      <w:numFmt w:val="decimal"/>
      <w:lvlText w:val="%1."/>
      <w:lvlJc w:val="left"/>
      <w:pPr>
        <w:ind w:left="720" w:hanging="360"/>
      </w:pPr>
      <w:rPr>
        <w:rFonts w:hint="default"/>
        <w:b/>
      </w:rPr>
    </w:lvl>
    <w:lvl w:ilvl="1">
      <w:start w:val="1"/>
      <w:numFmt w:val="decimal"/>
      <w:isLgl/>
      <w:lvlText w:val="%1.%2."/>
      <w:lvlJc w:val="left"/>
      <w:pPr>
        <w:ind w:left="1905" w:hanging="1185"/>
      </w:pPr>
      <w:rPr>
        <w:rFonts w:hint="default"/>
        <w:b w:val="0"/>
        <w:sz w:val="24"/>
        <w:szCs w:val="24"/>
      </w:rPr>
    </w:lvl>
    <w:lvl w:ilvl="2">
      <w:start w:val="1"/>
      <w:numFmt w:val="decimal"/>
      <w:isLgl/>
      <w:lvlText w:val="%1.%2.%3."/>
      <w:lvlJc w:val="left"/>
      <w:pPr>
        <w:ind w:left="2265" w:hanging="1185"/>
      </w:pPr>
      <w:rPr>
        <w:rFonts w:hint="default"/>
      </w:rPr>
    </w:lvl>
    <w:lvl w:ilvl="3">
      <w:start w:val="1"/>
      <w:numFmt w:val="decimal"/>
      <w:isLgl/>
      <w:lvlText w:val="%1.%2.%3.%4."/>
      <w:lvlJc w:val="left"/>
      <w:pPr>
        <w:ind w:left="2625" w:hanging="1185"/>
      </w:pPr>
      <w:rPr>
        <w:rFonts w:hint="default"/>
      </w:rPr>
    </w:lvl>
    <w:lvl w:ilvl="4">
      <w:start w:val="1"/>
      <w:numFmt w:val="decimal"/>
      <w:isLgl/>
      <w:lvlText w:val="%1.%2.%3.%4.%5."/>
      <w:lvlJc w:val="left"/>
      <w:pPr>
        <w:ind w:left="2985" w:hanging="1185"/>
      </w:pPr>
      <w:rPr>
        <w:rFonts w:hint="default"/>
      </w:rPr>
    </w:lvl>
    <w:lvl w:ilvl="5">
      <w:start w:val="1"/>
      <w:numFmt w:val="decimal"/>
      <w:isLgl/>
      <w:lvlText w:val="%1.%2.%3.%4.%5.%6."/>
      <w:lvlJc w:val="left"/>
      <w:pPr>
        <w:ind w:left="3345" w:hanging="118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nsid w:val="63C0106D"/>
    <w:multiLevelType w:val="multilevel"/>
    <w:tmpl w:val="CDCCB36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65205386"/>
    <w:multiLevelType w:val="multilevel"/>
    <w:tmpl w:val="42FAC114"/>
    <w:lvl w:ilvl="0">
      <w:start w:val="8"/>
      <w:numFmt w:val="decimal"/>
      <w:lvlText w:val="%1."/>
      <w:lvlJc w:val="left"/>
      <w:pPr>
        <w:ind w:left="360" w:hanging="360"/>
      </w:pPr>
      <w:rPr>
        <w:rFonts w:cs="Times New Roman" w:hint="default"/>
        <w:b/>
      </w:rPr>
    </w:lvl>
    <w:lvl w:ilvl="1">
      <w:start w:val="1"/>
      <w:numFmt w:val="decimal"/>
      <w:lvlText w:val="%1.%2."/>
      <w:lvlJc w:val="left"/>
      <w:pPr>
        <w:ind w:left="928" w:hanging="360"/>
      </w:pPr>
      <w:rPr>
        <w:rFonts w:cs="Times New Roman" w:hint="default"/>
        <w:b w:val="0"/>
      </w:rPr>
    </w:lvl>
    <w:lvl w:ilvl="2">
      <w:start w:val="1"/>
      <w:numFmt w:val="decimal"/>
      <w:lvlText w:val="%1.%2.%3."/>
      <w:lvlJc w:val="left"/>
      <w:pPr>
        <w:ind w:left="143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6">
    <w:nsid w:val="6BBC4ABA"/>
    <w:multiLevelType w:val="multilevel"/>
    <w:tmpl w:val="4C328ACE"/>
    <w:lvl w:ilvl="0">
      <w:start w:val="7"/>
      <w:numFmt w:val="decimal"/>
      <w:lvlText w:val="%1"/>
      <w:lvlJc w:val="left"/>
      <w:pPr>
        <w:ind w:left="216" w:hanging="423"/>
        <w:jc w:val="left"/>
      </w:pPr>
      <w:rPr>
        <w:rFonts w:hint="default"/>
        <w:lang w:val="uk-UA" w:eastAsia="en-US" w:bidi="ar-SA"/>
      </w:rPr>
    </w:lvl>
    <w:lvl w:ilvl="1">
      <w:start w:val="1"/>
      <w:numFmt w:val="decimal"/>
      <w:lvlText w:val="%1.%2."/>
      <w:lvlJc w:val="left"/>
      <w:pPr>
        <w:ind w:left="216" w:hanging="423"/>
        <w:jc w:val="left"/>
      </w:pPr>
      <w:rPr>
        <w:rFonts w:ascii="Times New Roman" w:eastAsia="Times New Roman" w:hAnsi="Times New Roman" w:cs="Times New Roman" w:hint="default"/>
        <w:w w:val="100"/>
        <w:sz w:val="22"/>
        <w:szCs w:val="22"/>
        <w:lang w:val="uk-UA" w:eastAsia="en-US" w:bidi="ar-SA"/>
      </w:rPr>
    </w:lvl>
    <w:lvl w:ilvl="2">
      <w:numFmt w:val="bullet"/>
      <w:lvlText w:val="•"/>
      <w:lvlJc w:val="left"/>
      <w:pPr>
        <w:ind w:left="2228" w:hanging="423"/>
      </w:pPr>
      <w:rPr>
        <w:rFonts w:hint="default"/>
        <w:lang w:val="uk-UA" w:eastAsia="en-US" w:bidi="ar-SA"/>
      </w:rPr>
    </w:lvl>
    <w:lvl w:ilvl="3">
      <w:numFmt w:val="bullet"/>
      <w:lvlText w:val="•"/>
      <w:lvlJc w:val="left"/>
      <w:pPr>
        <w:ind w:left="3233" w:hanging="423"/>
      </w:pPr>
      <w:rPr>
        <w:rFonts w:hint="default"/>
        <w:lang w:val="uk-UA" w:eastAsia="en-US" w:bidi="ar-SA"/>
      </w:rPr>
    </w:lvl>
    <w:lvl w:ilvl="4">
      <w:numFmt w:val="bullet"/>
      <w:lvlText w:val="•"/>
      <w:lvlJc w:val="left"/>
      <w:pPr>
        <w:ind w:left="4237" w:hanging="423"/>
      </w:pPr>
      <w:rPr>
        <w:rFonts w:hint="default"/>
        <w:lang w:val="uk-UA" w:eastAsia="en-US" w:bidi="ar-SA"/>
      </w:rPr>
    </w:lvl>
    <w:lvl w:ilvl="5">
      <w:numFmt w:val="bullet"/>
      <w:lvlText w:val="•"/>
      <w:lvlJc w:val="left"/>
      <w:pPr>
        <w:ind w:left="5242" w:hanging="423"/>
      </w:pPr>
      <w:rPr>
        <w:rFonts w:hint="default"/>
        <w:lang w:val="uk-UA" w:eastAsia="en-US" w:bidi="ar-SA"/>
      </w:rPr>
    </w:lvl>
    <w:lvl w:ilvl="6">
      <w:numFmt w:val="bullet"/>
      <w:lvlText w:val="•"/>
      <w:lvlJc w:val="left"/>
      <w:pPr>
        <w:ind w:left="6246" w:hanging="423"/>
      </w:pPr>
      <w:rPr>
        <w:rFonts w:hint="default"/>
        <w:lang w:val="uk-UA" w:eastAsia="en-US" w:bidi="ar-SA"/>
      </w:rPr>
    </w:lvl>
    <w:lvl w:ilvl="7">
      <w:numFmt w:val="bullet"/>
      <w:lvlText w:val="•"/>
      <w:lvlJc w:val="left"/>
      <w:pPr>
        <w:ind w:left="7250" w:hanging="423"/>
      </w:pPr>
      <w:rPr>
        <w:rFonts w:hint="default"/>
        <w:lang w:val="uk-UA" w:eastAsia="en-US" w:bidi="ar-SA"/>
      </w:rPr>
    </w:lvl>
    <w:lvl w:ilvl="8">
      <w:numFmt w:val="bullet"/>
      <w:lvlText w:val="•"/>
      <w:lvlJc w:val="left"/>
      <w:pPr>
        <w:ind w:left="8255" w:hanging="423"/>
      </w:pPr>
      <w:rPr>
        <w:rFonts w:hint="default"/>
        <w:lang w:val="uk-UA" w:eastAsia="en-US" w:bidi="ar-SA"/>
      </w:rPr>
    </w:lvl>
  </w:abstractNum>
  <w:abstractNum w:abstractNumId="37">
    <w:nsid w:val="6CE31C7F"/>
    <w:multiLevelType w:val="hybridMultilevel"/>
    <w:tmpl w:val="0A5A5FEE"/>
    <w:lvl w:ilvl="0" w:tplc="2920F712">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7CAD404D"/>
    <w:multiLevelType w:val="hybridMultilevel"/>
    <w:tmpl w:val="152A5D60"/>
    <w:lvl w:ilvl="0" w:tplc="DB0E443C">
      <w:start w:val="7"/>
      <w:numFmt w:val="decimal"/>
      <w:lvlText w:val="%1."/>
      <w:lvlJc w:val="left"/>
      <w:pPr>
        <w:ind w:left="720" w:hanging="360"/>
      </w:pPr>
      <w:rPr>
        <w:rFonts w:hint="default"/>
        <w:i w:val="0"/>
        <w:color w:val="12121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2"/>
  </w:num>
  <w:num w:numId="3">
    <w:abstractNumId w:val="21"/>
  </w:num>
  <w:num w:numId="4">
    <w:abstractNumId w:val="15"/>
  </w:num>
  <w:num w:numId="5">
    <w:abstractNumId w:val="29"/>
  </w:num>
  <w:num w:numId="6">
    <w:abstractNumId w:val="17"/>
  </w:num>
  <w:num w:numId="7">
    <w:abstractNumId w:val="23"/>
  </w:num>
  <w:num w:numId="8">
    <w:abstractNumId w:val="2"/>
  </w:num>
  <w:num w:numId="9">
    <w:abstractNumId w:val="3"/>
  </w:num>
  <w:num w:numId="10">
    <w:abstractNumId w:val="0"/>
  </w:num>
  <w:num w:numId="11">
    <w:abstractNumId w:val="5"/>
  </w:num>
  <w:num w:numId="12">
    <w:abstractNumId w:val="6"/>
  </w:num>
  <w:num w:numId="13">
    <w:abstractNumId w:val="4"/>
  </w:num>
  <w:num w:numId="14">
    <w:abstractNumId w:val="33"/>
  </w:num>
  <w:num w:numId="15">
    <w:abstractNumId w:val="18"/>
  </w:num>
  <w:num w:numId="16">
    <w:abstractNumId w:val="9"/>
  </w:num>
  <w:num w:numId="17">
    <w:abstractNumId w:val="14"/>
  </w:num>
  <w:num w:numId="18">
    <w:abstractNumId w:val="25"/>
  </w:num>
  <w:num w:numId="19">
    <w:abstractNumId w:val="7"/>
  </w:num>
  <w:num w:numId="20">
    <w:abstractNumId w:val="28"/>
  </w:num>
  <w:num w:numId="21">
    <w:abstractNumId w:val="8"/>
  </w:num>
  <w:num w:numId="22">
    <w:abstractNumId w:val="20"/>
  </w:num>
  <w:num w:numId="23">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2"/>
  </w:num>
  <w:num w:numId="26">
    <w:abstractNumId w:val="35"/>
  </w:num>
  <w:num w:numId="27">
    <w:abstractNumId w:val="30"/>
  </w:num>
  <w:num w:numId="28">
    <w:abstractNumId w:val="37"/>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0"/>
  </w:num>
  <w:num w:numId="33">
    <w:abstractNumId w:val="38"/>
  </w:num>
  <w:num w:numId="34">
    <w:abstractNumId w:val="19"/>
  </w:num>
  <w:num w:numId="35">
    <w:abstractNumId w:val="31"/>
  </w:num>
  <w:num w:numId="36">
    <w:abstractNumId w:val="11"/>
  </w:num>
  <w:num w:numId="37">
    <w:abstractNumId w:val="36"/>
  </w:num>
  <w:num w:numId="38">
    <w:abstractNumId w:val="13"/>
  </w:num>
  <w:num w:numId="3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0B0438"/>
    <w:rsid w:val="000723D0"/>
    <w:rsid w:val="0007387C"/>
    <w:rsid w:val="000B0438"/>
    <w:rsid w:val="000F119B"/>
    <w:rsid w:val="001171FD"/>
    <w:rsid w:val="00122039"/>
    <w:rsid w:val="00170216"/>
    <w:rsid w:val="00191AFA"/>
    <w:rsid w:val="00214AB1"/>
    <w:rsid w:val="00236DC6"/>
    <w:rsid w:val="002863FA"/>
    <w:rsid w:val="003659BD"/>
    <w:rsid w:val="00392A8E"/>
    <w:rsid w:val="003B6CBB"/>
    <w:rsid w:val="003F6AD2"/>
    <w:rsid w:val="003F76F5"/>
    <w:rsid w:val="004207DE"/>
    <w:rsid w:val="00442BD3"/>
    <w:rsid w:val="00444E2A"/>
    <w:rsid w:val="004726B9"/>
    <w:rsid w:val="00513E89"/>
    <w:rsid w:val="00533B75"/>
    <w:rsid w:val="005A17EC"/>
    <w:rsid w:val="005A2362"/>
    <w:rsid w:val="005F20E6"/>
    <w:rsid w:val="005F6CDE"/>
    <w:rsid w:val="00613455"/>
    <w:rsid w:val="00657BD5"/>
    <w:rsid w:val="0066043D"/>
    <w:rsid w:val="006E6197"/>
    <w:rsid w:val="007A135F"/>
    <w:rsid w:val="00810588"/>
    <w:rsid w:val="008B21AB"/>
    <w:rsid w:val="008E48AA"/>
    <w:rsid w:val="009D3F04"/>
    <w:rsid w:val="009E5997"/>
    <w:rsid w:val="00A4593C"/>
    <w:rsid w:val="00A4627C"/>
    <w:rsid w:val="00AC5FC8"/>
    <w:rsid w:val="00C129AE"/>
    <w:rsid w:val="00C1660A"/>
    <w:rsid w:val="00C85532"/>
    <w:rsid w:val="00D609A2"/>
    <w:rsid w:val="00D95511"/>
    <w:rsid w:val="00DB7573"/>
    <w:rsid w:val="00E41ABA"/>
    <w:rsid w:val="00E46B7B"/>
    <w:rsid w:val="00E73B72"/>
    <w:rsid w:val="00E95048"/>
    <w:rsid w:val="00E95F1A"/>
    <w:rsid w:val="00F34E5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nhideWhenUsed="0" w:qFormat="1"/>
    <w:lsdException w:name="Emphasis" w:semiHidden="0" w:uiPriority="20" w:unhideWhenUsed="0" w:qFormat="1"/>
    <w:lsdException w:name="Document Map" w:uiPriority="0"/>
    <w:lsdException w:name="Plain Text" w:uiPriority="0"/>
    <w:lsdException w:name="Normal (Web)" w:qFormat="1"/>
    <w:lsdException w:name="HTML Cite"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AB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E41ABA"/>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E41ABA"/>
    <w:pPr>
      <w:keepNext/>
      <w:spacing w:before="240" w:after="60"/>
      <w:outlineLvl w:val="1"/>
    </w:pPr>
    <w:rPr>
      <w:rFonts w:ascii="Cambria" w:hAnsi="Cambria"/>
      <w:b/>
      <w:bCs/>
      <w:i/>
      <w:iCs/>
      <w:sz w:val="28"/>
      <w:szCs w:val="28"/>
    </w:rPr>
  </w:style>
  <w:style w:type="paragraph" w:styleId="3">
    <w:name w:val="heading 3"/>
    <w:basedOn w:val="a"/>
    <w:next w:val="a"/>
    <w:link w:val="30"/>
    <w:qFormat/>
    <w:rsid w:val="00E41ABA"/>
    <w:pPr>
      <w:keepNext/>
      <w:outlineLvl w:val="2"/>
    </w:pPr>
    <w:rPr>
      <w:b/>
      <w:bCs/>
      <w:i/>
      <w:iCs/>
    </w:rPr>
  </w:style>
  <w:style w:type="paragraph" w:styleId="4">
    <w:name w:val="heading 4"/>
    <w:basedOn w:val="a"/>
    <w:next w:val="a"/>
    <w:link w:val="40"/>
    <w:qFormat/>
    <w:rsid w:val="00E41ABA"/>
    <w:pPr>
      <w:keepNext/>
      <w:tabs>
        <w:tab w:val="left" w:pos="4320"/>
        <w:tab w:val="left" w:pos="6660"/>
      </w:tabs>
      <w:ind w:firstLine="720"/>
      <w:jc w:val="both"/>
      <w:outlineLvl w:val="3"/>
    </w:pPr>
    <w:rPr>
      <w:rFonts w:ascii="Book Antiqua" w:hAnsi="Book Antiqua"/>
      <w:b/>
    </w:rPr>
  </w:style>
  <w:style w:type="paragraph" w:styleId="5">
    <w:name w:val="heading 5"/>
    <w:basedOn w:val="a"/>
    <w:next w:val="a"/>
    <w:link w:val="50"/>
    <w:qFormat/>
    <w:rsid w:val="00E41ABA"/>
    <w:pPr>
      <w:spacing w:before="240" w:after="60"/>
      <w:outlineLvl w:val="4"/>
    </w:pPr>
    <w:rPr>
      <w:b/>
      <w:bCs/>
      <w:i/>
      <w:iCs/>
      <w:sz w:val="26"/>
      <w:szCs w:val="26"/>
    </w:rPr>
  </w:style>
  <w:style w:type="paragraph" w:styleId="6">
    <w:name w:val="heading 6"/>
    <w:basedOn w:val="21"/>
    <w:next w:val="21"/>
    <w:link w:val="60"/>
    <w:qFormat/>
    <w:rsid w:val="00E41ABA"/>
    <w:pPr>
      <w:keepNext/>
      <w:keepLines/>
      <w:spacing w:before="200" w:after="40"/>
      <w:outlineLvl w:val="5"/>
    </w:pPr>
    <w:rPr>
      <w:rFonts w:cs="Times New Roman"/>
      <w:b/>
    </w:rPr>
  </w:style>
  <w:style w:type="paragraph" w:styleId="7">
    <w:name w:val="heading 7"/>
    <w:basedOn w:val="a"/>
    <w:next w:val="a"/>
    <w:link w:val="70"/>
    <w:qFormat/>
    <w:rsid w:val="00E41ABA"/>
    <w:pPr>
      <w:spacing w:before="240" w:after="60"/>
      <w:outlineLvl w:val="6"/>
    </w:pPr>
  </w:style>
  <w:style w:type="paragraph" w:styleId="8">
    <w:name w:val="heading 8"/>
    <w:basedOn w:val="a"/>
    <w:next w:val="a"/>
    <w:link w:val="80"/>
    <w:qFormat/>
    <w:rsid w:val="00E41ABA"/>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alue">
    <w:name w:val="value"/>
    <w:basedOn w:val="a0"/>
    <w:rsid w:val="000B0438"/>
  </w:style>
  <w:style w:type="character" w:customStyle="1" w:styleId="key">
    <w:name w:val="key"/>
    <w:basedOn w:val="a0"/>
    <w:rsid w:val="000B0438"/>
  </w:style>
  <w:style w:type="paragraph" w:customStyle="1" w:styleId="a3">
    <w:name w:val="a"/>
    <w:basedOn w:val="a"/>
    <w:rsid w:val="001171FD"/>
    <w:pPr>
      <w:spacing w:before="100" w:beforeAutospacing="1" w:after="100" w:afterAutospacing="1"/>
    </w:pPr>
  </w:style>
  <w:style w:type="paragraph" w:customStyle="1" w:styleId="a20">
    <w:name w:val="a2"/>
    <w:basedOn w:val="a"/>
    <w:rsid w:val="001171FD"/>
    <w:pPr>
      <w:spacing w:before="100" w:beforeAutospacing="1" w:after="100" w:afterAutospacing="1"/>
    </w:pPr>
  </w:style>
  <w:style w:type="paragraph" w:styleId="a4">
    <w:name w:val="Body Text"/>
    <w:basedOn w:val="a"/>
    <w:link w:val="a5"/>
    <w:unhideWhenUsed/>
    <w:rsid w:val="001171FD"/>
    <w:pPr>
      <w:spacing w:before="100" w:beforeAutospacing="1" w:after="100" w:afterAutospacing="1"/>
    </w:pPr>
  </w:style>
  <w:style w:type="character" w:customStyle="1" w:styleId="a5">
    <w:name w:val="Основной текст Знак"/>
    <w:basedOn w:val="a0"/>
    <w:link w:val="a4"/>
    <w:rsid w:val="001171FD"/>
    <w:rPr>
      <w:rFonts w:ascii="Times New Roman" w:eastAsia="Times New Roman" w:hAnsi="Times New Roman" w:cs="Times New Roman"/>
      <w:sz w:val="24"/>
      <w:szCs w:val="24"/>
      <w:lang w:eastAsia="ru-RU"/>
    </w:rPr>
  </w:style>
  <w:style w:type="paragraph" w:customStyle="1" w:styleId="a7">
    <w:name w:val="a7"/>
    <w:basedOn w:val="a"/>
    <w:rsid w:val="001171FD"/>
    <w:pPr>
      <w:spacing w:before="100" w:beforeAutospacing="1" w:after="100" w:afterAutospacing="1"/>
    </w:pPr>
  </w:style>
  <w:style w:type="paragraph" w:customStyle="1" w:styleId="rvps17">
    <w:name w:val="rvps17"/>
    <w:basedOn w:val="a"/>
    <w:rsid w:val="003F6AD2"/>
    <w:pPr>
      <w:spacing w:before="100" w:beforeAutospacing="1" w:after="100" w:afterAutospacing="1"/>
    </w:pPr>
  </w:style>
  <w:style w:type="character" w:customStyle="1" w:styleId="rvts23">
    <w:name w:val="rvts23"/>
    <w:basedOn w:val="a0"/>
    <w:rsid w:val="003F6AD2"/>
  </w:style>
  <w:style w:type="character" w:customStyle="1" w:styleId="rvts64">
    <w:name w:val="rvts64"/>
    <w:basedOn w:val="a0"/>
    <w:rsid w:val="003F6AD2"/>
  </w:style>
  <w:style w:type="paragraph" w:customStyle="1" w:styleId="rvps7">
    <w:name w:val="rvps7"/>
    <w:basedOn w:val="a"/>
    <w:rsid w:val="003F6AD2"/>
    <w:pPr>
      <w:spacing w:before="100" w:beforeAutospacing="1" w:after="100" w:afterAutospacing="1"/>
    </w:pPr>
  </w:style>
  <w:style w:type="character" w:customStyle="1" w:styleId="rvts9">
    <w:name w:val="rvts9"/>
    <w:basedOn w:val="a0"/>
    <w:rsid w:val="003F6AD2"/>
  </w:style>
  <w:style w:type="paragraph" w:customStyle="1" w:styleId="rvps6">
    <w:name w:val="rvps6"/>
    <w:basedOn w:val="a"/>
    <w:rsid w:val="003F6AD2"/>
    <w:pPr>
      <w:spacing w:before="100" w:beforeAutospacing="1" w:after="100" w:afterAutospacing="1"/>
    </w:pPr>
  </w:style>
  <w:style w:type="paragraph" w:customStyle="1" w:styleId="rvps2">
    <w:name w:val="rvps2"/>
    <w:basedOn w:val="a"/>
    <w:rsid w:val="003F6AD2"/>
    <w:pPr>
      <w:spacing w:before="100" w:beforeAutospacing="1" w:after="100" w:afterAutospacing="1"/>
    </w:pPr>
  </w:style>
  <w:style w:type="character" w:customStyle="1" w:styleId="rvts52">
    <w:name w:val="rvts52"/>
    <w:basedOn w:val="a0"/>
    <w:rsid w:val="003F6AD2"/>
  </w:style>
  <w:style w:type="character" w:styleId="a6">
    <w:name w:val="Hyperlink"/>
    <w:basedOn w:val="a0"/>
    <w:uiPriority w:val="99"/>
    <w:unhideWhenUsed/>
    <w:rsid w:val="003F6AD2"/>
    <w:rPr>
      <w:color w:val="0000FF"/>
      <w:u w:val="single"/>
    </w:rPr>
  </w:style>
  <w:style w:type="character" w:customStyle="1" w:styleId="rvts58">
    <w:name w:val="rvts58"/>
    <w:basedOn w:val="a0"/>
    <w:rsid w:val="003F6AD2"/>
  </w:style>
  <w:style w:type="paragraph" w:customStyle="1" w:styleId="rvps4">
    <w:name w:val="rvps4"/>
    <w:basedOn w:val="a"/>
    <w:rsid w:val="003F6AD2"/>
    <w:pPr>
      <w:spacing w:before="100" w:beforeAutospacing="1" w:after="100" w:afterAutospacing="1"/>
    </w:pPr>
  </w:style>
  <w:style w:type="character" w:customStyle="1" w:styleId="rvts44">
    <w:name w:val="rvts44"/>
    <w:basedOn w:val="a0"/>
    <w:rsid w:val="003F6AD2"/>
  </w:style>
  <w:style w:type="paragraph" w:customStyle="1" w:styleId="rvps15">
    <w:name w:val="rvps15"/>
    <w:basedOn w:val="a"/>
    <w:rsid w:val="003F6AD2"/>
    <w:pPr>
      <w:spacing w:before="100" w:beforeAutospacing="1" w:after="100" w:afterAutospacing="1"/>
    </w:pPr>
  </w:style>
  <w:style w:type="paragraph" w:customStyle="1" w:styleId="rvps8">
    <w:name w:val="rvps8"/>
    <w:basedOn w:val="a"/>
    <w:rsid w:val="003F6AD2"/>
    <w:pPr>
      <w:spacing w:before="100" w:beforeAutospacing="1" w:after="100" w:afterAutospacing="1"/>
    </w:pPr>
  </w:style>
  <w:style w:type="paragraph" w:customStyle="1" w:styleId="rvps14">
    <w:name w:val="rvps14"/>
    <w:basedOn w:val="a"/>
    <w:rsid w:val="003F6AD2"/>
    <w:pPr>
      <w:spacing w:before="100" w:beforeAutospacing="1" w:after="100" w:afterAutospacing="1"/>
    </w:pPr>
  </w:style>
  <w:style w:type="paragraph" w:customStyle="1" w:styleId="rvps12">
    <w:name w:val="rvps12"/>
    <w:basedOn w:val="a"/>
    <w:rsid w:val="003F6AD2"/>
    <w:pPr>
      <w:spacing w:before="100" w:beforeAutospacing="1" w:after="100" w:afterAutospacing="1"/>
    </w:pPr>
  </w:style>
  <w:style w:type="character" w:customStyle="1" w:styleId="rvts40">
    <w:name w:val="rvts40"/>
    <w:basedOn w:val="a0"/>
    <w:rsid w:val="003F6AD2"/>
  </w:style>
  <w:style w:type="character" w:customStyle="1" w:styleId="10">
    <w:name w:val="Заголовок 1 Знак"/>
    <w:basedOn w:val="a0"/>
    <w:link w:val="1"/>
    <w:uiPriority w:val="99"/>
    <w:rsid w:val="00E41ABA"/>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E41ABA"/>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E41ABA"/>
    <w:rPr>
      <w:rFonts w:ascii="Times New Roman" w:eastAsia="Times New Roman" w:hAnsi="Times New Roman" w:cs="Times New Roman"/>
      <w:b/>
      <w:bCs/>
      <w:i/>
      <w:iCs/>
      <w:sz w:val="24"/>
      <w:szCs w:val="24"/>
      <w:lang w:eastAsia="ru-RU"/>
    </w:rPr>
  </w:style>
  <w:style w:type="character" w:customStyle="1" w:styleId="40">
    <w:name w:val="Заголовок 4 Знак"/>
    <w:basedOn w:val="a0"/>
    <w:link w:val="4"/>
    <w:rsid w:val="00E41ABA"/>
    <w:rPr>
      <w:rFonts w:ascii="Book Antiqua" w:eastAsia="Times New Roman" w:hAnsi="Book Antiqua" w:cs="Times New Roman"/>
      <w:b/>
      <w:sz w:val="24"/>
      <w:szCs w:val="24"/>
      <w:lang w:eastAsia="ru-RU"/>
    </w:rPr>
  </w:style>
  <w:style w:type="character" w:customStyle="1" w:styleId="50">
    <w:name w:val="Заголовок 5 Знак"/>
    <w:basedOn w:val="a0"/>
    <w:link w:val="5"/>
    <w:rsid w:val="00E41ABA"/>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E41ABA"/>
    <w:rPr>
      <w:rFonts w:ascii="Calibri" w:eastAsia="Calibri" w:hAnsi="Calibri" w:cs="Times New Roman"/>
      <w:b/>
      <w:sz w:val="20"/>
      <w:szCs w:val="20"/>
      <w:lang w:val="uk-UA" w:eastAsia="ru-RU"/>
    </w:rPr>
  </w:style>
  <w:style w:type="character" w:customStyle="1" w:styleId="70">
    <w:name w:val="Заголовок 7 Знак"/>
    <w:basedOn w:val="a0"/>
    <w:link w:val="7"/>
    <w:rsid w:val="00E41ABA"/>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41ABA"/>
    <w:rPr>
      <w:rFonts w:ascii="Times New Roman" w:eastAsia="Times New Roman" w:hAnsi="Times New Roman" w:cs="Times New Roman"/>
      <w:i/>
      <w:iCs/>
      <w:sz w:val="24"/>
      <w:szCs w:val="24"/>
      <w:lang w:eastAsia="ru-RU"/>
    </w:rPr>
  </w:style>
  <w:style w:type="paragraph" w:customStyle="1" w:styleId="71">
    <w:name w:val="Знак Знак7 Знак Знак Знак Знак"/>
    <w:basedOn w:val="a"/>
    <w:rsid w:val="00E41ABA"/>
    <w:rPr>
      <w:rFonts w:ascii="Verdana" w:hAnsi="Verdana" w:cs="Verdana"/>
      <w:sz w:val="20"/>
      <w:szCs w:val="20"/>
      <w:lang w:val="en-US" w:eastAsia="en-US"/>
    </w:rPr>
  </w:style>
  <w:style w:type="paragraph" w:styleId="a8">
    <w:name w:val="No Spacing"/>
    <w:aliases w:val="ToR - tips and questions"/>
    <w:link w:val="a9"/>
    <w:uiPriority w:val="99"/>
    <w:qFormat/>
    <w:rsid w:val="00E41ABA"/>
    <w:pPr>
      <w:suppressAutoHyphens/>
      <w:spacing w:after="0" w:line="240" w:lineRule="auto"/>
    </w:pPr>
    <w:rPr>
      <w:rFonts w:ascii="Calibri" w:eastAsia="Calibri" w:hAnsi="Calibri" w:cs="Calibri"/>
      <w:lang w:eastAsia="ar-SA"/>
    </w:rPr>
  </w:style>
  <w:style w:type="character" w:customStyle="1" w:styleId="a9">
    <w:name w:val="Без интервала Знак"/>
    <w:aliases w:val="ToR - tips and questions Знак"/>
    <w:link w:val="a8"/>
    <w:uiPriority w:val="99"/>
    <w:qFormat/>
    <w:locked/>
    <w:rsid w:val="00E41ABA"/>
    <w:rPr>
      <w:rFonts w:ascii="Calibri" w:eastAsia="Calibri" w:hAnsi="Calibri" w:cs="Calibri"/>
      <w:lang w:eastAsia="ar-SA"/>
    </w:rPr>
  </w:style>
  <w:style w:type="paragraph" w:customStyle="1" w:styleId="11">
    <w:name w:val="Обычный1"/>
    <w:uiPriority w:val="99"/>
    <w:rsid w:val="00E41ABA"/>
    <w:pPr>
      <w:widowControl w:val="0"/>
      <w:suppressAutoHyphens/>
      <w:spacing w:after="0" w:line="240" w:lineRule="auto"/>
    </w:pPr>
    <w:rPr>
      <w:rFonts w:ascii="Times New Roman CYR" w:eastAsia="Times New Roman" w:hAnsi="Times New Roman CYR" w:cs="Calibri"/>
      <w:sz w:val="24"/>
      <w:szCs w:val="20"/>
      <w:lang w:eastAsia="ar-SA"/>
    </w:rPr>
  </w:style>
  <w:style w:type="character" w:customStyle="1" w:styleId="xfm60269378">
    <w:name w:val="xfm_60269378"/>
    <w:rsid w:val="00E41ABA"/>
  </w:style>
  <w:style w:type="paragraph" w:styleId="HTML">
    <w:name w:val="HTML Preformatted"/>
    <w:aliases w:val=" Знак9,Знак9,Стандартный HTML Знак1,Стандартный HTML Знак Знак1,Стандартный HTML Знак1 Знак,Стандартный HTML Знак Знак Знак,Знак Знак1 Знак,Стандартный HTML Знак Знак1 Знак,Стандартный HTML Знак Знак2,Стандартный HTML Знак Знак"/>
    <w:basedOn w:val="a"/>
    <w:link w:val="HTML0"/>
    <w:uiPriority w:val="99"/>
    <w:rsid w:val="00E41ABA"/>
    <w:rPr>
      <w:rFonts w:ascii="Courier New" w:hAnsi="Courier New"/>
      <w:sz w:val="20"/>
      <w:szCs w:val="20"/>
    </w:rPr>
  </w:style>
  <w:style w:type="character" w:customStyle="1" w:styleId="HTML0">
    <w:name w:val="Стандартный HTML Знак"/>
    <w:aliases w:val=" Знак9 Знак,Знак9 Знак,Стандартный HTML Знак1 Знак1,Стандартный HTML Знак Знак1 Знак1,Стандартный HTML Знак1 Знак Знак,Стандартный HTML Знак Знак Знак Знак,Знак Знак1 Знак Знак,Стандартный HTML Знак Знак1 Знак Знак"/>
    <w:basedOn w:val="a0"/>
    <w:link w:val="HTML"/>
    <w:uiPriority w:val="99"/>
    <w:rsid w:val="00E41ABA"/>
    <w:rPr>
      <w:rFonts w:ascii="Courier New" w:eastAsia="Times New Roman" w:hAnsi="Courier New" w:cs="Times New Roman"/>
      <w:sz w:val="20"/>
      <w:szCs w:val="20"/>
      <w:lang w:eastAsia="ru-RU"/>
    </w:rPr>
  </w:style>
  <w:style w:type="paragraph" w:styleId="aa">
    <w:name w:val="footer"/>
    <w:basedOn w:val="a"/>
    <w:link w:val="ab"/>
    <w:uiPriority w:val="99"/>
    <w:rsid w:val="00E41ABA"/>
    <w:pPr>
      <w:tabs>
        <w:tab w:val="center" w:pos="4677"/>
        <w:tab w:val="right" w:pos="9355"/>
      </w:tabs>
    </w:pPr>
  </w:style>
  <w:style w:type="character" w:customStyle="1" w:styleId="ab">
    <w:name w:val="Нижний колонтитул Знак"/>
    <w:basedOn w:val="a0"/>
    <w:link w:val="aa"/>
    <w:uiPriority w:val="99"/>
    <w:rsid w:val="00E41ABA"/>
    <w:rPr>
      <w:rFonts w:ascii="Times New Roman" w:eastAsia="Times New Roman" w:hAnsi="Times New Roman" w:cs="Times New Roman"/>
      <w:sz w:val="24"/>
      <w:szCs w:val="24"/>
      <w:lang w:eastAsia="ru-RU"/>
    </w:rPr>
  </w:style>
  <w:style w:type="character" w:styleId="ac">
    <w:name w:val="page number"/>
    <w:basedOn w:val="a0"/>
    <w:rsid w:val="00E41ABA"/>
  </w:style>
  <w:style w:type="paragraph" w:styleId="ad">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 Знак1"/>
    <w:basedOn w:val="a"/>
    <w:link w:val="ae"/>
    <w:uiPriority w:val="99"/>
    <w:qFormat/>
    <w:rsid w:val="00E41ABA"/>
    <w:pPr>
      <w:spacing w:before="100" w:beforeAutospacing="1" w:after="100" w:afterAutospacing="1"/>
    </w:pPr>
  </w:style>
  <w:style w:type="character" w:customStyle="1" w:styleId="ae">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d"/>
    <w:uiPriority w:val="99"/>
    <w:locked/>
    <w:rsid w:val="00E41ABA"/>
    <w:rPr>
      <w:rFonts w:ascii="Times New Roman" w:eastAsia="Times New Roman" w:hAnsi="Times New Roman" w:cs="Times New Roman"/>
      <w:sz w:val="24"/>
      <w:szCs w:val="24"/>
      <w:lang w:eastAsia="ru-RU"/>
    </w:rPr>
  </w:style>
  <w:style w:type="character" w:customStyle="1" w:styleId="rvts0">
    <w:name w:val="rvts0"/>
    <w:rsid w:val="00E41ABA"/>
  </w:style>
  <w:style w:type="table" w:styleId="af">
    <w:name w:val="Table Grid"/>
    <w:basedOn w:val="a1"/>
    <w:uiPriority w:val="39"/>
    <w:rsid w:val="00E41AB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rsid w:val="00E41ABA"/>
    <w:pPr>
      <w:widowControl w:val="0"/>
      <w:autoSpaceDE w:val="0"/>
      <w:autoSpaceDN w:val="0"/>
      <w:adjustRightInd w:val="0"/>
      <w:spacing w:line="323" w:lineRule="exact"/>
      <w:jc w:val="both"/>
    </w:pPr>
    <w:rPr>
      <w:rFonts w:eastAsia="MS Mincho"/>
      <w:lang w:val="uk-UA" w:eastAsia="uk-UA"/>
    </w:rPr>
  </w:style>
  <w:style w:type="character" w:customStyle="1" w:styleId="FontStyle11">
    <w:name w:val="Font Style11"/>
    <w:rsid w:val="00E41ABA"/>
    <w:rPr>
      <w:rFonts w:ascii="Times New Roman" w:hAnsi="Times New Roman" w:cs="Times New Roman"/>
      <w:sz w:val="26"/>
      <w:szCs w:val="26"/>
    </w:rPr>
  </w:style>
  <w:style w:type="character" w:styleId="af0">
    <w:name w:val="Strong"/>
    <w:uiPriority w:val="99"/>
    <w:qFormat/>
    <w:rsid w:val="00E41ABA"/>
    <w:rPr>
      <w:b/>
      <w:bCs/>
    </w:rPr>
  </w:style>
  <w:style w:type="character" w:customStyle="1" w:styleId="apple-converted-space">
    <w:name w:val="apple-converted-space"/>
    <w:basedOn w:val="a0"/>
    <w:rsid w:val="00E41ABA"/>
  </w:style>
  <w:style w:type="paragraph" w:styleId="22">
    <w:name w:val="Body Text Indent 2"/>
    <w:basedOn w:val="a"/>
    <w:link w:val="23"/>
    <w:uiPriority w:val="99"/>
    <w:rsid w:val="00E41ABA"/>
    <w:pPr>
      <w:widowControl w:val="0"/>
      <w:autoSpaceDE w:val="0"/>
      <w:autoSpaceDN w:val="0"/>
      <w:adjustRightInd w:val="0"/>
      <w:spacing w:after="120" w:line="480" w:lineRule="auto"/>
      <w:ind w:left="283"/>
    </w:pPr>
    <w:rPr>
      <w:rFonts w:ascii="Times New Roman CYR" w:hAnsi="Times New Roman CYR"/>
    </w:rPr>
  </w:style>
  <w:style w:type="character" w:customStyle="1" w:styleId="23">
    <w:name w:val="Основной текст с отступом 2 Знак"/>
    <w:basedOn w:val="a0"/>
    <w:link w:val="22"/>
    <w:uiPriority w:val="99"/>
    <w:rsid w:val="00E41ABA"/>
    <w:rPr>
      <w:rFonts w:ascii="Times New Roman CYR" w:eastAsia="Times New Roman" w:hAnsi="Times New Roman CYR" w:cs="Times New Roman"/>
      <w:sz w:val="24"/>
      <w:szCs w:val="24"/>
      <w:lang w:eastAsia="ru-RU"/>
    </w:rPr>
  </w:style>
  <w:style w:type="paragraph" w:styleId="af1">
    <w:name w:val="Body Text Indent"/>
    <w:basedOn w:val="a"/>
    <w:link w:val="af2"/>
    <w:uiPriority w:val="99"/>
    <w:unhideWhenUsed/>
    <w:rsid w:val="00E41ABA"/>
    <w:pPr>
      <w:spacing w:after="120"/>
      <w:ind w:left="283"/>
    </w:pPr>
  </w:style>
  <w:style w:type="character" w:customStyle="1" w:styleId="af2">
    <w:name w:val="Основной текст с отступом Знак"/>
    <w:basedOn w:val="a0"/>
    <w:link w:val="af1"/>
    <w:uiPriority w:val="99"/>
    <w:rsid w:val="00E41ABA"/>
    <w:rPr>
      <w:rFonts w:ascii="Times New Roman" w:eastAsia="Times New Roman" w:hAnsi="Times New Roman" w:cs="Times New Roman"/>
      <w:sz w:val="24"/>
      <w:szCs w:val="24"/>
      <w:lang w:eastAsia="ru-RU"/>
    </w:rPr>
  </w:style>
  <w:style w:type="paragraph" w:styleId="af3">
    <w:name w:val="Block Text"/>
    <w:basedOn w:val="a"/>
    <w:rsid w:val="00E41ABA"/>
    <w:pPr>
      <w:ind w:left="-567" w:right="-1050"/>
      <w:jc w:val="both"/>
    </w:pPr>
    <w:rPr>
      <w:sz w:val="28"/>
      <w:lang w:val="uk-UA" w:eastAsia="en-US"/>
    </w:rPr>
  </w:style>
  <w:style w:type="character" w:customStyle="1" w:styleId="Heading1Char">
    <w:name w:val="Heading 1 Char"/>
    <w:locked/>
    <w:rsid w:val="00E41ABA"/>
    <w:rPr>
      <w:rFonts w:ascii="Cambria" w:hAnsi="Cambria" w:cs="Times New Roman"/>
      <w:b/>
      <w:kern w:val="1"/>
      <w:sz w:val="32"/>
    </w:rPr>
  </w:style>
  <w:style w:type="character" w:customStyle="1" w:styleId="FontStyle26">
    <w:name w:val="Font Style26"/>
    <w:rsid w:val="00E41ABA"/>
    <w:rPr>
      <w:rFonts w:ascii="Georgia" w:hAnsi="Georgia" w:cs="Georgia"/>
      <w:sz w:val="16"/>
      <w:szCs w:val="16"/>
    </w:rPr>
  </w:style>
  <w:style w:type="paragraph" w:customStyle="1" w:styleId="af4">
    <w:name w:val="Знак Знак Знак"/>
    <w:basedOn w:val="a"/>
    <w:rsid w:val="00E41ABA"/>
    <w:rPr>
      <w:rFonts w:ascii="Verdana" w:hAnsi="Verdana" w:cs="Verdana"/>
      <w:lang w:val="en-US" w:eastAsia="en-US"/>
    </w:rPr>
  </w:style>
  <w:style w:type="paragraph" w:customStyle="1" w:styleId="af5">
    <w:name w:val="Содержимое таблицы"/>
    <w:basedOn w:val="a"/>
    <w:rsid w:val="00E41ABA"/>
    <w:pPr>
      <w:widowControl w:val="0"/>
      <w:suppressLineNumbers/>
      <w:suppressAutoHyphens/>
    </w:pPr>
    <w:rPr>
      <w:rFonts w:eastAsia="Arial Unicode MS" w:cs="Tahoma"/>
      <w:lang w:eastAsia="hi-IN" w:bidi="hi-IN"/>
    </w:rPr>
  </w:style>
  <w:style w:type="paragraph" w:customStyle="1" w:styleId="12">
    <w:name w:val="Без интервала1"/>
    <w:link w:val="NoSpacingChar1"/>
    <w:rsid w:val="00E41ABA"/>
    <w:pPr>
      <w:spacing w:after="0" w:line="240" w:lineRule="auto"/>
    </w:pPr>
    <w:rPr>
      <w:rFonts w:ascii="Calibri" w:eastAsia="Times New Roman" w:hAnsi="Calibri" w:cs="Times New Roman"/>
    </w:rPr>
  </w:style>
  <w:style w:type="character" w:customStyle="1" w:styleId="spelle">
    <w:name w:val="spelle"/>
    <w:basedOn w:val="a0"/>
    <w:rsid w:val="00E41ABA"/>
  </w:style>
  <w:style w:type="paragraph" w:customStyle="1" w:styleId="13">
    <w:name w:val="аСтиль1"/>
    <w:basedOn w:val="a"/>
    <w:rsid w:val="00E41ABA"/>
    <w:pPr>
      <w:autoSpaceDE w:val="0"/>
      <w:autoSpaceDN w:val="0"/>
      <w:adjustRightInd w:val="0"/>
      <w:jc w:val="both"/>
    </w:pPr>
    <w:rPr>
      <w:rFonts w:eastAsia="Calibri"/>
      <w:sz w:val="28"/>
      <w:szCs w:val="20"/>
      <w:lang w:val="uk-UA"/>
    </w:rPr>
  </w:style>
  <w:style w:type="paragraph" w:customStyle="1" w:styleId="31">
    <w:name w:val="Знак Знак3 Знак"/>
    <w:basedOn w:val="a"/>
    <w:rsid w:val="00E41ABA"/>
    <w:rPr>
      <w:rFonts w:ascii="Verdana" w:hAnsi="Verdana"/>
      <w:sz w:val="20"/>
      <w:szCs w:val="20"/>
      <w:lang w:val="en-US" w:eastAsia="en-US"/>
    </w:rPr>
  </w:style>
  <w:style w:type="paragraph" w:customStyle="1" w:styleId="p43">
    <w:name w:val="p43"/>
    <w:basedOn w:val="a"/>
    <w:rsid w:val="00E41ABA"/>
    <w:pPr>
      <w:spacing w:before="100" w:beforeAutospacing="1" w:after="100" w:afterAutospacing="1"/>
    </w:pPr>
    <w:rPr>
      <w:rFonts w:eastAsia="Calibri"/>
    </w:rPr>
  </w:style>
  <w:style w:type="paragraph" w:styleId="24">
    <w:name w:val="Body Text 2"/>
    <w:basedOn w:val="a"/>
    <w:link w:val="25"/>
    <w:rsid w:val="00E41ABA"/>
    <w:pPr>
      <w:spacing w:after="120" w:line="480" w:lineRule="auto"/>
    </w:pPr>
  </w:style>
  <w:style w:type="character" w:customStyle="1" w:styleId="25">
    <w:name w:val="Основной текст 2 Знак"/>
    <w:basedOn w:val="a0"/>
    <w:link w:val="24"/>
    <w:rsid w:val="00E41ABA"/>
    <w:rPr>
      <w:rFonts w:ascii="Times New Roman" w:eastAsia="Times New Roman" w:hAnsi="Times New Roman" w:cs="Times New Roman"/>
      <w:sz w:val="24"/>
      <w:szCs w:val="24"/>
      <w:lang w:eastAsia="ru-RU"/>
    </w:rPr>
  </w:style>
  <w:style w:type="paragraph" w:styleId="32">
    <w:name w:val="Body Text 3"/>
    <w:basedOn w:val="a"/>
    <w:link w:val="33"/>
    <w:rsid w:val="00E41ABA"/>
    <w:pPr>
      <w:spacing w:after="120"/>
    </w:pPr>
    <w:rPr>
      <w:sz w:val="16"/>
      <w:szCs w:val="16"/>
    </w:rPr>
  </w:style>
  <w:style w:type="character" w:customStyle="1" w:styleId="33">
    <w:name w:val="Основной текст 3 Знак"/>
    <w:basedOn w:val="a0"/>
    <w:link w:val="32"/>
    <w:rsid w:val="00E41ABA"/>
    <w:rPr>
      <w:rFonts w:ascii="Times New Roman" w:eastAsia="Times New Roman" w:hAnsi="Times New Roman" w:cs="Times New Roman"/>
      <w:sz w:val="16"/>
      <w:szCs w:val="16"/>
      <w:lang w:eastAsia="ru-RU"/>
    </w:rPr>
  </w:style>
  <w:style w:type="paragraph" w:customStyle="1" w:styleId="14">
    <w:name w:val="заголовок 1"/>
    <w:basedOn w:val="a"/>
    <w:next w:val="a"/>
    <w:rsid w:val="00E41ABA"/>
    <w:pPr>
      <w:keepNext/>
      <w:autoSpaceDE w:val="0"/>
      <w:autoSpaceDN w:val="0"/>
      <w:jc w:val="center"/>
      <w:outlineLvl w:val="0"/>
    </w:pPr>
    <w:rPr>
      <w:b/>
      <w:sz w:val="20"/>
      <w:szCs w:val="20"/>
    </w:rPr>
  </w:style>
  <w:style w:type="paragraph" w:styleId="af6">
    <w:name w:val="header"/>
    <w:aliases w:val="Header Char"/>
    <w:basedOn w:val="a"/>
    <w:link w:val="af7"/>
    <w:uiPriority w:val="99"/>
    <w:rsid w:val="00E41ABA"/>
    <w:pPr>
      <w:tabs>
        <w:tab w:val="center" w:pos="4677"/>
        <w:tab w:val="right" w:pos="9355"/>
      </w:tabs>
    </w:pPr>
  </w:style>
  <w:style w:type="character" w:customStyle="1" w:styleId="af7">
    <w:name w:val="Верхний колонтитул Знак"/>
    <w:aliases w:val="Header Char Знак"/>
    <w:basedOn w:val="a0"/>
    <w:link w:val="af6"/>
    <w:uiPriority w:val="99"/>
    <w:rsid w:val="00E41ABA"/>
    <w:rPr>
      <w:rFonts w:ascii="Times New Roman" w:eastAsia="Times New Roman" w:hAnsi="Times New Roman" w:cs="Times New Roman"/>
      <w:sz w:val="24"/>
      <w:szCs w:val="24"/>
      <w:lang w:eastAsia="ru-RU"/>
    </w:rPr>
  </w:style>
  <w:style w:type="character" w:customStyle="1" w:styleId="FontStyle15">
    <w:name w:val="Font Style15"/>
    <w:rsid w:val="00E41ABA"/>
    <w:rPr>
      <w:rFonts w:ascii="Franklin Gothic Medium" w:hAnsi="Franklin Gothic Medium" w:cs="Franklin Gothic Medium"/>
      <w:b/>
      <w:bCs/>
      <w:sz w:val="20"/>
      <w:szCs w:val="20"/>
    </w:rPr>
  </w:style>
  <w:style w:type="character" w:styleId="af8">
    <w:name w:val="annotation reference"/>
    <w:uiPriority w:val="99"/>
    <w:rsid w:val="00E41ABA"/>
    <w:rPr>
      <w:sz w:val="16"/>
      <w:szCs w:val="16"/>
    </w:rPr>
  </w:style>
  <w:style w:type="paragraph" w:styleId="af9">
    <w:name w:val="annotation text"/>
    <w:basedOn w:val="a"/>
    <w:link w:val="afa"/>
    <w:uiPriority w:val="99"/>
    <w:rsid w:val="00E41ABA"/>
    <w:rPr>
      <w:sz w:val="20"/>
      <w:szCs w:val="20"/>
    </w:rPr>
  </w:style>
  <w:style w:type="character" w:customStyle="1" w:styleId="afa">
    <w:name w:val="Текст примечания Знак"/>
    <w:basedOn w:val="a0"/>
    <w:link w:val="af9"/>
    <w:uiPriority w:val="99"/>
    <w:rsid w:val="00E41ABA"/>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rsid w:val="00E41ABA"/>
    <w:rPr>
      <w:b/>
      <w:bCs/>
    </w:rPr>
  </w:style>
  <w:style w:type="character" w:customStyle="1" w:styleId="afc">
    <w:name w:val="Тема примечания Знак"/>
    <w:basedOn w:val="afa"/>
    <w:link w:val="afb"/>
    <w:uiPriority w:val="99"/>
    <w:rsid w:val="00E41ABA"/>
    <w:rPr>
      <w:rFonts w:ascii="Times New Roman" w:eastAsia="Times New Roman" w:hAnsi="Times New Roman" w:cs="Times New Roman"/>
      <w:b/>
      <w:bCs/>
      <w:sz w:val="20"/>
      <w:szCs w:val="20"/>
      <w:lang w:eastAsia="ru-RU"/>
    </w:rPr>
  </w:style>
  <w:style w:type="paragraph" w:styleId="afd">
    <w:name w:val="Balloon Text"/>
    <w:basedOn w:val="a"/>
    <w:link w:val="afe"/>
    <w:uiPriority w:val="99"/>
    <w:semiHidden/>
    <w:rsid w:val="00E41ABA"/>
    <w:rPr>
      <w:rFonts w:ascii="Tahoma" w:hAnsi="Tahoma"/>
      <w:sz w:val="16"/>
      <w:szCs w:val="16"/>
    </w:rPr>
  </w:style>
  <w:style w:type="character" w:customStyle="1" w:styleId="afe">
    <w:name w:val="Текст выноски Знак"/>
    <w:basedOn w:val="a0"/>
    <w:link w:val="afd"/>
    <w:uiPriority w:val="99"/>
    <w:semiHidden/>
    <w:rsid w:val="00E41ABA"/>
    <w:rPr>
      <w:rFonts w:ascii="Tahoma" w:eastAsia="Times New Roman" w:hAnsi="Tahoma" w:cs="Times New Roman"/>
      <w:sz w:val="16"/>
      <w:szCs w:val="16"/>
      <w:lang w:eastAsia="ru-RU"/>
    </w:rPr>
  </w:style>
  <w:style w:type="paragraph" w:customStyle="1" w:styleId="xfmc1">
    <w:name w:val="xfmc1"/>
    <w:basedOn w:val="a"/>
    <w:rsid w:val="00E41ABA"/>
    <w:pPr>
      <w:spacing w:before="100" w:beforeAutospacing="1" w:after="100" w:afterAutospacing="1"/>
    </w:pPr>
  </w:style>
  <w:style w:type="paragraph" w:customStyle="1" w:styleId="xfmc6">
    <w:name w:val="xfmc6"/>
    <w:basedOn w:val="a"/>
    <w:rsid w:val="00E41ABA"/>
    <w:pPr>
      <w:spacing w:before="100" w:beforeAutospacing="1" w:after="100" w:afterAutospacing="1"/>
    </w:pPr>
  </w:style>
  <w:style w:type="paragraph" w:customStyle="1" w:styleId="xfmc7">
    <w:name w:val="xfmc7"/>
    <w:basedOn w:val="a"/>
    <w:rsid w:val="00E41ABA"/>
    <w:pPr>
      <w:spacing w:before="100" w:beforeAutospacing="1" w:after="100" w:afterAutospacing="1"/>
    </w:pPr>
  </w:style>
  <w:style w:type="paragraph" w:customStyle="1" w:styleId="xfmc8">
    <w:name w:val="xfmc8"/>
    <w:basedOn w:val="a"/>
    <w:rsid w:val="00E41ABA"/>
    <w:pPr>
      <w:spacing w:before="100" w:beforeAutospacing="1" w:after="100" w:afterAutospacing="1"/>
    </w:pPr>
  </w:style>
  <w:style w:type="paragraph" w:styleId="aff">
    <w:name w:val="Plain Text"/>
    <w:aliases w:val=" Знак"/>
    <w:link w:val="aff0"/>
    <w:rsid w:val="00E41ABA"/>
    <w:pPr>
      <w:widowControl w:val="0"/>
      <w:spacing w:after="0" w:line="210" w:lineRule="atLeast"/>
      <w:ind w:firstLine="454"/>
      <w:jc w:val="both"/>
    </w:pPr>
    <w:rPr>
      <w:rFonts w:ascii="Times New Roman" w:eastAsia="Calibri" w:hAnsi="Times New Roman" w:cs="Times New Roman"/>
      <w:color w:val="000000"/>
      <w:sz w:val="24"/>
      <w:szCs w:val="24"/>
      <w:lang w:val="en-US"/>
    </w:rPr>
  </w:style>
  <w:style w:type="character" w:customStyle="1" w:styleId="aff0">
    <w:name w:val="Текст Знак"/>
    <w:aliases w:val=" Знак Знак"/>
    <w:basedOn w:val="a0"/>
    <w:link w:val="aff"/>
    <w:rsid w:val="00E41ABA"/>
    <w:rPr>
      <w:rFonts w:ascii="Times New Roman" w:eastAsia="Calibri" w:hAnsi="Times New Roman" w:cs="Times New Roman"/>
      <w:color w:val="000000"/>
      <w:sz w:val="24"/>
      <w:szCs w:val="24"/>
      <w:lang w:val="en-US"/>
    </w:rPr>
  </w:style>
  <w:style w:type="character" w:customStyle="1" w:styleId="aff1">
    <w:name w:val="Название Знак"/>
    <w:rsid w:val="00E41ABA"/>
    <w:rPr>
      <w:bCs/>
      <w:sz w:val="28"/>
      <w:szCs w:val="13"/>
    </w:rPr>
  </w:style>
  <w:style w:type="paragraph" w:styleId="aff2">
    <w:name w:val="Subtitle"/>
    <w:basedOn w:val="a"/>
    <w:link w:val="aff3"/>
    <w:qFormat/>
    <w:rsid w:val="00E41ABA"/>
    <w:pPr>
      <w:spacing w:line="360" w:lineRule="auto"/>
      <w:jc w:val="center"/>
    </w:pPr>
    <w:rPr>
      <w:b/>
      <w:noProof/>
      <w:lang w:val="en-GB"/>
    </w:rPr>
  </w:style>
  <w:style w:type="character" w:customStyle="1" w:styleId="aff3">
    <w:name w:val="Подзаголовок Знак"/>
    <w:basedOn w:val="a0"/>
    <w:link w:val="aff2"/>
    <w:rsid w:val="00E41ABA"/>
    <w:rPr>
      <w:rFonts w:ascii="Times New Roman" w:eastAsia="Times New Roman" w:hAnsi="Times New Roman" w:cs="Times New Roman"/>
      <w:b/>
      <w:noProof/>
      <w:sz w:val="24"/>
      <w:szCs w:val="24"/>
      <w:lang w:val="en-GB" w:eastAsia="ru-RU"/>
    </w:rPr>
  </w:style>
  <w:style w:type="paragraph" w:styleId="aff4">
    <w:name w:val="List Paragraph"/>
    <w:basedOn w:val="a"/>
    <w:link w:val="aff5"/>
    <w:uiPriority w:val="1"/>
    <w:qFormat/>
    <w:rsid w:val="00E41ABA"/>
    <w:pPr>
      <w:spacing w:after="200" w:line="276" w:lineRule="auto"/>
      <w:ind w:left="720"/>
      <w:contextualSpacing/>
    </w:pPr>
    <w:rPr>
      <w:rFonts w:ascii="Calibri" w:eastAsia="Calibri" w:hAnsi="Calibri"/>
      <w:sz w:val="20"/>
      <w:szCs w:val="20"/>
    </w:rPr>
  </w:style>
  <w:style w:type="paragraph" w:styleId="34">
    <w:name w:val="Body Text Indent 3"/>
    <w:basedOn w:val="a"/>
    <w:link w:val="35"/>
    <w:rsid w:val="00E41ABA"/>
    <w:pPr>
      <w:spacing w:after="120"/>
      <w:ind w:left="283"/>
    </w:pPr>
    <w:rPr>
      <w:sz w:val="16"/>
      <w:szCs w:val="16"/>
    </w:rPr>
  </w:style>
  <w:style w:type="character" w:customStyle="1" w:styleId="35">
    <w:name w:val="Основной текст с отступом 3 Знак"/>
    <w:basedOn w:val="a0"/>
    <w:link w:val="34"/>
    <w:rsid w:val="00E41ABA"/>
    <w:rPr>
      <w:rFonts w:ascii="Times New Roman" w:eastAsia="Times New Roman" w:hAnsi="Times New Roman" w:cs="Times New Roman"/>
      <w:sz w:val="16"/>
      <w:szCs w:val="16"/>
      <w:lang w:eastAsia="ru-RU"/>
    </w:rPr>
  </w:style>
  <w:style w:type="paragraph" w:customStyle="1" w:styleId="ListParagraph1">
    <w:name w:val="List Paragraph1"/>
    <w:basedOn w:val="a"/>
    <w:qFormat/>
    <w:rsid w:val="00E41ABA"/>
    <w:pPr>
      <w:suppressAutoHyphens/>
      <w:ind w:left="720"/>
    </w:pPr>
    <w:rPr>
      <w:lang w:eastAsia="ar-SA"/>
    </w:rPr>
  </w:style>
  <w:style w:type="paragraph" w:customStyle="1" w:styleId="FR2">
    <w:name w:val="FR2"/>
    <w:rsid w:val="00E41ABA"/>
    <w:pPr>
      <w:widowControl w:val="0"/>
      <w:spacing w:after="0" w:line="240" w:lineRule="auto"/>
      <w:jc w:val="both"/>
    </w:pPr>
    <w:rPr>
      <w:rFonts w:ascii="Arial" w:eastAsia="Times New Roman" w:hAnsi="Arial" w:cs="Times New Roman"/>
      <w:snapToGrid w:val="0"/>
      <w:szCs w:val="20"/>
      <w:lang w:eastAsia="ru-RU"/>
    </w:rPr>
  </w:style>
  <w:style w:type="paragraph" w:customStyle="1" w:styleId="aff6">
    <w:name w:val="Готовый"/>
    <w:basedOn w:val="a"/>
    <w:rsid w:val="00E41AB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uk-UA"/>
    </w:rPr>
  </w:style>
  <w:style w:type="paragraph" w:customStyle="1" w:styleId="210">
    <w:name w:val="Основной текст 21"/>
    <w:basedOn w:val="a"/>
    <w:rsid w:val="00E41ABA"/>
    <w:pPr>
      <w:widowControl w:val="0"/>
      <w:suppressAutoHyphens/>
    </w:pPr>
    <w:rPr>
      <w:kern w:val="1"/>
      <w:sz w:val="28"/>
      <w:lang w:val="uk-UA"/>
    </w:rPr>
  </w:style>
  <w:style w:type="paragraph" w:customStyle="1" w:styleId="15">
    <w:name w:val="Абзац списка1"/>
    <w:basedOn w:val="a"/>
    <w:rsid w:val="00E41ABA"/>
    <w:pPr>
      <w:widowControl w:val="0"/>
      <w:autoSpaceDE w:val="0"/>
      <w:autoSpaceDN w:val="0"/>
      <w:ind w:left="720"/>
      <w:contextualSpacing/>
    </w:pPr>
    <w:rPr>
      <w:rFonts w:ascii="Times New Roman CYR" w:hAnsi="Times New Roman CYR" w:cs="Times New Roman CYR"/>
    </w:rPr>
  </w:style>
  <w:style w:type="paragraph" w:styleId="aff7">
    <w:name w:val="List"/>
    <w:basedOn w:val="a"/>
    <w:rsid w:val="00E41ABA"/>
    <w:pPr>
      <w:suppressAutoHyphens/>
      <w:ind w:left="283" w:hanging="283"/>
    </w:pPr>
    <w:rPr>
      <w:lang w:val="uk-UA" w:eastAsia="ar-SA"/>
    </w:rPr>
  </w:style>
  <w:style w:type="paragraph" w:customStyle="1" w:styleId="16">
    <w:name w:val="Обычный (веб)1"/>
    <w:basedOn w:val="a"/>
    <w:rsid w:val="00E41ABA"/>
    <w:pPr>
      <w:overflowPunct w:val="0"/>
      <w:autoSpaceDE w:val="0"/>
      <w:autoSpaceDN w:val="0"/>
      <w:adjustRightInd w:val="0"/>
      <w:spacing w:before="100" w:after="100"/>
    </w:pPr>
    <w:rPr>
      <w:szCs w:val="20"/>
    </w:rPr>
  </w:style>
  <w:style w:type="paragraph" w:customStyle="1" w:styleId="aff8">
    <w:name w:val="Знак Знак"/>
    <w:basedOn w:val="a"/>
    <w:rsid w:val="00E41ABA"/>
    <w:rPr>
      <w:rFonts w:ascii="Verdana" w:hAnsi="Verdana" w:cs="Verdana"/>
      <w:sz w:val="20"/>
      <w:szCs w:val="20"/>
      <w:lang w:val="en-US" w:eastAsia="en-US"/>
    </w:rPr>
  </w:style>
  <w:style w:type="paragraph" w:customStyle="1" w:styleId="aff9">
    <w:name w:val="Знак Знак Знак Знак Знак Знак Знак"/>
    <w:basedOn w:val="a"/>
    <w:rsid w:val="00E41ABA"/>
    <w:rPr>
      <w:rFonts w:ascii="Verdana" w:hAnsi="Verdana" w:cs="Verdana"/>
      <w:sz w:val="20"/>
      <w:szCs w:val="20"/>
      <w:lang w:val="en-US" w:eastAsia="en-US"/>
    </w:rPr>
  </w:style>
  <w:style w:type="paragraph" w:customStyle="1" w:styleId="affa">
    <w:name w:val="Знак"/>
    <w:basedOn w:val="a"/>
    <w:rsid w:val="00E41ABA"/>
    <w:rPr>
      <w:rFonts w:ascii="Verdana" w:hAnsi="Verdana" w:cs="Verdana"/>
      <w:sz w:val="20"/>
      <w:szCs w:val="20"/>
      <w:lang w:val="en-US" w:eastAsia="en-US"/>
    </w:rPr>
  </w:style>
  <w:style w:type="character" w:styleId="HTML1">
    <w:name w:val="HTML Cite"/>
    <w:rsid w:val="00E41ABA"/>
    <w:rPr>
      <w:i/>
      <w:iCs/>
    </w:rPr>
  </w:style>
  <w:style w:type="paragraph" w:customStyle="1" w:styleId="110">
    <w:name w:val="Стиль Заголовок 1 + не все прописные1"/>
    <w:basedOn w:val="1"/>
    <w:rsid w:val="00E41ABA"/>
    <w:pPr>
      <w:keepLines w:val="0"/>
      <w:tabs>
        <w:tab w:val="num" w:pos="814"/>
      </w:tabs>
      <w:spacing w:before="0"/>
      <w:ind w:left="814" w:hanging="360"/>
      <w:jc w:val="both"/>
    </w:pPr>
    <w:rPr>
      <w:rFonts w:ascii="Times New Roman" w:hAnsi="Times New Roman"/>
      <w:color w:val="auto"/>
      <w:lang w:val="uk-UA" w:eastAsia="uk-UA"/>
    </w:rPr>
  </w:style>
  <w:style w:type="character" w:customStyle="1" w:styleId="apple-style-span">
    <w:name w:val="apple-style-span"/>
    <w:basedOn w:val="a0"/>
    <w:rsid w:val="00E41ABA"/>
  </w:style>
  <w:style w:type="character" w:customStyle="1" w:styleId="17">
    <w:name w:val="Знак Знак1"/>
    <w:rsid w:val="00E41ABA"/>
    <w:rPr>
      <w:rFonts w:ascii="Courier New" w:eastAsia="Times New Roman" w:hAnsi="Courier New" w:cs="Courier New"/>
      <w:color w:val="000000"/>
      <w:sz w:val="21"/>
      <w:szCs w:val="21"/>
      <w:lang w:val="uk-UA" w:eastAsia="uk-UA"/>
    </w:rPr>
  </w:style>
  <w:style w:type="paragraph" w:customStyle="1" w:styleId="affb">
    <w:name w:val="Без інтервалів"/>
    <w:qFormat/>
    <w:rsid w:val="00E41ABA"/>
    <w:pPr>
      <w:spacing w:after="0" w:line="240" w:lineRule="auto"/>
    </w:pPr>
    <w:rPr>
      <w:rFonts w:ascii="Times New Roman" w:eastAsia="Calibri" w:hAnsi="Times New Roman" w:cs="Times New Roman"/>
      <w:sz w:val="28"/>
      <w:szCs w:val="28"/>
      <w:lang w:val="uk-UA"/>
    </w:rPr>
  </w:style>
  <w:style w:type="character" w:customStyle="1" w:styleId="9">
    <w:name w:val="Знак Знак9"/>
    <w:rsid w:val="00E41ABA"/>
    <w:rPr>
      <w:rFonts w:ascii="Arial" w:hAnsi="Arial"/>
      <w:b/>
      <w:sz w:val="22"/>
      <w:szCs w:val="24"/>
      <w:lang w:val="uk-UA" w:eastAsia="ru-RU" w:bidi="ar-SA"/>
    </w:rPr>
  </w:style>
  <w:style w:type="character" w:customStyle="1" w:styleId="st">
    <w:name w:val="st"/>
    <w:basedOn w:val="a0"/>
    <w:rsid w:val="00E41ABA"/>
  </w:style>
  <w:style w:type="character" w:customStyle="1" w:styleId="hps">
    <w:name w:val="hps"/>
    <w:rsid w:val="00E41ABA"/>
    <w:rPr>
      <w:rFonts w:cs="Times New Roman"/>
    </w:rPr>
  </w:style>
  <w:style w:type="character" w:customStyle="1" w:styleId="shorttext">
    <w:name w:val="short_text"/>
    <w:rsid w:val="00E41ABA"/>
    <w:rPr>
      <w:rFonts w:cs="Times New Roman"/>
    </w:rPr>
  </w:style>
  <w:style w:type="character" w:customStyle="1" w:styleId="atn">
    <w:name w:val="atn"/>
    <w:rsid w:val="00E41ABA"/>
    <w:rPr>
      <w:rFonts w:cs="Times New Roman"/>
    </w:rPr>
  </w:style>
  <w:style w:type="paragraph" w:customStyle="1" w:styleId="TableParagraph">
    <w:name w:val="Table Paragraph"/>
    <w:basedOn w:val="a"/>
    <w:uiPriority w:val="1"/>
    <w:qFormat/>
    <w:rsid w:val="00E41ABA"/>
    <w:pPr>
      <w:widowControl w:val="0"/>
      <w:autoSpaceDE w:val="0"/>
      <w:autoSpaceDN w:val="0"/>
      <w:ind w:left="110"/>
    </w:pPr>
    <w:rPr>
      <w:sz w:val="22"/>
      <w:szCs w:val="22"/>
      <w:lang w:val="en-US" w:eastAsia="en-US"/>
    </w:rPr>
  </w:style>
  <w:style w:type="table" w:customStyle="1" w:styleId="51">
    <w:name w:val="Сетка таблицы5"/>
    <w:basedOn w:val="a1"/>
    <w:next w:val="af"/>
    <w:uiPriority w:val="59"/>
    <w:rsid w:val="00E41AB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Emphasis"/>
    <w:uiPriority w:val="20"/>
    <w:qFormat/>
    <w:rsid w:val="00E41ABA"/>
    <w:rPr>
      <w:i/>
    </w:rPr>
  </w:style>
  <w:style w:type="paragraph" w:customStyle="1" w:styleId="Default">
    <w:name w:val="Default"/>
    <w:uiPriority w:val="99"/>
    <w:rsid w:val="00E41ABA"/>
    <w:pPr>
      <w:autoSpaceDE w:val="0"/>
      <w:autoSpaceDN w:val="0"/>
      <w:adjustRightInd w:val="0"/>
      <w:spacing w:after="0" w:line="240" w:lineRule="auto"/>
    </w:pPr>
    <w:rPr>
      <w:rFonts w:ascii="Arial,Bold" w:eastAsia="Times New Roman" w:hAnsi="Arial,Bold" w:cs="Times New Roman"/>
      <w:sz w:val="20"/>
      <w:szCs w:val="20"/>
      <w:lang w:eastAsia="ru-RU"/>
    </w:rPr>
  </w:style>
  <w:style w:type="character" w:customStyle="1" w:styleId="aff5">
    <w:name w:val="Абзац списка Знак"/>
    <w:link w:val="aff4"/>
    <w:locked/>
    <w:rsid w:val="00E41ABA"/>
    <w:rPr>
      <w:rFonts w:ascii="Calibri" w:eastAsia="Calibri" w:hAnsi="Calibri" w:cs="Times New Roman"/>
      <w:sz w:val="20"/>
      <w:szCs w:val="20"/>
      <w:lang w:eastAsia="ru-RU"/>
    </w:rPr>
  </w:style>
  <w:style w:type="paragraph" w:customStyle="1" w:styleId="Normal1">
    <w:name w:val="Normal1"/>
    <w:link w:val="Normal"/>
    <w:rsid w:val="00E41ABA"/>
    <w:pPr>
      <w:widowControl w:val="0"/>
      <w:suppressAutoHyphens/>
      <w:spacing w:after="0" w:line="252" w:lineRule="auto"/>
      <w:ind w:firstLine="500"/>
    </w:pPr>
    <w:rPr>
      <w:rFonts w:ascii="Times New Roman" w:eastAsia="Times New Roman" w:hAnsi="Times New Roman" w:cs="Times New Roman"/>
      <w:sz w:val="18"/>
      <w:lang w:eastAsia="ar-SA"/>
    </w:rPr>
  </w:style>
  <w:style w:type="character" w:customStyle="1" w:styleId="Normal">
    <w:name w:val="Normal Знак"/>
    <w:link w:val="Normal1"/>
    <w:locked/>
    <w:rsid w:val="00E41ABA"/>
    <w:rPr>
      <w:rFonts w:ascii="Times New Roman" w:eastAsia="Times New Roman" w:hAnsi="Times New Roman" w:cs="Times New Roman"/>
      <w:sz w:val="18"/>
      <w:lang w:eastAsia="ar-SA"/>
    </w:rPr>
  </w:style>
  <w:style w:type="character" w:customStyle="1" w:styleId="FontStyle16">
    <w:name w:val="Font Style16"/>
    <w:rsid w:val="00E41ABA"/>
    <w:rPr>
      <w:rFonts w:ascii="Times New Roman" w:hAnsi="Times New Roman" w:cs="Times New Roman"/>
      <w:sz w:val="24"/>
      <w:szCs w:val="24"/>
    </w:rPr>
  </w:style>
  <w:style w:type="paragraph" w:customStyle="1" w:styleId="CharChar">
    <w:name w:val="Char Знак Знак Char Знак Знак Знак Знак Знак Знак Знак Знак Знак Знак Знак Знак"/>
    <w:basedOn w:val="a"/>
    <w:rsid w:val="00E41ABA"/>
    <w:rPr>
      <w:rFonts w:ascii="Verdana" w:hAnsi="Verdana" w:cs="Verdana"/>
      <w:sz w:val="20"/>
      <w:szCs w:val="20"/>
      <w:lang w:val="en-US" w:eastAsia="en-US"/>
    </w:rPr>
  </w:style>
  <w:style w:type="character" w:customStyle="1" w:styleId="NoSpacingChar1">
    <w:name w:val="No Spacing Char1"/>
    <w:link w:val="12"/>
    <w:locked/>
    <w:rsid w:val="00E41ABA"/>
    <w:rPr>
      <w:rFonts w:ascii="Calibri" w:eastAsia="Times New Roman" w:hAnsi="Calibri" w:cs="Times New Roman"/>
    </w:rPr>
  </w:style>
  <w:style w:type="character" w:customStyle="1" w:styleId="18">
    <w:name w:val="Основной текст1"/>
    <w:rsid w:val="00E41ABA"/>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bidi="ar-SA"/>
    </w:rPr>
  </w:style>
  <w:style w:type="paragraph" w:customStyle="1" w:styleId="StyleZakonu">
    <w:name w:val="StyleZakonu"/>
    <w:basedOn w:val="a"/>
    <w:rsid w:val="00E41ABA"/>
    <w:pPr>
      <w:spacing w:after="60" w:line="220" w:lineRule="exact"/>
      <w:ind w:firstLine="284"/>
      <w:jc w:val="both"/>
    </w:pPr>
    <w:rPr>
      <w:sz w:val="20"/>
      <w:szCs w:val="20"/>
      <w:lang w:val="uk-UA"/>
    </w:rPr>
  </w:style>
  <w:style w:type="character" w:customStyle="1" w:styleId="affd">
    <w:name w:val="Основной текст_"/>
    <w:link w:val="36"/>
    <w:locked/>
    <w:rsid w:val="00E41ABA"/>
    <w:rPr>
      <w:shd w:val="clear" w:color="auto" w:fill="FFFFFF"/>
    </w:rPr>
  </w:style>
  <w:style w:type="paragraph" w:customStyle="1" w:styleId="36">
    <w:name w:val="Основной текст3"/>
    <w:basedOn w:val="a"/>
    <w:link w:val="affd"/>
    <w:rsid w:val="00E41ABA"/>
    <w:pPr>
      <w:widowControl w:val="0"/>
      <w:shd w:val="clear" w:color="auto" w:fill="FFFFFF"/>
      <w:spacing w:before="600" w:after="600" w:line="0" w:lineRule="atLeast"/>
      <w:jc w:val="both"/>
    </w:pPr>
    <w:rPr>
      <w:rFonts w:asciiTheme="minorHAnsi" w:eastAsiaTheme="minorHAnsi" w:hAnsiTheme="minorHAnsi" w:cstheme="minorBidi"/>
      <w:sz w:val="22"/>
      <w:szCs w:val="22"/>
      <w:lang w:eastAsia="en-US"/>
    </w:rPr>
  </w:style>
  <w:style w:type="character" w:customStyle="1" w:styleId="37">
    <w:name w:val="Основной текст (3)"/>
    <w:rsid w:val="00E41ABA"/>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uk-UA" w:eastAsia="uk-UA" w:bidi="uk-UA"/>
    </w:rPr>
  </w:style>
  <w:style w:type="paragraph" w:customStyle="1" w:styleId="Style10">
    <w:name w:val="Style10"/>
    <w:basedOn w:val="a"/>
    <w:rsid w:val="00E41ABA"/>
    <w:pPr>
      <w:widowControl w:val="0"/>
      <w:autoSpaceDE w:val="0"/>
      <w:autoSpaceDN w:val="0"/>
      <w:adjustRightInd w:val="0"/>
      <w:spacing w:line="281" w:lineRule="exact"/>
      <w:jc w:val="both"/>
    </w:pPr>
  </w:style>
  <w:style w:type="paragraph" w:customStyle="1" w:styleId="19">
    <w:name w:val="Абзац списку1"/>
    <w:basedOn w:val="a"/>
    <w:rsid w:val="00E41ABA"/>
    <w:pPr>
      <w:spacing w:after="160" w:line="259" w:lineRule="auto"/>
      <w:ind w:left="720"/>
      <w:contextualSpacing/>
    </w:pPr>
    <w:rPr>
      <w:rFonts w:ascii="Calibri" w:hAnsi="Calibri"/>
      <w:sz w:val="22"/>
      <w:szCs w:val="22"/>
      <w:lang w:val="uk-UA" w:eastAsia="en-US"/>
    </w:rPr>
  </w:style>
  <w:style w:type="paragraph" w:customStyle="1" w:styleId="Style11">
    <w:name w:val="Style11"/>
    <w:basedOn w:val="a"/>
    <w:rsid w:val="00E41ABA"/>
    <w:pPr>
      <w:widowControl w:val="0"/>
      <w:autoSpaceDE w:val="0"/>
      <w:autoSpaceDN w:val="0"/>
      <w:adjustRightInd w:val="0"/>
      <w:spacing w:line="282" w:lineRule="exact"/>
      <w:jc w:val="both"/>
    </w:pPr>
  </w:style>
  <w:style w:type="paragraph" w:styleId="affe">
    <w:name w:val="Document Map"/>
    <w:basedOn w:val="a"/>
    <w:link w:val="afff"/>
    <w:rsid w:val="00E41ABA"/>
    <w:pPr>
      <w:shd w:val="clear" w:color="auto" w:fill="000080"/>
      <w:spacing w:after="200" w:line="276" w:lineRule="auto"/>
    </w:pPr>
    <w:rPr>
      <w:rFonts w:eastAsia="Calibri"/>
      <w:sz w:val="0"/>
      <w:szCs w:val="0"/>
    </w:rPr>
  </w:style>
  <w:style w:type="character" w:customStyle="1" w:styleId="afff">
    <w:name w:val="Схема документа Знак"/>
    <w:basedOn w:val="a0"/>
    <w:link w:val="affe"/>
    <w:rsid w:val="00E41ABA"/>
    <w:rPr>
      <w:rFonts w:ascii="Times New Roman" w:eastAsia="Calibri" w:hAnsi="Times New Roman" w:cs="Times New Roman"/>
      <w:sz w:val="0"/>
      <w:szCs w:val="0"/>
      <w:shd w:val="clear" w:color="auto" w:fill="000080"/>
      <w:lang w:eastAsia="ru-RU"/>
    </w:rPr>
  </w:style>
  <w:style w:type="numbering" w:customStyle="1" w:styleId="1a">
    <w:name w:val="Нет списка1"/>
    <w:next w:val="a2"/>
    <w:uiPriority w:val="99"/>
    <w:semiHidden/>
    <w:rsid w:val="00E41ABA"/>
  </w:style>
  <w:style w:type="paragraph" w:customStyle="1" w:styleId="38">
    <w:name w:val="Знак Знак3"/>
    <w:basedOn w:val="a"/>
    <w:rsid w:val="00E41ABA"/>
    <w:rPr>
      <w:rFonts w:ascii="Verdana" w:hAnsi="Verdana"/>
      <w:lang w:val="en-US" w:eastAsia="en-US"/>
    </w:rPr>
  </w:style>
  <w:style w:type="table" w:customStyle="1" w:styleId="1b">
    <w:name w:val="Сетка таблицы1"/>
    <w:basedOn w:val="a1"/>
    <w:next w:val="af"/>
    <w:uiPriority w:val="59"/>
    <w:rsid w:val="00E41AB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0">
    <w:name w:val="Нормальний текст"/>
    <w:basedOn w:val="a"/>
    <w:rsid w:val="00E41ABA"/>
    <w:pPr>
      <w:spacing w:before="120"/>
      <w:ind w:firstLine="567"/>
      <w:jc w:val="both"/>
    </w:pPr>
    <w:rPr>
      <w:rFonts w:ascii="Antiqua" w:hAnsi="Antiqua"/>
      <w:sz w:val="26"/>
      <w:szCs w:val="20"/>
      <w:lang w:val="uk-UA"/>
    </w:rPr>
  </w:style>
  <w:style w:type="paragraph" w:customStyle="1" w:styleId="Rub4">
    <w:name w:val="Rub 4"/>
    <w:basedOn w:val="a"/>
    <w:next w:val="a"/>
    <w:rsid w:val="00E41ABA"/>
    <w:pPr>
      <w:spacing w:before="120" w:after="60"/>
    </w:pPr>
    <w:rPr>
      <w:rFonts w:ascii="Arial" w:hAnsi="Arial"/>
      <w:szCs w:val="20"/>
      <w:lang w:val="en-GB" w:eastAsia="en-US"/>
    </w:rPr>
  </w:style>
  <w:style w:type="paragraph" w:customStyle="1" w:styleId="1c">
    <w:name w:val="Знак1 Знак Знак Знак Знак Знак Знак Знак Знак Знак"/>
    <w:basedOn w:val="a"/>
    <w:rsid w:val="00E41ABA"/>
    <w:rPr>
      <w:rFonts w:ascii="Verdana" w:hAnsi="Verdana"/>
      <w:lang w:val="en-US" w:eastAsia="en-US"/>
    </w:rPr>
  </w:style>
  <w:style w:type="paragraph" w:customStyle="1" w:styleId="1d">
    <w:name w:val="Знак Знак Знак Знак Знак Знак Знак Знак Знак Знак Знак Знак Знак Знак Знак Знак Знак Знак Знак Знак1 Знак"/>
    <w:basedOn w:val="a"/>
    <w:rsid w:val="00E41ABA"/>
    <w:rPr>
      <w:rFonts w:ascii="Verdana" w:hAnsi="Verdana" w:cs="Verdana"/>
      <w:sz w:val="20"/>
      <w:szCs w:val="20"/>
      <w:lang w:val="en-US" w:eastAsia="en-US"/>
    </w:rPr>
  </w:style>
  <w:style w:type="paragraph" w:customStyle="1" w:styleId="CharChar0">
    <w:name w:val="Char Знак Знак Char Знак"/>
    <w:basedOn w:val="a"/>
    <w:rsid w:val="00E41ABA"/>
    <w:rPr>
      <w:rFonts w:ascii="Verdana" w:hAnsi="Verdana"/>
      <w:sz w:val="20"/>
      <w:szCs w:val="20"/>
      <w:lang w:val="en-US" w:eastAsia="en-US"/>
    </w:rPr>
  </w:style>
  <w:style w:type="paragraph" w:customStyle="1" w:styleId="afff1">
    <w:name w:val="Знак Знак Знак Знак Знак Знак Знак Знак Знак Знак Знак Знак Знак Знак Знак Знак Знак Знак"/>
    <w:basedOn w:val="a"/>
    <w:rsid w:val="00E41ABA"/>
    <w:rPr>
      <w:rFonts w:ascii="Verdana" w:hAnsi="Verdana" w:cs="Verdana"/>
      <w:sz w:val="20"/>
      <w:szCs w:val="20"/>
      <w:lang w:val="en-US" w:eastAsia="en-US"/>
    </w:rPr>
  </w:style>
  <w:style w:type="paragraph" w:customStyle="1" w:styleId="1e">
    <w:name w:val="Знак1"/>
    <w:basedOn w:val="a"/>
    <w:rsid w:val="00E41ABA"/>
    <w:rPr>
      <w:rFonts w:ascii="Verdana" w:hAnsi="Verdana" w:cs="Verdana"/>
      <w:sz w:val="20"/>
      <w:szCs w:val="20"/>
      <w:lang w:val="en-US" w:eastAsia="en-US"/>
    </w:rPr>
  </w:style>
  <w:style w:type="character" w:customStyle="1" w:styleId="NoSpacingChar">
    <w:name w:val="No Spacing Char"/>
    <w:locked/>
    <w:rsid w:val="00E41ABA"/>
    <w:rPr>
      <w:rFonts w:ascii="Times New Roman" w:eastAsia="SimSun" w:hAnsi="Times New Roman" w:cs="Times New Roman"/>
      <w:sz w:val="24"/>
      <w:szCs w:val="24"/>
      <w:lang w:eastAsia="zh-CN"/>
    </w:rPr>
  </w:style>
  <w:style w:type="character" w:customStyle="1" w:styleId="textexposedshow">
    <w:name w:val="text_exposed_show"/>
    <w:basedOn w:val="a0"/>
    <w:rsid w:val="00E41ABA"/>
  </w:style>
  <w:style w:type="numbering" w:customStyle="1" w:styleId="26">
    <w:name w:val="Нет списка2"/>
    <w:next w:val="a2"/>
    <w:uiPriority w:val="99"/>
    <w:semiHidden/>
    <w:rsid w:val="00E41ABA"/>
  </w:style>
  <w:style w:type="paragraph" w:customStyle="1" w:styleId="afff2">
    <w:name w:val="Знак Знак Знак Знак"/>
    <w:basedOn w:val="a"/>
    <w:rsid w:val="00E41ABA"/>
    <w:rPr>
      <w:rFonts w:ascii="Verdana" w:hAnsi="Verdana"/>
      <w:sz w:val="20"/>
      <w:szCs w:val="20"/>
      <w:lang w:val="en-US" w:eastAsia="en-US"/>
    </w:rPr>
  </w:style>
  <w:style w:type="table" w:customStyle="1" w:styleId="27">
    <w:name w:val="Сетка таблицы2"/>
    <w:basedOn w:val="a1"/>
    <w:next w:val="af"/>
    <w:rsid w:val="00E41AB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3">
    <w:name w:val="FollowedHyperlink"/>
    <w:uiPriority w:val="99"/>
    <w:unhideWhenUsed/>
    <w:rsid w:val="00E41ABA"/>
    <w:rPr>
      <w:color w:val="800080"/>
      <w:u w:val="single"/>
    </w:rPr>
  </w:style>
  <w:style w:type="character" w:customStyle="1" w:styleId="stit">
    <w:name w:val="stit"/>
    <w:basedOn w:val="a0"/>
    <w:rsid w:val="00E41ABA"/>
  </w:style>
  <w:style w:type="paragraph" w:customStyle="1" w:styleId="1f">
    <w:name w:val="Знак Знак1 Знак Знак Знак Знак"/>
    <w:basedOn w:val="a"/>
    <w:rsid w:val="00E41ABA"/>
    <w:rPr>
      <w:rFonts w:ascii="Verdana" w:hAnsi="Verdana" w:cs="Verdana"/>
      <w:sz w:val="20"/>
      <w:szCs w:val="20"/>
      <w:lang w:val="en-US" w:eastAsia="en-US"/>
    </w:rPr>
  </w:style>
  <w:style w:type="character" w:customStyle="1" w:styleId="c2">
    <w:name w:val="c2"/>
    <w:rsid w:val="00E41ABA"/>
    <w:rPr>
      <w:rFonts w:cs="Times New Roman"/>
    </w:rPr>
  </w:style>
  <w:style w:type="character" w:customStyle="1" w:styleId="1f0">
    <w:name w:val="Название Знак1"/>
    <w:uiPriority w:val="10"/>
    <w:rsid w:val="00E41ABA"/>
    <w:rPr>
      <w:rFonts w:ascii="Cambria" w:eastAsia="Times New Roman" w:hAnsi="Cambria" w:cs="Times New Roman"/>
      <w:spacing w:val="-10"/>
      <w:kern w:val="28"/>
      <w:sz w:val="56"/>
      <w:szCs w:val="56"/>
    </w:rPr>
  </w:style>
  <w:style w:type="character" w:customStyle="1" w:styleId="classifier-text">
    <w:name w:val="classifier-text"/>
    <w:rsid w:val="00E41ABA"/>
  </w:style>
  <w:style w:type="paragraph" w:customStyle="1" w:styleId="21">
    <w:name w:val="Обычный2"/>
    <w:rsid w:val="00E41ABA"/>
    <w:pPr>
      <w:spacing w:after="0" w:line="240" w:lineRule="auto"/>
    </w:pPr>
    <w:rPr>
      <w:rFonts w:ascii="Calibri" w:eastAsia="Calibri" w:hAnsi="Calibri" w:cs="Calibri"/>
      <w:sz w:val="20"/>
      <w:szCs w:val="20"/>
      <w:lang w:val="uk-UA" w:eastAsia="ru-RU"/>
    </w:rPr>
  </w:style>
  <w:style w:type="table" w:customStyle="1" w:styleId="TableNormal">
    <w:name w:val="Table Normal"/>
    <w:uiPriority w:val="2"/>
    <w:qFormat/>
    <w:rsid w:val="00E41ABA"/>
    <w:pPr>
      <w:spacing w:after="0" w:line="240" w:lineRule="auto"/>
    </w:pPr>
    <w:rPr>
      <w:rFonts w:ascii="Calibri" w:eastAsia="Calibri" w:hAnsi="Calibri" w:cs="Calibri"/>
      <w:sz w:val="20"/>
      <w:szCs w:val="20"/>
      <w:lang w:val="uk-UA" w:eastAsia="ru-RU"/>
    </w:rPr>
    <w:tblPr>
      <w:tblCellMar>
        <w:top w:w="0" w:type="dxa"/>
        <w:left w:w="0" w:type="dxa"/>
        <w:bottom w:w="0" w:type="dxa"/>
        <w:right w:w="0" w:type="dxa"/>
      </w:tblCellMar>
    </w:tblPr>
  </w:style>
  <w:style w:type="character" w:customStyle="1" w:styleId="1f1">
    <w:name w:val="Основной шрифт абзаца1"/>
    <w:rsid w:val="00E41ABA"/>
    <w:rPr>
      <w:rFonts w:ascii="Verdana" w:eastAsia="Times New Roman" w:hAnsi="Verdana" w:cs="Verdana"/>
    </w:rPr>
  </w:style>
  <w:style w:type="character" w:customStyle="1" w:styleId="WW8Num1z0">
    <w:name w:val="WW8Num1z0"/>
    <w:rsid w:val="00E41ABA"/>
  </w:style>
  <w:style w:type="paragraph" w:customStyle="1" w:styleId="afff4">
    <w:name w:val="Вміст таблиці"/>
    <w:basedOn w:val="a"/>
    <w:rsid w:val="00E41ABA"/>
    <w:pPr>
      <w:suppressLineNumbers/>
      <w:suppressAutoHyphens/>
      <w:spacing w:after="160" w:line="254" w:lineRule="auto"/>
    </w:pPr>
    <w:rPr>
      <w:rFonts w:ascii="Calibri" w:eastAsia="Calibri" w:hAnsi="Calibri" w:cs="font195"/>
      <w:sz w:val="22"/>
      <w:szCs w:val="22"/>
      <w:lang w:val="uk-UA" w:eastAsia="en-US"/>
    </w:rPr>
  </w:style>
  <w:style w:type="paragraph" w:customStyle="1" w:styleId="28">
    <w:name w:val="Абзац списка2"/>
    <w:basedOn w:val="a"/>
    <w:rsid w:val="00E41ABA"/>
    <w:pPr>
      <w:suppressAutoHyphens/>
      <w:spacing w:after="200" w:line="276" w:lineRule="auto"/>
      <w:ind w:left="708"/>
    </w:pPr>
    <w:rPr>
      <w:rFonts w:ascii="Calibri" w:eastAsia="Calibri" w:hAnsi="Calibri"/>
      <w:sz w:val="22"/>
      <w:szCs w:val="22"/>
      <w:lang w:eastAsia="en-US"/>
    </w:rPr>
  </w:style>
  <w:style w:type="paragraph" w:customStyle="1" w:styleId="211">
    <w:name w:val="Основной текст с отступом 21"/>
    <w:basedOn w:val="a"/>
    <w:rsid w:val="00E41ABA"/>
    <w:pPr>
      <w:suppressAutoHyphens/>
      <w:spacing w:after="120" w:line="480" w:lineRule="auto"/>
      <w:ind w:left="283"/>
    </w:pPr>
  </w:style>
  <w:style w:type="character" w:customStyle="1" w:styleId="1f2">
    <w:name w:val="Строгий1"/>
    <w:rsid w:val="00E41ABA"/>
    <w:rPr>
      <w:rFonts w:cs="Times New Roman"/>
      <w:b/>
      <w:bCs/>
    </w:rPr>
  </w:style>
  <w:style w:type="paragraph" w:customStyle="1" w:styleId="-3">
    <w:name w:val="Пункт-3 подзаголовок"/>
    <w:basedOn w:val="a"/>
    <w:rsid w:val="00E41ABA"/>
    <w:pPr>
      <w:keepNext/>
      <w:tabs>
        <w:tab w:val="left" w:pos="1701"/>
        <w:tab w:val="left" w:pos="1843"/>
      </w:tabs>
      <w:suppressAutoHyphens/>
      <w:spacing w:before="360" w:after="120" w:line="288" w:lineRule="auto"/>
      <w:ind w:left="142"/>
      <w:jc w:val="both"/>
    </w:pPr>
    <w:rPr>
      <w:b/>
      <w:bCs/>
      <w:sz w:val="28"/>
      <w:szCs w:val="28"/>
    </w:rPr>
  </w:style>
  <w:style w:type="paragraph" w:customStyle="1" w:styleId="310">
    <w:name w:val="Заголовок 31"/>
    <w:basedOn w:val="a"/>
    <w:rsid w:val="00E41ABA"/>
    <w:pPr>
      <w:suppressAutoHyphens/>
      <w:spacing w:before="280" w:after="280"/>
    </w:pPr>
    <w:rPr>
      <w:b/>
      <w:sz w:val="27"/>
      <w:szCs w:val="20"/>
      <w:lang w:val="uk-UA" w:eastAsia="uk-UA"/>
    </w:rPr>
  </w:style>
  <w:style w:type="paragraph" w:styleId="afff5">
    <w:name w:val="Revision"/>
    <w:hidden/>
    <w:uiPriority w:val="99"/>
    <w:semiHidden/>
    <w:rsid w:val="00E41ABA"/>
    <w:pPr>
      <w:spacing w:after="0" w:line="240" w:lineRule="auto"/>
    </w:pPr>
    <w:rPr>
      <w:rFonts w:ascii="Calibri" w:eastAsia="Calibri" w:hAnsi="Calibri" w:cs="Calibri"/>
      <w:sz w:val="20"/>
      <w:szCs w:val="20"/>
      <w:lang w:val="uk-UA" w:eastAsia="ru-RU"/>
    </w:rPr>
  </w:style>
  <w:style w:type="paragraph" w:customStyle="1" w:styleId="Just">
    <w:name w:val="Just"/>
    <w:uiPriority w:val="99"/>
    <w:rsid w:val="00E41ABA"/>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uk-UA"/>
    </w:rPr>
  </w:style>
  <w:style w:type="character" w:customStyle="1" w:styleId="afff6">
    <w:name w:val="Основной текст + Полужирный"/>
    <w:rsid w:val="00E41ABA"/>
    <w:rPr>
      <w:rFonts w:ascii="Times New Roman" w:eastAsia="Times New Roman" w:hAnsi="Times New Roman" w:cs="Times New Roman"/>
      <w:b/>
      <w:bCs/>
      <w:i w:val="0"/>
      <w:iCs w:val="0"/>
      <w:smallCaps w:val="0"/>
      <w:strike w:val="0"/>
      <w:spacing w:val="0"/>
      <w:sz w:val="24"/>
      <w:szCs w:val="24"/>
    </w:rPr>
  </w:style>
  <w:style w:type="character" w:customStyle="1" w:styleId="1f3">
    <w:name w:val="Заголовок №1_"/>
    <w:link w:val="1f4"/>
    <w:rsid w:val="00E41ABA"/>
    <w:rPr>
      <w:sz w:val="24"/>
      <w:szCs w:val="24"/>
      <w:shd w:val="clear" w:color="auto" w:fill="FFFFFF"/>
    </w:rPr>
  </w:style>
  <w:style w:type="paragraph" w:customStyle="1" w:styleId="1f4">
    <w:name w:val="Заголовок №1"/>
    <w:basedOn w:val="a"/>
    <w:link w:val="1f3"/>
    <w:rsid w:val="00E41ABA"/>
    <w:pPr>
      <w:shd w:val="clear" w:color="auto" w:fill="FFFFFF"/>
      <w:spacing w:before="240" w:line="298" w:lineRule="exact"/>
      <w:outlineLvl w:val="0"/>
    </w:pPr>
    <w:rPr>
      <w:rFonts w:asciiTheme="minorHAnsi" w:eastAsiaTheme="minorHAnsi" w:hAnsiTheme="minorHAnsi" w:cstheme="minorBidi"/>
      <w:lang w:eastAsia="en-US"/>
    </w:rPr>
  </w:style>
  <w:style w:type="character" w:customStyle="1" w:styleId="qowt-font2-timesnewroman">
    <w:name w:val="qowt-font2-timesnewroman"/>
    <w:uiPriority w:val="99"/>
    <w:qFormat/>
    <w:rsid w:val="00E41ABA"/>
  </w:style>
  <w:style w:type="paragraph" w:customStyle="1" w:styleId="tj">
    <w:name w:val="tj"/>
    <w:basedOn w:val="a"/>
    <w:rsid w:val="00E41ABA"/>
    <w:pPr>
      <w:spacing w:before="100" w:beforeAutospacing="1" w:after="100" w:afterAutospacing="1"/>
    </w:pPr>
    <w:rPr>
      <w:lang w:val="uk-UA" w:eastAsia="uk-UA"/>
    </w:rPr>
  </w:style>
  <w:style w:type="paragraph" w:customStyle="1" w:styleId="gmail-msolistparagraph">
    <w:name w:val="gmail-msolistparagraph"/>
    <w:basedOn w:val="a"/>
    <w:rsid w:val="00E41ABA"/>
    <w:pPr>
      <w:spacing w:before="100" w:beforeAutospacing="1" w:after="100" w:afterAutospacing="1"/>
    </w:pPr>
    <w:rPr>
      <w:rFonts w:eastAsia="Cambria"/>
      <w:lang w:val="en-US" w:eastAsia="en-US"/>
    </w:rPr>
  </w:style>
  <w:style w:type="paragraph" w:customStyle="1" w:styleId="Standard">
    <w:name w:val="Standard"/>
    <w:uiPriority w:val="99"/>
    <w:rsid w:val="00E41ABA"/>
    <w:pPr>
      <w:suppressAutoHyphens/>
      <w:autoSpaceDN w:val="0"/>
      <w:spacing w:after="0" w:line="240" w:lineRule="auto"/>
      <w:textAlignment w:val="baseline"/>
    </w:pPr>
    <w:rPr>
      <w:rFonts w:ascii="Liberation Serif" w:eastAsia="WenQuanYi Micro Hei" w:hAnsi="Liberation Serif" w:cs="Lohit Devanagari"/>
      <w:kern w:val="3"/>
      <w:sz w:val="24"/>
      <w:szCs w:val="24"/>
      <w:lang w:eastAsia="zh-CN" w:bidi="hi-IN"/>
    </w:rPr>
  </w:style>
  <w:style w:type="paragraph" w:styleId="afff7">
    <w:name w:val="Title"/>
    <w:basedOn w:val="a"/>
    <w:next w:val="a"/>
    <w:link w:val="29"/>
    <w:uiPriority w:val="10"/>
    <w:qFormat/>
    <w:rsid w:val="00E41ABA"/>
    <w:pPr>
      <w:contextualSpacing/>
    </w:pPr>
    <w:rPr>
      <w:rFonts w:ascii="Calibri Light" w:hAnsi="Calibri Light"/>
      <w:spacing w:val="-10"/>
      <w:kern w:val="28"/>
      <w:sz w:val="56"/>
      <w:szCs w:val="56"/>
    </w:rPr>
  </w:style>
  <w:style w:type="character" w:customStyle="1" w:styleId="29">
    <w:name w:val="Название Знак2"/>
    <w:basedOn w:val="a0"/>
    <w:link w:val="afff7"/>
    <w:uiPriority w:val="10"/>
    <w:rsid w:val="00E41ABA"/>
    <w:rPr>
      <w:rFonts w:ascii="Calibri Light" w:eastAsia="Times New Roman" w:hAnsi="Calibri Light" w:cs="Times New Roman"/>
      <w:spacing w:val="-10"/>
      <w:kern w:val="28"/>
      <w:sz w:val="56"/>
      <w:szCs w:val="56"/>
      <w:lang w:eastAsia="ru-RU"/>
    </w:rPr>
  </w:style>
  <w:style w:type="character" w:customStyle="1" w:styleId="61">
    <w:name w:val="Основной текст (6)"/>
    <w:uiPriority w:val="99"/>
    <w:rsid w:val="00E41ABA"/>
    <w:rPr>
      <w:rFonts w:ascii="Times New Roman" w:hAnsi="Times New Roman"/>
      <w:b/>
      <w:color w:val="000000"/>
      <w:spacing w:val="0"/>
      <w:w w:val="100"/>
      <w:position w:val="0"/>
      <w:sz w:val="20"/>
      <w:u w:val="none"/>
      <w:lang w:val="uk-UA"/>
    </w:rPr>
  </w:style>
  <w:style w:type="paragraph" w:customStyle="1" w:styleId="LO-normal">
    <w:name w:val="LO-normal"/>
    <w:qFormat/>
    <w:rsid w:val="00E41ABA"/>
    <w:pPr>
      <w:spacing w:after="0"/>
    </w:pPr>
    <w:rPr>
      <w:rFonts w:ascii="Arial" w:eastAsia="Tahoma" w:hAnsi="Arial" w:cs="Arial"/>
      <w:color w:val="000000"/>
      <w:lang w:eastAsia="zh-CN"/>
    </w:rPr>
  </w:style>
  <w:style w:type="paragraph" w:customStyle="1" w:styleId="xl25">
    <w:name w:val="xl25"/>
    <w:basedOn w:val="a"/>
    <w:uiPriority w:val="99"/>
    <w:rsid w:val="00E41ABA"/>
    <w:pPr>
      <w:pBdr>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character" w:customStyle="1" w:styleId="2a">
    <w:name w:val="Основной текст (2)_"/>
    <w:link w:val="212"/>
    <w:uiPriority w:val="99"/>
    <w:locked/>
    <w:rsid w:val="00E41ABA"/>
    <w:rPr>
      <w:shd w:val="clear" w:color="auto" w:fill="FFFFFF"/>
    </w:rPr>
  </w:style>
  <w:style w:type="paragraph" w:customStyle="1" w:styleId="212">
    <w:name w:val="Основной текст (2)1"/>
    <w:basedOn w:val="a"/>
    <w:link w:val="2a"/>
    <w:uiPriority w:val="99"/>
    <w:rsid w:val="00E41ABA"/>
    <w:pPr>
      <w:widowControl w:val="0"/>
      <w:shd w:val="clear" w:color="auto" w:fill="FFFFFF"/>
      <w:spacing w:line="274" w:lineRule="exact"/>
      <w:jc w:val="center"/>
    </w:pPr>
    <w:rPr>
      <w:rFonts w:asciiTheme="minorHAnsi" w:eastAsiaTheme="minorHAnsi" w:hAnsiTheme="minorHAnsi" w:cstheme="minorBidi"/>
      <w:sz w:val="22"/>
      <w:szCs w:val="22"/>
      <w:lang w:eastAsia="en-US"/>
    </w:rPr>
  </w:style>
  <w:style w:type="character" w:customStyle="1" w:styleId="grame">
    <w:name w:val="grame"/>
    <w:rsid w:val="00E41ABA"/>
  </w:style>
  <w:style w:type="character" w:customStyle="1" w:styleId="52">
    <w:name w:val="Основной текст (5)_"/>
    <w:link w:val="510"/>
    <w:uiPriority w:val="99"/>
    <w:locked/>
    <w:rsid w:val="00E41ABA"/>
    <w:rPr>
      <w:shd w:val="clear" w:color="auto" w:fill="FFFFFF"/>
    </w:rPr>
  </w:style>
  <w:style w:type="paragraph" w:customStyle="1" w:styleId="510">
    <w:name w:val="Основной текст (5)1"/>
    <w:basedOn w:val="a"/>
    <w:link w:val="52"/>
    <w:uiPriority w:val="99"/>
    <w:rsid w:val="00E41ABA"/>
    <w:pPr>
      <w:widowControl w:val="0"/>
      <w:shd w:val="clear" w:color="auto" w:fill="FFFFFF"/>
      <w:spacing w:after="300" w:line="240" w:lineRule="atLeast"/>
      <w:jc w:val="both"/>
    </w:pPr>
    <w:rPr>
      <w:rFonts w:asciiTheme="minorHAnsi" w:eastAsiaTheme="minorHAnsi" w:hAnsiTheme="minorHAnsi" w:cstheme="minorBidi"/>
      <w:sz w:val="22"/>
      <w:szCs w:val="22"/>
      <w:lang w:eastAsia="en-US"/>
    </w:rPr>
  </w:style>
  <w:style w:type="paragraph" w:customStyle="1" w:styleId="ShiftAlt">
    <w:name w:val="Додаток_основной_текст (Додаток___Shift+Alt)"/>
    <w:uiPriority w:val="99"/>
    <w:rsid w:val="00E41ABA"/>
    <w:pPr>
      <w:autoSpaceDE w:val="0"/>
      <w:autoSpaceDN w:val="0"/>
      <w:adjustRightInd w:val="0"/>
      <w:spacing w:after="0" w:line="210" w:lineRule="atLeast"/>
      <w:ind w:firstLine="227"/>
      <w:jc w:val="both"/>
      <w:textAlignment w:val="center"/>
    </w:pPr>
    <w:rPr>
      <w:rFonts w:ascii="Times New Roman" w:eastAsia="Calibri" w:hAnsi="Times New Roman" w:cs="Myriad Pro"/>
      <w:color w:val="000000"/>
      <w:sz w:val="24"/>
      <w:szCs w:val="18"/>
      <w:lang w:val="uk-UA"/>
    </w:rPr>
  </w:style>
  <w:style w:type="character" w:customStyle="1" w:styleId="rvts37">
    <w:name w:val="rvts37"/>
    <w:basedOn w:val="a0"/>
    <w:rsid w:val="008B21AB"/>
  </w:style>
  <w:style w:type="character" w:customStyle="1" w:styleId="rvts80">
    <w:name w:val="rvts80"/>
    <w:basedOn w:val="a0"/>
    <w:rsid w:val="008B21AB"/>
  </w:style>
  <w:style w:type="character" w:customStyle="1" w:styleId="markedcontent">
    <w:name w:val="markedcontent"/>
    <w:rsid w:val="005A17EC"/>
  </w:style>
  <w:style w:type="paragraph" w:customStyle="1" w:styleId="Style4">
    <w:name w:val="Style4"/>
    <w:basedOn w:val="a"/>
    <w:uiPriority w:val="99"/>
    <w:rsid w:val="005A17EC"/>
    <w:pPr>
      <w:widowControl w:val="0"/>
      <w:autoSpaceDE w:val="0"/>
      <w:autoSpaceDN w:val="0"/>
      <w:adjustRightInd w:val="0"/>
      <w:spacing w:line="729" w:lineRule="exact"/>
      <w:ind w:firstLine="701"/>
    </w:pPr>
    <w:rPr>
      <w:rFonts w:eastAsiaTheme="minorEastAsia"/>
    </w:rPr>
  </w:style>
  <w:style w:type="character" w:customStyle="1" w:styleId="hgkelc">
    <w:name w:val="hgkelc"/>
    <w:basedOn w:val="a0"/>
    <w:rsid w:val="005A17EC"/>
  </w:style>
  <w:style w:type="paragraph" w:customStyle="1" w:styleId="213">
    <w:name w:val="Заголовок 21"/>
    <w:basedOn w:val="a"/>
    <w:uiPriority w:val="1"/>
    <w:qFormat/>
    <w:rsid w:val="00236DC6"/>
    <w:pPr>
      <w:widowControl w:val="0"/>
      <w:autoSpaceDE w:val="0"/>
      <w:autoSpaceDN w:val="0"/>
      <w:spacing w:line="274" w:lineRule="exact"/>
      <w:ind w:left="196"/>
      <w:outlineLvl w:val="2"/>
    </w:pPr>
    <w:rPr>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091076">
      <w:bodyDiv w:val="1"/>
      <w:marLeft w:val="0"/>
      <w:marRight w:val="0"/>
      <w:marTop w:val="0"/>
      <w:marBottom w:val="0"/>
      <w:divBdr>
        <w:top w:val="none" w:sz="0" w:space="0" w:color="auto"/>
        <w:left w:val="none" w:sz="0" w:space="0" w:color="auto"/>
        <w:bottom w:val="none" w:sz="0" w:space="0" w:color="auto"/>
        <w:right w:val="none" w:sz="0" w:space="0" w:color="auto"/>
      </w:divBdr>
      <w:divsChild>
        <w:div w:id="1823693375">
          <w:marLeft w:val="0"/>
          <w:marRight w:val="0"/>
          <w:marTop w:val="0"/>
          <w:marBottom w:val="0"/>
          <w:divBdr>
            <w:top w:val="none" w:sz="0" w:space="0" w:color="auto"/>
            <w:left w:val="none" w:sz="0" w:space="0" w:color="auto"/>
            <w:bottom w:val="none" w:sz="0" w:space="0" w:color="auto"/>
            <w:right w:val="none" w:sz="0" w:space="0" w:color="auto"/>
          </w:divBdr>
        </w:div>
        <w:div w:id="934898889">
          <w:marLeft w:val="0"/>
          <w:marRight w:val="0"/>
          <w:marTop w:val="0"/>
          <w:marBottom w:val="0"/>
          <w:divBdr>
            <w:top w:val="none" w:sz="0" w:space="0" w:color="auto"/>
            <w:left w:val="none" w:sz="0" w:space="0" w:color="auto"/>
            <w:bottom w:val="none" w:sz="0" w:space="0" w:color="auto"/>
            <w:right w:val="none" w:sz="0" w:space="0" w:color="auto"/>
          </w:divBdr>
        </w:div>
      </w:divsChild>
    </w:div>
    <w:div w:id="202333233">
      <w:bodyDiv w:val="1"/>
      <w:marLeft w:val="0"/>
      <w:marRight w:val="0"/>
      <w:marTop w:val="0"/>
      <w:marBottom w:val="0"/>
      <w:divBdr>
        <w:top w:val="none" w:sz="0" w:space="0" w:color="auto"/>
        <w:left w:val="none" w:sz="0" w:space="0" w:color="auto"/>
        <w:bottom w:val="none" w:sz="0" w:space="0" w:color="auto"/>
        <w:right w:val="none" w:sz="0" w:space="0" w:color="auto"/>
      </w:divBdr>
    </w:div>
    <w:div w:id="235671604">
      <w:bodyDiv w:val="1"/>
      <w:marLeft w:val="0"/>
      <w:marRight w:val="0"/>
      <w:marTop w:val="0"/>
      <w:marBottom w:val="0"/>
      <w:divBdr>
        <w:top w:val="none" w:sz="0" w:space="0" w:color="auto"/>
        <w:left w:val="none" w:sz="0" w:space="0" w:color="auto"/>
        <w:bottom w:val="none" w:sz="0" w:space="0" w:color="auto"/>
        <w:right w:val="none" w:sz="0" w:space="0" w:color="auto"/>
      </w:divBdr>
      <w:divsChild>
        <w:div w:id="137648403">
          <w:marLeft w:val="0"/>
          <w:marRight w:val="0"/>
          <w:marTop w:val="0"/>
          <w:marBottom w:val="150"/>
          <w:divBdr>
            <w:top w:val="none" w:sz="0" w:space="0" w:color="auto"/>
            <w:left w:val="none" w:sz="0" w:space="0" w:color="auto"/>
            <w:bottom w:val="none" w:sz="0" w:space="0" w:color="auto"/>
            <w:right w:val="none" w:sz="0" w:space="0" w:color="auto"/>
          </w:divBdr>
        </w:div>
        <w:div w:id="1119839875">
          <w:marLeft w:val="0"/>
          <w:marRight w:val="0"/>
          <w:marTop w:val="0"/>
          <w:marBottom w:val="150"/>
          <w:divBdr>
            <w:top w:val="none" w:sz="0" w:space="0" w:color="auto"/>
            <w:left w:val="none" w:sz="0" w:space="0" w:color="auto"/>
            <w:bottom w:val="none" w:sz="0" w:space="0" w:color="auto"/>
            <w:right w:val="none" w:sz="0" w:space="0" w:color="auto"/>
          </w:divBdr>
        </w:div>
        <w:div w:id="1311133638">
          <w:marLeft w:val="0"/>
          <w:marRight w:val="0"/>
          <w:marTop w:val="0"/>
          <w:marBottom w:val="150"/>
          <w:divBdr>
            <w:top w:val="none" w:sz="0" w:space="0" w:color="auto"/>
            <w:left w:val="none" w:sz="0" w:space="0" w:color="auto"/>
            <w:bottom w:val="none" w:sz="0" w:space="0" w:color="auto"/>
            <w:right w:val="none" w:sz="0" w:space="0" w:color="auto"/>
          </w:divBdr>
        </w:div>
      </w:divsChild>
    </w:div>
    <w:div w:id="1053578814">
      <w:bodyDiv w:val="1"/>
      <w:marLeft w:val="0"/>
      <w:marRight w:val="0"/>
      <w:marTop w:val="0"/>
      <w:marBottom w:val="0"/>
      <w:divBdr>
        <w:top w:val="none" w:sz="0" w:space="0" w:color="auto"/>
        <w:left w:val="none" w:sz="0" w:space="0" w:color="auto"/>
        <w:bottom w:val="none" w:sz="0" w:space="0" w:color="auto"/>
        <w:right w:val="none" w:sz="0" w:space="0" w:color="auto"/>
      </w:divBdr>
    </w:div>
    <w:div w:id="1681196281">
      <w:bodyDiv w:val="1"/>
      <w:marLeft w:val="0"/>
      <w:marRight w:val="0"/>
      <w:marTop w:val="0"/>
      <w:marBottom w:val="0"/>
      <w:divBdr>
        <w:top w:val="none" w:sz="0" w:space="0" w:color="auto"/>
        <w:left w:val="none" w:sz="0" w:space="0" w:color="auto"/>
        <w:bottom w:val="none" w:sz="0" w:space="0" w:color="auto"/>
        <w:right w:val="none" w:sz="0" w:space="0" w:color="auto"/>
      </w:divBdr>
    </w:div>
    <w:div w:id="1906180648">
      <w:bodyDiv w:val="1"/>
      <w:marLeft w:val="0"/>
      <w:marRight w:val="0"/>
      <w:marTop w:val="0"/>
      <w:marBottom w:val="0"/>
      <w:divBdr>
        <w:top w:val="none" w:sz="0" w:space="0" w:color="auto"/>
        <w:left w:val="none" w:sz="0" w:space="0" w:color="auto"/>
        <w:bottom w:val="none" w:sz="0" w:space="0" w:color="auto"/>
        <w:right w:val="none" w:sz="0" w:space="0" w:color="auto"/>
      </w:divBdr>
    </w:div>
    <w:div w:id="209816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5226</Words>
  <Characters>2979</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IT-ADMIN</cp:lastModifiedBy>
  <cp:revision>8</cp:revision>
  <cp:lastPrinted>2025-12-23T14:11:00Z</cp:lastPrinted>
  <dcterms:created xsi:type="dcterms:W3CDTF">2024-12-16T09:43:00Z</dcterms:created>
  <dcterms:modified xsi:type="dcterms:W3CDTF">2025-12-26T07:14:00Z</dcterms:modified>
</cp:coreProperties>
</file>