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B0910" w14:textId="44AE700A" w:rsidR="001F67C7" w:rsidRDefault="001F67C7" w:rsidP="00821709">
      <w:pPr>
        <w:spacing w:after="0" w:line="240" w:lineRule="auto"/>
        <w:rPr>
          <w:rFonts w:ascii="Times New Roman" w:hAnsi="Times New Roman" w:cs="Times New Roman"/>
          <w:noProof/>
          <w:sz w:val="28"/>
          <w:szCs w:val="28"/>
          <w:lang w:eastAsia="uk-UA"/>
        </w:rPr>
      </w:pPr>
      <w:bookmarkStart w:id="0" w:name="_Hlk142318772"/>
    </w:p>
    <w:p w14:paraId="408F4EED" w14:textId="77777777" w:rsidR="001F67C7" w:rsidRDefault="001F67C7" w:rsidP="0074252E">
      <w:pPr>
        <w:spacing w:after="0" w:line="240" w:lineRule="auto"/>
        <w:jc w:val="center"/>
        <w:rPr>
          <w:rFonts w:ascii="Times New Roman" w:hAnsi="Times New Roman" w:cs="Times New Roman"/>
          <w:noProof/>
          <w:sz w:val="28"/>
          <w:szCs w:val="28"/>
          <w:lang w:eastAsia="uk-UA"/>
        </w:rPr>
      </w:pPr>
    </w:p>
    <w:p w14:paraId="0EE9D971" w14:textId="25978328" w:rsidR="0074252E" w:rsidRPr="00241A5F" w:rsidRDefault="0074252E" w:rsidP="0074252E">
      <w:pPr>
        <w:spacing w:after="0" w:line="240" w:lineRule="auto"/>
        <w:jc w:val="center"/>
        <w:rPr>
          <w:rFonts w:ascii="Times New Roman" w:hAnsi="Times New Roman" w:cs="Times New Roman"/>
          <w:noProof/>
          <w:sz w:val="28"/>
          <w:szCs w:val="28"/>
          <w:lang w:eastAsia="uk-UA"/>
        </w:rPr>
      </w:pPr>
      <w:r w:rsidRPr="00241A5F">
        <w:rPr>
          <w:rFonts w:ascii="Times New Roman" w:hAnsi="Times New Roman" w:cs="Times New Roman"/>
          <w:noProof/>
          <w:sz w:val="28"/>
          <w:szCs w:val="28"/>
          <w:lang w:eastAsia="uk-UA"/>
        </w:rPr>
        <w:drawing>
          <wp:inline distT="0" distB="0" distL="0" distR="0" wp14:anchorId="2189C1EF" wp14:editId="3CE1A8CB">
            <wp:extent cx="571500" cy="762000"/>
            <wp:effectExtent l="0" t="0" r="0" b="0"/>
            <wp:docPr id="28" name="Рисунок 2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C4785D7" w14:textId="77777777" w:rsidR="0074252E" w:rsidRPr="00241A5F" w:rsidRDefault="0074252E" w:rsidP="0074252E">
      <w:pPr>
        <w:spacing w:after="0" w:line="240" w:lineRule="auto"/>
        <w:jc w:val="center"/>
        <w:rPr>
          <w:rFonts w:ascii="Times New Roman" w:hAnsi="Times New Roman" w:cs="Times New Roman"/>
          <w:b/>
          <w:sz w:val="28"/>
          <w:szCs w:val="28"/>
        </w:rPr>
      </w:pPr>
      <w:r w:rsidRPr="00241A5F">
        <w:rPr>
          <w:rFonts w:ascii="Times New Roman" w:hAnsi="Times New Roman" w:cs="Times New Roman"/>
          <w:b/>
          <w:sz w:val="28"/>
          <w:szCs w:val="28"/>
        </w:rPr>
        <w:t>Розвадівська сільська рада</w:t>
      </w:r>
    </w:p>
    <w:p w14:paraId="1EE64F04" w14:textId="77777777" w:rsidR="0074252E" w:rsidRPr="00241A5F" w:rsidRDefault="0074252E" w:rsidP="0074252E">
      <w:pPr>
        <w:spacing w:after="0" w:line="240" w:lineRule="auto"/>
        <w:jc w:val="center"/>
        <w:rPr>
          <w:rFonts w:ascii="Times New Roman" w:hAnsi="Times New Roman" w:cs="Times New Roman"/>
          <w:b/>
          <w:sz w:val="28"/>
          <w:szCs w:val="28"/>
        </w:rPr>
      </w:pPr>
      <w:r w:rsidRPr="00241A5F">
        <w:rPr>
          <w:rFonts w:ascii="Times New Roman" w:hAnsi="Times New Roman" w:cs="Times New Roman"/>
          <w:b/>
          <w:sz w:val="28"/>
          <w:szCs w:val="28"/>
        </w:rPr>
        <w:t>Стрийського району Львівської області</w:t>
      </w:r>
    </w:p>
    <w:p w14:paraId="7FC094E6" w14:textId="4D96164C" w:rsidR="000D05F7" w:rsidRPr="009E4601" w:rsidRDefault="000D05F7" w:rsidP="000D05F7">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w:t>
      </w:r>
      <w:r w:rsidR="004041C1">
        <w:rPr>
          <w:rFonts w:ascii="Times New Roman" w:hAnsi="Times New Roman"/>
          <w:b/>
          <w:sz w:val="28"/>
          <w:szCs w:val="28"/>
        </w:rPr>
        <w:t>шоста</w:t>
      </w:r>
      <w:r>
        <w:rPr>
          <w:rFonts w:ascii="Times New Roman" w:hAnsi="Times New Roman"/>
          <w:b/>
          <w:sz w:val="28"/>
          <w:szCs w:val="28"/>
        </w:rPr>
        <w:t xml:space="preserve"> чергова </w:t>
      </w:r>
      <w:r w:rsidRPr="009E4601">
        <w:rPr>
          <w:rFonts w:ascii="Times New Roman" w:hAnsi="Times New Roman"/>
          <w:b/>
          <w:sz w:val="28"/>
          <w:szCs w:val="28"/>
        </w:rPr>
        <w:t>сесія VIII скликання</w:t>
      </w:r>
    </w:p>
    <w:p w14:paraId="1A1D2F8C" w14:textId="77777777" w:rsidR="000D05F7" w:rsidRPr="009E4601" w:rsidRDefault="000D05F7" w:rsidP="000D05F7">
      <w:pPr>
        <w:spacing w:after="0" w:line="240" w:lineRule="auto"/>
        <w:jc w:val="center"/>
        <w:rPr>
          <w:rFonts w:ascii="Times New Roman" w:hAnsi="Times New Roman"/>
          <w:b/>
          <w:sz w:val="28"/>
          <w:szCs w:val="28"/>
        </w:rPr>
      </w:pPr>
    </w:p>
    <w:p w14:paraId="6CB5C83A" w14:textId="77777777" w:rsidR="000D05F7" w:rsidRPr="009E4601" w:rsidRDefault="000D05F7" w:rsidP="000D05F7">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14CF4605" w14:textId="437D6DF0" w:rsidR="000D05F7" w:rsidRDefault="00F201BD" w:rsidP="000D05F7">
      <w:pPr>
        <w:pStyle w:val="aa"/>
        <w:shd w:val="clear" w:color="auto" w:fill="FFFFFF"/>
        <w:jc w:val="both"/>
        <w:rPr>
          <w:b/>
        </w:rPr>
      </w:pPr>
      <w:r>
        <w:rPr>
          <w:b/>
        </w:rPr>
        <w:t>20 лютого</w:t>
      </w:r>
      <w:r w:rsidR="000D05F7">
        <w:rPr>
          <w:b/>
        </w:rPr>
        <w:t xml:space="preserve"> 2026</w:t>
      </w:r>
      <w:r w:rsidR="000D05F7" w:rsidRPr="009E4601">
        <w:rPr>
          <w:b/>
        </w:rPr>
        <w:t xml:space="preserve"> ро</w:t>
      </w:r>
      <w:r w:rsidR="000D05F7">
        <w:rPr>
          <w:b/>
        </w:rPr>
        <w:t>ку</w:t>
      </w:r>
      <w:r w:rsidR="000D05F7">
        <w:rPr>
          <w:b/>
        </w:rPr>
        <w:tab/>
      </w:r>
      <w:r w:rsidR="000D05F7">
        <w:rPr>
          <w:b/>
        </w:rPr>
        <w:tab/>
        <w:t xml:space="preserve">           с. Розвадів</w:t>
      </w:r>
      <w:r w:rsidR="000D05F7">
        <w:rPr>
          <w:b/>
        </w:rPr>
        <w:tab/>
      </w:r>
      <w:r w:rsidR="000D05F7">
        <w:rPr>
          <w:b/>
        </w:rPr>
        <w:tab/>
        <w:t xml:space="preserve">           </w:t>
      </w:r>
      <w:r w:rsidR="000D05F7" w:rsidRPr="009E4601">
        <w:rPr>
          <w:b/>
          <w:lang w:val="ru-RU"/>
        </w:rPr>
        <w:t xml:space="preserve"> </w:t>
      </w:r>
      <w:r w:rsidR="000D05F7" w:rsidRPr="009E4601">
        <w:rPr>
          <w:b/>
        </w:rPr>
        <w:t xml:space="preserve">№ </w:t>
      </w:r>
      <w:r w:rsidR="000D05F7">
        <w:rPr>
          <w:b/>
        </w:rPr>
        <w:t>проєкт</w:t>
      </w:r>
    </w:p>
    <w:p w14:paraId="31DF60F5" w14:textId="77777777" w:rsidR="00074048" w:rsidRPr="0074252E" w:rsidRDefault="00074048" w:rsidP="00074048">
      <w:pPr>
        <w:spacing w:after="0" w:line="240" w:lineRule="auto"/>
        <w:rPr>
          <w:rFonts w:ascii="Times New Roman" w:hAnsi="Times New Roman" w:cs="Times New Roman"/>
          <w:b/>
          <w:sz w:val="24"/>
          <w:szCs w:val="24"/>
        </w:rPr>
      </w:pPr>
    </w:p>
    <w:p w14:paraId="4D2E657B" w14:textId="77777777" w:rsidR="00207FC6" w:rsidRPr="00207FC6" w:rsidRDefault="00BD6651" w:rsidP="00207FC6">
      <w:pPr>
        <w:spacing w:after="0" w:line="240" w:lineRule="auto"/>
        <w:rPr>
          <w:rFonts w:ascii="Times New Roman" w:hAnsi="Times New Roman" w:cs="Times New Roman"/>
          <w:sz w:val="24"/>
          <w:szCs w:val="24"/>
        </w:rPr>
      </w:pPr>
      <w:r w:rsidRPr="00BD6651">
        <w:rPr>
          <w:rFonts w:ascii="Times New Roman" w:hAnsi="Times New Roman" w:cs="Times New Roman"/>
          <w:sz w:val="24"/>
          <w:szCs w:val="24"/>
          <w:lang w:val="ru-RU"/>
        </w:rPr>
        <w:t xml:space="preserve">        </w:t>
      </w:r>
      <w:r w:rsidR="00207FC6" w:rsidRPr="00F42750">
        <w:rPr>
          <w:lang w:val="ru-RU"/>
        </w:rPr>
        <w:t xml:space="preserve">        </w:t>
      </w:r>
      <w:r w:rsidR="00207FC6" w:rsidRPr="00207FC6">
        <w:rPr>
          <w:rFonts w:ascii="Times New Roman" w:hAnsi="Times New Roman" w:cs="Times New Roman"/>
          <w:spacing w:val="2"/>
          <w:sz w:val="24"/>
          <w:szCs w:val="24"/>
        </w:rPr>
        <w:t xml:space="preserve">Керуючись ст. 26 </w:t>
      </w:r>
      <w:r w:rsidR="00207FC6" w:rsidRPr="00207FC6">
        <w:rPr>
          <w:rFonts w:ascii="Times New Roman" w:hAnsi="Times New Roman" w:cs="Times New Roman"/>
          <w:spacing w:val="1"/>
          <w:sz w:val="24"/>
          <w:szCs w:val="24"/>
        </w:rPr>
        <w:t>Закону України «Про місцеве самоврядування в Україні»</w:t>
      </w:r>
      <w:r w:rsidR="00207FC6" w:rsidRPr="00207FC6">
        <w:rPr>
          <w:rFonts w:ascii="Times New Roman" w:hAnsi="Times New Roman" w:cs="Times New Roman"/>
          <w:sz w:val="24"/>
          <w:szCs w:val="24"/>
        </w:rPr>
        <w:t>, Бюджетним кодексом України, рішенням Розвадівської сільської ради від 18.12.2025 року №2233 «Про сільський бюджет Розвадівської сільської ради на 2026 рік», враховуючи постанову КМУ №158-р від 05.02.2026 року «Про розподіл обсягу субвенції з державного бюджету місцевим бюджетам надання державної політики особам з особливими освітніми потребами у 2026 році», беручи до уваги листи військових частин, головних розпорядників та одержувачів коштів місцевого бюджету, на підставі офіційного Висновку фінансового відділу про вільні залишки №18-16/10 від 13.01.2026 року та Висновку про перевиконання сільського бюджету №18-16/132 від 13.03.2026 року,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07F80CEF" w14:textId="77777777" w:rsidR="00207FC6" w:rsidRPr="00207FC6" w:rsidRDefault="00207FC6" w:rsidP="00207FC6">
      <w:pPr>
        <w:spacing w:after="0" w:line="240" w:lineRule="auto"/>
        <w:rPr>
          <w:rFonts w:ascii="Times New Roman" w:hAnsi="Times New Roman" w:cs="Times New Roman"/>
          <w:sz w:val="24"/>
          <w:szCs w:val="24"/>
        </w:rPr>
      </w:pPr>
    </w:p>
    <w:p w14:paraId="5214D9DB" w14:textId="77777777" w:rsidR="00207FC6" w:rsidRPr="00207FC6" w:rsidRDefault="00207FC6" w:rsidP="00207FC6">
      <w:pPr>
        <w:spacing w:after="0" w:line="240" w:lineRule="auto"/>
        <w:rPr>
          <w:rFonts w:ascii="Times New Roman" w:hAnsi="Times New Roman" w:cs="Times New Roman"/>
          <w:sz w:val="24"/>
          <w:szCs w:val="24"/>
        </w:rPr>
      </w:pPr>
    </w:p>
    <w:p w14:paraId="04F686C5"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b/>
          <w:bCs/>
          <w:sz w:val="24"/>
          <w:szCs w:val="24"/>
        </w:rPr>
        <w:t xml:space="preserve">                                                              ВИРІШИЛА</w:t>
      </w:r>
      <w:r w:rsidRPr="00207FC6">
        <w:rPr>
          <w:rFonts w:ascii="Times New Roman" w:hAnsi="Times New Roman" w:cs="Times New Roman"/>
          <w:b/>
          <w:sz w:val="24"/>
          <w:szCs w:val="24"/>
        </w:rPr>
        <w:t>:</w:t>
      </w:r>
    </w:p>
    <w:p w14:paraId="009CEFBD" w14:textId="77777777" w:rsidR="00207FC6" w:rsidRPr="00207FC6" w:rsidRDefault="00207FC6" w:rsidP="00207FC6">
      <w:pPr>
        <w:spacing w:after="0" w:line="240" w:lineRule="auto"/>
        <w:ind w:firstLine="1985"/>
        <w:rPr>
          <w:rFonts w:ascii="Times New Roman" w:hAnsi="Times New Roman" w:cs="Times New Roman"/>
          <w:sz w:val="24"/>
          <w:szCs w:val="24"/>
        </w:rPr>
      </w:pPr>
    </w:p>
    <w:p w14:paraId="1FA5D3AB" w14:textId="77777777" w:rsidR="00207FC6" w:rsidRPr="00207FC6" w:rsidRDefault="00207FC6" w:rsidP="00E5399A">
      <w:pPr>
        <w:pStyle w:val="a5"/>
        <w:numPr>
          <w:ilvl w:val="0"/>
          <w:numId w:val="4"/>
        </w:numPr>
        <w:spacing w:after="0" w:line="240" w:lineRule="auto"/>
        <w:ind w:left="0" w:firstLine="300"/>
        <w:jc w:val="both"/>
        <w:rPr>
          <w:rFonts w:ascii="Times New Roman" w:hAnsi="Times New Roman" w:cs="Times New Roman"/>
          <w:sz w:val="24"/>
          <w:szCs w:val="24"/>
        </w:rPr>
      </w:pPr>
      <w:r w:rsidRPr="00207FC6">
        <w:rPr>
          <w:rFonts w:ascii="Times New Roman" w:hAnsi="Times New Roman" w:cs="Times New Roman"/>
          <w:sz w:val="24"/>
          <w:szCs w:val="24"/>
        </w:rPr>
        <w:t>Внести зміни і доповнення до рішення Розвадівської сільської ради від 18.12.2025 року №2233 «Про сільський бюджет Розвадівської сільської ради на 2026 рік», а саме:</w:t>
      </w:r>
    </w:p>
    <w:p w14:paraId="37B60ED4" w14:textId="77777777" w:rsidR="00207FC6" w:rsidRPr="00207FC6" w:rsidRDefault="00207FC6" w:rsidP="00207FC6">
      <w:pPr>
        <w:pStyle w:val="a5"/>
        <w:spacing w:after="0" w:line="240" w:lineRule="auto"/>
        <w:ind w:left="660"/>
        <w:rPr>
          <w:rFonts w:ascii="Times New Roman" w:hAnsi="Times New Roman" w:cs="Times New Roman"/>
          <w:sz w:val="24"/>
          <w:szCs w:val="24"/>
        </w:rPr>
      </w:pPr>
    </w:p>
    <w:p w14:paraId="5E63B9D6"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 п.1</w:t>
      </w:r>
    </w:p>
    <w:p w14:paraId="32DD2E98"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Установити загальний обсяг доходів сільського бюджету на 2026 рік у сумі 176 352 482,50 грн., з них по загальному фонду – 175 031 882,50 грн. та по спеціальному фонду 1 320 600,00 грн., згідно додатку 1 до цього рішення.</w:t>
      </w:r>
    </w:p>
    <w:p w14:paraId="6A514D9D" w14:textId="77777777" w:rsidR="00207FC6" w:rsidRPr="00207FC6" w:rsidRDefault="00207FC6" w:rsidP="00207FC6">
      <w:pPr>
        <w:spacing w:after="0" w:line="240" w:lineRule="auto"/>
        <w:rPr>
          <w:rFonts w:ascii="Times New Roman" w:hAnsi="Times New Roman" w:cs="Times New Roman"/>
          <w:sz w:val="24"/>
          <w:szCs w:val="24"/>
        </w:rPr>
      </w:pPr>
    </w:p>
    <w:p w14:paraId="4C1B7C6A"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Затвердити загальний обсяг видатків сільського бюджету на 2026 рік у сумі  199 020 881,29 грн., з них по загальному фонду – 185 629 805,43 грн.. та по спеціальному фонду 13 391 075,86 грн., в т.ч. бюджет розвитку – 12 070 475,86 грн., згідно з додатком 3 до цього рішення.</w:t>
      </w:r>
    </w:p>
    <w:p w14:paraId="5580DC6D" w14:textId="77777777" w:rsidR="00207FC6" w:rsidRPr="00207FC6" w:rsidRDefault="00207FC6" w:rsidP="00207FC6">
      <w:pPr>
        <w:spacing w:after="0" w:line="240" w:lineRule="auto"/>
        <w:rPr>
          <w:rFonts w:ascii="Times New Roman" w:hAnsi="Times New Roman" w:cs="Times New Roman"/>
          <w:sz w:val="24"/>
          <w:szCs w:val="24"/>
        </w:rPr>
      </w:pPr>
    </w:p>
    <w:p w14:paraId="4B952D58"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Установити профіцит загального фонду сільського бюджету на 2026 рік у сумі 12 070 475,86 грн., напрямком використання якого визначити передачу коштів із загального фонду бюджету до спеціального фонду бюджету (бюджету розвитку), згідно з додатком 2 до цього рішення.</w:t>
      </w:r>
    </w:p>
    <w:p w14:paraId="34F96A74"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Установити дефіцит спеціального фонду сільського бюджету на 2026 рік у сумі </w:t>
      </w:r>
    </w:p>
    <w:p w14:paraId="5F75A3AE"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12 070 475,86 грн., джерелом покриття якого визначити надходження коштів із загального фонду до спеціального фонду (бюджету розвитку), згідно з додатком 2 до цього рішення.</w:t>
      </w:r>
    </w:p>
    <w:p w14:paraId="3F152540" w14:textId="77777777" w:rsidR="00207FC6" w:rsidRPr="00207FC6" w:rsidRDefault="00207FC6" w:rsidP="00207FC6">
      <w:pPr>
        <w:spacing w:after="0" w:line="240" w:lineRule="auto"/>
        <w:rPr>
          <w:rFonts w:ascii="Times New Roman" w:hAnsi="Times New Roman" w:cs="Times New Roman"/>
          <w:sz w:val="24"/>
          <w:szCs w:val="24"/>
        </w:rPr>
      </w:pPr>
    </w:p>
    <w:p w14:paraId="2942D654"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 п.2</w:t>
      </w:r>
    </w:p>
    <w:p w14:paraId="04251256"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Внести зміни у бюджетні призначення головним розпорядникам коштів сільського бюджету на 2026 рік у розрізі відповідальних виконавців за бюджетними програмами згідно додатку 3 до цього рішення.</w:t>
      </w:r>
    </w:p>
    <w:p w14:paraId="1D3D1B1A" w14:textId="77777777" w:rsidR="00207FC6" w:rsidRPr="00207FC6" w:rsidRDefault="00207FC6" w:rsidP="00207FC6">
      <w:pPr>
        <w:spacing w:after="0" w:line="240" w:lineRule="auto"/>
        <w:rPr>
          <w:rFonts w:ascii="Times New Roman" w:hAnsi="Times New Roman" w:cs="Times New Roman"/>
          <w:sz w:val="24"/>
          <w:szCs w:val="24"/>
        </w:rPr>
      </w:pPr>
    </w:p>
    <w:p w14:paraId="4C456E37" w14:textId="77777777" w:rsidR="00207FC6" w:rsidRPr="00207FC6" w:rsidRDefault="00207FC6" w:rsidP="00207FC6">
      <w:pPr>
        <w:spacing w:after="0" w:line="240" w:lineRule="auto"/>
        <w:rPr>
          <w:rFonts w:ascii="Times New Roman" w:hAnsi="Times New Roman" w:cs="Times New Roman"/>
          <w:sz w:val="24"/>
          <w:szCs w:val="24"/>
        </w:rPr>
      </w:pPr>
    </w:p>
    <w:p w14:paraId="1EA20F8C" w14:textId="77777777" w:rsidR="00207FC6" w:rsidRPr="00207FC6" w:rsidRDefault="00207FC6" w:rsidP="00207FC6">
      <w:pPr>
        <w:spacing w:after="0" w:line="240" w:lineRule="auto"/>
        <w:rPr>
          <w:rFonts w:ascii="Times New Roman" w:hAnsi="Times New Roman" w:cs="Times New Roman"/>
          <w:sz w:val="24"/>
          <w:szCs w:val="24"/>
        </w:rPr>
      </w:pPr>
    </w:p>
    <w:p w14:paraId="4A3B1FFC"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 п.3</w:t>
      </w:r>
    </w:p>
    <w:p w14:paraId="5946F43E"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Внести зміни на 2026 рік у міжбюджетні трансферти, згідно з додатком 4 до цього рішення.  </w:t>
      </w:r>
    </w:p>
    <w:p w14:paraId="1214C55E" w14:textId="77777777" w:rsidR="00207FC6" w:rsidRPr="00207FC6" w:rsidRDefault="00207FC6" w:rsidP="00207FC6">
      <w:pPr>
        <w:spacing w:after="0" w:line="240" w:lineRule="auto"/>
        <w:rPr>
          <w:rFonts w:ascii="Times New Roman" w:hAnsi="Times New Roman" w:cs="Times New Roman"/>
          <w:sz w:val="24"/>
          <w:szCs w:val="24"/>
        </w:rPr>
      </w:pPr>
    </w:p>
    <w:p w14:paraId="41E46EA1" w14:textId="77777777" w:rsidR="00207FC6" w:rsidRPr="00207FC6" w:rsidRDefault="00207FC6" w:rsidP="00207FC6">
      <w:pPr>
        <w:spacing w:after="0" w:line="240" w:lineRule="auto"/>
        <w:rPr>
          <w:rFonts w:ascii="Times New Roman" w:hAnsi="Times New Roman" w:cs="Times New Roman"/>
          <w:sz w:val="24"/>
          <w:szCs w:val="24"/>
        </w:rPr>
      </w:pPr>
      <w:bookmarkStart w:id="1" w:name="n166"/>
      <w:bookmarkStart w:id="2" w:name="n35"/>
      <w:bookmarkEnd w:id="1"/>
      <w:bookmarkEnd w:id="2"/>
      <w:r w:rsidRPr="00207FC6">
        <w:rPr>
          <w:rFonts w:ascii="Times New Roman" w:hAnsi="Times New Roman" w:cs="Times New Roman"/>
          <w:sz w:val="24"/>
          <w:szCs w:val="24"/>
          <w:lang w:val="uk" w:eastAsia="uk"/>
        </w:rPr>
        <w:t xml:space="preserve">         </w:t>
      </w:r>
      <w:r w:rsidRPr="00207FC6">
        <w:rPr>
          <w:rFonts w:ascii="Times New Roman" w:hAnsi="Times New Roman" w:cs="Times New Roman"/>
          <w:sz w:val="24"/>
          <w:szCs w:val="24"/>
        </w:rPr>
        <w:t xml:space="preserve"> У п.5. </w:t>
      </w:r>
    </w:p>
    <w:p w14:paraId="7374FB44"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Установити обсяг  розподілу витрат бюджету Розвадівської сільської ради на реалізацію місцевих/регіональних програм, згідно з додатком 6 до цього рішення.</w:t>
      </w:r>
    </w:p>
    <w:p w14:paraId="69D8454E" w14:textId="77777777" w:rsidR="00207FC6" w:rsidRPr="00207FC6" w:rsidRDefault="00207FC6" w:rsidP="00207FC6">
      <w:pPr>
        <w:spacing w:after="0" w:line="240" w:lineRule="auto"/>
        <w:rPr>
          <w:rFonts w:ascii="Times New Roman" w:hAnsi="Times New Roman" w:cs="Times New Roman"/>
          <w:sz w:val="24"/>
          <w:szCs w:val="24"/>
          <w:lang w:val="uk"/>
        </w:rPr>
      </w:pPr>
    </w:p>
    <w:p w14:paraId="28E7A6DE" w14:textId="77777777" w:rsidR="00207FC6" w:rsidRPr="00207FC6" w:rsidRDefault="00207FC6" w:rsidP="00207FC6">
      <w:pPr>
        <w:spacing w:after="0" w:line="240" w:lineRule="auto"/>
        <w:rPr>
          <w:rFonts w:ascii="Times New Roman" w:hAnsi="Times New Roman" w:cs="Times New Roman"/>
          <w:sz w:val="24"/>
          <w:szCs w:val="24"/>
        </w:rPr>
      </w:pPr>
    </w:p>
    <w:p w14:paraId="59F94AD8" w14:textId="77777777" w:rsidR="00207FC6" w:rsidRPr="00207FC6" w:rsidRDefault="00207FC6" w:rsidP="00E5399A">
      <w:pPr>
        <w:pStyle w:val="a5"/>
        <w:numPr>
          <w:ilvl w:val="0"/>
          <w:numId w:val="4"/>
        </w:numPr>
        <w:spacing w:after="0" w:line="240" w:lineRule="auto"/>
        <w:jc w:val="both"/>
        <w:rPr>
          <w:rFonts w:ascii="Times New Roman" w:hAnsi="Times New Roman" w:cs="Times New Roman"/>
          <w:spacing w:val="3"/>
          <w:sz w:val="24"/>
          <w:szCs w:val="24"/>
        </w:rPr>
      </w:pPr>
      <w:r w:rsidRPr="00207FC6">
        <w:rPr>
          <w:rFonts w:ascii="Times New Roman" w:hAnsi="Times New Roman" w:cs="Times New Roman"/>
          <w:spacing w:val="3"/>
          <w:sz w:val="24"/>
          <w:szCs w:val="24"/>
        </w:rPr>
        <w:t>Додатки  1,2,3,4,6 до цього рішення є його невід'ємною частиною.</w:t>
      </w:r>
    </w:p>
    <w:p w14:paraId="4BB92326" w14:textId="77777777" w:rsidR="00207FC6" w:rsidRPr="00207FC6" w:rsidRDefault="00207FC6" w:rsidP="00207FC6">
      <w:pPr>
        <w:pStyle w:val="a5"/>
        <w:spacing w:after="0" w:line="240" w:lineRule="auto"/>
        <w:ind w:left="660"/>
        <w:rPr>
          <w:rFonts w:ascii="Times New Roman" w:hAnsi="Times New Roman" w:cs="Times New Roman"/>
          <w:sz w:val="24"/>
          <w:szCs w:val="24"/>
        </w:rPr>
      </w:pPr>
    </w:p>
    <w:p w14:paraId="18864B1D" w14:textId="77777777" w:rsidR="00207FC6" w:rsidRPr="00207FC6" w:rsidRDefault="00207FC6" w:rsidP="00207FC6">
      <w:pPr>
        <w:spacing w:after="0" w:line="240" w:lineRule="auto"/>
        <w:ind w:firstLine="708"/>
        <w:rPr>
          <w:rFonts w:ascii="Times New Roman" w:hAnsi="Times New Roman" w:cs="Times New Roman"/>
          <w:spacing w:val="3"/>
          <w:sz w:val="24"/>
          <w:szCs w:val="24"/>
        </w:rPr>
      </w:pPr>
    </w:p>
    <w:p w14:paraId="72FC56FF" w14:textId="77777777" w:rsidR="00207FC6" w:rsidRPr="00207FC6" w:rsidRDefault="00207FC6" w:rsidP="00207FC6">
      <w:pPr>
        <w:spacing w:after="0" w:line="240" w:lineRule="auto"/>
        <w:rPr>
          <w:rFonts w:ascii="Times New Roman" w:hAnsi="Times New Roman" w:cs="Times New Roman"/>
          <w:spacing w:val="3"/>
          <w:sz w:val="24"/>
          <w:szCs w:val="24"/>
        </w:rPr>
      </w:pPr>
      <w:r w:rsidRPr="00207FC6">
        <w:rPr>
          <w:rFonts w:ascii="Times New Roman" w:hAnsi="Times New Roman" w:cs="Times New Roman"/>
          <w:spacing w:val="3"/>
          <w:sz w:val="24"/>
          <w:szCs w:val="24"/>
        </w:rPr>
        <w:t xml:space="preserve">    3</w:t>
      </w:r>
      <w:r w:rsidRPr="00207FC6">
        <w:rPr>
          <w:rFonts w:ascii="Times New Roman" w:hAnsi="Times New Roman" w:cs="Times New Roman"/>
          <w:spacing w:val="-2"/>
          <w:sz w:val="24"/>
          <w:szCs w:val="24"/>
        </w:rPr>
        <w:t>.</w:t>
      </w:r>
      <w:r w:rsidRPr="00207FC6">
        <w:rPr>
          <w:rFonts w:ascii="Times New Roman" w:hAnsi="Times New Roman" w:cs="Times New Roman"/>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55A26F12" w14:textId="77777777" w:rsidR="00207FC6" w:rsidRPr="00207FC6" w:rsidRDefault="00207FC6" w:rsidP="00207FC6">
      <w:pPr>
        <w:spacing w:after="0" w:line="240" w:lineRule="auto"/>
        <w:rPr>
          <w:rFonts w:ascii="Times New Roman" w:hAnsi="Times New Roman" w:cs="Times New Roman"/>
          <w:sz w:val="24"/>
          <w:szCs w:val="24"/>
        </w:rPr>
      </w:pPr>
    </w:p>
    <w:p w14:paraId="538BD7E2" w14:textId="77777777" w:rsidR="00207FC6" w:rsidRPr="00207FC6" w:rsidRDefault="00207FC6" w:rsidP="00207FC6">
      <w:pPr>
        <w:spacing w:after="0" w:line="240" w:lineRule="auto"/>
        <w:rPr>
          <w:rFonts w:ascii="Times New Roman" w:hAnsi="Times New Roman" w:cs="Times New Roman"/>
          <w:sz w:val="24"/>
          <w:szCs w:val="24"/>
        </w:rPr>
      </w:pPr>
    </w:p>
    <w:p w14:paraId="36E5EAD8" w14:textId="77777777" w:rsidR="00207FC6" w:rsidRPr="00207FC6" w:rsidRDefault="00207FC6" w:rsidP="00207FC6">
      <w:pPr>
        <w:spacing w:after="0" w:line="240" w:lineRule="auto"/>
        <w:rPr>
          <w:rFonts w:ascii="Times New Roman" w:hAnsi="Times New Roman" w:cs="Times New Roman"/>
          <w:sz w:val="24"/>
          <w:szCs w:val="24"/>
        </w:rPr>
      </w:pPr>
    </w:p>
    <w:p w14:paraId="2D6F2FF8" w14:textId="77777777" w:rsidR="00207FC6" w:rsidRPr="00207FC6" w:rsidRDefault="00207FC6" w:rsidP="00207FC6">
      <w:pPr>
        <w:spacing w:after="0" w:line="240" w:lineRule="auto"/>
        <w:rPr>
          <w:rFonts w:ascii="Times New Roman" w:hAnsi="Times New Roman" w:cs="Times New Roman"/>
          <w:sz w:val="24"/>
          <w:szCs w:val="24"/>
        </w:rPr>
      </w:pPr>
    </w:p>
    <w:p w14:paraId="1D900C38" w14:textId="77777777" w:rsidR="00207FC6" w:rsidRPr="00207FC6" w:rsidRDefault="00207FC6" w:rsidP="00207FC6">
      <w:pPr>
        <w:spacing w:after="0" w:line="240" w:lineRule="auto"/>
        <w:rPr>
          <w:rFonts w:ascii="Times New Roman" w:hAnsi="Times New Roman" w:cs="Times New Roman"/>
          <w:sz w:val="24"/>
          <w:szCs w:val="24"/>
        </w:rPr>
      </w:pPr>
    </w:p>
    <w:p w14:paraId="3A3192FE" w14:textId="77777777" w:rsidR="00207FC6" w:rsidRPr="00207FC6" w:rsidRDefault="00207FC6" w:rsidP="00207FC6">
      <w:pPr>
        <w:spacing w:after="0" w:line="240" w:lineRule="auto"/>
        <w:rPr>
          <w:rFonts w:ascii="Times New Roman" w:hAnsi="Times New Roman" w:cs="Times New Roman"/>
          <w:sz w:val="24"/>
          <w:szCs w:val="24"/>
        </w:rPr>
      </w:pPr>
      <w:r w:rsidRPr="00207FC6">
        <w:rPr>
          <w:rFonts w:ascii="Times New Roman" w:hAnsi="Times New Roman" w:cs="Times New Roman"/>
          <w:sz w:val="24"/>
          <w:szCs w:val="24"/>
        </w:rPr>
        <w:t xml:space="preserve">             </w:t>
      </w:r>
    </w:p>
    <w:p w14:paraId="1AE0DB2A" w14:textId="77777777" w:rsidR="00207FC6" w:rsidRPr="00207FC6" w:rsidRDefault="00207FC6" w:rsidP="00207FC6">
      <w:pPr>
        <w:spacing w:after="0" w:line="240" w:lineRule="auto"/>
        <w:rPr>
          <w:rFonts w:ascii="Times New Roman" w:hAnsi="Times New Roman" w:cs="Times New Roman"/>
          <w:b/>
          <w:bCs/>
          <w:sz w:val="24"/>
          <w:szCs w:val="24"/>
        </w:rPr>
      </w:pPr>
      <w:r w:rsidRPr="00207FC6">
        <w:rPr>
          <w:rFonts w:ascii="Times New Roman" w:hAnsi="Times New Roman" w:cs="Times New Roman"/>
          <w:sz w:val="24"/>
          <w:szCs w:val="24"/>
        </w:rPr>
        <w:t xml:space="preserve">                </w:t>
      </w:r>
      <w:r w:rsidRPr="00207FC6">
        <w:rPr>
          <w:rFonts w:ascii="Times New Roman" w:hAnsi="Times New Roman" w:cs="Times New Roman"/>
          <w:b/>
          <w:bCs/>
          <w:sz w:val="24"/>
          <w:szCs w:val="24"/>
        </w:rPr>
        <w:t xml:space="preserve"> Сільський голова</w:t>
      </w:r>
      <w:r w:rsidRPr="00207FC6">
        <w:rPr>
          <w:rFonts w:ascii="Times New Roman" w:hAnsi="Times New Roman" w:cs="Times New Roman"/>
          <w:b/>
          <w:bCs/>
          <w:sz w:val="24"/>
          <w:szCs w:val="24"/>
        </w:rPr>
        <w:tab/>
        <w:t xml:space="preserve">                                        Роман СИДОР</w:t>
      </w:r>
    </w:p>
    <w:p w14:paraId="3F449946" w14:textId="77777777" w:rsidR="00207FC6" w:rsidRPr="00F42750" w:rsidRDefault="00207FC6" w:rsidP="00207FC6">
      <w:pPr>
        <w:rPr>
          <w:b/>
          <w:bCs/>
        </w:rPr>
      </w:pPr>
    </w:p>
    <w:p w14:paraId="45B8E30D" w14:textId="77777777" w:rsidR="00207FC6" w:rsidRPr="00F42750" w:rsidRDefault="00207FC6" w:rsidP="00207FC6">
      <w:pPr>
        <w:rPr>
          <w:b/>
          <w:bCs/>
        </w:rPr>
      </w:pPr>
    </w:p>
    <w:p w14:paraId="60EB54A5" w14:textId="77777777" w:rsidR="00207FC6" w:rsidRPr="00F42750" w:rsidRDefault="00207FC6" w:rsidP="00207FC6">
      <w:pPr>
        <w:rPr>
          <w:b/>
          <w:bCs/>
        </w:rPr>
      </w:pPr>
    </w:p>
    <w:p w14:paraId="3F1B1F80" w14:textId="77777777" w:rsidR="00207FC6" w:rsidRPr="00F42750" w:rsidRDefault="00207FC6" w:rsidP="00207FC6">
      <w:pPr>
        <w:rPr>
          <w:b/>
          <w:bCs/>
        </w:rPr>
      </w:pPr>
    </w:p>
    <w:p w14:paraId="28C1C92B" w14:textId="63158F7C" w:rsidR="00BD6651" w:rsidRPr="00F42750" w:rsidRDefault="00BD6651" w:rsidP="00207FC6">
      <w:pPr>
        <w:spacing w:after="0" w:line="240" w:lineRule="auto"/>
        <w:rPr>
          <w:b/>
          <w:bCs/>
        </w:rPr>
      </w:pPr>
    </w:p>
    <w:p w14:paraId="667AC876" w14:textId="6538BA03" w:rsidR="007060A1" w:rsidRDefault="007060A1" w:rsidP="007060A1"/>
    <w:p w14:paraId="4C44F329" w14:textId="0C313F38" w:rsidR="002164B4" w:rsidRDefault="002164B4" w:rsidP="007060A1"/>
    <w:p w14:paraId="5852FA38" w14:textId="02561D00" w:rsidR="002164B4" w:rsidRDefault="002164B4" w:rsidP="007060A1"/>
    <w:p w14:paraId="3CA336A2" w14:textId="5C73B015" w:rsidR="002164B4" w:rsidRDefault="002164B4" w:rsidP="007060A1"/>
    <w:p w14:paraId="5D36EE31" w14:textId="1F5CC277" w:rsidR="002164B4" w:rsidRDefault="002164B4" w:rsidP="007060A1"/>
    <w:p w14:paraId="449D21F4" w14:textId="5B2C557F" w:rsidR="002164B4" w:rsidRDefault="002164B4" w:rsidP="007060A1"/>
    <w:p w14:paraId="4ED8CA65" w14:textId="6DD955B0" w:rsidR="002164B4" w:rsidRDefault="002164B4" w:rsidP="007060A1"/>
    <w:p w14:paraId="45B92857" w14:textId="6B4D5E8E" w:rsidR="002164B4" w:rsidRDefault="002164B4" w:rsidP="007060A1"/>
    <w:p w14:paraId="12315C55" w14:textId="0AAFEE57" w:rsidR="002164B4" w:rsidRDefault="002164B4" w:rsidP="007060A1"/>
    <w:p w14:paraId="1A5741B2" w14:textId="1AB00712" w:rsidR="002164B4" w:rsidRDefault="002164B4" w:rsidP="007060A1"/>
    <w:p w14:paraId="6E0C0EAF" w14:textId="5F9C44E9" w:rsidR="004041C1" w:rsidRDefault="004041C1" w:rsidP="007060A1"/>
    <w:p w14:paraId="090C89DF" w14:textId="4111E0B7" w:rsidR="004041C1" w:rsidRDefault="004041C1" w:rsidP="007060A1"/>
    <w:p w14:paraId="6A4FD20A" w14:textId="7D0F48C8" w:rsidR="002164B4" w:rsidRDefault="002164B4" w:rsidP="007060A1"/>
    <w:p w14:paraId="15D3AB72" w14:textId="77777777" w:rsidR="004041C1" w:rsidRDefault="004041C1" w:rsidP="004041C1">
      <w:pPr>
        <w:pStyle w:val="19141"/>
        <w:spacing w:before="0" w:beforeAutospacing="0" w:after="0" w:afterAutospacing="0"/>
        <w:jc w:val="center"/>
      </w:pPr>
      <w:r w:rsidRPr="00A96B72">
        <w:rPr>
          <w:lang w:val="en-US"/>
        </w:rPr>
        <w:lastRenderedPageBreak/>
        <w:t> </w:t>
      </w:r>
      <w:r>
        <w:rPr>
          <w:noProof/>
        </w:rPr>
        <w:drawing>
          <wp:inline distT="0" distB="0" distL="0" distR="0" wp14:anchorId="5EA166A5" wp14:editId="70EBA1ED">
            <wp:extent cx="600075" cy="790575"/>
            <wp:effectExtent l="0" t="0" r="9525" b="9525"/>
            <wp:docPr id="39" name="Рисунок 39"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7464F945" w14:textId="77777777" w:rsidR="004041C1" w:rsidRDefault="004041C1" w:rsidP="004041C1">
      <w:pPr>
        <w:pStyle w:val="aa"/>
        <w:spacing w:before="0" w:beforeAutospacing="0" w:after="0" w:afterAutospacing="0"/>
        <w:jc w:val="center"/>
      </w:pPr>
      <w:r>
        <w:rPr>
          <w:b/>
          <w:bCs/>
          <w:color w:val="000000"/>
          <w:sz w:val="28"/>
          <w:szCs w:val="28"/>
        </w:rPr>
        <w:t>Розвадівська сільська рада</w:t>
      </w:r>
    </w:p>
    <w:p w14:paraId="60BBC97F" w14:textId="77777777" w:rsidR="004041C1" w:rsidRDefault="004041C1" w:rsidP="004041C1">
      <w:pPr>
        <w:pStyle w:val="aa"/>
        <w:spacing w:before="0" w:beforeAutospacing="0" w:after="0" w:afterAutospacing="0"/>
        <w:jc w:val="center"/>
      </w:pPr>
      <w:r>
        <w:rPr>
          <w:b/>
          <w:bCs/>
          <w:color w:val="000000"/>
          <w:sz w:val="28"/>
          <w:szCs w:val="28"/>
        </w:rPr>
        <w:t>Стрийського району Львівської області</w:t>
      </w:r>
    </w:p>
    <w:p w14:paraId="1F2DE9AD" w14:textId="77777777" w:rsidR="004041C1" w:rsidRDefault="004041C1" w:rsidP="004041C1">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чергова сесія VIII скликання</w:t>
      </w:r>
    </w:p>
    <w:p w14:paraId="3F6A51D6" w14:textId="77777777" w:rsidR="004041C1" w:rsidRDefault="004041C1" w:rsidP="004041C1">
      <w:pPr>
        <w:pStyle w:val="aa"/>
        <w:spacing w:before="0" w:beforeAutospacing="0" w:after="0" w:afterAutospacing="0"/>
        <w:jc w:val="center"/>
      </w:pPr>
      <w:r>
        <w:t> </w:t>
      </w:r>
    </w:p>
    <w:p w14:paraId="6CD25D39" w14:textId="77777777" w:rsidR="004041C1" w:rsidRDefault="004041C1" w:rsidP="004041C1">
      <w:pPr>
        <w:pStyle w:val="aa"/>
        <w:spacing w:before="0" w:beforeAutospacing="0" w:after="0" w:afterAutospacing="0"/>
        <w:jc w:val="center"/>
        <w:rPr>
          <w:b/>
          <w:bCs/>
          <w:color w:val="000000"/>
          <w:sz w:val="28"/>
          <w:szCs w:val="28"/>
        </w:rPr>
      </w:pPr>
      <w:r>
        <w:rPr>
          <w:b/>
          <w:bCs/>
          <w:color w:val="000000"/>
          <w:sz w:val="28"/>
          <w:szCs w:val="28"/>
        </w:rPr>
        <w:t>Р І Ш Е Н Н Я</w:t>
      </w:r>
    </w:p>
    <w:p w14:paraId="5D4F55C8" w14:textId="77777777" w:rsidR="004041C1" w:rsidRDefault="004041C1" w:rsidP="004041C1">
      <w:pPr>
        <w:pStyle w:val="aa"/>
        <w:spacing w:before="0" w:beforeAutospacing="0" w:after="0" w:afterAutospacing="0"/>
        <w:jc w:val="center"/>
      </w:pPr>
    </w:p>
    <w:p w14:paraId="479AC015" w14:textId="77777777" w:rsidR="004041C1" w:rsidRDefault="004041C1" w:rsidP="004041C1">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t xml:space="preserve">           </w:t>
      </w:r>
      <w:r>
        <w:rPr>
          <w:b/>
          <w:bCs/>
          <w:color w:val="000000"/>
          <w:sz w:val="28"/>
          <w:szCs w:val="28"/>
        </w:rPr>
        <w:tab/>
        <w:t xml:space="preserve">№ </w:t>
      </w:r>
    </w:p>
    <w:p w14:paraId="16C7CB16" w14:textId="77777777" w:rsidR="004041C1" w:rsidRPr="005025D3" w:rsidRDefault="004041C1" w:rsidP="004041C1">
      <w:pPr>
        <w:pStyle w:val="18"/>
        <w:rPr>
          <w:rFonts w:ascii="Times New Roman" w:hAnsi="Times New Roman" w:cs="Times New Roman"/>
          <w:sz w:val="24"/>
          <w:szCs w:val="24"/>
        </w:rPr>
      </w:pPr>
      <w:r w:rsidRPr="005025D3">
        <w:rPr>
          <w:rFonts w:ascii="Times New Roman" w:hAnsi="Times New Roman" w:cs="Times New Roman"/>
          <w:sz w:val="24"/>
          <w:szCs w:val="24"/>
          <w:lang w:eastAsia="uk-UA"/>
        </w:rPr>
        <w:t>        </w:t>
      </w:r>
    </w:p>
    <w:p w14:paraId="09C6BC39" w14:textId="632C081C" w:rsidR="004041C1" w:rsidRPr="005025D3" w:rsidRDefault="004041C1" w:rsidP="004041C1">
      <w:pPr>
        <w:spacing w:after="0"/>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 xml:space="preserve">Про затвердження </w:t>
      </w:r>
      <w:r>
        <w:rPr>
          <w:rFonts w:ascii="Times New Roman" w:eastAsia="SimSun" w:hAnsi="Times New Roman"/>
          <w:b/>
          <w:bCs/>
          <w:kern w:val="2"/>
          <w:sz w:val="24"/>
          <w:szCs w:val="24"/>
          <w:lang w:eastAsia="ar-SA"/>
        </w:rPr>
        <w:t xml:space="preserve">Комплексної </w:t>
      </w:r>
      <w:r w:rsidRPr="005025D3">
        <w:rPr>
          <w:rFonts w:ascii="Times New Roman" w:eastAsia="SimSun" w:hAnsi="Times New Roman"/>
          <w:b/>
          <w:bCs/>
          <w:kern w:val="2"/>
          <w:sz w:val="24"/>
          <w:szCs w:val="24"/>
          <w:lang w:eastAsia="ar-SA"/>
        </w:rPr>
        <w:t>Програми</w:t>
      </w:r>
    </w:p>
    <w:p w14:paraId="3CD10873" w14:textId="514B7EDC" w:rsidR="004041C1" w:rsidRDefault="00C21A3F" w:rsidP="004041C1">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з</w:t>
      </w:r>
      <w:r w:rsidR="004041C1">
        <w:rPr>
          <w:rFonts w:ascii="Times New Roman" w:eastAsia="SimSun" w:hAnsi="Times New Roman"/>
          <w:b/>
          <w:bCs/>
          <w:kern w:val="2"/>
          <w:sz w:val="24"/>
          <w:szCs w:val="24"/>
          <w:lang w:eastAsia="ar-SA"/>
        </w:rPr>
        <w:t>абезпечення пожежної безпеки та захисту</w:t>
      </w:r>
    </w:p>
    <w:p w14:paraId="77B8C23F" w14:textId="77777777" w:rsidR="004041C1" w:rsidRDefault="004041C1" w:rsidP="004041C1">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населення і територій від надзвичайних</w:t>
      </w:r>
    </w:p>
    <w:p w14:paraId="6D2AB8F5" w14:textId="77777777" w:rsidR="004041C1" w:rsidRDefault="004041C1" w:rsidP="004041C1">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ситуацій техногенного та природного характеру</w:t>
      </w:r>
    </w:p>
    <w:p w14:paraId="64EA5EFF" w14:textId="77777777" w:rsidR="004041C1" w:rsidRDefault="004041C1" w:rsidP="004041C1">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Розвадівською сільською радою  Стрийського</w:t>
      </w:r>
    </w:p>
    <w:p w14:paraId="44C6485F" w14:textId="4ACD0378" w:rsidR="004041C1" w:rsidRPr="005025D3" w:rsidRDefault="00FE613E" w:rsidP="004041C1">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р</w:t>
      </w:r>
      <w:r w:rsidR="004041C1">
        <w:rPr>
          <w:rFonts w:ascii="Times New Roman" w:eastAsia="SimSun" w:hAnsi="Times New Roman"/>
          <w:b/>
          <w:bCs/>
          <w:kern w:val="2"/>
          <w:sz w:val="24"/>
          <w:szCs w:val="24"/>
          <w:lang w:eastAsia="ar-SA"/>
        </w:rPr>
        <w:t>айону на 2026</w:t>
      </w:r>
      <w:r w:rsidR="004041C1" w:rsidRPr="005025D3">
        <w:rPr>
          <w:rFonts w:ascii="Times New Roman" w:eastAsia="SimSun" w:hAnsi="Times New Roman"/>
          <w:b/>
          <w:bCs/>
          <w:kern w:val="2"/>
          <w:sz w:val="24"/>
          <w:szCs w:val="24"/>
          <w:lang w:eastAsia="ar-SA"/>
        </w:rPr>
        <w:t xml:space="preserve"> рік</w:t>
      </w:r>
    </w:p>
    <w:p w14:paraId="05D34DDD" w14:textId="77777777" w:rsidR="004041C1" w:rsidRPr="005025D3" w:rsidRDefault="004041C1" w:rsidP="004041C1">
      <w:pPr>
        <w:jc w:val="center"/>
        <w:rPr>
          <w:rFonts w:ascii="Times New Roman" w:eastAsia="SimSun" w:hAnsi="Times New Roman"/>
          <w:b/>
          <w:bCs/>
          <w:kern w:val="2"/>
          <w:sz w:val="24"/>
          <w:szCs w:val="24"/>
          <w:lang w:eastAsia="ar-SA"/>
        </w:rPr>
      </w:pPr>
    </w:p>
    <w:p w14:paraId="4FCE92E8" w14:textId="079298A7" w:rsidR="004041C1" w:rsidRPr="004041C1" w:rsidRDefault="004041C1" w:rsidP="004041C1">
      <w:pPr>
        <w:jc w:val="both"/>
        <w:rPr>
          <w:rFonts w:ascii="Times New Roman" w:eastAsia="SimSun" w:hAnsi="Times New Roman"/>
          <w:bCs/>
          <w:kern w:val="2"/>
          <w:sz w:val="24"/>
          <w:szCs w:val="24"/>
          <w:lang w:eastAsia="ar-SA"/>
        </w:rPr>
      </w:pPr>
      <w:r w:rsidRPr="005025D3">
        <w:rPr>
          <w:rFonts w:ascii="Times New Roman" w:eastAsia="SimSun" w:hAnsi="Times New Roman"/>
          <w:b/>
          <w:bCs/>
          <w:kern w:val="2"/>
          <w:sz w:val="24"/>
          <w:szCs w:val="24"/>
          <w:lang w:eastAsia="ar-SA"/>
        </w:rPr>
        <w:t xml:space="preserve">             </w:t>
      </w:r>
      <w:r w:rsidRPr="005025D3">
        <w:rPr>
          <w:rFonts w:ascii="Times New Roman" w:eastAsia="SimSun" w:hAnsi="Times New Roman"/>
          <w:bCs/>
          <w:kern w:val="2"/>
          <w:sz w:val="24"/>
          <w:szCs w:val="24"/>
          <w:lang w:eastAsia="ar-SA"/>
        </w:rPr>
        <w:t xml:space="preserve">Розглянувши </w:t>
      </w:r>
      <w:r>
        <w:rPr>
          <w:rFonts w:ascii="Times New Roman" w:eastAsia="SimSun" w:hAnsi="Times New Roman"/>
          <w:bCs/>
          <w:kern w:val="2"/>
          <w:sz w:val="24"/>
          <w:szCs w:val="24"/>
          <w:lang w:eastAsia="ar-SA"/>
        </w:rPr>
        <w:t xml:space="preserve">лист начальника </w:t>
      </w:r>
      <w:r w:rsidR="00C21A3F">
        <w:rPr>
          <w:rFonts w:ascii="Times New Roman" w:eastAsia="SimSun" w:hAnsi="Times New Roman"/>
          <w:bCs/>
          <w:kern w:val="2"/>
          <w:sz w:val="24"/>
          <w:szCs w:val="24"/>
          <w:lang w:eastAsia="ar-SA"/>
        </w:rPr>
        <w:t xml:space="preserve"> ГУ </w:t>
      </w:r>
      <w:r>
        <w:rPr>
          <w:rFonts w:ascii="Times New Roman" w:eastAsia="SimSun" w:hAnsi="Times New Roman"/>
          <w:bCs/>
          <w:kern w:val="2"/>
          <w:sz w:val="24"/>
          <w:szCs w:val="24"/>
          <w:lang w:eastAsia="ar-SA"/>
        </w:rPr>
        <w:t>ДСНС Андрія П’ЯСЕЦЬКОГО</w:t>
      </w:r>
      <w:r w:rsidRPr="005025D3">
        <w:rPr>
          <w:rFonts w:ascii="Times New Roman" w:eastAsia="SimSun" w:hAnsi="Times New Roman"/>
          <w:bCs/>
          <w:kern w:val="2"/>
          <w:sz w:val="24"/>
          <w:szCs w:val="24"/>
          <w:lang w:eastAsia="ar-SA"/>
        </w:rPr>
        <w:t xml:space="preserve">, з метою, матеріально – технічного забезпечення </w:t>
      </w:r>
      <w:r>
        <w:rPr>
          <w:rFonts w:ascii="Times New Roman" w:eastAsia="SimSun" w:hAnsi="Times New Roman"/>
          <w:bCs/>
          <w:kern w:val="2"/>
          <w:sz w:val="24"/>
          <w:szCs w:val="24"/>
          <w:lang w:eastAsia="ar-SA"/>
        </w:rPr>
        <w:t>підпорядкованих підрозділів</w:t>
      </w:r>
      <w:r w:rsidRPr="005025D3">
        <w:rPr>
          <w:rFonts w:ascii="Times New Roman" w:eastAsia="SimSun" w:hAnsi="Times New Roman"/>
          <w:bCs/>
          <w:kern w:val="2"/>
          <w:sz w:val="24"/>
          <w:szCs w:val="24"/>
          <w:lang w:eastAsia="ar-SA"/>
        </w:rPr>
        <w:t>, керуючись пунктом 22 частини 1 статті 26 Закону України «Про місцеве самоврядування в Україн</w:t>
      </w:r>
      <w:r>
        <w:rPr>
          <w:rFonts w:ascii="Times New Roman" w:eastAsia="SimSun" w:hAnsi="Times New Roman"/>
          <w:bCs/>
          <w:kern w:val="2"/>
          <w:sz w:val="24"/>
          <w:szCs w:val="24"/>
          <w:lang w:eastAsia="ar-SA"/>
        </w:rPr>
        <w:t>і», Розвадівська сільська рада,</w:t>
      </w:r>
    </w:p>
    <w:p w14:paraId="42E69D55" w14:textId="77777777" w:rsidR="004041C1" w:rsidRPr="005025D3" w:rsidRDefault="004041C1" w:rsidP="004041C1">
      <w:pPr>
        <w:jc w:val="center"/>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ВИРІШИЛА:</w:t>
      </w:r>
    </w:p>
    <w:p w14:paraId="3A3A9495" w14:textId="44B4CB2E" w:rsidR="004041C1" w:rsidRPr="004041C1" w:rsidRDefault="004041C1" w:rsidP="004041C1">
      <w:pPr>
        <w:spacing w:after="0"/>
        <w:rPr>
          <w:rFonts w:ascii="Times New Roman" w:eastAsia="SimSun" w:hAnsi="Times New Roman" w:cs="Times New Roman"/>
          <w:sz w:val="24"/>
          <w:szCs w:val="24"/>
        </w:rPr>
      </w:pPr>
      <w:r w:rsidRPr="005025D3">
        <w:rPr>
          <w:rFonts w:ascii="Times New Roman" w:eastAsia="SimSun" w:hAnsi="Times New Roman" w:cs="Times New Roman"/>
          <w:sz w:val="24"/>
          <w:szCs w:val="24"/>
        </w:rPr>
        <w:t>1</w:t>
      </w:r>
      <w:r w:rsidRPr="004041C1">
        <w:rPr>
          <w:rFonts w:ascii="Times New Roman" w:eastAsia="SimSun" w:hAnsi="Times New Roman" w:cs="Times New Roman"/>
          <w:sz w:val="24"/>
          <w:szCs w:val="24"/>
        </w:rPr>
        <w:t xml:space="preserve">. Затвердити </w:t>
      </w:r>
      <w:r>
        <w:rPr>
          <w:rFonts w:ascii="Times New Roman" w:eastAsia="SimSun" w:hAnsi="Times New Roman"/>
          <w:bCs/>
          <w:kern w:val="2"/>
          <w:sz w:val="24"/>
          <w:szCs w:val="24"/>
          <w:lang w:eastAsia="ar-SA"/>
        </w:rPr>
        <w:t>Комплексну</w:t>
      </w:r>
      <w:r w:rsidRPr="004041C1">
        <w:rPr>
          <w:rFonts w:ascii="Times New Roman" w:eastAsia="SimSun" w:hAnsi="Times New Roman"/>
          <w:bCs/>
          <w:kern w:val="2"/>
          <w:sz w:val="24"/>
          <w:szCs w:val="24"/>
          <w:lang w:eastAsia="ar-SA"/>
        </w:rPr>
        <w:t xml:space="preserve"> </w:t>
      </w:r>
      <w:r>
        <w:rPr>
          <w:rFonts w:ascii="Times New Roman" w:eastAsia="SimSun" w:hAnsi="Times New Roman"/>
          <w:bCs/>
          <w:kern w:val="2"/>
          <w:sz w:val="24"/>
          <w:szCs w:val="24"/>
          <w:lang w:eastAsia="ar-SA"/>
        </w:rPr>
        <w:t>Програму</w:t>
      </w:r>
      <w:r w:rsidRPr="004041C1">
        <w:rPr>
          <w:rFonts w:ascii="Times New Roman" w:eastAsia="SimSun" w:hAnsi="Times New Roman"/>
          <w:bCs/>
          <w:kern w:val="2"/>
          <w:sz w:val="24"/>
          <w:szCs w:val="24"/>
          <w:lang w:eastAsia="ar-SA"/>
        </w:rPr>
        <w:t xml:space="preserve"> </w:t>
      </w:r>
      <w:r>
        <w:rPr>
          <w:rFonts w:ascii="Times New Roman" w:eastAsia="SimSun" w:hAnsi="Times New Roman"/>
          <w:bCs/>
          <w:kern w:val="2"/>
          <w:sz w:val="24"/>
          <w:szCs w:val="24"/>
          <w:lang w:eastAsia="ar-SA"/>
        </w:rPr>
        <w:t>з</w:t>
      </w:r>
      <w:r w:rsidRPr="004041C1">
        <w:rPr>
          <w:rFonts w:ascii="Times New Roman" w:eastAsia="SimSun" w:hAnsi="Times New Roman"/>
          <w:bCs/>
          <w:kern w:val="2"/>
          <w:sz w:val="24"/>
          <w:szCs w:val="24"/>
          <w:lang w:eastAsia="ar-SA"/>
        </w:rPr>
        <w:t xml:space="preserve">абезпечення пожежної безпеки та захисту населення і територій від надзвичайних ситуацій техногенного та природного характеру Розвадівською сільською радою  Стрийського </w:t>
      </w:r>
      <w:r>
        <w:rPr>
          <w:rFonts w:ascii="Times New Roman" w:eastAsia="SimSun" w:hAnsi="Times New Roman"/>
          <w:bCs/>
          <w:kern w:val="2"/>
          <w:sz w:val="24"/>
          <w:szCs w:val="24"/>
          <w:lang w:eastAsia="ar-SA"/>
        </w:rPr>
        <w:t>р</w:t>
      </w:r>
      <w:r w:rsidRPr="004041C1">
        <w:rPr>
          <w:rFonts w:ascii="Times New Roman" w:eastAsia="SimSun" w:hAnsi="Times New Roman"/>
          <w:bCs/>
          <w:kern w:val="2"/>
          <w:sz w:val="24"/>
          <w:szCs w:val="24"/>
          <w:lang w:eastAsia="ar-SA"/>
        </w:rPr>
        <w:t>айону на 2026 рік</w:t>
      </w:r>
      <w:r w:rsidRPr="004041C1">
        <w:rPr>
          <w:rFonts w:ascii="Times New Roman" w:eastAsia="SimSun" w:hAnsi="Times New Roman" w:cs="Times New Roman"/>
          <w:sz w:val="24"/>
          <w:szCs w:val="24"/>
        </w:rPr>
        <w:t xml:space="preserve"> (додається)</w:t>
      </w:r>
    </w:p>
    <w:p w14:paraId="02A69F03" w14:textId="77777777" w:rsidR="004041C1" w:rsidRPr="005025D3" w:rsidRDefault="004041C1" w:rsidP="004041C1">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2. Фінансовому відділу Розвадівської сільської ради проводити фінансування Програми в межах затверджених кошторисних</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призначень бюджету Розв</w:t>
      </w:r>
      <w:r>
        <w:rPr>
          <w:rFonts w:ascii="Times New Roman" w:eastAsia="SimSun" w:hAnsi="Times New Roman" w:cs="Times New Roman"/>
          <w:sz w:val="24"/>
          <w:szCs w:val="24"/>
        </w:rPr>
        <w:t>адівської сільської ради на 2026</w:t>
      </w:r>
      <w:r w:rsidRPr="005025D3">
        <w:rPr>
          <w:rFonts w:ascii="Times New Roman" w:eastAsia="SimSun" w:hAnsi="Times New Roman" w:cs="Times New Roman"/>
          <w:sz w:val="24"/>
          <w:szCs w:val="24"/>
        </w:rPr>
        <w:t xml:space="preserve"> рік.</w:t>
      </w:r>
    </w:p>
    <w:p w14:paraId="4D2EE3DF" w14:textId="77777777" w:rsidR="004041C1" w:rsidRPr="005025D3" w:rsidRDefault="004041C1" w:rsidP="004041C1">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3. Контроль за виконанням рішення покласти на постійну комісію з</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питань фінансів, бюджету, планування, соціально-економічного розвитку,</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інвестицій, міжнародного співробітництва та регуляторних актів Розвадівської</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сільської ради.</w:t>
      </w:r>
    </w:p>
    <w:p w14:paraId="1AE8BB2E" w14:textId="77777777" w:rsidR="004041C1" w:rsidRDefault="004041C1" w:rsidP="004041C1">
      <w:pPr>
        <w:jc w:val="center"/>
        <w:rPr>
          <w:rFonts w:ascii="Times New Roman" w:eastAsia="SimSun" w:hAnsi="Times New Roman"/>
          <w:b/>
          <w:bCs/>
          <w:kern w:val="2"/>
          <w:sz w:val="24"/>
          <w:szCs w:val="24"/>
          <w:lang w:eastAsia="ar-SA"/>
        </w:rPr>
      </w:pPr>
    </w:p>
    <w:p w14:paraId="6D61A408" w14:textId="77777777" w:rsidR="004041C1" w:rsidRDefault="004041C1" w:rsidP="004041C1">
      <w:pPr>
        <w:jc w:val="center"/>
        <w:rPr>
          <w:rFonts w:ascii="Times New Roman" w:eastAsia="SimSun" w:hAnsi="Times New Roman"/>
          <w:b/>
          <w:bCs/>
          <w:kern w:val="2"/>
          <w:sz w:val="24"/>
          <w:szCs w:val="24"/>
          <w:lang w:eastAsia="ar-SA"/>
        </w:rPr>
      </w:pPr>
    </w:p>
    <w:p w14:paraId="55DEBC51" w14:textId="77777777" w:rsidR="004041C1" w:rsidRDefault="004041C1" w:rsidP="004041C1">
      <w:pPr>
        <w:jc w:val="center"/>
        <w:rPr>
          <w:rFonts w:ascii="Times New Roman" w:eastAsia="SimSun" w:hAnsi="Times New Roman"/>
          <w:b/>
          <w:bCs/>
          <w:kern w:val="2"/>
          <w:sz w:val="24"/>
          <w:szCs w:val="24"/>
          <w:lang w:eastAsia="ar-SA"/>
        </w:rPr>
      </w:pPr>
    </w:p>
    <w:p w14:paraId="5CEB618A" w14:textId="77777777" w:rsidR="004041C1" w:rsidRPr="005025D3" w:rsidRDefault="004041C1" w:rsidP="004041C1">
      <w:pPr>
        <w:jc w:val="center"/>
        <w:rPr>
          <w:rFonts w:ascii="Times New Roman" w:eastAsia="SimSun" w:hAnsi="Times New Roman"/>
          <w:b/>
          <w:bCs/>
          <w:kern w:val="2"/>
          <w:sz w:val="24"/>
          <w:szCs w:val="24"/>
          <w:lang w:eastAsia="ar-SA"/>
        </w:rPr>
      </w:pPr>
    </w:p>
    <w:p w14:paraId="4D09DD79" w14:textId="77777777" w:rsidR="004041C1" w:rsidRDefault="004041C1" w:rsidP="004041C1">
      <w:pPr>
        <w:jc w:val="both"/>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 xml:space="preserve">         Сільський голова                                                         Роман СИДОР</w:t>
      </w:r>
    </w:p>
    <w:p w14:paraId="0E824BD8" w14:textId="77777777" w:rsidR="004041C1" w:rsidRDefault="004041C1" w:rsidP="004041C1">
      <w:pPr>
        <w:jc w:val="both"/>
        <w:rPr>
          <w:rFonts w:ascii="Times New Roman" w:eastAsia="SimSun" w:hAnsi="Times New Roman"/>
          <w:b/>
          <w:bCs/>
          <w:kern w:val="2"/>
          <w:sz w:val="24"/>
          <w:szCs w:val="24"/>
          <w:lang w:eastAsia="ar-SA"/>
        </w:rPr>
      </w:pPr>
    </w:p>
    <w:p w14:paraId="37A44BA0" w14:textId="77777777" w:rsidR="004041C1" w:rsidRDefault="004041C1" w:rsidP="004041C1">
      <w:pPr>
        <w:jc w:val="both"/>
        <w:rPr>
          <w:rFonts w:ascii="Times New Roman" w:eastAsia="SimSun" w:hAnsi="Times New Roman"/>
          <w:b/>
          <w:bCs/>
          <w:kern w:val="2"/>
          <w:sz w:val="24"/>
          <w:szCs w:val="24"/>
          <w:lang w:eastAsia="ar-SA"/>
        </w:rPr>
      </w:pPr>
    </w:p>
    <w:p w14:paraId="34F60EC5" w14:textId="77777777" w:rsidR="004041C1" w:rsidRDefault="004041C1" w:rsidP="004041C1">
      <w:pPr>
        <w:jc w:val="both"/>
        <w:rPr>
          <w:rFonts w:ascii="Times New Roman" w:eastAsia="SimSun" w:hAnsi="Times New Roman"/>
          <w:b/>
          <w:bCs/>
          <w:kern w:val="2"/>
          <w:sz w:val="24"/>
          <w:szCs w:val="24"/>
          <w:lang w:eastAsia="ar-SA"/>
        </w:rPr>
      </w:pPr>
    </w:p>
    <w:p w14:paraId="6E0BA735" w14:textId="5D3CA310" w:rsidR="002164B4" w:rsidRDefault="002164B4" w:rsidP="007060A1"/>
    <w:p w14:paraId="5830E19C" w14:textId="664BF26A" w:rsidR="00821709" w:rsidRDefault="00821709" w:rsidP="007060A1"/>
    <w:p w14:paraId="74024095" w14:textId="77777777" w:rsidR="00E21F5E" w:rsidRDefault="00E21F5E" w:rsidP="00E21F5E">
      <w:pPr>
        <w:pStyle w:val="19141"/>
        <w:spacing w:before="0" w:beforeAutospacing="0" w:after="0" w:afterAutospacing="0"/>
        <w:jc w:val="center"/>
      </w:pPr>
      <w:r w:rsidRPr="00A96B72">
        <w:rPr>
          <w:lang w:val="en-US"/>
        </w:rPr>
        <w:t> </w:t>
      </w:r>
      <w:r>
        <w:rPr>
          <w:noProof/>
        </w:rPr>
        <w:drawing>
          <wp:inline distT="0" distB="0" distL="0" distR="0" wp14:anchorId="5AEAE8A5" wp14:editId="00EBF21D">
            <wp:extent cx="600075" cy="790575"/>
            <wp:effectExtent l="0" t="0" r="9525" b="9525"/>
            <wp:docPr id="33" name="Рисунок 33"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157487F9" w14:textId="77777777" w:rsidR="00E21F5E" w:rsidRDefault="00E21F5E" w:rsidP="00E21F5E">
      <w:pPr>
        <w:pStyle w:val="aa"/>
        <w:spacing w:before="0" w:beforeAutospacing="0" w:after="0" w:afterAutospacing="0"/>
        <w:jc w:val="center"/>
      </w:pPr>
      <w:r>
        <w:rPr>
          <w:b/>
          <w:bCs/>
          <w:color w:val="000000"/>
          <w:sz w:val="28"/>
          <w:szCs w:val="28"/>
        </w:rPr>
        <w:t>Розвадівська сільська рада</w:t>
      </w:r>
    </w:p>
    <w:p w14:paraId="3291080A" w14:textId="77777777" w:rsidR="00E21F5E" w:rsidRDefault="00E21F5E" w:rsidP="00E21F5E">
      <w:pPr>
        <w:pStyle w:val="aa"/>
        <w:spacing w:before="0" w:beforeAutospacing="0" w:after="0" w:afterAutospacing="0"/>
        <w:jc w:val="center"/>
      </w:pPr>
      <w:r>
        <w:rPr>
          <w:b/>
          <w:bCs/>
          <w:color w:val="000000"/>
          <w:sz w:val="28"/>
          <w:szCs w:val="28"/>
        </w:rPr>
        <w:t>Стрийського району Львівської області</w:t>
      </w:r>
    </w:p>
    <w:p w14:paraId="00EE4466" w14:textId="77777777" w:rsidR="00E21F5E" w:rsidRDefault="00E21F5E" w:rsidP="00E21F5E">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чергова сесія VIII скликання</w:t>
      </w:r>
    </w:p>
    <w:p w14:paraId="4FC2AB96" w14:textId="77777777" w:rsidR="00E21F5E" w:rsidRDefault="00E21F5E" w:rsidP="00E21F5E">
      <w:pPr>
        <w:pStyle w:val="aa"/>
        <w:spacing w:before="0" w:beforeAutospacing="0" w:after="0" w:afterAutospacing="0"/>
        <w:jc w:val="center"/>
      </w:pPr>
      <w:r>
        <w:t> </w:t>
      </w:r>
    </w:p>
    <w:p w14:paraId="7A3D6B9D" w14:textId="77777777" w:rsidR="00E21F5E" w:rsidRDefault="00E21F5E" w:rsidP="00E21F5E">
      <w:pPr>
        <w:pStyle w:val="aa"/>
        <w:spacing w:before="0" w:beforeAutospacing="0" w:after="0" w:afterAutospacing="0"/>
        <w:jc w:val="center"/>
        <w:rPr>
          <w:b/>
          <w:bCs/>
          <w:color w:val="000000"/>
          <w:sz w:val="28"/>
          <w:szCs w:val="28"/>
        </w:rPr>
      </w:pPr>
      <w:r>
        <w:rPr>
          <w:b/>
          <w:bCs/>
          <w:color w:val="000000"/>
          <w:sz w:val="28"/>
          <w:szCs w:val="28"/>
        </w:rPr>
        <w:t>Р І Ш Е Н Н Я</w:t>
      </w:r>
    </w:p>
    <w:p w14:paraId="21564E56" w14:textId="77777777" w:rsidR="00E21F5E" w:rsidRDefault="00E21F5E" w:rsidP="00E21F5E">
      <w:pPr>
        <w:pStyle w:val="aa"/>
        <w:spacing w:before="0" w:beforeAutospacing="0" w:after="0" w:afterAutospacing="0"/>
        <w:jc w:val="center"/>
      </w:pPr>
    </w:p>
    <w:p w14:paraId="07080D17" w14:textId="312F1F46" w:rsidR="00E21F5E" w:rsidRDefault="00E21F5E" w:rsidP="00E21F5E">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r>
      <w:r w:rsidR="00EE3920">
        <w:rPr>
          <w:b/>
          <w:bCs/>
          <w:color w:val="000000"/>
          <w:sz w:val="28"/>
          <w:szCs w:val="28"/>
        </w:rPr>
        <w:t xml:space="preserve">           </w:t>
      </w:r>
      <w:r>
        <w:rPr>
          <w:b/>
          <w:bCs/>
          <w:color w:val="000000"/>
          <w:sz w:val="28"/>
          <w:szCs w:val="28"/>
        </w:rPr>
        <w:tab/>
        <w:t xml:space="preserve">№ </w:t>
      </w:r>
    </w:p>
    <w:p w14:paraId="759E53EC" w14:textId="77777777" w:rsidR="00E21F5E" w:rsidRPr="005025D3" w:rsidRDefault="00E21F5E" w:rsidP="00E21F5E">
      <w:pPr>
        <w:pStyle w:val="18"/>
        <w:rPr>
          <w:rFonts w:ascii="Times New Roman" w:hAnsi="Times New Roman" w:cs="Times New Roman"/>
          <w:sz w:val="24"/>
          <w:szCs w:val="24"/>
        </w:rPr>
      </w:pPr>
      <w:r w:rsidRPr="005025D3">
        <w:rPr>
          <w:rFonts w:ascii="Times New Roman" w:hAnsi="Times New Roman" w:cs="Times New Roman"/>
          <w:sz w:val="24"/>
          <w:szCs w:val="24"/>
          <w:lang w:eastAsia="uk-UA"/>
        </w:rPr>
        <w:t>        </w:t>
      </w:r>
    </w:p>
    <w:p w14:paraId="56066E9B" w14:textId="77777777" w:rsidR="00E21F5E" w:rsidRPr="005025D3" w:rsidRDefault="00E21F5E" w:rsidP="00E21F5E">
      <w:pPr>
        <w:spacing w:after="0"/>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Про затвердження Програми</w:t>
      </w:r>
    </w:p>
    <w:p w14:paraId="4FCE2379" w14:textId="77777777" w:rsidR="00E21F5E" w:rsidRPr="005025D3" w:rsidRDefault="00E21F5E" w:rsidP="00E21F5E">
      <w:pPr>
        <w:spacing w:after="0"/>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підтримки Стрийської районної</w:t>
      </w:r>
    </w:p>
    <w:p w14:paraId="3233B9C4" w14:textId="649B16C2" w:rsidR="00E21F5E" w:rsidRPr="005025D3" w:rsidRDefault="005D48D1" w:rsidP="00E21F5E">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ради на 2026</w:t>
      </w:r>
      <w:r w:rsidR="00E21F5E" w:rsidRPr="005025D3">
        <w:rPr>
          <w:rFonts w:ascii="Times New Roman" w:eastAsia="SimSun" w:hAnsi="Times New Roman"/>
          <w:b/>
          <w:bCs/>
          <w:kern w:val="2"/>
          <w:sz w:val="24"/>
          <w:szCs w:val="24"/>
          <w:lang w:eastAsia="ar-SA"/>
        </w:rPr>
        <w:t xml:space="preserve"> рік</w:t>
      </w:r>
    </w:p>
    <w:p w14:paraId="056A61C2" w14:textId="21DBA86E" w:rsidR="00E21F5E" w:rsidRPr="005025D3" w:rsidRDefault="00E21F5E" w:rsidP="00E21F5E">
      <w:pPr>
        <w:jc w:val="center"/>
        <w:rPr>
          <w:rFonts w:ascii="Times New Roman" w:eastAsia="SimSun" w:hAnsi="Times New Roman"/>
          <w:b/>
          <w:bCs/>
          <w:kern w:val="2"/>
          <w:sz w:val="24"/>
          <w:szCs w:val="24"/>
          <w:lang w:eastAsia="ar-SA"/>
        </w:rPr>
      </w:pPr>
    </w:p>
    <w:p w14:paraId="5D3502E0" w14:textId="249D5191" w:rsidR="00E21F5E" w:rsidRPr="005025D3" w:rsidRDefault="00E21F5E" w:rsidP="00E21F5E">
      <w:pPr>
        <w:jc w:val="both"/>
        <w:rPr>
          <w:rFonts w:ascii="Times New Roman" w:eastAsia="SimSun" w:hAnsi="Times New Roman"/>
          <w:bCs/>
          <w:kern w:val="2"/>
          <w:sz w:val="24"/>
          <w:szCs w:val="24"/>
          <w:lang w:eastAsia="ar-SA"/>
        </w:rPr>
      </w:pPr>
      <w:r w:rsidRPr="005025D3">
        <w:rPr>
          <w:rFonts w:ascii="Times New Roman" w:eastAsia="SimSun" w:hAnsi="Times New Roman"/>
          <w:b/>
          <w:bCs/>
          <w:kern w:val="2"/>
          <w:sz w:val="24"/>
          <w:szCs w:val="24"/>
          <w:lang w:eastAsia="ar-SA"/>
        </w:rPr>
        <w:t xml:space="preserve">             </w:t>
      </w:r>
      <w:r w:rsidRPr="005025D3">
        <w:rPr>
          <w:rFonts w:ascii="Times New Roman" w:eastAsia="SimSun" w:hAnsi="Times New Roman"/>
          <w:bCs/>
          <w:kern w:val="2"/>
          <w:sz w:val="24"/>
          <w:szCs w:val="24"/>
          <w:lang w:eastAsia="ar-SA"/>
        </w:rPr>
        <w:t xml:space="preserve">Розглянувши клопотання голови Стрийської районної ради, з метою виконання функцій покладених на районні </w:t>
      </w:r>
      <w:r w:rsidR="004041C1">
        <w:rPr>
          <w:rFonts w:ascii="Times New Roman" w:eastAsia="SimSun" w:hAnsi="Times New Roman"/>
          <w:bCs/>
          <w:kern w:val="2"/>
          <w:sz w:val="24"/>
          <w:szCs w:val="24"/>
          <w:lang w:eastAsia="ar-SA"/>
        </w:rPr>
        <w:t xml:space="preserve">ради та покращення фінансового </w:t>
      </w:r>
      <w:r w:rsidRPr="005025D3">
        <w:rPr>
          <w:rFonts w:ascii="Times New Roman" w:eastAsia="SimSun" w:hAnsi="Times New Roman"/>
          <w:bCs/>
          <w:kern w:val="2"/>
          <w:sz w:val="24"/>
          <w:szCs w:val="24"/>
          <w:lang w:eastAsia="ar-SA"/>
        </w:rPr>
        <w:t>забезпечення Стрийської районної ради, керуючись пунктом 22 частини 1 статті 26 Закону України «Про місцеве самоврядування в Україні», Розвадівська сільська рада,</w:t>
      </w:r>
    </w:p>
    <w:p w14:paraId="55BC3C71" w14:textId="77777777" w:rsidR="00E21F5E" w:rsidRPr="005025D3" w:rsidRDefault="00E21F5E" w:rsidP="00E21F5E">
      <w:pPr>
        <w:jc w:val="center"/>
        <w:rPr>
          <w:rFonts w:ascii="Times New Roman" w:eastAsia="SimSun" w:hAnsi="Times New Roman"/>
          <w:b/>
          <w:bCs/>
          <w:kern w:val="2"/>
          <w:sz w:val="24"/>
          <w:szCs w:val="24"/>
          <w:lang w:eastAsia="ar-SA"/>
        </w:rPr>
      </w:pPr>
    </w:p>
    <w:p w14:paraId="31679890" w14:textId="77777777" w:rsidR="00E21F5E" w:rsidRPr="005025D3" w:rsidRDefault="00E21F5E" w:rsidP="00E21F5E">
      <w:pPr>
        <w:jc w:val="center"/>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ВИРІШИЛА:</w:t>
      </w:r>
    </w:p>
    <w:p w14:paraId="6E549A29" w14:textId="6ADED80A" w:rsidR="00E21F5E" w:rsidRPr="005025D3" w:rsidRDefault="00E21F5E" w:rsidP="00E21F5E">
      <w:pPr>
        <w:pStyle w:val="18"/>
        <w:spacing w:line="276" w:lineRule="auto"/>
        <w:ind w:firstLine="567"/>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 xml:space="preserve">1. Затвердити Програму підтримки </w:t>
      </w:r>
      <w:r>
        <w:rPr>
          <w:rFonts w:ascii="Times New Roman" w:eastAsia="SimSun" w:hAnsi="Times New Roman" w:cs="Times New Roman"/>
          <w:sz w:val="24"/>
          <w:szCs w:val="24"/>
        </w:rPr>
        <w:t>Стрийської районної ради на 2026</w:t>
      </w:r>
      <w:r w:rsidRPr="005025D3">
        <w:rPr>
          <w:rFonts w:ascii="Times New Roman" w:eastAsia="SimSun" w:hAnsi="Times New Roman" w:cs="Times New Roman"/>
          <w:sz w:val="24"/>
          <w:szCs w:val="24"/>
        </w:rPr>
        <w:t xml:space="preserve"> рік,</w:t>
      </w:r>
    </w:p>
    <w:p w14:paraId="3EAB0C88" w14:textId="77777777" w:rsidR="00E21F5E" w:rsidRPr="00911EC6" w:rsidRDefault="00E21F5E" w:rsidP="00E21F5E">
      <w:pPr>
        <w:pStyle w:val="18"/>
        <w:spacing w:line="276" w:lineRule="auto"/>
        <w:jc w:val="both"/>
        <w:rPr>
          <w:rFonts w:ascii="Times New Roman" w:eastAsia="SimSun" w:hAnsi="Times New Roman" w:cs="Times New Roman"/>
          <w:sz w:val="24"/>
          <w:szCs w:val="24"/>
          <w:lang w:val="uk-UA"/>
        </w:rPr>
      </w:pPr>
      <w:r>
        <w:rPr>
          <w:rFonts w:ascii="Times New Roman" w:eastAsia="SimSun" w:hAnsi="Times New Roman" w:cs="Times New Roman"/>
          <w:sz w:val="24"/>
          <w:szCs w:val="24"/>
        </w:rPr>
        <w:t>згідно з додатками</w:t>
      </w:r>
      <w:r>
        <w:rPr>
          <w:rFonts w:ascii="Times New Roman" w:eastAsia="SimSun" w:hAnsi="Times New Roman" w:cs="Times New Roman"/>
          <w:sz w:val="24"/>
          <w:szCs w:val="24"/>
          <w:lang w:val="uk-UA"/>
        </w:rPr>
        <w:t xml:space="preserve"> (додається)</w:t>
      </w:r>
    </w:p>
    <w:p w14:paraId="430C9E24" w14:textId="646FA06F" w:rsidR="00E21F5E" w:rsidRPr="005025D3" w:rsidRDefault="00E21F5E" w:rsidP="00E21F5E">
      <w:pPr>
        <w:pStyle w:val="18"/>
        <w:spacing w:line="276" w:lineRule="auto"/>
        <w:ind w:firstLine="567"/>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2. Фінансовому відділу Розвадівської сільської ради проводити фінансування Програми в межах затверджених кошторисних</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призначень бюджету Розв</w:t>
      </w:r>
      <w:r>
        <w:rPr>
          <w:rFonts w:ascii="Times New Roman" w:eastAsia="SimSun" w:hAnsi="Times New Roman" w:cs="Times New Roman"/>
          <w:sz w:val="24"/>
          <w:szCs w:val="24"/>
        </w:rPr>
        <w:t>адівської сільської ради на 2026</w:t>
      </w:r>
      <w:r w:rsidRPr="005025D3">
        <w:rPr>
          <w:rFonts w:ascii="Times New Roman" w:eastAsia="SimSun" w:hAnsi="Times New Roman" w:cs="Times New Roman"/>
          <w:sz w:val="24"/>
          <w:szCs w:val="24"/>
        </w:rPr>
        <w:t xml:space="preserve"> рік.</w:t>
      </w:r>
    </w:p>
    <w:p w14:paraId="561B91A9" w14:textId="77777777" w:rsidR="00E21F5E" w:rsidRPr="005025D3" w:rsidRDefault="00E21F5E" w:rsidP="00E21F5E">
      <w:pPr>
        <w:pStyle w:val="18"/>
        <w:spacing w:line="276" w:lineRule="auto"/>
        <w:ind w:firstLine="567"/>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3. Контроль за виконанням рішення покласти на постійну комісію з</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питань фінансів, бюджету, планування, соціально-економічного розвитку,</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інвестицій, міжнародного співробітництва та регуляторних актів Розвадівської</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сільської ради.</w:t>
      </w:r>
    </w:p>
    <w:p w14:paraId="7AAFDE47" w14:textId="77777777" w:rsidR="00E21F5E" w:rsidRDefault="00E21F5E" w:rsidP="00E21F5E">
      <w:pPr>
        <w:jc w:val="center"/>
        <w:rPr>
          <w:rFonts w:ascii="Times New Roman" w:eastAsia="SimSun" w:hAnsi="Times New Roman"/>
          <w:b/>
          <w:bCs/>
          <w:kern w:val="2"/>
          <w:sz w:val="24"/>
          <w:szCs w:val="24"/>
          <w:lang w:eastAsia="ar-SA"/>
        </w:rPr>
      </w:pPr>
    </w:p>
    <w:p w14:paraId="47EF3A7C" w14:textId="77777777" w:rsidR="00E21F5E" w:rsidRDefault="00E21F5E" w:rsidP="00E21F5E">
      <w:pPr>
        <w:jc w:val="center"/>
        <w:rPr>
          <w:rFonts w:ascii="Times New Roman" w:eastAsia="SimSun" w:hAnsi="Times New Roman"/>
          <w:b/>
          <w:bCs/>
          <w:kern w:val="2"/>
          <w:sz w:val="24"/>
          <w:szCs w:val="24"/>
          <w:lang w:eastAsia="ar-SA"/>
        </w:rPr>
      </w:pPr>
    </w:p>
    <w:p w14:paraId="3FA38814" w14:textId="77777777" w:rsidR="00E21F5E" w:rsidRDefault="00E21F5E" w:rsidP="00E21F5E">
      <w:pPr>
        <w:jc w:val="center"/>
        <w:rPr>
          <w:rFonts w:ascii="Times New Roman" w:eastAsia="SimSun" w:hAnsi="Times New Roman"/>
          <w:b/>
          <w:bCs/>
          <w:kern w:val="2"/>
          <w:sz w:val="24"/>
          <w:szCs w:val="24"/>
          <w:lang w:eastAsia="ar-SA"/>
        </w:rPr>
      </w:pPr>
    </w:p>
    <w:p w14:paraId="7FA849B8" w14:textId="77777777" w:rsidR="00E21F5E" w:rsidRPr="005025D3" w:rsidRDefault="00E21F5E" w:rsidP="00E21F5E">
      <w:pPr>
        <w:jc w:val="center"/>
        <w:rPr>
          <w:rFonts w:ascii="Times New Roman" w:eastAsia="SimSun" w:hAnsi="Times New Roman"/>
          <w:b/>
          <w:bCs/>
          <w:kern w:val="2"/>
          <w:sz w:val="24"/>
          <w:szCs w:val="24"/>
          <w:lang w:eastAsia="ar-SA"/>
        </w:rPr>
      </w:pPr>
    </w:p>
    <w:p w14:paraId="76210B9B" w14:textId="77777777" w:rsidR="00E21F5E" w:rsidRDefault="00E21F5E" w:rsidP="00E21F5E">
      <w:pPr>
        <w:jc w:val="both"/>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 xml:space="preserve">         Сільський голова                                                         Роман СИДОР</w:t>
      </w:r>
    </w:p>
    <w:p w14:paraId="6CC72B92" w14:textId="77777777" w:rsidR="00E21F5E" w:rsidRDefault="00E21F5E" w:rsidP="00E21F5E">
      <w:pPr>
        <w:jc w:val="both"/>
        <w:rPr>
          <w:rFonts w:ascii="Times New Roman" w:eastAsia="SimSun" w:hAnsi="Times New Roman"/>
          <w:b/>
          <w:bCs/>
          <w:kern w:val="2"/>
          <w:sz w:val="24"/>
          <w:szCs w:val="24"/>
          <w:lang w:eastAsia="ar-SA"/>
        </w:rPr>
      </w:pPr>
    </w:p>
    <w:p w14:paraId="2FDF8064" w14:textId="77777777" w:rsidR="00E21F5E" w:rsidRDefault="00E21F5E" w:rsidP="00E21F5E">
      <w:pPr>
        <w:jc w:val="both"/>
        <w:rPr>
          <w:rFonts w:ascii="Times New Roman" w:eastAsia="SimSun" w:hAnsi="Times New Roman"/>
          <w:b/>
          <w:bCs/>
          <w:kern w:val="2"/>
          <w:sz w:val="24"/>
          <w:szCs w:val="24"/>
          <w:lang w:eastAsia="ar-SA"/>
        </w:rPr>
      </w:pPr>
    </w:p>
    <w:p w14:paraId="2C4D5C03" w14:textId="77777777" w:rsidR="00E21F5E" w:rsidRDefault="00E21F5E" w:rsidP="00E21F5E">
      <w:pPr>
        <w:jc w:val="both"/>
        <w:rPr>
          <w:rFonts w:ascii="Times New Roman" w:eastAsia="SimSun" w:hAnsi="Times New Roman"/>
          <w:b/>
          <w:bCs/>
          <w:kern w:val="2"/>
          <w:sz w:val="24"/>
          <w:szCs w:val="24"/>
          <w:lang w:eastAsia="ar-SA"/>
        </w:rPr>
      </w:pPr>
    </w:p>
    <w:p w14:paraId="2ECFB735" w14:textId="5967D484" w:rsidR="00E21F5E" w:rsidRDefault="00E21F5E" w:rsidP="00E21F5E">
      <w:pPr>
        <w:jc w:val="both"/>
        <w:rPr>
          <w:rFonts w:ascii="Times New Roman" w:eastAsia="SimSun" w:hAnsi="Times New Roman"/>
          <w:b/>
          <w:bCs/>
          <w:kern w:val="2"/>
          <w:sz w:val="24"/>
          <w:szCs w:val="24"/>
          <w:lang w:eastAsia="ar-SA"/>
        </w:rPr>
      </w:pPr>
    </w:p>
    <w:p w14:paraId="7F50A7E3" w14:textId="5445AACC" w:rsidR="00E21F5E" w:rsidRDefault="00E21F5E" w:rsidP="00E21F5E">
      <w:pPr>
        <w:jc w:val="both"/>
        <w:rPr>
          <w:rFonts w:ascii="Times New Roman" w:eastAsia="SimSun" w:hAnsi="Times New Roman"/>
          <w:b/>
          <w:bCs/>
          <w:kern w:val="2"/>
          <w:sz w:val="24"/>
          <w:szCs w:val="24"/>
          <w:lang w:eastAsia="ar-SA"/>
        </w:rPr>
      </w:pPr>
    </w:p>
    <w:p w14:paraId="0FB62D5A" w14:textId="5AF695FC" w:rsidR="00E21F5E" w:rsidRDefault="00E21F5E" w:rsidP="00E21F5E">
      <w:pPr>
        <w:jc w:val="both"/>
        <w:rPr>
          <w:rFonts w:ascii="Times New Roman" w:eastAsia="SimSun" w:hAnsi="Times New Roman"/>
          <w:b/>
          <w:bCs/>
          <w:kern w:val="2"/>
          <w:sz w:val="24"/>
          <w:szCs w:val="24"/>
          <w:lang w:eastAsia="ar-SA"/>
        </w:rPr>
      </w:pPr>
    </w:p>
    <w:p w14:paraId="71B4371B" w14:textId="727C6503" w:rsidR="00E21F5E" w:rsidRDefault="00E21F5E" w:rsidP="00E21F5E">
      <w:pPr>
        <w:tabs>
          <w:tab w:val="left" w:pos="480"/>
          <w:tab w:val="left" w:pos="9367"/>
        </w:tabs>
        <w:spacing w:after="0" w:line="240" w:lineRule="auto"/>
        <w:ind w:right="-17"/>
        <w:rPr>
          <w:rFonts w:ascii="Times New Roman" w:hAnsi="Times New Roman"/>
          <w:b/>
          <w:bCs/>
          <w:sz w:val="28"/>
          <w:szCs w:val="28"/>
        </w:rPr>
      </w:pPr>
      <w:r>
        <w:rPr>
          <w:rFonts w:ascii="Times New Roman" w:hAnsi="Times New Roman"/>
          <w:b/>
          <w:bCs/>
          <w:sz w:val="28"/>
          <w:szCs w:val="28"/>
        </w:rPr>
        <w:t xml:space="preserve">                                                              </w:t>
      </w:r>
    </w:p>
    <w:p w14:paraId="29B2F242" w14:textId="77777777" w:rsidR="00E21F5E" w:rsidRDefault="00E21F5E" w:rsidP="00E21F5E">
      <w:pPr>
        <w:tabs>
          <w:tab w:val="left" w:pos="480"/>
          <w:tab w:val="left" w:pos="9367"/>
        </w:tabs>
        <w:spacing w:after="0" w:line="240" w:lineRule="auto"/>
        <w:ind w:right="-17"/>
        <w:rPr>
          <w:rFonts w:ascii="Times New Roman" w:hAnsi="Times New Roman"/>
          <w:b/>
          <w:bCs/>
          <w:sz w:val="28"/>
          <w:szCs w:val="28"/>
        </w:rPr>
      </w:pPr>
      <w:r w:rsidRPr="00300AFF">
        <w:rPr>
          <w:rFonts w:ascii="Times New Roman" w:hAnsi="Times New Roman"/>
          <w:color w:val="000000" w:themeColor="text1"/>
          <w:sz w:val="28"/>
          <w:szCs w:val="28"/>
        </w:rPr>
        <w:t xml:space="preserve">                                                                                 </w:t>
      </w:r>
      <w:r>
        <w:rPr>
          <w:rFonts w:ascii="Times New Roman" w:hAnsi="Times New Roman"/>
          <w:b/>
          <w:bCs/>
          <w:sz w:val="28"/>
          <w:szCs w:val="28"/>
        </w:rPr>
        <w:t xml:space="preserve">                                                                                                                </w:t>
      </w:r>
    </w:p>
    <w:p w14:paraId="510493BC" w14:textId="77777777" w:rsidR="00E21F5E" w:rsidRPr="00300AFF" w:rsidRDefault="00E21F5E" w:rsidP="00E21F5E">
      <w:pPr>
        <w:tabs>
          <w:tab w:val="left" w:pos="480"/>
          <w:tab w:val="left" w:pos="9367"/>
        </w:tabs>
        <w:spacing w:after="0" w:line="240" w:lineRule="auto"/>
        <w:ind w:right="-17"/>
        <w:rPr>
          <w:rFonts w:ascii="Times New Roman" w:hAnsi="Times New Roman"/>
          <w:b/>
          <w:bCs/>
          <w:sz w:val="28"/>
          <w:szCs w:val="28"/>
        </w:rPr>
      </w:pPr>
      <w:r w:rsidRPr="00300AFF">
        <w:rPr>
          <w:rFonts w:ascii="Times New Roman" w:hAnsi="Times New Roman"/>
          <w:b/>
          <w:bCs/>
          <w:sz w:val="28"/>
          <w:szCs w:val="28"/>
        </w:rPr>
        <w:t xml:space="preserve">   </w:t>
      </w:r>
      <w:r w:rsidRPr="00300AFF">
        <w:rPr>
          <w:rFonts w:ascii="Times New Roman" w:hAnsi="Times New Roman" w:cs="Times New Roman"/>
          <w:b/>
          <w:spacing w:val="-1"/>
          <w:sz w:val="24"/>
          <w:szCs w:val="24"/>
        </w:rPr>
        <w:t>«ПОГОДЖЕНО»</w:t>
      </w:r>
      <w:r w:rsidRPr="00300AFF">
        <w:rPr>
          <w:rFonts w:ascii="Times New Roman" w:hAnsi="Times New Roman"/>
          <w:b/>
          <w:bCs/>
          <w:sz w:val="28"/>
          <w:szCs w:val="28"/>
        </w:rPr>
        <w:t xml:space="preserve">                                                   «Затверджено»</w:t>
      </w:r>
    </w:p>
    <w:p w14:paraId="37A47142" w14:textId="3BECF9D7" w:rsidR="00E21F5E" w:rsidRPr="00300AFF" w:rsidRDefault="00E21F5E" w:rsidP="00E21F5E">
      <w:pPr>
        <w:tabs>
          <w:tab w:val="left" w:pos="525"/>
          <w:tab w:val="left" w:pos="6525"/>
        </w:tabs>
        <w:spacing w:after="0" w:line="240" w:lineRule="auto"/>
        <w:rPr>
          <w:rFonts w:ascii="Times New Roman" w:hAnsi="Times New Roman"/>
          <w:sz w:val="28"/>
          <w:szCs w:val="28"/>
        </w:rPr>
      </w:pPr>
      <w:r w:rsidRPr="00300AFF">
        <w:rPr>
          <w:rFonts w:ascii="Times New Roman" w:hAnsi="Times New Roman"/>
          <w:sz w:val="28"/>
          <w:szCs w:val="28"/>
        </w:rPr>
        <w:tab/>
        <w:t xml:space="preserve">                                                    </w:t>
      </w:r>
      <w:r>
        <w:rPr>
          <w:rFonts w:ascii="Times New Roman" w:hAnsi="Times New Roman"/>
          <w:sz w:val="28"/>
          <w:szCs w:val="28"/>
        </w:rPr>
        <w:t xml:space="preserve">                     Рішенням 76-ї</w:t>
      </w:r>
      <w:r w:rsidRPr="00300AFF">
        <w:rPr>
          <w:rFonts w:ascii="Times New Roman" w:hAnsi="Times New Roman"/>
          <w:sz w:val="28"/>
          <w:szCs w:val="28"/>
        </w:rPr>
        <w:t xml:space="preserve"> сесі</w:t>
      </w:r>
      <w:r>
        <w:rPr>
          <w:rFonts w:ascii="Times New Roman" w:hAnsi="Times New Roman"/>
          <w:sz w:val="28"/>
          <w:szCs w:val="28"/>
        </w:rPr>
        <w:t>ї</w:t>
      </w:r>
    </w:p>
    <w:p w14:paraId="3A99C246" w14:textId="2D4B197C" w:rsidR="00E21F5E" w:rsidRPr="00300AFF" w:rsidRDefault="00E21F5E" w:rsidP="00E21F5E">
      <w:pPr>
        <w:tabs>
          <w:tab w:val="left" w:pos="525"/>
          <w:tab w:val="left" w:pos="6525"/>
        </w:tabs>
        <w:spacing w:after="0" w:line="240" w:lineRule="auto"/>
        <w:rPr>
          <w:rFonts w:ascii="Times New Roman" w:hAnsi="Times New Roman"/>
          <w:sz w:val="28"/>
          <w:szCs w:val="28"/>
        </w:rPr>
      </w:pPr>
      <w:r w:rsidRPr="00300AFF">
        <w:rPr>
          <w:rFonts w:ascii="Times New Roman" w:hAnsi="Times New Roman"/>
          <w:sz w:val="28"/>
          <w:szCs w:val="28"/>
        </w:rPr>
        <w:t xml:space="preserve">  Голова районної ради           </w:t>
      </w:r>
      <w:r>
        <w:rPr>
          <w:rFonts w:ascii="Times New Roman" w:hAnsi="Times New Roman"/>
          <w:sz w:val="28"/>
          <w:szCs w:val="28"/>
        </w:rPr>
        <w:t xml:space="preserve">                              </w:t>
      </w:r>
      <w:r w:rsidRPr="00300AFF">
        <w:rPr>
          <w:rFonts w:ascii="Times New Roman" w:hAnsi="Times New Roman"/>
          <w:sz w:val="28"/>
          <w:szCs w:val="28"/>
        </w:rPr>
        <w:t xml:space="preserve"> Розвадівської сільської ради</w:t>
      </w:r>
    </w:p>
    <w:p w14:paraId="37BED457" w14:textId="71F83074" w:rsidR="00E21F5E" w:rsidRPr="00300AFF" w:rsidRDefault="00E21F5E" w:rsidP="00E21F5E">
      <w:pPr>
        <w:tabs>
          <w:tab w:val="left" w:pos="2445"/>
          <w:tab w:val="left" w:pos="6525"/>
        </w:tabs>
        <w:spacing w:after="0" w:line="240" w:lineRule="auto"/>
        <w:jc w:val="both"/>
        <w:rPr>
          <w:rFonts w:ascii="Times New Roman" w:hAnsi="Times New Roman"/>
          <w:sz w:val="28"/>
          <w:szCs w:val="28"/>
        </w:rPr>
      </w:pPr>
      <w:r w:rsidRPr="00300AFF">
        <w:rPr>
          <w:rFonts w:ascii="Times New Roman" w:hAnsi="Times New Roman"/>
          <w:sz w:val="28"/>
          <w:szCs w:val="28"/>
        </w:rPr>
        <w:t xml:space="preserve">                                                               </w:t>
      </w:r>
      <w:r>
        <w:rPr>
          <w:rFonts w:ascii="Times New Roman" w:hAnsi="Times New Roman"/>
          <w:sz w:val="28"/>
          <w:szCs w:val="28"/>
        </w:rPr>
        <w:t xml:space="preserve">                  від 19.03.2026р. №</w:t>
      </w:r>
    </w:p>
    <w:p w14:paraId="2EE4F070" w14:textId="77777777" w:rsidR="00E21F5E" w:rsidRPr="00300AFF" w:rsidRDefault="00E21F5E" w:rsidP="00E21F5E">
      <w:pPr>
        <w:tabs>
          <w:tab w:val="left" w:pos="6525"/>
        </w:tabs>
        <w:spacing w:after="0" w:line="240" w:lineRule="auto"/>
        <w:jc w:val="both"/>
        <w:rPr>
          <w:rFonts w:ascii="Times New Roman" w:hAnsi="Times New Roman"/>
          <w:sz w:val="28"/>
          <w:szCs w:val="28"/>
        </w:rPr>
      </w:pPr>
      <w:r w:rsidRPr="00300AFF">
        <w:rPr>
          <w:rFonts w:ascii="Times New Roman" w:hAnsi="Times New Roman"/>
          <w:sz w:val="28"/>
          <w:szCs w:val="28"/>
        </w:rPr>
        <w:t xml:space="preserve">                                                                                  Сільський голова</w:t>
      </w:r>
    </w:p>
    <w:p w14:paraId="1FE8C292" w14:textId="77777777" w:rsidR="00E21F5E" w:rsidRPr="00300AFF" w:rsidRDefault="00E21F5E" w:rsidP="00E21F5E">
      <w:pPr>
        <w:tabs>
          <w:tab w:val="left" w:pos="6525"/>
        </w:tabs>
        <w:spacing w:after="0" w:line="240" w:lineRule="auto"/>
        <w:jc w:val="both"/>
        <w:rPr>
          <w:rFonts w:ascii="Times New Roman" w:hAnsi="Times New Roman"/>
          <w:sz w:val="28"/>
          <w:szCs w:val="28"/>
        </w:rPr>
      </w:pPr>
    </w:p>
    <w:p w14:paraId="3F7D1243" w14:textId="77777777" w:rsidR="00E21F5E" w:rsidRPr="00300AFF" w:rsidRDefault="00E21F5E" w:rsidP="00E21F5E">
      <w:pPr>
        <w:tabs>
          <w:tab w:val="left" w:pos="6510"/>
        </w:tabs>
        <w:spacing w:after="0" w:line="240" w:lineRule="auto"/>
        <w:jc w:val="both"/>
        <w:rPr>
          <w:rFonts w:ascii="Times New Roman" w:hAnsi="Times New Roman"/>
          <w:sz w:val="28"/>
          <w:szCs w:val="28"/>
        </w:rPr>
      </w:pPr>
      <w:r w:rsidRPr="00300AFF">
        <w:rPr>
          <w:rFonts w:ascii="Times New Roman" w:hAnsi="Times New Roman"/>
          <w:sz w:val="28"/>
          <w:szCs w:val="28"/>
        </w:rPr>
        <w:t xml:space="preserve">  Михайло ЛУЧЕЧКО                                        ___________Роман СИДОР</w:t>
      </w:r>
    </w:p>
    <w:p w14:paraId="3C326929" w14:textId="77777777" w:rsidR="00E21F5E" w:rsidRPr="00300AFF" w:rsidRDefault="00E21F5E" w:rsidP="00E21F5E">
      <w:pPr>
        <w:tabs>
          <w:tab w:val="left" w:pos="6510"/>
        </w:tabs>
        <w:spacing w:after="0" w:line="240" w:lineRule="auto"/>
        <w:jc w:val="both"/>
        <w:rPr>
          <w:rFonts w:ascii="Times New Roman" w:hAnsi="Times New Roman"/>
          <w:sz w:val="28"/>
          <w:szCs w:val="28"/>
        </w:rPr>
      </w:pPr>
    </w:p>
    <w:p w14:paraId="74F9150B" w14:textId="77777777" w:rsidR="00E21F5E" w:rsidRPr="00300AFF" w:rsidRDefault="00E21F5E" w:rsidP="00E21F5E">
      <w:pPr>
        <w:tabs>
          <w:tab w:val="left" w:pos="480"/>
          <w:tab w:val="left" w:pos="9367"/>
        </w:tabs>
        <w:spacing w:after="0" w:line="240" w:lineRule="auto"/>
        <w:ind w:right="-17"/>
        <w:rPr>
          <w:rFonts w:ascii="Times New Roman" w:hAnsi="Times New Roman"/>
          <w:sz w:val="28"/>
          <w:szCs w:val="28"/>
        </w:rPr>
      </w:pPr>
      <w:r w:rsidRPr="00300AFF">
        <w:rPr>
          <w:rFonts w:ascii="Times New Roman" w:hAnsi="Times New Roman"/>
          <w:b/>
          <w:bCs/>
          <w:sz w:val="28"/>
          <w:szCs w:val="28"/>
        </w:rPr>
        <w:t xml:space="preserve">                                                                                 </w:t>
      </w:r>
    </w:p>
    <w:p w14:paraId="12A94E52" w14:textId="77777777" w:rsidR="00E21F5E" w:rsidRPr="00300AFF" w:rsidRDefault="00E21F5E" w:rsidP="00E21F5E">
      <w:pPr>
        <w:tabs>
          <w:tab w:val="left" w:pos="6510"/>
        </w:tabs>
        <w:spacing w:after="0" w:line="240" w:lineRule="auto"/>
        <w:jc w:val="both"/>
        <w:rPr>
          <w:rFonts w:ascii="Times New Roman" w:hAnsi="Times New Roman"/>
          <w:color w:val="000000" w:themeColor="text1"/>
          <w:sz w:val="28"/>
          <w:szCs w:val="28"/>
        </w:rPr>
      </w:pPr>
    </w:p>
    <w:p w14:paraId="042E5511" w14:textId="77777777" w:rsidR="00E21F5E" w:rsidRPr="00300AFF" w:rsidRDefault="00E21F5E" w:rsidP="00E21F5E">
      <w:pPr>
        <w:tabs>
          <w:tab w:val="left" w:pos="6510"/>
        </w:tabs>
        <w:spacing w:after="0" w:line="240" w:lineRule="auto"/>
        <w:jc w:val="both"/>
        <w:rPr>
          <w:rFonts w:ascii="Times New Roman" w:hAnsi="Times New Roman"/>
          <w:color w:val="000000" w:themeColor="text1"/>
          <w:sz w:val="28"/>
          <w:szCs w:val="28"/>
        </w:rPr>
      </w:pPr>
    </w:p>
    <w:p w14:paraId="00822646" w14:textId="77777777" w:rsidR="00E21F5E" w:rsidRPr="00300AFF" w:rsidRDefault="00E21F5E" w:rsidP="00E21F5E">
      <w:pPr>
        <w:tabs>
          <w:tab w:val="left" w:pos="6510"/>
        </w:tabs>
        <w:spacing w:after="0" w:line="240" w:lineRule="auto"/>
        <w:jc w:val="both"/>
        <w:rPr>
          <w:rFonts w:ascii="Times New Roman" w:hAnsi="Times New Roman"/>
          <w:color w:val="000000" w:themeColor="text1"/>
          <w:sz w:val="28"/>
          <w:szCs w:val="28"/>
        </w:rPr>
      </w:pPr>
    </w:p>
    <w:p w14:paraId="1C030EA5" w14:textId="77777777" w:rsidR="00E21F5E" w:rsidRPr="00300AFF" w:rsidRDefault="00E21F5E" w:rsidP="00E21F5E">
      <w:pPr>
        <w:tabs>
          <w:tab w:val="left" w:pos="6510"/>
        </w:tabs>
        <w:spacing w:after="0" w:line="240" w:lineRule="auto"/>
        <w:jc w:val="both"/>
        <w:rPr>
          <w:rFonts w:ascii="Times New Roman" w:hAnsi="Times New Roman"/>
          <w:color w:val="000000" w:themeColor="text1"/>
          <w:sz w:val="28"/>
          <w:szCs w:val="28"/>
        </w:rPr>
      </w:pPr>
    </w:p>
    <w:p w14:paraId="3C5580CC" w14:textId="77777777" w:rsidR="00E21F5E" w:rsidRPr="00300AFF" w:rsidRDefault="00E21F5E" w:rsidP="00E21F5E">
      <w:pPr>
        <w:tabs>
          <w:tab w:val="left" w:pos="6510"/>
        </w:tabs>
        <w:spacing w:after="0" w:line="240" w:lineRule="auto"/>
        <w:jc w:val="both"/>
        <w:rPr>
          <w:rFonts w:ascii="Times New Roman" w:hAnsi="Times New Roman"/>
          <w:sz w:val="28"/>
          <w:szCs w:val="28"/>
        </w:rPr>
      </w:pPr>
    </w:p>
    <w:p w14:paraId="373AE192" w14:textId="77777777" w:rsidR="00E21F5E" w:rsidRPr="00300AFF" w:rsidRDefault="00E21F5E" w:rsidP="00E21F5E">
      <w:pPr>
        <w:tabs>
          <w:tab w:val="left" w:pos="6510"/>
        </w:tabs>
        <w:spacing w:after="0" w:line="240" w:lineRule="auto"/>
        <w:jc w:val="both"/>
        <w:rPr>
          <w:rFonts w:ascii="Times New Roman" w:hAnsi="Times New Roman"/>
          <w:sz w:val="28"/>
          <w:szCs w:val="28"/>
        </w:rPr>
      </w:pPr>
    </w:p>
    <w:p w14:paraId="68EC7CE5" w14:textId="77777777" w:rsidR="00E21F5E" w:rsidRPr="00300AFF" w:rsidRDefault="00E21F5E" w:rsidP="00E21F5E">
      <w:pPr>
        <w:tabs>
          <w:tab w:val="left" w:pos="6510"/>
        </w:tabs>
        <w:spacing w:after="0" w:line="240" w:lineRule="auto"/>
        <w:jc w:val="both"/>
        <w:rPr>
          <w:rFonts w:ascii="Times New Roman" w:hAnsi="Times New Roman"/>
          <w:sz w:val="28"/>
          <w:szCs w:val="28"/>
        </w:rPr>
      </w:pPr>
    </w:p>
    <w:p w14:paraId="53805BBF" w14:textId="77777777" w:rsidR="00E21F5E" w:rsidRPr="00300AFF" w:rsidRDefault="00E21F5E" w:rsidP="00E21F5E">
      <w:pPr>
        <w:tabs>
          <w:tab w:val="left" w:pos="6510"/>
        </w:tabs>
        <w:spacing w:after="0" w:line="240" w:lineRule="auto"/>
        <w:jc w:val="both"/>
        <w:rPr>
          <w:rFonts w:ascii="Times New Roman" w:hAnsi="Times New Roman"/>
          <w:sz w:val="28"/>
          <w:szCs w:val="28"/>
        </w:rPr>
      </w:pPr>
    </w:p>
    <w:p w14:paraId="7E4C8034" w14:textId="77777777" w:rsidR="00E21F5E" w:rsidRPr="00300AFF" w:rsidRDefault="00E21F5E" w:rsidP="00E21F5E">
      <w:pPr>
        <w:shd w:val="clear" w:color="auto" w:fill="FFFFFF"/>
        <w:tabs>
          <w:tab w:val="left" w:pos="6159"/>
        </w:tabs>
        <w:spacing w:before="259"/>
        <w:jc w:val="center"/>
        <w:rPr>
          <w:rFonts w:ascii="Times New Roman" w:hAnsi="Times New Roman" w:cs="Times New Roman"/>
          <w:b/>
          <w:spacing w:val="-1"/>
          <w:sz w:val="50"/>
          <w:szCs w:val="50"/>
        </w:rPr>
      </w:pPr>
      <w:r w:rsidRPr="00300AFF">
        <w:rPr>
          <w:rFonts w:ascii="Times New Roman" w:hAnsi="Times New Roman" w:cs="Times New Roman"/>
          <w:b/>
          <w:spacing w:val="-1"/>
          <w:sz w:val="50"/>
          <w:szCs w:val="50"/>
        </w:rPr>
        <w:t>ПРОГРАМА</w:t>
      </w:r>
    </w:p>
    <w:p w14:paraId="57DF5894" w14:textId="77777777" w:rsidR="00E21F5E" w:rsidRPr="00300AFF" w:rsidRDefault="00E21F5E" w:rsidP="00E21F5E">
      <w:pPr>
        <w:shd w:val="clear" w:color="auto" w:fill="FFFFFF"/>
        <w:tabs>
          <w:tab w:val="left" w:pos="6159"/>
        </w:tabs>
        <w:spacing w:before="259"/>
        <w:ind w:left="90" w:hanging="180"/>
        <w:jc w:val="center"/>
        <w:rPr>
          <w:rFonts w:ascii="Times New Roman" w:hAnsi="Times New Roman" w:cs="Times New Roman"/>
          <w:b/>
          <w:spacing w:val="-1"/>
          <w:sz w:val="44"/>
          <w:szCs w:val="44"/>
        </w:rPr>
      </w:pPr>
      <w:r w:rsidRPr="00300AFF">
        <w:rPr>
          <w:rFonts w:ascii="Times New Roman" w:hAnsi="Times New Roman" w:cs="Times New Roman"/>
          <w:b/>
          <w:spacing w:val="-1"/>
          <w:sz w:val="44"/>
          <w:szCs w:val="44"/>
        </w:rPr>
        <w:t xml:space="preserve">підтримки Стрийської районної ради </w:t>
      </w:r>
    </w:p>
    <w:p w14:paraId="2E561230" w14:textId="1BDC7BD8" w:rsidR="00E21F5E" w:rsidRPr="00300AFF" w:rsidRDefault="00E21F5E" w:rsidP="00E21F5E">
      <w:pPr>
        <w:shd w:val="clear" w:color="auto" w:fill="FFFFFF"/>
        <w:tabs>
          <w:tab w:val="left" w:pos="6159"/>
        </w:tabs>
        <w:spacing w:before="259"/>
        <w:ind w:left="90" w:hanging="180"/>
        <w:jc w:val="center"/>
        <w:rPr>
          <w:rFonts w:ascii="Times New Roman" w:hAnsi="Times New Roman" w:cs="Times New Roman"/>
          <w:b/>
          <w:spacing w:val="-1"/>
          <w:sz w:val="44"/>
          <w:szCs w:val="44"/>
        </w:rPr>
      </w:pPr>
      <w:r>
        <w:rPr>
          <w:rFonts w:ascii="Times New Roman" w:hAnsi="Times New Roman" w:cs="Times New Roman"/>
          <w:b/>
          <w:spacing w:val="-1"/>
          <w:sz w:val="44"/>
          <w:szCs w:val="44"/>
        </w:rPr>
        <w:t>на 2026</w:t>
      </w:r>
      <w:r w:rsidRPr="00300AFF">
        <w:rPr>
          <w:rFonts w:ascii="Times New Roman" w:hAnsi="Times New Roman" w:cs="Times New Roman"/>
          <w:b/>
          <w:spacing w:val="-1"/>
          <w:sz w:val="44"/>
          <w:szCs w:val="44"/>
        </w:rPr>
        <w:t xml:space="preserve"> р.</w:t>
      </w:r>
    </w:p>
    <w:p w14:paraId="37048EE9" w14:textId="77777777" w:rsidR="00E21F5E" w:rsidRPr="00300AFF" w:rsidRDefault="00E21F5E" w:rsidP="00E21F5E">
      <w:pPr>
        <w:shd w:val="clear" w:color="auto" w:fill="FFFFFF"/>
        <w:tabs>
          <w:tab w:val="left" w:pos="6159"/>
        </w:tabs>
        <w:spacing w:before="259"/>
        <w:ind w:left="3936"/>
        <w:jc w:val="center"/>
        <w:rPr>
          <w:rFonts w:ascii="Times New Roman" w:hAnsi="Times New Roman" w:cs="Times New Roman"/>
          <w:b/>
          <w:spacing w:val="-1"/>
          <w:sz w:val="30"/>
          <w:szCs w:val="30"/>
        </w:rPr>
      </w:pPr>
    </w:p>
    <w:tbl>
      <w:tblPr>
        <w:tblW w:w="9923" w:type="dxa"/>
        <w:tblLook w:val="01E0" w:firstRow="1" w:lastRow="1" w:firstColumn="1" w:lastColumn="1" w:noHBand="0" w:noVBand="0"/>
      </w:tblPr>
      <w:tblGrid>
        <w:gridCol w:w="4049"/>
        <w:gridCol w:w="222"/>
        <w:gridCol w:w="6375"/>
      </w:tblGrid>
      <w:tr w:rsidR="00E21F5E" w:rsidRPr="00300AFF" w14:paraId="2A09AFA3" w14:textId="77777777" w:rsidTr="00A539CB">
        <w:tc>
          <w:tcPr>
            <w:tcW w:w="4196" w:type="dxa"/>
          </w:tcPr>
          <w:p w14:paraId="44EB4175" w14:textId="77777777" w:rsidR="00E21F5E" w:rsidRPr="00300AFF" w:rsidRDefault="00E21F5E" w:rsidP="00A539CB">
            <w:pPr>
              <w:tabs>
                <w:tab w:val="left" w:pos="6159"/>
              </w:tabs>
              <w:rPr>
                <w:rFonts w:ascii="Times New Roman" w:hAnsi="Times New Roman" w:cs="Times New Roman"/>
                <w:spacing w:val="-1"/>
                <w:sz w:val="24"/>
                <w:szCs w:val="24"/>
              </w:rPr>
            </w:pPr>
            <w:r w:rsidRPr="00300AFF">
              <w:rPr>
                <w:rFonts w:ascii="Times New Roman" w:hAnsi="Times New Roman" w:cs="Times New Roman"/>
                <w:b/>
                <w:spacing w:val="-1"/>
                <w:sz w:val="24"/>
                <w:szCs w:val="24"/>
              </w:rPr>
              <w:t xml:space="preserve">                                                                                  «ПОГОДЖЕНО»                                                  </w:t>
            </w:r>
          </w:p>
          <w:p w14:paraId="103B03EB" w14:textId="77777777" w:rsidR="00E21F5E" w:rsidRPr="00300AFF" w:rsidRDefault="00E21F5E" w:rsidP="00A539CB">
            <w:pPr>
              <w:spacing w:line="256" w:lineRule="auto"/>
              <w:rPr>
                <w:rFonts w:ascii="Times New Roman" w:hAnsi="Times New Roman" w:cs="Times New Roman"/>
                <w:sz w:val="24"/>
                <w:szCs w:val="24"/>
              </w:rPr>
            </w:pPr>
          </w:p>
          <w:p w14:paraId="4311FCC0" w14:textId="77777777" w:rsidR="00E21F5E" w:rsidRPr="00300AFF" w:rsidRDefault="00E21F5E" w:rsidP="00A539CB">
            <w:pPr>
              <w:spacing w:line="256" w:lineRule="auto"/>
              <w:rPr>
                <w:rFonts w:ascii="Times New Roman" w:hAnsi="Times New Roman" w:cs="Times New Roman"/>
                <w:sz w:val="24"/>
                <w:szCs w:val="24"/>
              </w:rPr>
            </w:pPr>
            <w:r w:rsidRPr="00300AFF">
              <w:rPr>
                <w:rFonts w:ascii="Times New Roman" w:hAnsi="Times New Roman" w:cs="Times New Roman"/>
                <w:sz w:val="24"/>
                <w:szCs w:val="24"/>
              </w:rPr>
              <w:t>Голова постійної комісії з</w:t>
            </w:r>
          </w:p>
          <w:p w14:paraId="241A3C4D" w14:textId="77777777" w:rsidR="00E21F5E" w:rsidRPr="00300AFF" w:rsidRDefault="00E21F5E" w:rsidP="00A539CB">
            <w:pPr>
              <w:spacing w:line="256" w:lineRule="auto"/>
              <w:rPr>
                <w:rFonts w:ascii="Times New Roman" w:hAnsi="Times New Roman" w:cs="Times New Roman"/>
                <w:sz w:val="24"/>
                <w:szCs w:val="24"/>
              </w:rPr>
            </w:pPr>
            <w:r w:rsidRPr="00300AFF">
              <w:rPr>
                <w:rFonts w:ascii="Times New Roman" w:hAnsi="Times New Roman" w:cs="Times New Roman"/>
                <w:sz w:val="24"/>
                <w:szCs w:val="24"/>
              </w:rPr>
              <w:t xml:space="preserve">питань фінансів, бюджету, планування, соцільно-економічного розвитку, інвестицій, міжнародного співробітництва та регуляторних актів Розвадівської сільської ради </w:t>
            </w:r>
          </w:p>
          <w:p w14:paraId="1D8814B1" w14:textId="77777777" w:rsidR="00E21F5E" w:rsidRPr="00300AFF" w:rsidRDefault="00E21F5E" w:rsidP="00A539CB">
            <w:pPr>
              <w:spacing w:line="256" w:lineRule="auto"/>
              <w:rPr>
                <w:rFonts w:ascii="Times New Roman" w:hAnsi="Times New Roman" w:cs="Times New Roman"/>
                <w:sz w:val="24"/>
                <w:szCs w:val="24"/>
              </w:rPr>
            </w:pPr>
            <w:r w:rsidRPr="00300AFF">
              <w:rPr>
                <w:rFonts w:ascii="Times New Roman" w:hAnsi="Times New Roman" w:cs="Times New Roman"/>
                <w:sz w:val="24"/>
                <w:szCs w:val="24"/>
              </w:rPr>
              <w:t>____________________</w:t>
            </w:r>
            <w:r w:rsidRPr="00300AFF">
              <w:rPr>
                <w:rFonts w:ascii="Times New Roman" w:hAnsi="Times New Roman" w:cs="Times New Roman"/>
                <w:b/>
                <w:sz w:val="24"/>
                <w:szCs w:val="24"/>
              </w:rPr>
              <w:t>А.М.ЗОБНІВ</w:t>
            </w:r>
          </w:p>
          <w:p w14:paraId="088E7F0E" w14:textId="77777777" w:rsidR="00E21F5E" w:rsidRPr="00300AFF" w:rsidRDefault="00E21F5E" w:rsidP="00A539CB">
            <w:pPr>
              <w:spacing w:line="256" w:lineRule="auto"/>
              <w:rPr>
                <w:rFonts w:ascii="Times New Roman" w:hAnsi="Times New Roman" w:cs="Times New Roman"/>
                <w:sz w:val="24"/>
                <w:szCs w:val="24"/>
              </w:rPr>
            </w:pPr>
          </w:p>
        </w:tc>
        <w:tc>
          <w:tcPr>
            <w:tcW w:w="222" w:type="dxa"/>
          </w:tcPr>
          <w:p w14:paraId="5DACEAC4" w14:textId="77777777" w:rsidR="00E21F5E" w:rsidRPr="00300AFF" w:rsidRDefault="00E21F5E" w:rsidP="00A539CB">
            <w:pPr>
              <w:tabs>
                <w:tab w:val="left" w:pos="6159"/>
              </w:tabs>
              <w:rPr>
                <w:rFonts w:ascii="Times New Roman" w:hAnsi="Times New Roman" w:cs="Times New Roman"/>
                <w:spacing w:val="-1"/>
                <w:sz w:val="24"/>
                <w:szCs w:val="24"/>
              </w:rPr>
            </w:pPr>
          </w:p>
        </w:tc>
        <w:tc>
          <w:tcPr>
            <w:tcW w:w="5505" w:type="dxa"/>
            <w:hideMark/>
          </w:tcPr>
          <w:p w14:paraId="4DB74143" w14:textId="77777777" w:rsidR="00E21F5E" w:rsidRPr="00300AFF" w:rsidRDefault="00E21F5E" w:rsidP="00A539CB">
            <w:pPr>
              <w:tabs>
                <w:tab w:val="left" w:pos="6159"/>
              </w:tabs>
              <w:rPr>
                <w:rFonts w:ascii="Times New Roman" w:hAnsi="Times New Roman" w:cs="Times New Roman"/>
                <w:b/>
                <w:spacing w:val="-1"/>
                <w:sz w:val="24"/>
                <w:szCs w:val="24"/>
              </w:rPr>
            </w:pPr>
            <w:r w:rsidRPr="00300AFF">
              <w:rPr>
                <w:rFonts w:ascii="Times New Roman" w:hAnsi="Times New Roman" w:cs="Times New Roman"/>
                <w:b/>
                <w:spacing w:val="-1"/>
                <w:sz w:val="24"/>
                <w:szCs w:val="24"/>
              </w:rPr>
              <w:t xml:space="preserve"> </w:t>
            </w:r>
          </w:p>
          <w:p w14:paraId="0A4F7BF0" w14:textId="77777777" w:rsidR="00E21F5E" w:rsidRPr="00300AFF" w:rsidRDefault="00E21F5E" w:rsidP="00A539CB">
            <w:pPr>
              <w:tabs>
                <w:tab w:val="left" w:pos="6159"/>
              </w:tabs>
              <w:rPr>
                <w:rFonts w:ascii="Times New Roman" w:hAnsi="Times New Roman" w:cs="Times New Roman"/>
                <w:b/>
                <w:spacing w:val="-1"/>
                <w:sz w:val="24"/>
                <w:szCs w:val="24"/>
              </w:rPr>
            </w:pPr>
            <w:r w:rsidRPr="00300AFF">
              <w:rPr>
                <w:rFonts w:ascii="Times New Roman" w:hAnsi="Times New Roman" w:cs="Times New Roman"/>
                <w:b/>
                <w:spacing w:val="-1"/>
                <w:sz w:val="24"/>
                <w:szCs w:val="24"/>
              </w:rPr>
              <w:t xml:space="preserve">                                       «ПОГОДЖЕНО»</w:t>
            </w:r>
          </w:p>
          <w:p w14:paraId="26525C70" w14:textId="77777777" w:rsidR="00E21F5E" w:rsidRPr="00300AFF" w:rsidRDefault="00E21F5E" w:rsidP="00A539CB">
            <w:pPr>
              <w:tabs>
                <w:tab w:val="left" w:pos="6159"/>
              </w:tabs>
              <w:rPr>
                <w:rFonts w:ascii="Times New Roman" w:hAnsi="Times New Roman" w:cs="Times New Roman"/>
                <w:b/>
                <w:spacing w:val="-1"/>
                <w:sz w:val="24"/>
                <w:szCs w:val="24"/>
              </w:rPr>
            </w:pPr>
            <w:r w:rsidRPr="00300AFF">
              <w:rPr>
                <w:rFonts w:ascii="Times New Roman" w:hAnsi="Times New Roman" w:cs="Times New Roman"/>
                <w:b/>
                <w:spacing w:val="-1"/>
                <w:sz w:val="24"/>
                <w:szCs w:val="24"/>
              </w:rPr>
              <w:tab/>
              <w:t xml:space="preserve">                    </w:t>
            </w:r>
          </w:p>
          <w:p w14:paraId="40B0FBA5" w14:textId="77777777" w:rsidR="00E21F5E" w:rsidRPr="00300AFF" w:rsidRDefault="00E21F5E" w:rsidP="00A539CB">
            <w:pPr>
              <w:tabs>
                <w:tab w:val="left" w:pos="6159"/>
              </w:tabs>
              <w:rPr>
                <w:rFonts w:ascii="Times New Roman" w:hAnsi="Times New Roman" w:cs="Times New Roman"/>
                <w:spacing w:val="-1"/>
                <w:sz w:val="24"/>
                <w:szCs w:val="24"/>
              </w:rPr>
            </w:pPr>
            <w:r w:rsidRPr="00300AFF">
              <w:rPr>
                <w:rFonts w:ascii="Times New Roman" w:hAnsi="Times New Roman" w:cs="Times New Roman"/>
                <w:spacing w:val="-1"/>
                <w:sz w:val="24"/>
                <w:szCs w:val="24"/>
              </w:rPr>
              <w:t xml:space="preserve">                  Начальник фінансового відділу</w:t>
            </w:r>
          </w:p>
          <w:p w14:paraId="60B2C34E" w14:textId="77777777" w:rsidR="00E21F5E" w:rsidRPr="00300AFF" w:rsidRDefault="00E21F5E" w:rsidP="00A539CB">
            <w:pPr>
              <w:tabs>
                <w:tab w:val="left" w:pos="6159"/>
              </w:tabs>
              <w:rPr>
                <w:rFonts w:ascii="Times New Roman" w:hAnsi="Times New Roman" w:cs="Times New Roman"/>
                <w:spacing w:val="-1"/>
                <w:sz w:val="24"/>
                <w:szCs w:val="24"/>
              </w:rPr>
            </w:pPr>
            <w:r w:rsidRPr="00300AFF">
              <w:rPr>
                <w:rFonts w:ascii="Times New Roman" w:hAnsi="Times New Roman" w:cs="Times New Roman"/>
                <w:spacing w:val="-1"/>
                <w:sz w:val="24"/>
                <w:szCs w:val="24"/>
              </w:rPr>
              <w:t xml:space="preserve">                  Розвадівської сільської  ради </w:t>
            </w:r>
          </w:p>
          <w:p w14:paraId="44FB636C" w14:textId="77777777" w:rsidR="00E21F5E" w:rsidRPr="00300AFF" w:rsidRDefault="00E21F5E" w:rsidP="00A539CB">
            <w:pPr>
              <w:tabs>
                <w:tab w:val="left" w:pos="2205"/>
                <w:tab w:val="left" w:pos="6159"/>
              </w:tabs>
              <w:rPr>
                <w:rFonts w:ascii="Times New Roman" w:hAnsi="Times New Roman" w:cs="Times New Roman"/>
                <w:b/>
                <w:spacing w:val="-1"/>
                <w:sz w:val="24"/>
                <w:szCs w:val="24"/>
              </w:rPr>
            </w:pPr>
            <w:r w:rsidRPr="00300AFF">
              <w:rPr>
                <w:rFonts w:ascii="Times New Roman" w:hAnsi="Times New Roman" w:cs="Times New Roman"/>
                <w:b/>
                <w:spacing w:val="-1"/>
                <w:sz w:val="24"/>
                <w:szCs w:val="24"/>
              </w:rPr>
              <w:t xml:space="preserve">                  __________________Л.В.ФЕДЬКІВ</w:t>
            </w:r>
            <w:r w:rsidRPr="00300AFF">
              <w:rPr>
                <w:rFonts w:ascii="Times New Roman" w:hAnsi="Times New Roman" w:cs="Times New Roman"/>
                <w:b/>
                <w:spacing w:val="-1"/>
                <w:sz w:val="24"/>
                <w:szCs w:val="24"/>
              </w:rPr>
              <w:tab/>
              <w:t xml:space="preserve">                                                  </w:t>
            </w:r>
          </w:p>
          <w:p w14:paraId="7B220923" w14:textId="77777777" w:rsidR="00E21F5E" w:rsidRPr="00300AFF" w:rsidRDefault="00E21F5E" w:rsidP="00A539CB">
            <w:pPr>
              <w:tabs>
                <w:tab w:val="left" w:pos="6159"/>
              </w:tabs>
              <w:rPr>
                <w:rFonts w:ascii="Times New Roman" w:hAnsi="Times New Roman" w:cs="Times New Roman"/>
                <w:spacing w:val="-1"/>
                <w:sz w:val="24"/>
                <w:szCs w:val="24"/>
              </w:rPr>
            </w:pPr>
            <w:r w:rsidRPr="00300AFF">
              <w:rPr>
                <w:rFonts w:ascii="Times New Roman" w:hAnsi="Times New Roman" w:cs="Times New Roman"/>
                <w:b/>
                <w:spacing w:val="-1"/>
                <w:sz w:val="24"/>
                <w:szCs w:val="24"/>
              </w:rPr>
              <w:t xml:space="preserve">                  </w:t>
            </w:r>
            <w:r w:rsidRPr="00300AFF">
              <w:rPr>
                <w:rFonts w:ascii="Times New Roman" w:hAnsi="Times New Roman" w:cs="Times New Roman"/>
                <w:spacing w:val="-1"/>
                <w:sz w:val="24"/>
                <w:szCs w:val="24"/>
              </w:rPr>
              <w:tab/>
              <w:t xml:space="preserve">                          </w:t>
            </w:r>
          </w:p>
          <w:p w14:paraId="63C57AED" w14:textId="77777777" w:rsidR="00E21F5E" w:rsidRPr="00300AFF" w:rsidRDefault="00E21F5E" w:rsidP="00A539CB">
            <w:pPr>
              <w:tabs>
                <w:tab w:val="left" w:pos="6159"/>
              </w:tabs>
              <w:rPr>
                <w:rFonts w:ascii="Times New Roman" w:hAnsi="Times New Roman" w:cs="Times New Roman"/>
                <w:spacing w:val="-1"/>
                <w:sz w:val="24"/>
                <w:szCs w:val="24"/>
              </w:rPr>
            </w:pPr>
            <w:r w:rsidRPr="00300AFF">
              <w:rPr>
                <w:rFonts w:ascii="Times New Roman" w:hAnsi="Times New Roman" w:cs="Times New Roman"/>
                <w:spacing w:val="-1"/>
                <w:sz w:val="24"/>
                <w:szCs w:val="24"/>
              </w:rPr>
              <w:tab/>
            </w:r>
          </w:p>
        </w:tc>
      </w:tr>
    </w:tbl>
    <w:p w14:paraId="50A3DC60" w14:textId="77777777" w:rsidR="00E21F5E" w:rsidRDefault="00E21F5E" w:rsidP="00E21F5E"/>
    <w:p w14:paraId="394A38C0" w14:textId="77777777" w:rsidR="00E21F5E" w:rsidRDefault="00E21F5E" w:rsidP="00E21F5E"/>
    <w:p w14:paraId="6F6FEA79" w14:textId="77777777" w:rsidR="00E21F5E" w:rsidRDefault="00E21F5E" w:rsidP="00E21F5E"/>
    <w:p w14:paraId="33832429" w14:textId="77777777" w:rsidR="00E21F5E" w:rsidRDefault="00E21F5E" w:rsidP="00E21F5E"/>
    <w:p w14:paraId="490F0AA4" w14:textId="77777777" w:rsidR="00E21F5E" w:rsidRPr="00270AA2" w:rsidRDefault="00E21F5E" w:rsidP="00E21F5E"/>
    <w:p w14:paraId="611815EF" w14:textId="77777777" w:rsidR="00E21F5E" w:rsidRDefault="00E21F5E" w:rsidP="00E21F5E">
      <w:pPr>
        <w:pStyle w:val="aa"/>
        <w:spacing w:before="0" w:beforeAutospacing="0" w:after="0" w:afterAutospacing="0" w:line="360" w:lineRule="auto"/>
        <w:ind w:firstLine="709"/>
        <w:jc w:val="center"/>
        <w:rPr>
          <w:sz w:val="26"/>
          <w:szCs w:val="26"/>
        </w:rPr>
      </w:pPr>
      <w:r>
        <w:rPr>
          <w:b/>
          <w:bCs/>
          <w:sz w:val="26"/>
          <w:szCs w:val="26"/>
        </w:rPr>
        <w:t>І. ЗАГАЛЬНА ЧАСТИНА</w:t>
      </w:r>
    </w:p>
    <w:p w14:paraId="740E624A" w14:textId="1E30C06E" w:rsidR="00E21F5E" w:rsidRDefault="00E21F5E" w:rsidP="00E21F5E">
      <w:pPr>
        <w:pStyle w:val="aa"/>
        <w:spacing w:before="0" w:beforeAutospacing="0" w:after="0" w:afterAutospacing="0" w:line="276" w:lineRule="auto"/>
        <w:jc w:val="both"/>
        <w:rPr>
          <w:color w:val="333333"/>
          <w:sz w:val="28"/>
          <w:szCs w:val="28"/>
          <w:shd w:val="clear" w:color="auto" w:fill="FFFFFF"/>
        </w:rPr>
      </w:pPr>
      <w:r>
        <w:rPr>
          <w:sz w:val="28"/>
          <w:szCs w:val="28"/>
        </w:rPr>
        <w:t xml:space="preserve">         Програма підтримки Стрийської районної ради на 2026 рік (далі – Програма) розроблена відповідно до Конституції України, Бюджетного кодексу України, Закону України «Про місцеве самоврядування в Україні».</w:t>
      </w:r>
    </w:p>
    <w:p w14:paraId="66DDA35F" w14:textId="77777777" w:rsidR="00E21F5E" w:rsidRDefault="00E21F5E" w:rsidP="00E21F5E">
      <w:pPr>
        <w:pStyle w:val="aa"/>
        <w:spacing w:before="0" w:beforeAutospacing="0" w:after="0" w:afterAutospacing="0" w:line="276" w:lineRule="auto"/>
        <w:ind w:firstLine="709"/>
        <w:jc w:val="both"/>
        <w:rPr>
          <w:sz w:val="28"/>
          <w:szCs w:val="28"/>
          <w:shd w:val="clear" w:color="auto" w:fill="FFFFFF"/>
        </w:rPr>
      </w:pPr>
      <w:r>
        <w:rPr>
          <w:sz w:val="28"/>
          <w:szCs w:val="28"/>
          <w:shd w:val="clear" w:color="auto" w:fill="FFFFFF"/>
        </w:rPr>
        <w:t>Реорганізація районів розпочалася з грудня 2020 року, після того, як набув чинності закон про розмежування повноважень і ресурсів між районами та громадами. Так податкові ресурси передано громадам. В умовах перехідного періоду реформування місцевого самоврядування, територіальної організації влади та адміністративно-територіального устрою країни районні ради в межах фінансової спроможності мають здійснювати свої повноваження, визначені законодавством.</w:t>
      </w:r>
    </w:p>
    <w:p w14:paraId="5FD16254" w14:textId="77777777" w:rsidR="00E21F5E" w:rsidRDefault="00E21F5E" w:rsidP="00E21F5E">
      <w:pPr>
        <w:pStyle w:val="aa"/>
        <w:spacing w:before="0" w:beforeAutospacing="0" w:after="0" w:afterAutospacing="0" w:line="276" w:lineRule="auto"/>
        <w:ind w:firstLine="709"/>
        <w:jc w:val="both"/>
        <w:rPr>
          <w:sz w:val="28"/>
          <w:szCs w:val="28"/>
          <w:shd w:val="clear" w:color="auto" w:fill="FFFFFF"/>
        </w:rPr>
      </w:pPr>
      <w:r>
        <w:rPr>
          <w:sz w:val="28"/>
          <w:szCs w:val="28"/>
          <w:shd w:val="clear" w:color="auto" w:fill="FFFFFF"/>
        </w:rPr>
        <w:t xml:space="preserve">Основним завданням Стрийської районної ради, як органу, який представляє спільні інтереси громад є те, щоб процес зміни адміністративно-територіального устрою був максимально непомітним для людей, а якість і доступність послуг, що надавалися на районному рівні, не знизилася. </w:t>
      </w:r>
    </w:p>
    <w:p w14:paraId="7EB62327"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 xml:space="preserve">Для виконання власних повноважень мобілізуються усі наявні ресурси –матеріально-технічні, трудові, фінансові. </w:t>
      </w:r>
    </w:p>
    <w:p w14:paraId="2C6F8BED"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Разом з тим, залучення додаткових коштів, зокрема, із позабюджетних джерел обмежується антикорупційним законодавством.</w:t>
      </w:r>
    </w:p>
    <w:p w14:paraId="4E57C735"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Таким чином, інші шляхи розв’язання проблеми недостатності фінансового забезпечення районної ради, ніж залучення коштів місцевого бюджету, відсутні.</w:t>
      </w:r>
      <w:r>
        <w:rPr>
          <w:rFonts w:ascii="Arial" w:hAnsi="Arial" w:cs="Arial"/>
          <w:color w:val="333333"/>
          <w:sz w:val="28"/>
          <w:szCs w:val="28"/>
          <w:shd w:val="clear" w:color="auto" w:fill="FFFFFF"/>
        </w:rPr>
        <w:t> </w:t>
      </w:r>
    </w:p>
    <w:p w14:paraId="18821A5E" w14:textId="77777777" w:rsidR="00E21F5E" w:rsidRPr="00270AA2" w:rsidRDefault="00E21F5E" w:rsidP="00E21F5E">
      <w:pPr>
        <w:pStyle w:val="aa"/>
        <w:spacing w:before="0" w:beforeAutospacing="0" w:after="0" w:afterAutospacing="0" w:line="360" w:lineRule="auto"/>
        <w:rPr>
          <w:b/>
          <w:bCs/>
          <w:sz w:val="16"/>
          <w:szCs w:val="16"/>
        </w:rPr>
      </w:pPr>
    </w:p>
    <w:p w14:paraId="523A4105" w14:textId="77777777" w:rsidR="00E21F5E" w:rsidRDefault="00E21F5E" w:rsidP="00E21F5E">
      <w:pPr>
        <w:pStyle w:val="aa"/>
        <w:spacing w:before="0" w:beforeAutospacing="0" w:after="0" w:afterAutospacing="0" w:line="360" w:lineRule="auto"/>
        <w:jc w:val="center"/>
        <w:rPr>
          <w:sz w:val="28"/>
          <w:szCs w:val="28"/>
        </w:rPr>
      </w:pPr>
      <w:r>
        <w:rPr>
          <w:b/>
          <w:bCs/>
          <w:sz w:val="28"/>
          <w:szCs w:val="28"/>
        </w:rPr>
        <w:t>IІ. ПРОБЛЕМИ, НА РОЗВ’ЯЗАННЯ ЯКИХ СПРЯМОВАНА ПРОГРАМА</w:t>
      </w:r>
    </w:p>
    <w:p w14:paraId="1FDD317D"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 xml:space="preserve">Стрийська районна рада є ключовим елементом системи органів місцевого самоврядування в районі, від ефективного функціонування якого залежить перетворення району в правову, демократичну територію зі сформованим громадянським суспільством і високим рівнем економічного та соціального розвитку. </w:t>
      </w:r>
    </w:p>
    <w:p w14:paraId="03C045A1"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Досягнення поставлених перед радою завдань можливе за наявності кваліфікованого кадрового потенціалу, здатного до генерування ідей, креативного мислення, постійного підвищення свого кваліфікаційного рівня  належної фінансової та  матеріальної підтримки працівників Стрийської районної ради.</w:t>
      </w:r>
    </w:p>
    <w:p w14:paraId="023BF454" w14:textId="77777777" w:rsidR="00E21F5E" w:rsidRPr="00C00397" w:rsidRDefault="00E21F5E" w:rsidP="00E21F5E">
      <w:pPr>
        <w:pStyle w:val="aa"/>
        <w:spacing w:before="0" w:beforeAutospacing="0" w:after="0" w:afterAutospacing="0" w:line="276" w:lineRule="auto"/>
        <w:ind w:firstLine="709"/>
        <w:jc w:val="both"/>
        <w:rPr>
          <w:i/>
          <w:sz w:val="28"/>
          <w:szCs w:val="28"/>
        </w:rPr>
      </w:pPr>
      <w:r w:rsidRPr="00C00397">
        <w:rPr>
          <w:rStyle w:val="af9"/>
          <w:i w:val="0"/>
          <w:sz w:val="28"/>
          <w:szCs w:val="28"/>
        </w:rPr>
        <w:t>Для забезпечення функцій та повноважень, передбачених Законом України «Про місцеве самоврядування в Україні» необхідне достатнє фінансування.</w:t>
      </w:r>
    </w:p>
    <w:p w14:paraId="5118EEE4" w14:textId="77777777" w:rsidR="00E21F5E" w:rsidRDefault="00E21F5E" w:rsidP="00E21F5E">
      <w:pPr>
        <w:pStyle w:val="aa"/>
        <w:spacing w:before="0" w:beforeAutospacing="0" w:after="0" w:afterAutospacing="0" w:line="276" w:lineRule="auto"/>
        <w:ind w:firstLine="709"/>
        <w:jc w:val="both"/>
        <w:rPr>
          <w:rStyle w:val="af9"/>
          <w:i w:val="0"/>
          <w:sz w:val="28"/>
          <w:szCs w:val="28"/>
        </w:rPr>
      </w:pPr>
      <w:r w:rsidRPr="00C00397">
        <w:rPr>
          <w:rStyle w:val="af9"/>
          <w:i w:val="0"/>
          <w:sz w:val="28"/>
          <w:szCs w:val="28"/>
        </w:rPr>
        <w:lastRenderedPageBreak/>
        <w:t xml:space="preserve">Однак, Стрийська районна рада зазнає значних труднощів у фінансовому забезпеченні. </w:t>
      </w:r>
    </w:p>
    <w:p w14:paraId="44917965" w14:textId="14AADAA4" w:rsidR="00E21F5E" w:rsidRDefault="00E21F5E" w:rsidP="00E21F5E">
      <w:pPr>
        <w:pStyle w:val="aa"/>
        <w:spacing w:before="0" w:beforeAutospacing="0" w:after="0" w:afterAutospacing="0" w:line="276" w:lineRule="auto"/>
        <w:ind w:firstLine="709"/>
        <w:jc w:val="both"/>
        <w:rPr>
          <w:rStyle w:val="af9"/>
          <w:i w:val="0"/>
          <w:sz w:val="28"/>
          <w:szCs w:val="28"/>
        </w:rPr>
      </w:pPr>
      <w:r>
        <w:rPr>
          <w:rStyle w:val="af9"/>
          <w:i w:val="0"/>
          <w:sz w:val="28"/>
          <w:szCs w:val="28"/>
        </w:rPr>
        <w:t xml:space="preserve"> ЗУ «Про державний бюджет України на 2026 рік» на фінансове забезпечення посадових працівників Стрийської районної ради передбачена субвенція з державного бюджету у сумі 1 454 400гривень (заробітна плата та нарахування на заробітну плату) на 8 штатних посадових одиниць, а районним бюджетом не передбачено коштів на заробітну плату та нарахування на заробітну плату на 1 штатну одиницю обслуговуючого персоналу.</w:t>
      </w:r>
    </w:p>
    <w:p w14:paraId="1BEAFCFF" w14:textId="1F3FA387" w:rsidR="00E21F5E" w:rsidRDefault="00E21F5E" w:rsidP="00E21F5E">
      <w:pPr>
        <w:pStyle w:val="aa"/>
        <w:spacing w:before="0" w:beforeAutospacing="0" w:after="0" w:afterAutospacing="0" w:line="276" w:lineRule="auto"/>
        <w:ind w:firstLine="709"/>
        <w:jc w:val="both"/>
        <w:rPr>
          <w:rStyle w:val="af9"/>
          <w:i w:val="0"/>
          <w:sz w:val="28"/>
          <w:szCs w:val="28"/>
        </w:rPr>
      </w:pPr>
      <w:r>
        <w:rPr>
          <w:rStyle w:val="af9"/>
          <w:i w:val="0"/>
          <w:sz w:val="28"/>
          <w:szCs w:val="28"/>
        </w:rPr>
        <w:t>Дефіцит коштів на виплату заробітної плати та нарахування на заробітну платупрацівників обслуговуючого персоналу, які утримуються з місцевогобюджету складає 126 600 гривень, а можливості виділення коштів з районного бюджету немає.</w:t>
      </w:r>
    </w:p>
    <w:p w14:paraId="20F88C4B" w14:textId="70DF2D46" w:rsidR="00E21F5E" w:rsidRDefault="00E21F5E" w:rsidP="00E21F5E">
      <w:pPr>
        <w:pStyle w:val="aa"/>
        <w:spacing w:before="0" w:beforeAutospacing="0" w:after="0" w:afterAutospacing="0" w:line="276" w:lineRule="auto"/>
        <w:ind w:firstLine="709"/>
        <w:jc w:val="both"/>
        <w:rPr>
          <w:rStyle w:val="af9"/>
          <w:i w:val="0"/>
          <w:sz w:val="28"/>
          <w:szCs w:val="28"/>
        </w:rPr>
      </w:pPr>
      <w:r>
        <w:rPr>
          <w:rStyle w:val="af9"/>
          <w:i w:val="0"/>
          <w:sz w:val="28"/>
          <w:szCs w:val="28"/>
        </w:rPr>
        <w:t xml:space="preserve"> Середньорічна заробітна плата посадової особи</w:t>
      </w:r>
      <w:r w:rsidR="002F00FB">
        <w:rPr>
          <w:rStyle w:val="af9"/>
          <w:i w:val="0"/>
          <w:sz w:val="28"/>
          <w:szCs w:val="28"/>
        </w:rPr>
        <w:t xml:space="preserve"> Стрийської районної ради у 2026</w:t>
      </w:r>
      <w:r>
        <w:rPr>
          <w:rStyle w:val="af9"/>
          <w:i w:val="0"/>
          <w:sz w:val="28"/>
          <w:szCs w:val="28"/>
        </w:rPr>
        <w:t xml:space="preserve"> роціпередбачається у розмірі 15 150 гривень, що призводить до звільнень працівників та унеможливлює їхнє заміщення кваліфікованими кадрами, що у свою чергу не дозволяє належно виконувати функції покладені на Стрийську районну раду.</w:t>
      </w:r>
    </w:p>
    <w:p w14:paraId="7A2AE1EC" w14:textId="77777777" w:rsidR="00E21F5E" w:rsidRPr="00C00397" w:rsidRDefault="00E21F5E" w:rsidP="00E21F5E">
      <w:pPr>
        <w:pStyle w:val="aa"/>
        <w:spacing w:before="0" w:beforeAutospacing="0" w:after="0" w:afterAutospacing="0" w:line="276" w:lineRule="auto"/>
        <w:ind w:firstLine="709"/>
        <w:jc w:val="both"/>
        <w:rPr>
          <w:rStyle w:val="af9"/>
          <w:i w:val="0"/>
        </w:rPr>
      </w:pPr>
      <w:r>
        <w:rPr>
          <w:rStyle w:val="af9"/>
          <w:i w:val="0"/>
          <w:sz w:val="28"/>
          <w:szCs w:val="28"/>
        </w:rPr>
        <w:t xml:space="preserve"> Залучення додаткових коштів надасть можливість передбачити виплату працівникам Стрийської районної ради стимулюючих нарахувань (надбавка,премія, допомога), що сприятиме вирішенню вказаної проблеми.</w:t>
      </w:r>
    </w:p>
    <w:p w14:paraId="5A2A2247" w14:textId="77777777" w:rsidR="00E21F5E" w:rsidRDefault="00E21F5E" w:rsidP="00E21F5E">
      <w:pPr>
        <w:pStyle w:val="aa"/>
        <w:spacing w:before="0" w:beforeAutospacing="0" w:after="0" w:afterAutospacing="0" w:line="276" w:lineRule="auto"/>
        <w:ind w:firstLine="709"/>
        <w:jc w:val="both"/>
      </w:pPr>
      <w:r>
        <w:rPr>
          <w:sz w:val="28"/>
          <w:szCs w:val="28"/>
        </w:rPr>
        <w:t xml:space="preserve">Додатковий фінансовий ресурс дозволить забезпечити на належному рівні поточну роботу установи та її працівників, </w:t>
      </w:r>
    </w:p>
    <w:p w14:paraId="1D71EE43"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Таким чином, створення і підтримка належних умов для ефективного функціонування Стрийської районної ради є проблемою, для розв’язання якої розроблена дана Програма.</w:t>
      </w:r>
    </w:p>
    <w:p w14:paraId="36CE4C78" w14:textId="77777777" w:rsidR="00E21F5E" w:rsidRPr="00270AA2" w:rsidRDefault="00E21F5E" w:rsidP="00E21F5E">
      <w:pPr>
        <w:pStyle w:val="aa"/>
        <w:spacing w:before="0" w:beforeAutospacing="0" w:after="0" w:afterAutospacing="0" w:line="276" w:lineRule="auto"/>
        <w:ind w:firstLine="709"/>
        <w:jc w:val="both"/>
        <w:rPr>
          <w:sz w:val="16"/>
          <w:szCs w:val="16"/>
        </w:rPr>
      </w:pPr>
    </w:p>
    <w:p w14:paraId="2358600D" w14:textId="77777777" w:rsidR="00E21F5E" w:rsidRDefault="00E21F5E" w:rsidP="00E21F5E">
      <w:pPr>
        <w:pStyle w:val="aa"/>
        <w:spacing w:before="0" w:beforeAutospacing="0" w:after="0" w:afterAutospacing="0" w:line="360" w:lineRule="auto"/>
        <w:ind w:firstLine="709"/>
        <w:jc w:val="center"/>
        <w:rPr>
          <w:b/>
          <w:sz w:val="28"/>
          <w:szCs w:val="28"/>
        </w:rPr>
      </w:pPr>
      <w:r>
        <w:rPr>
          <w:b/>
          <w:sz w:val="28"/>
          <w:szCs w:val="28"/>
        </w:rPr>
        <w:t>IІІ. МЕТА І ШЛЯХИ ВИРІШЕННЯ ЗАВДАНЬ ПРОГРАМИ</w:t>
      </w:r>
    </w:p>
    <w:p w14:paraId="10699F01"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Розвиток території району – комплексний процес змін його економічної, політичної і духовних сфер, що приводить до змін умов життя людини та забезпечення сталого соціально-економічного розвитку адміністративно–територіальних одиниць району, підвищення їх конкурентоспроможності.</w:t>
      </w:r>
    </w:p>
    <w:p w14:paraId="3F059965"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Розвиток району – це суб’єктивний процес, що відбувається під впливом управлінських заходів з боку районної ради.</w:t>
      </w:r>
    </w:p>
    <w:p w14:paraId="54DA7BBA"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Метою програми є:</w:t>
      </w:r>
    </w:p>
    <w:p w14:paraId="5CC965B6" w14:textId="77777777" w:rsidR="00E21F5E" w:rsidRDefault="00E21F5E" w:rsidP="00E5399A">
      <w:pPr>
        <w:pStyle w:val="aa"/>
        <w:numPr>
          <w:ilvl w:val="0"/>
          <w:numId w:val="22"/>
        </w:numPr>
        <w:spacing w:before="0" w:beforeAutospacing="0" w:after="0" w:afterAutospacing="0" w:line="276" w:lineRule="auto"/>
        <w:jc w:val="both"/>
        <w:rPr>
          <w:sz w:val="28"/>
          <w:szCs w:val="28"/>
        </w:rPr>
      </w:pPr>
      <w:r>
        <w:rPr>
          <w:sz w:val="28"/>
          <w:szCs w:val="28"/>
        </w:rPr>
        <w:t>забезпечення діяльності Стрийської районної ради щодо виконання повноважень, передбачених чинним законодавством України;</w:t>
      </w:r>
    </w:p>
    <w:p w14:paraId="354FDA79" w14:textId="77777777" w:rsidR="00E21F5E" w:rsidRDefault="00E21F5E" w:rsidP="00E5399A">
      <w:pPr>
        <w:pStyle w:val="aa"/>
        <w:numPr>
          <w:ilvl w:val="0"/>
          <w:numId w:val="22"/>
        </w:numPr>
        <w:spacing w:before="0" w:beforeAutospacing="0" w:after="0" w:afterAutospacing="0" w:line="276" w:lineRule="auto"/>
        <w:jc w:val="both"/>
        <w:rPr>
          <w:sz w:val="28"/>
          <w:szCs w:val="28"/>
        </w:rPr>
      </w:pPr>
      <w:r>
        <w:rPr>
          <w:sz w:val="28"/>
          <w:szCs w:val="28"/>
        </w:rPr>
        <w:t>підвищення дієвості управлінських рішень, удосконалення роботи районної ради шляхом співпраці та посилення взаємодії з органами місцевого самоврядування;</w:t>
      </w:r>
    </w:p>
    <w:p w14:paraId="537D2840" w14:textId="77777777" w:rsidR="00E21F5E" w:rsidRDefault="00E21F5E" w:rsidP="00E5399A">
      <w:pPr>
        <w:pStyle w:val="aa"/>
        <w:numPr>
          <w:ilvl w:val="0"/>
          <w:numId w:val="22"/>
        </w:numPr>
        <w:spacing w:before="0" w:beforeAutospacing="0" w:after="0" w:afterAutospacing="0" w:line="276" w:lineRule="auto"/>
        <w:jc w:val="both"/>
        <w:rPr>
          <w:sz w:val="28"/>
          <w:szCs w:val="28"/>
        </w:rPr>
      </w:pPr>
      <w:r>
        <w:rPr>
          <w:sz w:val="28"/>
          <w:szCs w:val="28"/>
        </w:rPr>
        <w:t>забезпечення гідної оплати праці працівників Стрийської районної ради</w:t>
      </w:r>
    </w:p>
    <w:p w14:paraId="037E065B" w14:textId="77777777" w:rsidR="00E21F5E" w:rsidRPr="00270AA2" w:rsidRDefault="00E21F5E" w:rsidP="00E21F5E">
      <w:pPr>
        <w:pStyle w:val="aa"/>
        <w:spacing w:before="0" w:beforeAutospacing="0" w:after="0" w:afterAutospacing="0" w:line="276" w:lineRule="auto"/>
        <w:ind w:firstLine="709"/>
        <w:jc w:val="both"/>
        <w:rPr>
          <w:sz w:val="16"/>
          <w:szCs w:val="16"/>
        </w:rPr>
      </w:pPr>
    </w:p>
    <w:p w14:paraId="14C68224" w14:textId="77777777" w:rsidR="00E21F5E" w:rsidRDefault="00E21F5E" w:rsidP="00E21F5E">
      <w:pPr>
        <w:pStyle w:val="aa"/>
        <w:spacing w:before="0" w:beforeAutospacing="0" w:after="0" w:afterAutospacing="0" w:line="360" w:lineRule="auto"/>
        <w:ind w:firstLine="709"/>
        <w:jc w:val="center"/>
        <w:rPr>
          <w:sz w:val="28"/>
          <w:szCs w:val="28"/>
        </w:rPr>
      </w:pPr>
      <w:r>
        <w:rPr>
          <w:b/>
          <w:bCs/>
          <w:sz w:val="28"/>
          <w:szCs w:val="28"/>
          <w:lang w:val="en-US"/>
        </w:rPr>
        <w:t>I</w:t>
      </w:r>
      <w:r>
        <w:rPr>
          <w:b/>
          <w:bCs/>
          <w:sz w:val="28"/>
          <w:szCs w:val="28"/>
        </w:rPr>
        <w:t>V. ФІНАНСОВЕ ЗАБЕЗПЕННЯ ПРОГРАМИ</w:t>
      </w:r>
    </w:p>
    <w:p w14:paraId="1E7B5195"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lastRenderedPageBreak/>
        <w:t>Ст. 93 Бюджетного Кодексу встановлено, що місцева рада може передати кошти на здійснення окремих видатків місцевих бюджетів іншій місцевій раді. Фінансування видатків на часткове фінансування належної фінансової та матеріальної підтримки працівників Стрийської районної ради здійснюється в межах виділених бюджетних коштів Розвадівської сільської ради.</w:t>
      </w:r>
    </w:p>
    <w:p w14:paraId="7BF584F0" w14:textId="77777777" w:rsidR="00E21F5E" w:rsidRPr="00270AA2" w:rsidRDefault="00E21F5E" w:rsidP="00E21F5E">
      <w:pPr>
        <w:pStyle w:val="aa"/>
        <w:spacing w:before="0" w:beforeAutospacing="0" w:after="0" w:afterAutospacing="0" w:line="360" w:lineRule="auto"/>
        <w:jc w:val="both"/>
        <w:rPr>
          <w:b/>
          <w:bCs/>
          <w:sz w:val="16"/>
          <w:szCs w:val="16"/>
        </w:rPr>
      </w:pPr>
    </w:p>
    <w:p w14:paraId="14F9D3CA" w14:textId="77777777" w:rsidR="00E21F5E" w:rsidRDefault="00E21F5E" w:rsidP="00E21F5E">
      <w:pPr>
        <w:pStyle w:val="aa"/>
        <w:spacing w:before="0" w:beforeAutospacing="0" w:after="0" w:afterAutospacing="0" w:line="360" w:lineRule="auto"/>
        <w:jc w:val="center"/>
        <w:rPr>
          <w:sz w:val="28"/>
          <w:szCs w:val="28"/>
        </w:rPr>
      </w:pPr>
      <w:r>
        <w:rPr>
          <w:b/>
          <w:bCs/>
          <w:sz w:val="28"/>
          <w:szCs w:val="28"/>
        </w:rPr>
        <w:t>V. КООРДИНАЦІЯ ТА КОНТРОЛЬ ЗА ВИКОНАННЯМ ПРОГРАМИ</w:t>
      </w:r>
    </w:p>
    <w:p w14:paraId="4F3EB5BD" w14:textId="77777777" w:rsidR="00E21F5E" w:rsidRDefault="00E21F5E" w:rsidP="00E21F5E">
      <w:pPr>
        <w:pStyle w:val="aa"/>
        <w:spacing w:before="0" w:beforeAutospacing="0" w:after="0" w:afterAutospacing="0" w:line="276" w:lineRule="auto"/>
        <w:ind w:firstLine="709"/>
        <w:jc w:val="both"/>
        <w:rPr>
          <w:sz w:val="28"/>
          <w:szCs w:val="28"/>
        </w:rPr>
      </w:pPr>
      <w:r>
        <w:rPr>
          <w:sz w:val="28"/>
          <w:szCs w:val="28"/>
        </w:rPr>
        <w:t>Виконання Програми покладається на Стрийську районну раду. Контроль за виконанням програми покласти на постійну комісії з питань фінансів, бюджету, планування, соціально-економічного розвитку, інвестицій, міжнародного співробітництва та регуляторних актів Розвадівської сільської ради</w:t>
      </w:r>
    </w:p>
    <w:p w14:paraId="33CEE6D5" w14:textId="77777777" w:rsidR="00E21F5E" w:rsidRDefault="00E21F5E" w:rsidP="00E21F5E">
      <w:pPr>
        <w:pStyle w:val="aa"/>
        <w:spacing w:before="0" w:beforeAutospacing="0" w:after="0" w:afterAutospacing="0" w:line="276" w:lineRule="auto"/>
        <w:ind w:firstLine="709"/>
        <w:jc w:val="both"/>
        <w:rPr>
          <w:sz w:val="28"/>
          <w:szCs w:val="28"/>
        </w:rPr>
      </w:pPr>
    </w:p>
    <w:p w14:paraId="237A44AF" w14:textId="77777777" w:rsidR="00E21F5E" w:rsidRDefault="00E21F5E" w:rsidP="00E21F5E">
      <w:pPr>
        <w:pStyle w:val="aa"/>
        <w:spacing w:before="0" w:beforeAutospacing="0" w:after="0" w:afterAutospacing="0" w:line="276" w:lineRule="auto"/>
        <w:ind w:firstLine="709"/>
        <w:jc w:val="both"/>
        <w:rPr>
          <w:sz w:val="28"/>
          <w:szCs w:val="28"/>
        </w:rPr>
      </w:pPr>
    </w:p>
    <w:p w14:paraId="24A9B61B" w14:textId="77777777" w:rsidR="00E21F5E" w:rsidRPr="00351BB9" w:rsidRDefault="00E21F5E" w:rsidP="00E21F5E">
      <w:pPr>
        <w:pStyle w:val="aa"/>
        <w:spacing w:before="0" w:beforeAutospacing="0" w:after="0" w:afterAutospacing="0" w:line="276" w:lineRule="auto"/>
        <w:ind w:firstLine="709"/>
        <w:jc w:val="both"/>
        <w:rPr>
          <w:sz w:val="28"/>
          <w:szCs w:val="28"/>
        </w:rPr>
      </w:pPr>
    </w:p>
    <w:p w14:paraId="1DBBFD0E" w14:textId="77777777" w:rsidR="00E21F5E" w:rsidRPr="005025D3" w:rsidRDefault="00E21F5E" w:rsidP="00E21F5E">
      <w:pPr>
        <w:rPr>
          <w:rFonts w:ascii="Times New Roman" w:hAnsi="Times New Roman" w:cs="Times New Roman"/>
          <w:b/>
          <w:sz w:val="24"/>
          <w:szCs w:val="24"/>
        </w:rPr>
      </w:pPr>
      <w:r>
        <w:rPr>
          <w:rFonts w:ascii="Times New Roman" w:hAnsi="Times New Roman" w:cs="Times New Roman"/>
          <w:b/>
          <w:sz w:val="28"/>
          <w:szCs w:val="28"/>
        </w:rPr>
        <w:t xml:space="preserve">         </w:t>
      </w:r>
    </w:p>
    <w:p w14:paraId="4FE7D45B" w14:textId="77777777" w:rsidR="00E21F5E" w:rsidRDefault="00E21F5E" w:rsidP="00E21F5E"/>
    <w:p w14:paraId="0BCA91D6" w14:textId="77777777" w:rsidR="00E21F5E" w:rsidRDefault="00E21F5E" w:rsidP="00E21F5E"/>
    <w:p w14:paraId="75496BFF" w14:textId="77777777" w:rsidR="00E21F5E" w:rsidRDefault="00E21F5E" w:rsidP="00E21F5E"/>
    <w:p w14:paraId="1CC10AC1" w14:textId="77777777" w:rsidR="00E21F5E" w:rsidRDefault="00E21F5E" w:rsidP="00E21F5E"/>
    <w:p w14:paraId="34C63DFE" w14:textId="77777777" w:rsidR="00E21F5E" w:rsidRDefault="00E21F5E" w:rsidP="00E21F5E"/>
    <w:p w14:paraId="344515BC" w14:textId="77777777" w:rsidR="00E21F5E" w:rsidRDefault="00E21F5E" w:rsidP="00E21F5E"/>
    <w:p w14:paraId="595FACAE" w14:textId="77777777" w:rsidR="00E21F5E" w:rsidRDefault="00E21F5E" w:rsidP="00E21F5E"/>
    <w:p w14:paraId="467071D1" w14:textId="77777777" w:rsidR="00E21F5E" w:rsidRDefault="00E21F5E" w:rsidP="00E21F5E"/>
    <w:p w14:paraId="62CB3A43" w14:textId="77777777" w:rsidR="00E21F5E" w:rsidRDefault="00E21F5E" w:rsidP="00E21F5E"/>
    <w:p w14:paraId="2987064A" w14:textId="77777777" w:rsidR="00E21F5E" w:rsidRDefault="00E21F5E" w:rsidP="00E21F5E"/>
    <w:p w14:paraId="3C091894" w14:textId="77777777" w:rsidR="00E21F5E" w:rsidRDefault="00E21F5E" w:rsidP="00E21F5E"/>
    <w:p w14:paraId="4400BB7C" w14:textId="77777777" w:rsidR="00E21F5E" w:rsidRDefault="00E21F5E" w:rsidP="00E21F5E"/>
    <w:p w14:paraId="6B255617" w14:textId="77777777" w:rsidR="00E21F5E" w:rsidRDefault="00E21F5E" w:rsidP="00E21F5E"/>
    <w:p w14:paraId="1264AC97" w14:textId="77777777" w:rsidR="00E21F5E" w:rsidRDefault="00E21F5E" w:rsidP="00E21F5E"/>
    <w:p w14:paraId="3B3DD6A0" w14:textId="77777777" w:rsidR="00E21F5E" w:rsidRDefault="00E21F5E" w:rsidP="00E21F5E"/>
    <w:p w14:paraId="4E5F93B0" w14:textId="77777777" w:rsidR="00E21F5E" w:rsidRDefault="00E21F5E" w:rsidP="00E21F5E"/>
    <w:p w14:paraId="43B19F6E" w14:textId="77777777" w:rsidR="00E21F5E" w:rsidRDefault="00E21F5E" w:rsidP="00E21F5E"/>
    <w:p w14:paraId="103E064C" w14:textId="77777777" w:rsidR="00E21F5E" w:rsidRDefault="00E21F5E" w:rsidP="00E21F5E"/>
    <w:p w14:paraId="36844217" w14:textId="77777777" w:rsidR="00E21F5E" w:rsidRDefault="00E21F5E" w:rsidP="00E21F5E"/>
    <w:p w14:paraId="0AE833D7" w14:textId="77777777" w:rsidR="00E21F5E" w:rsidRDefault="00E21F5E" w:rsidP="00E21F5E"/>
    <w:p w14:paraId="09197D86" w14:textId="77777777" w:rsidR="00E21F5E" w:rsidRDefault="00E21F5E" w:rsidP="00E21F5E"/>
    <w:p w14:paraId="31F13CEC" w14:textId="77777777" w:rsidR="00E21F5E" w:rsidRDefault="00E21F5E" w:rsidP="00E21F5E"/>
    <w:p w14:paraId="0EBAE8E7" w14:textId="77777777" w:rsidR="00E21F5E" w:rsidRDefault="00E21F5E" w:rsidP="00E21F5E">
      <w:pPr>
        <w:autoSpaceDE w:val="0"/>
        <w:autoSpaceDN w:val="0"/>
        <w:adjustRightInd w:val="0"/>
        <w:spacing w:after="0" w:line="192" w:lineRule="auto"/>
        <w:jc w:val="both"/>
        <w:rPr>
          <w:rFonts w:ascii="Times New Roman" w:eastAsia="Times New Roman" w:hAnsi="Times New Roman"/>
          <w:sz w:val="24"/>
          <w:szCs w:val="20"/>
          <w:lang w:eastAsia="uk-UA"/>
        </w:rPr>
      </w:pPr>
      <w:r>
        <w:rPr>
          <w:rFonts w:ascii="Times New Roman" w:eastAsia="Times New Roman" w:hAnsi="Times New Roman"/>
          <w:sz w:val="24"/>
          <w:szCs w:val="20"/>
          <w:lang w:eastAsia="uk-UA"/>
        </w:rPr>
        <w:t xml:space="preserve">                                                                                                                               Додаток 1</w:t>
      </w:r>
    </w:p>
    <w:p w14:paraId="33859E1E" w14:textId="46300395" w:rsidR="00E21F5E" w:rsidRDefault="00E21F5E" w:rsidP="00E21F5E">
      <w:pPr>
        <w:autoSpaceDE w:val="0"/>
        <w:autoSpaceDN w:val="0"/>
        <w:adjustRightInd w:val="0"/>
        <w:spacing w:after="0" w:line="192" w:lineRule="auto"/>
        <w:ind w:left="4747"/>
        <w:jc w:val="both"/>
        <w:rPr>
          <w:rFonts w:ascii="Times New Roman" w:eastAsia="Times New Roman" w:hAnsi="Times New Roman"/>
          <w:sz w:val="24"/>
          <w:szCs w:val="20"/>
          <w:lang w:eastAsia="uk-UA"/>
        </w:rPr>
      </w:pPr>
      <w:r>
        <w:rPr>
          <w:rFonts w:ascii="Times New Roman" w:eastAsia="Times New Roman" w:hAnsi="Times New Roman"/>
          <w:sz w:val="24"/>
          <w:szCs w:val="20"/>
          <w:lang w:eastAsia="uk-UA"/>
        </w:rPr>
        <w:t xml:space="preserve">до програми підтримки </w:t>
      </w:r>
      <w:r w:rsidR="002164B4">
        <w:rPr>
          <w:rFonts w:ascii="Times New Roman" w:eastAsia="Times New Roman" w:hAnsi="Times New Roman"/>
          <w:sz w:val="24"/>
          <w:szCs w:val="20"/>
          <w:lang w:eastAsia="uk-UA"/>
        </w:rPr>
        <w:t>Стрийської районної ради на 2026</w:t>
      </w:r>
      <w:r>
        <w:rPr>
          <w:rFonts w:ascii="Times New Roman" w:eastAsia="Times New Roman" w:hAnsi="Times New Roman"/>
          <w:sz w:val="24"/>
          <w:szCs w:val="20"/>
          <w:lang w:eastAsia="uk-UA"/>
        </w:rPr>
        <w:t xml:space="preserve"> рік</w:t>
      </w:r>
    </w:p>
    <w:p w14:paraId="280FA138" w14:textId="77777777"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затвердженої рішенням</w:t>
      </w:r>
    </w:p>
    <w:p w14:paraId="7AA89D48" w14:textId="3B065873"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Розвадівської сільської ради №</w:t>
      </w:r>
    </w:p>
    <w:p w14:paraId="31A6DF59" w14:textId="364737E9"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від </w:t>
      </w:r>
      <w:r w:rsidR="002164B4">
        <w:rPr>
          <w:rFonts w:ascii="Times New Roman" w:eastAsia="Times New Roman" w:hAnsi="Times New Roman"/>
          <w:sz w:val="26"/>
          <w:szCs w:val="20"/>
          <w:lang w:eastAsia="uk-UA"/>
        </w:rPr>
        <w:t>19.03.2026</w:t>
      </w:r>
      <w:r>
        <w:rPr>
          <w:rFonts w:ascii="Times New Roman" w:eastAsia="Times New Roman" w:hAnsi="Times New Roman"/>
          <w:sz w:val="26"/>
          <w:szCs w:val="20"/>
          <w:lang w:eastAsia="uk-UA"/>
        </w:rPr>
        <w:t xml:space="preserve"> року</w:t>
      </w:r>
    </w:p>
    <w:p w14:paraId="69D32D79" w14:textId="77777777"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p>
    <w:p w14:paraId="65847A7C" w14:textId="77777777"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p>
    <w:p w14:paraId="265BC6BB" w14:textId="77777777" w:rsidR="00E21F5E" w:rsidRDefault="00E21F5E" w:rsidP="00E21F5E">
      <w:pPr>
        <w:autoSpaceDE w:val="0"/>
        <w:autoSpaceDN w:val="0"/>
        <w:adjustRightInd w:val="0"/>
        <w:spacing w:after="0" w:line="240" w:lineRule="auto"/>
        <w:jc w:val="center"/>
        <w:rPr>
          <w:rFonts w:ascii="Times New Roman" w:eastAsia="Times New Roman" w:hAnsi="Times New Roman"/>
          <w:b/>
          <w:sz w:val="26"/>
          <w:szCs w:val="20"/>
          <w:lang w:eastAsia="uk-UA"/>
        </w:rPr>
      </w:pPr>
      <w:r>
        <w:rPr>
          <w:rFonts w:ascii="Times New Roman" w:eastAsia="Times New Roman" w:hAnsi="Times New Roman"/>
          <w:b/>
          <w:sz w:val="26"/>
          <w:szCs w:val="20"/>
          <w:lang w:eastAsia="uk-UA"/>
        </w:rPr>
        <w:t>ПАСПОРТ</w:t>
      </w:r>
    </w:p>
    <w:p w14:paraId="29E3CC0D" w14:textId="77777777" w:rsidR="00E21F5E" w:rsidRDefault="00E21F5E" w:rsidP="00E21F5E">
      <w:pPr>
        <w:autoSpaceDE w:val="0"/>
        <w:autoSpaceDN w:val="0"/>
        <w:adjustRightInd w:val="0"/>
        <w:spacing w:after="0" w:line="240" w:lineRule="auto"/>
        <w:jc w:val="center"/>
        <w:rPr>
          <w:rFonts w:ascii="Times New Roman" w:eastAsia="Times New Roman" w:hAnsi="Times New Roman"/>
          <w:b/>
          <w:sz w:val="26"/>
          <w:szCs w:val="20"/>
          <w:lang w:eastAsia="uk-UA"/>
        </w:rPr>
      </w:pPr>
    </w:p>
    <w:p w14:paraId="2317D994" w14:textId="0434D864" w:rsidR="00E21F5E" w:rsidRDefault="00E21F5E" w:rsidP="00E21F5E">
      <w:pPr>
        <w:autoSpaceDE w:val="0"/>
        <w:autoSpaceDN w:val="0"/>
        <w:adjustRightInd w:val="0"/>
        <w:spacing w:after="0" w:line="240" w:lineRule="auto"/>
        <w:jc w:val="center"/>
        <w:rPr>
          <w:rFonts w:ascii="Times New Roman" w:eastAsia="Times New Roman" w:hAnsi="Times New Roman"/>
          <w:b/>
          <w:sz w:val="26"/>
          <w:szCs w:val="20"/>
          <w:lang w:eastAsia="uk-UA"/>
        </w:rPr>
      </w:pPr>
      <w:r>
        <w:rPr>
          <w:rFonts w:ascii="Times New Roman" w:eastAsia="Times New Roman" w:hAnsi="Times New Roman"/>
          <w:b/>
          <w:sz w:val="26"/>
          <w:szCs w:val="20"/>
          <w:lang w:eastAsia="uk-UA"/>
        </w:rPr>
        <w:t xml:space="preserve"> Програми підтримки Стрийської районної ради</w:t>
      </w:r>
      <w:r w:rsidR="00FE613E">
        <w:rPr>
          <w:rFonts w:ascii="Times New Roman" w:eastAsia="Times New Roman" w:hAnsi="Times New Roman"/>
          <w:b/>
          <w:sz w:val="26"/>
          <w:szCs w:val="20"/>
          <w:lang w:eastAsia="uk-UA"/>
        </w:rPr>
        <w:t xml:space="preserve"> на 2026</w:t>
      </w:r>
      <w:r>
        <w:rPr>
          <w:rFonts w:ascii="Times New Roman" w:eastAsia="Times New Roman" w:hAnsi="Times New Roman"/>
          <w:b/>
          <w:sz w:val="26"/>
          <w:szCs w:val="20"/>
          <w:lang w:eastAsia="uk-UA"/>
        </w:rPr>
        <w:t xml:space="preserve"> рік</w:t>
      </w:r>
    </w:p>
    <w:p w14:paraId="6502C7D9" w14:textId="77777777" w:rsidR="00E21F5E" w:rsidRDefault="00E21F5E" w:rsidP="00E21F5E">
      <w:pPr>
        <w:autoSpaceDE w:val="0"/>
        <w:autoSpaceDN w:val="0"/>
        <w:adjustRightInd w:val="0"/>
        <w:spacing w:after="0" w:line="240" w:lineRule="auto"/>
        <w:rPr>
          <w:rFonts w:ascii="Times New Roman" w:eastAsia="Times New Roman" w:hAnsi="Times New Roman"/>
          <w:sz w:val="26"/>
          <w:szCs w:val="20"/>
          <w:lang w:val="ru-RU" w:eastAsia="uk-UA"/>
        </w:rPr>
      </w:pPr>
    </w:p>
    <w:p w14:paraId="36B9BBCE" w14:textId="77777777" w:rsidR="00E21F5E" w:rsidRDefault="00E21F5E" w:rsidP="00E21F5E">
      <w:pPr>
        <w:autoSpaceDE w:val="0"/>
        <w:autoSpaceDN w:val="0"/>
        <w:adjustRightInd w:val="0"/>
        <w:spacing w:after="0" w:line="240" w:lineRule="auto"/>
        <w:ind w:firstLine="426"/>
        <w:jc w:val="both"/>
        <w:rPr>
          <w:rFonts w:ascii="Times New Roman" w:eastAsia="Times New Roman" w:hAnsi="Times New Roman"/>
          <w:sz w:val="26"/>
          <w:szCs w:val="20"/>
          <w:lang w:eastAsia="uk-UA"/>
        </w:rPr>
      </w:pPr>
      <w:r>
        <w:rPr>
          <w:rFonts w:ascii="Times New Roman" w:eastAsia="Times New Roman" w:hAnsi="Times New Roman"/>
          <w:sz w:val="26"/>
          <w:szCs w:val="20"/>
          <w:lang w:eastAsia="uk-UA"/>
        </w:rPr>
        <w:t>1. Ініціатор розроблення програми        Стрийська районна рада</w:t>
      </w:r>
    </w:p>
    <w:p w14:paraId="0E669DDD"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16"/>
          <w:szCs w:val="20"/>
          <w:lang w:eastAsia="uk-UA"/>
        </w:rPr>
      </w:pPr>
    </w:p>
    <w:p w14:paraId="11C2DA77" w14:textId="15AF35A2"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2. Дата, номер документа                         </w:t>
      </w:r>
      <w:r>
        <w:rPr>
          <w:rFonts w:ascii="Times New Roman" w:hAnsi="Times New Roman"/>
          <w:sz w:val="28"/>
          <w:szCs w:val="28"/>
        </w:rPr>
        <w:t xml:space="preserve">від </w:t>
      </w:r>
      <w:r w:rsidR="002164B4">
        <w:rPr>
          <w:rFonts w:ascii="Times New Roman" w:hAnsi="Times New Roman"/>
          <w:sz w:val="28"/>
          <w:szCs w:val="28"/>
        </w:rPr>
        <w:t>19.03.2026</w:t>
      </w:r>
      <w:r w:rsidRPr="00300AFF">
        <w:rPr>
          <w:rFonts w:ascii="Times New Roman" w:hAnsi="Times New Roman"/>
          <w:sz w:val="28"/>
          <w:szCs w:val="28"/>
        </w:rPr>
        <w:t>р. №</w:t>
      </w:r>
      <w:r>
        <w:rPr>
          <w:rFonts w:ascii="Times New Roman" w:eastAsia="Times New Roman" w:hAnsi="Times New Roman"/>
          <w:sz w:val="26"/>
          <w:szCs w:val="20"/>
          <w:lang w:eastAsia="uk-UA"/>
        </w:rPr>
        <w:br/>
        <w:t xml:space="preserve">           про затвердження програми               </w:t>
      </w:r>
    </w:p>
    <w:p w14:paraId="7B43BD07" w14:textId="77777777" w:rsidR="00E21F5E" w:rsidRPr="00FC434E" w:rsidRDefault="00E21F5E" w:rsidP="00E21F5E">
      <w:pPr>
        <w:autoSpaceDE w:val="0"/>
        <w:autoSpaceDN w:val="0"/>
        <w:adjustRightInd w:val="0"/>
        <w:spacing w:after="0" w:line="240" w:lineRule="auto"/>
        <w:ind w:firstLine="426"/>
        <w:rPr>
          <w:rFonts w:ascii="Times New Roman" w:eastAsia="Times New Roman" w:hAnsi="Times New Roman"/>
          <w:sz w:val="16"/>
          <w:szCs w:val="16"/>
          <w:lang w:val="ru-RU" w:eastAsia="uk-UA"/>
        </w:rPr>
      </w:pPr>
    </w:p>
    <w:p w14:paraId="70B79F6A"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3. Розробник програми                            Стрийська районна рада</w:t>
      </w:r>
    </w:p>
    <w:p w14:paraId="4F6B98AC" w14:textId="77777777" w:rsidR="00E21F5E" w:rsidRPr="00FC434E" w:rsidRDefault="00E21F5E" w:rsidP="00E21F5E">
      <w:pPr>
        <w:autoSpaceDE w:val="0"/>
        <w:autoSpaceDN w:val="0"/>
        <w:adjustRightInd w:val="0"/>
        <w:spacing w:after="0" w:line="240" w:lineRule="auto"/>
        <w:ind w:firstLine="426"/>
        <w:rPr>
          <w:rFonts w:ascii="Times New Roman" w:eastAsia="Times New Roman" w:hAnsi="Times New Roman"/>
          <w:sz w:val="16"/>
          <w:szCs w:val="16"/>
          <w:lang w:eastAsia="uk-UA"/>
        </w:rPr>
      </w:pPr>
    </w:p>
    <w:p w14:paraId="6DCCDF5D"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4. Відповідальний виконавець     </w:t>
      </w:r>
      <w:r>
        <w:rPr>
          <w:rFonts w:ascii="Times New Roman" w:eastAsia="Times New Roman" w:hAnsi="Times New Roman"/>
          <w:sz w:val="26"/>
          <w:szCs w:val="20"/>
          <w:lang w:val="ru-RU" w:eastAsia="uk-UA"/>
        </w:rPr>
        <w:t xml:space="preserve">       </w:t>
      </w:r>
      <w:r>
        <w:rPr>
          <w:rFonts w:ascii="Times New Roman" w:eastAsia="Times New Roman" w:hAnsi="Times New Roman"/>
          <w:sz w:val="26"/>
          <w:szCs w:val="20"/>
          <w:lang w:eastAsia="uk-UA"/>
        </w:rPr>
        <w:t xml:space="preserve">    Стрийська  районна рада</w:t>
      </w:r>
    </w:p>
    <w:p w14:paraId="67A1EDAA" w14:textId="77777777" w:rsidR="00E21F5E" w:rsidRDefault="00E21F5E" w:rsidP="00E21F5E">
      <w:pPr>
        <w:tabs>
          <w:tab w:val="left" w:pos="4872"/>
        </w:tabs>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програми                                           </w:t>
      </w:r>
    </w:p>
    <w:p w14:paraId="4A278EC4" w14:textId="77777777" w:rsidR="00E21F5E" w:rsidRPr="00FC434E" w:rsidRDefault="00E21F5E" w:rsidP="00E21F5E">
      <w:pPr>
        <w:autoSpaceDE w:val="0"/>
        <w:autoSpaceDN w:val="0"/>
        <w:adjustRightInd w:val="0"/>
        <w:spacing w:after="0" w:line="240" w:lineRule="auto"/>
        <w:jc w:val="both"/>
        <w:rPr>
          <w:rFonts w:ascii="Times New Roman" w:eastAsia="Times New Roman" w:hAnsi="Times New Roman"/>
          <w:sz w:val="16"/>
          <w:szCs w:val="16"/>
          <w:lang w:eastAsia="uk-UA"/>
        </w:rPr>
      </w:pPr>
    </w:p>
    <w:p w14:paraId="6A9CC047" w14:textId="77777777" w:rsidR="00E21F5E" w:rsidRDefault="00E21F5E" w:rsidP="00E21F5E">
      <w:pPr>
        <w:autoSpaceDE w:val="0"/>
        <w:autoSpaceDN w:val="0"/>
        <w:adjustRightInd w:val="0"/>
        <w:spacing w:after="0" w:line="240" w:lineRule="auto"/>
        <w:ind w:firstLine="426"/>
        <w:jc w:val="both"/>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5. Учасники програми                </w:t>
      </w:r>
      <w:r>
        <w:rPr>
          <w:rFonts w:ascii="Times New Roman" w:eastAsia="Times New Roman" w:hAnsi="Times New Roman"/>
          <w:sz w:val="26"/>
          <w:szCs w:val="20"/>
          <w:lang w:val="ru-RU" w:eastAsia="uk-UA"/>
        </w:rPr>
        <w:t xml:space="preserve">              Розвадівська сільська</w:t>
      </w:r>
      <w:r>
        <w:rPr>
          <w:rFonts w:ascii="Times New Roman" w:eastAsia="Times New Roman" w:hAnsi="Times New Roman"/>
          <w:sz w:val="26"/>
          <w:szCs w:val="20"/>
          <w:lang w:eastAsia="uk-UA"/>
        </w:rPr>
        <w:t xml:space="preserve"> рада </w:t>
      </w:r>
    </w:p>
    <w:p w14:paraId="1A896426" w14:textId="77777777" w:rsidR="00E21F5E" w:rsidRPr="00FC434E" w:rsidRDefault="00E21F5E" w:rsidP="00E21F5E">
      <w:pPr>
        <w:autoSpaceDE w:val="0"/>
        <w:autoSpaceDN w:val="0"/>
        <w:adjustRightInd w:val="0"/>
        <w:spacing w:after="0" w:line="240" w:lineRule="auto"/>
        <w:ind w:firstLine="426"/>
        <w:rPr>
          <w:rFonts w:ascii="Times New Roman" w:eastAsia="Times New Roman" w:hAnsi="Times New Roman"/>
          <w:sz w:val="16"/>
          <w:szCs w:val="16"/>
          <w:lang w:eastAsia="uk-UA"/>
        </w:rPr>
      </w:pPr>
    </w:p>
    <w:p w14:paraId="23D3BF0D" w14:textId="42F4FA69"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6. Термін реалізації </w:t>
      </w:r>
      <w:r w:rsidR="002164B4">
        <w:rPr>
          <w:rFonts w:ascii="Times New Roman" w:eastAsia="Times New Roman" w:hAnsi="Times New Roman"/>
          <w:sz w:val="26"/>
          <w:szCs w:val="20"/>
          <w:lang w:eastAsia="uk-UA"/>
        </w:rPr>
        <w:t>програми                  2026</w:t>
      </w:r>
      <w:r>
        <w:rPr>
          <w:rFonts w:ascii="Times New Roman" w:eastAsia="Times New Roman" w:hAnsi="Times New Roman"/>
          <w:sz w:val="26"/>
          <w:szCs w:val="20"/>
          <w:lang w:eastAsia="uk-UA"/>
        </w:rPr>
        <w:t xml:space="preserve"> рік </w:t>
      </w:r>
    </w:p>
    <w:p w14:paraId="0D5526E0" w14:textId="77777777" w:rsidR="00E21F5E" w:rsidRPr="00FC434E" w:rsidRDefault="00E21F5E" w:rsidP="00E21F5E">
      <w:pPr>
        <w:autoSpaceDE w:val="0"/>
        <w:autoSpaceDN w:val="0"/>
        <w:adjustRightInd w:val="0"/>
        <w:spacing w:after="0" w:line="240" w:lineRule="auto"/>
        <w:ind w:firstLine="426"/>
        <w:rPr>
          <w:rFonts w:ascii="Times New Roman" w:eastAsia="Times New Roman" w:hAnsi="Times New Roman"/>
          <w:sz w:val="16"/>
          <w:szCs w:val="16"/>
          <w:lang w:eastAsia="uk-UA"/>
        </w:rPr>
      </w:pPr>
    </w:p>
    <w:p w14:paraId="16C107FD"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7. Загальний обсяг фінансових </w:t>
      </w:r>
      <w:r>
        <w:rPr>
          <w:rFonts w:ascii="Times New Roman" w:eastAsia="Times New Roman" w:hAnsi="Times New Roman"/>
          <w:sz w:val="26"/>
          <w:szCs w:val="20"/>
          <w:lang w:eastAsia="uk-UA"/>
        </w:rPr>
        <w:br/>
        <w:t xml:space="preserve">           ресурсів, необхідних для реалізації </w:t>
      </w:r>
      <w:r>
        <w:rPr>
          <w:rFonts w:ascii="Times New Roman" w:eastAsia="Times New Roman" w:hAnsi="Times New Roman"/>
          <w:sz w:val="26"/>
          <w:szCs w:val="20"/>
          <w:lang w:eastAsia="uk-UA"/>
        </w:rPr>
        <w:br/>
        <w:t xml:space="preserve">           програми, тис. грн., всього,          </w:t>
      </w:r>
      <w:r>
        <w:rPr>
          <w:rFonts w:ascii="Times New Roman" w:eastAsia="Times New Roman" w:hAnsi="Times New Roman"/>
          <w:sz w:val="26"/>
          <w:szCs w:val="20"/>
          <w:lang w:val="ru-RU" w:eastAsia="uk-UA"/>
        </w:rPr>
        <w:t xml:space="preserve">        300</w:t>
      </w:r>
      <w:r>
        <w:rPr>
          <w:rFonts w:ascii="Times New Roman" w:eastAsia="Times New Roman" w:hAnsi="Times New Roman"/>
          <w:sz w:val="26"/>
          <w:szCs w:val="20"/>
          <w:lang w:eastAsia="uk-UA"/>
        </w:rPr>
        <w:t xml:space="preserve"> тис. грн.</w:t>
      </w:r>
    </w:p>
    <w:p w14:paraId="065C39A0"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у тому числі:</w:t>
      </w:r>
    </w:p>
    <w:p w14:paraId="1B1B51E5"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16"/>
          <w:szCs w:val="20"/>
          <w:lang w:eastAsia="uk-UA"/>
        </w:rPr>
      </w:pPr>
    </w:p>
    <w:p w14:paraId="02217C76"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7.1 кошти місцевого бюджету </w:t>
      </w:r>
    </w:p>
    <w:p w14:paraId="59B06C2B" w14:textId="77777777" w:rsidR="00E21F5E" w:rsidRDefault="00E21F5E" w:rsidP="00E21F5E">
      <w:pPr>
        <w:autoSpaceDE w:val="0"/>
        <w:autoSpaceDN w:val="0"/>
        <w:adjustRightInd w:val="0"/>
        <w:spacing w:after="0" w:line="240" w:lineRule="auto"/>
        <w:ind w:firstLine="426"/>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Розвадівської сільської ради               300 тис. грн                    </w:t>
      </w:r>
    </w:p>
    <w:p w14:paraId="60329B64" w14:textId="77777777" w:rsidR="00E21F5E" w:rsidRDefault="00E21F5E" w:rsidP="00E21F5E">
      <w:pPr>
        <w:autoSpaceDE w:val="0"/>
        <w:autoSpaceDN w:val="0"/>
        <w:adjustRightInd w:val="0"/>
        <w:spacing w:after="0" w:line="240" w:lineRule="auto"/>
        <w:ind w:firstLine="520"/>
        <w:rPr>
          <w:rFonts w:ascii="Times New Roman" w:eastAsia="Times New Roman" w:hAnsi="Times New Roman"/>
          <w:sz w:val="26"/>
          <w:szCs w:val="20"/>
          <w:lang w:eastAsia="uk-UA"/>
        </w:rPr>
      </w:pPr>
    </w:p>
    <w:p w14:paraId="10804025" w14:textId="77777777" w:rsidR="00E21F5E" w:rsidRDefault="00E21F5E" w:rsidP="00E21F5E"/>
    <w:p w14:paraId="232985BD" w14:textId="77777777" w:rsidR="00E21F5E" w:rsidRDefault="00E21F5E" w:rsidP="00E21F5E"/>
    <w:p w14:paraId="0AFC6347" w14:textId="77777777" w:rsidR="00E21F5E" w:rsidRDefault="00E21F5E" w:rsidP="00E21F5E"/>
    <w:p w14:paraId="0F795670" w14:textId="77777777" w:rsidR="00E21F5E" w:rsidRDefault="00E21F5E" w:rsidP="00E21F5E"/>
    <w:p w14:paraId="3CF5D0A4" w14:textId="77777777" w:rsidR="00E21F5E" w:rsidRDefault="00E21F5E" w:rsidP="00E21F5E"/>
    <w:p w14:paraId="3D520822" w14:textId="77777777" w:rsidR="00E21F5E" w:rsidRDefault="00E21F5E" w:rsidP="00E21F5E"/>
    <w:p w14:paraId="0F0ED10D" w14:textId="77777777" w:rsidR="00E21F5E" w:rsidRDefault="00E21F5E" w:rsidP="00E21F5E"/>
    <w:p w14:paraId="4676AB40" w14:textId="77777777" w:rsidR="00E21F5E" w:rsidRDefault="00E21F5E" w:rsidP="00E21F5E">
      <w:pPr>
        <w:jc w:val="center"/>
        <w:rPr>
          <w:rFonts w:ascii="Times New Roman" w:eastAsia="SimSun" w:hAnsi="Times New Roman"/>
          <w:b/>
          <w:bCs/>
          <w:kern w:val="2"/>
          <w:sz w:val="24"/>
          <w:szCs w:val="24"/>
          <w:lang w:eastAsia="ar-SA"/>
        </w:rPr>
      </w:pPr>
    </w:p>
    <w:p w14:paraId="519493AF" w14:textId="77777777" w:rsidR="00E21F5E" w:rsidRDefault="00E21F5E" w:rsidP="00E21F5E">
      <w:pPr>
        <w:jc w:val="center"/>
        <w:rPr>
          <w:rFonts w:ascii="Times New Roman" w:eastAsia="SimSun" w:hAnsi="Times New Roman"/>
          <w:b/>
          <w:bCs/>
          <w:kern w:val="2"/>
          <w:sz w:val="24"/>
          <w:szCs w:val="24"/>
          <w:lang w:eastAsia="ar-SA"/>
        </w:rPr>
      </w:pPr>
    </w:p>
    <w:p w14:paraId="4BF28DD2" w14:textId="77777777" w:rsidR="00E21F5E" w:rsidRDefault="00E21F5E" w:rsidP="00E21F5E">
      <w:pPr>
        <w:jc w:val="center"/>
        <w:rPr>
          <w:rFonts w:ascii="Times New Roman" w:eastAsia="SimSun" w:hAnsi="Times New Roman"/>
          <w:b/>
          <w:bCs/>
          <w:kern w:val="2"/>
          <w:sz w:val="24"/>
          <w:szCs w:val="24"/>
          <w:lang w:eastAsia="ar-SA"/>
        </w:rPr>
      </w:pPr>
    </w:p>
    <w:p w14:paraId="333784AF" w14:textId="77777777" w:rsidR="00E21F5E" w:rsidRDefault="00E21F5E" w:rsidP="00E21F5E">
      <w:pPr>
        <w:jc w:val="center"/>
        <w:rPr>
          <w:rFonts w:ascii="Times New Roman" w:eastAsia="SimSun" w:hAnsi="Times New Roman"/>
          <w:b/>
          <w:bCs/>
          <w:kern w:val="2"/>
          <w:sz w:val="24"/>
          <w:szCs w:val="24"/>
          <w:lang w:eastAsia="ar-SA"/>
        </w:rPr>
      </w:pPr>
    </w:p>
    <w:p w14:paraId="73EA0DC8" w14:textId="77777777" w:rsidR="00E21F5E" w:rsidRDefault="00E21F5E" w:rsidP="00E21F5E">
      <w:pPr>
        <w:jc w:val="center"/>
        <w:rPr>
          <w:rFonts w:ascii="Times New Roman" w:eastAsia="SimSun" w:hAnsi="Times New Roman"/>
          <w:b/>
          <w:bCs/>
          <w:kern w:val="2"/>
          <w:sz w:val="24"/>
          <w:szCs w:val="24"/>
          <w:lang w:eastAsia="ar-SA"/>
        </w:rPr>
      </w:pPr>
    </w:p>
    <w:p w14:paraId="751F942F" w14:textId="77777777" w:rsidR="00E21F5E" w:rsidRDefault="00E21F5E" w:rsidP="002164B4">
      <w:pPr>
        <w:rPr>
          <w:rFonts w:ascii="Times New Roman" w:eastAsia="SimSun" w:hAnsi="Times New Roman"/>
          <w:b/>
          <w:bCs/>
          <w:kern w:val="2"/>
          <w:sz w:val="24"/>
          <w:szCs w:val="24"/>
          <w:lang w:eastAsia="ar-SA"/>
        </w:rPr>
        <w:sectPr w:rsidR="00E21F5E" w:rsidSect="00481D06">
          <w:pgSz w:w="11906" w:h="16838"/>
          <w:pgMar w:top="426" w:right="1133" w:bottom="426" w:left="1418" w:header="708" w:footer="20" w:gutter="0"/>
          <w:cols w:space="708"/>
          <w:titlePg/>
          <w:docGrid w:linePitch="360"/>
        </w:sectPr>
      </w:pPr>
    </w:p>
    <w:p w14:paraId="5784C9E1" w14:textId="77777777" w:rsidR="00E21F5E" w:rsidRDefault="00E21F5E" w:rsidP="002164B4">
      <w:pPr>
        <w:rPr>
          <w:rFonts w:ascii="Times New Roman" w:eastAsia="SimSun" w:hAnsi="Times New Roman"/>
          <w:b/>
          <w:bCs/>
          <w:kern w:val="2"/>
          <w:sz w:val="24"/>
          <w:szCs w:val="24"/>
          <w:lang w:eastAsia="ar-SA"/>
        </w:rPr>
      </w:pPr>
    </w:p>
    <w:p w14:paraId="1C41B1DB" w14:textId="77777777" w:rsidR="00E21F5E" w:rsidRPr="003C0BE4" w:rsidRDefault="00E21F5E" w:rsidP="00E21F5E">
      <w:pPr>
        <w:jc w:val="right"/>
        <w:rPr>
          <w:rFonts w:ascii="Times New Roman" w:eastAsia="SimSun" w:hAnsi="Times New Roman"/>
          <w:b/>
          <w:bCs/>
          <w:kern w:val="2"/>
          <w:sz w:val="24"/>
          <w:szCs w:val="24"/>
          <w:lang w:eastAsia="ar-SA"/>
        </w:rPr>
      </w:pPr>
      <w:r w:rsidRPr="003C0BE4">
        <w:rPr>
          <w:rFonts w:ascii="Times New Roman" w:eastAsia="SimSun" w:hAnsi="Times New Roman"/>
          <w:b/>
          <w:bCs/>
          <w:kern w:val="2"/>
          <w:sz w:val="24"/>
          <w:szCs w:val="24"/>
          <w:lang w:eastAsia="ar-SA"/>
        </w:rPr>
        <w:t>Додаток 2</w:t>
      </w:r>
    </w:p>
    <w:p w14:paraId="1F50CE5D" w14:textId="77777777" w:rsidR="00E21F5E" w:rsidRPr="003C0BE4" w:rsidRDefault="00E21F5E" w:rsidP="002164B4">
      <w:pPr>
        <w:jc w:val="right"/>
        <w:rPr>
          <w:rFonts w:ascii="Times New Roman" w:eastAsia="SimSun" w:hAnsi="Times New Roman"/>
          <w:b/>
          <w:bCs/>
          <w:kern w:val="2"/>
          <w:sz w:val="24"/>
          <w:szCs w:val="24"/>
          <w:lang w:eastAsia="ar-SA"/>
        </w:rPr>
      </w:pPr>
      <w:r w:rsidRPr="003C0BE4">
        <w:rPr>
          <w:rFonts w:ascii="Times New Roman" w:eastAsia="SimSun" w:hAnsi="Times New Roman"/>
          <w:b/>
          <w:bCs/>
          <w:kern w:val="2"/>
          <w:sz w:val="24"/>
          <w:szCs w:val="24"/>
          <w:lang w:eastAsia="ar-SA"/>
        </w:rPr>
        <w:t xml:space="preserve">до програми підтримки Стрийської </w:t>
      </w:r>
    </w:p>
    <w:p w14:paraId="7A099B46" w14:textId="7FA52D8E" w:rsidR="00E21F5E" w:rsidRPr="003C0BE4" w:rsidRDefault="00E21F5E" w:rsidP="002164B4">
      <w:pPr>
        <w:jc w:val="right"/>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w:t>
      </w:r>
      <w:r w:rsidR="002164B4">
        <w:rPr>
          <w:rFonts w:ascii="Times New Roman" w:eastAsia="SimSun" w:hAnsi="Times New Roman"/>
          <w:b/>
          <w:bCs/>
          <w:kern w:val="2"/>
          <w:sz w:val="24"/>
          <w:szCs w:val="24"/>
          <w:lang w:eastAsia="ar-SA"/>
        </w:rPr>
        <w:t xml:space="preserve">           районної ради на 2026</w:t>
      </w:r>
      <w:r>
        <w:rPr>
          <w:rFonts w:ascii="Times New Roman" w:eastAsia="SimSun" w:hAnsi="Times New Roman"/>
          <w:b/>
          <w:bCs/>
          <w:kern w:val="2"/>
          <w:sz w:val="24"/>
          <w:szCs w:val="24"/>
          <w:lang w:eastAsia="ar-SA"/>
        </w:rPr>
        <w:t xml:space="preserve"> рік</w:t>
      </w:r>
    </w:p>
    <w:p w14:paraId="5D96D64C" w14:textId="77777777" w:rsidR="00E21F5E" w:rsidRPr="003C0BE4" w:rsidRDefault="00E21F5E" w:rsidP="00E21F5E">
      <w:pPr>
        <w:jc w:val="both"/>
        <w:rPr>
          <w:rFonts w:ascii="Times New Roman" w:eastAsia="SimSun" w:hAnsi="Times New Roman"/>
          <w:b/>
          <w:bCs/>
          <w:kern w:val="2"/>
          <w:sz w:val="24"/>
          <w:szCs w:val="24"/>
          <w:lang w:eastAsia="ar-SA"/>
        </w:rPr>
      </w:pPr>
    </w:p>
    <w:p w14:paraId="7EA803D6" w14:textId="77777777" w:rsidR="00E21F5E" w:rsidRPr="003C0BE4" w:rsidRDefault="00E21F5E" w:rsidP="00E21F5E">
      <w:pPr>
        <w:jc w:val="center"/>
        <w:rPr>
          <w:rFonts w:ascii="Times New Roman" w:eastAsia="SimSun" w:hAnsi="Times New Roman"/>
          <w:b/>
          <w:bCs/>
          <w:kern w:val="2"/>
          <w:sz w:val="24"/>
          <w:szCs w:val="24"/>
          <w:lang w:eastAsia="ar-SA"/>
        </w:rPr>
      </w:pPr>
      <w:r w:rsidRPr="003C0BE4">
        <w:rPr>
          <w:rFonts w:ascii="Times New Roman" w:eastAsia="SimSun" w:hAnsi="Times New Roman"/>
          <w:b/>
          <w:bCs/>
          <w:kern w:val="2"/>
          <w:sz w:val="24"/>
          <w:szCs w:val="24"/>
          <w:lang w:eastAsia="ar-SA"/>
        </w:rPr>
        <w:t>Ресурсне забезпечення</w:t>
      </w:r>
    </w:p>
    <w:p w14:paraId="0EA82DF8" w14:textId="77777777" w:rsidR="00E21F5E" w:rsidRPr="003C0BE4" w:rsidRDefault="00E21F5E" w:rsidP="00E21F5E">
      <w:pPr>
        <w:jc w:val="center"/>
        <w:rPr>
          <w:rFonts w:ascii="Times New Roman" w:eastAsia="SimSun" w:hAnsi="Times New Roman"/>
          <w:b/>
          <w:bCs/>
          <w:kern w:val="2"/>
          <w:sz w:val="24"/>
          <w:szCs w:val="24"/>
          <w:lang w:eastAsia="ar-SA"/>
        </w:rPr>
      </w:pPr>
    </w:p>
    <w:p w14:paraId="64F83512" w14:textId="2CFFDE7E" w:rsidR="00E21F5E" w:rsidRPr="003C0BE4" w:rsidRDefault="00E21F5E" w:rsidP="00E21F5E">
      <w:pPr>
        <w:jc w:val="center"/>
        <w:rPr>
          <w:rFonts w:ascii="Times New Roman" w:eastAsia="SimSun" w:hAnsi="Times New Roman"/>
          <w:b/>
          <w:bCs/>
          <w:kern w:val="2"/>
          <w:sz w:val="24"/>
          <w:szCs w:val="24"/>
          <w:lang w:eastAsia="ar-SA"/>
        </w:rPr>
      </w:pPr>
      <w:r w:rsidRPr="003C0BE4">
        <w:rPr>
          <w:rFonts w:ascii="Times New Roman" w:eastAsia="SimSun" w:hAnsi="Times New Roman"/>
          <w:b/>
          <w:bCs/>
          <w:kern w:val="2"/>
          <w:sz w:val="24"/>
          <w:szCs w:val="24"/>
          <w:lang w:eastAsia="ar-SA"/>
        </w:rPr>
        <w:t xml:space="preserve">Програми підтримки </w:t>
      </w:r>
      <w:r w:rsidR="002164B4">
        <w:rPr>
          <w:rFonts w:ascii="Times New Roman" w:eastAsia="SimSun" w:hAnsi="Times New Roman"/>
          <w:b/>
          <w:bCs/>
          <w:kern w:val="2"/>
          <w:sz w:val="24"/>
          <w:szCs w:val="24"/>
          <w:lang w:eastAsia="ar-SA"/>
        </w:rPr>
        <w:t>Стрийської районної ради на 2026</w:t>
      </w:r>
      <w:r w:rsidRPr="003C0BE4">
        <w:rPr>
          <w:rFonts w:ascii="Times New Roman" w:eastAsia="SimSun" w:hAnsi="Times New Roman"/>
          <w:b/>
          <w:bCs/>
          <w:kern w:val="2"/>
          <w:sz w:val="24"/>
          <w:szCs w:val="24"/>
          <w:lang w:eastAsia="ar-SA"/>
        </w:rPr>
        <w:t xml:space="preserve"> рік</w:t>
      </w:r>
    </w:p>
    <w:p w14:paraId="2118D34D" w14:textId="77777777" w:rsidR="00E21F5E" w:rsidRPr="00316595" w:rsidRDefault="00E21F5E" w:rsidP="00E21F5E">
      <w:pPr>
        <w:jc w:val="both"/>
        <w:rPr>
          <w:rFonts w:ascii="Times New Roman" w:eastAsia="SimSun" w:hAnsi="Times New Roman"/>
          <w:bCs/>
          <w:kern w:val="2"/>
          <w:sz w:val="24"/>
          <w:szCs w:val="24"/>
          <w:lang w:eastAsia="ar-SA"/>
        </w:rPr>
      </w:pPr>
    </w:p>
    <w:tbl>
      <w:tblPr>
        <w:tblpPr w:leftFromText="180" w:rightFromText="180" w:bottomFromText="200" w:vertAnchor="text" w:horzAnchor="margin" w:tblpXSpec="center" w:tblpY="137"/>
        <w:tblW w:w="10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43"/>
        <w:gridCol w:w="4747"/>
      </w:tblGrid>
      <w:tr w:rsidR="00E21F5E" w:rsidRPr="00316595" w14:paraId="2078780B" w14:textId="77777777" w:rsidTr="002164B4">
        <w:trPr>
          <w:cantSplit/>
          <w:trHeight w:val="722"/>
        </w:trPr>
        <w:tc>
          <w:tcPr>
            <w:tcW w:w="4248" w:type="dxa"/>
            <w:tcBorders>
              <w:top w:val="single" w:sz="4" w:space="0" w:color="auto"/>
              <w:left w:val="single" w:sz="4" w:space="0" w:color="auto"/>
              <w:bottom w:val="single" w:sz="4" w:space="0" w:color="auto"/>
              <w:right w:val="single" w:sz="4" w:space="0" w:color="auto"/>
            </w:tcBorders>
            <w:vAlign w:val="center"/>
            <w:hideMark/>
          </w:tcPr>
          <w:p w14:paraId="506EE9B1"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Обсяг коштів, які пропонується залучити на виконання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081865" w14:textId="5EEEDEF5"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202</w:t>
            </w:r>
            <w:r w:rsidR="00207FC6">
              <w:rPr>
                <w:rFonts w:ascii="Times New Roman" w:eastAsia="SimSun" w:hAnsi="Times New Roman"/>
                <w:bCs/>
                <w:kern w:val="2"/>
                <w:sz w:val="24"/>
                <w:szCs w:val="24"/>
                <w:lang w:eastAsia="ar-SA"/>
              </w:rPr>
              <w:t>6</w:t>
            </w:r>
            <w:r w:rsidRPr="00316595">
              <w:rPr>
                <w:rFonts w:ascii="Times New Roman" w:eastAsia="SimSun" w:hAnsi="Times New Roman"/>
                <w:bCs/>
                <w:kern w:val="2"/>
                <w:sz w:val="24"/>
                <w:szCs w:val="24"/>
                <w:lang w:eastAsia="ar-SA"/>
              </w:rPr>
              <w:t xml:space="preserve"> рік</w:t>
            </w:r>
          </w:p>
        </w:tc>
        <w:tc>
          <w:tcPr>
            <w:tcW w:w="4747" w:type="dxa"/>
            <w:tcBorders>
              <w:top w:val="single" w:sz="4" w:space="0" w:color="auto"/>
              <w:left w:val="single" w:sz="4" w:space="0" w:color="auto"/>
              <w:bottom w:val="single" w:sz="4" w:space="0" w:color="auto"/>
              <w:right w:val="single" w:sz="4" w:space="0" w:color="auto"/>
            </w:tcBorders>
            <w:vAlign w:val="center"/>
            <w:hideMark/>
          </w:tcPr>
          <w:p w14:paraId="339CC684"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Усього витрат на виконання програми грн.</w:t>
            </w:r>
          </w:p>
        </w:tc>
      </w:tr>
      <w:tr w:rsidR="00E21F5E" w:rsidRPr="00316595" w14:paraId="5651B075" w14:textId="77777777" w:rsidTr="002164B4">
        <w:tc>
          <w:tcPr>
            <w:tcW w:w="4248" w:type="dxa"/>
            <w:tcBorders>
              <w:top w:val="single" w:sz="4" w:space="0" w:color="auto"/>
              <w:left w:val="single" w:sz="4" w:space="0" w:color="auto"/>
              <w:bottom w:val="single" w:sz="4" w:space="0" w:color="auto"/>
              <w:right w:val="single" w:sz="4" w:space="0" w:color="auto"/>
            </w:tcBorders>
            <w:hideMark/>
          </w:tcPr>
          <w:p w14:paraId="48A1F96A"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Усього</w:t>
            </w:r>
          </w:p>
        </w:tc>
        <w:tc>
          <w:tcPr>
            <w:tcW w:w="1843" w:type="dxa"/>
            <w:tcBorders>
              <w:top w:val="single" w:sz="4" w:space="0" w:color="auto"/>
              <w:left w:val="single" w:sz="4" w:space="0" w:color="auto"/>
              <w:bottom w:val="single" w:sz="4" w:space="0" w:color="auto"/>
              <w:right w:val="single" w:sz="4" w:space="0" w:color="auto"/>
            </w:tcBorders>
            <w:hideMark/>
          </w:tcPr>
          <w:p w14:paraId="08EA32ED"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 xml:space="preserve">300 000 </w:t>
            </w:r>
            <w:r w:rsidRPr="00316595">
              <w:rPr>
                <w:rFonts w:ascii="Times New Roman" w:eastAsia="SimSun" w:hAnsi="Times New Roman"/>
                <w:bCs/>
                <w:kern w:val="2"/>
                <w:sz w:val="24"/>
                <w:szCs w:val="24"/>
                <w:lang w:val="en-US" w:eastAsia="ar-SA"/>
              </w:rPr>
              <w:t>грн.</w:t>
            </w:r>
          </w:p>
        </w:tc>
        <w:tc>
          <w:tcPr>
            <w:tcW w:w="4747" w:type="dxa"/>
            <w:tcBorders>
              <w:top w:val="single" w:sz="4" w:space="0" w:color="auto"/>
              <w:left w:val="single" w:sz="4" w:space="0" w:color="auto"/>
              <w:bottom w:val="single" w:sz="4" w:space="0" w:color="auto"/>
              <w:right w:val="single" w:sz="4" w:space="0" w:color="auto"/>
            </w:tcBorders>
            <w:hideMark/>
          </w:tcPr>
          <w:p w14:paraId="1BB0524A"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 xml:space="preserve">                        </w:t>
            </w:r>
          </w:p>
        </w:tc>
      </w:tr>
      <w:tr w:rsidR="00E21F5E" w:rsidRPr="00316595" w14:paraId="1186BF3B" w14:textId="77777777" w:rsidTr="002164B4">
        <w:trPr>
          <w:trHeight w:val="748"/>
        </w:trPr>
        <w:tc>
          <w:tcPr>
            <w:tcW w:w="4248" w:type="dxa"/>
            <w:tcBorders>
              <w:top w:val="single" w:sz="4" w:space="0" w:color="auto"/>
              <w:left w:val="single" w:sz="4" w:space="0" w:color="auto"/>
              <w:right w:val="single" w:sz="4" w:space="0" w:color="auto"/>
            </w:tcBorders>
            <w:hideMark/>
          </w:tcPr>
          <w:p w14:paraId="16EB4E99"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у тому числі</w:t>
            </w:r>
          </w:p>
          <w:p w14:paraId="5C33121B"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місцевий бюджет Розвадівської сільської ради</w:t>
            </w:r>
          </w:p>
        </w:tc>
        <w:tc>
          <w:tcPr>
            <w:tcW w:w="1843" w:type="dxa"/>
            <w:tcBorders>
              <w:top w:val="single" w:sz="4" w:space="0" w:color="auto"/>
              <w:left w:val="single" w:sz="4" w:space="0" w:color="auto"/>
              <w:right w:val="single" w:sz="4" w:space="0" w:color="auto"/>
            </w:tcBorders>
          </w:tcPr>
          <w:p w14:paraId="2E4A7D70" w14:textId="77777777" w:rsidR="00E21F5E" w:rsidRPr="00316595" w:rsidRDefault="00E21F5E" w:rsidP="00A539CB">
            <w:pPr>
              <w:jc w:val="both"/>
              <w:rPr>
                <w:rFonts w:ascii="Times New Roman" w:eastAsia="SimSun" w:hAnsi="Times New Roman"/>
                <w:bCs/>
                <w:kern w:val="2"/>
                <w:sz w:val="24"/>
                <w:szCs w:val="24"/>
                <w:lang w:eastAsia="ar-SA"/>
              </w:rPr>
            </w:pPr>
          </w:p>
          <w:p w14:paraId="7ABAED2D"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300 000 грн</w:t>
            </w:r>
          </w:p>
        </w:tc>
        <w:tc>
          <w:tcPr>
            <w:tcW w:w="4747" w:type="dxa"/>
            <w:tcBorders>
              <w:top w:val="single" w:sz="4" w:space="0" w:color="auto"/>
              <w:left w:val="single" w:sz="4" w:space="0" w:color="auto"/>
              <w:right w:val="single" w:sz="4" w:space="0" w:color="auto"/>
            </w:tcBorders>
          </w:tcPr>
          <w:p w14:paraId="7029E017" w14:textId="77777777" w:rsidR="00E21F5E" w:rsidRPr="00316595" w:rsidRDefault="00E21F5E" w:rsidP="00A539CB">
            <w:pPr>
              <w:jc w:val="both"/>
              <w:rPr>
                <w:rFonts w:ascii="Times New Roman" w:eastAsia="SimSun" w:hAnsi="Times New Roman"/>
                <w:bCs/>
                <w:kern w:val="2"/>
                <w:sz w:val="24"/>
                <w:szCs w:val="24"/>
                <w:lang w:eastAsia="ar-SA"/>
              </w:rPr>
            </w:pPr>
            <w:r w:rsidRPr="00316595">
              <w:rPr>
                <w:rFonts w:ascii="Times New Roman" w:eastAsia="SimSun" w:hAnsi="Times New Roman"/>
                <w:bCs/>
                <w:kern w:val="2"/>
                <w:sz w:val="24"/>
                <w:szCs w:val="24"/>
                <w:lang w:eastAsia="ar-SA"/>
              </w:rPr>
              <w:t xml:space="preserve">                       </w:t>
            </w:r>
          </w:p>
        </w:tc>
      </w:tr>
    </w:tbl>
    <w:p w14:paraId="7962EB0F" w14:textId="77777777" w:rsidR="00E21F5E" w:rsidRPr="00300AFF" w:rsidRDefault="00E21F5E" w:rsidP="00E21F5E">
      <w:pPr>
        <w:rPr>
          <w:rFonts w:ascii="Times New Roman" w:hAnsi="Times New Roman" w:cs="Times New Roman"/>
          <w:b/>
          <w:sz w:val="24"/>
          <w:szCs w:val="24"/>
        </w:rPr>
      </w:pPr>
      <w:r w:rsidRPr="003C0BE4">
        <w:rPr>
          <w:rFonts w:ascii="Times New Roman" w:eastAsia="SimSun" w:hAnsi="Times New Roman"/>
          <w:b/>
          <w:bCs/>
          <w:kern w:val="2"/>
          <w:sz w:val="24"/>
          <w:szCs w:val="24"/>
          <w:lang w:eastAsia="ar-SA"/>
        </w:rPr>
        <w:t xml:space="preserve">                </w:t>
      </w:r>
      <w:r>
        <w:rPr>
          <w:rFonts w:ascii="Times New Roman" w:eastAsia="SimSun" w:hAnsi="Times New Roman"/>
          <w:b/>
          <w:bCs/>
          <w:kern w:val="2"/>
          <w:sz w:val="24"/>
          <w:szCs w:val="24"/>
          <w:lang w:eastAsia="ar-SA"/>
        </w:rPr>
        <w:t xml:space="preserve">                               </w:t>
      </w:r>
    </w:p>
    <w:p w14:paraId="62E09A3B" w14:textId="77777777" w:rsidR="00E21F5E" w:rsidRPr="003C0BE4" w:rsidRDefault="00E21F5E" w:rsidP="00E21F5E">
      <w:pPr>
        <w:jc w:val="both"/>
        <w:rPr>
          <w:rFonts w:ascii="Times New Roman" w:eastAsia="SimSun" w:hAnsi="Times New Roman"/>
          <w:b/>
          <w:bCs/>
          <w:kern w:val="2"/>
          <w:sz w:val="24"/>
          <w:szCs w:val="24"/>
          <w:lang w:eastAsia="ar-SA"/>
        </w:rPr>
      </w:pPr>
      <w:r w:rsidRPr="003C0BE4">
        <w:rPr>
          <w:rFonts w:ascii="Times New Roman" w:eastAsia="SimSun" w:hAnsi="Times New Roman"/>
          <w:b/>
          <w:bCs/>
          <w:kern w:val="2"/>
          <w:sz w:val="24"/>
          <w:szCs w:val="24"/>
          <w:lang w:eastAsia="ar-SA"/>
        </w:rPr>
        <w:t xml:space="preserve">                                                                                                                                                                      </w:t>
      </w:r>
    </w:p>
    <w:p w14:paraId="5D89A5F8" w14:textId="77777777" w:rsidR="00E21F5E" w:rsidRDefault="00E21F5E" w:rsidP="00E21F5E">
      <w:pPr>
        <w:jc w:val="both"/>
        <w:rPr>
          <w:rFonts w:ascii="Times New Roman" w:eastAsia="SimSun" w:hAnsi="Times New Roman"/>
          <w:b/>
          <w:bCs/>
          <w:kern w:val="2"/>
          <w:sz w:val="24"/>
          <w:szCs w:val="24"/>
          <w:lang w:eastAsia="ar-SA"/>
        </w:rPr>
      </w:pPr>
    </w:p>
    <w:p w14:paraId="04B10173" w14:textId="77777777" w:rsidR="00E21F5E" w:rsidRPr="00300AFF" w:rsidRDefault="00E21F5E" w:rsidP="00E21F5E">
      <w:pPr>
        <w:rPr>
          <w:rFonts w:ascii="Times New Roman" w:eastAsia="SimSun" w:hAnsi="Times New Roman"/>
          <w:sz w:val="24"/>
          <w:szCs w:val="24"/>
          <w:lang w:eastAsia="ar-SA"/>
        </w:rPr>
      </w:pPr>
    </w:p>
    <w:p w14:paraId="159150E7" w14:textId="77777777" w:rsidR="00E21F5E" w:rsidRPr="00300AFF" w:rsidRDefault="00E21F5E" w:rsidP="00E21F5E">
      <w:pPr>
        <w:rPr>
          <w:rFonts w:ascii="Times New Roman" w:eastAsia="SimSun" w:hAnsi="Times New Roman"/>
          <w:sz w:val="24"/>
          <w:szCs w:val="24"/>
          <w:lang w:eastAsia="ar-SA"/>
        </w:rPr>
      </w:pPr>
    </w:p>
    <w:p w14:paraId="02D96345" w14:textId="77777777" w:rsidR="00E21F5E" w:rsidRPr="00300AFF" w:rsidRDefault="00E21F5E" w:rsidP="00E21F5E">
      <w:pPr>
        <w:rPr>
          <w:rFonts w:ascii="Times New Roman" w:eastAsia="SimSun" w:hAnsi="Times New Roman"/>
          <w:sz w:val="24"/>
          <w:szCs w:val="24"/>
          <w:lang w:eastAsia="ar-SA"/>
        </w:rPr>
      </w:pPr>
    </w:p>
    <w:p w14:paraId="68C20E21" w14:textId="3F55F59E" w:rsidR="00E21F5E" w:rsidRDefault="00E21F5E" w:rsidP="00E21F5E">
      <w:r>
        <w:rPr>
          <w:rFonts w:ascii="Times New Roman" w:eastAsia="SimSun" w:hAnsi="Times New Roman"/>
          <w:sz w:val="24"/>
          <w:szCs w:val="24"/>
          <w:lang w:eastAsia="ar-SA"/>
        </w:rPr>
        <w:tab/>
        <w:t xml:space="preserve">          </w:t>
      </w:r>
      <w:r w:rsidR="002164B4">
        <w:rPr>
          <w:rFonts w:ascii="Times New Roman" w:eastAsia="SimSun" w:hAnsi="Times New Roman"/>
          <w:sz w:val="24"/>
          <w:szCs w:val="24"/>
          <w:lang w:eastAsia="ar-SA"/>
        </w:rPr>
        <w:t xml:space="preserve">            </w:t>
      </w:r>
      <w:r>
        <w:rPr>
          <w:rFonts w:ascii="Times New Roman" w:eastAsia="SimSun" w:hAnsi="Times New Roman"/>
          <w:sz w:val="24"/>
          <w:szCs w:val="24"/>
          <w:lang w:eastAsia="ar-SA"/>
        </w:rPr>
        <w:t xml:space="preserve">  </w:t>
      </w:r>
      <w:r w:rsidRPr="005025D3">
        <w:rPr>
          <w:rFonts w:ascii="Times New Roman" w:hAnsi="Times New Roman" w:cs="Times New Roman"/>
          <w:b/>
          <w:sz w:val="24"/>
          <w:szCs w:val="24"/>
        </w:rPr>
        <w:t>Секретар ради                                                    Олександра ШИМКО</w:t>
      </w:r>
    </w:p>
    <w:p w14:paraId="77A4ED71" w14:textId="77777777" w:rsidR="00E21F5E" w:rsidRDefault="00E21F5E" w:rsidP="00E21F5E">
      <w:pPr>
        <w:tabs>
          <w:tab w:val="left" w:pos="3600"/>
        </w:tabs>
        <w:rPr>
          <w:rFonts w:ascii="Times New Roman" w:eastAsia="SimSun" w:hAnsi="Times New Roman"/>
          <w:sz w:val="24"/>
          <w:szCs w:val="24"/>
          <w:lang w:eastAsia="ar-SA"/>
        </w:rPr>
      </w:pPr>
    </w:p>
    <w:p w14:paraId="0D35F6A6" w14:textId="5FBC8F47" w:rsidR="00E21F5E" w:rsidRDefault="00E21F5E" w:rsidP="00E21F5E">
      <w:pPr>
        <w:jc w:val="center"/>
        <w:rPr>
          <w:rFonts w:ascii="Times New Roman" w:eastAsia="SimSun" w:hAnsi="Times New Roman"/>
          <w:b/>
          <w:bCs/>
          <w:kern w:val="2"/>
          <w:sz w:val="24"/>
          <w:szCs w:val="24"/>
          <w:lang w:eastAsia="ar-SA"/>
        </w:rPr>
      </w:pPr>
    </w:p>
    <w:p w14:paraId="5FD191AC" w14:textId="05CE6F7F" w:rsidR="002164B4" w:rsidRDefault="002164B4" w:rsidP="00E21F5E">
      <w:pPr>
        <w:jc w:val="center"/>
        <w:rPr>
          <w:rFonts w:ascii="Times New Roman" w:eastAsia="SimSun" w:hAnsi="Times New Roman"/>
          <w:b/>
          <w:bCs/>
          <w:kern w:val="2"/>
          <w:sz w:val="24"/>
          <w:szCs w:val="24"/>
          <w:lang w:eastAsia="ar-SA"/>
        </w:rPr>
      </w:pPr>
    </w:p>
    <w:p w14:paraId="5B97FFDA" w14:textId="713F282E" w:rsidR="002164B4" w:rsidRDefault="002164B4" w:rsidP="00E21F5E">
      <w:pPr>
        <w:jc w:val="center"/>
        <w:rPr>
          <w:rFonts w:ascii="Times New Roman" w:eastAsia="SimSun" w:hAnsi="Times New Roman"/>
          <w:b/>
          <w:bCs/>
          <w:kern w:val="2"/>
          <w:sz w:val="24"/>
          <w:szCs w:val="24"/>
          <w:lang w:eastAsia="ar-SA"/>
        </w:rPr>
      </w:pPr>
    </w:p>
    <w:p w14:paraId="1EF572AF" w14:textId="77777777" w:rsidR="002164B4" w:rsidRDefault="002164B4" w:rsidP="00E21F5E">
      <w:pPr>
        <w:jc w:val="center"/>
        <w:rPr>
          <w:rFonts w:ascii="Times New Roman" w:eastAsia="SimSun" w:hAnsi="Times New Roman"/>
          <w:b/>
          <w:bCs/>
          <w:kern w:val="2"/>
          <w:sz w:val="24"/>
          <w:szCs w:val="24"/>
          <w:lang w:eastAsia="ar-SA"/>
        </w:rPr>
      </w:pPr>
    </w:p>
    <w:p w14:paraId="6A43F5AD" w14:textId="77777777" w:rsidR="00E21F5E" w:rsidRDefault="00E21F5E" w:rsidP="00E21F5E">
      <w:pPr>
        <w:jc w:val="center"/>
        <w:rPr>
          <w:rFonts w:ascii="Times New Roman" w:eastAsia="SimSun" w:hAnsi="Times New Roman"/>
          <w:b/>
          <w:bCs/>
          <w:kern w:val="2"/>
          <w:sz w:val="24"/>
          <w:szCs w:val="24"/>
          <w:lang w:eastAsia="ar-SA"/>
        </w:rPr>
      </w:pPr>
    </w:p>
    <w:p w14:paraId="4C34D09A" w14:textId="77777777" w:rsidR="00E21F5E" w:rsidRPr="00A051B2" w:rsidRDefault="00E21F5E" w:rsidP="00E21F5E">
      <w:pPr>
        <w:suppressAutoHyphens/>
        <w:autoSpaceDE w:val="0"/>
        <w:spacing w:after="0" w:line="192" w:lineRule="auto"/>
        <w:jc w:val="right"/>
        <w:rPr>
          <w:rFonts w:ascii="Times New Roman" w:eastAsia="Times New Roman" w:hAnsi="Times New Roman"/>
          <w:lang w:eastAsia="uk-UA"/>
        </w:rPr>
      </w:pPr>
      <w:r>
        <w:rPr>
          <w:rFonts w:ascii="Times New Roman" w:eastAsia="Times New Roman" w:hAnsi="Times New Roman"/>
          <w:sz w:val="24"/>
          <w:szCs w:val="20"/>
          <w:lang w:eastAsia="uk-UA"/>
        </w:rPr>
        <w:lastRenderedPageBreak/>
        <w:t xml:space="preserve">         </w:t>
      </w:r>
      <w:r w:rsidRPr="00A051B2">
        <w:rPr>
          <w:rFonts w:ascii="Times New Roman" w:eastAsia="Times New Roman" w:hAnsi="Times New Roman"/>
          <w:lang w:eastAsia="uk-UA"/>
        </w:rPr>
        <w:t>Додаток 3</w:t>
      </w:r>
    </w:p>
    <w:p w14:paraId="21338D39" w14:textId="77777777" w:rsidR="00E21F5E" w:rsidRPr="00A051B2" w:rsidRDefault="00E21F5E" w:rsidP="00E21F5E">
      <w:pPr>
        <w:suppressAutoHyphens/>
        <w:autoSpaceDE w:val="0"/>
        <w:spacing w:after="0" w:line="240" w:lineRule="auto"/>
        <w:jc w:val="right"/>
        <w:rPr>
          <w:rFonts w:ascii="Times New Roman" w:eastAsia="Times New Roman" w:hAnsi="Times New Roman"/>
          <w:lang w:eastAsia="uk-UA"/>
        </w:rPr>
      </w:pPr>
      <w:r w:rsidRPr="00A051B2">
        <w:rPr>
          <w:rFonts w:ascii="Times New Roman" w:eastAsia="Times New Roman" w:hAnsi="Times New Roman"/>
          <w:lang w:eastAsia="uk-UA"/>
        </w:rPr>
        <w:t>до програми підтримки</w:t>
      </w:r>
    </w:p>
    <w:p w14:paraId="51BD7F0D" w14:textId="2C0F840A" w:rsidR="00E21F5E" w:rsidRDefault="00E21F5E" w:rsidP="00E21F5E">
      <w:pPr>
        <w:suppressAutoHyphens/>
        <w:autoSpaceDE w:val="0"/>
        <w:spacing w:after="0" w:line="240" w:lineRule="auto"/>
        <w:jc w:val="right"/>
        <w:rPr>
          <w:rFonts w:ascii="Times New Roman" w:eastAsia="Times New Roman" w:hAnsi="Times New Roman"/>
          <w:lang w:eastAsia="uk-UA"/>
        </w:rPr>
      </w:pPr>
      <w:r w:rsidRPr="00A051B2">
        <w:rPr>
          <w:rFonts w:ascii="Times New Roman" w:eastAsia="Times New Roman" w:hAnsi="Times New Roman"/>
          <w:lang w:eastAsia="uk-UA"/>
        </w:rPr>
        <w:t>Стри</w:t>
      </w:r>
      <w:r w:rsidR="002164B4">
        <w:rPr>
          <w:rFonts w:ascii="Times New Roman" w:eastAsia="Times New Roman" w:hAnsi="Times New Roman"/>
          <w:lang w:eastAsia="uk-UA"/>
        </w:rPr>
        <w:t>йської районної ради на 2026</w:t>
      </w:r>
      <w:r>
        <w:rPr>
          <w:rFonts w:ascii="Times New Roman" w:eastAsia="Times New Roman" w:hAnsi="Times New Roman"/>
          <w:lang w:eastAsia="uk-UA"/>
        </w:rPr>
        <w:t xml:space="preserve"> р.</w:t>
      </w:r>
    </w:p>
    <w:p w14:paraId="6DBFEA2A" w14:textId="77777777"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затвердженої рішенням</w:t>
      </w:r>
    </w:p>
    <w:p w14:paraId="7687424B" w14:textId="07D58B8C"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Розвадівської сільської ради №</w:t>
      </w:r>
    </w:p>
    <w:p w14:paraId="3E072CF5" w14:textId="0708CF7B" w:rsidR="00E21F5E" w:rsidRDefault="00E21F5E" w:rsidP="00E21F5E">
      <w:pPr>
        <w:autoSpaceDE w:val="0"/>
        <w:autoSpaceDN w:val="0"/>
        <w:adjustRightInd w:val="0"/>
        <w:spacing w:after="0" w:line="240" w:lineRule="auto"/>
        <w:rPr>
          <w:rFonts w:ascii="Times New Roman" w:eastAsia="Times New Roman" w:hAnsi="Times New Roman"/>
          <w:sz w:val="26"/>
          <w:szCs w:val="20"/>
          <w:lang w:eastAsia="uk-UA"/>
        </w:rPr>
      </w:pPr>
      <w:r>
        <w:rPr>
          <w:rFonts w:ascii="Times New Roman" w:eastAsia="Times New Roman" w:hAnsi="Times New Roman"/>
          <w:sz w:val="26"/>
          <w:szCs w:val="20"/>
          <w:lang w:eastAsia="uk-UA"/>
        </w:rPr>
        <w:t xml:space="preserve">                                                                                                                                                                                                 від </w:t>
      </w:r>
      <w:r w:rsidR="002164B4">
        <w:rPr>
          <w:rFonts w:ascii="Times New Roman" w:eastAsia="Times New Roman" w:hAnsi="Times New Roman"/>
          <w:sz w:val="26"/>
          <w:szCs w:val="20"/>
          <w:lang w:eastAsia="uk-UA"/>
        </w:rPr>
        <w:t>19.03.2026</w:t>
      </w:r>
      <w:r>
        <w:rPr>
          <w:rFonts w:ascii="Times New Roman" w:eastAsia="Times New Roman" w:hAnsi="Times New Roman"/>
          <w:sz w:val="26"/>
          <w:szCs w:val="20"/>
          <w:lang w:eastAsia="uk-UA"/>
        </w:rPr>
        <w:t xml:space="preserve"> року</w:t>
      </w:r>
    </w:p>
    <w:p w14:paraId="34549AA1" w14:textId="77777777" w:rsidR="00E21F5E" w:rsidRPr="00D975E8" w:rsidRDefault="00E21F5E" w:rsidP="00E21F5E">
      <w:pPr>
        <w:suppressAutoHyphens/>
        <w:autoSpaceDE w:val="0"/>
        <w:spacing w:after="0" w:line="240" w:lineRule="auto"/>
        <w:jc w:val="right"/>
        <w:rPr>
          <w:rFonts w:ascii="Times New Roman" w:eastAsia="Times New Roman" w:hAnsi="Times New Roman"/>
          <w:lang w:eastAsia="uk-UA"/>
        </w:rPr>
      </w:pPr>
    </w:p>
    <w:p w14:paraId="2CBCF459" w14:textId="77777777" w:rsidR="00E21F5E" w:rsidRDefault="00E21F5E" w:rsidP="00E21F5E">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
          <w:sz w:val="32"/>
          <w:szCs w:val="20"/>
          <w:lang w:eastAsia="uk-UA"/>
        </w:rPr>
        <w:t xml:space="preserve">Перелік завдань, заходів та показників </w:t>
      </w:r>
    </w:p>
    <w:p w14:paraId="67F6B659" w14:textId="7293A91B" w:rsidR="00E21F5E" w:rsidRDefault="00E21F5E" w:rsidP="00E21F5E">
      <w:pPr>
        <w:suppressAutoHyphens/>
        <w:autoSpaceDE w:val="0"/>
        <w:spacing w:after="0" w:line="216" w:lineRule="auto"/>
        <w:jc w:val="center"/>
        <w:rPr>
          <w:rFonts w:ascii="Times New Roman" w:eastAsia="Times New Roman" w:hAnsi="Times New Roman"/>
          <w:b/>
          <w:sz w:val="24"/>
          <w:szCs w:val="20"/>
          <w:lang w:eastAsia="uk-UA"/>
        </w:rPr>
      </w:pPr>
      <w:r>
        <w:rPr>
          <w:rFonts w:ascii="Times New Roman" w:eastAsia="Times New Roman" w:hAnsi="Times New Roman"/>
          <w:b/>
          <w:sz w:val="26"/>
          <w:szCs w:val="20"/>
          <w:lang w:eastAsia="uk-UA"/>
        </w:rPr>
        <w:t xml:space="preserve">Програми підтримки </w:t>
      </w:r>
      <w:r w:rsidR="002164B4">
        <w:rPr>
          <w:rFonts w:ascii="Times New Roman" w:eastAsia="Times New Roman" w:hAnsi="Times New Roman"/>
          <w:b/>
          <w:sz w:val="26"/>
          <w:szCs w:val="20"/>
          <w:lang w:eastAsia="uk-UA"/>
        </w:rPr>
        <w:t>Стрийської районної ради на 2026</w:t>
      </w:r>
      <w:r>
        <w:rPr>
          <w:rFonts w:ascii="Times New Roman" w:eastAsia="Times New Roman" w:hAnsi="Times New Roman"/>
          <w:b/>
          <w:sz w:val="26"/>
          <w:szCs w:val="20"/>
          <w:lang w:eastAsia="uk-UA"/>
        </w:rPr>
        <w:t xml:space="preserve"> р</w:t>
      </w:r>
    </w:p>
    <w:p w14:paraId="7EBE6120" w14:textId="77777777" w:rsidR="00E21F5E" w:rsidRDefault="00E21F5E" w:rsidP="00E21F5E">
      <w:pPr>
        <w:suppressAutoHyphens/>
        <w:autoSpaceDE w:val="0"/>
        <w:spacing w:after="0" w:line="216" w:lineRule="auto"/>
        <w:jc w:val="center"/>
        <w:rPr>
          <w:rFonts w:ascii="Times New Roman" w:eastAsia="Times New Roman" w:hAnsi="Times New Roman"/>
          <w:b/>
          <w:sz w:val="24"/>
          <w:szCs w:val="20"/>
          <w:lang w:eastAsia="uk-UA"/>
        </w:rPr>
      </w:pPr>
    </w:p>
    <w:tbl>
      <w:tblPr>
        <w:tblW w:w="13312" w:type="dxa"/>
        <w:tblInd w:w="182" w:type="dxa"/>
        <w:tblLayout w:type="fixed"/>
        <w:tblLook w:val="04A0" w:firstRow="1" w:lastRow="0" w:firstColumn="1" w:lastColumn="0" w:noHBand="0" w:noVBand="1"/>
      </w:tblPr>
      <w:tblGrid>
        <w:gridCol w:w="570"/>
        <w:gridCol w:w="1511"/>
        <w:gridCol w:w="1758"/>
        <w:gridCol w:w="9"/>
        <w:gridCol w:w="1919"/>
        <w:gridCol w:w="1417"/>
        <w:gridCol w:w="1815"/>
        <w:gridCol w:w="2010"/>
        <w:gridCol w:w="2303"/>
      </w:tblGrid>
      <w:tr w:rsidR="00E21F5E" w14:paraId="45DEE91B" w14:textId="77777777" w:rsidTr="002164B4">
        <w:trPr>
          <w:cantSplit/>
          <w:trHeight w:val="325"/>
        </w:trPr>
        <w:tc>
          <w:tcPr>
            <w:tcW w:w="570" w:type="dxa"/>
            <w:vMerge w:val="restart"/>
            <w:tcBorders>
              <w:top w:val="single" w:sz="4" w:space="0" w:color="000000"/>
              <w:left w:val="single" w:sz="4" w:space="0" w:color="000000"/>
              <w:bottom w:val="single" w:sz="4" w:space="0" w:color="000000"/>
              <w:right w:val="nil"/>
            </w:tcBorders>
            <w:vAlign w:val="center"/>
            <w:hideMark/>
          </w:tcPr>
          <w:p w14:paraId="68A0FEEF" w14:textId="77777777" w:rsidR="00E21F5E" w:rsidRDefault="00E21F5E" w:rsidP="00A539CB">
            <w:pPr>
              <w:suppressAutoHyphens/>
              <w:autoSpaceDE w:val="0"/>
              <w:spacing w:after="0" w:line="216"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з/п</w:t>
            </w:r>
          </w:p>
        </w:tc>
        <w:tc>
          <w:tcPr>
            <w:tcW w:w="1511" w:type="dxa"/>
            <w:vMerge w:val="restart"/>
            <w:tcBorders>
              <w:top w:val="single" w:sz="4" w:space="0" w:color="000000"/>
              <w:left w:val="single" w:sz="4" w:space="0" w:color="000000"/>
              <w:bottom w:val="single" w:sz="4" w:space="0" w:color="000000"/>
              <w:right w:val="nil"/>
            </w:tcBorders>
            <w:vAlign w:val="center"/>
            <w:hideMark/>
          </w:tcPr>
          <w:p w14:paraId="03610FD6" w14:textId="77777777" w:rsidR="00E21F5E" w:rsidRDefault="00E21F5E" w:rsidP="00A539CB">
            <w:pPr>
              <w:suppressAutoHyphens/>
              <w:autoSpaceDE w:val="0"/>
              <w:spacing w:after="0" w:line="216"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xml:space="preserve">Назва завдання </w:t>
            </w:r>
          </w:p>
        </w:tc>
        <w:tc>
          <w:tcPr>
            <w:tcW w:w="1758" w:type="dxa"/>
            <w:vMerge w:val="restart"/>
            <w:tcBorders>
              <w:top w:val="single" w:sz="4" w:space="0" w:color="000000"/>
              <w:left w:val="single" w:sz="4" w:space="0" w:color="000000"/>
              <w:bottom w:val="single" w:sz="4" w:space="0" w:color="000000"/>
              <w:right w:val="nil"/>
            </w:tcBorders>
            <w:vAlign w:val="center"/>
            <w:hideMark/>
          </w:tcPr>
          <w:p w14:paraId="3DA945A1" w14:textId="77777777" w:rsidR="00E21F5E" w:rsidRDefault="00E21F5E" w:rsidP="00A539CB">
            <w:pPr>
              <w:suppressAutoHyphens/>
              <w:autoSpaceDE w:val="0"/>
              <w:spacing w:after="0" w:line="216"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xml:space="preserve">Перелік заходів завдання </w:t>
            </w:r>
          </w:p>
        </w:tc>
        <w:tc>
          <w:tcPr>
            <w:tcW w:w="1928" w:type="dxa"/>
            <w:gridSpan w:val="2"/>
            <w:vMerge w:val="restart"/>
            <w:tcBorders>
              <w:top w:val="single" w:sz="4" w:space="0" w:color="000000"/>
              <w:left w:val="single" w:sz="4" w:space="0" w:color="000000"/>
              <w:bottom w:val="single" w:sz="4" w:space="0" w:color="000000"/>
              <w:right w:val="nil"/>
            </w:tcBorders>
            <w:vAlign w:val="center"/>
            <w:hideMark/>
          </w:tcPr>
          <w:p w14:paraId="21E116DE" w14:textId="77777777" w:rsidR="00E21F5E" w:rsidRDefault="00E21F5E" w:rsidP="00A539CB">
            <w:pPr>
              <w:suppressAutoHyphens/>
              <w:autoSpaceDE w:val="0"/>
              <w:spacing w:after="0" w:line="192"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xml:space="preserve">Показники виконання заходу, один. виміру </w:t>
            </w:r>
          </w:p>
        </w:tc>
        <w:tc>
          <w:tcPr>
            <w:tcW w:w="1417" w:type="dxa"/>
            <w:vMerge w:val="restart"/>
            <w:tcBorders>
              <w:top w:val="single" w:sz="4" w:space="0" w:color="000000"/>
              <w:left w:val="single" w:sz="4" w:space="0" w:color="000000"/>
              <w:bottom w:val="single" w:sz="4" w:space="0" w:color="000000"/>
              <w:right w:val="nil"/>
            </w:tcBorders>
            <w:vAlign w:val="center"/>
            <w:hideMark/>
          </w:tcPr>
          <w:p w14:paraId="53371345" w14:textId="77777777" w:rsidR="00E21F5E" w:rsidRDefault="00E21F5E" w:rsidP="00A539CB">
            <w:pPr>
              <w:suppressAutoHyphens/>
              <w:autoSpaceDE w:val="0"/>
              <w:spacing w:after="0" w:line="192"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Виконавець заходу, показника</w:t>
            </w:r>
          </w:p>
        </w:tc>
        <w:tc>
          <w:tcPr>
            <w:tcW w:w="3825" w:type="dxa"/>
            <w:gridSpan w:val="2"/>
            <w:tcBorders>
              <w:top w:val="single" w:sz="4" w:space="0" w:color="000000"/>
              <w:left w:val="single" w:sz="4" w:space="0" w:color="000000"/>
              <w:bottom w:val="single" w:sz="4" w:space="0" w:color="000000"/>
              <w:right w:val="nil"/>
            </w:tcBorders>
            <w:vAlign w:val="center"/>
            <w:hideMark/>
          </w:tcPr>
          <w:p w14:paraId="02EB28FE" w14:textId="77777777" w:rsidR="00E21F5E" w:rsidRDefault="00E21F5E" w:rsidP="00A539CB">
            <w:pPr>
              <w:suppressAutoHyphens/>
              <w:autoSpaceDE w:val="0"/>
              <w:spacing w:after="0" w:line="216"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xml:space="preserve">Фінансування </w:t>
            </w:r>
          </w:p>
        </w:tc>
        <w:tc>
          <w:tcPr>
            <w:tcW w:w="2303" w:type="dxa"/>
            <w:vMerge w:val="restart"/>
            <w:tcBorders>
              <w:top w:val="single" w:sz="4" w:space="0" w:color="000000"/>
              <w:left w:val="single" w:sz="4" w:space="0" w:color="000000"/>
              <w:bottom w:val="single" w:sz="4" w:space="0" w:color="000000"/>
              <w:right w:val="single" w:sz="4" w:space="0" w:color="000000"/>
            </w:tcBorders>
            <w:vAlign w:val="center"/>
            <w:hideMark/>
          </w:tcPr>
          <w:p w14:paraId="12905378" w14:textId="77777777" w:rsidR="00E21F5E" w:rsidRDefault="00E21F5E" w:rsidP="00A539CB">
            <w:pPr>
              <w:suppressAutoHyphens/>
              <w:autoSpaceDE w:val="0"/>
              <w:spacing w:after="0" w:line="216"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Очікуваний результат</w:t>
            </w:r>
          </w:p>
        </w:tc>
      </w:tr>
      <w:tr w:rsidR="00E21F5E" w14:paraId="28CA0027" w14:textId="77777777" w:rsidTr="002164B4">
        <w:trPr>
          <w:cantSplit/>
          <w:trHeight w:val="283"/>
        </w:trPr>
        <w:tc>
          <w:tcPr>
            <w:tcW w:w="570" w:type="dxa"/>
            <w:vMerge/>
            <w:tcBorders>
              <w:top w:val="single" w:sz="4" w:space="0" w:color="000000"/>
              <w:left w:val="single" w:sz="4" w:space="0" w:color="000000"/>
              <w:bottom w:val="single" w:sz="4" w:space="0" w:color="000000"/>
              <w:right w:val="nil"/>
            </w:tcBorders>
            <w:vAlign w:val="center"/>
            <w:hideMark/>
          </w:tcPr>
          <w:p w14:paraId="13A1785E" w14:textId="77777777" w:rsidR="00E21F5E" w:rsidRDefault="00E21F5E" w:rsidP="00A539CB">
            <w:pPr>
              <w:spacing w:after="0"/>
              <w:rPr>
                <w:rFonts w:ascii="Times New Roman" w:eastAsia="Times New Roman" w:hAnsi="Times New Roman"/>
                <w:sz w:val="26"/>
                <w:szCs w:val="20"/>
                <w:lang w:eastAsia="zh-CN"/>
              </w:rPr>
            </w:pPr>
          </w:p>
        </w:tc>
        <w:tc>
          <w:tcPr>
            <w:tcW w:w="1511" w:type="dxa"/>
            <w:vMerge/>
            <w:tcBorders>
              <w:top w:val="single" w:sz="4" w:space="0" w:color="000000"/>
              <w:left w:val="single" w:sz="4" w:space="0" w:color="000000"/>
              <w:bottom w:val="single" w:sz="4" w:space="0" w:color="000000"/>
              <w:right w:val="nil"/>
            </w:tcBorders>
            <w:vAlign w:val="center"/>
            <w:hideMark/>
          </w:tcPr>
          <w:p w14:paraId="34937388" w14:textId="77777777" w:rsidR="00E21F5E" w:rsidRDefault="00E21F5E" w:rsidP="00A539CB">
            <w:pPr>
              <w:spacing w:after="0"/>
              <w:rPr>
                <w:rFonts w:ascii="Times New Roman" w:eastAsia="Times New Roman" w:hAnsi="Times New Roman"/>
                <w:sz w:val="26"/>
                <w:szCs w:val="20"/>
                <w:lang w:eastAsia="zh-CN"/>
              </w:rPr>
            </w:pPr>
          </w:p>
        </w:tc>
        <w:tc>
          <w:tcPr>
            <w:tcW w:w="1758" w:type="dxa"/>
            <w:vMerge/>
            <w:tcBorders>
              <w:top w:val="single" w:sz="4" w:space="0" w:color="000000"/>
              <w:left w:val="single" w:sz="4" w:space="0" w:color="000000"/>
              <w:bottom w:val="single" w:sz="4" w:space="0" w:color="000000"/>
              <w:right w:val="nil"/>
            </w:tcBorders>
            <w:vAlign w:val="center"/>
            <w:hideMark/>
          </w:tcPr>
          <w:p w14:paraId="17C409E4" w14:textId="77777777" w:rsidR="00E21F5E" w:rsidRDefault="00E21F5E" w:rsidP="00A539CB">
            <w:pPr>
              <w:spacing w:after="0"/>
              <w:rPr>
                <w:rFonts w:ascii="Times New Roman" w:eastAsia="Times New Roman" w:hAnsi="Times New Roman"/>
                <w:sz w:val="26"/>
                <w:szCs w:val="20"/>
                <w:lang w:eastAsia="zh-CN"/>
              </w:rPr>
            </w:pPr>
          </w:p>
        </w:tc>
        <w:tc>
          <w:tcPr>
            <w:tcW w:w="1928" w:type="dxa"/>
            <w:gridSpan w:val="2"/>
            <w:vMerge/>
            <w:tcBorders>
              <w:top w:val="single" w:sz="4" w:space="0" w:color="000000"/>
              <w:left w:val="single" w:sz="4" w:space="0" w:color="000000"/>
              <w:bottom w:val="single" w:sz="4" w:space="0" w:color="000000"/>
              <w:right w:val="nil"/>
            </w:tcBorders>
            <w:vAlign w:val="center"/>
            <w:hideMark/>
          </w:tcPr>
          <w:p w14:paraId="56BC2F5E" w14:textId="77777777" w:rsidR="00E21F5E" w:rsidRDefault="00E21F5E" w:rsidP="00A539CB">
            <w:pPr>
              <w:spacing w:after="0"/>
              <w:rPr>
                <w:rFonts w:ascii="Times New Roman" w:eastAsia="Times New Roman" w:hAnsi="Times New Roman"/>
                <w:sz w:val="26"/>
                <w:szCs w:val="20"/>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0C720431" w14:textId="77777777" w:rsidR="00E21F5E" w:rsidRDefault="00E21F5E" w:rsidP="00A539CB">
            <w:pPr>
              <w:spacing w:after="0"/>
              <w:rPr>
                <w:rFonts w:ascii="Times New Roman" w:eastAsia="Times New Roman" w:hAnsi="Times New Roman"/>
                <w:sz w:val="26"/>
                <w:szCs w:val="20"/>
                <w:lang w:eastAsia="zh-CN"/>
              </w:rPr>
            </w:pPr>
          </w:p>
        </w:tc>
        <w:tc>
          <w:tcPr>
            <w:tcW w:w="1815" w:type="dxa"/>
            <w:tcBorders>
              <w:top w:val="single" w:sz="4" w:space="0" w:color="000000"/>
              <w:left w:val="single" w:sz="4" w:space="0" w:color="000000"/>
              <w:bottom w:val="single" w:sz="4" w:space="0" w:color="000000"/>
              <w:right w:val="nil"/>
            </w:tcBorders>
            <w:vAlign w:val="center"/>
            <w:hideMark/>
          </w:tcPr>
          <w:p w14:paraId="0D177384"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 xml:space="preserve">Джерела </w:t>
            </w:r>
          </w:p>
        </w:tc>
        <w:tc>
          <w:tcPr>
            <w:tcW w:w="2010" w:type="dxa"/>
            <w:tcBorders>
              <w:top w:val="single" w:sz="4" w:space="0" w:color="000000"/>
              <w:left w:val="single" w:sz="4" w:space="0" w:color="000000"/>
              <w:bottom w:val="single" w:sz="4" w:space="0" w:color="000000"/>
              <w:right w:val="nil"/>
            </w:tcBorders>
            <w:vAlign w:val="center"/>
            <w:hideMark/>
          </w:tcPr>
          <w:p w14:paraId="57B74CC5" w14:textId="77777777" w:rsidR="00E21F5E" w:rsidRDefault="00E21F5E" w:rsidP="00A539CB">
            <w:pPr>
              <w:suppressAutoHyphens/>
              <w:autoSpaceDE w:val="0"/>
              <w:spacing w:after="0" w:line="240" w:lineRule="auto"/>
              <w:ind w:left="-110" w:right="-108"/>
              <w:jc w:val="center"/>
              <w:rPr>
                <w:rFonts w:ascii="Times New Roman" w:eastAsia="Times New Roman" w:hAnsi="Times New Roman"/>
                <w:sz w:val="26"/>
                <w:szCs w:val="20"/>
                <w:lang w:eastAsia="zh-CN"/>
              </w:rPr>
            </w:pPr>
            <w:r>
              <w:rPr>
                <w:rFonts w:ascii="Times New Roman" w:eastAsia="Times New Roman" w:hAnsi="Times New Roman"/>
                <w:b/>
                <w:sz w:val="24"/>
                <w:szCs w:val="20"/>
                <w:lang w:eastAsia="uk-UA"/>
              </w:rPr>
              <w:t>Обсяги, грн.</w:t>
            </w: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14:paraId="2E08F5CA" w14:textId="77777777" w:rsidR="00E21F5E" w:rsidRDefault="00E21F5E" w:rsidP="00A539CB">
            <w:pPr>
              <w:spacing w:after="0"/>
              <w:rPr>
                <w:rFonts w:ascii="Times New Roman" w:eastAsia="Times New Roman" w:hAnsi="Times New Roman"/>
                <w:sz w:val="26"/>
                <w:szCs w:val="20"/>
                <w:lang w:eastAsia="zh-CN"/>
              </w:rPr>
            </w:pPr>
          </w:p>
        </w:tc>
      </w:tr>
      <w:tr w:rsidR="00E21F5E" w14:paraId="0944754C" w14:textId="77777777" w:rsidTr="002164B4">
        <w:trPr>
          <w:cantSplit/>
        </w:trPr>
        <w:tc>
          <w:tcPr>
            <w:tcW w:w="570" w:type="dxa"/>
            <w:vMerge w:val="restart"/>
            <w:tcBorders>
              <w:top w:val="single" w:sz="4" w:space="0" w:color="000000"/>
              <w:left w:val="single" w:sz="4" w:space="0" w:color="000000"/>
              <w:bottom w:val="single" w:sz="4" w:space="0" w:color="000000"/>
              <w:right w:val="nil"/>
            </w:tcBorders>
            <w:hideMark/>
          </w:tcPr>
          <w:p w14:paraId="6874B3BA"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
                <w:sz w:val="24"/>
                <w:szCs w:val="24"/>
                <w:lang w:eastAsia="uk-UA"/>
              </w:rPr>
              <w:t>1.</w:t>
            </w:r>
          </w:p>
        </w:tc>
        <w:tc>
          <w:tcPr>
            <w:tcW w:w="1511" w:type="dxa"/>
            <w:vMerge w:val="restart"/>
            <w:tcBorders>
              <w:top w:val="single" w:sz="4" w:space="0" w:color="000000"/>
              <w:left w:val="single" w:sz="4" w:space="0" w:color="000000"/>
              <w:bottom w:val="single" w:sz="4" w:space="0" w:color="000000"/>
              <w:right w:val="nil"/>
            </w:tcBorders>
            <w:hideMark/>
          </w:tcPr>
          <w:p w14:paraId="601FE56C" w14:textId="77777777" w:rsidR="00E21F5E" w:rsidRDefault="00E21F5E" w:rsidP="00A539CB">
            <w:pPr>
              <w:suppressAutoHyphens/>
              <w:autoSpaceDE w:val="0"/>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Забезпечення фінансової бази для підтримки діяльності</w:t>
            </w:r>
          </w:p>
          <w:p w14:paraId="42B14DEE" w14:textId="77777777"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b/>
                <w:sz w:val="24"/>
                <w:szCs w:val="24"/>
                <w:lang w:eastAsia="uk-UA"/>
              </w:rPr>
              <w:t>районної ради, забезпечення оплати праці</w:t>
            </w:r>
          </w:p>
        </w:tc>
        <w:tc>
          <w:tcPr>
            <w:tcW w:w="1758" w:type="dxa"/>
            <w:vMerge w:val="restart"/>
            <w:tcBorders>
              <w:top w:val="single" w:sz="4" w:space="0" w:color="000000"/>
              <w:left w:val="single" w:sz="4" w:space="0" w:color="000000"/>
              <w:bottom w:val="single" w:sz="4" w:space="0" w:color="000000"/>
              <w:right w:val="nil"/>
            </w:tcBorders>
            <w:hideMark/>
          </w:tcPr>
          <w:p w14:paraId="27077A4E"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Cs/>
                <w:sz w:val="24"/>
                <w:szCs w:val="24"/>
                <w:lang w:eastAsia="uk-UA"/>
              </w:rPr>
              <w:t>Забезпечення матеріальної підтримки працівників</w:t>
            </w:r>
          </w:p>
        </w:tc>
        <w:tc>
          <w:tcPr>
            <w:tcW w:w="1928" w:type="dxa"/>
            <w:gridSpan w:val="2"/>
            <w:tcBorders>
              <w:top w:val="single" w:sz="4" w:space="0" w:color="000000"/>
              <w:left w:val="single" w:sz="4" w:space="0" w:color="000000"/>
              <w:bottom w:val="single" w:sz="4" w:space="0" w:color="000000"/>
              <w:right w:val="nil"/>
            </w:tcBorders>
            <w:hideMark/>
          </w:tcPr>
          <w:p w14:paraId="64EBC9D1" w14:textId="77777777" w:rsidR="00E21F5E" w:rsidRPr="00CE7BD1" w:rsidRDefault="00E21F5E" w:rsidP="00A539CB">
            <w:pPr>
              <w:suppressAutoHyphens/>
              <w:autoSpaceDE w:val="0"/>
              <w:spacing w:after="0" w:line="240" w:lineRule="auto"/>
              <w:rPr>
                <w:rFonts w:ascii="Times New Roman" w:eastAsia="Times New Roman" w:hAnsi="Times New Roman"/>
                <w:sz w:val="26"/>
                <w:szCs w:val="20"/>
                <w:lang w:eastAsia="zh-CN"/>
              </w:rPr>
            </w:pPr>
            <w:r w:rsidRPr="00CE7BD1">
              <w:rPr>
                <w:rFonts w:ascii="Times New Roman" w:eastAsia="Times New Roman" w:hAnsi="Times New Roman"/>
                <w:iCs/>
                <w:sz w:val="24"/>
                <w:szCs w:val="24"/>
                <w:lang w:eastAsia="uk-UA"/>
              </w:rPr>
              <w:t>затрат</w:t>
            </w:r>
          </w:p>
          <w:p w14:paraId="44AA3BB4" w14:textId="77777777"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sz w:val="24"/>
                <w:szCs w:val="24"/>
                <w:lang w:eastAsia="uk-UA"/>
              </w:rPr>
              <w:t>обсяг фінансового ресурсу</w:t>
            </w:r>
          </w:p>
        </w:tc>
        <w:tc>
          <w:tcPr>
            <w:tcW w:w="1417" w:type="dxa"/>
            <w:vMerge w:val="restart"/>
            <w:tcBorders>
              <w:top w:val="single" w:sz="4" w:space="0" w:color="000000"/>
              <w:left w:val="single" w:sz="4" w:space="0" w:color="000000"/>
              <w:bottom w:val="single" w:sz="4" w:space="0" w:color="000000"/>
              <w:right w:val="nil"/>
            </w:tcBorders>
          </w:tcPr>
          <w:p w14:paraId="51C14DFE" w14:textId="77777777" w:rsidR="00E21F5E" w:rsidRDefault="00E21F5E" w:rsidP="00A539CB">
            <w:pPr>
              <w:suppressAutoHyphens/>
              <w:autoSpaceDE w:val="0"/>
              <w:snapToGrid w:val="0"/>
              <w:spacing w:after="0" w:line="240" w:lineRule="auto"/>
              <w:jc w:val="center"/>
              <w:rPr>
                <w:rFonts w:ascii="Times New Roman" w:eastAsia="Times New Roman" w:hAnsi="Times New Roman"/>
                <w:bCs/>
                <w:sz w:val="24"/>
                <w:szCs w:val="24"/>
                <w:lang w:eastAsia="uk-UA"/>
              </w:rPr>
            </w:pPr>
          </w:p>
          <w:p w14:paraId="7FD9EECC" w14:textId="77777777" w:rsidR="00E21F5E" w:rsidRDefault="00E21F5E" w:rsidP="00A539CB">
            <w:pPr>
              <w:suppressAutoHyphens/>
              <w:autoSpaceDE w:val="0"/>
              <w:spacing w:after="0" w:line="240" w:lineRule="auto"/>
              <w:jc w:val="center"/>
              <w:rPr>
                <w:rFonts w:ascii="Times New Roman" w:eastAsia="Times New Roman" w:hAnsi="Times New Roman"/>
                <w:bCs/>
                <w:sz w:val="24"/>
                <w:szCs w:val="24"/>
                <w:lang w:eastAsia="uk-UA"/>
              </w:rPr>
            </w:pPr>
          </w:p>
          <w:p w14:paraId="66AB0D08" w14:textId="77777777" w:rsidR="00E21F5E" w:rsidRDefault="00E21F5E" w:rsidP="00A539CB">
            <w:pPr>
              <w:suppressAutoHyphens/>
              <w:autoSpaceDE w:val="0"/>
              <w:spacing w:after="0" w:line="240" w:lineRule="auto"/>
              <w:jc w:val="center"/>
              <w:rPr>
                <w:rFonts w:ascii="Times New Roman" w:eastAsia="Times New Roman" w:hAnsi="Times New Roman"/>
                <w:bCs/>
                <w:sz w:val="24"/>
                <w:szCs w:val="24"/>
                <w:lang w:eastAsia="uk-UA"/>
              </w:rPr>
            </w:pPr>
          </w:p>
          <w:p w14:paraId="4B1FCEBC"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Cs/>
                <w:sz w:val="24"/>
                <w:szCs w:val="24"/>
                <w:lang w:eastAsia="uk-UA"/>
              </w:rPr>
              <w:t>Стрийська районна рада</w:t>
            </w:r>
          </w:p>
          <w:p w14:paraId="1E4AF28B" w14:textId="77777777" w:rsidR="00E21F5E" w:rsidRDefault="00E21F5E" w:rsidP="00A539CB">
            <w:pPr>
              <w:suppressAutoHyphens/>
              <w:autoSpaceDE w:val="0"/>
              <w:spacing w:after="0" w:line="240" w:lineRule="auto"/>
              <w:jc w:val="both"/>
              <w:rPr>
                <w:rFonts w:ascii="Times New Roman" w:eastAsia="Times New Roman" w:hAnsi="Times New Roman"/>
                <w:sz w:val="26"/>
                <w:szCs w:val="20"/>
                <w:lang w:eastAsia="zh-CN"/>
              </w:rPr>
            </w:pPr>
          </w:p>
        </w:tc>
        <w:tc>
          <w:tcPr>
            <w:tcW w:w="1815" w:type="dxa"/>
            <w:vMerge w:val="restart"/>
            <w:tcBorders>
              <w:top w:val="single" w:sz="4" w:space="0" w:color="000000"/>
              <w:left w:val="single" w:sz="4" w:space="0" w:color="000000"/>
              <w:bottom w:val="single" w:sz="4" w:space="0" w:color="000000"/>
              <w:right w:val="nil"/>
            </w:tcBorders>
          </w:tcPr>
          <w:p w14:paraId="3C4775B8" w14:textId="77777777" w:rsidR="00E21F5E" w:rsidRDefault="00E21F5E" w:rsidP="00A539CB">
            <w:pPr>
              <w:suppressAutoHyphens/>
              <w:autoSpaceDE w:val="0"/>
              <w:snapToGrid w:val="0"/>
              <w:spacing w:after="0" w:line="240" w:lineRule="auto"/>
              <w:rPr>
                <w:rFonts w:ascii="Times New Roman" w:eastAsia="Times New Roman" w:hAnsi="Times New Roman"/>
                <w:b/>
                <w:bCs/>
                <w:sz w:val="24"/>
                <w:szCs w:val="24"/>
                <w:lang w:eastAsia="uk-UA"/>
              </w:rPr>
            </w:pPr>
          </w:p>
          <w:p w14:paraId="1C7BE8AA" w14:textId="77777777" w:rsidR="00E21F5E" w:rsidRDefault="00E21F5E" w:rsidP="00A539CB">
            <w:pPr>
              <w:suppressAutoHyphens/>
              <w:autoSpaceDE w:val="0"/>
              <w:spacing w:after="0" w:line="240" w:lineRule="auto"/>
              <w:rPr>
                <w:rFonts w:ascii="Times New Roman" w:eastAsia="Times New Roman" w:hAnsi="Times New Roman"/>
                <w:b/>
                <w:bCs/>
                <w:sz w:val="24"/>
                <w:szCs w:val="24"/>
                <w:lang w:eastAsia="uk-UA"/>
              </w:rPr>
            </w:pPr>
          </w:p>
          <w:p w14:paraId="58998CE9" w14:textId="77777777" w:rsidR="00E21F5E" w:rsidRDefault="00E21F5E" w:rsidP="00A539CB">
            <w:pPr>
              <w:suppressAutoHyphens/>
              <w:autoSpaceDE w:val="0"/>
              <w:spacing w:after="0" w:line="240" w:lineRule="auto"/>
              <w:jc w:val="center"/>
              <w:rPr>
                <w:rFonts w:ascii="Times New Roman" w:eastAsia="Times New Roman" w:hAnsi="Times New Roman"/>
                <w:b/>
                <w:bCs/>
                <w:sz w:val="24"/>
                <w:szCs w:val="24"/>
                <w:lang w:eastAsia="uk-UA"/>
              </w:rPr>
            </w:pPr>
          </w:p>
          <w:p w14:paraId="15BFA79B" w14:textId="77777777" w:rsidR="00E21F5E" w:rsidRDefault="00E21F5E" w:rsidP="00A539CB">
            <w:pPr>
              <w:suppressAutoHyphens/>
              <w:autoSpaceDE w:val="0"/>
              <w:spacing w:after="0" w:line="240" w:lineRule="auto"/>
              <w:jc w:val="center"/>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 xml:space="preserve"> Місцевий бюджет</w:t>
            </w:r>
          </w:p>
          <w:p w14:paraId="748D9A6E" w14:textId="77777777" w:rsidR="00E21F5E" w:rsidRDefault="00E21F5E" w:rsidP="00A539CB">
            <w:pPr>
              <w:suppressAutoHyphens/>
              <w:autoSpaceDE w:val="0"/>
              <w:spacing w:after="0" w:line="240" w:lineRule="auto"/>
              <w:jc w:val="center"/>
              <w:rPr>
                <w:rFonts w:ascii="Times New Roman" w:eastAsia="Times New Roman" w:hAnsi="Times New Roman"/>
                <w:bCs/>
                <w:sz w:val="24"/>
                <w:szCs w:val="24"/>
                <w:lang w:eastAsia="uk-UA"/>
              </w:rPr>
            </w:pPr>
            <w:r>
              <w:rPr>
                <w:rFonts w:ascii="Times New Roman" w:eastAsia="Times New Roman" w:hAnsi="Times New Roman"/>
                <w:bCs/>
                <w:sz w:val="24"/>
                <w:szCs w:val="24"/>
                <w:lang w:eastAsia="uk-UA"/>
              </w:rPr>
              <w:t xml:space="preserve">Розвадівської </w:t>
            </w:r>
          </w:p>
          <w:p w14:paraId="776A65D8"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bCs/>
                <w:sz w:val="24"/>
                <w:szCs w:val="24"/>
                <w:lang w:eastAsia="uk-UA"/>
              </w:rPr>
              <w:t>сільської ради</w:t>
            </w:r>
          </w:p>
        </w:tc>
        <w:tc>
          <w:tcPr>
            <w:tcW w:w="2010" w:type="dxa"/>
            <w:vMerge w:val="restart"/>
            <w:tcBorders>
              <w:top w:val="single" w:sz="4" w:space="0" w:color="000000"/>
              <w:left w:val="single" w:sz="4" w:space="0" w:color="000000"/>
              <w:bottom w:val="single" w:sz="4" w:space="0" w:color="000000"/>
              <w:right w:val="nil"/>
            </w:tcBorders>
          </w:tcPr>
          <w:p w14:paraId="47D20149" w14:textId="77777777" w:rsidR="00E21F5E" w:rsidRDefault="00E21F5E" w:rsidP="00A539CB">
            <w:pPr>
              <w:suppressAutoHyphens/>
              <w:autoSpaceDE w:val="0"/>
              <w:snapToGrid w:val="0"/>
              <w:spacing w:after="0" w:line="240" w:lineRule="auto"/>
              <w:rPr>
                <w:rFonts w:ascii="Times New Roman" w:eastAsia="Times New Roman" w:hAnsi="Times New Roman"/>
                <w:b/>
                <w:bCs/>
                <w:sz w:val="24"/>
                <w:szCs w:val="24"/>
                <w:lang w:eastAsia="uk-UA"/>
              </w:rPr>
            </w:pPr>
          </w:p>
          <w:p w14:paraId="5E88240F" w14:textId="77777777" w:rsidR="00E21F5E" w:rsidRDefault="00E21F5E" w:rsidP="00A539CB">
            <w:pPr>
              <w:suppressAutoHyphens/>
              <w:autoSpaceDE w:val="0"/>
              <w:spacing w:after="0" w:line="240" w:lineRule="auto"/>
              <w:rPr>
                <w:rFonts w:ascii="Times New Roman" w:eastAsia="Times New Roman" w:hAnsi="Times New Roman"/>
                <w:b/>
                <w:bCs/>
                <w:sz w:val="24"/>
                <w:szCs w:val="24"/>
                <w:lang w:eastAsia="uk-UA"/>
              </w:rPr>
            </w:pPr>
          </w:p>
          <w:p w14:paraId="27DC4BC9" w14:textId="77777777" w:rsidR="00E21F5E" w:rsidRDefault="00E21F5E" w:rsidP="00A539CB">
            <w:pPr>
              <w:suppressAutoHyphens/>
              <w:autoSpaceDE w:val="0"/>
              <w:spacing w:after="0" w:line="240" w:lineRule="auto"/>
              <w:rPr>
                <w:rFonts w:ascii="Times New Roman" w:eastAsia="Times New Roman" w:hAnsi="Times New Roman"/>
                <w:b/>
                <w:bCs/>
                <w:sz w:val="24"/>
                <w:szCs w:val="24"/>
                <w:lang w:eastAsia="uk-UA"/>
              </w:rPr>
            </w:pPr>
          </w:p>
          <w:p w14:paraId="49542CEB" w14:textId="77777777" w:rsidR="00E21F5E" w:rsidRDefault="00E21F5E" w:rsidP="00A539CB">
            <w:pPr>
              <w:suppressAutoHyphens/>
              <w:autoSpaceDE w:val="0"/>
              <w:spacing w:after="0" w:line="240" w:lineRule="auto"/>
              <w:jc w:val="both"/>
              <w:rPr>
                <w:rFonts w:ascii="Times New Roman" w:eastAsia="Times New Roman" w:hAnsi="Times New Roman"/>
                <w:sz w:val="26"/>
                <w:szCs w:val="20"/>
                <w:lang w:eastAsia="zh-CN"/>
              </w:rPr>
            </w:pPr>
            <w:r>
              <w:rPr>
                <w:rFonts w:ascii="Times New Roman" w:eastAsia="Times New Roman" w:hAnsi="Times New Roman"/>
                <w:bCs/>
                <w:sz w:val="24"/>
                <w:szCs w:val="24"/>
                <w:lang w:eastAsia="uk-UA"/>
              </w:rPr>
              <w:t xml:space="preserve">     300 000</w:t>
            </w:r>
          </w:p>
        </w:tc>
        <w:tc>
          <w:tcPr>
            <w:tcW w:w="2303" w:type="dxa"/>
            <w:vMerge w:val="restart"/>
            <w:tcBorders>
              <w:top w:val="single" w:sz="4" w:space="0" w:color="000000"/>
              <w:left w:val="single" w:sz="4" w:space="0" w:color="000000"/>
              <w:bottom w:val="single" w:sz="4" w:space="0" w:color="000000"/>
              <w:right w:val="single" w:sz="4" w:space="0" w:color="000000"/>
            </w:tcBorders>
          </w:tcPr>
          <w:p w14:paraId="3D4C177A" w14:textId="77777777" w:rsidR="00E21F5E" w:rsidRDefault="00E21F5E" w:rsidP="00A539CB">
            <w:pPr>
              <w:suppressAutoHyphens/>
              <w:autoSpaceDE w:val="0"/>
              <w:spacing w:after="0" w:line="240" w:lineRule="auto"/>
              <w:jc w:val="both"/>
              <w:rPr>
                <w:rFonts w:ascii="Times New Roman" w:eastAsia="Times New Roman" w:hAnsi="Times New Roman"/>
                <w:lang w:eastAsia="uk-UA"/>
              </w:rPr>
            </w:pPr>
          </w:p>
          <w:p w14:paraId="2B2D7093" w14:textId="77777777" w:rsidR="00E21F5E" w:rsidRDefault="00E21F5E" w:rsidP="00A539CB">
            <w:pPr>
              <w:suppressAutoHyphens/>
              <w:autoSpaceDE w:val="0"/>
              <w:spacing w:after="0" w:line="240" w:lineRule="auto"/>
              <w:jc w:val="center"/>
              <w:rPr>
                <w:rFonts w:ascii="Times New Roman" w:eastAsia="Times New Roman" w:hAnsi="Times New Roman"/>
                <w:sz w:val="26"/>
                <w:szCs w:val="20"/>
                <w:lang w:eastAsia="zh-CN"/>
              </w:rPr>
            </w:pPr>
            <w:r>
              <w:rPr>
                <w:rFonts w:ascii="Times New Roman" w:eastAsia="Times New Roman" w:hAnsi="Times New Roman"/>
                <w:lang w:eastAsia="uk-UA"/>
              </w:rPr>
              <w:t xml:space="preserve">Покращення фінансової та матеріальної підтримки працівників Стрийської районної ради, що забезпечить можливість виконувати належним чином функції, покладені на районні ради (стимулюючі виплати, надбавки, доплати, </w:t>
            </w:r>
            <w:r>
              <w:rPr>
                <w:rFonts w:ascii="Times New Roman" w:eastAsia="Times New Roman" w:hAnsi="Times New Roman"/>
                <w:color w:val="000000"/>
                <w:lang w:eastAsia="zh-CN"/>
              </w:rPr>
              <w:t>матеріальні допомоги )</w:t>
            </w:r>
          </w:p>
        </w:tc>
      </w:tr>
      <w:tr w:rsidR="00E21F5E" w14:paraId="30A5C7B8" w14:textId="77777777" w:rsidTr="002164B4">
        <w:trPr>
          <w:cantSplit/>
        </w:trPr>
        <w:tc>
          <w:tcPr>
            <w:tcW w:w="570" w:type="dxa"/>
            <w:vMerge/>
            <w:tcBorders>
              <w:top w:val="single" w:sz="4" w:space="0" w:color="000000"/>
              <w:left w:val="single" w:sz="4" w:space="0" w:color="000000"/>
              <w:bottom w:val="single" w:sz="4" w:space="0" w:color="000000"/>
              <w:right w:val="nil"/>
            </w:tcBorders>
            <w:vAlign w:val="center"/>
            <w:hideMark/>
          </w:tcPr>
          <w:p w14:paraId="22549970" w14:textId="77777777" w:rsidR="00E21F5E" w:rsidRDefault="00E21F5E" w:rsidP="00A539CB">
            <w:pPr>
              <w:spacing w:after="0"/>
              <w:rPr>
                <w:rFonts w:ascii="Times New Roman" w:eastAsia="Times New Roman" w:hAnsi="Times New Roman"/>
                <w:sz w:val="26"/>
                <w:szCs w:val="20"/>
                <w:lang w:eastAsia="zh-CN"/>
              </w:rPr>
            </w:pPr>
          </w:p>
        </w:tc>
        <w:tc>
          <w:tcPr>
            <w:tcW w:w="1511" w:type="dxa"/>
            <w:vMerge/>
            <w:tcBorders>
              <w:top w:val="single" w:sz="4" w:space="0" w:color="000000"/>
              <w:left w:val="single" w:sz="4" w:space="0" w:color="000000"/>
              <w:bottom w:val="single" w:sz="4" w:space="0" w:color="000000"/>
              <w:right w:val="nil"/>
            </w:tcBorders>
            <w:vAlign w:val="center"/>
            <w:hideMark/>
          </w:tcPr>
          <w:p w14:paraId="228F1357" w14:textId="77777777" w:rsidR="00E21F5E" w:rsidRDefault="00E21F5E" w:rsidP="00A539CB">
            <w:pPr>
              <w:spacing w:after="0"/>
              <w:rPr>
                <w:rFonts w:ascii="Times New Roman" w:eastAsia="Times New Roman" w:hAnsi="Times New Roman"/>
                <w:sz w:val="26"/>
                <w:szCs w:val="20"/>
                <w:lang w:eastAsia="zh-CN"/>
              </w:rPr>
            </w:pPr>
          </w:p>
        </w:tc>
        <w:tc>
          <w:tcPr>
            <w:tcW w:w="1758" w:type="dxa"/>
            <w:vMerge/>
            <w:tcBorders>
              <w:top w:val="single" w:sz="4" w:space="0" w:color="000000"/>
              <w:left w:val="single" w:sz="4" w:space="0" w:color="000000"/>
              <w:bottom w:val="single" w:sz="4" w:space="0" w:color="000000"/>
              <w:right w:val="nil"/>
            </w:tcBorders>
            <w:vAlign w:val="center"/>
            <w:hideMark/>
          </w:tcPr>
          <w:p w14:paraId="65E5A62D" w14:textId="77777777" w:rsidR="00E21F5E" w:rsidRDefault="00E21F5E" w:rsidP="00A539CB">
            <w:pPr>
              <w:spacing w:after="0"/>
              <w:rPr>
                <w:rFonts w:ascii="Times New Roman" w:eastAsia="Times New Roman" w:hAnsi="Times New Roman"/>
                <w:sz w:val="26"/>
                <w:szCs w:val="20"/>
                <w:lang w:eastAsia="zh-CN"/>
              </w:rPr>
            </w:pPr>
          </w:p>
        </w:tc>
        <w:tc>
          <w:tcPr>
            <w:tcW w:w="1928" w:type="dxa"/>
            <w:gridSpan w:val="2"/>
            <w:tcBorders>
              <w:top w:val="single" w:sz="4" w:space="0" w:color="000000"/>
              <w:left w:val="single" w:sz="4" w:space="0" w:color="000000"/>
              <w:bottom w:val="single" w:sz="4" w:space="0" w:color="000000"/>
              <w:right w:val="nil"/>
            </w:tcBorders>
            <w:hideMark/>
          </w:tcPr>
          <w:p w14:paraId="362507AE" w14:textId="77777777"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i/>
                <w:iCs/>
                <w:sz w:val="24"/>
                <w:szCs w:val="24"/>
                <w:lang w:eastAsia="uk-UA"/>
              </w:rPr>
              <w:t>продукту</w:t>
            </w:r>
            <w:r>
              <w:rPr>
                <w:rFonts w:ascii="Times New Roman" w:eastAsia="Times New Roman" w:hAnsi="Times New Roman"/>
                <w:b/>
                <w:i/>
                <w:iCs/>
                <w:sz w:val="24"/>
                <w:szCs w:val="24"/>
                <w:lang w:eastAsia="uk-UA"/>
              </w:rPr>
              <w:t xml:space="preserve"> </w:t>
            </w:r>
          </w:p>
          <w:p w14:paraId="45A4774D" w14:textId="4108CA37"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bCs/>
                <w:sz w:val="24"/>
                <w:szCs w:val="24"/>
                <w:lang w:eastAsia="uk-UA"/>
              </w:rPr>
              <w:t>кількість працівників, які отримуватимуть фінансову підтримку</w:t>
            </w:r>
            <w:r w:rsidR="002164B4">
              <w:rPr>
                <w:rFonts w:ascii="Times New Roman" w:eastAsia="Times New Roman" w:hAnsi="Times New Roman"/>
                <w:bCs/>
                <w:sz w:val="24"/>
                <w:szCs w:val="24"/>
                <w:lang w:eastAsia="uk-UA"/>
              </w:rPr>
              <w:t>-  6</w:t>
            </w:r>
            <w:r>
              <w:rPr>
                <w:rFonts w:ascii="Times New Roman" w:eastAsia="Times New Roman" w:hAnsi="Times New Roman"/>
                <w:bCs/>
                <w:sz w:val="24"/>
                <w:szCs w:val="24"/>
                <w:lang w:eastAsia="uk-UA"/>
              </w:rPr>
              <w:t xml:space="preserve"> чоловік</w:t>
            </w:r>
          </w:p>
        </w:tc>
        <w:tc>
          <w:tcPr>
            <w:tcW w:w="1417" w:type="dxa"/>
            <w:vMerge/>
            <w:tcBorders>
              <w:top w:val="single" w:sz="4" w:space="0" w:color="000000"/>
              <w:left w:val="single" w:sz="4" w:space="0" w:color="000000"/>
              <w:bottom w:val="single" w:sz="4" w:space="0" w:color="000000"/>
              <w:right w:val="nil"/>
            </w:tcBorders>
            <w:vAlign w:val="center"/>
            <w:hideMark/>
          </w:tcPr>
          <w:p w14:paraId="51819DB0" w14:textId="77777777" w:rsidR="00E21F5E" w:rsidRDefault="00E21F5E" w:rsidP="00A539CB">
            <w:pPr>
              <w:spacing w:after="0"/>
              <w:rPr>
                <w:rFonts w:ascii="Times New Roman" w:eastAsia="Times New Roman" w:hAnsi="Times New Roman"/>
                <w:sz w:val="26"/>
                <w:szCs w:val="20"/>
                <w:lang w:eastAsia="zh-CN"/>
              </w:rPr>
            </w:pPr>
          </w:p>
        </w:tc>
        <w:tc>
          <w:tcPr>
            <w:tcW w:w="1815" w:type="dxa"/>
            <w:vMerge/>
            <w:tcBorders>
              <w:top w:val="single" w:sz="4" w:space="0" w:color="000000"/>
              <w:left w:val="single" w:sz="4" w:space="0" w:color="000000"/>
              <w:bottom w:val="single" w:sz="4" w:space="0" w:color="000000"/>
              <w:right w:val="nil"/>
            </w:tcBorders>
            <w:vAlign w:val="center"/>
            <w:hideMark/>
          </w:tcPr>
          <w:p w14:paraId="748B452C" w14:textId="77777777" w:rsidR="00E21F5E" w:rsidRDefault="00E21F5E" w:rsidP="00A539CB">
            <w:pPr>
              <w:spacing w:after="0"/>
              <w:rPr>
                <w:rFonts w:ascii="Times New Roman" w:eastAsia="Times New Roman" w:hAnsi="Times New Roman"/>
                <w:sz w:val="26"/>
                <w:szCs w:val="20"/>
                <w:lang w:eastAsia="zh-CN"/>
              </w:rPr>
            </w:pPr>
          </w:p>
        </w:tc>
        <w:tc>
          <w:tcPr>
            <w:tcW w:w="2010" w:type="dxa"/>
            <w:vMerge/>
            <w:tcBorders>
              <w:top w:val="single" w:sz="4" w:space="0" w:color="000000"/>
              <w:left w:val="single" w:sz="4" w:space="0" w:color="000000"/>
              <w:bottom w:val="single" w:sz="4" w:space="0" w:color="000000"/>
              <w:right w:val="nil"/>
            </w:tcBorders>
            <w:vAlign w:val="center"/>
            <w:hideMark/>
          </w:tcPr>
          <w:p w14:paraId="1DE999D4" w14:textId="77777777" w:rsidR="00E21F5E" w:rsidRDefault="00E21F5E" w:rsidP="00A539CB">
            <w:pPr>
              <w:spacing w:after="0"/>
              <w:rPr>
                <w:rFonts w:ascii="Times New Roman" w:eastAsia="Times New Roman" w:hAnsi="Times New Roman"/>
                <w:sz w:val="26"/>
                <w:szCs w:val="20"/>
                <w:lang w:eastAsia="zh-CN"/>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14:paraId="25BF22C6" w14:textId="77777777" w:rsidR="00E21F5E" w:rsidRDefault="00E21F5E" w:rsidP="00A539CB">
            <w:pPr>
              <w:spacing w:after="0"/>
              <w:rPr>
                <w:rFonts w:ascii="Times New Roman" w:eastAsia="Times New Roman" w:hAnsi="Times New Roman"/>
                <w:sz w:val="26"/>
                <w:szCs w:val="20"/>
                <w:lang w:eastAsia="zh-CN"/>
              </w:rPr>
            </w:pPr>
          </w:p>
        </w:tc>
      </w:tr>
      <w:tr w:rsidR="00E21F5E" w14:paraId="4CA976AA" w14:textId="77777777" w:rsidTr="002164B4">
        <w:trPr>
          <w:cantSplit/>
        </w:trPr>
        <w:tc>
          <w:tcPr>
            <w:tcW w:w="570" w:type="dxa"/>
            <w:vMerge/>
            <w:tcBorders>
              <w:top w:val="single" w:sz="4" w:space="0" w:color="000000"/>
              <w:left w:val="single" w:sz="4" w:space="0" w:color="000000"/>
              <w:bottom w:val="single" w:sz="4" w:space="0" w:color="000000"/>
              <w:right w:val="nil"/>
            </w:tcBorders>
            <w:vAlign w:val="center"/>
            <w:hideMark/>
          </w:tcPr>
          <w:p w14:paraId="62EBA3C0" w14:textId="77777777" w:rsidR="00E21F5E" w:rsidRDefault="00E21F5E" w:rsidP="00A539CB">
            <w:pPr>
              <w:spacing w:after="0"/>
              <w:rPr>
                <w:rFonts w:ascii="Times New Roman" w:eastAsia="Times New Roman" w:hAnsi="Times New Roman"/>
                <w:sz w:val="26"/>
                <w:szCs w:val="20"/>
                <w:lang w:eastAsia="zh-CN"/>
              </w:rPr>
            </w:pPr>
          </w:p>
        </w:tc>
        <w:tc>
          <w:tcPr>
            <w:tcW w:w="1511" w:type="dxa"/>
            <w:vMerge/>
            <w:tcBorders>
              <w:top w:val="single" w:sz="4" w:space="0" w:color="000000"/>
              <w:left w:val="single" w:sz="4" w:space="0" w:color="000000"/>
              <w:bottom w:val="single" w:sz="4" w:space="0" w:color="000000"/>
              <w:right w:val="nil"/>
            </w:tcBorders>
            <w:vAlign w:val="center"/>
            <w:hideMark/>
          </w:tcPr>
          <w:p w14:paraId="04F5E8A7" w14:textId="77777777" w:rsidR="00E21F5E" w:rsidRDefault="00E21F5E" w:rsidP="00A539CB">
            <w:pPr>
              <w:spacing w:after="0"/>
              <w:rPr>
                <w:rFonts w:ascii="Times New Roman" w:eastAsia="Times New Roman" w:hAnsi="Times New Roman"/>
                <w:sz w:val="26"/>
                <w:szCs w:val="20"/>
                <w:lang w:eastAsia="zh-CN"/>
              </w:rPr>
            </w:pPr>
          </w:p>
        </w:tc>
        <w:tc>
          <w:tcPr>
            <w:tcW w:w="1758" w:type="dxa"/>
            <w:vMerge/>
            <w:tcBorders>
              <w:top w:val="single" w:sz="4" w:space="0" w:color="000000"/>
              <w:left w:val="single" w:sz="4" w:space="0" w:color="000000"/>
              <w:bottom w:val="single" w:sz="4" w:space="0" w:color="000000"/>
              <w:right w:val="nil"/>
            </w:tcBorders>
            <w:vAlign w:val="center"/>
            <w:hideMark/>
          </w:tcPr>
          <w:p w14:paraId="68EAF15C" w14:textId="77777777" w:rsidR="00E21F5E" w:rsidRDefault="00E21F5E" w:rsidP="00A539CB">
            <w:pPr>
              <w:spacing w:after="0"/>
              <w:rPr>
                <w:rFonts w:ascii="Times New Roman" w:eastAsia="Times New Roman" w:hAnsi="Times New Roman"/>
                <w:sz w:val="26"/>
                <w:szCs w:val="20"/>
                <w:lang w:eastAsia="zh-CN"/>
              </w:rPr>
            </w:pPr>
          </w:p>
        </w:tc>
        <w:tc>
          <w:tcPr>
            <w:tcW w:w="1928" w:type="dxa"/>
            <w:gridSpan w:val="2"/>
            <w:tcBorders>
              <w:top w:val="single" w:sz="4" w:space="0" w:color="000000"/>
              <w:left w:val="single" w:sz="4" w:space="0" w:color="000000"/>
              <w:bottom w:val="single" w:sz="4" w:space="0" w:color="000000"/>
              <w:right w:val="nil"/>
            </w:tcBorders>
            <w:hideMark/>
          </w:tcPr>
          <w:p w14:paraId="183A3416" w14:textId="77777777"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i/>
                <w:iCs/>
                <w:sz w:val="24"/>
                <w:szCs w:val="24"/>
                <w:lang w:eastAsia="uk-UA"/>
              </w:rPr>
              <w:t>ефективності</w:t>
            </w:r>
          </w:p>
          <w:p w14:paraId="0BECE56B" w14:textId="60797E7F" w:rsidR="00E21F5E" w:rsidRDefault="00E21F5E" w:rsidP="00A539CB">
            <w:pPr>
              <w:suppressAutoHyphens/>
              <w:autoSpaceDE w:val="0"/>
              <w:spacing w:after="0" w:line="240" w:lineRule="auto"/>
              <w:rPr>
                <w:rFonts w:ascii="Times New Roman" w:eastAsia="Times New Roman" w:hAnsi="Times New Roman"/>
                <w:sz w:val="26"/>
                <w:szCs w:val="20"/>
                <w:lang w:eastAsia="zh-CN"/>
              </w:rPr>
            </w:pPr>
            <w:r>
              <w:rPr>
                <w:rFonts w:ascii="Times New Roman" w:eastAsia="Times New Roman" w:hAnsi="Times New Roman"/>
                <w:sz w:val="24"/>
                <w:szCs w:val="24"/>
                <w:lang w:eastAsia="uk-UA"/>
              </w:rPr>
              <w:t>середній розмір фінансової підтримки</w:t>
            </w:r>
            <w:r w:rsidR="002164B4">
              <w:rPr>
                <w:rFonts w:ascii="Times New Roman" w:eastAsia="Times New Roman" w:hAnsi="Times New Roman"/>
                <w:sz w:val="24"/>
                <w:szCs w:val="24"/>
                <w:lang w:eastAsia="uk-UA"/>
              </w:rPr>
              <w:t xml:space="preserve"> -50</w:t>
            </w:r>
            <w:r>
              <w:rPr>
                <w:rFonts w:ascii="Times New Roman" w:eastAsia="Times New Roman" w:hAnsi="Times New Roman"/>
                <w:sz w:val="24"/>
                <w:szCs w:val="24"/>
                <w:lang w:eastAsia="uk-UA"/>
              </w:rPr>
              <w:t xml:space="preserve"> тис.грн </w:t>
            </w:r>
          </w:p>
        </w:tc>
        <w:tc>
          <w:tcPr>
            <w:tcW w:w="1417" w:type="dxa"/>
            <w:vMerge/>
            <w:tcBorders>
              <w:top w:val="single" w:sz="4" w:space="0" w:color="000000"/>
              <w:left w:val="single" w:sz="4" w:space="0" w:color="000000"/>
              <w:bottom w:val="single" w:sz="4" w:space="0" w:color="000000"/>
              <w:right w:val="nil"/>
            </w:tcBorders>
            <w:vAlign w:val="center"/>
            <w:hideMark/>
          </w:tcPr>
          <w:p w14:paraId="1A2A00E8" w14:textId="77777777" w:rsidR="00E21F5E" w:rsidRDefault="00E21F5E" w:rsidP="00A539CB">
            <w:pPr>
              <w:spacing w:after="0"/>
              <w:rPr>
                <w:rFonts w:ascii="Times New Roman" w:eastAsia="Times New Roman" w:hAnsi="Times New Roman"/>
                <w:sz w:val="26"/>
                <w:szCs w:val="20"/>
                <w:lang w:eastAsia="zh-CN"/>
              </w:rPr>
            </w:pPr>
          </w:p>
        </w:tc>
        <w:tc>
          <w:tcPr>
            <w:tcW w:w="1815" w:type="dxa"/>
            <w:vMerge/>
            <w:tcBorders>
              <w:top w:val="single" w:sz="4" w:space="0" w:color="000000"/>
              <w:left w:val="single" w:sz="4" w:space="0" w:color="000000"/>
              <w:bottom w:val="single" w:sz="4" w:space="0" w:color="000000"/>
              <w:right w:val="nil"/>
            </w:tcBorders>
            <w:vAlign w:val="center"/>
            <w:hideMark/>
          </w:tcPr>
          <w:p w14:paraId="58717F40" w14:textId="77777777" w:rsidR="00E21F5E" w:rsidRDefault="00E21F5E" w:rsidP="00A539CB">
            <w:pPr>
              <w:spacing w:after="0"/>
              <w:rPr>
                <w:rFonts w:ascii="Times New Roman" w:eastAsia="Times New Roman" w:hAnsi="Times New Roman"/>
                <w:sz w:val="26"/>
                <w:szCs w:val="20"/>
                <w:lang w:eastAsia="zh-CN"/>
              </w:rPr>
            </w:pPr>
          </w:p>
        </w:tc>
        <w:tc>
          <w:tcPr>
            <w:tcW w:w="2010" w:type="dxa"/>
            <w:vMerge/>
            <w:tcBorders>
              <w:top w:val="single" w:sz="4" w:space="0" w:color="000000"/>
              <w:left w:val="single" w:sz="4" w:space="0" w:color="000000"/>
              <w:bottom w:val="single" w:sz="4" w:space="0" w:color="000000"/>
              <w:right w:val="nil"/>
            </w:tcBorders>
            <w:vAlign w:val="center"/>
            <w:hideMark/>
          </w:tcPr>
          <w:p w14:paraId="152B9238" w14:textId="77777777" w:rsidR="00E21F5E" w:rsidRDefault="00E21F5E" w:rsidP="00A539CB">
            <w:pPr>
              <w:spacing w:after="0"/>
              <w:rPr>
                <w:rFonts w:ascii="Times New Roman" w:eastAsia="Times New Roman" w:hAnsi="Times New Roman"/>
                <w:sz w:val="26"/>
                <w:szCs w:val="20"/>
                <w:lang w:eastAsia="zh-CN"/>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14:paraId="43952B43" w14:textId="77777777" w:rsidR="00E21F5E" w:rsidRDefault="00E21F5E" w:rsidP="00A539CB">
            <w:pPr>
              <w:spacing w:after="0"/>
              <w:rPr>
                <w:rFonts w:ascii="Times New Roman" w:eastAsia="Times New Roman" w:hAnsi="Times New Roman"/>
                <w:sz w:val="26"/>
                <w:szCs w:val="20"/>
                <w:lang w:eastAsia="zh-CN"/>
              </w:rPr>
            </w:pPr>
          </w:p>
        </w:tc>
      </w:tr>
      <w:tr w:rsidR="00E21F5E" w14:paraId="0309DECA" w14:textId="77777777" w:rsidTr="002164B4">
        <w:trPr>
          <w:cantSplit/>
        </w:trPr>
        <w:tc>
          <w:tcPr>
            <w:tcW w:w="570" w:type="dxa"/>
            <w:vMerge/>
            <w:tcBorders>
              <w:top w:val="single" w:sz="4" w:space="0" w:color="000000"/>
              <w:left w:val="single" w:sz="4" w:space="0" w:color="000000"/>
              <w:bottom w:val="single" w:sz="4" w:space="0" w:color="000000"/>
              <w:right w:val="nil"/>
            </w:tcBorders>
            <w:vAlign w:val="center"/>
            <w:hideMark/>
          </w:tcPr>
          <w:p w14:paraId="1C3A42FC" w14:textId="77777777" w:rsidR="00E21F5E" w:rsidRDefault="00E21F5E" w:rsidP="00A539CB">
            <w:pPr>
              <w:spacing w:after="0"/>
              <w:rPr>
                <w:rFonts w:ascii="Times New Roman" w:eastAsia="Times New Roman" w:hAnsi="Times New Roman"/>
                <w:sz w:val="26"/>
                <w:szCs w:val="20"/>
                <w:lang w:eastAsia="zh-CN"/>
              </w:rPr>
            </w:pPr>
          </w:p>
        </w:tc>
        <w:tc>
          <w:tcPr>
            <w:tcW w:w="1511" w:type="dxa"/>
            <w:vMerge/>
            <w:tcBorders>
              <w:top w:val="single" w:sz="4" w:space="0" w:color="000000"/>
              <w:left w:val="single" w:sz="4" w:space="0" w:color="000000"/>
              <w:bottom w:val="single" w:sz="4" w:space="0" w:color="000000"/>
              <w:right w:val="nil"/>
            </w:tcBorders>
            <w:vAlign w:val="center"/>
            <w:hideMark/>
          </w:tcPr>
          <w:p w14:paraId="02286E41" w14:textId="77777777" w:rsidR="00E21F5E" w:rsidRDefault="00E21F5E" w:rsidP="00A539CB">
            <w:pPr>
              <w:spacing w:after="0"/>
              <w:rPr>
                <w:rFonts w:ascii="Times New Roman" w:eastAsia="Times New Roman" w:hAnsi="Times New Roman"/>
                <w:sz w:val="26"/>
                <w:szCs w:val="20"/>
                <w:lang w:eastAsia="zh-CN"/>
              </w:rPr>
            </w:pPr>
          </w:p>
        </w:tc>
        <w:tc>
          <w:tcPr>
            <w:tcW w:w="1758" w:type="dxa"/>
            <w:vMerge/>
            <w:tcBorders>
              <w:top w:val="single" w:sz="4" w:space="0" w:color="000000"/>
              <w:left w:val="single" w:sz="4" w:space="0" w:color="000000"/>
              <w:bottom w:val="single" w:sz="4" w:space="0" w:color="000000"/>
              <w:right w:val="nil"/>
            </w:tcBorders>
            <w:vAlign w:val="center"/>
            <w:hideMark/>
          </w:tcPr>
          <w:p w14:paraId="641A69A2" w14:textId="77777777" w:rsidR="00E21F5E" w:rsidRDefault="00E21F5E" w:rsidP="00A539CB">
            <w:pPr>
              <w:spacing w:after="0"/>
              <w:rPr>
                <w:rFonts w:ascii="Times New Roman" w:eastAsia="Times New Roman" w:hAnsi="Times New Roman"/>
                <w:sz w:val="26"/>
                <w:szCs w:val="20"/>
                <w:lang w:eastAsia="zh-CN"/>
              </w:rPr>
            </w:pPr>
          </w:p>
        </w:tc>
        <w:tc>
          <w:tcPr>
            <w:tcW w:w="1928" w:type="dxa"/>
            <w:gridSpan w:val="2"/>
            <w:tcBorders>
              <w:top w:val="single" w:sz="4" w:space="0" w:color="000000"/>
              <w:left w:val="single" w:sz="4" w:space="0" w:color="000000"/>
              <w:bottom w:val="single" w:sz="4" w:space="0" w:color="000000"/>
              <w:right w:val="nil"/>
            </w:tcBorders>
            <w:hideMark/>
          </w:tcPr>
          <w:p w14:paraId="64536AA1" w14:textId="77777777" w:rsidR="00E21F5E" w:rsidRDefault="00E21F5E" w:rsidP="00A539CB">
            <w:pPr>
              <w:suppressAutoHyphens/>
              <w:autoSpaceDE w:val="0"/>
              <w:spacing w:after="0" w:line="240" w:lineRule="auto"/>
              <w:rPr>
                <w:rFonts w:ascii="Times New Roman" w:eastAsia="Times New Roman" w:hAnsi="Times New Roman"/>
                <w:sz w:val="26"/>
                <w:szCs w:val="20"/>
                <w:lang w:eastAsia="zh-CN"/>
              </w:rPr>
            </w:pPr>
          </w:p>
        </w:tc>
        <w:tc>
          <w:tcPr>
            <w:tcW w:w="1417" w:type="dxa"/>
            <w:vMerge/>
            <w:tcBorders>
              <w:top w:val="single" w:sz="4" w:space="0" w:color="000000"/>
              <w:left w:val="single" w:sz="4" w:space="0" w:color="000000"/>
              <w:bottom w:val="single" w:sz="4" w:space="0" w:color="000000"/>
              <w:right w:val="nil"/>
            </w:tcBorders>
            <w:vAlign w:val="center"/>
            <w:hideMark/>
          </w:tcPr>
          <w:p w14:paraId="6F2EA037" w14:textId="77777777" w:rsidR="00E21F5E" w:rsidRDefault="00E21F5E" w:rsidP="00A539CB">
            <w:pPr>
              <w:spacing w:after="0"/>
              <w:rPr>
                <w:rFonts w:ascii="Times New Roman" w:eastAsia="Times New Roman" w:hAnsi="Times New Roman"/>
                <w:sz w:val="26"/>
                <w:szCs w:val="20"/>
                <w:lang w:eastAsia="zh-CN"/>
              </w:rPr>
            </w:pPr>
          </w:p>
        </w:tc>
        <w:tc>
          <w:tcPr>
            <w:tcW w:w="1815" w:type="dxa"/>
            <w:vMerge/>
            <w:tcBorders>
              <w:top w:val="single" w:sz="4" w:space="0" w:color="000000"/>
              <w:left w:val="single" w:sz="4" w:space="0" w:color="000000"/>
              <w:bottom w:val="single" w:sz="4" w:space="0" w:color="000000"/>
              <w:right w:val="nil"/>
            </w:tcBorders>
            <w:vAlign w:val="center"/>
            <w:hideMark/>
          </w:tcPr>
          <w:p w14:paraId="6AC5563D" w14:textId="77777777" w:rsidR="00E21F5E" w:rsidRDefault="00E21F5E" w:rsidP="00A539CB">
            <w:pPr>
              <w:spacing w:after="0"/>
              <w:rPr>
                <w:rFonts w:ascii="Times New Roman" w:eastAsia="Times New Roman" w:hAnsi="Times New Roman"/>
                <w:sz w:val="26"/>
                <w:szCs w:val="20"/>
                <w:lang w:eastAsia="zh-CN"/>
              </w:rPr>
            </w:pPr>
          </w:p>
        </w:tc>
        <w:tc>
          <w:tcPr>
            <w:tcW w:w="2010" w:type="dxa"/>
            <w:vMerge/>
            <w:tcBorders>
              <w:top w:val="single" w:sz="4" w:space="0" w:color="000000"/>
              <w:left w:val="single" w:sz="4" w:space="0" w:color="000000"/>
              <w:bottom w:val="single" w:sz="4" w:space="0" w:color="000000"/>
              <w:right w:val="nil"/>
            </w:tcBorders>
            <w:vAlign w:val="center"/>
            <w:hideMark/>
          </w:tcPr>
          <w:p w14:paraId="2F8A5088" w14:textId="77777777" w:rsidR="00E21F5E" w:rsidRDefault="00E21F5E" w:rsidP="00A539CB">
            <w:pPr>
              <w:spacing w:after="0"/>
              <w:rPr>
                <w:rFonts w:ascii="Times New Roman" w:eastAsia="Times New Roman" w:hAnsi="Times New Roman"/>
                <w:sz w:val="26"/>
                <w:szCs w:val="20"/>
                <w:lang w:eastAsia="zh-CN"/>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14:paraId="68403A4F" w14:textId="77777777" w:rsidR="00E21F5E" w:rsidRDefault="00E21F5E" w:rsidP="00A539CB">
            <w:pPr>
              <w:spacing w:after="0"/>
              <w:rPr>
                <w:rFonts w:ascii="Times New Roman" w:eastAsia="Times New Roman" w:hAnsi="Times New Roman"/>
                <w:sz w:val="26"/>
                <w:szCs w:val="20"/>
                <w:lang w:eastAsia="zh-CN"/>
              </w:rPr>
            </w:pPr>
          </w:p>
        </w:tc>
      </w:tr>
      <w:tr w:rsidR="00E21F5E" w14:paraId="3B107257" w14:textId="77777777" w:rsidTr="002164B4">
        <w:trPr>
          <w:cantSplit/>
          <w:trHeight w:val="866"/>
        </w:trPr>
        <w:tc>
          <w:tcPr>
            <w:tcW w:w="3848" w:type="dxa"/>
            <w:gridSpan w:val="4"/>
            <w:tcBorders>
              <w:top w:val="single" w:sz="4" w:space="0" w:color="000000"/>
              <w:left w:val="single" w:sz="4" w:space="0" w:color="000000"/>
              <w:bottom w:val="single" w:sz="4" w:space="0" w:color="000000"/>
              <w:right w:val="nil"/>
            </w:tcBorders>
          </w:tcPr>
          <w:p w14:paraId="2CB4A90D" w14:textId="77777777" w:rsidR="00E21F5E" w:rsidRDefault="00E21F5E" w:rsidP="00A539CB">
            <w:pPr>
              <w:suppressAutoHyphens/>
              <w:snapToGrid w:val="0"/>
              <w:spacing w:after="0" w:line="240" w:lineRule="auto"/>
              <w:jc w:val="both"/>
              <w:rPr>
                <w:rFonts w:ascii="Times New Roman" w:eastAsia="Times New Roman" w:hAnsi="Times New Roman"/>
                <w:sz w:val="24"/>
                <w:szCs w:val="24"/>
                <w:lang w:eastAsia="uk-UA"/>
              </w:rPr>
            </w:pPr>
          </w:p>
          <w:p w14:paraId="29C61E02" w14:textId="77777777" w:rsidR="00E21F5E" w:rsidRDefault="00E21F5E" w:rsidP="00A539CB">
            <w:pPr>
              <w:suppressAutoHyphens/>
              <w:spacing w:after="0" w:line="240" w:lineRule="auto"/>
              <w:jc w:val="both"/>
              <w:rPr>
                <w:rFonts w:ascii="Times New Roman" w:eastAsia="Times New Roman" w:hAnsi="Times New Roman"/>
                <w:sz w:val="24"/>
                <w:szCs w:val="24"/>
                <w:lang w:eastAsia="uk-UA"/>
              </w:rPr>
            </w:pPr>
          </w:p>
          <w:p w14:paraId="307A0BBE" w14:textId="77777777" w:rsidR="00E21F5E" w:rsidRDefault="00E21F5E" w:rsidP="00A539CB">
            <w:pPr>
              <w:suppressAutoHyphens/>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4"/>
                <w:szCs w:val="24"/>
                <w:lang w:eastAsia="uk-UA"/>
              </w:rPr>
              <w:t>Усього  на програму:</w:t>
            </w:r>
          </w:p>
          <w:p w14:paraId="552149C5" w14:textId="77777777" w:rsidR="00E21F5E" w:rsidRDefault="00E21F5E" w:rsidP="00A539CB">
            <w:pPr>
              <w:suppressAutoHyphens/>
              <w:spacing w:after="0" w:line="240" w:lineRule="auto"/>
              <w:jc w:val="both"/>
              <w:rPr>
                <w:rFonts w:ascii="Times New Roman" w:eastAsia="Times New Roman" w:hAnsi="Times New Roman"/>
                <w:sz w:val="26"/>
                <w:szCs w:val="20"/>
                <w:lang w:eastAsia="zh-CN"/>
              </w:rPr>
            </w:pPr>
          </w:p>
        </w:tc>
        <w:tc>
          <w:tcPr>
            <w:tcW w:w="1919" w:type="dxa"/>
            <w:tcBorders>
              <w:top w:val="single" w:sz="4" w:space="0" w:color="000000"/>
              <w:left w:val="single" w:sz="4" w:space="0" w:color="000000"/>
              <w:bottom w:val="single" w:sz="4" w:space="0" w:color="000000"/>
              <w:right w:val="nil"/>
            </w:tcBorders>
          </w:tcPr>
          <w:p w14:paraId="7917EAEC" w14:textId="77777777" w:rsidR="00E21F5E" w:rsidRDefault="00E21F5E" w:rsidP="00A539CB">
            <w:pPr>
              <w:suppressAutoHyphens/>
              <w:spacing w:after="0" w:line="240" w:lineRule="auto"/>
              <w:jc w:val="both"/>
              <w:rPr>
                <w:rFonts w:ascii="Times New Roman" w:eastAsia="Times New Roman" w:hAnsi="Times New Roman"/>
                <w:b/>
                <w:sz w:val="24"/>
                <w:szCs w:val="24"/>
                <w:lang w:eastAsia="uk-UA"/>
              </w:rPr>
            </w:pPr>
          </w:p>
          <w:p w14:paraId="259C5034" w14:textId="77777777" w:rsidR="00E21F5E" w:rsidRDefault="00E21F5E" w:rsidP="00A539CB">
            <w:pPr>
              <w:suppressAutoHyphens/>
              <w:spacing w:after="0" w:line="240" w:lineRule="auto"/>
              <w:jc w:val="both"/>
              <w:rPr>
                <w:rFonts w:ascii="Times New Roman" w:eastAsia="Times New Roman" w:hAnsi="Times New Roman"/>
                <w:b/>
                <w:sz w:val="24"/>
                <w:szCs w:val="24"/>
                <w:lang w:eastAsia="uk-UA"/>
              </w:rPr>
            </w:pPr>
          </w:p>
        </w:tc>
        <w:tc>
          <w:tcPr>
            <w:tcW w:w="1417" w:type="dxa"/>
            <w:tcBorders>
              <w:top w:val="single" w:sz="4" w:space="0" w:color="000000"/>
              <w:left w:val="single" w:sz="4" w:space="0" w:color="000000"/>
              <w:bottom w:val="single" w:sz="4" w:space="0" w:color="000000"/>
              <w:right w:val="nil"/>
            </w:tcBorders>
          </w:tcPr>
          <w:p w14:paraId="78BDA717" w14:textId="77777777" w:rsidR="00E21F5E" w:rsidRDefault="00E21F5E" w:rsidP="00A539CB">
            <w:pPr>
              <w:suppressAutoHyphens/>
              <w:snapToGrid w:val="0"/>
              <w:spacing w:after="0" w:line="240" w:lineRule="auto"/>
              <w:rPr>
                <w:rFonts w:ascii="Times New Roman" w:eastAsia="Times New Roman" w:hAnsi="Times New Roman"/>
                <w:b/>
                <w:sz w:val="24"/>
                <w:szCs w:val="24"/>
                <w:lang w:eastAsia="uk-UA"/>
              </w:rPr>
            </w:pPr>
          </w:p>
          <w:p w14:paraId="1EC01325" w14:textId="77777777" w:rsidR="00E21F5E" w:rsidRDefault="00E21F5E" w:rsidP="00A539CB">
            <w:pPr>
              <w:suppressAutoHyphens/>
              <w:spacing w:after="0" w:line="240" w:lineRule="auto"/>
              <w:rPr>
                <w:rFonts w:ascii="Times New Roman" w:eastAsia="Times New Roman" w:hAnsi="Times New Roman"/>
                <w:b/>
                <w:sz w:val="24"/>
                <w:szCs w:val="24"/>
                <w:lang w:eastAsia="uk-UA"/>
              </w:rPr>
            </w:pPr>
          </w:p>
          <w:p w14:paraId="49AB3A99" w14:textId="77777777" w:rsidR="00E21F5E" w:rsidRDefault="00E21F5E" w:rsidP="00A539CB">
            <w:pPr>
              <w:suppressAutoHyphens/>
              <w:spacing w:after="0" w:line="240" w:lineRule="auto"/>
              <w:rPr>
                <w:rFonts w:ascii="Times New Roman" w:eastAsia="Times New Roman" w:hAnsi="Times New Roman"/>
                <w:b/>
                <w:sz w:val="24"/>
                <w:szCs w:val="24"/>
                <w:lang w:eastAsia="uk-UA"/>
              </w:rPr>
            </w:pPr>
          </w:p>
          <w:p w14:paraId="48F3D659" w14:textId="77777777" w:rsidR="00E21F5E" w:rsidRDefault="00E21F5E" w:rsidP="00A539CB">
            <w:pPr>
              <w:suppressAutoHyphens/>
              <w:spacing w:after="0" w:line="240" w:lineRule="auto"/>
              <w:jc w:val="both"/>
              <w:rPr>
                <w:rFonts w:ascii="Times New Roman" w:eastAsia="Times New Roman" w:hAnsi="Times New Roman"/>
                <w:b/>
                <w:sz w:val="24"/>
                <w:szCs w:val="24"/>
                <w:lang w:eastAsia="uk-UA"/>
              </w:rPr>
            </w:pPr>
          </w:p>
        </w:tc>
        <w:tc>
          <w:tcPr>
            <w:tcW w:w="1815" w:type="dxa"/>
            <w:tcBorders>
              <w:top w:val="single" w:sz="4" w:space="0" w:color="000000"/>
              <w:left w:val="single" w:sz="4" w:space="0" w:color="000000"/>
              <w:bottom w:val="single" w:sz="4" w:space="0" w:color="000000"/>
              <w:right w:val="nil"/>
            </w:tcBorders>
          </w:tcPr>
          <w:p w14:paraId="4D72FB35" w14:textId="77777777" w:rsidR="00E21F5E" w:rsidRDefault="00E21F5E" w:rsidP="00A539CB">
            <w:pPr>
              <w:suppressAutoHyphens/>
              <w:autoSpaceDE w:val="0"/>
              <w:snapToGrid w:val="0"/>
              <w:spacing w:after="0" w:line="240" w:lineRule="auto"/>
              <w:rPr>
                <w:rFonts w:ascii="Times New Roman" w:eastAsia="Times New Roman" w:hAnsi="Times New Roman"/>
                <w:b/>
                <w:sz w:val="24"/>
                <w:szCs w:val="24"/>
                <w:lang w:eastAsia="uk-UA"/>
              </w:rPr>
            </w:pPr>
          </w:p>
        </w:tc>
        <w:tc>
          <w:tcPr>
            <w:tcW w:w="2010" w:type="dxa"/>
            <w:tcBorders>
              <w:top w:val="single" w:sz="4" w:space="0" w:color="000000"/>
              <w:left w:val="single" w:sz="4" w:space="0" w:color="000000"/>
              <w:bottom w:val="single" w:sz="4" w:space="0" w:color="000000"/>
              <w:right w:val="nil"/>
            </w:tcBorders>
          </w:tcPr>
          <w:p w14:paraId="4F1C0927" w14:textId="77777777" w:rsidR="00E21F5E" w:rsidRDefault="00E21F5E" w:rsidP="00A539CB">
            <w:pPr>
              <w:suppressAutoHyphens/>
              <w:snapToGrid w:val="0"/>
              <w:spacing w:after="0" w:line="240" w:lineRule="auto"/>
              <w:jc w:val="both"/>
              <w:rPr>
                <w:rFonts w:ascii="Times New Roman" w:eastAsia="Times New Roman" w:hAnsi="Times New Roman"/>
                <w:b/>
                <w:sz w:val="24"/>
                <w:szCs w:val="24"/>
                <w:lang w:eastAsia="uk-UA"/>
              </w:rPr>
            </w:pPr>
          </w:p>
          <w:p w14:paraId="01980266" w14:textId="77777777" w:rsidR="00E21F5E" w:rsidRDefault="00E21F5E" w:rsidP="00A539CB">
            <w:pPr>
              <w:suppressAutoHyphens/>
              <w:spacing w:after="0" w:line="240" w:lineRule="auto"/>
              <w:jc w:val="both"/>
              <w:rPr>
                <w:rFonts w:ascii="Times New Roman" w:eastAsia="Times New Roman" w:hAnsi="Times New Roman"/>
                <w:b/>
                <w:sz w:val="24"/>
                <w:szCs w:val="24"/>
                <w:lang w:eastAsia="uk-UA"/>
              </w:rPr>
            </w:pPr>
          </w:p>
          <w:p w14:paraId="3FA0C5BE" w14:textId="77777777" w:rsidR="00E21F5E" w:rsidRDefault="00E21F5E" w:rsidP="00A539CB">
            <w:pPr>
              <w:suppressAutoHyphens/>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300 000</w:t>
            </w:r>
          </w:p>
          <w:p w14:paraId="15CED6D4" w14:textId="77777777" w:rsidR="00E21F5E" w:rsidRDefault="00E21F5E" w:rsidP="00A539CB">
            <w:pPr>
              <w:suppressAutoHyphens/>
              <w:spacing w:after="0" w:line="240" w:lineRule="auto"/>
              <w:jc w:val="both"/>
              <w:rPr>
                <w:rFonts w:ascii="Times New Roman" w:eastAsia="Times New Roman" w:hAnsi="Times New Roman"/>
                <w:sz w:val="26"/>
                <w:szCs w:val="20"/>
                <w:lang w:eastAsia="zh-CN"/>
              </w:rPr>
            </w:pPr>
          </w:p>
        </w:tc>
        <w:tc>
          <w:tcPr>
            <w:tcW w:w="2303" w:type="dxa"/>
            <w:tcBorders>
              <w:top w:val="single" w:sz="4" w:space="0" w:color="000000"/>
              <w:left w:val="single" w:sz="4" w:space="0" w:color="000000"/>
              <w:bottom w:val="single" w:sz="4" w:space="0" w:color="000000"/>
              <w:right w:val="single" w:sz="4" w:space="0" w:color="000000"/>
            </w:tcBorders>
          </w:tcPr>
          <w:p w14:paraId="3B1448ED" w14:textId="77777777" w:rsidR="00E21F5E" w:rsidRDefault="00E21F5E" w:rsidP="00A539CB">
            <w:pPr>
              <w:suppressAutoHyphens/>
              <w:autoSpaceDE w:val="0"/>
              <w:snapToGrid w:val="0"/>
              <w:spacing w:after="0" w:line="240" w:lineRule="auto"/>
              <w:rPr>
                <w:rFonts w:ascii="Times New Roman" w:eastAsia="Times New Roman" w:hAnsi="Times New Roman"/>
                <w:b/>
                <w:sz w:val="24"/>
                <w:szCs w:val="24"/>
                <w:lang w:val="ru-RU" w:eastAsia="uk-UA"/>
              </w:rPr>
            </w:pPr>
          </w:p>
          <w:p w14:paraId="143E71A2" w14:textId="77777777" w:rsidR="00E21F5E" w:rsidRDefault="00E21F5E" w:rsidP="00A539CB">
            <w:pPr>
              <w:suppressAutoHyphens/>
              <w:autoSpaceDE w:val="0"/>
              <w:spacing w:after="0" w:line="240" w:lineRule="auto"/>
              <w:rPr>
                <w:rFonts w:ascii="Times New Roman" w:eastAsia="Times New Roman" w:hAnsi="Times New Roman"/>
                <w:b/>
                <w:sz w:val="24"/>
                <w:szCs w:val="24"/>
                <w:lang w:val="ru-RU" w:eastAsia="uk-UA"/>
              </w:rPr>
            </w:pPr>
          </w:p>
          <w:p w14:paraId="3A9A1CE8" w14:textId="77777777" w:rsidR="00E21F5E" w:rsidRDefault="00E21F5E" w:rsidP="00A539CB">
            <w:pPr>
              <w:suppressAutoHyphens/>
              <w:autoSpaceDE w:val="0"/>
              <w:spacing w:after="0" w:line="240" w:lineRule="auto"/>
              <w:rPr>
                <w:rFonts w:ascii="Times New Roman" w:eastAsia="Times New Roman" w:hAnsi="Times New Roman"/>
                <w:b/>
                <w:sz w:val="24"/>
                <w:szCs w:val="24"/>
                <w:lang w:val="ru-RU" w:eastAsia="uk-UA"/>
              </w:rPr>
            </w:pPr>
          </w:p>
          <w:p w14:paraId="4553CDF1" w14:textId="77777777" w:rsidR="00E21F5E" w:rsidRDefault="00E21F5E" w:rsidP="00A539CB">
            <w:pPr>
              <w:suppressAutoHyphens/>
              <w:autoSpaceDE w:val="0"/>
              <w:spacing w:after="0" w:line="240" w:lineRule="auto"/>
              <w:rPr>
                <w:rFonts w:ascii="Times New Roman" w:eastAsia="Times New Roman" w:hAnsi="Times New Roman"/>
                <w:sz w:val="24"/>
                <w:szCs w:val="24"/>
                <w:lang w:eastAsia="uk-UA"/>
              </w:rPr>
            </w:pPr>
          </w:p>
        </w:tc>
      </w:tr>
    </w:tbl>
    <w:p w14:paraId="2ECADC33" w14:textId="77777777" w:rsidR="002164B4" w:rsidRDefault="00E21F5E" w:rsidP="002164B4">
      <w:pPr>
        <w:tabs>
          <w:tab w:val="left" w:pos="2295"/>
        </w:tabs>
        <w:jc w:val="both"/>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ab/>
      </w:r>
    </w:p>
    <w:p w14:paraId="5A79608C" w14:textId="5F508352" w:rsidR="00E21F5E" w:rsidRPr="002164B4" w:rsidRDefault="00E21F5E" w:rsidP="002164B4">
      <w:pPr>
        <w:tabs>
          <w:tab w:val="left" w:pos="2295"/>
        </w:tabs>
        <w:jc w:val="both"/>
        <w:rPr>
          <w:rFonts w:ascii="Times New Roman" w:eastAsia="SimSun" w:hAnsi="Times New Roman"/>
          <w:b/>
          <w:bCs/>
          <w:kern w:val="2"/>
          <w:sz w:val="24"/>
          <w:szCs w:val="24"/>
          <w:lang w:eastAsia="ar-SA"/>
        </w:rPr>
      </w:pPr>
      <w:r w:rsidRPr="005025D3">
        <w:rPr>
          <w:rFonts w:ascii="Times New Roman" w:hAnsi="Times New Roman" w:cs="Times New Roman"/>
          <w:b/>
          <w:sz w:val="24"/>
          <w:szCs w:val="24"/>
        </w:rPr>
        <w:t xml:space="preserve">Секретар ради                                     </w:t>
      </w:r>
      <w:r>
        <w:rPr>
          <w:rFonts w:ascii="Times New Roman" w:hAnsi="Times New Roman" w:cs="Times New Roman"/>
          <w:b/>
          <w:sz w:val="24"/>
          <w:szCs w:val="24"/>
        </w:rPr>
        <w:t xml:space="preserve">                                 </w:t>
      </w:r>
      <w:r w:rsidRPr="005025D3">
        <w:rPr>
          <w:rFonts w:ascii="Times New Roman" w:hAnsi="Times New Roman" w:cs="Times New Roman"/>
          <w:b/>
          <w:sz w:val="24"/>
          <w:szCs w:val="24"/>
        </w:rPr>
        <w:t xml:space="preserve">               Олександра ШИМКО</w:t>
      </w:r>
    </w:p>
    <w:p w14:paraId="7D79B2D3" w14:textId="77777777" w:rsidR="00E21F5E" w:rsidRDefault="00E21F5E" w:rsidP="00E21F5E">
      <w:pPr>
        <w:spacing w:after="0" w:line="240" w:lineRule="auto"/>
        <w:jc w:val="center"/>
        <w:rPr>
          <w:rFonts w:ascii="Times New Roman" w:hAnsi="Times New Roman" w:cs="Times New Roman"/>
          <w:b/>
          <w:sz w:val="24"/>
          <w:szCs w:val="24"/>
        </w:rPr>
      </w:pPr>
    </w:p>
    <w:p w14:paraId="40CE3766" w14:textId="77777777" w:rsidR="00E21F5E" w:rsidRDefault="00E21F5E" w:rsidP="00E21F5E">
      <w:pPr>
        <w:spacing w:after="0" w:line="240" w:lineRule="auto"/>
        <w:jc w:val="center"/>
        <w:rPr>
          <w:rFonts w:ascii="Times New Roman" w:hAnsi="Times New Roman" w:cs="Times New Roman"/>
          <w:b/>
          <w:sz w:val="24"/>
          <w:szCs w:val="24"/>
        </w:rPr>
      </w:pPr>
    </w:p>
    <w:p w14:paraId="42300983" w14:textId="77777777" w:rsidR="00E21F5E" w:rsidRDefault="00E21F5E" w:rsidP="00E21F5E">
      <w:pPr>
        <w:spacing w:after="0" w:line="240" w:lineRule="auto"/>
        <w:jc w:val="center"/>
        <w:rPr>
          <w:rFonts w:ascii="Times New Roman" w:hAnsi="Times New Roman" w:cs="Times New Roman"/>
          <w:b/>
          <w:sz w:val="24"/>
          <w:szCs w:val="24"/>
        </w:rPr>
      </w:pPr>
    </w:p>
    <w:p w14:paraId="47E9CF0A" w14:textId="77777777" w:rsidR="00E21F5E" w:rsidRDefault="00E21F5E" w:rsidP="00E21F5E">
      <w:pPr>
        <w:spacing w:after="0" w:line="240" w:lineRule="auto"/>
        <w:jc w:val="center"/>
        <w:rPr>
          <w:rFonts w:ascii="Times New Roman" w:hAnsi="Times New Roman" w:cs="Times New Roman"/>
          <w:b/>
          <w:sz w:val="24"/>
          <w:szCs w:val="24"/>
        </w:rPr>
      </w:pPr>
    </w:p>
    <w:p w14:paraId="6FB89469" w14:textId="77777777" w:rsidR="00E21F5E" w:rsidRDefault="00E21F5E" w:rsidP="00E21F5E">
      <w:pPr>
        <w:spacing w:after="0" w:line="240" w:lineRule="auto"/>
        <w:jc w:val="center"/>
        <w:rPr>
          <w:rFonts w:ascii="Times New Roman" w:hAnsi="Times New Roman" w:cs="Times New Roman"/>
          <w:b/>
          <w:sz w:val="24"/>
          <w:szCs w:val="24"/>
        </w:rPr>
      </w:pPr>
    </w:p>
    <w:p w14:paraId="172281EC" w14:textId="77777777" w:rsidR="00E21F5E" w:rsidRDefault="00E21F5E" w:rsidP="00E21F5E">
      <w:pPr>
        <w:tabs>
          <w:tab w:val="left" w:pos="3600"/>
        </w:tabs>
        <w:rPr>
          <w:rFonts w:ascii="Times New Roman" w:eastAsia="SimSun" w:hAnsi="Times New Roman"/>
          <w:sz w:val="24"/>
          <w:szCs w:val="24"/>
          <w:lang w:eastAsia="ar-SA"/>
        </w:rPr>
      </w:pPr>
      <w:r>
        <w:rPr>
          <w:rFonts w:ascii="Times New Roman" w:eastAsia="SimSun" w:hAnsi="Times New Roman"/>
          <w:sz w:val="24"/>
          <w:szCs w:val="24"/>
          <w:lang w:eastAsia="ar-SA"/>
        </w:rPr>
        <w:tab/>
      </w:r>
    </w:p>
    <w:p w14:paraId="0A9FB70F" w14:textId="2C3E792A" w:rsidR="00821709" w:rsidRDefault="00821709" w:rsidP="007060A1"/>
    <w:p w14:paraId="73BB1B5E" w14:textId="6C15E08E" w:rsidR="00821709" w:rsidRDefault="00821709" w:rsidP="007060A1"/>
    <w:p w14:paraId="30D7F035" w14:textId="77777777" w:rsidR="002B7924" w:rsidRDefault="002B7924" w:rsidP="002B7924">
      <w:pPr>
        <w:pStyle w:val="19141"/>
        <w:spacing w:before="0" w:beforeAutospacing="0" w:after="0" w:afterAutospacing="0"/>
        <w:jc w:val="center"/>
      </w:pPr>
      <w:r w:rsidRPr="00A96B72">
        <w:rPr>
          <w:lang w:val="en-US"/>
        </w:rPr>
        <w:lastRenderedPageBreak/>
        <w:t> </w:t>
      </w:r>
      <w:r>
        <w:rPr>
          <w:noProof/>
        </w:rPr>
        <w:drawing>
          <wp:inline distT="0" distB="0" distL="0" distR="0" wp14:anchorId="1DA37A80" wp14:editId="239F4B81">
            <wp:extent cx="600075" cy="790575"/>
            <wp:effectExtent l="0" t="0" r="9525" b="9525"/>
            <wp:docPr id="35" name="Рисунок 35"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6726F46C" w14:textId="77777777" w:rsidR="002B7924" w:rsidRDefault="002B7924" w:rsidP="002B7924">
      <w:pPr>
        <w:pStyle w:val="aa"/>
        <w:spacing w:before="0" w:beforeAutospacing="0" w:after="0" w:afterAutospacing="0"/>
        <w:jc w:val="center"/>
      </w:pPr>
      <w:r>
        <w:rPr>
          <w:b/>
          <w:bCs/>
          <w:color w:val="000000"/>
          <w:sz w:val="28"/>
          <w:szCs w:val="28"/>
        </w:rPr>
        <w:t>Розвадівська сільська рада</w:t>
      </w:r>
    </w:p>
    <w:p w14:paraId="5C7BC4E6" w14:textId="77777777" w:rsidR="002B7924" w:rsidRDefault="002B7924" w:rsidP="002B7924">
      <w:pPr>
        <w:pStyle w:val="aa"/>
        <w:spacing w:before="0" w:beforeAutospacing="0" w:after="0" w:afterAutospacing="0"/>
        <w:jc w:val="center"/>
      </w:pPr>
      <w:r>
        <w:rPr>
          <w:b/>
          <w:bCs/>
          <w:color w:val="000000"/>
          <w:sz w:val="28"/>
          <w:szCs w:val="28"/>
        </w:rPr>
        <w:t>Стрийського району Львівської області</w:t>
      </w:r>
    </w:p>
    <w:p w14:paraId="133D9A74" w14:textId="77777777" w:rsidR="002B7924" w:rsidRDefault="002B7924" w:rsidP="002B7924">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чергова сесія VIII скликання</w:t>
      </w:r>
    </w:p>
    <w:p w14:paraId="3D5B0106" w14:textId="77777777" w:rsidR="002B7924" w:rsidRDefault="002B7924" w:rsidP="002B7924">
      <w:pPr>
        <w:pStyle w:val="aa"/>
        <w:spacing w:before="0" w:beforeAutospacing="0" w:after="0" w:afterAutospacing="0"/>
        <w:jc w:val="center"/>
      </w:pPr>
      <w:r>
        <w:t> </w:t>
      </w:r>
    </w:p>
    <w:p w14:paraId="67431573" w14:textId="77777777" w:rsidR="002B7924" w:rsidRDefault="002B7924" w:rsidP="002B7924">
      <w:pPr>
        <w:pStyle w:val="aa"/>
        <w:spacing w:before="0" w:beforeAutospacing="0" w:after="0" w:afterAutospacing="0"/>
        <w:jc w:val="center"/>
        <w:rPr>
          <w:b/>
          <w:bCs/>
          <w:color w:val="000000"/>
          <w:sz w:val="28"/>
          <w:szCs w:val="28"/>
        </w:rPr>
      </w:pPr>
      <w:r>
        <w:rPr>
          <w:b/>
          <w:bCs/>
          <w:color w:val="000000"/>
          <w:sz w:val="28"/>
          <w:szCs w:val="28"/>
        </w:rPr>
        <w:t>Р І Ш Е Н Н Я</w:t>
      </w:r>
    </w:p>
    <w:p w14:paraId="139AC78E" w14:textId="77777777" w:rsidR="002B7924" w:rsidRDefault="002B7924" w:rsidP="002B7924">
      <w:pPr>
        <w:pStyle w:val="aa"/>
        <w:spacing w:before="0" w:beforeAutospacing="0" w:after="0" w:afterAutospacing="0"/>
        <w:jc w:val="center"/>
      </w:pPr>
    </w:p>
    <w:p w14:paraId="33E63FD8" w14:textId="60AE7548" w:rsidR="002B7924" w:rsidRDefault="002B7924" w:rsidP="002B7924">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r>
      <w:r w:rsidR="00EE3920">
        <w:rPr>
          <w:b/>
          <w:bCs/>
          <w:color w:val="000000"/>
          <w:sz w:val="28"/>
          <w:szCs w:val="28"/>
        </w:rPr>
        <w:t xml:space="preserve">         </w:t>
      </w:r>
      <w:r>
        <w:rPr>
          <w:b/>
          <w:bCs/>
          <w:color w:val="000000"/>
          <w:sz w:val="28"/>
          <w:szCs w:val="28"/>
        </w:rPr>
        <w:tab/>
        <w:t xml:space="preserve">№ </w:t>
      </w:r>
    </w:p>
    <w:p w14:paraId="232C1038" w14:textId="77777777" w:rsidR="002B7924" w:rsidRPr="005025D3" w:rsidRDefault="002B7924" w:rsidP="002B7924">
      <w:pPr>
        <w:pStyle w:val="18"/>
        <w:rPr>
          <w:rFonts w:ascii="Times New Roman" w:hAnsi="Times New Roman" w:cs="Times New Roman"/>
          <w:sz w:val="24"/>
          <w:szCs w:val="24"/>
        </w:rPr>
      </w:pPr>
      <w:r w:rsidRPr="005025D3">
        <w:rPr>
          <w:rFonts w:ascii="Times New Roman" w:hAnsi="Times New Roman" w:cs="Times New Roman"/>
          <w:sz w:val="24"/>
          <w:szCs w:val="24"/>
          <w:lang w:eastAsia="uk-UA"/>
        </w:rPr>
        <w:t>        </w:t>
      </w:r>
    </w:p>
    <w:p w14:paraId="6C770A82" w14:textId="77777777" w:rsidR="002B7924" w:rsidRPr="005025D3" w:rsidRDefault="002B7924" w:rsidP="002B7924">
      <w:pPr>
        <w:spacing w:after="0"/>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Про затвердження Програми</w:t>
      </w:r>
    </w:p>
    <w:p w14:paraId="495E1E35" w14:textId="55360F0D" w:rsidR="002B7924" w:rsidRDefault="00EE3920" w:rsidP="002B7924">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з</w:t>
      </w:r>
      <w:r w:rsidR="002B7924">
        <w:rPr>
          <w:rFonts w:ascii="Times New Roman" w:eastAsia="SimSun" w:hAnsi="Times New Roman"/>
          <w:b/>
          <w:bCs/>
          <w:kern w:val="2"/>
          <w:sz w:val="24"/>
          <w:szCs w:val="24"/>
          <w:lang w:eastAsia="ar-SA"/>
        </w:rPr>
        <w:t>абезпечення державної безпеки України</w:t>
      </w:r>
    </w:p>
    <w:p w14:paraId="63A9F86E" w14:textId="476F5C37" w:rsidR="002B7924" w:rsidRDefault="00EE3920" w:rsidP="002B7924">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т</w:t>
      </w:r>
      <w:r w:rsidR="002B7924">
        <w:rPr>
          <w:rFonts w:ascii="Times New Roman" w:eastAsia="SimSun" w:hAnsi="Times New Roman"/>
          <w:b/>
          <w:bCs/>
          <w:kern w:val="2"/>
          <w:sz w:val="24"/>
          <w:szCs w:val="24"/>
          <w:lang w:eastAsia="ar-SA"/>
        </w:rPr>
        <w:t xml:space="preserve">а підтримка Розвадівською сільською радою </w:t>
      </w:r>
    </w:p>
    <w:p w14:paraId="1647C705" w14:textId="2098E4C1" w:rsidR="002B7924" w:rsidRDefault="002B7924" w:rsidP="002B7924">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діяльності Управління Служби безпеки України</w:t>
      </w:r>
    </w:p>
    <w:p w14:paraId="3207B601" w14:textId="595468DD" w:rsidR="002B7924" w:rsidRPr="005025D3" w:rsidRDefault="002B7924" w:rsidP="002B7924">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у Львівській області на 2026 рік</w:t>
      </w:r>
    </w:p>
    <w:p w14:paraId="3AB9C074" w14:textId="77777777" w:rsidR="002B7924" w:rsidRPr="005025D3" w:rsidRDefault="002B7924" w:rsidP="002B7924">
      <w:pPr>
        <w:jc w:val="center"/>
        <w:rPr>
          <w:rFonts w:ascii="Times New Roman" w:eastAsia="SimSun" w:hAnsi="Times New Roman"/>
          <w:b/>
          <w:bCs/>
          <w:kern w:val="2"/>
          <w:sz w:val="24"/>
          <w:szCs w:val="24"/>
          <w:lang w:eastAsia="ar-SA"/>
        </w:rPr>
      </w:pPr>
    </w:p>
    <w:p w14:paraId="0318FCE2" w14:textId="6ED4FEDE" w:rsidR="002B7924" w:rsidRPr="005025D3" w:rsidRDefault="002B7924" w:rsidP="002B7924">
      <w:pPr>
        <w:jc w:val="both"/>
        <w:rPr>
          <w:rFonts w:ascii="Times New Roman" w:eastAsia="SimSun" w:hAnsi="Times New Roman"/>
          <w:bCs/>
          <w:kern w:val="2"/>
          <w:sz w:val="24"/>
          <w:szCs w:val="24"/>
          <w:lang w:eastAsia="ar-SA"/>
        </w:rPr>
      </w:pPr>
      <w:r w:rsidRPr="005025D3">
        <w:rPr>
          <w:rFonts w:ascii="Times New Roman" w:eastAsia="SimSun" w:hAnsi="Times New Roman"/>
          <w:b/>
          <w:bCs/>
          <w:kern w:val="2"/>
          <w:sz w:val="24"/>
          <w:szCs w:val="24"/>
          <w:lang w:eastAsia="ar-SA"/>
        </w:rPr>
        <w:t xml:space="preserve">             </w:t>
      </w:r>
      <w:r w:rsidRPr="005025D3">
        <w:rPr>
          <w:rFonts w:ascii="Times New Roman" w:eastAsia="SimSun" w:hAnsi="Times New Roman"/>
          <w:bCs/>
          <w:kern w:val="2"/>
          <w:sz w:val="24"/>
          <w:szCs w:val="24"/>
          <w:lang w:eastAsia="ar-SA"/>
        </w:rPr>
        <w:t xml:space="preserve">Розглянувши </w:t>
      </w:r>
      <w:r>
        <w:rPr>
          <w:rFonts w:ascii="Times New Roman" w:eastAsia="SimSun" w:hAnsi="Times New Roman"/>
          <w:bCs/>
          <w:kern w:val="2"/>
          <w:sz w:val="24"/>
          <w:szCs w:val="24"/>
          <w:lang w:eastAsia="ar-SA"/>
        </w:rPr>
        <w:t>лист начальника Управління Вадима ОНИЩЕНКА</w:t>
      </w:r>
      <w:r w:rsidRPr="005025D3">
        <w:rPr>
          <w:rFonts w:ascii="Times New Roman" w:eastAsia="SimSun" w:hAnsi="Times New Roman"/>
          <w:bCs/>
          <w:kern w:val="2"/>
          <w:sz w:val="24"/>
          <w:szCs w:val="24"/>
          <w:lang w:eastAsia="ar-SA"/>
        </w:rPr>
        <w:t xml:space="preserve">, з метою </w:t>
      </w:r>
      <w:r>
        <w:rPr>
          <w:rFonts w:ascii="Times New Roman" w:eastAsia="SimSun" w:hAnsi="Times New Roman"/>
          <w:bCs/>
          <w:kern w:val="2"/>
          <w:sz w:val="24"/>
          <w:szCs w:val="24"/>
          <w:lang w:eastAsia="ar-SA"/>
        </w:rPr>
        <w:t>діяльності безпеки людей та безпечної життєдіяльності регіону</w:t>
      </w:r>
      <w:r w:rsidRPr="005025D3">
        <w:rPr>
          <w:rFonts w:ascii="Times New Roman" w:eastAsia="SimSun" w:hAnsi="Times New Roman"/>
          <w:bCs/>
          <w:kern w:val="2"/>
          <w:sz w:val="24"/>
          <w:szCs w:val="24"/>
          <w:lang w:eastAsia="ar-SA"/>
        </w:rPr>
        <w:t>, керуючись пунктом 22 частини 1 статті 26 Закону України «Про місцеве самоврядування в Україні», Розвадівська сільська рада,</w:t>
      </w:r>
    </w:p>
    <w:p w14:paraId="70AA1C4D" w14:textId="77777777" w:rsidR="002B7924" w:rsidRPr="005025D3" w:rsidRDefault="002B7924" w:rsidP="002B7924">
      <w:pPr>
        <w:jc w:val="center"/>
        <w:rPr>
          <w:rFonts w:ascii="Times New Roman" w:eastAsia="SimSun" w:hAnsi="Times New Roman"/>
          <w:b/>
          <w:bCs/>
          <w:kern w:val="2"/>
          <w:sz w:val="24"/>
          <w:szCs w:val="24"/>
          <w:lang w:eastAsia="ar-SA"/>
        </w:rPr>
      </w:pPr>
    </w:p>
    <w:p w14:paraId="490CAAA3" w14:textId="77777777" w:rsidR="002B7924" w:rsidRPr="005025D3" w:rsidRDefault="002B7924" w:rsidP="002B7924">
      <w:pPr>
        <w:jc w:val="center"/>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ВИРІШИЛА:</w:t>
      </w:r>
    </w:p>
    <w:p w14:paraId="0CF89458" w14:textId="190525A8" w:rsidR="002B7924" w:rsidRDefault="002B7924" w:rsidP="002B7924">
      <w:pPr>
        <w:spacing w:after="0"/>
        <w:rPr>
          <w:rFonts w:ascii="Times New Roman" w:eastAsia="SimSun" w:hAnsi="Times New Roman" w:cs="Times New Roman"/>
          <w:sz w:val="24"/>
          <w:szCs w:val="24"/>
        </w:rPr>
      </w:pPr>
      <w:r w:rsidRPr="005025D3">
        <w:rPr>
          <w:rFonts w:ascii="Times New Roman" w:eastAsia="SimSun" w:hAnsi="Times New Roman" w:cs="Times New Roman"/>
          <w:sz w:val="24"/>
          <w:szCs w:val="24"/>
        </w:rPr>
        <w:t>1</w:t>
      </w:r>
      <w:r w:rsidRPr="002B7924">
        <w:rPr>
          <w:rFonts w:ascii="Times New Roman" w:eastAsia="SimSun" w:hAnsi="Times New Roman" w:cs="Times New Roman"/>
          <w:sz w:val="24"/>
          <w:szCs w:val="24"/>
        </w:rPr>
        <w:t xml:space="preserve">. Затвердити Програму </w:t>
      </w:r>
      <w:r w:rsidRPr="002B7924">
        <w:rPr>
          <w:rFonts w:ascii="Times New Roman" w:eastAsia="SimSun" w:hAnsi="Times New Roman"/>
          <w:bCs/>
          <w:kern w:val="2"/>
          <w:sz w:val="24"/>
          <w:szCs w:val="24"/>
          <w:lang w:eastAsia="ar-SA"/>
        </w:rPr>
        <w:t>Забезпечення державної безпеки України та підтримка Розвадівською сільською радою діяльності Управління Служби безпеки України у Львівській області на 2026 рік</w:t>
      </w:r>
      <w:r>
        <w:rPr>
          <w:rFonts w:ascii="Times New Roman" w:eastAsia="SimSun" w:hAnsi="Times New Roman" w:cs="Times New Roman"/>
          <w:sz w:val="24"/>
          <w:szCs w:val="24"/>
        </w:rPr>
        <w:t xml:space="preserve"> (додається)</w:t>
      </w:r>
    </w:p>
    <w:p w14:paraId="75825EB1" w14:textId="77777777" w:rsidR="002B7924" w:rsidRPr="002B7924" w:rsidRDefault="002B7924" w:rsidP="002B7924">
      <w:pPr>
        <w:spacing w:after="0"/>
        <w:rPr>
          <w:rFonts w:ascii="Times New Roman" w:eastAsia="SimSun" w:hAnsi="Times New Roman"/>
          <w:b/>
          <w:bCs/>
          <w:kern w:val="2"/>
          <w:sz w:val="24"/>
          <w:szCs w:val="24"/>
          <w:lang w:eastAsia="ar-SA"/>
        </w:rPr>
      </w:pPr>
    </w:p>
    <w:p w14:paraId="375FAFB0" w14:textId="2577A324" w:rsidR="002B7924" w:rsidRDefault="002B7924" w:rsidP="002B7924">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2. Фінансовому відділу Розвадівської сільської ради проводити фінансування Програми в межах затверджених кошторисних</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призначень бюджету Розв</w:t>
      </w:r>
      <w:r>
        <w:rPr>
          <w:rFonts w:ascii="Times New Roman" w:eastAsia="SimSun" w:hAnsi="Times New Roman" w:cs="Times New Roman"/>
          <w:sz w:val="24"/>
          <w:szCs w:val="24"/>
        </w:rPr>
        <w:t>адівської сільської ради на 2026</w:t>
      </w:r>
      <w:r w:rsidRPr="005025D3">
        <w:rPr>
          <w:rFonts w:ascii="Times New Roman" w:eastAsia="SimSun" w:hAnsi="Times New Roman" w:cs="Times New Roman"/>
          <w:sz w:val="24"/>
          <w:szCs w:val="24"/>
        </w:rPr>
        <w:t xml:space="preserve"> рік.</w:t>
      </w:r>
    </w:p>
    <w:p w14:paraId="79BA52D9" w14:textId="77777777" w:rsidR="002B7924" w:rsidRPr="005025D3" w:rsidRDefault="002B7924" w:rsidP="002B7924">
      <w:pPr>
        <w:pStyle w:val="18"/>
        <w:spacing w:line="276" w:lineRule="auto"/>
        <w:jc w:val="both"/>
        <w:rPr>
          <w:rFonts w:ascii="Times New Roman" w:eastAsia="SimSun" w:hAnsi="Times New Roman" w:cs="Times New Roman"/>
          <w:sz w:val="24"/>
          <w:szCs w:val="24"/>
        </w:rPr>
      </w:pPr>
    </w:p>
    <w:p w14:paraId="6CE3C3DC" w14:textId="7FD16718" w:rsidR="002B7924" w:rsidRPr="005025D3" w:rsidRDefault="002B7924" w:rsidP="002B7924">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3. Контроль за виконанням рішення покласти на постійну комісію з</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питань фінансів, бюджету, планування, соціально-економічного розвитку,</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 xml:space="preserve">інвестицій, міжнародного співробітництва та регуляторних актів </w:t>
      </w:r>
      <w:r w:rsidR="00EE3920">
        <w:rPr>
          <w:rFonts w:ascii="Times New Roman" w:eastAsia="SimSun" w:hAnsi="Times New Roman" w:cs="Times New Roman"/>
          <w:sz w:val="24"/>
          <w:szCs w:val="24"/>
          <w:lang w:val="uk-UA"/>
        </w:rPr>
        <w:t>(Зобнів А.)</w:t>
      </w:r>
    </w:p>
    <w:p w14:paraId="78DDAF5A" w14:textId="77777777" w:rsidR="002B7924" w:rsidRDefault="002B7924" w:rsidP="002B7924">
      <w:pPr>
        <w:jc w:val="center"/>
        <w:rPr>
          <w:rFonts w:ascii="Times New Roman" w:eastAsia="SimSun" w:hAnsi="Times New Roman"/>
          <w:b/>
          <w:bCs/>
          <w:kern w:val="2"/>
          <w:sz w:val="24"/>
          <w:szCs w:val="24"/>
          <w:lang w:eastAsia="ar-SA"/>
        </w:rPr>
      </w:pPr>
    </w:p>
    <w:p w14:paraId="022A4B4F" w14:textId="16319355" w:rsidR="002B7924" w:rsidRDefault="002B7924" w:rsidP="00EE3920">
      <w:pPr>
        <w:rPr>
          <w:rFonts w:ascii="Times New Roman" w:eastAsia="SimSun" w:hAnsi="Times New Roman"/>
          <w:b/>
          <w:bCs/>
          <w:kern w:val="2"/>
          <w:sz w:val="24"/>
          <w:szCs w:val="24"/>
          <w:lang w:eastAsia="ar-SA"/>
        </w:rPr>
      </w:pPr>
    </w:p>
    <w:p w14:paraId="2B97BB17" w14:textId="77777777" w:rsidR="002B7924" w:rsidRPr="005025D3" w:rsidRDefault="002B7924" w:rsidP="002B7924">
      <w:pPr>
        <w:jc w:val="center"/>
        <w:rPr>
          <w:rFonts w:ascii="Times New Roman" w:eastAsia="SimSun" w:hAnsi="Times New Roman"/>
          <w:b/>
          <w:bCs/>
          <w:kern w:val="2"/>
          <w:sz w:val="24"/>
          <w:szCs w:val="24"/>
          <w:lang w:eastAsia="ar-SA"/>
        </w:rPr>
      </w:pPr>
    </w:p>
    <w:p w14:paraId="76F12D55" w14:textId="33A6EEEB" w:rsidR="002B7924" w:rsidRDefault="002B7924" w:rsidP="002B7924">
      <w:pPr>
        <w:jc w:val="both"/>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 xml:space="preserve">         Сільський голова                                         </w:t>
      </w:r>
      <w:r w:rsidR="00EE3920">
        <w:rPr>
          <w:rFonts w:ascii="Times New Roman" w:eastAsia="SimSun" w:hAnsi="Times New Roman"/>
          <w:b/>
          <w:bCs/>
          <w:kern w:val="2"/>
          <w:sz w:val="24"/>
          <w:szCs w:val="24"/>
          <w:lang w:eastAsia="ar-SA"/>
        </w:rPr>
        <w:t xml:space="preserve">       </w:t>
      </w:r>
      <w:r w:rsidRPr="005025D3">
        <w:rPr>
          <w:rFonts w:ascii="Times New Roman" w:eastAsia="SimSun" w:hAnsi="Times New Roman"/>
          <w:b/>
          <w:bCs/>
          <w:kern w:val="2"/>
          <w:sz w:val="24"/>
          <w:szCs w:val="24"/>
          <w:lang w:eastAsia="ar-SA"/>
        </w:rPr>
        <w:t>                Роман СИДОР</w:t>
      </w:r>
    </w:p>
    <w:p w14:paraId="1D650DC4" w14:textId="77777777" w:rsidR="002B7924" w:rsidRDefault="002B7924" w:rsidP="002B7924">
      <w:pPr>
        <w:jc w:val="both"/>
        <w:rPr>
          <w:rFonts w:ascii="Times New Roman" w:eastAsia="SimSun" w:hAnsi="Times New Roman"/>
          <w:b/>
          <w:bCs/>
          <w:kern w:val="2"/>
          <w:sz w:val="24"/>
          <w:szCs w:val="24"/>
          <w:lang w:eastAsia="ar-SA"/>
        </w:rPr>
      </w:pPr>
    </w:p>
    <w:p w14:paraId="48CDE3A8" w14:textId="77777777" w:rsidR="002B7924" w:rsidRDefault="002B7924" w:rsidP="002B7924">
      <w:pPr>
        <w:jc w:val="both"/>
        <w:rPr>
          <w:rFonts w:ascii="Times New Roman" w:eastAsia="SimSun" w:hAnsi="Times New Roman"/>
          <w:b/>
          <w:bCs/>
          <w:kern w:val="2"/>
          <w:sz w:val="24"/>
          <w:szCs w:val="24"/>
          <w:lang w:eastAsia="ar-SA"/>
        </w:rPr>
      </w:pPr>
    </w:p>
    <w:p w14:paraId="354A8E05" w14:textId="77777777" w:rsidR="00A539CB" w:rsidRDefault="00A539CB" w:rsidP="00A539CB">
      <w:pPr>
        <w:pStyle w:val="19141"/>
        <w:spacing w:before="0" w:beforeAutospacing="0" w:after="0" w:afterAutospacing="0"/>
        <w:jc w:val="center"/>
      </w:pPr>
      <w:r w:rsidRPr="00A96B72">
        <w:rPr>
          <w:lang w:val="en-US"/>
        </w:rPr>
        <w:lastRenderedPageBreak/>
        <w:t> </w:t>
      </w:r>
      <w:r>
        <w:rPr>
          <w:noProof/>
        </w:rPr>
        <w:drawing>
          <wp:inline distT="0" distB="0" distL="0" distR="0" wp14:anchorId="289DEA9D" wp14:editId="4D3E5DEE">
            <wp:extent cx="600075" cy="790575"/>
            <wp:effectExtent l="0" t="0" r="9525" b="9525"/>
            <wp:docPr id="36" name="Рисунок 36"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0837307C" w14:textId="77777777" w:rsidR="00A539CB" w:rsidRDefault="00A539CB" w:rsidP="00A539CB">
      <w:pPr>
        <w:pStyle w:val="aa"/>
        <w:spacing w:before="0" w:beforeAutospacing="0" w:after="0" w:afterAutospacing="0"/>
        <w:jc w:val="center"/>
      </w:pPr>
      <w:r>
        <w:rPr>
          <w:b/>
          <w:bCs/>
          <w:color w:val="000000"/>
          <w:sz w:val="28"/>
          <w:szCs w:val="28"/>
        </w:rPr>
        <w:t>Розвадівська сільська рада</w:t>
      </w:r>
    </w:p>
    <w:p w14:paraId="484BB048" w14:textId="77777777" w:rsidR="00A539CB" w:rsidRDefault="00A539CB" w:rsidP="00A539CB">
      <w:pPr>
        <w:pStyle w:val="aa"/>
        <w:spacing w:before="0" w:beforeAutospacing="0" w:after="0" w:afterAutospacing="0"/>
        <w:jc w:val="center"/>
      </w:pPr>
      <w:r>
        <w:rPr>
          <w:b/>
          <w:bCs/>
          <w:color w:val="000000"/>
          <w:sz w:val="28"/>
          <w:szCs w:val="28"/>
        </w:rPr>
        <w:t>Стрийського району Львівської області</w:t>
      </w:r>
    </w:p>
    <w:p w14:paraId="1AB68C94" w14:textId="77777777" w:rsidR="00A539CB" w:rsidRDefault="00A539CB" w:rsidP="00A539CB">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чергова сесія VIII скликання</w:t>
      </w:r>
    </w:p>
    <w:p w14:paraId="683BDC1C" w14:textId="77777777" w:rsidR="00A539CB" w:rsidRDefault="00A539CB" w:rsidP="00A539CB">
      <w:pPr>
        <w:pStyle w:val="aa"/>
        <w:spacing w:before="0" w:beforeAutospacing="0" w:after="0" w:afterAutospacing="0"/>
        <w:jc w:val="center"/>
      </w:pPr>
      <w:r>
        <w:t> </w:t>
      </w:r>
    </w:p>
    <w:p w14:paraId="5B780FE9" w14:textId="77777777" w:rsidR="00A539CB" w:rsidRDefault="00A539CB" w:rsidP="00A539CB">
      <w:pPr>
        <w:pStyle w:val="aa"/>
        <w:spacing w:before="0" w:beforeAutospacing="0" w:after="0" w:afterAutospacing="0"/>
        <w:jc w:val="center"/>
        <w:rPr>
          <w:b/>
          <w:bCs/>
          <w:color w:val="000000"/>
          <w:sz w:val="28"/>
          <w:szCs w:val="28"/>
        </w:rPr>
      </w:pPr>
      <w:r>
        <w:rPr>
          <w:b/>
          <w:bCs/>
          <w:color w:val="000000"/>
          <w:sz w:val="28"/>
          <w:szCs w:val="28"/>
        </w:rPr>
        <w:t>Р І Ш Е Н Н Я</w:t>
      </w:r>
    </w:p>
    <w:p w14:paraId="28075382" w14:textId="77777777" w:rsidR="00A539CB" w:rsidRDefault="00A539CB" w:rsidP="00A539CB">
      <w:pPr>
        <w:pStyle w:val="aa"/>
        <w:spacing w:before="0" w:beforeAutospacing="0" w:after="0" w:afterAutospacing="0"/>
        <w:jc w:val="center"/>
      </w:pPr>
    </w:p>
    <w:p w14:paraId="3C1B715A" w14:textId="77777777" w:rsidR="00A539CB" w:rsidRDefault="00A539CB" w:rsidP="00A539CB">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t xml:space="preserve">         </w:t>
      </w:r>
      <w:r>
        <w:rPr>
          <w:b/>
          <w:bCs/>
          <w:color w:val="000000"/>
          <w:sz w:val="28"/>
          <w:szCs w:val="28"/>
        </w:rPr>
        <w:tab/>
        <w:t xml:space="preserve">№ </w:t>
      </w:r>
    </w:p>
    <w:p w14:paraId="03D85C58" w14:textId="77777777" w:rsidR="00A539CB" w:rsidRPr="005025D3" w:rsidRDefault="00A539CB" w:rsidP="00A539CB">
      <w:pPr>
        <w:pStyle w:val="18"/>
        <w:rPr>
          <w:rFonts w:ascii="Times New Roman" w:hAnsi="Times New Roman" w:cs="Times New Roman"/>
          <w:sz w:val="24"/>
          <w:szCs w:val="24"/>
        </w:rPr>
      </w:pPr>
      <w:r w:rsidRPr="005025D3">
        <w:rPr>
          <w:rFonts w:ascii="Times New Roman" w:hAnsi="Times New Roman" w:cs="Times New Roman"/>
          <w:sz w:val="24"/>
          <w:szCs w:val="24"/>
          <w:lang w:eastAsia="uk-UA"/>
        </w:rPr>
        <w:t>        </w:t>
      </w:r>
    </w:p>
    <w:p w14:paraId="1E5B5CDC" w14:textId="77777777" w:rsidR="00A539CB" w:rsidRPr="005025D3" w:rsidRDefault="00A539CB" w:rsidP="00A539CB">
      <w:pPr>
        <w:spacing w:after="0"/>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Про затвердження Програми</w:t>
      </w:r>
    </w:p>
    <w:p w14:paraId="216E76E0" w14:textId="77777777" w:rsidR="00A539CB" w:rsidRDefault="00A539CB" w:rsidP="00A539CB">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забезпечення  заходів у сфері </w:t>
      </w:r>
    </w:p>
    <w:p w14:paraId="320622F0" w14:textId="5940AE60" w:rsidR="00A539CB" w:rsidRDefault="00A539CB" w:rsidP="00A539CB">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державної безпеки України</w:t>
      </w:r>
    </w:p>
    <w:p w14:paraId="320C1E6D" w14:textId="77777777" w:rsidR="00A539CB" w:rsidRDefault="00A539CB" w:rsidP="00A539CB">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та ефективної  діяльності Управління</w:t>
      </w:r>
    </w:p>
    <w:p w14:paraId="6558ED1F" w14:textId="25D33104" w:rsidR="00A539CB" w:rsidRDefault="00A539CB" w:rsidP="00A539CB">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Служби безпеки України</w:t>
      </w:r>
    </w:p>
    <w:p w14:paraId="1F8D9FD2" w14:textId="77777777" w:rsidR="00A539CB" w:rsidRPr="005025D3" w:rsidRDefault="00A539CB" w:rsidP="00A539CB">
      <w:pPr>
        <w:spacing w:after="0"/>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у Львівській області на 2026 рік</w:t>
      </w:r>
    </w:p>
    <w:p w14:paraId="173901CD" w14:textId="77777777" w:rsidR="00A539CB" w:rsidRPr="005025D3" w:rsidRDefault="00A539CB" w:rsidP="00A539CB">
      <w:pPr>
        <w:jc w:val="center"/>
        <w:rPr>
          <w:rFonts w:ascii="Times New Roman" w:eastAsia="SimSun" w:hAnsi="Times New Roman"/>
          <w:b/>
          <w:bCs/>
          <w:kern w:val="2"/>
          <w:sz w:val="24"/>
          <w:szCs w:val="24"/>
          <w:lang w:eastAsia="ar-SA"/>
        </w:rPr>
      </w:pPr>
    </w:p>
    <w:p w14:paraId="7BE7C8FD" w14:textId="42E130A4" w:rsidR="00A539CB" w:rsidRPr="00145630" w:rsidRDefault="00A539CB" w:rsidP="00145630">
      <w:pPr>
        <w:jc w:val="both"/>
        <w:rPr>
          <w:rFonts w:ascii="Times New Roman" w:eastAsia="SimSun" w:hAnsi="Times New Roman"/>
          <w:bCs/>
          <w:kern w:val="2"/>
          <w:sz w:val="24"/>
          <w:szCs w:val="24"/>
          <w:lang w:eastAsia="ar-SA"/>
        </w:rPr>
      </w:pPr>
      <w:r w:rsidRPr="005025D3">
        <w:rPr>
          <w:rFonts w:ascii="Times New Roman" w:eastAsia="SimSun" w:hAnsi="Times New Roman"/>
          <w:b/>
          <w:bCs/>
          <w:kern w:val="2"/>
          <w:sz w:val="24"/>
          <w:szCs w:val="24"/>
          <w:lang w:eastAsia="ar-SA"/>
        </w:rPr>
        <w:t xml:space="preserve">             </w:t>
      </w:r>
      <w:r w:rsidRPr="005025D3">
        <w:rPr>
          <w:rFonts w:ascii="Times New Roman" w:eastAsia="SimSun" w:hAnsi="Times New Roman"/>
          <w:bCs/>
          <w:kern w:val="2"/>
          <w:sz w:val="24"/>
          <w:szCs w:val="24"/>
          <w:lang w:eastAsia="ar-SA"/>
        </w:rPr>
        <w:t xml:space="preserve">Розглянувши </w:t>
      </w:r>
      <w:r>
        <w:rPr>
          <w:rFonts w:ascii="Times New Roman" w:eastAsia="SimSun" w:hAnsi="Times New Roman"/>
          <w:bCs/>
          <w:kern w:val="2"/>
          <w:sz w:val="24"/>
          <w:szCs w:val="24"/>
          <w:lang w:eastAsia="ar-SA"/>
        </w:rPr>
        <w:t>лист начальника Управління Вадима ОНИЩЕНКА</w:t>
      </w:r>
      <w:r w:rsidRPr="005025D3">
        <w:rPr>
          <w:rFonts w:ascii="Times New Roman" w:eastAsia="SimSun" w:hAnsi="Times New Roman"/>
          <w:bCs/>
          <w:kern w:val="2"/>
          <w:sz w:val="24"/>
          <w:szCs w:val="24"/>
          <w:lang w:eastAsia="ar-SA"/>
        </w:rPr>
        <w:t xml:space="preserve">, з метою </w:t>
      </w:r>
      <w:r>
        <w:rPr>
          <w:rFonts w:ascii="Times New Roman" w:eastAsia="SimSun" w:hAnsi="Times New Roman"/>
          <w:bCs/>
          <w:kern w:val="2"/>
          <w:sz w:val="24"/>
          <w:szCs w:val="24"/>
          <w:lang w:eastAsia="ar-SA"/>
        </w:rPr>
        <w:t>придбання обладнання</w:t>
      </w:r>
      <w:r w:rsidR="00145630">
        <w:rPr>
          <w:rFonts w:ascii="Times New Roman" w:eastAsia="SimSun" w:hAnsi="Times New Roman"/>
          <w:bCs/>
          <w:kern w:val="2"/>
          <w:sz w:val="24"/>
          <w:szCs w:val="24"/>
          <w:lang w:eastAsia="ar-SA"/>
        </w:rPr>
        <w:t xml:space="preserve"> та покращення робочих місць співробітників</w:t>
      </w:r>
      <w:r w:rsidRPr="005025D3">
        <w:rPr>
          <w:rFonts w:ascii="Times New Roman" w:eastAsia="SimSun" w:hAnsi="Times New Roman"/>
          <w:bCs/>
          <w:kern w:val="2"/>
          <w:sz w:val="24"/>
          <w:szCs w:val="24"/>
          <w:lang w:eastAsia="ar-SA"/>
        </w:rPr>
        <w:t>, керуючись пунктом 22 частини 1 статті 26 Закону України «Про місцеве самоврядування в Україн</w:t>
      </w:r>
      <w:r w:rsidR="00145630">
        <w:rPr>
          <w:rFonts w:ascii="Times New Roman" w:eastAsia="SimSun" w:hAnsi="Times New Roman"/>
          <w:bCs/>
          <w:kern w:val="2"/>
          <w:sz w:val="24"/>
          <w:szCs w:val="24"/>
          <w:lang w:eastAsia="ar-SA"/>
        </w:rPr>
        <w:t>і», Розвадівська сільська рада,</w:t>
      </w:r>
    </w:p>
    <w:p w14:paraId="061698F0" w14:textId="77777777" w:rsidR="00A539CB" w:rsidRPr="005025D3" w:rsidRDefault="00A539CB" w:rsidP="00A539CB">
      <w:pPr>
        <w:jc w:val="center"/>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ВИРІШИЛА:</w:t>
      </w:r>
    </w:p>
    <w:p w14:paraId="0945B6A5" w14:textId="3CEA2A11" w:rsidR="00145630" w:rsidRPr="00145630" w:rsidRDefault="00A539CB" w:rsidP="00145630">
      <w:pPr>
        <w:spacing w:after="0"/>
        <w:rPr>
          <w:rFonts w:ascii="Times New Roman" w:eastAsia="SimSun" w:hAnsi="Times New Roman"/>
          <w:bCs/>
          <w:kern w:val="2"/>
          <w:sz w:val="24"/>
          <w:szCs w:val="24"/>
          <w:lang w:eastAsia="ar-SA"/>
        </w:rPr>
      </w:pPr>
      <w:r w:rsidRPr="005025D3">
        <w:rPr>
          <w:rFonts w:ascii="Times New Roman" w:eastAsia="SimSun" w:hAnsi="Times New Roman" w:cs="Times New Roman"/>
          <w:sz w:val="24"/>
          <w:szCs w:val="24"/>
        </w:rPr>
        <w:t>1</w:t>
      </w:r>
      <w:r w:rsidRPr="002B7924">
        <w:rPr>
          <w:rFonts w:ascii="Times New Roman" w:eastAsia="SimSun" w:hAnsi="Times New Roman" w:cs="Times New Roman"/>
          <w:sz w:val="24"/>
          <w:szCs w:val="24"/>
        </w:rPr>
        <w:t xml:space="preserve">. </w:t>
      </w:r>
      <w:r w:rsidRPr="00145630">
        <w:rPr>
          <w:rFonts w:ascii="Times New Roman" w:eastAsia="SimSun" w:hAnsi="Times New Roman" w:cs="Times New Roman"/>
          <w:sz w:val="24"/>
          <w:szCs w:val="24"/>
        </w:rPr>
        <w:t xml:space="preserve">Затвердити Програму </w:t>
      </w:r>
      <w:r w:rsidR="00145630" w:rsidRPr="00145630">
        <w:rPr>
          <w:rFonts w:ascii="Times New Roman" w:eastAsia="SimSun" w:hAnsi="Times New Roman"/>
          <w:bCs/>
          <w:kern w:val="2"/>
          <w:sz w:val="24"/>
          <w:szCs w:val="24"/>
          <w:lang w:eastAsia="ar-SA"/>
        </w:rPr>
        <w:t>забезпечення  заходів у сфері державної безпеки України</w:t>
      </w:r>
    </w:p>
    <w:p w14:paraId="2BF5D3FB" w14:textId="7D1431F0" w:rsidR="00A539CB" w:rsidRPr="00145630" w:rsidRDefault="00145630" w:rsidP="00A539CB">
      <w:pPr>
        <w:spacing w:after="0"/>
        <w:rPr>
          <w:rFonts w:ascii="Times New Roman" w:eastAsia="SimSun" w:hAnsi="Times New Roman"/>
          <w:bCs/>
          <w:kern w:val="2"/>
          <w:sz w:val="24"/>
          <w:szCs w:val="24"/>
          <w:lang w:eastAsia="ar-SA"/>
        </w:rPr>
      </w:pPr>
      <w:r w:rsidRPr="00145630">
        <w:rPr>
          <w:rFonts w:ascii="Times New Roman" w:eastAsia="SimSun" w:hAnsi="Times New Roman"/>
          <w:bCs/>
          <w:kern w:val="2"/>
          <w:sz w:val="24"/>
          <w:szCs w:val="24"/>
          <w:lang w:eastAsia="ar-SA"/>
        </w:rPr>
        <w:t xml:space="preserve">та ефективної  діяльності Управління Служби безпеки України у Львівській області на 2026 рік </w:t>
      </w:r>
      <w:r w:rsidR="00A539CB" w:rsidRPr="00145630">
        <w:rPr>
          <w:rFonts w:ascii="Times New Roman" w:eastAsia="SimSun" w:hAnsi="Times New Roman" w:cs="Times New Roman"/>
          <w:sz w:val="24"/>
          <w:szCs w:val="24"/>
        </w:rPr>
        <w:t>(</w:t>
      </w:r>
      <w:r>
        <w:rPr>
          <w:rFonts w:ascii="Times New Roman" w:eastAsia="SimSun" w:hAnsi="Times New Roman" w:cs="Times New Roman"/>
          <w:sz w:val="24"/>
          <w:szCs w:val="24"/>
        </w:rPr>
        <w:t xml:space="preserve">Програма </w:t>
      </w:r>
      <w:r w:rsidR="00A539CB" w:rsidRPr="00145630">
        <w:rPr>
          <w:rFonts w:ascii="Times New Roman" w:eastAsia="SimSun" w:hAnsi="Times New Roman" w:cs="Times New Roman"/>
          <w:sz w:val="24"/>
          <w:szCs w:val="24"/>
        </w:rPr>
        <w:t>додається)</w:t>
      </w:r>
      <w:r>
        <w:rPr>
          <w:rFonts w:ascii="Times New Roman" w:eastAsia="SimSun" w:hAnsi="Times New Roman" w:cs="Times New Roman"/>
          <w:sz w:val="24"/>
          <w:szCs w:val="24"/>
        </w:rPr>
        <w:t>.</w:t>
      </w:r>
    </w:p>
    <w:p w14:paraId="10D1FEC8" w14:textId="77777777" w:rsidR="00A539CB" w:rsidRPr="002B7924" w:rsidRDefault="00A539CB" w:rsidP="00A539CB">
      <w:pPr>
        <w:spacing w:after="0"/>
        <w:rPr>
          <w:rFonts w:ascii="Times New Roman" w:eastAsia="SimSun" w:hAnsi="Times New Roman"/>
          <w:b/>
          <w:bCs/>
          <w:kern w:val="2"/>
          <w:sz w:val="24"/>
          <w:szCs w:val="24"/>
          <w:lang w:eastAsia="ar-SA"/>
        </w:rPr>
      </w:pPr>
    </w:p>
    <w:p w14:paraId="6327F3C7" w14:textId="77777777" w:rsidR="00A539CB" w:rsidRDefault="00A539CB" w:rsidP="00A539CB">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2. Фінансовому відділу Розвадівської сільської ради проводити фінансування Програми в межах затверджених кошторисних</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призначень бюджету Розв</w:t>
      </w:r>
      <w:r>
        <w:rPr>
          <w:rFonts w:ascii="Times New Roman" w:eastAsia="SimSun" w:hAnsi="Times New Roman" w:cs="Times New Roman"/>
          <w:sz w:val="24"/>
          <w:szCs w:val="24"/>
        </w:rPr>
        <w:t>адівської сільської ради на 2026</w:t>
      </w:r>
      <w:r w:rsidRPr="005025D3">
        <w:rPr>
          <w:rFonts w:ascii="Times New Roman" w:eastAsia="SimSun" w:hAnsi="Times New Roman" w:cs="Times New Roman"/>
          <w:sz w:val="24"/>
          <w:szCs w:val="24"/>
        </w:rPr>
        <w:t xml:space="preserve"> рік.</w:t>
      </w:r>
    </w:p>
    <w:p w14:paraId="0EC0112E" w14:textId="77777777" w:rsidR="00A539CB" w:rsidRPr="005025D3" w:rsidRDefault="00A539CB" w:rsidP="00A539CB">
      <w:pPr>
        <w:pStyle w:val="18"/>
        <w:spacing w:line="276" w:lineRule="auto"/>
        <w:jc w:val="both"/>
        <w:rPr>
          <w:rFonts w:ascii="Times New Roman" w:eastAsia="SimSun" w:hAnsi="Times New Roman" w:cs="Times New Roman"/>
          <w:sz w:val="24"/>
          <w:szCs w:val="24"/>
        </w:rPr>
      </w:pPr>
    </w:p>
    <w:p w14:paraId="795FDD29" w14:textId="77777777" w:rsidR="00A539CB" w:rsidRPr="005025D3" w:rsidRDefault="00A539CB" w:rsidP="00A539CB">
      <w:pPr>
        <w:pStyle w:val="18"/>
        <w:spacing w:line="276" w:lineRule="auto"/>
        <w:jc w:val="both"/>
        <w:rPr>
          <w:rFonts w:ascii="Times New Roman" w:eastAsia="SimSun" w:hAnsi="Times New Roman" w:cs="Times New Roman"/>
          <w:sz w:val="24"/>
          <w:szCs w:val="24"/>
        </w:rPr>
      </w:pPr>
      <w:r w:rsidRPr="005025D3">
        <w:rPr>
          <w:rFonts w:ascii="Times New Roman" w:eastAsia="SimSun" w:hAnsi="Times New Roman" w:cs="Times New Roman"/>
          <w:sz w:val="24"/>
          <w:szCs w:val="24"/>
        </w:rPr>
        <w:t>3. Контроль за виконанням рішення покласти на постійну комісію з</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питань фінансів, бюджету, планування, соціально-економічного розвитку,</w:t>
      </w:r>
      <w:r w:rsidRPr="005025D3">
        <w:rPr>
          <w:rFonts w:ascii="Times New Roman" w:eastAsia="SimSun" w:hAnsi="Times New Roman" w:cs="Times New Roman"/>
          <w:sz w:val="24"/>
          <w:szCs w:val="24"/>
          <w:lang w:val="uk-UA"/>
        </w:rPr>
        <w:t xml:space="preserve"> </w:t>
      </w:r>
      <w:r w:rsidRPr="005025D3">
        <w:rPr>
          <w:rFonts w:ascii="Times New Roman" w:eastAsia="SimSun" w:hAnsi="Times New Roman" w:cs="Times New Roman"/>
          <w:sz w:val="24"/>
          <w:szCs w:val="24"/>
        </w:rPr>
        <w:t xml:space="preserve">інвестицій, міжнародного співробітництва та регуляторних актів </w:t>
      </w:r>
      <w:r>
        <w:rPr>
          <w:rFonts w:ascii="Times New Roman" w:eastAsia="SimSun" w:hAnsi="Times New Roman" w:cs="Times New Roman"/>
          <w:sz w:val="24"/>
          <w:szCs w:val="24"/>
          <w:lang w:val="uk-UA"/>
        </w:rPr>
        <w:t>(Зобнів А.)</w:t>
      </w:r>
    </w:p>
    <w:p w14:paraId="6DB46AB9" w14:textId="77777777" w:rsidR="00A539CB" w:rsidRDefault="00A539CB" w:rsidP="00A539CB">
      <w:pPr>
        <w:jc w:val="center"/>
        <w:rPr>
          <w:rFonts w:ascii="Times New Roman" w:eastAsia="SimSun" w:hAnsi="Times New Roman"/>
          <w:b/>
          <w:bCs/>
          <w:kern w:val="2"/>
          <w:sz w:val="24"/>
          <w:szCs w:val="24"/>
          <w:lang w:eastAsia="ar-SA"/>
        </w:rPr>
      </w:pPr>
    </w:p>
    <w:p w14:paraId="3D6F2CB9" w14:textId="77777777" w:rsidR="00A539CB" w:rsidRDefault="00A539CB" w:rsidP="00A539CB">
      <w:pPr>
        <w:rPr>
          <w:rFonts w:ascii="Times New Roman" w:eastAsia="SimSun" w:hAnsi="Times New Roman"/>
          <w:b/>
          <w:bCs/>
          <w:kern w:val="2"/>
          <w:sz w:val="24"/>
          <w:szCs w:val="24"/>
          <w:lang w:eastAsia="ar-SA"/>
        </w:rPr>
      </w:pPr>
    </w:p>
    <w:p w14:paraId="6D13963D" w14:textId="77777777" w:rsidR="00A539CB" w:rsidRPr="005025D3" w:rsidRDefault="00A539CB" w:rsidP="00A539CB">
      <w:pPr>
        <w:jc w:val="center"/>
        <w:rPr>
          <w:rFonts w:ascii="Times New Roman" w:eastAsia="SimSun" w:hAnsi="Times New Roman"/>
          <w:b/>
          <w:bCs/>
          <w:kern w:val="2"/>
          <w:sz w:val="24"/>
          <w:szCs w:val="24"/>
          <w:lang w:eastAsia="ar-SA"/>
        </w:rPr>
      </w:pPr>
    </w:p>
    <w:p w14:paraId="2377849E" w14:textId="77777777" w:rsidR="00A539CB" w:rsidRDefault="00A539CB" w:rsidP="00A539CB">
      <w:pPr>
        <w:jc w:val="both"/>
        <w:rPr>
          <w:rFonts w:ascii="Times New Roman" w:eastAsia="SimSun" w:hAnsi="Times New Roman"/>
          <w:b/>
          <w:bCs/>
          <w:kern w:val="2"/>
          <w:sz w:val="24"/>
          <w:szCs w:val="24"/>
          <w:lang w:eastAsia="ar-SA"/>
        </w:rPr>
      </w:pPr>
      <w:r w:rsidRPr="005025D3">
        <w:rPr>
          <w:rFonts w:ascii="Times New Roman" w:eastAsia="SimSun" w:hAnsi="Times New Roman"/>
          <w:b/>
          <w:bCs/>
          <w:kern w:val="2"/>
          <w:sz w:val="24"/>
          <w:szCs w:val="24"/>
          <w:lang w:eastAsia="ar-SA"/>
        </w:rPr>
        <w:t xml:space="preserve">         Сільський голова                                         </w:t>
      </w:r>
      <w:r>
        <w:rPr>
          <w:rFonts w:ascii="Times New Roman" w:eastAsia="SimSun" w:hAnsi="Times New Roman"/>
          <w:b/>
          <w:bCs/>
          <w:kern w:val="2"/>
          <w:sz w:val="24"/>
          <w:szCs w:val="24"/>
          <w:lang w:eastAsia="ar-SA"/>
        </w:rPr>
        <w:t xml:space="preserve">       </w:t>
      </w:r>
      <w:r w:rsidRPr="005025D3">
        <w:rPr>
          <w:rFonts w:ascii="Times New Roman" w:eastAsia="SimSun" w:hAnsi="Times New Roman"/>
          <w:b/>
          <w:bCs/>
          <w:kern w:val="2"/>
          <w:sz w:val="24"/>
          <w:szCs w:val="24"/>
          <w:lang w:eastAsia="ar-SA"/>
        </w:rPr>
        <w:t>                Роман СИДОР</w:t>
      </w:r>
    </w:p>
    <w:p w14:paraId="6A2C4324" w14:textId="5A66783B" w:rsidR="00821709" w:rsidRDefault="00821709" w:rsidP="007060A1"/>
    <w:p w14:paraId="2F97CEE3" w14:textId="6DE89E6C" w:rsidR="00821709" w:rsidRDefault="00821709" w:rsidP="007060A1"/>
    <w:p w14:paraId="62EF845A" w14:textId="77777777" w:rsidR="00953F86" w:rsidRDefault="00953F86" w:rsidP="00953F86">
      <w:pPr>
        <w:pStyle w:val="19141"/>
        <w:spacing w:before="0" w:beforeAutospacing="0" w:after="0" w:afterAutospacing="0"/>
        <w:jc w:val="center"/>
      </w:pPr>
      <w:r w:rsidRPr="00A96B72">
        <w:rPr>
          <w:lang w:val="en-US"/>
        </w:rPr>
        <w:lastRenderedPageBreak/>
        <w:t> </w:t>
      </w:r>
      <w:r>
        <w:rPr>
          <w:noProof/>
        </w:rPr>
        <w:drawing>
          <wp:inline distT="0" distB="0" distL="0" distR="0" wp14:anchorId="56534C80" wp14:editId="54AAB07A">
            <wp:extent cx="600075" cy="790575"/>
            <wp:effectExtent l="0" t="0" r="9525" b="9525"/>
            <wp:docPr id="31" name="Рисунок 31"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19B56357" w14:textId="77777777" w:rsidR="00953F86" w:rsidRDefault="00953F86" w:rsidP="00953F86">
      <w:pPr>
        <w:pStyle w:val="aa"/>
        <w:spacing w:before="0" w:beforeAutospacing="0" w:after="0" w:afterAutospacing="0"/>
        <w:jc w:val="center"/>
      </w:pPr>
      <w:r>
        <w:rPr>
          <w:b/>
          <w:bCs/>
          <w:color w:val="000000"/>
          <w:sz w:val="28"/>
          <w:szCs w:val="28"/>
        </w:rPr>
        <w:t>Розвадівська сільська рада</w:t>
      </w:r>
    </w:p>
    <w:p w14:paraId="5EB0B0A2" w14:textId="77777777" w:rsidR="00953F86" w:rsidRDefault="00953F86" w:rsidP="00953F86">
      <w:pPr>
        <w:pStyle w:val="aa"/>
        <w:spacing w:before="0" w:beforeAutospacing="0" w:after="0" w:afterAutospacing="0"/>
        <w:jc w:val="center"/>
      </w:pPr>
      <w:r>
        <w:rPr>
          <w:b/>
          <w:bCs/>
          <w:color w:val="000000"/>
          <w:sz w:val="28"/>
          <w:szCs w:val="28"/>
        </w:rPr>
        <w:t>Стрийського району Львівської області</w:t>
      </w:r>
    </w:p>
    <w:p w14:paraId="3B752140" w14:textId="75628B36" w:rsidR="00953F86" w:rsidRDefault="00953F86" w:rsidP="00953F86">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чергова сесія VIII скликання</w:t>
      </w:r>
    </w:p>
    <w:p w14:paraId="17896B65" w14:textId="77777777" w:rsidR="00953F86" w:rsidRDefault="00953F86" w:rsidP="00953F86">
      <w:pPr>
        <w:pStyle w:val="aa"/>
        <w:spacing w:before="0" w:beforeAutospacing="0" w:after="0" w:afterAutospacing="0"/>
        <w:jc w:val="center"/>
      </w:pPr>
      <w:r>
        <w:t> </w:t>
      </w:r>
    </w:p>
    <w:p w14:paraId="0DE9BEB0" w14:textId="77777777" w:rsidR="00953F86" w:rsidRDefault="00953F86" w:rsidP="00953F86">
      <w:pPr>
        <w:pStyle w:val="aa"/>
        <w:spacing w:before="0" w:beforeAutospacing="0" w:after="0" w:afterAutospacing="0"/>
        <w:jc w:val="center"/>
        <w:rPr>
          <w:b/>
          <w:bCs/>
          <w:color w:val="000000"/>
          <w:sz w:val="28"/>
          <w:szCs w:val="28"/>
        </w:rPr>
      </w:pPr>
      <w:r>
        <w:rPr>
          <w:b/>
          <w:bCs/>
          <w:color w:val="000000"/>
          <w:sz w:val="28"/>
          <w:szCs w:val="28"/>
        </w:rPr>
        <w:t>Р І Ш Е Н Н Я</w:t>
      </w:r>
    </w:p>
    <w:p w14:paraId="5B4513DE" w14:textId="77777777" w:rsidR="00953F86" w:rsidRDefault="00953F86" w:rsidP="00953F86">
      <w:pPr>
        <w:pStyle w:val="aa"/>
        <w:spacing w:before="0" w:beforeAutospacing="0" w:after="0" w:afterAutospacing="0"/>
        <w:jc w:val="center"/>
      </w:pPr>
    </w:p>
    <w:p w14:paraId="041812C1" w14:textId="77777777" w:rsidR="00953F86" w:rsidRDefault="00953F86" w:rsidP="00953F86">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w:t>
      </w:r>
    </w:p>
    <w:p w14:paraId="2A942731" w14:textId="77777777" w:rsidR="00953F86" w:rsidRPr="00CD77B5" w:rsidRDefault="00953F86" w:rsidP="00953F86">
      <w:pPr>
        <w:rPr>
          <w:rFonts w:ascii="Times New Roman" w:hAnsi="Times New Roman" w:cs="Times New Roman"/>
          <w:sz w:val="24"/>
          <w:szCs w:val="24"/>
        </w:rPr>
      </w:pPr>
    </w:p>
    <w:p w14:paraId="10B05BAB" w14:textId="322319CE" w:rsidR="00953F86" w:rsidRDefault="00953F86" w:rsidP="00953F86">
      <w:pPr>
        <w:pStyle w:val="af5"/>
        <w:rPr>
          <w:rFonts w:cs="Times New Roman"/>
          <w:b/>
          <w:lang w:val="uk-UA"/>
        </w:rPr>
      </w:pPr>
      <w:r w:rsidRPr="0071661B">
        <w:rPr>
          <w:rFonts w:cs="Times New Roman"/>
          <w:b/>
        </w:rPr>
        <w:t>Про</w:t>
      </w:r>
      <w:r>
        <w:rPr>
          <w:rFonts w:cs="Times New Roman"/>
          <w:b/>
        </w:rPr>
        <w:t xml:space="preserve"> </w:t>
      </w:r>
      <w:r>
        <w:rPr>
          <w:rFonts w:cs="Times New Roman"/>
          <w:b/>
          <w:lang w:val="uk-UA"/>
        </w:rPr>
        <w:t xml:space="preserve">внесення змін до Програми </w:t>
      </w:r>
    </w:p>
    <w:p w14:paraId="1DC88C59" w14:textId="510C9D3C" w:rsidR="00C63268" w:rsidRPr="00C63268" w:rsidRDefault="00C63268" w:rsidP="00C63268">
      <w:pPr>
        <w:pStyle w:val="af5"/>
        <w:rPr>
          <w:rFonts w:cs="Times New Roman"/>
          <w:b/>
          <w:color w:val="000000"/>
          <w:sz w:val="24"/>
          <w:szCs w:val="24"/>
        </w:rPr>
      </w:pPr>
      <w:r w:rsidRPr="00C63268">
        <w:rPr>
          <w:rFonts w:cs="Times New Roman"/>
          <w:b/>
          <w:color w:val="000000"/>
          <w:sz w:val="24"/>
          <w:szCs w:val="24"/>
        </w:rPr>
        <w:t xml:space="preserve">«Благоустрій населених пунктів </w:t>
      </w:r>
    </w:p>
    <w:p w14:paraId="385E55A3" w14:textId="77777777" w:rsidR="00C63268" w:rsidRDefault="00C63268" w:rsidP="00C63268">
      <w:pPr>
        <w:pStyle w:val="af5"/>
        <w:rPr>
          <w:rFonts w:cs="Times New Roman"/>
          <w:b/>
          <w:color w:val="000000"/>
          <w:sz w:val="24"/>
          <w:szCs w:val="24"/>
        </w:rPr>
      </w:pPr>
      <w:r w:rsidRPr="00C63268">
        <w:rPr>
          <w:rFonts w:cs="Times New Roman"/>
          <w:b/>
          <w:color w:val="000000"/>
          <w:sz w:val="24"/>
          <w:szCs w:val="24"/>
        </w:rPr>
        <w:t>Розвадівської сільської ради</w:t>
      </w:r>
    </w:p>
    <w:p w14:paraId="25EAFCCB" w14:textId="44059373" w:rsidR="00953F86" w:rsidRPr="00C63268" w:rsidRDefault="00C63268" w:rsidP="00C63268">
      <w:pPr>
        <w:pStyle w:val="af5"/>
        <w:rPr>
          <w:rFonts w:cs="Times New Roman"/>
          <w:b/>
        </w:rPr>
      </w:pPr>
      <w:r w:rsidRPr="00C63268">
        <w:rPr>
          <w:rFonts w:cs="Times New Roman"/>
          <w:b/>
          <w:color w:val="000000"/>
          <w:sz w:val="24"/>
          <w:szCs w:val="24"/>
        </w:rPr>
        <w:t>на 2026 рік»</w:t>
      </w:r>
      <w:r w:rsidR="00953F86" w:rsidRPr="00C63268">
        <w:rPr>
          <w:rFonts w:cs="Times New Roman"/>
          <w:b/>
        </w:rPr>
        <w:t xml:space="preserve"> </w:t>
      </w:r>
    </w:p>
    <w:p w14:paraId="42F0C30D" w14:textId="77777777" w:rsidR="00953F86" w:rsidRPr="00CD77B5" w:rsidRDefault="00953F86" w:rsidP="00953F86">
      <w:pPr>
        <w:jc w:val="both"/>
        <w:rPr>
          <w:rFonts w:ascii="Times New Roman" w:hAnsi="Times New Roman" w:cs="Times New Roman"/>
          <w:sz w:val="24"/>
          <w:szCs w:val="24"/>
        </w:rPr>
      </w:pPr>
      <w:r w:rsidRPr="00CD77B5">
        <w:rPr>
          <w:rFonts w:ascii="Times New Roman" w:hAnsi="Times New Roman" w:cs="Times New Roman"/>
          <w:sz w:val="24"/>
          <w:szCs w:val="24"/>
        </w:rPr>
        <w:t xml:space="preserve"> </w:t>
      </w:r>
    </w:p>
    <w:p w14:paraId="29779241" w14:textId="2E642E68" w:rsidR="00953F86" w:rsidRPr="00E96830" w:rsidRDefault="00953F86" w:rsidP="00953F86">
      <w:pPr>
        <w:spacing w:after="0" w:line="240" w:lineRule="auto"/>
        <w:ind w:firstLine="708"/>
        <w:jc w:val="both"/>
        <w:rPr>
          <w:rFonts w:ascii="Times New Roman" w:hAnsi="Times New Roman"/>
          <w:sz w:val="24"/>
          <w:szCs w:val="24"/>
          <w:lang w:val="ru-RU" w:eastAsia="ru-RU"/>
        </w:rPr>
      </w:pPr>
      <w:r>
        <w:rPr>
          <w:rFonts w:ascii="Times New Roman" w:hAnsi="Times New Roman"/>
          <w:spacing w:val="3"/>
          <w:sz w:val="24"/>
          <w:szCs w:val="24"/>
          <w:lang w:val="ru-RU" w:eastAsia="ru-RU"/>
        </w:rPr>
        <w:t>Розглянувши запропоновані зміни</w:t>
      </w:r>
      <w:r w:rsidR="00C63268">
        <w:rPr>
          <w:rFonts w:ascii="Times New Roman" w:hAnsi="Times New Roman"/>
          <w:spacing w:val="3"/>
          <w:sz w:val="24"/>
          <w:szCs w:val="24"/>
          <w:lang w:val="ru-RU" w:eastAsia="ru-RU"/>
        </w:rPr>
        <w:t xml:space="preserve"> до Програми</w:t>
      </w:r>
      <w:r>
        <w:rPr>
          <w:rFonts w:ascii="Times New Roman" w:hAnsi="Times New Roman"/>
          <w:spacing w:val="3"/>
          <w:sz w:val="24"/>
          <w:szCs w:val="24"/>
          <w:lang w:val="ru-RU" w:eastAsia="ru-RU"/>
        </w:rPr>
        <w:t xml:space="preserve"> та к</w:t>
      </w:r>
      <w:r w:rsidRPr="00E96830">
        <w:rPr>
          <w:rFonts w:ascii="Times New Roman" w:hAnsi="Times New Roman"/>
          <w:spacing w:val="3"/>
          <w:sz w:val="24"/>
          <w:szCs w:val="24"/>
          <w:lang w:val="ru-RU" w:eastAsia="ru-RU"/>
        </w:rPr>
        <w:t>еруючись п.22 ст26 Закону України</w:t>
      </w:r>
      <w:r>
        <w:rPr>
          <w:rFonts w:ascii="Times New Roman" w:hAnsi="Times New Roman"/>
          <w:spacing w:val="3"/>
          <w:sz w:val="24"/>
          <w:szCs w:val="24"/>
          <w:lang w:val="ru-RU" w:eastAsia="ru-RU"/>
        </w:rPr>
        <w:t xml:space="preserve"> </w:t>
      </w:r>
      <w:r w:rsidRPr="002D388B">
        <w:rPr>
          <w:rFonts w:ascii="Times New Roman" w:hAnsi="Times New Roman"/>
          <w:spacing w:val="3"/>
          <w:sz w:val="24"/>
          <w:szCs w:val="24"/>
          <w:lang w:val="ru-RU" w:eastAsia="ru-RU"/>
        </w:rPr>
        <w:t>“</w:t>
      </w:r>
      <w:r w:rsidRPr="00E96830">
        <w:rPr>
          <w:rFonts w:ascii="Times New Roman" w:hAnsi="Times New Roman"/>
          <w:spacing w:val="3"/>
          <w:sz w:val="24"/>
          <w:szCs w:val="24"/>
          <w:lang w:val="ru-RU" w:eastAsia="ru-RU"/>
        </w:rPr>
        <w:t>Про місцеве самоврядування в Україні</w:t>
      </w:r>
      <w:r w:rsidRPr="002D388B">
        <w:rPr>
          <w:rFonts w:ascii="Times New Roman" w:hAnsi="Times New Roman"/>
          <w:spacing w:val="3"/>
          <w:sz w:val="24"/>
          <w:szCs w:val="24"/>
          <w:lang w:val="ru-RU" w:eastAsia="ru-RU"/>
        </w:rPr>
        <w:t>”</w:t>
      </w:r>
      <w:r w:rsidRPr="00E96830">
        <w:rPr>
          <w:rFonts w:ascii="Times New Roman" w:hAnsi="Times New Roman"/>
          <w:spacing w:val="3"/>
          <w:sz w:val="24"/>
          <w:szCs w:val="24"/>
          <w:lang w:val="ru-RU" w:eastAsia="ru-RU"/>
        </w:rPr>
        <w:t xml:space="preserve">, </w:t>
      </w:r>
      <w:r>
        <w:rPr>
          <w:rFonts w:ascii="Times New Roman" w:hAnsi="Times New Roman"/>
          <w:spacing w:val="3"/>
          <w:sz w:val="24"/>
          <w:szCs w:val="24"/>
          <w:lang w:val="ru-RU" w:eastAsia="ru-RU"/>
        </w:rPr>
        <w:t xml:space="preserve">Розвадівська </w:t>
      </w:r>
      <w:r w:rsidRPr="00E96830">
        <w:rPr>
          <w:rFonts w:ascii="Times New Roman" w:hAnsi="Times New Roman"/>
          <w:spacing w:val="3"/>
          <w:sz w:val="24"/>
          <w:szCs w:val="24"/>
          <w:lang w:val="ru-RU" w:eastAsia="ru-RU"/>
        </w:rPr>
        <w:t>сільська рада</w:t>
      </w:r>
    </w:p>
    <w:p w14:paraId="6B329ADB" w14:textId="77777777" w:rsidR="00953F86" w:rsidRPr="00CD77B5" w:rsidRDefault="00953F86" w:rsidP="00953F86">
      <w:pPr>
        <w:jc w:val="both"/>
        <w:rPr>
          <w:rFonts w:ascii="Times New Roman" w:hAnsi="Times New Roman" w:cs="Times New Roman"/>
          <w:sz w:val="24"/>
          <w:szCs w:val="24"/>
        </w:rPr>
      </w:pPr>
      <w:r w:rsidRPr="00CD77B5">
        <w:rPr>
          <w:rFonts w:ascii="Times New Roman" w:hAnsi="Times New Roman" w:cs="Times New Roman"/>
          <w:sz w:val="24"/>
          <w:szCs w:val="24"/>
        </w:rPr>
        <w:t xml:space="preserve">   </w:t>
      </w:r>
    </w:p>
    <w:p w14:paraId="0F6BBC32" w14:textId="77777777" w:rsidR="00953F86" w:rsidRPr="00CD77B5" w:rsidRDefault="00953F86" w:rsidP="00953F86">
      <w:pPr>
        <w:rPr>
          <w:rFonts w:ascii="Times New Roman" w:hAnsi="Times New Roman" w:cs="Times New Roman"/>
          <w:sz w:val="24"/>
          <w:szCs w:val="24"/>
        </w:rPr>
      </w:pPr>
      <w:r>
        <w:rPr>
          <w:rFonts w:ascii="Times New Roman" w:hAnsi="Times New Roman" w:cs="Times New Roman"/>
          <w:sz w:val="24"/>
          <w:szCs w:val="24"/>
        </w:rPr>
        <w:t xml:space="preserve">                                                     </w:t>
      </w:r>
      <w:r w:rsidRPr="00CD77B5">
        <w:rPr>
          <w:rFonts w:ascii="Times New Roman" w:hAnsi="Times New Roman" w:cs="Times New Roman"/>
          <w:sz w:val="24"/>
          <w:szCs w:val="24"/>
        </w:rPr>
        <w:t xml:space="preserve">В И Р І Ш И Л А:  </w:t>
      </w:r>
    </w:p>
    <w:p w14:paraId="331F8EB9" w14:textId="77777777" w:rsidR="00953F86" w:rsidRPr="002D388B" w:rsidRDefault="00953F86" w:rsidP="00953F86">
      <w:pPr>
        <w:pStyle w:val="af5"/>
        <w:ind w:left="120"/>
        <w:rPr>
          <w:rFonts w:cs="Times New Roman"/>
          <w:lang w:val="uk-UA"/>
        </w:rPr>
      </w:pPr>
    </w:p>
    <w:p w14:paraId="5CB330C3" w14:textId="68A5A1DE" w:rsidR="00953F86" w:rsidRPr="00C21A3F" w:rsidRDefault="00953F86" w:rsidP="00953F86">
      <w:pPr>
        <w:rPr>
          <w:rFonts w:ascii="Times New Roman" w:hAnsi="Times New Roman" w:cs="Times New Roman"/>
          <w:sz w:val="24"/>
          <w:szCs w:val="24"/>
        </w:rPr>
      </w:pPr>
      <w:r>
        <w:rPr>
          <w:rFonts w:ascii="Times New Roman" w:hAnsi="Times New Roman" w:cs="Times New Roman"/>
          <w:sz w:val="24"/>
          <w:szCs w:val="24"/>
        </w:rPr>
        <w:t xml:space="preserve">1. </w:t>
      </w:r>
      <w:r w:rsidRPr="00953F86">
        <w:rPr>
          <w:rFonts w:ascii="Times New Roman" w:hAnsi="Times New Roman" w:cs="Times New Roman"/>
          <w:sz w:val="24"/>
          <w:szCs w:val="24"/>
        </w:rPr>
        <w:t xml:space="preserve">Затвердити </w:t>
      </w:r>
      <w:r w:rsidRPr="00953F86">
        <w:rPr>
          <w:rStyle w:val="docdata"/>
          <w:rFonts w:ascii="Times New Roman" w:hAnsi="Times New Roman" w:cs="Times New Roman"/>
          <w:color w:val="000000"/>
          <w:sz w:val="24"/>
          <w:szCs w:val="24"/>
        </w:rPr>
        <w:t xml:space="preserve">внесені зміни до </w:t>
      </w:r>
      <w:r w:rsidRPr="00953F86">
        <w:rPr>
          <w:rFonts w:ascii="Times New Roman" w:hAnsi="Times New Roman" w:cs="Times New Roman"/>
          <w:color w:val="000000"/>
          <w:sz w:val="24"/>
          <w:szCs w:val="24"/>
        </w:rPr>
        <w:t xml:space="preserve">Програми «Благоустрій населених пунктів Розвадівської сільської ради на 2026 рік» в п.2.3 р.2 «Фінансове забезпечення»,  збільшивши загальний обсяг фінансування на </w:t>
      </w:r>
      <w:r w:rsidRPr="00953F86">
        <w:rPr>
          <w:rFonts w:ascii="Times New Roman" w:hAnsi="Times New Roman" w:cs="Times New Roman"/>
          <w:b/>
          <w:bCs/>
          <w:color w:val="000000"/>
          <w:sz w:val="24"/>
          <w:szCs w:val="24"/>
        </w:rPr>
        <w:t>115950,00</w:t>
      </w:r>
      <w:r w:rsidRPr="00953F86">
        <w:rPr>
          <w:rFonts w:ascii="Times New Roman" w:hAnsi="Times New Roman" w:cs="Times New Roman"/>
          <w:color w:val="000000"/>
          <w:sz w:val="24"/>
          <w:szCs w:val="24"/>
        </w:rPr>
        <w:t xml:space="preserve"> грн., (видатки на заробітну плату на утримання введеної в штатний розпис посади робітника з благоустрою з 01.03.2026 в сумі 95040,00 грн. та нарахування на заробітну плату 20910,00 грн.), а саме збільшити  обсяг фінансування з суми  </w:t>
      </w:r>
      <w:r w:rsidRPr="00953F86">
        <w:rPr>
          <w:rFonts w:ascii="Times New Roman" w:hAnsi="Times New Roman" w:cs="Times New Roman"/>
          <w:b/>
          <w:bCs/>
          <w:color w:val="000000"/>
          <w:sz w:val="24"/>
          <w:szCs w:val="24"/>
        </w:rPr>
        <w:t>9 900 000,00</w:t>
      </w:r>
      <w:r w:rsidRPr="00953F86">
        <w:rPr>
          <w:rFonts w:ascii="Times New Roman" w:hAnsi="Times New Roman" w:cs="Times New Roman"/>
          <w:color w:val="000000"/>
          <w:sz w:val="24"/>
          <w:szCs w:val="24"/>
        </w:rPr>
        <w:t xml:space="preserve"> грн. на суму </w:t>
      </w:r>
      <w:r w:rsidRPr="00953F86">
        <w:rPr>
          <w:rFonts w:ascii="Times New Roman" w:hAnsi="Times New Roman" w:cs="Times New Roman"/>
          <w:b/>
          <w:bCs/>
          <w:color w:val="000000"/>
          <w:sz w:val="24"/>
          <w:szCs w:val="24"/>
        </w:rPr>
        <w:t>10 015 950,00</w:t>
      </w:r>
      <w:r w:rsidRPr="00953F86">
        <w:rPr>
          <w:rFonts w:ascii="Times New Roman" w:hAnsi="Times New Roman" w:cs="Times New Roman"/>
          <w:color w:val="000000"/>
          <w:sz w:val="24"/>
          <w:szCs w:val="24"/>
        </w:rPr>
        <w:t> грн</w:t>
      </w:r>
      <w:r>
        <w:rPr>
          <w:rFonts w:ascii="Times New Roman" w:hAnsi="Times New Roman" w:cs="Times New Roman"/>
          <w:color w:val="000000"/>
          <w:sz w:val="24"/>
          <w:szCs w:val="24"/>
        </w:rPr>
        <w:t xml:space="preserve"> </w:t>
      </w:r>
      <w:r w:rsidR="00C21A3F">
        <w:rPr>
          <w:rFonts w:ascii="Times New Roman" w:hAnsi="Times New Roman" w:cs="Times New Roman"/>
          <w:color w:val="000000"/>
          <w:sz w:val="24"/>
          <w:szCs w:val="24"/>
        </w:rPr>
        <w:t>(</w:t>
      </w:r>
      <w:r w:rsidRPr="00C21A3F">
        <w:rPr>
          <w:rFonts w:ascii="Times New Roman" w:hAnsi="Times New Roman" w:cs="Times New Roman"/>
          <w:sz w:val="24"/>
          <w:szCs w:val="24"/>
        </w:rPr>
        <w:t>Програма</w:t>
      </w:r>
      <w:r w:rsidR="00C21A3F" w:rsidRPr="00C21A3F">
        <w:rPr>
          <w:rFonts w:ascii="Times New Roman" w:hAnsi="Times New Roman" w:cs="Times New Roman"/>
          <w:sz w:val="24"/>
          <w:szCs w:val="24"/>
        </w:rPr>
        <w:t xml:space="preserve"> зі змінами </w:t>
      </w:r>
      <w:r w:rsidRPr="00C21A3F">
        <w:rPr>
          <w:rFonts w:ascii="Times New Roman" w:hAnsi="Times New Roman" w:cs="Times New Roman"/>
          <w:sz w:val="24"/>
          <w:szCs w:val="24"/>
        </w:rPr>
        <w:t>додається)</w:t>
      </w:r>
    </w:p>
    <w:p w14:paraId="616295B5" w14:textId="77777777" w:rsidR="00953F86" w:rsidRPr="00C21A3F" w:rsidRDefault="00953F86" w:rsidP="00953F86">
      <w:pPr>
        <w:jc w:val="both"/>
        <w:rPr>
          <w:rFonts w:ascii="Times New Roman" w:hAnsi="Times New Roman" w:cs="Times New Roman"/>
          <w:sz w:val="24"/>
          <w:szCs w:val="24"/>
        </w:rPr>
      </w:pPr>
    </w:p>
    <w:p w14:paraId="1E163E09" w14:textId="04D9BB2E" w:rsidR="00953F86" w:rsidRPr="00CD77B5" w:rsidRDefault="00C63268" w:rsidP="00953F86">
      <w:pPr>
        <w:rPr>
          <w:rFonts w:ascii="Times New Roman" w:hAnsi="Times New Roman" w:cs="Times New Roman"/>
          <w:sz w:val="24"/>
          <w:szCs w:val="24"/>
        </w:rPr>
      </w:pPr>
      <w:r>
        <w:rPr>
          <w:rFonts w:ascii="Times New Roman" w:hAnsi="Times New Roman" w:cs="Times New Roman"/>
          <w:sz w:val="24"/>
          <w:szCs w:val="24"/>
        </w:rPr>
        <w:t>2</w:t>
      </w:r>
      <w:r w:rsidR="00953F86" w:rsidRPr="00AB0D1F">
        <w:rPr>
          <w:rFonts w:ascii="Times New Roman" w:hAnsi="Times New Roman" w:cs="Times New Roman"/>
          <w:sz w:val="24"/>
          <w:szCs w:val="24"/>
        </w:rPr>
        <w:t>.  Контроль за виконанням даного рішення покласти на комісію з питань фінансів, бюджету,</w:t>
      </w:r>
      <w:r w:rsidR="00953F86">
        <w:rPr>
          <w:rFonts w:ascii="Times New Roman" w:hAnsi="Times New Roman" w:cs="Times New Roman"/>
          <w:sz w:val="24"/>
          <w:szCs w:val="24"/>
        </w:rPr>
        <w:t xml:space="preserve"> планування, соціально-економічного розвитку, інвестицій, міжнародного співробітництва та регуляторних актів (А. Зобнів)</w:t>
      </w:r>
      <w:r w:rsidR="00953F86" w:rsidRPr="00CD77B5">
        <w:rPr>
          <w:rFonts w:ascii="Times New Roman" w:hAnsi="Times New Roman" w:cs="Times New Roman"/>
          <w:sz w:val="24"/>
          <w:szCs w:val="24"/>
        </w:rPr>
        <w:t xml:space="preserve"> </w:t>
      </w:r>
    </w:p>
    <w:p w14:paraId="5656ADB8" w14:textId="77777777" w:rsidR="00953F86" w:rsidRPr="00CD77B5" w:rsidRDefault="00953F86" w:rsidP="00953F86">
      <w:pPr>
        <w:rPr>
          <w:rFonts w:ascii="Times New Roman" w:hAnsi="Times New Roman" w:cs="Times New Roman"/>
          <w:sz w:val="24"/>
          <w:szCs w:val="24"/>
        </w:rPr>
      </w:pPr>
      <w:r w:rsidRPr="00CD77B5">
        <w:rPr>
          <w:rFonts w:ascii="Times New Roman" w:hAnsi="Times New Roman" w:cs="Times New Roman"/>
          <w:sz w:val="24"/>
          <w:szCs w:val="24"/>
        </w:rPr>
        <w:t xml:space="preserve"> </w:t>
      </w:r>
    </w:p>
    <w:p w14:paraId="10128BC6" w14:textId="1A505138" w:rsidR="00821709" w:rsidRDefault="00821709" w:rsidP="007060A1"/>
    <w:p w14:paraId="559AF976" w14:textId="24EC05C5" w:rsidR="00C21A3F" w:rsidRDefault="00C21A3F" w:rsidP="00C21A3F">
      <w:pPr>
        <w:jc w:val="both"/>
        <w:rPr>
          <w:rFonts w:ascii="Times New Roman" w:eastAsia="SimSun" w:hAnsi="Times New Roman"/>
          <w:b/>
          <w:bCs/>
          <w:kern w:val="2"/>
          <w:sz w:val="24"/>
          <w:szCs w:val="24"/>
          <w:lang w:eastAsia="ar-SA"/>
        </w:rPr>
      </w:pPr>
      <w:r>
        <w:rPr>
          <w:rFonts w:ascii="Times New Roman" w:eastAsia="SimSun" w:hAnsi="Times New Roman"/>
          <w:b/>
          <w:bCs/>
          <w:kern w:val="2"/>
          <w:sz w:val="24"/>
          <w:szCs w:val="24"/>
          <w:lang w:eastAsia="ar-SA"/>
        </w:rPr>
        <w:t xml:space="preserve">                  </w:t>
      </w:r>
      <w:r w:rsidRPr="005025D3">
        <w:rPr>
          <w:rFonts w:ascii="Times New Roman" w:eastAsia="SimSun" w:hAnsi="Times New Roman"/>
          <w:b/>
          <w:bCs/>
          <w:kern w:val="2"/>
          <w:sz w:val="24"/>
          <w:szCs w:val="24"/>
          <w:lang w:eastAsia="ar-SA"/>
        </w:rPr>
        <w:t>Сільський голова                                         </w:t>
      </w:r>
      <w:r>
        <w:rPr>
          <w:rFonts w:ascii="Times New Roman" w:eastAsia="SimSun" w:hAnsi="Times New Roman"/>
          <w:b/>
          <w:bCs/>
          <w:kern w:val="2"/>
          <w:sz w:val="24"/>
          <w:szCs w:val="24"/>
          <w:lang w:eastAsia="ar-SA"/>
        </w:rPr>
        <w:t xml:space="preserve">       </w:t>
      </w:r>
      <w:r w:rsidRPr="005025D3">
        <w:rPr>
          <w:rFonts w:ascii="Times New Roman" w:eastAsia="SimSun" w:hAnsi="Times New Roman"/>
          <w:b/>
          <w:bCs/>
          <w:kern w:val="2"/>
          <w:sz w:val="24"/>
          <w:szCs w:val="24"/>
          <w:lang w:eastAsia="ar-SA"/>
        </w:rPr>
        <w:t>                Роман СИДОР</w:t>
      </w:r>
    </w:p>
    <w:p w14:paraId="16488B91" w14:textId="781EF252" w:rsidR="00953F86" w:rsidRDefault="00953F86" w:rsidP="007060A1"/>
    <w:p w14:paraId="564319EA" w14:textId="67461606" w:rsidR="00953F86" w:rsidRDefault="00953F86" w:rsidP="007060A1"/>
    <w:p w14:paraId="06C7D33A" w14:textId="77777777" w:rsidR="00953F86" w:rsidRDefault="00953F86" w:rsidP="007060A1"/>
    <w:p w14:paraId="49D9F5A8" w14:textId="49B21069" w:rsidR="00821709" w:rsidRDefault="00821709" w:rsidP="007060A1"/>
    <w:p w14:paraId="3F7E6955" w14:textId="3AFF12E4" w:rsidR="00953F86" w:rsidRPr="00EA160E" w:rsidRDefault="00953F86" w:rsidP="00953F86">
      <w:pPr>
        <w:spacing w:after="0" w:line="240" w:lineRule="auto"/>
        <w:rPr>
          <w:b/>
          <w:bCs/>
          <w:i/>
          <w:sz w:val="28"/>
          <w:szCs w:val="28"/>
        </w:rPr>
      </w:pPr>
      <w:r w:rsidRPr="00EA160E">
        <w:rPr>
          <w:b/>
          <w:bCs/>
          <w:i/>
          <w:sz w:val="28"/>
          <w:szCs w:val="28"/>
        </w:rPr>
        <w:t xml:space="preserve">                                                                                                 ЗАТВЕРДЖЕНО</w:t>
      </w:r>
      <w:r>
        <w:rPr>
          <w:b/>
          <w:bCs/>
          <w:i/>
          <w:sz w:val="28"/>
          <w:szCs w:val="28"/>
        </w:rPr>
        <w:t>:</w:t>
      </w:r>
      <w:r w:rsidRPr="00EA160E">
        <w:rPr>
          <w:b/>
          <w:bCs/>
          <w:i/>
          <w:sz w:val="28"/>
          <w:szCs w:val="28"/>
        </w:rPr>
        <w:t xml:space="preserve"> </w:t>
      </w:r>
    </w:p>
    <w:p w14:paraId="6F9BBD97" w14:textId="77777777" w:rsidR="00953F86" w:rsidRPr="00EA160E" w:rsidRDefault="00953F86" w:rsidP="00953F86">
      <w:pPr>
        <w:spacing w:after="0" w:line="240" w:lineRule="auto"/>
        <w:jc w:val="center"/>
        <w:rPr>
          <w:b/>
          <w:bCs/>
          <w:i/>
          <w:sz w:val="28"/>
          <w:szCs w:val="28"/>
        </w:rPr>
      </w:pPr>
      <w:r w:rsidRPr="00EA160E">
        <w:rPr>
          <w:b/>
          <w:bCs/>
          <w:i/>
          <w:sz w:val="28"/>
          <w:szCs w:val="28"/>
        </w:rPr>
        <w:t xml:space="preserve">                                                                                      Рішенням</w:t>
      </w:r>
      <w:r>
        <w:rPr>
          <w:b/>
          <w:bCs/>
          <w:i/>
          <w:sz w:val="28"/>
          <w:szCs w:val="28"/>
        </w:rPr>
        <w:t xml:space="preserve"> ___ чергової </w:t>
      </w:r>
      <w:r w:rsidRPr="00D30634">
        <w:rPr>
          <w:b/>
          <w:bCs/>
          <w:i/>
          <w:sz w:val="28"/>
          <w:szCs w:val="28"/>
        </w:rPr>
        <w:t xml:space="preserve"> </w:t>
      </w:r>
      <w:r w:rsidRPr="00EA160E">
        <w:rPr>
          <w:b/>
          <w:bCs/>
          <w:i/>
          <w:sz w:val="28"/>
          <w:szCs w:val="28"/>
        </w:rPr>
        <w:t xml:space="preserve">сесії </w:t>
      </w:r>
    </w:p>
    <w:p w14:paraId="44C53048" w14:textId="77777777" w:rsidR="00953F86" w:rsidRPr="00EA160E" w:rsidRDefault="00953F86" w:rsidP="00953F86">
      <w:pPr>
        <w:spacing w:after="0" w:line="240" w:lineRule="auto"/>
        <w:jc w:val="center"/>
        <w:rPr>
          <w:b/>
          <w:bCs/>
          <w:i/>
          <w:sz w:val="28"/>
          <w:szCs w:val="28"/>
        </w:rPr>
      </w:pPr>
      <w:r w:rsidRPr="00EA160E">
        <w:rPr>
          <w:b/>
          <w:bCs/>
          <w:i/>
          <w:sz w:val="28"/>
          <w:szCs w:val="28"/>
        </w:rPr>
        <w:t xml:space="preserve">                                                                                     Розвадівської сільської ради</w:t>
      </w:r>
    </w:p>
    <w:p w14:paraId="5BDA1FAF" w14:textId="77777777" w:rsidR="00953F86" w:rsidRDefault="00953F86" w:rsidP="00953F86">
      <w:pPr>
        <w:spacing w:after="0" w:line="240" w:lineRule="auto"/>
        <w:jc w:val="center"/>
        <w:rPr>
          <w:b/>
          <w:bCs/>
          <w:i/>
          <w:sz w:val="28"/>
          <w:szCs w:val="28"/>
        </w:rPr>
      </w:pPr>
      <w:r w:rsidRPr="00EA160E">
        <w:rPr>
          <w:b/>
          <w:bCs/>
          <w:i/>
          <w:sz w:val="28"/>
          <w:szCs w:val="28"/>
        </w:rPr>
        <w:t xml:space="preserve">                                                                                                                       </w:t>
      </w:r>
      <w:r>
        <w:rPr>
          <w:b/>
          <w:bCs/>
          <w:i/>
          <w:sz w:val="28"/>
          <w:szCs w:val="28"/>
        </w:rPr>
        <w:t xml:space="preserve">                        </w:t>
      </w:r>
    </w:p>
    <w:p w14:paraId="59FE5B22" w14:textId="77777777" w:rsidR="00953F86" w:rsidRPr="00EA160E" w:rsidRDefault="00953F86" w:rsidP="00953F86">
      <w:pPr>
        <w:spacing w:after="0" w:line="240" w:lineRule="auto"/>
        <w:jc w:val="center"/>
        <w:rPr>
          <w:b/>
          <w:bCs/>
          <w:i/>
          <w:sz w:val="28"/>
          <w:szCs w:val="28"/>
        </w:rPr>
      </w:pPr>
      <w:r>
        <w:rPr>
          <w:b/>
          <w:bCs/>
          <w:i/>
          <w:sz w:val="28"/>
          <w:szCs w:val="28"/>
        </w:rPr>
        <w:t xml:space="preserve">                                                                                                       </w:t>
      </w:r>
      <w:r>
        <w:rPr>
          <w:b/>
          <w:bCs/>
          <w:i/>
          <w:sz w:val="28"/>
          <w:szCs w:val="28"/>
          <w:lang w:val="en-US"/>
        </w:rPr>
        <w:t>VIII</w:t>
      </w:r>
      <w:r>
        <w:rPr>
          <w:b/>
          <w:bCs/>
          <w:i/>
          <w:sz w:val="28"/>
          <w:szCs w:val="28"/>
        </w:rPr>
        <w:t xml:space="preserve">   </w:t>
      </w:r>
      <w:r w:rsidRPr="00EA160E">
        <w:rPr>
          <w:b/>
          <w:bCs/>
          <w:i/>
          <w:sz w:val="28"/>
          <w:szCs w:val="28"/>
        </w:rPr>
        <w:t xml:space="preserve">скликання                      </w:t>
      </w:r>
    </w:p>
    <w:p w14:paraId="0DFB0A09" w14:textId="77777777" w:rsidR="00953F86" w:rsidRPr="00EA160E" w:rsidRDefault="00953F86" w:rsidP="00953F86">
      <w:pPr>
        <w:spacing w:after="0" w:line="240" w:lineRule="auto"/>
        <w:jc w:val="center"/>
        <w:rPr>
          <w:b/>
          <w:bCs/>
          <w:i/>
          <w:sz w:val="28"/>
          <w:szCs w:val="28"/>
        </w:rPr>
      </w:pPr>
      <w:r w:rsidRPr="00EA160E">
        <w:rPr>
          <w:b/>
          <w:bCs/>
          <w:i/>
          <w:sz w:val="28"/>
          <w:szCs w:val="28"/>
        </w:rPr>
        <w:t xml:space="preserve">                                                                                      №</w:t>
      </w:r>
      <w:r w:rsidRPr="00EA160E">
        <w:rPr>
          <w:b/>
          <w:bCs/>
          <w:i/>
          <w:sz w:val="28"/>
          <w:szCs w:val="28"/>
        </w:rPr>
        <w:softHyphen/>
      </w:r>
      <w:r w:rsidRPr="00EA160E">
        <w:rPr>
          <w:b/>
          <w:bCs/>
          <w:i/>
          <w:sz w:val="28"/>
          <w:szCs w:val="28"/>
        </w:rPr>
        <w:softHyphen/>
      </w:r>
      <w:r w:rsidRPr="00EA160E">
        <w:rPr>
          <w:b/>
          <w:bCs/>
          <w:i/>
          <w:sz w:val="28"/>
          <w:szCs w:val="28"/>
        </w:rPr>
        <w:softHyphen/>
      </w:r>
      <w:r w:rsidRPr="00EA160E">
        <w:rPr>
          <w:b/>
          <w:bCs/>
          <w:i/>
          <w:sz w:val="28"/>
          <w:szCs w:val="28"/>
        </w:rPr>
        <w:softHyphen/>
      </w:r>
      <w:r>
        <w:rPr>
          <w:b/>
          <w:bCs/>
          <w:i/>
          <w:sz w:val="28"/>
          <w:szCs w:val="28"/>
        </w:rPr>
        <w:t>____</w:t>
      </w:r>
      <w:r w:rsidRPr="00EA160E">
        <w:rPr>
          <w:b/>
          <w:bCs/>
          <w:i/>
          <w:sz w:val="28"/>
          <w:szCs w:val="28"/>
        </w:rPr>
        <w:t xml:space="preserve"> від</w:t>
      </w:r>
      <w:r>
        <w:rPr>
          <w:b/>
          <w:bCs/>
          <w:i/>
          <w:sz w:val="28"/>
          <w:szCs w:val="28"/>
        </w:rPr>
        <w:t xml:space="preserve"> ___.___.</w:t>
      </w:r>
      <w:r w:rsidRPr="00EA160E">
        <w:rPr>
          <w:b/>
          <w:bCs/>
          <w:i/>
          <w:sz w:val="28"/>
          <w:szCs w:val="28"/>
        </w:rPr>
        <w:t>20</w:t>
      </w:r>
      <w:r>
        <w:rPr>
          <w:b/>
          <w:bCs/>
          <w:i/>
          <w:sz w:val="28"/>
          <w:szCs w:val="28"/>
        </w:rPr>
        <w:t>26</w:t>
      </w:r>
    </w:p>
    <w:p w14:paraId="72BCB736" w14:textId="77777777" w:rsidR="00953F86" w:rsidRPr="00EA160E" w:rsidRDefault="00953F86" w:rsidP="00953F86">
      <w:pPr>
        <w:spacing w:after="0" w:line="240" w:lineRule="auto"/>
        <w:jc w:val="right"/>
        <w:rPr>
          <w:b/>
          <w:bCs/>
          <w:i/>
          <w:sz w:val="28"/>
          <w:szCs w:val="28"/>
        </w:rPr>
      </w:pPr>
    </w:p>
    <w:p w14:paraId="4CCD7872" w14:textId="77777777" w:rsidR="00953F86" w:rsidRPr="005F7EF2" w:rsidRDefault="00953F86" w:rsidP="00953F86">
      <w:pPr>
        <w:spacing w:after="0" w:line="240" w:lineRule="auto"/>
        <w:jc w:val="right"/>
        <w:rPr>
          <w:b/>
          <w:bCs/>
          <w:sz w:val="28"/>
          <w:szCs w:val="28"/>
        </w:rPr>
      </w:pPr>
    </w:p>
    <w:p w14:paraId="01928190" w14:textId="77777777" w:rsidR="00953F86" w:rsidRPr="005F7EF2" w:rsidRDefault="00953F86" w:rsidP="00953F86">
      <w:pPr>
        <w:spacing w:after="0" w:line="240" w:lineRule="auto"/>
        <w:jc w:val="right"/>
        <w:rPr>
          <w:b/>
          <w:bCs/>
          <w:sz w:val="28"/>
          <w:szCs w:val="28"/>
        </w:rPr>
      </w:pPr>
    </w:p>
    <w:p w14:paraId="6C81241D" w14:textId="77777777" w:rsidR="00953F86" w:rsidRPr="005F7EF2" w:rsidRDefault="00953F86" w:rsidP="00953F86">
      <w:pPr>
        <w:spacing w:after="0" w:line="240" w:lineRule="auto"/>
        <w:jc w:val="right"/>
        <w:rPr>
          <w:b/>
          <w:bCs/>
          <w:sz w:val="28"/>
          <w:szCs w:val="28"/>
        </w:rPr>
      </w:pPr>
    </w:p>
    <w:p w14:paraId="31534C39" w14:textId="77777777" w:rsidR="00953F86" w:rsidRPr="005F7EF2" w:rsidRDefault="00953F86" w:rsidP="00953F86">
      <w:pPr>
        <w:spacing w:after="0" w:line="240" w:lineRule="auto"/>
        <w:jc w:val="right"/>
        <w:rPr>
          <w:b/>
          <w:bCs/>
          <w:sz w:val="28"/>
          <w:szCs w:val="28"/>
        </w:rPr>
      </w:pPr>
    </w:p>
    <w:p w14:paraId="639FE412" w14:textId="77777777" w:rsidR="00953F86" w:rsidRPr="005F7EF2" w:rsidRDefault="00953F86" w:rsidP="00953F86">
      <w:pPr>
        <w:spacing w:after="0" w:line="240" w:lineRule="auto"/>
        <w:jc w:val="right"/>
        <w:rPr>
          <w:b/>
          <w:bCs/>
          <w:sz w:val="28"/>
          <w:szCs w:val="28"/>
        </w:rPr>
      </w:pPr>
    </w:p>
    <w:p w14:paraId="07FD7DAE" w14:textId="77777777" w:rsidR="00953F86" w:rsidRPr="005F7EF2" w:rsidRDefault="00953F86" w:rsidP="00953F86">
      <w:pPr>
        <w:spacing w:after="0" w:line="240" w:lineRule="auto"/>
        <w:jc w:val="right"/>
        <w:rPr>
          <w:b/>
          <w:bCs/>
          <w:sz w:val="28"/>
          <w:szCs w:val="28"/>
        </w:rPr>
      </w:pPr>
    </w:p>
    <w:p w14:paraId="22CB2859" w14:textId="77777777" w:rsidR="00953F86" w:rsidRPr="005F7EF2" w:rsidRDefault="00953F86" w:rsidP="00953F86">
      <w:pPr>
        <w:spacing w:after="0" w:line="240" w:lineRule="auto"/>
        <w:jc w:val="right"/>
        <w:rPr>
          <w:b/>
          <w:bCs/>
          <w:sz w:val="28"/>
          <w:szCs w:val="28"/>
        </w:rPr>
      </w:pPr>
    </w:p>
    <w:p w14:paraId="66D79148" w14:textId="77777777" w:rsidR="00953F86" w:rsidRPr="003A33EA" w:rsidRDefault="00953F86" w:rsidP="00953F86">
      <w:pPr>
        <w:spacing w:after="0" w:line="240" w:lineRule="auto"/>
        <w:rPr>
          <w:rFonts w:ascii="MingLiU_HKSCS-ExtB" w:eastAsia="MingLiU_HKSCS-ExtB" w:hAnsi="MingLiU_HKSCS-ExtB"/>
          <w:b/>
          <w:bCs/>
          <w:sz w:val="72"/>
          <w:szCs w:val="72"/>
        </w:rPr>
      </w:pPr>
      <w:r w:rsidRPr="00D30634">
        <w:rPr>
          <w:b/>
          <w:bCs/>
          <w:sz w:val="28"/>
          <w:szCs w:val="28"/>
        </w:rPr>
        <w:t xml:space="preserve">                                        </w:t>
      </w:r>
      <w:r w:rsidRPr="003A33EA">
        <w:rPr>
          <w:rFonts w:ascii="Cambria" w:eastAsia="MingLiU_HKSCS-ExtB" w:hAnsi="Cambria" w:cs="Cambria"/>
          <w:b/>
          <w:bCs/>
          <w:sz w:val="72"/>
          <w:szCs w:val="72"/>
        </w:rPr>
        <w:t>ПРОГРАМА</w:t>
      </w:r>
      <w:r w:rsidRPr="003A33EA">
        <w:rPr>
          <w:rFonts w:ascii="MingLiU_HKSCS-ExtB" w:eastAsia="MingLiU_HKSCS-ExtB" w:hAnsi="MingLiU_HKSCS-ExtB"/>
          <w:b/>
          <w:bCs/>
          <w:sz w:val="72"/>
          <w:szCs w:val="72"/>
        </w:rPr>
        <w:t xml:space="preserve"> </w:t>
      </w:r>
    </w:p>
    <w:p w14:paraId="76ED64C6" w14:textId="77777777" w:rsidR="00953F86" w:rsidRDefault="00953F86" w:rsidP="00953F86">
      <w:pPr>
        <w:spacing w:after="0" w:line="240" w:lineRule="auto"/>
        <w:jc w:val="center"/>
        <w:rPr>
          <w:b/>
          <w:bCs/>
          <w:sz w:val="36"/>
          <w:szCs w:val="36"/>
        </w:rPr>
      </w:pPr>
    </w:p>
    <w:p w14:paraId="0C3FF62C" w14:textId="77777777" w:rsidR="00953F86" w:rsidRDefault="00953F86" w:rsidP="00953F86">
      <w:pPr>
        <w:spacing w:after="0" w:line="240" w:lineRule="auto"/>
        <w:jc w:val="center"/>
        <w:rPr>
          <w:b/>
          <w:bCs/>
          <w:sz w:val="36"/>
          <w:szCs w:val="36"/>
        </w:rPr>
      </w:pPr>
      <w:r>
        <w:rPr>
          <w:b/>
          <w:bCs/>
          <w:sz w:val="36"/>
          <w:szCs w:val="36"/>
        </w:rPr>
        <w:t xml:space="preserve"> " Благоустрій населених пунктів Розвадівської  </w:t>
      </w:r>
    </w:p>
    <w:p w14:paraId="0CD39B61" w14:textId="77777777" w:rsidR="00953F86" w:rsidRDefault="00953F86" w:rsidP="00953F86">
      <w:pPr>
        <w:spacing w:after="0" w:line="240" w:lineRule="auto"/>
        <w:jc w:val="center"/>
        <w:rPr>
          <w:b/>
          <w:bCs/>
          <w:sz w:val="36"/>
          <w:szCs w:val="36"/>
        </w:rPr>
      </w:pPr>
      <w:r>
        <w:rPr>
          <w:b/>
          <w:bCs/>
          <w:sz w:val="36"/>
          <w:szCs w:val="36"/>
        </w:rPr>
        <w:t xml:space="preserve"> сільської ради на 2026 рік"</w:t>
      </w:r>
    </w:p>
    <w:p w14:paraId="2CFC7DDB" w14:textId="77777777" w:rsidR="00953F86" w:rsidRDefault="00953F86" w:rsidP="00953F86">
      <w:pPr>
        <w:spacing w:after="0" w:line="240" w:lineRule="auto"/>
        <w:jc w:val="center"/>
        <w:rPr>
          <w:b/>
          <w:bCs/>
          <w:sz w:val="36"/>
          <w:szCs w:val="36"/>
        </w:rPr>
      </w:pPr>
      <w:r>
        <w:rPr>
          <w:b/>
          <w:bCs/>
          <w:sz w:val="36"/>
          <w:szCs w:val="36"/>
        </w:rPr>
        <w:t>(із змінами)</w:t>
      </w:r>
    </w:p>
    <w:p w14:paraId="6D74F513" w14:textId="77777777" w:rsidR="00953F86" w:rsidRDefault="00953F86" w:rsidP="00953F86">
      <w:pPr>
        <w:spacing w:after="0" w:line="240" w:lineRule="auto"/>
        <w:jc w:val="center"/>
        <w:rPr>
          <w:b/>
          <w:bCs/>
          <w:sz w:val="36"/>
          <w:szCs w:val="36"/>
        </w:rPr>
      </w:pPr>
    </w:p>
    <w:p w14:paraId="3AEAD4C9" w14:textId="77777777" w:rsidR="00953F86" w:rsidRDefault="00953F86" w:rsidP="00953F86">
      <w:pPr>
        <w:spacing w:after="0" w:line="240" w:lineRule="auto"/>
        <w:jc w:val="center"/>
        <w:rPr>
          <w:b/>
          <w:bCs/>
          <w:sz w:val="36"/>
          <w:szCs w:val="36"/>
        </w:rPr>
      </w:pPr>
    </w:p>
    <w:p w14:paraId="5DF1F8A9" w14:textId="77777777" w:rsidR="00953F86" w:rsidRDefault="00953F86" w:rsidP="00953F86">
      <w:pPr>
        <w:spacing w:after="0" w:line="240" w:lineRule="auto"/>
        <w:jc w:val="center"/>
        <w:rPr>
          <w:b/>
          <w:bCs/>
          <w:sz w:val="36"/>
          <w:szCs w:val="36"/>
        </w:rPr>
      </w:pPr>
    </w:p>
    <w:p w14:paraId="26DD5CD6" w14:textId="77777777" w:rsidR="00953F86" w:rsidRDefault="00953F86" w:rsidP="00953F86">
      <w:pPr>
        <w:spacing w:after="0" w:line="240" w:lineRule="auto"/>
        <w:jc w:val="center"/>
        <w:rPr>
          <w:b/>
          <w:bCs/>
          <w:sz w:val="36"/>
          <w:szCs w:val="36"/>
        </w:rPr>
      </w:pPr>
    </w:p>
    <w:p w14:paraId="153F57BC" w14:textId="77777777" w:rsidR="00953F86" w:rsidRDefault="00953F86" w:rsidP="00953F86">
      <w:pPr>
        <w:spacing w:after="0" w:line="240" w:lineRule="auto"/>
        <w:jc w:val="center"/>
        <w:rPr>
          <w:b/>
          <w:bCs/>
          <w:sz w:val="36"/>
          <w:szCs w:val="36"/>
        </w:rPr>
      </w:pPr>
    </w:p>
    <w:p w14:paraId="3A15808B" w14:textId="77777777" w:rsidR="00953F86" w:rsidRDefault="00953F86" w:rsidP="00953F86">
      <w:pPr>
        <w:spacing w:after="0" w:line="240" w:lineRule="auto"/>
        <w:jc w:val="center"/>
        <w:rPr>
          <w:b/>
          <w:bCs/>
          <w:sz w:val="36"/>
          <w:szCs w:val="36"/>
        </w:rPr>
      </w:pPr>
    </w:p>
    <w:p w14:paraId="65F125A4" w14:textId="77777777" w:rsidR="00953F86" w:rsidRDefault="00953F86" w:rsidP="00953F86">
      <w:pPr>
        <w:spacing w:after="0" w:line="240" w:lineRule="auto"/>
        <w:jc w:val="center"/>
        <w:rPr>
          <w:b/>
          <w:bCs/>
          <w:sz w:val="28"/>
          <w:szCs w:val="28"/>
        </w:rPr>
      </w:pPr>
    </w:p>
    <w:p w14:paraId="6F3DF9EA" w14:textId="77777777" w:rsidR="00953F86" w:rsidRDefault="00953F86" w:rsidP="00953F86">
      <w:pPr>
        <w:spacing w:after="0" w:line="240" w:lineRule="auto"/>
        <w:jc w:val="center"/>
        <w:rPr>
          <w:b/>
          <w:bCs/>
          <w:sz w:val="28"/>
          <w:szCs w:val="28"/>
        </w:rPr>
      </w:pPr>
    </w:p>
    <w:p w14:paraId="37A97115" w14:textId="77777777" w:rsidR="00953F86" w:rsidRDefault="00953F86" w:rsidP="00953F86">
      <w:pPr>
        <w:spacing w:after="0" w:line="240" w:lineRule="auto"/>
        <w:jc w:val="center"/>
        <w:rPr>
          <w:b/>
          <w:bCs/>
          <w:sz w:val="28"/>
          <w:szCs w:val="28"/>
        </w:rPr>
      </w:pPr>
    </w:p>
    <w:p w14:paraId="7A63FBD5" w14:textId="77777777" w:rsidR="00953F86" w:rsidRDefault="00953F86" w:rsidP="00953F86">
      <w:pPr>
        <w:spacing w:after="0" w:line="240" w:lineRule="auto"/>
        <w:jc w:val="center"/>
        <w:rPr>
          <w:b/>
          <w:bCs/>
          <w:sz w:val="28"/>
          <w:szCs w:val="28"/>
        </w:rPr>
      </w:pPr>
    </w:p>
    <w:p w14:paraId="68C105F9" w14:textId="77777777" w:rsidR="00953F86" w:rsidRDefault="00953F86" w:rsidP="00953F86">
      <w:pPr>
        <w:spacing w:after="0" w:line="240" w:lineRule="auto"/>
        <w:jc w:val="center"/>
        <w:rPr>
          <w:b/>
          <w:bCs/>
          <w:sz w:val="28"/>
          <w:szCs w:val="28"/>
        </w:rPr>
      </w:pPr>
    </w:p>
    <w:p w14:paraId="500F1B5D" w14:textId="77777777" w:rsidR="00953F86" w:rsidRDefault="00953F86" w:rsidP="00953F86">
      <w:pPr>
        <w:spacing w:after="0" w:line="240" w:lineRule="auto"/>
        <w:jc w:val="center"/>
        <w:rPr>
          <w:b/>
          <w:bCs/>
          <w:sz w:val="28"/>
          <w:szCs w:val="28"/>
        </w:rPr>
      </w:pPr>
    </w:p>
    <w:p w14:paraId="6E99ACED" w14:textId="77777777" w:rsidR="00953F86" w:rsidRDefault="00953F86" w:rsidP="00953F86">
      <w:pPr>
        <w:spacing w:after="0" w:line="240" w:lineRule="auto"/>
        <w:jc w:val="center"/>
        <w:rPr>
          <w:b/>
          <w:bCs/>
          <w:sz w:val="28"/>
          <w:szCs w:val="28"/>
        </w:rPr>
      </w:pPr>
    </w:p>
    <w:p w14:paraId="188C00C1" w14:textId="77777777" w:rsidR="00953F86" w:rsidRDefault="00953F86" w:rsidP="00953F86">
      <w:pPr>
        <w:spacing w:after="0" w:line="240" w:lineRule="auto"/>
        <w:jc w:val="center"/>
        <w:rPr>
          <w:b/>
          <w:bCs/>
          <w:sz w:val="28"/>
          <w:szCs w:val="28"/>
        </w:rPr>
      </w:pPr>
    </w:p>
    <w:p w14:paraId="4E059AF1" w14:textId="77777777" w:rsidR="00953F86" w:rsidRDefault="00953F86" w:rsidP="00953F86">
      <w:pPr>
        <w:spacing w:after="0" w:line="240" w:lineRule="auto"/>
        <w:jc w:val="center"/>
        <w:rPr>
          <w:b/>
          <w:bCs/>
          <w:sz w:val="28"/>
          <w:szCs w:val="28"/>
        </w:rPr>
      </w:pPr>
    </w:p>
    <w:p w14:paraId="4815FD8C" w14:textId="77777777" w:rsidR="00953F86" w:rsidRDefault="00953F86" w:rsidP="00953F86">
      <w:pPr>
        <w:spacing w:after="0" w:line="240" w:lineRule="auto"/>
        <w:jc w:val="center"/>
        <w:rPr>
          <w:b/>
          <w:bCs/>
          <w:sz w:val="28"/>
          <w:szCs w:val="28"/>
        </w:rPr>
      </w:pPr>
    </w:p>
    <w:p w14:paraId="0EACB037" w14:textId="77777777" w:rsidR="00953F86" w:rsidRDefault="00953F86" w:rsidP="00953F86">
      <w:pPr>
        <w:spacing w:after="0" w:line="240" w:lineRule="auto"/>
        <w:rPr>
          <w:b/>
          <w:bCs/>
          <w:sz w:val="28"/>
          <w:szCs w:val="28"/>
        </w:rPr>
      </w:pPr>
      <w:r w:rsidRPr="00D30634">
        <w:rPr>
          <w:b/>
          <w:bCs/>
          <w:sz w:val="28"/>
          <w:szCs w:val="28"/>
        </w:rPr>
        <w:t xml:space="preserve">                                                    </w:t>
      </w:r>
      <w:r>
        <w:rPr>
          <w:b/>
          <w:bCs/>
          <w:sz w:val="28"/>
          <w:szCs w:val="28"/>
        </w:rPr>
        <w:t xml:space="preserve">   с. Розвадів</w:t>
      </w:r>
    </w:p>
    <w:p w14:paraId="11F0E4FB" w14:textId="77777777" w:rsidR="00953F86" w:rsidRDefault="00953F86" w:rsidP="00953F86">
      <w:pPr>
        <w:spacing w:after="0" w:line="240" w:lineRule="auto"/>
        <w:rPr>
          <w:b/>
          <w:bCs/>
          <w:sz w:val="28"/>
          <w:szCs w:val="28"/>
        </w:rPr>
      </w:pPr>
      <w:r>
        <w:rPr>
          <w:b/>
          <w:bCs/>
          <w:sz w:val="28"/>
          <w:szCs w:val="28"/>
        </w:rPr>
        <w:lastRenderedPageBreak/>
        <w:t xml:space="preserve">                                                              2026</w:t>
      </w:r>
    </w:p>
    <w:p w14:paraId="618D3119" w14:textId="77777777" w:rsidR="00953F86" w:rsidRDefault="00953F86" w:rsidP="00953F86">
      <w:pPr>
        <w:spacing w:after="0" w:line="240" w:lineRule="auto"/>
        <w:jc w:val="center"/>
        <w:rPr>
          <w:b/>
          <w:sz w:val="28"/>
          <w:szCs w:val="28"/>
        </w:rPr>
      </w:pPr>
      <w:r>
        <w:rPr>
          <w:b/>
          <w:bCs/>
          <w:sz w:val="28"/>
          <w:szCs w:val="28"/>
        </w:rPr>
        <w:t xml:space="preserve"> </w:t>
      </w:r>
      <w:r w:rsidRPr="00284D37">
        <w:rPr>
          <w:b/>
          <w:sz w:val="28"/>
          <w:szCs w:val="28"/>
        </w:rPr>
        <w:t xml:space="preserve">1. </w:t>
      </w:r>
      <w:r>
        <w:rPr>
          <w:b/>
          <w:sz w:val="28"/>
          <w:szCs w:val="28"/>
        </w:rPr>
        <w:t>Мета програми</w:t>
      </w:r>
    </w:p>
    <w:p w14:paraId="00A1639A" w14:textId="77777777" w:rsidR="00953F86" w:rsidRPr="005F7EF2" w:rsidRDefault="00953F86" w:rsidP="00953F86">
      <w:pPr>
        <w:spacing w:after="0" w:line="240" w:lineRule="auto"/>
        <w:jc w:val="center"/>
        <w:rPr>
          <w:b/>
          <w:bCs/>
          <w:sz w:val="28"/>
          <w:szCs w:val="28"/>
        </w:rPr>
      </w:pPr>
    </w:p>
    <w:p w14:paraId="4A76C46A" w14:textId="77777777" w:rsidR="00953F86" w:rsidRPr="00114F4E" w:rsidRDefault="00953F86" w:rsidP="00953F86">
      <w:pPr>
        <w:pStyle w:val="aa"/>
        <w:shd w:val="clear" w:color="auto" w:fill="FFFFFF"/>
        <w:spacing w:before="0" w:beforeAutospacing="0" w:after="0" w:afterAutospacing="0"/>
        <w:jc w:val="both"/>
        <w:textAlignment w:val="baseline"/>
      </w:pPr>
      <w:r w:rsidRPr="00114F4E">
        <w:t xml:space="preserve">        </w:t>
      </w:r>
      <w:r w:rsidRPr="00A46446">
        <w:t xml:space="preserve">Метою програми “Благоустрій населених пунктів </w:t>
      </w:r>
      <w:r>
        <w:t>Розвадівської</w:t>
      </w:r>
      <w:r w:rsidRPr="00A46446">
        <w:t xml:space="preserve"> сільської ради на </w:t>
      </w:r>
      <w:r>
        <w:t>2025 рік</w:t>
      </w:r>
      <w:r w:rsidRPr="00A46446">
        <w:t>”</w:t>
      </w:r>
      <w:r>
        <w:t xml:space="preserve">, таких сіл як Пісочна, Держів, Острів, Надітичі, Черниця, Крупсько, Верин, Київець та Розвадів </w:t>
      </w:r>
      <w:r w:rsidRPr="00A46446">
        <w:t xml:space="preserve"> є </w:t>
      </w:r>
      <w:r w:rsidRPr="00114F4E">
        <w:t>:</w:t>
      </w:r>
    </w:p>
    <w:p w14:paraId="4959FC90" w14:textId="77777777" w:rsidR="00953F86" w:rsidRPr="005F7EF2" w:rsidRDefault="00953F86" w:rsidP="00953F86">
      <w:pPr>
        <w:pStyle w:val="aa"/>
        <w:shd w:val="clear" w:color="auto" w:fill="FFFFFF"/>
        <w:spacing w:before="0" w:beforeAutospacing="0" w:after="0" w:afterAutospacing="0"/>
        <w:jc w:val="both"/>
        <w:textAlignment w:val="baseline"/>
      </w:pPr>
      <w:r w:rsidRPr="00A46446">
        <w:t xml:space="preserve"> </w:t>
      </w:r>
      <w:r w:rsidRPr="00114F4E">
        <w:t xml:space="preserve">  </w:t>
      </w:r>
      <w:r w:rsidRPr="005F7EF2">
        <w:t xml:space="preserve">-  </w:t>
      </w:r>
      <w:r>
        <w:t xml:space="preserve"> </w:t>
      </w:r>
      <w:r w:rsidRPr="00A46446">
        <w:t xml:space="preserve">формування зовнішнього вигляду сіл, надання їм естетичного вигляду; </w:t>
      </w:r>
    </w:p>
    <w:p w14:paraId="1C3AEE64" w14:textId="77777777" w:rsidR="00953F86" w:rsidRPr="005F7EF2" w:rsidRDefault="00953F86" w:rsidP="00953F86">
      <w:pPr>
        <w:pStyle w:val="aa"/>
        <w:shd w:val="clear" w:color="auto" w:fill="FFFFFF"/>
        <w:spacing w:before="0" w:beforeAutospacing="0" w:after="0" w:afterAutospacing="0"/>
        <w:jc w:val="both"/>
        <w:textAlignment w:val="baseline"/>
      </w:pPr>
      <w:r w:rsidRPr="005F7EF2">
        <w:t xml:space="preserve">   -  </w:t>
      </w:r>
      <w:r>
        <w:t xml:space="preserve"> </w:t>
      </w:r>
      <w:r w:rsidRPr="00A46446">
        <w:t xml:space="preserve">покращення умов проживання мешканців сіл; </w:t>
      </w:r>
    </w:p>
    <w:p w14:paraId="1BD83026" w14:textId="77777777" w:rsidR="00953F86" w:rsidRPr="00114F4E" w:rsidRDefault="00953F86" w:rsidP="00953F86">
      <w:pPr>
        <w:pStyle w:val="aa"/>
        <w:shd w:val="clear" w:color="auto" w:fill="FFFFFF"/>
        <w:spacing w:before="0" w:beforeAutospacing="0" w:after="0" w:afterAutospacing="0"/>
        <w:jc w:val="both"/>
        <w:textAlignment w:val="baseline"/>
      </w:pPr>
      <w:r>
        <w:t xml:space="preserve">   - </w:t>
      </w:r>
      <w:r w:rsidRPr="00A46446">
        <w:t>покращення екологічного стану населених пунктів</w:t>
      </w:r>
      <w:r w:rsidRPr="005F7EF2">
        <w:t xml:space="preserve"> (</w:t>
      </w:r>
      <w:r w:rsidRPr="00A46446">
        <w:rPr>
          <w:color w:val="000000"/>
          <w:bdr w:val="none" w:sz="0" w:space="0" w:color="auto" w:frame="1"/>
        </w:rPr>
        <w:t>вирішення питань збирання, транспортування, утилізації побутових відходів та сміття і на цій основі покращення санітарного стану населених пунктів</w:t>
      </w:r>
      <w:r w:rsidRPr="005F7EF2">
        <w:rPr>
          <w:color w:val="000000"/>
          <w:bdr w:val="none" w:sz="0" w:space="0" w:color="auto" w:frame="1"/>
        </w:rPr>
        <w:t>)</w:t>
      </w:r>
      <w:r>
        <w:rPr>
          <w:color w:val="000000"/>
          <w:bdr w:val="none" w:sz="0" w:space="0" w:color="auto" w:frame="1"/>
        </w:rPr>
        <w:t>;</w:t>
      </w:r>
    </w:p>
    <w:p w14:paraId="4FBBCFA9" w14:textId="77777777" w:rsidR="00953F86" w:rsidRPr="00A46446" w:rsidRDefault="00953F86" w:rsidP="00953F86">
      <w:pPr>
        <w:pStyle w:val="aa"/>
        <w:shd w:val="clear" w:color="auto" w:fill="FFFFFF"/>
        <w:spacing w:before="0" w:beforeAutospacing="0" w:after="0" w:afterAutospacing="0"/>
        <w:jc w:val="both"/>
        <w:textAlignment w:val="baseline"/>
        <w:rPr>
          <w:color w:val="444455"/>
        </w:rPr>
      </w:pPr>
      <w:r w:rsidRPr="005F7EF2">
        <w:rPr>
          <w:color w:val="000000"/>
          <w:bdr w:val="none" w:sz="0" w:space="0" w:color="auto" w:frame="1"/>
        </w:rPr>
        <w:t xml:space="preserve">    </w:t>
      </w:r>
      <w:r w:rsidRPr="00A46446">
        <w:rPr>
          <w:color w:val="000000"/>
          <w:bdr w:val="none" w:sz="0" w:space="0" w:color="auto" w:frame="1"/>
        </w:rPr>
        <w:t>–  забезпечення освітлення вулиць в нічний час;</w:t>
      </w:r>
    </w:p>
    <w:p w14:paraId="731A6686" w14:textId="77777777" w:rsidR="00953F86" w:rsidRPr="00A46446" w:rsidRDefault="00953F86" w:rsidP="00953F86">
      <w:pPr>
        <w:pStyle w:val="aa"/>
        <w:shd w:val="clear" w:color="auto" w:fill="FFFFFF"/>
        <w:spacing w:before="0" w:beforeAutospacing="0" w:after="0" w:afterAutospacing="0"/>
        <w:jc w:val="both"/>
        <w:textAlignment w:val="baseline"/>
        <w:rPr>
          <w:color w:val="444455"/>
        </w:rPr>
      </w:pPr>
      <w:r w:rsidRPr="005F7EF2">
        <w:rPr>
          <w:color w:val="000000"/>
          <w:bdr w:val="none" w:sz="0" w:space="0" w:color="auto" w:frame="1"/>
        </w:rPr>
        <w:t xml:space="preserve">    </w:t>
      </w:r>
      <w:r w:rsidRPr="00A46446">
        <w:rPr>
          <w:color w:val="000000"/>
          <w:bdr w:val="none" w:sz="0" w:space="0" w:color="auto" w:frame="1"/>
        </w:rPr>
        <w:t>–  забезпечення своєчасного обслуговування та  ремонту доріг;</w:t>
      </w:r>
    </w:p>
    <w:p w14:paraId="56DC249B" w14:textId="77777777" w:rsidR="00953F86" w:rsidRPr="00A46446" w:rsidRDefault="00953F86" w:rsidP="00953F86">
      <w:pPr>
        <w:pStyle w:val="aa"/>
        <w:shd w:val="clear" w:color="auto" w:fill="FFFFFF"/>
        <w:spacing w:before="0" w:beforeAutospacing="0" w:after="0" w:afterAutospacing="0"/>
        <w:jc w:val="both"/>
        <w:textAlignment w:val="baseline"/>
        <w:rPr>
          <w:color w:val="000000"/>
          <w:bdr w:val="none" w:sz="0" w:space="0" w:color="auto" w:frame="1"/>
        </w:rPr>
      </w:pPr>
      <w:r w:rsidRPr="00A46446">
        <w:rPr>
          <w:color w:val="000000"/>
          <w:bdr w:val="none" w:sz="0" w:space="0" w:color="auto" w:frame="1"/>
        </w:rPr>
        <w:t xml:space="preserve">    –  впорядкування кладовищ</w:t>
      </w:r>
      <w:r>
        <w:rPr>
          <w:color w:val="000000"/>
          <w:bdr w:val="none" w:sz="0" w:space="0" w:color="auto" w:frame="1"/>
        </w:rPr>
        <w:t xml:space="preserve"> в населених пунктах</w:t>
      </w:r>
      <w:r w:rsidRPr="00A46446">
        <w:rPr>
          <w:color w:val="000000"/>
          <w:bdr w:val="none" w:sz="0" w:space="0" w:color="auto" w:frame="1"/>
        </w:rPr>
        <w:t>;</w:t>
      </w:r>
    </w:p>
    <w:p w14:paraId="567526F3" w14:textId="77777777" w:rsidR="00953F86" w:rsidRDefault="00953F86" w:rsidP="00953F86">
      <w:pPr>
        <w:pStyle w:val="aa"/>
        <w:shd w:val="clear" w:color="auto" w:fill="FFFFFF"/>
        <w:spacing w:before="0" w:beforeAutospacing="0" w:after="0" w:afterAutospacing="0"/>
        <w:jc w:val="both"/>
        <w:textAlignment w:val="baseline"/>
      </w:pPr>
      <w:r w:rsidRPr="00831DB3">
        <w:rPr>
          <w:rStyle w:val="apple-converted-space"/>
          <w:color w:val="333333"/>
          <w:shd w:val="clear" w:color="auto" w:fill="FFFFFF"/>
        </w:rPr>
        <w:t> </w:t>
      </w:r>
      <w:r w:rsidRPr="00831DB3">
        <w:rPr>
          <w:color w:val="333333"/>
          <w:shd w:val="clear" w:color="auto" w:fill="FFFFFF"/>
        </w:rPr>
        <w:t xml:space="preserve">Реалізація </w:t>
      </w:r>
      <w:r>
        <w:rPr>
          <w:color w:val="333333"/>
          <w:shd w:val="clear" w:color="auto" w:fill="FFFFFF"/>
        </w:rPr>
        <w:t xml:space="preserve"> даної </w:t>
      </w:r>
      <w:r w:rsidRPr="00831DB3">
        <w:rPr>
          <w:color w:val="333333"/>
          <w:shd w:val="clear" w:color="auto" w:fill="FFFFFF"/>
        </w:rPr>
        <w:t xml:space="preserve">Програми </w:t>
      </w:r>
      <w:r>
        <w:rPr>
          <w:color w:val="333333"/>
          <w:shd w:val="clear" w:color="auto" w:fill="FFFFFF"/>
        </w:rPr>
        <w:t xml:space="preserve">може </w:t>
      </w:r>
      <w:r w:rsidRPr="00831DB3">
        <w:rPr>
          <w:color w:val="333333"/>
          <w:shd w:val="clear" w:color="auto" w:fill="FFFFFF"/>
        </w:rPr>
        <w:t xml:space="preserve"> здійснюватись шляхом виконання</w:t>
      </w:r>
      <w:r>
        <w:rPr>
          <w:color w:val="333333"/>
          <w:shd w:val="clear" w:color="auto" w:fill="FFFFFF"/>
        </w:rPr>
        <w:t xml:space="preserve"> таких робіт</w:t>
      </w:r>
      <w:r w:rsidRPr="00A46446">
        <w:t>:</w:t>
      </w:r>
    </w:p>
    <w:p w14:paraId="67640D8B" w14:textId="77777777" w:rsidR="00953F86" w:rsidRDefault="00953F86" w:rsidP="00953F86">
      <w:pPr>
        <w:spacing w:after="0" w:line="240" w:lineRule="auto"/>
      </w:pPr>
      <w:r>
        <w:t xml:space="preserve"> -   Вирівнювання поверхонь доріг трактором (лопата),</w:t>
      </w:r>
    </w:p>
    <w:p w14:paraId="04688277" w14:textId="77777777" w:rsidR="00953F86" w:rsidRDefault="00953F86" w:rsidP="00953F86">
      <w:pPr>
        <w:spacing w:after="0" w:line="240" w:lineRule="auto"/>
      </w:pPr>
      <w:r>
        <w:t xml:space="preserve">             підсипка щебенем, </w:t>
      </w:r>
    </w:p>
    <w:p w14:paraId="3861B119" w14:textId="77777777" w:rsidR="00953F86" w:rsidRDefault="00953F86" w:rsidP="00953F86">
      <w:pPr>
        <w:spacing w:after="0" w:line="240" w:lineRule="auto"/>
      </w:pPr>
      <w:r>
        <w:t xml:space="preserve">             вирівнювання поверхні.</w:t>
      </w:r>
    </w:p>
    <w:p w14:paraId="16D3E9D2" w14:textId="77777777" w:rsidR="00953F86" w:rsidRDefault="00953F86" w:rsidP="00953F86">
      <w:pPr>
        <w:spacing w:after="0" w:line="240" w:lineRule="auto"/>
      </w:pPr>
      <w:r>
        <w:t xml:space="preserve">  -  Прогортання снігу, розчищення доріг від снігу.</w:t>
      </w:r>
    </w:p>
    <w:p w14:paraId="5ABDD9AE" w14:textId="77777777" w:rsidR="00953F86" w:rsidRDefault="00953F86" w:rsidP="00953F86">
      <w:pPr>
        <w:spacing w:after="0" w:line="240" w:lineRule="auto"/>
      </w:pPr>
      <w:r>
        <w:t xml:space="preserve">  -  Підсипка доріг піском в зимовий період.</w:t>
      </w:r>
    </w:p>
    <w:p w14:paraId="4054D17C" w14:textId="77777777" w:rsidR="00953F86" w:rsidRDefault="00953F86" w:rsidP="00953F86">
      <w:pPr>
        <w:spacing w:after="0" w:line="240" w:lineRule="auto"/>
      </w:pPr>
      <w:r>
        <w:t xml:space="preserve">  -  Викошування обочин доріг.</w:t>
      </w:r>
    </w:p>
    <w:p w14:paraId="10F563C2" w14:textId="77777777" w:rsidR="00953F86" w:rsidRDefault="00953F86" w:rsidP="00953F86">
      <w:pPr>
        <w:spacing w:after="0" w:line="240" w:lineRule="auto"/>
      </w:pPr>
      <w:r>
        <w:t xml:space="preserve">  -  Чистка водостічних каналів.</w:t>
      </w:r>
    </w:p>
    <w:p w14:paraId="3100B78F" w14:textId="77777777" w:rsidR="00953F86" w:rsidRDefault="00953F86" w:rsidP="00953F86">
      <w:pPr>
        <w:spacing w:after="0" w:line="240" w:lineRule="auto"/>
      </w:pPr>
      <w:r>
        <w:t>-    Очистка ровів для відведення дощових вод.</w:t>
      </w:r>
    </w:p>
    <w:p w14:paraId="038EB7A1" w14:textId="77777777" w:rsidR="00953F86" w:rsidRDefault="00953F86" w:rsidP="00953F86">
      <w:pPr>
        <w:spacing w:after="0" w:line="240" w:lineRule="auto"/>
      </w:pPr>
      <w:r>
        <w:t xml:space="preserve">  -  Обкошування дитячих і спортивних майданчиків, парків, автобусних зупинок та інших          об</w:t>
      </w:r>
      <w:r w:rsidRPr="001E0240">
        <w:t>’</w:t>
      </w:r>
      <w:r>
        <w:t>єктів благоустрою.</w:t>
      </w:r>
    </w:p>
    <w:p w14:paraId="15274454" w14:textId="77777777" w:rsidR="00953F86" w:rsidRDefault="00953F86" w:rsidP="00953F86">
      <w:pPr>
        <w:spacing w:after="0" w:line="240" w:lineRule="auto"/>
      </w:pPr>
      <w:r>
        <w:t xml:space="preserve">  -  Вирізання та вирубування чагарників на території ОТГ.</w:t>
      </w:r>
    </w:p>
    <w:p w14:paraId="1E74FDC5" w14:textId="77777777" w:rsidR="00953F86" w:rsidRDefault="00953F86" w:rsidP="00953F86">
      <w:pPr>
        <w:spacing w:after="0" w:line="240" w:lineRule="auto"/>
      </w:pPr>
      <w:r>
        <w:t xml:space="preserve">  -  Обрізання гілок дерев та зрізання аварійних дерев.</w:t>
      </w:r>
    </w:p>
    <w:p w14:paraId="09382B56" w14:textId="77777777" w:rsidR="00953F86" w:rsidRDefault="00953F86" w:rsidP="00953F86">
      <w:pPr>
        <w:spacing w:after="0" w:line="240" w:lineRule="auto"/>
      </w:pPr>
      <w:r>
        <w:t xml:space="preserve">  -  Прибирання зупинок, дитячих та спортивних майданчиків, обочин доріг та вивезення сміття на утилізацію.</w:t>
      </w:r>
    </w:p>
    <w:p w14:paraId="4AE341A2" w14:textId="77777777" w:rsidR="00953F86" w:rsidRDefault="00953F86" w:rsidP="00953F86">
      <w:pPr>
        <w:spacing w:after="0" w:line="240" w:lineRule="auto"/>
      </w:pPr>
      <w:r>
        <w:t xml:space="preserve">  -  Скошування бур</w:t>
      </w:r>
      <w:r w:rsidRPr="001E0240">
        <w:t>’</w:t>
      </w:r>
      <w:r>
        <w:t>янів на території ОТГ.</w:t>
      </w:r>
    </w:p>
    <w:p w14:paraId="0B59B0F5" w14:textId="77777777" w:rsidR="00953F86" w:rsidRDefault="00953F86" w:rsidP="00953F86">
      <w:pPr>
        <w:spacing w:after="0" w:line="240" w:lineRule="auto"/>
      </w:pPr>
      <w:r>
        <w:t xml:space="preserve">  -  Миття, очищення від реклами, фарбування та поточний ремонт автобусних зупинок.</w:t>
      </w:r>
    </w:p>
    <w:p w14:paraId="0AE656F6" w14:textId="77777777" w:rsidR="00953F86" w:rsidRDefault="00953F86" w:rsidP="00953F86">
      <w:pPr>
        <w:spacing w:after="0" w:line="240" w:lineRule="auto"/>
      </w:pPr>
      <w:r>
        <w:t xml:space="preserve">  -  Поточний ремонт дитячих та спортивних майданчиків.</w:t>
      </w:r>
    </w:p>
    <w:p w14:paraId="41A2D86F" w14:textId="77777777" w:rsidR="00953F86" w:rsidRDefault="00953F86" w:rsidP="00953F86">
      <w:pPr>
        <w:spacing w:after="0" w:line="240" w:lineRule="auto"/>
      </w:pPr>
      <w:r>
        <w:t xml:space="preserve">  -  Очищення та миття дорожніх знаків.</w:t>
      </w:r>
    </w:p>
    <w:p w14:paraId="1F55F597" w14:textId="77777777" w:rsidR="00953F86" w:rsidRDefault="00953F86" w:rsidP="00953F86">
      <w:pPr>
        <w:spacing w:after="0" w:line="240" w:lineRule="auto"/>
      </w:pPr>
      <w:r>
        <w:t xml:space="preserve">  -  Миття, фарбування і ремонт паркових лавок.</w:t>
      </w:r>
    </w:p>
    <w:p w14:paraId="3FBB5E79" w14:textId="77777777" w:rsidR="00953F86" w:rsidRDefault="00953F86" w:rsidP="00953F86">
      <w:pPr>
        <w:spacing w:after="0" w:line="240" w:lineRule="auto"/>
      </w:pPr>
      <w:r>
        <w:t xml:space="preserve">  -  Фарбування та поточний ремонт містків.</w:t>
      </w:r>
    </w:p>
    <w:p w14:paraId="12241FC7" w14:textId="77777777" w:rsidR="00953F86" w:rsidRDefault="00953F86" w:rsidP="00953F86">
      <w:pPr>
        <w:spacing w:after="0" w:line="240" w:lineRule="auto"/>
      </w:pPr>
      <w:r>
        <w:t xml:space="preserve">  -  Очищення опор вуличного освітлення від реклами.</w:t>
      </w:r>
    </w:p>
    <w:p w14:paraId="0EE3C447" w14:textId="77777777" w:rsidR="00953F86" w:rsidRDefault="00953F86" w:rsidP="00953F86">
      <w:pPr>
        <w:spacing w:after="0" w:line="240" w:lineRule="auto"/>
      </w:pPr>
      <w:r>
        <w:t xml:space="preserve">  -  Санітарне очищення кладовищ.</w:t>
      </w:r>
    </w:p>
    <w:p w14:paraId="52ED86FF" w14:textId="77777777" w:rsidR="00953F86" w:rsidRDefault="00953F86" w:rsidP="00953F86">
      <w:pPr>
        <w:spacing w:after="0" w:line="240" w:lineRule="auto"/>
      </w:pPr>
      <w:r>
        <w:t xml:space="preserve">  -  Поточний та капітальний ремонт дорожнього покриття (бруківка).</w:t>
      </w:r>
    </w:p>
    <w:p w14:paraId="7D60CF1B" w14:textId="77777777" w:rsidR="00953F86" w:rsidRDefault="00953F86" w:rsidP="00953F86">
      <w:pPr>
        <w:spacing w:after="0" w:line="240" w:lineRule="auto"/>
      </w:pPr>
      <w:r>
        <w:t xml:space="preserve">  -  Поточний та капітальний ремонт огорожі кладовищ та інших об</w:t>
      </w:r>
      <w:r w:rsidRPr="00232229">
        <w:t>’</w:t>
      </w:r>
      <w:r>
        <w:t>єктів.</w:t>
      </w:r>
    </w:p>
    <w:p w14:paraId="05F64349" w14:textId="77777777" w:rsidR="00953F86" w:rsidRDefault="00953F86" w:rsidP="00953F86">
      <w:pPr>
        <w:spacing w:after="0" w:line="240" w:lineRule="auto"/>
      </w:pPr>
      <w:r>
        <w:t xml:space="preserve">  -  Копання траншей та інші види земляних робіт. </w:t>
      </w:r>
    </w:p>
    <w:p w14:paraId="53800064" w14:textId="77777777" w:rsidR="00953F86" w:rsidRDefault="00953F86" w:rsidP="00953F86">
      <w:pPr>
        <w:spacing w:after="0" w:line="240" w:lineRule="auto"/>
      </w:pPr>
      <w:r>
        <w:t xml:space="preserve">  -  Послуги з вивезення, розміщення та захоронення  ТПВ з населених пунктів ОТГ.</w:t>
      </w:r>
    </w:p>
    <w:p w14:paraId="709BD0FF" w14:textId="77777777" w:rsidR="00953F86" w:rsidRDefault="00953F86" w:rsidP="00953F86">
      <w:pPr>
        <w:spacing w:after="0" w:line="240" w:lineRule="auto"/>
      </w:pPr>
      <w:r>
        <w:t xml:space="preserve">  -  Послуги з грейдерування доріг населених пунктів ОТГ.</w:t>
      </w:r>
    </w:p>
    <w:p w14:paraId="24ADAA38" w14:textId="77777777" w:rsidR="00953F86" w:rsidRDefault="00953F86" w:rsidP="00953F86">
      <w:pPr>
        <w:spacing w:after="0" w:line="240" w:lineRule="auto"/>
      </w:pPr>
      <w:r>
        <w:t xml:space="preserve">  -  Поточний та капітальний ремонт вуличного освітлення населених пунктів ОТГ.</w:t>
      </w:r>
    </w:p>
    <w:p w14:paraId="3567E941" w14:textId="77777777" w:rsidR="00953F86" w:rsidRDefault="00953F86" w:rsidP="00953F86">
      <w:pPr>
        <w:spacing w:after="0" w:line="240" w:lineRule="auto"/>
      </w:pPr>
      <w:r>
        <w:t xml:space="preserve">  -  Оплата електроенергії  вуличного освітлення.</w:t>
      </w:r>
    </w:p>
    <w:p w14:paraId="6E6C4451" w14:textId="77777777" w:rsidR="00953F86" w:rsidRDefault="00953F86" w:rsidP="00953F86">
      <w:pPr>
        <w:spacing w:after="0" w:line="240" w:lineRule="auto"/>
      </w:pPr>
      <w:r>
        <w:t xml:space="preserve">  -  Обслуговування вуличного освітлення (заміна ламп). </w:t>
      </w:r>
    </w:p>
    <w:p w14:paraId="4A85D23C" w14:textId="77777777" w:rsidR="00953F86" w:rsidRDefault="00953F86" w:rsidP="00953F86">
      <w:pPr>
        <w:spacing w:after="0" w:line="240" w:lineRule="auto"/>
      </w:pPr>
      <w:r>
        <w:t xml:space="preserve">  -  Послуги по повірці, заміні, пломбуванні (розпломбуванні) електролічильників вуличного освітлення.</w:t>
      </w:r>
    </w:p>
    <w:p w14:paraId="0ADF168D" w14:textId="77777777" w:rsidR="00953F86" w:rsidRDefault="00953F86" w:rsidP="00953F86">
      <w:pPr>
        <w:spacing w:after="0" w:line="240" w:lineRule="auto"/>
      </w:pPr>
      <w:r>
        <w:t xml:space="preserve">  -  Капітальний ремонт інших об’єктів.</w:t>
      </w:r>
    </w:p>
    <w:p w14:paraId="2B70CF07" w14:textId="77777777" w:rsidR="00953F86" w:rsidRPr="001E0240" w:rsidRDefault="00953F86" w:rsidP="00953F86">
      <w:pPr>
        <w:spacing w:after="0" w:line="240" w:lineRule="auto"/>
      </w:pPr>
    </w:p>
    <w:p w14:paraId="21C3150A" w14:textId="77777777" w:rsidR="00953F86" w:rsidRDefault="00953F86" w:rsidP="00953F86">
      <w:pPr>
        <w:pStyle w:val="aa"/>
        <w:spacing w:before="0" w:beforeAutospacing="0" w:after="0" w:afterAutospacing="0"/>
      </w:pPr>
      <w:r w:rsidRPr="00C816D5">
        <w:t xml:space="preserve">Реалізація  даної Програми може  здійснюватись шляхом </w:t>
      </w:r>
      <w:r>
        <w:t xml:space="preserve">придбання </w:t>
      </w:r>
      <w:r w:rsidRPr="00C816D5">
        <w:t>:</w:t>
      </w:r>
    </w:p>
    <w:p w14:paraId="540ADDC6" w14:textId="77777777" w:rsidR="00953F86" w:rsidRDefault="00953F86" w:rsidP="00E5399A">
      <w:pPr>
        <w:pStyle w:val="aa"/>
        <w:numPr>
          <w:ilvl w:val="0"/>
          <w:numId w:val="21"/>
        </w:numPr>
        <w:spacing w:before="0" w:beforeAutospacing="0" w:after="0" w:afterAutospacing="0"/>
      </w:pPr>
      <w:r>
        <w:t>Електроламп для вуличного освітлення;</w:t>
      </w:r>
    </w:p>
    <w:p w14:paraId="3FEAD729" w14:textId="77777777" w:rsidR="00953F86" w:rsidRDefault="00953F86" w:rsidP="00E5399A">
      <w:pPr>
        <w:pStyle w:val="aa"/>
        <w:numPr>
          <w:ilvl w:val="0"/>
          <w:numId w:val="21"/>
        </w:numPr>
        <w:spacing w:before="0" w:beforeAutospacing="0" w:after="0" w:afterAutospacing="0"/>
      </w:pPr>
      <w:r>
        <w:t>Контейнерів для збору пластику;</w:t>
      </w:r>
    </w:p>
    <w:p w14:paraId="2F4D1EC1" w14:textId="77777777" w:rsidR="00953F86" w:rsidRDefault="00953F86" w:rsidP="00E5399A">
      <w:pPr>
        <w:pStyle w:val="aa"/>
        <w:numPr>
          <w:ilvl w:val="0"/>
          <w:numId w:val="21"/>
        </w:numPr>
        <w:spacing w:before="0" w:beforeAutospacing="0" w:after="0" w:afterAutospacing="0"/>
      </w:pPr>
      <w:r>
        <w:t>Контейнерів для побутових відходів жителів громади;</w:t>
      </w:r>
    </w:p>
    <w:p w14:paraId="3CA1AA4E" w14:textId="77777777" w:rsidR="00953F86" w:rsidRDefault="00953F86" w:rsidP="00E5399A">
      <w:pPr>
        <w:pStyle w:val="aa"/>
        <w:numPr>
          <w:ilvl w:val="0"/>
          <w:numId w:val="21"/>
        </w:numPr>
        <w:spacing w:before="0" w:beforeAutospacing="0" w:after="0" w:afterAutospacing="0"/>
      </w:pPr>
      <w:r>
        <w:lastRenderedPageBreak/>
        <w:t>Механічні таймери вуличного освітлення;</w:t>
      </w:r>
    </w:p>
    <w:p w14:paraId="210F4429" w14:textId="77777777" w:rsidR="00953F86" w:rsidRDefault="00953F86" w:rsidP="00E5399A">
      <w:pPr>
        <w:pStyle w:val="aa"/>
        <w:numPr>
          <w:ilvl w:val="0"/>
          <w:numId w:val="21"/>
        </w:numPr>
        <w:spacing w:before="0" w:beforeAutospacing="0" w:after="0" w:afterAutospacing="0"/>
      </w:pPr>
      <w:r>
        <w:t xml:space="preserve">Будівельних товарів (іменних табличок та кріплень-підставок для іменних табличок) для вшанування пам’яті Загиблих Захисників України; </w:t>
      </w:r>
    </w:p>
    <w:p w14:paraId="61B699DB" w14:textId="77777777" w:rsidR="00953F86" w:rsidRDefault="00953F86" w:rsidP="00E5399A">
      <w:pPr>
        <w:pStyle w:val="aa"/>
        <w:numPr>
          <w:ilvl w:val="0"/>
          <w:numId w:val="21"/>
        </w:numPr>
        <w:spacing w:before="0" w:beforeAutospacing="0" w:after="0" w:afterAutospacing="0"/>
      </w:pPr>
      <w:r>
        <w:t>Господарських товарів та інвентарю, канцтоварів;</w:t>
      </w:r>
    </w:p>
    <w:p w14:paraId="353952E8" w14:textId="77777777" w:rsidR="00953F86" w:rsidRDefault="00953F86" w:rsidP="00E5399A">
      <w:pPr>
        <w:pStyle w:val="aa"/>
        <w:numPr>
          <w:ilvl w:val="0"/>
          <w:numId w:val="21"/>
        </w:numPr>
        <w:spacing w:before="0" w:beforeAutospacing="0" w:after="0" w:afterAutospacing="0"/>
      </w:pPr>
      <w:r>
        <w:t>Придбання паливно-мастильних матеріалів для роботи автотранспорту (техніки);</w:t>
      </w:r>
    </w:p>
    <w:p w14:paraId="732E5AC8" w14:textId="77777777" w:rsidR="00953F86" w:rsidRDefault="00953F86" w:rsidP="00E5399A">
      <w:pPr>
        <w:pStyle w:val="aa"/>
        <w:numPr>
          <w:ilvl w:val="0"/>
          <w:numId w:val="21"/>
        </w:numPr>
        <w:spacing w:before="0" w:beforeAutospacing="0" w:after="0" w:afterAutospacing="0"/>
      </w:pPr>
      <w:r>
        <w:t>Дитячих майданчиків, лавочок, гойдалок, паркових світильників, урн для сміття та ін.;</w:t>
      </w:r>
    </w:p>
    <w:p w14:paraId="545D95F4" w14:textId="77777777" w:rsidR="00953F86" w:rsidRDefault="00953F86" w:rsidP="00E5399A">
      <w:pPr>
        <w:pStyle w:val="aa"/>
        <w:numPr>
          <w:ilvl w:val="0"/>
          <w:numId w:val="21"/>
        </w:numPr>
        <w:spacing w:before="0" w:beforeAutospacing="0" w:after="0" w:afterAutospacing="0"/>
      </w:pPr>
      <w:r>
        <w:t>Вказівних знаків.</w:t>
      </w:r>
    </w:p>
    <w:p w14:paraId="254E8FAD" w14:textId="77777777" w:rsidR="00953F86" w:rsidRPr="00A46446" w:rsidRDefault="00953F86" w:rsidP="00953F86">
      <w:pPr>
        <w:pStyle w:val="aa"/>
        <w:shd w:val="clear" w:color="auto" w:fill="FFFFFF"/>
        <w:spacing w:before="0" w:beforeAutospacing="0" w:after="0" w:afterAutospacing="0"/>
        <w:jc w:val="both"/>
        <w:textAlignment w:val="baseline"/>
        <w:rPr>
          <w:rFonts w:ascii="Arial" w:hAnsi="Arial" w:cs="Arial"/>
          <w:color w:val="444455"/>
        </w:rPr>
      </w:pPr>
    </w:p>
    <w:p w14:paraId="51EAB81D" w14:textId="77777777" w:rsidR="00953F86" w:rsidRPr="005F7EF2" w:rsidRDefault="00953F86" w:rsidP="00953F86">
      <w:pPr>
        <w:spacing w:after="0" w:line="240" w:lineRule="auto"/>
        <w:rPr>
          <w:b/>
          <w:sz w:val="28"/>
          <w:szCs w:val="28"/>
        </w:rPr>
      </w:pPr>
      <w:r>
        <w:rPr>
          <w:sz w:val="28"/>
          <w:szCs w:val="28"/>
        </w:rPr>
        <w:t xml:space="preserve">                                 </w:t>
      </w:r>
      <w:r w:rsidRPr="005F7EF2">
        <w:rPr>
          <w:b/>
          <w:sz w:val="28"/>
          <w:szCs w:val="28"/>
        </w:rPr>
        <w:t xml:space="preserve">2. </w:t>
      </w:r>
      <w:r>
        <w:rPr>
          <w:b/>
          <w:sz w:val="28"/>
          <w:szCs w:val="28"/>
        </w:rPr>
        <w:t>Фінансове забезпечення</w:t>
      </w:r>
      <w:r w:rsidRPr="005F7EF2">
        <w:rPr>
          <w:b/>
          <w:sz w:val="28"/>
          <w:szCs w:val="28"/>
        </w:rPr>
        <w:t>.</w:t>
      </w:r>
    </w:p>
    <w:p w14:paraId="34A60954" w14:textId="77777777" w:rsidR="00953F86" w:rsidRPr="00953F86" w:rsidRDefault="00953F86" w:rsidP="00953F86">
      <w:pPr>
        <w:spacing w:after="0" w:line="240" w:lineRule="auto"/>
        <w:ind w:firstLine="709"/>
        <w:jc w:val="both"/>
        <w:rPr>
          <w:rFonts w:ascii="Times New Roman" w:hAnsi="Times New Roman" w:cs="Times New Roman"/>
        </w:rPr>
      </w:pPr>
      <w:r w:rsidRPr="00953F86">
        <w:rPr>
          <w:rFonts w:ascii="Times New Roman" w:hAnsi="Times New Roman" w:cs="Times New Roman"/>
          <w:sz w:val="28"/>
          <w:szCs w:val="28"/>
        </w:rPr>
        <w:t>2</w:t>
      </w:r>
      <w:r w:rsidRPr="00953F86">
        <w:rPr>
          <w:rFonts w:ascii="Times New Roman" w:hAnsi="Times New Roman" w:cs="Times New Roman"/>
        </w:rPr>
        <w:t>.1.Основним засновником програми “Благоустрій населених пунктів Розвадівської сільської ради на 2026 рік” є Розвадівська сільська рада.</w:t>
      </w:r>
    </w:p>
    <w:p w14:paraId="60C0985B" w14:textId="77777777" w:rsidR="00953F86" w:rsidRPr="00C03DF5" w:rsidRDefault="00953F86" w:rsidP="00953F86">
      <w:pPr>
        <w:pStyle w:val="aa"/>
        <w:shd w:val="clear" w:color="auto" w:fill="FFFFFF"/>
        <w:spacing w:before="0" w:beforeAutospacing="0" w:after="0" w:afterAutospacing="0"/>
        <w:textAlignment w:val="baseline"/>
        <w:rPr>
          <w:color w:val="3E3939"/>
        </w:rPr>
      </w:pPr>
      <w:r w:rsidRPr="00953F86">
        <w:rPr>
          <w:color w:val="3E3939"/>
          <w:sz w:val="20"/>
          <w:szCs w:val="20"/>
        </w:rPr>
        <w:t xml:space="preserve">          </w:t>
      </w:r>
      <w:r w:rsidRPr="00953F86">
        <w:rPr>
          <w:color w:val="3E3939"/>
        </w:rPr>
        <w:t>2.2.  Фінансове забезпечення Програми здійснюватиметься відповідно до законодавства</w:t>
      </w:r>
      <w:r w:rsidRPr="00C03DF5">
        <w:rPr>
          <w:color w:val="3E3939"/>
        </w:rPr>
        <w:t xml:space="preserve"> за рахунок коштів сільського бюджету, інших джерел, не заборонених законодавством.</w:t>
      </w:r>
    </w:p>
    <w:p w14:paraId="57A1C7C7" w14:textId="77777777" w:rsidR="00953F86" w:rsidRPr="00070F8C" w:rsidRDefault="00953F86" w:rsidP="00953F86">
      <w:pPr>
        <w:pStyle w:val="aa"/>
        <w:shd w:val="clear" w:color="auto" w:fill="FFFFFF"/>
        <w:spacing w:before="0" w:beforeAutospacing="0" w:after="0" w:afterAutospacing="0"/>
        <w:jc w:val="both"/>
        <w:textAlignment w:val="baseline"/>
        <w:rPr>
          <w:color w:val="3E3939"/>
        </w:rPr>
      </w:pPr>
      <w:r w:rsidRPr="00C03DF5">
        <w:rPr>
          <w:color w:val="3E3939"/>
        </w:rPr>
        <w:t xml:space="preserve"> </w:t>
      </w:r>
      <w:r>
        <w:rPr>
          <w:color w:val="3E3939"/>
        </w:rPr>
        <w:t xml:space="preserve">      2.3</w:t>
      </w:r>
      <w:r w:rsidRPr="00C03DF5">
        <w:rPr>
          <w:color w:val="3E3939"/>
        </w:rPr>
        <w:t xml:space="preserve">  Загальний обсяг фінансування на </w:t>
      </w:r>
      <w:r>
        <w:rPr>
          <w:color w:val="3E3939"/>
        </w:rPr>
        <w:t xml:space="preserve">2026 </w:t>
      </w:r>
      <w:r w:rsidRPr="00C03DF5">
        <w:rPr>
          <w:color w:val="3E3939"/>
        </w:rPr>
        <w:t xml:space="preserve">рік згідно даної Програми становить </w:t>
      </w:r>
    </w:p>
    <w:p w14:paraId="747A0CA2" w14:textId="77777777" w:rsidR="00953F86" w:rsidRDefault="00953F86" w:rsidP="00953F86">
      <w:pPr>
        <w:pStyle w:val="aa"/>
        <w:shd w:val="clear" w:color="auto" w:fill="FFFFFF"/>
        <w:spacing w:before="0" w:beforeAutospacing="0" w:after="0" w:afterAutospacing="0"/>
        <w:jc w:val="both"/>
        <w:textAlignment w:val="baseline"/>
        <w:rPr>
          <w:color w:val="3E3939"/>
        </w:rPr>
      </w:pPr>
      <w:r>
        <w:rPr>
          <w:b/>
          <w:i/>
          <w:color w:val="3E3939"/>
          <w:sz w:val="28"/>
          <w:szCs w:val="28"/>
        </w:rPr>
        <w:t>10 015 950,00</w:t>
      </w:r>
      <w:r w:rsidRPr="00C03DF5">
        <w:rPr>
          <w:color w:val="3E3939"/>
        </w:rPr>
        <w:t xml:space="preserve">  гривень</w:t>
      </w:r>
      <w:r>
        <w:rPr>
          <w:color w:val="3E3939"/>
        </w:rPr>
        <w:t>.</w:t>
      </w:r>
    </w:p>
    <w:p w14:paraId="09439FE9" w14:textId="77777777" w:rsidR="00953F86" w:rsidRPr="0082783B" w:rsidRDefault="00953F86" w:rsidP="00953F86">
      <w:pPr>
        <w:pStyle w:val="aa"/>
        <w:shd w:val="clear" w:color="auto" w:fill="FFFFFF"/>
        <w:spacing w:before="0" w:beforeAutospacing="0" w:after="0" w:afterAutospacing="0"/>
        <w:jc w:val="both"/>
        <w:textAlignment w:val="baseline"/>
        <w:rPr>
          <w:color w:val="3E3939"/>
        </w:rPr>
      </w:pPr>
    </w:p>
    <w:p w14:paraId="025A6745" w14:textId="77777777" w:rsidR="00953F86" w:rsidRPr="00ED18E7" w:rsidRDefault="00953F86" w:rsidP="00953F86">
      <w:pPr>
        <w:pStyle w:val="aa"/>
        <w:shd w:val="clear" w:color="auto" w:fill="FFFFFF"/>
        <w:spacing w:before="0" w:beforeAutospacing="0" w:after="0" w:afterAutospacing="0"/>
        <w:jc w:val="both"/>
        <w:textAlignment w:val="baseline"/>
        <w:rPr>
          <w:color w:val="444455"/>
        </w:rPr>
      </w:pPr>
      <w:r>
        <w:rPr>
          <w:rFonts w:ascii="Arial" w:hAnsi="Arial" w:cs="Arial"/>
          <w:color w:val="3E3939"/>
          <w:sz w:val="20"/>
          <w:szCs w:val="20"/>
        </w:rPr>
        <w:t xml:space="preserve">   </w:t>
      </w:r>
      <w:r w:rsidRPr="00ED18E7">
        <w:rPr>
          <w:color w:val="000000"/>
          <w:bdr w:val="none" w:sz="0" w:space="0" w:color="auto" w:frame="1"/>
        </w:rPr>
        <w:t xml:space="preserve">Фінансування </w:t>
      </w:r>
      <w:r>
        <w:rPr>
          <w:color w:val="000000"/>
          <w:bdr w:val="none" w:sz="0" w:space="0" w:color="auto" w:frame="1"/>
        </w:rPr>
        <w:t xml:space="preserve">на 2026 рік </w:t>
      </w:r>
      <w:r w:rsidRPr="00ED18E7">
        <w:rPr>
          <w:color w:val="000000"/>
          <w:bdr w:val="none" w:sz="0" w:space="0" w:color="auto" w:frame="1"/>
        </w:rPr>
        <w:t>мож</w:t>
      </w:r>
      <w:r w:rsidRPr="00C03DF5">
        <w:rPr>
          <w:color w:val="000000"/>
          <w:bdr w:val="none" w:sz="0" w:space="0" w:color="auto" w:frame="1"/>
        </w:rPr>
        <w:t>е</w:t>
      </w:r>
      <w:r w:rsidRPr="00ED18E7">
        <w:rPr>
          <w:color w:val="000000"/>
          <w:bdr w:val="none" w:sz="0" w:space="0" w:color="auto" w:frame="1"/>
        </w:rPr>
        <w:t xml:space="preserve"> бу</w:t>
      </w:r>
      <w:r w:rsidRPr="00C03DF5">
        <w:rPr>
          <w:color w:val="000000"/>
          <w:bdr w:val="none" w:sz="0" w:space="0" w:color="auto" w:frame="1"/>
        </w:rPr>
        <w:t xml:space="preserve">ти </w:t>
      </w:r>
      <w:r w:rsidRPr="00ED18E7">
        <w:rPr>
          <w:color w:val="000000"/>
          <w:bdr w:val="none" w:sz="0" w:space="0" w:color="auto" w:frame="1"/>
        </w:rPr>
        <w:t>збільшено за рахунок додатков</w:t>
      </w:r>
      <w:r w:rsidRPr="00C03DF5">
        <w:rPr>
          <w:color w:val="000000"/>
          <w:bdr w:val="none" w:sz="0" w:space="0" w:color="auto" w:frame="1"/>
        </w:rPr>
        <w:t xml:space="preserve">о виділених коштів з </w:t>
      </w:r>
      <w:r w:rsidRPr="00ED18E7">
        <w:rPr>
          <w:color w:val="000000"/>
          <w:bdr w:val="none" w:sz="0" w:space="0" w:color="auto" w:frame="1"/>
        </w:rPr>
        <w:t>бюджету сільської ради</w:t>
      </w:r>
      <w:r>
        <w:rPr>
          <w:color w:val="000000"/>
          <w:bdr w:val="none" w:sz="0" w:space="0" w:color="auto" w:frame="1"/>
        </w:rPr>
        <w:t xml:space="preserve"> при прийняті бюджету та</w:t>
      </w:r>
      <w:r w:rsidRPr="00C03DF5">
        <w:rPr>
          <w:color w:val="000000"/>
          <w:bdr w:val="none" w:sz="0" w:space="0" w:color="auto" w:frame="1"/>
        </w:rPr>
        <w:t xml:space="preserve"> у зв</w:t>
      </w:r>
      <w:r>
        <w:rPr>
          <w:color w:val="000000"/>
          <w:bdr w:val="none" w:sz="0" w:space="0" w:color="auto" w:frame="1"/>
        </w:rPr>
        <w:t>’</w:t>
      </w:r>
      <w:r w:rsidRPr="00C03DF5">
        <w:rPr>
          <w:color w:val="000000"/>
          <w:bdr w:val="none" w:sz="0" w:space="0" w:color="auto" w:frame="1"/>
        </w:rPr>
        <w:t>язку з внесенням змін до показників сільського бюджету</w:t>
      </w:r>
      <w:r w:rsidRPr="00ED18E7">
        <w:rPr>
          <w:color w:val="000000"/>
          <w:bdr w:val="none" w:sz="0" w:space="0" w:color="auto" w:frame="1"/>
        </w:rPr>
        <w:t>.</w:t>
      </w:r>
    </w:p>
    <w:p w14:paraId="61386954" w14:textId="77777777" w:rsidR="00953F86" w:rsidRPr="00ED18E7" w:rsidRDefault="00953F86" w:rsidP="00953F86">
      <w:pPr>
        <w:pStyle w:val="aa"/>
        <w:shd w:val="clear" w:color="auto" w:fill="FFFFFF"/>
        <w:spacing w:before="0" w:beforeAutospacing="0" w:after="0" w:afterAutospacing="0"/>
        <w:jc w:val="both"/>
        <w:textAlignment w:val="baseline"/>
        <w:rPr>
          <w:color w:val="444455"/>
        </w:rPr>
      </w:pPr>
      <w:r w:rsidRPr="00C03DF5">
        <w:rPr>
          <w:color w:val="000000"/>
          <w:bdr w:val="none" w:sz="0" w:space="0" w:color="auto" w:frame="1"/>
        </w:rPr>
        <w:t> </w:t>
      </w:r>
    </w:p>
    <w:p w14:paraId="4C2D9C40" w14:textId="77777777" w:rsidR="00953F86" w:rsidRPr="00A46446" w:rsidRDefault="00953F86" w:rsidP="00953F86">
      <w:pPr>
        <w:spacing w:after="0" w:line="240" w:lineRule="auto"/>
        <w:ind w:firstLine="709"/>
        <w:jc w:val="both"/>
      </w:pPr>
    </w:p>
    <w:p w14:paraId="0CD020D7" w14:textId="77777777" w:rsidR="00953F86" w:rsidRDefault="00953F86" w:rsidP="00953F86">
      <w:pPr>
        <w:pStyle w:val="aa"/>
        <w:shd w:val="clear" w:color="auto" w:fill="FFFFFF"/>
        <w:spacing w:before="0" w:beforeAutospacing="0" w:after="0" w:afterAutospacing="0"/>
        <w:jc w:val="center"/>
        <w:rPr>
          <w:b/>
          <w:sz w:val="28"/>
          <w:szCs w:val="28"/>
        </w:rPr>
      </w:pPr>
      <w:r w:rsidRPr="003026B6">
        <w:rPr>
          <w:b/>
          <w:sz w:val="28"/>
          <w:szCs w:val="28"/>
        </w:rPr>
        <w:t xml:space="preserve">3. </w:t>
      </w:r>
      <w:r w:rsidRPr="005F7EF2">
        <w:rPr>
          <w:b/>
          <w:sz w:val="28"/>
          <w:szCs w:val="28"/>
        </w:rPr>
        <w:t xml:space="preserve"> Перелік завдань, заходів та показників “</w:t>
      </w:r>
      <w:r w:rsidRPr="003026B6">
        <w:rPr>
          <w:b/>
          <w:sz w:val="28"/>
          <w:szCs w:val="28"/>
        </w:rPr>
        <w:t>Благоустрій населених пунктів</w:t>
      </w:r>
      <w:r w:rsidRPr="003026B6">
        <w:rPr>
          <w:b/>
        </w:rPr>
        <w:t xml:space="preserve"> </w:t>
      </w:r>
      <w:r>
        <w:rPr>
          <w:b/>
          <w:sz w:val="28"/>
          <w:szCs w:val="28"/>
        </w:rPr>
        <w:t xml:space="preserve">Розвадівської </w:t>
      </w:r>
      <w:r w:rsidRPr="003026B6">
        <w:rPr>
          <w:b/>
          <w:sz w:val="28"/>
          <w:szCs w:val="28"/>
        </w:rPr>
        <w:t xml:space="preserve">сільської ради на </w:t>
      </w:r>
      <w:r>
        <w:rPr>
          <w:b/>
          <w:sz w:val="28"/>
          <w:szCs w:val="28"/>
        </w:rPr>
        <w:t>2026</w:t>
      </w:r>
      <w:r w:rsidRPr="005F7EF2">
        <w:rPr>
          <w:b/>
          <w:sz w:val="28"/>
          <w:szCs w:val="28"/>
        </w:rPr>
        <w:t xml:space="preserve"> </w:t>
      </w:r>
      <w:r w:rsidRPr="003026B6">
        <w:rPr>
          <w:b/>
          <w:sz w:val="28"/>
          <w:szCs w:val="28"/>
        </w:rPr>
        <w:t>р</w:t>
      </w:r>
      <w:r>
        <w:rPr>
          <w:b/>
          <w:sz w:val="28"/>
          <w:szCs w:val="28"/>
        </w:rPr>
        <w:t>ік</w:t>
      </w:r>
      <w:r w:rsidRPr="005F7EF2">
        <w:rPr>
          <w:b/>
          <w:sz w:val="28"/>
          <w:szCs w:val="28"/>
        </w:rPr>
        <w:t>”</w:t>
      </w:r>
    </w:p>
    <w:p w14:paraId="27888690" w14:textId="77777777" w:rsidR="00953F86" w:rsidRDefault="00953F86" w:rsidP="00953F86">
      <w:pPr>
        <w:pStyle w:val="aa"/>
        <w:shd w:val="clear" w:color="auto" w:fill="FFFFFF"/>
        <w:spacing w:before="0" w:beforeAutospacing="0" w:after="0" w:afterAutospacing="0"/>
        <w:jc w:val="center"/>
        <w:rPr>
          <w:b/>
          <w:sz w:val="28"/>
          <w:szCs w:val="28"/>
        </w:rPr>
      </w:pPr>
    </w:p>
    <w:tbl>
      <w:tblPr>
        <w:tblW w:w="10005" w:type="dxa"/>
        <w:tblBorders>
          <w:top w:val="inset" w:sz="8" w:space="0" w:color="auto"/>
          <w:left w:val="inset" w:sz="8" w:space="0" w:color="auto"/>
          <w:bottom w:val="inset" w:sz="8" w:space="0" w:color="auto"/>
          <w:right w:val="inset" w:sz="8" w:space="0" w:color="auto"/>
        </w:tblBorders>
        <w:tblCellMar>
          <w:top w:w="15" w:type="dxa"/>
          <w:left w:w="15" w:type="dxa"/>
          <w:bottom w:w="15" w:type="dxa"/>
          <w:right w:w="15" w:type="dxa"/>
        </w:tblCellMar>
        <w:tblLook w:val="0000" w:firstRow="0" w:lastRow="0" w:firstColumn="0" w:lastColumn="0" w:noHBand="0" w:noVBand="0"/>
      </w:tblPr>
      <w:tblGrid>
        <w:gridCol w:w="458"/>
        <w:gridCol w:w="2598"/>
        <w:gridCol w:w="1444"/>
        <w:gridCol w:w="1704"/>
        <w:gridCol w:w="1503"/>
        <w:gridCol w:w="2298"/>
      </w:tblGrid>
      <w:tr w:rsidR="00953F86" w:rsidRPr="00C03DF5" w14:paraId="3232E06B" w14:textId="77777777" w:rsidTr="00A539CB">
        <w:trPr>
          <w:trHeight w:val="1467"/>
        </w:trPr>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B9F0D77" w14:textId="77777777" w:rsidR="00953F86" w:rsidRPr="00C03DF5" w:rsidRDefault="00953F86" w:rsidP="00953F86">
            <w:pPr>
              <w:spacing w:after="0" w:line="240" w:lineRule="auto"/>
              <w:jc w:val="center"/>
              <w:rPr>
                <w:rFonts w:cs="Times New Roman"/>
              </w:rPr>
            </w:pPr>
            <w:r w:rsidRPr="00C03DF5">
              <w:rPr>
                <w:rFonts w:cs="Times New Roman"/>
              </w:rPr>
              <w:t>№ з/п</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FD46F30" w14:textId="77777777" w:rsidR="00953F86" w:rsidRPr="00C03DF5" w:rsidRDefault="00953F86" w:rsidP="00953F86">
            <w:pPr>
              <w:spacing w:after="0" w:line="240" w:lineRule="auto"/>
              <w:jc w:val="center"/>
              <w:rPr>
                <w:rFonts w:cs="Times New Roman"/>
              </w:rPr>
            </w:pPr>
            <w:r w:rsidRPr="00C03DF5">
              <w:rPr>
                <w:rFonts w:cs="Times New Roman"/>
              </w:rPr>
              <w:t>Назва завдання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3BA5FEC" w14:textId="77777777" w:rsidR="00953F86" w:rsidRPr="00C03DF5" w:rsidRDefault="00953F86" w:rsidP="00953F86">
            <w:pPr>
              <w:spacing w:after="0" w:line="240" w:lineRule="auto"/>
              <w:jc w:val="center"/>
              <w:rPr>
                <w:rFonts w:cs="Times New Roman"/>
              </w:rPr>
            </w:pPr>
            <w:r w:rsidRPr="00C03DF5">
              <w:rPr>
                <w:rFonts w:cs="Times New Roman"/>
              </w:rPr>
              <w:t>Строк виконання заходу, показника</w:t>
            </w:r>
          </w:p>
        </w:tc>
        <w:tc>
          <w:tcPr>
            <w:tcW w:w="1704"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FFED89E" w14:textId="77777777" w:rsidR="00953F86" w:rsidRPr="00C03DF5" w:rsidRDefault="00953F86" w:rsidP="00953F86">
            <w:pPr>
              <w:spacing w:after="0" w:line="240" w:lineRule="auto"/>
              <w:jc w:val="center"/>
              <w:rPr>
                <w:rFonts w:cs="Times New Roman"/>
              </w:rPr>
            </w:pPr>
            <w:r w:rsidRPr="00C03DF5">
              <w:rPr>
                <w:rFonts w:cs="Times New Roman"/>
              </w:rPr>
              <w:t>Виконавці заходу</w:t>
            </w:r>
          </w:p>
        </w:tc>
        <w:tc>
          <w:tcPr>
            <w:tcW w:w="1503" w:type="dxa"/>
            <w:tcBorders>
              <w:top w:val="single" w:sz="4" w:space="0" w:color="auto"/>
              <w:left w:val="outset" w:sz="8" w:space="0" w:color="auto"/>
              <w:bottom w:val="single" w:sz="4" w:space="0" w:color="auto"/>
              <w:right w:val="outset" w:sz="8" w:space="0" w:color="auto"/>
            </w:tcBorders>
            <w:shd w:val="clear" w:color="auto" w:fill="auto"/>
            <w:tcMar>
              <w:top w:w="30" w:type="dxa"/>
              <w:left w:w="30" w:type="dxa"/>
              <w:bottom w:w="30" w:type="dxa"/>
              <w:right w:w="30" w:type="dxa"/>
            </w:tcMar>
          </w:tcPr>
          <w:p w14:paraId="7EC91736" w14:textId="77777777" w:rsidR="00953F86" w:rsidRPr="00C03DF5" w:rsidRDefault="00953F86" w:rsidP="00953F86">
            <w:pPr>
              <w:spacing w:after="0" w:line="240" w:lineRule="auto"/>
              <w:jc w:val="center"/>
              <w:rPr>
                <w:rFonts w:cs="Times New Roman"/>
              </w:rPr>
            </w:pPr>
            <w:r w:rsidRPr="00C03DF5">
              <w:rPr>
                <w:rFonts w:cs="Times New Roman"/>
              </w:rPr>
              <w:t>Джерела фінансування</w:t>
            </w:r>
          </w:p>
          <w:p w14:paraId="038C6F74" w14:textId="77777777" w:rsidR="00953F86" w:rsidRPr="00C03DF5" w:rsidRDefault="00953F86" w:rsidP="00953F86">
            <w:pPr>
              <w:spacing w:after="0" w:line="240" w:lineRule="auto"/>
              <w:jc w:val="center"/>
              <w:rPr>
                <w:rFonts w:cs="Times New Roman"/>
              </w:rPr>
            </w:pPr>
            <w:r w:rsidRPr="00C03DF5">
              <w:rPr>
                <w:rFonts w:cs="Times New Roman"/>
              </w:rPr>
              <w:t> </w:t>
            </w:r>
          </w:p>
        </w:tc>
        <w:tc>
          <w:tcPr>
            <w:tcW w:w="2298" w:type="dxa"/>
            <w:tcBorders>
              <w:top w:val="single" w:sz="4" w:space="0" w:color="auto"/>
              <w:bottom w:val="single" w:sz="4" w:space="0" w:color="auto"/>
            </w:tcBorders>
            <w:shd w:val="clear" w:color="auto" w:fill="auto"/>
            <w:tcMar>
              <w:top w:w="30" w:type="dxa"/>
              <w:left w:w="30" w:type="dxa"/>
              <w:bottom w:w="30" w:type="dxa"/>
              <w:right w:w="30" w:type="dxa"/>
            </w:tcMar>
          </w:tcPr>
          <w:p w14:paraId="3D9C59EE" w14:textId="77777777" w:rsidR="00953F86" w:rsidRPr="00C03DF5" w:rsidRDefault="00953F86" w:rsidP="00953F86">
            <w:pPr>
              <w:spacing w:after="0" w:line="240" w:lineRule="auto"/>
              <w:jc w:val="center"/>
              <w:rPr>
                <w:rFonts w:cs="Times New Roman"/>
              </w:rPr>
            </w:pPr>
            <w:r w:rsidRPr="00C03DF5">
              <w:rPr>
                <w:rFonts w:cs="Times New Roman"/>
              </w:rPr>
              <w:t>Очікуваний результат</w:t>
            </w:r>
          </w:p>
        </w:tc>
      </w:tr>
      <w:tr w:rsidR="00953F86" w:rsidRPr="00C03DF5" w14:paraId="5C08C332"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4D8445B" w14:textId="77777777" w:rsidR="00953F86" w:rsidRPr="00C03DF5" w:rsidRDefault="00953F86" w:rsidP="00953F86">
            <w:pPr>
              <w:spacing w:after="0" w:line="240" w:lineRule="auto"/>
              <w:jc w:val="center"/>
              <w:rPr>
                <w:rFonts w:cs="Times New Roman"/>
              </w:rPr>
            </w:pPr>
            <w:r w:rsidRPr="00C03DF5">
              <w:rPr>
                <w:rFonts w:cs="Times New Roman"/>
              </w:rPr>
              <w:t>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7C34EF1" w14:textId="77777777" w:rsidR="00953F86" w:rsidRPr="00C03DF5" w:rsidRDefault="00953F86" w:rsidP="00953F86">
            <w:pPr>
              <w:spacing w:after="0" w:line="240" w:lineRule="auto"/>
              <w:jc w:val="center"/>
              <w:rPr>
                <w:rFonts w:cs="Times New Roman"/>
              </w:rPr>
            </w:pPr>
            <w:r w:rsidRPr="00C03DF5">
              <w:rPr>
                <w:rFonts w:cs="Times New Roman"/>
              </w:rPr>
              <w:t>Забезпечити поточне обслуговування мереж вуличного освітлення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AB8655D"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F159D9E" w14:textId="77777777" w:rsidR="00953F86" w:rsidRPr="00C03DF5" w:rsidRDefault="00953F86" w:rsidP="00953F86">
            <w:pPr>
              <w:spacing w:after="0" w:line="240" w:lineRule="auto"/>
              <w:jc w:val="center"/>
              <w:rPr>
                <w:rFonts w:cs="Times New Roman"/>
              </w:rPr>
            </w:pPr>
            <w:r>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B4C818D"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112DF2E" w14:textId="77777777" w:rsidR="00953F86" w:rsidRPr="00C03DF5" w:rsidRDefault="00953F86" w:rsidP="00953F86">
            <w:pPr>
              <w:spacing w:after="0" w:line="240" w:lineRule="auto"/>
              <w:jc w:val="center"/>
              <w:rPr>
                <w:rFonts w:cs="Times New Roman"/>
              </w:rPr>
            </w:pPr>
            <w:r w:rsidRPr="00C03DF5">
              <w:rPr>
                <w:rFonts w:cs="Times New Roman"/>
              </w:rPr>
              <w:t>Збільшення кількості відремонтованих світло точок, працюючих мереж освітлення</w:t>
            </w:r>
          </w:p>
        </w:tc>
      </w:tr>
      <w:tr w:rsidR="00953F86" w:rsidRPr="00C03DF5" w14:paraId="693B6D47"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7354D0C" w14:textId="77777777" w:rsidR="00953F86" w:rsidRPr="00C03DF5" w:rsidRDefault="00953F86" w:rsidP="00953F86">
            <w:pPr>
              <w:spacing w:after="0" w:line="240" w:lineRule="auto"/>
              <w:jc w:val="center"/>
              <w:rPr>
                <w:rFonts w:cs="Times New Roman"/>
              </w:rPr>
            </w:pPr>
            <w:r w:rsidRPr="00C03DF5">
              <w:rPr>
                <w:rFonts w:cs="Times New Roman"/>
              </w:rPr>
              <w:t>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2D9B72D" w14:textId="77777777" w:rsidR="00953F86" w:rsidRPr="00C03DF5" w:rsidRDefault="00953F86" w:rsidP="00953F86">
            <w:pPr>
              <w:spacing w:after="0" w:line="240" w:lineRule="auto"/>
              <w:jc w:val="center"/>
              <w:rPr>
                <w:rFonts w:cs="Times New Roman"/>
              </w:rPr>
            </w:pPr>
            <w:r w:rsidRPr="00C03DF5">
              <w:rPr>
                <w:rFonts w:cs="Times New Roman"/>
              </w:rPr>
              <w:t>Забезпечити зимове утримання доріг</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5550FD0" w14:textId="77777777" w:rsidR="00953F86" w:rsidRPr="00C03DF5" w:rsidRDefault="00953F86" w:rsidP="00953F86">
            <w:pPr>
              <w:spacing w:after="0" w:line="240" w:lineRule="auto"/>
              <w:jc w:val="center"/>
              <w:rPr>
                <w:rFonts w:cs="Times New Roman"/>
              </w:rPr>
            </w:pPr>
            <w:r w:rsidRPr="00C03DF5">
              <w:rPr>
                <w:rFonts w:cs="Times New Roman"/>
              </w:rPr>
              <w:t>Осінньо-зимовий період</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B4C8FEF"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33A707C"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3FA026A" w14:textId="77777777" w:rsidR="00953F86" w:rsidRPr="00C03DF5" w:rsidRDefault="00953F86" w:rsidP="00953F86">
            <w:pPr>
              <w:spacing w:after="0" w:line="240" w:lineRule="auto"/>
              <w:jc w:val="center"/>
              <w:rPr>
                <w:rFonts w:cs="Times New Roman"/>
              </w:rPr>
            </w:pPr>
            <w:r w:rsidRPr="00C03DF5">
              <w:rPr>
                <w:rFonts w:cs="Times New Roman"/>
              </w:rPr>
              <w:t>Збільшення площі доріг посипаних та очищених від снігу</w:t>
            </w:r>
          </w:p>
        </w:tc>
      </w:tr>
      <w:tr w:rsidR="00953F86" w:rsidRPr="00C03DF5" w14:paraId="4A26DA1F"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7DC35A7" w14:textId="77777777" w:rsidR="00953F86" w:rsidRPr="00C03DF5" w:rsidRDefault="00953F86" w:rsidP="00953F86">
            <w:pPr>
              <w:spacing w:after="0" w:line="240" w:lineRule="auto"/>
              <w:jc w:val="center"/>
              <w:rPr>
                <w:rFonts w:cs="Times New Roman"/>
              </w:rPr>
            </w:pPr>
            <w:r>
              <w:rPr>
                <w:rFonts w:cs="Times New Roman"/>
              </w:rPr>
              <w:t>3</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60320FC" w14:textId="77777777" w:rsidR="00953F86" w:rsidRPr="00C03DF5" w:rsidRDefault="00953F86" w:rsidP="00953F86">
            <w:pPr>
              <w:spacing w:after="0" w:line="240" w:lineRule="auto"/>
              <w:jc w:val="center"/>
              <w:rPr>
                <w:rFonts w:cs="Times New Roman"/>
              </w:rPr>
            </w:pPr>
            <w:r w:rsidRPr="00C03DF5">
              <w:rPr>
                <w:rFonts w:cs="Times New Roman"/>
              </w:rPr>
              <w:t>Забезпечити прибирання парків,  вулиць, кладовищ, ліквідація стихійних сміттєзвалищ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1152ACF"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417F0B6"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57A41B9"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E381FBF" w14:textId="77777777" w:rsidR="00953F86" w:rsidRPr="00C03DF5" w:rsidRDefault="00953F86" w:rsidP="00953F86">
            <w:pPr>
              <w:spacing w:after="0" w:line="240" w:lineRule="auto"/>
              <w:jc w:val="center"/>
              <w:rPr>
                <w:rFonts w:cs="Times New Roman"/>
              </w:rPr>
            </w:pPr>
            <w:r w:rsidRPr="00C03DF5">
              <w:rPr>
                <w:rFonts w:cs="Times New Roman"/>
              </w:rPr>
              <w:t>Забезпечення якісного прибирання</w:t>
            </w:r>
          </w:p>
        </w:tc>
      </w:tr>
      <w:tr w:rsidR="00953F86" w:rsidRPr="00C03DF5" w14:paraId="3DCB88CB" w14:textId="77777777" w:rsidTr="00A539CB">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4F8ABB4A" w14:textId="77777777" w:rsidR="00953F86" w:rsidRPr="00C03DF5" w:rsidRDefault="00953F86" w:rsidP="00953F86">
            <w:pPr>
              <w:spacing w:after="0" w:line="240" w:lineRule="auto"/>
              <w:jc w:val="center"/>
              <w:rPr>
                <w:rFonts w:cs="Times New Roman"/>
              </w:rPr>
            </w:pPr>
            <w:r>
              <w:rPr>
                <w:rFonts w:cs="Times New Roman"/>
              </w:rPr>
              <w:t>4</w:t>
            </w:r>
            <w:r w:rsidRPr="00C03DF5">
              <w:rPr>
                <w:rFonts w:cs="Times New Roman"/>
              </w:rPr>
              <w:t>.</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183FF288" w14:textId="77777777" w:rsidR="00953F86" w:rsidRPr="00C03DF5" w:rsidRDefault="00953F86" w:rsidP="00953F86">
            <w:pPr>
              <w:spacing w:after="0" w:line="240" w:lineRule="auto"/>
              <w:jc w:val="center"/>
              <w:rPr>
                <w:rFonts w:cs="Times New Roman"/>
              </w:rPr>
            </w:pPr>
            <w:r w:rsidRPr="00C03DF5">
              <w:rPr>
                <w:rFonts w:cs="Times New Roman"/>
              </w:rPr>
              <w:t>Забезпечити озеленення територій, утримання зелених насаджень, косіння газонів, утримання парків</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68480D6A" w14:textId="77777777" w:rsidR="00953F86" w:rsidRPr="00C03DF5" w:rsidRDefault="00953F86" w:rsidP="00953F86">
            <w:pPr>
              <w:spacing w:after="0" w:line="240" w:lineRule="auto"/>
              <w:jc w:val="center"/>
              <w:rPr>
                <w:rFonts w:cs="Times New Roman"/>
              </w:rPr>
            </w:pPr>
            <w:r w:rsidRPr="00C03DF5">
              <w:rPr>
                <w:rFonts w:cs="Times New Roman"/>
              </w:rPr>
              <w:t>Весняно-осінній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2F379CAF"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382C51D"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4AD08D5A" w14:textId="77777777" w:rsidR="00953F86" w:rsidRPr="00C03DF5" w:rsidRDefault="00953F86" w:rsidP="00953F86">
            <w:pPr>
              <w:spacing w:after="0" w:line="240" w:lineRule="auto"/>
              <w:jc w:val="center"/>
              <w:rPr>
                <w:rFonts w:cs="Times New Roman"/>
              </w:rPr>
            </w:pPr>
            <w:r w:rsidRPr="00C03DF5">
              <w:rPr>
                <w:rFonts w:cs="Times New Roman"/>
              </w:rPr>
              <w:t>Відновлення зеленої зони</w:t>
            </w:r>
          </w:p>
        </w:tc>
      </w:tr>
      <w:tr w:rsidR="00953F86" w:rsidRPr="00C03DF5" w14:paraId="7926B7A6"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44B9815" w14:textId="77777777" w:rsidR="00953F86" w:rsidRPr="00C03DF5" w:rsidRDefault="00953F86" w:rsidP="00953F86">
            <w:pPr>
              <w:spacing w:after="0" w:line="240" w:lineRule="auto"/>
              <w:jc w:val="center"/>
              <w:rPr>
                <w:rFonts w:cs="Times New Roman"/>
              </w:rPr>
            </w:pPr>
            <w:r>
              <w:rPr>
                <w:rFonts w:cs="Times New Roman"/>
              </w:rPr>
              <w:t>5</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3162A48" w14:textId="77777777" w:rsidR="00953F86" w:rsidRPr="00C03DF5" w:rsidRDefault="00953F86" w:rsidP="00953F86">
            <w:pPr>
              <w:spacing w:after="0" w:line="240" w:lineRule="auto"/>
              <w:jc w:val="center"/>
              <w:rPr>
                <w:rFonts w:cs="Times New Roman"/>
              </w:rPr>
            </w:pPr>
            <w:r w:rsidRPr="00C03DF5">
              <w:rPr>
                <w:rFonts w:cs="Times New Roman"/>
              </w:rPr>
              <w:t>Вивезення дорожнього сміття з території населених пунктів і кладовищ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460DF07"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358E556"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462ED41"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p w14:paraId="1234CEBA" w14:textId="77777777" w:rsidR="00953F86" w:rsidRPr="00C03DF5" w:rsidRDefault="00953F86" w:rsidP="00953F86">
            <w:pPr>
              <w:spacing w:after="0" w:line="240" w:lineRule="auto"/>
              <w:jc w:val="center"/>
              <w:rPr>
                <w:rFonts w:cs="Times New Roman"/>
              </w:rPr>
            </w:pPr>
            <w:r w:rsidRPr="00C03DF5">
              <w:rPr>
                <w:rFonts w:cs="Times New Roman"/>
              </w:rPr>
              <w:t> </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EEB6FA5" w14:textId="77777777" w:rsidR="00953F86" w:rsidRPr="00C03DF5" w:rsidRDefault="00953F86" w:rsidP="00953F86">
            <w:pPr>
              <w:spacing w:after="0" w:line="240" w:lineRule="auto"/>
              <w:jc w:val="center"/>
              <w:rPr>
                <w:rFonts w:cs="Times New Roman"/>
              </w:rPr>
            </w:pPr>
            <w:r w:rsidRPr="00C03DF5">
              <w:rPr>
                <w:rFonts w:cs="Times New Roman"/>
              </w:rPr>
              <w:t>Забезпечення чистоти населених пунктів і кладовищ</w:t>
            </w:r>
          </w:p>
        </w:tc>
      </w:tr>
      <w:tr w:rsidR="00953F86" w:rsidRPr="00C03DF5" w14:paraId="123B3617"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D6049AC" w14:textId="77777777" w:rsidR="00953F86" w:rsidRPr="00C03DF5" w:rsidRDefault="00953F86" w:rsidP="00953F86">
            <w:pPr>
              <w:spacing w:after="0" w:line="240" w:lineRule="auto"/>
              <w:jc w:val="center"/>
              <w:rPr>
                <w:rFonts w:cs="Times New Roman"/>
              </w:rPr>
            </w:pPr>
            <w:r>
              <w:rPr>
                <w:rFonts w:cs="Times New Roman"/>
              </w:rPr>
              <w:lastRenderedPageBreak/>
              <w:t>6</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1F73AC1" w14:textId="77777777" w:rsidR="00953F86" w:rsidRPr="00C03DF5" w:rsidRDefault="00953F86" w:rsidP="00953F86">
            <w:pPr>
              <w:spacing w:after="0" w:line="240" w:lineRule="auto"/>
              <w:jc w:val="center"/>
              <w:rPr>
                <w:rFonts w:cs="Times New Roman"/>
              </w:rPr>
            </w:pPr>
            <w:r w:rsidRPr="00C03DF5">
              <w:rPr>
                <w:rFonts w:cs="Times New Roman"/>
              </w:rPr>
              <w:t>Проведення робіт по благоустрою, впорядкуванню та оформлення населених пунктів до святкування визначних дат, державних та релігійних свят та інших масових заходів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495CDD7"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2066EC5"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BD46836"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EAEC7FD" w14:textId="77777777" w:rsidR="00953F86" w:rsidRPr="00C03DF5" w:rsidRDefault="00953F86" w:rsidP="00953F86">
            <w:pPr>
              <w:spacing w:after="0" w:line="240" w:lineRule="auto"/>
              <w:jc w:val="center"/>
              <w:rPr>
                <w:rFonts w:cs="Times New Roman"/>
              </w:rPr>
            </w:pPr>
            <w:r w:rsidRPr="00C03DF5">
              <w:rPr>
                <w:rFonts w:cs="Times New Roman"/>
              </w:rPr>
              <w:t>Створення належних умов для святкування визначних дат, державних, релігійних свят та інших масових заходів</w:t>
            </w:r>
          </w:p>
        </w:tc>
      </w:tr>
      <w:tr w:rsidR="00953F86" w:rsidRPr="00C03DF5" w14:paraId="217B43CA"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496C988" w14:textId="77777777" w:rsidR="00953F86" w:rsidRPr="00C03DF5" w:rsidRDefault="00953F86" w:rsidP="00953F86">
            <w:pPr>
              <w:spacing w:after="0" w:line="240" w:lineRule="auto"/>
              <w:jc w:val="center"/>
              <w:rPr>
                <w:rFonts w:cs="Times New Roman"/>
              </w:rPr>
            </w:pPr>
            <w:r>
              <w:rPr>
                <w:rFonts w:cs="Times New Roman"/>
              </w:rPr>
              <w:t>7</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7BE0A39" w14:textId="77777777" w:rsidR="00953F86" w:rsidRPr="00C03DF5" w:rsidRDefault="00953F86" w:rsidP="00953F86">
            <w:pPr>
              <w:spacing w:after="0" w:line="240" w:lineRule="auto"/>
              <w:jc w:val="center"/>
              <w:rPr>
                <w:rFonts w:cs="Times New Roman"/>
              </w:rPr>
            </w:pPr>
            <w:r w:rsidRPr="00C03DF5">
              <w:rPr>
                <w:rFonts w:cs="Times New Roman"/>
              </w:rPr>
              <w:t xml:space="preserve">Закупівля інвентарю, матеріалів, </w:t>
            </w:r>
            <w:r>
              <w:rPr>
                <w:rFonts w:cs="Times New Roman"/>
              </w:rPr>
              <w:t>канцтоварів,</w:t>
            </w:r>
            <w:r w:rsidRPr="00C03DF5">
              <w:rPr>
                <w:rFonts w:cs="Times New Roman"/>
              </w:rPr>
              <w:t>устаткування освітлювального, електроламп, кабелю, технічної солі  для проведення робіт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09AFFCE"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554462C" w14:textId="77777777" w:rsidR="00953F86" w:rsidRPr="00C03DF5" w:rsidRDefault="00953F86" w:rsidP="00953F86">
            <w:pPr>
              <w:spacing w:after="0" w:line="240" w:lineRule="auto"/>
              <w:jc w:val="center"/>
              <w:rPr>
                <w:rFonts w:cs="Times New Roman"/>
              </w:rPr>
            </w:pPr>
            <w:r w:rsidRPr="004F11CA">
              <w:rPr>
                <w:rFonts w:cs="Times New Roman"/>
              </w:rPr>
              <w:t xml:space="preserve"> </w:t>
            </w:r>
            <w:r>
              <w:rPr>
                <w:rFonts w:cs="Times New Roman"/>
              </w:rPr>
              <w:t>Розвадівська  сільськ</w:t>
            </w:r>
            <w:r w:rsidRPr="004F11CA">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D14D2A2"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2E18A17" w14:textId="77777777" w:rsidR="00953F86" w:rsidRPr="00C03DF5" w:rsidRDefault="00953F86" w:rsidP="00953F86">
            <w:pPr>
              <w:spacing w:after="0" w:line="240" w:lineRule="auto"/>
              <w:jc w:val="center"/>
              <w:rPr>
                <w:rFonts w:cs="Times New Roman"/>
              </w:rPr>
            </w:pPr>
            <w:r w:rsidRPr="00C03DF5">
              <w:rPr>
                <w:rFonts w:cs="Times New Roman"/>
              </w:rPr>
              <w:t>Покращення благоустрою</w:t>
            </w:r>
          </w:p>
        </w:tc>
      </w:tr>
      <w:tr w:rsidR="00953F86" w:rsidRPr="00C03DF5" w14:paraId="290B8F76"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0E44F0A" w14:textId="77777777" w:rsidR="00953F86" w:rsidRPr="00C03DF5" w:rsidRDefault="00953F86" w:rsidP="00953F86">
            <w:pPr>
              <w:spacing w:after="0" w:line="240" w:lineRule="auto"/>
              <w:jc w:val="center"/>
              <w:rPr>
                <w:rFonts w:cs="Times New Roman"/>
              </w:rPr>
            </w:pPr>
            <w:r>
              <w:rPr>
                <w:rFonts w:cs="Times New Roman"/>
              </w:rPr>
              <w:t>8</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1B8F505" w14:textId="77777777" w:rsidR="00953F86" w:rsidRPr="00C03DF5" w:rsidRDefault="00953F86" w:rsidP="00953F86">
            <w:pPr>
              <w:spacing w:after="0" w:line="240" w:lineRule="auto"/>
              <w:jc w:val="center"/>
              <w:rPr>
                <w:rFonts w:cs="Times New Roman"/>
              </w:rPr>
            </w:pPr>
            <w:r>
              <w:rPr>
                <w:rFonts w:cs="Times New Roman"/>
              </w:rPr>
              <w:t>Чистка водостічних каналів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F9C981B"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584351A"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5D2AA9">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F5F27F"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564D9FD" w14:textId="77777777" w:rsidR="00953F86" w:rsidRPr="00C03DF5" w:rsidRDefault="00953F86" w:rsidP="00953F86">
            <w:pPr>
              <w:spacing w:after="0" w:line="240" w:lineRule="auto"/>
              <w:jc w:val="center"/>
              <w:rPr>
                <w:rFonts w:cs="Times New Roman"/>
              </w:rPr>
            </w:pPr>
            <w:r w:rsidRPr="00C03DF5">
              <w:rPr>
                <w:rFonts w:cs="Times New Roman"/>
              </w:rPr>
              <w:t>Покращення послуг населенню у споживанні питної води</w:t>
            </w:r>
          </w:p>
        </w:tc>
      </w:tr>
      <w:tr w:rsidR="00953F86" w:rsidRPr="00C03DF5" w14:paraId="127B131B"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B8B5F75" w14:textId="77777777" w:rsidR="00953F86" w:rsidRPr="00C03DF5" w:rsidRDefault="00953F86" w:rsidP="00953F86">
            <w:pPr>
              <w:spacing w:after="0" w:line="240" w:lineRule="auto"/>
              <w:jc w:val="center"/>
              <w:rPr>
                <w:rFonts w:cs="Times New Roman"/>
              </w:rPr>
            </w:pPr>
            <w:r>
              <w:rPr>
                <w:rFonts w:cs="Times New Roman"/>
              </w:rPr>
              <w:t>9</w:t>
            </w:r>
            <w:r w:rsidRPr="00C03DF5">
              <w:rPr>
                <w:rFonts w:cs="Times New Roman"/>
              </w:rPr>
              <w:t>.</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CD9F12E" w14:textId="77777777" w:rsidR="00953F86" w:rsidRPr="00C03DF5" w:rsidRDefault="00953F86" w:rsidP="00953F86">
            <w:pPr>
              <w:spacing w:after="0" w:line="240" w:lineRule="auto"/>
              <w:jc w:val="center"/>
              <w:rPr>
                <w:rFonts w:cs="Times New Roman"/>
              </w:rPr>
            </w:pPr>
            <w:r w:rsidRPr="00C03DF5">
              <w:rPr>
                <w:rFonts w:cs="Times New Roman"/>
              </w:rPr>
              <w:t>Інші послуги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0065E36" w14:textId="77777777" w:rsidR="00953F86" w:rsidRPr="00C03DF5" w:rsidRDefault="00953F86" w:rsidP="00953F86">
            <w:pPr>
              <w:spacing w:after="0" w:line="240" w:lineRule="auto"/>
              <w:jc w:val="center"/>
              <w:rPr>
                <w:rFonts w:cs="Times New Roman"/>
              </w:rPr>
            </w:pPr>
            <w:r>
              <w:rPr>
                <w:rFonts w:cs="Times New Roman"/>
              </w:rPr>
              <w:t>Впродовж</w:t>
            </w:r>
            <w:r w:rsidRPr="00C03DF5">
              <w:rPr>
                <w:rFonts w:cs="Times New Roman"/>
              </w:rPr>
              <w:t xml:space="preserve">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F58F1B2" w14:textId="77777777" w:rsidR="00953F86" w:rsidRPr="00C03DF5" w:rsidRDefault="00953F86" w:rsidP="00953F86">
            <w:pPr>
              <w:spacing w:after="0" w:line="240" w:lineRule="auto"/>
              <w:jc w:val="center"/>
              <w:rPr>
                <w:rFonts w:cs="Times New Roman"/>
              </w:rPr>
            </w:pPr>
            <w:r>
              <w:rPr>
                <w:rFonts w:cs="Times New Roman"/>
              </w:rPr>
              <w:t>Розвадівська  сільськ</w:t>
            </w:r>
            <w:r w:rsidRPr="00AB64B0">
              <w:rPr>
                <w:rFonts w:cs="Times New Roman"/>
              </w:rPr>
              <w:t xml:space="preserve">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23CF65B" w14:textId="77777777" w:rsidR="00953F86" w:rsidRPr="00C03DF5" w:rsidRDefault="00953F86" w:rsidP="00953F86">
            <w:pPr>
              <w:spacing w:after="0" w:line="240" w:lineRule="auto"/>
              <w:jc w:val="center"/>
              <w:rPr>
                <w:rFonts w:cs="Times New Roman"/>
              </w:rPr>
            </w:pPr>
            <w:r w:rsidRPr="00C03DF5">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7C3ED7F" w14:textId="77777777" w:rsidR="00953F86" w:rsidRPr="00C03DF5" w:rsidRDefault="00953F86" w:rsidP="00953F86">
            <w:pPr>
              <w:spacing w:after="0" w:line="240" w:lineRule="auto"/>
              <w:jc w:val="center"/>
              <w:rPr>
                <w:rFonts w:cs="Times New Roman"/>
              </w:rPr>
            </w:pPr>
            <w:r w:rsidRPr="00C03DF5">
              <w:rPr>
                <w:rFonts w:cs="Times New Roman"/>
              </w:rPr>
              <w:t>Покращення благоустрою</w:t>
            </w:r>
          </w:p>
        </w:tc>
      </w:tr>
      <w:tr w:rsidR="00953F86" w:rsidRPr="00C03DF5" w14:paraId="4A81D7C5"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698B0DA" w14:textId="77777777" w:rsidR="00953F86" w:rsidRPr="00C03DF5" w:rsidRDefault="00953F86" w:rsidP="00953F86">
            <w:pPr>
              <w:spacing w:after="0" w:line="240" w:lineRule="auto"/>
              <w:jc w:val="center"/>
              <w:rPr>
                <w:rFonts w:cs="Times New Roman"/>
              </w:rPr>
            </w:pPr>
            <w:r>
              <w:rPr>
                <w:rFonts w:cs="Times New Roman"/>
              </w:rPr>
              <w:t>10.</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AC55DF4" w14:textId="77777777" w:rsidR="00953F86" w:rsidRPr="00C03DF5" w:rsidRDefault="00953F86" w:rsidP="00953F86">
            <w:pPr>
              <w:spacing w:after="0" w:line="240" w:lineRule="auto"/>
              <w:jc w:val="center"/>
              <w:rPr>
                <w:rFonts w:cs="Times New Roman"/>
              </w:rPr>
            </w:pPr>
            <w:r>
              <w:rPr>
                <w:rFonts w:cs="Times New Roman"/>
              </w:rPr>
              <w:t xml:space="preserve">Придбання паливно-мастильних матеріалів для роботи автотранспорту (техніки) </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0B253C7" w14:textId="77777777" w:rsidR="00953F86" w:rsidRDefault="00953F86" w:rsidP="00953F86">
            <w:pPr>
              <w:spacing w:after="0" w:line="240" w:lineRule="auto"/>
              <w:jc w:val="center"/>
              <w:rPr>
                <w:rFonts w:cs="Times New Roman"/>
              </w:rPr>
            </w:pPr>
            <w:r>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444AFC4"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17CE10" w14:textId="77777777" w:rsidR="00953F86" w:rsidRPr="00C03DF5"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E493BA4" w14:textId="77777777" w:rsidR="00953F86" w:rsidRPr="00C03DF5" w:rsidRDefault="00953F86" w:rsidP="00953F86">
            <w:pPr>
              <w:spacing w:after="0" w:line="240" w:lineRule="auto"/>
              <w:jc w:val="center"/>
              <w:rPr>
                <w:rFonts w:cs="Times New Roman"/>
              </w:rPr>
            </w:pPr>
            <w:r>
              <w:rPr>
                <w:rFonts w:cs="Times New Roman"/>
              </w:rPr>
              <w:t>Забезпечення якісної роботи автотранспорту (техніки) щодо  виконання робіт з благоустрою</w:t>
            </w:r>
          </w:p>
        </w:tc>
      </w:tr>
      <w:tr w:rsidR="00953F86" w:rsidRPr="00C03DF5" w14:paraId="3AF13D52"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23F8E8F" w14:textId="77777777" w:rsidR="00953F86" w:rsidRDefault="00953F86" w:rsidP="00953F86">
            <w:pPr>
              <w:spacing w:after="0" w:line="240" w:lineRule="auto"/>
              <w:jc w:val="center"/>
              <w:rPr>
                <w:rFonts w:cs="Times New Roman"/>
              </w:rPr>
            </w:pPr>
            <w:r>
              <w:rPr>
                <w:rFonts w:cs="Times New Roman"/>
              </w:rPr>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B4CF6AB" w14:textId="77777777" w:rsidR="00953F86" w:rsidRDefault="00953F86" w:rsidP="00953F86">
            <w:pPr>
              <w:spacing w:after="0" w:line="240" w:lineRule="auto"/>
              <w:jc w:val="center"/>
              <w:rPr>
                <w:rFonts w:cs="Times New Roman"/>
              </w:rPr>
            </w:pPr>
            <w:r>
              <w:rPr>
                <w:rFonts w:cs="Times New Roman"/>
              </w:rPr>
              <w:t>Придбання будівельних товарів (іменних табличок та кріплень-підставок для іменних табличок) для вшанування пам’яті Загиблих Захисників України)</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29FB532" w14:textId="77777777" w:rsidR="00953F86" w:rsidRDefault="00953F86" w:rsidP="00953F86">
            <w:pPr>
              <w:spacing w:after="0" w:line="240" w:lineRule="auto"/>
              <w:jc w:val="center"/>
              <w:rPr>
                <w:rFonts w:cs="Times New Roman"/>
              </w:rPr>
            </w:pPr>
            <w:r>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3F7060B"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6AFCDC2" w14:textId="77777777" w:rsidR="00953F86"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1754552" w14:textId="77777777" w:rsidR="00953F86" w:rsidRDefault="00953F86" w:rsidP="00953F86">
            <w:pPr>
              <w:spacing w:after="0" w:line="240" w:lineRule="auto"/>
              <w:jc w:val="center"/>
              <w:rPr>
                <w:rFonts w:cs="Times New Roman"/>
              </w:rPr>
            </w:pPr>
            <w:r>
              <w:rPr>
                <w:rFonts w:cs="Times New Roman"/>
              </w:rPr>
              <w:t xml:space="preserve">Вшанування пам’яті загиблим героям України </w:t>
            </w:r>
          </w:p>
        </w:tc>
      </w:tr>
      <w:tr w:rsidR="00953F86" w:rsidRPr="00C03DF5" w14:paraId="36A648D9"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3CA473B" w14:textId="77777777" w:rsidR="00953F86" w:rsidRDefault="00953F86" w:rsidP="00953F86">
            <w:pPr>
              <w:spacing w:after="0" w:line="240" w:lineRule="auto"/>
              <w:jc w:val="center"/>
              <w:rPr>
                <w:rFonts w:cs="Times New Roman"/>
              </w:rPr>
            </w:pPr>
            <w:r>
              <w:rPr>
                <w:rFonts w:cs="Times New Roman"/>
              </w:rPr>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21B977A" w14:textId="77777777" w:rsidR="00953F86" w:rsidRDefault="00953F86" w:rsidP="00953F86">
            <w:pPr>
              <w:spacing w:after="0" w:line="240" w:lineRule="auto"/>
              <w:jc w:val="center"/>
              <w:rPr>
                <w:rFonts w:cs="Times New Roman"/>
              </w:rPr>
            </w:pPr>
            <w:r>
              <w:rPr>
                <w:rFonts w:cs="Times New Roman"/>
              </w:rPr>
              <w:t>Очистка ровів для відведення дощових вод</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78ECC28" w14:textId="77777777" w:rsidR="00953F86" w:rsidRDefault="00953F86" w:rsidP="00953F86">
            <w:pPr>
              <w:spacing w:after="0" w:line="240" w:lineRule="auto"/>
              <w:jc w:val="center"/>
              <w:rPr>
                <w:rFonts w:cs="Times New Roman"/>
              </w:rPr>
            </w:pPr>
            <w:r>
              <w:rPr>
                <w:rFonts w:cs="Times New Roman"/>
              </w:rPr>
              <w:t xml:space="preserve">Впродовж року </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C3AF425"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CB51293" w14:textId="77777777" w:rsidR="00953F86"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99650CB" w14:textId="77777777" w:rsidR="00953F86" w:rsidRDefault="00953F86" w:rsidP="00953F86">
            <w:pPr>
              <w:spacing w:after="0" w:line="240" w:lineRule="auto"/>
              <w:jc w:val="center"/>
              <w:rPr>
                <w:rFonts w:cs="Times New Roman"/>
              </w:rPr>
            </w:pPr>
            <w:r>
              <w:rPr>
                <w:rFonts w:cs="Times New Roman"/>
              </w:rPr>
              <w:t>Покращення благоустрою</w:t>
            </w:r>
          </w:p>
        </w:tc>
      </w:tr>
      <w:tr w:rsidR="00953F86" w:rsidRPr="00C03DF5" w14:paraId="2295A7C9"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4458327" w14:textId="77777777" w:rsidR="00953F86" w:rsidRDefault="00953F86" w:rsidP="00953F86">
            <w:pPr>
              <w:spacing w:after="0" w:line="240" w:lineRule="auto"/>
              <w:jc w:val="center"/>
              <w:rPr>
                <w:rFonts w:cs="Times New Roman"/>
              </w:rPr>
            </w:pPr>
            <w:r>
              <w:rPr>
                <w:rFonts w:cs="Times New Roman"/>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9C52C3D" w14:textId="77777777" w:rsidR="00953F86" w:rsidRDefault="00953F86" w:rsidP="00953F86">
            <w:pPr>
              <w:spacing w:after="0" w:line="240" w:lineRule="auto"/>
              <w:jc w:val="center"/>
              <w:rPr>
                <w:rFonts w:cs="Times New Roman"/>
              </w:rPr>
            </w:pPr>
            <w:r>
              <w:rPr>
                <w:rFonts w:cs="Times New Roman"/>
              </w:rPr>
              <w:t>Поточний та капітальний ремонт дорожнього покриття (бруківка)</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C3ED50F" w14:textId="77777777" w:rsidR="00953F86" w:rsidRDefault="00953F86" w:rsidP="00953F86">
            <w:pPr>
              <w:spacing w:after="0" w:line="240" w:lineRule="auto"/>
              <w:jc w:val="center"/>
              <w:rPr>
                <w:rFonts w:cs="Times New Roman"/>
              </w:rPr>
            </w:pPr>
            <w:r>
              <w:rPr>
                <w:rFonts w:cs="Times New Roman"/>
              </w:rPr>
              <w:t>Весняно – осінній періоди</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180836E"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A3EEAC7" w14:textId="77777777" w:rsidR="00953F86"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6AC1A9A2" w14:textId="77777777" w:rsidR="00953F86" w:rsidRDefault="00953F86" w:rsidP="00953F86">
            <w:pPr>
              <w:spacing w:after="0" w:line="240" w:lineRule="auto"/>
              <w:jc w:val="center"/>
              <w:rPr>
                <w:rFonts w:cs="Times New Roman"/>
              </w:rPr>
            </w:pPr>
            <w:r>
              <w:rPr>
                <w:rFonts w:cs="Times New Roman"/>
              </w:rPr>
              <w:t>Покращення благоустрою</w:t>
            </w:r>
          </w:p>
        </w:tc>
      </w:tr>
      <w:tr w:rsidR="00953F86" w:rsidRPr="001C2156" w14:paraId="6ED4FBCE" w14:textId="77777777" w:rsidTr="00A539CB">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2528E21" w14:textId="77777777" w:rsidR="00953F86" w:rsidRDefault="00953F86" w:rsidP="00953F86">
            <w:pPr>
              <w:spacing w:after="0" w:line="240" w:lineRule="auto"/>
              <w:jc w:val="center"/>
              <w:rPr>
                <w:rFonts w:cs="Times New Roman"/>
              </w:rPr>
            </w:pPr>
            <w:r>
              <w:rPr>
                <w:rFonts w:cs="Times New Roman"/>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423661A" w14:textId="77777777" w:rsidR="00953F86" w:rsidRDefault="00953F86" w:rsidP="00953F86">
            <w:pPr>
              <w:spacing w:after="0" w:line="240" w:lineRule="auto"/>
              <w:jc w:val="center"/>
              <w:rPr>
                <w:rFonts w:cs="Times New Roman"/>
              </w:rPr>
            </w:pPr>
            <w:r>
              <w:rPr>
                <w:rFonts w:cs="Times New Roman"/>
              </w:rPr>
              <w:t>Придбання програмного забезпечення (обслуговування-послуга з адміністрування ПЗ) «АІС «Місцеві бюджети рівня розпорядника бюджетних коштів»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D10AC51" w14:textId="77777777" w:rsidR="00953F86" w:rsidRDefault="00953F86" w:rsidP="00953F86">
            <w:pPr>
              <w:spacing w:after="0" w:line="240" w:lineRule="auto"/>
              <w:jc w:val="center"/>
              <w:rPr>
                <w:rFonts w:cs="Times New Roman"/>
              </w:rPr>
            </w:pPr>
            <w:r>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3AF7418"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D05A04D" w14:textId="77777777" w:rsidR="00953F86"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BE36CE2" w14:textId="77777777" w:rsidR="00953F86" w:rsidRDefault="00953F86" w:rsidP="00953F86">
            <w:pPr>
              <w:spacing w:after="0" w:line="240" w:lineRule="auto"/>
              <w:jc w:val="center"/>
              <w:rPr>
                <w:rFonts w:cs="Times New Roman"/>
              </w:rPr>
            </w:pPr>
            <w:r>
              <w:rPr>
                <w:rFonts w:cs="Times New Roman"/>
              </w:rPr>
              <w:t xml:space="preserve">Покращення ведення бухгалтерського обліку, роботи СДО </w:t>
            </w:r>
          </w:p>
        </w:tc>
      </w:tr>
      <w:tr w:rsidR="00953F86" w:rsidRPr="001C2156" w14:paraId="52A77652" w14:textId="77777777" w:rsidTr="00A539CB">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7BCD08A4" w14:textId="77777777" w:rsidR="00953F86" w:rsidRDefault="00953F86" w:rsidP="00953F86">
            <w:pPr>
              <w:spacing w:after="0" w:line="240" w:lineRule="auto"/>
              <w:jc w:val="center"/>
              <w:rPr>
                <w:rFonts w:cs="Times New Roman"/>
              </w:rPr>
            </w:pPr>
            <w:r>
              <w:rPr>
                <w:rFonts w:cs="Times New Roman"/>
              </w:rPr>
              <w:t>15.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3D170B2" w14:textId="77777777" w:rsidR="00953F86" w:rsidRDefault="00953F86" w:rsidP="00953F86">
            <w:pPr>
              <w:spacing w:after="0" w:line="240" w:lineRule="auto"/>
              <w:jc w:val="center"/>
              <w:rPr>
                <w:rFonts w:cs="Times New Roman"/>
              </w:rPr>
            </w:pPr>
            <w:r>
              <w:rPr>
                <w:rFonts w:cs="Times New Roman"/>
              </w:rPr>
              <w:t xml:space="preserve">Капітальний ремонт інших об’єктів </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14DD0C8C" w14:textId="77777777" w:rsidR="00953F86" w:rsidRDefault="00953F86" w:rsidP="00953F86">
            <w:pPr>
              <w:spacing w:after="0" w:line="240" w:lineRule="auto"/>
              <w:jc w:val="center"/>
              <w:rPr>
                <w:rFonts w:cs="Times New Roman"/>
              </w:rPr>
            </w:pPr>
            <w:r>
              <w:rPr>
                <w:rFonts w:cs="Times New Roman"/>
              </w:rPr>
              <w:t>Весняно – 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7F370CF4" w14:textId="77777777" w:rsidR="00953F86" w:rsidRDefault="00953F86" w:rsidP="00953F86">
            <w:pPr>
              <w:spacing w:after="0" w:line="240" w:lineRule="auto"/>
              <w:jc w:val="center"/>
              <w:rPr>
                <w:rFonts w:cs="Times New Roman"/>
              </w:rPr>
            </w:pPr>
            <w:r>
              <w:rPr>
                <w:rFonts w:cs="Times New Roman"/>
              </w:rPr>
              <w:t>Розвадівська сільська рада</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7DF8F262" w14:textId="77777777" w:rsidR="00953F86" w:rsidRDefault="00953F86" w:rsidP="00953F86">
            <w:pPr>
              <w:spacing w:after="0" w:line="240" w:lineRule="auto"/>
              <w:jc w:val="center"/>
              <w:rPr>
                <w:rFonts w:cs="Times New Roman"/>
              </w:rPr>
            </w:pPr>
            <w:r>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5277A2A5" w14:textId="77777777" w:rsidR="00953F86" w:rsidRDefault="00953F86" w:rsidP="00953F86">
            <w:pPr>
              <w:spacing w:after="0" w:line="240" w:lineRule="auto"/>
              <w:jc w:val="center"/>
              <w:rPr>
                <w:rFonts w:cs="Times New Roman"/>
              </w:rPr>
            </w:pPr>
            <w:r>
              <w:rPr>
                <w:rFonts w:cs="Times New Roman"/>
              </w:rPr>
              <w:t>Покращення благоустрою</w:t>
            </w:r>
          </w:p>
        </w:tc>
      </w:tr>
    </w:tbl>
    <w:p w14:paraId="7D731495" w14:textId="77777777" w:rsidR="00953F86" w:rsidRDefault="00953F86" w:rsidP="00953F86">
      <w:pPr>
        <w:spacing w:after="0" w:line="240" w:lineRule="auto"/>
        <w:jc w:val="center"/>
        <w:rPr>
          <w:b/>
          <w:bCs/>
          <w:sz w:val="28"/>
          <w:szCs w:val="28"/>
        </w:rPr>
      </w:pPr>
    </w:p>
    <w:p w14:paraId="42E98E71" w14:textId="77777777" w:rsidR="00953F86" w:rsidRDefault="00953F86" w:rsidP="00953F86">
      <w:pPr>
        <w:spacing w:after="0" w:line="240" w:lineRule="auto"/>
        <w:jc w:val="center"/>
        <w:rPr>
          <w:b/>
          <w:bCs/>
          <w:sz w:val="28"/>
          <w:szCs w:val="28"/>
        </w:rPr>
      </w:pPr>
    </w:p>
    <w:p w14:paraId="150A57B3" w14:textId="77777777" w:rsidR="00953F86" w:rsidRDefault="00953F86" w:rsidP="00953F86">
      <w:pPr>
        <w:spacing w:after="0" w:line="240" w:lineRule="auto"/>
        <w:jc w:val="center"/>
        <w:rPr>
          <w:b/>
          <w:bCs/>
          <w:sz w:val="28"/>
          <w:szCs w:val="28"/>
        </w:rPr>
      </w:pPr>
    </w:p>
    <w:p w14:paraId="48D32EEA" w14:textId="77777777" w:rsidR="00953F86" w:rsidRDefault="00953F86" w:rsidP="00953F86">
      <w:pPr>
        <w:spacing w:after="0" w:line="240" w:lineRule="auto"/>
        <w:rPr>
          <w:rFonts w:cs="Times New Roman"/>
          <w:b/>
          <w:color w:val="333333"/>
          <w:sz w:val="28"/>
          <w:szCs w:val="28"/>
          <w:shd w:val="clear" w:color="auto" w:fill="FFFFFF"/>
        </w:rPr>
      </w:pPr>
      <w:r>
        <w:rPr>
          <w:rFonts w:ascii="Arial" w:hAnsi="Arial" w:cs="Arial"/>
          <w:color w:val="333333"/>
          <w:shd w:val="clear" w:color="auto" w:fill="FFFFFF"/>
        </w:rPr>
        <w:t xml:space="preserve">            4. </w:t>
      </w:r>
      <w:r w:rsidRPr="003026B6">
        <w:rPr>
          <w:rFonts w:cs="Times New Roman"/>
          <w:b/>
          <w:color w:val="333333"/>
          <w:sz w:val="28"/>
          <w:szCs w:val="28"/>
          <w:shd w:val="clear" w:color="auto" w:fill="FFFFFF"/>
        </w:rPr>
        <w:t xml:space="preserve">Координація та контроль за ходом виконання Програми </w:t>
      </w:r>
    </w:p>
    <w:p w14:paraId="68BBAC62" w14:textId="77777777" w:rsidR="00953F86" w:rsidRDefault="00953F86" w:rsidP="00953F86">
      <w:pPr>
        <w:pStyle w:val="aa"/>
        <w:shd w:val="clear" w:color="auto" w:fill="FFFFFF"/>
        <w:spacing w:before="0" w:beforeAutospacing="0" w:after="0" w:afterAutospacing="0"/>
        <w:rPr>
          <w:rFonts w:ascii="Arial" w:hAnsi="Arial" w:cs="Arial"/>
        </w:rPr>
      </w:pPr>
    </w:p>
    <w:p w14:paraId="02D12297" w14:textId="77777777" w:rsidR="00953F86" w:rsidRDefault="00953F86" w:rsidP="00953F86">
      <w:pPr>
        <w:pStyle w:val="aa"/>
        <w:shd w:val="clear" w:color="auto" w:fill="FFFFFF"/>
        <w:spacing w:before="0" w:beforeAutospacing="0" w:after="0" w:afterAutospacing="0"/>
        <w:jc w:val="both"/>
        <w:rPr>
          <w:shd w:val="clear" w:color="auto" w:fill="FFFFFF"/>
        </w:rPr>
      </w:pPr>
      <w:r w:rsidRPr="005F7EF2">
        <w:rPr>
          <w:rFonts w:ascii="Arial" w:hAnsi="Arial" w:cs="Arial"/>
        </w:rPr>
        <w:br/>
      </w:r>
      <w:r w:rsidRPr="003026B6">
        <w:rPr>
          <w:shd w:val="clear" w:color="auto" w:fill="FFFFFF"/>
        </w:rPr>
        <w:t> </w:t>
      </w:r>
      <w:r w:rsidRPr="005F7EF2">
        <w:rPr>
          <w:shd w:val="clear" w:color="auto" w:fill="FFFFFF"/>
        </w:rPr>
        <w:t xml:space="preserve"> </w:t>
      </w:r>
      <w:r w:rsidRPr="003026B6">
        <w:rPr>
          <w:shd w:val="clear" w:color="auto" w:fill="FFFFFF"/>
        </w:rPr>
        <w:t> 4.1 </w:t>
      </w:r>
      <w:r>
        <w:rPr>
          <w:shd w:val="clear" w:color="auto" w:fill="FFFFFF"/>
        </w:rPr>
        <w:t xml:space="preserve"> </w:t>
      </w:r>
      <w:r w:rsidRPr="005F7EF2">
        <w:rPr>
          <w:shd w:val="clear" w:color="auto" w:fill="FFFFFF"/>
        </w:rPr>
        <w:t xml:space="preserve">Координацію щодо Програми </w:t>
      </w:r>
      <w:r w:rsidRPr="003026B6">
        <w:rPr>
          <w:shd w:val="clear" w:color="auto" w:fill="FFFFFF"/>
        </w:rPr>
        <w:t> </w:t>
      </w:r>
      <w:r w:rsidRPr="005F7EF2">
        <w:rPr>
          <w:shd w:val="clear" w:color="auto" w:fill="FFFFFF"/>
        </w:rPr>
        <w:t>благоустрою виконує виконавчий комітет</w:t>
      </w:r>
      <w:r w:rsidRPr="003026B6">
        <w:rPr>
          <w:shd w:val="clear" w:color="auto" w:fill="FFFFFF"/>
        </w:rPr>
        <w:t> </w:t>
      </w:r>
      <w:r w:rsidRPr="005F7EF2">
        <w:br/>
      </w:r>
      <w:r w:rsidRPr="003026B6">
        <w:rPr>
          <w:shd w:val="clear" w:color="auto" w:fill="FFFFFF"/>
        </w:rPr>
        <w:t> </w:t>
      </w:r>
      <w:r w:rsidRPr="005F7EF2">
        <w:rPr>
          <w:shd w:val="clear" w:color="auto" w:fill="FFFFFF"/>
        </w:rPr>
        <w:t xml:space="preserve"> </w:t>
      </w:r>
      <w:r w:rsidRPr="003026B6">
        <w:rPr>
          <w:shd w:val="clear" w:color="auto" w:fill="FFFFFF"/>
        </w:rPr>
        <w:t> </w:t>
      </w:r>
      <w:r w:rsidRPr="005F7EF2">
        <w:rPr>
          <w:shd w:val="clear" w:color="auto" w:fill="FFFFFF"/>
        </w:rPr>
        <w:t xml:space="preserve"> </w:t>
      </w:r>
      <w:r w:rsidRPr="003026B6">
        <w:rPr>
          <w:shd w:val="clear" w:color="auto" w:fill="FFFFFF"/>
        </w:rPr>
        <w:t> </w:t>
      </w:r>
      <w:r w:rsidRPr="005F7EF2">
        <w:rPr>
          <w:shd w:val="clear" w:color="auto" w:fill="FFFFFF"/>
        </w:rPr>
        <w:t xml:space="preserve"> </w:t>
      </w:r>
      <w:r w:rsidRPr="003026B6">
        <w:rPr>
          <w:shd w:val="clear" w:color="auto" w:fill="FFFFFF"/>
        </w:rPr>
        <w:t> </w:t>
      </w:r>
      <w:r>
        <w:rPr>
          <w:shd w:val="clear" w:color="auto" w:fill="FFFFFF"/>
        </w:rPr>
        <w:t xml:space="preserve">Розвадівської </w:t>
      </w:r>
      <w:r w:rsidRPr="003026B6">
        <w:rPr>
          <w:shd w:val="clear" w:color="auto" w:fill="FFFFFF"/>
        </w:rPr>
        <w:t xml:space="preserve"> сільської ради </w:t>
      </w:r>
      <w:r>
        <w:rPr>
          <w:shd w:val="clear" w:color="auto" w:fill="FFFFFF"/>
        </w:rPr>
        <w:t>.</w:t>
      </w:r>
      <w:r w:rsidRPr="005F7EF2">
        <w:br/>
      </w:r>
      <w:r>
        <w:rPr>
          <w:shd w:val="clear" w:color="auto" w:fill="FFFFFF"/>
        </w:rPr>
        <w:t> </w:t>
      </w:r>
      <w:r w:rsidRPr="005F7EF2">
        <w:rPr>
          <w:shd w:val="clear" w:color="auto" w:fill="FFFFFF"/>
        </w:rPr>
        <w:t xml:space="preserve"> </w:t>
      </w:r>
      <w:r>
        <w:rPr>
          <w:shd w:val="clear" w:color="auto" w:fill="FFFFFF"/>
        </w:rPr>
        <w:t xml:space="preserve">  </w:t>
      </w:r>
      <w:r w:rsidRPr="003026B6">
        <w:rPr>
          <w:shd w:val="clear" w:color="auto" w:fill="FFFFFF"/>
        </w:rPr>
        <w:t>4.2</w:t>
      </w:r>
      <w:r w:rsidRPr="005F7EF2">
        <w:rPr>
          <w:shd w:val="clear" w:color="auto" w:fill="FFFFFF"/>
        </w:rPr>
        <w:t xml:space="preserve"> </w:t>
      </w:r>
      <w:r>
        <w:rPr>
          <w:shd w:val="clear" w:color="auto" w:fill="FFFFFF"/>
        </w:rPr>
        <w:t xml:space="preserve"> </w:t>
      </w:r>
      <w:r w:rsidRPr="005F7EF2">
        <w:rPr>
          <w:shd w:val="clear" w:color="auto" w:fill="FFFFFF"/>
        </w:rPr>
        <w:t xml:space="preserve">Звіт про виконання </w:t>
      </w:r>
      <w:r w:rsidRPr="005F7EF2">
        <w:t>“</w:t>
      </w:r>
      <w:r w:rsidRPr="003026B6">
        <w:t xml:space="preserve">Благоустрій населених пунктів </w:t>
      </w:r>
      <w:r>
        <w:t xml:space="preserve">Розвадівської </w:t>
      </w:r>
      <w:r w:rsidRPr="003026B6">
        <w:t xml:space="preserve">сільської ради на </w:t>
      </w:r>
      <w:r>
        <w:t>2025</w:t>
      </w:r>
      <w:r w:rsidRPr="005F7EF2">
        <w:t xml:space="preserve"> </w:t>
      </w:r>
      <w:r w:rsidRPr="003026B6">
        <w:t>р</w:t>
      </w:r>
      <w:r>
        <w:t>ік</w:t>
      </w:r>
      <w:r w:rsidRPr="005F7EF2">
        <w:t>”</w:t>
      </w:r>
      <w:r>
        <w:t xml:space="preserve"> </w:t>
      </w:r>
      <w:r w:rsidRPr="005F7EF2">
        <w:rPr>
          <w:shd w:val="clear" w:color="auto" w:fill="FFFFFF"/>
        </w:rPr>
        <w:t xml:space="preserve">подається щорічно на сесію </w:t>
      </w:r>
      <w:r>
        <w:rPr>
          <w:shd w:val="clear" w:color="auto" w:fill="FFFFFF"/>
        </w:rPr>
        <w:t xml:space="preserve">Розвадівської  сільської </w:t>
      </w:r>
      <w:r w:rsidRPr="005F1794">
        <w:rPr>
          <w:shd w:val="clear" w:color="auto" w:fill="FFFFFF"/>
        </w:rPr>
        <w:t xml:space="preserve"> ради </w:t>
      </w:r>
      <w:r>
        <w:rPr>
          <w:shd w:val="clear" w:color="auto" w:fill="FFFFFF"/>
        </w:rPr>
        <w:t xml:space="preserve">у двохмісячний строк </w:t>
      </w:r>
      <w:r w:rsidRPr="005F1794">
        <w:rPr>
          <w:shd w:val="clear" w:color="auto" w:fill="FFFFFF"/>
        </w:rPr>
        <w:t xml:space="preserve"> після завершення року. </w:t>
      </w:r>
    </w:p>
    <w:p w14:paraId="7E774453" w14:textId="1512C938" w:rsidR="00953F86" w:rsidRPr="00953F86" w:rsidRDefault="00953F86" w:rsidP="00953F86">
      <w:pPr>
        <w:pStyle w:val="aa"/>
        <w:shd w:val="clear" w:color="auto" w:fill="FFFFFF"/>
        <w:spacing w:before="0" w:beforeAutospacing="0" w:after="0" w:afterAutospacing="0"/>
        <w:jc w:val="both"/>
      </w:pPr>
      <w:r>
        <w:rPr>
          <w:shd w:val="clear" w:color="auto" w:fill="FFFFFF"/>
        </w:rPr>
        <w:t xml:space="preserve">    4.3 </w:t>
      </w:r>
      <w:r w:rsidRPr="003026B6">
        <w:rPr>
          <w:shd w:val="clear" w:color="auto" w:fill="FFFFFF"/>
        </w:rPr>
        <w:t>Відповідно до</w:t>
      </w:r>
      <w:r>
        <w:rPr>
          <w:shd w:val="clear" w:color="auto" w:fill="FFFFFF"/>
        </w:rPr>
        <w:t xml:space="preserve"> прийняття нового бюджету та </w:t>
      </w:r>
      <w:r w:rsidRPr="003026B6">
        <w:rPr>
          <w:shd w:val="clear" w:color="auto" w:fill="FFFFFF"/>
        </w:rPr>
        <w:t xml:space="preserve"> уточнення </w:t>
      </w:r>
      <w:r>
        <w:rPr>
          <w:shd w:val="clear" w:color="auto" w:fill="FFFFFF"/>
        </w:rPr>
        <w:t xml:space="preserve"> </w:t>
      </w:r>
      <w:r w:rsidRPr="003026B6">
        <w:rPr>
          <w:shd w:val="clear" w:color="auto" w:fill="FFFFFF"/>
        </w:rPr>
        <w:t xml:space="preserve">місцевого бюджету вносяться зміни до </w:t>
      </w:r>
      <w:r>
        <w:rPr>
          <w:shd w:val="clear" w:color="auto" w:fill="FFFFFF"/>
        </w:rPr>
        <w:t>даної  Програми.</w:t>
      </w:r>
    </w:p>
    <w:p w14:paraId="40851093" w14:textId="77777777" w:rsidR="00953F86" w:rsidRDefault="00953F86" w:rsidP="00953F86">
      <w:pPr>
        <w:spacing w:after="0" w:line="240" w:lineRule="auto"/>
        <w:jc w:val="center"/>
        <w:rPr>
          <w:b/>
          <w:bCs/>
          <w:sz w:val="28"/>
          <w:szCs w:val="28"/>
        </w:rPr>
      </w:pPr>
    </w:p>
    <w:p w14:paraId="4BD9AAF2" w14:textId="77777777" w:rsidR="00953F86" w:rsidRPr="003026B6" w:rsidRDefault="00953F86" w:rsidP="00953F86">
      <w:pPr>
        <w:tabs>
          <w:tab w:val="left" w:pos="3645"/>
        </w:tabs>
        <w:spacing w:after="0" w:line="240" w:lineRule="auto"/>
      </w:pPr>
      <w:r>
        <w:rPr>
          <w:b/>
          <w:bCs/>
          <w:sz w:val="28"/>
          <w:szCs w:val="28"/>
        </w:rPr>
        <w:t xml:space="preserve">                  Директор                               Ярослав ЛУКОМСЬКИЙ</w:t>
      </w:r>
      <w:r>
        <w:t xml:space="preserve"> </w:t>
      </w:r>
    </w:p>
    <w:p w14:paraId="45965212" w14:textId="32D75CF9" w:rsidR="00821709" w:rsidRDefault="00821709" w:rsidP="007060A1"/>
    <w:p w14:paraId="0B168D88" w14:textId="0CBE383F" w:rsidR="00821709" w:rsidRDefault="00821709" w:rsidP="007060A1"/>
    <w:p w14:paraId="76427D1F" w14:textId="77777777" w:rsidR="006507FE" w:rsidRPr="006507FE" w:rsidRDefault="006507FE" w:rsidP="006507FE">
      <w:pPr>
        <w:spacing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0"/>
          <w:szCs w:val="20"/>
          <w:lang w:eastAsia="uk-UA"/>
        </w:rPr>
        <w:t> </w:t>
      </w:r>
    </w:p>
    <w:p w14:paraId="6FC70FCF" w14:textId="77777777" w:rsidR="006507FE" w:rsidRPr="006507FE" w:rsidRDefault="006507FE" w:rsidP="006507FE">
      <w:pPr>
        <w:spacing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sz w:val="24"/>
          <w:szCs w:val="24"/>
          <w:lang w:eastAsia="uk-UA"/>
        </w:rPr>
        <w:t> </w:t>
      </w:r>
    </w:p>
    <w:p w14:paraId="42B67AA6" w14:textId="77777777" w:rsidR="006507FE" w:rsidRPr="006507FE" w:rsidRDefault="006507FE" w:rsidP="006507FE">
      <w:pPr>
        <w:spacing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8"/>
          <w:szCs w:val="28"/>
          <w:lang w:eastAsia="uk-UA"/>
        </w:rPr>
        <w:t>РОЗРАХУНОК </w:t>
      </w:r>
    </w:p>
    <w:p w14:paraId="6D8C1548"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8"/>
          <w:szCs w:val="28"/>
          <w:lang w:eastAsia="uk-UA"/>
        </w:rPr>
        <w:t xml:space="preserve">додаткових коштів по КФКВ 0116030 КП «РЖКП» Розвадівської сільської ради </w:t>
      </w:r>
    </w:p>
    <w:p w14:paraId="32196956"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8"/>
          <w:szCs w:val="28"/>
          <w:lang w:eastAsia="uk-UA"/>
        </w:rPr>
        <w:t xml:space="preserve">з 01 березня 2026 року на утримання 1 штатної одиниці посади робітника з благоустрою, яка   введена в штатний розпис згідно рішення 74 чергової сесії Розвадівської сільської ради №2294 від 30.01.2026.  </w:t>
      </w:r>
    </w:p>
    <w:p w14:paraId="13EADD97"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sz w:val="24"/>
          <w:szCs w:val="24"/>
          <w:lang w:eastAsia="uk-UA"/>
        </w:rPr>
        <w:t> </w:t>
      </w:r>
    </w:p>
    <w:p w14:paraId="34439910"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8"/>
          <w:szCs w:val="28"/>
          <w:lang w:eastAsia="uk-UA"/>
        </w:rPr>
        <w:t>                                   (грн.)</w:t>
      </w:r>
    </w:p>
    <w:tbl>
      <w:tblPr>
        <w:tblW w:w="9318"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701"/>
        <w:gridCol w:w="732"/>
        <w:gridCol w:w="1220"/>
        <w:gridCol w:w="993"/>
        <w:gridCol w:w="992"/>
        <w:gridCol w:w="1134"/>
        <w:gridCol w:w="1275"/>
      </w:tblGrid>
      <w:tr w:rsidR="006507FE" w:rsidRPr="006507FE" w14:paraId="0C031816" w14:textId="77777777" w:rsidTr="00BD6651">
        <w:trPr>
          <w:tblCellSpacing w:w="0" w:type="dxa"/>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2053BEED"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28"/>
                <w:szCs w:val="28"/>
                <w:lang w:eastAsia="uk-UA"/>
              </w:rPr>
              <w:t>                                                                                                                            № п/п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D041D8" w14:textId="77777777" w:rsidR="006507FE" w:rsidRPr="006507FE" w:rsidRDefault="006507FE" w:rsidP="00BD6651">
            <w:pPr>
              <w:spacing w:after="0" w:line="240" w:lineRule="auto"/>
              <w:ind w:left="-397"/>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Посада</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1B7ADAB5"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Штатна чисель- ність</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5325000F"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Посадовий оклад  з березня 2026 року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802307"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Доплата до рівня мінімальної зарплати  (грн.)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CCACBE"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 xml:space="preserve">Оздоровлення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0BCFC4"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ФОП березень-грудень 2026 року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A2E4467"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sz w:val="18"/>
                <w:szCs w:val="18"/>
                <w:lang w:eastAsia="uk-UA"/>
              </w:rPr>
              <w:t xml:space="preserve">ЄСВ 22% </w:t>
            </w:r>
          </w:p>
        </w:tc>
      </w:tr>
      <w:tr w:rsidR="006507FE" w:rsidRPr="006507FE" w14:paraId="40243A2A" w14:textId="77777777" w:rsidTr="00BD6651">
        <w:trPr>
          <w:tblCellSpacing w:w="0" w:type="dxa"/>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6DBFB059"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DD348D"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Робітник з благоустрою  </w:t>
            </w:r>
          </w:p>
        </w:tc>
        <w:tc>
          <w:tcPr>
            <w:tcW w:w="732" w:type="dxa"/>
            <w:tcBorders>
              <w:top w:val="single" w:sz="4" w:space="0" w:color="000000"/>
              <w:left w:val="single" w:sz="4" w:space="0" w:color="000000"/>
              <w:bottom w:val="single" w:sz="4" w:space="0" w:color="000000"/>
              <w:right w:val="single" w:sz="4" w:space="0" w:color="000000"/>
            </w:tcBorders>
            <w:vAlign w:val="center"/>
            <w:hideMark/>
          </w:tcPr>
          <w:p w14:paraId="5A35E68E"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1</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60DAADA0"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8566,27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43BD60"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80,73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C4D516"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8566,27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2F4BDC"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95036,27</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C7E30D5" w14:textId="77777777" w:rsidR="006507FE" w:rsidRPr="006507FE" w:rsidRDefault="006507FE" w:rsidP="006507FE">
            <w:pPr>
              <w:spacing w:after="0" w:line="240" w:lineRule="auto"/>
              <w:jc w:val="center"/>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20907,98</w:t>
            </w:r>
          </w:p>
        </w:tc>
      </w:tr>
    </w:tbl>
    <w:p w14:paraId="48D82E8E" w14:textId="77777777" w:rsidR="006507FE" w:rsidRPr="006507FE" w:rsidRDefault="006507FE" w:rsidP="006507FE">
      <w:pPr>
        <w:spacing w:line="240" w:lineRule="auto"/>
        <w:rPr>
          <w:rFonts w:ascii="Times New Roman" w:eastAsia="Times New Roman" w:hAnsi="Times New Roman" w:cs="Times New Roman"/>
          <w:sz w:val="24"/>
          <w:szCs w:val="24"/>
          <w:lang w:eastAsia="uk-UA"/>
        </w:rPr>
      </w:pPr>
      <w:r w:rsidRPr="006507FE">
        <w:rPr>
          <w:rFonts w:ascii="Times New Roman" w:eastAsia="Times New Roman" w:hAnsi="Times New Roman" w:cs="Times New Roman"/>
          <w:sz w:val="24"/>
          <w:szCs w:val="24"/>
          <w:lang w:eastAsia="uk-UA"/>
        </w:rPr>
        <w:t> </w:t>
      </w:r>
    </w:p>
    <w:p w14:paraId="287EDA80" w14:textId="77777777" w:rsidR="006507FE" w:rsidRPr="006507FE" w:rsidRDefault="006507FE" w:rsidP="006507FE">
      <w:pPr>
        <w:spacing w:line="240" w:lineRule="auto"/>
        <w:rPr>
          <w:rFonts w:ascii="Times New Roman" w:eastAsia="Times New Roman" w:hAnsi="Times New Roman" w:cs="Times New Roman"/>
          <w:sz w:val="24"/>
          <w:szCs w:val="24"/>
          <w:lang w:eastAsia="uk-UA"/>
        </w:rPr>
      </w:pPr>
      <w:r w:rsidRPr="006507FE">
        <w:rPr>
          <w:rFonts w:ascii="Times New Roman" w:eastAsia="Times New Roman" w:hAnsi="Times New Roman" w:cs="Times New Roman"/>
          <w:sz w:val="24"/>
          <w:szCs w:val="24"/>
          <w:lang w:eastAsia="uk-UA"/>
        </w:rPr>
        <w:t> </w:t>
      </w:r>
    </w:p>
    <w:p w14:paraId="25911CF8" w14:textId="77777777" w:rsidR="006507FE" w:rsidRPr="006507FE" w:rsidRDefault="006507FE" w:rsidP="006507FE">
      <w:pPr>
        <w:spacing w:line="240" w:lineRule="auto"/>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ab/>
        <w:t>Директор                                           Ярослав  ЛУКОМСЬКИЙ</w:t>
      </w:r>
    </w:p>
    <w:p w14:paraId="4B111FF9" w14:textId="77777777" w:rsidR="006507FE" w:rsidRPr="006507FE" w:rsidRDefault="006507FE" w:rsidP="006507FE">
      <w:pPr>
        <w:spacing w:line="240" w:lineRule="auto"/>
        <w:rPr>
          <w:rFonts w:ascii="Times New Roman" w:eastAsia="Times New Roman" w:hAnsi="Times New Roman" w:cs="Times New Roman"/>
          <w:sz w:val="24"/>
          <w:szCs w:val="24"/>
          <w:lang w:eastAsia="uk-UA"/>
        </w:rPr>
      </w:pPr>
      <w:r w:rsidRPr="006507FE">
        <w:rPr>
          <w:rFonts w:ascii="Times New Roman" w:eastAsia="Times New Roman" w:hAnsi="Times New Roman" w:cs="Times New Roman"/>
          <w:color w:val="000000"/>
          <w:lang w:eastAsia="uk-UA"/>
        </w:rPr>
        <w:tab/>
        <w:t>Економіст                                          Віра  КАРПЕЦ</w:t>
      </w:r>
    </w:p>
    <w:p w14:paraId="6A9968A4" w14:textId="5DC2F94C" w:rsidR="00953F86" w:rsidRDefault="00953F86" w:rsidP="007060A1"/>
    <w:p w14:paraId="7D49EA51" w14:textId="77777777" w:rsidR="00ED70FB" w:rsidRDefault="00ED70FB" w:rsidP="00ED70FB">
      <w:pPr>
        <w:pStyle w:val="19141"/>
        <w:spacing w:before="0" w:beforeAutospacing="0" w:after="0" w:afterAutospacing="0"/>
        <w:jc w:val="center"/>
      </w:pPr>
      <w:r w:rsidRPr="00A96B72">
        <w:rPr>
          <w:lang w:val="en-US"/>
        </w:rPr>
        <w:lastRenderedPageBreak/>
        <w:t> </w:t>
      </w:r>
      <w:r>
        <w:rPr>
          <w:noProof/>
        </w:rPr>
        <w:drawing>
          <wp:inline distT="0" distB="0" distL="0" distR="0" wp14:anchorId="3408DD1A" wp14:editId="5316F57A">
            <wp:extent cx="600075" cy="790575"/>
            <wp:effectExtent l="0" t="0" r="9525" b="9525"/>
            <wp:docPr id="15" name="Рисунок 15"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17AF1CF0" w14:textId="77777777" w:rsidR="00ED70FB" w:rsidRDefault="00ED70FB" w:rsidP="00ED70FB">
      <w:pPr>
        <w:pStyle w:val="aa"/>
        <w:spacing w:before="0" w:beforeAutospacing="0" w:after="0" w:afterAutospacing="0"/>
        <w:jc w:val="center"/>
      </w:pPr>
      <w:r>
        <w:rPr>
          <w:b/>
          <w:bCs/>
          <w:color w:val="000000"/>
          <w:sz w:val="28"/>
          <w:szCs w:val="28"/>
        </w:rPr>
        <w:t>Розвадівська сільська рада</w:t>
      </w:r>
    </w:p>
    <w:p w14:paraId="33F5F23D" w14:textId="77777777" w:rsidR="00ED70FB" w:rsidRDefault="00ED70FB" w:rsidP="00ED70FB">
      <w:pPr>
        <w:pStyle w:val="aa"/>
        <w:spacing w:before="0" w:beforeAutospacing="0" w:after="0" w:afterAutospacing="0"/>
        <w:jc w:val="center"/>
      </w:pPr>
      <w:r>
        <w:rPr>
          <w:b/>
          <w:bCs/>
          <w:color w:val="000000"/>
          <w:sz w:val="28"/>
          <w:szCs w:val="28"/>
        </w:rPr>
        <w:t>Стрийського району Львівської області</w:t>
      </w:r>
    </w:p>
    <w:p w14:paraId="7D5AD9D6" w14:textId="77777777" w:rsidR="00ED70FB" w:rsidRDefault="00ED70FB" w:rsidP="00ED70FB">
      <w:pPr>
        <w:pStyle w:val="aa"/>
        <w:spacing w:before="0" w:beforeAutospacing="0" w:after="0" w:afterAutospacing="0"/>
        <w:jc w:val="center"/>
      </w:pPr>
      <w:r w:rsidRPr="000D33DC">
        <w:rPr>
          <w:b/>
          <w:bCs/>
          <w:color w:val="000000"/>
          <w:sz w:val="28"/>
          <w:szCs w:val="28"/>
        </w:rPr>
        <w:t xml:space="preserve">Сімдесят </w:t>
      </w:r>
      <w:r>
        <w:rPr>
          <w:b/>
          <w:bCs/>
          <w:color w:val="000000"/>
          <w:sz w:val="28"/>
          <w:szCs w:val="28"/>
        </w:rPr>
        <w:t>шоста сесія VIII скликання</w:t>
      </w:r>
    </w:p>
    <w:p w14:paraId="2163D21E" w14:textId="77777777" w:rsidR="00ED70FB" w:rsidRDefault="00ED70FB" w:rsidP="00ED70FB">
      <w:pPr>
        <w:pStyle w:val="aa"/>
        <w:spacing w:before="0" w:beforeAutospacing="0" w:after="0" w:afterAutospacing="0"/>
        <w:jc w:val="center"/>
      </w:pPr>
      <w:r>
        <w:t> </w:t>
      </w:r>
    </w:p>
    <w:p w14:paraId="0D80879E" w14:textId="77777777" w:rsidR="00ED70FB" w:rsidRDefault="00ED70FB" w:rsidP="00ED70FB">
      <w:pPr>
        <w:pStyle w:val="aa"/>
        <w:spacing w:before="0" w:beforeAutospacing="0" w:after="0" w:afterAutospacing="0"/>
        <w:jc w:val="center"/>
        <w:rPr>
          <w:b/>
          <w:bCs/>
          <w:color w:val="000000"/>
          <w:sz w:val="28"/>
          <w:szCs w:val="28"/>
        </w:rPr>
      </w:pPr>
      <w:r>
        <w:rPr>
          <w:b/>
          <w:bCs/>
          <w:color w:val="000000"/>
          <w:sz w:val="28"/>
          <w:szCs w:val="28"/>
        </w:rPr>
        <w:t>Р І Ш Е Н Н Я</w:t>
      </w:r>
    </w:p>
    <w:p w14:paraId="16DF6D27" w14:textId="77777777" w:rsidR="00ED70FB" w:rsidRDefault="00ED70FB" w:rsidP="00ED70FB">
      <w:pPr>
        <w:pStyle w:val="aa"/>
        <w:spacing w:before="0" w:beforeAutospacing="0" w:after="0" w:afterAutospacing="0"/>
        <w:jc w:val="center"/>
      </w:pPr>
    </w:p>
    <w:p w14:paraId="146B1FDA" w14:textId="77777777" w:rsidR="00ED70FB" w:rsidRDefault="00ED70FB" w:rsidP="00ED70FB">
      <w:pPr>
        <w:pStyle w:val="aa"/>
        <w:shd w:val="clear" w:color="auto" w:fill="FFFFFF"/>
        <w:spacing w:beforeAutospacing="0" w:afterAutospacing="0"/>
      </w:pPr>
      <w:r>
        <w:rPr>
          <w:b/>
          <w:bCs/>
          <w:color w:val="000000"/>
          <w:sz w:val="28"/>
          <w:szCs w:val="28"/>
        </w:rPr>
        <w:t>19 березня 2026 року</w:t>
      </w:r>
      <w:r>
        <w:rPr>
          <w:b/>
          <w:bCs/>
          <w:color w:val="000000"/>
          <w:sz w:val="28"/>
          <w:szCs w:val="28"/>
        </w:rPr>
        <w:tab/>
      </w:r>
      <w:r>
        <w:rPr>
          <w:b/>
          <w:bCs/>
          <w:color w:val="000000"/>
          <w:sz w:val="28"/>
          <w:szCs w:val="28"/>
        </w:rPr>
        <w:tab/>
      </w:r>
      <w:r>
        <w:rPr>
          <w:b/>
          <w:bCs/>
          <w:color w:val="000000"/>
          <w:sz w:val="28"/>
          <w:szCs w:val="28"/>
        </w:rPr>
        <w:tab/>
        <w:t>с.Розвадів</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w:t>
      </w:r>
    </w:p>
    <w:p w14:paraId="6CB1A7E3" w14:textId="77777777" w:rsidR="00ED70FB" w:rsidRPr="00CD77B5" w:rsidRDefault="00ED70FB" w:rsidP="00ED70FB">
      <w:pPr>
        <w:rPr>
          <w:rFonts w:ascii="Times New Roman" w:hAnsi="Times New Roman" w:cs="Times New Roman"/>
          <w:sz w:val="24"/>
          <w:szCs w:val="24"/>
        </w:rPr>
      </w:pPr>
    </w:p>
    <w:p w14:paraId="7682AA6B" w14:textId="77777777" w:rsidR="00ED70FB" w:rsidRDefault="00ED70FB" w:rsidP="00ED70FB">
      <w:pPr>
        <w:pStyle w:val="af5"/>
        <w:rPr>
          <w:rFonts w:cs="Times New Roman"/>
          <w:b/>
          <w:lang w:val="uk-UA"/>
        </w:rPr>
      </w:pPr>
      <w:r w:rsidRPr="0071661B">
        <w:rPr>
          <w:rFonts w:cs="Times New Roman"/>
          <w:b/>
        </w:rPr>
        <w:t>Про</w:t>
      </w:r>
      <w:r>
        <w:rPr>
          <w:rFonts w:cs="Times New Roman"/>
          <w:b/>
        </w:rPr>
        <w:t xml:space="preserve"> </w:t>
      </w:r>
      <w:r>
        <w:rPr>
          <w:rFonts w:cs="Times New Roman"/>
          <w:b/>
          <w:lang w:val="uk-UA"/>
        </w:rPr>
        <w:t xml:space="preserve">затвердження Програми </w:t>
      </w:r>
    </w:p>
    <w:p w14:paraId="0DD0CDED" w14:textId="77777777" w:rsidR="00ED70FB" w:rsidRDefault="00ED70FB" w:rsidP="00ED70FB">
      <w:pPr>
        <w:pStyle w:val="af5"/>
        <w:rPr>
          <w:rFonts w:cs="Times New Roman"/>
          <w:b/>
          <w:lang w:val="uk-UA"/>
        </w:rPr>
      </w:pPr>
      <w:r>
        <w:rPr>
          <w:rFonts w:cs="Times New Roman"/>
          <w:b/>
          <w:lang w:val="uk-UA"/>
        </w:rPr>
        <w:t xml:space="preserve"> «Заходи забезпечення громадського порядку</w:t>
      </w:r>
    </w:p>
    <w:p w14:paraId="1E78A4BD" w14:textId="77777777" w:rsidR="00ED70FB" w:rsidRDefault="00ED70FB" w:rsidP="00ED70FB">
      <w:pPr>
        <w:pStyle w:val="af5"/>
        <w:rPr>
          <w:rFonts w:cs="Times New Roman"/>
          <w:b/>
          <w:lang w:val="uk-UA"/>
        </w:rPr>
      </w:pPr>
      <w:r>
        <w:rPr>
          <w:rFonts w:cs="Times New Roman"/>
          <w:b/>
          <w:lang w:val="uk-UA"/>
        </w:rPr>
        <w:t xml:space="preserve">та безпеки громадян Розвадівської сільської територіальної </w:t>
      </w:r>
    </w:p>
    <w:p w14:paraId="15549D83" w14:textId="77777777" w:rsidR="00ED70FB" w:rsidRPr="009A7CB0" w:rsidRDefault="00ED70FB" w:rsidP="00ED70FB">
      <w:pPr>
        <w:pStyle w:val="af5"/>
        <w:rPr>
          <w:rFonts w:cs="Times New Roman"/>
          <w:b/>
          <w:lang w:val="uk-UA"/>
        </w:rPr>
      </w:pPr>
      <w:r>
        <w:rPr>
          <w:rFonts w:cs="Times New Roman"/>
          <w:b/>
          <w:lang w:val="uk-UA"/>
        </w:rPr>
        <w:t xml:space="preserve">громади на 2026 рік» </w:t>
      </w:r>
    </w:p>
    <w:p w14:paraId="6A2B5C91" w14:textId="77777777" w:rsidR="00ED70FB" w:rsidRPr="002D388B" w:rsidRDefault="00ED70FB" w:rsidP="00ED70FB">
      <w:pPr>
        <w:pStyle w:val="af5"/>
        <w:rPr>
          <w:rFonts w:cs="Times New Roman"/>
          <w:b/>
        </w:rPr>
      </w:pPr>
      <w:r>
        <w:rPr>
          <w:rFonts w:cs="Times New Roman"/>
          <w:b/>
        </w:rPr>
        <w:t xml:space="preserve"> </w:t>
      </w:r>
    </w:p>
    <w:p w14:paraId="1C8B0670" w14:textId="77777777" w:rsidR="00ED70FB" w:rsidRPr="00CD77B5" w:rsidRDefault="00ED70FB" w:rsidP="00ED70FB">
      <w:pPr>
        <w:jc w:val="both"/>
        <w:rPr>
          <w:rFonts w:ascii="Times New Roman" w:hAnsi="Times New Roman" w:cs="Times New Roman"/>
          <w:sz w:val="24"/>
          <w:szCs w:val="24"/>
        </w:rPr>
      </w:pPr>
      <w:r w:rsidRPr="00CD77B5">
        <w:rPr>
          <w:rFonts w:ascii="Times New Roman" w:hAnsi="Times New Roman" w:cs="Times New Roman"/>
          <w:sz w:val="24"/>
          <w:szCs w:val="24"/>
        </w:rPr>
        <w:t xml:space="preserve"> </w:t>
      </w:r>
    </w:p>
    <w:p w14:paraId="1C82AF69" w14:textId="77777777" w:rsidR="00ED70FB" w:rsidRPr="00E96830" w:rsidRDefault="00ED70FB" w:rsidP="00ED70FB">
      <w:pPr>
        <w:spacing w:after="0" w:line="240" w:lineRule="auto"/>
        <w:ind w:firstLine="708"/>
        <w:jc w:val="both"/>
        <w:rPr>
          <w:rFonts w:ascii="Times New Roman" w:hAnsi="Times New Roman"/>
          <w:sz w:val="24"/>
          <w:szCs w:val="24"/>
          <w:lang w:val="ru-RU" w:eastAsia="ru-RU"/>
        </w:rPr>
      </w:pPr>
      <w:r>
        <w:rPr>
          <w:rFonts w:ascii="Times New Roman" w:hAnsi="Times New Roman"/>
          <w:spacing w:val="3"/>
          <w:sz w:val="24"/>
          <w:szCs w:val="24"/>
          <w:lang w:val="ru-RU" w:eastAsia="ru-RU"/>
        </w:rPr>
        <w:t>Розглянувши запропоновану Програму та к</w:t>
      </w:r>
      <w:r w:rsidRPr="00E96830">
        <w:rPr>
          <w:rFonts w:ascii="Times New Roman" w:hAnsi="Times New Roman"/>
          <w:spacing w:val="3"/>
          <w:sz w:val="24"/>
          <w:szCs w:val="24"/>
          <w:lang w:val="ru-RU" w:eastAsia="ru-RU"/>
        </w:rPr>
        <w:t>еруючись п.22 ст26 Закону України</w:t>
      </w:r>
      <w:r>
        <w:rPr>
          <w:rFonts w:ascii="Times New Roman" w:hAnsi="Times New Roman"/>
          <w:spacing w:val="3"/>
          <w:sz w:val="24"/>
          <w:szCs w:val="24"/>
          <w:lang w:val="ru-RU" w:eastAsia="ru-RU"/>
        </w:rPr>
        <w:t xml:space="preserve"> </w:t>
      </w:r>
      <w:r w:rsidRPr="002D388B">
        <w:rPr>
          <w:rFonts w:ascii="Times New Roman" w:hAnsi="Times New Roman"/>
          <w:spacing w:val="3"/>
          <w:sz w:val="24"/>
          <w:szCs w:val="24"/>
          <w:lang w:val="ru-RU" w:eastAsia="ru-RU"/>
        </w:rPr>
        <w:t>“</w:t>
      </w:r>
      <w:r w:rsidRPr="00E96830">
        <w:rPr>
          <w:rFonts w:ascii="Times New Roman" w:hAnsi="Times New Roman"/>
          <w:spacing w:val="3"/>
          <w:sz w:val="24"/>
          <w:szCs w:val="24"/>
          <w:lang w:val="ru-RU" w:eastAsia="ru-RU"/>
        </w:rPr>
        <w:t>Про місцеве самоврядування в Україні</w:t>
      </w:r>
      <w:r w:rsidRPr="002D388B">
        <w:rPr>
          <w:rFonts w:ascii="Times New Roman" w:hAnsi="Times New Roman"/>
          <w:spacing w:val="3"/>
          <w:sz w:val="24"/>
          <w:szCs w:val="24"/>
          <w:lang w:val="ru-RU" w:eastAsia="ru-RU"/>
        </w:rPr>
        <w:t>”</w:t>
      </w:r>
      <w:r w:rsidRPr="00E96830">
        <w:rPr>
          <w:rFonts w:ascii="Times New Roman" w:hAnsi="Times New Roman"/>
          <w:spacing w:val="3"/>
          <w:sz w:val="24"/>
          <w:szCs w:val="24"/>
          <w:lang w:val="ru-RU" w:eastAsia="ru-RU"/>
        </w:rPr>
        <w:t xml:space="preserve">, </w:t>
      </w:r>
      <w:r>
        <w:rPr>
          <w:rFonts w:ascii="Times New Roman" w:hAnsi="Times New Roman"/>
          <w:spacing w:val="3"/>
          <w:sz w:val="24"/>
          <w:szCs w:val="24"/>
          <w:lang w:val="ru-RU" w:eastAsia="ru-RU"/>
        </w:rPr>
        <w:t xml:space="preserve">Розвадівська </w:t>
      </w:r>
      <w:r w:rsidRPr="00E96830">
        <w:rPr>
          <w:rFonts w:ascii="Times New Roman" w:hAnsi="Times New Roman"/>
          <w:spacing w:val="3"/>
          <w:sz w:val="24"/>
          <w:szCs w:val="24"/>
          <w:lang w:val="ru-RU" w:eastAsia="ru-RU"/>
        </w:rPr>
        <w:t>сільська рада</w:t>
      </w:r>
    </w:p>
    <w:p w14:paraId="5C9015E0" w14:textId="77777777" w:rsidR="00ED70FB" w:rsidRPr="00CD77B5" w:rsidRDefault="00ED70FB" w:rsidP="00ED70FB">
      <w:pPr>
        <w:jc w:val="both"/>
        <w:rPr>
          <w:rFonts w:ascii="Times New Roman" w:hAnsi="Times New Roman" w:cs="Times New Roman"/>
          <w:sz w:val="24"/>
          <w:szCs w:val="24"/>
        </w:rPr>
      </w:pPr>
      <w:r w:rsidRPr="00CD77B5">
        <w:rPr>
          <w:rFonts w:ascii="Times New Roman" w:hAnsi="Times New Roman" w:cs="Times New Roman"/>
          <w:sz w:val="24"/>
          <w:szCs w:val="24"/>
        </w:rPr>
        <w:t xml:space="preserve">   </w:t>
      </w:r>
    </w:p>
    <w:p w14:paraId="1EA41E33" w14:textId="77777777" w:rsidR="00ED70FB" w:rsidRPr="00CD77B5" w:rsidRDefault="00ED70FB" w:rsidP="00ED70FB">
      <w:pPr>
        <w:rPr>
          <w:rFonts w:ascii="Times New Roman" w:hAnsi="Times New Roman" w:cs="Times New Roman"/>
          <w:sz w:val="24"/>
          <w:szCs w:val="24"/>
        </w:rPr>
      </w:pPr>
      <w:r>
        <w:rPr>
          <w:rFonts w:ascii="Times New Roman" w:hAnsi="Times New Roman" w:cs="Times New Roman"/>
          <w:sz w:val="24"/>
          <w:szCs w:val="24"/>
        </w:rPr>
        <w:t xml:space="preserve">                                                     </w:t>
      </w:r>
      <w:r w:rsidRPr="00CD77B5">
        <w:rPr>
          <w:rFonts w:ascii="Times New Roman" w:hAnsi="Times New Roman" w:cs="Times New Roman"/>
          <w:sz w:val="24"/>
          <w:szCs w:val="24"/>
        </w:rPr>
        <w:t xml:space="preserve">В И Р І Ш И Л А:  </w:t>
      </w:r>
    </w:p>
    <w:p w14:paraId="19274C9E" w14:textId="77777777" w:rsidR="00ED70FB" w:rsidRPr="002D388B" w:rsidRDefault="00ED70FB" w:rsidP="00ED70FB">
      <w:pPr>
        <w:pStyle w:val="af5"/>
        <w:ind w:left="120"/>
        <w:rPr>
          <w:rFonts w:cs="Times New Roman"/>
          <w:lang w:val="uk-UA"/>
        </w:rPr>
      </w:pPr>
    </w:p>
    <w:p w14:paraId="13B304D2" w14:textId="77777777" w:rsidR="00ED70FB" w:rsidRPr="00AB0D1F" w:rsidRDefault="00ED70FB" w:rsidP="00E5399A">
      <w:pPr>
        <w:pStyle w:val="af5"/>
        <w:numPr>
          <w:ilvl w:val="0"/>
          <w:numId w:val="5"/>
        </w:numPr>
        <w:jc w:val="both"/>
        <w:rPr>
          <w:rFonts w:cs="Times New Roman"/>
          <w:sz w:val="24"/>
          <w:szCs w:val="24"/>
          <w:lang w:val="uk-UA"/>
        </w:rPr>
      </w:pPr>
      <w:r w:rsidRPr="00AB0D1F">
        <w:rPr>
          <w:rFonts w:cs="Times New Roman"/>
          <w:sz w:val="24"/>
          <w:szCs w:val="24"/>
          <w:lang w:val="uk-UA"/>
        </w:rPr>
        <w:t>Затвердити Програм</w:t>
      </w:r>
      <w:r>
        <w:rPr>
          <w:rFonts w:cs="Times New Roman"/>
          <w:sz w:val="24"/>
          <w:szCs w:val="24"/>
          <w:lang w:val="uk-UA"/>
        </w:rPr>
        <w:t>у</w:t>
      </w:r>
      <w:r w:rsidRPr="00AB0D1F">
        <w:rPr>
          <w:rFonts w:cs="Times New Roman"/>
          <w:sz w:val="24"/>
          <w:szCs w:val="24"/>
          <w:lang w:val="uk-UA"/>
        </w:rPr>
        <w:t xml:space="preserve"> «Заходи забезпечення громадського порядку та безпеки громадян Розвадівської сільської територіальної  громади на 2</w:t>
      </w:r>
      <w:r>
        <w:rPr>
          <w:rFonts w:cs="Times New Roman"/>
          <w:sz w:val="24"/>
          <w:szCs w:val="24"/>
          <w:lang w:val="uk-UA"/>
        </w:rPr>
        <w:t>026</w:t>
      </w:r>
      <w:r w:rsidRPr="00AB0D1F">
        <w:rPr>
          <w:rFonts w:cs="Times New Roman"/>
          <w:sz w:val="24"/>
          <w:szCs w:val="24"/>
          <w:lang w:val="uk-UA"/>
        </w:rPr>
        <w:t xml:space="preserve"> р</w:t>
      </w:r>
      <w:r>
        <w:rPr>
          <w:rFonts w:cs="Times New Roman"/>
          <w:sz w:val="24"/>
          <w:szCs w:val="24"/>
          <w:lang w:val="uk-UA"/>
        </w:rPr>
        <w:t>ік</w:t>
      </w:r>
      <w:r w:rsidRPr="00AB0D1F">
        <w:rPr>
          <w:rFonts w:cs="Times New Roman"/>
          <w:sz w:val="24"/>
          <w:szCs w:val="24"/>
          <w:lang w:val="uk-UA"/>
        </w:rPr>
        <w:t>»  (Програма додається)</w:t>
      </w:r>
    </w:p>
    <w:p w14:paraId="55CCA156" w14:textId="77777777" w:rsidR="00ED70FB" w:rsidRPr="00AB0D1F" w:rsidRDefault="00ED70FB" w:rsidP="00ED70FB">
      <w:pPr>
        <w:jc w:val="both"/>
        <w:rPr>
          <w:rFonts w:ascii="Times New Roman" w:hAnsi="Times New Roman" w:cs="Times New Roman"/>
          <w:sz w:val="24"/>
          <w:szCs w:val="24"/>
        </w:rPr>
      </w:pPr>
    </w:p>
    <w:p w14:paraId="26565129" w14:textId="77777777" w:rsidR="00ED70FB" w:rsidRPr="00CD77B5" w:rsidRDefault="00ED70FB" w:rsidP="00ED70FB">
      <w:pPr>
        <w:rPr>
          <w:rFonts w:ascii="Times New Roman" w:hAnsi="Times New Roman" w:cs="Times New Roman"/>
          <w:sz w:val="24"/>
          <w:szCs w:val="24"/>
        </w:rPr>
      </w:pPr>
      <w:r w:rsidRPr="00AB0D1F">
        <w:rPr>
          <w:rFonts w:ascii="Times New Roman" w:hAnsi="Times New Roman" w:cs="Times New Roman"/>
          <w:sz w:val="24"/>
          <w:szCs w:val="24"/>
        </w:rPr>
        <w:t>3.  Контроль за виконанням даного рішення покласти на комісію з питань фінансів, бюджету,</w:t>
      </w:r>
      <w:r>
        <w:rPr>
          <w:rFonts w:ascii="Times New Roman" w:hAnsi="Times New Roman" w:cs="Times New Roman"/>
          <w:sz w:val="24"/>
          <w:szCs w:val="24"/>
        </w:rPr>
        <w:t xml:space="preserve"> планування, соціально-економічного розвитку, інвестицій, міжнародного співробітництва та регуляторних актів (А. Зобнів)</w:t>
      </w:r>
      <w:r w:rsidRPr="00CD77B5">
        <w:rPr>
          <w:rFonts w:ascii="Times New Roman" w:hAnsi="Times New Roman" w:cs="Times New Roman"/>
          <w:sz w:val="24"/>
          <w:szCs w:val="24"/>
        </w:rPr>
        <w:t xml:space="preserve"> </w:t>
      </w:r>
    </w:p>
    <w:p w14:paraId="58746178" w14:textId="77777777" w:rsidR="00ED70FB" w:rsidRPr="00CD77B5" w:rsidRDefault="00ED70FB" w:rsidP="00ED70FB">
      <w:pPr>
        <w:rPr>
          <w:rFonts w:ascii="Times New Roman" w:hAnsi="Times New Roman" w:cs="Times New Roman"/>
          <w:sz w:val="24"/>
          <w:szCs w:val="24"/>
        </w:rPr>
      </w:pPr>
      <w:r w:rsidRPr="00CD77B5">
        <w:rPr>
          <w:rFonts w:ascii="Times New Roman" w:hAnsi="Times New Roman" w:cs="Times New Roman"/>
          <w:sz w:val="24"/>
          <w:szCs w:val="24"/>
        </w:rPr>
        <w:t xml:space="preserve"> </w:t>
      </w:r>
    </w:p>
    <w:p w14:paraId="03CC0EB1" w14:textId="77777777" w:rsidR="00ED70FB" w:rsidRPr="00CD77B5" w:rsidRDefault="00ED70FB" w:rsidP="00ED70FB">
      <w:pPr>
        <w:rPr>
          <w:rFonts w:ascii="Times New Roman" w:hAnsi="Times New Roman" w:cs="Times New Roman"/>
          <w:sz w:val="24"/>
          <w:szCs w:val="24"/>
        </w:rPr>
      </w:pPr>
    </w:p>
    <w:p w14:paraId="465C4476" w14:textId="77777777" w:rsidR="00ED70FB" w:rsidRPr="00F04F09" w:rsidRDefault="00ED70FB" w:rsidP="00ED70FB">
      <w:pPr>
        <w:pStyle w:val="a5"/>
        <w:rPr>
          <w:b/>
          <w:sz w:val="28"/>
          <w:szCs w:val="28"/>
        </w:rPr>
      </w:pPr>
      <w:r w:rsidRPr="00721DA1">
        <w:t xml:space="preserve">   </w:t>
      </w:r>
      <w:r w:rsidRPr="00C12A8D">
        <w:rPr>
          <w:b/>
          <w:sz w:val="28"/>
          <w:szCs w:val="28"/>
        </w:rPr>
        <w:t>С</w:t>
      </w:r>
      <w:r>
        <w:rPr>
          <w:b/>
          <w:sz w:val="28"/>
          <w:szCs w:val="28"/>
        </w:rPr>
        <w:t>ільський голова</w:t>
      </w:r>
      <w:r w:rsidRPr="00C12A8D">
        <w:rPr>
          <w:b/>
          <w:sz w:val="28"/>
          <w:szCs w:val="28"/>
        </w:rPr>
        <w:t xml:space="preserve">                                             </w:t>
      </w:r>
      <w:r>
        <w:rPr>
          <w:b/>
          <w:sz w:val="28"/>
          <w:szCs w:val="28"/>
        </w:rPr>
        <w:t xml:space="preserve"> Роман СИДОР</w:t>
      </w:r>
    </w:p>
    <w:p w14:paraId="5CBB4A7E" w14:textId="77777777" w:rsidR="00ED70FB" w:rsidRDefault="00ED70FB" w:rsidP="00ED70FB">
      <w:pPr>
        <w:rPr>
          <w:rFonts w:ascii="Times New Roman" w:hAnsi="Times New Roman" w:cs="Times New Roman"/>
          <w:sz w:val="24"/>
          <w:szCs w:val="24"/>
        </w:rPr>
      </w:pPr>
    </w:p>
    <w:p w14:paraId="1825A5A2" w14:textId="77777777" w:rsidR="00ED70FB" w:rsidRDefault="00ED70FB" w:rsidP="00ED70FB">
      <w:pPr>
        <w:rPr>
          <w:rFonts w:ascii="Times New Roman" w:hAnsi="Times New Roman" w:cs="Times New Roman"/>
          <w:sz w:val="24"/>
          <w:szCs w:val="24"/>
        </w:rPr>
      </w:pPr>
    </w:p>
    <w:p w14:paraId="774FF3DE" w14:textId="77777777" w:rsidR="00ED70FB" w:rsidRDefault="00ED70FB" w:rsidP="00ED70FB">
      <w:pPr>
        <w:rPr>
          <w:rFonts w:ascii="Times New Roman" w:hAnsi="Times New Roman" w:cs="Times New Roman"/>
          <w:sz w:val="24"/>
          <w:szCs w:val="24"/>
        </w:rPr>
      </w:pPr>
    </w:p>
    <w:p w14:paraId="514B7872" w14:textId="77777777" w:rsidR="00ED70FB" w:rsidRDefault="00ED70FB" w:rsidP="00ED70FB">
      <w:pPr>
        <w:rPr>
          <w:rFonts w:ascii="Times New Roman" w:hAnsi="Times New Roman" w:cs="Times New Roman"/>
          <w:sz w:val="24"/>
          <w:szCs w:val="24"/>
        </w:rPr>
      </w:pPr>
    </w:p>
    <w:p w14:paraId="57587D5D" w14:textId="77777777" w:rsidR="00ED70FB" w:rsidRDefault="00ED70FB" w:rsidP="00ED70FB">
      <w:pPr>
        <w:rPr>
          <w:rFonts w:ascii="Times New Roman" w:hAnsi="Times New Roman" w:cs="Times New Roman"/>
          <w:sz w:val="24"/>
          <w:szCs w:val="24"/>
        </w:rPr>
      </w:pPr>
    </w:p>
    <w:p w14:paraId="78CE2B5A" w14:textId="77777777" w:rsidR="00ED70FB" w:rsidRDefault="00ED70FB" w:rsidP="00ED70FB">
      <w:pPr>
        <w:rPr>
          <w:rFonts w:ascii="Times New Roman" w:hAnsi="Times New Roman" w:cs="Times New Roman"/>
          <w:sz w:val="24"/>
          <w:szCs w:val="24"/>
        </w:rPr>
      </w:pPr>
    </w:p>
    <w:p w14:paraId="18622258" w14:textId="77777777" w:rsidR="00ED70FB" w:rsidRDefault="00ED70FB" w:rsidP="00ED70FB">
      <w:pPr>
        <w:rPr>
          <w:rFonts w:ascii="Times New Roman" w:hAnsi="Times New Roman" w:cs="Times New Roman"/>
          <w:sz w:val="24"/>
          <w:szCs w:val="24"/>
        </w:rPr>
      </w:pPr>
    </w:p>
    <w:p w14:paraId="07CC4D2F" w14:textId="77777777" w:rsidR="00ED70FB" w:rsidRPr="00F04F09" w:rsidRDefault="00ED70FB" w:rsidP="00ED70FB">
      <w:pPr>
        <w:jc w:val="right"/>
        <w:rPr>
          <w:rFonts w:ascii="Times New Roman" w:hAnsi="Times New Roman" w:cs="Times New Roman"/>
          <w:b/>
          <w:bCs/>
          <w:sz w:val="28"/>
          <w:szCs w:val="28"/>
        </w:rPr>
      </w:pPr>
      <w:r>
        <w:rPr>
          <w:rFonts w:ascii="Times New Roman" w:eastAsia="Times New Roman" w:hAnsi="Times New Roman" w:cs="Times New Roman"/>
          <w:color w:val="000000"/>
          <w:sz w:val="32"/>
          <w:szCs w:val="32"/>
          <w:lang w:eastAsia="uk-UA"/>
        </w:rPr>
        <w:t xml:space="preserve">                                                                       </w:t>
      </w:r>
      <w:r>
        <w:rPr>
          <w:b/>
          <w:bCs/>
          <w:sz w:val="28"/>
          <w:szCs w:val="28"/>
        </w:rPr>
        <w:t xml:space="preserve">                                               </w:t>
      </w:r>
      <w:r w:rsidRPr="00F04F09">
        <w:rPr>
          <w:rFonts w:ascii="Times New Roman" w:hAnsi="Times New Roman" w:cs="Times New Roman"/>
          <w:b/>
          <w:bCs/>
          <w:sz w:val="28"/>
          <w:szCs w:val="28"/>
        </w:rPr>
        <w:t xml:space="preserve">Затверджено: </w:t>
      </w:r>
    </w:p>
    <w:p w14:paraId="43B9B4ED" w14:textId="77777777" w:rsidR="00ED70FB" w:rsidRPr="00F04F09" w:rsidRDefault="00ED70FB" w:rsidP="00ED70FB">
      <w:pPr>
        <w:jc w:val="right"/>
        <w:rPr>
          <w:rFonts w:ascii="Times New Roman" w:hAnsi="Times New Roman" w:cs="Times New Roman"/>
          <w:b/>
          <w:bCs/>
          <w:sz w:val="28"/>
          <w:szCs w:val="28"/>
        </w:rPr>
      </w:pPr>
      <w:r w:rsidRPr="00F04F09">
        <w:rPr>
          <w:rFonts w:ascii="Times New Roman" w:hAnsi="Times New Roman" w:cs="Times New Roman"/>
          <w:b/>
          <w:bCs/>
          <w:sz w:val="28"/>
          <w:szCs w:val="28"/>
        </w:rPr>
        <w:t xml:space="preserve"> рішенням </w:t>
      </w:r>
      <w:r w:rsidRPr="004D3D63">
        <w:rPr>
          <w:rFonts w:ascii="Times New Roman" w:hAnsi="Times New Roman" w:cs="Times New Roman"/>
          <w:b/>
          <w:bCs/>
          <w:sz w:val="28"/>
          <w:szCs w:val="28"/>
        </w:rPr>
        <w:t>76</w:t>
      </w:r>
      <w:r w:rsidRPr="00F04F09">
        <w:rPr>
          <w:rFonts w:ascii="Times New Roman" w:hAnsi="Times New Roman" w:cs="Times New Roman"/>
          <w:b/>
          <w:bCs/>
          <w:sz w:val="28"/>
          <w:szCs w:val="28"/>
          <w:lang w:val="en-US"/>
        </w:rPr>
        <w:t xml:space="preserve"> </w:t>
      </w:r>
      <w:r w:rsidRPr="00F04F09">
        <w:rPr>
          <w:rFonts w:ascii="Times New Roman" w:hAnsi="Times New Roman" w:cs="Times New Roman"/>
          <w:b/>
          <w:bCs/>
          <w:sz w:val="28"/>
          <w:szCs w:val="28"/>
        </w:rPr>
        <w:t>сесі</w:t>
      </w:r>
      <w:r>
        <w:rPr>
          <w:rFonts w:ascii="Times New Roman" w:hAnsi="Times New Roman" w:cs="Times New Roman"/>
          <w:b/>
          <w:bCs/>
          <w:sz w:val="28"/>
          <w:szCs w:val="28"/>
        </w:rPr>
        <w:t>я</w:t>
      </w:r>
      <w:r w:rsidRPr="00F04F09">
        <w:rPr>
          <w:rFonts w:ascii="Times New Roman" w:hAnsi="Times New Roman" w:cs="Times New Roman"/>
          <w:b/>
          <w:bCs/>
          <w:sz w:val="28"/>
          <w:szCs w:val="28"/>
          <w:lang w:val="en-US"/>
        </w:rPr>
        <w:t xml:space="preserve"> VIII </w:t>
      </w:r>
      <w:r w:rsidRPr="00F04F09">
        <w:rPr>
          <w:rFonts w:ascii="Times New Roman" w:hAnsi="Times New Roman" w:cs="Times New Roman"/>
          <w:b/>
          <w:bCs/>
          <w:sz w:val="28"/>
          <w:szCs w:val="28"/>
        </w:rPr>
        <w:t>скликання</w:t>
      </w:r>
    </w:p>
    <w:p w14:paraId="465ED26C" w14:textId="77777777" w:rsidR="00ED70FB" w:rsidRPr="00F04F09" w:rsidRDefault="00ED70FB" w:rsidP="00ED70FB">
      <w:pPr>
        <w:jc w:val="right"/>
        <w:rPr>
          <w:rFonts w:ascii="Times New Roman" w:hAnsi="Times New Roman" w:cs="Times New Roman"/>
          <w:b/>
          <w:bCs/>
          <w:sz w:val="28"/>
          <w:szCs w:val="28"/>
        </w:rPr>
      </w:pPr>
      <w:r w:rsidRPr="00F04F09">
        <w:rPr>
          <w:rFonts w:ascii="Times New Roman" w:hAnsi="Times New Roman" w:cs="Times New Roman"/>
          <w:b/>
          <w:bCs/>
          <w:sz w:val="28"/>
          <w:szCs w:val="28"/>
        </w:rPr>
        <w:t>Розвадівської сільської ради</w:t>
      </w:r>
    </w:p>
    <w:p w14:paraId="3EBB4968" w14:textId="77777777" w:rsidR="00ED70FB" w:rsidRPr="00F04F09" w:rsidRDefault="00ED70FB" w:rsidP="00ED70FB">
      <w:pPr>
        <w:tabs>
          <w:tab w:val="left" w:pos="5460"/>
        </w:tabs>
        <w:spacing w:after="0" w:line="240" w:lineRule="auto"/>
        <w:jc w:val="right"/>
        <w:rPr>
          <w:rFonts w:ascii="Times New Roman" w:hAnsi="Times New Roman" w:cs="Times New Roman"/>
        </w:rPr>
      </w:pPr>
      <w:r w:rsidRPr="00F04F09">
        <w:rPr>
          <w:rFonts w:ascii="Times New Roman" w:hAnsi="Times New Roman" w:cs="Times New Roman"/>
          <w:b/>
          <w:bCs/>
          <w:sz w:val="28"/>
          <w:szCs w:val="28"/>
        </w:rPr>
        <w:t xml:space="preserve">                                                                №     від 1</w:t>
      </w:r>
      <w:r>
        <w:rPr>
          <w:rFonts w:ascii="Times New Roman" w:hAnsi="Times New Roman" w:cs="Times New Roman"/>
          <w:b/>
          <w:bCs/>
          <w:sz w:val="28"/>
          <w:szCs w:val="28"/>
        </w:rPr>
        <w:t>9</w:t>
      </w:r>
      <w:r w:rsidRPr="00F04F09">
        <w:rPr>
          <w:rFonts w:ascii="Times New Roman" w:hAnsi="Times New Roman" w:cs="Times New Roman"/>
          <w:b/>
          <w:bCs/>
          <w:sz w:val="28"/>
          <w:szCs w:val="28"/>
        </w:rPr>
        <w:t>.</w:t>
      </w:r>
      <w:r>
        <w:rPr>
          <w:rFonts w:ascii="Times New Roman" w:hAnsi="Times New Roman" w:cs="Times New Roman"/>
          <w:b/>
          <w:bCs/>
          <w:sz w:val="28"/>
          <w:szCs w:val="28"/>
        </w:rPr>
        <w:t>03</w:t>
      </w:r>
      <w:r w:rsidRPr="00F04F09">
        <w:rPr>
          <w:rFonts w:ascii="Times New Roman" w:hAnsi="Times New Roman" w:cs="Times New Roman"/>
          <w:b/>
          <w:bCs/>
          <w:sz w:val="28"/>
          <w:szCs w:val="28"/>
        </w:rPr>
        <w:t>.202</w:t>
      </w:r>
      <w:r>
        <w:rPr>
          <w:rFonts w:ascii="Times New Roman" w:hAnsi="Times New Roman" w:cs="Times New Roman"/>
          <w:b/>
          <w:bCs/>
          <w:sz w:val="28"/>
          <w:szCs w:val="28"/>
        </w:rPr>
        <w:t>6</w:t>
      </w:r>
      <w:r w:rsidRPr="00F04F09">
        <w:rPr>
          <w:rFonts w:ascii="Times New Roman" w:hAnsi="Times New Roman" w:cs="Times New Roman"/>
          <w:b/>
          <w:bCs/>
          <w:sz w:val="28"/>
          <w:szCs w:val="28"/>
        </w:rPr>
        <w:t xml:space="preserve"> року</w:t>
      </w:r>
    </w:p>
    <w:p w14:paraId="31FC0242" w14:textId="77777777" w:rsidR="00ED70FB" w:rsidRPr="00F8767E" w:rsidRDefault="00ED70FB" w:rsidP="00ED70FB">
      <w:pPr>
        <w:pStyle w:val="19141"/>
        <w:spacing w:before="0" w:beforeAutospacing="0" w:after="0" w:afterAutospacing="0"/>
        <w:jc w:val="center"/>
      </w:pPr>
    </w:p>
    <w:p w14:paraId="2BEF71E6" w14:textId="77777777" w:rsidR="00ED70FB" w:rsidRPr="00F8767E" w:rsidRDefault="00ED70FB" w:rsidP="00ED70FB">
      <w:pPr>
        <w:pStyle w:val="19141"/>
        <w:spacing w:before="0" w:beforeAutospacing="0" w:after="0" w:afterAutospacing="0"/>
        <w:jc w:val="center"/>
      </w:pPr>
    </w:p>
    <w:p w14:paraId="1BF148D1" w14:textId="77777777" w:rsidR="00ED70FB" w:rsidRPr="00F8767E" w:rsidRDefault="00ED70FB" w:rsidP="00ED70FB">
      <w:pPr>
        <w:pStyle w:val="19141"/>
        <w:spacing w:before="0" w:beforeAutospacing="0" w:after="0" w:afterAutospacing="0"/>
        <w:jc w:val="center"/>
      </w:pPr>
    </w:p>
    <w:p w14:paraId="12833F9D"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p>
    <w:p w14:paraId="502C1AAA"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707C12D"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F8AB7E3"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7BD3F74"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123823A1"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EBB8CD7"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C16D42B"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2D65B13"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1470BF7F"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46F2B93" w14:textId="77777777" w:rsidR="00ED70FB" w:rsidRPr="00C3724D" w:rsidRDefault="00ED70FB" w:rsidP="00ED70FB">
      <w:pPr>
        <w:spacing w:after="0" w:line="232"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 xml:space="preserve">                                                     </w:t>
      </w:r>
      <w:r w:rsidRPr="00C3724D">
        <w:rPr>
          <w:rFonts w:ascii="Times New Roman" w:eastAsia="Times New Roman" w:hAnsi="Times New Roman" w:cs="Times New Roman"/>
          <w:b/>
          <w:bCs/>
          <w:color w:val="000000"/>
          <w:sz w:val="36"/>
          <w:szCs w:val="36"/>
          <w:lang w:eastAsia="uk-UA"/>
        </w:rPr>
        <w:t>ПРОГРАМА</w:t>
      </w:r>
    </w:p>
    <w:p w14:paraId="77E78855"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36"/>
          <w:szCs w:val="36"/>
          <w:lang w:eastAsia="uk-UA"/>
        </w:rPr>
        <w:t> «Заходи забезпечення громадського порядку та безпеки громадян</w:t>
      </w:r>
    </w:p>
    <w:p w14:paraId="08660E3B" w14:textId="77777777" w:rsidR="00ED70FB" w:rsidRDefault="00ED70FB" w:rsidP="00ED70FB">
      <w:pPr>
        <w:spacing w:after="0" w:line="232" w:lineRule="auto"/>
        <w:jc w:val="center"/>
        <w:rPr>
          <w:rFonts w:ascii="Times New Roman" w:eastAsia="Times New Roman" w:hAnsi="Times New Roman" w:cs="Times New Roman"/>
          <w:b/>
          <w:bCs/>
          <w:color w:val="000000"/>
          <w:sz w:val="36"/>
          <w:szCs w:val="36"/>
          <w:lang w:eastAsia="uk-UA"/>
        </w:rPr>
      </w:pPr>
      <w:r w:rsidRPr="00C3724D">
        <w:rPr>
          <w:rFonts w:ascii="Times New Roman" w:eastAsia="Times New Roman" w:hAnsi="Times New Roman" w:cs="Times New Roman"/>
          <w:b/>
          <w:bCs/>
          <w:color w:val="000000"/>
          <w:sz w:val="36"/>
          <w:szCs w:val="36"/>
          <w:lang w:eastAsia="uk-UA"/>
        </w:rPr>
        <w:t>Розвадівської сільської територіальної громади на 2</w:t>
      </w:r>
      <w:r>
        <w:rPr>
          <w:rFonts w:ascii="Times New Roman" w:eastAsia="Times New Roman" w:hAnsi="Times New Roman" w:cs="Times New Roman"/>
          <w:b/>
          <w:bCs/>
          <w:color w:val="000000"/>
          <w:sz w:val="36"/>
          <w:szCs w:val="36"/>
          <w:lang w:eastAsia="uk-UA"/>
        </w:rPr>
        <w:t>026</w:t>
      </w:r>
      <w:r w:rsidRPr="00C3724D">
        <w:rPr>
          <w:rFonts w:ascii="Times New Roman" w:eastAsia="Times New Roman" w:hAnsi="Times New Roman" w:cs="Times New Roman"/>
          <w:b/>
          <w:bCs/>
          <w:color w:val="000000"/>
          <w:sz w:val="36"/>
          <w:szCs w:val="36"/>
          <w:lang w:eastAsia="uk-UA"/>
        </w:rPr>
        <w:t xml:space="preserve"> р</w:t>
      </w:r>
      <w:r>
        <w:rPr>
          <w:rFonts w:ascii="Times New Roman" w:eastAsia="Times New Roman" w:hAnsi="Times New Roman" w:cs="Times New Roman"/>
          <w:b/>
          <w:bCs/>
          <w:color w:val="000000"/>
          <w:sz w:val="36"/>
          <w:szCs w:val="36"/>
          <w:lang w:eastAsia="uk-UA"/>
        </w:rPr>
        <w:t>ік</w:t>
      </w:r>
      <w:r w:rsidRPr="00C3724D">
        <w:rPr>
          <w:rFonts w:ascii="Times New Roman" w:eastAsia="Times New Roman" w:hAnsi="Times New Roman" w:cs="Times New Roman"/>
          <w:b/>
          <w:bCs/>
          <w:color w:val="000000"/>
          <w:sz w:val="36"/>
          <w:szCs w:val="36"/>
          <w:lang w:eastAsia="uk-UA"/>
        </w:rPr>
        <w:t>»</w:t>
      </w:r>
    </w:p>
    <w:p w14:paraId="4E3CAFE5"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p>
    <w:p w14:paraId="0934C274"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814A2F3"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ABC10B4"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7BD9ADB7"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8EA4DFF"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7FBF2E0A"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4561FE1"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711EA75"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55C5DAC"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3828127"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0A17DB2"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E600F46"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3636C2B4"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DD837CC"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1AE18718"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9087278"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341C3BC3"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3A2D7D55"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7E2E0961"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472AD6D5"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51808850"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4AFA4439" w14:textId="77777777" w:rsidR="00ED70FB" w:rsidRDefault="00ED70FB" w:rsidP="00ED70FB">
      <w:pPr>
        <w:spacing w:after="0" w:line="232" w:lineRule="auto"/>
        <w:jc w:val="center"/>
        <w:rPr>
          <w:rFonts w:ascii="Times New Roman" w:eastAsia="Times New Roman" w:hAnsi="Times New Roman" w:cs="Times New Roman"/>
          <w:sz w:val="24"/>
          <w:szCs w:val="24"/>
          <w:lang w:eastAsia="uk-UA"/>
        </w:rPr>
      </w:pPr>
    </w:p>
    <w:p w14:paraId="7E180C67"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p>
    <w:p w14:paraId="7BA0D97B"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4C42C82" w14:textId="77777777" w:rsidR="00ED70FB" w:rsidRPr="008F625A" w:rsidRDefault="00ED70FB" w:rsidP="00ED70FB">
      <w:pPr>
        <w:spacing w:after="0" w:line="232" w:lineRule="auto"/>
        <w:jc w:val="center"/>
        <w:rPr>
          <w:rFonts w:ascii="Times New Roman" w:eastAsia="Times New Roman" w:hAnsi="Times New Roman" w:cs="Times New Roman"/>
          <w:b/>
          <w:color w:val="000000"/>
          <w:sz w:val="28"/>
          <w:szCs w:val="28"/>
          <w:lang w:eastAsia="uk-UA"/>
        </w:rPr>
      </w:pPr>
      <w:r w:rsidRPr="008F625A">
        <w:rPr>
          <w:rFonts w:ascii="Times New Roman" w:eastAsia="Times New Roman" w:hAnsi="Times New Roman" w:cs="Times New Roman"/>
          <w:b/>
          <w:color w:val="000000"/>
          <w:sz w:val="28"/>
          <w:szCs w:val="28"/>
          <w:lang w:eastAsia="uk-UA"/>
        </w:rPr>
        <w:t>2026 рік</w:t>
      </w:r>
    </w:p>
    <w:p w14:paraId="54EC558F" w14:textId="77777777" w:rsidR="00ED70FB" w:rsidRPr="00C3724D" w:rsidRDefault="00ED70FB" w:rsidP="00ED70FB">
      <w:pPr>
        <w:spacing w:after="0" w:line="232"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99B4317" w14:textId="77777777" w:rsidR="00ED70FB" w:rsidRPr="00C3724D" w:rsidRDefault="00ED70FB" w:rsidP="00ED70FB">
      <w:pPr>
        <w:shd w:val="clear" w:color="auto" w:fill="FFFFFF"/>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 xml:space="preserve">І. Склад проблеми та обґрунтування необхідності </w:t>
      </w:r>
    </w:p>
    <w:p w14:paraId="246991AA" w14:textId="77777777" w:rsidR="00ED70FB" w:rsidRPr="00C3724D" w:rsidRDefault="00ED70FB" w:rsidP="00ED70FB">
      <w:pPr>
        <w:shd w:val="clear" w:color="auto" w:fill="FFFFFF"/>
        <w:spacing w:after="0" w:line="240" w:lineRule="auto"/>
        <w:ind w:left="36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її розв’язання шляхом розроблення і виконання програми</w:t>
      </w:r>
    </w:p>
    <w:p w14:paraId="0105E51A" w14:textId="77777777" w:rsidR="00ED70FB" w:rsidRPr="00C3724D" w:rsidRDefault="00ED70FB" w:rsidP="00ED70FB">
      <w:pPr>
        <w:spacing w:after="0" w:line="240"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A32CEB7"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На сучасному етапі процес державотворення в Україні здійснюється на засадах побудови правового, суверенного, демократичного суспільства, в якому домінують загальнолюдські цінності. Конституцією України визначено людину, її життя і здоров’я, честь і гідність, недоторканність і безпеку найвищою соціальною цінністю.</w:t>
      </w:r>
    </w:p>
    <w:p w14:paraId="6A312C21"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Побудова демократичної держави передбачає пріоритетне забезпечення законних прав, обов’язків та свобод особистості, охорону її честі і гідності, відчуття реального поліпшення громадської безпеки. Ефективно це завдання може бути виконано лише за умов тісної взаємодії органів виконавчої влади, місцевого самоврядування, правоохоронних органів та громадськості.</w:t>
      </w:r>
    </w:p>
    <w:p w14:paraId="7B76D7A2"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Сучасний стан охорони громадського порядку та громадської безпеки не є досконалим і потребує обґрунтованого оновлення. </w:t>
      </w:r>
    </w:p>
    <w:p w14:paraId="193B6667"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Події на теренах нашої держави, у зв’язку із ситуацією в державі ведення воєнного стану з 24.02.2022 року, пов’язані із суттєвим збільшенням криміногенних загроз громадській безпеці та громадському порядку і зумовлюють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 </w:t>
      </w:r>
    </w:p>
    <w:p w14:paraId="16D43D56"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Рівень забезпечення безпеки жителів громади від різного виду загроз життю, здоров’ю та майну потребує приведення до загальновизнаних стандартів безпеки, притаманних, зокрема, європейським країнам.</w:t>
      </w:r>
    </w:p>
    <w:p w14:paraId="6741BD65" w14:textId="77777777" w:rsidR="00ED70FB" w:rsidRPr="00C3724D" w:rsidRDefault="00ED70FB" w:rsidP="00ED70FB">
      <w:pPr>
        <w:spacing w:after="120" w:line="228"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Замовником Програми «Заходи забезпечення громадського порядку та безпеки громадян Розвадівської сільської територіальної громади на 2</w:t>
      </w:r>
      <w:r>
        <w:rPr>
          <w:rFonts w:ascii="Times New Roman" w:eastAsia="Times New Roman" w:hAnsi="Times New Roman" w:cs="Times New Roman"/>
          <w:color w:val="000000"/>
          <w:sz w:val="28"/>
          <w:szCs w:val="28"/>
          <w:lang w:eastAsia="uk-UA"/>
        </w:rPr>
        <w:t>026</w:t>
      </w:r>
      <w:r w:rsidRPr="00C3724D">
        <w:rPr>
          <w:rFonts w:ascii="Times New Roman" w:eastAsia="Times New Roman" w:hAnsi="Times New Roman" w:cs="Times New Roman"/>
          <w:color w:val="000000"/>
          <w:sz w:val="28"/>
          <w:szCs w:val="28"/>
          <w:lang w:eastAsia="uk-UA"/>
        </w:rPr>
        <w:t xml:space="preserve"> р</w:t>
      </w:r>
      <w:r>
        <w:rPr>
          <w:rFonts w:ascii="Times New Roman" w:eastAsia="Times New Roman" w:hAnsi="Times New Roman" w:cs="Times New Roman"/>
          <w:color w:val="000000"/>
          <w:sz w:val="28"/>
          <w:szCs w:val="28"/>
          <w:lang w:eastAsia="uk-UA"/>
        </w:rPr>
        <w:t xml:space="preserve">ік </w:t>
      </w:r>
      <w:r w:rsidRPr="00C3724D">
        <w:rPr>
          <w:rFonts w:ascii="Times New Roman" w:eastAsia="Times New Roman" w:hAnsi="Times New Roman" w:cs="Times New Roman"/>
          <w:color w:val="000000"/>
          <w:sz w:val="28"/>
          <w:szCs w:val="28"/>
          <w:lang w:eastAsia="uk-UA"/>
        </w:rPr>
        <w:t>(далі – Програма) є Розвадівська сільська рада.</w:t>
      </w:r>
    </w:p>
    <w:p w14:paraId="600BAB86" w14:textId="77777777" w:rsidR="00ED70FB" w:rsidRPr="00C3724D" w:rsidRDefault="00ED70FB" w:rsidP="00ED70FB">
      <w:pPr>
        <w:spacing w:after="0" w:line="240"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3AC019BC" w14:textId="77777777" w:rsidR="00ED70FB" w:rsidRPr="00C3724D" w:rsidRDefault="00ED70FB" w:rsidP="00ED70FB">
      <w:pPr>
        <w:spacing w:after="0" w:line="240"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ІІ. Мета Програми</w:t>
      </w:r>
    </w:p>
    <w:p w14:paraId="76A803E8" w14:textId="77777777" w:rsidR="00ED70FB" w:rsidRPr="00C3724D" w:rsidRDefault="00ED70FB" w:rsidP="00ED70FB">
      <w:pPr>
        <w:spacing w:after="0" w:line="240"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6AAC77B" w14:textId="77777777" w:rsidR="00ED70FB" w:rsidRPr="00C3724D" w:rsidRDefault="00ED70FB" w:rsidP="00ED70FB">
      <w:pPr>
        <w:spacing w:after="0" w:line="240"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Метою Програми є підвищення рівня довіри населення до роботи правоохоронних органів, загонів територіальної оборони громади, забезпечення громадського порядку та громадської безпеки на території Розвадівської сільської ради шляхом здійснення узгоджених заходів із профілактики правопорушень, захисту мирного населення, протидії злочинності, усунення причин і умов, що спричинили вчинення протиправних дій, а також забезпечення заходів безпеки та порядку в громаді.</w:t>
      </w:r>
    </w:p>
    <w:p w14:paraId="00B37841" w14:textId="77777777" w:rsidR="00ED70FB" w:rsidRPr="00C3724D" w:rsidRDefault="00ED70FB" w:rsidP="00ED70FB">
      <w:pPr>
        <w:spacing w:after="0" w:line="240"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018FC6E" w14:textId="77777777" w:rsidR="00ED70FB" w:rsidRPr="00C3724D" w:rsidRDefault="00ED70FB" w:rsidP="00ED70FB">
      <w:pPr>
        <w:shd w:val="clear" w:color="auto" w:fill="FFFFFF"/>
        <w:spacing w:after="0" w:line="240" w:lineRule="auto"/>
        <w:ind w:left="720" w:firstLine="60"/>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ІІІ. Обґрунтування шляхів і засобів розв’язання проблеми</w:t>
      </w:r>
    </w:p>
    <w:p w14:paraId="5998BEE2" w14:textId="77777777" w:rsidR="00ED70FB" w:rsidRPr="00C3724D" w:rsidRDefault="00ED70FB" w:rsidP="00ED70FB">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3DFCEE9" w14:textId="77777777" w:rsidR="00ED70FB" w:rsidRPr="00C3724D" w:rsidRDefault="00ED70FB" w:rsidP="00ED70FB">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Основними шляхами та засобами реалізації Програми в громаді є:</w:t>
      </w:r>
    </w:p>
    <w:p w14:paraId="4C119610"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lastRenderedPageBreak/>
        <w:t>забезпечення ефективної реалізації державної політики на пріоритетному напрямі розвитку держави, а саме: у сфері профілактики правопорушень, шляхом здійснення комплексу заходів, спрямованих на усунення причин та умов учинення протиправних діянь, а також налагодження дієвої взаємодії органів державної влади, органів місцевого самоврядування, правоохоронних органів та громадськості;</w:t>
      </w:r>
    </w:p>
    <w:p w14:paraId="59B6C059" w14:textId="77777777" w:rsidR="00ED70FB" w:rsidRPr="00C3724D" w:rsidRDefault="00ED70FB" w:rsidP="00ED70FB">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сприяння підвищенню ефективності діяльності правоохоронних органів щодо захисту прав і свобод людини, стабільному соціально-економічному розвитку громади, поліпшення інвестиційного клімату;</w:t>
      </w:r>
    </w:p>
    <w:p w14:paraId="52FDFCAF" w14:textId="77777777" w:rsidR="00ED70FB" w:rsidRPr="00C3724D" w:rsidRDefault="00ED70FB" w:rsidP="00ED70FB">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створення системи соціальної профілактики правопорушень, атмосфери суспільної нетерпимості до скоєння злочинів, здійснення профілактичної роботи з неблагополучними сім’ями для недопущення втягнення дітей у протиправну діяльність;</w:t>
      </w:r>
    </w:p>
    <w:p w14:paraId="74D3A40E"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підвищення рівня правопорядку, дорожньої дисципліни, гарантування безпеки населенню громади, оперативного реагування на вчинені правопорушення;</w:t>
      </w:r>
    </w:p>
    <w:p w14:paraId="7649AF29" w14:textId="77777777" w:rsidR="00ED70FB" w:rsidRPr="00C3724D" w:rsidRDefault="00ED70FB" w:rsidP="00ED70FB">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запобігання порушенням громадського порядку та ослаблення дії криміногенних факторів; </w:t>
      </w:r>
    </w:p>
    <w:p w14:paraId="03D19E53"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удосконалення форм і методів профілактики правопорушень у місцях масового перебування громадян, на автошляхах та в місцях концентрації ДТП;</w:t>
      </w:r>
    </w:p>
    <w:p w14:paraId="1BB39552" w14:textId="77777777" w:rsidR="00ED70FB" w:rsidRPr="00C3724D" w:rsidRDefault="00ED70FB" w:rsidP="00ED70FB">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поліпшення матеріально-технічного та наукового забезпечення заходів з профілактики правопорушень, забезпечення громадського порядку та громадської безпеки на території Розвадівської ОТГ. </w:t>
      </w:r>
    </w:p>
    <w:p w14:paraId="537422FC" w14:textId="77777777" w:rsidR="00ED70FB" w:rsidRPr="00C3724D" w:rsidRDefault="00ED70FB" w:rsidP="00ED70FB">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96F003B" w14:textId="77777777" w:rsidR="00ED70FB" w:rsidRPr="00C3724D" w:rsidRDefault="00ED70FB" w:rsidP="00ED70FB">
      <w:pPr>
        <w:shd w:val="clear" w:color="auto" w:fill="FFFFFF"/>
        <w:spacing w:after="0" w:line="240" w:lineRule="auto"/>
        <w:ind w:left="720" w:firstLine="1832"/>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IV. Строки виконання Програми</w:t>
      </w:r>
    </w:p>
    <w:p w14:paraId="22689361" w14:textId="77777777" w:rsidR="00ED70FB" w:rsidRPr="00C3724D" w:rsidRDefault="00ED70FB" w:rsidP="00ED70FB">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0EAAFB4" w14:textId="77777777" w:rsidR="00ED70FB" w:rsidRPr="00C3724D" w:rsidRDefault="00ED70FB" w:rsidP="00ED70FB">
      <w:pPr>
        <w:shd w:val="clear" w:color="auto" w:fill="FFFFFF"/>
        <w:spacing w:after="0" w:line="240" w:lineRule="auto"/>
        <w:ind w:left="7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Програма реалізується </w:t>
      </w:r>
      <w:r>
        <w:rPr>
          <w:rFonts w:ascii="Times New Roman" w:eastAsia="Times New Roman" w:hAnsi="Times New Roman" w:cs="Times New Roman"/>
          <w:color w:val="000000"/>
          <w:sz w:val="28"/>
          <w:szCs w:val="28"/>
          <w:lang w:eastAsia="uk-UA"/>
        </w:rPr>
        <w:t>у 2026 році.</w:t>
      </w:r>
    </w:p>
    <w:p w14:paraId="66636075" w14:textId="77777777" w:rsidR="00ED70FB" w:rsidRPr="00C3724D" w:rsidRDefault="00ED70FB" w:rsidP="00ED70FB">
      <w:pPr>
        <w:shd w:val="clear" w:color="auto" w:fill="FFFFFF"/>
        <w:spacing w:after="0" w:line="240" w:lineRule="auto"/>
        <w:ind w:left="7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D786111" w14:textId="77777777" w:rsidR="00ED70FB" w:rsidRPr="00C3724D" w:rsidRDefault="00ED70FB" w:rsidP="00ED70FB">
      <w:pPr>
        <w:shd w:val="clear" w:color="auto" w:fill="FFFFFF"/>
        <w:spacing w:after="0" w:line="240"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V. Перелік завдань і заходів Програми</w:t>
      </w:r>
    </w:p>
    <w:p w14:paraId="5E30869E" w14:textId="77777777" w:rsidR="00ED70FB" w:rsidRPr="00C3724D" w:rsidRDefault="00ED70FB" w:rsidP="00ED70FB">
      <w:pPr>
        <w:shd w:val="clear" w:color="auto" w:fill="FFFFFF"/>
        <w:spacing w:after="0" w:line="240"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6A93325" w14:textId="77777777" w:rsidR="00ED70FB" w:rsidRPr="00C3724D" w:rsidRDefault="00ED70FB" w:rsidP="00ED70FB">
      <w:pPr>
        <w:spacing w:after="0" w:line="240"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Завдання Програми визначають комплекс економічних, соціальних, правових, організаційно-управлінських, інформаційно-пропагандистських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Розвадівської ОТГ.      </w:t>
      </w:r>
    </w:p>
    <w:p w14:paraId="241BBA75" w14:textId="77777777" w:rsidR="00ED70FB" w:rsidRPr="00C3724D" w:rsidRDefault="00ED70FB" w:rsidP="00ED70FB">
      <w:pPr>
        <w:shd w:val="clear" w:color="auto" w:fill="FFFFFF"/>
        <w:spacing w:after="0" w:line="240"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Основними завданнями Програми є:</w:t>
      </w:r>
    </w:p>
    <w:p w14:paraId="56CCCDD4" w14:textId="77777777" w:rsidR="00ED70FB" w:rsidRPr="00C3724D" w:rsidRDefault="00ED70FB" w:rsidP="00ED70FB">
      <w:pPr>
        <w:spacing w:after="0" w:line="240"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удосконалення системи оперативного реагування на заяви та повідомлення про скоєні правопорушення;</w:t>
      </w:r>
    </w:p>
    <w:p w14:paraId="0A01281E" w14:textId="77777777" w:rsidR="00ED70FB" w:rsidRPr="00C3724D" w:rsidRDefault="00ED70FB" w:rsidP="00ED70FB">
      <w:pPr>
        <w:spacing w:after="0" w:line="228"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упровадження сучасних технічних засобів, що сприятимуть профілактиці правопорушень та протидії злочинності (засобів відеоспостереження, систем швидкого реагування, системи оповіщення, засобів зв’язку , засобів (кнопок) екстреного виклику поліції тощо) у місцях масового перебування громадян, на автошляхах та в місцях концентрації ДТП;</w:t>
      </w:r>
    </w:p>
    <w:p w14:paraId="696CC22A" w14:textId="77777777" w:rsidR="00ED70FB" w:rsidRPr="00C3724D" w:rsidRDefault="00ED70FB" w:rsidP="00ED70FB">
      <w:pPr>
        <w:spacing w:after="0" w:line="228"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залучення громадськості до проведення заходів щодо забезпечення громадського порядку та громадської безпеки;  </w:t>
      </w:r>
    </w:p>
    <w:p w14:paraId="0C61B91A" w14:textId="77777777" w:rsidR="00ED70FB" w:rsidRPr="00C3724D" w:rsidRDefault="00ED70FB" w:rsidP="00ED70FB">
      <w:pPr>
        <w:spacing w:after="0" w:line="228" w:lineRule="auto"/>
        <w:ind w:firstLine="650"/>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організація забезпечення профілактики правопорушень;</w:t>
      </w:r>
    </w:p>
    <w:p w14:paraId="1C06C6E1" w14:textId="77777777" w:rsidR="00ED70FB" w:rsidRPr="00C3724D" w:rsidRDefault="00ED70FB" w:rsidP="00ED70FB">
      <w:pPr>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lastRenderedPageBreak/>
        <w:t>запобігання порушенням громадського порядку й ослаблення дії криміногенних факторів;</w:t>
      </w:r>
    </w:p>
    <w:p w14:paraId="4B087490" w14:textId="77777777" w:rsidR="00ED70FB" w:rsidRPr="00C3724D" w:rsidRDefault="00ED70FB" w:rsidP="00ED70FB">
      <w:pPr>
        <w:spacing w:after="0" w:line="228"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удосконалення форм і методів профілактики правопорушень у місцях масового перебування громадян, на автошляхах та в місцях концентрації ДТП;</w:t>
      </w:r>
    </w:p>
    <w:p w14:paraId="1E6C9573" w14:textId="77777777" w:rsidR="00ED70FB" w:rsidRPr="00C3724D" w:rsidRDefault="00ED70FB" w:rsidP="00ED70FB">
      <w:pPr>
        <w:spacing w:after="0" w:line="228" w:lineRule="auto"/>
        <w:ind w:firstLine="650"/>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підвищення рівня дорожньої дисципліни;</w:t>
      </w:r>
    </w:p>
    <w:p w14:paraId="46AE2E26" w14:textId="77777777" w:rsidR="00ED70FB" w:rsidRPr="00C3724D" w:rsidRDefault="00ED70FB" w:rsidP="00ED70FB">
      <w:pPr>
        <w:spacing w:after="0" w:line="228"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провадження просвітницької діяльності, спрямованої на виховання негативного ставлення до протиправних діянь; </w:t>
      </w:r>
    </w:p>
    <w:p w14:paraId="232D4BB0" w14:textId="77777777" w:rsidR="00ED70FB" w:rsidRPr="00C3724D" w:rsidRDefault="00ED70FB" w:rsidP="00ED70FB">
      <w:pPr>
        <w:spacing w:after="0" w:line="228"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p w14:paraId="1BBD5749" w14:textId="77777777" w:rsidR="00ED70FB" w:rsidRDefault="00ED70FB" w:rsidP="00ED70FB">
      <w:pPr>
        <w:spacing w:after="0" w:line="228" w:lineRule="auto"/>
        <w:ind w:right="142" w:firstLine="650"/>
        <w:jc w:val="both"/>
        <w:rPr>
          <w:rFonts w:ascii="Times New Roman" w:eastAsia="Times New Roman" w:hAnsi="Times New Roman" w:cs="Times New Roman"/>
          <w:color w:val="000000"/>
          <w:sz w:val="28"/>
          <w:szCs w:val="28"/>
          <w:lang w:eastAsia="uk-UA"/>
        </w:rPr>
      </w:pPr>
      <w:r w:rsidRPr="00C3724D">
        <w:rPr>
          <w:rFonts w:ascii="Times New Roman" w:eastAsia="Times New Roman" w:hAnsi="Times New Roman" w:cs="Times New Roman"/>
          <w:color w:val="000000"/>
          <w:sz w:val="28"/>
          <w:szCs w:val="28"/>
          <w:lang w:eastAsia="uk-UA"/>
        </w:rPr>
        <w:t>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w:t>
      </w:r>
    </w:p>
    <w:p w14:paraId="49CA55C6" w14:textId="77777777" w:rsidR="00ED70FB" w:rsidRDefault="00ED70FB" w:rsidP="00ED70FB">
      <w:pPr>
        <w:spacing w:after="0" w:line="228" w:lineRule="auto"/>
        <w:ind w:right="142" w:firstLine="6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розробка та погодження з відповідними органами, схеми організації дорожнього руху (ОДР), що має включати необхідні технічні засоби регулювання дорожнього руху та місця встановлення опор для комплексу та додаткового освітлення в напрямку спрямування комплексу</w:t>
      </w:r>
      <w:r w:rsidRPr="00C3724D">
        <w:rPr>
          <w:rFonts w:ascii="Times New Roman" w:eastAsia="Times New Roman" w:hAnsi="Times New Roman" w:cs="Times New Roman"/>
          <w:color w:val="000000"/>
          <w:sz w:val="28"/>
          <w:szCs w:val="28"/>
          <w:lang w:eastAsia="uk-UA"/>
        </w:rPr>
        <w:t>;</w:t>
      </w:r>
    </w:p>
    <w:p w14:paraId="724966FE" w14:textId="77777777" w:rsidR="00ED70FB" w:rsidRDefault="00ED70FB" w:rsidP="00ED70FB">
      <w:pPr>
        <w:spacing w:after="0" w:line="228" w:lineRule="auto"/>
        <w:ind w:right="142" w:firstLine="6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підведення мережі інтернет, здійснення абонентської плати. </w:t>
      </w:r>
    </w:p>
    <w:p w14:paraId="050104DB" w14:textId="77777777" w:rsidR="00ED70FB" w:rsidRPr="00C3724D" w:rsidRDefault="00ED70FB" w:rsidP="00ED70FB">
      <w:pPr>
        <w:spacing w:after="0" w:line="228" w:lineRule="auto"/>
        <w:ind w:right="142" w:firstLine="650"/>
        <w:jc w:val="both"/>
        <w:rPr>
          <w:rFonts w:ascii="Times New Roman" w:eastAsia="Times New Roman" w:hAnsi="Times New Roman" w:cs="Times New Roman"/>
          <w:sz w:val="24"/>
          <w:szCs w:val="24"/>
          <w:lang w:eastAsia="uk-UA"/>
        </w:rPr>
      </w:pPr>
    </w:p>
    <w:p w14:paraId="1323EC4D"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42CF5ED" w14:textId="77777777" w:rsidR="00ED70FB" w:rsidRPr="00C3724D" w:rsidRDefault="00ED70FB" w:rsidP="00ED70FB">
      <w:pPr>
        <w:shd w:val="clear" w:color="auto" w:fill="FFFFFF"/>
        <w:spacing w:after="0" w:line="228" w:lineRule="auto"/>
        <w:ind w:left="72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VI. Ресурсне забезпечення Програми</w:t>
      </w:r>
    </w:p>
    <w:p w14:paraId="2BE36887" w14:textId="77777777" w:rsidR="00ED70FB" w:rsidRPr="00C3724D" w:rsidRDefault="00ED70FB" w:rsidP="00ED70FB">
      <w:pPr>
        <w:shd w:val="clear" w:color="auto" w:fill="FFFFFF"/>
        <w:spacing w:after="0" w:line="228" w:lineRule="auto"/>
        <w:ind w:left="72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E2DDE4E"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Виконання заходів Програми забезпечується за рахунок коштів сільського бюджету в межах бюджетних призначень та інших джерел, не заборонених чинним законодавством України.</w:t>
      </w:r>
    </w:p>
    <w:p w14:paraId="50B63951"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Головним розпорядником коштів є  Розвадівська  сільська рада. </w:t>
      </w:r>
    </w:p>
    <w:p w14:paraId="79C1B03D" w14:textId="77777777" w:rsidR="00ED70FB" w:rsidRPr="00C3724D" w:rsidRDefault="00ED70FB" w:rsidP="00ED70FB">
      <w:pPr>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Контроль за цільовим використанням коштів сільського бюджету здійснює постійна комісія ради з питань фінансів, бюджету, планування, соціально-економічного розвитку, інвестицій, міжнародного співробітництва  та регуляторних актів .</w:t>
      </w:r>
    </w:p>
    <w:p w14:paraId="16930FDF"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2D48D4B"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w:t>
      </w:r>
    </w:p>
    <w:p w14:paraId="4F3D4153" w14:textId="77777777" w:rsidR="00ED70FB" w:rsidRPr="00C3724D" w:rsidRDefault="00ED70FB" w:rsidP="00ED70FB">
      <w:pPr>
        <w:shd w:val="clear" w:color="auto" w:fill="FFFFFF"/>
        <w:spacing w:after="0" w:line="228" w:lineRule="auto"/>
        <w:ind w:left="72" w:firstLine="72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VII. Організація управління та контролю за ходом виконання Програми</w:t>
      </w:r>
    </w:p>
    <w:p w14:paraId="7BFFE723" w14:textId="77777777" w:rsidR="00ED70FB" w:rsidRPr="00C3724D" w:rsidRDefault="00ED70FB" w:rsidP="00ED70FB">
      <w:pPr>
        <w:shd w:val="clear" w:color="auto" w:fill="FFFFFF"/>
        <w:spacing w:after="0" w:line="228" w:lineRule="auto"/>
        <w:ind w:left="72" w:firstLine="72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3532FB0"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Організація виконання Програми покладається на Розвадівську сільську раду. </w:t>
      </w:r>
    </w:p>
    <w:p w14:paraId="49594416" w14:textId="77777777" w:rsidR="00ED70FB" w:rsidRPr="00C3724D" w:rsidRDefault="00ED70FB" w:rsidP="00ED70FB">
      <w:pPr>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Контроль за виконанням Програми покладено на постійну комісію ради з питань фінансів, бюджету, планування, соціально-економічного розвитку, інвестицій, міжнародного співробітництва  та регуляторних актів.</w:t>
      </w:r>
    </w:p>
    <w:p w14:paraId="0095CEF9"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E31C4CE" w14:textId="77777777" w:rsidR="00ED70FB" w:rsidRPr="00C3724D" w:rsidRDefault="00ED70FB" w:rsidP="00ED70FB">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657DBF8" w14:textId="77777777" w:rsidR="00ED70FB" w:rsidRPr="00C3724D" w:rsidRDefault="00ED70FB" w:rsidP="00ED70FB">
      <w:pPr>
        <w:shd w:val="clear" w:color="auto" w:fill="FFFFFF"/>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VIII.</w:t>
      </w:r>
      <w:r w:rsidRPr="00C3724D">
        <w:rPr>
          <w:rFonts w:ascii="Times New Roman" w:eastAsia="Times New Roman" w:hAnsi="Times New Roman" w:cs="Times New Roman"/>
          <w:color w:val="000000"/>
          <w:sz w:val="28"/>
          <w:szCs w:val="28"/>
          <w:lang w:eastAsia="uk-UA"/>
        </w:rPr>
        <w:t> </w:t>
      </w:r>
      <w:r w:rsidRPr="00C3724D">
        <w:rPr>
          <w:rFonts w:ascii="Times New Roman" w:eastAsia="Times New Roman" w:hAnsi="Times New Roman" w:cs="Times New Roman"/>
          <w:b/>
          <w:bCs/>
          <w:color w:val="000000"/>
          <w:sz w:val="28"/>
          <w:szCs w:val="28"/>
          <w:lang w:eastAsia="uk-UA"/>
        </w:rPr>
        <w:t xml:space="preserve">Очікувані кінцеві результати виконання Програми </w:t>
      </w:r>
    </w:p>
    <w:p w14:paraId="139E82DD" w14:textId="77777777" w:rsidR="00ED70FB" w:rsidRPr="00C3724D" w:rsidRDefault="00ED70FB" w:rsidP="00ED70FB">
      <w:pPr>
        <w:shd w:val="clear" w:color="auto" w:fill="FFFFFF"/>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30F183D" w14:textId="77777777" w:rsidR="00ED70FB" w:rsidRPr="00C3724D" w:rsidRDefault="00ED70FB" w:rsidP="00ED70FB">
      <w:pPr>
        <w:shd w:val="clear" w:color="auto" w:fill="FFFFFF"/>
        <w:spacing w:after="0" w:line="240" w:lineRule="auto"/>
        <w:ind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Реалізація Програми сприятиме:</w:t>
      </w:r>
    </w:p>
    <w:p w14:paraId="3521A3FB" w14:textId="77777777" w:rsidR="00ED70FB" w:rsidRPr="00C3724D" w:rsidRDefault="00ED70FB" w:rsidP="00ED70FB">
      <w:pPr>
        <w:shd w:val="clear" w:color="auto" w:fill="FFFFFF"/>
        <w:spacing w:after="0" w:line="240" w:lineRule="auto"/>
        <w:ind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підвищенню:</w:t>
      </w:r>
    </w:p>
    <w:p w14:paraId="669C9ECF" w14:textId="77777777" w:rsidR="00ED70FB" w:rsidRPr="00C3724D" w:rsidRDefault="00ED70FB" w:rsidP="00ED70FB">
      <w:pPr>
        <w:shd w:val="clear" w:color="auto" w:fill="FFFFFF"/>
        <w:spacing w:after="0" w:line="240" w:lineRule="auto"/>
        <w:ind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рівня довіри населення до роботи правоохоронних органів;</w:t>
      </w:r>
    </w:p>
    <w:p w14:paraId="2185681B" w14:textId="77777777" w:rsidR="00ED70FB" w:rsidRPr="00C3724D" w:rsidRDefault="00ED70FB" w:rsidP="00ED70FB">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lastRenderedPageBreak/>
        <w:t>         ефективності діяльності правоохоронних органів щодо захисту прав і свобод людини;</w:t>
      </w:r>
    </w:p>
    <w:p w14:paraId="15F7A5C8" w14:textId="77777777" w:rsidR="00ED70FB" w:rsidRPr="00C3724D" w:rsidRDefault="00ED70FB" w:rsidP="00ED70FB">
      <w:pPr>
        <w:spacing w:after="0" w:line="240"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оперативному реагуванню на заяви та повідомлення про скоєні правопорушення;</w:t>
      </w:r>
    </w:p>
    <w:p w14:paraId="589FB88E"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упровадженню сучасних технічних засобів (відеоспостереження, систем швидкого реагування, системи оповіщення, засобів зв’язку, засобів (кнопок) екстреного виклику поліції тощо) у місцях масового перебування громадян, на автошляхах та в місцях концентрації ДТП;</w:t>
      </w:r>
    </w:p>
    <w:p w14:paraId="027803B2" w14:textId="77777777" w:rsidR="00ED70FB" w:rsidRPr="00C3724D" w:rsidRDefault="00ED70FB" w:rsidP="00ED70FB">
      <w:pPr>
        <w:spacing w:after="0" w:line="240" w:lineRule="auto"/>
        <w:ind w:right="142"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залученню громадськості до проведення заходів щодо забезпечення громадського порядку та громадської безпеки;  </w:t>
      </w:r>
    </w:p>
    <w:p w14:paraId="51326A8D" w14:textId="77777777" w:rsidR="00ED70FB" w:rsidRPr="00C3724D" w:rsidRDefault="00ED70FB" w:rsidP="00ED70FB">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здійсненню роз’яснювальної роботи стосовно неприйняття в суспільстві протиправних діянь;</w:t>
      </w:r>
    </w:p>
    <w:p w14:paraId="162E877B" w14:textId="77777777" w:rsidR="00ED70FB" w:rsidRPr="00C3724D" w:rsidRDefault="00ED70FB" w:rsidP="00ED70FB">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p w14:paraId="12104584" w14:textId="77777777" w:rsidR="00ED70FB" w:rsidRPr="00C3724D" w:rsidRDefault="00ED70FB" w:rsidP="00ED70FB">
      <w:pPr>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запобіганню порушенням громадського порядку й ослабленню дії криміногенних факторів;</w:t>
      </w:r>
    </w:p>
    <w:p w14:paraId="1547858A"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удосконаленню форм і методів профілактики правопорушень та підвищенню ефективності оперативно-розшукових заходів;</w:t>
      </w:r>
    </w:p>
    <w:p w14:paraId="73DAB587"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застосуванню нових форм і методів профілактики правопорушень;</w:t>
      </w:r>
    </w:p>
    <w:p w14:paraId="2872F74D"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підвищенню рівня дорожньої дисципліни;</w:t>
      </w:r>
    </w:p>
    <w:p w14:paraId="5D86172B" w14:textId="77777777" w:rsidR="00ED70FB" w:rsidRPr="00C3724D" w:rsidRDefault="00ED70FB" w:rsidP="00ED70FB">
      <w:pPr>
        <w:spacing w:after="0" w:line="240" w:lineRule="auto"/>
        <w:ind w:firstLine="708"/>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p w14:paraId="7C33B06C" w14:textId="77777777" w:rsidR="00ED70FB" w:rsidRPr="00C3724D" w:rsidRDefault="00ED70FB" w:rsidP="00ED70FB">
      <w:pPr>
        <w:shd w:val="clear" w:color="auto" w:fill="FFFFFF"/>
        <w:spacing w:after="0" w:line="240" w:lineRule="auto"/>
        <w:ind w:left="72" w:firstLine="72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поліпшенню соціально-економічної та морально-психологічної ситуації у громаді.</w:t>
      </w:r>
    </w:p>
    <w:p w14:paraId="66041D56" w14:textId="77777777" w:rsidR="00ED70FB" w:rsidRPr="00C3724D" w:rsidRDefault="00ED70FB" w:rsidP="00ED70FB">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6E6610E" w14:textId="77777777" w:rsidR="00ED70FB" w:rsidRPr="00C3724D" w:rsidRDefault="00ED70FB" w:rsidP="00ED70FB">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F2636BF" w14:textId="77777777" w:rsidR="00ED70FB" w:rsidRPr="00C3724D" w:rsidRDefault="00ED70FB" w:rsidP="00ED70FB">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80EFD00" w14:textId="77777777" w:rsidR="00ED70FB" w:rsidRPr="00C3724D" w:rsidRDefault="00ED70FB" w:rsidP="00ED70FB">
      <w:pPr>
        <w:spacing w:after="0" w:line="240" w:lineRule="auto"/>
        <w:ind w:firstLine="567"/>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    Секретар ради</w:t>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t xml:space="preserve">Олександра ШИМКО </w:t>
      </w:r>
    </w:p>
    <w:p w14:paraId="020CCB03" w14:textId="77777777" w:rsidR="00ED70FB" w:rsidRPr="00C3724D" w:rsidRDefault="00ED70FB" w:rsidP="00ED70FB">
      <w:pPr>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3FD4D5AE" w14:textId="77777777" w:rsidR="00ED70FB" w:rsidRPr="00C3724D" w:rsidRDefault="00ED70FB" w:rsidP="00ED70FB">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31658C4" w14:textId="77777777" w:rsidR="00ED70FB" w:rsidRPr="002D388B" w:rsidRDefault="00ED70FB" w:rsidP="00ED70FB">
      <w:pPr>
        <w:pStyle w:val="19141"/>
        <w:spacing w:before="0" w:beforeAutospacing="0" w:after="0" w:afterAutospacing="0"/>
        <w:jc w:val="center"/>
        <w:rPr>
          <w:lang w:val="ru-RU"/>
        </w:rPr>
      </w:pPr>
    </w:p>
    <w:p w14:paraId="6B583EE7" w14:textId="77777777" w:rsidR="00ED70FB" w:rsidRPr="002D388B" w:rsidRDefault="00ED70FB" w:rsidP="00ED70FB">
      <w:pPr>
        <w:pStyle w:val="19141"/>
        <w:spacing w:before="0" w:beforeAutospacing="0" w:after="0" w:afterAutospacing="0"/>
        <w:jc w:val="center"/>
        <w:rPr>
          <w:lang w:val="ru-RU"/>
        </w:rPr>
      </w:pPr>
    </w:p>
    <w:p w14:paraId="33720CBE" w14:textId="77777777" w:rsidR="00ED70FB" w:rsidRPr="002D388B" w:rsidRDefault="00ED70FB" w:rsidP="00ED70FB">
      <w:pPr>
        <w:pStyle w:val="19141"/>
        <w:spacing w:before="0" w:beforeAutospacing="0" w:after="0" w:afterAutospacing="0"/>
        <w:jc w:val="center"/>
        <w:rPr>
          <w:lang w:val="ru-RU"/>
        </w:rPr>
      </w:pPr>
    </w:p>
    <w:p w14:paraId="395FB35C" w14:textId="77777777" w:rsidR="00ED70FB" w:rsidRPr="002D388B" w:rsidRDefault="00ED70FB" w:rsidP="00ED70FB">
      <w:pPr>
        <w:pStyle w:val="19141"/>
        <w:spacing w:before="0" w:beforeAutospacing="0" w:after="0" w:afterAutospacing="0"/>
        <w:jc w:val="center"/>
        <w:rPr>
          <w:lang w:val="ru-RU"/>
        </w:rPr>
      </w:pPr>
    </w:p>
    <w:p w14:paraId="27709E33" w14:textId="77777777" w:rsidR="00ED70FB" w:rsidRPr="002D388B" w:rsidRDefault="00ED70FB" w:rsidP="00ED70FB">
      <w:pPr>
        <w:pStyle w:val="19141"/>
        <w:spacing w:before="0" w:beforeAutospacing="0" w:after="0" w:afterAutospacing="0"/>
        <w:jc w:val="center"/>
        <w:rPr>
          <w:lang w:val="ru-RU"/>
        </w:rPr>
      </w:pPr>
    </w:p>
    <w:p w14:paraId="2671D2D6" w14:textId="77777777" w:rsidR="00ED70FB" w:rsidRPr="002D388B" w:rsidRDefault="00ED70FB" w:rsidP="00ED70FB">
      <w:pPr>
        <w:pStyle w:val="19141"/>
        <w:spacing w:before="0" w:beforeAutospacing="0" w:after="0" w:afterAutospacing="0"/>
        <w:jc w:val="center"/>
        <w:rPr>
          <w:lang w:val="ru-RU"/>
        </w:rPr>
      </w:pPr>
    </w:p>
    <w:p w14:paraId="77B21A14" w14:textId="77777777" w:rsidR="00ED70FB" w:rsidRPr="002D388B" w:rsidRDefault="00ED70FB" w:rsidP="00ED70FB">
      <w:pPr>
        <w:pStyle w:val="19141"/>
        <w:spacing w:before="0" w:beforeAutospacing="0" w:after="0" w:afterAutospacing="0"/>
        <w:jc w:val="center"/>
        <w:rPr>
          <w:lang w:val="ru-RU"/>
        </w:rPr>
      </w:pPr>
    </w:p>
    <w:p w14:paraId="069F7644" w14:textId="77777777" w:rsidR="00ED70FB" w:rsidRPr="002D388B" w:rsidRDefault="00ED70FB" w:rsidP="00ED70FB">
      <w:pPr>
        <w:pStyle w:val="19141"/>
        <w:spacing w:before="0" w:beforeAutospacing="0" w:after="0" w:afterAutospacing="0"/>
        <w:jc w:val="center"/>
        <w:rPr>
          <w:lang w:val="ru-RU"/>
        </w:rPr>
      </w:pPr>
    </w:p>
    <w:p w14:paraId="2E88D211" w14:textId="77777777" w:rsidR="00ED70FB" w:rsidRPr="002D388B" w:rsidRDefault="00ED70FB" w:rsidP="00ED70FB">
      <w:pPr>
        <w:pStyle w:val="19141"/>
        <w:spacing w:before="0" w:beforeAutospacing="0" w:after="0" w:afterAutospacing="0"/>
        <w:jc w:val="center"/>
        <w:rPr>
          <w:lang w:val="ru-RU"/>
        </w:rPr>
      </w:pPr>
    </w:p>
    <w:p w14:paraId="51EF94F7" w14:textId="77777777" w:rsidR="00ED70FB" w:rsidRPr="002D388B" w:rsidRDefault="00ED70FB" w:rsidP="00ED70FB">
      <w:pPr>
        <w:pStyle w:val="19141"/>
        <w:spacing w:before="0" w:beforeAutospacing="0" w:after="0" w:afterAutospacing="0"/>
        <w:jc w:val="center"/>
        <w:rPr>
          <w:lang w:val="ru-RU"/>
        </w:rPr>
      </w:pPr>
    </w:p>
    <w:p w14:paraId="6F32A9CF" w14:textId="77777777" w:rsidR="00ED70FB" w:rsidRPr="002D388B" w:rsidRDefault="00ED70FB" w:rsidP="00ED70FB">
      <w:pPr>
        <w:pStyle w:val="19141"/>
        <w:spacing w:before="0" w:beforeAutospacing="0" w:after="0" w:afterAutospacing="0"/>
        <w:jc w:val="center"/>
        <w:rPr>
          <w:lang w:val="ru-RU"/>
        </w:rPr>
      </w:pPr>
    </w:p>
    <w:p w14:paraId="05A9617D" w14:textId="77777777" w:rsidR="00ED70FB" w:rsidRDefault="00ED70FB" w:rsidP="00ED70FB">
      <w:pPr>
        <w:pStyle w:val="19141"/>
        <w:spacing w:before="0" w:beforeAutospacing="0" w:after="0" w:afterAutospacing="0"/>
        <w:jc w:val="center"/>
        <w:rPr>
          <w:lang w:val="ru-RU"/>
        </w:rPr>
      </w:pPr>
    </w:p>
    <w:p w14:paraId="4E0DB27B" w14:textId="77777777" w:rsidR="00ED70FB" w:rsidRDefault="00ED70FB" w:rsidP="00ED70FB">
      <w:pPr>
        <w:pStyle w:val="19141"/>
        <w:spacing w:before="0" w:beforeAutospacing="0" w:after="0" w:afterAutospacing="0"/>
        <w:jc w:val="center"/>
        <w:rPr>
          <w:lang w:val="ru-RU"/>
        </w:rPr>
      </w:pPr>
    </w:p>
    <w:p w14:paraId="7E84E9C1" w14:textId="77777777" w:rsidR="00ED70FB" w:rsidRDefault="00ED70FB" w:rsidP="00ED70FB">
      <w:pPr>
        <w:pStyle w:val="19141"/>
        <w:spacing w:before="0" w:beforeAutospacing="0" w:after="0" w:afterAutospacing="0"/>
        <w:jc w:val="center"/>
        <w:rPr>
          <w:lang w:val="ru-RU"/>
        </w:rPr>
      </w:pPr>
    </w:p>
    <w:p w14:paraId="4C087F7B" w14:textId="77777777" w:rsidR="00ED70FB" w:rsidRDefault="00ED70FB" w:rsidP="00ED70FB">
      <w:pPr>
        <w:pStyle w:val="19141"/>
        <w:spacing w:before="0" w:beforeAutospacing="0" w:after="0" w:afterAutospacing="0"/>
        <w:jc w:val="center"/>
        <w:rPr>
          <w:lang w:val="ru-RU"/>
        </w:rPr>
      </w:pPr>
    </w:p>
    <w:p w14:paraId="7D0F80F3" w14:textId="77777777" w:rsidR="00ED70FB" w:rsidRDefault="00ED70FB" w:rsidP="00ED70FB">
      <w:pPr>
        <w:pStyle w:val="19141"/>
        <w:spacing w:before="0" w:beforeAutospacing="0" w:after="0" w:afterAutospacing="0"/>
        <w:jc w:val="center"/>
        <w:rPr>
          <w:lang w:val="ru-RU"/>
        </w:rPr>
      </w:pPr>
    </w:p>
    <w:p w14:paraId="56D2E05D" w14:textId="77777777" w:rsidR="00ED70FB" w:rsidRDefault="00ED70FB" w:rsidP="00ED70FB">
      <w:pPr>
        <w:pStyle w:val="19141"/>
        <w:spacing w:before="0" w:beforeAutospacing="0" w:after="0" w:afterAutospacing="0"/>
        <w:jc w:val="center"/>
        <w:rPr>
          <w:lang w:val="ru-RU"/>
        </w:rPr>
      </w:pPr>
    </w:p>
    <w:p w14:paraId="72F633D0" w14:textId="77777777" w:rsidR="00ED70FB" w:rsidRPr="002D388B" w:rsidRDefault="00ED70FB" w:rsidP="00ED70FB">
      <w:pPr>
        <w:pStyle w:val="19141"/>
        <w:spacing w:before="0" w:beforeAutospacing="0" w:after="0" w:afterAutospacing="0"/>
        <w:jc w:val="center"/>
        <w:rPr>
          <w:lang w:val="ru-RU"/>
        </w:rPr>
      </w:pPr>
    </w:p>
    <w:p w14:paraId="6A2E9F35" w14:textId="77777777" w:rsidR="00ED70FB" w:rsidRPr="002D388B" w:rsidRDefault="00ED70FB" w:rsidP="00ED70FB">
      <w:pPr>
        <w:pStyle w:val="19141"/>
        <w:spacing w:before="0" w:beforeAutospacing="0" w:after="0" w:afterAutospacing="0"/>
        <w:jc w:val="center"/>
        <w:rPr>
          <w:lang w:val="ru-RU"/>
        </w:rPr>
      </w:pPr>
    </w:p>
    <w:p w14:paraId="199E9CC8" w14:textId="77777777" w:rsidR="00ED70FB" w:rsidRPr="002D388B" w:rsidRDefault="00ED70FB" w:rsidP="00ED70FB">
      <w:pPr>
        <w:pStyle w:val="19141"/>
        <w:spacing w:before="0" w:beforeAutospacing="0" w:after="0" w:afterAutospacing="0"/>
        <w:jc w:val="center"/>
        <w:rPr>
          <w:lang w:val="ru-RU"/>
        </w:rPr>
      </w:pPr>
    </w:p>
    <w:p w14:paraId="74F1670A" w14:textId="77777777" w:rsidR="00ED70FB" w:rsidRPr="002D388B" w:rsidRDefault="00ED70FB" w:rsidP="00ED70FB">
      <w:pPr>
        <w:pStyle w:val="19141"/>
        <w:spacing w:before="0" w:beforeAutospacing="0" w:after="0" w:afterAutospacing="0"/>
        <w:jc w:val="center"/>
        <w:rPr>
          <w:lang w:val="ru-RU"/>
        </w:rPr>
      </w:pPr>
    </w:p>
    <w:p w14:paraId="6C0AE849" w14:textId="77777777" w:rsidR="00ED70FB" w:rsidRPr="002D388B" w:rsidRDefault="00ED70FB" w:rsidP="00ED70FB">
      <w:pPr>
        <w:pStyle w:val="19141"/>
        <w:spacing w:before="0" w:beforeAutospacing="0" w:after="0" w:afterAutospacing="0"/>
        <w:rPr>
          <w:lang w:val="ru-RU"/>
        </w:rPr>
      </w:pPr>
    </w:p>
    <w:p w14:paraId="797E29E2" w14:textId="77777777" w:rsidR="00ED70FB" w:rsidRPr="002D388B" w:rsidRDefault="00ED70FB" w:rsidP="00ED70FB">
      <w:pPr>
        <w:pStyle w:val="19141"/>
        <w:spacing w:before="0" w:beforeAutospacing="0" w:after="0" w:afterAutospacing="0"/>
        <w:jc w:val="center"/>
        <w:rPr>
          <w:lang w:val="ru-RU"/>
        </w:rPr>
      </w:pPr>
    </w:p>
    <w:p w14:paraId="7819BC8F" w14:textId="77777777" w:rsidR="00ED70FB" w:rsidRPr="002D388B" w:rsidRDefault="00ED70FB" w:rsidP="00ED70FB">
      <w:pPr>
        <w:pStyle w:val="19141"/>
        <w:spacing w:before="0" w:beforeAutospacing="0" w:after="0" w:afterAutospacing="0"/>
        <w:jc w:val="center"/>
        <w:rPr>
          <w:lang w:val="ru-RU"/>
        </w:rPr>
      </w:pPr>
    </w:p>
    <w:p w14:paraId="0E63A4BA" w14:textId="77777777" w:rsidR="00ED70FB" w:rsidRPr="00C3724D" w:rsidRDefault="00ED70FB" w:rsidP="00ED70FB">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ПАСПОРТ</w:t>
      </w:r>
    </w:p>
    <w:p w14:paraId="1FB320E7" w14:textId="77777777" w:rsidR="00ED70FB" w:rsidRPr="00C3724D" w:rsidRDefault="00ED70FB" w:rsidP="00ED70FB">
      <w:pPr>
        <w:shd w:val="clear" w:color="auto" w:fill="FFFFFF"/>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Програми «Заходи забезпечення громадського порядку та безпеки громадян  Розвадівської сільської територіальної громади на 2</w:t>
      </w:r>
      <w:r>
        <w:rPr>
          <w:rFonts w:ascii="Times New Roman" w:eastAsia="Times New Roman" w:hAnsi="Times New Roman" w:cs="Times New Roman"/>
          <w:b/>
          <w:bCs/>
          <w:color w:val="000000"/>
          <w:sz w:val="28"/>
          <w:szCs w:val="28"/>
          <w:lang w:eastAsia="uk-UA"/>
        </w:rPr>
        <w:t>026</w:t>
      </w:r>
      <w:r w:rsidRPr="00C3724D">
        <w:rPr>
          <w:rFonts w:ascii="Times New Roman" w:eastAsia="Times New Roman" w:hAnsi="Times New Roman" w:cs="Times New Roman"/>
          <w:b/>
          <w:bCs/>
          <w:color w:val="000000"/>
          <w:sz w:val="28"/>
          <w:szCs w:val="28"/>
          <w:lang w:eastAsia="uk-UA"/>
        </w:rPr>
        <w:t xml:space="preserve"> р</w:t>
      </w:r>
      <w:r>
        <w:rPr>
          <w:rFonts w:ascii="Times New Roman" w:eastAsia="Times New Roman" w:hAnsi="Times New Roman" w:cs="Times New Roman"/>
          <w:b/>
          <w:bCs/>
          <w:color w:val="000000"/>
          <w:sz w:val="28"/>
          <w:szCs w:val="28"/>
          <w:lang w:eastAsia="uk-UA"/>
        </w:rPr>
        <w:t>і</w:t>
      </w:r>
      <w:r w:rsidRPr="00C3724D">
        <w:rPr>
          <w:rFonts w:ascii="Times New Roman" w:eastAsia="Times New Roman" w:hAnsi="Times New Roman" w:cs="Times New Roman"/>
          <w:b/>
          <w:bCs/>
          <w:color w:val="000000"/>
          <w:sz w:val="28"/>
          <w:szCs w:val="28"/>
          <w:lang w:eastAsia="uk-UA"/>
        </w:rPr>
        <w:t>к»</w:t>
      </w:r>
    </w:p>
    <w:p w14:paraId="360213A3" w14:textId="77777777" w:rsidR="00ED70FB" w:rsidRPr="00C3724D" w:rsidRDefault="00ED70FB" w:rsidP="00ED70FB">
      <w:pPr>
        <w:shd w:val="clear" w:color="auto" w:fill="FFFFFF"/>
        <w:spacing w:after="0" w:line="204" w:lineRule="auto"/>
        <w:ind w:right="-44"/>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8B82644" w14:textId="77777777" w:rsidR="00ED70FB" w:rsidRPr="00C3724D" w:rsidRDefault="00ED70FB" w:rsidP="00ED70F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1. Назва: Програма «Заходи забезпечення громадського порядку та безпеки громадян  Розвадівської сільської територіальної громади на 20</w:t>
      </w:r>
      <w:r>
        <w:rPr>
          <w:rFonts w:ascii="Times New Roman" w:eastAsia="Times New Roman" w:hAnsi="Times New Roman" w:cs="Times New Roman"/>
          <w:color w:val="000000"/>
          <w:sz w:val="28"/>
          <w:szCs w:val="28"/>
          <w:lang w:eastAsia="uk-UA"/>
        </w:rPr>
        <w:t>26</w:t>
      </w:r>
      <w:r w:rsidRPr="00C3724D">
        <w:rPr>
          <w:rFonts w:ascii="Times New Roman" w:eastAsia="Times New Roman" w:hAnsi="Times New Roman" w:cs="Times New Roman"/>
          <w:color w:val="000000"/>
          <w:sz w:val="28"/>
          <w:szCs w:val="28"/>
          <w:lang w:eastAsia="uk-UA"/>
        </w:rPr>
        <w:t xml:space="preserve"> р</w:t>
      </w:r>
      <w:r>
        <w:rPr>
          <w:rFonts w:ascii="Times New Roman" w:eastAsia="Times New Roman" w:hAnsi="Times New Roman" w:cs="Times New Roman"/>
          <w:color w:val="000000"/>
          <w:sz w:val="28"/>
          <w:szCs w:val="28"/>
          <w:lang w:eastAsia="uk-UA"/>
        </w:rPr>
        <w:t>і</w:t>
      </w:r>
      <w:r w:rsidRPr="00C3724D">
        <w:rPr>
          <w:rFonts w:ascii="Times New Roman" w:eastAsia="Times New Roman" w:hAnsi="Times New Roman" w:cs="Times New Roman"/>
          <w:color w:val="000000"/>
          <w:sz w:val="28"/>
          <w:szCs w:val="28"/>
          <w:lang w:eastAsia="uk-UA"/>
        </w:rPr>
        <w:t>к».</w:t>
      </w:r>
    </w:p>
    <w:p w14:paraId="1BA0AE36" w14:textId="77777777" w:rsidR="00ED70FB" w:rsidRPr="00C3724D" w:rsidRDefault="00ED70FB" w:rsidP="00ED70FB">
      <w:pPr>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2. Підстава для розроблення: закони України „Про місцеве самоврядування в Україні”, Закону України ,,Про участь громадян в охороні громадського порядку і державного кордону”, Закону України «Про національну поліцію», Указ президента «Про заходи щодо забезпечення особистої безпеки громадян та протидії злочинності».</w:t>
      </w:r>
    </w:p>
    <w:p w14:paraId="7E48073C" w14:textId="77777777" w:rsidR="00ED70FB" w:rsidRPr="00C3724D" w:rsidRDefault="00ED70FB" w:rsidP="00ED70FB">
      <w:pPr>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Про участь громадян в охороні громадського порядку і державного кордону. </w:t>
      </w:r>
    </w:p>
    <w:p w14:paraId="2C4A7CCA" w14:textId="77777777" w:rsidR="00ED70FB" w:rsidRPr="00C3724D" w:rsidRDefault="00ED70FB" w:rsidP="00ED70FB">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0A20BC1" w14:textId="77777777" w:rsidR="00ED70FB" w:rsidRPr="00C3724D" w:rsidRDefault="00ED70FB" w:rsidP="00ED70FB">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3. Замовник Програми або координатор: Розвадівська сільська рада.</w:t>
      </w:r>
    </w:p>
    <w:p w14:paraId="23A9B1B3" w14:textId="77777777" w:rsidR="00ED70FB" w:rsidRPr="00C3724D" w:rsidRDefault="00ED70FB" w:rsidP="00ED70FB">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012D78D" w14:textId="77777777" w:rsidR="00ED70FB" w:rsidRPr="00C3724D" w:rsidRDefault="00ED70FB" w:rsidP="00ED70FB">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4. Відповідальні за виконання: Розвадівська  сільська рада.</w:t>
      </w:r>
    </w:p>
    <w:p w14:paraId="2DE4068E" w14:textId="77777777" w:rsidR="00ED70FB" w:rsidRPr="00C3724D" w:rsidRDefault="00ED70FB" w:rsidP="00ED70FB">
      <w:pPr>
        <w:spacing w:after="0" w:line="228" w:lineRule="auto"/>
        <w:ind w:firstLine="652"/>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5. Мета: підвищення рівня довіри населення до роботи правоохоронних органів, забезпечення громадського порядку та громадської безпеки на території Розвадівської ОТГ шляхом здійснення заходів із профілактики правопорушень, протидії злочинності, усунення причин і умов, що спричинили вчинення протиправних дій, та поліпшення стану криміногенної ситуації в громаді. </w:t>
      </w:r>
    </w:p>
    <w:p w14:paraId="1FDC3042" w14:textId="77777777" w:rsidR="00ED70FB" w:rsidRPr="00C3724D" w:rsidRDefault="00ED70FB" w:rsidP="00ED70FB">
      <w:pPr>
        <w:widowControl w:val="0"/>
        <w:shd w:val="clear" w:color="auto" w:fill="FFFFFF"/>
        <w:tabs>
          <w:tab w:val="left" w:pos="1195"/>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D341011" w14:textId="77777777" w:rsidR="00ED70FB" w:rsidRPr="00C3724D" w:rsidRDefault="00ED70FB" w:rsidP="00ED70FB">
      <w:pPr>
        <w:widowControl w:val="0"/>
        <w:shd w:val="clear" w:color="auto" w:fill="FFFFFF"/>
        <w:tabs>
          <w:tab w:val="left" w:pos="1195"/>
        </w:tabs>
        <w:spacing w:after="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6. Початок – 202</w:t>
      </w:r>
      <w:r>
        <w:rPr>
          <w:rFonts w:ascii="Times New Roman" w:eastAsia="Times New Roman" w:hAnsi="Times New Roman" w:cs="Times New Roman"/>
          <w:color w:val="000000"/>
          <w:sz w:val="28"/>
          <w:szCs w:val="28"/>
          <w:lang w:eastAsia="uk-UA"/>
        </w:rPr>
        <w:t>6</w:t>
      </w:r>
      <w:r w:rsidRPr="00C3724D">
        <w:rPr>
          <w:rFonts w:ascii="Times New Roman" w:eastAsia="Times New Roman" w:hAnsi="Times New Roman" w:cs="Times New Roman"/>
          <w:color w:val="000000"/>
          <w:sz w:val="28"/>
          <w:szCs w:val="28"/>
          <w:lang w:eastAsia="uk-UA"/>
        </w:rPr>
        <w:t xml:space="preserve"> року, закінчення – 202</w:t>
      </w:r>
      <w:r>
        <w:rPr>
          <w:rFonts w:ascii="Times New Roman" w:eastAsia="Times New Roman" w:hAnsi="Times New Roman" w:cs="Times New Roman"/>
          <w:color w:val="000000"/>
          <w:sz w:val="28"/>
          <w:szCs w:val="28"/>
          <w:lang w:eastAsia="uk-UA"/>
        </w:rPr>
        <w:t>6</w:t>
      </w:r>
      <w:r w:rsidRPr="00C3724D">
        <w:rPr>
          <w:rFonts w:ascii="Times New Roman" w:eastAsia="Times New Roman" w:hAnsi="Times New Roman" w:cs="Times New Roman"/>
          <w:color w:val="000000"/>
          <w:sz w:val="28"/>
          <w:szCs w:val="28"/>
          <w:lang w:eastAsia="uk-UA"/>
        </w:rPr>
        <w:t xml:space="preserve"> року.</w:t>
      </w:r>
    </w:p>
    <w:p w14:paraId="31594FF1" w14:textId="77777777" w:rsidR="00ED70FB" w:rsidRPr="00C3724D" w:rsidRDefault="00ED70FB" w:rsidP="00ED70FB">
      <w:pPr>
        <w:widowControl w:val="0"/>
        <w:shd w:val="clear" w:color="auto" w:fill="FFFFFF"/>
        <w:tabs>
          <w:tab w:val="left" w:pos="1195"/>
        </w:tabs>
        <w:spacing w:after="0" w:line="228" w:lineRule="auto"/>
        <w:ind w:firstLine="650"/>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A5C9C61" w14:textId="77777777" w:rsidR="00ED70FB" w:rsidRPr="00C3724D" w:rsidRDefault="00ED70FB" w:rsidP="00ED70FB">
      <w:pPr>
        <w:widowControl w:val="0"/>
        <w:shd w:val="clear" w:color="auto" w:fill="FFFFFF"/>
        <w:tabs>
          <w:tab w:val="left" w:pos="1195"/>
        </w:tabs>
        <w:spacing w:after="0" w:line="228" w:lineRule="auto"/>
        <w:ind w:firstLine="650"/>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7. Етапи виконання: Програма виконується в один етап.</w:t>
      </w:r>
    </w:p>
    <w:p w14:paraId="5DE8082F" w14:textId="77777777" w:rsidR="00ED70FB" w:rsidRPr="00C3724D" w:rsidRDefault="00ED70FB" w:rsidP="00ED70FB">
      <w:pPr>
        <w:spacing w:after="12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98ECFD6" w14:textId="77777777" w:rsidR="00ED70FB" w:rsidRPr="00C3724D" w:rsidRDefault="00ED70FB" w:rsidP="00ED70FB">
      <w:pPr>
        <w:spacing w:after="120" w:line="228" w:lineRule="auto"/>
        <w:ind w:firstLine="650"/>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t xml:space="preserve">8. Загальні обсяги фінансування здійснюються за рахунок коштів сільського бюджету та інших джерел, не заборонених чинним законодавством:   </w:t>
      </w:r>
    </w:p>
    <w:tbl>
      <w:tblPr>
        <w:tblW w:w="0" w:type="auto"/>
        <w:tblCellSpacing w:w="0" w:type="dxa"/>
        <w:tblInd w:w="2260" w:type="dxa"/>
        <w:tblLayout w:type="fixed"/>
        <w:tblCellMar>
          <w:left w:w="40" w:type="dxa"/>
          <w:right w:w="40" w:type="dxa"/>
        </w:tblCellMar>
        <w:tblLook w:val="04A0" w:firstRow="1" w:lastRow="0" w:firstColumn="1" w:lastColumn="0" w:noHBand="0" w:noVBand="1"/>
      </w:tblPr>
      <w:tblGrid>
        <w:gridCol w:w="2268"/>
        <w:gridCol w:w="2835"/>
      </w:tblGrid>
      <w:tr w:rsidR="00ED70FB" w:rsidRPr="00C3724D" w14:paraId="32468A9A" w14:textId="77777777" w:rsidTr="009A1180">
        <w:trPr>
          <w:trHeight w:val="450"/>
          <w:tblCellSpacing w:w="0" w:type="dxa"/>
        </w:trPr>
        <w:tc>
          <w:tcPr>
            <w:tcW w:w="2268"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hideMark/>
          </w:tcPr>
          <w:p w14:paraId="66C819A2" w14:textId="77777777" w:rsidR="00ED70FB" w:rsidRPr="00C3724D" w:rsidRDefault="00ED70FB" w:rsidP="009A1180">
            <w:pPr>
              <w:spacing w:after="0" w:line="240" w:lineRule="auto"/>
              <w:ind w:left="18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lang w:eastAsia="uk-UA"/>
              </w:rPr>
              <w:t>Джерела</w:t>
            </w:r>
          </w:p>
          <w:p w14:paraId="258C5457"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lang w:eastAsia="uk-UA"/>
              </w:rPr>
              <w:t>фінансування</w:t>
            </w:r>
          </w:p>
        </w:tc>
        <w:tc>
          <w:tcPr>
            <w:tcW w:w="2835"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hideMark/>
          </w:tcPr>
          <w:p w14:paraId="138C4415" w14:textId="77777777" w:rsidR="00ED70FB" w:rsidRPr="00C3724D" w:rsidRDefault="00ED70FB" w:rsidP="009A1180">
            <w:pPr>
              <w:shd w:val="clear" w:color="auto" w:fill="FFFFFF"/>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Обсяг фінансування,</w:t>
            </w:r>
          </w:p>
          <w:p w14:paraId="071C8F22" w14:textId="77777777" w:rsidR="00ED70FB" w:rsidRPr="000D33DC" w:rsidRDefault="00ED70FB" w:rsidP="009A1180">
            <w:pPr>
              <w:shd w:val="clear" w:color="auto" w:fill="FFFFFF"/>
              <w:spacing w:after="0" w:line="240" w:lineRule="auto"/>
              <w:jc w:val="center"/>
              <w:rPr>
                <w:rFonts w:ascii="Times New Roman" w:eastAsia="Times New Roman" w:hAnsi="Times New Roman" w:cs="Times New Roman"/>
                <w:b/>
                <w:lang w:eastAsia="uk-UA"/>
              </w:rPr>
            </w:pPr>
            <w:r w:rsidRPr="000D33DC">
              <w:rPr>
                <w:rFonts w:ascii="Times New Roman" w:eastAsia="Times New Roman" w:hAnsi="Times New Roman" w:cs="Times New Roman"/>
                <w:b/>
                <w:lang w:eastAsia="uk-UA"/>
              </w:rPr>
              <w:t>2026 рік</w:t>
            </w:r>
          </w:p>
          <w:p w14:paraId="6DABB2FC"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EFE711E"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r>
      <w:tr w:rsidR="00ED70FB" w:rsidRPr="00C3724D" w14:paraId="4CC06DF1" w14:textId="77777777" w:rsidTr="009A1180">
        <w:trPr>
          <w:trHeight w:val="450"/>
          <w:tblCellSpacing w:w="0" w:type="dxa"/>
        </w:trPr>
        <w:tc>
          <w:tcPr>
            <w:tcW w:w="2268" w:type="dxa"/>
            <w:vMerge/>
            <w:tcBorders>
              <w:top w:val="single" w:sz="6" w:space="0" w:color="000000"/>
              <w:left w:val="single" w:sz="6" w:space="0" w:color="000000"/>
              <w:bottom w:val="nil"/>
              <w:right w:val="single" w:sz="6" w:space="0" w:color="000000"/>
            </w:tcBorders>
            <w:vAlign w:val="center"/>
            <w:hideMark/>
          </w:tcPr>
          <w:p w14:paraId="574015C7"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2835" w:type="dxa"/>
            <w:vMerge/>
            <w:tcBorders>
              <w:top w:val="single" w:sz="6" w:space="0" w:color="000000"/>
              <w:left w:val="single" w:sz="6" w:space="0" w:color="000000"/>
              <w:bottom w:val="nil"/>
              <w:right w:val="single" w:sz="6" w:space="0" w:color="000000"/>
            </w:tcBorders>
            <w:vAlign w:val="center"/>
            <w:hideMark/>
          </w:tcPr>
          <w:p w14:paraId="50905958"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12D5169B" w14:textId="77777777" w:rsidTr="009A1180">
        <w:trPr>
          <w:trHeight w:val="480"/>
          <w:tblCellSpacing w:w="0" w:type="dxa"/>
        </w:trPr>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46A2C0" w14:textId="77777777" w:rsidR="00ED70FB" w:rsidRPr="00C3724D" w:rsidRDefault="00ED70FB" w:rsidP="009A1180">
            <w:pPr>
              <w:shd w:val="clear" w:color="auto" w:fill="FFFFFF"/>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Сільський  бюджет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DE5E50"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18"/>
                <w:szCs w:val="18"/>
                <w:lang w:eastAsia="uk-UA"/>
              </w:rPr>
              <w:t>62288</w:t>
            </w:r>
            <w:r w:rsidRPr="00C3724D">
              <w:rPr>
                <w:rFonts w:ascii="Times New Roman" w:eastAsia="Times New Roman" w:hAnsi="Times New Roman" w:cs="Times New Roman"/>
                <w:b/>
                <w:bCs/>
                <w:color w:val="000000"/>
                <w:sz w:val="18"/>
                <w:szCs w:val="18"/>
                <w:lang w:eastAsia="uk-UA"/>
              </w:rPr>
              <w:t>,00</w:t>
            </w:r>
          </w:p>
        </w:tc>
      </w:tr>
      <w:tr w:rsidR="00ED70FB" w:rsidRPr="00C3724D" w14:paraId="4B8F19A9" w14:textId="77777777" w:rsidTr="009A1180">
        <w:trPr>
          <w:trHeight w:val="352"/>
          <w:tblCellSpacing w:w="0" w:type="dxa"/>
        </w:trPr>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3D0EF3C" w14:textId="77777777" w:rsidR="00ED70FB" w:rsidRPr="00C3724D" w:rsidRDefault="00ED70FB" w:rsidP="009A1180">
            <w:pPr>
              <w:shd w:val="clear" w:color="auto" w:fill="FFFFFF"/>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Інші джерела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17689BE"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18"/>
                <w:szCs w:val="18"/>
                <w:lang w:eastAsia="uk-UA"/>
              </w:rPr>
              <w:t>-</w:t>
            </w:r>
          </w:p>
        </w:tc>
      </w:tr>
      <w:tr w:rsidR="00ED70FB" w:rsidRPr="00C3724D" w14:paraId="70EBDFC8" w14:textId="77777777" w:rsidTr="009A1180">
        <w:trPr>
          <w:trHeight w:val="360"/>
          <w:tblCellSpacing w:w="0" w:type="dxa"/>
        </w:trPr>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BD847DA" w14:textId="77777777" w:rsidR="00ED70FB" w:rsidRPr="00C3724D" w:rsidRDefault="00ED70FB" w:rsidP="009A1180">
            <w:pPr>
              <w:shd w:val="clear" w:color="auto" w:fill="FFFFFF"/>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Усього</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3495FC5"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18"/>
                <w:szCs w:val="18"/>
                <w:lang w:eastAsia="uk-UA"/>
              </w:rPr>
              <w:t>62288</w:t>
            </w:r>
            <w:r w:rsidRPr="00C3724D">
              <w:rPr>
                <w:rFonts w:ascii="Times New Roman" w:eastAsia="Times New Roman" w:hAnsi="Times New Roman" w:cs="Times New Roman"/>
                <w:b/>
                <w:bCs/>
                <w:color w:val="000000"/>
                <w:sz w:val="18"/>
                <w:szCs w:val="18"/>
                <w:lang w:eastAsia="uk-UA"/>
              </w:rPr>
              <w:t>,00</w:t>
            </w:r>
          </w:p>
        </w:tc>
      </w:tr>
    </w:tbl>
    <w:p w14:paraId="23F4E5FB" w14:textId="77777777" w:rsidR="00ED70FB" w:rsidRPr="00C3724D" w:rsidRDefault="00ED70FB" w:rsidP="00ED70FB">
      <w:pPr>
        <w:shd w:val="clear" w:color="auto" w:fill="FFFFFF"/>
        <w:spacing w:after="0" w:line="240" w:lineRule="auto"/>
        <w:ind w:firstLine="72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5279E70" w14:textId="77777777" w:rsidR="00ED70FB" w:rsidRPr="00C3724D" w:rsidRDefault="00ED70FB" w:rsidP="00ED70F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BF5D067" w14:textId="77777777" w:rsidR="00ED70FB" w:rsidRPr="00C3724D" w:rsidRDefault="00ED70FB" w:rsidP="00ED70FB">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8"/>
          <w:szCs w:val="28"/>
          <w:lang w:eastAsia="uk-UA"/>
        </w:rPr>
        <w:lastRenderedPageBreak/>
        <w:t>        9. Координацію роботи щодо виконання Програми здійснює Розвадівська сільська рада, контроль – постійна комісія</w:t>
      </w:r>
      <w:r w:rsidRPr="00C3724D">
        <w:rPr>
          <w:rFonts w:ascii="Times New Roman" w:eastAsia="Times New Roman" w:hAnsi="Times New Roman" w:cs="Times New Roman"/>
          <w:color w:val="000000"/>
          <w:sz w:val="24"/>
          <w:szCs w:val="24"/>
          <w:lang w:eastAsia="uk-UA"/>
        </w:rPr>
        <w:t> </w:t>
      </w:r>
      <w:r w:rsidRPr="00C3724D">
        <w:rPr>
          <w:rFonts w:ascii="Times New Roman" w:eastAsia="Times New Roman" w:hAnsi="Times New Roman" w:cs="Times New Roman"/>
          <w:color w:val="000000"/>
          <w:sz w:val="28"/>
          <w:szCs w:val="28"/>
          <w:lang w:eastAsia="uk-UA"/>
        </w:rPr>
        <w:t>ради з питань фінансів, бюджету, планування, соціально-економічного розвитку, інвестицій, міжнародного співробітництва  та регуляторних актів .</w:t>
      </w:r>
    </w:p>
    <w:p w14:paraId="0048F596" w14:textId="77777777" w:rsidR="00ED70FB" w:rsidRPr="00C3724D" w:rsidRDefault="00ED70FB" w:rsidP="00ED70FB">
      <w:pPr>
        <w:shd w:val="clear" w:color="auto" w:fill="FFFFFF"/>
        <w:spacing w:after="0" w:line="204"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A0219C4" w14:textId="77777777" w:rsidR="00ED70FB" w:rsidRPr="00C3724D" w:rsidRDefault="00ED70FB" w:rsidP="00ED70FB">
      <w:pPr>
        <w:shd w:val="clear" w:color="auto" w:fill="FFFFFF"/>
        <w:spacing w:after="0" w:line="204"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DA3365F" w14:textId="77777777" w:rsidR="00ED70FB" w:rsidRDefault="00ED70FB" w:rsidP="00ED70FB">
      <w:pPr>
        <w:spacing w:after="0" w:line="240" w:lineRule="auto"/>
        <w:rPr>
          <w:rFonts w:ascii="Times New Roman" w:eastAsia="Times New Roman" w:hAnsi="Times New Roman" w:cs="Times New Roman"/>
          <w:b/>
          <w:bCs/>
          <w:color w:val="000000"/>
          <w:sz w:val="28"/>
          <w:szCs w:val="28"/>
          <w:lang w:eastAsia="uk-UA"/>
        </w:rPr>
      </w:pPr>
      <w:r w:rsidRPr="00C3724D">
        <w:rPr>
          <w:rFonts w:ascii="Times New Roman" w:eastAsia="Times New Roman" w:hAnsi="Times New Roman" w:cs="Times New Roman"/>
          <w:b/>
          <w:bCs/>
          <w:color w:val="000000"/>
          <w:sz w:val="28"/>
          <w:szCs w:val="28"/>
          <w:lang w:eastAsia="uk-UA"/>
        </w:rPr>
        <w:t xml:space="preserve">                  Секретар ради                                          Олександра ШИМКО </w:t>
      </w:r>
    </w:p>
    <w:p w14:paraId="496984E9" w14:textId="77777777" w:rsidR="00ED70FB" w:rsidRDefault="00ED70FB" w:rsidP="00ED70FB">
      <w:pPr>
        <w:spacing w:after="0" w:line="240" w:lineRule="auto"/>
        <w:rPr>
          <w:rFonts w:ascii="Times New Roman" w:eastAsia="Times New Roman" w:hAnsi="Times New Roman" w:cs="Times New Roman"/>
          <w:b/>
          <w:bCs/>
          <w:color w:val="000000"/>
          <w:sz w:val="28"/>
          <w:szCs w:val="28"/>
          <w:lang w:eastAsia="uk-UA"/>
        </w:rPr>
      </w:pPr>
    </w:p>
    <w:p w14:paraId="701CC841" w14:textId="77777777" w:rsidR="00ED70FB" w:rsidRDefault="00ED70FB" w:rsidP="00ED70FB">
      <w:pPr>
        <w:spacing w:after="0" w:line="240" w:lineRule="auto"/>
        <w:rPr>
          <w:rFonts w:ascii="Times New Roman" w:eastAsia="Times New Roman" w:hAnsi="Times New Roman" w:cs="Times New Roman"/>
          <w:b/>
          <w:bCs/>
          <w:color w:val="000000"/>
          <w:sz w:val="28"/>
          <w:szCs w:val="28"/>
          <w:lang w:eastAsia="uk-UA"/>
        </w:rPr>
      </w:pPr>
    </w:p>
    <w:p w14:paraId="1B3B5376" w14:textId="77777777" w:rsidR="00ED70FB" w:rsidRDefault="00ED70FB" w:rsidP="00ED70FB">
      <w:pPr>
        <w:spacing w:after="0" w:line="240" w:lineRule="auto"/>
        <w:rPr>
          <w:rFonts w:ascii="Times New Roman" w:eastAsia="Times New Roman" w:hAnsi="Times New Roman" w:cs="Times New Roman"/>
          <w:b/>
          <w:bCs/>
          <w:color w:val="000000"/>
          <w:sz w:val="28"/>
          <w:szCs w:val="28"/>
          <w:lang w:eastAsia="uk-UA"/>
        </w:rPr>
      </w:pPr>
    </w:p>
    <w:p w14:paraId="4DFD946F" w14:textId="77777777" w:rsidR="00ED70FB" w:rsidRPr="00C3724D" w:rsidRDefault="00ED70FB" w:rsidP="00ED70FB">
      <w:pPr>
        <w:spacing w:after="0" w:line="240" w:lineRule="auto"/>
        <w:rPr>
          <w:rFonts w:ascii="Times New Roman" w:eastAsia="Times New Roman" w:hAnsi="Times New Roman" w:cs="Times New Roman"/>
          <w:sz w:val="24"/>
          <w:szCs w:val="24"/>
          <w:lang w:eastAsia="uk-UA"/>
        </w:rPr>
      </w:pPr>
    </w:p>
    <w:p w14:paraId="14343381" w14:textId="77777777" w:rsidR="00ED70FB" w:rsidRPr="00C3724D" w:rsidRDefault="00ED70FB" w:rsidP="00ED70FB">
      <w:pPr>
        <w:tabs>
          <w:tab w:val="left" w:pos="15139"/>
        </w:tabs>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w:t>
      </w:r>
      <w:r w:rsidRPr="00C3724D">
        <w:rPr>
          <w:rFonts w:ascii="Times New Roman" w:eastAsia="Times New Roman" w:hAnsi="Times New Roman" w:cs="Times New Roman"/>
          <w:b/>
          <w:bCs/>
          <w:color w:val="000000"/>
          <w:sz w:val="24"/>
          <w:szCs w:val="24"/>
          <w:lang w:eastAsia="uk-UA"/>
        </w:rPr>
        <w:t>Перелік</w:t>
      </w:r>
    </w:p>
    <w:p w14:paraId="31A892C9"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4"/>
          <w:szCs w:val="24"/>
          <w:lang w:eastAsia="uk-UA"/>
        </w:rPr>
        <w:t xml:space="preserve">завдань і заходів Програми «Заходи забезпечення громадського порядку </w:t>
      </w:r>
    </w:p>
    <w:p w14:paraId="2B140854" w14:textId="77777777" w:rsidR="00ED70FB" w:rsidRPr="00C3724D" w:rsidRDefault="00ED70FB" w:rsidP="00ED70FB">
      <w:pPr>
        <w:shd w:val="clear" w:color="auto" w:fill="FFFFFF"/>
        <w:tabs>
          <w:tab w:val="left" w:pos="1186"/>
        </w:tabs>
        <w:spacing w:after="0" w:line="264"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4"/>
          <w:szCs w:val="24"/>
          <w:lang w:eastAsia="uk-UA"/>
        </w:rPr>
        <w:t>та безпеки громадян Розвадівської  сільської територіальної громади</w:t>
      </w:r>
    </w:p>
    <w:p w14:paraId="3A905A27" w14:textId="77777777" w:rsidR="00ED70FB" w:rsidRPr="00C3724D" w:rsidRDefault="00ED70FB" w:rsidP="00ED70FB">
      <w:pPr>
        <w:shd w:val="clear" w:color="auto" w:fill="FFFFFF"/>
        <w:tabs>
          <w:tab w:val="left" w:pos="1186"/>
        </w:tabs>
        <w:spacing w:after="0" w:line="264" w:lineRule="auto"/>
        <w:ind w:firstLine="650"/>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4"/>
          <w:szCs w:val="24"/>
          <w:lang w:eastAsia="uk-UA"/>
        </w:rPr>
        <w:t>на 2</w:t>
      </w:r>
      <w:r>
        <w:rPr>
          <w:rFonts w:ascii="Times New Roman" w:eastAsia="Times New Roman" w:hAnsi="Times New Roman" w:cs="Times New Roman"/>
          <w:b/>
          <w:bCs/>
          <w:color w:val="000000"/>
          <w:sz w:val="24"/>
          <w:szCs w:val="24"/>
          <w:lang w:eastAsia="uk-UA"/>
        </w:rPr>
        <w:t>026</w:t>
      </w:r>
      <w:r w:rsidRPr="00C3724D">
        <w:rPr>
          <w:rFonts w:ascii="Times New Roman" w:eastAsia="Times New Roman" w:hAnsi="Times New Roman" w:cs="Times New Roman"/>
          <w:b/>
          <w:bCs/>
          <w:color w:val="000000"/>
          <w:sz w:val="24"/>
          <w:szCs w:val="24"/>
          <w:lang w:eastAsia="uk-UA"/>
        </w:rPr>
        <w:t xml:space="preserve"> р</w:t>
      </w:r>
      <w:r>
        <w:rPr>
          <w:rFonts w:ascii="Times New Roman" w:eastAsia="Times New Roman" w:hAnsi="Times New Roman" w:cs="Times New Roman"/>
          <w:b/>
          <w:bCs/>
          <w:color w:val="000000"/>
          <w:sz w:val="24"/>
          <w:szCs w:val="24"/>
          <w:lang w:eastAsia="uk-UA"/>
        </w:rPr>
        <w:t>ік</w:t>
      </w:r>
      <w:r w:rsidRPr="00C3724D">
        <w:rPr>
          <w:rFonts w:ascii="Times New Roman" w:eastAsia="Times New Roman" w:hAnsi="Times New Roman" w:cs="Times New Roman"/>
          <w:b/>
          <w:bCs/>
          <w:color w:val="000000"/>
          <w:sz w:val="24"/>
          <w:szCs w:val="24"/>
          <w:lang w:eastAsia="uk-UA"/>
        </w:rPr>
        <w:t>»</w:t>
      </w:r>
    </w:p>
    <w:p w14:paraId="4EDF69A0"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bl>
      <w:tblPr>
        <w:tblW w:w="0" w:type="auto"/>
        <w:tblCellSpacing w:w="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458"/>
        <w:gridCol w:w="2193"/>
        <w:gridCol w:w="2331"/>
      </w:tblGrid>
      <w:tr w:rsidR="00ED70FB" w:rsidRPr="00C3724D" w14:paraId="20EE9CD7" w14:textId="77777777" w:rsidTr="009A1180">
        <w:trPr>
          <w:trHeight w:val="509"/>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6BE408B2" w14:textId="77777777" w:rsidR="00ED70FB" w:rsidRPr="00C3724D" w:rsidRDefault="00ED70FB" w:rsidP="009A1180">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Назва напряму діяльності (пріоритетні завдання)</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262E923F" w14:textId="77777777" w:rsidR="00ED70FB" w:rsidRPr="00C3724D" w:rsidRDefault="00ED70FB" w:rsidP="009A1180">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Зміст заходів Програми з виконання завдання</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63AD3ED8" w14:textId="77777777" w:rsidR="00ED70FB" w:rsidRPr="00C3724D" w:rsidRDefault="00ED70FB" w:rsidP="009A1180">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Відповідальні за виконання</w:t>
            </w:r>
          </w:p>
        </w:tc>
        <w:tc>
          <w:tcPr>
            <w:tcW w:w="23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0DB02" w14:textId="77777777" w:rsidR="00ED70FB" w:rsidRPr="00C3724D" w:rsidRDefault="00ED70FB" w:rsidP="009A1180">
            <w:pPr>
              <w:spacing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0"/>
                <w:szCs w:val="20"/>
                <w:lang w:eastAsia="uk-UA"/>
              </w:rPr>
              <w:t>Очікуваний результат від виконання заходу</w:t>
            </w:r>
          </w:p>
        </w:tc>
      </w:tr>
      <w:tr w:rsidR="00ED70FB" w:rsidRPr="00C3724D" w14:paraId="7BB2B301" w14:textId="77777777" w:rsidTr="009A1180">
        <w:trPr>
          <w:trHeight w:val="5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3B806"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B7A8C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3AC99"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91212F"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2CE116F3" w14:textId="77777777" w:rsidTr="009A1180">
        <w:trPr>
          <w:trHeight w:val="247"/>
          <w:tblCellSpacing w:w="0" w:type="dxa"/>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18A30A4"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0"/>
                <w:szCs w:val="20"/>
                <w:lang w:eastAsia="uk-UA"/>
              </w:rPr>
              <w:t>1</w:t>
            </w:r>
          </w:p>
        </w:tc>
        <w:tc>
          <w:tcPr>
            <w:tcW w:w="2287" w:type="dxa"/>
            <w:tcBorders>
              <w:top w:val="single" w:sz="4" w:space="0" w:color="000000"/>
              <w:left w:val="single" w:sz="4" w:space="0" w:color="000000"/>
              <w:bottom w:val="single" w:sz="4" w:space="0" w:color="000000"/>
              <w:right w:val="single" w:sz="4" w:space="0" w:color="000000"/>
            </w:tcBorders>
            <w:vAlign w:val="center"/>
            <w:hideMark/>
          </w:tcPr>
          <w:p w14:paraId="7D78C00B"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0"/>
                <w:szCs w:val="20"/>
                <w:lang w:eastAsia="uk-UA"/>
              </w:rPr>
              <w:t>2</w:t>
            </w:r>
          </w:p>
        </w:tc>
        <w:tc>
          <w:tcPr>
            <w:tcW w:w="2197" w:type="dxa"/>
            <w:tcBorders>
              <w:top w:val="single" w:sz="4" w:space="0" w:color="000000"/>
              <w:left w:val="single" w:sz="4" w:space="0" w:color="000000"/>
              <w:bottom w:val="single" w:sz="4" w:space="0" w:color="000000"/>
              <w:right w:val="single" w:sz="4" w:space="0" w:color="000000"/>
            </w:tcBorders>
            <w:vAlign w:val="center"/>
            <w:hideMark/>
          </w:tcPr>
          <w:p w14:paraId="1C6C563E"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0"/>
                <w:szCs w:val="20"/>
                <w:lang w:eastAsia="uk-UA"/>
              </w:rPr>
              <w:t>3</w:t>
            </w:r>
          </w:p>
        </w:tc>
        <w:tc>
          <w:tcPr>
            <w:tcW w:w="2344" w:type="dxa"/>
            <w:tcBorders>
              <w:top w:val="single" w:sz="4" w:space="0" w:color="000000"/>
              <w:left w:val="single" w:sz="4" w:space="0" w:color="000000"/>
              <w:bottom w:val="single" w:sz="4" w:space="0" w:color="000000"/>
              <w:right w:val="single" w:sz="4" w:space="0" w:color="000000"/>
            </w:tcBorders>
            <w:vAlign w:val="center"/>
            <w:hideMark/>
          </w:tcPr>
          <w:p w14:paraId="03353FE6" w14:textId="77777777" w:rsidR="00ED70FB" w:rsidRPr="00C3724D" w:rsidRDefault="00ED70FB" w:rsidP="009A1180">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0"/>
                <w:szCs w:val="20"/>
                <w:lang w:eastAsia="uk-UA"/>
              </w:rPr>
              <w:t>4</w:t>
            </w:r>
          </w:p>
        </w:tc>
      </w:tr>
      <w:tr w:rsidR="00ED70FB" w:rsidRPr="00C3724D" w14:paraId="514498D1" w14:textId="77777777" w:rsidTr="009A1180">
        <w:trPr>
          <w:trHeight w:val="1741"/>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523A2B31"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1.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1C97C926" w14:textId="77777777" w:rsidR="00ED70FB" w:rsidRPr="00C3724D" w:rsidRDefault="00ED70FB" w:rsidP="009A1180">
            <w:pPr>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060C8230"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Виготовлення та розміщення наочних агітаційно-профілактичних, методичних, інформаційних матеріалів на рекламних стендах у місцях масового перебування громадян тощо</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28EB1493"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5D811A86"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Миколаївське відділення поліції Пустомитівського відділу поліції в м. Миколаїв (Львівська обл.)</w:t>
            </w:r>
          </w:p>
          <w:p w14:paraId="3CE37FB0"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7EA66A2F"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xml:space="preserve">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 </w:t>
            </w:r>
          </w:p>
        </w:tc>
      </w:tr>
      <w:tr w:rsidR="00ED70FB" w:rsidRPr="00C3724D" w14:paraId="12F9FAB3" w14:textId="77777777" w:rsidTr="009A1180">
        <w:trPr>
          <w:trHeight w:val="98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A75A9F"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C77A7"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71F1B"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115B2"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002A8641" w14:textId="77777777" w:rsidTr="009A1180">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1B135EE0"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lastRenderedPageBreak/>
              <w:t>2.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512B8A8B"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0E6EE82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Придбання паливо-мастильних матеріалів</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4FCD5BC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144727A2"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08C81DC3"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ED70FB" w:rsidRPr="00C3724D" w14:paraId="0E3CF2C0" w14:textId="77777777" w:rsidTr="009A1180">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D18D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FF1C3"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CAAA77"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FA9543"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5485E3F5" w14:textId="77777777" w:rsidTr="009A1180">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53396732"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xml:space="preserve">3.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w:t>
            </w:r>
            <w:r w:rsidRPr="00C3724D">
              <w:rPr>
                <w:rFonts w:ascii="Times New Roman" w:eastAsia="Times New Roman" w:hAnsi="Times New Roman" w:cs="Times New Roman"/>
                <w:color w:val="000000"/>
                <w:sz w:val="24"/>
                <w:szCs w:val="24"/>
                <w:lang w:eastAsia="uk-UA"/>
              </w:rPr>
              <w:lastRenderedPageBreak/>
              <w:t>підвищення рівня дорожньої дисципліни</w:t>
            </w:r>
          </w:p>
          <w:p w14:paraId="5C38D2E3"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0AFF339F"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lastRenderedPageBreak/>
              <w:t xml:space="preserve">Придбання засобів зв’язку (рації, телефони та ін.), біноклів, тепловізорів, гучномовців, системи оповіщення для населених пунктів громади, генераторів. </w:t>
            </w:r>
          </w:p>
          <w:p w14:paraId="7B6C167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Придбання спальників, палаток , каріматів та ін.</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7CA73D9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36F343B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2D7AA12C"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ED70FB" w:rsidRPr="00C3724D" w14:paraId="5D3DFCDB" w14:textId="77777777" w:rsidTr="009A1180">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71914"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D9DD65"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F5051"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93188"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49C39F43" w14:textId="77777777" w:rsidTr="009A1180">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2E1A3E38"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lastRenderedPageBreak/>
              <w:t>4.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3FD1A9F5"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6971FE02"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xml:space="preserve">Придбання медикаментів для першої медичної допомоги. </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552A830B"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5AF2218C"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15FDEEEC"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ED70FB" w:rsidRPr="00C3724D" w14:paraId="002682C0" w14:textId="77777777" w:rsidTr="009A1180">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70C1AAC6"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50C15B2D"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24D3A0E5"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65D038F9" w14:textId="77777777" w:rsidR="00ED70FB" w:rsidRPr="00C3724D" w:rsidRDefault="00ED70FB" w:rsidP="009A1180">
            <w:pPr>
              <w:spacing w:after="0" w:line="240" w:lineRule="auto"/>
              <w:ind w:left="-108" w:right="-108"/>
              <w:rPr>
                <w:rFonts w:ascii="Times New Roman" w:eastAsia="Times New Roman" w:hAnsi="Times New Roman" w:cs="Times New Roman"/>
                <w:color w:val="000000"/>
                <w:sz w:val="24"/>
                <w:szCs w:val="24"/>
                <w:lang w:eastAsia="uk-UA"/>
              </w:rPr>
            </w:pPr>
          </w:p>
        </w:tc>
      </w:tr>
      <w:tr w:rsidR="00ED70FB" w:rsidRPr="00C3724D" w14:paraId="0B8F61E3" w14:textId="77777777" w:rsidTr="009A1180">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6072AE81"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2A9D71E5"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752716AF"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779E3620" w14:textId="77777777" w:rsidR="00ED70FB" w:rsidRPr="00C3724D" w:rsidRDefault="00ED70FB" w:rsidP="009A1180">
            <w:pPr>
              <w:spacing w:after="0" w:line="240" w:lineRule="auto"/>
              <w:ind w:left="-108" w:right="-108"/>
              <w:rPr>
                <w:rFonts w:ascii="Times New Roman" w:eastAsia="Times New Roman" w:hAnsi="Times New Roman" w:cs="Times New Roman"/>
                <w:color w:val="000000"/>
                <w:sz w:val="24"/>
                <w:szCs w:val="24"/>
                <w:lang w:eastAsia="uk-UA"/>
              </w:rPr>
            </w:pPr>
          </w:p>
        </w:tc>
      </w:tr>
      <w:tr w:rsidR="00ED70FB" w:rsidRPr="00C3724D" w14:paraId="3139C18F" w14:textId="77777777" w:rsidTr="009A1180">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B0979"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972FC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12123"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123D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01C6961E" w14:textId="77777777" w:rsidTr="009A1180">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0FC3507C"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r w:rsidRPr="00C3724D">
              <w:rPr>
                <w:rFonts w:ascii="Times New Roman" w:eastAsia="Times New Roman" w:hAnsi="Times New Roman" w:cs="Times New Roman"/>
                <w:color w:val="000000"/>
                <w:sz w:val="24"/>
                <w:szCs w:val="24"/>
                <w:lang w:eastAsia="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w:t>
            </w:r>
            <w:r w:rsidRPr="00C3724D">
              <w:rPr>
                <w:rFonts w:ascii="Times New Roman" w:eastAsia="Times New Roman" w:hAnsi="Times New Roman" w:cs="Times New Roman"/>
                <w:color w:val="000000"/>
                <w:sz w:val="24"/>
                <w:szCs w:val="24"/>
                <w:lang w:eastAsia="uk-UA"/>
              </w:rPr>
              <w:lastRenderedPageBreak/>
              <w:t>нових форм і методів профілактики правопорушень на автошляхах, підвищення рівня дорожньої дисципліни</w:t>
            </w:r>
          </w:p>
          <w:p w14:paraId="52F36E1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5FD3B91B" w14:textId="77777777" w:rsidR="00ED70FB" w:rsidRPr="007925D3"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Р</w:t>
            </w:r>
            <w:r w:rsidRPr="007925D3">
              <w:rPr>
                <w:rFonts w:ascii="Times New Roman" w:eastAsia="Times New Roman" w:hAnsi="Times New Roman" w:cs="Times New Roman"/>
                <w:color w:val="000000"/>
                <w:sz w:val="24"/>
                <w:szCs w:val="24"/>
                <w:lang w:eastAsia="uk-UA"/>
              </w:rPr>
              <w:t>озробка та погодження з відповідними органами, схеми організації дорожнього руху (ОДР), що має включати необхідні технічні засоби регулювання дорожнього руху та місця встановлення опор для комплексу та додаткового освітлення в напрямку спрямування комплексу</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58711C98"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0662E09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1A4FC85F"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ED70FB" w:rsidRPr="00C3724D" w14:paraId="1144A9BF" w14:textId="77777777" w:rsidTr="009A1180">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3A79B9D1"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6ADA5440"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54DF1D79" w14:textId="77777777" w:rsidR="00ED70FB" w:rsidRPr="00C3724D" w:rsidRDefault="00ED70FB" w:rsidP="009A1180">
            <w:pPr>
              <w:spacing w:after="0" w:line="240" w:lineRule="auto"/>
              <w:rPr>
                <w:rFonts w:ascii="Times New Roman" w:eastAsia="Times New Roman" w:hAnsi="Times New Roman" w:cs="Times New Roman"/>
                <w:color w:val="000000"/>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0E7A9F79" w14:textId="77777777" w:rsidR="00ED70FB" w:rsidRPr="00C3724D" w:rsidRDefault="00ED70FB" w:rsidP="009A1180">
            <w:pPr>
              <w:spacing w:after="0" w:line="240" w:lineRule="auto"/>
              <w:ind w:left="-108" w:right="-108"/>
              <w:rPr>
                <w:rFonts w:ascii="Times New Roman" w:eastAsia="Times New Roman" w:hAnsi="Times New Roman" w:cs="Times New Roman"/>
                <w:color w:val="000000"/>
                <w:sz w:val="24"/>
                <w:szCs w:val="24"/>
                <w:lang w:eastAsia="uk-UA"/>
              </w:rPr>
            </w:pPr>
          </w:p>
        </w:tc>
      </w:tr>
      <w:tr w:rsidR="00ED70FB" w:rsidRPr="00C3724D" w14:paraId="2C9208B2" w14:textId="77777777" w:rsidTr="009A1180">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1230AE20"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lastRenderedPageBreak/>
              <w:t>6</w:t>
            </w:r>
            <w:r w:rsidRPr="00C3724D">
              <w:rPr>
                <w:rFonts w:ascii="Times New Roman" w:eastAsia="Times New Roman" w:hAnsi="Times New Roman" w:cs="Times New Roman"/>
                <w:color w:val="000000"/>
                <w:sz w:val="24"/>
                <w:szCs w:val="24"/>
                <w:lang w:eastAsia="uk-UA"/>
              </w:rPr>
              <w:t>.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7094BBC4"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vAlign w:val="center"/>
          </w:tcPr>
          <w:p w14:paraId="14F44C9C" w14:textId="77777777" w:rsidR="00ED70FB" w:rsidRPr="005B355D"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Pr="005B355D">
              <w:rPr>
                <w:rFonts w:ascii="Times New Roman" w:eastAsia="Times New Roman" w:hAnsi="Times New Roman" w:cs="Times New Roman"/>
                <w:color w:val="000000"/>
                <w:sz w:val="24"/>
                <w:szCs w:val="24"/>
                <w:lang w:eastAsia="uk-UA"/>
              </w:rPr>
              <w:t>ідведення мережі інтернет, здійснення абонентської плати</w:t>
            </w:r>
          </w:p>
        </w:tc>
        <w:tc>
          <w:tcPr>
            <w:tcW w:w="0" w:type="auto"/>
            <w:tcBorders>
              <w:top w:val="single" w:sz="4" w:space="0" w:color="000000"/>
              <w:left w:val="single" w:sz="4" w:space="0" w:color="000000"/>
              <w:bottom w:val="single" w:sz="4" w:space="0" w:color="000000"/>
              <w:right w:val="single" w:sz="4" w:space="0" w:color="000000"/>
            </w:tcBorders>
            <w:vAlign w:val="center"/>
          </w:tcPr>
          <w:p w14:paraId="7B2BC0A1"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5889D706"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0" w:type="auto"/>
            <w:tcBorders>
              <w:top w:val="single" w:sz="4" w:space="0" w:color="000000"/>
              <w:left w:val="single" w:sz="4" w:space="0" w:color="000000"/>
              <w:bottom w:val="single" w:sz="4" w:space="0" w:color="000000"/>
              <w:right w:val="single" w:sz="4" w:space="0" w:color="000000"/>
            </w:tcBorders>
            <w:vAlign w:val="center"/>
          </w:tcPr>
          <w:p w14:paraId="3B0AE8CE"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ED70FB" w:rsidRPr="00C3724D" w14:paraId="7B2CE55E" w14:textId="77777777" w:rsidTr="009A1180">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796450AE"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C3724D">
              <w:rPr>
                <w:rFonts w:ascii="Times New Roman" w:eastAsia="Times New Roman" w:hAnsi="Times New Roman" w:cs="Times New Roman"/>
                <w:color w:val="000000"/>
                <w:sz w:val="24"/>
                <w:szCs w:val="24"/>
                <w:lang w:eastAsia="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w:t>
            </w:r>
            <w:r w:rsidRPr="00C3724D">
              <w:rPr>
                <w:rFonts w:ascii="Times New Roman" w:eastAsia="Times New Roman" w:hAnsi="Times New Roman" w:cs="Times New Roman"/>
                <w:color w:val="000000"/>
                <w:sz w:val="24"/>
                <w:szCs w:val="24"/>
                <w:lang w:eastAsia="uk-UA"/>
              </w:rPr>
              <w:lastRenderedPageBreak/>
              <w:t>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18781002"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vAlign w:val="center"/>
          </w:tcPr>
          <w:p w14:paraId="510AECAD" w14:textId="77777777" w:rsidR="00ED70FB" w:rsidRPr="007925D3" w:rsidRDefault="00ED70FB" w:rsidP="009A118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Поточний ремонт комплектів камер відеоспостереження в населених пунктах Розвадівської сільської ради Стрийського району Львівської області </w:t>
            </w:r>
          </w:p>
        </w:tc>
        <w:tc>
          <w:tcPr>
            <w:tcW w:w="0" w:type="auto"/>
            <w:tcBorders>
              <w:top w:val="single" w:sz="4" w:space="0" w:color="000000"/>
              <w:left w:val="single" w:sz="4" w:space="0" w:color="000000"/>
              <w:bottom w:val="single" w:sz="4" w:space="0" w:color="000000"/>
              <w:right w:val="single" w:sz="4" w:space="0" w:color="000000"/>
            </w:tcBorders>
            <w:vAlign w:val="center"/>
          </w:tcPr>
          <w:p w14:paraId="2B267B6C"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Розвадівська сільська рада,</w:t>
            </w:r>
          </w:p>
          <w:p w14:paraId="7E599827"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Миколаївське відділення поліції Пустомитівського відділу поліції в м. Миколаїв (Львівська обл.)</w:t>
            </w:r>
          </w:p>
        </w:tc>
        <w:tc>
          <w:tcPr>
            <w:tcW w:w="0" w:type="auto"/>
            <w:tcBorders>
              <w:top w:val="single" w:sz="4" w:space="0" w:color="000000"/>
              <w:left w:val="single" w:sz="4" w:space="0" w:color="000000"/>
              <w:bottom w:val="single" w:sz="4" w:space="0" w:color="000000"/>
              <w:right w:val="single" w:sz="4" w:space="0" w:color="000000"/>
            </w:tcBorders>
            <w:vAlign w:val="center"/>
          </w:tcPr>
          <w:p w14:paraId="4E2EF9AB" w14:textId="77777777" w:rsidR="00ED70FB" w:rsidRPr="00C3724D" w:rsidRDefault="00ED70FB" w:rsidP="009A1180">
            <w:pPr>
              <w:spacing w:after="0" w:line="240" w:lineRule="auto"/>
              <w:ind w:left="-108" w:right="-108"/>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sz w:val="24"/>
                <w:szCs w:val="24"/>
                <w:lang w:eastAsia="uk-UA"/>
              </w:rPr>
              <w:t xml:space="preserve">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w:t>
            </w:r>
            <w:r w:rsidRPr="00C3724D">
              <w:rPr>
                <w:rFonts w:ascii="Times New Roman" w:eastAsia="Times New Roman" w:hAnsi="Times New Roman" w:cs="Times New Roman"/>
                <w:color w:val="000000"/>
                <w:sz w:val="24"/>
                <w:szCs w:val="24"/>
                <w:lang w:eastAsia="uk-UA"/>
              </w:rPr>
              <w:lastRenderedPageBreak/>
              <w:t>правопорушення, поліпшення стану дорожнього руху.</w:t>
            </w:r>
          </w:p>
        </w:tc>
      </w:tr>
    </w:tbl>
    <w:p w14:paraId="04683599" w14:textId="77777777" w:rsidR="00ED70FB" w:rsidRPr="00C3724D" w:rsidRDefault="00ED70FB" w:rsidP="00ED70FB">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lastRenderedPageBreak/>
        <w:t> </w:t>
      </w:r>
    </w:p>
    <w:p w14:paraId="2CDCD82B" w14:textId="77777777" w:rsidR="00ED70FB" w:rsidRPr="00C3724D" w:rsidRDefault="00ED70FB" w:rsidP="00ED70FB">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F5DBC32" w14:textId="77777777" w:rsidR="00ED70FB" w:rsidRPr="00C3724D" w:rsidRDefault="00ED70FB" w:rsidP="00ED70FB">
      <w:pPr>
        <w:spacing w:after="0" w:line="240" w:lineRule="auto"/>
        <w:ind w:firstLine="567"/>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4"/>
          <w:szCs w:val="24"/>
          <w:lang w:eastAsia="uk-UA"/>
        </w:rPr>
        <w:t xml:space="preserve">                                    </w:t>
      </w:r>
    </w:p>
    <w:p w14:paraId="3A098416" w14:textId="77777777" w:rsidR="00ED70FB" w:rsidRPr="00C3724D" w:rsidRDefault="00ED70FB" w:rsidP="00ED70FB">
      <w:pPr>
        <w:spacing w:after="0" w:line="240" w:lineRule="auto"/>
        <w:ind w:firstLine="567"/>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1A1D0321" w14:textId="77777777" w:rsidR="00ED70FB" w:rsidRPr="00C3724D" w:rsidRDefault="00ED70FB" w:rsidP="00ED70FB">
      <w:pPr>
        <w:spacing w:after="0" w:line="240" w:lineRule="auto"/>
        <w:ind w:firstLine="567"/>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660DD93C" w14:textId="77777777" w:rsidR="00ED70FB" w:rsidRPr="00C3724D" w:rsidRDefault="00ED70FB" w:rsidP="00ED70FB">
      <w:pPr>
        <w:spacing w:after="0" w:line="240" w:lineRule="auto"/>
        <w:ind w:firstLine="567"/>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4"/>
          <w:szCs w:val="24"/>
          <w:lang w:eastAsia="uk-UA"/>
        </w:rPr>
        <w:t>       Секретар ради</w:t>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r>
      <w:r w:rsidRPr="00C3724D">
        <w:rPr>
          <w:rFonts w:ascii="Times New Roman" w:eastAsia="Times New Roman" w:hAnsi="Times New Roman" w:cs="Times New Roman"/>
          <w:b/>
          <w:bCs/>
          <w:color w:val="000000"/>
          <w:sz w:val="24"/>
          <w:szCs w:val="24"/>
          <w:lang w:eastAsia="uk-UA"/>
        </w:rPr>
        <w:tab/>
        <w:t>Олександра  ШИМКО</w:t>
      </w:r>
    </w:p>
    <w:p w14:paraId="3C53C13E" w14:textId="77777777" w:rsidR="00ED70FB" w:rsidRPr="002D388B" w:rsidRDefault="00ED70FB" w:rsidP="00ED70FB">
      <w:pPr>
        <w:pStyle w:val="19141"/>
        <w:spacing w:before="0" w:beforeAutospacing="0" w:after="0" w:afterAutospacing="0"/>
        <w:jc w:val="center"/>
        <w:rPr>
          <w:lang w:val="ru-RU"/>
        </w:rPr>
      </w:pPr>
    </w:p>
    <w:p w14:paraId="74293752" w14:textId="77777777" w:rsidR="00ED70FB" w:rsidRPr="002D388B" w:rsidRDefault="00ED70FB" w:rsidP="00ED70FB">
      <w:pPr>
        <w:pStyle w:val="19141"/>
        <w:spacing w:before="0" w:beforeAutospacing="0" w:after="0" w:afterAutospacing="0"/>
        <w:rPr>
          <w:lang w:val="ru-RU"/>
        </w:rPr>
      </w:pPr>
    </w:p>
    <w:p w14:paraId="6C3C2FC9" w14:textId="77777777" w:rsidR="00ED70FB" w:rsidRPr="002D388B" w:rsidRDefault="00ED70FB" w:rsidP="00ED70FB">
      <w:pPr>
        <w:pStyle w:val="19141"/>
        <w:spacing w:before="0" w:beforeAutospacing="0" w:after="0" w:afterAutospacing="0"/>
        <w:jc w:val="center"/>
        <w:rPr>
          <w:lang w:val="ru-RU"/>
        </w:rPr>
      </w:pPr>
    </w:p>
    <w:p w14:paraId="5C021A8B"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Показники оцінки ефективності виконання Програми</w:t>
      </w:r>
    </w:p>
    <w:p w14:paraId="57C12F52"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29413B0D"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46832888" w14:textId="77777777" w:rsidR="00ED70FB" w:rsidRPr="00C3724D" w:rsidRDefault="00ED70FB" w:rsidP="00ED70FB">
      <w:pPr>
        <w:spacing w:after="0" w:line="204"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І. Кількісні показники виконання Програми</w:t>
      </w:r>
    </w:p>
    <w:p w14:paraId="30B6B5D6" w14:textId="77777777" w:rsidR="00ED70FB" w:rsidRPr="00C3724D" w:rsidRDefault="00ED70FB" w:rsidP="00ED70FB">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1"/>
        <w:gridCol w:w="3482"/>
      </w:tblGrid>
      <w:tr w:rsidR="00ED70FB" w:rsidRPr="00C3724D" w14:paraId="3B0736D3" w14:textId="77777777" w:rsidTr="009A1180">
        <w:trPr>
          <w:trHeight w:val="509"/>
          <w:tblCellSpacing w:w="0" w:type="dxa"/>
        </w:trPr>
        <w:tc>
          <w:tcPr>
            <w:tcW w:w="9639" w:type="dxa"/>
            <w:vMerge w:val="restart"/>
            <w:tcBorders>
              <w:top w:val="single" w:sz="4" w:space="0" w:color="000000"/>
              <w:left w:val="single" w:sz="4" w:space="0" w:color="000000"/>
              <w:bottom w:val="single" w:sz="4" w:space="0" w:color="000000"/>
              <w:right w:val="single" w:sz="4" w:space="0" w:color="000000"/>
            </w:tcBorders>
            <w:vAlign w:val="center"/>
            <w:hideMark/>
          </w:tcPr>
          <w:p w14:paraId="6C6A90B5" w14:textId="77777777" w:rsidR="00ED70FB" w:rsidRPr="00C3724D" w:rsidRDefault="00ED70FB" w:rsidP="009A1180">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Напрями показників Програми</w:t>
            </w:r>
          </w:p>
        </w:tc>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14:paraId="4F3E51E9" w14:textId="77777777" w:rsidR="00ED70FB" w:rsidRPr="00C3724D" w:rsidRDefault="00ED70FB" w:rsidP="009A1180">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Найменування показників</w:t>
            </w:r>
          </w:p>
          <w:p w14:paraId="24D92FB0" w14:textId="77777777" w:rsidR="00ED70FB" w:rsidRPr="00C3724D" w:rsidRDefault="00ED70FB" w:rsidP="009A1180">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виконання Програми</w:t>
            </w:r>
          </w:p>
        </w:tc>
      </w:tr>
      <w:tr w:rsidR="00ED70FB" w:rsidRPr="00C3724D" w14:paraId="06FA6815" w14:textId="77777777" w:rsidTr="009A1180">
        <w:trPr>
          <w:trHeight w:val="5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F05DC"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208E29"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r>
      <w:tr w:rsidR="00ED70FB" w:rsidRPr="00C3724D" w14:paraId="1E45F2E4" w14:textId="77777777" w:rsidTr="009A1180">
        <w:trPr>
          <w:trHeight w:val="586"/>
          <w:tblCellSpacing w:w="0" w:type="dxa"/>
        </w:trPr>
        <w:tc>
          <w:tcPr>
            <w:tcW w:w="9639" w:type="dxa"/>
            <w:vMerge w:val="restart"/>
            <w:tcBorders>
              <w:top w:val="single" w:sz="4" w:space="0" w:color="000000"/>
              <w:left w:val="single" w:sz="4" w:space="0" w:color="000000"/>
              <w:bottom w:val="single" w:sz="4" w:space="0" w:color="000000"/>
              <w:right w:val="single" w:sz="4" w:space="0" w:color="000000"/>
            </w:tcBorders>
            <w:vAlign w:val="center"/>
            <w:hideMark/>
          </w:tcPr>
          <w:p w14:paraId="4F778F0C" w14:textId="77777777" w:rsidR="00ED70FB" w:rsidRPr="00C3724D" w:rsidRDefault="00ED70FB" w:rsidP="009A1180">
            <w:pPr>
              <w:spacing w:after="0" w:line="196"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 xml:space="preserve">1. Організація </w:t>
            </w:r>
          </w:p>
          <w:p w14:paraId="38B799A6" w14:textId="77777777" w:rsidR="00ED70FB" w:rsidRPr="00C3724D" w:rsidRDefault="00ED70FB" w:rsidP="009A1180">
            <w:pPr>
              <w:spacing w:after="0" w:line="196"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 xml:space="preserve">забезпечення профілактики правопорушень </w:t>
            </w:r>
          </w:p>
          <w:p w14:paraId="768E4A6C" w14:textId="77777777" w:rsidR="00ED70FB" w:rsidRPr="00C3724D" w:rsidRDefault="00ED70FB" w:rsidP="009A1180">
            <w:pPr>
              <w:spacing w:after="0" w:line="196"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BC9F843" w14:textId="77777777" w:rsidR="00ED70FB" w:rsidRPr="00C3724D" w:rsidRDefault="00ED70FB" w:rsidP="009A1180">
            <w:pPr>
              <w:spacing w:after="0" w:line="196" w:lineRule="auto"/>
              <w:ind w:left="108" w:hanging="108"/>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Оперативне реагування на вчинене правопорушення</w:t>
            </w:r>
          </w:p>
        </w:tc>
      </w:tr>
      <w:tr w:rsidR="00ED70FB" w:rsidRPr="00C3724D" w14:paraId="03823F6F" w14:textId="77777777" w:rsidTr="009A1180">
        <w:trPr>
          <w:trHeight w:val="58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3D26A" w14:textId="77777777" w:rsidR="00ED70FB" w:rsidRPr="00C3724D" w:rsidRDefault="00ED70FB" w:rsidP="009A1180">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82C388C" w14:textId="77777777" w:rsidR="00ED70FB" w:rsidRPr="00C3724D" w:rsidRDefault="00ED70FB" w:rsidP="009A1180">
            <w:pPr>
              <w:spacing w:after="0" w:line="196" w:lineRule="auto"/>
              <w:ind w:left="108" w:hanging="108"/>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Удосконалення технічного, іншого обладнання та матеріалів  для забезпечення виконання заходів програми</w:t>
            </w:r>
          </w:p>
        </w:tc>
      </w:tr>
      <w:tr w:rsidR="00ED70FB" w:rsidRPr="00C3724D" w14:paraId="571D7C57" w14:textId="77777777" w:rsidTr="009A1180">
        <w:trPr>
          <w:trHeight w:val="994"/>
          <w:tblCellSpacing w:w="0" w:type="dxa"/>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36C8405E" w14:textId="77777777" w:rsidR="00ED70FB" w:rsidRPr="00C3724D" w:rsidRDefault="00ED70FB" w:rsidP="009A1180">
            <w:pPr>
              <w:spacing w:after="0" w:line="196"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2. Запобігання порушенням громадського порядку і ослаблення дії криміногенних факторів</w:t>
            </w:r>
          </w:p>
          <w:p w14:paraId="3B5A3515" w14:textId="77777777" w:rsidR="00ED70FB" w:rsidRPr="00C3724D" w:rsidRDefault="00ED70FB" w:rsidP="009A1180">
            <w:pPr>
              <w:spacing w:after="0" w:line="196"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EB345CB" w14:textId="77777777" w:rsidR="00ED70FB" w:rsidRPr="00C3724D" w:rsidRDefault="00ED70FB" w:rsidP="009A1180">
            <w:pPr>
              <w:spacing w:after="0" w:line="196" w:lineRule="auto"/>
              <w:ind w:left="108" w:hanging="108"/>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 xml:space="preserve">Розширення мережі засобів </w:t>
            </w:r>
          </w:p>
          <w:p w14:paraId="0E892416" w14:textId="77777777" w:rsidR="00ED70FB" w:rsidRPr="00C3724D" w:rsidRDefault="00ED70FB" w:rsidP="009A1180">
            <w:pPr>
              <w:spacing w:after="0" w:line="196" w:lineRule="auto"/>
              <w:ind w:left="108" w:hanging="108"/>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 xml:space="preserve">зовнішнього контролю </w:t>
            </w:r>
          </w:p>
          <w:p w14:paraId="3E3A2155" w14:textId="77777777" w:rsidR="00ED70FB" w:rsidRPr="00C3724D" w:rsidRDefault="00ED70FB" w:rsidP="009A1180">
            <w:pPr>
              <w:spacing w:after="0" w:line="196" w:lineRule="auto"/>
              <w:ind w:left="108" w:hanging="108"/>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color w:val="000000"/>
                <w:lang w:eastAsia="uk-UA"/>
              </w:rPr>
              <w:t>(спостереження)</w:t>
            </w:r>
          </w:p>
        </w:tc>
      </w:tr>
    </w:tbl>
    <w:p w14:paraId="2137F3DE" w14:textId="77777777" w:rsidR="00ED70FB" w:rsidRPr="00C3724D" w:rsidRDefault="00ED70FB" w:rsidP="00ED70FB">
      <w:pPr>
        <w:spacing w:after="0" w:line="240"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7A935274" w14:textId="77777777" w:rsidR="00ED70FB" w:rsidRPr="00C3724D" w:rsidRDefault="00ED70FB" w:rsidP="00ED70FB">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00CF1EEF" w14:textId="77777777" w:rsidR="00ED70FB" w:rsidRPr="00C3724D" w:rsidRDefault="00ED70FB" w:rsidP="00ED70FB">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b/>
          <w:bCs/>
          <w:color w:val="000000"/>
          <w:sz w:val="28"/>
          <w:szCs w:val="28"/>
          <w:lang w:eastAsia="uk-UA"/>
        </w:rPr>
        <w:t>ІІ. Якісні показники виконання Програми</w:t>
      </w:r>
    </w:p>
    <w:p w14:paraId="24E274CB" w14:textId="77777777" w:rsidR="00ED70FB" w:rsidRPr="00C3724D" w:rsidRDefault="00ED70FB" w:rsidP="00ED70FB">
      <w:pPr>
        <w:spacing w:after="0" w:line="196" w:lineRule="auto"/>
        <w:jc w:val="center"/>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1EA74B8B" w14:textId="77777777" w:rsidR="00ED70FB" w:rsidRPr="00CA5EAF" w:rsidRDefault="00ED70FB" w:rsidP="00ED70FB">
      <w:pPr>
        <w:spacing w:after="0" w:line="192"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Виконання Програми забезпечить:</w:t>
      </w:r>
    </w:p>
    <w:p w14:paraId="1309D087" w14:textId="77777777" w:rsidR="00ED70FB" w:rsidRPr="00CA5EAF" w:rsidRDefault="00ED70FB" w:rsidP="00ED70FB">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 xml:space="preserve">підвищення: </w:t>
      </w:r>
    </w:p>
    <w:p w14:paraId="7A918FA3" w14:textId="77777777" w:rsidR="00ED70FB" w:rsidRPr="00CA5EAF" w:rsidRDefault="00ED70FB" w:rsidP="00ED70FB">
      <w:pPr>
        <w:shd w:val="clear" w:color="auto" w:fill="FFFFFF"/>
        <w:spacing w:after="0" w:line="192" w:lineRule="auto"/>
        <w:ind w:left="780" w:right="24"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 xml:space="preserve">рівня довіри населення до роботи правоохоронних органів; </w:t>
      </w:r>
    </w:p>
    <w:p w14:paraId="3D405870" w14:textId="77777777" w:rsidR="00ED70FB" w:rsidRPr="00CA5EAF" w:rsidRDefault="00ED70FB" w:rsidP="00ED70FB">
      <w:pPr>
        <w:shd w:val="clear" w:color="auto" w:fill="FFFFFF"/>
        <w:spacing w:after="0" w:line="192" w:lineRule="auto"/>
        <w:ind w:left="780" w:right="24"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ефективності діяльності правоохоронних органів щодо захисту прав і свобод людини;</w:t>
      </w:r>
    </w:p>
    <w:p w14:paraId="688D986D" w14:textId="77777777" w:rsidR="00ED70FB" w:rsidRPr="00CA5EAF" w:rsidRDefault="00ED70FB" w:rsidP="00ED70FB">
      <w:pPr>
        <w:spacing w:after="0" w:line="192" w:lineRule="auto"/>
        <w:ind w:right="142"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оперативне реагування на заяви та повідомлення про скоєні правопорушення;</w:t>
      </w:r>
    </w:p>
    <w:p w14:paraId="1B1D8257" w14:textId="77777777" w:rsidR="00ED70FB" w:rsidRPr="00CA5EAF" w:rsidRDefault="00ED70FB" w:rsidP="00ED70FB">
      <w:pPr>
        <w:spacing w:after="0" w:line="192"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упровадження сучасних технічних засобів (відеоспостереження, систем швидкого реагування, системи оповіщення, засобів зв’язку, засобів (кнопок) екстреного виклику поліції тощо) у місцях масового перебування громадян, на автошляхах та у місцях концентрації ДТП;</w:t>
      </w:r>
    </w:p>
    <w:p w14:paraId="561DF6EE" w14:textId="77777777" w:rsidR="00ED70FB" w:rsidRPr="00CA5EAF" w:rsidRDefault="00ED70FB" w:rsidP="00ED70FB">
      <w:pPr>
        <w:spacing w:after="0" w:line="192" w:lineRule="auto"/>
        <w:ind w:right="142"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 xml:space="preserve">залучення громадськості до проведення заходів щодо забезпечення громадського порядку та громадської безпеки;  </w:t>
      </w:r>
    </w:p>
    <w:p w14:paraId="5696F28F" w14:textId="77777777" w:rsidR="00ED70FB" w:rsidRPr="00CA5EAF" w:rsidRDefault="00ED70FB" w:rsidP="00ED70FB">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lastRenderedPageBreak/>
        <w:t>здійснення роз’яснювальної роботи стосовно неприйняття в суспільстві протиправних діянь;</w:t>
      </w:r>
    </w:p>
    <w:p w14:paraId="77E43994" w14:textId="77777777" w:rsidR="00ED70FB" w:rsidRPr="00CA5EAF" w:rsidRDefault="00ED70FB" w:rsidP="00ED70FB">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екстренне реагування на факти бездоглядності дітей, у тому числі здійснення профілактичної роботи з неблагополучними сім’ями для недопущення втягнення дітей у протиправну діяльність;</w:t>
      </w:r>
    </w:p>
    <w:p w14:paraId="0981D69C" w14:textId="77777777" w:rsidR="00ED70FB" w:rsidRPr="00CA5EAF" w:rsidRDefault="00ED70FB" w:rsidP="00ED70FB">
      <w:pPr>
        <w:spacing w:after="0" w:line="192"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запобігання порушенням громадського порядку й ослаблення дії криміногенних факторів;</w:t>
      </w:r>
    </w:p>
    <w:p w14:paraId="5512CB41" w14:textId="77777777" w:rsidR="00ED70FB" w:rsidRPr="00CA5EAF" w:rsidRDefault="00ED70FB" w:rsidP="00ED70FB">
      <w:pPr>
        <w:spacing w:after="0" w:line="192"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удосконалення форм і методів профілактики правопорушень та підвищення ефективності оперативно-розшукових заходів;</w:t>
      </w:r>
    </w:p>
    <w:p w14:paraId="4D0C5960" w14:textId="77777777" w:rsidR="00ED70FB" w:rsidRPr="00CA5EAF" w:rsidRDefault="00ED70FB" w:rsidP="00ED70FB">
      <w:pPr>
        <w:spacing w:after="0" w:line="204"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застосування нових форм і методів профілактики правопорушень на автошляхах, підвищення рівня дорожньої дисципліни;</w:t>
      </w:r>
    </w:p>
    <w:p w14:paraId="6DCD8CC4" w14:textId="77777777" w:rsidR="00ED70FB" w:rsidRPr="00CA5EAF" w:rsidRDefault="00ED70FB" w:rsidP="00ED70FB">
      <w:pPr>
        <w:spacing w:after="0" w:line="240" w:lineRule="auto"/>
        <w:ind w:firstLine="780"/>
        <w:jc w:val="both"/>
        <w:rPr>
          <w:rFonts w:ascii="Times New Roman" w:eastAsia="Times New Roman" w:hAnsi="Times New Roman" w:cs="Times New Roman"/>
          <w:sz w:val="24"/>
          <w:szCs w:val="24"/>
          <w:lang w:eastAsia="uk-UA"/>
        </w:rPr>
      </w:pPr>
      <w:r w:rsidRPr="00CA5EAF">
        <w:rPr>
          <w:rFonts w:ascii="Times New Roman" w:eastAsia="Times New Roman" w:hAnsi="Times New Roman" w:cs="Times New Roman"/>
          <w:color w:val="000000"/>
          <w:sz w:val="24"/>
          <w:szCs w:val="24"/>
          <w:lang w:eastAsia="uk-UA"/>
        </w:rPr>
        <w:t>інформаційно-аналітичну та матеріально-технічну підтримку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w:t>
      </w:r>
    </w:p>
    <w:p w14:paraId="019E33B1" w14:textId="77777777" w:rsidR="00ED70FB" w:rsidRDefault="00ED70FB" w:rsidP="00ED70FB">
      <w:pPr>
        <w:shd w:val="clear" w:color="auto" w:fill="FFFFFF"/>
        <w:spacing w:after="0" w:line="240" w:lineRule="auto"/>
        <w:ind w:firstLine="780"/>
        <w:jc w:val="both"/>
        <w:rPr>
          <w:rFonts w:ascii="Times New Roman" w:eastAsia="Times New Roman" w:hAnsi="Times New Roman" w:cs="Times New Roman"/>
          <w:color w:val="000000"/>
          <w:sz w:val="24"/>
          <w:szCs w:val="24"/>
          <w:lang w:eastAsia="uk-UA"/>
        </w:rPr>
      </w:pPr>
      <w:r w:rsidRPr="00CA5EAF">
        <w:rPr>
          <w:rFonts w:ascii="Times New Roman" w:eastAsia="Times New Roman" w:hAnsi="Times New Roman" w:cs="Times New Roman"/>
          <w:color w:val="000000"/>
          <w:sz w:val="24"/>
          <w:szCs w:val="24"/>
          <w:lang w:eastAsia="uk-UA"/>
        </w:rPr>
        <w:t>поліпшення соціально-економічної та морально-психологічної ситуації в громаді.</w:t>
      </w:r>
    </w:p>
    <w:p w14:paraId="2D31C3C6" w14:textId="77777777" w:rsidR="00ED70FB" w:rsidRDefault="00ED70FB" w:rsidP="00ED70FB">
      <w:pPr>
        <w:shd w:val="clear" w:color="auto" w:fill="FFFFFF"/>
        <w:spacing w:after="0" w:line="240" w:lineRule="auto"/>
        <w:ind w:firstLine="780"/>
        <w:jc w:val="both"/>
        <w:rPr>
          <w:rFonts w:ascii="Times New Roman" w:eastAsia="Times New Roman" w:hAnsi="Times New Roman" w:cs="Times New Roman"/>
          <w:color w:val="000000"/>
          <w:sz w:val="24"/>
          <w:szCs w:val="24"/>
          <w:lang w:eastAsia="uk-UA"/>
        </w:rPr>
      </w:pPr>
    </w:p>
    <w:p w14:paraId="69305ECA" w14:textId="77777777" w:rsidR="00ED70FB" w:rsidRPr="00CA5EAF" w:rsidRDefault="00ED70FB" w:rsidP="00ED70FB">
      <w:pPr>
        <w:shd w:val="clear" w:color="auto" w:fill="FFFFFF"/>
        <w:spacing w:after="0" w:line="240" w:lineRule="auto"/>
        <w:ind w:firstLine="780"/>
        <w:jc w:val="both"/>
        <w:rPr>
          <w:rFonts w:ascii="Times New Roman" w:eastAsia="Times New Roman" w:hAnsi="Times New Roman" w:cs="Times New Roman"/>
          <w:sz w:val="24"/>
          <w:szCs w:val="24"/>
          <w:lang w:eastAsia="uk-UA"/>
        </w:rPr>
      </w:pPr>
    </w:p>
    <w:p w14:paraId="7FB16B3F" w14:textId="77777777" w:rsidR="00ED70FB" w:rsidRPr="00C3724D" w:rsidRDefault="00ED70FB" w:rsidP="00ED70FB">
      <w:pPr>
        <w:shd w:val="clear" w:color="auto" w:fill="FFFFFF"/>
        <w:spacing w:after="0" w:line="240" w:lineRule="auto"/>
        <w:jc w:val="both"/>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r w:rsidRPr="00C3724D">
        <w:rPr>
          <w:rFonts w:ascii="Times New Roman" w:eastAsia="Times New Roman" w:hAnsi="Times New Roman" w:cs="Times New Roman"/>
          <w:b/>
          <w:bCs/>
          <w:color w:val="000000"/>
          <w:sz w:val="28"/>
          <w:szCs w:val="28"/>
          <w:lang w:eastAsia="uk-UA"/>
        </w:rPr>
        <w:t>Секретар ради</w:t>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r>
      <w:r w:rsidRPr="00C3724D">
        <w:rPr>
          <w:rFonts w:ascii="Times New Roman" w:eastAsia="Times New Roman" w:hAnsi="Times New Roman" w:cs="Times New Roman"/>
          <w:b/>
          <w:bCs/>
          <w:color w:val="000000"/>
          <w:sz w:val="28"/>
          <w:szCs w:val="28"/>
          <w:lang w:eastAsia="uk-UA"/>
        </w:rPr>
        <w:tab/>
        <w:t>Олександра  ШИМКО</w:t>
      </w:r>
    </w:p>
    <w:p w14:paraId="546C3BC8" w14:textId="77777777" w:rsidR="00ED70FB" w:rsidRPr="00C3724D" w:rsidRDefault="00ED70FB" w:rsidP="00ED70FB">
      <w:pPr>
        <w:spacing w:after="0" w:line="240" w:lineRule="auto"/>
        <w:rPr>
          <w:rFonts w:ascii="Times New Roman" w:eastAsia="Times New Roman" w:hAnsi="Times New Roman" w:cs="Times New Roman"/>
          <w:sz w:val="24"/>
          <w:szCs w:val="24"/>
          <w:lang w:eastAsia="uk-UA"/>
        </w:rPr>
      </w:pPr>
      <w:r w:rsidRPr="00C3724D">
        <w:rPr>
          <w:rFonts w:ascii="Times New Roman" w:eastAsia="Times New Roman" w:hAnsi="Times New Roman" w:cs="Times New Roman"/>
          <w:sz w:val="24"/>
          <w:szCs w:val="24"/>
          <w:lang w:eastAsia="uk-UA"/>
        </w:rPr>
        <w:t> </w:t>
      </w:r>
    </w:p>
    <w:p w14:paraId="573E5713" w14:textId="77777777" w:rsidR="00ED70FB" w:rsidRDefault="00ED70FB" w:rsidP="00ED70FB">
      <w:pPr>
        <w:pStyle w:val="19141"/>
        <w:spacing w:before="0" w:beforeAutospacing="0" w:after="0" w:afterAutospacing="0"/>
        <w:jc w:val="center"/>
        <w:rPr>
          <w:lang w:val="en-US"/>
        </w:rPr>
      </w:pPr>
    </w:p>
    <w:p w14:paraId="0D9F5191" w14:textId="1CF81CD1" w:rsidR="00ED70FB" w:rsidRDefault="00ED70FB" w:rsidP="00ED70FB">
      <w:pPr>
        <w:rPr>
          <w:rFonts w:ascii="Times New Roman" w:hAnsi="Times New Roman" w:cs="Times New Roman"/>
          <w:b/>
          <w:bCs/>
        </w:rPr>
      </w:pPr>
    </w:p>
    <w:p w14:paraId="75764DCC" w14:textId="56937D13" w:rsidR="009A1180" w:rsidRDefault="009A1180" w:rsidP="00ED70FB">
      <w:pPr>
        <w:rPr>
          <w:rFonts w:ascii="Times New Roman" w:hAnsi="Times New Roman" w:cs="Times New Roman"/>
          <w:b/>
          <w:bCs/>
        </w:rPr>
      </w:pPr>
    </w:p>
    <w:p w14:paraId="73322661" w14:textId="65F74754" w:rsidR="009A1180" w:rsidRDefault="009A1180" w:rsidP="00ED70FB">
      <w:pPr>
        <w:rPr>
          <w:rFonts w:ascii="Times New Roman" w:hAnsi="Times New Roman" w:cs="Times New Roman"/>
          <w:b/>
          <w:bCs/>
        </w:rPr>
      </w:pPr>
    </w:p>
    <w:p w14:paraId="5A785787" w14:textId="55C2B31A" w:rsidR="009A1180" w:rsidRDefault="009A1180" w:rsidP="00ED70FB">
      <w:pPr>
        <w:rPr>
          <w:rFonts w:ascii="Times New Roman" w:hAnsi="Times New Roman" w:cs="Times New Roman"/>
          <w:b/>
          <w:bCs/>
        </w:rPr>
      </w:pPr>
    </w:p>
    <w:p w14:paraId="295DDD37" w14:textId="10FC489F" w:rsidR="009A1180" w:rsidRDefault="009A1180" w:rsidP="00ED70FB">
      <w:pPr>
        <w:rPr>
          <w:rFonts w:ascii="Times New Roman" w:hAnsi="Times New Roman" w:cs="Times New Roman"/>
          <w:b/>
          <w:bCs/>
        </w:rPr>
      </w:pPr>
    </w:p>
    <w:p w14:paraId="397AB3BC" w14:textId="334E0113" w:rsidR="009A1180" w:rsidRDefault="009A1180" w:rsidP="00ED70FB">
      <w:pPr>
        <w:rPr>
          <w:rFonts w:ascii="Times New Roman" w:hAnsi="Times New Roman" w:cs="Times New Roman"/>
          <w:b/>
          <w:bCs/>
        </w:rPr>
      </w:pPr>
    </w:p>
    <w:p w14:paraId="528BFE35" w14:textId="5FA41BF5" w:rsidR="009A1180" w:rsidRDefault="009A1180" w:rsidP="00ED70FB">
      <w:pPr>
        <w:rPr>
          <w:rFonts w:ascii="Times New Roman" w:hAnsi="Times New Roman" w:cs="Times New Roman"/>
          <w:b/>
          <w:bCs/>
        </w:rPr>
      </w:pPr>
    </w:p>
    <w:p w14:paraId="35D164A4" w14:textId="3D0EAADD" w:rsidR="009A1180" w:rsidRDefault="009A1180" w:rsidP="00ED70FB">
      <w:pPr>
        <w:rPr>
          <w:rFonts w:ascii="Times New Roman" w:hAnsi="Times New Roman" w:cs="Times New Roman"/>
          <w:b/>
          <w:bCs/>
        </w:rPr>
      </w:pPr>
    </w:p>
    <w:p w14:paraId="76BDBE78" w14:textId="6840E7CB" w:rsidR="009A1180" w:rsidRDefault="009A1180" w:rsidP="00ED70FB">
      <w:pPr>
        <w:rPr>
          <w:rFonts w:ascii="Times New Roman" w:hAnsi="Times New Roman" w:cs="Times New Roman"/>
          <w:b/>
          <w:bCs/>
        </w:rPr>
      </w:pPr>
    </w:p>
    <w:p w14:paraId="1D094DA9" w14:textId="08F509FD" w:rsidR="009A1180" w:rsidRDefault="009A1180" w:rsidP="00ED70FB">
      <w:pPr>
        <w:rPr>
          <w:rFonts w:ascii="Times New Roman" w:hAnsi="Times New Roman" w:cs="Times New Roman"/>
          <w:b/>
          <w:bCs/>
        </w:rPr>
      </w:pPr>
    </w:p>
    <w:p w14:paraId="3B8CEE3A" w14:textId="289BED34" w:rsidR="009A1180" w:rsidRDefault="009A1180" w:rsidP="00ED70FB">
      <w:pPr>
        <w:rPr>
          <w:rFonts w:ascii="Times New Roman" w:hAnsi="Times New Roman" w:cs="Times New Roman"/>
          <w:b/>
          <w:bCs/>
        </w:rPr>
      </w:pPr>
    </w:p>
    <w:p w14:paraId="00E7BE55" w14:textId="557D7F92" w:rsidR="009A1180" w:rsidRDefault="009A1180" w:rsidP="00ED70FB">
      <w:pPr>
        <w:rPr>
          <w:rFonts w:ascii="Times New Roman" w:hAnsi="Times New Roman" w:cs="Times New Roman"/>
          <w:b/>
          <w:bCs/>
        </w:rPr>
      </w:pPr>
    </w:p>
    <w:p w14:paraId="4A93E2D3" w14:textId="1BE2C94E" w:rsidR="009A1180" w:rsidRDefault="009A1180" w:rsidP="00ED70FB">
      <w:pPr>
        <w:rPr>
          <w:rFonts w:ascii="Times New Roman" w:hAnsi="Times New Roman" w:cs="Times New Roman"/>
          <w:b/>
          <w:bCs/>
        </w:rPr>
      </w:pPr>
    </w:p>
    <w:p w14:paraId="66517001" w14:textId="5D42B8D1" w:rsidR="00207FC6" w:rsidRDefault="00207FC6" w:rsidP="00ED70FB">
      <w:pPr>
        <w:rPr>
          <w:rFonts w:ascii="Times New Roman" w:hAnsi="Times New Roman" w:cs="Times New Roman"/>
          <w:b/>
          <w:bCs/>
        </w:rPr>
      </w:pPr>
    </w:p>
    <w:p w14:paraId="63B91DB0" w14:textId="4FB4DB21" w:rsidR="00207FC6" w:rsidRDefault="00207FC6" w:rsidP="00ED70FB">
      <w:pPr>
        <w:rPr>
          <w:rFonts w:ascii="Times New Roman" w:hAnsi="Times New Roman" w:cs="Times New Roman"/>
          <w:b/>
          <w:bCs/>
        </w:rPr>
      </w:pPr>
    </w:p>
    <w:p w14:paraId="684753EF" w14:textId="77777777" w:rsidR="00207FC6" w:rsidRDefault="00207FC6" w:rsidP="00ED70FB">
      <w:pPr>
        <w:rPr>
          <w:rFonts w:ascii="Times New Roman" w:hAnsi="Times New Roman" w:cs="Times New Roman"/>
          <w:b/>
          <w:bCs/>
        </w:rPr>
      </w:pPr>
    </w:p>
    <w:p w14:paraId="6E7AF887" w14:textId="7E9D4FA5" w:rsidR="009A1180" w:rsidRDefault="009A1180" w:rsidP="00ED70FB">
      <w:pPr>
        <w:rPr>
          <w:rFonts w:ascii="Times New Roman" w:hAnsi="Times New Roman" w:cs="Times New Roman"/>
          <w:b/>
          <w:bCs/>
        </w:rPr>
      </w:pPr>
    </w:p>
    <w:p w14:paraId="700C4556" w14:textId="05392A61" w:rsidR="00821709" w:rsidRDefault="00821709" w:rsidP="007060A1"/>
    <w:p w14:paraId="292261C7" w14:textId="77777777" w:rsidR="00A53F23" w:rsidRPr="00A53F23" w:rsidRDefault="00A53F23" w:rsidP="00A53F23">
      <w:pPr>
        <w:pStyle w:val="19141"/>
        <w:spacing w:before="0" w:beforeAutospacing="0" w:after="0" w:afterAutospacing="0"/>
        <w:ind w:hanging="426"/>
        <w:jc w:val="center"/>
        <w:rPr>
          <w:noProof/>
        </w:rPr>
      </w:pPr>
      <w:r w:rsidRPr="00A53F23">
        <w:rPr>
          <w:noProof/>
        </w:rPr>
        <w:lastRenderedPageBreak/>
        <w:drawing>
          <wp:inline distT="0" distB="0" distL="0" distR="0" wp14:anchorId="048A9465" wp14:editId="536B9E36">
            <wp:extent cx="571500" cy="762000"/>
            <wp:effectExtent l="0" t="0" r="0" b="0"/>
            <wp:docPr id="3" name="Рисунок 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0DDD5F" w14:textId="77777777" w:rsidR="00A53F23" w:rsidRPr="00A53F23" w:rsidRDefault="00A53F23" w:rsidP="00A53F23">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Розвадівська сільська рада</w:t>
      </w:r>
    </w:p>
    <w:p w14:paraId="59F24354" w14:textId="77777777" w:rsidR="00A53F23" w:rsidRPr="00A53F23" w:rsidRDefault="00A53F23" w:rsidP="00A53F23">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Стрийського району Львівської області</w:t>
      </w:r>
    </w:p>
    <w:p w14:paraId="3E0DC1BC" w14:textId="77777777" w:rsidR="00A53F23" w:rsidRPr="00A53F23" w:rsidRDefault="00A53F23" w:rsidP="00A53F23">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Сімдесят шоста чергова сесія VIII скликання</w:t>
      </w:r>
    </w:p>
    <w:p w14:paraId="30CE296E" w14:textId="77777777" w:rsidR="00A53F23" w:rsidRPr="00A53F23" w:rsidRDefault="00A53F23" w:rsidP="00A53F23">
      <w:pPr>
        <w:spacing w:after="0" w:line="240" w:lineRule="auto"/>
        <w:jc w:val="center"/>
        <w:rPr>
          <w:rFonts w:ascii="Times New Roman" w:hAnsi="Times New Roman" w:cs="Times New Roman"/>
          <w:b/>
          <w:sz w:val="24"/>
          <w:szCs w:val="24"/>
        </w:rPr>
      </w:pPr>
    </w:p>
    <w:p w14:paraId="70183C85" w14:textId="59FD16D1" w:rsidR="00A53F23" w:rsidRDefault="00A53F23" w:rsidP="00A53F23">
      <w:pPr>
        <w:spacing w:after="0" w:line="240" w:lineRule="auto"/>
        <w:jc w:val="center"/>
        <w:rPr>
          <w:rFonts w:ascii="Times New Roman" w:hAnsi="Times New Roman" w:cs="Times New Roman"/>
          <w:b/>
          <w:bCs/>
          <w:sz w:val="24"/>
          <w:szCs w:val="24"/>
        </w:rPr>
      </w:pPr>
      <w:r w:rsidRPr="00A53F23">
        <w:rPr>
          <w:rFonts w:ascii="Times New Roman" w:hAnsi="Times New Roman" w:cs="Times New Roman"/>
          <w:b/>
          <w:bCs/>
          <w:sz w:val="24"/>
          <w:szCs w:val="24"/>
        </w:rPr>
        <w:t>Р І Ш Е Н Н Я</w:t>
      </w:r>
    </w:p>
    <w:p w14:paraId="5D6123FE" w14:textId="77777777" w:rsidR="001C7AF7" w:rsidRPr="00A53F23" w:rsidRDefault="001C7AF7" w:rsidP="00A53F23">
      <w:pPr>
        <w:spacing w:after="0" w:line="240" w:lineRule="auto"/>
        <w:jc w:val="center"/>
        <w:rPr>
          <w:rFonts w:ascii="Times New Roman" w:hAnsi="Times New Roman" w:cs="Times New Roman"/>
          <w:b/>
          <w:sz w:val="24"/>
          <w:szCs w:val="24"/>
        </w:rPr>
      </w:pPr>
    </w:p>
    <w:p w14:paraId="6CD6B92B" w14:textId="08B18A47" w:rsidR="00A53F23" w:rsidRDefault="00A53F23" w:rsidP="00A53F23">
      <w:pPr>
        <w:pStyle w:val="aa"/>
        <w:shd w:val="clear" w:color="auto" w:fill="FFFFFF"/>
        <w:spacing w:before="0" w:beforeAutospacing="0" w:after="0" w:afterAutospacing="0"/>
        <w:jc w:val="both"/>
        <w:rPr>
          <w:b/>
        </w:rPr>
      </w:pPr>
      <w:r w:rsidRPr="00A53F23">
        <w:rPr>
          <w:b/>
        </w:rPr>
        <w:t>19 березня 2026 року</w:t>
      </w:r>
      <w:r w:rsidR="001C7AF7">
        <w:rPr>
          <w:b/>
        </w:rPr>
        <w:tab/>
      </w:r>
      <w:r w:rsidR="001C7AF7">
        <w:rPr>
          <w:b/>
        </w:rPr>
        <w:tab/>
        <w:t xml:space="preserve">            </w:t>
      </w:r>
      <w:r w:rsidRPr="00A53F23">
        <w:rPr>
          <w:b/>
        </w:rPr>
        <w:t xml:space="preserve">  с. Розвадів</w:t>
      </w:r>
      <w:r w:rsidRPr="00A53F23">
        <w:rPr>
          <w:b/>
        </w:rPr>
        <w:tab/>
      </w:r>
      <w:r w:rsidRPr="00A53F23">
        <w:rPr>
          <w:b/>
        </w:rPr>
        <w:tab/>
        <w:t xml:space="preserve">           </w:t>
      </w:r>
      <w:r w:rsidRPr="00A53F23">
        <w:rPr>
          <w:b/>
          <w:lang w:val="ru-RU"/>
        </w:rPr>
        <w:t xml:space="preserve"> </w:t>
      </w:r>
      <w:r w:rsidRPr="00A53F23">
        <w:rPr>
          <w:b/>
        </w:rPr>
        <w:t>№ проєкт</w:t>
      </w:r>
    </w:p>
    <w:p w14:paraId="517E2174" w14:textId="77777777" w:rsidR="00A53F23" w:rsidRPr="00A53F23" w:rsidRDefault="00A53F23" w:rsidP="00A53F23">
      <w:pPr>
        <w:pStyle w:val="aa"/>
        <w:shd w:val="clear" w:color="auto" w:fill="FFFFFF"/>
        <w:spacing w:before="0" w:beforeAutospacing="0" w:after="0" w:afterAutospacing="0"/>
        <w:jc w:val="both"/>
        <w:rPr>
          <w:b/>
        </w:rPr>
      </w:pPr>
    </w:p>
    <w:p w14:paraId="1CD54BDF" w14:textId="3ADC30C2" w:rsidR="003D7918" w:rsidRDefault="003D7918" w:rsidP="00BC6E14">
      <w:pPr>
        <w:spacing w:after="0" w:line="240" w:lineRule="auto"/>
      </w:pPr>
    </w:p>
    <w:p w14:paraId="2C47459D" w14:textId="45466849" w:rsidR="009A1180" w:rsidRDefault="009A1180" w:rsidP="00BC6E14">
      <w:pPr>
        <w:spacing w:after="0" w:line="240" w:lineRule="auto"/>
      </w:pPr>
    </w:p>
    <w:p w14:paraId="1C04CB63" w14:textId="77777777" w:rsidR="00A13F97" w:rsidRDefault="00A13F97" w:rsidP="00A13F97">
      <w:pPr>
        <w:spacing w:after="0" w:line="240" w:lineRule="auto"/>
        <w:jc w:val="center"/>
        <w:rPr>
          <w:rFonts w:ascii="Times New Roman" w:hAnsi="Times New Roman" w:cs="Times New Roman"/>
          <w:b/>
          <w:sz w:val="24"/>
          <w:szCs w:val="24"/>
          <w:lang w:eastAsia="ar-SA"/>
        </w:rPr>
      </w:pPr>
    </w:p>
    <w:p w14:paraId="7EFB4E22" w14:textId="77777777" w:rsidR="00A13F97" w:rsidRPr="002E4427" w:rsidRDefault="00A13F97" w:rsidP="00A13F97">
      <w:pPr>
        <w:spacing w:after="0" w:line="240" w:lineRule="auto"/>
        <w:rPr>
          <w:rFonts w:ascii="Times New Roman" w:hAnsi="Times New Roman" w:cs="Times New Roman"/>
          <w:b/>
          <w:color w:val="000000"/>
          <w:sz w:val="28"/>
          <w:szCs w:val="28"/>
        </w:rPr>
      </w:pPr>
      <w:bookmarkStart w:id="3" w:name="_Hlk84254368"/>
      <w:r w:rsidRPr="002E4427">
        <w:rPr>
          <w:rFonts w:ascii="Times New Roman" w:eastAsia="Calibri" w:hAnsi="Times New Roman" w:cs="Times New Roman"/>
          <w:b/>
          <w:sz w:val="24"/>
          <w:szCs w:val="24"/>
          <w:lang w:eastAsia="ru-RU"/>
        </w:rPr>
        <w:t xml:space="preserve">Про </w:t>
      </w:r>
      <w:r>
        <w:rPr>
          <w:rFonts w:ascii="Times New Roman" w:eastAsia="Calibri" w:hAnsi="Times New Roman" w:cs="Times New Roman"/>
          <w:b/>
          <w:sz w:val="24"/>
          <w:szCs w:val="24"/>
          <w:lang w:eastAsia="ru-RU"/>
        </w:rPr>
        <w:t>внесення змін до</w:t>
      </w:r>
      <w:r w:rsidRPr="002E4427">
        <w:rPr>
          <w:rFonts w:ascii="Times New Roman" w:eastAsia="Calibri" w:hAnsi="Times New Roman" w:cs="Times New Roman"/>
          <w:b/>
          <w:sz w:val="24"/>
          <w:szCs w:val="24"/>
          <w:lang w:eastAsia="ru-RU"/>
        </w:rPr>
        <w:t xml:space="preserve"> Програми </w:t>
      </w:r>
    </w:p>
    <w:p w14:paraId="09F15EE6" w14:textId="77777777" w:rsidR="00A13F9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r w:rsidRPr="002E4427">
        <w:rPr>
          <w:rFonts w:ascii="Times New Roman" w:eastAsia="Times New Roman" w:hAnsi="Times New Roman" w:cs="Times New Roman"/>
          <w:b/>
          <w:sz w:val="24"/>
          <w:szCs w:val="24"/>
          <w:lang w:eastAsia="ru-RU"/>
        </w:rPr>
        <w:t xml:space="preserve">Фінансова підтримка КНП </w:t>
      </w:r>
      <w:r>
        <w:rPr>
          <w:rFonts w:ascii="Times New Roman" w:eastAsia="Times New Roman" w:hAnsi="Times New Roman" w:cs="Times New Roman"/>
          <w:b/>
          <w:sz w:val="24"/>
          <w:szCs w:val="24"/>
          <w:lang w:eastAsia="ru-RU"/>
        </w:rPr>
        <w:t>«</w:t>
      </w:r>
      <w:r w:rsidRPr="002E4427">
        <w:rPr>
          <w:rFonts w:ascii="Times New Roman" w:eastAsia="Times New Roman" w:hAnsi="Times New Roman" w:cs="Times New Roman"/>
          <w:b/>
          <w:sz w:val="24"/>
          <w:szCs w:val="24"/>
          <w:lang w:eastAsia="ru-RU"/>
        </w:rPr>
        <w:t xml:space="preserve">Центр первинної </w:t>
      </w:r>
    </w:p>
    <w:p w14:paraId="0BD24A71" w14:textId="77777777" w:rsidR="00A13F97" w:rsidRPr="002E442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r w:rsidRPr="002E4427">
        <w:rPr>
          <w:rFonts w:ascii="Times New Roman" w:eastAsia="Times New Roman" w:hAnsi="Times New Roman" w:cs="Times New Roman"/>
          <w:b/>
          <w:sz w:val="24"/>
          <w:szCs w:val="24"/>
          <w:lang w:eastAsia="ru-RU"/>
        </w:rPr>
        <w:t>медико –санітарної допомоги</w:t>
      </w:r>
    </w:p>
    <w:p w14:paraId="1D7E7CF6" w14:textId="77777777" w:rsidR="00A13F9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r w:rsidRPr="002E4427">
        <w:rPr>
          <w:rFonts w:ascii="Times New Roman" w:eastAsia="Times New Roman" w:hAnsi="Times New Roman" w:cs="Times New Roman"/>
          <w:b/>
          <w:sz w:val="24"/>
          <w:szCs w:val="24"/>
          <w:lang w:eastAsia="ru-RU"/>
        </w:rPr>
        <w:t xml:space="preserve"> Розвадівської сільської ради</w:t>
      </w:r>
    </w:p>
    <w:p w14:paraId="188CADC8" w14:textId="77777777" w:rsidR="00A13F9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Стрийського району</w:t>
      </w:r>
    </w:p>
    <w:p w14:paraId="67F37EE9" w14:textId="2795E347" w:rsidR="00A13F97" w:rsidRDefault="00C21A3F" w:rsidP="00A13F97">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Львівської області» на 2026</w:t>
      </w:r>
      <w:r w:rsidR="00A13F97" w:rsidRPr="002E4427">
        <w:rPr>
          <w:rFonts w:ascii="Times New Roman" w:eastAsia="Times New Roman" w:hAnsi="Times New Roman" w:cs="Times New Roman"/>
          <w:b/>
          <w:sz w:val="24"/>
          <w:szCs w:val="24"/>
          <w:lang w:eastAsia="ru-RU"/>
        </w:rPr>
        <w:t xml:space="preserve"> рік</w:t>
      </w:r>
      <w:r w:rsidR="00A13F97">
        <w:rPr>
          <w:rFonts w:ascii="Times New Roman" w:eastAsia="Times New Roman" w:hAnsi="Times New Roman" w:cs="Times New Roman"/>
          <w:b/>
          <w:sz w:val="24"/>
          <w:szCs w:val="24"/>
          <w:lang w:eastAsia="ru-RU"/>
        </w:rPr>
        <w:t xml:space="preserve"> </w:t>
      </w:r>
    </w:p>
    <w:p w14:paraId="0358A5C3" w14:textId="77777777" w:rsidR="00A13F97" w:rsidRPr="002E442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bookmarkEnd w:id="3"/>
    </w:p>
    <w:p w14:paraId="7ADBD9A4" w14:textId="77777777" w:rsidR="00A13F97" w:rsidRPr="002E4427" w:rsidRDefault="00A13F97" w:rsidP="00A13F97">
      <w:pPr>
        <w:shd w:val="clear" w:color="auto" w:fill="FFFFFF"/>
        <w:spacing w:after="0" w:line="240" w:lineRule="auto"/>
        <w:jc w:val="both"/>
        <w:rPr>
          <w:rFonts w:ascii="Times New Roman" w:eastAsia="Times New Roman" w:hAnsi="Times New Roman" w:cs="Times New Roman"/>
          <w:b/>
          <w:sz w:val="24"/>
          <w:szCs w:val="24"/>
          <w:lang w:eastAsia="ru-RU"/>
        </w:rPr>
      </w:pPr>
    </w:p>
    <w:p w14:paraId="5F39646F" w14:textId="30516BEC" w:rsidR="00A13F97" w:rsidRDefault="00A13F97" w:rsidP="00A13F97">
      <w:pPr>
        <w:shd w:val="clear" w:color="auto" w:fill="FFFFFF"/>
        <w:spacing w:after="0" w:line="240" w:lineRule="auto"/>
        <w:jc w:val="both"/>
        <w:rPr>
          <w:rFonts w:ascii="Times New Roman" w:eastAsia="Times New Roman" w:hAnsi="Times New Roman" w:cs="Times New Roman"/>
          <w:sz w:val="24"/>
          <w:szCs w:val="24"/>
          <w:lang w:eastAsia="ru-RU"/>
        </w:rPr>
      </w:pPr>
      <w:r w:rsidRPr="00623B87">
        <w:rPr>
          <w:rFonts w:ascii="Times New Roman" w:eastAsia="Times New Roman" w:hAnsi="Times New Roman" w:cs="Times New Roman"/>
          <w:sz w:val="24"/>
          <w:szCs w:val="24"/>
          <w:lang w:eastAsia="ru-RU"/>
        </w:rPr>
        <w:t xml:space="preserve">        Р</w:t>
      </w:r>
      <w:r w:rsidRPr="00F909A7">
        <w:rPr>
          <w:rFonts w:ascii="Times New Roman" w:eastAsia="Times New Roman" w:hAnsi="Times New Roman" w:cs="Times New Roman"/>
          <w:sz w:val="24"/>
          <w:szCs w:val="24"/>
          <w:lang w:eastAsia="ru-RU"/>
        </w:rPr>
        <w:t>озглянувши</w:t>
      </w:r>
      <w:r>
        <w:rPr>
          <w:rFonts w:ascii="Times New Roman" w:eastAsia="Times New Roman" w:hAnsi="Times New Roman" w:cs="Times New Roman"/>
          <w:sz w:val="24"/>
          <w:szCs w:val="24"/>
          <w:lang w:eastAsia="ru-RU"/>
        </w:rPr>
        <w:t xml:space="preserve"> лист</w:t>
      </w:r>
      <w:r w:rsidRPr="00F909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керівника КНП «ЦПМСД Розвадівської с/р» Марцюняк О.О.</w:t>
      </w:r>
      <w:r w:rsidR="00C21A3F">
        <w:rPr>
          <w:rFonts w:ascii="Times New Roman" w:eastAsia="Times New Roman" w:hAnsi="Times New Roman" w:cs="Times New Roman"/>
          <w:sz w:val="24"/>
          <w:szCs w:val="24"/>
          <w:lang w:eastAsia="ru-RU"/>
        </w:rPr>
        <w:t>,</w:t>
      </w:r>
      <w:r w:rsidR="001C7AF7">
        <w:rPr>
          <w:rFonts w:ascii="Times New Roman" w:eastAsia="Times New Roman" w:hAnsi="Times New Roman" w:cs="Times New Roman"/>
          <w:sz w:val="24"/>
          <w:szCs w:val="24"/>
          <w:lang w:eastAsia="ru-RU"/>
        </w:rPr>
        <w:t xml:space="preserve"> </w:t>
      </w:r>
      <w:r w:rsidRPr="00F909A7">
        <w:rPr>
          <w:rFonts w:ascii="Times New Roman" w:eastAsia="Times New Roman" w:hAnsi="Times New Roman" w:cs="Times New Roman"/>
          <w:sz w:val="24"/>
          <w:szCs w:val="24"/>
          <w:lang w:eastAsia="ru-RU"/>
        </w:rPr>
        <w:t xml:space="preserve"> відповідно до</w:t>
      </w:r>
      <w:r w:rsidR="00EF78B2" w:rsidRPr="00227C2E">
        <w:rPr>
          <w:b/>
          <w:sz w:val="20"/>
          <w:szCs w:val="20"/>
        </w:rPr>
        <w:t xml:space="preserve">», </w:t>
      </w:r>
      <w:r w:rsidR="00EF78B2" w:rsidRPr="00EF78B2">
        <w:rPr>
          <w:rFonts w:ascii="Times New Roman" w:hAnsi="Times New Roman" w:cs="Times New Roman"/>
          <w:sz w:val="24"/>
          <w:szCs w:val="24"/>
        </w:rPr>
        <w:t>відповідно до пп.22</w:t>
      </w:r>
      <w:r w:rsidR="00EF78B2">
        <w:rPr>
          <w:rFonts w:ascii="Times New Roman" w:hAnsi="Times New Roman" w:cs="Times New Roman"/>
          <w:sz w:val="24"/>
          <w:szCs w:val="24"/>
        </w:rPr>
        <w:t xml:space="preserve"> </w:t>
      </w:r>
      <w:r w:rsidR="00EF78B2" w:rsidRPr="00EF78B2">
        <w:rPr>
          <w:rFonts w:ascii="Times New Roman" w:hAnsi="Times New Roman" w:cs="Times New Roman"/>
          <w:sz w:val="24"/>
          <w:szCs w:val="24"/>
        </w:rPr>
        <w:t>ч.1.</w:t>
      </w:r>
      <w:r w:rsidR="00EF78B2">
        <w:rPr>
          <w:rFonts w:ascii="Times New Roman" w:hAnsi="Times New Roman" w:cs="Times New Roman"/>
          <w:sz w:val="24"/>
          <w:szCs w:val="24"/>
        </w:rPr>
        <w:t xml:space="preserve"> </w:t>
      </w:r>
      <w:r w:rsidR="00EF78B2" w:rsidRPr="00EF78B2">
        <w:rPr>
          <w:rFonts w:ascii="Times New Roman" w:hAnsi="Times New Roman" w:cs="Times New Roman"/>
          <w:sz w:val="24"/>
          <w:szCs w:val="24"/>
        </w:rPr>
        <w:t>ст 26, ст.59</w:t>
      </w:r>
      <w:r w:rsidR="00EF78B2">
        <w:rPr>
          <w:b/>
          <w:sz w:val="20"/>
          <w:szCs w:val="20"/>
        </w:rPr>
        <w:t xml:space="preserve"> </w:t>
      </w:r>
      <w:r w:rsidRPr="00F909A7">
        <w:rPr>
          <w:rFonts w:ascii="Times New Roman" w:eastAsia="Times New Roman" w:hAnsi="Times New Roman" w:cs="Times New Roman"/>
          <w:sz w:val="24"/>
          <w:szCs w:val="24"/>
          <w:lang w:eastAsia="ru-RU"/>
        </w:rPr>
        <w:t xml:space="preserve"> Закону України «Про місцеве самоврядування в Україні», </w:t>
      </w:r>
      <w:r>
        <w:rPr>
          <w:rFonts w:ascii="Times New Roman" w:eastAsia="Times New Roman" w:hAnsi="Times New Roman" w:cs="Times New Roman"/>
          <w:sz w:val="24"/>
          <w:szCs w:val="24"/>
          <w:lang w:eastAsia="ru-RU"/>
        </w:rPr>
        <w:t>Розвадівська</w:t>
      </w:r>
      <w:r w:rsidRPr="00F909A7">
        <w:rPr>
          <w:rFonts w:ascii="Times New Roman" w:eastAsia="Times New Roman" w:hAnsi="Times New Roman" w:cs="Times New Roman"/>
          <w:sz w:val="24"/>
          <w:szCs w:val="24"/>
          <w:lang w:eastAsia="ru-RU"/>
        </w:rPr>
        <w:t xml:space="preserve"> сільська рада </w:t>
      </w:r>
    </w:p>
    <w:p w14:paraId="37CED9E8" w14:textId="77777777" w:rsidR="00A13F97" w:rsidRPr="00DF66D7" w:rsidRDefault="00A13F97" w:rsidP="00A13F97">
      <w:pPr>
        <w:shd w:val="clear" w:color="auto" w:fill="FFFFFF"/>
        <w:spacing w:after="0" w:line="240" w:lineRule="auto"/>
        <w:jc w:val="both"/>
        <w:rPr>
          <w:rFonts w:ascii="Times New Roman" w:eastAsia="Times New Roman" w:hAnsi="Times New Roman" w:cs="Times New Roman"/>
          <w:sz w:val="24"/>
          <w:szCs w:val="24"/>
          <w:lang w:eastAsia="ru-RU"/>
        </w:rPr>
      </w:pPr>
    </w:p>
    <w:p w14:paraId="158A5C1F" w14:textId="77777777" w:rsidR="00A13F97" w:rsidRDefault="00A13F97" w:rsidP="00A13F97">
      <w:pPr>
        <w:spacing w:after="0" w:line="240" w:lineRule="auto"/>
        <w:jc w:val="center"/>
        <w:rPr>
          <w:rFonts w:ascii="Times New Roman" w:eastAsia="Calibri" w:hAnsi="Times New Roman" w:cs="Times New Roman"/>
          <w:b/>
          <w:sz w:val="28"/>
          <w:szCs w:val="28"/>
          <w:lang w:eastAsia="ru-RU"/>
        </w:rPr>
      </w:pPr>
      <w:r w:rsidRPr="000772E7">
        <w:rPr>
          <w:rFonts w:ascii="Times New Roman" w:eastAsia="Calibri" w:hAnsi="Times New Roman" w:cs="Times New Roman"/>
          <w:b/>
          <w:sz w:val="28"/>
          <w:szCs w:val="28"/>
          <w:lang w:eastAsia="ru-RU"/>
        </w:rPr>
        <w:t>в и р і ш и л а:</w:t>
      </w:r>
    </w:p>
    <w:p w14:paraId="77FCC5A2" w14:textId="77777777" w:rsidR="00A13F97" w:rsidRPr="00F909A7" w:rsidRDefault="00A13F97" w:rsidP="00A13F97">
      <w:pPr>
        <w:shd w:val="clear" w:color="auto" w:fill="FFFFFF"/>
        <w:spacing w:before="120" w:after="0" w:line="240" w:lineRule="auto"/>
        <w:jc w:val="both"/>
        <w:rPr>
          <w:rFonts w:ascii="Times New Roman" w:eastAsia="Times New Roman" w:hAnsi="Times New Roman" w:cs="Times New Roman"/>
          <w:sz w:val="24"/>
          <w:szCs w:val="24"/>
          <w:lang w:eastAsia="ru-RU"/>
        </w:rPr>
      </w:pPr>
    </w:p>
    <w:p w14:paraId="3736D6C8" w14:textId="77777777" w:rsidR="00A13F97" w:rsidRPr="00A13F97" w:rsidRDefault="00A13F97" w:rsidP="00A13F97">
      <w:pPr>
        <w:spacing w:after="0" w:line="240" w:lineRule="auto"/>
        <w:rPr>
          <w:rFonts w:ascii="Times New Roman" w:eastAsia="Calibri" w:hAnsi="Times New Roman" w:cs="Times New Roman"/>
          <w:color w:val="FF0000"/>
          <w:sz w:val="24"/>
          <w:szCs w:val="24"/>
          <w:lang w:eastAsia="ru-RU"/>
        </w:rPr>
      </w:pPr>
    </w:p>
    <w:p w14:paraId="4DDA851B" w14:textId="44A17900" w:rsidR="00A13F97" w:rsidRPr="0011316D" w:rsidRDefault="00A13F97" w:rsidP="00A13F97">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11316D">
        <w:rPr>
          <w:rFonts w:ascii="Times New Roman" w:eastAsia="Times New Roman" w:hAnsi="Times New Roman" w:cs="Times New Roman"/>
          <w:color w:val="000000" w:themeColor="text1"/>
          <w:sz w:val="24"/>
          <w:szCs w:val="24"/>
          <w:lang w:eastAsia="ru-RU"/>
        </w:rPr>
        <w:t xml:space="preserve">         1.  Внести зміни до Програми «Фінансова підтримка КНП Центр первинної медико – санітарної допомоги Розвадівської сільської ради Стрийського ра</w:t>
      </w:r>
      <w:r w:rsidR="0011316D" w:rsidRPr="0011316D">
        <w:rPr>
          <w:rFonts w:ascii="Times New Roman" w:eastAsia="Times New Roman" w:hAnsi="Times New Roman" w:cs="Times New Roman"/>
          <w:color w:val="000000" w:themeColor="text1"/>
          <w:sz w:val="24"/>
          <w:szCs w:val="24"/>
          <w:lang w:eastAsia="ru-RU"/>
        </w:rPr>
        <w:t>йону Львівської області» на 2026</w:t>
      </w:r>
      <w:r w:rsidRPr="0011316D">
        <w:rPr>
          <w:rFonts w:ascii="Times New Roman" w:eastAsia="Times New Roman" w:hAnsi="Times New Roman" w:cs="Times New Roman"/>
          <w:color w:val="000000" w:themeColor="text1"/>
          <w:sz w:val="24"/>
          <w:szCs w:val="24"/>
          <w:lang w:eastAsia="ru-RU"/>
        </w:rPr>
        <w:t xml:space="preserve"> рік, а саме:</w:t>
      </w:r>
    </w:p>
    <w:p w14:paraId="1FA5E717" w14:textId="33F8A0A7" w:rsidR="0011316D" w:rsidRPr="0011316D" w:rsidRDefault="00A13F97" w:rsidP="00E5399A">
      <w:pPr>
        <w:pStyle w:val="a5"/>
        <w:numPr>
          <w:ilvl w:val="0"/>
          <w:numId w:val="26"/>
        </w:numPr>
        <w:spacing w:after="0" w:line="240" w:lineRule="auto"/>
        <w:rPr>
          <w:rFonts w:ascii="Times New Roman" w:hAnsi="Times New Roman" w:cs="Times New Roman"/>
          <w:color w:val="000000" w:themeColor="text1"/>
          <w:sz w:val="24"/>
          <w:szCs w:val="24"/>
        </w:rPr>
      </w:pPr>
      <w:r w:rsidRPr="0011316D">
        <w:rPr>
          <w:rFonts w:ascii="Times New Roman" w:eastAsia="Times New Roman" w:hAnsi="Times New Roman" w:cs="Times New Roman"/>
          <w:color w:val="000000" w:themeColor="text1"/>
          <w:sz w:val="28"/>
          <w:szCs w:val="28"/>
          <w:lang w:eastAsia="uk-UA"/>
        </w:rPr>
        <w:t xml:space="preserve"> </w:t>
      </w:r>
      <w:r w:rsidRPr="0011316D">
        <w:rPr>
          <w:rFonts w:ascii="Times New Roman" w:eastAsia="Times New Roman" w:hAnsi="Times New Roman" w:cs="Times New Roman"/>
          <w:color w:val="000000" w:themeColor="text1"/>
          <w:sz w:val="24"/>
          <w:szCs w:val="24"/>
          <w:lang w:eastAsia="uk-UA"/>
        </w:rPr>
        <w:t>в розділ 6 до Плану заходів програми фінансової підтримки КНП «Ц</w:t>
      </w:r>
      <w:r w:rsidR="00EF78B2">
        <w:rPr>
          <w:rFonts w:ascii="Times New Roman" w:eastAsia="Times New Roman" w:hAnsi="Times New Roman" w:cs="Times New Roman"/>
          <w:color w:val="000000" w:themeColor="text1"/>
          <w:sz w:val="24"/>
          <w:szCs w:val="24"/>
          <w:lang w:eastAsia="uk-UA"/>
        </w:rPr>
        <w:t>ПМСД Розвадівської с/р » на 2026</w:t>
      </w:r>
      <w:r w:rsidRPr="0011316D">
        <w:rPr>
          <w:rFonts w:ascii="Times New Roman" w:eastAsia="Times New Roman" w:hAnsi="Times New Roman" w:cs="Times New Roman"/>
          <w:color w:val="000000" w:themeColor="text1"/>
          <w:sz w:val="24"/>
          <w:szCs w:val="24"/>
          <w:lang w:eastAsia="uk-UA"/>
        </w:rPr>
        <w:t xml:space="preserve"> рік,  додати рядок </w:t>
      </w:r>
      <w:r w:rsidR="0011316D" w:rsidRPr="0011316D">
        <w:rPr>
          <w:rFonts w:ascii="Times New Roman" w:eastAsia="Times New Roman" w:hAnsi="Times New Roman" w:cs="Times New Roman"/>
          <w:color w:val="000000" w:themeColor="text1"/>
          <w:sz w:val="24"/>
          <w:szCs w:val="24"/>
          <w:lang w:eastAsia="uk-UA"/>
        </w:rPr>
        <w:t xml:space="preserve">10  </w:t>
      </w:r>
      <w:r w:rsidR="0011316D" w:rsidRPr="0011316D">
        <w:rPr>
          <w:rFonts w:ascii="Times New Roman" w:hAnsi="Times New Roman" w:cs="Times New Roman"/>
          <w:color w:val="000000" w:themeColor="text1"/>
          <w:sz w:val="24"/>
          <w:szCs w:val="24"/>
        </w:rPr>
        <w:t>Фінансове забезпечення фахівця з супроводу ветеранів, заробітна плата -252,950грн та нарахування на зарплату- 55,650грн</w:t>
      </w:r>
      <w:r w:rsidR="0011316D">
        <w:rPr>
          <w:rFonts w:ascii="Times New Roman" w:hAnsi="Times New Roman" w:cs="Times New Roman"/>
          <w:color w:val="000000" w:themeColor="text1"/>
          <w:sz w:val="24"/>
          <w:szCs w:val="24"/>
        </w:rPr>
        <w:t>;</w:t>
      </w:r>
    </w:p>
    <w:p w14:paraId="5185C35C" w14:textId="4C2F314C" w:rsidR="0011316D" w:rsidRPr="0011316D" w:rsidRDefault="0011316D" w:rsidP="00E5399A">
      <w:pPr>
        <w:pStyle w:val="a5"/>
        <w:numPr>
          <w:ilvl w:val="0"/>
          <w:numId w:val="26"/>
        </w:numPr>
        <w:spacing w:after="0" w:line="240" w:lineRule="auto"/>
        <w:rPr>
          <w:rFonts w:ascii="Times New Roman" w:hAnsi="Times New Roman" w:cs="Times New Roman"/>
          <w:color w:val="000000" w:themeColor="text1"/>
          <w:sz w:val="24"/>
          <w:szCs w:val="24"/>
        </w:rPr>
      </w:pPr>
      <w:r w:rsidRPr="0011316D">
        <w:rPr>
          <w:rFonts w:ascii="Times New Roman" w:eastAsia="Times New Roman" w:hAnsi="Times New Roman" w:cs="Times New Roman"/>
          <w:color w:val="000000" w:themeColor="text1"/>
          <w:sz w:val="24"/>
          <w:szCs w:val="24"/>
          <w:lang w:eastAsia="uk-UA"/>
        </w:rPr>
        <w:t>Додати рядок 11</w:t>
      </w:r>
      <w:r w:rsidRPr="0011316D">
        <w:rPr>
          <w:rFonts w:ascii="Times New Roman" w:hAnsi="Times New Roman" w:cs="Times New Roman"/>
          <w:color w:val="000000" w:themeColor="text1"/>
          <w:sz w:val="24"/>
          <w:szCs w:val="24"/>
        </w:rPr>
        <w:t xml:space="preserve"> Придбання обладнання та предметів для забезпечення комфортного перебування реабілітаційних кабінетів на суму 315,245грн</w:t>
      </w:r>
    </w:p>
    <w:p w14:paraId="230FE436" w14:textId="45DD5939" w:rsidR="00A13F97" w:rsidRPr="0011316D" w:rsidRDefault="00EF78B2" w:rsidP="00A13F97">
      <w:pPr>
        <w:spacing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Загальну суму ВСЬОГО з 2 3</w:t>
      </w:r>
      <w:r w:rsidR="00A13F97" w:rsidRPr="0011316D">
        <w:rPr>
          <w:rFonts w:ascii="Times New Roman" w:eastAsia="Times New Roman" w:hAnsi="Times New Roman" w:cs="Times New Roman"/>
          <w:color w:val="000000" w:themeColor="text1"/>
          <w:sz w:val="24"/>
          <w:szCs w:val="24"/>
          <w:lang w:eastAsia="uk-UA"/>
        </w:rPr>
        <w:t>00 000,00 грн замінити на суму  2</w:t>
      </w:r>
      <w:r>
        <w:rPr>
          <w:rFonts w:ascii="Times New Roman" w:eastAsia="Times New Roman" w:hAnsi="Times New Roman" w:cs="Times New Roman"/>
          <w:color w:val="000000" w:themeColor="text1"/>
          <w:sz w:val="24"/>
          <w:szCs w:val="24"/>
          <w:lang w:eastAsia="uk-UA"/>
        </w:rPr>
        <w:t> 923 845</w:t>
      </w:r>
      <w:r w:rsidR="00A13F97" w:rsidRPr="0011316D">
        <w:rPr>
          <w:rFonts w:ascii="Times New Roman" w:eastAsia="Times New Roman" w:hAnsi="Times New Roman" w:cs="Times New Roman"/>
          <w:color w:val="000000" w:themeColor="text1"/>
          <w:sz w:val="24"/>
          <w:szCs w:val="24"/>
          <w:lang w:eastAsia="uk-UA"/>
        </w:rPr>
        <w:t xml:space="preserve"> грн. </w:t>
      </w:r>
      <w:r w:rsidR="00A13F97" w:rsidRPr="0011316D">
        <w:rPr>
          <w:rFonts w:ascii="Times New Roman" w:eastAsia="Times New Roman" w:hAnsi="Times New Roman" w:cs="Times New Roman"/>
          <w:color w:val="000000" w:themeColor="text1"/>
          <w:sz w:val="24"/>
          <w:szCs w:val="24"/>
          <w:lang w:eastAsia="ru-RU"/>
        </w:rPr>
        <w:t>(Програма зі змінами додається)</w:t>
      </w:r>
    </w:p>
    <w:p w14:paraId="33B2A743" w14:textId="77777777" w:rsidR="00A13F97" w:rsidRPr="0011316D" w:rsidRDefault="00A13F97" w:rsidP="00A13F97">
      <w:pPr>
        <w:spacing w:after="0" w:line="240" w:lineRule="auto"/>
        <w:contextualSpacing/>
        <w:jc w:val="both"/>
        <w:rPr>
          <w:rFonts w:ascii="Times New Roman" w:hAnsi="Times New Roman" w:cs="Times New Roman"/>
          <w:color w:val="000000" w:themeColor="text1"/>
          <w:sz w:val="24"/>
          <w:szCs w:val="24"/>
        </w:rPr>
      </w:pPr>
      <w:r w:rsidRPr="0011316D">
        <w:rPr>
          <w:rFonts w:ascii="Times New Roman" w:eastAsia="Times New Roman" w:hAnsi="Times New Roman" w:cs="Times New Roman"/>
          <w:color w:val="000000" w:themeColor="text1"/>
          <w:sz w:val="24"/>
          <w:szCs w:val="24"/>
          <w:lang w:eastAsia="ru-RU"/>
        </w:rPr>
        <w:t xml:space="preserve">   </w:t>
      </w:r>
    </w:p>
    <w:p w14:paraId="67C77F4B" w14:textId="77777777" w:rsidR="00A13F97" w:rsidRPr="00F909A7" w:rsidRDefault="00A13F97" w:rsidP="00A13F97">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 xml:space="preserve">       </w:t>
      </w:r>
      <w:r w:rsidRPr="00623B8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Контроль за </w:t>
      </w:r>
      <w:r w:rsidRPr="00F909A7">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r>
        <w:rPr>
          <w:rFonts w:ascii="Times New Roman" w:eastAsia="Times New Roman" w:hAnsi="Times New Roman" w:cs="Times New Roman"/>
          <w:sz w:val="24"/>
          <w:szCs w:val="24"/>
          <w:lang w:eastAsia="uk-UA"/>
        </w:rPr>
        <w:t>.</w:t>
      </w:r>
    </w:p>
    <w:p w14:paraId="6B6B44CC" w14:textId="77777777" w:rsidR="00A13F97" w:rsidRPr="00F909A7" w:rsidRDefault="00A13F97" w:rsidP="00A13F97">
      <w:pPr>
        <w:spacing w:after="0" w:line="240" w:lineRule="auto"/>
        <w:ind w:left="450"/>
        <w:jc w:val="both"/>
        <w:rPr>
          <w:rFonts w:ascii="Times New Roman" w:eastAsia="Calibri" w:hAnsi="Times New Roman" w:cs="Times New Roman"/>
          <w:sz w:val="24"/>
          <w:szCs w:val="24"/>
          <w:lang w:eastAsia="ru-RU"/>
        </w:rPr>
      </w:pPr>
    </w:p>
    <w:p w14:paraId="0D3B3D2D" w14:textId="77777777" w:rsidR="00A13F97" w:rsidRDefault="00A13F97" w:rsidP="00A13F97">
      <w:pPr>
        <w:spacing w:after="0" w:line="240" w:lineRule="auto"/>
        <w:jc w:val="center"/>
        <w:rPr>
          <w:noProof/>
          <w:color w:val="000000"/>
          <w:lang w:eastAsia="uk-UA"/>
        </w:rPr>
      </w:pPr>
    </w:p>
    <w:p w14:paraId="771C4C50" w14:textId="4BE32566" w:rsidR="00A13F97" w:rsidRDefault="00A13F97" w:rsidP="0011316D">
      <w:pPr>
        <w:spacing w:after="0" w:line="240" w:lineRule="auto"/>
        <w:rPr>
          <w:noProof/>
          <w:color w:val="000000"/>
          <w:lang w:eastAsia="uk-UA"/>
        </w:rPr>
      </w:pPr>
    </w:p>
    <w:p w14:paraId="13A89346" w14:textId="77777777" w:rsidR="00A13F97" w:rsidRDefault="00A13F97" w:rsidP="00A13F97">
      <w:pPr>
        <w:spacing w:after="0" w:line="240" w:lineRule="auto"/>
        <w:rPr>
          <w:noProof/>
          <w:color w:val="000000"/>
          <w:lang w:eastAsia="uk-UA"/>
        </w:rPr>
      </w:pPr>
    </w:p>
    <w:p w14:paraId="4526A1CC" w14:textId="77777777" w:rsidR="00A13F97" w:rsidRDefault="00A13F97" w:rsidP="00A13F97">
      <w:pPr>
        <w:jc w:val="center"/>
        <w:rPr>
          <w:rFonts w:ascii="Times New Roman" w:hAnsi="Times New Roman" w:cs="Times New Roman"/>
          <w:b/>
        </w:rPr>
      </w:pPr>
      <w:r w:rsidRPr="00D87792">
        <w:rPr>
          <w:rFonts w:ascii="Times New Roman" w:hAnsi="Times New Roman" w:cs="Times New Roman"/>
          <w:b/>
        </w:rPr>
        <w:t>Сільський голова</w:t>
      </w:r>
      <w:r w:rsidRPr="00D87792">
        <w:rPr>
          <w:rFonts w:ascii="Times New Roman" w:hAnsi="Times New Roman" w:cs="Times New Roman"/>
          <w:b/>
        </w:rPr>
        <w:tab/>
      </w:r>
      <w:r w:rsidRPr="00D87792">
        <w:rPr>
          <w:rFonts w:ascii="Times New Roman" w:hAnsi="Times New Roman" w:cs="Times New Roman"/>
          <w:b/>
        </w:rPr>
        <w:tab/>
      </w:r>
      <w:r w:rsidRPr="00D87792">
        <w:rPr>
          <w:rFonts w:ascii="Times New Roman" w:hAnsi="Times New Roman" w:cs="Times New Roman"/>
          <w:b/>
        </w:rPr>
        <w:tab/>
      </w:r>
      <w:r w:rsidRPr="00D87792">
        <w:rPr>
          <w:rFonts w:ascii="Times New Roman" w:hAnsi="Times New Roman" w:cs="Times New Roman"/>
          <w:b/>
        </w:rPr>
        <w:tab/>
      </w:r>
      <w:r w:rsidRPr="00D87792">
        <w:rPr>
          <w:rFonts w:ascii="Times New Roman" w:hAnsi="Times New Roman" w:cs="Times New Roman"/>
          <w:b/>
        </w:rPr>
        <w:tab/>
        <w:t>Роман  СИДОР</w:t>
      </w:r>
    </w:p>
    <w:p w14:paraId="7619DFE1" w14:textId="77777777" w:rsidR="00A13F97" w:rsidRDefault="00A13F97" w:rsidP="00A13F97">
      <w:pPr>
        <w:jc w:val="center"/>
        <w:rPr>
          <w:rFonts w:ascii="Times New Roman" w:hAnsi="Times New Roman" w:cs="Times New Roman"/>
          <w:b/>
        </w:rPr>
      </w:pPr>
    </w:p>
    <w:p w14:paraId="2AC01ED7" w14:textId="77777777" w:rsidR="00C21A3F" w:rsidRPr="00A01CA3" w:rsidRDefault="00C21A3F" w:rsidP="00C21A3F">
      <w:pPr>
        <w:pStyle w:val="aa"/>
        <w:shd w:val="clear" w:color="auto" w:fill="FFFFFF"/>
        <w:spacing w:before="0" w:beforeAutospacing="0" w:after="0" w:afterAutospacing="0"/>
        <w:ind w:firstLine="709"/>
        <w:jc w:val="right"/>
        <w:rPr>
          <w:b/>
          <w:color w:val="000000"/>
          <w:sz w:val="28"/>
          <w:szCs w:val="28"/>
        </w:rPr>
      </w:pPr>
      <w:r w:rsidRPr="00640589">
        <w:rPr>
          <w:rFonts w:ascii="Calibri" w:hAnsi="Calibri" w:cs="Calibri"/>
          <w:b/>
          <w:bCs/>
          <w:color w:val="000000"/>
        </w:rPr>
        <w:t> </w:t>
      </w:r>
      <w:r w:rsidRPr="00A01CA3">
        <w:rPr>
          <w:b/>
          <w:color w:val="000000"/>
          <w:sz w:val="28"/>
          <w:szCs w:val="28"/>
        </w:rPr>
        <w:t>ЗАТВЕРДЖЕНО :</w:t>
      </w:r>
    </w:p>
    <w:p w14:paraId="276BF121" w14:textId="765CEED5" w:rsidR="00C21A3F" w:rsidRDefault="00C21A3F" w:rsidP="00C21A3F">
      <w:pPr>
        <w:pStyle w:val="aa"/>
        <w:shd w:val="clear" w:color="auto" w:fill="FFFFFF"/>
        <w:spacing w:before="0" w:beforeAutospacing="0" w:after="0" w:afterAutospacing="0"/>
        <w:ind w:firstLine="709"/>
        <w:jc w:val="center"/>
      </w:pPr>
      <w:r>
        <w:rPr>
          <w:color w:val="000000"/>
          <w:sz w:val="28"/>
          <w:szCs w:val="28"/>
        </w:rPr>
        <w:t>                                                                Рішенням 76-ї  сесії</w:t>
      </w:r>
    </w:p>
    <w:p w14:paraId="730E3C5A" w14:textId="77777777" w:rsidR="00C21A3F" w:rsidRDefault="00C21A3F" w:rsidP="00C21A3F">
      <w:pPr>
        <w:pStyle w:val="aa"/>
        <w:shd w:val="clear" w:color="auto" w:fill="FFFFFF"/>
        <w:spacing w:before="0" w:beforeAutospacing="0" w:after="0" w:afterAutospacing="0"/>
        <w:ind w:firstLine="709"/>
        <w:jc w:val="right"/>
      </w:pPr>
      <w:r>
        <w:rPr>
          <w:color w:val="000000"/>
          <w:sz w:val="28"/>
          <w:szCs w:val="28"/>
        </w:rPr>
        <w:t xml:space="preserve">Розвадівської сільської ради </w:t>
      </w:r>
    </w:p>
    <w:p w14:paraId="042E3FD6" w14:textId="464452CD" w:rsidR="00C21A3F" w:rsidRDefault="00C21A3F" w:rsidP="00C21A3F">
      <w:pPr>
        <w:pStyle w:val="aa"/>
        <w:shd w:val="clear" w:color="auto" w:fill="FFFFFF"/>
        <w:spacing w:before="0" w:beforeAutospacing="0" w:after="0" w:afterAutospacing="0"/>
        <w:ind w:firstLine="709"/>
        <w:jc w:val="right"/>
      </w:pPr>
      <w:r>
        <w:rPr>
          <w:color w:val="000000"/>
          <w:sz w:val="28"/>
          <w:szCs w:val="28"/>
        </w:rPr>
        <w:t xml:space="preserve">від  19.03.2026 року №  </w:t>
      </w:r>
    </w:p>
    <w:p w14:paraId="7D53A105" w14:textId="77777777" w:rsidR="00C21A3F" w:rsidRDefault="00C21A3F" w:rsidP="00C21A3F">
      <w:pPr>
        <w:pStyle w:val="aa"/>
        <w:shd w:val="clear" w:color="auto" w:fill="FFFFFF"/>
        <w:spacing w:before="0" w:beforeAutospacing="0" w:after="0" w:afterAutospacing="0"/>
        <w:ind w:firstLine="709"/>
        <w:jc w:val="right"/>
      </w:pPr>
    </w:p>
    <w:p w14:paraId="0C554A6F" w14:textId="77777777" w:rsidR="00C21A3F" w:rsidRDefault="00C21A3F" w:rsidP="00C21A3F">
      <w:pPr>
        <w:pStyle w:val="aa"/>
        <w:shd w:val="clear" w:color="auto" w:fill="FFFFFF"/>
        <w:spacing w:before="0" w:beforeAutospacing="0" w:after="0" w:afterAutospacing="0"/>
        <w:ind w:firstLine="709"/>
        <w:jc w:val="right"/>
      </w:pPr>
    </w:p>
    <w:p w14:paraId="3F15437D" w14:textId="77777777" w:rsidR="00C21A3F" w:rsidRDefault="00C21A3F" w:rsidP="00C21A3F">
      <w:pPr>
        <w:pStyle w:val="aa"/>
        <w:shd w:val="clear" w:color="auto" w:fill="FFFFFF"/>
        <w:spacing w:before="0" w:beforeAutospacing="0" w:after="0" w:afterAutospacing="0"/>
        <w:ind w:firstLine="709"/>
        <w:jc w:val="right"/>
      </w:pPr>
      <w:r>
        <w:t> </w:t>
      </w:r>
    </w:p>
    <w:p w14:paraId="2DCAF0F9" w14:textId="77777777" w:rsidR="00C21A3F" w:rsidRPr="00A01CA3" w:rsidRDefault="00C21A3F" w:rsidP="00C21A3F">
      <w:pPr>
        <w:pStyle w:val="aa"/>
        <w:shd w:val="clear" w:color="auto" w:fill="FFFFFF"/>
        <w:spacing w:before="0" w:beforeAutospacing="0" w:after="0" w:afterAutospacing="0"/>
        <w:ind w:firstLine="709"/>
        <w:jc w:val="right"/>
        <w:rPr>
          <w:b/>
        </w:rPr>
      </w:pPr>
      <w:r>
        <w:rPr>
          <w:b/>
          <w:color w:val="000000"/>
          <w:sz w:val="28"/>
          <w:szCs w:val="28"/>
        </w:rPr>
        <w:t>С</w:t>
      </w:r>
      <w:r w:rsidRPr="00A01CA3">
        <w:rPr>
          <w:b/>
          <w:color w:val="000000"/>
          <w:sz w:val="28"/>
          <w:szCs w:val="28"/>
        </w:rPr>
        <w:t>ільський голова                   Роман СИДОР</w:t>
      </w:r>
    </w:p>
    <w:p w14:paraId="5D8B3CC6" w14:textId="77777777" w:rsidR="00C21A3F" w:rsidRPr="00640589" w:rsidRDefault="00C21A3F" w:rsidP="00C21A3F">
      <w:pPr>
        <w:spacing w:line="240" w:lineRule="auto"/>
        <w:rPr>
          <w:rFonts w:ascii="Times New Roman" w:eastAsia="Times New Roman" w:hAnsi="Times New Roman" w:cs="Times New Roman"/>
          <w:sz w:val="24"/>
          <w:szCs w:val="24"/>
          <w:lang w:eastAsia="uk-UA"/>
        </w:rPr>
      </w:pPr>
      <w:r w:rsidRPr="00640589">
        <w:rPr>
          <w:rFonts w:ascii="Times New Roman" w:eastAsia="Times New Roman" w:hAnsi="Times New Roman" w:cs="Times New Roman"/>
          <w:b/>
          <w:bCs/>
          <w:color w:val="000000"/>
          <w:lang w:eastAsia="uk-UA"/>
        </w:rPr>
        <w:t xml:space="preserve">                                                                 </w:t>
      </w:r>
    </w:p>
    <w:p w14:paraId="41A75A3C" w14:textId="77777777" w:rsidR="00C21A3F" w:rsidRDefault="00C21A3F" w:rsidP="00C21A3F">
      <w:pPr>
        <w:spacing w:line="240" w:lineRule="auto"/>
        <w:rPr>
          <w:rFonts w:ascii="Times New Roman" w:eastAsia="Times New Roman" w:hAnsi="Times New Roman" w:cs="Times New Roman"/>
          <w:b/>
          <w:bCs/>
          <w:color w:val="000000"/>
          <w:lang w:eastAsia="uk-UA"/>
        </w:rPr>
      </w:pPr>
      <w:r w:rsidRPr="00640589">
        <w:rPr>
          <w:rFonts w:ascii="Times New Roman" w:eastAsia="Times New Roman" w:hAnsi="Times New Roman" w:cs="Times New Roman"/>
          <w:b/>
          <w:bCs/>
          <w:color w:val="000000"/>
          <w:lang w:eastAsia="uk-UA"/>
        </w:rPr>
        <w:t xml:space="preserve"> </w:t>
      </w:r>
    </w:p>
    <w:p w14:paraId="4C3D95A0" w14:textId="77777777" w:rsidR="00C21A3F" w:rsidRDefault="00C21A3F" w:rsidP="00C21A3F">
      <w:pPr>
        <w:spacing w:line="240" w:lineRule="auto"/>
        <w:rPr>
          <w:rFonts w:ascii="Times New Roman" w:eastAsia="Times New Roman" w:hAnsi="Times New Roman" w:cs="Times New Roman"/>
          <w:b/>
          <w:bCs/>
          <w:color w:val="000000"/>
          <w:lang w:eastAsia="uk-UA"/>
        </w:rPr>
      </w:pPr>
    </w:p>
    <w:p w14:paraId="71A1EF31" w14:textId="77777777" w:rsidR="00C21A3F" w:rsidRDefault="00C21A3F" w:rsidP="00C21A3F">
      <w:pPr>
        <w:spacing w:line="240" w:lineRule="auto"/>
        <w:rPr>
          <w:rFonts w:ascii="Times New Roman" w:eastAsia="Times New Roman" w:hAnsi="Times New Roman" w:cs="Times New Roman"/>
          <w:b/>
          <w:bCs/>
          <w:color w:val="000000"/>
          <w:lang w:eastAsia="uk-UA"/>
        </w:rPr>
      </w:pPr>
    </w:p>
    <w:p w14:paraId="6C62235C" w14:textId="77777777" w:rsidR="00C21A3F" w:rsidRPr="00640589" w:rsidRDefault="00C21A3F" w:rsidP="00C21A3F">
      <w:pPr>
        <w:spacing w:line="240" w:lineRule="auto"/>
        <w:rPr>
          <w:rFonts w:ascii="Times New Roman" w:eastAsia="Times New Roman" w:hAnsi="Times New Roman" w:cs="Times New Roman"/>
          <w:sz w:val="24"/>
          <w:szCs w:val="24"/>
          <w:lang w:eastAsia="uk-UA"/>
        </w:rPr>
      </w:pPr>
    </w:p>
    <w:p w14:paraId="0BF3644E" w14:textId="77777777" w:rsidR="00C21A3F" w:rsidRPr="00640589" w:rsidRDefault="00C21A3F" w:rsidP="00C21A3F">
      <w:pPr>
        <w:spacing w:line="240" w:lineRule="auto"/>
        <w:rPr>
          <w:rFonts w:ascii="Times New Roman" w:eastAsia="Times New Roman" w:hAnsi="Times New Roman" w:cs="Times New Roman"/>
          <w:sz w:val="24"/>
          <w:szCs w:val="24"/>
          <w:lang w:eastAsia="uk-UA"/>
        </w:rPr>
      </w:pPr>
      <w:r w:rsidRPr="00640589">
        <w:rPr>
          <w:rFonts w:ascii="Times New Roman" w:eastAsia="Times New Roman" w:hAnsi="Times New Roman" w:cs="Times New Roman"/>
          <w:sz w:val="24"/>
          <w:szCs w:val="24"/>
          <w:lang w:eastAsia="uk-UA"/>
        </w:rPr>
        <w:t> </w:t>
      </w:r>
    </w:p>
    <w:p w14:paraId="135BBCC3" w14:textId="77777777" w:rsidR="00C21A3F" w:rsidRPr="00640589" w:rsidRDefault="00C21A3F" w:rsidP="00C21A3F">
      <w:pPr>
        <w:spacing w:line="240" w:lineRule="auto"/>
        <w:rPr>
          <w:rFonts w:ascii="Times New Roman" w:eastAsia="Times New Roman" w:hAnsi="Times New Roman" w:cs="Times New Roman"/>
          <w:sz w:val="24"/>
          <w:szCs w:val="24"/>
          <w:lang w:eastAsia="uk-UA"/>
        </w:rPr>
      </w:pPr>
      <w:r w:rsidRPr="007E220E">
        <w:rPr>
          <w:rFonts w:ascii="Times New Roman" w:eastAsia="Times New Roman" w:hAnsi="Times New Roman" w:cs="Times New Roman"/>
          <w:b/>
          <w:bCs/>
          <w:i/>
          <w:iCs/>
          <w:color w:val="000000"/>
          <w:sz w:val="32"/>
          <w:szCs w:val="32"/>
          <w:lang w:eastAsia="uk-UA"/>
        </w:rPr>
        <w:t xml:space="preserve">                     </w:t>
      </w:r>
      <w:r>
        <w:rPr>
          <w:rFonts w:ascii="Times New Roman" w:eastAsia="Times New Roman" w:hAnsi="Times New Roman" w:cs="Times New Roman"/>
          <w:b/>
          <w:bCs/>
          <w:i/>
          <w:iCs/>
          <w:color w:val="000000"/>
          <w:sz w:val="32"/>
          <w:szCs w:val="32"/>
          <w:lang w:eastAsia="uk-UA"/>
        </w:rPr>
        <w:t xml:space="preserve">                            </w:t>
      </w:r>
      <w:r w:rsidRPr="007E220E">
        <w:rPr>
          <w:rFonts w:ascii="Times New Roman" w:eastAsia="Times New Roman" w:hAnsi="Times New Roman" w:cs="Times New Roman"/>
          <w:b/>
          <w:bCs/>
          <w:i/>
          <w:iCs/>
          <w:color w:val="000000"/>
          <w:sz w:val="32"/>
          <w:szCs w:val="32"/>
          <w:lang w:eastAsia="uk-UA"/>
        </w:rPr>
        <w:t xml:space="preserve">  </w:t>
      </w:r>
      <w:r w:rsidRPr="00640589">
        <w:rPr>
          <w:rFonts w:ascii="Times New Roman" w:eastAsia="Times New Roman" w:hAnsi="Times New Roman" w:cs="Times New Roman"/>
          <w:b/>
          <w:bCs/>
          <w:i/>
          <w:iCs/>
          <w:color w:val="000000"/>
          <w:sz w:val="32"/>
          <w:szCs w:val="32"/>
          <w:lang w:eastAsia="uk-UA"/>
        </w:rPr>
        <w:t>Програма</w:t>
      </w:r>
    </w:p>
    <w:p w14:paraId="41652FB3" w14:textId="77777777" w:rsidR="00C21A3F" w:rsidRDefault="00C21A3F" w:rsidP="00C21A3F">
      <w:pPr>
        <w:spacing w:line="240" w:lineRule="auto"/>
        <w:jc w:val="center"/>
        <w:rPr>
          <w:rFonts w:ascii="Times New Roman" w:eastAsia="Times New Roman" w:hAnsi="Times New Roman" w:cs="Times New Roman"/>
          <w:b/>
          <w:bCs/>
          <w:i/>
          <w:iCs/>
          <w:color w:val="000000"/>
          <w:sz w:val="32"/>
          <w:szCs w:val="32"/>
          <w:lang w:eastAsia="uk-UA"/>
        </w:rPr>
      </w:pPr>
      <w:r w:rsidRPr="00640589">
        <w:rPr>
          <w:rFonts w:ascii="Times New Roman" w:eastAsia="Times New Roman" w:hAnsi="Times New Roman" w:cs="Times New Roman"/>
          <w:b/>
          <w:bCs/>
          <w:i/>
          <w:iCs/>
          <w:color w:val="000000"/>
          <w:sz w:val="32"/>
          <w:szCs w:val="32"/>
          <w:lang w:eastAsia="uk-UA"/>
        </w:rPr>
        <w:t xml:space="preserve">фінансової підтримки КНП </w:t>
      </w:r>
    </w:p>
    <w:p w14:paraId="61E3BBF8" w14:textId="77777777" w:rsidR="00C21A3F" w:rsidRPr="00640589" w:rsidRDefault="00C21A3F" w:rsidP="00C21A3F">
      <w:pPr>
        <w:spacing w:line="240" w:lineRule="auto"/>
        <w:jc w:val="center"/>
        <w:rPr>
          <w:rFonts w:ascii="Times New Roman" w:eastAsia="Times New Roman" w:hAnsi="Times New Roman" w:cs="Times New Roman"/>
          <w:sz w:val="24"/>
          <w:szCs w:val="24"/>
          <w:lang w:eastAsia="uk-UA"/>
        </w:rPr>
      </w:pPr>
      <w:r w:rsidRPr="00640589">
        <w:rPr>
          <w:rFonts w:ascii="Times New Roman" w:eastAsia="Times New Roman" w:hAnsi="Times New Roman" w:cs="Times New Roman"/>
          <w:b/>
          <w:bCs/>
          <w:i/>
          <w:iCs/>
          <w:color w:val="000000"/>
          <w:sz w:val="32"/>
          <w:szCs w:val="32"/>
          <w:lang w:eastAsia="uk-UA"/>
        </w:rPr>
        <w:t>«Центр первинної медико-санітарної допомоги</w:t>
      </w:r>
    </w:p>
    <w:p w14:paraId="78AF000B" w14:textId="77777777" w:rsidR="00C21A3F" w:rsidRDefault="00C21A3F" w:rsidP="00C21A3F">
      <w:pPr>
        <w:spacing w:line="240" w:lineRule="auto"/>
        <w:jc w:val="center"/>
        <w:rPr>
          <w:rFonts w:ascii="Times New Roman" w:eastAsia="Times New Roman" w:hAnsi="Times New Roman" w:cs="Times New Roman"/>
          <w:b/>
          <w:bCs/>
          <w:i/>
          <w:iCs/>
          <w:color w:val="000000"/>
          <w:sz w:val="32"/>
          <w:szCs w:val="32"/>
          <w:lang w:eastAsia="uk-UA"/>
        </w:rPr>
      </w:pPr>
      <w:r w:rsidRPr="00640589">
        <w:rPr>
          <w:rFonts w:ascii="Times New Roman" w:eastAsia="Times New Roman" w:hAnsi="Times New Roman" w:cs="Times New Roman"/>
          <w:b/>
          <w:bCs/>
          <w:i/>
          <w:iCs/>
          <w:color w:val="000000"/>
          <w:sz w:val="32"/>
          <w:szCs w:val="32"/>
          <w:lang w:eastAsia="uk-UA"/>
        </w:rPr>
        <w:t>Розвадівської сільської ради</w:t>
      </w:r>
    </w:p>
    <w:p w14:paraId="6CA195DD" w14:textId="77777777" w:rsidR="00C21A3F" w:rsidRDefault="00C21A3F" w:rsidP="00C21A3F">
      <w:pPr>
        <w:spacing w:line="240" w:lineRule="auto"/>
        <w:jc w:val="center"/>
        <w:rPr>
          <w:rFonts w:ascii="Times New Roman" w:eastAsia="Times New Roman" w:hAnsi="Times New Roman" w:cs="Times New Roman"/>
          <w:b/>
          <w:bCs/>
          <w:i/>
          <w:iCs/>
          <w:color w:val="000000"/>
          <w:sz w:val="32"/>
          <w:szCs w:val="32"/>
          <w:lang w:eastAsia="uk-UA"/>
        </w:rPr>
      </w:pPr>
      <w:r w:rsidRPr="00640589">
        <w:rPr>
          <w:rFonts w:ascii="Times New Roman" w:eastAsia="Times New Roman" w:hAnsi="Times New Roman" w:cs="Times New Roman"/>
          <w:b/>
          <w:bCs/>
          <w:i/>
          <w:iCs/>
          <w:color w:val="000000"/>
          <w:sz w:val="32"/>
          <w:szCs w:val="32"/>
          <w:lang w:eastAsia="uk-UA"/>
        </w:rPr>
        <w:t xml:space="preserve"> Cтрийського район</w:t>
      </w:r>
    </w:p>
    <w:p w14:paraId="0DFF2078" w14:textId="77777777" w:rsidR="00C21A3F" w:rsidRDefault="00C21A3F" w:rsidP="00C21A3F">
      <w:pPr>
        <w:spacing w:line="240" w:lineRule="auto"/>
        <w:jc w:val="center"/>
        <w:rPr>
          <w:rFonts w:ascii="Times New Roman" w:eastAsia="Times New Roman" w:hAnsi="Times New Roman" w:cs="Times New Roman"/>
          <w:b/>
          <w:bCs/>
          <w:i/>
          <w:iCs/>
          <w:color w:val="000000"/>
          <w:sz w:val="32"/>
          <w:szCs w:val="32"/>
          <w:lang w:eastAsia="uk-UA"/>
        </w:rPr>
      </w:pPr>
      <w:r w:rsidRPr="00640589">
        <w:rPr>
          <w:rFonts w:ascii="Times New Roman" w:eastAsia="Times New Roman" w:hAnsi="Times New Roman" w:cs="Times New Roman"/>
          <w:b/>
          <w:bCs/>
          <w:i/>
          <w:iCs/>
          <w:color w:val="000000"/>
          <w:sz w:val="32"/>
          <w:szCs w:val="32"/>
          <w:lang w:eastAsia="uk-UA"/>
        </w:rPr>
        <w:t xml:space="preserve">у Львівської області»  </w:t>
      </w:r>
    </w:p>
    <w:p w14:paraId="0F8D65B3" w14:textId="2431A5A8" w:rsidR="00C21A3F" w:rsidRPr="00640589" w:rsidRDefault="00C21A3F" w:rsidP="00C21A3F">
      <w:pPr>
        <w:spacing w:line="240" w:lineRule="auto"/>
        <w:jc w:val="center"/>
        <w:rPr>
          <w:rFonts w:ascii="Times New Roman" w:eastAsia="Times New Roman" w:hAnsi="Times New Roman" w:cs="Times New Roman"/>
          <w:sz w:val="24"/>
          <w:szCs w:val="24"/>
          <w:lang w:eastAsia="uk-UA"/>
        </w:rPr>
      </w:pPr>
      <w:r w:rsidRPr="00640589">
        <w:rPr>
          <w:rFonts w:ascii="Times New Roman" w:eastAsia="Times New Roman" w:hAnsi="Times New Roman" w:cs="Times New Roman"/>
          <w:b/>
          <w:bCs/>
          <w:i/>
          <w:iCs/>
          <w:color w:val="000000"/>
          <w:sz w:val="32"/>
          <w:szCs w:val="32"/>
          <w:lang w:eastAsia="uk-UA"/>
        </w:rPr>
        <w:t>на 202</w:t>
      </w:r>
      <w:r>
        <w:rPr>
          <w:rFonts w:ascii="Times New Roman" w:eastAsia="Times New Roman" w:hAnsi="Times New Roman" w:cs="Times New Roman"/>
          <w:b/>
          <w:bCs/>
          <w:i/>
          <w:iCs/>
          <w:color w:val="000000"/>
          <w:sz w:val="32"/>
          <w:szCs w:val="32"/>
          <w:lang w:eastAsia="uk-UA"/>
        </w:rPr>
        <w:t>6</w:t>
      </w:r>
      <w:r w:rsidRPr="00640589">
        <w:rPr>
          <w:rFonts w:ascii="Times New Roman" w:eastAsia="Times New Roman" w:hAnsi="Times New Roman" w:cs="Times New Roman"/>
          <w:b/>
          <w:bCs/>
          <w:i/>
          <w:iCs/>
          <w:color w:val="000000"/>
          <w:sz w:val="32"/>
          <w:szCs w:val="32"/>
          <w:lang w:eastAsia="uk-UA"/>
        </w:rPr>
        <w:t>рік (із змінами)</w:t>
      </w:r>
      <w:r w:rsidRPr="00640589">
        <w:rPr>
          <w:rFonts w:ascii="Times New Roman" w:eastAsia="Times New Roman" w:hAnsi="Times New Roman" w:cs="Times New Roman"/>
          <w:sz w:val="24"/>
          <w:szCs w:val="24"/>
          <w:lang w:eastAsia="uk-UA"/>
        </w:rPr>
        <w:t> </w:t>
      </w:r>
    </w:p>
    <w:p w14:paraId="3E835028" w14:textId="77777777" w:rsidR="00C21A3F" w:rsidRDefault="00C21A3F" w:rsidP="00C21A3F">
      <w:pPr>
        <w:spacing w:line="240" w:lineRule="auto"/>
        <w:rPr>
          <w:rFonts w:ascii="Times New Roman" w:eastAsia="Times New Roman" w:hAnsi="Times New Roman" w:cs="Times New Roman"/>
          <w:sz w:val="24"/>
          <w:szCs w:val="24"/>
          <w:lang w:eastAsia="uk-UA"/>
        </w:rPr>
      </w:pPr>
      <w:r w:rsidRPr="00640589">
        <w:rPr>
          <w:rFonts w:ascii="Times New Roman" w:eastAsia="Times New Roman" w:hAnsi="Times New Roman" w:cs="Times New Roman"/>
          <w:sz w:val="24"/>
          <w:szCs w:val="24"/>
          <w:lang w:eastAsia="uk-UA"/>
        </w:rPr>
        <w:t> </w:t>
      </w:r>
    </w:p>
    <w:p w14:paraId="4EA6D6FD" w14:textId="77777777" w:rsidR="00C21A3F" w:rsidRDefault="00C21A3F" w:rsidP="00C21A3F">
      <w:pPr>
        <w:spacing w:line="240" w:lineRule="auto"/>
        <w:rPr>
          <w:rFonts w:ascii="Times New Roman" w:eastAsia="Times New Roman" w:hAnsi="Times New Roman" w:cs="Times New Roman"/>
          <w:sz w:val="24"/>
          <w:szCs w:val="24"/>
          <w:lang w:eastAsia="uk-UA"/>
        </w:rPr>
      </w:pPr>
    </w:p>
    <w:p w14:paraId="7192742F" w14:textId="77777777" w:rsidR="00C21A3F" w:rsidRDefault="00C21A3F" w:rsidP="00C21A3F">
      <w:pPr>
        <w:spacing w:line="240" w:lineRule="auto"/>
        <w:rPr>
          <w:rFonts w:ascii="Times New Roman" w:eastAsia="Times New Roman" w:hAnsi="Times New Roman" w:cs="Times New Roman"/>
          <w:sz w:val="24"/>
          <w:szCs w:val="24"/>
          <w:lang w:eastAsia="uk-UA"/>
        </w:rPr>
      </w:pPr>
    </w:p>
    <w:p w14:paraId="1A802BD5" w14:textId="77777777" w:rsidR="00C21A3F" w:rsidRDefault="00C21A3F" w:rsidP="00C21A3F">
      <w:pPr>
        <w:spacing w:line="240" w:lineRule="auto"/>
        <w:rPr>
          <w:rFonts w:ascii="Times New Roman" w:eastAsia="Times New Roman" w:hAnsi="Times New Roman" w:cs="Times New Roman"/>
          <w:sz w:val="24"/>
          <w:szCs w:val="24"/>
          <w:lang w:eastAsia="uk-UA"/>
        </w:rPr>
      </w:pPr>
    </w:p>
    <w:p w14:paraId="421E4E7D" w14:textId="77777777" w:rsidR="00C21A3F" w:rsidRDefault="00C21A3F" w:rsidP="00C21A3F">
      <w:pPr>
        <w:spacing w:line="240" w:lineRule="auto"/>
        <w:rPr>
          <w:rFonts w:ascii="Times New Roman" w:eastAsia="Times New Roman" w:hAnsi="Times New Roman" w:cs="Times New Roman"/>
          <w:sz w:val="24"/>
          <w:szCs w:val="24"/>
          <w:lang w:eastAsia="uk-UA"/>
        </w:rPr>
      </w:pPr>
    </w:p>
    <w:p w14:paraId="5CC615E4" w14:textId="46EDB75E" w:rsidR="00C21A3F" w:rsidRDefault="00C21A3F" w:rsidP="00C21A3F">
      <w:pPr>
        <w:spacing w:line="240" w:lineRule="auto"/>
        <w:rPr>
          <w:rFonts w:ascii="Times New Roman" w:eastAsia="Times New Roman" w:hAnsi="Times New Roman" w:cs="Times New Roman"/>
          <w:sz w:val="24"/>
          <w:szCs w:val="24"/>
          <w:lang w:eastAsia="uk-UA"/>
        </w:rPr>
      </w:pPr>
    </w:p>
    <w:p w14:paraId="3642AF69" w14:textId="77777777" w:rsidR="00C21A3F" w:rsidRDefault="00C21A3F" w:rsidP="00C21A3F">
      <w:pPr>
        <w:spacing w:line="240" w:lineRule="auto"/>
        <w:rPr>
          <w:rFonts w:ascii="Times New Roman" w:eastAsia="Times New Roman" w:hAnsi="Times New Roman" w:cs="Times New Roman"/>
          <w:sz w:val="24"/>
          <w:szCs w:val="24"/>
          <w:lang w:eastAsia="uk-UA"/>
        </w:rPr>
      </w:pPr>
    </w:p>
    <w:p w14:paraId="375011FB" w14:textId="77777777" w:rsidR="00C21A3F" w:rsidRDefault="00C21A3F" w:rsidP="00C21A3F">
      <w:pPr>
        <w:spacing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с. Розвадів</w:t>
      </w:r>
    </w:p>
    <w:p w14:paraId="15CEA4ED" w14:textId="77777777" w:rsidR="00C21A3F" w:rsidRDefault="00C21A3F" w:rsidP="00C21A3F">
      <w:pPr>
        <w:spacing w:line="240" w:lineRule="auto"/>
        <w:rPr>
          <w:rFonts w:ascii="Times New Roman" w:eastAsia="Times New Roman" w:hAnsi="Times New Roman" w:cs="Times New Roman"/>
          <w:sz w:val="24"/>
          <w:szCs w:val="24"/>
          <w:lang w:eastAsia="uk-UA"/>
        </w:rPr>
      </w:pPr>
    </w:p>
    <w:p w14:paraId="391B809A" w14:textId="6F2163BE" w:rsidR="009A1180" w:rsidRDefault="009A1180" w:rsidP="00BC6E14">
      <w:pPr>
        <w:spacing w:after="0" w:line="240" w:lineRule="auto"/>
      </w:pPr>
    </w:p>
    <w:p w14:paraId="6EFC5B05" w14:textId="623CB757" w:rsidR="009A1180" w:rsidRDefault="009A1180" w:rsidP="00BC6E14">
      <w:pPr>
        <w:spacing w:after="0" w:line="240" w:lineRule="auto"/>
      </w:pPr>
    </w:p>
    <w:p w14:paraId="2BE2BF1C" w14:textId="77777777" w:rsidR="0011316D" w:rsidRDefault="0011316D" w:rsidP="0011316D">
      <w:pPr>
        <w:rPr>
          <w:sz w:val="28"/>
          <w:szCs w:val="28"/>
        </w:rPr>
      </w:pPr>
    </w:p>
    <w:p w14:paraId="34CA72D5" w14:textId="77777777" w:rsidR="0011316D" w:rsidRPr="00611671" w:rsidRDefault="0011316D" w:rsidP="0011316D">
      <w:pPr>
        <w:rPr>
          <w:b/>
        </w:rPr>
      </w:pPr>
      <w:r>
        <w:rPr>
          <w:sz w:val="28"/>
          <w:szCs w:val="28"/>
        </w:rPr>
        <w:t xml:space="preserve">                                                                                               </w:t>
      </w:r>
      <w:r w:rsidRPr="00611671">
        <w:rPr>
          <w:b/>
          <w:sz w:val="28"/>
          <w:szCs w:val="28"/>
        </w:rPr>
        <w:t>Паспорт програми</w:t>
      </w:r>
    </w:p>
    <w:tbl>
      <w:tblPr>
        <w:tblStyle w:val="a9"/>
        <w:tblW w:w="0" w:type="auto"/>
        <w:tblInd w:w="720" w:type="dxa"/>
        <w:tblLook w:val="04A0" w:firstRow="1" w:lastRow="0" w:firstColumn="1" w:lastColumn="0" w:noHBand="0" w:noVBand="1"/>
      </w:tblPr>
      <w:tblGrid>
        <w:gridCol w:w="500"/>
        <w:gridCol w:w="2800"/>
        <w:gridCol w:w="5751"/>
      </w:tblGrid>
      <w:tr w:rsidR="0011316D" w:rsidRPr="00227C2E" w14:paraId="282E0CF8" w14:textId="77777777" w:rsidTr="00837803">
        <w:tc>
          <w:tcPr>
            <w:tcW w:w="0" w:type="auto"/>
          </w:tcPr>
          <w:p w14:paraId="55A4312A" w14:textId="77777777" w:rsidR="0011316D" w:rsidRPr="00227C2E" w:rsidRDefault="0011316D" w:rsidP="00837803">
            <w:pPr>
              <w:pStyle w:val="a5"/>
              <w:ind w:left="0"/>
              <w:rPr>
                <w:b/>
                <w:sz w:val="28"/>
                <w:szCs w:val="28"/>
              </w:rPr>
            </w:pPr>
            <w:r w:rsidRPr="00227C2E">
              <w:rPr>
                <w:b/>
                <w:sz w:val="28"/>
                <w:szCs w:val="28"/>
              </w:rPr>
              <w:t>1</w:t>
            </w:r>
          </w:p>
        </w:tc>
        <w:tc>
          <w:tcPr>
            <w:tcW w:w="0" w:type="auto"/>
          </w:tcPr>
          <w:p w14:paraId="16FF05A8" w14:textId="77777777" w:rsidR="0011316D" w:rsidRPr="00227C2E" w:rsidRDefault="0011316D" w:rsidP="00837803">
            <w:pPr>
              <w:pStyle w:val="a5"/>
              <w:ind w:left="0"/>
              <w:rPr>
                <w:b/>
                <w:sz w:val="24"/>
                <w:szCs w:val="24"/>
              </w:rPr>
            </w:pPr>
            <w:r w:rsidRPr="00227C2E">
              <w:rPr>
                <w:b/>
                <w:sz w:val="24"/>
                <w:szCs w:val="24"/>
              </w:rPr>
              <w:t xml:space="preserve">Ініціатор розроблення програми </w:t>
            </w:r>
          </w:p>
        </w:tc>
        <w:tc>
          <w:tcPr>
            <w:tcW w:w="0" w:type="auto"/>
          </w:tcPr>
          <w:p w14:paraId="5088B900" w14:textId="77777777" w:rsidR="0011316D" w:rsidRPr="00227C2E" w:rsidRDefault="0011316D" w:rsidP="00837803">
            <w:pPr>
              <w:pStyle w:val="a5"/>
              <w:ind w:left="0"/>
              <w:rPr>
                <w:b/>
                <w:sz w:val="20"/>
                <w:szCs w:val="20"/>
              </w:rPr>
            </w:pPr>
            <w:r w:rsidRPr="00227C2E">
              <w:rPr>
                <w:b/>
                <w:sz w:val="20"/>
                <w:szCs w:val="20"/>
              </w:rPr>
              <w:t>КНП ЦПМСД Розвадівської с/р</w:t>
            </w:r>
          </w:p>
        </w:tc>
      </w:tr>
      <w:tr w:rsidR="0011316D" w:rsidRPr="00227C2E" w14:paraId="3E91E500" w14:textId="77777777" w:rsidTr="00837803">
        <w:tc>
          <w:tcPr>
            <w:tcW w:w="0" w:type="auto"/>
          </w:tcPr>
          <w:p w14:paraId="09B44304" w14:textId="77777777" w:rsidR="0011316D" w:rsidRPr="00227C2E" w:rsidRDefault="0011316D" w:rsidP="00837803">
            <w:pPr>
              <w:pStyle w:val="a5"/>
              <w:ind w:left="0"/>
              <w:rPr>
                <w:b/>
                <w:sz w:val="28"/>
                <w:szCs w:val="28"/>
              </w:rPr>
            </w:pPr>
            <w:r w:rsidRPr="00227C2E">
              <w:rPr>
                <w:b/>
                <w:sz w:val="28"/>
                <w:szCs w:val="28"/>
              </w:rPr>
              <w:t>2</w:t>
            </w:r>
          </w:p>
        </w:tc>
        <w:tc>
          <w:tcPr>
            <w:tcW w:w="0" w:type="auto"/>
          </w:tcPr>
          <w:p w14:paraId="637B976A" w14:textId="77777777" w:rsidR="0011316D" w:rsidRPr="00227C2E" w:rsidRDefault="0011316D" w:rsidP="00837803">
            <w:pPr>
              <w:pStyle w:val="a5"/>
              <w:ind w:left="0"/>
              <w:rPr>
                <w:b/>
                <w:sz w:val="24"/>
                <w:szCs w:val="24"/>
              </w:rPr>
            </w:pPr>
            <w:r w:rsidRPr="00227C2E">
              <w:rPr>
                <w:b/>
                <w:sz w:val="24"/>
                <w:szCs w:val="24"/>
              </w:rPr>
              <w:t>Підстава для розроблення програми</w:t>
            </w:r>
          </w:p>
        </w:tc>
        <w:tc>
          <w:tcPr>
            <w:tcW w:w="0" w:type="auto"/>
          </w:tcPr>
          <w:p w14:paraId="176CA8BC" w14:textId="77777777" w:rsidR="0011316D" w:rsidRPr="00227C2E" w:rsidRDefault="0011316D" w:rsidP="00837803">
            <w:pPr>
              <w:pStyle w:val="a5"/>
              <w:ind w:left="0"/>
              <w:rPr>
                <w:b/>
                <w:sz w:val="20"/>
                <w:szCs w:val="20"/>
              </w:rPr>
            </w:pPr>
            <w:r w:rsidRPr="00227C2E">
              <w:rPr>
                <w:b/>
                <w:sz w:val="20"/>
                <w:szCs w:val="20"/>
              </w:rPr>
              <w:t xml:space="preserve">Програма розроблена відповідно до постанови КМУ від 17.08.1998р. №1303 «Про впорядкування безоплатного та пільгового відпуску лікарських засобів за рецептами окремих груп населення та за певними категоріями захворювання », Постанови КМУ від 03.12.2009 р.№ 1301 «Про порядок затвердження порядку забезпечення інвалідів та дітей-інвалідів технічними та іншими засобами медичного призначення», Постанови КМУ від 08.12.2006 р.№1686 «Про затвердження державної типової програми реабілітації інвалідів», постанови КМУ від 05.04.2012р.№ 321 «Про затвердження порядку забезпечення технічними та іншими засобами реабілітованих та осіб з інвалідністю, дітей з інвалідністю та окремих категорій населення », Закону України «Про статус ветеранів війни, гарантії їхнього соціального захисту », </w:t>
            </w:r>
            <w:r>
              <w:rPr>
                <w:b/>
                <w:sz w:val="20"/>
                <w:szCs w:val="20"/>
              </w:rPr>
              <w:t>Постанови КМУ від 04.06.2015р. «Про затвердження Порядку надання пільг окремим категоріям громадян з урахуванням середньомісячного сукупного доходу сім’ї»,</w:t>
            </w:r>
            <w:r w:rsidRPr="00227C2E">
              <w:rPr>
                <w:b/>
                <w:sz w:val="20"/>
                <w:szCs w:val="20"/>
              </w:rPr>
              <w:t>постанови КМУ від 28.11.2016р. №587 «Про програму забезпечення медикаментами, виробами медичного призначення і проведення безкоштовного зубопротезування ветеранів війни та пільгових категорій», відповідно до пп.22ч.1.ст 26, ст.59 ЗУ «Про місцеве самоврядування »</w:t>
            </w:r>
          </w:p>
        </w:tc>
      </w:tr>
      <w:tr w:rsidR="0011316D" w:rsidRPr="00227C2E" w14:paraId="603410B1" w14:textId="77777777" w:rsidTr="00837803">
        <w:tc>
          <w:tcPr>
            <w:tcW w:w="0" w:type="auto"/>
          </w:tcPr>
          <w:p w14:paraId="7E0B0D62" w14:textId="77777777" w:rsidR="0011316D" w:rsidRPr="00227C2E" w:rsidRDefault="0011316D" w:rsidP="00837803">
            <w:pPr>
              <w:pStyle w:val="a5"/>
              <w:ind w:left="0"/>
              <w:rPr>
                <w:b/>
                <w:sz w:val="28"/>
                <w:szCs w:val="28"/>
              </w:rPr>
            </w:pPr>
            <w:r w:rsidRPr="00227C2E">
              <w:rPr>
                <w:b/>
                <w:sz w:val="28"/>
                <w:szCs w:val="28"/>
              </w:rPr>
              <w:t>3</w:t>
            </w:r>
          </w:p>
        </w:tc>
        <w:tc>
          <w:tcPr>
            <w:tcW w:w="0" w:type="auto"/>
          </w:tcPr>
          <w:p w14:paraId="090D6762" w14:textId="77777777" w:rsidR="0011316D" w:rsidRPr="00227C2E" w:rsidRDefault="0011316D" w:rsidP="00837803">
            <w:pPr>
              <w:pStyle w:val="a5"/>
              <w:ind w:left="0"/>
              <w:rPr>
                <w:b/>
                <w:sz w:val="24"/>
                <w:szCs w:val="24"/>
              </w:rPr>
            </w:pPr>
            <w:r w:rsidRPr="00227C2E">
              <w:rPr>
                <w:b/>
                <w:sz w:val="24"/>
                <w:szCs w:val="24"/>
              </w:rPr>
              <w:t xml:space="preserve">Розробник програми </w:t>
            </w:r>
          </w:p>
        </w:tc>
        <w:tc>
          <w:tcPr>
            <w:tcW w:w="0" w:type="auto"/>
          </w:tcPr>
          <w:p w14:paraId="6243DAF7" w14:textId="77777777" w:rsidR="0011316D" w:rsidRPr="00227C2E" w:rsidRDefault="0011316D" w:rsidP="00837803">
            <w:pPr>
              <w:pStyle w:val="a5"/>
              <w:ind w:left="0"/>
              <w:rPr>
                <w:b/>
                <w:sz w:val="20"/>
                <w:szCs w:val="20"/>
              </w:rPr>
            </w:pPr>
            <w:r w:rsidRPr="00227C2E">
              <w:rPr>
                <w:b/>
                <w:sz w:val="20"/>
                <w:szCs w:val="20"/>
              </w:rPr>
              <w:t>КНП «ЦПМСД Розвадівської сільської ради »</w:t>
            </w:r>
          </w:p>
        </w:tc>
      </w:tr>
      <w:tr w:rsidR="0011316D" w:rsidRPr="00227C2E" w14:paraId="6BC5616D" w14:textId="77777777" w:rsidTr="00837803">
        <w:tc>
          <w:tcPr>
            <w:tcW w:w="0" w:type="auto"/>
          </w:tcPr>
          <w:p w14:paraId="487143C5" w14:textId="77777777" w:rsidR="0011316D" w:rsidRPr="00227C2E" w:rsidRDefault="0011316D" w:rsidP="00837803">
            <w:pPr>
              <w:pStyle w:val="a5"/>
              <w:ind w:left="0"/>
              <w:rPr>
                <w:b/>
                <w:sz w:val="28"/>
                <w:szCs w:val="28"/>
              </w:rPr>
            </w:pPr>
            <w:r w:rsidRPr="00227C2E">
              <w:rPr>
                <w:b/>
                <w:sz w:val="28"/>
                <w:szCs w:val="28"/>
              </w:rPr>
              <w:t>4</w:t>
            </w:r>
          </w:p>
        </w:tc>
        <w:tc>
          <w:tcPr>
            <w:tcW w:w="0" w:type="auto"/>
          </w:tcPr>
          <w:p w14:paraId="3C41C4DE" w14:textId="77777777" w:rsidR="0011316D" w:rsidRPr="00227C2E" w:rsidRDefault="0011316D" w:rsidP="00837803">
            <w:pPr>
              <w:pStyle w:val="a5"/>
              <w:ind w:left="0"/>
              <w:rPr>
                <w:b/>
                <w:sz w:val="24"/>
                <w:szCs w:val="24"/>
              </w:rPr>
            </w:pPr>
            <w:r w:rsidRPr="00227C2E">
              <w:rPr>
                <w:b/>
                <w:sz w:val="24"/>
                <w:szCs w:val="24"/>
              </w:rPr>
              <w:t>Співрозробники програми</w:t>
            </w:r>
          </w:p>
        </w:tc>
        <w:tc>
          <w:tcPr>
            <w:tcW w:w="0" w:type="auto"/>
          </w:tcPr>
          <w:p w14:paraId="422A4C7E" w14:textId="77777777" w:rsidR="0011316D" w:rsidRPr="00227C2E" w:rsidRDefault="0011316D" w:rsidP="00837803">
            <w:pPr>
              <w:pStyle w:val="a5"/>
              <w:ind w:left="0"/>
              <w:rPr>
                <w:b/>
                <w:sz w:val="20"/>
                <w:szCs w:val="20"/>
              </w:rPr>
            </w:pPr>
            <w:r w:rsidRPr="00227C2E">
              <w:rPr>
                <w:b/>
                <w:sz w:val="20"/>
                <w:szCs w:val="20"/>
              </w:rPr>
              <w:t xml:space="preserve">Розвадівська сільська рада </w:t>
            </w:r>
          </w:p>
        </w:tc>
      </w:tr>
      <w:tr w:rsidR="0011316D" w:rsidRPr="00227C2E" w14:paraId="4F65A01B" w14:textId="77777777" w:rsidTr="00837803">
        <w:tc>
          <w:tcPr>
            <w:tcW w:w="0" w:type="auto"/>
          </w:tcPr>
          <w:p w14:paraId="0E3782C5" w14:textId="77777777" w:rsidR="0011316D" w:rsidRPr="00227C2E" w:rsidRDefault="0011316D" w:rsidP="00837803">
            <w:pPr>
              <w:pStyle w:val="a5"/>
              <w:ind w:left="0"/>
              <w:rPr>
                <w:b/>
                <w:sz w:val="28"/>
                <w:szCs w:val="28"/>
              </w:rPr>
            </w:pPr>
            <w:r w:rsidRPr="00227C2E">
              <w:rPr>
                <w:b/>
                <w:sz w:val="28"/>
                <w:szCs w:val="28"/>
              </w:rPr>
              <w:t>5</w:t>
            </w:r>
          </w:p>
        </w:tc>
        <w:tc>
          <w:tcPr>
            <w:tcW w:w="0" w:type="auto"/>
          </w:tcPr>
          <w:p w14:paraId="02A06FE6" w14:textId="77777777" w:rsidR="0011316D" w:rsidRPr="00227C2E" w:rsidRDefault="0011316D" w:rsidP="00837803">
            <w:pPr>
              <w:pStyle w:val="a5"/>
              <w:ind w:left="0"/>
              <w:rPr>
                <w:b/>
                <w:sz w:val="24"/>
                <w:szCs w:val="24"/>
              </w:rPr>
            </w:pPr>
            <w:r w:rsidRPr="00227C2E">
              <w:rPr>
                <w:b/>
                <w:sz w:val="24"/>
                <w:szCs w:val="24"/>
              </w:rPr>
              <w:t xml:space="preserve">Відповідальний виконавець програми </w:t>
            </w:r>
          </w:p>
        </w:tc>
        <w:tc>
          <w:tcPr>
            <w:tcW w:w="0" w:type="auto"/>
          </w:tcPr>
          <w:p w14:paraId="5FF18419" w14:textId="77777777" w:rsidR="0011316D" w:rsidRPr="00227C2E" w:rsidRDefault="0011316D" w:rsidP="00837803">
            <w:pPr>
              <w:pStyle w:val="a5"/>
              <w:ind w:left="0"/>
              <w:rPr>
                <w:b/>
                <w:sz w:val="20"/>
                <w:szCs w:val="20"/>
              </w:rPr>
            </w:pPr>
            <w:r w:rsidRPr="00227C2E">
              <w:rPr>
                <w:b/>
                <w:sz w:val="20"/>
                <w:szCs w:val="20"/>
              </w:rPr>
              <w:t>КНП «ЦПМСД Розвадівської сільської ради »</w:t>
            </w:r>
          </w:p>
        </w:tc>
      </w:tr>
      <w:tr w:rsidR="0011316D" w:rsidRPr="00227C2E" w14:paraId="16CADC16" w14:textId="77777777" w:rsidTr="00837803">
        <w:tc>
          <w:tcPr>
            <w:tcW w:w="0" w:type="auto"/>
          </w:tcPr>
          <w:p w14:paraId="08BC014E" w14:textId="77777777" w:rsidR="0011316D" w:rsidRPr="00227C2E" w:rsidRDefault="0011316D" w:rsidP="00837803">
            <w:pPr>
              <w:pStyle w:val="a5"/>
              <w:ind w:left="0"/>
              <w:rPr>
                <w:b/>
                <w:sz w:val="28"/>
                <w:szCs w:val="28"/>
              </w:rPr>
            </w:pPr>
            <w:r w:rsidRPr="00227C2E">
              <w:rPr>
                <w:b/>
                <w:sz w:val="28"/>
                <w:szCs w:val="28"/>
              </w:rPr>
              <w:t>6</w:t>
            </w:r>
          </w:p>
        </w:tc>
        <w:tc>
          <w:tcPr>
            <w:tcW w:w="0" w:type="auto"/>
          </w:tcPr>
          <w:p w14:paraId="2F8ACA7B" w14:textId="77777777" w:rsidR="0011316D" w:rsidRPr="00227C2E" w:rsidRDefault="0011316D" w:rsidP="00837803">
            <w:pPr>
              <w:pStyle w:val="a5"/>
              <w:ind w:left="0"/>
              <w:rPr>
                <w:b/>
                <w:sz w:val="24"/>
                <w:szCs w:val="24"/>
              </w:rPr>
            </w:pPr>
            <w:r w:rsidRPr="00227C2E">
              <w:rPr>
                <w:b/>
                <w:sz w:val="24"/>
                <w:szCs w:val="24"/>
              </w:rPr>
              <w:t xml:space="preserve">Учасники програми </w:t>
            </w:r>
          </w:p>
        </w:tc>
        <w:tc>
          <w:tcPr>
            <w:tcW w:w="0" w:type="auto"/>
          </w:tcPr>
          <w:p w14:paraId="7A868C8C" w14:textId="77777777" w:rsidR="0011316D" w:rsidRPr="00227C2E" w:rsidRDefault="0011316D" w:rsidP="00837803">
            <w:pPr>
              <w:pStyle w:val="a5"/>
              <w:ind w:left="0"/>
              <w:rPr>
                <w:b/>
                <w:sz w:val="28"/>
                <w:szCs w:val="28"/>
              </w:rPr>
            </w:pPr>
            <w:r w:rsidRPr="00227C2E">
              <w:rPr>
                <w:b/>
                <w:sz w:val="20"/>
                <w:szCs w:val="20"/>
              </w:rPr>
              <w:t>Розвадівська сільська рада</w:t>
            </w:r>
          </w:p>
        </w:tc>
      </w:tr>
      <w:tr w:rsidR="0011316D" w:rsidRPr="00227C2E" w14:paraId="052C10A2" w14:textId="77777777" w:rsidTr="00837803">
        <w:tc>
          <w:tcPr>
            <w:tcW w:w="0" w:type="auto"/>
          </w:tcPr>
          <w:p w14:paraId="7F69E9F7" w14:textId="77777777" w:rsidR="0011316D" w:rsidRPr="00227C2E" w:rsidRDefault="0011316D" w:rsidP="00837803">
            <w:pPr>
              <w:pStyle w:val="a5"/>
              <w:ind w:left="0"/>
              <w:rPr>
                <w:b/>
                <w:sz w:val="28"/>
                <w:szCs w:val="28"/>
              </w:rPr>
            </w:pPr>
            <w:r w:rsidRPr="00227C2E">
              <w:rPr>
                <w:b/>
                <w:sz w:val="28"/>
                <w:szCs w:val="28"/>
              </w:rPr>
              <w:t>7</w:t>
            </w:r>
          </w:p>
        </w:tc>
        <w:tc>
          <w:tcPr>
            <w:tcW w:w="0" w:type="auto"/>
          </w:tcPr>
          <w:p w14:paraId="1D41AEDB" w14:textId="77777777" w:rsidR="0011316D" w:rsidRPr="00227C2E" w:rsidRDefault="0011316D" w:rsidP="00837803">
            <w:pPr>
              <w:pStyle w:val="a5"/>
              <w:ind w:left="0"/>
              <w:rPr>
                <w:b/>
                <w:sz w:val="24"/>
                <w:szCs w:val="24"/>
              </w:rPr>
            </w:pPr>
            <w:r w:rsidRPr="00227C2E">
              <w:rPr>
                <w:b/>
                <w:sz w:val="24"/>
                <w:szCs w:val="24"/>
              </w:rPr>
              <w:t>Термін реалізації програми</w:t>
            </w:r>
          </w:p>
        </w:tc>
        <w:tc>
          <w:tcPr>
            <w:tcW w:w="0" w:type="auto"/>
          </w:tcPr>
          <w:p w14:paraId="7BDDC06D" w14:textId="77777777" w:rsidR="0011316D" w:rsidRPr="00915765" w:rsidRDefault="0011316D" w:rsidP="00837803">
            <w:pPr>
              <w:pStyle w:val="a5"/>
              <w:ind w:left="0"/>
              <w:rPr>
                <w:b/>
                <w:sz w:val="20"/>
                <w:szCs w:val="20"/>
              </w:rPr>
            </w:pPr>
            <w:r>
              <w:rPr>
                <w:b/>
                <w:sz w:val="20"/>
                <w:szCs w:val="20"/>
              </w:rPr>
              <w:t>2026</w:t>
            </w:r>
          </w:p>
        </w:tc>
      </w:tr>
      <w:tr w:rsidR="0011316D" w:rsidRPr="00227C2E" w14:paraId="2B762A15" w14:textId="77777777" w:rsidTr="00837803">
        <w:tc>
          <w:tcPr>
            <w:tcW w:w="0" w:type="auto"/>
          </w:tcPr>
          <w:p w14:paraId="0686D439" w14:textId="77777777" w:rsidR="0011316D" w:rsidRPr="00227C2E" w:rsidRDefault="0011316D" w:rsidP="00837803">
            <w:pPr>
              <w:pStyle w:val="a5"/>
              <w:ind w:left="0"/>
              <w:rPr>
                <w:b/>
                <w:sz w:val="28"/>
                <w:szCs w:val="28"/>
              </w:rPr>
            </w:pPr>
            <w:r w:rsidRPr="00227C2E">
              <w:rPr>
                <w:b/>
                <w:sz w:val="28"/>
                <w:szCs w:val="28"/>
              </w:rPr>
              <w:t>8</w:t>
            </w:r>
          </w:p>
        </w:tc>
        <w:tc>
          <w:tcPr>
            <w:tcW w:w="0" w:type="auto"/>
          </w:tcPr>
          <w:p w14:paraId="7D88391D" w14:textId="77777777" w:rsidR="0011316D" w:rsidRPr="00227C2E" w:rsidRDefault="0011316D" w:rsidP="00837803">
            <w:pPr>
              <w:pStyle w:val="a5"/>
              <w:ind w:left="0"/>
              <w:rPr>
                <w:b/>
                <w:sz w:val="24"/>
                <w:szCs w:val="24"/>
              </w:rPr>
            </w:pPr>
            <w:r w:rsidRPr="00227C2E">
              <w:rPr>
                <w:b/>
                <w:sz w:val="24"/>
                <w:szCs w:val="24"/>
              </w:rPr>
              <w:t>Перелік місцевих бюджетів, які беруть участь у виконанні програми</w:t>
            </w:r>
          </w:p>
        </w:tc>
        <w:tc>
          <w:tcPr>
            <w:tcW w:w="0" w:type="auto"/>
          </w:tcPr>
          <w:p w14:paraId="6E040664" w14:textId="77777777" w:rsidR="0011316D" w:rsidRPr="00227C2E" w:rsidRDefault="0011316D" w:rsidP="00837803">
            <w:pPr>
              <w:pStyle w:val="a5"/>
              <w:ind w:left="0"/>
              <w:rPr>
                <w:b/>
                <w:sz w:val="20"/>
                <w:szCs w:val="20"/>
              </w:rPr>
            </w:pPr>
            <w:r w:rsidRPr="00227C2E">
              <w:rPr>
                <w:b/>
                <w:sz w:val="20"/>
                <w:szCs w:val="20"/>
              </w:rPr>
              <w:t>Бюджет Розвадівської сільської ради.</w:t>
            </w:r>
          </w:p>
        </w:tc>
      </w:tr>
      <w:tr w:rsidR="0011316D" w:rsidRPr="00227C2E" w14:paraId="577103B8" w14:textId="77777777" w:rsidTr="00837803">
        <w:tc>
          <w:tcPr>
            <w:tcW w:w="0" w:type="auto"/>
          </w:tcPr>
          <w:p w14:paraId="6F3935ED" w14:textId="77777777" w:rsidR="0011316D" w:rsidRPr="00227C2E" w:rsidRDefault="0011316D" w:rsidP="00837803">
            <w:pPr>
              <w:pStyle w:val="a5"/>
              <w:ind w:left="0"/>
              <w:rPr>
                <w:b/>
                <w:sz w:val="28"/>
                <w:szCs w:val="28"/>
              </w:rPr>
            </w:pPr>
            <w:r w:rsidRPr="00227C2E">
              <w:rPr>
                <w:b/>
                <w:sz w:val="28"/>
                <w:szCs w:val="28"/>
              </w:rPr>
              <w:t>9</w:t>
            </w:r>
          </w:p>
        </w:tc>
        <w:tc>
          <w:tcPr>
            <w:tcW w:w="0" w:type="auto"/>
          </w:tcPr>
          <w:p w14:paraId="00D6BE30" w14:textId="77777777" w:rsidR="0011316D" w:rsidRPr="00227C2E" w:rsidRDefault="0011316D" w:rsidP="00837803">
            <w:pPr>
              <w:pStyle w:val="a5"/>
              <w:ind w:left="0"/>
              <w:rPr>
                <w:b/>
                <w:sz w:val="24"/>
                <w:szCs w:val="24"/>
              </w:rPr>
            </w:pPr>
            <w:r w:rsidRPr="00227C2E">
              <w:rPr>
                <w:b/>
                <w:sz w:val="24"/>
                <w:szCs w:val="24"/>
              </w:rPr>
              <w:t>Загальний обсяг фінансових ресурсів, необхідних для реалізації програми всього:</w:t>
            </w:r>
          </w:p>
        </w:tc>
        <w:tc>
          <w:tcPr>
            <w:tcW w:w="0" w:type="auto"/>
          </w:tcPr>
          <w:p w14:paraId="494AD8EE" w14:textId="77777777" w:rsidR="0011316D" w:rsidRPr="00227C2E" w:rsidRDefault="0011316D" w:rsidP="00837803">
            <w:pPr>
              <w:pStyle w:val="a5"/>
              <w:ind w:left="0"/>
              <w:rPr>
                <w:b/>
                <w:sz w:val="20"/>
                <w:szCs w:val="20"/>
              </w:rPr>
            </w:pPr>
            <w:r>
              <w:rPr>
                <w:b/>
                <w:sz w:val="20"/>
                <w:szCs w:val="20"/>
                <w:lang w:val="en-US"/>
              </w:rPr>
              <w:t>2</w:t>
            </w:r>
            <w:r>
              <w:rPr>
                <w:b/>
                <w:sz w:val="20"/>
                <w:szCs w:val="20"/>
              </w:rPr>
              <w:t>923,845  тис.грн.</w:t>
            </w:r>
          </w:p>
        </w:tc>
      </w:tr>
      <w:tr w:rsidR="0011316D" w:rsidRPr="00227C2E" w14:paraId="6A047D1D" w14:textId="77777777" w:rsidTr="00837803">
        <w:tc>
          <w:tcPr>
            <w:tcW w:w="0" w:type="auto"/>
          </w:tcPr>
          <w:p w14:paraId="25A8864F" w14:textId="77777777" w:rsidR="0011316D" w:rsidRPr="00227C2E" w:rsidRDefault="0011316D" w:rsidP="00837803">
            <w:pPr>
              <w:pStyle w:val="a5"/>
              <w:ind w:left="0"/>
              <w:rPr>
                <w:b/>
                <w:sz w:val="28"/>
                <w:szCs w:val="28"/>
              </w:rPr>
            </w:pPr>
            <w:r w:rsidRPr="00227C2E">
              <w:rPr>
                <w:b/>
                <w:sz w:val="28"/>
                <w:szCs w:val="28"/>
              </w:rPr>
              <w:t>10</w:t>
            </w:r>
          </w:p>
        </w:tc>
        <w:tc>
          <w:tcPr>
            <w:tcW w:w="0" w:type="auto"/>
          </w:tcPr>
          <w:p w14:paraId="4D353DB8" w14:textId="77777777" w:rsidR="0011316D" w:rsidRPr="00227C2E" w:rsidRDefault="0011316D" w:rsidP="00837803">
            <w:pPr>
              <w:pStyle w:val="a5"/>
              <w:ind w:left="0"/>
              <w:rPr>
                <w:b/>
                <w:sz w:val="24"/>
                <w:szCs w:val="24"/>
              </w:rPr>
            </w:pPr>
            <w:r w:rsidRPr="00227C2E">
              <w:rPr>
                <w:b/>
                <w:sz w:val="24"/>
                <w:szCs w:val="24"/>
              </w:rPr>
              <w:t>В тому числі, кошти місцевого бюджету:</w:t>
            </w:r>
          </w:p>
        </w:tc>
        <w:tc>
          <w:tcPr>
            <w:tcW w:w="0" w:type="auto"/>
          </w:tcPr>
          <w:p w14:paraId="0E8D9E74" w14:textId="77777777" w:rsidR="0011316D" w:rsidRPr="00227C2E" w:rsidRDefault="0011316D" w:rsidP="00837803">
            <w:pPr>
              <w:pStyle w:val="a5"/>
              <w:ind w:left="0"/>
              <w:rPr>
                <w:b/>
                <w:sz w:val="20"/>
                <w:szCs w:val="20"/>
              </w:rPr>
            </w:pPr>
            <w:r>
              <w:rPr>
                <w:b/>
                <w:sz w:val="20"/>
                <w:szCs w:val="20"/>
                <w:lang w:val="en-US"/>
              </w:rPr>
              <w:t>2</w:t>
            </w:r>
            <w:r>
              <w:rPr>
                <w:b/>
                <w:sz w:val="20"/>
                <w:szCs w:val="20"/>
              </w:rPr>
              <w:t>923,845  тис.грн.</w:t>
            </w:r>
          </w:p>
        </w:tc>
      </w:tr>
    </w:tbl>
    <w:p w14:paraId="4940AB7C" w14:textId="77777777" w:rsidR="0011316D" w:rsidRDefault="0011316D" w:rsidP="0011316D"/>
    <w:p w14:paraId="50FF87BE" w14:textId="77777777" w:rsidR="0011316D" w:rsidRDefault="0011316D" w:rsidP="0011316D"/>
    <w:p w14:paraId="760759BD" w14:textId="77777777" w:rsidR="0011316D" w:rsidRPr="00EA404A" w:rsidRDefault="0011316D" w:rsidP="0011316D">
      <w:pPr>
        <w:rPr>
          <w:b/>
          <w:sz w:val="32"/>
          <w:szCs w:val="32"/>
        </w:rPr>
      </w:pPr>
      <w:r w:rsidRPr="00EA404A">
        <w:rPr>
          <w:b/>
          <w:sz w:val="32"/>
          <w:szCs w:val="32"/>
        </w:rPr>
        <w:t>1 . Загальні положення .</w:t>
      </w:r>
    </w:p>
    <w:p w14:paraId="130AA013" w14:textId="77777777" w:rsidR="0011316D" w:rsidRDefault="0011316D" w:rsidP="0011316D">
      <w:pPr>
        <w:rPr>
          <w:sz w:val="28"/>
          <w:szCs w:val="28"/>
        </w:rPr>
      </w:pPr>
      <w:r w:rsidRPr="00EA404A">
        <w:rPr>
          <w:sz w:val="28"/>
          <w:szCs w:val="28"/>
        </w:rPr>
        <w:lastRenderedPageBreak/>
        <w:t xml:space="preserve">Комунальне некомерційне підприємство «Центр первинної медико- санітарної допомоги Розвадівської сільської ради </w:t>
      </w:r>
      <w:r>
        <w:rPr>
          <w:sz w:val="28"/>
          <w:szCs w:val="28"/>
        </w:rPr>
        <w:t>Стрийського</w:t>
      </w:r>
      <w:r w:rsidRPr="00EA404A">
        <w:rPr>
          <w:sz w:val="28"/>
          <w:szCs w:val="28"/>
        </w:rPr>
        <w:t xml:space="preserve"> району Львівської області»  є стратегічно важливим  Підприємством .Для забезпечення виконання статутних завдань підприємство потребує залучення додаткового фінансування , яке сприятиме стабілізації фінансово-господарської  діяльності , покращенню матеріально-технічної бази, оновленню виробничих потужностей , більш ефективному використанню майна  комунальної власності, забезпечення повного та своєчасного внесення платежів до бюджету .</w:t>
      </w:r>
    </w:p>
    <w:p w14:paraId="19ABA87C" w14:textId="77777777" w:rsidR="0011316D" w:rsidRPr="00EA404A" w:rsidRDefault="0011316D" w:rsidP="0011316D">
      <w:pPr>
        <w:rPr>
          <w:sz w:val="28"/>
          <w:szCs w:val="28"/>
        </w:rPr>
      </w:pPr>
    </w:p>
    <w:p w14:paraId="696B5DA2" w14:textId="77777777" w:rsidR="0011316D" w:rsidRPr="00EA404A" w:rsidRDefault="0011316D" w:rsidP="0011316D">
      <w:pPr>
        <w:rPr>
          <w:b/>
          <w:sz w:val="28"/>
          <w:szCs w:val="28"/>
        </w:rPr>
      </w:pPr>
      <w:r w:rsidRPr="00EA404A">
        <w:rPr>
          <w:b/>
          <w:sz w:val="28"/>
          <w:szCs w:val="28"/>
        </w:rPr>
        <w:t>2 . Мета та завдання Програми .</w:t>
      </w:r>
    </w:p>
    <w:p w14:paraId="56F3FFB8" w14:textId="77777777" w:rsidR="0011316D" w:rsidRPr="00EA404A" w:rsidRDefault="0011316D" w:rsidP="0011316D">
      <w:pPr>
        <w:rPr>
          <w:sz w:val="28"/>
          <w:szCs w:val="28"/>
        </w:rPr>
      </w:pPr>
      <w:r w:rsidRPr="00EA404A">
        <w:rPr>
          <w:sz w:val="28"/>
          <w:szCs w:val="28"/>
        </w:rPr>
        <w:t xml:space="preserve">Мета Програми полягає у досягненні максимально можливого рівня здоров’я для всіх  </w:t>
      </w:r>
      <w:r>
        <w:rPr>
          <w:sz w:val="28"/>
          <w:szCs w:val="28"/>
        </w:rPr>
        <w:t>у</w:t>
      </w:r>
      <w:r w:rsidRPr="00EA404A">
        <w:rPr>
          <w:sz w:val="28"/>
          <w:szCs w:val="28"/>
        </w:rPr>
        <w:t xml:space="preserve">сіх мешканців Розвадівської об’єднаної  територіальної громади , зміцнення і охорони здоров’я мешканців протягом їх життя . В умовах діючих механізмів та обсягів бюджетного фінансування галузі охорони здоров’я </w:t>
      </w:r>
      <w:r>
        <w:rPr>
          <w:sz w:val="28"/>
          <w:szCs w:val="28"/>
        </w:rPr>
        <w:t xml:space="preserve"> </w:t>
      </w:r>
      <w:r w:rsidRPr="00EA404A">
        <w:rPr>
          <w:sz w:val="28"/>
          <w:szCs w:val="28"/>
        </w:rPr>
        <w:t>Розвадівській територіальній громаді необхідно забезпечити потреби населення у всіх видах медичної допомоги на первинної допомоги . 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 . Для досягнення мети необхідно : забезпечити розвиток первинної медичної допомоги; створення системи медичної допомоги, яка зосереджена на пацієнтові; забезпечити медичну підтримку здорового способу життя; покращення якості медико-санітарної допомоги .</w:t>
      </w:r>
    </w:p>
    <w:p w14:paraId="69A616F3" w14:textId="77777777" w:rsidR="0011316D" w:rsidRPr="00EA404A" w:rsidRDefault="0011316D" w:rsidP="0011316D">
      <w:pPr>
        <w:rPr>
          <w:b/>
          <w:sz w:val="32"/>
          <w:szCs w:val="32"/>
        </w:rPr>
      </w:pPr>
      <w:r w:rsidRPr="00EA404A">
        <w:rPr>
          <w:b/>
          <w:sz w:val="32"/>
          <w:szCs w:val="32"/>
        </w:rPr>
        <w:t>3 . Обгрунтування шляхів і способів підтримки завдань Програми .</w:t>
      </w:r>
    </w:p>
    <w:p w14:paraId="23CB51B4" w14:textId="77777777" w:rsidR="0011316D" w:rsidRPr="00EA404A" w:rsidRDefault="0011316D" w:rsidP="0011316D">
      <w:pPr>
        <w:rPr>
          <w:sz w:val="28"/>
          <w:szCs w:val="28"/>
        </w:rPr>
      </w:pPr>
      <w:r w:rsidRPr="00EA404A">
        <w:rPr>
          <w:sz w:val="28"/>
          <w:szCs w:val="28"/>
        </w:rPr>
        <w:t>Фінансова підтримка КНП ЦПМСД Розвадівської с/р здійснюється шляхом надання поточних трансфертів за рахунок загального та спеціального фонду сільського бюджету .</w:t>
      </w:r>
    </w:p>
    <w:p w14:paraId="4A0A2FAC" w14:textId="77777777" w:rsidR="0011316D" w:rsidRDefault="0011316D" w:rsidP="0011316D"/>
    <w:p w14:paraId="03D3A5B1" w14:textId="77777777" w:rsidR="0011316D" w:rsidRPr="00EA404A" w:rsidRDefault="0011316D" w:rsidP="0011316D">
      <w:pPr>
        <w:rPr>
          <w:b/>
          <w:sz w:val="32"/>
          <w:szCs w:val="32"/>
        </w:rPr>
      </w:pPr>
      <w:r w:rsidRPr="00EA404A">
        <w:rPr>
          <w:b/>
          <w:sz w:val="32"/>
          <w:szCs w:val="32"/>
        </w:rPr>
        <w:t>4 . Організація реалізації Програми та здійснення контролю за її виконанням .</w:t>
      </w:r>
    </w:p>
    <w:p w14:paraId="6988205C" w14:textId="77777777" w:rsidR="0011316D" w:rsidRPr="00EA404A" w:rsidRDefault="0011316D" w:rsidP="0011316D">
      <w:pPr>
        <w:rPr>
          <w:sz w:val="28"/>
          <w:szCs w:val="28"/>
        </w:rPr>
      </w:pPr>
      <w:r w:rsidRPr="00EA404A">
        <w:rPr>
          <w:sz w:val="28"/>
          <w:szCs w:val="28"/>
        </w:rPr>
        <w:lastRenderedPageBreak/>
        <w:t>Реалізація Програми покладається на фінансовий відділ сільської ради . Безпосередній контроль за виконанням завдань Програми здійснює відповідний виконавець та постійна комісія з питань комунальної власності та житлово-комунального господарства і розвитку місцевого самоврядування .</w:t>
      </w:r>
    </w:p>
    <w:p w14:paraId="264E57F1" w14:textId="77777777" w:rsidR="0011316D" w:rsidRDefault="0011316D" w:rsidP="0011316D"/>
    <w:p w14:paraId="26908F52" w14:textId="77777777" w:rsidR="0011316D" w:rsidRPr="00EA404A" w:rsidRDefault="0011316D" w:rsidP="0011316D">
      <w:pPr>
        <w:rPr>
          <w:b/>
          <w:sz w:val="32"/>
          <w:szCs w:val="32"/>
        </w:rPr>
      </w:pPr>
      <w:r w:rsidRPr="00EA404A">
        <w:rPr>
          <w:b/>
          <w:sz w:val="32"/>
          <w:szCs w:val="32"/>
        </w:rPr>
        <w:t>5 . Фінансова забезпеченість Програми .</w:t>
      </w:r>
    </w:p>
    <w:p w14:paraId="12D6FD4E" w14:textId="77777777" w:rsidR="0011316D" w:rsidRPr="00EA404A" w:rsidRDefault="0011316D" w:rsidP="0011316D">
      <w:pPr>
        <w:rPr>
          <w:sz w:val="28"/>
          <w:szCs w:val="28"/>
        </w:rPr>
      </w:pPr>
      <w:r w:rsidRPr="00EA404A">
        <w:rPr>
          <w:sz w:val="28"/>
          <w:szCs w:val="28"/>
        </w:rPr>
        <w:t>Фінансування Програми здійснюється в межах затверджених бюджетних призначень на її виконання , передбачених у сільському бюджеті на відповідний рік . Головним розпорядником коштів на виконання Програми є сільська рада . Обсяги фінансування додаються .</w:t>
      </w:r>
    </w:p>
    <w:p w14:paraId="5CC05BDF" w14:textId="77777777" w:rsidR="0011316D" w:rsidRPr="00EA404A" w:rsidRDefault="0011316D" w:rsidP="0011316D">
      <w:pPr>
        <w:rPr>
          <w:b/>
          <w:sz w:val="32"/>
          <w:szCs w:val="32"/>
        </w:rPr>
      </w:pPr>
    </w:p>
    <w:p w14:paraId="5A915F3D" w14:textId="77777777" w:rsidR="0011316D" w:rsidRPr="00EA404A" w:rsidRDefault="0011316D" w:rsidP="0011316D">
      <w:pPr>
        <w:rPr>
          <w:b/>
          <w:sz w:val="32"/>
          <w:szCs w:val="32"/>
        </w:rPr>
      </w:pPr>
      <w:r w:rsidRPr="00EA404A">
        <w:rPr>
          <w:b/>
          <w:sz w:val="32"/>
          <w:szCs w:val="32"/>
        </w:rPr>
        <w:t>6 . Очікувані результати виконання Програми .</w:t>
      </w:r>
    </w:p>
    <w:p w14:paraId="15FF9036" w14:textId="77777777" w:rsidR="0011316D" w:rsidRDefault="0011316D" w:rsidP="0011316D">
      <w:pPr>
        <w:rPr>
          <w:sz w:val="28"/>
          <w:szCs w:val="28"/>
        </w:rPr>
      </w:pPr>
      <w:r w:rsidRPr="00EA404A">
        <w:rPr>
          <w:sz w:val="28"/>
          <w:szCs w:val="28"/>
        </w:rPr>
        <w:t>Виконання Програми дозволить забезпечити : безперебійну роботу комунального підприємства та структурних підрозділів відповідно до функціональних при значень і тим самим забезпечення життєдіяльності сіл громади; надання якісних послуг, за рахунок по</w:t>
      </w:r>
      <w:r>
        <w:rPr>
          <w:sz w:val="28"/>
          <w:szCs w:val="28"/>
        </w:rPr>
        <w:t>кращення умов праці робітників.</w:t>
      </w:r>
    </w:p>
    <w:p w14:paraId="084C346C" w14:textId="77777777" w:rsidR="0011316D" w:rsidRDefault="0011316D" w:rsidP="0011316D">
      <w:pPr>
        <w:rPr>
          <w:sz w:val="28"/>
          <w:szCs w:val="28"/>
        </w:rPr>
      </w:pPr>
    </w:p>
    <w:p w14:paraId="6E83CDAD" w14:textId="77777777" w:rsidR="0011316D" w:rsidRDefault="0011316D" w:rsidP="0011316D">
      <w:pPr>
        <w:rPr>
          <w:sz w:val="28"/>
          <w:szCs w:val="28"/>
        </w:rPr>
      </w:pPr>
    </w:p>
    <w:p w14:paraId="517659C3" w14:textId="77777777" w:rsidR="0011316D" w:rsidRDefault="0011316D" w:rsidP="0011316D">
      <w:pPr>
        <w:rPr>
          <w:sz w:val="28"/>
          <w:szCs w:val="28"/>
        </w:rPr>
      </w:pPr>
    </w:p>
    <w:p w14:paraId="445E67AE" w14:textId="77777777" w:rsidR="0011316D" w:rsidRDefault="0011316D" w:rsidP="0011316D">
      <w:pPr>
        <w:jc w:val="center"/>
        <w:rPr>
          <w:sz w:val="28"/>
          <w:szCs w:val="28"/>
        </w:rPr>
      </w:pPr>
      <w:r w:rsidRPr="00EB4987">
        <w:rPr>
          <w:sz w:val="28"/>
          <w:szCs w:val="28"/>
        </w:rPr>
        <w:t>План заходів програми фінансової підтримки КНП «ЦПМСД Розвадівської с/р » на 202</w:t>
      </w:r>
      <w:r>
        <w:rPr>
          <w:sz w:val="28"/>
          <w:szCs w:val="28"/>
        </w:rPr>
        <w:t>6 рік</w:t>
      </w:r>
    </w:p>
    <w:p w14:paraId="74BC4FE1" w14:textId="77777777" w:rsidR="0011316D" w:rsidRPr="00EB4987" w:rsidRDefault="0011316D" w:rsidP="0011316D">
      <w:pPr>
        <w:rPr>
          <w:sz w:val="28"/>
          <w:szCs w:val="28"/>
        </w:rPr>
      </w:pPr>
    </w:p>
    <w:tbl>
      <w:tblPr>
        <w:tblStyle w:val="a9"/>
        <w:tblW w:w="0" w:type="auto"/>
        <w:tblLook w:val="04A0" w:firstRow="1" w:lastRow="0" w:firstColumn="1" w:lastColumn="0" w:noHBand="0" w:noVBand="1"/>
      </w:tblPr>
      <w:tblGrid>
        <w:gridCol w:w="559"/>
        <w:gridCol w:w="2171"/>
        <w:gridCol w:w="2453"/>
        <w:gridCol w:w="1318"/>
        <w:gridCol w:w="1649"/>
        <w:gridCol w:w="1621"/>
      </w:tblGrid>
      <w:tr w:rsidR="0011316D" w:rsidRPr="00EB4987" w14:paraId="1C725072" w14:textId="77777777" w:rsidTr="00837803">
        <w:tc>
          <w:tcPr>
            <w:tcW w:w="0" w:type="auto"/>
          </w:tcPr>
          <w:p w14:paraId="77516A7D" w14:textId="77777777" w:rsidR="0011316D" w:rsidRPr="00EB4987" w:rsidRDefault="0011316D" w:rsidP="00837803">
            <w:pPr>
              <w:rPr>
                <w:sz w:val="24"/>
                <w:szCs w:val="24"/>
              </w:rPr>
            </w:pPr>
            <w:r w:rsidRPr="00EB4987">
              <w:rPr>
                <w:sz w:val="24"/>
                <w:szCs w:val="24"/>
              </w:rPr>
              <w:t xml:space="preserve">№ </w:t>
            </w:r>
          </w:p>
          <w:p w14:paraId="096F3214" w14:textId="77777777" w:rsidR="0011316D" w:rsidRPr="00EB4987" w:rsidRDefault="0011316D" w:rsidP="00837803">
            <w:pPr>
              <w:rPr>
                <w:sz w:val="24"/>
                <w:szCs w:val="24"/>
              </w:rPr>
            </w:pPr>
            <w:r w:rsidRPr="00EB4987">
              <w:rPr>
                <w:sz w:val="24"/>
                <w:szCs w:val="24"/>
              </w:rPr>
              <w:t xml:space="preserve">п/п </w:t>
            </w:r>
          </w:p>
        </w:tc>
        <w:tc>
          <w:tcPr>
            <w:tcW w:w="0" w:type="auto"/>
          </w:tcPr>
          <w:p w14:paraId="09E0D5B4" w14:textId="77777777" w:rsidR="0011316D" w:rsidRPr="00EB4987" w:rsidRDefault="0011316D" w:rsidP="00837803">
            <w:pPr>
              <w:rPr>
                <w:sz w:val="24"/>
                <w:szCs w:val="24"/>
              </w:rPr>
            </w:pPr>
            <w:r w:rsidRPr="00EB4987">
              <w:rPr>
                <w:sz w:val="24"/>
                <w:szCs w:val="24"/>
              </w:rPr>
              <w:t xml:space="preserve">Назва напряму </w:t>
            </w:r>
          </w:p>
          <w:p w14:paraId="117302DB" w14:textId="77777777" w:rsidR="0011316D" w:rsidRPr="00EB4987" w:rsidRDefault="0011316D" w:rsidP="00837803">
            <w:pPr>
              <w:rPr>
                <w:sz w:val="24"/>
                <w:szCs w:val="24"/>
              </w:rPr>
            </w:pPr>
            <w:r w:rsidRPr="00EB4987">
              <w:rPr>
                <w:sz w:val="24"/>
                <w:szCs w:val="24"/>
              </w:rPr>
              <w:t xml:space="preserve">діяльності (пріорітетні </w:t>
            </w:r>
          </w:p>
          <w:p w14:paraId="04414256" w14:textId="77777777" w:rsidR="0011316D" w:rsidRPr="00EB4987" w:rsidRDefault="0011316D" w:rsidP="00837803">
            <w:pPr>
              <w:rPr>
                <w:sz w:val="24"/>
                <w:szCs w:val="24"/>
              </w:rPr>
            </w:pPr>
            <w:r w:rsidRPr="00EB4987">
              <w:rPr>
                <w:sz w:val="24"/>
                <w:szCs w:val="24"/>
              </w:rPr>
              <w:t>Завдання )</w:t>
            </w:r>
          </w:p>
        </w:tc>
        <w:tc>
          <w:tcPr>
            <w:tcW w:w="0" w:type="auto"/>
          </w:tcPr>
          <w:p w14:paraId="569A8840" w14:textId="77777777" w:rsidR="0011316D" w:rsidRPr="00EB4987" w:rsidRDefault="0011316D" w:rsidP="00837803">
            <w:pPr>
              <w:rPr>
                <w:sz w:val="24"/>
                <w:szCs w:val="24"/>
              </w:rPr>
            </w:pPr>
            <w:r w:rsidRPr="00EB4987">
              <w:rPr>
                <w:sz w:val="24"/>
                <w:szCs w:val="24"/>
              </w:rPr>
              <w:t xml:space="preserve"> Перелік заходів програми </w:t>
            </w:r>
          </w:p>
        </w:tc>
        <w:tc>
          <w:tcPr>
            <w:tcW w:w="0" w:type="auto"/>
          </w:tcPr>
          <w:p w14:paraId="0169E322" w14:textId="77777777" w:rsidR="0011316D" w:rsidRPr="00EB4987" w:rsidRDefault="0011316D" w:rsidP="00837803">
            <w:pPr>
              <w:rPr>
                <w:sz w:val="24"/>
                <w:szCs w:val="24"/>
              </w:rPr>
            </w:pPr>
            <w:r w:rsidRPr="00EB4987">
              <w:rPr>
                <w:sz w:val="24"/>
                <w:szCs w:val="24"/>
              </w:rPr>
              <w:t xml:space="preserve">Строки </w:t>
            </w:r>
          </w:p>
          <w:p w14:paraId="563B47B2" w14:textId="77777777" w:rsidR="0011316D" w:rsidRPr="00EB4987" w:rsidRDefault="0011316D" w:rsidP="00837803">
            <w:pPr>
              <w:rPr>
                <w:sz w:val="24"/>
                <w:szCs w:val="24"/>
              </w:rPr>
            </w:pPr>
            <w:r w:rsidRPr="00EB4987">
              <w:rPr>
                <w:sz w:val="24"/>
                <w:szCs w:val="24"/>
              </w:rPr>
              <w:t xml:space="preserve">виконання програми </w:t>
            </w:r>
          </w:p>
        </w:tc>
        <w:tc>
          <w:tcPr>
            <w:tcW w:w="0" w:type="auto"/>
          </w:tcPr>
          <w:p w14:paraId="3B3A6848" w14:textId="77777777" w:rsidR="0011316D" w:rsidRPr="00EB4987" w:rsidRDefault="0011316D" w:rsidP="00837803">
            <w:pPr>
              <w:rPr>
                <w:sz w:val="24"/>
                <w:szCs w:val="24"/>
              </w:rPr>
            </w:pPr>
            <w:r w:rsidRPr="00EB4987">
              <w:rPr>
                <w:sz w:val="24"/>
                <w:szCs w:val="24"/>
              </w:rPr>
              <w:t>Джерела</w:t>
            </w:r>
          </w:p>
          <w:p w14:paraId="4ABF77AF" w14:textId="77777777" w:rsidR="0011316D" w:rsidRPr="00EB4987" w:rsidRDefault="0011316D" w:rsidP="00837803">
            <w:pPr>
              <w:rPr>
                <w:sz w:val="24"/>
                <w:szCs w:val="24"/>
              </w:rPr>
            </w:pPr>
            <w:r w:rsidRPr="00EB4987">
              <w:rPr>
                <w:sz w:val="24"/>
                <w:szCs w:val="24"/>
              </w:rPr>
              <w:t xml:space="preserve">Фінансування  </w:t>
            </w:r>
          </w:p>
        </w:tc>
        <w:tc>
          <w:tcPr>
            <w:tcW w:w="0" w:type="auto"/>
          </w:tcPr>
          <w:p w14:paraId="2E5F5323" w14:textId="77777777" w:rsidR="0011316D" w:rsidRPr="00EB4987" w:rsidRDefault="0011316D" w:rsidP="00837803">
            <w:pPr>
              <w:rPr>
                <w:sz w:val="24"/>
                <w:szCs w:val="24"/>
              </w:rPr>
            </w:pPr>
            <w:r w:rsidRPr="00EB4987">
              <w:rPr>
                <w:sz w:val="24"/>
                <w:szCs w:val="24"/>
              </w:rPr>
              <w:t xml:space="preserve">Орієнтовні обсяги </w:t>
            </w:r>
          </w:p>
          <w:p w14:paraId="1A052209" w14:textId="77777777" w:rsidR="0011316D" w:rsidRPr="00EB4987" w:rsidRDefault="0011316D" w:rsidP="00837803">
            <w:pPr>
              <w:rPr>
                <w:sz w:val="24"/>
                <w:szCs w:val="24"/>
              </w:rPr>
            </w:pPr>
            <w:r w:rsidRPr="00EB4987">
              <w:rPr>
                <w:sz w:val="24"/>
                <w:szCs w:val="24"/>
              </w:rPr>
              <w:t xml:space="preserve">Фінансування </w:t>
            </w:r>
          </w:p>
          <w:p w14:paraId="51F76F36" w14:textId="77777777" w:rsidR="0011316D" w:rsidRPr="00EB4987" w:rsidRDefault="0011316D" w:rsidP="00837803">
            <w:pPr>
              <w:rPr>
                <w:sz w:val="24"/>
                <w:szCs w:val="24"/>
              </w:rPr>
            </w:pPr>
            <w:r w:rsidRPr="00EB4987">
              <w:rPr>
                <w:sz w:val="24"/>
                <w:szCs w:val="24"/>
              </w:rPr>
              <w:t>Тис.грн.</w:t>
            </w:r>
          </w:p>
        </w:tc>
      </w:tr>
      <w:tr w:rsidR="0011316D" w:rsidRPr="00EB4987" w14:paraId="35BD2634" w14:textId="77777777" w:rsidTr="00837803">
        <w:tc>
          <w:tcPr>
            <w:tcW w:w="0" w:type="auto"/>
          </w:tcPr>
          <w:p w14:paraId="6884F97B" w14:textId="77777777" w:rsidR="0011316D" w:rsidRPr="00EB4987" w:rsidRDefault="0011316D" w:rsidP="00837803">
            <w:pPr>
              <w:rPr>
                <w:sz w:val="24"/>
                <w:szCs w:val="24"/>
              </w:rPr>
            </w:pPr>
            <w:r>
              <w:rPr>
                <w:sz w:val="24"/>
                <w:szCs w:val="24"/>
              </w:rPr>
              <w:t>1</w:t>
            </w:r>
          </w:p>
        </w:tc>
        <w:tc>
          <w:tcPr>
            <w:tcW w:w="0" w:type="auto"/>
          </w:tcPr>
          <w:p w14:paraId="5063DC3E" w14:textId="77777777" w:rsidR="0011316D" w:rsidRPr="00EB4987" w:rsidRDefault="0011316D" w:rsidP="00837803">
            <w:pPr>
              <w:rPr>
                <w:sz w:val="24"/>
                <w:szCs w:val="24"/>
              </w:rPr>
            </w:pPr>
            <w:r w:rsidRPr="00EB4987">
              <w:rPr>
                <w:sz w:val="24"/>
                <w:szCs w:val="24"/>
              </w:rPr>
              <w:t>Оплата комунальних послуг</w:t>
            </w:r>
          </w:p>
          <w:p w14:paraId="22051A54" w14:textId="77777777" w:rsidR="0011316D" w:rsidRPr="00EB4987" w:rsidRDefault="0011316D" w:rsidP="00837803">
            <w:pPr>
              <w:rPr>
                <w:sz w:val="24"/>
                <w:szCs w:val="24"/>
              </w:rPr>
            </w:pPr>
            <w:r w:rsidRPr="00EB4987">
              <w:rPr>
                <w:sz w:val="24"/>
                <w:szCs w:val="24"/>
              </w:rPr>
              <w:t xml:space="preserve">та енергоносіїв </w:t>
            </w:r>
          </w:p>
        </w:tc>
        <w:tc>
          <w:tcPr>
            <w:tcW w:w="0" w:type="auto"/>
          </w:tcPr>
          <w:p w14:paraId="38CFE042" w14:textId="77777777" w:rsidR="0011316D" w:rsidRPr="00EB4987" w:rsidRDefault="0011316D" w:rsidP="00E5399A">
            <w:pPr>
              <w:pStyle w:val="a5"/>
              <w:numPr>
                <w:ilvl w:val="0"/>
                <w:numId w:val="26"/>
              </w:numPr>
              <w:rPr>
                <w:sz w:val="24"/>
                <w:szCs w:val="24"/>
              </w:rPr>
            </w:pPr>
            <w:r w:rsidRPr="00EB4987">
              <w:rPr>
                <w:sz w:val="24"/>
                <w:szCs w:val="24"/>
              </w:rPr>
              <w:t>Оплата електроенергії</w:t>
            </w:r>
          </w:p>
          <w:p w14:paraId="19DB125B" w14:textId="77777777" w:rsidR="0011316D" w:rsidRPr="00EB4987" w:rsidRDefault="0011316D" w:rsidP="00E5399A">
            <w:pPr>
              <w:pStyle w:val="a5"/>
              <w:numPr>
                <w:ilvl w:val="0"/>
                <w:numId w:val="26"/>
              </w:numPr>
              <w:rPr>
                <w:sz w:val="24"/>
                <w:szCs w:val="24"/>
              </w:rPr>
            </w:pPr>
            <w:r w:rsidRPr="00EB4987">
              <w:rPr>
                <w:sz w:val="24"/>
                <w:szCs w:val="24"/>
              </w:rPr>
              <w:t>Оплата природного газу, розподіл.</w:t>
            </w:r>
          </w:p>
          <w:p w14:paraId="045BE063" w14:textId="77777777" w:rsidR="0011316D" w:rsidRPr="00EB4987" w:rsidRDefault="0011316D" w:rsidP="00E5399A">
            <w:pPr>
              <w:pStyle w:val="a5"/>
              <w:numPr>
                <w:ilvl w:val="0"/>
                <w:numId w:val="26"/>
              </w:numPr>
              <w:rPr>
                <w:sz w:val="24"/>
                <w:szCs w:val="24"/>
              </w:rPr>
            </w:pPr>
            <w:r w:rsidRPr="00EB4987">
              <w:rPr>
                <w:sz w:val="24"/>
                <w:szCs w:val="24"/>
              </w:rPr>
              <w:lastRenderedPageBreak/>
              <w:t>Оплата послуг зв’язку в т.ч. інтернет</w:t>
            </w:r>
          </w:p>
        </w:tc>
        <w:tc>
          <w:tcPr>
            <w:tcW w:w="0" w:type="auto"/>
          </w:tcPr>
          <w:p w14:paraId="53BBF9B3" w14:textId="77777777" w:rsidR="0011316D" w:rsidRPr="00915765" w:rsidRDefault="0011316D" w:rsidP="00837803">
            <w:pPr>
              <w:rPr>
                <w:sz w:val="24"/>
                <w:szCs w:val="24"/>
              </w:rPr>
            </w:pPr>
            <w:r>
              <w:rPr>
                <w:sz w:val="24"/>
                <w:szCs w:val="24"/>
              </w:rPr>
              <w:lastRenderedPageBreak/>
              <w:t>2026</w:t>
            </w:r>
          </w:p>
        </w:tc>
        <w:tc>
          <w:tcPr>
            <w:tcW w:w="0" w:type="auto"/>
          </w:tcPr>
          <w:p w14:paraId="6D6729A8"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29B605DF" w14:textId="77777777" w:rsidR="0011316D" w:rsidRPr="00975F3D" w:rsidRDefault="0011316D" w:rsidP="00837803">
            <w:pPr>
              <w:rPr>
                <w:b/>
                <w:sz w:val="24"/>
                <w:szCs w:val="24"/>
                <w:lang w:val="en-US"/>
              </w:rPr>
            </w:pPr>
            <w:r>
              <w:rPr>
                <w:b/>
                <w:sz w:val="24"/>
                <w:szCs w:val="24"/>
              </w:rPr>
              <w:t>242,30</w:t>
            </w:r>
            <w:r>
              <w:rPr>
                <w:b/>
                <w:sz w:val="24"/>
                <w:szCs w:val="24"/>
                <w:lang w:val="en-US"/>
              </w:rPr>
              <w:t>0</w:t>
            </w:r>
          </w:p>
          <w:p w14:paraId="470C0EF5" w14:textId="77777777" w:rsidR="0011316D" w:rsidRPr="00975F3D" w:rsidRDefault="0011316D" w:rsidP="00837803">
            <w:pPr>
              <w:rPr>
                <w:b/>
                <w:sz w:val="24"/>
                <w:szCs w:val="24"/>
                <w:lang w:val="en-US"/>
              </w:rPr>
            </w:pPr>
            <w:r>
              <w:rPr>
                <w:b/>
                <w:sz w:val="24"/>
                <w:szCs w:val="24"/>
              </w:rPr>
              <w:t>486,3</w:t>
            </w:r>
            <w:r>
              <w:rPr>
                <w:b/>
                <w:sz w:val="24"/>
                <w:szCs w:val="24"/>
                <w:lang w:val="en-US"/>
              </w:rPr>
              <w:t>00</w:t>
            </w:r>
          </w:p>
          <w:p w14:paraId="34A6A9C4" w14:textId="77777777" w:rsidR="0011316D" w:rsidRPr="00EA2521" w:rsidRDefault="0011316D" w:rsidP="00837803">
            <w:pPr>
              <w:rPr>
                <w:b/>
                <w:sz w:val="24"/>
                <w:szCs w:val="24"/>
                <w:lang w:val="en-US"/>
              </w:rPr>
            </w:pPr>
            <w:r>
              <w:rPr>
                <w:b/>
                <w:sz w:val="24"/>
                <w:szCs w:val="24"/>
                <w:lang w:val="en-US"/>
              </w:rPr>
              <w:t>4</w:t>
            </w:r>
            <w:r>
              <w:rPr>
                <w:b/>
                <w:sz w:val="24"/>
                <w:szCs w:val="24"/>
              </w:rPr>
              <w:t>3</w:t>
            </w:r>
            <w:r>
              <w:rPr>
                <w:b/>
                <w:sz w:val="24"/>
                <w:szCs w:val="24"/>
                <w:lang w:val="en-US"/>
              </w:rPr>
              <w:t>.</w:t>
            </w:r>
            <w:r>
              <w:rPr>
                <w:b/>
                <w:sz w:val="24"/>
                <w:szCs w:val="24"/>
              </w:rPr>
              <w:t>4</w:t>
            </w:r>
            <w:r>
              <w:rPr>
                <w:b/>
                <w:sz w:val="24"/>
                <w:szCs w:val="24"/>
                <w:lang w:val="en-US"/>
              </w:rPr>
              <w:t>00</w:t>
            </w:r>
          </w:p>
          <w:p w14:paraId="78CB9918" w14:textId="77777777" w:rsidR="0011316D" w:rsidRPr="00576CC8" w:rsidRDefault="0011316D" w:rsidP="00837803">
            <w:pPr>
              <w:rPr>
                <w:b/>
                <w:sz w:val="24"/>
                <w:szCs w:val="24"/>
              </w:rPr>
            </w:pPr>
          </w:p>
        </w:tc>
      </w:tr>
      <w:tr w:rsidR="0011316D" w:rsidRPr="00EB4987" w14:paraId="325232B0" w14:textId="77777777" w:rsidTr="00837803">
        <w:tc>
          <w:tcPr>
            <w:tcW w:w="0" w:type="auto"/>
          </w:tcPr>
          <w:p w14:paraId="346F75BA" w14:textId="77777777" w:rsidR="0011316D" w:rsidRPr="00EB4987" w:rsidRDefault="0011316D" w:rsidP="00837803">
            <w:pPr>
              <w:rPr>
                <w:sz w:val="24"/>
                <w:szCs w:val="24"/>
              </w:rPr>
            </w:pPr>
            <w:r>
              <w:rPr>
                <w:sz w:val="24"/>
                <w:szCs w:val="24"/>
              </w:rPr>
              <w:lastRenderedPageBreak/>
              <w:t>2</w:t>
            </w:r>
          </w:p>
        </w:tc>
        <w:tc>
          <w:tcPr>
            <w:tcW w:w="0" w:type="auto"/>
          </w:tcPr>
          <w:p w14:paraId="33043C6F" w14:textId="77777777" w:rsidR="0011316D" w:rsidRPr="00EB4987" w:rsidRDefault="0011316D" w:rsidP="00837803">
            <w:pPr>
              <w:rPr>
                <w:sz w:val="24"/>
                <w:szCs w:val="24"/>
              </w:rPr>
            </w:pPr>
            <w:r w:rsidRPr="00EB4987">
              <w:rPr>
                <w:sz w:val="24"/>
                <w:szCs w:val="24"/>
              </w:rPr>
              <w:t>Придбання реактивів, реагентів та витратних матеріалів для діагностики .</w:t>
            </w:r>
          </w:p>
        </w:tc>
        <w:tc>
          <w:tcPr>
            <w:tcW w:w="0" w:type="auto"/>
          </w:tcPr>
          <w:p w14:paraId="448F3C53" w14:textId="77777777" w:rsidR="0011316D" w:rsidRPr="00EB4987" w:rsidRDefault="0011316D" w:rsidP="00837803">
            <w:pPr>
              <w:rPr>
                <w:sz w:val="24"/>
                <w:szCs w:val="24"/>
              </w:rPr>
            </w:pPr>
            <w:r w:rsidRPr="00EB4987">
              <w:rPr>
                <w:sz w:val="24"/>
                <w:szCs w:val="24"/>
              </w:rPr>
              <w:t>Придбання витратних матеріалів та реактивів для проведення лабораторної діагностики у віддалених підрозділах підприємства.</w:t>
            </w:r>
          </w:p>
        </w:tc>
        <w:tc>
          <w:tcPr>
            <w:tcW w:w="0" w:type="auto"/>
          </w:tcPr>
          <w:p w14:paraId="460A195D" w14:textId="77777777" w:rsidR="0011316D" w:rsidRPr="00915765" w:rsidRDefault="0011316D" w:rsidP="00837803">
            <w:pPr>
              <w:rPr>
                <w:sz w:val="24"/>
                <w:szCs w:val="24"/>
              </w:rPr>
            </w:pPr>
            <w:r>
              <w:rPr>
                <w:sz w:val="24"/>
                <w:szCs w:val="24"/>
              </w:rPr>
              <w:t>2026</w:t>
            </w:r>
          </w:p>
        </w:tc>
        <w:tc>
          <w:tcPr>
            <w:tcW w:w="0" w:type="auto"/>
          </w:tcPr>
          <w:p w14:paraId="0C7BDD21"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06DEF463" w14:textId="77777777" w:rsidR="0011316D" w:rsidRPr="00915765" w:rsidRDefault="0011316D" w:rsidP="00837803">
            <w:pPr>
              <w:rPr>
                <w:b/>
                <w:sz w:val="24"/>
                <w:szCs w:val="24"/>
              </w:rPr>
            </w:pPr>
            <w:r>
              <w:rPr>
                <w:b/>
                <w:sz w:val="24"/>
                <w:szCs w:val="24"/>
              </w:rPr>
              <w:t>138,400</w:t>
            </w:r>
          </w:p>
        </w:tc>
      </w:tr>
      <w:tr w:rsidR="0011316D" w:rsidRPr="00EB4987" w14:paraId="0EC08658" w14:textId="77777777" w:rsidTr="00837803">
        <w:tc>
          <w:tcPr>
            <w:tcW w:w="0" w:type="auto"/>
          </w:tcPr>
          <w:p w14:paraId="166F50AC" w14:textId="77777777" w:rsidR="0011316D" w:rsidRPr="00EB4987" w:rsidRDefault="0011316D" w:rsidP="00837803">
            <w:pPr>
              <w:rPr>
                <w:sz w:val="24"/>
                <w:szCs w:val="24"/>
              </w:rPr>
            </w:pPr>
            <w:r>
              <w:rPr>
                <w:sz w:val="24"/>
                <w:szCs w:val="24"/>
              </w:rPr>
              <w:t>3</w:t>
            </w:r>
          </w:p>
        </w:tc>
        <w:tc>
          <w:tcPr>
            <w:tcW w:w="0" w:type="auto"/>
          </w:tcPr>
          <w:p w14:paraId="47769BF1" w14:textId="77777777" w:rsidR="0011316D" w:rsidRPr="00EB4987" w:rsidRDefault="0011316D" w:rsidP="00837803">
            <w:pPr>
              <w:rPr>
                <w:sz w:val="24"/>
                <w:szCs w:val="24"/>
              </w:rPr>
            </w:pPr>
            <w:r w:rsidRPr="00EB4987">
              <w:rPr>
                <w:sz w:val="24"/>
                <w:szCs w:val="24"/>
              </w:rPr>
              <w:t xml:space="preserve">Забезпечення протипожежної безпеки </w:t>
            </w:r>
            <w:r>
              <w:rPr>
                <w:sz w:val="24"/>
                <w:szCs w:val="24"/>
              </w:rPr>
              <w:t>та охорони праці</w:t>
            </w:r>
            <w:r w:rsidRPr="00EB4987">
              <w:rPr>
                <w:sz w:val="24"/>
                <w:szCs w:val="24"/>
              </w:rPr>
              <w:t>.</w:t>
            </w:r>
          </w:p>
        </w:tc>
        <w:tc>
          <w:tcPr>
            <w:tcW w:w="0" w:type="auto"/>
          </w:tcPr>
          <w:p w14:paraId="2C495501" w14:textId="77777777" w:rsidR="0011316D" w:rsidRPr="00EB4987" w:rsidRDefault="0011316D" w:rsidP="00837803">
            <w:pPr>
              <w:rPr>
                <w:sz w:val="24"/>
                <w:szCs w:val="24"/>
              </w:rPr>
            </w:pPr>
            <w:r w:rsidRPr="00EB4987">
              <w:rPr>
                <w:sz w:val="24"/>
                <w:szCs w:val="24"/>
              </w:rPr>
              <w:t>Проведення робіт по забезпеченню протипожежної безпеки та закупівля необхідного інвентарю, спецодягу та інше .</w:t>
            </w:r>
          </w:p>
          <w:p w14:paraId="144EC2C9" w14:textId="77777777" w:rsidR="0011316D" w:rsidRPr="00EB4987" w:rsidRDefault="0011316D" w:rsidP="00837803">
            <w:pPr>
              <w:rPr>
                <w:sz w:val="24"/>
                <w:szCs w:val="24"/>
              </w:rPr>
            </w:pPr>
            <w:r>
              <w:rPr>
                <w:sz w:val="24"/>
                <w:szCs w:val="24"/>
              </w:rPr>
              <w:t>Видатки на охорону праці</w:t>
            </w:r>
            <w:r w:rsidRPr="00EB4987">
              <w:rPr>
                <w:sz w:val="24"/>
                <w:szCs w:val="24"/>
              </w:rPr>
              <w:t xml:space="preserve"> .</w:t>
            </w:r>
          </w:p>
        </w:tc>
        <w:tc>
          <w:tcPr>
            <w:tcW w:w="0" w:type="auto"/>
          </w:tcPr>
          <w:p w14:paraId="2C934E12" w14:textId="77777777" w:rsidR="0011316D" w:rsidRPr="00915765" w:rsidRDefault="0011316D" w:rsidP="00837803">
            <w:pPr>
              <w:rPr>
                <w:sz w:val="24"/>
                <w:szCs w:val="24"/>
              </w:rPr>
            </w:pPr>
            <w:r>
              <w:rPr>
                <w:sz w:val="24"/>
                <w:szCs w:val="24"/>
              </w:rPr>
              <w:t>2026</w:t>
            </w:r>
          </w:p>
        </w:tc>
        <w:tc>
          <w:tcPr>
            <w:tcW w:w="0" w:type="auto"/>
          </w:tcPr>
          <w:p w14:paraId="2A26D318"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2E7D0F4B" w14:textId="77777777" w:rsidR="0011316D" w:rsidRPr="00CC2DE9" w:rsidRDefault="0011316D" w:rsidP="00837803">
            <w:pPr>
              <w:rPr>
                <w:b/>
                <w:sz w:val="24"/>
                <w:szCs w:val="24"/>
              </w:rPr>
            </w:pPr>
            <w:r>
              <w:rPr>
                <w:b/>
                <w:sz w:val="24"/>
                <w:szCs w:val="24"/>
              </w:rPr>
              <w:t>26,300</w:t>
            </w:r>
          </w:p>
        </w:tc>
      </w:tr>
      <w:tr w:rsidR="0011316D" w:rsidRPr="00EB4987" w14:paraId="2066F91C" w14:textId="77777777" w:rsidTr="00837803">
        <w:tc>
          <w:tcPr>
            <w:tcW w:w="0" w:type="auto"/>
          </w:tcPr>
          <w:p w14:paraId="0AEE8622" w14:textId="77777777" w:rsidR="0011316D" w:rsidRPr="00EB4987" w:rsidRDefault="0011316D" w:rsidP="00837803">
            <w:pPr>
              <w:rPr>
                <w:sz w:val="24"/>
                <w:szCs w:val="24"/>
              </w:rPr>
            </w:pPr>
            <w:r>
              <w:rPr>
                <w:sz w:val="24"/>
                <w:szCs w:val="24"/>
              </w:rPr>
              <w:t>4</w:t>
            </w:r>
          </w:p>
        </w:tc>
        <w:tc>
          <w:tcPr>
            <w:tcW w:w="0" w:type="auto"/>
          </w:tcPr>
          <w:p w14:paraId="7B9C879C" w14:textId="77777777" w:rsidR="0011316D" w:rsidRPr="00EB4987" w:rsidRDefault="0011316D" w:rsidP="00837803">
            <w:pPr>
              <w:rPr>
                <w:sz w:val="24"/>
                <w:szCs w:val="24"/>
              </w:rPr>
            </w:pPr>
            <w:r w:rsidRPr="00EB4987">
              <w:rPr>
                <w:sz w:val="24"/>
                <w:szCs w:val="24"/>
              </w:rPr>
              <w:t>Покращення якості та продовження тривалості життя пільгових категорій населення та при певних видах захворювання.</w:t>
            </w:r>
          </w:p>
        </w:tc>
        <w:tc>
          <w:tcPr>
            <w:tcW w:w="0" w:type="auto"/>
          </w:tcPr>
          <w:p w14:paraId="3F0B73E4" w14:textId="77777777" w:rsidR="0011316D" w:rsidRPr="00EB4987" w:rsidRDefault="0011316D" w:rsidP="00837803">
            <w:pPr>
              <w:rPr>
                <w:sz w:val="24"/>
                <w:szCs w:val="24"/>
              </w:rPr>
            </w:pPr>
            <w:r w:rsidRPr="00EB4987">
              <w:rPr>
                <w:sz w:val="24"/>
                <w:szCs w:val="24"/>
              </w:rPr>
              <w:t>Медикаментозне забезпечення хворих мешканців безкоштовно за рецептами лікарів .</w:t>
            </w:r>
          </w:p>
          <w:p w14:paraId="3569D45C" w14:textId="77777777" w:rsidR="0011316D" w:rsidRPr="00EB4987" w:rsidRDefault="0011316D" w:rsidP="00837803">
            <w:pPr>
              <w:rPr>
                <w:sz w:val="24"/>
                <w:szCs w:val="24"/>
              </w:rPr>
            </w:pPr>
          </w:p>
        </w:tc>
        <w:tc>
          <w:tcPr>
            <w:tcW w:w="0" w:type="auto"/>
          </w:tcPr>
          <w:p w14:paraId="3804A1CB" w14:textId="77777777" w:rsidR="0011316D" w:rsidRPr="00915765" w:rsidRDefault="0011316D" w:rsidP="00837803">
            <w:pPr>
              <w:rPr>
                <w:sz w:val="24"/>
                <w:szCs w:val="24"/>
              </w:rPr>
            </w:pPr>
            <w:r>
              <w:rPr>
                <w:sz w:val="24"/>
                <w:szCs w:val="24"/>
              </w:rPr>
              <w:t>2026</w:t>
            </w:r>
          </w:p>
        </w:tc>
        <w:tc>
          <w:tcPr>
            <w:tcW w:w="0" w:type="auto"/>
          </w:tcPr>
          <w:p w14:paraId="24BFB074"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68E12575" w14:textId="77777777" w:rsidR="0011316D" w:rsidRPr="00915765" w:rsidRDefault="0011316D" w:rsidP="00837803">
            <w:pPr>
              <w:rPr>
                <w:b/>
                <w:sz w:val="24"/>
                <w:szCs w:val="24"/>
              </w:rPr>
            </w:pPr>
            <w:r>
              <w:rPr>
                <w:b/>
                <w:sz w:val="24"/>
                <w:szCs w:val="24"/>
              </w:rPr>
              <w:t>692,200</w:t>
            </w:r>
          </w:p>
        </w:tc>
      </w:tr>
      <w:tr w:rsidR="0011316D" w:rsidRPr="00EB4987" w14:paraId="48741CDE" w14:textId="77777777" w:rsidTr="00837803">
        <w:tc>
          <w:tcPr>
            <w:tcW w:w="0" w:type="auto"/>
          </w:tcPr>
          <w:p w14:paraId="296F6776" w14:textId="77777777" w:rsidR="0011316D" w:rsidRPr="00EB4987" w:rsidRDefault="0011316D" w:rsidP="00837803">
            <w:pPr>
              <w:rPr>
                <w:sz w:val="24"/>
                <w:szCs w:val="24"/>
              </w:rPr>
            </w:pPr>
            <w:r>
              <w:rPr>
                <w:sz w:val="24"/>
                <w:szCs w:val="24"/>
              </w:rPr>
              <w:t>5</w:t>
            </w:r>
          </w:p>
        </w:tc>
        <w:tc>
          <w:tcPr>
            <w:tcW w:w="0" w:type="auto"/>
          </w:tcPr>
          <w:p w14:paraId="31E0EDDD" w14:textId="77777777" w:rsidR="0011316D" w:rsidRPr="00EB4987" w:rsidRDefault="0011316D" w:rsidP="00837803">
            <w:pPr>
              <w:rPr>
                <w:sz w:val="24"/>
                <w:szCs w:val="24"/>
              </w:rPr>
            </w:pPr>
            <w:r w:rsidRPr="00EB4987">
              <w:rPr>
                <w:sz w:val="24"/>
                <w:szCs w:val="24"/>
              </w:rPr>
              <w:t>Покращення якості  та тривалості життя інвалідів всіх категорій та осіб з обмеженими можливостями.</w:t>
            </w:r>
          </w:p>
        </w:tc>
        <w:tc>
          <w:tcPr>
            <w:tcW w:w="0" w:type="auto"/>
          </w:tcPr>
          <w:p w14:paraId="1D120284" w14:textId="77777777" w:rsidR="0011316D" w:rsidRPr="00EB4987" w:rsidRDefault="0011316D" w:rsidP="00837803">
            <w:pPr>
              <w:rPr>
                <w:sz w:val="24"/>
                <w:szCs w:val="24"/>
              </w:rPr>
            </w:pPr>
            <w:r w:rsidRPr="00EB4987">
              <w:rPr>
                <w:sz w:val="24"/>
                <w:szCs w:val="24"/>
              </w:rPr>
              <w:t>Забезпечення кало-, сечоприймачами та підгузниками .</w:t>
            </w:r>
          </w:p>
        </w:tc>
        <w:tc>
          <w:tcPr>
            <w:tcW w:w="0" w:type="auto"/>
          </w:tcPr>
          <w:p w14:paraId="56F74384" w14:textId="77777777" w:rsidR="0011316D" w:rsidRPr="00915765" w:rsidRDefault="0011316D" w:rsidP="00837803">
            <w:pPr>
              <w:rPr>
                <w:sz w:val="24"/>
                <w:szCs w:val="24"/>
              </w:rPr>
            </w:pPr>
            <w:r>
              <w:rPr>
                <w:sz w:val="24"/>
                <w:szCs w:val="24"/>
              </w:rPr>
              <w:t>2026</w:t>
            </w:r>
          </w:p>
        </w:tc>
        <w:tc>
          <w:tcPr>
            <w:tcW w:w="0" w:type="auto"/>
          </w:tcPr>
          <w:p w14:paraId="66E5F651"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1F2779B0" w14:textId="77777777" w:rsidR="0011316D" w:rsidRPr="00915765" w:rsidRDefault="0011316D" w:rsidP="00837803">
            <w:pPr>
              <w:rPr>
                <w:b/>
                <w:sz w:val="24"/>
                <w:szCs w:val="24"/>
              </w:rPr>
            </w:pPr>
            <w:r>
              <w:rPr>
                <w:b/>
                <w:sz w:val="24"/>
                <w:szCs w:val="24"/>
              </w:rPr>
              <w:t>530,500</w:t>
            </w:r>
          </w:p>
        </w:tc>
      </w:tr>
      <w:tr w:rsidR="0011316D" w:rsidRPr="00EB4987" w14:paraId="54C4FC42" w14:textId="77777777" w:rsidTr="00837803">
        <w:trPr>
          <w:trHeight w:val="899"/>
        </w:trPr>
        <w:tc>
          <w:tcPr>
            <w:tcW w:w="0" w:type="auto"/>
          </w:tcPr>
          <w:p w14:paraId="298458E0" w14:textId="77777777" w:rsidR="0011316D" w:rsidRPr="00EB4987" w:rsidRDefault="0011316D" w:rsidP="00837803">
            <w:pPr>
              <w:rPr>
                <w:sz w:val="24"/>
                <w:szCs w:val="24"/>
              </w:rPr>
            </w:pPr>
            <w:r>
              <w:rPr>
                <w:sz w:val="24"/>
                <w:szCs w:val="24"/>
              </w:rPr>
              <w:t>6</w:t>
            </w:r>
          </w:p>
        </w:tc>
        <w:tc>
          <w:tcPr>
            <w:tcW w:w="0" w:type="auto"/>
          </w:tcPr>
          <w:p w14:paraId="55525640" w14:textId="77777777" w:rsidR="0011316D" w:rsidRPr="00EB4987" w:rsidRDefault="0011316D" w:rsidP="00837803">
            <w:pPr>
              <w:rPr>
                <w:sz w:val="24"/>
                <w:szCs w:val="24"/>
              </w:rPr>
            </w:pPr>
            <w:r w:rsidRPr="00EB4987">
              <w:rPr>
                <w:sz w:val="24"/>
                <w:szCs w:val="24"/>
              </w:rPr>
              <w:t xml:space="preserve">Покращення якості </w:t>
            </w:r>
            <w:r>
              <w:rPr>
                <w:sz w:val="24"/>
                <w:szCs w:val="24"/>
              </w:rPr>
              <w:t xml:space="preserve">перебування тимчасово переміщених осіб на території Розвадівської ради </w:t>
            </w:r>
          </w:p>
        </w:tc>
        <w:tc>
          <w:tcPr>
            <w:tcW w:w="0" w:type="auto"/>
          </w:tcPr>
          <w:p w14:paraId="52C3BD06" w14:textId="77777777" w:rsidR="0011316D" w:rsidRPr="00EB4987" w:rsidRDefault="0011316D" w:rsidP="00837803">
            <w:pPr>
              <w:rPr>
                <w:sz w:val="24"/>
                <w:szCs w:val="24"/>
              </w:rPr>
            </w:pPr>
            <w:r>
              <w:rPr>
                <w:sz w:val="24"/>
                <w:szCs w:val="24"/>
              </w:rPr>
              <w:t xml:space="preserve">Придбання ліків для надання первинної медичної допомоги населенню та  тимчасово переміщених осіб на території Розвадівської сільської ради </w:t>
            </w:r>
          </w:p>
        </w:tc>
        <w:tc>
          <w:tcPr>
            <w:tcW w:w="0" w:type="auto"/>
          </w:tcPr>
          <w:p w14:paraId="3A377EF9" w14:textId="77777777" w:rsidR="0011316D" w:rsidRPr="00915765" w:rsidRDefault="0011316D" w:rsidP="00837803">
            <w:pPr>
              <w:rPr>
                <w:sz w:val="24"/>
                <w:szCs w:val="24"/>
              </w:rPr>
            </w:pPr>
            <w:r>
              <w:rPr>
                <w:sz w:val="24"/>
                <w:szCs w:val="24"/>
              </w:rPr>
              <w:t>2026</w:t>
            </w:r>
          </w:p>
        </w:tc>
        <w:tc>
          <w:tcPr>
            <w:tcW w:w="0" w:type="auto"/>
          </w:tcPr>
          <w:p w14:paraId="7E0EF098" w14:textId="77777777" w:rsidR="0011316D" w:rsidRPr="00EB4987" w:rsidRDefault="0011316D" w:rsidP="00837803">
            <w:pPr>
              <w:rPr>
                <w:sz w:val="24"/>
                <w:szCs w:val="24"/>
              </w:rPr>
            </w:pPr>
            <w:r w:rsidRPr="00EB4987">
              <w:rPr>
                <w:sz w:val="24"/>
                <w:szCs w:val="24"/>
              </w:rPr>
              <w:t>Бюджет Розвадівської с/р</w:t>
            </w:r>
          </w:p>
        </w:tc>
        <w:tc>
          <w:tcPr>
            <w:tcW w:w="0" w:type="auto"/>
          </w:tcPr>
          <w:p w14:paraId="1E30E4C4" w14:textId="77777777" w:rsidR="0011316D" w:rsidRPr="003A774D" w:rsidRDefault="0011316D" w:rsidP="00837803">
            <w:pPr>
              <w:rPr>
                <w:b/>
                <w:sz w:val="24"/>
                <w:szCs w:val="24"/>
              </w:rPr>
            </w:pPr>
            <w:r>
              <w:rPr>
                <w:b/>
                <w:sz w:val="24"/>
                <w:szCs w:val="24"/>
              </w:rPr>
              <w:t>45,800</w:t>
            </w:r>
          </w:p>
        </w:tc>
      </w:tr>
      <w:tr w:rsidR="0011316D" w:rsidRPr="00EB4987" w14:paraId="37EF1546" w14:textId="77777777" w:rsidTr="00837803">
        <w:tc>
          <w:tcPr>
            <w:tcW w:w="0" w:type="auto"/>
          </w:tcPr>
          <w:p w14:paraId="240E4DA4" w14:textId="77777777" w:rsidR="0011316D" w:rsidRPr="00EB4987" w:rsidRDefault="0011316D" w:rsidP="00837803">
            <w:pPr>
              <w:rPr>
                <w:sz w:val="24"/>
                <w:szCs w:val="24"/>
              </w:rPr>
            </w:pPr>
            <w:r>
              <w:rPr>
                <w:sz w:val="24"/>
                <w:szCs w:val="24"/>
              </w:rPr>
              <w:t>7</w:t>
            </w:r>
          </w:p>
        </w:tc>
        <w:tc>
          <w:tcPr>
            <w:tcW w:w="0" w:type="auto"/>
          </w:tcPr>
          <w:p w14:paraId="53C54200" w14:textId="77777777" w:rsidR="0011316D" w:rsidRPr="00EB4987" w:rsidRDefault="0011316D" w:rsidP="00837803">
            <w:pPr>
              <w:rPr>
                <w:sz w:val="24"/>
                <w:szCs w:val="24"/>
              </w:rPr>
            </w:pPr>
            <w:r>
              <w:rPr>
                <w:sz w:val="24"/>
                <w:szCs w:val="24"/>
              </w:rPr>
              <w:t>Технічне обслуговування автомобілів</w:t>
            </w:r>
          </w:p>
        </w:tc>
        <w:tc>
          <w:tcPr>
            <w:tcW w:w="0" w:type="auto"/>
          </w:tcPr>
          <w:p w14:paraId="5181E765" w14:textId="77777777" w:rsidR="0011316D" w:rsidRDefault="0011316D" w:rsidP="00837803">
            <w:pPr>
              <w:rPr>
                <w:sz w:val="24"/>
                <w:szCs w:val="24"/>
              </w:rPr>
            </w:pPr>
            <w:r>
              <w:rPr>
                <w:sz w:val="24"/>
                <w:szCs w:val="24"/>
              </w:rPr>
              <w:t xml:space="preserve">Роботи та матеріали по технічному обслуговуванні автомобілів </w:t>
            </w:r>
          </w:p>
        </w:tc>
        <w:tc>
          <w:tcPr>
            <w:tcW w:w="0" w:type="auto"/>
          </w:tcPr>
          <w:p w14:paraId="7F96EF05" w14:textId="77777777" w:rsidR="0011316D" w:rsidRPr="00915765" w:rsidRDefault="0011316D" w:rsidP="00837803">
            <w:pPr>
              <w:rPr>
                <w:sz w:val="24"/>
                <w:szCs w:val="24"/>
              </w:rPr>
            </w:pPr>
            <w:r>
              <w:rPr>
                <w:sz w:val="24"/>
                <w:szCs w:val="24"/>
              </w:rPr>
              <w:t>2026</w:t>
            </w:r>
          </w:p>
        </w:tc>
        <w:tc>
          <w:tcPr>
            <w:tcW w:w="0" w:type="auto"/>
          </w:tcPr>
          <w:p w14:paraId="5C5C9125" w14:textId="77777777" w:rsidR="0011316D" w:rsidRPr="00EB4987" w:rsidRDefault="0011316D" w:rsidP="00837803">
            <w:pPr>
              <w:rPr>
                <w:sz w:val="24"/>
                <w:szCs w:val="24"/>
              </w:rPr>
            </w:pPr>
            <w:r w:rsidRPr="00EB4987">
              <w:rPr>
                <w:sz w:val="24"/>
                <w:szCs w:val="24"/>
              </w:rPr>
              <w:t xml:space="preserve">Бюджет Розвадівської </w:t>
            </w:r>
          </w:p>
        </w:tc>
        <w:tc>
          <w:tcPr>
            <w:tcW w:w="0" w:type="auto"/>
          </w:tcPr>
          <w:p w14:paraId="66391BDF" w14:textId="77777777" w:rsidR="0011316D" w:rsidRPr="00EA2521" w:rsidRDefault="0011316D" w:rsidP="00837803">
            <w:pPr>
              <w:rPr>
                <w:b/>
                <w:sz w:val="24"/>
                <w:szCs w:val="24"/>
                <w:lang w:val="en-US"/>
              </w:rPr>
            </w:pPr>
            <w:r>
              <w:rPr>
                <w:b/>
                <w:sz w:val="24"/>
                <w:szCs w:val="24"/>
              </w:rPr>
              <w:t>25,300</w:t>
            </w:r>
          </w:p>
        </w:tc>
      </w:tr>
      <w:tr w:rsidR="0011316D" w:rsidRPr="00EB4987" w14:paraId="517E0526" w14:textId="77777777" w:rsidTr="00837803">
        <w:tc>
          <w:tcPr>
            <w:tcW w:w="0" w:type="auto"/>
          </w:tcPr>
          <w:p w14:paraId="6A100168" w14:textId="77777777" w:rsidR="0011316D" w:rsidRPr="00EB4987" w:rsidRDefault="0011316D" w:rsidP="00837803">
            <w:pPr>
              <w:rPr>
                <w:sz w:val="24"/>
                <w:szCs w:val="24"/>
              </w:rPr>
            </w:pPr>
            <w:r>
              <w:rPr>
                <w:sz w:val="24"/>
                <w:szCs w:val="24"/>
              </w:rPr>
              <w:lastRenderedPageBreak/>
              <w:t>8</w:t>
            </w:r>
          </w:p>
        </w:tc>
        <w:tc>
          <w:tcPr>
            <w:tcW w:w="0" w:type="auto"/>
          </w:tcPr>
          <w:p w14:paraId="0312F0F7" w14:textId="77777777" w:rsidR="0011316D" w:rsidRPr="00EB4987" w:rsidRDefault="0011316D" w:rsidP="00837803">
            <w:pPr>
              <w:rPr>
                <w:sz w:val="24"/>
                <w:szCs w:val="24"/>
              </w:rPr>
            </w:pPr>
            <w:r>
              <w:rPr>
                <w:sz w:val="24"/>
                <w:szCs w:val="24"/>
              </w:rPr>
              <w:t>Покрращення функціонування медичного закладу</w:t>
            </w:r>
          </w:p>
        </w:tc>
        <w:tc>
          <w:tcPr>
            <w:tcW w:w="0" w:type="auto"/>
          </w:tcPr>
          <w:p w14:paraId="08B2E2B7" w14:textId="77777777" w:rsidR="0011316D" w:rsidRPr="00EB4987" w:rsidRDefault="0011316D" w:rsidP="00837803">
            <w:pPr>
              <w:rPr>
                <w:sz w:val="24"/>
                <w:szCs w:val="24"/>
              </w:rPr>
            </w:pPr>
            <w:r>
              <w:rPr>
                <w:sz w:val="24"/>
                <w:szCs w:val="24"/>
              </w:rPr>
              <w:t>Повірка та ремонт медичного обладнання</w:t>
            </w:r>
          </w:p>
        </w:tc>
        <w:tc>
          <w:tcPr>
            <w:tcW w:w="0" w:type="auto"/>
          </w:tcPr>
          <w:p w14:paraId="51B035B0" w14:textId="77777777" w:rsidR="0011316D" w:rsidRPr="00915765" w:rsidRDefault="0011316D" w:rsidP="00837803">
            <w:pPr>
              <w:rPr>
                <w:sz w:val="24"/>
                <w:szCs w:val="24"/>
              </w:rPr>
            </w:pPr>
            <w:r>
              <w:rPr>
                <w:sz w:val="24"/>
                <w:szCs w:val="24"/>
              </w:rPr>
              <w:t>2026</w:t>
            </w:r>
          </w:p>
        </w:tc>
        <w:tc>
          <w:tcPr>
            <w:tcW w:w="0" w:type="auto"/>
          </w:tcPr>
          <w:p w14:paraId="70087C0A" w14:textId="77777777" w:rsidR="0011316D" w:rsidRPr="00EB4987" w:rsidRDefault="0011316D" w:rsidP="00837803">
            <w:pPr>
              <w:rPr>
                <w:sz w:val="24"/>
                <w:szCs w:val="24"/>
              </w:rPr>
            </w:pPr>
            <w:r w:rsidRPr="00EB4987">
              <w:rPr>
                <w:sz w:val="24"/>
                <w:szCs w:val="24"/>
              </w:rPr>
              <w:t xml:space="preserve">Бюджет Розвадівської </w:t>
            </w:r>
          </w:p>
        </w:tc>
        <w:tc>
          <w:tcPr>
            <w:tcW w:w="0" w:type="auto"/>
          </w:tcPr>
          <w:p w14:paraId="108B77C2" w14:textId="77777777" w:rsidR="0011316D" w:rsidRPr="00915765" w:rsidRDefault="0011316D" w:rsidP="00837803">
            <w:pPr>
              <w:rPr>
                <w:b/>
                <w:sz w:val="24"/>
                <w:szCs w:val="24"/>
              </w:rPr>
            </w:pPr>
            <w:r>
              <w:rPr>
                <w:b/>
                <w:sz w:val="24"/>
                <w:szCs w:val="24"/>
              </w:rPr>
              <w:t>50,000</w:t>
            </w:r>
          </w:p>
        </w:tc>
      </w:tr>
      <w:tr w:rsidR="0011316D" w:rsidRPr="00EB4987" w14:paraId="64FF611D" w14:textId="77777777" w:rsidTr="00837803">
        <w:tc>
          <w:tcPr>
            <w:tcW w:w="0" w:type="auto"/>
          </w:tcPr>
          <w:p w14:paraId="6A985B11" w14:textId="77777777" w:rsidR="0011316D" w:rsidRPr="00EB4987" w:rsidRDefault="0011316D" w:rsidP="00837803">
            <w:pPr>
              <w:rPr>
                <w:sz w:val="24"/>
                <w:szCs w:val="24"/>
              </w:rPr>
            </w:pPr>
            <w:r>
              <w:rPr>
                <w:sz w:val="24"/>
                <w:szCs w:val="24"/>
              </w:rPr>
              <w:t>9</w:t>
            </w:r>
          </w:p>
        </w:tc>
        <w:tc>
          <w:tcPr>
            <w:tcW w:w="0" w:type="auto"/>
          </w:tcPr>
          <w:p w14:paraId="71EA9A54" w14:textId="77777777" w:rsidR="0011316D" w:rsidRPr="00EB4987" w:rsidRDefault="0011316D" w:rsidP="00837803">
            <w:pPr>
              <w:rPr>
                <w:sz w:val="24"/>
                <w:szCs w:val="24"/>
              </w:rPr>
            </w:pPr>
            <w:r>
              <w:rPr>
                <w:sz w:val="24"/>
                <w:szCs w:val="24"/>
              </w:rPr>
              <w:t>Технічне обслуговування газового обладнання</w:t>
            </w:r>
          </w:p>
        </w:tc>
        <w:tc>
          <w:tcPr>
            <w:tcW w:w="0" w:type="auto"/>
          </w:tcPr>
          <w:p w14:paraId="502F6BB8" w14:textId="77777777" w:rsidR="0011316D" w:rsidRPr="00EB4987" w:rsidRDefault="0011316D" w:rsidP="00837803">
            <w:pPr>
              <w:rPr>
                <w:sz w:val="24"/>
                <w:szCs w:val="24"/>
              </w:rPr>
            </w:pPr>
            <w:r>
              <w:rPr>
                <w:sz w:val="24"/>
                <w:szCs w:val="24"/>
              </w:rPr>
              <w:t>Обслуговування газових мереж</w:t>
            </w:r>
          </w:p>
        </w:tc>
        <w:tc>
          <w:tcPr>
            <w:tcW w:w="0" w:type="auto"/>
          </w:tcPr>
          <w:p w14:paraId="46445E91" w14:textId="77777777" w:rsidR="0011316D" w:rsidRPr="00915765" w:rsidRDefault="0011316D" w:rsidP="00837803">
            <w:pPr>
              <w:rPr>
                <w:sz w:val="24"/>
                <w:szCs w:val="24"/>
              </w:rPr>
            </w:pPr>
            <w:r>
              <w:rPr>
                <w:sz w:val="24"/>
                <w:szCs w:val="24"/>
              </w:rPr>
              <w:t>2026</w:t>
            </w:r>
          </w:p>
        </w:tc>
        <w:tc>
          <w:tcPr>
            <w:tcW w:w="0" w:type="auto"/>
          </w:tcPr>
          <w:p w14:paraId="47ECA9A8" w14:textId="77777777" w:rsidR="0011316D" w:rsidRPr="00EB4987" w:rsidRDefault="0011316D" w:rsidP="00837803">
            <w:pPr>
              <w:rPr>
                <w:sz w:val="24"/>
                <w:szCs w:val="24"/>
              </w:rPr>
            </w:pPr>
            <w:r w:rsidRPr="00EB4987">
              <w:rPr>
                <w:sz w:val="24"/>
                <w:szCs w:val="24"/>
              </w:rPr>
              <w:t xml:space="preserve">Бюджет Розвадівської </w:t>
            </w:r>
          </w:p>
        </w:tc>
        <w:tc>
          <w:tcPr>
            <w:tcW w:w="0" w:type="auto"/>
          </w:tcPr>
          <w:p w14:paraId="5D3568B9" w14:textId="77777777" w:rsidR="0011316D" w:rsidRPr="00915765" w:rsidRDefault="0011316D" w:rsidP="00837803">
            <w:pPr>
              <w:rPr>
                <w:b/>
                <w:sz w:val="24"/>
                <w:szCs w:val="24"/>
              </w:rPr>
            </w:pPr>
            <w:r>
              <w:rPr>
                <w:b/>
                <w:sz w:val="24"/>
                <w:szCs w:val="24"/>
              </w:rPr>
              <w:t>19,500</w:t>
            </w:r>
          </w:p>
        </w:tc>
      </w:tr>
      <w:tr w:rsidR="0011316D" w:rsidRPr="00EB4987" w14:paraId="5738EC3F" w14:textId="77777777" w:rsidTr="00EF78B2">
        <w:trPr>
          <w:trHeight w:val="201"/>
        </w:trPr>
        <w:tc>
          <w:tcPr>
            <w:tcW w:w="560" w:type="dxa"/>
          </w:tcPr>
          <w:p w14:paraId="343D828F" w14:textId="77777777" w:rsidR="0011316D" w:rsidRPr="008F3623" w:rsidRDefault="0011316D" w:rsidP="00837803">
            <w:pPr>
              <w:rPr>
                <w:sz w:val="24"/>
                <w:szCs w:val="24"/>
              </w:rPr>
            </w:pPr>
            <w:r w:rsidRPr="008F3623">
              <w:rPr>
                <w:sz w:val="24"/>
                <w:szCs w:val="24"/>
              </w:rPr>
              <w:t>10</w:t>
            </w:r>
          </w:p>
        </w:tc>
        <w:tc>
          <w:tcPr>
            <w:tcW w:w="2143" w:type="dxa"/>
          </w:tcPr>
          <w:p w14:paraId="36C66671" w14:textId="77777777" w:rsidR="0011316D" w:rsidRPr="008F3623" w:rsidRDefault="0011316D" w:rsidP="00837803">
            <w:pPr>
              <w:rPr>
                <w:sz w:val="24"/>
                <w:szCs w:val="24"/>
              </w:rPr>
            </w:pPr>
            <w:r>
              <w:rPr>
                <w:sz w:val="24"/>
                <w:szCs w:val="24"/>
              </w:rPr>
              <w:t>Фінансове забезпечення</w:t>
            </w:r>
            <w:r w:rsidRPr="008F3623">
              <w:rPr>
                <w:sz w:val="24"/>
                <w:szCs w:val="24"/>
              </w:rPr>
              <w:t xml:space="preserve"> фахівця з супроводу ветеранів</w:t>
            </w:r>
          </w:p>
        </w:tc>
        <w:tc>
          <w:tcPr>
            <w:tcW w:w="2479" w:type="dxa"/>
          </w:tcPr>
          <w:p w14:paraId="7454C341" w14:textId="77777777" w:rsidR="0011316D" w:rsidRDefault="0011316D" w:rsidP="00E5399A">
            <w:pPr>
              <w:pStyle w:val="a5"/>
              <w:numPr>
                <w:ilvl w:val="0"/>
                <w:numId w:val="26"/>
              </w:numPr>
              <w:rPr>
                <w:sz w:val="24"/>
                <w:szCs w:val="24"/>
              </w:rPr>
            </w:pPr>
            <w:r>
              <w:rPr>
                <w:sz w:val="24"/>
                <w:szCs w:val="24"/>
              </w:rPr>
              <w:t>Заробітна плата</w:t>
            </w:r>
          </w:p>
          <w:p w14:paraId="72D39C61" w14:textId="77777777" w:rsidR="0011316D" w:rsidRPr="008F3623" w:rsidRDefault="0011316D" w:rsidP="00E5399A">
            <w:pPr>
              <w:pStyle w:val="a5"/>
              <w:numPr>
                <w:ilvl w:val="0"/>
                <w:numId w:val="26"/>
              </w:numPr>
              <w:rPr>
                <w:sz w:val="24"/>
                <w:szCs w:val="24"/>
              </w:rPr>
            </w:pPr>
            <w:r>
              <w:rPr>
                <w:sz w:val="24"/>
                <w:szCs w:val="24"/>
              </w:rPr>
              <w:t>Нарахування на зарплату</w:t>
            </w:r>
          </w:p>
        </w:tc>
        <w:tc>
          <w:tcPr>
            <w:tcW w:w="1321" w:type="dxa"/>
          </w:tcPr>
          <w:p w14:paraId="3B233A89" w14:textId="77777777" w:rsidR="0011316D" w:rsidRPr="008F3623" w:rsidRDefault="0011316D" w:rsidP="00837803">
            <w:pPr>
              <w:rPr>
                <w:b/>
                <w:sz w:val="24"/>
                <w:szCs w:val="24"/>
              </w:rPr>
            </w:pPr>
            <w:r w:rsidRPr="008F3623">
              <w:rPr>
                <w:b/>
                <w:sz w:val="24"/>
                <w:szCs w:val="24"/>
              </w:rPr>
              <w:t>1</w:t>
            </w:r>
            <w:r>
              <w:rPr>
                <w:b/>
                <w:sz w:val="24"/>
                <w:szCs w:val="24"/>
                <w:lang w:val="en-US"/>
              </w:rPr>
              <w:t>9</w:t>
            </w:r>
            <w:r w:rsidRPr="008F3623">
              <w:rPr>
                <w:b/>
                <w:sz w:val="24"/>
                <w:szCs w:val="24"/>
              </w:rPr>
              <w:t>.03.2026</w:t>
            </w:r>
          </w:p>
        </w:tc>
        <w:tc>
          <w:tcPr>
            <w:tcW w:w="1646" w:type="dxa"/>
          </w:tcPr>
          <w:p w14:paraId="51897901" w14:textId="77777777" w:rsidR="0011316D" w:rsidRPr="00EB4987" w:rsidRDefault="0011316D" w:rsidP="00837803">
            <w:pPr>
              <w:rPr>
                <w:sz w:val="24"/>
                <w:szCs w:val="24"/>
              </w:rPr>
            </w:pPr>
            <w:r w:rsidRPr="00EB4987">
              <w:rPr>
                <w:sz w:val="24"/>
                <w:szCs w:val="24"/>
              </w:rPr>
              <w:t xml:space="preserve">Бюджет Розвадівської </w:t>
            </w:r>
          </w:p>
        </w:tc>
        <w:tc>
          <w:tcPr>
            <w:tcW w:w="1622" w:type="dxa"/>
          </w:tcPr>
          <w:p w14:paraId="21F3F009" w14:textId="77777777" w:rsidR="0011316D" w:rsidRDefault="0011316D" w:rsidP="00837803">
            <w:pPr>
              <w:rPr>
                <w:b/>
                <w:sz w:val="24"/>
                <w:szCs w:val="24"/>
              </w:rPr>
            </w:pPr>
            <w:r>
              <w:rPr>
                <w:b/>
                <w:sz w:val="24"/>
                <w:szCs w:val="24"/>
              </w:rPr>
              <w:t>252,950</w:t>
            </w:r>
          </w:p>
          <w:p w14:paraId="264C467D" w14:textId="77777777" w:rsidR="0011316D" w:rsidRPr="004066FC" w:rsidRDefault="0011316D" w:rsidP="00837803">
            <w:pPr>
              <w:rPr>
                <w:b/>
                <w:sz w:val="24"/>
                <w:szCs w:val="24"/>
              </w:rPr>
            </w:pPr>
            <w:r>
              <w:rPr>
                <w:b/>
                <w:sz w:val="24"/>
                <w:szCs w:val="24"/>
              </w:rPr>
              <w:t>55,650</w:t>
            </w:r>
          </w:p>
        </w:tc>
      </w:tr>
      <w:tr w:rsidR="0011316D" w:rsidRPr="00EB4987" w14:paraId="75D1D243" w14:textId="77777777" w:rsidTr="00837803">
        <w:tc>
          <w:tcPr>
            <w:tcW w:w="0" w:type="auto"/>
          </w:tcPr>
          <w:p w14:paraId="3DCC07A0" w14:textId="77777777" w:rsidR="0011316D" w:rsidRDefault="0011316D" w:rsidP="00837803">
            <w:pPr>
              <w:rPr>
                <w:sz w:val="24"/>
                <w:szCs w:val="24"/>
              </w:rPr>
            </w:pPr>
            <w:r>
              <w:rPr>
                <w:sz w:val="24"/>
                <w:szCs w:val="24"/>
              </w:rPr>
              <w:t>11</w:t>
            </w:r>
          </w:p>
        </w:tc>
        <w:tc>
          <w:tcPr>
            <w:tcW w:w="0" w:type="auto"/>
          </w:tcPr>
          <w:p w14:paraId="574D5DB0" w14:textId="77777777" w:rsidR="0011316D" w:rsidRPr="008F3623" w:rsidRDefault="0011316D" w:rsidP="00837803">
            <w:pPr>
              <w:rPr>
                <w:sz w:val="24"/>
                <w:szCs w:val="24"/>
              </w:rPr>
            </w:pPr>
            <w:r>
              <w:rPr>
                <w:sz w:val="24"/>
                <w:szCs w:val="24"/>
              </w:rPr>
              <w:t>Придбання обладнання та предметів для забезпечення комфортного перебування реабілітаційних кабінетів</w:t>
            </w:r>
          </w:p>
        </w:tc>
        <w:tc>
          <w:tcPr>
            <w:tcW w:w="0" w:type="auto"/>
          </w:tcPr>
          <w:p w14:paraId="4E101D9A" w14:textId="77777777" w:rsidR="0011316D" w:rsidRDefault="0011316D" w:rsidP="00837803">
            <w:pPr>
              <w:rPr>
                <w:sz w:val="24"/>
                <w:szCs w:val="24"/>
              </w:rPr>
            </w:pPr>
            <w:r>
              <w:rPr>
                <w:sz w:val="24"/>
                <w:szCs w:val="24"/>
              </w:rPr>
              <w:t>Обладнання та предмети</w:t>
            </w:r>
          </w:p>
        </w:tc>
        <w:tc>
          <w:tcPr>
            <w:tcW w:w="0" w:type="auto"/>
          </w:tcPr>
          <w:p w14:paraId="5B4C6FAA" w14:textId="77777777" w:rsidR="0011316D" w:rsidRPr="00E044B8" w:rsidRDefault="0011316D" w:rsidP="00837803">
            <w:pPr>
              <w:rPr>
                <w:b/>
                <w:sz w:val="24"/>
                <w:szCs w:val="24"/>
              </w:rPr>
            </w:pPr>
            <w:r w:rsidRPr="00E044B8">
              <w:rPr>
                <w:b/>
                <w:sz w:val="24"/>
                <w:szCs w:val="24"/>
              </w:rPr>
              <w:t>1</w:t>
            </w:r>
            <w:r>
              <w:rPr>
                <w:b/>
                <w:sz w:val="24"/>
                <w:szCs w:val="24"/>
                <w:lang w:val="en-US"/>
              </w:rPr>
              <w:t>9</w:t>
            </w:r>
            <w:r w:rsidRPr="00E044B8">
              <w:rPr>
                <w:b/>
                <w:sz w:val="24"/>
                <w:szCs w:val="24"/>
              </w:rPr>
              <w:t>.03.2026</w:t>
            </w:r>
          </w:p>
        </w:tc>
        <w:tc>
          <w:tcPr>
            <w:tcW w:w="0" w:type="auto"/>
          </w:tcPr>
          <w:p w14:paraId="1E64BAFB" w14:textId="77777777" w:rsidR="0011316D" w:rsidRPr="00EB4987" w:rsidRDefault="0011316D" w:rsidP="00837803">
            <w:pPr>
              <w:rPr>
                <w:sz w:val="24"/>
                <w:szCs w:val="24"/>
              </w:rPr>
            </w:pPr>
            <w:r w:rsidRPr="00EB4987">
              <w:rPr>
                <w:sz w:val="24"/>
                <w:szCs w:val="24"/>
              </w:rPr>
              <w:t xml:space="preserve">Бюджет Розвадівської </w:t>
            </w:r>
          </w:p>
        </w:tc>
        <w:tc>
          <w:tcPr>
            <w:tcW w:w="0" w:type="auto"/>
          </w:tcPr>
          <w:p w14:paraId="1965EA14" w14:textId="77777777" w:rsidR="0011316D" w:rsidRDefault="0011316D" w:rsidP="00837803">
            <w:pPr>
              <w:rPr>
                <w:b/>
                <w:sz w:val="24"/>
                <w:szCs w:val="24"/>
              </w:rPr>
            </w:pPr>
            <w:r>
              <w:rPr>
                <w:b/>
                <w:sz w:val="24"/>
                <w:szCs w:val="24"/>
              </w:rPr>
              <w:t>315,245</w:t>
            </w:r>
          </w:p>
        </w:tc>
      </w:tr>
      <w:tr w:rsidR="0011316D" w:rsidRPr="00EB4987" w14:paraId="112F6E52" w14:textId="77777777" w:rsidTr="00837803">
        <w:tc>
          <w:tcPr>
            <w:tcW w:w="0" w:type="auto"/>
          </w:tcPr>
          <w:p w14:paraId="65D8D4ED" w14:textId="77777777" w:rsidR="0011316D" w:rsidRDefault="0011316D" w:rsidP="00837803">
            <w:pPr>
              <w:rPr>
                <w:sz w:val="24"/>
                <w:szCs w:val="24"/>
              </w:rPr>
            </w:pPr>
          </w:p>
        </w:tc>
        <w:tc>
          <w:tcPr>
            <w:tcW w:w="0" w:type="auto"/>
          </w:tcPr>
          <w:p w14:paraId="4A6D6DDA" w14:textId="77777777" w:rsidR="0011316D" w:rsidRPr="003B5ACB" w:rsidRDefault="0011316D" w:rsidP="00837803">
            <w:pPr>
              <w:rPr>
                <w:b/>
                <w:sz w:val="24"/>
                <w:szCs w:val="24"/>
              </w:rPr>
            </w:pPr>
            <w:r>
              <w:rPr>
                <w:b/>
                <w:sz w:val="24"/>
                <w:szCs w:val="24"/>
              </w:rPr>
              <w:t>ВСЬОГО:</w:t>
            </w:r>
          </w:p>
        </w:tc>
        <w:tc>
          <w:tcPr>
            <w:tcW w:w="0" w:type="auto"/>
          </w:tcPr>
          <w:p w14:paraId="631C114B" w14:textId="77777777" w:rsidR="0011316D" w:rsidRDefault="0011316D" w:rsidP="00837803">
            <w:pPr>
              <w:rPr>
                <w:sz w:val="24"/>
                <w:szCs w:val="24"/>
              </w:rPr>
            </w:pPr>
          </w:p>
        </w:tc>
        <w:tc>
          <w:tcPr>
            <w:tcW w:w="0" w:type="auto"/>
          </w:tcPr>
          <w:p w14:paraId="46D066ED" w14:textId="77777777" w:rsidR="0011316D" w:rsidRDefault="0011316D" w:rsidP="00837803">
            <w:pPr>
              <w:rPr>
                <w:sz w:val="24"/>
                <w:szCs w:val="24"/>
              </w:rPr>
            </w:pPr>
          </w:p>
        </w:tc>
        <w:tc>
          <w:tcPr>
            <w:tcW w:w="0" w:type="auto"/>
          </w:tcPr>
          <w:p w14:paraId="44097587" w14:textId="77777777" w:rsidR="0011316D" w:rsidRPr="00EB4987" w:rsidRDefault="0011316D" w:rsidP="00837803">
            <w:pPr>
              <w:rPr>
                <w:sz w:val="24"/>
                <w:szCs w:val="24"/>
              </w:rPr>
            </w:pPr>
          </w:p>
        </w:tc>
        <w:tc>
          <w:tcPr>
            <w:tcW w:w="0" w:type="auto"/>
          </w:tcPr>
          <w:p w14:paraId="39EE974E" w14:textId="77777777" w:rsidR="0011316D" w:rsidRPr="00E044B8" w:rsidRDefault="0011316D" w:rsidP="00837803">
            <w:pPr>
              <w:rPr>
                <w:b/>
                <w:sz w:val="24"/>
                <w:szCs w:val="24"/>
              </w:rPr>
            </w:pPr>
            <w:r>
              <w:rPr>
                <w:b/>
                <w:sz w:val="24"/>
                <w:szCs w:val="24"/>
              </w:rPr>
              <w:t>2923,845</w:t>
            </w:r>
          </w:p>
        </w:tc>
      </w:tr>
    </w:tbl>
    <w:p w14:paraId="4E526D6E" w14:textId="4B3CF338" w:rsidR="009A1180" w:rsidRDefault="009A1180" w:rsidP="00BC6E14">
      <w:pPr>
        <w:spacing w:after="0" w:line="240" w:lineRule="auto"/>
      </w:pPr>
    </w:p>
    <w:p w14:paraId="7C4B9883" w14:textId="7B26CC60" w:rsidR="009A1180" w:rsidRDefault="009A1180" w:rsidP="00BC6E14">
      <w:pPr>
        <w:spacing w:after="0" w:line="240" w:lineRule="auto"/>
      </w:pPr>
    </w:p>
    <w:p w14:paraId="1A7B8992" w14:textId="105961E9" w:rsidR="009A1180" w:rsidRDefault="009A1180" w:rsidP="00BC6E14">
      <w:pPr>
        <w:spacing w:after="0" w:line="240" w:lineRule="auto"/>
      </w:pPr>
    </w:p>
    <w:p w14:paraId="500DE024" w14:textId="3F5C9D45" w:rsidR="009A1180" w:rsidRDefault="009A1180" w:rsidP="00BC6E14">
      <w:pPr>
        <w:spacing w:after="0" w:line="240" w:lineRule="auto"/>
      </w:pPr>
    </w:p>
    <w:p w14:paraId="5F0A31E3" w14:textId="2528B8CB" w:rsidR="009A1180" w:rsidRDefault="009A1180" w:rsidP="00BC6E14">
      <w:pPr>
        <w:spacing w:after="0" w:line="240" w:lineRule="auto"/>
      </w:pPr>
    </w:p>
    <w:p w14:paraId="264609BB" w14:textId="67F0176F" w:rsidR="009A1180" w:rsidRDefault="009A1180" w:rsidP="00BC6E14">
      <w:pPr>
        <w:spacing w:after="0" w:line="240" w:lineRule="auto"/>
      </w:pPr>
    </w:p>
    <w:p w14:paraId="00BFE8A0" w14:textId="5D4BF9CC" w:rsidR="009A1180" w:rsidRDefault="009A1180" w:rsidP="00BC6E14">
      <w:pPr>
        <w:spacing w:after="0" w:line="240" w:lineRule="auto"/>
      </w:pPr>
    </w:p>
    <w:p w14:paraId="46BADF60" w14:textId="0A184A22" w:rsidR="009A1180" w:rsidRDefault="009A1180" w:rsidP="00BC6E14">
      <w:pPr>
        <w:spacing w:after="0" w:line="240" w:lineRule="auto"/>
      </w:pPr>
    </w:p>
    <w:p w14:paraId="60E0AF2D" w14:textId="26AD2D5D" w:rsidR="009A1180" w:rsidRDefault="009A1180" w:rsidP="00BC6E14">
      <w:pPr>
        <w:spacing w:after="0" w:line="240" w:lineRule="auto"/>
      </w:pPr>
    </w:p>
    <w:p w14:paraId="5CB1FE5C" w14:textId="3377E464" w:rsidR="009A1180" w:rsidRDefault="009A1180" w:rsidP="00BC6E14">
      <w:pPr>
        <w:spacing w:after="0" w:line="240" w:lineRule="auto"/>
      </w:pPr>
    </w:p>
    <w:p w14:paraId="1981A96C" w14:textId="1E4D4697" w:rsidR="009A1180" w:rsidRDefault="009A1180" w:rsidP="00BC6E14">
      <w:pPr>
        <w:spacing w:after="0" w:line="240" w:lineRule="auto"/>
      </w:pPr>
    </w:p>
    <w:p w14:paraId="1599C4BB" w14:textId="471D046A" w:rsidR="009A1180" w:rsidRDefault="009A1180" w:rsidP="00BC6E14">
      <w:pPr>
        <w:spacing w:after="0" w:line="240" w:lineRule="auto"/>
      </w:pPr>
    </w:p>
    <w:p w14:paraId="3F3F1F1D" w14:textId="739975BF" w:rsidR="009A1180" w:rsidRDefault="009A1180" w:rsidP="00BC6E14">
      <w:pPr>
        <w:spacing w:after="0" w:line="240" w:lineRule="auto"/>
      </w:pPr>
    </w:p>
    <w:p w14:paraId="614714E6" w14:textId="7EF9A6C6" w:rsidR="009A1180" w:rsidRDefault="009A1180" w:rsidP="00BC6E14">
      <w:pPr>
        <w:spacing w:after="0" w:line="240" w:lineRule="auto"/>
      </w:pPr>
    </w:p>
    <w:p w14:paraId="4A7FF75C" w14:textId="2A4160F6" w:rsidR="009A1180" w:rsidRDefault="009A1180" w:rsidP="00BC6E14">
      <w:pPr>
        <w:spacing w:after="0" w:line="240" w:lineRule="auto"/>
      </w:pPr>
    </w:p>
    <w:p w14:paraId="29317D5C" w14:textId="6AA2EA8A" w:rsidR="009A1180" w:rsidRDefault="009A1180" w:rsidP="00BC6E14">
      <w:pPr>
        <w:spacing w:after="0" w:line="240" w:lineRule="auto"/>
      </w:pPr>
    </w:p>
    <w:p w14:paraId="070CB236" w14:textId="0D1D81AF" w:rsidR="009A1180" w:rsidRDefault="009A1180" w:rsidP="00BC6E14">
      <w:pPr>
        <w:spacing w:after="0" w:line="240" w:lineRule="auto"/>
      </w:pPr>
    </w:p>
    <w:p w14:paraId="4004D5AA" w14:textId="1485B25A" w:rsidR="009A1180" w:rsidRDefault="009A1180" w:rsidP="00BC6E14">
      <w:pPr>
        <w:spacing w:after="0" w:line="240" w:lineRule="auto"/>
      </w:pPr>
    </w:p>
    <w:p w14:paraId="6817E722" w14:textId="780AE548" w:rsidR="009A1180" w:rsidRDefault="009A1180" w:rsidP="00BC6E14">
      <w:pPr>
        <w:spacing w:after="0" w:line="240" w:lineRule="auto"/>
      </w:pPr>
    </w:p>
    <w:p w14:paraId="550AE481" w14:textId="1DED11B1" w:rsidR="009A1180" w:rsidRDefault="009A1180" w:rsidP="00BC6E14">
      <w:pPr>
        <w:spacing w:after="0" w:line="240" w:lineRule="auto"/>
      </w:pPr>
    </w:p>
    <w:p w14:paraId="2ACC6B33" w14:textId="7F394A55" w:rsidR="009A1180" w:rsidRDefault="009A1180" w:rsidP="00BC6E14">
      <w:pPr>
        <w:spacing w:after="0" w:line="240" w:lineRule="auto"/>
      </w:pPr>
    </w:p>
    <w:p w14:paraId="53E591AB" w14:textId="29123174" w:rsidR="009A1180" w:rsidRDefault="009A1180" w:rsidP="00BC6E14">
      <w:pPr>
        <w:spacing w:after="0" w:line="240" w:lineRule="auto"/>
      </w:pPr>
    </w:p>
    <w:p w14:paraId="39FFEAEF" w14:textId="29E4AAB7" w:rsidR="009A1180" w:rsidRDefault="009A1180" w:rsidP="00BC6E14">
      <w:pPr>
        <w:spacing w:after="0" w:line="240" w:lineRule="auto"/>
      </w:pPr>
    </w:p>
    <w:p w14:paraId="44760ACB" w14:textId="7F88DF31" w:rsidR="009A1180" w:rsidRDefault="009A1180" w:rsidP="00BC6E14">
      <w:pPr>
        <w:spacing w:after="0" w:line="240" w:lineRule="auto"/>
      </w:pPr>
    </w:p>
    <w:p w14:paraId="40E745A6" w14:textId="0367CC0C" w:rsidR="009A1180" w:rsidRDefault="009A1180" w:rsidP="00BC6E14">
      <w:pPr>
        <w:spacing w:after="0" w:line="240" w:lineRule="auto"/>
      </w:pPr>
    </w:p>
    <w:p w14:paraId="400B9A90" w14:textId="1835549E" w:rsidR="009A1180" w:rsidRDefault="009A1180" w:rsidP="00BC6E14">
      <w:pPr>
        <w:spacing w:after="0" w:line="240" w:lineRule="auto"/>
      </w:pPr>
    </w:p>
    <w:p w14:paraId="50FBDDC1" w14:textId="69772355" w:rsidR="009A1180" w:rsidRDefault="009A1180" w:rsidP="00BC6E14">
      <w:pPr>
        <w:spacing w:after="0" w:line="240" w:lineRule="auto"/>
      </w:pPr>
    </w:p>
    <w:p w14:paraId="1A935523" w14:textId="77777777" w:rsidR="009A1180" w:rsidRDefault="009A1180" w:rsidP="00BC6E14">
      <w:pPr>
        <w:spacing w:after="0" w:line="240" w:lineRule="auto"/>
      </w:pPr>
    </w:p>
    <w:p w14:paraId="0F429959" w14:textId="090195F8" w:rsidR="00A53F23" w:rsidRDefault="00A53F23" w:rsidP="00BC6E14">
      <w:pPr>
        <w:spacing w:after="0" w:line="240" w:lineRule="auto"/>
      </w:pPr>
    </w:p>
    <w:p w14:paraId="5C952C1B" w14:textId="77777777" w:rsidR="00A53F23" w:rsidRPr="009E4601" w:rsidRDefault="00A53F23" w:rsidP="00A53F23">
      <w:pPr>
        <w:pStyle w:val="19141"/>
        <w:spacing w:before="0" w:beforeAutospacing="0" w:after="0" w:afterAutospacing="0"/>
        <w:ind w:hanging="426"/>
        <w:jc w:val="center"/>
        <w:rPr>
          <w:noProof/>
        </w:rPr>
      </w:pPr>
      <w:r w:rsidRPr="009E4601">
        <w:rPr>
          <w:noProof/>
        </w:rPr>
        <w:lastRenderedPageBreak/>
        <w:drawing>
          <wp:inline distT="0" distB="0" distL="0" distR="0" wp14:anchorId="223181C4" wp14:editId="604BFCCA">
            <wp:extent cx="571500" cy="762000"/>
            <wp:effectExtent l="0" t="0" r="0" b="0"/>
            <wp:docPr id="11" name="Рисунок 1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1C9FD72" w14:textId="77777777" w:rsidR="00A53F23" w:rsidRPr="009E4601" w:rsidRDefault="00A53F23" w:rsidP="00A53F23">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1D0CDF00" w14:textId="77777777" w:rsidR="00A53F23" w:rsidRPr="009E4601" w:rsidRDefault="00A53F23" w:rsidP="00A53F23">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11D3BBA6" w14:textId="77777777" w:rsidR="00A53F23" w:rsidRPr="009E4601" w:rsidRDefault="00A53F23" w:rsidP="00A53F23">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02D28F13" w14:textId="77777777" w:rsidR="00A53F23" w:rsidRPr="009E4601" w:rsidRDefault="00A53F23" w:rsidP="00A53F23">
      <w:pPr>
        <w:spacing w:after="0" w:line="240" w:lineRule="auto"/>
        <w:jc w:val="center"/>
        <w:rPr>
          <w:rFonts w:ascii="Times New Roman" w:hAnsi="Times New Roman"/>
          <w:b/>
          <w:sz w:val="28"/>
          <w:szCs w:val="28"/>
        </w:rPr>
      </w:pPr>
    </w:p>
    <w:p w14:paraId="62C76F1E" w14:textId="77777777" w:rsidR="00A53F23" w:rsidRPr="009E4601" w:rsidRDefault="00A53F23" w:rsidP="00A53F23">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169036E2" w14:textId="2EA5311E" w:rsidR="00A53F23" w:rsidRPr="00221EC9" w:rsidRDefault="00A53F23" w:rsidP="00221EC9">
      <w:pPr>
        <w:pStyle w:val="aa"/>
        <w:shd w:val="clear" w:color="auto" w:fill="FFFFFF"/>
        <w:jc w:val="both"/>
        <w:rPr>
          <w:b/>
        </w:rPr>
      </w:pPr>
      <w:r>
        <w:rPr>
          <w:b/>
        </w:rPr>
        <w:t>19 березня 2026</w:t>
      </w:r>
      <w:r w:rsidRPr="009E4601">
        <w:rPr>
          <w:b/>
        </w:rPr>
        <w:t xml:space="preserve"> ро</w:t>
      </w:r>
      <w:r>
        <w:rPr>
          <w:b/>
        </w:rPr>
        <w:t>ку</w:t>
      </w:r>
      <w:r w:rsidR="00221EC9">
        <w:rPr>
          <w:b/>
        </w:rPr>
        <w:tab/>
      </w:r>
      <w:r w:rsidR="00221EC9">
        <w:rPr>
          <w:b/>
        </w:rPr>
        <w:tab/>
        <w:t xml:space="preserve">           </w:t>
      </w:r>
      <w:r>
        <w:rPr>
          <w:b/>
        </w:rPr>
        <w:t xml:space="preserve">    с. Розвадів</w:t>
      </w:r>
      <w:r>
        <w:rPr>
          <w:b/>
        </w:rPr>
        <w:tab/>
      </w:r>
      <w:r>
        <w:rPr>
          <w:b/>
        </w:rPr>
        <w:tab/>
        <w:t xml:space="preserve">    </w:t>
      </w:r>
      <w:r w:rsidR="00221EC9">
        <w:rPr>
          <w:b/>
        </w:rPr>
        <w:t xml:space="preserve">       </w:t>
      </w:r>
      <w:r>
        <w:rPr>
          <w:b/>
        </w:rPr>
        <w:t xml:space="preserve">       </w:t>
      </w:r>
      <w:r w:rsidRPr="009E4601">
        <w:rPr>
          <w:b/>
          <w:lang w:val="ru-RU"/>
        </w:rPr>
        <w:t xml:space="preserve"> </w:t>
      </w:r>
      <w:r w:rsidRPr="009E4601">
        <w:rPr>
          <w:b/>
        </w:rPr>
        <w:t xml:space="preserve">№ </w:t>
      </w:r>
      <w:r>
        <w:rPr>
          <w:b/>
        </w:rPr>
        <w:t>проєкт</w:t>
      </w:r>
    </w:p>
    <w:p w14:paraId="61A88486" w14:textId="18F10344" w:rsidR="00A53F23" w:rsidRDefault="00A53F23" w:rsidP="00BC6E14">
      <w:pPr>
        <w:spacing w:after="0" w:line="240" w:lineRule="auto"/>
      </w:pPr>
    </w:p>
    <w:p w14:paraId="2FE0E44E" w14:textId="77777777" w:rsidR="009A1180" w:rsidRPr="009A1180" w:rsidRDefault="009A1180" w:rsidP="009A1180">
      <w:pPr>
        <w:spacing w:after="0" w:line="240" w:lineRule="auto"/>
        <w:rPr>
          <w:rFonts w:ascii="Times New Roman" w:hAnsi="Times New Roman" w:cs="Times New Roman"/>
        </w:rPr>
      </w:pPr>
    </w:p>
    <w:p w14:paraId="3CC01BC8" w14:textId="77777777" w:rsidR="00221EC9" w:rsidRPr="00221EC9" w:rsidRDefault="009A1180" w:rsidP="00221EC9">
      <w:pPr>
        <w:spacing w:after="0" w:line="240" w:lineRule="auto"/>
        <w:ind w:left="567"/>
        <w:rPr>
          <w:rFonts w:ascii="Times New Roman" w:hAnsi="Times New Roman" w:cs="Times New Roman"/>
          <w:b/>
        </w:rPr>
      </w:pPr>
      <w:r w:rsidRPr="00221EC9">
        <w:rPr>
          <w:rFonts w:ascii="Times New Roman" w:hAnsi="Times New Roman" w:cs="Times New Roman"/>
          <w:b/>
        </w:rPr>
        <w:t xml:space="preserve">Про затвердження  «Програми </w:t>
      </w:r>
    </w:p>
    <w:p w14:paraId="4EF708D8" w14:textId="5E88AF76" w:rsidR="009A1180" w:rsidRPr="00221EC9" w:rsidRDefault="009A1180" w:rsidP="00221EC9">
      <w:pPr>
        <w:spacing w:after="0" w:line="240" w:lineRule="auto"/>
        <w:ind w:left="567"/>
        <w:rPr>
          <w:rFonts w:ascii="Times New Roman" w:hAnsi="Times New Roman" w:cs="Times New Roman"/>
          <w:b/>
        </w:rPr>
      </w:pPr>
      <w:r w:rsidRPr="00221EC9">
        <w:rPr>
          <w:rFonts w:ascii="Times New Roman" w:hAnsi="Times New Roman" w:cs="Times New Roman"/>
          <w:b/>
        </w:rPr>
        <w:t>підтримки державної політики</w:t>
      </w:r>
    </w:p>
    <w:p w14:paraId="761B282C" w14:textId="77777777" w:rsidR="009A1180" w:rsidRPr="00221EC9" w:rsidRDefault="009A1180" w:rsidP="009A1180">
      <w:pPr>
        <w:spacing w:after="0" w:line="240" w:lineRule="auto"/>
        <w:ind w:left="567"/>
        <w:rPr>
          <w:rFonts w:ascii="Times New Roman" w:hAnsi="Times New Roman" w:cs="Times New Roman"/>
          <w:b/>
        </w:rPr>
      </w:pPr>
      <w:r w:rsidRPr="00221EC9">
        <w:rPr>
          <w:rFonts w:ascii="Times New Roman" w:hAnsi="Times New Roman" w:cs="Times New Roman"/>
          <w:b/>
        </w:rPr>
        <w:t>Національного спротиву</w:t>
      </w:r>
    </w:p>
    <w:p w14:paraId="0AE11ACC" w14:textId="77777777" w:rsidR="009A1180" w:rsidRPr="00221EC9" w:rsidRDefault="009A1180" w:rsidP="009A1180">
      <w:pPr>
        <w:spacing w:after="0" w:line="240" w:lineRule="auto"/>
        <w:ind w:left="567"/>
        <w:rPr>
          <w:rFonts w:ascii="Times New Roman" w:hAnsi="Times New Roman" w:cs="Times New Roman"/>
          <w:b/>
        </w:rPr>
      </w:pPr>
      <w:r w:rsidRPr="00221EC9">
        <w:rPr>
          <w:rFonts w:ascii="Times New Roman" w:hAnsi="Times New Roman" w:cs="Times New Roman"/>
          <w:b/>
        </w:rPr>
        <w:t>на 2026 рік»</w:t>
      </w:r>
    </w:p>
    <w:p w14:paraId="78CDAC7E" w14:textId="77777777" w:rsidR="009A1180" w:rsidRPr="009A1180" w:rsidRDefault="009A1180" w:rsidP="009A1180">
      <w:pPr>
        <w:spacing w:after="0" w:line="240" w:lineRule="auto"/>
        <w:ind w:left="567"/>
        <w:jc w:val="both"/>
        <w:rPr>
          <w:rFonts w:ascii="Times New Roman" w:hAnsi="Times New Roman" w:cs="Times New Roman"/>
        </w:rPr>
      </w:pPr>
      <w:r w:rsidRPr="009A1180">
        <w:rPr>
          <w:rFonts w:ascii="Times New Roman" w:hAnsi="Times New Roman" w:cs="Times New Roman"/>
        </w:rPr>
        <w:tab/>
      </w:r>
    </w:p>
    <w:p w14:paraId="055F5A4F" w14:textId="669902C3" w:rsidR="009A1180" w:rsidRPr="00221EC9" w:rsidRDefault="009A1180" w:rsidP="009A1180">
      <w:pPr>
        <w:spacing w:after="0" w:line="240" w:lineRule="auto"/>
        <w:ind w:left="567" w:firstLine="540"/>
        <w:jc w:val="both"/>
        <w:rPr>
          <w:rFonts w:ascii="Times New Roman" w:hAnsi="Times New Roman" w:cs="Times New Roman"/>
          <w:sz w:val="24"/>
          <w:szCs w:val="24"/>
        </w:rPr>
      </w:pPr>
      <w:r w:rsidRPr="00221EC9">
        <w:rPr>
          <w:rFonts w:ascii="Times New Roman" w:hAnsi="Times New Roman" w:cs="Times New Roman"/>
          <w:sz w:val="24"/>
          <w:szCs w:val="24"/>
        </w:rPr>
        <w:t>Відповідно до п.22 ч.1 ст.26 Закону України «Про місце</w:t>
      </w:r>
      <w:r w:rsidR="00221EC9" w:rsidRPr="00221EC9">
        <w:rPr>
          <w:rFonts w:ascii="Times New Roman" w:hAnsi="Times New Roman" w:cs="Times New Roman"/>
          <w:sz w:val="24"/>
          <w:szCs w:val="24"/>
        </w:rPr>
        <w:t xml:space="preserve">ве самоврядування в Україні» Розвадівська сільська рада </w:t>
      </w:r>
    </w:p>
    <w:p w14:paraId="361837FB" w14:textId="77777777" w:rsidR="009A1180" w:rsidRPr="00221EC9" w:rsidRDefault="009A1180" w:rsidP="009A1180">
      <w:pPr>
        <w:spacing w:after="0" w:line="240" w:lineRule="auto"/>
        <w:ind w:left="567" w:firstLine="540"/>
        <w:jc w:val="both"/>
        <w:rPr>
          <w:rFonts w:ascii="Times New Roman" w:hAnsi="Times New Roman" w:cs="Times New Roman"/>
          <w:sz w:val="24"/>
          <w:szCs w:val="24"/>
        </w:rPr>
      </w:pPr>
    </w:p>
    <w:p w14:paraId="5A286343" w14:textId="125A152E" w:rsidR="009A1180" w:rsidRPr="00221EC9" w:rsidRDefault="009A1180" w:rsidP="00221EC9">
      <w:pPr>
        <w:spacing w:after="0" w:line="240" w:lineRule="auto"/>
        <w:ind w:left="567"/>
        <w:jc w:val="center"/>
        <w:rPr>
          <w:rFonts w:ascii="Times New Roman" w:hAnsi="Times New Roman" w:cs="Times New Roman"/>
          <w:b/>
          <w:sz w:val="24"/>
          <w:szCs w:val="24"/>
        </w:rPr>
      </w:pPr>
      <w:r w:rsidRPr="00221EC9">
        <w:rPr>
          <w:rFonts w:ascii="Times New Roman" w:hAnsi="Times New Roman" w:cs="Times New Roman"/>
          <w:b/>
          <w:sz w:val="24"/>
          <w:szCs w:val="24"/>
        </w:rPr>
        <w:t>ВИРІШИЛА:</w:t>
      </w:r>
    </w:p>
    <w:p w14:paraId="5A74DB54" w14:textId="77777777" w:rsidR="009A1180" w:rsidRPr="00221EC9" w:rsidRDefault="009A1180" w:rsidP="009A1180">
      <w:pPr>
        <w:spacing w:after="0" w:line="240" w:lineRule="auto"/>
        <w:ind w:left="567"/>
        <w:jc w:val="both"/>
        <w:rPr>
          <w:rFonts w:ascii="Times New Roman" w:hAnsi="Times New Roman" w:cs="Times New Roman"/>
          <w:sz w:val="24"/>
          <w:szCs w:val="24"/>
        </w:rPr>
      </w:pPr>
    </w:p>
    <w:p w14:paraId="373EC5E0" w14:textId="77777777" w:rsidR="00221EC9" w:rsidRDefault="00221EC9" w:rsidP="00221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9A1180" w:rsidRPr="00221EC9">
        <w:rPr>
          <w:rFonts w:ascii="Times New Roman" w:hAnsi="Times New Roman" w:cs="Times New Roman"/>
          <w:sz w:val="24"/>
          <w:szCs w:val="24"/>
        </w:rPr>
        <w:t xml:space="preserve">Затвердити Програму підтримки державної політики національного  спротиву на </w:t>
      </w:r>
      <w:r>
        <w:rPr>
          <w:rFonts w:ascii="Times New Roman" w:hAnsi="Times New Roman" w:cs="Times New Roman"/>
          <w:sz w:val="24"/>
          <w:szCs w:val="24"/>
        </w:rPr>
        <w:t xml:space="preserve">  </w:t>
      </w:r>
    </w:p>
    <w:p w14:paraId="500F0520" w14:textId="2937FCD1" w:rsidR="009A1180" w:rsidRPr="00221EC9" w:rsidRDefault="00221EC9" w:rsidP="00221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1180" w:rsidRPr="00221EC9">
        <w:rPr>
          <w:rFonts w:ascii="Times New Roman" w:hAnsi="Times New Roman" w:cs="Times New Roman"/>
          <w:sz w:val="24"/>
          <w:szCs w:val="24"/>
        </w:rPr>
        <w:t xml:space="preserve">2026 рік, </w:t>
      </w:r>
      <w:r w:rsidRPr="00221EC9">
        <w:rPr>
          <w:rFonts w:ascii="Times New Roman" w:hAnsi="Times New Roman" w:cs="Times New Roman"/>
          <w:sz w:val="24"/>
          <w:szCs w:val="24"/>
        </w:rPr>
        <w:t>(</w:t>
      </w:r>
      <w:r w:rsidR="009A1180" w:rsidRPr="00221EC9">
        <w:rPr>
          <w:rFonts w:ascii="Times New Roman" w:hAnsi="Times New Roman" w:cs="Times New Roman"/>
          <w:sz w:val="24"/>
          <w:szCs w:val="24"/>
        </w:rPr>
        <w:t>програма додається</w:t>
      </w:r>
      <w:r w:rsidRPr="00221EC9">
        <w:rPr>
          <w:rFonts w:ascii="Times New Roman" w:hAnsi="Times New Roman" w:cs="Times New Roman"/>
          <w:sz w:val="24"/>
          <w:szCs w:val="24"/>
        </w:rPr>
        <w:t>)</w:t>
      </w:r>
      <w:r w:rsidR="009A1180" w:rsidRPr="00221EC9">
        <w:rPr>
          <w:rFonts w:ascii="Times New Roman" w:hAnsi="Times New Roman" w:cs="Times New Roman"/>
          <w:sz w:val="24"/>
          <w:szCs w:val="24"/>
        </w:rPr>
        <w:t>.</w:t>
      </w:r>
    </w:p>
    <w:p w14:paraId="6B446DC5" w14:textId="77777777" w:rsidR="009A1180" w:rsidRPr="00221EC9" w:rsidRDefault="009A1180" w:rsidP="009A1180">
      <w:pPr>
        <w:pStyle w:val="a5"/>
        <w:spacing w:after="0" w:line="240" w:lineRule="auto"/>
        <w:ind w:left="1407"/>
        <w:jc w:val="both"/>
        <w:rPr>
          <w:rFonts w:ascii="Times New Roman" w:hAnsi="Times New Roman" w:cs="Times New Roman"/>
          <w:sz w:val="24"/>
          <w:szCs w:val="24"/>
        </w:rPr>
      </w:pPr>
    </w:p>
    <w:p w14:paraId="75D78B33" w14:textId="77777777" w:rsidR="00221EC9" w:rsidRDefault="00221EC9"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 xml:space="preserve">2. </w:t>
      </w:r>
      <w:r w:rsidRPr="00221EC9">
        <w:rPr>
          <w:rFonts w:ascii="Times New Roman" w:eastAsia="Times New Roman" w:hAnsi="Times New Roman" w:cs="Times New Roman"/>
          <w:sz w:val="24"/>
          <w:szCs w:val="24"/>
          <w:lang w:eastAsia="ru-RU"/>
        </w:rPr>
        <w:t xml:space="preserve">Контроль за </w:t>
      </w:r>
      <w:r w:rsidRPr="00221EC9">
        <w:rPr>
          <w:rFonts w:ascii="Times New Roman" w:eastAsia="Times New Roman" w:hAnsi="Times New Roman" w:cs="Times New Roman"/>
          <w:sz w:val="24"/>
          <w:szCs w:val="24"/>
          <w:lang w:eastAsia="uk-UA"/>
        </w:rPr>
        <w:t xml:space="preserve">виконанням цього рішення покласти на постійну комісію сільської </w:t>
      </w:r>
      <w:r>
        <w:rPr>
          <w:rFonts w:ascii="Times New Roman" w:eastAsia="Times New Roman" w:hAnsi="Times New Roman" w:cs="Times New Roman"/>
          <w:sz w:val="24"/>
          <w:szCs w:val="24"/>
          <w:lang w:eastAsia="uk-UA"/>
        </w:rPr>
        <w:t xml:space="preserve">   </w:t>
      </w:r>
    </w:p>
    <w:p w14:paraId="6D4E1E97" w14:textId="77777777" w:rsidR="00221EC9" w:rsidRDefault="00221EC9"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221EC9">
        <w:rPr>
          <w:rFonts w:ascii="Times New Roman" w:eastAsia="Times New Roman" w:hAnsi="Times New Roman" w:cs="Times New Roman"/>
          <w:sz w:val="24"/>
          <w:szCs w:val="24"/>
          <w:lang w:eastAsia="uk-UA"/>
        </w:rPr>
        <w:t xml:space="preserve">ради з питань фінансів, бюджету, планування, соціально-економічного розвитку, </w:t>
      </w:r>
    </w:p>
    <w:p w14:paraId="57EC7024" w14:textId="3CCB66FD" w:rsidR="009A1180" w:rsidRPr="00221EC9" w:rsidRDefault="00221EC9"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uk-UA"/>
        </w:rPr>
        <w:t xml:space="preserve">   </w:t>
      </w:r>
      <w:r w:rsidRPr="00221EC9">
        <w:rPr>
          <w:rFonts w:ascii="Times New Roman" w:eastAsia="Times New Roman" w:hAnsi="Times New Roman" w:cs="Times New Roman"/>
          <w:sz w:val="24"/>
          <w:szCs w:val="24"/>
          <w:lang w:eastAsia="uk-UA"/>
        </w:rPr>
        <w:t>інвестицій, міжнародного співробітництва та регуляторних актів (А.Зобнів).</w:t>
      </w:r>
    </w:p>
    <w:p w14:paraId="2496EC26" w14:textId="77777777" w:rsidR="009A1180" w:rsidRPr="00221EC9" w:rsidRDefault="009A1180"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sz w:val="24"/>
          <w:szCs w:val="24"/>
        </w:rPr>
      </w:pPr>
    </w:p>
    <w:p w14:paraId="4CEE23D4" w14:textId="24EB51EA" w:rsidR="009A1180" w:rsidRDefault="009A1180"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rPr>
      </w:pPr>
    </w:p>
    <w:p w14:paraId="72B24D6E" w14:textId="3D51637B" w:rsidR="00221EC9" w:rsidRDefault="00221EC9"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rPr>
      </w:pPr>
    </w:p>
    <w:p w14:paraId="76623C86" w14:textId="77777777" w:rsidR="00221EC9" w:rsidRPr="009A1180" w:rsidRDefault="00221EC9"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rPr>
      </w:pPr>
    </w:p>
    <w:p w14:paraId="66E1546E" w14:textId="77777777" w:rsidR="009A1180" w:rsidRPr="009A1180" w:rsidRDefault="009A1180" w:rsidP="009A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hAnsi="Times New Roman" w:cs="Times New Roman"/>
        </w:rPr>
      </w:pPr>
    </w:p>
    <w:p w14:paraId="6D70E6AF" w14:textId="77777777" w:rsidR="009A1180" w:rsidRPr="009A1180" w:rsidRDefault="009A1180" w:rsidP="009A1180">
      <w:pPr>
        <w:shd w:val="clear" w:color="auto" w:fill="FFFFFF" w:themeFill="background1"/>
        <w:spacing w:after="0" w:line="240" w:lineRule="auto"/>
        <w:jc w:val="both"/>
        <w:rPr>
          <w:rFonts w:ascii="Times New Roman" w:hAnsi="Times New Roman" w:cs="Times New Roman"/>
        </w:rPr>
      </w:pPr>
    </w:p>
    <w:p w14:paraId="1F4EC8E7" w14:textId="77777777" w:rsidR="009A1180" w:rsidRPr="009A1180" w:rsidRDefault="009A1180" w:rsidP="009A1180">
      <w:pPr>
        <w:spacing w:after="0" w:line="240" w:lineRule="auto"/>
        <w:ind w:left="567"/>
        <w:jc w:val="both"/>
        <w:rPr>
          <w:rFonts w:ascii="Times New Roman" w:hAnsi="Times New Roman" w:cs="Times New Roman"/>
          <w:b/>
        </w:rPr>
      </w:pPr>
      <w:r w:rsidRPr="009A1180">
        <w:rPr>
          <w:rFonts w:ascii="Times New Roman" w:hAnsi="Times New Roman" w:cs="Times New Roman"/>
        </w:rPr>
        <w:t xml:space="preserve"> </w:t>
      </w:r>
      <w:r w:rsidRPr="009A1180">
        <w:rPr>
          <w:rFonts w:ascii="Times New Roman" w:hAnsi="Times New Roman" w:cs="Times New Roman"/>
          <w:b/>
        </w:rPr>
        <w:t>Сільський голова                                                                            Роман СИДОР</w:t>
      </w:r>
    </w:p>
    <w:p w14:paraId="2C7E0D2D" w14:textId="77777777" w:rsidR="009A1180" w:rsidRPr="009A1180" w:rsidRDefault="009A1180" w:rsidP="009A1180">
      <w:pPr>
        <w:spacing w:after="0" w:line="240" w:lineRule="auto"/>
        <w:rPr>
          <w:rFonts w:ascii="Times New Roman" w:hAnsi="Times New Roman" w:cs="Times New Roman"/>
          <w:b/>
        </w:rPr>
      </w:pPr>
    </w:p>
    <w:p w14:paraId="7ACC4738" w14:textId="77777777" w:rsidR="009A1180" w:rsidRPr="009A1180" w:rsidRDefault="009A1180" w:rsidP="009A1180">
      <w:pPr>
        <w:spacing w:after="0" w:line="240" w:lineRule="auto"/>
        <w:rPr>
          <w:rFonts w:ascii="Times New Roman" w:hAnsi="Times New Roman" w:cs="Times New Roman"/>
        </w:rPr>
      </w:pPr>
    </w:p>
    <w:p w14:paraId="09D52150" w14:textId="77777777" w:rsidR="009A1180" w:rsidRPr="009A1180" w:rsidRDefault="009A1180" w:rsidP="009A1180">
      <w:pPr>
        <w:spacing w:after="0" w:line="240" w:lineRule="auto"/>
        <w:rPr>
          <w:rFonts w:ascii="Times New Roman" w:hAnsi="Times New Roman" w:cs="Times New Roman"/>
        </w:rPr>
      </w:pPr>
    </w:p>
    <w:p w14:paraId="506BB82D" w14:textId="77777777" w:rsidR="009A1180" w:rsidRPr="009A1180" w:rsidRDefault="009A1180" w:rsidP="009A1180">
      <w:pPr>
        <w:spacing w:after="0" w:line="240" w:lineRule="auto"/>
        <w:rPr>
          <w:rFonts w:ascii="Times New Roman" w:hAnsi="Times New Roman" w:cs="Times New Roman"/>
        </w:rPr>
      </w:pPr>
    </w:p>
    <w:p w14:paraId="4F858671" w14:textId="77777777" w:rsidR="009A1180" w:rsidRPr="009A1180" w:rsidRDefault="009A1180" w:rsidP="009A1180">
      <w:pPr>
        <w:spacing w:after="0" w:line="240" w:lineRule="auto"/>
        <w:rPr>
          <w:rFonts w:ascii="Times New Roman" w:hAnsi="Times New Roman" w:cs="Times New Roman"/>
        </w:rPr>
      </w:pPr>
    </w:p>
    <w:p w14:paraId="50836CB3" w14:textId="77777777" w:rsidR="009A1180" w:rsidRPr="009A1180" w:rsidRDefault="009A1180" w:rsidP="009A1180">
      <w:pPr>
        <w:spacing w:after="0" w:line="240" w:lineRule="auto"/>
        <w:rPr>
          <w:rFonts w:ascii="Times New Roman" w:hAnsi="Times New Roman" w:cs="Times New Roman"/>
        </w:rPr>
      </w:pPr>
    </w:p>
    <w:p w14:paraId="5CEDEC16" w14:textId="77777777" w:rsidR="009A1180" w:rsidRPr="009A1180" w:rsidRDefault="009A1180" w:rsidP="009A1180">
      <w:pPr>
        <w:spacing w:after="0" w:line="240" w:lineRule="auto"/>
        <w:rPr>
          <w:rFonts w:ascii="Times New Roman" w:hAnsi="Times New Roman" w:cs="Times New Roman"/>
        </w:rPr>
      </w:pPr>
    </w:p>
    <w:p w14:paraId="2E86F8C3" w14:textId="623AD319" w:rsidR="009A1180" w:rsidRDefault="009A1180" w:rsidP="009A1180">
      <w:pPr>
        <w:spacing w:after="0" w:line="240" w:lineRule="auto"/>
        <w:rPr>
          <w:rFonts w:ascii="Times New Roman" w:hAnsi="Times New Roman" w:cs="Times New Roman"/>
        </w:rPr>
      </w:pPr>
    </w:p>
    <w:p w14:paraId="05C14219" w14:textId="62116EA7" w:rsidR="00221EC9" w:rsidRDefault="00221EC9" w:rsidP="009A1180">
      <w:pPr>
        <w:spacing w:after="0" w:line="240" w:lineRule="auto"/>
        <w:rPr>
          <w:rFonts w:ascii="Times New Roman" w:hAnsi="Times New Roman" w:cs="Times New Roman"/>
        </w:rPr>
      </w:pPr>
    </w:p>
    <w:p w14:paraId="51CEF800" w14:textId="0C0CF118" w:rsidR="00221EC9" w:rsidRDefault="00221EC9" w:rsidP="009A1180">
      <w:pPr>
        <w:spacing w:after="0" w:line="240" w:lineRule="auto"/>
        <w:rPr>
          <w:rFonts w:ascii="Times New Roman" w:hAnsi="Times New Roman" w:cs="Times New Roman"/>
        </w:rPr>
      </w:pPr>
    </w:p>
    <w:p w14:paraId="6789D812" w14:textId="2E3306C7" w:rsidR="00221EC9" w:rsidRDefault="00221EC9" w:rsidP="009A1180">
      <w:pPr>
        <w:spacing w:after="0" w:line="240" w:lineRule="auto"/>
        <w:rPr>
          <w:rFonts w:ascii="Times New Roman" w:hAnsi="Times New Roman" w:cs="Times New Roman"/>
        </w:rPr>
      </w:pPr>
    </w:p>
    <w:p w14:paraId="7697CAC5" w14:textId="384AD689" w:rsidR="00221EC9" w:rsidRDefault="00221EC9" w:rsidP="009A1180">
      <w:pPr>
        <w:spacing w:after="0" w:line="240" w:lineRule="auto"/>
        <w:rPr>
          <w:rFonts w:ascii="Times New Roman" w:hAnsi="Times New Roman" w:cs="Times New Roman"/>
        </w:rPr>
      </w:pPr>
    </w:p>
    <w:p w14:paraId="2A15200F" w14:textId="77777777" w:rsidR="00221EC9" w:rsidRPr="009A1180" w:rsidRDefault="00221EC9" w:rsidP="009A1180">
      <w:pPr>
        <w:spacing w:after="0" w:line="240" w:lineRule="auto"/>
        <w:rPr>
          <w:rFonts w:ascii="Times New Roman" w:hAnsi="Times New Roman" w:cs="Times New Roman"/>
        </w:rPr>
      </w:pPr>
    </w:p>
    <w:p w14:paraId="0B02127B" w14:textId="77777777" w:rsidR="009A1180" w:rsidRPr="009A1180" w:rsidRDefault="009A1180" w:rsidP="009A1180">
      <w:pPr>
        <w:spacing w:after="0" w:line="240" w:lineRule="auto"/>
        <w:rPr>
          <w:rFonts w:ascii="Times New Roman" w:hAnsi="Times New Roman" w:cs="Times New Roman"/>
        </w:rPr>
      </w:pPr>
    </w:p>
    <w:p w14:paraId="698BB0A7" w14:textId="77777777" w:rsidR="009A1180" w:rsidRPr="009A1180" w:rsidRDefault="009A1180" w:rsidP="009A1180">
      <w:pPr>
        <w:spacing w:after="0" w:line="240" w:lineRule="auto"/>
        <w:rPr>
          <w:rFonts w:ascii="Times New Roman" w:hAnsi="Times New Roman" w:cs="Times New Roman"/>
        </w:rPr>
      </w:pPr>
    </w:p>
    <w:p w14:paraId="2F04EACF" w14:textId="77777777" w:rsidR="009A1180" w:rsidRPr="009A1180" w:rsidRDefault="009A1180" w:rsidP="009A1180">
      <w:pPr>
        <w:spacing w:after="0" w:line="240" w:lineRule="auto"/>
        <w:rPr>
          <w:rFonts w:ascii="Times New Roman" w:hAnsi="Times New Roman" w:cs="Times New Roman"/>
        </w:rPr>
      </w:pPr>
    </w:p>
    <w:p w14:paraId="6AB0CF81" w14:textId="77777777" w:rsidR="009A1180" w:rsidRPr="009A1180" w:rsidRDefault="009A1180" w:rsidP="009A1180">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823"/>
        <w:gridCol w:w="4958"/>
      </w:tblGrid>
      <w:tr w:rsidR="009A1180" w:rsidRPr="009A1180" w14:paraId="49846588" w14:textId="77777777" w:rsidTr="009A1180">
        <w:tc>
          <w:tcPr>
            <w:tcW w:w="5139" w:type="dxa"/>
          </w:tcPr>
          <w:p w14:paraId="1C156C92" w14:textId="77777777" w:rsidR="009A1180" w:rsidRPr="009A1180" w:rsidRDefault="009A1180" w:rsidP="009A1180">
            <w:pPr>
              <w:spacing w:after="0" w:line="240" w:lineRule="auto"/>
              <w:ind w:left="567"/>
              <w:rPr>
                <w:rFonts w:ascii="Times New Roman" w:hAnsi="Times New Roman" w:cs="Times New Roman"/>
                <w:sz w:val="28"/>
                <w:szCs w:val="28"/>
              </w:rPr>
            </w:pPr>
          </w:p>
        </w:tc>
        <w:tc>
          <w:tcPr>
            <w:tcW w:w="5139" w:type="dxa"/>
          </w:tcPr>
          <w:p w14:paraId="7CF2D54F" w14:textId="77777777" w:rsidR="009A1180" w:rsidRPr="009A1180" w:rsidRDefault="009A1180" w:rsidP="009A1180">
            <w:pPr>
              <w:spacing w:after="0" w:line="240" w:lineRule="auto"/>
              <w:rPr>
                <w:rFonts w:ascii="Times New Roman" w:hAnsi="Times New Roman" w:cs="Times New Roman"/>
                <w:b/>
              </w:rPr>
            </w:pPr>
            <w:r w:rsidRPr="009A1180">
              <w:rPr>
                <w:rFonts w:ascii="Times New Roman" w:hAnsi="Times New Roman" w:cs="Times New Roman"/>
              </w:rPr>
              <w:t xml:space="preserve">         </w:t>
            </w:r>
            <w:r w:rsidRPr="009A1180">
              <w:rPr>
                <w:rFonts w:ascii="Times New Roman" w:hAnsi="Times New Roman" w:cs="Times New Roman"/>
                <w:b/>
              </w:rPr>
              <w:t>ЗАТВЕРДЖЕНО</w:t>
            </w:r>
          </w:p>
          <w:p w14:paraId="0AEE215A" w14:textId="2AB2BFF5" w:rsidR="009A1180" w:rsidRPr="009A1180" w:rsidRDefault="00221EC9" w:rsidP="009A1180">
            <w:pPr>
              <w:spacing w:after="0" w:line="240" w:lineRule="auto"/>
              <w:ind w:left="567"/>
              <w:rPr>
                <w:rFonts w:ascii="Times New Roman" w:hAnsi="Times New Roman" w:cs="Times New Roman"/>
              </w:rPr>
            </w:pPr>
            <w:r>
              <w:rPr>
                <w:rFonts w:ascii="Times New Roman" w:hAnsi="Times New Roman" w:cs="Times New Roman"/>
              </w:rPr>
              <w:t>Рішенням  76-ї сесії 8-го</w:t>
            </w:r>
            <w:r w:rsidR="009A1180" w:rsidRPr="009A1180">
              <w:rPr>
                <w:rFonts w:ascii="Times New Roman" w:hAnsi="Times New Roman" w:cs="Times New Roman"/>
              </w:rPr>
              <w:t xml:space="preserve"> скликання</w:t>
            </w:r>
          </w:p>
          <w:p w14:paraId="6C8231AA" w14:textId="77777777" w:rsidR="009A1180" w:rsidRPr="009A1180" w:rsidRDefault="009A1180" w:rsidP="009A1180">
            <w:pPr>
              <w:spacing w:after="0" w:line="240" w:lineRule="auto"/>
              <w:ind w:left="567"/>
              <w:rPr>
                <w:rFonts w:ascii="Times New Roman" w:hAnsi="Times New Roman" w:cs="Times New Roman"/>
              </w:rPr>
            </w:pPr>
            <w:r w:rsidRPr="009A1180">
              <w:rPr>
                <w:rFonts w:ascii="Times New Roman" w:hAnsi="Times New Roman" w:cs="Times New Roman"/>
              </w:rPr>
              <w:t>Розвадівської сільської  ради</w:t>
            </w:r>
          </w:p>
          <w:p w14:paraId="59B83AE5" w14:textId="0F20BB16" w:rsidR="009A1180" w:rsidRPr="009A1180" w:rsidRDefault="00221EC9" w:rsidP="009A1180">
            <w:pPr>
              <w:spacing w:after="0" w:line="240" w:lineRule="auto"/>
              <w:ind w:left="567"/>
              <w:rPr>
                <w:rFonts w:ascii="Times New Roman" w:hAnsi="Times New Roman" w:cs="Times New Roman"/>
              </w:rPr>
            </w:pPr>
            <w:r>
              <w:rPr>
                <w:rFonts w:ascii="Times New Roman" w:hAnsi="Times New Roman" w:cs="Times New Roman"/>
              </w:rPr>
              <w:t>від 19.03.2026</w:t>
            </w:r>
            <w:r w:rsidR="009A1180" w:rsidRPr="009A1180">
              <w:rPr>
                <w:rFonts w:ascii="Times New Roman" w:hAnsi="Times New Roman" w:cs="Times New Roman"/>
              </w:rPr>
              <w:t xml:space="preserve"> року №_____</w:t>
            </w:r>
          </w:p>
          <w:p w14:paraId="62DA3D1D" w14:textId="77777777" w:rsidR="00221EC9" w:rsidRDefault="00221EC9" w:rsidP="009A1180">
            <w:pPr>
              <w:spacing w:after="0" w:line="240" w:lineRule="auto"/>
              <w:ind w:left="567"/>
              <w:rPr>
                <w:rFonts w:ascii="Times New Roman" w:hAnsi="Times New Roman" w:cs="Times New Roman"/>
              </w:rPr>
            </w:pPr>
          </w:p>
          <w:p w14:paraId="0BB85204" w14:textId="75B60492" w:rsidR="009A1180" w:rsidRPr="009A1180" w:rsidRDefault="009A1180" w:rsidP="009A1180">
            <w:pPr>
              <w:spacing w:after="0" w:line="240" w:lineRule="auto"/>
              <w:ind w:left="567"/>
              <w:rPr>
                <w:rFonts w:ascii="Times New Roman" w:hAnsi="Times New Roman" w:cs="Times New Roman"/>
              </w:rPr>
            </w:pPr>
            <w:r w:rsidRPr="009A1180">
              <w:rPr>
                <w:rFonts w:ascii="Times New Roman" w:hAnsi="Times New Roman" w:cs="Times New Roman"/>
              </w:rPr>
              <w:t xml:space="preserve">Сільський  голова </w:t>
            </w:r>
          </w:p>
          <w:p w14:paraId="392F095E" w14:textId="77777777" w:rsidR="009A1180" w:rsidRPr="009A1180" w:rsidRDefault="009A1180" w:rsidP="009A1180">
            <w:pPr>
              <w:spacing w:after="0" w:line="240" w:lineRule="auto"/>
              <w:ind w:left="567"/>
              <w:rPr>
                <w:rFonts w:ascii="Times New Roman" w:hAnsi="Times New Roman" w:cs="Times New Roman"/>
              </w:rPr>
            </w:pPr>
          </w:p>
          <w:p w14:paraId="5C87318A" w14:textId="77777777" w:rsidR="009A1180" w:rsidRPr="009A1180" w:rsidRDefault="009A1180" w:rsidP="009A1180">
            <w:pPr>
              <w:spacing w:after="0" w:line="240" w:lineRule="auto"/>
              <w:ind w:left="567"/>
              <w:rPr>
                <w:rFonts w:ascii="Times New Roman" w:hAnsi="Times New Roman" w:cs="Times New Roman"/>
              </w:rPr>
            </w:pPr>
            <w:r w:rsidRPr="009A1180">
              <w:rPr>
                <w:rFonts w:ascii="Times New Roman" w:hAnsi="Times New Roman" w:cs="Times New Roman"/>
              </w:rPr>
              <w:t xml:space="preserve">______________ </w:t>
            </w:r>
            <w:r w:rsidRPr="009A1180">
              <w:rPr>
                <w:rFonts w:ascii="Times New Roman" w:hAnsi="Times New Roman" w:cs="Times New Roman"/>
                <w:b/>
              </w:rPr>
              <w:t>Роман СИДОР</w:t>
            </w:r>
          </w:p>
        </w:tc>
      </w:tr>
    </w:tbl>
    <w:p w14:paraId="7737E98B" w14:textId="77777777" w:rsidR="009A1180" w:rsidRPr="009A1180" w:rsidRDefault="009A1180" w:rsidP="009A1180">
      <w:pPr>
        <w:spacing w:after="0" w:line="240" w:lineRule="auto"/>
        <w:ind w:left="567"/>
        <w:rPr>
          <w:rFonts w:ascii="Times New Roman" w:hAnsi="Times New Roman" w:cs="Times New Roman"/>
          <w:sz w:val="28"/>
          <w:szCs w:val="28"/>
        </w:rPr>
      </w:pPr>
    </w:p>
    <w:p w14:paraId="37078337" w14:textId="77777777" w:rsidR="009A1180" w:rsidRPr="009A1180" w:rsidRDefault="009A1180" w:rsidP="009A1180">
      <w:pPr>
        <w:spacing w:after="0" w:line="240" w:lineRule="auto"/>
        <w:ind w:left="567"/>
        <w:rPr>
          <w:rFonts w:ascii="Times New Roman" w:hAnsi="Times New Roman" w:cs="Times New Roman"/>
          <w:sz w:val="28"/>
          <w:szCs w:val="28"/>
        </w:rPr>
      </w:pPr>
    </w:p>
    <w:p w14:paraId="3641A96D"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100D8947"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725811A0"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37A9271A"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6F4DF393" w14:textId="696766E9" w:rsidR="009A1180" w:rsidRDefault="009A1180" w:rsidP="009A1180">
      <w:pPr>
        <w:spacing w:after="0" w:line="240" w:lineRule="auto"/>
        <w:rPr>
          <w:rFonts w:ascii="Times New Roman" w:hAnsi="Times New Roman" w:cs="Times New Roman"/>
          <w:b/>
          <w:sz w:val="28"/>
          <w:szCs w:val="28"/>
        </w:rPr>
      </w:pPr>
    </w:p>
    <w:p w14:paraId="3EE3EFA2" w14:textId="496CDE69" w:rsidR="00221EC9" w:rsidRDefault="00221EC9" w:rsidP="009A1180">
      <w:pPr>
        <w:spacing w:after="0" w:line="240" w:lineRule="auto"/>
        <w:rPr>
          <w:rFonts w:ascii="Times New Roman" w:hAnsi="Times New Roman" w:cs="Times New Roman"/>
          <w:b/>
          <w:sz w:val="28"/>
          <w:szCs w:val="28"/>
        </w:rPr>
      </w:pPr>
    </w:p>
    <w:p w14:paraId="709D43B3" w14:textId="77777777" w:rsidR="00221EC9" w:rsidRPr="009A1180" w:rsidRDefault="00221EC9" w:rsidP="009A1180">
      <w:pPr>
        <w:spacing w:after="0" w:line="240" w:lineRule="auto"/>
        <w:rPr>
          <w:rFonts w:ascii="Times New Roman" w:hAnsi="Times New Roman" w:cs="Times New Roman"/>
          <w:b/>
          <w:sz w:val="28"/>
          <w:szCs w:val="28"/>
        </w:rPr>
      </w:pPr>
    </w:p>
    <w:p w14:paraId="1C863428"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638BAFC8"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00E36FEA" w14:textId="77777777" w:rsidR="009A1180" w:rsidRPr="009A1180" w:rsidRDefault="009A1180" w:rsidP="009A1180">
      <w:pPr>
        <w:spacing w:after="0" w:line="240" w:lineRule="auto"/>
        <w:ind w:left="567"/>
        <w:jc w:val="center"/>
        <w:rPr>
          <w:rFonts w:ascii="Times New Roman" w:hAnsi="Times New Roman" w:cs="Times New Roman"/>
          <w:b/>
          <w:sz w:val="28"/>
          <w:szCs w:val="28"/>
        </w:rPr>
      </w:pPr>
    </w:p>
    <w:p w14:paraId="61EA4C8B" w14:textId="77777777" w:rsidR="00221EC9" w:rsidRDefault="009A1180" w:rsidP="009A1180">
      <w:pPr>
        <w:spacing w:after="0" w:line="240" w:lineRule="auto"/>
        <w:ind w:left="567"/>
        <w:jc w:val="center"/>
        <w:rPr>
          <w:rFonts w:ascii="Times New Roman" w:hAnsi="Times New Roman" w:cs="Times New Roman"/>
          <w:b/>
          <w:sz w:val="36"/>
          <w:szCs w:val="36"/>
        </w:rPr>
      </w:pPr>
      <w:r w:rsidRPr="009A1180">
        <w:rPr>
          <w:rFonts w:ascii="Times New Roman" w:hAnsi="Times New Roman" w:cs="Times New Roman"/>
          <w:b/>
          <w:sz w:val="36"/>
          <w:szCs w:val="36"/>
        </w:rPr>
        <w:t>Програма</w:t>
      </w:r>
      <w:r w:rsidRPr="009A1180">
        <w:rPr>
          <w:rFonts w:ascii="Times New Roman" w:hAnsi="Times New Roman" w:cs="Times New Roman"/>
          <w:b/>
          <w:sz w:val="36"/>
          <w:szCs w:val="36"/>
        </w:rPr>
        <w:br/>
        <w:t>підтримки державної політики</w:t>
      </w:r>
    </w:p>
    <w:p w14:paraId="304918D5" w14:textId="5C3B16E6" w:rsidR="009A1180" w:rsidRPr="009A1180" w:rsidRDefault="009A1180" w:rsidP="009A1180">
      <w:pPr>
        <w:spacing w:after="0" w:line="240" w:lineRule="auto"/>
        <w:ind w:left="567"/>
        <w:jc w:val="center"/>
        <w:rPr>
          <w:rFonts w:ascii="Times New Roman" w:hAnsi="Times New Roman" w:cs="Times New Roman"/>
          <w:b/>
          <w:sz w:val="36"/>
          <w:szCs w:val="36"/>
        </w:rPr>
      </w:pPr>
      <w:r w:rsidRPr="009A1180">
        <w:rPr>
          <w:rFonts w:ascii="Times New Roman" w:hAnsi="Times New Roman" w:cs="Times New Roman"/>
          <w:b/>
          <w:sz w:val="36"/>
          <w:szCs w:val="36"/>
        </w:rPr>
        <w:t xml:space="preserve"> національного спротиву</w:t>
      </w:r>
    </w:p>
    <w:p w14:paraId="7F4A7F63" w14:textId="77777777" w:rsidR="009A1180" w:rsidRPr="009A1180" w:rsidRDefault="009A1180" w:rsidP="009A1180">
      <w:pPr>
        <w:spacing w:after="0" w:line="240" w:lineRule="auto"/>
        <w:ind w:left="567"/>
        <w:jc w:val="center"/>
        <w:rPr>
          <w:rFonts w:ascii="Times New Roman" w:hAnsi="Times New Roman" w:cs="Times New Roman"/>
          <w:b/>
          <w:bCs/>
          <w:color w:val="FF0000"/>
          <w:sz w:val="36"/>
          <w:szCs w:val="36"/>
        </w:rPr>
      </w:pPr>
      <w:r w:rsidRPr="009A1180">
        <w:rPr>
          <w:rFonts w:ascii="Times New Roman" w:hAnsi="Times New Roman" w:cs="Times New Roman"/>
          <w:b/>
          <w:sz w:val="36"/>
          <w:szCs w:val="36"/>
        </w:rPr>
        <w:t>на 2026 рік</w:t>
      </w:r>
    </w:p>
    <w:p w14:paraId="680606C4" w14:textId="77777777" w:rsidR="009A1180" w:rsidRPr="009A1180" w:rsidRDefault="009A1180" w:rsidP="009A1180">
      <w:pPr>
        <w:tabs>
          <w:tab w:val="left" w:pos="8506"/>
        </w:tabs>
        <w:spacing w:after="0" w:line="240" w:lineRule="auto"/>
        <w:ind w:left="567"/>
        <w:rPr>
          <w:rFonts w:ascii="Times New Roman" w:hAnsi="Times New Roman" w:cs="Times New Roman"/>
          <w:sz w:val="28"/>
          <w:szCs w:val="28"/>
        </w:rPr>
      </w:pPr>
      <w:r w:rsidRPr="009A1180">
        <w:rPr>
          <w:rFonts w:ascii="Times New Roman" w:hAnsi="Times New Roman" w:cs="Times New Roman"/>
          <w:sz w:val="28"/>
          <w:szCs w:val="28"/>
        </w:rPr>
        <w:tab/>
      </w:r>
    </w:p>
    <w:p w14:paraId="4A3E70EF" w14:textId="77777777" w:rsidR="009A1180" w:rsidRPr="009A1180" w:rsidRDefault="009A1180" w:rsidP="009A1180">
      <w:pPr>
        <w:spacing w:after="0" w:line="240" w:lineRule="auto"/>
        <w:ind w:left="567"/>
        <w:rPr>
          <w:rFonts w:ascii="Times New Roman" w:hAnsi="Times New Roman" w:cs="Times New Roman"/>
          <w:sz w:val="28"/>
          <w:szCs w:val="28"/>
        </w:rPr>
      </w:pPr>
    </w:p>
    <w:p w14:paraId="587F5199" w14:textId="77777777" w:rsidR="009A1180" w:rsidRPr="009A1180" w:rsidRDefault="009A1180" w:rsidP="009A1180">
      <w:pPr>
        <w:spacing w:after="0" w:line="240" w:lineRule="auto"/>
        <w:ind w:left="567"/>
        <w:rPr>
          <w:rFonts w:ascii="Times New Roman" w:hAnsi="Times New Roman" w:cs="Times New Roman"/>
          <w:sz w:val="28"/>
          <w:szCs w:val="28"/>
        </w:rPr>
      </w:pPr>
    </w:p>
    <w:p w14:paraId="276A2D14" w14:textId="77777777" w:rsidR="009A1180" w:rsidRPr="009A1180" w:rsidRDefault="009A1180" w:rsidP="009A1180">
      <w:pPr>
        <w:spacing w:after="0" w:line="240" w:lineRule="auto"/>
        <w:ind w:left="567"/>
        <w:rPr>
          <w:rFonts w:ascii="Times New Roman" w:hAnsi="Times New Roman" w:cs="Times New Roman"/>
          <w:sz w:val="28"/>
          <w:szCs w:val="28"/>
        </w:rPr>
      </w:pPr>
    </w:p>
    <w:p w14:paraId="2F503195" w14:textId="77777777" w:rsidR="009A1180" w:rsidRPr="009A1180" w:rsidRDefault="009A1180" w:rsidP="009A1180">
      <w:pPr>
        <w:spacing w:after="0" w:line="240" w:lineRule="auto"/>
        <w:ind w:left="567"/>
        <w:rPr>
          <w:rFonts w:ascii="Times New Roman" w:hAnsi="Times New Roman" w:cs="Times New Roman"/>
          <w:sz w:val="28"/>
          <w:szCs w:val="28"/>
        </w:rPr>
      </w:pPr>
    </w:p>
    <w:p w14:paraId="328AE863" w14:textId="77777777" w:rsidR="009A1180" w:rsidRPr="009A1180" w:rsidRDefault="009A1180" w:rsidP="009A1180">
      <w:pPr>
        <w:spacing w:after="0" w:line="240" w:lineRule="auto"/>
        <w:ind w:left="567"/>
        <w:rPr>
          <w:rFonts w:ascii="Times New Roman" w:hAnsi="Times New Roman" w:cs="Times New Roman"/>
          <w:sz w:val="28"/>
          <w:szCs w:val="28"/>
        </w:rPr>
      </w:pPr>
    </w:p>
    <w:p w14:paraId="1601EDD7" w14:textId="77777777" w:rsidR="009A1180" w:rsidRPr="009A1180" w:rsidRDefault="009A1180" w:rsidP="009A1180">
      <w:pPr>
        <w:spacing w:after="0" w:line="240" w:lineRule="auto"/>
        <w:ind w:left="567"/>
        <w:rPr>
          <w:rFonts w:ascii="Times New Roman" w:hAnsi="Times New Roman" w:cs="Times New Roman"/>
          <w:sz w:val="28"/>
          <w:szCs w:val="28"/>
        </w:rPr>
      </w:pPr>
    </w:p>
    <w:p w14:paraId="630E1CB5" w14:textId="74876C46" w:rsidR="009A1180" w:rsidRDefault="009A1180" w:rsidP="009A1180">
      <w:pPr>
        <w:spacing w:after="0" w:line="240" w:lineRule="auto"/>
        <w:ind w:left="567"/>
        <w:rPr>
          <w:rFonts w:ascii="Times New Roman" w:hAnsi="Times New Roman" w:cs="Times New Roman"/>
          <w:sz w:val="28"/>
          <w:szCs w:val="28"/>
        </w:rPr>
      </w:pPr>
    </w:p>
    <w:p w14:paraId="0A51BC55" w14:textId="60541D1A" w:rsidR="00221EC9" w:rsidRDefault="00221EC9" w:rsidP="009A1180">
      <w:pPr>
        <w:spacing w:after="0" w:line="240" w:lineRule="auto"/>
        <w:ind w:left="567"/>
        <w:rPr>
          <w:rFonts w:ascii="Times New Roman" w:hAnsi="Times New Roman" w:cs="Times New Roman"/>
          <w:sz w:val="28"/>
          <w:szCs w:val="28"/>
        </w:rPr>
      </w:pPr>
    </w:p>
    <w:p w14:paraId="15ED6343" w14:textId="4F05BBA2" w:rsidR="00221EC9" w:rsidRDefault="00221EC9" w:rsidP="009A1180">
      <w:pPr>
        <w:spacing w:after="0" w:line="240" w:lineRule="auto"/>
        <w:ind w:left="567"/>
        <w:rPr>
          <w:rFonts w:ascii="Times New Roman" w:hAnsi="Times New Roman" w:cs="Times New Roman"/>
          <w:sz w:val="28"/>
          <w:szCs w:val="28"/>
        </w:rPr>
      </w:pPr>
    </w:p>
    <w:p w14:paraId="29FC1BD5" w14:textId="47C47606" w:rsidR="00221EC9" w:rsidRDefault="00221EC9" w:rsidP="009A1180">
      <w:pPr>
        <w:spacing w:after="0" w:line="240" w:lineRule="auto"/>
        <w:ind w:left="567"/>
        <w:rPr>
          <w:rFonts w:ascii="Times New Roman" w:hAnsi="Times New Roman" w:cs="Times New Roman"/>
          <w:sz w:val="28"/>
          <w:szCs w:val="28"/>
        </w:rPr>
      </w:pPr>
    </w:p>
    <w:p w14:paraId="512065FD" w14:textId="611DFEAA" w:rsidR="00221EC9" w:rsidRDefault="00221EC9" w:rsidP="00221EC9">
      <w:pPr>
        <w:spacing w:after="0" w:line="240" w:lineRule="auto"/>
        <w:rPr>
          <w:rFonts w:ascii="Times New Roman" w:hAnsi="Times New Roman" w:cs="Times New Roman"/>
          <w:sz w:val="28"/>
          <w:szCs w:val="28"/>
        </w:rPr>
      </w:pPr>
    </w:p>
    <w:p w14:paraId="71D3AB00" w14:textId="77777777" w:rsidR="00221EC9" w:rsidRPr="009A1180" w:rsidRDefault="00221EC9" w:rsidP="009A1180">
      <w:pPr>
        <w:spacing w:after="0" w:line="240" w:lineRule="auto"/>
        <w:ind w:left="567"/>
        <w:rPr>
          <w:rFonts w:ascii="Times New Roman" w:hAnsi="Times New Roman" w:cs="Times New Roman"/>
          <w:sz w:val="28"/>
          <w:szCs w:val="28"/>
        </w:rPr>
      </w:pPr>
    </w:p>
    <w:p w14:paraId="2F703029" w14:textId="77777777" w:rsidR="009A1180" w:rsidRPr="009A1180" w:rsidRDefault="009A1180" w:rsidP="009A1180">
      <w:pPr>
        <w:spacing w:after="0" w:line="240" w:lineRule="auto"/>
        <w:ind w:left="567"/>
        <w:rPr>
          <w:rFonts w:ascii="Times New Roman" w:hAnsi="Times New Roman" w:cs="Times New Roman"/>
          <w:sz w:val="28"/>
          <w:szCs w:val="28"/>
        </w:rPr>
      </w:pPr>
    </w:p>
    <w:p w14:paraId="7DF457A7" w14:textId="77777777" w:rsidR="009A1180" w:rsidRPr="009A1180" w:rsidRDefault="009A1180" w:rsidP="009A1180">
      <w:pPr>
        <w:spacing w:after="0" w:line="240" w:lineRule="auto"/>
        <w:jc w:val="center"/>
        <w:rPr>
          <w:rFonts w:ascii="Times New Roman" w:hAnsi="Times New Roman" w:cs="Times New Roman"/>
          <w:b/>
        </w:rPr>
      </w:pPr>
      <w:r w:rsidRPr="009A1180">
        <w:rPr>
          <w:rFonts w:ascii="Times New Roman" w:hAnsi="Times New Roman" w:cs="Times New Roman"/>
          <w:b/>
        </w:rPr>
        <w:t xml:space="preserve">                                                                              Погоджено</w:t>
      </w:r>
    </w:p>
    <w:p w14:paraId="21D39BCE" w14:textId="77777777" w:rsidR="009A1180" w:rsidRPr="009A1180" w:rsidRDefault="009A1180" w:rsidP="009A1180">
      <w:pPr>
        <w:spacing w:after="0" w:line="240" w:lineRule="auto"/>
        <w:jc w:val="center"/>
        <w:rPr>
          <w:rFonts w:ascii="Times New Roman" w:hAnsi="Times New Roman" w:cs="Times New Roman"/>
        </w:rPr>
      </w:pPr>
      <w:r w:rsidRPr="009A1180">
        <w:rPr>
          <w:rFonts w:ascii="Times New Roman" w:hAnsi="Times New Roman" w:cs="Times New Roman"/>
        </w:rPr>
        <w:t xml:space="preserve">                                                                              Начальник</w:t>
      </w:r>
    </w:p>
    <w:p w14:paraId="4E0CE44F" w14:textId="77777777" w:rsidR="009A1180" w:rsidRPr="009A1180" w:rsidRDefault="009A1180" w:rsidP="009A1180">
      <w:pPr>
        <w:spacing w:after="0" w:line="240" w:lineRule="auto"/>
        <w:jc w:val="center"/>
        <w:rPr>
          <w:rFonts w:ascii="Times New Roman" w:hAnsi="Times New Roman" w:cs="Times New Roman"/>
        </w:rPr>
      </w:pPr>
      <w:r w:rsidRPr="009A1180">
        <w:rPr>
          <w:rFonts w:ascii="Times New Roman" w:hAnsi="Times New Roman" w:cs="Times New Roman"/>
        </w:rPr>
        <w:t xml:space="preserve">                                                                                            фінансового відділу </w:t>
      </w:r>
    </w:p>
    <w:p w14:paraId="5F9F868F" w14:textId="77777777" w:rsidR="009A1180" w:rsidRPr="009A1180" w:rsidRDefault="009A1180" w:rsidP="009A1180">
      <w:pPr>
        <w:spacing w:after="0" w:line="240" w:lineRule="auto"/>
        <w:jc w:val="right"/>
        <w:rPr>
          <w:rFonts w:ascii="Times New Roman" w:hAnsi="Times New Roman" w:cs="Times New Roman"/>
        </w:rPr>
      </w:pPr>
      <w:r w:rsidRPr="009A1180">
        <w:rPr>
          <w:rFonts w:ascii="Times New Roman" w:hAnsi="Times New Roman" w:cs="Times New Roman"/>
        </w:rPr>
        <w:t>Розвадівської сільської ради</w:t>
      </w:r>
    </w:p>
    <w:p w14:paraId="05FA1051" w14:textId="77777777" w:rsidR="009A1180" w:rsidRPr="009A1180" w:rsidRDefault="009A1180" w:rsidP="009A1180">
      <w:pPr>
        <w:spacing w:after="0" w:line="240" w:lineRule="auto"/>
        <w:ind w:firstLine="1981"/>
        <w:jc w:val="right"/>
        <w:rPr>
          <w:rFonts w:ascii="Times New Roman" w:hAnsi="Times New Roman" w:cs="Times New Roman"/>
          <w:u w:val="single"/>
        </w:rPr>
      </w:pPr>
      <w:r w:rsidRPr="009A1180">
        <w:rPr>
          <w:rFonts w:ascii="Times New Roman" w:hAnsi="Times New Roman" w:cs="Times New Roman"/>
        </w:rPr>
        <w:t xml:space="preserve">                                                        ____________ </w:t>
      </w:r>
      <w:r w:rsidRPr="009A1180">
        <w:rPr>
          <w:rFonts w:ascii="Times New Roman" w:hAnsi="Times New Roman" w:cs="Times New Roman"/>
          <w:b/>
        </w:rPr>
        <w:t>Федьків Л.В.</w:t>
      </w:r>
    </w:p>
    <w:p w14:paraId="6CF95DE4" w14:textId="6FAEBB24" w:rsidR="009A1180" w:rsidRPr="00221EC9" w:rsidRDefault="009A1180" w:rsidP="00221EC9">
      <w:pPr>
        <w:spacing w:after="0" w:line="240" w:lineRule="auto"/>
        <w:jc w:val="right"/>
        <w:rPr>
          <w:rFonts w:ascii="Times New Roman" w:hAnsi="Times New Roman" w:cs="Times New Roman"/>
        </w:rPr>
      </w:pPr>
      <w:r w:rsidRPr="009A1180">
        <w:rPr>
          <w:rFonts w:ascii="Times New Roman" w:hAnsi="Times New Roman" w:cs="Times New Roman"/>
        </w:rPr>
        <w:t xml:space="preserve">«      </w:t>
      </w:r>
      <w:r w:rsidR="00221EC9">
        <w:rPr>
          <w:rFonts w:ascii="Times New Roman" w:hAnsi="Times New Roman" w:cs="Times New Roman"/>
        </w:rPr>
        <w:t>» __________ 2026 року</w:t>
      </w:r>
    </w:p>
    <w:p w14:paraId="3593DFA7" w14:textId="77777777" w:rsidR="009A1180" w:rsidRPr="009A1180" w:rsidRDefault="009A1180" w:rsidP="009A1180">
      <w:pPr>
        <w:spacing w:after="0" w:line="240" w:lineRule="auto"/>
        <w:rPr>
          <w:rFonts w:ascii="Times New Roman" w:hAnsi="Times New Roman" w:cs="Times New Roman"/>
          <w:sz w:val="28"/>
          <w:szCs w:val="28"/>
        </w:rPr>
      </w:pPr>
    </w:p>
    <w:p w14:paraId="04F7CBD5" w14:textId="77777777" w:rsidR="009A1180" w:rsidRPr="009A1180" w:rsidRDefault="009A1180" w:rsidP="009A1180">
      <w:pPr>
        <w:spacing w:after="0" w:line="240" w:lineRule="auto"/>
        <w:jc w:val="center"/>
        <w:rPr>
          <w:rFonts w:ascii="Times New Roman" w:hAnsi="Times New Roman" w:cs="Times New Roman"/>
          <w:b/>
        </w:rPr>
      </w:pPr>
      <w:r w:rsidRPr="009A1180">
        <w:rPr>
          <w:rFonts w:ascii="Times New Roman" w:hAnsi="Times New Roman" w:cs="Times New Roman"/>
          <w:b/>
        </w:rPr>
        <w:t>с. Розвадів</w:t>
      </w:r>
    </w:p>
    <w:p w14:paraId="31536CC4" w14:textId="77777777" w:rsidR="009A1180" w:rsidRPr="009A1180" w:rsidRDefault="009A1180" w:rsidP="009A1180">
      <w:pPr>
        <w:spacing w:after="0" w:line="240" w:lineRule="auto"/>
        <w:jc w:val="center"/>
        <w:rPr>
          <w:rFonts w:ascii="Times New Roman" w:hAnsi="Times New Roman" w:cs="Times New Roman"/>
        </w:rPr>
      </w:pPr>
      <w:r w:rsidRPr="009A1180">
        <w:rPr>
          <w:rFonts w:ascii="Times New Roman" w:hAnsi="Times New Roman" w:cs="Times New Roman"/>
          <w:b/>
        </w:rPr>
        <w:t>2026 рік</w:t>
      </w:r>
    </w:p>
    <w:p w14:paraId="6880727E" w14:textId="77777777" w:rsidR="009A1180" w:rsidRPr="009A1180" w:rsidRDefault="009A1180" w:rsidP="009A1180">
      <w:pPr>
        <w:spacing w:after="0" w:line="240" w:lineRule="auto"/>
        <w:ind w:left="360"/>
        <w:jc w:val="center"/>
        <w:outlineLvl w:val="0"/>
        <w:rPr>
          <w:rFonts w:ascii="Times New Roman" w:hAnsi="Times New Roman" w:cs="Times New Roman"/>
          <w:b/>
        </w:rPr>
      </w:pPr>
    </w:p>
    <w:p w14:paraId="22B53D11" w14:textId="77777777" w:rsidR="009A1180" w:rsidRPr="009A1180" w:rsidRDefault="009A1180" w:rsidP="009A1180">
      <w:pPr>
        <w:spacing w:after="0" w:line="240" w:lineRule="auto"/>
        <w:ind w:left="360"/>
        <w:jc w:val="center"/>
        <w:outlineLvl w:val="0"/>
        <w:rPr>
          <w:rFonts w:ascii="Times New Roman" w:hAnsi="Times New Roman" w:cs="Times New Roman"/>
          <w:b/>
          <w:sz w:val="28"/>
          <w:szCs w:val="28"/>
        </w:rPr>
      </w:pPr>
      <w:r w:rsidRPr="009A1180">
        <w:rPr>
          <w:rFonts w:ascii="Times New Roman" w:hAnsi="Times New Roman" w:cs="Times New Roman"/>
          <w:b/>
          <w:sz w:val="28"/>
          <w:szCs w:val="28"/>
        </w:rPr>
        <w:t>1.Загальна характеристика Програми.</w:t>
      </w:r>
    </w:p>
    <w:p w14:paraId="1DF4813B" w14:textId="77777777" w:rsidR="009A1180" w:rsidRPr="009A1180" w:rsidRDefault="009A1180" w:rsidP="009A1180">
      <w:pPr>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Програма підтримки державної політики національного спротиву на 2026 рік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14:paraId="480E75EC" w14:textId="77777777" w:rsidR="009A1180" w:rsidRPr="009A1180" w:rsidRDefault="009A1180" w:rsidP="009A1180">
      <w:pPr>
        <w:spacing w:after="0" w:line="240" w:lineRule="auto"/>
        <w:ind w:firstLine="540"/>
        <w:jc w:val="both"/>
        <w:rPr>
          <w:rFonts w:ascii="Times New Roman" w:hAnsi="Times New Roman" w:cs="Times New Roman"/>
          <w:sz w:val="28"/>
          <w:szCs w:val="28"/>
        </w:rPr>
      </w:pPr>
    </w:p>
    <w:p w14:paraId="6DCEAF21" w14:textId="77777777" w:rsidR="009A1180" w:rsidRPr="009A1180" w:rsidRDefault="009A1180" w:rsidP="009A1180">
      <w:pPr>
        <w:spacing w:after="0" w:line="240" w:lineRule="auto"/>
        <w:ind w:left="360"/>
        <w:jc w:val="center"/>
        <w:outlineLvl w:val="0"/>
        <w:rPr>
          <w:rFonts w:ascii="Times New Roman" w:hAnsi="Times New Roman" w:cs="Times New Roman"/>
          <w:b/>
          <w:sz w:val="28"/>
          <w:szCs w:val="28"/>
        </w:rPr>
      </w:pPr>
      <w:r w:rsidRPr="009A1180">
        <w:rPr>
          <w:rFonts w:ascii="Times New Roman" w:hAnsi="Times New Roman" w:cs="Times New Roman"/>
          <w:b/>
          <w:sz w:val="28"/>
          <w:szCs w:val="28"/>
        </w:rPr>
        <w:t>2. Проблема на розв’язання якої спрямована Програма</w:t>
      </w:r>
    </w:p>
    <w:p w14:paraId="2D21815F" w14:textId="77777777" w:rsidR="009A1180" w:rsidRPr="009A1180" w:rsidRDefault="009A1180" w:rsidP="009A1180">
      <w:pPr>
        <w:pStyle w:val="aa"/>
        <w:shd w:val="clear" w:color="auto" w:fill="FFFFFF"/>
        <w:spacing w:before="0" w:beforeAutospacing="0" w:after="0" w:afterAutospacing="0"/>
        <w:ind w:firstLine="567"/>
        <w:jc w:val="both"/>
        <w:rPr>
          <w:sz w:val="28"/>
          <w:szCs w:val="28"/>
        </w:rPr>
      </w:pPr>
      <w:r w:rsidRPr="009A1180">
        <w:rPr>
          <w:color w:val="000000"/>
          <w:sz w:val="28"/>
          <w:szCs w:val="28"/>
        </w:rPr>
        <w:t xml:space="preserve">Програма розроблена на виконання вимог </w:t>
      </w:r>
      <w:r w:rsidRPr="009A1180">
        <w:rPr>
          <w:sz w:val="28"/>
          <w:szCs w:val="28"/>
        </w:rPr>
        <w:t>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росії зберігається реальна загроза втрати суверенітету та територіальної цілісності України.</w:t>
      </w:r>
    </w:p>
    <w:p w14:paraId="796CE111" w14:textId="77777777" w:rsidR="009A1180" w:rsidRPr="009A1180" w:rsidRDefault="009A1180" w:rsidP="009A1180">
      <w:pPr>
        <w:pStyle w:val="aa"/>
        <w:shd w:val="clear" w:color="auto" w:fill="FFFFFF"/>
        <w:spacing w:before="0" w:beforeAutospacing="0" w:after="0" w:afterAutospacing="0"/>
        <w:ind w:firstLine="567"/>
        <w:jc w:val="both"/>
        <w:rPr>
          <w:sz w:val="28"/>
          <w:szCs w:val="28"/>
        </w:rPr>
      </w:pPr>
      <w:r w:rsidRPr="009A1180">
        <w:rPr>
          <w:sz w:val="28"/>
          <w:szCs w:val="28"/>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14:paraId="610334EC" w14:textId="77777777" w:rsidR="009A1180" w:rsidRPr="009A1180" w:rsidRDefault="009A1180" w:rsidP="009A1180">
      <w:pPr>
        <w:pStyle w:val="aa"/>
        <w:shd w:val="clear" w:color="auto" w:fill="FFFFFF"/>
        <w:spacing w:before="0" w:beforeAutospacing="0" w:after="0" w:afterAutospacing="0"/>
        <w:ind w:firstLine="567"/>
        <w:jc w:val="both"/>
        <w:rPr>
          <w:sz w:val="28"/>
          <w:szCs w:val="28"/>
        </w:rPr>
      </w:pPr>
      <w:r w:rsidRPr="009A1180">
        <w:rPr>
          <w:sz w:val="28"/>
          <w:szCs w:val="28"/>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14:paraId="5312235D" w14:textId="77777777" w:rsidR="009A1180" w:rsidRPr="009A1180" w:rsidRDefault="009A1180" w:rsidP="009A1180">
      <w:pPr>
        <w:pStyle w:val="aa"/>
        <w:shd w:val="clear" w:color="auto" w:fill="FFFFFF"/>
        <w:spacing w:before="0" w:beforeAutospacing="0" w:after="0" w:afterAutospacing="0"/>
        <w:jc w:val="both"/>
        <w:rPr>
          <w:color w:val="000000"/>
          <w:sz w:val="28"/>
          <w:szCs w:val="28"/>
        </w:rPr>
      </w:pPr>
    </w:p>
    <w:p w14:paraId="79E39A9F" w14:textId="77777777" w:rsidR="009A1180" w:rsidRPr="009A1180" w:rsidRDefault="009A1180" w:rsidP="009A1180">
      <w:pPr>
        <w:spacing w:after="0" w:line="240" w:lineRule="auto"/>
        <w:ind w:left="360"/>
        <w:jc w:val="center"/>
        <w:outlineLvl w:val="0"/>
        <w:rPr>
          <w:rFonts w:ascii="Times New Roman" w:hAnsi="Times New Roman" w:cs="Times New Roman"/>
          <w:b/>
          <w:sz w:val="28"/>
          <w:szCs w:val="28"/>
        </w:rPr>
      </w:pPr>
      <w:r w:rsidRPr="009A1180">
        <w:rPr>
          <w:rFonts w:ascii="Times New Roman" w:hAnsi="Times New Roman" w:cs="Times New Roman"/>
          <w:b/>
          <w:sz w:val="28"/>
          <w:szCs w:val="28"/>
        </w:rPr>
        <w:t>3.Мета Програми</w:t>
      </w:r>
    </w:p>
    <w:p w14:paraId="2BAFBEEC" w14:textId="77777777" w:rsidR="009A1180" w:rsidRPr="009A1180" w:rsidRDefault="009A1180" w:rsidP="009A1180">
      <w:pPr>
        <w:spacing w:after="0" w:line="240" w:lineRule="auto"/>
        <w:ind w:firstLine="540"/>
        <w:jc w:val="both"/>
        <w:outlineLvl w:val="0"/>
        <w:rPr>
          <w:rFonts w:ascii="Times New Roman" w:hAnsi="Times New Roman" w:cs="Times New Roman"/>
          <w:sz w:val="28"/>
          <w:szCs w:val="28"/>
          <w:lang w:eastAsia="uk-UA"/>
        </w:rPr>
      </w:pPr>
      <w:r w:rsidRPr="009A1180">
        <w:rPr>
          <w:rFonts w:ascii="Times New Roman" w:hAnsi="Times New Roman" w:cs="Times New Roman"/>
          <w:sz w:val="28"/>
          <w:szCs w:val="28"/>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r w:rsidRPr="009A1180">
        <w:rPr>
          <w:rFonts w:ascii="Times New Roman" w:hAnsi="Times New Roman" w:cs="Times New Roman"/>
          <w:sz w:val="28"/>
          <w:szCs w:val="28"/>
          <w:lang w:eastAsia="uk-UA"/>
        </w:rPr>
        <w:t>ефективного виконання поставлених державою завдань.</w:t>
      </w:r>
    </w:p>
    <w:p w14:paraId="103C32A3" w14:textId="77777777" w:rsidR="009A1180" w:rsidRPr="009A1180" w:rsidRDefault="009A1180" w:rsidP="009A1180">
      <w:pPr>
        <w:spacing w:after="0" w:line="240" w:lineRule="auto"/>
        <w:ind w:firstLine="540"/>
        <w:jc w:val="both"/>
        <w:outlineLvl w:val="0"/>
        <w:rPr>
          <w:rFonts w:ascii="Times New Roman" w:hAnsi="Times New Roman" w:cs="Times New Roman"/>
          <w:b/>
          <w:bCs/>
          <w:sz w:val="28"/>
          <w:szCs w:val="28"/>
        </w:rPr>
      </w:pPr>
    </w:p>
    <w:p w14:paraId="706F54F4" w14:textId="77777777" w:rsidR="009A1180" w:rsidRPr="009A1180" w:rsidRDefault="009A1180" w:rsidP="00E5399A">
      <w:pPr>
        <w:pStyle w:val="22"/>
        <w:numPr>
          <w:ilvl w:val="0"/>
          <w:numId w:val="6"/>
        </w:num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Обґрунтування шляхів і засобів розв’язання проблеми, обсягів та джерел фінансування, строки виконання Програми</w:t>
      </w:r>
    </w:p>
    <w:p w14:paraId="7A1B0840" w14:textId="77777777" w:rsidR="009A1180" w:rsidRPr="009A1180" w:rsidRDefault="009A1180" w:rsidP="009A1180">
      <w:pPr>
        <w:spacing w:after="0" w:line="240" w:lineRule="auto"/>
        <w:ind w:firstLine="540"/>
        <w:jc w:val="both"/>
        <w:outlineLvl w:val="0"/>
        <w:rPr>
          <w:rFonts w:ascii="Times New Roman" w:hAnsi="Times New Roman" w:cs="Times New Roman"/>
          <w:b/>
          <w:sz w:val="28"/>
          <w:szCs w:val="28"/>
        </w:rPr>
      </w:pPr>
      <w:r w:rsidRPr="009A1180">
        <w:rPr>
          <w:rFonts w:ascii="Times New Roman" w:hAnsi="Times New Roman" w:cs="Times New Roman"/>
          <w:sz w:val="28"/>
          <w:szCs w:val="28"/>
        </w:rPr>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9A1180">
        <w:rPr>
          <w:rFonts w:ascii="Times New Roman" w:hAnsi="Times New Roman" w:cs="Times New Roman"/>
          <w:sz w:val="28"/>
          <w:szCs w:val="28"/>
          <w:lang w:eastAsia="uk-UA"/>
        </w:rPr>
        <w:t>засобами захисту та маскування, предметами речового майна та спорядження, паливно-</w:t>
      </w:r>
      <w:r w:rsidRPr="009A1180">
        <w:rPr>
          <w:rFonts w:ascii="Times New Roman" w:hAnsi="Times New Roman" w:cs="Times New Roman"/>
          <w:sz w:val="28"/>
          <w:szCs w:val="28"/>
          <w:lang w:eastAsia="uk-UA"/>
        </w:rPr>
        <w:lastRenderedPageBreak/>
        <w:t xml:space="preserve">мастильними матеріалами та інше. З цією метою </w:t>
      </w:r>
      <w:r w:rsidRPr="009A1180">
        <w:rPr>
          <w:rFonts w:ascii="Times New Roman" w:hAnsi="Times New Roman" w:cs="Times New Roman"/>
          <w:sz w:val="28"/>
          <w:szCs w:val="28"/>
        </w:rPr>
        <w:t xml:space="preserve">передбачити у бюджеті на 2026 рік– </w:t>
      </w:r>
      <w:r w:rsidRPr="009A1180">
        <w:rPr>
          <w:rFonts w:ascii="Times New Roman" w:hAnsi="Times New Roman" w:cs="Times New Roman"/>
          <w:b/>
          <w:bCs/>
          <w:sz w:val="28"/>
          <w:szCs w:val="28"/>
        </w:rPr>
        <w:t>2 550 000,0 грн. (два мільйони п</w:t>
      </w:r>
      <w:r w:rsidRPr="009A1180">
        <w:rPr>
          <w:rFonts w:ascii="Times New Roman" w:hAnsi="Times New Roman" w:cs="Times New Roman"/>
          <w:b/>
          <w:bCs/>
          <w:sz w:val="28"/>
          <w:szCs w:val="28"/>
          <w:lang w:val="en-US"/>
        </w:rPr>
        <w:t>’</w:t>
      </w:r>
      <w:r w:rsidRPr="009A1180">
        <w:rPr>
          <w:rFonts w:ascii="Times New Roman" w:hAnsi="Times New Roman" w:cs="Times New Roman"/>
          <w:b/>
          <w:bCs/>
          <w:sz w:val="28"/>
          <w:szCs w:val="28"/>
        </w:rPr>
        <w:t>ятсот п</w:t>
      </w:r>
      <w:r w:rsidRPr="009A1180">
        <w:rPr>
          <w:rFonts w:ascii="Times New Roman" w:hAnsi="Times New Roman" w:cs="Times New Roman"/>
          <w:b/>
          <w:bCs/>
          <w:sz w:val="28"/>
          <w:szCs w:val="28"/>
          <w:lang w:val="en-US"/>
        </w:rPr>
        <w:t>’</w:t>
      </w:r>
      <w:r w:rsidRPr="009A1180">
        <w:rPr>
          <w:rFonts w:ascii="Times New Roman" w:hAnsi="Times New Roman" w:cs="Times New Roman"/>
          <w:b/>
          <w:bCs/>
          <w:sz w:val="28"/>
          <w:szCs w:val="28"/>
        </w:rPr>
        <w:t xml:space="preserve">ятдесят  тисяч гривень). </w:t>
      </w:r>
    </w:p>
    <w:p w14:paraId="7A1889F0" w14:textId="77777777" w:rsidR="009A1180" w:rsidRPr="009A1180" w:rsidRDefault="009A1180" w:rsidP="009A1180">
      <w:pPr>
        <w:spacing w:after="0" w:line="240" w:lineRule="auto"/>
        <w:ind w:firstLine="720"/>
        <w:jc w:val="both"/>
        <w:rPr>
          <w:rFonts w:ascii="Times New Roman" w:hAnsi="Times New Roman" w:cs="Times New Roman"/>
          <w:sz w:val="28"/>
          <w:szCs w:val="28"/>
        </w:rPr>
      </w:pPr>
      <w:r w:rsidRPr="009A1180">
        <w:rPr>
          <w:rFonts w:ascii="Times New Roman" w:hAnsi="Times New Roman" w:cs="Times New Roman"/>
          <w:sz w:val="28"/>
          <w:szCs w:val="28"/>
        </w:rPr>
        <w:t>Фінансування завдань, поставлених Програмою, здійснюється за рахунок коштів місцевого бюджету Розвадівської сільської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14:paraId="1A70C4C9" w14:textId="77777777" w:rsidR="009A1180" w:rsidRPr="009A1180" w:rsidRDefault="009A1180" w:rsidP="00E5399A">
      <w:pPr>
        <w:numPr>
          <w:ilvl w:val="0"/>
          <w:numId w:val="9"/>
        </w:numPr>
        <w:spacing w:after="0" w:line="240" w:lineRule="auto"/>
        <w:jc w:val="both"/>
        <w:rPr>
          <w:rFonts w:ascii="Times New Roman" w:hAnsi="Times New Roman" w:cs="Times New Roman"/>
          <w:sz w:val="28"/>
          <w:szCs w:val="28"/>
        </w:rPr>
      </w:pPr>
      <w:r w:rsidRPr="009A1180">
        <w:rPr>
          <w:rFonts w:ascii="Times New Roman" w:hAnsi="Times New Roman" w:cs="Times New Roman"/>
          <w:sz w:val="28"/>
          <w:szCs w:val="28"/>
        </w:rPr>
        <w:t>залучення інвестиційного приватного капіталу;</w:t>
      </w:r>
    </w:p>
    <w:p w14:paraId="733A0B96" w14:textId="77777777" w:rsidR="009A1180" w:rsidRPr="009A1180" w:rsidRDefault="009A1180" w:rsidP="00E5399A">
      <w:pPr>
        <w:numPr>
          <w:ilvl w:val="0"/>
          <w:numId w:val="9"/>
        </w:numPr>
        <w:spacing w:after="0" w:line="240" w:lineRule="auto"/>
        <w:jc w:val="both"/>
        <w:rPr>
          <w:rFonts w:ascii="Times New Roman" w:hAnsi="Times New Roman" w:cs="Times New Roman"/>
          <w:sz w:val="28"/>
          <w:szCs w:val="28"/>
        </w:rPr>
      </w:pPr>
      <w:r w:rsidRPr="009A1180">
        <w:rPr>
          <w:rFonts w:ascii="Times New Roman" w:hAnsi="Times New Roman" w:cs="Times New Roman"/>
          <w:sz w:val="28"/>
          <w:szCs w:val="28"/>
        </w:rPr>
        <w:t>коштів грантів;</w:t>
      </w:r>
    </w:p>
    <w:p w14:paraId="14DB7F04" w14:textId="77777777" w:rsidR="009A1180" w:rsidRPr="009A1180" w:rsidRDefault="009A1180" w:rsidP="00E5399A">
      <w:pPr>
        <w:numPr>
          <w:ilvl w:val="0"/>
          <w:numId w:val="9"/>
        </w:numPr>
        <w:spacing w:after="0" w:line="240" w:lineRule="auto"/>
        <w:jc w:val="both"/>
        <w:rPr>
          <w:rFonts w:ascii="Times New Roman" w:hAnsi="Times New Roman" w:cs="Times New Roman"/>
          <w:sz w:val="28"/>
          <w:szCs w:val="28"/>
        </w:rPr>
      </w:pPr>
      <w:r w:rsidRPr="009A1180">
        <w:rPr>
          <w:rFonts w:ascii="Times New Roman" w:hAnsi="Times New Roman" w:cs="Times New Roman"/>
          <w:sz w:val="28"/>
          <w:szCs w:val="28"/>
        </w:rPr>
        <w:t>коштів окремих громадян;</w:t>
      </w:r>
    </w:p>
    <w:p w14:paraId="43A48A4E" w14:textId="77777777" w:rsidR="009A1180" w:rsidRPr="009A1180" w:rsidRDefault="009A1180" w:rsidP="00E5399A">
      <w:pPr>
        <w:numPr>
          <w:ilvl w:val="0"/>
          <w:numId w:val="9"/>
        </w:numPr>
        <w:spacing w:after="0" w:line="240" w:lineRule="auto"/>
        <w:jc w:val="both"/>
        <w:rPr>
          <w:rFonts w:ascii="Times New Roman" w:hAnsi="Times New Roman" w:cs="Times New Roman"/>
          <w:sz w:val="28"/>
          <w:szCs w:val="28"/>
        </w:rPr>
      </w:pPr>
      <w:r w:rsidRPr="009A1180">
        <w:rPr>
          <w:rFonts w:ascii="Times New Roman" w:hAnsi="Times New Roman" w:cs="Times New Roman"/>
          <w:sz w:val="28"/>
          <w:szCs w:val="28"/>
        </w:rPr>
        <w:t>коштів громадських організацій та об’єднань;</w:t>
      </w:r>
    </w:p>
    <w:p w14:paraId="1A5AA19D" w14:textId="77777777" w:rsidR="009A1180" w:rsidRPr="009A1180" w:rsidRDefault="009A1180" w:rsidP="00E5399A">
      <w:pPr>
        <w:numPr>
          <w:ilvl w:val="0"/>
          <w:numId w:val="9"/>
        </w:numPr>
        <w:spacing w:after="0" w:line="240" w:lineRule="auto"/>
        <w:jc w:val="both"/>
        <w:rPr>
          <w:rFonts w:ascii="Times New Roman" w:hAnsi="Times New Roman" w:cs="Times New Roman"/>
          <w:sz w:val="28"/>
          <w:szCs w:val="28"/>
        </w:rPr>
      </w:pPr>
      <w:r w:rsidRPr="009A1180">
        <w:rPr>
          <w:rFonts w:ascii="Times New Roman" w:hAnsi="Times New Roman" w:cs="Times New Roman"/>
          <w:sz w:val="28"/>
          <w:szCs w:val="28"/>
        </w:rPr>
        <w:t>інших коштів.</w:t>
      </w:r>
    </w:p>
    <w:p w14:paraId="21F6BE42" w14:textId="77777777" w:rsidR="009A1180" w:rsidRPr="009A1180" w:rsidRDefault="009A1180" w:rsidP="009A1180">
      <w:pPr>
        <w:spacing w:after="0" w:line="240" w:lineRule="auto"/>
        <w:jc w:val="both"/>
        <w:rPr>
          <w:rFonts w:ascii="Times New Roman" w:hAnsi="Times New Roman" w:cs="Times New Roman"/>
          <w:sz w:val="28"/>
          <w:szCs w:val="28"/>
        </w:rPr>
      </w:pPr>
    </w:p>
    <w:p w14:paraId="11EDA2A0" w14:textId="77777777" w:rsidR="009A1180" w:rsidRPr="009A1180" w:rsidRDefault="009A1180" w:rsidP="009A1180">
      <w:pPr>
        <w:spacing w:after="0" w:line="240" w:lineRule="auto"/>
        <w:jc w:val="both"/>
        <w:rPr>
          <w:rFonts w:ascii="Times New Roman" w:hAnsi="Times New Roman" w:cs="Times New Roman"/>
          <w:color w:val="FF0000"/>
          <w:sz w:val="28"/>
          <w:szCs w:val="28"/>
        </w:rPr>
      </w:pPr>
    </w:p>
    <w:p w14:paraId="648493E3" w14:textId="77777777" w:rsidR="009A1180" w:rsidRPr="009A1180" w:rsidRDefault="009A1180" w:rsidP="009A1180">
      <w:pPr>
        <w:spacing w:after="0" w:line="240" w:lineRule="auto"/>
        <w:rPr>
          <w:rFonts w:ascii="Times New Roman" w:hAnsi="Times New Roman" w:cs="Times New Roman"/>
          <w:sz w:val="28"/>
          <w:szCs w:val="28"/>
        </w:rPr>
      </w:pPr>
      <w:r w:rsidRPr="009A1180">
        <w:rPr>
          <w:rFonts w:ascii="Times New Roman" w:hAnsi="Times New Roman" w:cs="Times New Roman"/>
          <w:sz w:val="28"/>
          <w:szCs w:val="28"/>
        </w:rPr>
        <w:t xml:space="preserve">      Реалізація Програми відбуватиметься протягом 2026 року, з можливістю вносити    до неї зміни протягом року. </w:t>
      </w:r>
    </w:p>
    <w:p w14:paraId="4D2A5B68" w14:textId="77777777" w:rsidR="009A1180" w:rsidRPr="009A1180" w:rsidRDefault="009A1180" w:rsidP="009A1180">
      <w:pPr>
        <w:spacing w:after="0" w:line="240" w:lineRule="auto"/>
        <w:jc w:val="center"/>
        <w:rPr>
          <w:rFonts w:ascii="Times New Roman" w:hAnsi="Times New Roman" w:cs="Times New Roman"/>
          <w:sz w:val="28"/>
          <w:szCs w:val="28"/>
        </w:rPr>
      </w:pPr>
    </w:p>
    <w:p w14:paraId="6D018CDB" w14:textId="77777777" w:rsidR="009A1180" w:rsidRPr="009A1180" w:rsidRDefault="009A1180" w:rsidP="00E5399A">
      <w:pPr>
        <w:pStyle w:val="a5"/>
        <w:numPr>
          <w:ilvl w:val="0"/>
          <w:numId w:val="6"/>
        </w:num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Очікуванні результати виконання заходів Програми</w:t>
      </w:r>
    </w:p>
    <w:p w14:paraId="6F8592DC" w14:textId="77777777" w:rsidR="009A1180" w:rsidRPr="009A1180" w:rsidRDefault="009A1180" w:rsidP="009A1180">
      <w:pPr>
        <w:spacing w:after="0" w:line="240" w:lineRule="auto"/>
        <w:jc w:val="center"/>
        <w:rPr>
          <w:rFonts w:ascii="Times New Roman" w:hAnsi="Times New Roman" w:cs="Times New Roman"/>
          <w:b/>
          <w:sz w:val="28"/>
          <w:szCs w:val="28"/>
        </w:rPr>
      </w:pPr>
    </w:p>
    <w:p w14:paraId="725FF1F0" w14:textId="77777777" w:rsidR="009A1180" w:rsidRPr="009A1180" w:rsidRDefault="009A1180" w:rsidP="009A1180">
      <w:pPr>
        <w:shd w:val="clear" w:color="auto" w:fill="FFFFFF"/>
        <w:spacing w:after="0" w:line="240" w:lineRule="auto"/>
        <w:ind w:firstLine="709"/>
        <w:jc w:val="both"/>
        <w:rPr>
          <w:rFonts w:ascii="Times New Roman" w:hAnsi="Times New Roman" w:cs="Times New Roman"/>
          <w:sz w:val="28"/>
          <w:szCs w:val="28"/>
        </w:rPr>
      </w:pPr>
      <w:r w:rsidRPr="009A1180">
        <w:rPr>
          <w:rFonts w:ascii="Times New Roman" w:hAnsi="Times New Roman" w:cs="Times New Roman"/>
          <w:sz w:val="28"/>
          <w:szCs w:val="28"/>
        </w:rPr>
        <w:t>Виконання заходів Програми дозволить:</w:t>
      </w:r>
    </w:p>
    <w:p w14:paraId="65D1734E"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підвищити обороноздатність держави;</w:t>
      </w:r>
    </w:p>
    <w:p w14:paraId="2F415F90"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Розвадівської територіальної громади ;</w:t>
      </w:r>
    </w:p>
    <w:p w14:paraId="79FBE430"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Розвадівської територіальної громади;</w:t>
      </w:r>
    </w:p>
    <w:p w14:paraId="4F6DED36"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ефективно боротися з диверсійними та іншими озброєними формуваннями;</w:t>
      </w:r>
    </w:p>
    <w:p w14:paraId="4732207C"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підтримувати безпеку та правопорядок на території району, громади;</w:t>
      </w:r>
    </w:p>
    <w:p w14:paraId="69151627"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підвищувати ефективність робіт під час ліквідації наслідків надзвичайних ситуацій техногенного і природного характеру;</w:t>
      </w:r>
    </w:p>
    <w:p w14:paraId="68FFBF97" w14:textId="77777777" w:rsidR="009A1180" w:rsidRPr="009A1180" w:rsidRDefault="009A1180" w:rsidP="009A1180">
      <w:pPr>
        <w:shd w:val="clear" w:color="auto" w:fill="FFFFFF"/>
        <w:spacing w:after="0" w:line="240" w:lineRule="auto"/>
        <w:ind w:firstLine="540"/>
        <w:jc w:val="both"/>
        <w:rPr>
          <w:rFonts w:ascii="Times New Roman" w:hAnsi="Times New Roman" w:cs="Times New Roman"/>
          <w:sz w:val="28"/>
          <w:szCs w:val="28"/>
        </w:rPr>
      </w:pPr>
      <w:r w:rsidRPr="009A1180">
        <w:rPr>
          <w:rFonts w:ascii="Times New Roman" w:hAnsi="Times New Roman" w:cs="Times New Roman"/>
          <w:sz w:val="28"/>
          <w:szCs w:val="28"/>
        </w:rPr>
        <w:t>- зменшити кількість загиблих та постраждалих серед військовослужбовців та мирного населення;</w:t>
      </w:r>
    </w:p>
    <w:p w14:paraId="3665F380" w14:textId="77777777" w:rsidR="009A1180" w:rsidRPr="009A1180" w:rsidRDefault="009A1180" w:rsidP="009A1180">
      <w:pPr>
        <w:shd w:val="clear" w:color="auto" w:fill="FFFFFF"/>
        <w:spacing w:after="0" w:line="240" w:lineRule="auto"/>
        <w:jc w:val="both"/>
        <w:rPr>
          <w:rFonts w:ascii="Times New Roman" w:hAnsi="Times New Roman" w:cs="Times New Roman"/>
          <w:sz w:val="28"/>
          <w:szCs w:val="28"/>
        </w:rPr>
      </w:pPr>
    </w:p>
    <w:p w14:paraId="003B41B5" w14:textId="77777777" w:rsidR="009A1180" w:rsidRPr="009A1180" w:rsidRDefault="009A1180" w:rsidP="00E5399A">
      <w:pPr>
        <w:numPr>
          <w:ilvl w:val="0"/>
          <w:numId w:val="7"/>
        </w:num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Координація та контроль за ходом виконання Програми</w:t>
      </w:r>
    </w:p>
    <w:p w14:paraId="7C5465D0" w14:textId="77777777" w:rsidR="009A1180" w:rsidRPr="009A1180" w:rsidRDefault="009A1180" w:rsidP="009A1180">
      <w:pPr>
        <w:spacing w:after="0" w:line="240" w:lineRule="auto"/>
        <w:ind w:left="360"/>
        <w:rPr>
          <w:rFonts w:ascii="Times New Roman" w:hAnsi="Times New Roman" w:cs="Times New Roman"/>
          <w:b/>
          <w:sz w:val="28"/>
          <w:szCs w:val="28"/>
        </w:rPr>
      </w:pPr>
    </w:p>
    <w:p w14:paraId="4CD2CB15" w14:textId="77777777" w:rsidR="009A1180" w:rsidRPr="009A1180" w:rsidRDefault="009A1180" w:rsidP="009A1180">
      <w:pPr>
        <w:spacing w:after="0" w:line="240" w:lineRule="auto"/>
        <w:ind w:firstLine="709"/>
        <w:jc w:val="both"/>
        <w:rPr>
          <w:rFonts w:ascii="Times New Roman" w:hAnsi="Times New Roman" w:cs="Times New Roman"/>
          <w:color w:val="000000"/>
          <w:sz w:val="28"/>
          <w:szCs w:val="28"/>
        </w:rPr>
      </w:pPr>
      <w:r w:rsidRPr="009A1180">
        <w:rPr>
          <w:rFonts w:ascii="Times New Roman" w:hAnsi="Times New Roman" w:cs="Times New Roman"/>
          <w:sz w:val="28"/>
          <w:szCs w:val="28"/>
        </w:rPr>
        <w:t xml:space="preserve">Координація та контроль за виконанням Програми покладається на  </w:t>
      </w:r>
      <w:r w:rsidRPr="009A1180">
        <w:rPr>
          <w:rFonts w:ascii="Times New Roman" w:hAnsi="Times New Roman" w:cs="Times New Roman"/>
          <w:color w:val="000000"/>
          <w:sz w:val="28"/>
          <w:szCs w:val="28"/>
        </w:rPr>
        <w:t>Розвадівську сільську раду та командування військових частин.</w:t>
      </w:r>
    </w:p>
    <w:p w14:paraId="4DC5C9DB" w14:textId="77777777" w:rsidR="009A1180" w:rsidRPr="009A1180" w:rsidRDefault="009A1180" w:rsidP="009A1180">
      <w:pPr>
        <w:spacing w:after="0" w:line="240" w:lineRule="auto"/>
        <w:ind w:right="91" w:firstLine="476"/>
        <w:jc w:val="both"/>
        <w:rPr>
          <w:rFonts w:ascii="Times New Roman" w:hAnsi="Times New Roman" w:cs="Times New Roman"/>
          <w:sz w:val="28"/>
          <w:szCs w:val="28"/>
        </w:rPr>
      </w:pPr>
    </w:p>
    <w:p w14:paraId="37DDBF9C" w14:textId="77777777" w:rsidR="009A1180" w:rsidRPr="009A1180" w:rsidRDefault="009A1180" w:rsidP="009A1180">
      <w:pPr>
        <w:spacing w:after="0" w:line="240" w:lineRule="auto"/>
        <w:ind w:left="357" w:firstLine="709"/>
        <w:jc w:val="both"/>
        <w:rPr>
          <w:rFonts w:ascii="Times New Roman" w:hAnsi="Times New Roman" w:cs="Times New Roman"/>
          <w:i/>
          <w:color w:val="FF0000"/>
          <w:sz w:val="28"/>
          <w:szCs w:val="28"/>
        </w:rPr>
      </w:pPr>
    </w:p>
    <w:p w14:paraId="510C9079" w14:textId="77777777" w:rsidR="009A1180" w:rsidRPr="009A1180" w:rsidRDefault="009A1180" w:rsidP="009A1180">
      <w:p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 xml:space="preserve"> 7. Фінансове забезпечення Програми підтримки державної політики </w:t>
      </w:r>
    </w:p>
    <w:p w14:paraId="6A0F52C3" w14:textId="77777777" w:rsidR="009A1180" w:rsidRPr="009A1180" w:rsidRDefault="009A1180" w:rsidP="009A1180">
      <w:p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 xml:space="preserve">національного спротиву </w:t>
      </w:r>
    </w:p>
    <w:p w14:paraId="68E6F6C0" w14:textId="77777777" w:rsidR="009A1180" w:rsidRPr="009A1180" w:rsidRDefault="009A1180" w:rsidP="009A1180">
      <w:pPr>
        <w:spacing w:after="0" w:line="240" w:lineRule="auto"/>
        <w:jc w:val="center"/>
        <w:rPr>
          <w:rFonts w:ascii="Times New Roman" w:hAnsi="Times New Roman" w:cs="Times New Roman"/>
          <w:b/>
          <w:color w:val="FF0000"/>
          <w:sz w:val="28"/>
          <w:szCs w:val="28"/>
        </w:rPr>
      </w:pPr>
      <w:r w:rsidRPr="009A1180">
        <w:rPr>
          <w:rFonts w:ascii="Times New Roman" w:hAnsi="Times New Roman" w:cs="Times New Roman"/>
          <w:b/>
          <w:sz w:val="28"/>
          <w:szCs w:val="28"/>
        </w:rPr>
        <w:t>на 2026 рік</w:t>
      </w:r>
    </w:p>
    <w:p w14:paraId="7F9523E0" w14:textId="77777777" w:rsidR="009A1180" w:rsidRPr="009A1180" w:rsidRDefault="009A1180" w:rsidP="009A1180">
      <w:pPr>
        <w:spacing w:after="0"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2268"/>
        <w:gridCol w:w="2482"/>
      </w:tblGrid>
      <w:tr w:rsidR="009A1180" w:rsidRPr="009A1180" w14:paraId="77E9E249" w14:textId="77777777" w:rsidTr="009A1180">
        <w:tc>
          <w:tcPr>
            <w:tcW w:w="4077" w:type="dxa"/>
            <w:tcBorders>
              <w:top w:val="single" w:sz="4" w:space="0" w:color="auto"/>
              <w:left w:val="single" w:sz="4" w:space="0" w:color="auto"/>
              <w:bottom w:val="single" w:sz="4" w:space="0" w:color="auto"/>
              <w:right w:val="single" w:sz="4" w:space="0" w:color="auto"/>
            </w:tcBorders>
            <w:hideMark/>
          </w:tcPr>
          <w:p w14:paraId="178E3972"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lastRenderedPageBreak/>
              <w:t>Обсяг коштів, які пропонується залучити на виконання програми</w:t>
            </w:r>
          </w:p>
        </w:tc>
        <w:tc>
          <w:tcPr>
            <w:tcW w:w="2268" w:type="dxa"/>
            <w:tcBorders>
              <w:top w:val="single" w:sz="4" w:space="0" w:color="auto"/>
              <w:left w:val="single" w:sz="4" w:space="0" w:color="auto"/>
              <w:bottom w:val="single" w:sz="4" w:space="0" w:color="auto"/>
              <w:right w:val="single" w:sz="4" w:space="0" w:color="auto"/>
            </w:tcBorders>
            <w:hideMark/>
          </w:tcPr>
          <w:p w14:paraId="463E81A3"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2026 рік</w:t>
            </w:r>
          </w:p>
          <w:p w14:paraId="67001F08" w14:textId="77777777" w:rsidR="009A1180" w:rsidRPr="009A1180" w:rsidRDefault="009A1180" w:rsidP="009A1180">
            <w:pPr>
              <w:spacing w:after="0" w:line="240" w:lineRule="auto"/>
              <w:jc w:val="center"/>
              <w:rPr>
                <w:rFonts w:ascii="Times New Roman" w:hAnsi="Times New Roman" w:cs="Times New Roman"/>
                <w:sz w:val="28"/>
                <w:szCs w:val="28"/>
                <w:highlight w:val="yellow"/>
              </w:rPr>
            </w:pPr>
          </w:p>
        </w:tc>
        <w:tc>
          <w:tcPr>
            <w:tcW w:w="2482" w:type="dxa"/>
            <w:tcBorders>
              <w:top w:val="single" w:sz="4" w:space="0" w:color="auto"/>
              <w:left w:val="single" w:sz="4" w:space="0" w:color="auto"/>
              <w:bottom w:val="single" w:sz="4" w:space="0" w:color="auto"/>
              <w:right w:val="single" w:sz="4" w:space="0" w:color="auto"/>
            </w:tcBorders>
            <w:hideMark/>
          </w:tcPr>
          <w:p w14:paraId="0AB3676D"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 xml:space="preserve">Усього витрат на виконання </w:t>
            </w:r>
          </w:p>
          <w:p w14:paraId="1F937B32"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 xml:space="preserve">програми </w:t>
            </w:r>
          </w:p>
        </w:tc>
      </w:tr>
      <w:tr w:rsidR="009A1180" w:rsidRPr="009A1180" w14:paraId="2E20DC84" w14:textId="77777777" w:rsidTr="009A1180">
        <w:tc>
          <w:tcPr>
            <w:tcW w:w="4077" w:type="dxa"/>
            <w:tcBorders>
              <w:top w:val="single" w:sz="4" w:space="0" w:color="auto"/>
              <w:left w:val="single" w:sz="4" w:space="0" w:color="auto"/>
              <w:bottom w:val="single" w:sz="4" w:space="0" w:color="auto"/>
              <w:right w:val="single" w:sz="4" w:space="0" w:color="auto"/>
            </w:tcBorders>
            <w:hideMark/>
          </w:tcPr>
          <w:p w14:paraId="629B0267" w14:textId="77777777" w:rsidR="009A1180" w:rsidRPr="009A1180" w:rsidRDefault="009A1180" w:rsidP="009A1180">
            <w:pPr>
              <w:spacing w:after="0" w:line="240" w:lineRule="auto"/>
              <w:rPr>
                <w:rFonts w:ascii="Times New Roman" w:hAnsi="Times New Roman" w:cs="Times New Roman"/>
                <w:sz w:val="28"/>
                <w:szCs w:val="28"/>
              </w:rPr>
            </w:pPr>
            <w:r w:rsidRPr="009A1180">
              <w:rPr>
                <w:rFonts w:ascii="Times New Roman" w:hAnsi="Times New Roman" w:cs="Times New Roman"/>
                <w:sz w:val="28"/>
                <w:szCs w:val="28"/>
              </w:rPr>
              <w:t>Усього:</w:t>
            </w:r>
          </w:p>
        </w:tc>
        <w:tc>
          <w:tcPr>
            <w:tcW w:w="2268" w:type="dxa"/>
            <w:tcBorders>
              <w:top w:val="single" w:sz="4" w:space="0" w:color="auto"/>
              <w:left w:val="single" w:sz="4" w:space="0" w:color="auto"/>
              <w:bottom w:val="single" w:sz="4" w:space="0" w:color="auto"/>
              <w:right w:val="single" w:sz="4" w:space="0" w:color="auto"/>
            </w:tcBorders>
            <w:hideMark/>
          </w:tcPr>
          <w:p w14:paraId="6FB81B3B"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lang w:eastAsia="uk-UA"/>
              </w:rPr>
            </w:pPr>
            <w:r w:rsidRPr="009A1180">
              <w:rPr>
                <w:rFonts w:ascii="Times New Roman" w:hAnsi="Times New Roman" w:cs="Times New Roman"/>
                <w:color w:val="000000" w:themeColor="text1"/>
                <w:sz w:val="28"/>
                <w:szCs w:val="28"/>
              </w:rPr>
              <w:t>2 550 000,0</w:t>
            </w:r>
          </w:p>
          <w:p w14:paraId="04F9A345"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p>
        </w:tc>
        <w:tc>
          <w:tcPr>
            <w:tcW w:w="2482" w:type="dxa"/>
            <w:tcBorders>
              <w:top w:val="single" w:sz="4" w:space="0" w:color="auto"/>
              <w:left w:val="single" w:sz="4" w:space="0" w:color="auto"/>
              <w:bottom w:val="single" w:sz="4" w:space="0" w:color="auto"/>
              <w:right w:val="single" w:sz="4" w:space="0" w:color="auto"/>
            </w:tcBorders>
            <w:hideMark/>
          </w:tcPr>
          <w:p w14:paraId="77F932DA"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r w:rsidRPr="009A1180">
              <w:rPr>
                <w:rFonts w:ascii="Times New Roman" w:hAnsi="Times New Roman" w:cs="Times New Roman"/>
                <w:color w:val="000000" w:themeColor="text1"/>
                <w:sz w:val="28"/>
                <w:szCs w:val="28"/>
              </w:rPr>
              <w:t>2 550 000,0</w:t>
            </w:r>
          </w:p>
        </w:tc>
      </w:tr>
      <w:tr w:rsidR="009A1180" w:rsidRPr="009A1180" w14:paraId="0B03CF29" w14:textId="77777777" w:rsidTr="009A1180">
        <w:tc>
          <w:tcPr>
            <w:tcW w:w="4077" w:type="dxa"/>
            <w:tcBorders>
              <w:top w:val="single" w:sz="4" w:space="0" w:color="auto"/>
              <w:left w:val="single" w:sz="4" w:space="0" w:color="auto"/>
              <w:bottom w:val="single" w:sz="4" w:space="0" w:color="auto"/>
              <w:right w:val="single" w:sz="4" w:space="0" w:color="auto"/>
            </w:tcBorders>
            <w:hideMark/>
          </w:tcPr>
          <w:p w14:paraId="3DB88F97" w14:textId="77777777" w:rsidR="009A1180" w:rsidRPr="009A1180" w:rsidRDefault="009A1180" w:rsidP="00E5399A">
            <w:pPr>
              <w:numPr>
                <w:ilvl w:val="0"/>
                <w:numId w:val="8"/>
              </w:numPr>
              <w:spacing w:after="0" w:line="240" w:lineRule="auto"/>
              <w:ind w:left="-142" w:hanging="38"/>
              <w:rPr>
                <w:rFonts w:ascii="Times New Roman" w:hAnsi="Times New Roman" w:cs="Times New Roman"/>
                <w:sz w:val="28"/>
                <w:szCs w:val="28"/>
              </w:rPr>
            </w:pPr>
            <w:r w:rsidRPr="009A1180">
              <w:rPr>
                <w:rFonts w:ascii="Times New Roman" w:hAnsi="Times New Roman" w:cs="Times New Roman"/>
                <w:sz w:val="28"/>
                <w:szCs w:val="28"/>
              </w:rPr>
              <w:t>- обласний бюджет</w:t>
            </w:r>
          </w:p>
          <w:p w14:paraId="6C697350" w14:textId="77777777" w:rsidR="009A1180" w:rsidRPr="009A1180" w:rsidRDefault="009A1180" w:rsidP="00E5399A">
            <w:pPr>
              <w:numPr>
                <w:ilvl w:val="0"/>
                <w:numId w:val="8"/>
              </w:numPr>
              <w:spacing w:after="0" w:line="240" w:lineRule="auto"/>
              <w:ind w:left="-142" w:hanging="38"/>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2479ADA3"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r w:rsidRPr="009A1180">
              <w:rPr>
                <w:rFonts w:ascii="Times New Roman" w:hAnsi="Times New Roman" w:cs="Times New Roman"/>
                <w:color w:val="000000" w:themeColor="text1"/>
                <w:sz w:val="28"/>
                <w:szCs w:val="28"/>
              </w:rPr>
              <w:t>-</w:t>
            </w:r>
          </w:p>
        </w:tc>
        <w:tc>
          <w:tcPr>
            <w:tcW w:w="2482" w:type="dxa"/>
            <w:tcBorders>
              <w:top w:val="single" w:sz="4" w:space="0" w:color="auto"/>
              <w:left w:val="single" w:sz="4" w:space="0" w:color="auto"/>
              <w:bottom w:val="single" w:sz="4" w:space="0" w:color="auto"/>
              <w:right w:val="single" w:sz="4" w:space="0" w:color="auto"/>
            </w:tcBorders>
            <w:hideMark/>
          </w:tcPr>
          <w:p w14:paraId="6B071D81"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r w:rsidRPr="009A1180">
              <w:rPr>
                <w:rFonts w:ascii="Times New Roman" w:hAnsi="Times New Roman" w:cs="Times New Roman"/>
                <w:color w:val="000000" w:themeColor="text1"/>
                <w:sz w:val="28"/>
                <w:szCs w:val="28"/>
              </w:rPr>
              <w:t>-</w:t>
            </w:r>
          </w:p>
        </w:tc>
      </w:tr>
      <w:tr w:rsidR="009A1180" w:rsidRPr="009A1180" w14:paraId="6015045C" w14:textId="77777777" w:rsidTr="009A1180">
        <w:tc>
          <w:tcPr>
            <w:tcW w:w="4077" w:type="dxa"/>
            <w:tcBorders>
              <w:top w:val="single" w:sz="4" w:space="0" w:color="auto"/>
              <w:left w:val="single" w:sz="4" w:space="0" w:color="auto"/>
              <w:bottom w:val="single" w:sz="4" w:space="0" w:color="auto"/>
              <w:right w:val="single" w:sz="4" w:space="0" w:color="auto"/>
            </w:tcBorders>
            <w:hideMark/>
          </w:tcPr>
          <w:p w14:paraId="2C2EFD96" w14:textId="77777777" w:rsidR="009A1180" w:rsidRPr="009A1180" w:rsidRDefault="009A1180" w:rsidP="009A1180">
            <w:pPr>
              <w:spacing w:after="0" w:line="240" w:lineRule="auto"/>
              <w:ind w:left="-142" w:firstLine="142"/>
              <w:rPr>
                <w:rFonts w:ascii="Times New Roman" w:hAnsi="Times New Roman" w:cs="Times New Roman"/>
                <w:sz w:val="28"/>
                <w:szCs w:val="28"/>
              </w:rPr>
            </w:pPr>
            <w:r w:rsidRPr="009A1180">
              <w:rPr>
                <w:rFonts w:ascii="Times New Roman" w:hAnsi="Times New Roman" w:cs="Times New Roman"/>
                <w:sz w:val="28"/>
                <w:szCs w:val="28"/>
              </w:rPr>
              <w:t>- місцевий бюджет</w:t>
            </w:r>
          </w:p>
        </w:tc>
        <w:tc>
          <w:tcPr>
            <w:tcW w:w="2268" w:type="dxa"/>
            <w:tcBorders>
              <w:top w:val="single" w:sz="4" w:space="0" w:color="auto"/>
              <w:left w:val="single" w:sz="4" w:space="0" w:color="auto"/>
              <w:bottom w:val="single" w:sz="4" w:space="0" w:color="auto"/>
              <w:right w:val="single" w:sz="4" w:space="0" w:color="auto"/>
            </w:tcBorders>
            <w:hideMark/>
          </w:tcPr>
          <w:p w14:paraId="21C324FB"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lang w:eastAsia="uk-UA"/>
              </w:rPr>
            </w:pPr>
            <w:r w:rsidRPr="009A1180">
              <w:rPr>
                <w:rFonts w:ascii="Times New Roman" w:hAnsi="Times New Roman" w:cs="Times New Roman"/>
                <w:color w:val="000000" w:themeColor="text1"/>
                <w:sz w:val="28"/>
                <w:szCs w:val="28"/>
              </w:rPr>
              <w:t>2 550 000,0</w:t>
            </w:r>
          </w:p>
          <w:p w14:paraId="566E8195"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p>
        </w:tc>
        <w:tc>
          <w:tcPr>
            <w:tcW w:w="2482" w:type="dxa"/>
            <w:tcBorders>
              <w:top w:val="single" w:sz="4" w:space="0" w:color="auto"/>
              <w:left w:val="single" w:sz="4" w:space="0" w:color="auto"/>
              <w:bottom w:val="single" w:sz="4" w:space="0" w:color="auto"/>
              <w:right w:val="single" w:sz="4" w:space="0" w:color="auto"/>
            </w:tcBorders>
            <w:hideMark/>
          </w:tcPr>
          <w:p w14:paraId="686E0725" w14:textId="77777777" w:rsidR="009A1180" w:rsidRPr="009A1180" w:rsidRDefault="009A1180" w:rsidP="009A1180">
            <w:pPr>
              <w:spacing w:after="0" w:line="240" w:lineRule="auto"/>
              <w:jc w:val="center"/>
              <w:rPr>
                <w:rFonts w:ascii="Times New Roman" w:hAnsi="Times New Roman" w:cs="Times New Roman"/>
                <w:color w:val="000000" w:themeColor="text1"/>
                <w:sz w:val="28"/>
                <w:szCs w:val="28"/>
              </w:rPr>
            </w:pPr>
            <w:r w:rsidRPr="009A1180">
              <w:rPr>
                <w:rFonts w:ascii="Times New Roman" w:hAnsi="Times New Roman" w:cs="Times New Roman"/>
                <w:color w:val="000000" w:themeColor="text1"/>
                <w:sz w:val="28"/>
                <w:szCs w:val="28"/>
              </w:rPr>
              <w:t>2 550 000,0</w:t>
            </w:r>
          </w:p>
        </w:tc>
      </w:tr>
      <w:tr w:rsidR="009A1180" w:rsidRPr="009A1180" w14:paraId="153152AA" w14:textId="77777777" w:rsidTr="009A1180">
        <w:tc>
          <w:tcPr>
            <w:tcW w:w="4077" w:type="dxa"/>
            <w:tcBorders>
              <w:top w:val="single" w:sz="4" w:space="0" w:color="auto"/>
              <w:left w:val="single" w:sz="4" w:space="0" w:color="auto"/>
              <w:bottom w:val="single" w:sz="4" w:space="0" w:color="auto"/>
              <w:right w:val="single" w:sz="4" w:space="0" w:color="auto"/>
            </w:tcBorders>
            <w:hideMark/>
          </w:tcPr>
          <w:p w14:paraId="2155292C" w14:textId="77777777" w:rsidR="009A1180" w:rsidRPr="009A1180" w:rsidRDefault="009A1180" w:rsidP="009A1180">
            <w:pPr>
              <w:spacing w:after="0" w:line="240" w:lineRule="auto"/>
              <w:rPr>
                <w:rFonts w:ascii="Times New Roman" w:hAnsi="Times New Roman" w:cs="Times New Roman"/>
                <w:sz w:val="28"/>
                <w:szCs w:val="28"/>
              </w:rPr>
            </w:pPr>
            <w:r w:rsidRPr="009A1180">
              <w:rPr>
                <w:rFonts w:ascii="Times New Roman" w:hAnsi="Times New Roman" w:cs="Times New Roman"/>
                <w:sz w:val="28"/>
                <w:szCs w:val="28"/>
              </w:rPr>
              <w:t xml:space="preserve">- інші кошти </w:t>
            </w:r>
          </w:p>
          <w:p w14:paraId="5B19381A" w14:textId="77777777" w:rsidR="009A1180" w:rsidRPr="009A1180" w:rsidRDefault="009A1180" w:rsidP="009A1180">
            <w:pPr>
              <w:spacing w:after="0" w:line="240" w:lineRule="auto"/>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718A2358"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w:t>
            </w:r>
          </w:p>
        </w:tc>
        <w:tc>
          <w:tcPr>
            <w:tcW w:w="2482" w:type="dxa"/>
            <w:tcBorders>
              <w:top w:val="single" w:sz="4" w:space="0" w:color="auto"/>
              <w:left w:val="single" w:sz="4" w:space="0" w:color="auto"/>
              <w:bottom w:val="single" w:sz="4" w:space="0" w:color="auto"/>
              <w:right w:val="single" w:sz="4" w:space="0" w:color="auto"/>
            </w:tcBorders>
            <w:hideMark/>
          </w:tcPr>
          <w:p w14:paraId="5B7AE85E"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w:t>
            </w:r>
          </w:p>
        </w:tc>
      </w:tr>
    </w:tbl>
    <w:p w14:paraId="203D088B" w14:textId="77777777" w:rsidR="009A1180" w:rsidRPr="009A1180" w:rsidRDefault="009A1180" w:rsidP="009A1180">
      <w:pPr>
        <w:spacing w:after="0" w:line="240" w:lineRule="auto"/>
        <w:ind w:left="357" w:firstLine="709"/>
        <w:jc w:val="both"/>
        <w:rPr>
          <w:rFonts w:ascii="Times New Roman" w:hAnsi="Times New Roman" w:cs="Times New Roman"/>
          <w:i/>
          <w:sz w:val="28"/>
          <w:szCs w:val="28"/>
        </w:rPr>
      </w:pPr>
    </w:p>
    <w:p w14:paraId="607D8C98" w14:textId="77777777" w:rsidR="009A1180" w:rsidRPr="009A1180" w:rsidRDefault="009A1180" w:rsidP="009A1180">
      <w:pPr>
        <w:spacing w:after="0" w:line="240" w:lineRule="auto"/>
        <w:rPr>
          <w:rFonts w:ascii="Times New Roman" w:hAnsi="Times New Roman" w:cs="Times New Roman"/>
          <w:b/>
          <w:i/>
          <w:sz w:val="28"/>
          <w:szCs w:val="28"/>
        </w:rPr>
      </w:pPr>
    </w:p>
    <w:p w14:paraId="4B8783BA" w14:textId="56BF9A6C" w:rsidR="009A1180" w:rsidRDefault="009A1180" w:rsidP="009A1180">
      <w:pPr>
        <w:spacing w:after="0" w:line="240" w:lineRule="auto"/>
        <w:rPr>
          <w:rFonts w:ascii="Times New Roman" w:hAnsi="Times New Roman" w:cs="Times New Roman"/>
          <w:b/>
          <w:i/>
          <w:sz w:val="28"/>
          <w:szCs w:val="28"/>
        </w:rPr>
      </w:pPr>
    </w:p>
    <w:p w14:paraId="0F93F2D6" w14:textId="39D7A7CD" w:rsidR="00221EC9" w:rsidRDefault="00221EC9" w:rsidP="009A1180">
      <w:pPr>
        <w:spacing w:after="0" w:line="240" w:lineRule="auto"/>
        <w:rPr>
          <w:rFonts w:ascii="Times New Roman" w:hAnsi="Times New Roman" w:cs="Times New Roman"/>
          <w:b/>
          <w:i/>
          <w:sz w:val="28"/>
          <w:szCs w:val="28"/>
        </w:rPr>
      </w:pPr>
    </w:p>
    <w:p w14:paraId="214D35D2" w14:textId="2A1684AB" w:rsidR="00221EC9" w:rsidRDefault="00221EC9" w:rsidP="009A1180">
      <w:pPr>
        <w:spacing w:after="0" w:line="240" w:lineRule="auto"/>
        <w:rPr>
          <w:rFonts w:ascii="Times New Roman" w:hAnsi="Times New Roman" w:cs="Times New Roman"/>
          <w:b/>
          <w:i/>
          <w:sz w:val="28"/>
          <w:szCs w:val="28"/>
        </w:rPr>
      </w:pPr>
    </w:p>
    <w:p w14:paraId="3CEC639F" w14:textId="77777777" w:rsidR="00221EC9" w:rsidRPr="009A1180" w:rsidRDefault="00221EC9" w:rsidP="009A1180">
      <w:pPr>
        <w:spacing w:after="0" w:line="240" w:lineRule="auto"/>
        <w:rPr>
          <w:rFonts w:ascii="Times New Roman" w:hAnsi="Times New Roman" w:cs="Times New Roman"/>
          <w:b/>
          <w:i/>
          <w:sz w:val="28"/>
          <w:szCs w:val="28"/>
        </w:rPr>
      </w:pPr>
    </w:p>
    <w:p w14:paraId="28D54E9D" w14:textId="77777777" w:rsidR="009A1180" w:rsidRPr="009A1180" w:rsidRDefault="009A1180" w:rsidP="009A1180">
      <w:pPr>
        <w:spacing w:after="0" w:line="240" w:lineRule="auto"/>
        <w:rPr>
          <w:rFonts w:ascii="Times New Roman" w:hAnsi="Times New Roman" w:cs="Times New Roman"/>
          <w:b/>
          <w:i/>
          <w:sz w:val="28"/>
          <w:szCs w:val="28"/>
        </w:rPr>
      </w:pPr>
    </w:p>
    <w:p w14:paraId="1A35A0EC" w14:textId="77777777" w:rsidR="009A1180" w:rsidRPr="009A1180" w:rsidRDefault="009A1180" w:rsidP="009A1180">
      <w:pPr>
        <w:spacing w:after="0" w:line="240" w:lineRule="auto"/>
        <w:ind w:left="360"/>
        <w:outlineLvl w:val="0"/>
        <w:rPr>
          <w:rFonts w:ascii="Times New Roman" w:hAnsi="Times New Roman" w:cs="Times New Roman"/>
          <w:b/>
          <w:sz w:val="28"/>
          <w:szCs w:val="28"/>
        </w:rPr>
      </w:pPr>
      <w:r w:rsidRPr="009A1180">
        <w:rPr>
          <w:rFonts w:ascii="Times New Roman" w:hAnsi="Times New Roman" w:cs="Times New Roman"/>
          <w:b/>
          <w:sz w:val="28"/>
          <w:szCs w:val="28"/>
        </w:rPr>
        <w:t>Секретар  ради                                                 Олександра ШИМКО</w:t>
      </w:r>
    </w:p>
    <w:p w14:paraId="166B46F1" w14:textId="77777777" w:rsidR="009A1180" w:rsidRPr="009A1180" w:rsidRDefault="009A1180" w:rsidP="009A1180">
      <w:pPr>
        <w:spacing w:after="0" w:line="240" w:lineRule="auto"/>
        <w:ind w:left="360"/>
        <w:jc w:val="center"/>
        <w:outlineLvl w:val="0"/>
        <w:rPr>
          <w:rFonts w:ascii="Times New Roman" w:hAnsi="Times New Roman" w:cs="Times New Roman"/>
          <w:b/>
        </w:rPr>
        <w:sectPr w:rsidR="009A1180" w:rsidRPr="009A1180" w:rsidSect="009A1180">
          <w:pgSz w:w="11906" w:h="16838"/>
          <w:pgMar w:top="851" w:right="849" w:bottom="1418" w:left="1276" w:header="720" w:footer="720" w:gutter="0"/>
          <w:cols w:space="720"/>
          <w:docGrid w:linePitch="326"/>
        </w:sectPr>
      </w:pPr>
    </w:p>
    <w:p w14:paraId="2C8D50C9" w14:textId="77777777" w:rsidR="009A1180" w:rsidRPr="009A1180" w:rsidRDefault="009A1180" w:rsidP="009A1180">
      <w:pPr>
        <w:spacing w:after="0" w:line="240" w:lineRule="auto"/>
        <w:ind w:left="360"/>
        <w:jc w:val="center"/>
        <w:outlineLvl w:val="0"/>
        <w:rPr>
          <w:rFonts w:ascii="Times New Roman" w:hAnsi="Times New Roman" w:cs="Times New Roman"/>
          <w:b/>
        </w:rPr>
      </w:pPr>
      <w:r w:rsidRPr="009A1180">
        <w:rPr>
          <w:rFonts w:ascii="Times New Roman" w:hAnsi="Times New Roman" w:cs="Times New Roman"/>
          <w:b/>
        </w:rPr>
        <w:lastRenderedPageBreak/>
        <w:t xml:space="preserve">Перелік </w:t>
      </w:r>
    </w:p>
    <w:p w14:paraId="44610291" w14:textId="77777777" w:rsidR="009A1180" w:rsidRPr="009A1180" w:rsidRDefault="009A1180" w:rsidP="009A1180">
      <w:pPr>
        <w:spacing w:after="0" w:line="240" w:lineRule="auto"/>
        <w:jc w:val="center"/>
        <w:rPr>
          <w:rFonts w:ascii="Times New Roman" w:hAnsi="Times New Roman" w:cs="Times New Roman"/>
          <w:b/>
        </w:rPr>
      </w:pPr>
      <w:r w:rsidRPr="009A1180">
        <w:rPr>
          <w:rFonts w:ascii="Times New Roman" w:hAnsi="Times New Roman" w:cs="Times New Roman"/>
          <w:b/>
        </w:rPr>
        <w:t xml:space="preserve">обсягів та джерел фінансування, передбачених Програмою підтримки державної політики національного спротиву – </w:t>
      </w:r>
    </w:p>
    <w:p w14:paraId="58AC3C75" w14:textId="77777777" w:rsidR="009A1180" w:rsidRPr="009A1180" w:rsidRDefault="009A1180" w:rsidP="009A1180">
      <w:pPr>
        <w:spacing w:after="0" w:line="240" w:lineRule="auto"/>
        <w:jc w:val="center"/>
        <w:rPr>
          <w:rFonts w:ascii="Times New Roman" w:hAnsi="Times New Roman" w:cs="Times New Roman"/>
          <w:b/>
        </w:rPr>
      </w:pPr>
      <w:r w:rsidRPr="009A1180">
        <w:rPr>
          <w:rFonts w:ascii="Times New Roman" w:hAnsi="Times New Roman" w:cs="Times New Roman"/>
          <w:b/>
        </w:rPr>
        <w:t>додаткового фінансування інших  військових формувань України, на 2026 рік.</w:t>
      </w:r>
    </w:p>
    <w:p w14:paraId="62982ECA" w14:textId="77777777" w:rsidR="009A1180" w:rsidRPr="009A1180" w:rsidRDefault="009A1180" w:rsidP="009A1180">
      <w:pPr>
        <w:spacing w:after="0" w:line="240" w:lineRule="auto"/>
        <w:ind w:left="360"/>
        <w:jc w:val="center"/>
        <w:outlineLvl w:val="0"/>
        <w:rPr>
          <w:rFonts w:ascii="Times New Roman" w:hAnsi="Times New Roman" w:cs="Times New Roman"/>
          <w:b/>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683"/>
        <w:gridCol w:w="3003"/>
        <w:gridCol w:w="2692"/>
        <w:gridCol w:w="1846"/>
        <w:gridCol w:w="1414"/>
        <w:gridCol w:w="1276"/>
        <w:gridCol w:w="1276"/>
        <w:gridCol w:w="3263"/>
      </w:tblGrid>
      <w:tr w:rsidR="009A1180" w:rsidRPr="009A1180" w14:paraId="27258A14" w14:textId="77777777" w:rsidTr="009A1180">
        <w:trPr>
          <w:trHeight w:val="450"/>
        </w:trPr>
        <w:tc>
          <w:tcPr>
            <w:tcW w:w="651" w:type="dxa"/>
            <w:vMerge w:val="restart"/>
            <w:tcBorders>
              <w:top w:val="single" w:sz="4" w:space="0" w:color="auto"/>
              <w:left w:val="single" w:sz="4" w:space="0" w:color="auto"/>
              <w:bottom w:val="single" w:sz="4" w:space="0" w:color="auto"/>
              <w:right w:val="single" w:sz="4" w:space="0" w:color="auto"/>
            </w:tcBorders>
            <w:hideMark/>
          </w:tcPr>
          <w:p w14:paraId="0347F6DE"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 п/п</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14:paraId="7AD6634F"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Назва завдань</w:t>
            </w:r>
          </w:p>
        </w:tc>
        <w:tc>
          <w:tcPr>
            <w:tcW w:w="2692" w:type="dxa"/>
            <w:vMerge w:val="restart"/>
            <w:tcBorders>
              <w:top w:val="single" w:sz="4" w:space="0" w:color="auto"/>
              <w:left w:val="single" w:sz="4" w:space="0" w:color="auto"/>
              <w:bottom w:val="single" w:sz="4" w:space="0" w:color="auto"/>
              <w:right w:val="single" w:sz="4" w:space="0" w:color="auto"/>
            </w:tcBorders>
            <w:hideMark/>
          </w:tcPr>
          <w:p w14:paraId="0DACC48B"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Перелік заходів завдання</w:t>
            </w:r>
          </w:p>
        </w:tc>
        <w:tc>
          <w:tcPr>
            <w:tcW w:w="1846" w:type="dxa"/>
            <w:vMerge w:val="restart"/>
            <w:tcBorders>
              <w:top w:val="single" w:sz="4" w:space="0" w:color="auto"/>
              <w:left w:val="single" w:sz="4" w:space="0" w:color="auto"/>
              <w:bottom w:val="single" w:sz="4" w:space="0" w:color="auto"/>
              <w:right w:val="single" w:sz="4" w:space="0" w:color="auto"/>
            </w:tcBorders>
            <w:hideMark/>
          </w:tcPr>
          <w:p w14:paraId="37FCAFD6"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Покази виконання заходу</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73F26614" w14:textId="77777777" w:rsidR="009A1180" w:rsidRPr="009A1180" w:rsidRDefault="009A1180" w:rsidP="009A1180">
            <w:pPr>
              <w:spacing w:after="0" w:line="240" w:lineRule="auto"/>
              <w:ind w:left="-108"/>
              <w:jc w:val="center"/>
              <w:outlineLvl w:val="0"/>
              <w:rPr>
                <w:rFonts w:ascii="Times New Roman" w:hAnsi="Times New Roman" w:cs="Times New Roman"/>
                <w:b/>
                <w:sz w:val="20"/>
                <w:szCs w:val="20"/>
              </w:rPr>
            </w:pPr>
            <w:r w:rsidRPr="009A1180">
              <w:rPr>
                <w:rFonts w:ascii="Times New Roman" w:hAnsi="Times New Roman" w:cs="Times New Roman"/>
                <w:b/>
                <w:sz w:val="20"/>
                <w:szCs w:val="20"/>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14:paraId="3542F617"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Фінансування</w:t>
            </w:r>
          </w:p>
        </w:tc>
        <w:tc>
          <w:tcPr>
            <w:tcW w:w="3263" w:type="dxa"/>
            <w:vMerge w:val="restart"/>
            <w:tcBorders>
              <w:top w:val="single" w:sz="4" w:space="0" w:color="auto"/>
              <w:left w:val="single" w:sz="4" w:space="0" w:color="auto"/>
              <w:bottom w:val="single" w:sz="4" w:space="0" w:color="auto"/>
              <w:right w:val="single" w:sz="4" w:space="0" w:color="auto"/>
            </w:tcBorders>
            <w:hideMark/>
          </w:tcPr>
          <w:p w14:paraId="64E7AEB0"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Очікуваний результат</w:t>
            </w:r>
          </w:p>
        </w:tc>
      </w:tr>
      <w:tr w:rsidR="009A1180" w:rsidRPr="009A1180" w14:paraId="21EE6BB7" w14:textId="77777777" w:rsidTr="009A1180">
        <w:trPr>
          <w:trHeight w:val="394"/>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662EE992" w14:textId="77777777" w:rsidR="009A1180" w:rsidRPr="009A1180" w:rsidRDefault="009A1180" w:rsidP="009A1180">
            <w:pPr>
              <w:spacing w:after="0" w:line="240" w:lineRule="auto"/>
              <w:rPr>
                <w:rFonts w:ascii="Times New Roman" w:hAnsi="Times New Roman" w:cs="Times New Roman"/>
                <w:b/>
                <w:sz w:val="20"/>
                <w:szCs w:val="20"/>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14:paraId="30C36ABE" w14:textId="77777777" w:rsidR="009A1180" w:rsidRPr="009A1180" w:rsidRDefault="009A1180" w:rsidP="009A1180">
            <w:pPr>
              <w:spacing w:after="0" w:line="240" w:lineRule="auto"/>
              <w:rPr>
                <w:rFonts w:ascii="Times New Roman" w:hAnsi="Times New Roman" w:cs="Times New Roman"/>
                <w:b/>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53E2D9A8" w14:textId="77777777" w:rsidR="009A1180" w:rsidRPr="009A1180" w:rsidRDefault="009A1180" w:rsidP="009A1180">
            <w:pPr>
              <w:spacing w:after="0" w:line="240" w:lineRule="auto"/>
              <w:rPr>
                <w:rFonts w:ascii="Times New Roman" w:hAnsi="Times New Roman" w:cs="Times New Roman"/>
                <w:b/>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40C4EBAE" w14:textId="77777777" w:rsidR="009A1180" w:rsidRPr="009A1180" w:rsidRDefault="009A1180" w:rsidP="009A1180">
            <w:pPr>
              <w:spacing w:after="0" w:line="240" w:lineRule="auto"/>
              <w:rPr>
                <w:rFonts w:ascii="Times New Roman" w:hAnsi="Times New Roman" w:cs="Times New Roman"/>
                <w:b/>
                <w:sz w:val="20"/>
                <w:szCs w:val="20"/>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D925065" w14:textId="77777777" w:rsidR="009A1180" w:rsidRPr="009A1180" w:rsidRDefault="009A1180" w:rsidP="009A1180">
            <w:pPr>
              <w:spacing w:after="0" w:line="240" w:lineRule="auto"/>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12318E5"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Джерела</w:t>
            </w:r>
          </w:p>
        </w:tc>
        <w:tc>
          <w:tcPr>
            <w:tcW w:w="1276" w:type="dxa"/>
            <w:tcBorders>
              <w:top w:val="single" w:sz="4" w:space="0" w:color="auto"/>
              <w:left w:val="single" w:sz="4" w:space="0" w:color="auto"/>
              <w:bottom w:val="single" w:sz="4" w:space="0" w:color="auto"/>
              <w:right w:val="single" w:sz="4" w:space="0" w:color="auto"/>
            </w:tcBorders>
            <w:hideMark/>
          </w:tcPr>
          <w:p w14:paraId="4A7ED9BD" w14:textId="77777777" w:rsidR="009A1180" w:rsidRPr="009A1180" w:rsidRDefault="009A1180" w:rsidP="009A1180">
            <w:pPr>
              <w:spacing w:after="0" w:line="240" w:lineRule="auto"/>
              <w:ind w:left="-108"/>
              <w:jc w:val="center"/>
              <w:outlineLvl w:val="0"/>
              <w:rPr>
                <w:rFonts w:ascii="Times New Roman" w:hAnsi="Times New Roman" w:cs="Times New Roman"/>
                <w:b/>
                <w:sz w:val="20"/>
                <w:szCs w:val="20"/>
              </w:rPr>
            </w:pPr>
            <w:r w:rsidRPr="009A1180">
              <w:rPr>
                <w:rFonts w:ascii="Times New Roman" w:hAnsi="Times New Roman" w:cs="Times New Roman"/>
                <w:b/>
                <w:sz w:val="20"/>
                <w:szCs w:val="20"/>
              </w:rPr>
              <w:t>Обсяги,  грн</w:t>
            </w: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7F740B9C" w14:textId="77777777" w:rsidR="009A1180" w:rsidRPr="009A1180" w:rsidRDefault="009A1180" w:rsidP="009A1180">
            <w:pPr>
              <w:spacing w:after="0" w:line="240" w:lineRule="auto"/>
              <w:rPr>
                <w:rFonts w:ascii="Times New Roman" w:hAnsi="Times New Roman" w:cs="Times New Roman"/>
                <w:b/>
                <w:sz w:val="20"/>
                <w:szCs w:val="20"/>
              </w:rPr>
            </w:pPr>
          </w:p>
        </w:tc>
      </w:tr>
      <w:tr w:rsidR="009A1180" w:rsidRPr="009A1180" w14:paraId="6E5E6E57" w14:textId="77777777" w:rsidTr="009A1180">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14:paraId="52A711B0"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2026 рік</w:t>
            </w:r>
          </w:p>
        </w:tc>
      </w:tr>
      <w:tr w:rsidR="009A1180" w:rsidRPr="009A1180" w14:paraId="05F578F6" w14:textId="77777777" w:rsidTr="009A1180">
        <w:trPr>
          <w:trHeight w:val="2563"/>
        </w:trPr>
        <w:tc>
          <w:tcPr>
            <w:tcW w:w="651" w:type="dxa"/>
            <w:vMerge w:val="restart"/>
            <w:tcBorders>
              <w:top w:val="single" w:sz="4" w:space="0" w:color="auto"/>
              <w:left w:val="single" w:sz="4" w:space="0" w:color="auto"/>
              <w:right w:val="single" w:sz="4" w:space="0" w:color="auto"/>
            </w:tcBorders>
            <w:hideMark/>
          </w:tcPr>
          <w:p w14:paraId="37BC04E7"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r w:rsidRPr="009A1180">
              <w:rPr>
                <w:rFonts w:ascii="Times New Roman" w:hAnsi="Times New Roman" w:cs="Times New Roman"/>
                <w:b/>
                <w:sz w:val="20"/>
                <w:szCs w:val="20"/>
              </w:rPr>
              <w:t>1.</w:t>
            </w:r>
          </w:p>
        </w:tc>
        <w:tc>
          <w:tcPr>
            <w:tcW w:w="3686" w:type="dxa"/>
            <w:gridSpan w:val="2"/>
            <w:tcBorders>
              <w:top w:val="single" w:sz="4" w:space="0" w:color="auto"/>
              <w:left w:val="single" w:sz="4" w:space="0" w:color="auto"/>
              <w:bottom w:val="single" w:sz="4" w:space="0" w:color="auto"/>
              <w:right w:val="single" w:sz="4" w:space="0" w:color="auto"/>
            </w:tcBorders>
          </w:tcPr>
          <w:p w14:paraId="4314F127"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b/>
                <w:sz w:val="20"/>
                <w:szCs w:val="20"/>
              </w:rPr>
              <w:t xml:space="preserve">Завдання №1 </w:t>
            </w:r>
            <w:r w:rsidRPr="009A1180">
              <w:rPr>
                <w:rFonts w:ascii="Times New Roman" w:hAnsi="Times New Roman" w:cs="Times New Roman"/>
                <w:sz w:val="20"/>
                <w:szCs w:val="20"/>
              </w:rPr>
              <w:t>Забезпечення підтримки сил безпеки і оборони - фінансування для поліпшення матеріально-технічного забезпечення в/ч А4438</w:t>
            </w:r>
          </w:p>
        </w:tc>
        <w:tc>
          <w:tcPr>
            <w:tcW w:w="2692" w:type="dxa"/>
            <w:tcBorders>
              <w:top w:val="single" w:sz="4" w:space="0" w:color="auto"/>
              <w:left w:val="single" w:sz="4" w:space="0" w:color="auto"/>
              <w:bottom w:val="single" w:sz="4" w:space="0" w:color="auto"/>
              <w:right w:val="single" w:sz="4" w:space="0" w:color="auto"/>
            </w:tcBorders>
          </w:tcPr>
          <w:p w14:paraId="157439D7" w14:textId="77777777" w:rsidR="009A1180" w:rsidRPr="009A1180" w:rsidRDefault="009A1180" w:rsidP="009A1180">
            <w:pPr>
              <w:spacing w:after="0" w:line="240" w:lineRule="auto"/>
              <w:ind w:right="91"/>
              <w:rPr>
                <w:rFonts w:ascii="Times New Roman" w:hAnsi="Times New Roman" w:cs="Times New Roman"/>
                <w:color w:val="000000" w:themeColor="text1"/>
                <w:sz w:val="20"/>
                <w:szCs w:val="20"/>
              </w:rPr>
            </w:pPr>
            <w:r w:rsidRPr="009A1180">
              <w:rPr>
                <w:rFonts w:ascii="Times New Roman" w:hAnsi="Times New Roman" w:cs="Times New Roman"/>
                <w:b/>
                <w:sz w:val="20"/>
                <w:szCs w:val="20"/>
              </w:rPr>
              <w:t>1.</w:t>
            </w:r>
            <w:r w:rsidRPr="009A1180">
              <w:rPr>
                <w:rFonts w:ascii="Times New Roman" w:hAnsi="Times New Roman" w:cs="Times New Roman"/>
                <w:sz w:val="20"/>
                <w:szCs w:val="20"/>
              </w:rPr>
              <w:t xml:space="preserve"> Перерахування субвенції в/ч А4438</w:t>
            </w:r>
            <w:r w:rsidRPr="009A1180">
              <w:rPr>
                <w:rFonts w:ascii="Times New Roman" w:hAnsi="Times New Roman" w:cs="Times New Roman"/>
                <w:color w:val="000000" w:themeColor="text1"/>
                <w:sz w:val="20"/>
                <w:szCs w:val="20"/>
              </w:rPr>
              <w:t xml:space="preserve">для придбання комплектуючих до безпілотних літальних апаратів, квадрокоптерів, гексакоптерів, мультикоптерів, </w:t>
            </w:r>
            <w:r w:rsidRPr="009A1180">
              <w:rPr>
                <w:rFonts w:ascii="Times New Roman" w:hAnsi="Times New Roman" w:cs="Times New Roman"/>
                <w:color w:val="000000" w:themeColor="text1"/>
                <w:sz w:val="20"/>
                <w:szCs w:val="20"/>
                <w:lang w:val="en-US"/>
              </w:rPr>
              <w:t>FPV</w:t>
            </w:r>
            <w:r w:rsidRPr="009A1180">
              <w:rPr>
                <w:rFonts w:ascii="Times New Roman" w:hAnsi="Times New Roman" w:cs="Times New Roman"/>
                <w:color w:val="000000" w:themeColor="text1"/>
                <w:sz w:val="20"/>
                <w:szCs w:val="20"/>
              </w:rPr>
              <w:t>, підсилювачів, плати ініціації, плати до наведення,в тому числі до них запчастин</w:t>
            </w:r>
          </w:p>
          <w:p w14:paraId="26DBAA53" w14:textId="77777777" w:rsidR="009A1180" w:rsidRPr="009A1180" w:rsidRDefault="009A1180" w:rsidP="00E5399A">
            <w:pPr>
              <w:numPr>
                <w:ilvl w:val="0"/>
                <w:numId w:val="10"/>
              </w:numPr>
              <w:tabs>
                <w:tab w:val="clear" w:pos="720"/>
                <w:tab w:val="num" w:pos="72"/>
                <w:tab w:val="num" w:pos="104"/>
              </w:tabs>
              <w:spacing w:after="0" w:line="240" w:lineRule="auto"/>
              <w:ind w:left="104" w:right="91" w:hanging="720"/>
              <w:jc w:val="both"/>
              <w:rPr>
                <w:rFonts w:ascii="Times New Roman" w:hAnsi="Times New Roman" w:cs="Times New Roman"/>
                <w:color w:val="FF0000"/>
                <w:sz w:val="20"/>
                <w:szCs w:val="20"/>
              </w:rPr>
            </w:pPr>
          </w:p>
        </w:tc>
        <w:tc>
          <w:tcPr>
            <w:tcW w:w="1846" w:type="dxa"/>
            <w:tcBorders>
              <w:top w:val="single" w:sz="4" w:space="0" w:color="auto"/>
              <w:left w:val="single" w:sz="4" w:space="0" w:color="auto"/>
              <w:bottom w:val="single" w:sz="4" w:space="0" w:color="auto"/>
              <w:right w:val="single" w:sz="4" w:space="0" w:color="auto"/>
            </w:tcBorders>
          </w:tcPr>
          <w:p w14:paraId="5421F4FD" w14:textId="77777777" w:rsidR="009A1180" w:rsidRPr="009A1180" w:rsidRDefault="009A1180" w:rsidP="009A1180">
            <w:pPr>
              <w:spacing w:after="0" w:line="240" w:lineRule="auto"/>
              <w:ind w:right="91"/>
              <w:jc w:val="both"/>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 xml:space="preserve">безпілотні літальні апарати </w:t>
            </w:r>
          </w:p>
          <w:p w14:paraId="35C068A6" w14:textId="77777777" w:rsidR="009A1180" w:rsidRPr="009A1180" w:rsidRDefault="009A1180" w:rsidP="009A1180">
            <w:pPr>
              <w:tabs>
                <w:tab w:val="num" w:pos="-107"/>
                <w:tab w:val="num" w:pos="0"/>
                <w:tab w:val="num" w:pos="35"/>
              </w:tabs>
              <w:spacing w:after="0" w:line="240" w:lineRule="auto"/>
              <w:ind w:right="33"/>
              <w:jc w:val="center"/>
              <w:outlineLvl w:val="0"/>
              <w:rPr>
                <w:rFonts w:ascii="Times New Roman" w:hAnsi="Times New Roman" w:cs="Times New Roman"/>
                <w:color w:val="FF0000"/>
                <w:sz w:val="20"/>
                <w:szCs w:val="20"/>
              </w:rPr>
            </w:pPr>
          </w:p>
          <w:p w14:paraId="317B80DF" w14:textId="77777777" w:rsidR="009A1180" w:rsidRPr="009A1180" w:rsidRDefault="009A1180" w:rsidP="009A1180">
            <w:pPr>
              <w:spacing w:after="0" w:line="240" w:lineRule="auto"/>
              <w:ind w:left="-108" w:right="-250"/>
              <w:outlineLvl w:val="0"/>
              <w:rPr>
                <w:rFonts w:ascii="Times New Roman" w:hAnsi="Times New Roman" w:cs="Times New Roman"/>
                <w:color w:val="FF0000"/>
                <w:sz w:val="20"/>
                <w:szCs w:val="20"/>
              </w:rPr>
            </w:pPr>
          </w:p>
        </w:tc>
        <w:tc>
          <w:tcPr>
            <w:tcW w:w="1414" w:type="dxa"/>
            <w:tcBorders>
              <w:top w:val="single" w:sz="4" w:space="0" w:color="auto"/>
              <w:left w:val="single" w:sz="4" w:space="0" w:color="auto"/>
              <w:bottom w:val="single" w:sz="4" w:space="0" w:color="auto"/>
              <w:right w:val="single" w:sz="4" w:space="0" w:color="auto"/>
            </w:tcBorders>
          </w:tcPr>
          <w:p w14:paraId="6A0BB94F"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5ED104C8" w14:textId="77777777" w:rsidR="009A1180" w:rsidRPr="009A1180" w:rsidRDefault="009A1180" w:rsidP="009A1180">
            <w:pPr>
              <w:spacing w:after="0" w:line="240" w:lineRule="auto"/>
              <w:outlineLvl w:val="0"/>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B15AE1"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p w14:paraId="15F824A3" w14:textId="77777777" w:rsidR="009A1180" w:rsidRPr="009A1180" w:rsidRDefault="009A1180" w:rsidP="009A1180">
            <w:pPr>
              <w:spacing w:after="0" w:line="240" w:lineRule="auto"/>
              <w:jc w:val="center"/>
              <w:outlineLvl w:val="0"/>
              <w:rPr>
                <w:rFonts w:ascii="Times New Roman" w:hAnsi="Times New Roman" w:cs="Times New Roman"/>
                <w:sz w:val="20"/>
                <w:szCs w:val="20"/>
              </w:rPr>
            </w:pPr>
          </w:p>
          <w:p w14:paraId="6BA22BD9" w14:textId="77777777" w:rsidR="009A1180" w:rsidRPr="009A1180" w:rsidRDefault="009A1180" w:rsidP="009A1180">
            <w:pPr>
              <w:spacing w:after="0" w:line="240" w:lineRule="auto"/>
              <w:jc w:val="center"/>
              <w:outlineLvl w:val="0"/>
              <w:rPr>
                <w:rFonts w:ascii="Times New Roman" w:hAnsi="Times New Roman" w:cs="Times New Roman"/>
                <w:sz w:val="20"/>
                <w:szCs w:val="20"/>
              </w:rPr>
            </w:pPr>
          </w:p>
          <w:p w14:paraId="47790B3C" w14:textId="77777777" w:rsidR="009A1180" w:rsidRPr="009A1180" w:rsidRDefault="009A1180" w:rsidP="009A1180">
            <w:pPr>
              <w:spacing w:after="0" w:line="240" w:lineRule="auto"/>
              <w:outlineLvl w:val="0"/>
              <w:rPr>
                <w:rFonts w:ascii="Times New Roman" w:hAnsi="Times New Roman" w:cs="Times New Roman"/>
                <w:sz w:val="20"/>
                <w:szCs w:val="20"/>
              </w:rPr>
            </w:pPr>
          </w:p>
          <w:p w14:paraId="09B0C9C0" w14:textId="77777777" w:rsidR="009A1180" w:rsidRPr="009A1180" w:rsidRDefault="009A1180" w:rsidP="009A1180">
            <w:pPr>
              <w:spacing w:after="0" w:line="240" w:lineRule="auto"/>
              <w:outlineLvl w:val="0"/>
              <w:rPr>
                <w:rFonts w:ascii="Times New Roman" w:hAnsi="Times New Roman" w:cs="Times New Roman"/>
                <w:sz w:val="20"/>
                <w:szCs w:val="20"/>
              </w:rPr>
            </w:pPr>
          </w:p>
          <w:p w14:paraId="5E389321" w14:textId="77777777" w:rsidR="009A1180" w:rsidRPr="009A1180" w:rsidRDefault="009A1180" w:rsidP="009A1180">
            <w:pPr>
              <w:spacing w:after="0" w:line="240" w:lineRule="auto"/>
              <w:jc w:val="center"/>
              <w:outlineLvl w:val="0"/>
              <w:rPr>
                <w:rFonts w:ascii="Times New Roman" w:hAnsi="Times New Roman" w:cs="Times New Roman"/>
                <w:sz w:val="20"/>
                <w:szCs w:val="20"/>
              </w:rPr>
            </w:pPr>
          </w:p>
          <w:p w14:paraId="3B7144A9" w14:textId="77777777" w:rsidR="009A1180" w:rsidRPr="009A1180" w:rsidRDefault="009A1180" w:rsidP="009A1180">
            <w:pPr>
              <w:spacing w:after="0" w:line="240" w:lineRule="auto"/>
              <w:outlineLvl w:val="0"/>
              <w:rPr>
                <w:rFonts w:ascii="Times New Roman" w:hAnsi="Times New Roman" w:cs="Times New Roman"/>
                <w:sz w:val="20"/>
                <w:szCs w:val="20"/>
              </w:rPr>
            </w:pPr>
          </w:p>
          <w:p w14:paraId="0363E1E9" w14:textId="77777777" w:rsidR="009A1180" w:rsidRPr="009A1180" w:rsidRDefault="009A1180" w:rsidP="009A1180">
            <w:pPr>
              <w:spacing w:after="0" w:line="240" w:lineRule="auto"/>
              <w:outlineLvl w:val="0"/>
              <w:rPr>
                <w:rFonts w:ascii="Times New Roman" w:hAnsi="Times New Roman" w:cs="Times New Roman"/>
                <w:sz w:val="20"/>
                <w:szCs w:val="20"/>
              </w:rPr>
            </w:pPr>
          </w:p>
          <w:p w14:paraId="29DE6B4E"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C76A00"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p w14:paraId="013A539A"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p w14:paraId="35A5E701"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p w14:paraId="389BE3B6"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p w14:paraId="4F7B93F5"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p w14:paraId="52E80BD9" w14:textId="77777777" w:rsidR="009A1180" w:rsidRPr="009A1180" w:rsidRDefault="009A1180" w:rsidP="009A1180">
            <w:pPr>
              <w:spacing w:after="0" w:line="240" w:lineRule="auto"/>
              <w:outlineLvl w:val="0"/>
              <w:rPr>
                <w:rFonts w:ascii="Times New Roman" w:hAnsi="Times New Roman" w:cs="Times New Roman"/>
                <w:b/>
                <w:sz w:val="20"/>
                <w:szCs w:val="20"/>
              </w:rPr>
            </w:pPr>
          </w:p>
          <w:p w14:paraId="2B1B689D" w14:textId="77777777" w:rsidR="009A1180" w:rsidRPr="009A1180" w:rsidRDefault="009A1180" w:rsidP="009A1180">
            <w:pPr>
              <w:spacing w:after="0" w:line="240" w:lineRule="auto"/>
              <w:outlineLvl w:val="0"/>
              <w:rPr>
                <w:rFonts w:ascii="Times New Roman" w:hAnsi="Times New Roman" w:cs="Times New Roman"/>
                <w:b/>
                <w:sz w:val="20"/>
                <w:szCs w:val="20"/>
              </w:rPr>
            </w:pPr>
          </w:p>
        </w:tc>
        <w:tc>
          <w:tcPr>
            <w:tcW w:w="3263" w:type="dxa"/>
            <w:tcBorders>
              <w:top w:val="single" w:sz="4" w:space="0" w:color="auto"/>
              <w:left w:val="single" w:sz="4" w:space="0" w:color="auto"/>
              <w:bottom w:val="single" w:sz="4" w:space="0" w:color="auto"/>
              <w:right w:val="single" w:sz="4" w:space="0" w:color="auto"/>
            </w:tcBorders>
          </w:tcPr>
          <w:p w14:paraId="55890E46"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Забезпечить підвищення обороноздатності підрозділу та захисту життя особового складу і мирного населення.  Дасть можливість підвищення ефективності виконання завдань.</w:t>
            </w:r>
          </w:p>
        </w:tc>
      </w:tr>
      <w:tr w:rsidR="009A1180" w:rsidRPr="009A1180" w14:paraId="588A5CB3" w14:textId="77777777" w:rsidTr="009A1180">
        <w:trPr>
          <w:trHeight w:val="1455"/>
        </w:trPr>
        <w:tc>
          <w:tcPr>
            <w:tcW w:w="651" w:type="dxa"/>
            <w:vMerge/>
            <w:tcBorders>
              <w:left w:val="single" w:sz="4" w:space="0" w:color="auto"/>
              <w:right w:val="single" w:sz="4" w:space="0" w:color="auto"/>
            </w:tcBorders>
            <w:hideMark/>
          </w:tcPr>
          <w:p w14:paraId="352E2D90"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4796CFFE" w14:textId="77777777" w:rsidR="009A1180" w:rsidRPr="009A1180" w:rsidRDefault="009A1180" w:rsidP="009A1180">
            <w:pPr>
              <w:spacing w:after="0" w:line="240" w:lineRule="auto"/>
              <w:ind w:right="91"/>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 xml:space="preserve">Завдання №2 </w:t>
            </w:r>
            <w:r w:rsidRPr="009A1180">
              <w:rPr>
                <w:rFonts w:ascii="Times New Roman" w:hAnsi="Times New Roman" w:cs="Times New Roman"/>
                <w:color w:val="000000" w:themeColor="text1"/>
                <w:sz w:val="20"/>
                <w:szCs w:val="20"/>
              </w:rPr>
              <w:t>Забезпечення підтримки сил безпеки і оборони - фінансування для поліпшення матеріально-технічного забезпечення в/ч А5067</w:t>
            </w:r>
          </w:p>
        </w:tc>
        <w:tc>
          <w:tcPr>
            <w:tcW w:w="2692" w:type="dxa"/>
            <w:tcBorders>
              <w:top w:val="single" w:sz="4" w:space="0" w:color="auto"/>
              <w:left w:val="single" w:sz="4" w:space="0" w:color="auto"/>
              <w:bottom w:val="single" w:sz="4" w:space="0" w:color="auto"/>
              <w:right w:val="single" w:sz="4" w:space="0" w:color="auto"/>
            </w:tcBorders>
          </w:tcPr>
          <w:p w14:paraId="7FB62593" w14:textId="77777777" w:rsidR="009A1180" w:rsidRPr="009A1180" w:rsidRDefault="009A1180" w:rsidP="009A1180">
            <w:pPr>
              <w:spacing w:after="0" w:line="240" w:lineRule="auto"/>
              <w:ind w:right="91"/>
              <w:jc w:val="both"/>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2.</w:t>
            </w:r>
            <w:r w:rsidRPr="009A1180">
              <w:rPr>
                <w:rFonts w:ascii="Times New Roman" w:hAnsi="Times New Roman" w:cs="Times New Roman"/>
                <w:color w:val="000000" w:themeColor="text1"/>
                <w:sz w:val="20"/>
                <w:szCs w:val="20"/>
              </w:rPr>
              <w:t>Перерахування субвенції в/ч А5067 для закупівлі, модернізації та ремонту озброєння, військової техніки, засобів та обладнання</w:t>
            </w:r>
          </w:p>
        </w:tc>
        <w:tc>
          <w:tcPr>
            <w:tcW w:w="1846" w:type="dxa"/>
            <w:tcBorders>
              <w:top w:val="single" w:sz="4" w:space="0" w:color="auto"/>
              <w:left w:val="single" w:sz="4" w:space="0" w:color="auto"/>
              <w:bottom w:val="single" w:sz="4" w:space="0" w:color="auto"/>
              <w:right w:val="single" w:sz="4" w:space="0" w:color="auto"/>
            </w:tcBorders>
          </w:tcPr>
          <w:p w14:paraId="09CC8499" w14:textId="77777777" w:rsidR="009A1180" w:rsidRPr="009A1180" w:rsidRDefault="009A1180" w:rsidP="009A1180">
            <w:pPr>
              <w:spacing w:after="0" w:line="240" w:lineRule="auto"/>
              <w:ind w:right="91"/>
              <w:jc w:val="both"/>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ремонт та придбання військової техніки</w:t>
            </w:r>
          </w:p>
          <w:p w14:paraId="06078F5E" w14:textId="77777777" w:rsidR="009A1180" w:rsidRPr="009A1180" w:rsidRDefault="009A1180" w:rsidP="009A1180">
            <w:pPr>
              <w:spacing w:after="0" w:line="240" w:lineRule="auto"/>
              <w:ind w:right="-250"/>
              <w:outlineLvl w:val="0"/>
              <w:rPr>
                <w:rFonts w:ascii="Times New Roman" w:hAnsi="Times New Roman" w:cs="Times New Roman"/>
                <w:color w:val="000000" w:themeColor="text1"/>
                <w:sz w:val="20"/>
                <w:szCs w:val="20"/>
              </w:rPr>
            </w:pPr>
          </w:p>
          <w:p w14:paraId="6B13BBF3" w14:textId="77777777" w:rsidR="009A1180" w:rsidRPr="009A1180" w:rsidRDefault="009A1180" w:rsidP="00E5399A">
            <w:pPr>
              <w:numPr>
                <w:ilvl w:val="0"/>
                <w:numId w:val="10"/>
              </w:numPr>
              <w:tabs>
                <w:tab w:val="clear" w:pos="720"/>
                <w:tab w:val="num" w:pos="177"/>
              </w:tabs>
              <w:spacing w:after="0" w:line="240" w:lineRule="auto"/>
              <w:ind w:left="104" w:right="33" w:hanging="720"/>
              <w:jc w:val="both"/>
              <w:rPr>
                <w:rFonts w:ascii="Times New Roman" w:hAnsi="Times New Roman" w:cs="Times New Roman"/>
                <w:color w:val="000000" w:themeColor="text1"/>
                <w:sz w:val="18"/>
                <w:szCs w:val="18"/>
              </w:rPr>
            </w:pPr>
          </w:p>
        </w:tc>
        <w:tc>
          <w:tcPr>
            <w:tcW w:w="1414" w:type="dxa"/>
            <w:tcBorders>
              <w:top w:val="single" w:sz="4" w:space="0" w:color="auto"/>
              <w:left w:val="single" w:sz="4" w:space="0" w:color="auto"/>
              <w:bottom w:val="single" w:sz="4" w:space="0" w:color="auto"/>
              <w:right w:val="single" w:sz="4" w:space="0" w:color="auto"/>
            </w:tcBorders>
          </w:tcPr>
          <w:p w14:paraId="6F1E38F5"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tc>
        <w:tc>
          <w:tcPr>
            <w:tcW w:w="1276" w:type="dxa"/>
            <w:tcBorders>
              <w:top w:val="single" w:sz="4" w:space="0" w:color="auto"/>
              <w:left w:val="single" w:sz="4" w:space="0" w:color="auto"/>
              <w:bottom w:val="single" w:sz="4" w:space="0" w:color="auto"/>
              <w:right w:val="single" w:sz="4" w:space="0" w:color="auto"/>
            </w:tcBorders>
          </w:tcPr>
          <w:p w14:paraId="757C0D8E"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p w14:paraId="3320F8D9"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F764D7"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37E454F0"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Забезпечить  можливість ефективного виконання тактичних та оперативних бойових завдань та наступальних операцій.</w:t>
            </w:r>
          </w:p>
          <w:p w14:paraId="4D9B43F1" w14:textId="77777777" w:rsidR="009A1180" w:rsidRPr="009A1180" w:rsidRDefault="009A1180" w:rsidP="009A1180">
            <w:pPr>
              <w:spacing w:after="0" w:line="240" w:lineRule="auto"/>
              <w:jc w:val="both"/>
              <w:outlineLvl w:val="0"/>
              <w:rPr>
                <w:rFonts w:ascii="Times New Roman" w:hAnsi="Times New Roman" w:cs="Times New Roman"/>
                <w:sz w:val="20"/>
                <w:szCs w:val="20"/>
              </w:rPr>
            </w:pPr>
          </w:p>
        </w:tc>
      </w:tr>
      <w:tr w:rsidR="009A1180" w:rsidRPr="009A1180" w14:paraId="2ABC46EC" w14:textId="77777777" w:rsidTr="009A1180">
        <w:trPr>
          <w:trHeight w:val="1264"/>
        </w:trPr>
        <w:tc>
          <w:tcPr>
            <w:tcW w:w="651" w:type="dxa"/>
            <w:vMerge/>
            <w:tcBorders>
              <w:left w:val="single" w:sz="4" w:space="0" w:color="auto"/>
              <w:right w:val="single" w:sz="4" w:space="0" w:color="auto"/>
            </w:tcBorders>
            <w:hideMark/>
          </w:tcPr>
          <w:p w14:paraId="4F132B4C"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2D70EE82" w14:textId="77777777" w:rsidR="009A1180" w:rsidRPr="009A1180" w:rsidRDefault="009A1180" w:rsidP="009A1180">
            <w:pPr>
              <w:spacing w:after="0" w:line="240" w:lineRule="auto"/>
              <w:ind w:right="91"/>
              <w:jc w:val="both"/>
              <w:rPr>
                <w:rFonts w:ascii="Times New Roman" w:hAnsi="Times New Roman" w:cs="Times New Roman"/>
                <w:color w:val="FF0000"/>
                <w:sz w:val="20"/>
                <w:szCs w:val="20"/>
              </w:rPr>
            </w:pPr>
            <w:r w:rsidRPr="009A1180">
              <w:rPr>
                <w:rFonts w:ascii="Times New Roman" w:hAnsi="Times New Roman" w:cs="Times New Roman"/>
                <w:b/>
                <w:color w:val="000000" w:themeColor="text1"/>
                <w:sz w:val="20"/>
                <w:szCs w:val="20"/>
              </w:rPr>
              <w:t xml:space="preserve">Завдання №3 </w:t>
            </w:r>
            <w:r w:rsidRPr="009A1180">
              <w:rPr>
                <w:rFonts w:ascii="Times New Roman" w:hAnsi="Times New Roman" w:cs="Times New Roman"/>
                <w:color w:val="000000" w:themeColor="text1"/>
                <w:sz w:val="20"/>
                <w:szCs w:val="20"/>
              </w:rPr>
              <w:t>Забезпечення підтримки сил безпеки і оборони - фінансування для поліпшення матеріально-технічного забезпечення в/ч А2299</w:t>
            </w:r>
          </w:p>
        </w:tc>
        <w:tc>
          <w:tcPr>
            <w:tcW w:w="2692" w:type="dxa"/>
            <w:tcBorders>
              <w:top w:val="single" w:sz="4" w:space="0" w:color="auto"/>
              <w:left w:val="single" w:sz="4" w:space="0" w:color="auto"/>
              <w:bottom w:val="single" w:sz="4" w:space="0" w:color="auto"/>
              <w:right w:val="single" w:sz="4" w:space="0" w:color="auto"/>
            </w:tcBorders>
          </w:tcPr>
          <w:p w14:paraId="607ABA48" w14:textId="77777777" w:rsidR="009A1180" w:rsidRPr="009A1180" w:rsidRDefault="009A1180" w:rsidP="009A1180">
            <w:pPr>
              <w:spacing w:after="0" w:line="240" w:lineRule="auto"/>
              <w:ind w:right="91"/>
              <w:rPr>
                <w:rFonts w:ascii="Times New Roman" w:hAnsi="Times New Roman" w:cs="Times New Roman"/>
                <w:b/>
                <w:color w:val="FF0000"/>
                <w:sz w:val="20"/>
                <w:szCs w:val="20"/>
              </w:rPr>
            </w:pPr>
            <w:r w:rsidRPr="009A1180">
              <w:rPr>
                <w:rFonts w:ascii="Times New Roman" w:hAnsi="Times New Roman" w:cs="Times New Roman"/>
                <w:b/>
                <w:color w:val="000000" w:themeColor="text1"/>
                <w:sz w:val="20"/>
                <w:szCs w:val="20"/>
              </w:rPr>
              <w:t>3.</w:t>
            </w:r>
            <w:r w:rsidRPr="009A1180">
              <w:rPr>
                <w:rFonts w:ascii="Times New Roman" w:hAnsi="Times New Roman" w:cs="Times New Roman"/>
                <w:color w:val="000000" w:themeColor="text1"/>
                <w:sz w:val="20"/>
                <w:szCs w:val="20"/>
              </w:rPr>
              <w:t xml:space="preserve"> Перерахування субвенції в/ч А2299 для закупівлі інженерної, автомобільної та спеціальної автомобільної техніки</w:t>
            </w:r>
          </w:p>
        </w:tc>
        <w:tc>
          <w:tcPr>
            <w:tcW w:w="1846" w:type="dxa"/>
            <w:tcBorders>
              <w:top w:val="single" w:sz="4" w:space="0" w:color="auto"/>
              <w:left w:val="single" w:sz="4" w:space="0" w:color="auto"/>
              <w:bottom w:val="single" w:sz="4" w:space="0" w:color="auto"/>
              <w:right w:val="single" w:sz="4" w:space="0" w:color="auto"/>
            </w:tcBorders>
          </w:tcPr>
          <w:p w14:paraId="5F4939D1" w14:textId="77777777" w:rsidR="009A1180" w:rsidRPr="009A1180" w:rsidRDefault="009A1180" w:rsidP="009A1180">
            <w:pPr>
              <w:spacing w:after="0" w:line="240" w:lineRule="auto"/>
              <w:outlineLvl w:val="0"/>
              <w:rPr>
                <w:rFonts w:ascii="Times New Roman" w:hAnsi="Times New Roman" w:cs="Times New Roman"/>
                <w:color w:val="FF0000"/>
                <w:sz w:val="20"/>
                <w:szCs w:val="20"/>
              </w:rPr>
            </w:pPr>
            <w:r w:rsidRPr="009A1180">
              <w:rPr>
                <w:rFonts w:ascii="Times New Roman" w:hAnsi="Times New Roman" w:cs="Times New Roman"/>
                <w:color w:val="000000" w:themeColor="text1"/>
                <w:sz w:val="20"/>
                <w:szCs w:val="20"/>
              </w:rPr>
              <w:t>інженерна, автомобільна та спеціальна автомобільна техніка</w:t>
            </w:r>
          </w:p>
        </w:tc>
        <w:tc>
          <w:tcPr>
            <w:tcW w:w="1414" w:type="dxa"/>
            <w:tcBorders>
              <w:top w:val="single" w:sz="4" w:space="0" w:color="auto"/>
              <w:left w:val="single" w:sz="4" w:space="0" w:color="auto"/>
              <w:bottom w:val="single" w:sz="4" w:space="0" w:color="auto"/>
              <w:right w:val="single" w:sz="4" w:space="0" w:color="auto"/>
            </w:tcBorders>
          </w:tcPr>
          <w:p w14:paraId="173BE2B7"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6F754D83"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B7BED"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593DE4C6"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367E6A2E" w14:textId="77777777" w:rsidR="009A1180" w:rsidRPr="009A1180" w:rsidRDefault="009A1180" w:rsidP="009A1180">
            <w:pPr>
              <w:spacing w:after="0" w:line="240" w:lineRule="auto"/>
              <w:jc w:val="both"/>
              <w:outlineLvl w:val="0"/>
              <w:rPr>
                <w:rFonts w:ascii="Times New Roman" w:hAnsi="Times New Roman" w:cs="Times New Roman"/>
                <w:sz w:val="20"/>
                <w:szCs w:val="20"/>
              </w:rPr>
            </w:pPr>
            <w:r w:rsidRPr="009A1180">
              <w:rPr>
                <w:rFonts w:ascii="Times New Roman" w:hAnsi="Times New Roman" w:cs="Times New Roman"/>
                <w:sz w:val="20"/>
                <w:szCs w:val="20"/>
              </w:rPr>
              <w:t>Дасть можливість підвищення ефективності виконання завдань.</w:t>
            </w:r>
          </w:p>
        </w:tc>
      </w:tr>
      <w:tr w:rsidR="009A1180" w:rsidRPr="009A1180" w14:paraId="470D0EB3" w14:textId="77777777" w:rsidTr="009A1180">
        <w:trPr>
          <w:trHeight w:val="1140"/>
        </w:trPr>
        <w:tc>
          <w:tcPr>
            <w:tcW w:w="651" w:type="dxa"/>
            <w:vMerge/>
            <w:tcBorders>
              <w:left w:val="single" w:sz="4" w:space="0" w:color="auto"/>
              <w:right w:val="single" w:sz="4" w:space="0" w:color="auto"/>
            </w:tcBorders>
            <w:hideMark/>
          </w:tcPr>
          <w:p w14:paraId="13F987E8"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6DF7D49" w14:textId="77777777" w:rsidR="009A1180" w:rsidRPr="009A1180" w:rsidRDefault="009A1180" w:rsidP="009A1180">
            <w:pPr>
              <w:spacing w:after="0" w:line="240" w:lineRule="auto"/>
              <w:ind w:right="91"/>
              <w:jc w:val="both"/>
              <w:rPr>
                <w:rFonts w:ascii="Times New Roman" w:hAnsi="Times New Roman" w:cs="Times New Roman"/>
                <w:color w:val="000000" w:themeColor="text1"/>
                <w:sz w:val="20"/>
                <w:szCs w:val="20"/>
              </w:rPr>
            </w:pPr>
            <w:r w:rsidRPr="009A1180">
              <w:rPr>
                <w:rFonts w:ascii="Times New Roman" w:hAnsi="Times New Roman" w:cs="Times New Roman"/>
                <w:b/>
                <w:color w:val="000000" w:themeColor="text1"/>
                <w:sz w:val="20"/>
                <w:szCs w:val="20"/>
              </w:rPr>
              <w:t xml:space="preserve">Завдання №4 </w:t>
            </w:r>
            <w:r w:rsidRPr="009A1180">
              <w:rPr>
                <w:rFonts w:ascii="Times New Roman" w:hAnsi="Times New Roman" w:cs="Times New Roman"/>
                <w:color w:val="000000" w:themeColor="text1"/>
                <w:sz w:val="20"/>
                <w:szCs w:val="20"/>
              </w:rPr>
              <w:t>Забезпечення підтримки сил безпеки і оборони - фінансування для поліпшення матеріально-технічного забезпечення в/ч А4667</w:t>
            </w:r>
          </w:p>
          <w:p w14:paraId="26D64797" w14:textId="77777777" w:rsidR="009A1180" w:rsidRPr="009A1180" w:rsidRDefault="009A1180" w:rsidP="009A1180">
            <w:pPr>
              <w:spacing w:after="0" w:line="240" w:lineRule="auto"/>
              <w:jc w:val="both"/>
              <w:outlineLvl w:val="0"/>
              <w:rPr>
                <w:rFonts w:ascii="Times New Roman" w:hAnsi="Times New Roman" w:cs="Times New Roman"/>
                <w:b/>
                <w:color w:val="000000" w:themeColor="text1"/>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5853F2E" w14:textId="77777777" w:rsidR="009A1180" w:rsidRPr="009A1180" w:rsidRDefault="009A1180" w:rsidP="009A1180">
            <w:pPr>
              <w:spacing w:after="0" w:line="240" w:lineRule="auto"/>
              <w:ind w:right="91"/>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4.</w:t>
            </w:r>
            <w:r w:rsidRPr="009A1180">
              <w:rPr>
                <w:rFonts w:ascii="Times New Roman" w:hAnsi="Times New Roman" w:cs="Times New Roman"/>
                <w:color w:val="000000" w:themeColor="text1"/>
                <w:sz w:val="20"/>
                <w:szCs w:val="20"/>
              </w:rPr>
              <w:t xml:space="preserve"> Перерахування субвенції в/ч А4667 для закупівлі легкових повнопривідних автомобілів</w:t>
            </w:r>
          </w:p>
        </w:tc>
        <w:tc>
          <w:tcPr>
            <w:tcW w:w="1846" w:type="dxa"/>
            <w:tcBorders>
              <w:top w:val="single" w:sz="4" w:space="0" w:color="auto"/>
              <w:left w:val="single" w:sz="4" w:space="0" w:color="auto"/>
              <w:bottom w:val="single" w:sz="4" w:space="0" w:color="auto"/>
              <w:right w:val="single" w:sz="4" w:space="0" w:color="auto"/>
            </w:tcBorders>
          </w:tcPr>
          <w:p w14:paraId="63D57A96" w14:textId="77777777" w:rsidR="009A1180" w:rsidRPr="009A1180" w:rsidRDefault="009A1180" w:rsidP="009A1180">
            <w:pPr>
              <w:spacing w:after="0" w:line="240" w:lineRule="auto"/>
              <w:ind w:left="-108" w:right="-108"/>
              <w:outlineLvl w:val="0"/>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легкові повнопривідні  автомобілі</w:t>
            </w:r>
          </w:p>
        </w:tc>
        <w:tc>
          <w:tcPr>
            <w:tcW w:w="1414" w:type="dxa"/>
            <w:tcBorders>
              <w:top w:val="single" w:sz="4" w:space="0" w:color="auto"/>
              <w:left w:val="single" w:sz="4" w:space="0" w:color="auto"/>
              <w:bottom w:val="single" w:sz="4" w:space="0" w:color="auto"/>
              <w:right w:val="single" w:sz="4" w:space="0" w:color="auto"/>
            </w:tcBorders>
          </w:tcPr>
          <w:p w14:paraId="0FCCB326"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3B016670"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C3A1EA"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4F2775EF"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37E42931"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Дасть  можливість, якісного виконання бойових завдань за призначенням</w:t>
            </w:r>
          </w:p>
        </w:tc>
      </w:tr>
      <w:tr w:rsidR="009A1180" w:rsidRPr="009A1180" w14:paraId="1D6D9989" w14:textId="77777777" w:rsidTr="009A1180">
        <w:trPr>
          <w:trHeight w:val="1383"/>
        </w:trPr>
        <w:tc>
          <w:tcPr>
            <w:tcW w:w="651" w:type="dxa"/>
            <w:vMerge/>
            <w:tcBorders>
              <w:left w:val="single" w:sz="4" w:space="0" w:color="auto"/>
              <w:right w:val="single" w:sz="4" w:space="0" w:color="auto"/>
            </w:tcBorders>
            <w:hideMark/>
          </w:tcPr>
          <w:p w14:paraId="5AF9B0F5"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38068F3B" w14:textId="77777777" w:rsidR="009A1180" w:rsidRPr="009A1180" w:rsidRDefault="009A1180" w:rsidP="009A1180">
            <w:pPr>
              <w:spacing w:after="0" w:line="240" w:lineRule="auto"/>
              <w:ind w:right="91"/>
              <w:jc w:val="both"/>
              <w:rPr>
                <w:rFonts w:ascii="Times New Roman" w:hAnsi="Times New Roman" w:cs="Times New Roman"/>
                <w:b/>
                <w:color w:val="FF0000"/>
                <w:sz w:val="20"/>
                <w:szCs w:val="20"/>
              </w:rPr>
            </w:pPr>
            <w:r w:rsidRPr="009A1180">
              <w:rPr>
                <w:rFonts w:ascii="Times New Roman" w:hAnsi="Times New Roman" w:cs="Times New Roman"/>
                <w:b/>
                <w:color w:val="000000" w:themeColor="text1"/>
                <w:sz w:val="20"/>
                <w:szCs w:val="20"/>
              </w:rPr>
              <w:t>Завдання №5</w:t>
            </w:r>
            <w:r w:rsidRPr="009A1180">
              <w:rPr>
                <w:rFonts w:ascii="Times New Roman" w:hAnsi="Times New Roman" w:cs="Times New Roman"/>
                <w:color w:val="000000" w:themeColor="text1"/>
                <w:sz w:val="20"/>
                <w:szCs w:val="20"/>
              </w:rPr>
              <w:t xml:space="preserve"> Забезпечення підтримки сил безпеки і оборони - фінансування для поліпшення матеріально-технічного забезпечення в/ч А4648</w:t>
            </w:r>
          </w:p>
        </w:tc>
        <w:tc>
          <w:tcPr>
            <w:tcW w:w="2692" w:type="dxa"/>
            <w:tcBorders>
              <w:top w:val="single" w:sz="4" w:space="0" w:color="auto"/>
              <w:left w:val="single" w:sz="4" w:space="0" w:color="auto"/>
              <w:bottom w:val="single" w:sz="4" w:space="0" w:color="auto"/>
              <w:right w:val="single" w:sz="4" w:space="0" w:color="auto"/>
            </w:tcBorders>
          </w:tcPr>
          <w:p w14:paraId="6EB1974F" w14:textId="77777777" w:rsidR="009A1180" w:rsidRPr="009A1180" w:rsidRDefault="009A1180" w:rsidP="009A1180">
            <w:pPr>
              <w:spacing w:after="0" w:line="240" w:lineRule="auto"/>
              <w:ind w:right="91"/>
              <w:rPr>
                <w:rFonts w:ascii="Times New Roman" w:hAnsi="Times New Roman" w:cs="Times New Roman"/>
                <w:color w:val="000000" w:themeColor="text1"/>
                <w:sz w:val="20"/>
                <w:szCs w:val="20"/>
              </w:rPr>
            </w:pPr>
            <w:r w:rsidRPr="009A1180">
              <w:rPr>
                <w:rFonts w:ascii="Times New Roman" w:hAnsi="Times New Roman" w:cs="Times New Roman"/>
                <w:b/>
                <w:color w:val="000000" w:themeColor="text1"/>
                <w:sz w:val="20"/>
                <w:szCs w:val="20"/>
              </w:rPr>
              <w:t>5.</w:t>
            </w:r>
            <w:r w:rsidRPr="009A1180">
              <w:rPr>
                <w:rFonts w:ascii="Times New Roman" w:hAnsi="Times New Roman" w:cs="Times New Roman"/>
                <w:color w:val="000000" w:themeColor="text1"/>
                <w:sz w:val="20"/>
                <w:szCs w:val="20"/>
              </w:rPr>
              <w:t>Перерахування субвенції в/ч А4648 для придбання запчастин  та комплектуючих  до військової  техніки</w:t>
            </w:r>
          </w:p>
          <w:p w14:paraId="2E06997A" w14:textId="77777777" w:rsidR="009A1180" w:rsidRPr="009A1180" w:rsidRDefault="009A1180" w:rsidP="009A1180">
            <w:pPr>
              <w:spacing w:after="0" w:line="240" w:lineRule="auto"/>
              <w:ind w:right="91"/>
              <w:rPr>
                <w:rFonts w:ascii="Times New Roman" w:hAnsi="Times New Roman" w:cs="Times New Roman"/>
                <w:b/>
                <w:color w:val="000000" w:themeColor="text1"/>
                <w:sz w:val="20"/>
                <w:szCs w:val="20"/>
              </w:rPr>
            </w:pPr>
          </w:p>
        </w:tc>
        <w:tc>
          <w:tcPr>
            <w:tcW w:w="1846" w:type="dxa"/>
            <w:tcBorders>
              <w:top w:val="single" w:sz="4" w:space="0" w:color="auto"/>
              <w:left w:val="single" w:sz="4" w:space="0" w:color="auto"/>
              <w:bottom w:val="single" w:sz="4" w:space="0" w:color="auto"/>
              <w:right w:val="single" w:sz="4" w:space="0" w:color="auto"/>
            </w:tcBorders>
          </w:tcPr>
          <w:p w14:paraId="4E3AA6D3" w14:textId="77777777" w:rsidR="009A1180" w:rsidRPr="009A1180" w:rsidRDefault="009A1180" w:rsidP="009A1180">
            <w:pPr>
              <w:spacing w:after="0" w:line="240" w:lineRule="auto"/>
              <w:ind w:right="91"/>
              <w:jc w:val="both"/>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запчастини та комплектуючі до військової техніки</w:t>
            </w:r>
          </w:p>
          <w:p w14:paraId="3B1ECDC3" w14:textId="77777777" w:rsidR="009A1180" w:rsidRPr="009A1180" w:rsidRDefault="009A1180" w:rsidP="009A1180">
            <w:pPr>
              <w:spacing w:after="0" w:line="240" w:lineRule="auto"/>
              <w:ind w:left="-108" w:right="-108"/>
              <w:outlineLvl w:val="0"/>
              <w:rPr>
                <w:rFonts w:ascii="Times New Roman" w:hAnsi="Times New Roman" w:cs="Times New Roman"/>
                <w:color w:val="000000" w:themeColor="text1"/>
                <w:sz w:val="20"/>
                <w:szCs w:val="20"/>
              </w:rPr>
            </w:pPr>
          </w:p>
        </w:tc>
        <w:tc>
          <w:tcPr>
            <w:tcW w:w="1414" w:type="dxa"/>
            <w:tcBorders>
              <w:top w:val="single" w:sz="4" w:space="0" w:color="auto"/>
              <w:left w:val="single" w:sz="4" w:space="0" w:color="auto"/>
              <w:bottom w:val="single" w:sz="4" w:space="0" w:color="auto"/>
              <w:right w:val="single" w:sz="4" w:space="0" w:color="auto"/>
            </w:tcBorders>
          </w:tcPr>
          <w:p w14:paraId="27C874E7"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50398B32"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9DEFBB"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2802A85C"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09019995" w14:textId="77777777" w:rsidR="009A1180" w:rsidRPr="009A1180" w:rsidRDefault="009A1180" w:rsidP="009A1180">
            <w:pPr>
              <w:spacing w:after="0" w:line="240" w:lineRule="auto"/>
              <w:jc w:val="both"/>
              <w:outlineLvl w:val="0"/>
              <w:rPr>
                <w:rFonts w:ascii="Times New Roman" w:hAnsi="Times New Roman" w:cs="Times New Roman"/>
                <w:sz w:val="20"/>
                <w:szCs w:val="20"/>
              </w:rPr>
            </w:pPr>
            <w:r w:rsidRPr="009A1180">
              <w:rPr>
                <w:rFonts w:ascii="Times New Roman" w:hAnsi="Times New Roman" w:cs="Times New Roman"/>
                <w:sz w:val="20"/>
                <w:szCs w:val="20"/>
              </w:rPr>
              <w:t>Дасть можливість успішного виконання бойових завдань та наступальних операцій на лініях зіткнення</w:t>
            </w:r>
          </w:p>
        </w:tc>
      </w:tr>
      <w:tr w:rsidR="009A1180" w:rsidRPr="009A1180" w14:paraId="7C0E6628" w14:textId="77777777" w:rsidTr="009A1180">
        <w:trPr>
          <w:trHeight w:val="1282"/>
        </w:trPr>
        <w:tc>
          <w:tcPr>
            <w:tcW w:w="651" w:type="dxa"/>
            <w:vMerge/>
            <w:tcBorders>
              <w:left w:val="single" w:sz="4" w:space="0" w:color="auto"/>
              <w:right w:val="single" w:sz="4" w:space="0" w:color="auto"/>
            </w:tcBorders>
            <w:hideMark/>
          </w:tcPr>
          <w:p w14:paraId="10A7DD49"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12E0FC0F" w14:textId="77777777" w:rsidR="009A1180" w:rsidRPr="009A1180" w:rsidRDefault="009A1180" w:rsidP="009A1180">
            <w:pPr>
              <w:spacing w:after="0" w:line="240" w:lineRule="auto"/>
              <w:jc w:val="both"/>
              <w:outlineLvl w:val="0"/>
              <w:rPr>
                <w:rFonts w:ascii="Times New Roman" w:hAnsi="Times New Roman" w:cs="Times New Roman"/>
                <w:b/>
                <w:color w:val="FF0000"/>
                <w:sz w:val="20"/>
                <w:szCs w:val="20"/>
              </w:rPr>
            </w:pPr>
            <w:r w:rsidRPr="009A1180">
              <w:rPr>
                <w:rFonts w:ascii="Times New Roman" w:hAnsi="Times New Roman" w:cs="Times New Roman"/>
                <w:b/>
                <w:color w:val="000000" w:themeColor="text1"/>
                <w:sz w:val="20"/>
                <w:szCs w:val="20"/>
              </w:rPr>
              <w:t xml:space="preserve">Завдання №6 </w:t>
            </w:r>
            <w:r w:rsidRPr="009A1180">
              <w:rPr>
                <w:rFonts w:ascii="Times New Roman" w:hAnsi="Times New Roman" w:cs="Times New Roman"/>
                <w:color w:val="000000" w:themeColor="text1"/>
                <w:sz w:val="20"/>
                <w:szCs w:val="20"/>
              </w:rPr>
              <w:t>Забезпечення підтримки сил безпеки і оборони - фінансування для поліпшення матеріально-технічного забезпечення в/ч А1405</w:t>
            </w:r>
          </w:p>
        </w:tc>
        <w:tc>
          <w:tcPr>
            <w:tcW w:w="2692" w:type="dxa"/>
            <w:tcBorders>
              <w:top w:val="single" w:sz="4" w:space="0" w:color="auto"/>
              <w:left w:val="single" w:sz="4" w:space="0" w:color="auto"/>
              <w:bottom w:val="single" w:sz="4" w:space="0" w:color="auto"/>
              <w:right w:val="single" w:sz="4" w:space="0" w:color="auto"/>
            </w:tcBorders>
          </w:tcPr>
          <w:p w14:paraId="5C328A50" w14:textId="77777777" w:rsidR="009A1180" w:rsidRPr="009A1180" w:rsidRDefault="009A1180" w:rsidP="009A1180">
            <w:pPr>
              <w:spacing w:after="0" w:line="240" w:lineRule="auto"/>
              <w:ind w:right="91"/>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6.</w:t>
            </w:r>
            <w:r w:rsidRPr="009A1180">
              <w:rPr>
                <w:rFonts w:ascii="Times New Roman" w:hAnsi="Times New Roman" w:cs="Times New Roman"/>
                <w:color w:val="000000" w:themeColor="text1"/>
                <w:sz w:val="20"/>
                <w:szCs w:val="20"/>
              </w:rPr>
              <w:t>Перерахування субвенції в/ч А1405 для придбання безпілотних  літальних апаратів,  наземних роботизованих  комплексів та  засобів  РЕБ</w:t>
            </w:r>
          </w:p>
        </w:tc>
        <w:tc>
          <w:tcPr>
            <w:tcW w:w="1846" w:type="dxa"/>
            <w:tcBorders>
              <w:top w:val="single" w:sz="4" w:space="0" w:color="auto"/>
              <w:left w:val="single" w:sz="4" w:space="0" w:color="auto"/>
              <w:bottom w:val="single" w:sz="4" w:space="0" w:color="auto"/>
              <w:right w:val="single" w:sz="4" w:space="0" w:color="auto"/>
            </w:tcBorders>
          </w:tcPr>
          <w:p w14:paraId="19F1081D" w14:textId="77777777" w:rsidR="009A1180" w:rsidRPr="009A1180" w:rsidRDefault="009A1180" w:rsidP="009A1180">
            <w:pPr>
              <w:spacing w:after="0" w:line="240" w:lineRule="auto"/>
              <w:ind w:left="-108" w:right="-108"/>
              <w:outlineLvl w:val="0"/>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безпілотні літальні апарати, роботизовані комплекси та засоби РЕБ</w:t>
            </w:r>
          </w:p>
        </w:tc>
        <w:tc>
          <w:tcPr>
            <w:tcW w:w="1414" w:type="dxa"/>
            <w:tcBorders>
              <w:top w:val="single" w:sz="4" w:space="0" w:color="auto"/>
              <w:left w:val="single" w:sz="4" w:space="0" w:color="auto"/>
              <w:bottom w:val="single" w:sz="4" w:space="0" w:color="auto"/>
              <w:right w:val="single" w:sz="4" w:space="0" w:color="auto"/>
            </w:tcBorders>
          </w:tcPr>
          <w:p w14:paraId="4ED10D56"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44F97D0D"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3F2946"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3C1F3C32"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155514DF" w14:textId="77777777" w:rsidR="009A1180" w:rsidRPr="009A1180" w:rsidRDefault="009A1180" w:rsidP="009A1180">
            <w:pPr>
              <w:spacing w:after="0" w:line="240" w:lineRule="auto"/>
              <w:jc w:val="both"/>
              <w:outlineLvl w:val="0"/>
              <w:rPr>
                <w:rFonts w:ascii="Times New Roman" w:hAnsi="Times New Roman" w:cs="Times New Roman"/>
                <w:sz w:val="20"/>
                <w:szCs w:val="20"/>
              </w:rPr>
            </w:pPr>
            <w:r w:rsidRPr="009A1180">
              <w:rPr>
                <w:rFonts w:ascii="Times New Roman" w:hAnsi="Times New Roman" w:cs="Times New Roman"/>
                <w:sz w:val="20"/>
                <w:szCs w:val="20"/>
              </w:rPr>
              <w:t xml:space="preserve">Дасть можливість успішного виконання бойових завдань щодо відбиття збройної агресії росії та підвищення  обороноздатності України </w:t>
            </w:r>
          </w:p>
        </w:tc>
      </w:tr>
      <w:tr w:rsidR="009A1180" w:rsidRPr="009A1180" w14:paraId="3B5F8E51" w14:textId="77777777" w:rsidTr="009A1180">
        <w:trPr>
          <w:trHeight w:val="1172"/>
        </w:trPr>
        <w:tc>
          <w:tcPr>
            <w:tcW w:w="651" w:type="dxa"/>
            <w:vMerge/>
            <w:tcBorders>
              <w:left w:val="single" w:sz="4" w:space="0" w:color="auto"/>
              <w:right w:val="single" w:sz="4" w:space="0" w:color="auto"/>
            </w:tcBorders>
            <w:hideMark/>
          </w:tcPr>
          <w:p w14:paraId="4F7200BF"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3936EBC" w14:textId="77777777" w:rsidR="009A1180" w:rsidRPr="009A1180" w:rsidRDefault="009A1180" w:rsidP="009A1180">
            <w:pPr>
              <w:spacing w:after="0" w:line="240" w:lineRule="auto"/>
              <w:jc w:val="both"/>
              <w:outlineLvl w:val="0"/>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Завдання №7</w:t>
            </w:r>
            <w:r w:rsidRPr="009A1180">
              <w:rPr>
                <w:rFonts w:ascii="Times New Roman" w:hAnsi="Times New Roman" w:cs="Times New Roman"/>
                <w:color w:val="000000" w:themeColor="text1"/>
                <w:sz w:val="20"/>
                <w:szCs w:val="20"/>
              </w:rPr>
              <w:t xml:space="preserve"> Забезпечення підтримки сил безпеки і оборони - фінансування в/ч А5057</w:t>
            </w:r>
          </w:p>
        </w:tc>
        <w:tc>
          <w:tcPr>
            <w:tcW w:w="2692" w:type="dxa"/>
            <w:tcBorders>
              <w:top w:val="single" w:sz="4" w:space="0" w:color="auto"/>
              <w:left w:val="single" w:sz="4" w:space="0" w:color="auto"/>
              <w:bottom w:val="single" w:sz="4" w:space="0" w:color="auto"/>
              <w:right w:val="single" w:sz="4" w:space="0" w:color="auto"/>
            </w:tcBorders>
          </w:tcPr>
          <w:p w14:paraId="2A0C09D9" w14:textId="77777777" w:rsidR="009A1180" w:rsidRPr="009A1180" w:rsidRDefault="009A1180" w:rsidP="009A1180">
            <w:pPr>
              <w:spacing w:after="0" w:line="240" w:lineRule="auto"/>
              <w:outlineLvl w:val="0"/>
              <w:rPr>
                <w:rFonts w:ascii="Times New Roman" w:hAnsi="Times New Roman" w:cs="Times New Roman"/>
                <w:color w:val="000000" w:themeColor="text1"/>
                <w:sz w:val="20"/>
                <w:szCs w:val="20"/>
              </w:rPr>
            </w:pPr>
            <w:r w:rsidRPr="009A1180">
              <w:rPr>
                <w:rFonts w:ascii="Times New Roman" w:hAnsi="Times New Roman" w:cs="Times New Roman"/>
                <w:b/>
                <w:color w:val="000000" w:themeColor="text1"/>
                <w:sz w:val="20"/>
                <w:szCs w:val="20"/>
              </w:rPr>
              <w:t>7.</w:t>
            </w:r>
            <w:r w:rsidRPr="009A1180">
              <w:rPr>
                <w:rFonts w:ascii="Times New Roman" w:hAnsi="Times New Roman" w:cs="Times New Roman"/>
                <w:color w:val="000000" w:themeColor="text1"/>
                <w:sz w:val="20"/>
                <w:szCs w:val="20"/>
              </w:rPr>
              <w:t>Перерахування субвенції в/ч А5057 для  закупівлі запчастин  та комплектуючих для техніки</w:t>
            </w:r>
          </w:p>
          <w:p w14:paraId="2AE2A4B9" w14:textId="77777777" w:rsidR="009A1180" w:rsidRPr="009A1180" w:rsidRDefault="009A1180" w:rsidP="009A1180">
            <w:pPr>
              <w:spacing w:after="0" w:line="240" w:lineRule="auto"/>
              <w:ind w:right="91"/>
              <w:jc w:val="both"/>
              <w:rPr>
                <w:rFonts w:ascii="Times New Roman" w:hAnsi="Times New Roman" w:cs="Times New Roman"/>
                <w:b/>
                <w:color w:val="000000" w:themeColor="text1"/>
                <w:sz w:val="20"/>
                <w:szCs w:val="20"/>
              </w:rPr>
            </w:pPr>
          </w:p>
        </w:tc>
        <w:tc>
          <w:tcPr>
            <w:tcW w:w="1846" w:type="dxa"/>
            <w:tcBorders>
              <w:top w:val="single" w:sz="4" w:space="0" w:color="auto"/>
              <w:left w:val="single" w:sz="4" w:space="0" w:color="auto"/>
              <w:bottom w:val="single" w:sz="4" w:space="0" w:color="auto"/>
              <w:right w:val="single" w:sz="4" w:space="0" w:color="auto"/>
            </w:tcBorders>
          </w:tcPr>
          <w:p w14:paraId="53D60D58" w14:textId="77777777" w:rsidR="009A1180" w:rsidRPr="009A1180" w:rsidRDefault="009A1180" w:rsidP="009A1180">
            <w:pPr>
              <w:spacing w:after="0" w:line="240" w:lineRule="auto"/>
              <w:jc w:val="both"/>
              <w:outlineLvl w:val="0"/>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запчастини та комплектуючі для техніки</w:t>
            </w:r>
          </w:p>
          <w:p w14:paraId="55CAD564" w14:textId="77777777" w:rsidR="009A1180" w:rsidRPr="009A1180" w:rsidRDefault="009A1180" w:rsidP="009A1180">
            <w:pPr>
              <w:spacing w:after="0" w:line="240" w:lineRule="auto"/>
              <w:ind w:right="-108"/>
              <w:outlineLvl w:val="0"/>
              <w:rPr>
                <w:rFonts w:ascii="Times New Roman" w:hAnsi="Times New Roman" w:cs="Times New Roman"/>
                <w:color w:val="000000" w:themeColor="text1"/>
                <w:sz w:val="20"/>
                <w:szCs w:val="20"/>
              </w:rPr>
            </w:pPr>
          </w:p>
        </w:tc>
        <w:tc>
          <w:tcPr>
            <w:tcW w:w="1414" w:type="dxa"/>
            <w:tcBorders>
              <w:top w:val="single" w:sz="4" w:space="0" w:color="auto"/>
              <w:left w:val="single" w:sz="4" w:space="0" w:color="auto"/>
              <w:bottom w:val="single" w:sz="4" w:space="0" w:color="auto"/>
              <w:right w:val="single" w:sz="4" w:space="0" w:color="auto"/>
            </w:tcBorders>
          </w:tcPr>
          <w:p w14:paraId="616930CC"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1B81E94A"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DF73ED"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546F4634"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300 000,0</w:t>
            </w:r>
          </w:p>
        </w:tc>
        <w:tc>
          <w:tcPr>
            <w:tcW w:w="3263" w:type="dxa"/>
            <w:tcBorders>
              <w:top w:val="single" w:sz="4" w:space="0" w:color="auto"/>
              <w:left w:val="single" w:sz="4" w:space="0" w:color="auto"/>
              <w:bottom w:val="single" w:sz="4" w:space="0" w:color="auto"/>
              <w:right w:val="single" w:sz="4" w:space="0" w:color="auto"/>
            </w:tcBorders>
          </w:tcPr>
          <w:p w14:paraId="4BE52370"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Дасть можливість , якісного виконання бойових завдань за призначенням, підтримки належного стану техніки</w:t>
            </w:r>
          </w:p>
          <w:p w14:paraId="308D64C4" w14:textId="77777777" w:rsidR="009A1180" w:rsidRPr="009A1180" w:rsidRDefault="009A1180" w:rsidP="009A1180">
            <w:pPr>
              <w:spacing w:after="0" w:line="240" w:lineRule="auto"/>
              <w:jc w:val="both"/>
              <w:outlineLvl w:val="0"/>
              <w:rPr>
                <w:rFonts w:ascii="Times New Roman" w:hAnsi="Times New Roman" w:cs="Times New Roman"/>
                <w:sz w:val="20"/>
                <w:szCs w:val="20"/>
              </w:rPr>
            </w:pPr>
          </w:p>
        </w:tc>
      </w:tr>
      <w:tr w:rsidR="009A1180" w:rsidRPr="009A1180" w14:paraId="4F6779D5" w14:textId="77777777" w:rsidTr="009A1180">
        <w:trPr>
          <w:trHeight w:val="1172"/>
        </w:trPr>
        <w:tc>
          <w:tcPr>
            <w:tcW w:w="651" w:type="dxa"/>
            <w:tcBorders>
              <w:left w:val="single" w:sz="4" w:space="0" w:color="auto"/>
              <w:right w:val="single" w:sz="4" w:space="0" w:color="auto"/>
            </w:tcBorders>
            <w:hideMark/>
          </w:tcPr>
          <w:p w14:paraId="5BE38E78" w14:textId="77777777" w:rsidR="009A1180" w:rsidRPr="009A1180" w:rsidRDefault="009A1180" w:rsidP="009A1180">
            <w:pPr>
              <w:spacing w:after="0" w:line="240" w:lineRule="auto"/>
              <w:jc w:val="center"/>
              <w:outlineLvl w:val="0"/>
              <w:rPr>
                <w:rFonts w:ascii="Times New Roman" w:hAnsi="Times New Roman" w:cs="Times New Roman"/>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43DD71A7" w14:textId="77777777" w:rsidR="009A1180" w:rsidRPr="009A1180" w:rsidRDefault="009A1180" w:rsidP="009A1180">
            <w:pPr>
              <w:spacing w:after="0" w:line="240" w:lineRule="auto"/>
              <w:jc w:val="both"/>
              <w:outlineLvl w:val="0"/>
              <w:rPr>
                <w:rFonts w:ascii="Times New Roman" w:hAnsi="Times New Roman" w:cs="Times New Roman"/>
                <w:b/>
                <w:color w:val="000000" w:themeColor="text1"/>
                <w:sz w:val="20"/>
                <w:szCs w:val="20"/>
              </w:rPr>
            </w:pPr>
            <w:r w:rsidRPr="009A1180">
              <w:rPr>
                <w:rFonts w:ascii="Times New Roman" w:hAnsi="Times New Roman" w:cs="Times New Roman"/>
                <w:b/>
                <w:color w:val="000000" w:themeColor="text1"/>
                <w:sz w:val="20"/>
                <w:szCs w:val="20"/>
              </w:rPr>
              <w:t>Завдання №8</w:t>
            </w:r>
            <w:r w:rsidRPr="009A1180">
              <w:rPr>
                <w:rFonts w:ascii="Times New Roman" w:hAnsi="Times New Roman" w:cs="Times New Roman"/>
                <w:color w:val="000000" w:themeColor="text1"/>
                <w:sz w:val="20"/>
                <w:szCs w:val="20"/>
              </w:rPr>
              <w:t xml:space="preserve"> Забезпечення підтримки сил безпеки і оборони - фінансування в/ч А0583</w:t>
            </w:r>
          </w:p>
        </w:tc>
        <w:tc>
          <w:tcPr>
            <w:tcW w:w="2692" w:type="dxa"/>
            <w:tcBorders>
              <w:top w:val="single" w:sz="4" w:space="0" w:color="auto"/>
              <w:left w:val="single" w:sz="4" w:space="0" w:color="auto"/>
              <w:bottom w:val="single" w:sz="4" w:space="0" w:color="auto"/>
              <w:right w:val="single" w:sz="4" w:space="0" w:color="auto"/>
            </w:tcBorders>
          </w:tcPr>
          <w:p w14:paraId="215DE844" w14:textId="77777777" w:rsidR="009A1180" w:rsidRPr="009A1180" w:rsidRDefault="009A1180" w:rsidP="009A1180">
            <w:pPr>
              <w:spacing w:after="0" w:line="240" w:lineRule="auto"/>
              <w:outlineLvl w:val="0"/>
              <w:rPr>
                <w:rFonts w:ascii="Times New Roman" w:hAnsi="Times New Roman" w:cs="Times New Roman"/>
                <w:color w:val="000000" w:themeColor="text1"/>
                <w:sz w:val="20"/>
                <w:szCs w:val="20"/>
              </w:rPr>
            </w:pPr>
            <w:r w:rsidRPr="009A1180">
              <w:rPr>
                <w:rFonts w:ascii="Times New Roman" w:hAnsi="Times New Roman" w:cs="Times New Roman"/>
                <w:b/>
                <w:color w:val="000000" w:themeColor="text1"/>
                <w:sz w:val="20"/>
                <w:szCs w:val="20"/>
              </w:rPr>
              <w:t>7.</w:t>
            </w:r>
            <w:r w:rsidRPr="009A1180">
              <w:rPr>
                <w:rFonts w:ascii="Times New Roman" w:hAnsi="Times New Roman" w:cs="Times New Roman"/>
                <w:color w:val="000000" w:themeColor="text1"/>
                <w:sz w:val="20"/>
                <w:szCs w:val="20"/>
              </w:rPr>
              <w:t>Перерахування субвенції в/ч А0583 для  оплати послуг з ремонту військової автомобільної техніки спеціального призначення</w:t>
            </w:r>
          </w:p>
          <w:p w14:paraId="2AA42EF4" w14:textId="77777777" w:rsidR="009A1180" w:rsidRPr="009A1180" w:rsidRDefault="009A1180" w:rsidP="009A1180">
            <w:pPr>
              <w:spacing w:after="0" w:line="240" w:lineRule="auto"/>
              <w:outlineLvl w:val="0"/>
              <w:rPr>
                <w:rFonts w:ascii="Times New Roman" w:hAnsi="Times New Roman" w:cs="Times New Roman"/>
                <w:b/>
                <w:color w:val="000000" w:themeColor="text1"/>
                <w:sz w:val="20"/>
                <w:szCs w:val="20"/>
              </w:rPr>
            </w:pPr>
          </w:p>
        </w:tc>
        <w:tc>
          <w:tcPr>
            <w:tcW w:w="1846" w:type="dxa"/>
            <w:tcBorders>
              <w:top w:val="single" w:sz="4" w:space="0" w:color="auto"/>
              <w:left w:val="single" w:sz="4" w:space="0" w:color="auto"/>
              <w:bottom w:val="single" w:sz="4" w:space="0" w:color="auto"/>
              <w:right w:val="single" w:sz="4" w:space="0" w:color="auto"/>
            </w:tcBorders>
          </w:tcPr>
          <w:p w14:paraId="77AA0D98" w14:textId="77777777" w:rsidR="009A1180" w:rsidRPr="009A1180" w:rsidRDefault="009A1180" w:rsidP="009A1180">
            <w:pPr>
              <w:spacing w:after="0" w:line="240" w:lineRule="auto"/>
              <w:jc w:val="both"/>
              <w:outlineLvl w:val="0"/>
              <w:rPr>
                <w:rFonts w:ascii="Times New Roman" w:hAnsi="Times New Roman" w:cs="Times New Roman"/>
                <w:color w:val="000000" w:themeColor="text1"/>
                <w:sz w:val="20"/>
                <w:szCs w:val="20"/>
              </w:rPr>
            </w:pPr>
            <w:r w:rsidRPr="009A1180">
              <w:rPr>
                <w:rFonts w:ascii="Times New Roman" w:hAnsi="Times New Roman" w:cs="Times New Roman"/>
                <w:color w:val="000000" w:themeColor="text1"/>
                <w:sz w:val="20"/>
                <w:szCs w:val="20"/>
              </w:rPr>
              <w:t>послуги з ремонту військової автомобільної техніки спеціального призначення</w:t>
            </w:r>
          </w:p>
        </w:tc>
        <w:tc>
          <w:tcPr>
            <w:tcW w:w="1414" w:type="dxa"/>
            <w:tcBorders>
              <w:top w:val="single" w:sz="4" w:space="0" w:color="auto"/>
              <w:left w:val="single" w:sz="4" w:space="0" w:color="auto"/>
              <w:bottom w:val="single" w:sz="4" w:space="0" w:color="auto"/>
              <w:right w:val="single" w:sz="4" w:space="0" w:color="auto"/>
            </w:tcBorders>
          </w:tcPr>
          <w:p w14:paraId="51D880F2"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 xml:space="preserve">Розвадівська сільська рада </w:t>
            </w:r>
          </w:p>
          <w:p w14:paraId="79D7A026" w14:textId="77777777" w:rsidR="009A1180" w:rsidRPr="009A1180" w:rsidRDefault="009A1180" w:rsidP="009A1180">
            <w:pPr>
              <w:spacing w:after="0" w:line="240" w:lineRule="auto"/>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27C2A5"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Місцевий бюджет</w:t>
            </w:r>
          </w:p>
        </w:tc>
        <w:tc>
          <w:tcPr>
            <w:tcW w:w="1276" w:type="dxa"/>
            <w:tcBorders>
              <w:top w:val="single" w:sz="4" w:space="0" w:color="auto"/>
              <w:left w:val="single" w:sz="4" w:space="0" w:color="auto"/>
              <w:bottom w:val="single" w:sz="4" w:space="0" w:color="auto"/>
              <w:right w:val="single" w:sz="4" w:space="0" w:color="auto"/>
            </w:tcBorders>
          </w:tcPr>
          <w:p w14:paraId="7063230F" w14:textId="77777777" w:rsidR="009A1180" w:rsidRPr="009A1180" w:rsidRDefault="009A1180" w:rsidP="009A1180">
            <w:pPr>
              <w:spacing w:after="0" w:line="240" w:lineRule="auto"/>
              <w:outlineLvl w:val="0"/>
              <w:rPr>
                <w:rFonts w:ascii="Times New Roman" w:hAnsi="Times New Roman" w:cs="Times New Roman"/>
                <w:b/>
                <w:sz w:val="20"/>
                <w:szCs w:val="20"/>
              </w:rPr>
            </w:pPr>
            <w:r w:rsidRPr="009A1180">
              <w:rPr>
                <w:rFonts w:ascii="Times New Roman" w:hAnsi="Times New Roman" w:cs="Times New Roman"/>
                <w:b/>
                <w:sz w:val="20"/>
                <w:szCs w:val="20"/>
              </w:rPr>
              <w:t>450 000,0</w:t>
            </w:r>
          </w:p>
        </w:tc>
        <w:tc>
          <w:tcPr>
            <w:tcW w:w="3263" w:type="dxa"/>
            <w:tcBorders>
              <w:top w:val="single" w:sz="4" w:space="0" w:color="auto"/>
              <w:left w:val="single" w:sz="4" w:space="0" w:color="auto"/>
              <w:bottom w:val="single" w:sz="4" w:space="0" w:color="auto"/>
              <w:right w:val="single" w:sz="4" w:space="0" w:color="auto"/>
            </w:tcBorders>
          </w:tcPr>
          <w:p w14:paraId="2644DE9A" w14:textId="77777777" w:rsidR="009A1180" w:rsidRPr="009A1180" w:rsidRDefault="009A1180" w:rsidP="009A1180">
            <w:pPr>
              <w:spacing w:after="0" w:line="240" w:lineRule="auto"/>
              <w:outlineLvl w:val="0"/>
              <w:rPr>
                <w:rFonts w:ascii="Times New Roman" w:hAnsi="Times New Roman" w:cs="Times New Roman"/>
                <w:sz w:val="20"/>
                <w:szCs w:val="20"/>
              </w:rPr>
            </w:pPr>
            <w:r w:rsidRPr="009A1180">
              <w:rPr>
                <w:rFonts w:ascii="Times New Roman" w:hAnsi="Times New Roman" w:cs="Times New Roman"/>
                <w:sz w:val="20"/>
                <w:szCs w:val="20"/>
              </w:rPr>
              <w:t>Дасть можливість , якісного виконання бойових завдань за призначенням, підтримки належного стану автомобільної техніки спеціального призначення</w:t>
            </w:r>
          </w:p>
          <w:p w14:paraId="3B1C8001" w14:textId="77777777" w:rsidR="009A1180" w:rsidRPr="009A1180" w:rsidRDefault="009A1180" w:rsidP="009A1180">
            <w:pPr>
              <w:spacing w:after="0" w:line="240" w:lineRule="auto"/>
              <w:jc w:val="both"/>
              <w:outlineLvl w:val="0"/>
              <w:rPr>
                <w:rFonts w:ascii="Times New Roman" w:hAnsi="Times New Roman" w:cs="Times New Roman"/>
                <w:sz w:val="20"/>
                <w:szCs w:val="20"/>
              </w:rPr>
            </w:pPr>
          </w:p>
        </w:tc>
      </w:tr>
      <w:tr w:rsidR="009A1180" w:rsidRPr="009A1180" w14:paraId="2FB79E19" w14:textId="77777777" w:rsidTr="009A1180">
        <w:trPr>
          <w:trHeight w:val="375"/>
        </w:trPr>
        <w:tc>
          <w:tcPr>
            <w:tcW w:w="1334" w:type="dxa"/>
            <w:gridSpan w:val="2"/>
            <w:tcBorders>
              <w:top w:val="single" w:sz="4" w:space="0" w:color="auto"/>
              <w:left w:val="single" w:sz="4" w:space="0" w:color="auto"/>
              <w:bottom w:val="single" w:sz="4" w:space="0" w:color="auto"/>
              <w:right w:val="single" w:sz="4" w:space="0" w:color="auto"/>
            </w:tcBorders>
            <w:hideMark/>
          </w:tcPr>
          <w:p w14:paraId="4FB9C78E" w14:textId="77777777" w:rsidR="009A1180" w:rsidRPr="009A1180" w:rsidRDefault="009A1180" w:rsidP="009A1180">
            <w:pPr>
              <w:spacing w:after="0" w:line="240" w:lineRule="auto"/>
              <w:outlineLvl w:val="0"/>
              <w:rPr>
                <w:rFonts w:ascii="Times New Roman" w:hAnsi="Times New Roman" w:cs="Times New Roman"/>
                <w:b/>
                <w:color w:val="000000" w:themeColor="text1"/>
              </w:rPr>
            </w:pPr>
            <w:r w:rsidRPr="009A1180">
              <w:rPr>
                <w:rFonts w:ascii="Times New Roman" w:hAnsi="Times New Roman" w:cs="Times New Roman"/>
                <w:b/>
                <w:color w:val="000000" w:themeColor="text1"/>
              </w:rPr>
              <w:t>ВСЬОГО</w:t>
            </w:r>
          </w:p>
        </w:tc>
        <w:tc>
          <w:tcPr>
            <w:tcW w:w="10231" w:type="dxa"/>
            <w:gridSpan w:val="5"/>
            <w:tcBorders>
              <w:top w:val="single" w:sz="4" w:space="0" w:color="auto"/>
              <w:left w:val="single" w:sz="4" w:space="0" w:color="auto"/>
              <w:bottom w:val="single" w:sz="4" w:space="0" w:color="auto"/>
              <w:right w:val="single" w:sz="4" w:space="0" w:color="auto"/>
            </w:tcBorders>
          </w:tcPr>
          <w:p w14:paraId="252970FF" w14:textId="77777777" w:rsidR="009A1180" w:rsidRPr="009A1180" w:rsidRDefault="009A1180" w:rsidP="009A1180">
            <w:pPr>
              <w:spacing w:after="0" w:line="240" w:lineRule="auto"/>
              <w:outlineLvl w:val="0"/>
              <w:rPr>
                <w:rFonts w:ascii="Times New Roman" w:hAnsi="Times New Roman" w:cs="Times New Roman"/>
                <w:b/>
                <w:color w:val="FF0000"/>
              </w:rPr>
            </w:pPr>
          </w:p>
        </w:tc>
        <w:tc>
          <w:tcPr>
            <w:tcW w:w="1276" w:type="dxa"/>
            <w:tcBorders>
              <w:top w:val="single" w:sz="4" w:space="0" w:color="auto"/>
              <w:left w:val="single" w:sz="4" w:space="0" w:color="auto"/>
              <w:bottom w:val="single" w:sz="4" w:space="0" w:color="auto"/>
              <w:right w:val="single" w:sz="4" w:space="0" w:color="auto"/>
            </w:tcBorders>
          </w:tcPr>
          <w:p w14:paraId="41E0BB61" w14:textId="77777777" w:rsidR="009A1180" w:rsidRPr="009A1180" w:rsidRDefault="009A1180" w:rsidP="009A1180">
            <w:pPr>
              <w:spacing w:after="0" w:line="240" w:lineRule="auto"/>
              <w:outlineLvl w:val="0"/>
              <w:rPr>
                <w:rFonts w:ascii="Times New Roman" w:hAnsi="Times New Roman" w:cs="Times New Roman"/>
                <w:b/>
                <w:color w:val="000000" w:themeColor="text1"/>
              </w:rPr>
            </w:pPr>
            <w:r w:rsidRPr="009A1180">
              <w:rPr>
                <w:rFonts w:ascii="Times New Roman" w:hAnsi="Times New Roman" w:cs="Times New Roman"/>
                <w:b/>
                <w:color w:val="000000" w:themeColor="text1"/>
              </w:rPr>
              <w:t>2 550 000</w:t>
            </w:r>
          </w:p>
        </w:tc>
        <w:tc>
          <w:tcPr>
            <w:tcW w:w="3263" w:type="dxa"/>
            <w:tcBorders>
              <w:top w:val="single" w:sz="4" w:space="0" w:color="auto"/>
              <w:left w:val="single" w:sz="4" w:space="0" w:color="auto"/>
              <w:bottom w:val="single" w:sz="4" w:space="0" w:color="auto"/>
              <w:right w:val="single" w:sz="4" w:space="0" w:color="auto"/>
            </w:tcBorders>
          </w:tcPr>
          <w:p w14:paraId="658162C9" w14:textId="77777777" w:rsidR="009A1180" w:rsidRPr="009A1180" w:rsidRDefault="009A1180" w:rsidP="009A1180">
            <w:pPr>
              <w:spacing w:after="0" w:line="240" w:lineRule="auto"/>
              <w:outlineLvl w:val="0"/>
              <w:rPr>
                <w:rFonts w:ascii="Times New Roman" w:hAnsi="Times New Roman" w:cs="Times New Roman"/>
                <w:b/>
                <w:color w:val="FF0000"/>
              </w:rPr>
            </w:pPr>
          </w:p>
        </w:tc>
      </w:tr>
    </w:tbl>
    <w:p w14:paraId="32390032" w14:textId="77777777" w:rsidR="009A1180" w:rsidRPr="009A1180" w:rsidRDefault="009A1180" w:rsidP="009A1180">
      <w:pPr>
        <w:spacing w:after="0" w:line="240" w:lineRule="auto"/>
        <w:rPr>
          <w:rFonts w:ascii="Times New Roman" w:hAnsi="Times New Roman" w:cs="Times New Roman"/>
          <w:b/>
          <w:sz w:val="26"/>
          <w:szCs w:val="26"/>
        </w:rPr>
      </w:pPr>
    </w:p>
    <w:p w14:paraId="4FC95335" w14:textId="77777777" w:rsidR="009A1180" w:rsidRPr="009A1180" w:rsidRDefault="009A1180" w:rsidP="009A1180">
      <w:pPr>
        <w:spacing w:after="0" w:line="240" w:lineRule="auto"/>
        <w:rPr>
          <w:rFonts w:ascii="Times New Roman" w:hAnsi="Times New Roman" w:cs="Times New Roman"/>
          <w:b/>
          <w:sz w:val="26"/>
          <w:szCs w:val="26"/>
        </w:rPr>
      </w:pPr>
    </w:p>
    <w:p w14:paraId="7989F84F" w14:textId="77777777" w:rsidR="009A1180" w:rsidRPr="009A1180" w:rsidRDefault="009A1180" w:rsidP="009A1180">
      <w:pPr>
        <w:spacing w:after="0" w:line="240" w:lineRule="auto"/>
        <w:rPr>
          <w:rFonts w:ascii="Times New Roman" w:hAnsi="Times New Roman" w:cs="Times New Roman"/>
          <w:b/>
          <w:sz w:val="26"/>
          <w:szCs w:val="26"/>
        </w:rPr>
      </w:pPr>
    </w:p>
    <w:p w14:paraId="3D07E9A8" w14:textId="77777777" w:rsidR="009A1180" w:rsidRPr="009A1180" w:rsidRDefault="009A1180" w:rsidP="009A1180">
      <w:pPr>
        <w:spacing w:after="0" w:line="240" w:lineRule="auto"/>
        <w:rPr>
          <w:rFonts w:ascii="Times New Roman" w:hAnsi="Times New Roman" w:cs="Times New Roman"/>
          <w:b/>
          <w:sz w:val="26"/>
          <w:szCs w:val="26"/>
        </w:rPr>
      </w:pPr>
    </w:p>
    <w:p w14:paraId="739BAEB7" w14:textId="77777777" w:rsidR="009A1180" w:rsidRPr="009A1180" w:rsidRDefault="009A1180" w:rsidP="009A1180">
      <w:pPr>
        <w:spacing w:after="0" w:line="240" w:lineRule="auto"/>
        <w:rPr>
          <w:rFonts w:ascii="Times New Roman" w:hAnsi="Times New Roman" w:cs="Times New Roman"/>
          <w:b/>
          <w:sz w:val="26"/>
          <w:szCs w:val="26"/>
        </w:rPr>
      </w:pPr>
    </w:p>
    <w:p w14:paraId="368A96C5" w14:textId="77777777" w:rsidR="009A1180" w:rsidRPr="009A1180" w:rsidRDefault="009A1180" w:rsidP="009A1180">
      <w:pPr>
        <w:spacing w:after="0" w:line="240" w:lineRule="auto"/>
        <w:rPr>
          <w:rFonts w:ascii="Times New Roman" w:hAnsi="Times New Roman" w:cs="Times New Roman"/>
          <w:b/>
          <w:sz w:val="26"/>
          <w:szCs w:val="26"/>
        </w:rPr>
      </w:pPr>
    </w:p>
    <w:p w14:paraId="7DC6D9CE" w14:textId="77777777" w:rsidR="009A1180" w:rsidRPr="009A1180" w:rsidRDefault="009A1180" w:rsidP="009A1180">
      <w:pPr>
        <w:spacing w:after="0" w:line="240" w:lineRule="auto"/>
        <w:rPr>
          <w:rFonts w:ascii="Times New Roman" w:hAnsi="Times New Roman" w:cs="Times New Roman"/>
          <w:b/>
          <w:sz w:val="26"/>
          <w:szCs w:val="26"/>
        </w:rPr>
      </w:pPr>
      <w:r w:rsidRPr="009A1180">
        <w:rPr>
          <w:rFonts w:ascii="Times New Roman" w:hAnsi="Times New Roman" w:cs="Times New Roman"/>
          <w:b/>
          <w:sz w:val="26"/>
          <w:szCs w:val="26"/>
        </w:rPr>
        <w:t xml:space="preserve">                                        </w:t>
      </w:r>
      <w:r w:rsidRPr="009A1180">
        <w:rPr>
          <w:rFonts w:ascii="Times New Roman" w:hAnsi="Times New Roman" w:cs="Times New Roman"/>
          <w:b/>
        </w:rPr>
        <w:t xml:space="preserve">Секретар  ради                                                              </w:t>
      </w:r>
      <w:r w:rsidRPr="009A1180">
        <w:rPr>
          <w:rFonts w:ascii="Times New Roman" w:hAnsi="Times New Roman" w:cs="Times New Roman"/>
          <w:b/>
          <w:sz w:val="26"/>
          <w:szCs w:val="26"/>
        </w:rPr>
        <w:t>Олександра ШИМКО</w:t>
      </w:r>
    </w:p>
    <w:p w14:paraId="509EB6A9" w14:textId="77777777" w:rsidR="009A1180" w:rsidRPr="009A1180" w:rsidRDefault="009A1180" w:rsidP="009A1180">
      <w:pPr>
        <w:spacing w:after="0" w:line="240" w:lineRule="auto"/>
        <w:rPr>
          <w:rFonts w:ascii="Times New Roman" w:hAnsi="Times New Roman" w:cs="Times New Roman"/>
          <w:b/>
          <w:sz w:val="26"/>
          <w:szCs w:val="26"/>
        </w:rPr>
      </w:pPr>
    </w:p>
    <w:p w14:paraId="73D250ED" w14:textId="77777777" w:rsidR="009A1180" w:rsidRPr="009A1180" w:rsidRDefault="009A1180" w:rsidP="009A1180">
      <w:pPr>
        <w:spacing w:after="0" w:line="240" w:lineRule="auto"/>
        <w:rPr>
          <w:rFonts w:ascii="Times New Roman" w:hAnsi="Times New Roman" w:cs="Times New Roman"/>
          <w:b/>
          <w:sz w:val="26"/>
          <w:szCs w:val="26"/>
        </w:rPr>
        <w:sectPr w:rsidR="009A1180" w:rsidRPr="009A1180" w:rsidSect="009A1180">
          <w:pgSz w:w="16838" w:h="11906" w:orient="landscape"/>
          <w:pgMar w:top="709" w:right="851" w:bottom="567" w:left="1418" w:header="720" w:footer="720" w:gutter="0"/>
          <w:cols w:space="720"/>
          <w:docGrid w:linePitch="326"/>
        </w:sectPr>
      </w:pPr>
    </w:p>
    <w:p w14:paraId="667784A3" w14:textId="77777777" w:rsidR="009A1180" w:rsidRPr="009A1180" w:rsidRDefault="009A1180" w:rsidP="009A1180">
      <w:pPr>
        <w:spacing w:after="0" w:line="240" w:lineRule="auto"/>
        <w:jc w:val="center"/>
        <w:rPr>
          <w:rFonts w:ascii="Times New Roman" w:hAnsi="Times New Roman" w:cs="Times New Roman"/>
          <w:b/>
          <w:bCs/>
          <w:sz w:val="28"/>
          <w:szCs w:val="28"/>
        </w:rPr>
      </w:pPr>
      <w:r w:rsidRPr="009A1180">
        <w:rPr>
          <w:rFonts w:ascii="Times New Roman" w:hAnsi="Times New Roman" w:cs="Times New Roman"/>
          <w:i/>
          <w:sz w:val="28"/>
          <w:szCs w:val="28"/>
        </w:rPr>
        <w:lastRenderedPageBreak/>
        <w:br/>
      </w:r>
      <w:r w:rsidRPr="009A1180">
        <w:rPr>
          <w:rFonts w:ascii="Times New Roman" w:hAnsi="Times New Roman" w:cs="Times New Roman"/>
          <w:b/>
          <w:bCs/>
          <w:sz w:val="28"/>
          <w:szCs w:val="28"/>
        </w:rPr>
        <w:t>ПАСПОРТ</w:t>
      </w:r>
    </w:p>
    <w:p w14:paraId="12285AD4" w14:textId="77777777" w:rsidR="009A1180" w:rsidRPr="009A1180" w:rsidRDefault="009A1180" w:rsidP="009A1180">
      <w:pPr>
        <w:spacing w:after="0" w:line="240" w:lineRule="auto"/>
        <w:jc w:val="center"/>
        <w:rPr>
          <w:rFonts w:ascii="Times New Roman" w:hAnsi="Times New Roman" w:cs="Times New Roman"/>
          <w:sz w:val="28"/>
          <w:szCs w:val="28"/>
        </w:rPr>
      </w:pPr>
      <w:r w:rsidRPr="009A1180">
        <w:rPr>
          <w:rFonts w:ascii="Times New Roman" w:hAnsi="Times New Roman" w:cs="Times New Roman"/>
          <w:sz w:val="28"/>
          <w:szCs w:val="28"/>
        </w:rPr>
        <w:t>(загальна характеристика(бюджетної) цільової Програми)</w:t>
      </w:r>
    </w:p>
    <w:p w14:paraId="313122ED" w14:textId="77777777" w:rsidR="009A1180" w:rsidRPr="009A1180" w:rsidRDefault="009A1180" w:rsidP="009A1180">
      <w:pPr>
        <w:spacing w:after="0" w:line="240" w:lineRule="auto"/>
        <w:jc w:val="center"/>
        <w:rPr>
          <w:rFonts w:ascii="Times New Roman" w:hAnsi="Times New Roman" w:cs="Times New Roman"/>
          <w:b/>
          <w:sz w:val="28"/>
          <w:szCs w:val="28"/>
        </w:rPr>
      </w:pPr>
      <w:r w:rsidRPr="009A1180">
        <w:rPr>
          <w:rFonts w:ascii="Times New Roman" w:hAnsi="Times New Roman" w:cs="Times New Roman"/>
          <w:b/>
          <w:sz w:val="28"/>
          <w:szCs w:val="28"/>
        </w:rPr>
        <w:t xml:space="preserve">Програми підтримки державної політики національного спротиву </w:t>
      </w:r>
    </w:p>
    <w:p w14:paraId="4515A282" w14:textId="77777777" w:rsidR="009A1180" w:rsidRPr="009A1180" w:rsidRDefault="009A1180" w:rsidP="009A1180">
      <w:pPr>
        <w:spacing w:after="0" w:line="240" w:lineRule="auto"/>
        <w:jc w:val="center"/>
        <w:rPr>
          <w:rFonts w:ascii="Times New Roman" w:hAnsi="Times New Roman" w:cs="Times New Roman"/>
          <w:b/>
          <w:bCs/>
          <w:sz w:val="28"/>
          <w:szCs w:val="28"/>
        </w:rPr>
      </w:pPr>
      <w:r w:rsidRPr="009A1180">
        <w:rPr>
          <w:rFonts w:ascii="Times New Roman" w:hAnsi="Times New Roman" w:cs="Times New Roman"/>
          <w:b/>
          <w:sz w:val="28"/>
          <w:szCs w:val="28"/>
        </w:rPr>
        <w:t>на 2026 рік</w:t>
      </w:r>
    </w:p>
    <w:p w14:paraId="6A0828D8" w14:textId="77777777" w:rsidR="009A1180" w:rsidRPr="009A1180" w:rsidRDefault="009A1180" w:rsidP="009A1180">
      <w:pPr>
        <w:spacing w:after="0" w:line="240" w:lineRule="auto"/>
        <w:jc w:val="center"/>
        <w:outlineLvl w:val="0"/>
        <w:rPr>
          <w:rFonts w:ascii="Times New Roman" w:hAnsi="Times New Roman" w:cs="Times New Roman"/>
          <w:b/>
          <w:sz w:val="28"/>
          <w:szCs w:val="28"/>
        </w:rPr>
      </w:pPr>
    </w:p>
    <w:p w14:paraId="5613DB95" w14:textId="77777777" w:rsidR="009A1180" w:rsidRPr="009A1180" w:rsidRDefault="009A1180" w:rsidP="009A1180">
      <w:pPr>
        <w:spacing w:after="0" w:line="240" w:lineRule="auto"/>
        <w:jc w:val="both"/>
        <w:outlineLvl w:val="0"/>
        <w:rPr>
          <w:rFonts w:ascii="Times New Roman" w:hAnsi="Times New Roman" w:cs="Times New Roman"/>
          <w:b/>
          <w:sz w:val="26"/>
          <w:szCs w:val="26"/>
        </w:rPr>
      </w:pPr>
    </w:p>
    <w:tbl>
      <w:tblPr>
        <w:tblW w:w="0" w:type="auto"/>
        <w:tblCellSpacing w:w="15" w:type="dxa"/>
        <w:tblLook w:val="04A0" w:firstRow="1" w:lastRow="0" w:firstColumn="1" w:lastColumn="0" w:noHBand="0" w:noVBand="1"/>
      </w:tblPr>
      <w:tblGrid>
        <w:gridCol w:w="630"/>
        <w:gridCol w:w="3045"/>
        <w:gridCol w:w="5370"/>
      </w:tblGrid>
      <w:tr w:rsidR="009A1180" w:rsidRPr="009A1180" w14:paraId="5EE65282" w14:textId="77777777" w:rsidTr="009A1180">
        <w:trPr>
          <w:tblCellSpacing w:w="15" w:type="dxa"/>
        </w:trPr>
        <w:tc>
          <w:tcPr>
            <w:tcW w:w="585" w:type="dxa"/>
            <w:tcMar>
              <w:top w:w="15" w:type="dxa"/>
              <w:left w:w="15" w:type="dxa"/>
              <w:bottom w:w="15" w:type="dxa"/>
              <w:right w:w="15" w:type="dxa"/>
            </w:tcMar>
            <w:hideMark/>
          </w:tcPr>
          <w:p w14:paraId="52DBB94C"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1.</w:t>
            </w:r>
          </w:p>
        </w:tc>
        <w:tc>
          <w:tcPr>
            <w:tcW w:w="3015" w:type="dxa"/>
            <w:tcMar>
              <w:top w:w="15" w:type="dxa"/>
              <w:left w:w="15" w:type="dxa"/>
              <w:bottom w:w="15" w:type="dxa"/>
              <w:right w:w="15" w:type="dxa"/>
            </w:tcMar>
            <w:hideMark/>
          </w:tcPr>
          <w:p w14:paraId="52606E1A"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Ініціатор розроблення</w:t>
            </w:r>
            <w:r w:rsidRPr="009A1180">
              <w:rPr>
                <w:rFonts w:ascii="Times New Roman" w:hAnsi="Times New Roman" w:cs="Times New Roman"/>
                <w:sz w:val="26"/>
                <w:szCs w:val="26"/>
              </w:rPr>
              <w:br/>
              <w:t>Програми</w:t>
            </w:r>
          </w:p>
        </w:tc>
        <w:tc>
          <w:tcPr>
            <w:tcW w:w="5325" w:type="dxa"/>
            <w:tcMar>
              <w:top w:w="15" w:type="dxa"/>
              <w:left w:w="15" w:type="dxa"/>
              <w:bottom w:w="15" w:type="dxa"/>
              <w:right w:w="15" w:type="dxa"/>
            </w:tcMar>
            <w:hideMark/>
          </w:tcPr>
          <w:p w14:paraId="586CBEF3"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Розвадівська сільська рада</w:t>
            </w:r>
          </w:p>
        </w:tc>
      </w:tr>
      <w:tr w:rsidR="009A1180" w:rsidRPr="009A1180" w14:paraId="021DE04E" w14:textId="77777777" w:rsidTr="009A1180">
        <w:trPr>
          <w:tblCellSpacing w:w="15" w:type="dxa"/>
        </w:trPr>
        <w:tc>
          <w:tcPr>
            <w:tcW w:w="585" w:type="dxa"/>
            <w:tcMar>
              <w:top w:w="15" w:type="dxa"/>
              <w:left w:w="15" w:type="dxa"/>
              <w:bottom w:w="15" w:type="dxa"/>
              <w:right w:w="15" w:type="dxa"/>
            </w:tcMar>
            <w:hideMark/>
          </w:tcPr>
          <w:p w14:paraId="44F82416"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2.</w:t>
            </w:r>
          </w:p>
        </w:tc>
        <w:tc>
          <w:tcPr>
            <w:tcW w:w="3015" w:type="dxa"/>
            <w:tcMar>
              <w:top w:w="15" w:type="dxa"/>
              <w:left w:w="15" w:type="dxa"/>
              <w:bottom w:w="15" w:type="dxa"/>
              <w:right w:w="15" w:type="dxa"/>
            </w:tcMar>
            <w:hideMark/>
          </w:tcPr>
          <w:p w14:paraId="7E8D382E"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Дата, номер документа про затвердження Програми</w:t>
            </w:r>
          </w:p>
        </w:tc>
        <w:tc>
          <w:tcPr>
            <w:tcW w:w="5325" w:type="dxa"/>
            <w:tcMar>
              <w:top w:w="15" w:type="dxa"/>
              <w:left w:w="15" w:type="dxa"/>
              <w:bottom w:w="15" w:type="dxa"/>
              <w:right w:w="15" w:type="dxa"/>
            </w:tcMar>
          </w:tcPr>
          <w:p w14:paraId="0AB134E6"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Рішення сесії  Розвадівської сільської  ради №______  від «      » _______  2026  року</w:t>
            </w:r>
          </w:p>
          <w:p w14:paraId="4B471C84" w14:textId="77777777" w:rsidR="009A1180" w:rsidRPr="009A1180" w:rsidRDefault="009A1180" w:rsidP="009A1180">
            <w:pPr>
              <w:spacing w:after="0" w:line="240" w:lineRule="auto"/>
              <w:rPr>
                <w:rFonts w:ascii="Times New Roman" w:hAnsi="Times New Roman" w:cs="Times New Roman"/>
                <w:sz w:val="26"/>
                <w:szCs w:val="26"/>
              </w:rPr>
            </w:pPr>
          </w:p>
        </w:tc>
      </w:tr>
      <w:tr w:rsidR="009A1180" w:rsidRPr="009A1180" w14:paraId="3A2A1857" w14:textId="77777777" w:rsidTr="009A1180">
        <w:trPr>
          <w:tblCellSpacing w:w="15" w:type="dxa"/>
        </w:trPr>
        <w:tc>
          <w:tcPr>
            <w:tcW w:w="585" w:type="dxa"/>
            <w:tcMar>
              <w:top w:w="15" w:type="dxa"/>
              <w:left w:w="15" w:type="dxa"/>
              <w:bottom w:w="15" w:type="dxa"/>
              <w:right w:w="15" w:type="dxa"/>
            </w:tcMar>
            <w:hideMark/>
          </w:tcPr>
          <w:p w14:paraId="4F32B679"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3.</w:t>
            </w:r>
          </w:p>
        </w:tc>
        <w:tc>
          <w:tcPr>
            <w:tcW w:w="3015" w:type="dxa"/>
            <w:tcMar>
              <w:top w:w="15" w:type="dxa"/>
              <w:left w:w="15" w:type="dxa"/>
              <w:bottom w:w="15" w:type="dxa"/>
              <w:right w:w="15" w:type="dxa"/>
            </w:tcMar>
            <w:hideMark/>
          </w:tcPr>
          <w:p w14:paraId="678F2B41"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Розробник  Програми</w:t>
            </w:r>
          </w:p>
        </w:tc>
        <w:tc>
          <w:tcPr>
            <w:tcW w:w="5325" w:type="dxa"/>
            <w:tcMar>
              <w:top w:w="15" w:type="dxa"/>
              <w:left w:w="15" w:type="dxa"/>
              <w:bottom w:w="15" w:type="dxa"/>
              <w:right w:w="15" w:type="dxa"/>
            </w:tcMar>
          </w:tcPr>
          <w:p w14:paraId="7A7B51A6" w14:textId="77777777" w:rsidR="009A1180" w:rsidRPr="009A1180" w:rsidRDefault="009A1180" w:rsidP="009A1180">
            <w:pPr>
              <w:spacing w:after="0" w:line="240" w:lineRule="auto"/>
              <w:rPr>
                <w:rFonts w:ascii="Times New Roman" w:hAnsi="Times New Roman" w:cs="Times New Roman"/>
                <w:color w:val="C00000"/>
                <w:sz w:val="26"/>
                <w:szCs w:val="26"/>
              </w:rPr>
            </w:pPr>
            <w:r w:rsidRPr="009A1180">
              <w:rPr>
                <w:rFonts w:ascii="Times New Roman" w:hAnsi="Times New Roman" w:cs="Times New Roman"/>
                <w:sz w:val="26"/>
                <w:szCs w:val="26"/>
              </w:rPr>
              <w:t>Розвадівська сільська рада</w:t>
            </w:r>
          </w:p>
          <w:p w14:paraId="67F842DD" w14:textId="77777777" w:rsidR="009A1180" w:rsidRPr="009A1180" w:rsidRDefault="009A1180" w:rsidP="009A1180">
            <w:pPr>
              <w:spacing w:after="0" w:line="240" w:lineRule="auto"/>
              <w:rPr>
                <w:rFonts w:ascii="Times New Roman" w:hAnsi="Times New Roman" w:cs="Times New Roman"/>
                <w:sz w:val="26"/>
                <w:szCs w:val="26"/>
              </w:rPr>
            </w:pPr>
          </w:p>
        </w:tc>
      </w:tr>
      <w:tr w:rsidR="009A1180" w:rsidRPr="009A1180" w14:paraId="5FC330AD" w14:textId="77777777" w:rsidTr="009A1180">
        <w:trPr>
          <w:tblCellSpacing w:w="15" w:type="dxa"/>
        </w:trPr>
        <w:tc>
          <w:tcPr>
            <w:tcW w:w="585" w:type="dxa"/>
            <w:tcMar>
              <w:top w:w="15" w:type="dxa"/>
              <w:left w:w="15" w:type="dxa"/>
              <w:bottom w:w="15" w:type="dxa"/>
              <w:right w:w="15" w:type="dxa"/>
            </w:tcMar>
            <w:hideMark/>
          </w:tcPr>
          <w:p w14:paraId="7BF48556"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4.</w:t>
            </w:r>
          </w:p>
        </w:tc>
        <w:tc>
          <w:tcPr>
            <w:tcW w:w="3015" w:type="dxa"/>
            <w:tcMar>
              <w:top w:w="15" w:type="dxa"/>
              <w:left w:w="15" w:type="dxa"/>
              <w:bottom w:w="15" w:type="dxa"/>
              <w:right w:w="15" w:type="dxa"/>
            </w:tcMar>
            <w:hideMark/>
          </w:tcPr>
          <w:p w14:paraId="6EAC3C3C"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Співрозробники  Програми</w:t>
            </w:r>
          </w:p>
        </w:tc>
        <w:tc>
          <w:tcPr>
            <w:tcW w:w="5325" w:type="dxa"/>
            <w:tcMar>
              <w:top w:w="15" w:type="dxa"/>
              <w:left w:w="15" w:type="dxa"/>
              <w:bottom w:w="15" w:type="dxa"/>
              <w:right w:w="15" w:type="dxa"/>
            </w:tcMar>
            <w:hideMark/>
          </w:tcPr>
          <w:p w14:paraId="608FBDB6"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Фінансовий відділ Розвадівської сільської ради</w:t>
            </w:r>
          </w:p>
          <w:p w14:paraId="056DC8F6" w14:textId="77777777" w:rsidR="009A1180" w:rsidRPr="009A1180" w:rsidRDefault="009A1180" w:rsidP="009A1180">
            <w:pPr>
              <w:spacing w:after="0" w:line="240" w:lineRule="auto"/>
              <w:rPr>
                <w:rFonts w:ascii="Times New Roman" w:hAnsi="Times New Roman" w:cs="Times New Roman"/>
                <w:color w:val="FF0000"/>
                <w:sz w:val="26"/>
                <w:szCs w:val="26"/>
              </w:rPr>
            </w:pPr>
          </w:p>
        </w:tc>
      </w:tr>
      <w:tr w:rsidR="009A1180" w:rsidRPr="009A1180" w14:paraId="0A1BB82D" w14:textId="77777777" w:rsidTr="009A1180">
        <w:trPr>
          <w:tblCellSpacing w:w="15" w:type="dxa"/>
        </w:trPr>
        <w:tc>
          <w:tcPr>
            <w:tcW w:w="585" w:type="dxa"/>
            <w:tcMar>
              <w:top w:w="15" w:type="dxa"/>
              <w:left w:w="15" w:type="dxa"/>
              <w:bottom w:w="15" w:type="dxa"/>
              <w:right w:w="15" w:type="dxa"/>
            </w:tcMar>
            <w:hideMark/>
          </w:tcPr>
          <w:p w14:paraId="5E2F363C"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5.</w:t>
            </w:r>
          </w:p>
        </w:tc>
        <w:tc>
          <w:tcPr>
            <w:tcW w:w="3015" w:type="dxa"/>
            <w:tcMar>
              <w:top w:w="15" w:type="dxa"/>
              <w:left w:w="15" w:type="dxa"/>
              <w:bottom w:w="15" w:type="dxa"/>
              <w:right w:w="15" w:type="dxa"/>
            </w:tcMar>
            <w:hideMark/>
          </w:tcPr>
          <w:p w14:paraId="54409062"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Відповідальний виконавець Програми</w:t>
            </w:r>
          </w:p>
        </w:tc>
        <w:tc>
          <w:tcPr>
            <w:tcW w:w="5325" w:type="dxa"/>
            <w:tcMar>
              <w:top w:w="15" w:type="dxa"/>
              <w:left w:w="15" w:type="dxa"/>
              <w:bottom w:w="15" w:type="dxa"/>
              <w:right w:w="15" w:type="dxa"/>
            </w:tcMar>
          </w:tcPr>
          <w:p w14:paraId="4BEFF1B8"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Виконавчий комітет Розвадівської сільської ради</w:t>
            </w:r>
          </w:p>
          <w:p w14:paraId="4F18EBD2" w14:textId="77777777" w:rsidR="009A1180" w:rsidRPr="009A1180" w:rsidRDefault="009A1180" w:rsidP="009A1180">
            <w:pPr>
              <w:spacing w:after="0" w:line="240" w:lineRule="auto"/>
              <w:rPr>
                <w:rFonts w:ascii="Times New Roman" w:hAnsi="Times New Roman" w:cs="Times New Roman"/>
                <w:sz w:val="26"/>
                <w:szCs w:val="26"/>
              </w:rPr>
            </w:pPr>
          </w:p>
        </w:tc>
      </w:tr>
      <w:tr w:rsidR="009A1180" w:rsidRPr="009A1180" w14:paraId="6A0DD4C3" w14:textId="77777777" w:rsidTr="009A1180">
        <w:trPr>
          <w:tblCellSpacing w:w="15" w:type="dxa"/>
        </w:trPr>
        <w:tc>
          <w:tcPr>
            <w:tcW w:w="585" w:type="dxa"/>
            <w:tcMar>
              <w:top w:w="15" w:type="dxa"/>
              <w:left w:w="15" w:type="dxa"/>
              <w:bottom w:w="15" w:type="dxa"/>
              <w:right w:w="15" w:type="dxa"/>
            </w:tcMar>
            <w:hideMark/>
          </w:tcPr>
          <w:p w14:paraId="64754480"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6.</w:t>
            </w:r>
          </w:p>
        </w:tc>
        <w:tc>
          <w:tcPr>
            <w:tcW w:w="3015" w:type="dxa"/>
            <w:tcMar>
              <w:top w:w="15" w:type="dxa"/>
              <w:left w:w="15" w:type="dxa"/>
              <w:bottom w:w="15" w:type="dxa"/>
              <w:right w:w="15" w:type="dxa"/>
            </w:tcMar>
            <w:hideMark/>
          </w:tcPr>
          <w:p w14:paraId="01D1DE83"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Учасники Програми</w:t>
            </w:r>
          </w:p>
        </w:tc>
        <w:tc>
          <w:tcPr>
            <w:tcW w:w="5325" w:type="dxa"/>
            <w:tcMar>
              <w:top w:w="15" w:type="dxa"/>
              <w:left w:w="15" w:type="dxa"/>
              <w:bottom w:w="15" w:type="dxa"/>
              <w:right w:w="15" w:type="dxa"/>
            </w:tcMar>
          </w:tcPr>
          <w:p w14:paraId="6B51EC4D"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 xml:space="preserve">Виконавчий комітет Розвадівської сільської  ради, та інші </w:t>
            </w:r>
          </w:p>
          <w:p w14:paraId="40E34654" w14:textId="77777777" w:rsidR="009A1180" w:rsidRPr="009A1180" w:rsidRDefault="009A1180" w:rsidP="009A1180">
            <w:pPr>
              <w:spacing w:after="0" w:line="240" w:lineRule="auto"/>
              <w:rPr>
                <w:rFonts w:ascii="Times New Roman" w:hAnsi="Times New Roman" w:cs="Times New Roman"/>
                <w:sz w:val="26"/>
                <w:szCs w:val="26"/>
              </w:rPr>
            </w:pPr>
          </w:p>
        </w:tc>
      </w:tr>
      <w:tr w:rsidR="009A1180" w:rsidRPr="009A1180" w14:paraId="45362F3A" w14:textId="77777777" w:rsidTr="009A1180">
        <w:trPr>
          <w:tblCellSpacing w:w="15" w:type="dxa"/>
        </w:trPr>
        <w:tc>
          <w:tcPr>
            <w:tcW w:w="585" w:type="dxa"/>
            <w:tcMar>
              <w:top w:w="15" w:type="dxa"/>
              <w:left w:w="15" w:type="dxa"/>
              <w:bottom w:w="15" w:type="dxa"/>
              <w:right w:w="15" w:type="dxa"/>
            </w:tcMar>
            <w:hideMark/>
          </w:tcPr>
          <w:p w14:paraId="2FA82B49"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7.</w:t>
            </w:r>
          </w:p>
        </w:tc>
        <w:tc>
          <w:tcPr>
            <w:tcW w:w="3015" w:type="dxa"/>
            <w:tcMar>
              <w:top w:w="15" w:type="dxa"/>
              <w:left w:w="15" w:type="dxa"/>
              <w:bottom w:w="15" w:type="dxa"/>
              <w:right w:w="15" w:type="dxa"/>
            </w:tcMar>
            <w:hideMark/>
          </w:tcPr>
          <w:p w14:paraId="61915F51"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Термін реалізації Програми</w:t>
            </w:r>
          </w:p>
        </w:tc>
        <w:tc>
          <w:tcPr>
            <w:tcW w:w="5325" w:type="dxa"/>
            <w:tcMar>
              <w:top w:w="15" w:type="dxa"/>
              <w:left w:w="15" w:type="dxa"/>
              <w:bottom w:w="15" w:type="dxa"/>
              <w:right w:w="15" w:type="dxa"/>
            </w:tcMar>
          </w:tcPr>
          <w:p w14:paraId="2102916D" w14:textId="77777777" w:rsidR="009A1180" w:rsidRPr="009A1180" w:rsidRDefault="009A1180" w:rsidP="009A1180">
            <w:pPr>
              <w:spacing w:after="0" w:line="240" w:lineRule="auto"/>
              <w:jc w:val="center"/>
              <w:rPr>
                <w:rFonts w:ascii="Times New Roman" w:hAnsi="Times New Roman" w:cs="Times New Roman"/>
                <w:sz w:val="26"/>
                <w:szCs w:val="26"/>
              </w:rPr>
            </w:pPr>
            <w:r w:rsidRPr="009A1180">
              <w:rPr>
                <w:rFonts w:ascii="Times New Roman" w:hAnsi="Times New Roman" w:cs="Times New Roman"/>
                <w:sz w:val="26"/>
                <w:szCs w:val="26"/>
              </w:rPr>
              <w:t>2026 рік</w:t>
            </w:r>
          </w:p>
          <w:p w14:paraId="7A91C4C2" w14:textId="77777777" w:rsidR="009A1180" w:rsidRPr="009A1180" w:rsidRDefault="009A1180" w:rsidP="009A1180">
            <w:pPr>
              <w:spacing w:after="0" w:line="240" w:lineRule="auto"/>
              <w:jc w:val="center"/>
              <w:rPr>
                <w:rFonts w:ascii="Times New Roman" w:hAnsi="Times New Roman" w:cs="Times New Roman"/>
                <w:sz w:val="26"/>
                <w:szCs w:val="26"/>
              </w:rPr>
            </w:pPr>
          </w:p>
        </w:tc>
      </w:tr>
      <w:tr w:rsidR="009A1180" w:rsidRPr="009A1180" w14:paraId="31D86B0E" w14:textId="77777777" w:rsidTr="009A1180">
        <w:trPr>
          <w:tblCellSpacing w:w="15" w:type="dxa"/>
        </w:trPr>
        <w:tc>
          <w:tcPr>
            <w:tcW w:w="585" w:type="dxa"/>
            <w:tcMar>
              <w:top w:w="15" w:type="dxa"/>
              <w:left w:w="15" w:type="dxa"/>
              <w:bottom w:w="15" w:type="dxa"/>
              <w:right w:w="15" w:type="dxa"/>
            </w:tcMar>
            <w:hideMark/>
          </w:tcPr>
          <w:p w14:paraId="4ABE9B83"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8.</w:t>
            </w:r>
          </w:p>
        </w:tc>
        <w:tc>
          <w:tcPr>
            <w:tcW w:w="3015" w:type="dxa"/>
            <w:tcMar>
              <w:top w:w="15" w:type="dxa"/>
              <w:left w:w="15" w:type="dxa"/>
              <w:bottom w:w="15" w:type="dxa"/>
              <w:right w:w="15" w:type="dxa"/>
            </w:tcMar>
          </w:tcPr>
          <w:p w14:paraId="0D60C975"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 xml:space="preserve">Загальний обсяг фінансових ресурсів, необхідних для реалізації програми, всього- </w:t>
            </w:r>
          </w:p>
          <w:p w14:paraId="551D5150" w14:textId="77777777" w:rsidR="009A1180" w:rsidRPr="009A1180" w:rsidRDefault="009A1180" w:rsidP="009A1180">
            <w:pPr>
              <w:spacing w:after="0" w:line="240" w:lineRule="auto"/>
              <w:rPr>
                <w:rFonts w:ascii="Times New Roman" w:hAnsi="Times New Roman" w:cs="Times New Roman"/>
                <w:sz w:val="26"/>
                <w:szCs w:val="26"/>
              </w:rPr>
            </w:pPr>
          </w:p>
          <w:p w14:paraId="60C552A9"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у тому числі:</w:t>
            </w:r>
          </w:p>
        </w:tc>
        <w:tc>
          <w:tcPr>
            <w:tcW w:w="5325" w:type="dxa"/>
            <w:tcMar>
              <w:top w:w="15" w:type="dxa"/>
              <w:left w:w="15" w:type="dxa"/>
              <w:bottom w:w="15" w:type="dxa"/>
              <w:right w:w="15" w:type="dxa"/>
            </w:tcMar>
          </w:tcPr>
          <w:p w14:paraId="0D010D1E" w14:textId="77777777" w:rsidR="009A1180" w:rsidRPr="009A1180" w:rsidRDefault="009A1180" w:rsidP="009A1180">
            <w:pPr>
              <w:spacing w:after="0" w:line="240" w:lineRule="auto"/>
              <w:jc w:val="center"/>
              <w:rPr>
                <w:rFonts w:ascii="Times New Roman" w:hAnsi="Times New Roman" w:cs="Times New Roman"/>
                <w:sz w:val="26"/>
                <w:szCs w:val="26"/>
              </w:rPr>
            </w:pPr>
          </w:p>
          <w:p w14:paraId="7C60E4B4" w14:textId="77777777" w:rsidR="009A1180" w:rsidRPr="009A1180" w:rsidRDefault="009A1180" w:rsidP="009A1180">
            <w:pPr>
              <w:spacing w:after="0" w:line="240" w:lineRule="auto"/>
              <w:jc w:val="center"/>
              <w:rPr>
                <w:rFonts w:ascii="Times New Roman" w:hAnsi="Times New Roman" w:cs="Times New Roman"/>
                <w:sz w:val="26"/>
                <w:szCs w:val="26"/>
              </w:rPr>
            </w:pPr>
          </w:p>
          <w:p w14:paraId="2C32BF0F" w14:textId="77777777" w:rsidR="009A1180" w:rsidRPr="009A1180" w:rsidRDefault="009A1180" w:rsidP="009A1180">
            <w:pPr>
              <w:spacing w:after="0" w:line="240" w:lineRule="auto"/>
              <w:jc w:val="center"/>
              <w:rPr>
                <w:rFonts w:ascii="Times New Roman" w:hAnsi="Times New Roman" w:cs="Times New Roman"/>
                <w:sz w:val="26"/>
                <w:szCs w:val="26"/>
              </w:rPr>
            </w:pPr>
            <w:r w:rsidRPr="009A1180">
              <w:rPr>
                <w:rFonts w:ascii="Times New Roman" w:hAnsi="Times New Roman" w:cs="Times New Roman"/>
                <w:sz w:val="26"/>
                <w:szCs w:val="26"/>
              </w:rPr>
              <w:t>2 550 000,0</w:t>
            </w:r>
          </w:p>
        </w:tc>
      </w:tr>
      <w:tr w:rsidR="009A1180" w:rsidRPr="009A1180" w14:paraId="15D20E3F" w14:textId="77777777" w:rsidTr="009A1180">
        <w:trPr>
          <w:tblCellSpacing w:w="15" w:type="dxa"/>
        </w:trPr>
        <w:tc>
          <w:tcPr>
            <w:tcW w:w="585" w:type="dxa"/>
            <w:tcMar>
              <w:top w:w="15" w:type="dxa"/>
              <w:left w:w="15" w:type="dxa"/>
              <w:bottom w:w="15" w:type="dxa"/>
              <w:right w:w="15" w:type="dxa"/>
            </w:tcMar>
            <w:hideMark/>
          </w:tcPr>
          <w:p w14:paraId="568FD24C"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8.1.</w:t>
            </w:r>
          </w:p>
        </w:tc>
        <w:tc>
          <w:tcPr>
            <w:tcW w:w="3015" w:type="dxa"/>
            <w:tcMar>
              <w:top w:w="15" w:type="dxa"/>
              <w:left w:w="15" w:type="dxa"/>
              <w:bottom w:w="15" w:type="dxa"/>
              <w:right w:w="15" w:type="dxa"/>
            </w:tcMar>
            <w:hideMark/>
          </w:tcPr>
          <w:p w14:paraId="6683A21F"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Коштів місцевого  бюджету</w:t>
            </w:r>
          </w:p>
        </w:tc>
        <w:tc>
          <w:tcPr>
            <w:tcW w:w="5325" w:type="dxa"/>
            <w:tcMar>
              <w:top w:w="15" w:type="dxa"/>
              <w:left w:w="15" w:type="dxa"/>
              <w:bottom w:w="15" w:type="dxa"/>
              <w:right w:w="15" w:type="dxa"/>
            </w:tcMar>
            <w:hideMark/>
          </w:tcPr>
          <w:p w14:paraId="62EF6A68" w14:textId="77777777" w:rsidR="009A1180" w:rsidRPr="009A1180" w:rsidRDefault="009A1180" w:rsidP="009A1180">
            <w:pPr>
              <w:spacing w:after="0" w:line="240" w:lineRule="auto"/>
              <w:jc w:val="center"/>
              <w:rPr>
                <w:rFonts w:ascii="Times New Roman" w:hAnsi="Times New Roman" w:cs="Times New Roman"/>
                <w:sz w:val="26"/>
                <w:szCs w:val="26"/>
              </w:rPr>
            </w:pPr>
            <w:r w:rsidRPr="009A1180">
              <w:rPr>
                <w:rFonts w:ascii="Times New Roman" w:hAnsi="Times New Roman" w:cs="Times New Roman"/>
                <w:sz w:val="26"/>
                <w:szCs w:val="26"/>
              </w:rPr>
              <w:t>2 550 000,0</w:t>
            </w:r>
          </w:p>
        </w:tc>
      </w:tr>
      <w:tr w:rsidR="009A1180" w:rsidRPr="009A1180" w14:paraId="359D1913" w14:textId="77777777" w:rsidTr="009A1180">
        <w:trPr>
          <w:tblCellSpacing w:w="15" w:type="dxa"/>
        </w:trPr>
        <w:tc>
          <w:tcPr>
            <w:tcW w:w="585" w:type="dxa"/>
            <w:tcMar>
              <w:top w:w="15" w:type="dxa"/>
              <w:left w:w="15" w:type="dxa"/>
              <w:bottom w:w="15" w:type="dxa"/>
              <w:right w:w="15" w:type="dxa"/>
            </w:tcMar>
            <w:hideMark/>
          </w:tcPr>
          <w:p w14:paraId="36794108"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8.2</w:t>
            </w:r>
          </w:p>
          <w:p w14:paraId="64C0A7F2"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 xml:space="preserve">8.3       </w:t>
            </w:r>
          </w:p>
        </w:tc>
        <w:tc>
          <w:tcPr>
            <w:tcW w:w="3015" w:type="dxa"/>
            <w:tcMar>
              <w:top w:w="15" w:type="dxa"/>
              <w:left w:w="15" w:type="dxa"/>
              <w:bottom w:w="15" w:type="dxa"/>
              <w:right w:w="15" w:type="dxa"/>
            </w:tcMar>
            <w:hideMark/>
          </w:tcPr>
          <w:p w14:paraId="4DF7D929"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 xml:space="preserve">Коштів обласного бюджету  </w:t>
            </w:r>
          </w:p>
          <w:p w14:paraId="3852E977" w14:textId="77777777" w:rsidR="009A1180" w:rsidRPr="009A1180" w:rsidRDefault="009A1180" w:rsidP="009A1180">
            <w:pPr>
              <w:spacing w:after="0" w:line="240" w:lineRule="auto"/>
              <w:rPr>
                <w:rFonts w:ascii="Times New Roman" w:hAnsi="Times New Roman" w:cs="Times New Roman"/>
                <w:sz w:val="26"/>
                <w:szCs w:val="26"/>
              </w:rPr>
            </w:pPr>
            <w:r w:rsidRPr="009A1180">
              <w:rPr>
                <w:rFonts w:ascii="Times New Roman" w:hAnsi="Times New Roman" w:cs="Times New Roman"/>
                <w:sz w:val="26"/>
                <w:szCs w:val="26"/>
              </w:rPr>
              <w:t xml:space="preserve">Інших коштів                                                                  </w:t>
            </w:r>
          </w:p>
        </w:tc>
        <w:tc>
          <w:tcPr>
            <w:tcW w:w="5325" w:type="dxa"/>
            <w:tcMar>
              <w:top w:w="15" w:type="dxa"/>
              <w:left w:w="15" w:type="dxa"/>
              <w:bottom w:w="15" w:type="dxa"/>
              <w:right w:w="15" w:type="dxa"/>
            </w:tcMar>
            <w:hideMark/>
          </w:tcPr>
          <w:p w14:paraId="5FD33F76" w14:textId="77777777" w:rsidR="009A1180" w:rsidRPr="009A1180" w:rsidRDefault="009A1180" w:rsidP="009A1180">
            <w:pPr>
              <w:spacing w:after="0" w:line="240" w:lineRule="auto"/>
              <w:jc w:val="center"/>
              <w:rPr>
                <w:rFonts w:ascii="Times New Roman" w:hAnsi="Times New Roman" w:cs="Times New Roman"/>
                <w:sz w:val="26"/>
                <w:szCs w:val="26"/>
              </w:rPr>
            </w:pPr>
            <w:r w:rsidRPr="009A1180">
              <w:rPr>
                <w:rFonts w:ascii="Times New Roman" w:hAnsi="Times New Roman" w:cs="Times New Roman"/>
                <w:sz w:val="26"/>
                <w:szCs w:val="26"/>
              </w:rPr>
              <w:t>--</w:t>
            </w:r>
          </w:p>
          <w:p w14:paraId="46368BC7" w14:textId="77777777" w:rsidR="009A1180" w:rsidRPr="009A1180" w:rsidRDefault="009A1180" w:rsidP="009A1180">
            <w:pPr>
              <w:spacing w:after="0" w:line="240" w:lineRule="auto"/>
              <w:jc w:val="center"/>
              <w:rPr>
                <w:rFonts w:ascii="Times New Roman" w:hAnsi="Times New Roman" w:cs="Times New Roman"/>
                <w:sz w:val="26"/>
                <w:szCs w:val="26"/>
              </w:rPr>
            </w:pPr>
            <w:r w:rsidRPr="009A1180">
              <w:rPr>
                <w:rFonts w:ascii="Times New Roman" w:hAnsi="Times New Roman" w:cs="Times New Roman"/>
                <w:sz w:val="26"/>
                <w:szCs w:val="26"/>
              </w:rPr>
              <w:t>--</w:t>
            </w:r>
          </w:p>
        </w:tc>
      </w:tr>
    </w:tbl>
    <w:p w14:paraId="66D7C830" w14:textId="77777777" w:rsidR="009A1180" w:rsidRPr="009A1180" w:rsidRDefault="009A1180" w:rsidP="009A1180">
      <w:pPr>
        <w:pStyle w:val="afff0"/>
        <w:rPr>
          <w:rFonts w:ascii="Times New Roman" w:hAnsi="Times New Roman"/>
          <w:sz w:val="28"/>
          <w:szCs w:val="28"/>
          <w:lang w:val="uk-UA"/>
        </w:rPr>
      </w:pPr>
      <w:r w:rsidRPr="009A1180">
        <w:rPr>
          <w:rFonts w:ascii="Times New Roman" w:hAnsi="Times New Roman"/>
          <w:sz w:val="28"/>
          <w:szCs w:val="28"/>
        </w:rPr>
        <w:br/>
      </w:r>
    </w:p>
    <w:p w14:paraId="7F27D4EA" w14:textId="77777777" w:rsidR="009A1180" w:rsidRPr="009A1180" w:rsidRDefault="009A1180" w:rsidP="009A1180">
      <w:pPr>
        <w:pStyle w:val="afff0"/>
        <w:rPr>
          <w:rFonts w:ascii="Times New Roman" w:hAnsi="Times New Roman"/>
          <w:sz w:val="28"/>
          <w:szCs w:val="28"/>
          <w:lang w:val="uk-UA"/>
        </w:rPr>
      </w:pPr>
    </w:p>
    <w:p w14:paraId="36202266" w14:textId="77777777" w:rsidR="009A1180" w:rsidRPr="009A1180" w:rsidRDefault="009A1180" w:rsidP="009A1180">
      <w:pPr>
        <w:pStyle w:val="afff0"/>
        <w:rPr>
          <w:rFonts w:ascii="Times New Roman" w:hAnsi="Times New Roman"/>
          <w:sz w:val="28"/>
          <w:szCs w:val="28"/>
          <w:lang w:val="uk-UA"/>
        </w:rPr>
      </w:pPr>
    </w:p>
    <w:p w14:paraId="09D4739B" w14:textId="77777777" w:rsidR="009A1180" w:rsidRPr="009A1180" w:rsidRDefault="009A1180" w:rsidP="009A1180">
      <w:pPr>
        <w:pStyle w:val="afff0"/>
        <w:jc w:val="center"/>
        <w:rPr>
          <w:rFonts w:ascii="Times New Roman" w:hAnsi="Times New Roman"/>
          <w:b/>
          <w:sz w:val="24"/>
          <w:szCs w:val="24"/>
          <w:lang w:val="uk-UA"/>
        </w:rPr>
      </w:pPr>
      <w:r w:rsidRPr="009A1180">
        <w:rPr>
          <w:rFonts w:ascii="Times New Roman" w:hAnsi="Times New Roman"/>
          <w:b/>
          <w:sz w:val="24"/>
          <w:szCs w:val="24"/>
          <w:lang w:val="uk-UA"/>
        </w:rPr>
        <w:t>Секретар ради                                           Олександра ШИМКО</w:t>
      </w:r>
    </w:p>
    <w:p w14:paraId="3663BEE7" w14:textId="77777777" w:rsidR="009A1180" w:rsidRPr="009A1180" w:rsidRDefault="009A1180" w:rsidP="009A1180">
      <w:pPr>
        <w:spacing w:after="0" w:line="240" w:lineRule="auto"/>
        <w:rPr>
          <w:rFonts w:ascii="Times New Roman" w:hAnsi="Times New Roman" w:cs="Times New Roman"/>
        </w:rPr>
      </w:pPr>
    </w:p>
    <w:p w14:paraId="71170178" w14:textId="1AA05A86" w:rsidR="00A53F23" w:rsidRPr="009A1180" w:rsidRDefault="00A53F23" w:rsidP="009A1180">
      <w:pPr>
        <w:spacing w:after="0" w:line="240" w:lineRule="auto"/>
        <w:rPr>
          <w:rFonts w:ascii="Times New Roman" w:hAnsi="Times New Roman" w:cs="Times New Roman"/>
        </w:rPr>
      </w:pPr>
    </w:p>
    <w:p w14:paraId="14BD78F6" w14:textId="43D62446" w:rsidR="00A53F23" w:rsidRPr="009A1180" w:rsidRDefault="00A53F23" w:rsidP="009A1180">
      <w:pPr>
        <w:spacing w:after="0" w:line="240" w:lineRule="auto"/>
        <w:rPr>
          <w:rFonts w:ascii="Times New Roman" w:hAnsi="Times New Roman" w:cs="Times New Roman"/>
        </w:rPr>
      </w:pPr>
    </w:p>
    <w:p w14:paraId="093A6008" w14:textId="1F82DB24" w:rsidR="00A53F23" w:rsidRPr="009A1180" w:rsidRDefault="00A53F23" w:rsidP="009A1180">
      <w:pPr>
        <w:spacing w:after="0" w:line="240" w:lineRule="auto"/>
        <w:rPr>
          <w:rFonts w:ascii="Times New Roman" w:hAnsi="Times New Roman" w:cs="Times New Roman"/>
        </w:rPr>
      </w:pPr>
    </w:p>
    <w:p w14:paraId="7A1DAB72" w14:textId="5F473D88" w:rsidR="00A53F23" w:rsidRPr="009A1180" w:rsidRDefault="00A53F23" w:rsidP="009A1180">
      <w:pPr>
        <w:spacing w:after="0" w:line="240" w:lineRule="auto"/>
        <w:rPr>
          <w:rFonts w:ascii="Times New Roman" w:hAnsi="Times New Roman" w:cs="Times New Roman"/>
        </w:rPr>
      </w:pPr>
    </w:p>
    <w:p w14:paraId="4B1073D4" w14:textId="51387BA8" w:rsidR="00A53F23" w:rsidRPr="009A1180" w:rsidRDefault="00A53F23" w:rsidP="009A1180">
      <w:pPr>
        <w:spacing w:after="0" w:line="240" w:lineRule="auto"/>
        <w:rPr>
          <w:rFonts w:ascii="Times New Roman" w:hAnsi="Times New Roman" w:cs="Times New Roman"/>
        </w:rPr>
      </w:pPr>
    </w:p>
    <w:p w14:paraId="7EECCE98" w14:textId="5DBE9301" w:rsidR="00A53F23" w:rsidRPr="009A1180" w:rsidRDefault="00A53F23" w:rsidP="009A1180">
      <w:pPr>
        <w:spacing w:after="0" w:line="240" w:lineRule="auto"/>
        <w:rPr>
          <w:rFonts w:ascii="Times New Roman" w:hAnsi="Times New Roman" w:cs="Times New Roman"/>
        </w:rPr>
      </w:pPr>
    </w:p>
    <w:p w14:paraId="731A7BE1" w14:textId="011835C3" w:rsidR="00A53F23" w:rsidRDefault="00A53F23" w:rsidP="009A1180">
      <w:pPr>
        <w:spacing w:after="0" w:line="240" w:lineRule="auto"/>
        <w:rPr>
          <w:rFonts w:ascii="Times New Roman" w:hAnsi="Times New Roman" w:cs="Times New Roman"/>
        </w:rPr>
      </w:pPr>
    </w:p>
    <w:p w14:paraId="18D334A9" w14:textId="7998016C" w:rsidR="001B43E1" w:rsidRDefault="001B43E1" w:rsidP="009A1180">
      <w:pPr>
        <w:spacing w:after="0" w:line="240" w:lineRule="auto"/>
        <w:rPr>
          <w:rFonts w:ascii="Times New Roman" w:hAnsi="Times New Roman" w:cs="Times New Roman"/>
        </w:rPr>
      </w:pPr>
    </w:p>
    <w:p w14:paraId="577B8342" w14:textId="38675651" w:rsidR="001B43E1" w:rsidRDefault="001B43E1" w:rsidP="009A1180">
      <w:pPr>
        <w:spacing w:after="0" w:line="240" w:lineRule="auto"/>
        <w:rPr>
          <w:rFonts w:ascii="Times New Roman" w:hAnsi="Times New Roman" w:cs="Times New Roman"/>
        </w:rPr>
      </w:pPr>
    </w:p>
    <w:p w14:paraId="11768DA3" w14:textId="77777777" w:rsidR="001B43E1" w:rsidRPr="001B43E1" w:rsidRDefault="001B43E1" w:rsidP="001B43E1">
      <w:pPr>
        <w:spacing w:after="0" w:line="240" w:lineRule="auto"/>
        <w:jc w:val="center"/>
        <w:rPr>
          <w:noProof/>
          <w:color w:val="000000"/>
          <w:sz w:val="24"/>
          <w:szCs w:val="24"/>
          <w:lang w:eastAsia="uk-UA"/>
        </w:rPr>
      </w:pPr>
      <w:r w:rsidRPr="001B43E1">
        <w:rPr>
          <w:noProof/>
          <w:color w:val="000000"/>
          <w:sz w:val="24"/>
          <w:szCs w:val="24"/>
          <w:lang w:eastAsia="uk-UA"/>
        </w:rPr>
        <w:lastRenderedPageBreak/>
        <w:drawing>
          <wp:inline distT="0" distB="0" distL="0" distR="0" wp14:anchorId="04ADA7A2" wp14:editId="1504B118">
            <wp:extent cx="571500" cy="762000"/>
            <wp:effectExtent l="0" t="0" r="0" b="0"/>
            <wp:docPr id="40" name="Рисунок 4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C246502" w14:textId="77777777" w:rsidR="001B43E1" w:rsidRPr="001B43E1" w:rsidRDefault="001B43E1" w:rsidP="001B43E1">
      <w:pPr>
        <w:spacing w:after="0" w:line="240" w:lineRule="auto"/>
        <w:jc w:val="center"/>
        <w:rPr>
          <w:rFonts w:ascii="Times New Roman" w:hAnsi="Times New Roman"/>
          <w:b/>
          <w:color w:val="000000"/>
          <w:sz w:val="24"/>
          <w:szCs w:val="24"/>
        </w:rPr>
      </w:pPr>
      <w:r w:rsidRPr="001B43E1">
        <w:rPr>
          <w:rFonts w:ascii="Times New Roman" w:hAnsi="Times New Roman"/>
          <w:b/>
          <w:color w:val="000000"/>
          <w:sz w:val="24"/>
          <w:szCs w:val="24"/>
        </w:rPr>
        <w:t xml:space="preserve">                                          Розвадівська сільська рада                          ПРОЄКТ</w:t>
      </w:r>
    </w:p>
    <w:p w14:paraId="6B43B971" w14:textId="77777777" w:rsidR="001B43E1" w:rsidRPr="001B43E1" w:rsidRDefault="001B43E1" w:rsidP="001B43E1">
      <w:pPr>
        <w:spacing w:after="0" w:line="240" w:lineRule="auto"/>
        <w:jc w:val="center"/>
        <w:rPr>
          <w:rFonts w:ascii="Times New Roman" w:hAnsi="Times New Roman"/>
          <w:b/>
          <w:color w:val="000000"/>
          <w:sz w:val="24"/>
          <w:szCs w:val="24"/>
        </w:rPr>
      </w:pPr>
      <w:r w:rsidRPr="001B43E1">
        <w:rPr>
          <w:rFonts w:ascii="Times New Roman" w:hAnsi="Times New Roman"/>
          <w:b/>
          <w:color w:val="000000"/>
          <w:sz w:val="24"/>
          <w:szCs w:val="24"/>
        </w:rPr>
        <w:t>Стрийського району Львівської області</w:t>
      </w:r>
    </w:p>
    <w:p w14:paraId="202E1B57" w14:textId="77777777" w:rsidR="001B43E1" w:rsidRPr="001B43E1" w:rsidRDefault="001B43E1" w:rsidP="001B43E1">
      <w:pPr>
        <w:spacing w:after="0" w:line="240" w:lineRule="auto"/>
        <w:jc w:val="center"/>
        <w:rPr>
          <w:rFonts w:ascii="Times New Roman" w:hAnsi="Times New Roman"/>
          <w:b/>
          <w:color w:val="000000"/>
          <w:sz w:val="24"/>
          <w:szCs w:val="24"/>
        </w:rPr>
      </w:pPr>
      <w:r w:rsidRPr="001B43E1">
        <w:rPr>
          <w:rFonts w:ascii="Times New Roman" w:hAnsi="Times New Roman"/>
          <w:b/>
          <w:color w:val="000000"/>
          <w:sz w:val="24"/>
          <w:szCs w:val="24"/>
        </w:rPr>
        <w:t>Сімдесят шоста чергова сесія VIII скликання</w:t>
      </w:r>
    </w:p>
    <w:p w14:paraId="23DB92AD" w14:textId="77777777" w:rsidR="001B43E1" w:rsidRPr="001B43E1" w:rsidRDefault="001B43E1" w:rsidP="001B43E1">
      <w:pPr>
        <w:spacing w:after="0" w:line="240" w:lineRule="auto"/>
        <w:jc w:val="center"/>
        <w:rPr>
          <w:rFonts w:ascii="Times New Roman" w:hAnsi="Times New Roman"/>
          <w:b/>
          <w:color w:val="000000"/>
          <w:sz w:val="24"/>
          <w:szCs w:val="24"/>
        </w:rPr>
      </w:pPr>
    </w:p>
    <w:p w14:paraId="3996C7EC" w14:textId="77777777" w:rsidR="001B43E1" w:rsidRPr="001B43E1" w:rsidRDefault="001B43E1" w:rsidP="001B43E1">
      <w:pPr>
        <w:spacing w:after="0" w:line="240" w:lineRule="auto"/>
        <w:jc w:val="center"/>
        <w:rPr>
          <w:rFonts w:ascii="Times New Roman" w:hAnsi="Times New Roman"/>
          <w:b/>
          <w:color w:val="000000"/>
          <w:sz w:val="24"/>
          <w:szCs w:val="24"/>
        </w:rPr>
      </w:pPr>
      <w:r w:rsidRPr="001B43E1">
        <w:rPr>
          <w:rFonts w:ascii="Times New Roman" w:hAnsi="Times New Roman"/>
          <w:b/>
          <w:bCs/>
          <w:sz w:val="24"/>
          <w:szCs w:val="24"/>
        </w:rPr>
        <w:t>Р І Ш Е Н Н Я</w:t>
      </w:r>
    </w:p>
    <w:p w14:paraId="688070BD" w14:textId="77777777" w:rsidR="001B43E1" w:rsidRPr="001B43E1" w:rsidRDefault="001B43E1" w:rsidP="001B43E1">
      <w:pPr>
        <w:rPr>
          <w:rFonts w:ascii="Times New Roman" w:hAnsi="Times New Roman"/>
          <w:b/>
          <w:sz w:val="24"/>
          <w:szCs w:val="24"/>
          <w:lang w:eastAsia="ar-SA"/>
        </w:rPr>
      </w:pPr>
    </w:p>
    <w:p w14:paraId="2271F1DB" w14:textId="77777777" w:rsidR="001B43E1" w:rsidRPr="001B43E1" w:rsidRDefault="001B43E1" w:rsidP="001B43E1">
      <w:pPr>
        <w:rPr>
          <w:rFonts w:ascii="Times New Roman" w:hAnsi="Times New Roman"/>
          <w:b/>
          <w:sz w:val="24"/>
          <w:szCs w:val="24"/>
          <w:lang w:eastAsia="ar-SA"/>
        </w:rPr>
      </w:pPr>
    </w:p>
    <w:p w14:paraId="08582751" w14:textId="77777777" w:rsidR="001B43E1" w:rsidRPr="001B43E1" w:rsidRDefault="001B43E1" w:rsidP="001B43E1">
      <w:pPr>
        <w:rPr>
          <w:rFonts w:ascii="Times New Roman" w:hAnsi="Times New Roman"/>
          <w:sz w:val="24"/>
          <w:szCs w:val="24"/>
        </w:rPr>
      </w:pPr>
      <w:r w:rsidRPr="001B43E1">
        <w:rPr>
          <w:rFonts w:ascii="Times New Roman" w:hAnsi="Times New Roman"/>
          <w:b/>
          <w:sz w:val="24"/>
          <w:szCs w:val="24"/>
          <w:lang w:eastAsia="ar-SA"/>
        </w:rPr>
        <w:t xml:space="preserve">19  березня  2026 року                                с.Розвадів                                                  № </w:t>
      </w:r>
    </w:p>
    <w:p w14:paraId="38E91037" w14:textId="77777777" w:rsidR="001B43E1" w:rsidRPr="001B43E1" w:rsidRDefault="001B43E1" w:rsidP="001B43E1">
      <w:pPr>
        <w:shd w:val="clear" w:color="auto" w:fill="FFFFFF"/>
        <w:spacing w:before="225" w:after="225" w:line="240" w:lineRule="auto"/>
        <w:rPr>
          <w:rFonts w:ascii="Arial" w:eastAsia="Times New Roman" w:hAnsi="Arial" w:cs="Arial"/>
          <w:color w:val="1D1D1B"/>
          <w:sz w:val="24"/>
          <w:szCs w:val="24"/>
          <w:lang w:eastAsia="uk-UA"/>
        </w:rPr>
      </w:pPr>
    </w:p>
    <w:p w14:paraId="601FD3E3" w14:textId="77777777" w:rsidR="001B43E1" w:rsidRPr="001B43E1" w:rsidRDefault="001B43E1" w:rsidP="001B43E1">
      <w:pPr>
        <w:shd w:val="clear" w:color="auto" w:fill="FFFFFF"/>
        <w:spacing w:after="0" w:line="240" w:lineRule="auto"/>
        <w:jc w:val="both"/>
        <w:rPr>
          <w:rFonts w:ascii="Times New Roman" w:eastAsia="Times New Roman" w:hAnsi="Times New Roman" w:cs="Times New Roman"/>
          <w:b/>
          <w:bCs/>
          <w:color w:val="1D1D1B"/>
          <w:sz w:val="24"/>
          <w:szCs w:val="24"/>
          <w:bdr w:val="none" w:sz="0" w:space="0" w:color="auto" w:frame="1"/>
          <w:lang w:eastAsia="uk-UA"/>
        </w:rPr>
      </w:pPr>
      <w:r w:rsidRPr="001B43E1">
        <w:rPr>
          <w:rFonts w:ascii="Times New Roman" w:eastAsia="Times New Roman" w:hAnsi="Times New Roman" w:cs="Times New Roman"/>
          <w:b/>
          <w:bCs/>
          <w:color w:val="1D1D1B"/>
          <w:sz w:val="24"/>
          <w:szCs w:val="24"/>
          <w:bdr w:val="none" w:sz="0" w:space="0" w:color="auto" w:frame="1"/>
          <w:lang w:eastAsia="uk-UA"/>
        </w:rPr>
        <w:t xml:space="preserve">Про розгляд та затвердження </w:t>
      </w:r>
    </w:p>
    <w:p w14:paraId="4010975D" w14:textId="77777777" w:rsidR="001B43E1" w:rsidRPr="001B43E1" w:rsidRDefault="001B43E1" w:rsidP="001B43E1">
      <w:pPr>
        <w:shd w:val="clear" w:color="auto" w:fill="FFFFFF"/>
        <w:spacing w:after="0" w:line="240" w:lineRule="auto"/>
        <w:jc w:val="both"/>
        <w:rPr>
          <w:rFonts w:ascii="Arial" w:eastAsia="Times New Roman" w:hAnsi="Arial" w:cs="Arial"/>
          <w:color w:val="1D1D1B"/>
          <w:sz w:val="24"/>
          <w:szCs w:val="24"/>
          <w:lang w:eastAsia="uk-UA"/>
        </w:rPr>
      </w:pPr>
      <w:r w:rsidRPr="001B43E1">
        <w:rPr>
          <w:rFonts w:ascii="Times New Roman" w:eastAsia="Times New Roman" w:hAnsi="Times New Roman" w:cs="Times New Roman"/>
          <w:b/>
          <w:bCs/>
          <w:color w:val="1D1D1B"/>
          <w:sz w:val="24"/>
          <w:szCs w:val="24"/>
          <w:bdr w:val="none" w:sz="0" w:space="0" w:color="auto" w:frame="1"/>
          <w:lang w:eastAsia="uk-UA"/>
        </w:rPr>
        <w:t>Комплексної  програми</w:t>
      </w:r>
    </w:p>
    <w:p w14:paraId="578B93D7" w14:textId="77777777" w:rsidR="001B43E1" w:rsidRPr="001B43E1" w:rsidRDefault="001B43E1" w:rsidP="001B43E1">
      <w:pPr>
        <w:shd w:val="clear" w:color="auto" w:fill="FFFFFF"/>
        <w:spacing w:after="0" w:line="240" w:lineRule="auto"/>
        <w:jc w:val="both"/>
        <w:rPr>
          <w:rFonts w:ascii="Arial" w:eastAsia="Times New Roman" w:hAnsi="Arial" w:cs="Arial"/>
          <w:color w:val="1D1D1B"/>
          <w:sz w:val="24"/>
          <w:szCs w:val="24"/>
          <w:lang w:eastAsia="uk-UA"/>
        </w:rPr>
      </w:pPr>
      <w:r w:rsidRPr="001B43E1">
        <w:rPr>
          <w:rFonts w:ascii="Times New Roman" w:eastAsia="Times New Roman" w:hAnsi="Times New Roman" w:cs="Times New Roman"/>
          <w:b/>
          <w:bCs/>
          <w:color w:val="1D1D1B"/>
          <w:sz w:val="24"/>
          <w:szCs w:val="24"/>
          <w:bdr w:val="none" w:sz="0" w:space="0" w:color="auto" w:frame="1"/>
          <w:lang w:eastAsia="uk-UA"/>
        </w:rPr>
        <w:t>енергоефективності, енергозбереження</w:t>
      </w:r>
    </w:p>
    <w:p w14:paraId="20B37CC5" w14:textId="77777777" w:rsidR="001B43E1" w:rsidRPr="001B43E1" w:rsidRDefault="001B43E1" w:rsidP="001B43E1">
      <w:pPr>
        <w:shd w:val="clear" w:color="auto" w:fill="FFFFFF"/>
        <w:spacing w:after="0" w:line="240" w:lineRule="auto"/>
        <w:jc w:val="both"/>
        <w:rPr>
          <w:rFonts w:ascii="Times New Roman" w:eastAsia="Times New Roman" w:hAnsi="Times New Roman" w:cs="Times New Roman"/>
          <w:b/>
          <w:bCs/>
          <w:color w:val="1D1D1B"/>
          <w:sz w:val="24"/>
          <w:szCs w:val="24"/>
          <w:bdr w:val="none" w:sz="0" w:space="0" w:color="auto" w:frame="1"/>
          <w:lang w:eastAsia="uk-UA"/>
        </w:rPr>
      </w:pPr>
      <w:r w:rsidRPr="001B43E1">
        <w:rPr>
          <w:rFonts w:ascii="Times New Roman" w:eastAsia="Times New Roman" w:hAnsi="Times New Roman" w:cs="Times New Roman"/>
          <w:b/>
          <w:bCs/>
          <w:color w:val="1D1D1B"/>
          <w:sz w:val="24"/>
          <w:szCs w:val="24"/>
          <w:bdr w:val="none" w:sz="0" w:space="0" w:color="auto" w:frame="1"/>
          <w:lang w:eastAsia="uk-UA"/>
        </w:rPr>
        <w:t xml:space="preserve">та термомодернізації  у бюджетній сфері </w:t>
      </w:r>
    </w:p>
    <w:p w14:paraId="20C646FE" w14:textId="77777777" w:rsidR="001B43E1" w:rsidRPr="001B43E1" w:rsidRDefault="001B43E1" w:rsidP="001B43E1">
      <w:pPr>
        <w:shd w:val="clear" w:color="auto" w:fill="FFFFFF"/>
        <w:spacing w:after="0" w:line="240" w:lineRule="auto"/>
        <w:jc w:val="both"/>
        <w:rPr>
          <w:rFonts w:ascii="Arial" w:eastAsia="Times New Roman" w:hAnsi="Arial" w:cs="Arial"/>
          <w:color w:val="1D1D1B"/>
          <w:sz w:val="24"/>
          <w:szCs w:val="24"/>
          <w:lang w:eastAsia="uk-UA"/>
        </w:rPr>
      </w:pPr>
      <w:r w:rsidRPr="001B43E1">
        <w:rPr>
          <w:rFonts w:ascii="Times New Roman" w:eastAsia="Times New Roman" w:hAnsi="Times New Roman" w:cs="Times New Roman"/>
          <w:b/>
          <w:bCs/>
          <w:color w:val="1D1D1B"/>
          <w:sz w:val="24"/>
          <w:szCs w:val="24"/>
          <w:bdr w:val="none" w:sz="0" w:space="0" w:color="auto" w:frame="1"/>
          <w:lang w:eastAsia="uk-UA"/>
        </w:rPr>
        <w:t>Розвадівської територіальної громади</w:t>
      </w:r>
    </w:p>
    <w:p w14:paraId="719E454E" w14:textId="77777777" w:rsidR="001B43E1" w:rsidRPr="001B43E1" w:rsidRDefault="001B43E1" w:rsidP="001B43E1">
      <w:pPr>
        <w:shd w:val="clear" w:color="auto" w:fill="FFFFFF"/>
        <w:spacing w:after="0" w:line="240" w:lineRule="auto"/>
        <w:jc w:val="both"/>
        <w:rPr>
          <w:rFonts w:ascii="Times New Roman" w:eastAsia="Times New Roman" w:hAnsi="Times New Roman" w:cs="Times New Roman"/>
          <w:b/>
          <w:bCs/>
          <w:color w:val="1D1D1B"/>
          <w:sz w:val="24"/>
          <w:szCs w:val="24"/>
          <w:bdr w:val="none" w:sz="0" w:space="0" w:color="auto" w:frame="1"/>
          <w:lang w:eastAsia="uk-UA"/>
        </w:rPr>
      </w:pPr>
      <w:r w:rsidRPr="001B43E1">
        <w:rPr>
          <w:rFonts w:ascii="Times New Roman" w:eastAsia="Times New Roman" w:hAnsi="Times New Roman" w:cs="Times New Roman"/>
          <w:b/>
          <w:bCs/>
          <w:color w:val="1D1D1B"/>
          <w:sz w:val="24"/>
          <w:szCs w:val="24"/>
          <w:bdr w:val="none" w:sz="0" w:space="0" w:color="auto" w:frame="1"/>
          <w:lang w:eastAsia="uk-UA"/>
        </w:rPr>
        <w:t>на 2026-2030 роки</w:t>
      </w:r>
    </w:p>
    <w:p w14:paraId="5FD5A2AB" w14:textId="77777777" w:rsidR="001B43E1" w:rsidRPr="001B43E1" w:rsidRDefault="001B43E1" w:rsidP="001B43E1">
      <w:pPr>
        <w:shd w:val="clear" w:color="auto" w:fill="FFFFFF"/>
        <w:spacing w:after="0" w:line="240" w:lineRule="auto"/>
        <w:jc w:val="both"/>
        <w:rPr>
          <w:rFonts w:ascii="Times New Roman" w:eastAsia="Times New Roman" w:hAnsi="Times New Roman" w:cs="Times New Roman"/>
          <w:b/>
          <w:bCs/>
          <w:color w:val="1D1D1B"/>
          <w:sz w:val="24"/>
          <w:szCs w:val="24"/>
          <w:bdr w:val="none" w:sz="0" w:space="0" w:color="auto" w:frame="1"/>
          <w:lang w:eastAsia="uk-UA"/>
        </w:rPr>
      </w:pPr>
    </w:p>
    <w:p w14:paraId="21CE522A" w14:textId="77777777" w:rsidR="001B43E1" w:rsidRPr="001B43E1" w:rsidRDefault="001B43E1" w:rsidP="001B43E1">
      <w:pPr>
        <w:shd w:val="clear" w:color="auto" w:fill="FFFFFF"/>
        <w:spacing w:after="0" w:line="240" w:lineRule="auto"/>
        <w:jc w:val="both"/>
        <w:rPr>
          <w:rFonts w:ascii="Arial" w:eastAsia="Times New Roman" w:hAnsi="Arial" w:cs="Arial"/>
          <w:color w:val="1D1D1B"/>
          <w:sz w:val="24"/>
          <w:szCs w:val="24"/>
          <w:lang w:eastAsia="uk-UA"/>
        </w:rPr>
      </w:pPr>
    </w:p>
    <w:p w14:paraId="0332D926" w14:textId="77777777" w:rsidR="001B43E1" w:rsidRPr="001B43E1" w:rsidRDefault="001B43E1" w:rsidP="001B43E1">
      <w:pPr>
        <w:shd w:val="clear" w:color="auto" w:fill="FFFFFF"/>
        <w:spacing w:after="0" w:line="240" w:lineRule="auto"/>
        <w:ind w:firstLine="851"/>
        <w:jc w:val="both"/>
        <w:rPr>
          <w:rFonts w:ascii="Times New Roman" w:eastAsia="Times New Roman" w:hAnsi="Times New Roman" w:cs="Times New Roman"/>
          <w:color w:val="1D1D1B"/>
          <w:sz w:val="24"/>
          <w:szCs w:val="24"/>
          <w:bdr w:val="none" w:sz="0" w:space="0" w:color="auto" w:frame="1"/>
          <w:lang w:eastAsia="uk-UA"/>
        </w:rPr>
      </w:pPr>
      <w:r w:rsidRPr="001B43E1">
        <w:rPr>
          <w:rFonts w:ascii="Times New Roman" w:eastAsia="Times New Roman" w:hAnsi="Times New Roman" w:cs="Times New Roman"/>
          <w:color w:val="1D1D1B"/>
          <w:sz w:val="24"/>
          <w:szCs w:val="24"/>
          <w:bdr w:val="none" w:sz="0" w:space="0" w:color="auto" w:frame="1"/>
          <w:lang w:eastAsia="uk-UA"/>
        </w:rPr>
        <w:t xml:space="preserve">Відповідно до Законів України  «Про енергетичну ефективність», «Про альтернативні джерела енергії», «Про альтернативні види палива»,  розпорядження Кабінету Міністрів України від 24 червня 2013 року № 669-р «Про затвердження плану заходів щодо виконання регіональних та місцевих програм підвищення енергоефективності», розпорядження Кабінету Міністрів України від 14.07.2025 року № 694-р. «Про затвердження державної цільової економічної програми підтримки термомодернізації будівель до 2030 року», статті 52 Закону України "Про місцеве самоврядування в Україні", з метою підвищення рівня енергетичної стійкості та незалежності Розвадівської сільської територіальної громади, скорочення енергоспоживання та викидів CO2, скорочення бюджетних витрат на використання енергоресурсів, підвищення культури енергоспоживання, Розвадівська сільська рада  </w:t>
      </w:r>
    </w:p>
    <w:p w14:paraId="50C129A5" w14:textId="77777777" w:rsidR="001B43E1" w:rsidRPr="001B43E1" w:rsidRDefault="001B43E1" w:rsidP="001B43E1">
      <w:pPr>
        <w:shd w:val="clear" w:color="auto" w:fill="FFFFFF"/>
        <w:spacing w:after="0" w:line="240" w:lineRule="auto"/>
        <w:ind w:firstLine="851"/>
        <w:jc w:val="both"/>
        <w:rPr>
          <w:rFonts w:ascii="Times New Roman" w:eastAsia="Times New Roman" w:hAnsi="Times New Roman" w:cs="Times New Roman"/>
          <w:color w:val="1D1D1B"/>
          <w:sz w:val="24"/>
          <w:szCs w:val="24"/>
          <w:bdr w:val="none" w:sz="0" w:space="0" w:color="auto" w:frame="1"/>
          <w:lang w:eastAsia="uk-UA"/>
        </w:rPr>
      </w:pPr>
    </w:p>
    <w:p w14:paraId="1D678A8B" w14:textId="77777777" w:rsidR="001B43E1" w:rsidRPr="001B43E1" w:rsidRDefault="001B43E1" w:rsidP="001B43E1">
      <w:pPr>
        <w:shd w:val="clear" w:color="auto" w:fill="FFFFFF"/>
        <w:spacing w:after="0" w:line="240" w:lineRule="auto"/>
        <w:ind w:firstLine="851"/>
        <w:jc w:val="both"/>
        <w:rPr>
          <w:rFonts w:ascii="Arial" w:eastAsia="Times New Roman" w:hAnsi="Arial" w:cs="Arial"/>
          <w:color w:val="1D1D1B"/>
          <w:sz w:val="24"/>
          <w:szCs w:val="24"/>
          <w:lang w:eastAsia="uk-UA"/>
        </w:rPr>
      </w:pPr>
    </w:p>
    <w:p w14:paraId="283ABAAF" w14:textId="77777777" w:rsidR="001B43E1" w:rsidRPr="001B43E1" w:rsidRDefault="001B43E1" w:rsidP="001B43E1">
      <w:pPr>
        <w:shd w:val="clear" w:color="auto" w:fill="FFFFFF"/>
        <w:spacing w:after="0" w:line="240" w:lineRule="auto"/>
        <w:ind w:left="1680" w:right="1110"/>
        <w:rPr>
          <w:rFonts w:ascii="Times New Roman" w:eastAsia="Times New Roman" w:hAnsi="Times New Roman" w:cs="Times New Roman"/>
          <w:b/>
          <w:bCs/>
          <w:color w:val="1D1D1B"/>
          <w:sz w:val="24"/>
          <w:szCs w:val="24"/>
          <w:bdr w:val="none" w:sz="0" w:space="0" w:color="auto" w:frame="1"/>
          <w:lang w:eastAsia="uk-UA"/>
        </w:rPr>
      </w:pPr>
      <w:r w:rsidRPr="001B43E1">
        <w:rPr>
          <w:rFonts w:ascii="Times New Roman" w:eastAsia="Times New Roman" w:hAnsi="Times New Roman" w:cs="Times New Roman"/>
          <w:b/>
          <w:bCs/>
          <w:color w:val="1D1D1B"/>
          <w:sz w:val="24"/>
          <w:szCs w:val="24"/>
          <w:bdr w:val="none" w:sz="0" w:space="0" w:color="auto" w:frame="1"/>
          <w:lang w:eastAsia="uk-UA"/>
        </w:rPr>
        <w:t xml:space="preserve">                            В И Р І Ш И Л А:</w:t>
      </w:r>
    </w:p>
    <w:p w14:paraId="70188A49" w14:textId="77777777" w:rsidR="001B43E1" w:rsidRPr="001B43E1" w:rsidRDefault="001B43E1" w:rsidP="001B43E1">
      <w:pPr>
        <w:shd w:val="clear" w:color="auto" w:fill="FFFFFF"/>
        <w:spacing w:after="0" w:line="240" w:lineRule="auto"/>
        <w:ind w:left="1680" w:right="1110"/>
        <w:rPr>
          <w:rFonts w:ascii="Arial" w:eastAsia="Times New Roman" w:hAnsi="Arial" w:cs="Arial"/>
          <w:color w:val="1D1D1B"/>
          <w:sz w:val="24"/>
          <w:szCs w:val="24"/>
          <w:lang w:eastAsia="uk-UA"/>
        </w:rPr>
      </w:pPr>
    </w:p>
    <w:p w14:paraId="787E13FE" w14:textId="77777777" w:rsidR="001B43E1" w:rsidRPr="001B43E1" w:rsidRDefault="001B43E1" w:rsidP="00E5399A">
      <w:pPr>
        <w:pStyle w:val="af5"/>
        <w:numPr>
          <w:ilvl w:val="0"/>
          <w:numId w:val="25"/>
        </w:numPr>
        <w:ind w:left="142" w:firstLine="458"/>
        <w:rPr>
          <w:rFonts w:cs="Times New Roman"/>
          <w:sz w:val="24"/>
          <w:szCs w:val="24"/>
          <w:bdr w:val="none" w:sz="0" w:space="0" w:color="auto" w:frame="1"/>
          <w:shd w:val="clear" w:color="auto" w:fill="FFFFFF"/>
          <w:lang w:eastAsia="uk-UA"/>
        </w:rPr>
      </w:pPr>
      <w:r w:rsidRPr="001B43E1">
        <w:rPr>
          <w:rFonts w:cs="Times New Roman"/>
          <w:sz w:val="24"/>
          <w:szCs w:val="24"/>
          <w:bdr w:val="none" w:sz="0" w:space="0" w:color="auto" w:frame="1"/>
          <w:shd w:val="clear" w:color="auto" w:fill="FFFFFF"/>
          <w:lang w:eastAsia="uk-UA"/>
        </w:rPr>
        <w:t>Затвердити Комплексну програму енергоефективності, енергозбереження та термомодернізації у бюджетній сфері Розвадівської територіальної громади на 2026-2030 роки», що додається.</w:t>
      </w:r>
    </w:p>
    <w:p w14:paraId="17D1F2AF" w14:textId="77777777" w:rsidR="001B43E1" w:rsidRPr="001B43E1" w:rsidRDefault="001B43E1" w:rsidP="001B43E1">
      <w:pPr>
        <w:pStyle w:val="af5"/>
        <w:ind w:left="600"/>
        <w:rPr>
          <w:rFonts w:cs="Times New Roman"/>
          <w:sz w:val="24"/>
          <w:szCs w:val="24"/>
          <w:bdr w:val="none" w:sz="0" w:space="0" w:color="auto" w:frame="1"/>
          <w:shd w:val="clear" w:color="auto" w:fill="FFFFFF"/>
          <w:lang w:eastAsia="uk-UA"/>
        </w:rPr>
      </w:pPr>
    </w:p>
    <w:p w14:paraId="6C57DD57" w14:textId="77777777" w:rsidR="001B43E1" w:rsidRPr="001B43E1" w:rsidRDefault="001B43E1" w:rsidP="00E5399A">
      <w:pPr>
        <w:pStyle w:val="af5"/>
        <w:numPr>
          <w:ilvl w:val="0"/>
          <w:numId w:val="25"/>
        </w:numPr>
        <w:ind w:left="142" w:firstLine="425"/>
        <w:rPr>
          <w:rFonts w:cs="Times New Roman"/>
          <w:sz w:val="24"/>
          <w:szCs w:val="24"/>
          <w:bdr w:val="none" w:sz="0" w:space="0" w:color="auto" w:frame="1"/>
          <w:shd w:val="clear" w:color="auto" w:fill="FFFFFF"/>
          <w:lang w:eastAsia="uk-UA"/>
        </w:rPr>
      </w:pPr>
      <w:r w:rsidRPr="001B43E1">
        <w:rPr>
          <w:rFonts w:cs="Times New Roman"/>
          <w:sz w:val="24"/>
          <w:szCs w:val="24"/>
          <w:bdr w:val="none" w:sz="0" w:space="0" w:color="auto" w:frame="1"/>
          <w:shd w:val="clear" w:color="auto" w:fill="FFFFFF"/>
          <w:lang w:eastAsia="uk-UA"/>
        </w:rPr>
        <w:t>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01D35489" w14:textId="77777777" w:rsidR="001B43E1" w:rsidRPr="001B43E1" w:rsidRDefault="001B43E1" w:rsidP="001B43E1">
      <w:pPr>
        <w:pStyle w:val="a5"/>
        <w:rPr>
          <w:rFonts w:ascii="Times New Roman" w:hAnsi="Times New Roman" w:cs="Times New Roman"/>
          <w:sz w:val="24"/>
          <w:szCs w:val="24"/>
          <w:bdr w:val="none" w:sz="0" w:space="0" w:color="auto" w:frame="1"/>
          <w:shd w:val="clear" w:color="auto" w:fill="FFFFFF"/>
          <w:lang w:eastAsia="uk-UA"/>
        </w:rPr>
      </w:pPr>
    </w:p>
    <w:p w14:paraId="235EBE0C" w14:textId="77777777" w:rsidR="001B43E1" w:rsidRPr="001B43E1" w:rsidRDefault="001B43E1" w:rsidP="001B43E1">
      <w:pPr>
        <w:pStyle w:val="af5"/>
        <w:ind w:left="567"/>
        <w:rPr>
          <w:rFonts w:cs="Times New Roman"/>
          <w:sz w:val="24"/>
          <w:szCs w:val="24"/>
          <w:bdr w:val="none" w:sz="0" w:space="0" w:color="auto" w:frame="1"/>
          <w:shd w:val="clear" w:color="auto" w:fill="FFFFFF"/>
          <w:lang w:eastAsia="uk-UA"/>
        </w:rPr>
      </w:pPr>
      <w:r w:rsidRPr="001B43E1">
        <w:rPr>
          <w:rFonts w:cs="Times New Roman"/>
          <w:sz w:val="24"/>
          <w:szCs w:val="24"/>
          <w:bdr w:val="none" w:sz="0" w:space="0" w:color="auto" w:frame="1"/>
          <w:shd w:val="clear" w:color="auto" w:fill="FFFFFF"/>
          <w:lang w:eastAsia="uk-UA"/>
        </w:rPr>
        <w:t xml:space="preserve">                      Сільський голова                                      Роман  СИДОР </w:t>
      </w:r>
    </w:p>
    <w:p w14:paraId="6F672502" w14:textId="77777777" w:rsidR="001B43E1" w:rsidRPr="001B43E1" w:rsidRDefault="001B43E1" w:rsidP="009A1180">
      <w:pPr>
        <w:spacing w:after="0" w:line="240" w:lineRule="auto"/>
        <w:rPr>
          <w:rFonts w:ascii="Times New Roman" w:hAnsi="Times New Roman" w:cs="Times New Roman"/>
          <w:sz w:val="24"/>
          <w:szCs w:val="24"/>
        </w:rPr>
      </w:pPr>
    </w:p>
    <w:p w14:paraId="1B7722AD" w14:textId="326E8FDD" w:rsidR="00A53F23" w:rsidRDefault="00A53F23" w:rsidP="009A1180">
      <w:pPr>
        <w:spacing w:after="0" w:line="240" w:lineRule="auto"/>
        <w:rPr>
          <w:rFonts w:ascii="Times New Roman" w:hAnsi="Times New Roman" w:cs="Times New Roman"/>
          <w:sz w:val="24"/>
          <w:szCs w:val="24"/>
        </w:rPr>
      </w:pPr>
    </w:p>
    <w:p w14:paraId="5691E62E" w14:textId="363844D5" w:rsidR="001B43E1" w:rsidRDefault="001B43E1" w:rsidP="009A1180">
      <w:pPr>
        <w:spacing w:after="0" w:line="240" w:lineRule="auto"/>
        <w:rPr>
          <w:rFonts w:ascii="Times New Roman" w:hAnsi="Times New Roman" w:cs="Times New Roman"/>
          <w:sz w:val="24"/>
          <w:szCs w:val="24"/>
        </w:rPr>
      </w:pPr>
    </w:p>
    <w:p w14:paraId="27B57C38" w14:textId="786B25D7" w:rsidR="001B43E1" w:rsidRDefault="001B43E1" w:rsidP="009A1180">
      <w:pPr>
        <w:spacing w:after="0" w:line="240" w:lineRule="auto"/>
        <w:rPr>
          <w:rFonts w:ascii="Times New Roman" w:hAnsi="Times New Roman" w:cs="Times New Roman"/>
          <w:sz w:val="24"/>
          <w:szCs w:val="24"/>
        </w:rPr>
      </w:pPr>
    </w:p>
    <w:p w14:paraId="41979D78" w14:textId="7080E1E0" w:rsidR="001B43E1" w:rsidRDefault="001B43E1" w:rsidP="009A1180">
      <w:pPr>
        <w:spacing w:after="0" w:line="240" w:lineRule="auto"/>
        <w:rPr>
          <w:rFonts w:ascii="Times New Roman" w:hAnsi="Times New Roman" w:cs="Times New Roman"/>
          <w:sz w:val="24"/>
          <w:szCs w:val="24"/>
        </w:rPr>
      </w:pPr>
    </w:p>
    <w:p w14:paraId="1B66540D" w14:textId="3FB32BFF" w:rsidR="001B43E1" w:rsidRDefault="001B43E1" w:rsidP="009A1180">
      <w:pPr>
        <w:spacing w:after="0" w:line="240" w:lineRule="auto"/>
        <w:rPr>
          <w:rFonts w:ascii="Times New Roman" w:hAnsi="Times New Roman" w:cs="Times New Roman"/>
          <w:sz w:val="24"/>
          <w:szCs w:val="24"/>
        </w:rPr>
      </w:pPr>
    </w:p>
    <w:p w14:paraId="57ABB518" w14:textId="714F434A" w:rsidR="001B43E1" w:rsidRDefault="001B43E1" w:rsidP="009A1180">
      <w:pPr>
        <w:spacing w:after="0" w:line="240" w:lineRule="auto"/>
        <w:rPr>
          <w:rFonts w:ascii="Times New Roman" w:hAnsi="Times New Roman" w:cs="Times New Roman"/>
          <w:sz w:val="24"/>
          <w:szCs w:val="24"/>
        </w:rPr>
      </w:pPr>
    </w:p>
    <w:p w14:paraId="08D56B77" w14:textId="7E887830" w:rsidR="001B43E1" w:rsidRDefault="001B43E1" w:rsidP="009A1180">
      <w:pPr>
        <w:spacing w:after="0" w:line="240" w:lineRule="auto"/>
        <w:rPr>
          <w:rFonts w:ascii="Times New Roman" w:hAnsi="Times New Roman" w:cs="Times New Roman"/>
          <w:sz w:val="24"/>
          <w:szCs w:val="24"/>
        </w:rPr>
      </w:pPr>
    </w:p>
    <w:p w14:paraId="5477BFF9" w14:textId="110C9B16" w:rsidR="001B43E1" w:rsidRDefault="001B43E1" w:rsidP="009A1180">
      <w:pPr>
        <w:spacing w:after="0" w:line="240" w:lineRule="auto"/>
        <w:rPr>
          <w:rFonts w:ascii="Times New Roman" w:hAnsi="Times New Roman" w:cs="Times New Roman"/>
          <w:sz w:val="24"/>
          <w:szCs w:val="24"/>
        </w:rPr>
      </w:pPr>
    </w:p>
    <w:p w14:paraId="2BA6567D" w14:textId="77777777" w:rsidR="001B43E1" w:rsidRPr="001B43E1" w:rsidRDefault="001B43E1" w:rsidP="009A1180">
      <w:pPr>
        <w:spacing w:after="0" w:line="240" w:lineRule="auto"/>
        <w:rPr>
          <w:rFonts w:ascii="Times New Roman" w:hAnsi="Times New Roman" w:cs="Times New Roman"/>
          <w:sz w:val="24"/>
          <w:szCs w:val="24"/>
        </w:rPr>
      </w:pPr>
    </w:p>
    <w:p w14:paraId="74372CE1" w14:textId="77777777" w:rsidR="001B43E1" w:rsidRPr="00FE613E" w:rsidRDefault="001B43E1" w:rsidP="001B43E1">
      <w:pPr>
        <w:spacing w:before="70"/>
        <w:ind w:left="4113"/>
        <w:jc w:val="center"/>
        <w:rPr>
          <w:rFonts w:ascii="Times New Roman" w:hAnsi="Times New Roman" w:cs="Times New Roman"/>
          <w:b/>
          <w:sz w:val="24"/>
          <w:szCs w:val="24"/>
        </w:rPr>
      </w:pPr>
      <w:r w:rsidRPr="00FE613E">
        <w:rPr>
          <w:rFonts w:ascii="Times New Roman" w:hAnsi="Times New Roman" w:cs="Times New Roman"/>
          <w:b/>
          <w:spacing w:val="-2"/>
          <w:sz w:val="24"/>
          <w:szCs w:val="24"/>
        </w:rPr>
        <w:t>ЗАТВЕРДЖЕНО</w:t>
      </w:r>
    </w:p>
    <w:p w14:paraId="03C1A6D5" w14:textId="207A8DEE" w:rsidR="001B43E1" w:rsidRPr="00FE613E" w:rsidRDefault="001B43E1" w:rsidP="001B43E1">
      <w:pPr>
        <w:ind w:left="4112"/>
        <w:jc w:val="center"/>
        <w:rPr>
          <w:rFonts w:ascii="Times New Roman" w:hAnsi="Times New Roman" w:cs="Times New Roman"/>
          <w:b/>
          <w:sz w:val="24"/>
          <w:szCs w:val="24"/>
        </w:rPr>
      </w:pPr>
      <w:r w:rsidRPr="00FE613E">
        <w:rPr>
          <w:rFonts w:ascii="Times New Roman" w:hAnsi="Times New Roman" w:cs="Times New Roman"/>
          <w:b/>
          <w:sz w:val="24"/>
          <w:szCs w:val="24"/>
        </w:rPr>
        <w:t xml:space="preserve">Рішенням 76-ї сесії  8-го скликання </w:t>
      </w:r>
    </w:p>
    <w:p w14:paraId="3729ECDB" w14:textId="77777777" w:rsidR="001B43E1" w:rsidRPr="00FE613E" w:rsidRDefault="001B43E1" w:rsidP="001B43E1">
      <w:pPr>
        <w:ind w:left="4112"/>
        <w:jc w:val="center"/>
        <w:rPr>
          <w:rFonts w:ascii="Times New Roman" w:hAnsi="Times New Roman" w:cs="Times New Roman"/>
          <w:b/>
          <w:sz w:val="24"/>
          <w:szCs w:val="24"/>
        </w:rPr>
      </w:pPr>
      <w:r w:rsidRPr="00FE613E">
        <w:rPr>
          <w:rFonts w:ascii="Times New Roman" w:hAnsi="Times New Roman" w:cs="Times New Roman"/>
          <w:b/>
          <w:sz w:val="24"/>
          <w:szCs w:val="24"/>
        </w:rPr>
        <w:t xml:space="preserve">Розвадівської сільської </w:t>
      </w:r>
      <w:r w:rsidRPr="00FE613E">
        <w:rPr>
          <w:rFonts w:ascii="Times New Roman" w:hAnsi="Times New Roman" w:cs="Times New Roman"/>
          <w:b/>
          <w:spacing w:val="-4"/>
          <w:sz w:val="24"/>
          <w:szCs w:val="24"/>
        </w:rPr>
        <w:t>ради</w:t>
      </w:r>
    </w:p>
    <w:p w14:paraId="5E705F3B" w14:textId="1E6CC4BF" w:rsidR="001B43E1" w:rsidRPr="00FE613E" w:rsidRDefault="001B43E1" w:rsidP="001B43E1">
      <w:pPr>
        <w:tabs>
          <w:tab w:val="left" w:pos="5312"/>
          <w:tab w:val="left" w:pos="8029"/>
        </w:tabs>
        <w:spacing w:before="2"/>
        <w:ind w:left="4114"/>
        <w:jc w:val="center"/>
        <w:rPr>
          <w:rFonts w:ascii="Times New Roman" w:hAnsi="Times New Roman" w:cs="Times New Roman"/>
          <w:b/>
          <w:sz w:val="24"/>
          <w:szCs w:val="24"/>
        </w:rPr>
      </w:pPr>
      <w:r w:rsidRPr="00FE613E">
        <w:rPr>
          <w:rFonts w:ascii="Times New Roman" w:hAnsi="Times New Roman" w:cs="Times New Roman"/>
          <w:b/>
          <w:sz w:val="24"/>
          <w:szCs w:val="24"/>
        </w:rPr>
        <w:t xml:space="preserve">№ </w:t>
      </w:r>
      <w:r w:rsidRPr="00FE613E">
        <w:rPr>
          <w:rFonts w:ascii="Times New Roman" w:hAnsi="Times New Roman" w:cs="Times New Roman"/>
          <w:sz w:val="24"/>
          <w:szCs w:val="24"/>
        </w:rPr>
        <w:tab/>
      </w:r>
      <w:r w:rsidRPr="00FE613E">
        <w:rPr>
          <w:rFonts w:ascii="Times New Roman" w:hAnsi="Times New Roman" w:cs="Times New Roman"/>
          <w:b/>
          <w:sz w:val="24"/>
          <w:szCs w:val="24"/>
        </w:rPr>
        <w:t xml:space="preserve">від </w:t>
      </w:r>
      <w:r w:rsidRPr="00FE613E">
        <w:rPr>
          <w:rFonts w:ascii="Times New Roman" w:hAnsi="Times New Roman" w:cs="Times New Roman"/>
          <w:sz w:val="24"/>
          <w:szCs w:val="24"/>
        </w:rPr>
        <w:t>19.03.2026</w:t>
      </w:r>
      <w:r w:rsidRPr="00FE613E">
        <w:rPr>
          <w:rFonts w:ascii="Times New Roman" w:hAnsi="Times New Roman" w:cs="Times New Roman"/>
          <w:b/>
          <w:spacing w:val="-4"/>
          <w:sz w:val="24"/>
          <w:szCs w:val="24"/>
        </w:rPr>
        <w:t>року</w:t>
      </w:r>
    </w:p>
    <w:p w14:paraId="180233D3" w14:textId="77777777" w:rsidR="001B43E1" w:rsidRPr="00FE613E" w:rsidRDefault="001B43E1" w:rsidP="001B43E1">
      <w:pPr>
        <w:pStyle w:val="a7"/>
        <w:ind w:firstLine="0"/>
        <w:jc w:val="left"/>
        <w:rPr>
          <w:b/>
          <w:sz w:val="24"/>
          <w:szCs w:val="24"/>
        </w:rPr>
      </w:pPr>
      <w:r w:rsidRPr="00FE613E">
        <w:rPr>
          <w:b/>
          <w:sz w:val="24"/>
          <w:szCs w:val="24"/>
        </w:rPr>
        <w:t xml:space="preserve">                                                                                  </w:t>
      </w:r>
    </w:p>
    <w:p w14:paraId="278AF3E1" w14:textId="77777777" w:rsidR="001B43E1" w:rsidRPr="00FE613E" w:rsidRDefault="001B43E1" w:rsidP="001B43E1">
      <w:pPr>
        <w:pStyle w:val="a7"/>
        <w:ind w:firstLine="0"/>
        <w:jc w:val="left"/>
        <w:rPr>
          <w:b/>
          <w:sz w:val="24"/>
          <w:szCs w:val="24"/>
        </w:rPr>
      </w:pPr>
      <w:r w:rsidRPr="00FE613E">
        <w:rPr>
          <w:b/>
          <w:sz w:val="24"/>
          <w:szCs w:val="24"/>
        </w:rPr>
        <w:t xml:space="preserve">                                                                              Сільський голова ____________Роман СИДОР </w:t>
      </w:r>
    </w:p>
    <w:p w14:paraId="18BACA7E" w14:textId="77777777" w:rsidR="001B43E1" w:rsidRPr="00FE613E" w:rsidRDefault="001B43E1" w:rsidP="001B43E1">
      <w:pPr>
        <w:pStyle w:val="a7"/>
        <w:ind w:firstLine="0"/>
        <w:jc w:val="left"/>
        <w:rPr>
          <w:b/>
          <w:sz w:val="24"/>
          <w:szCs w:val="24"/>
        </w:rPr>
      </w:pPr>
    </w:p>
    <w:p w14:paraId="50F70FC0" w14:textId="77777777" w:rsidR="001B43E1" w:rsidRPr="00FE613E" w:rsidRDefault="001B43E1" w:rsidP="001B43E1">
      <w:pPr>
        <w:pStyle w:val="a7"/>
        <w:ind w:firstLine="0"/>
        <w:jc w:val="left"/>
        <w:rPr>
          <w:b/>
          <w:sz w:val="24"/>
          <w:szCs w:val="24"/>
        </w:rPr>
      </w:pPr>
    </w:p>
    <w:p w14:paraId="312419A2" w14:textId="77777777" w:rsidR="001B43E1" w:rsidRPr="00FE613E" w:rsidRDefault="001B43E1" w:rsidP="001B43E1">
      <w:pPr>
        <w:pStyle w:val="a7"/>
        <w:ind w:firstLine="0"/>
        <w:jc w:val="left"/>
        <w:rPr>
          <w:b/>
          <w:sz w:val="24"/>
          <w:szCs w:val="24"/>
        </w:rPr>
      </w:pPr>
    </w:p>
    <w:p w14:paraId="50F8305F" w14:textId="77777777" w:rsidR="001B43E1" w:rsidRPr="00FE613E" w:rsidRDefault="001B43E1" w:rsidP="001B43E1">
      <w:pPr>
        <w:pStyle w:val="a7"/>
        <w:ind w:firstLine="0"/>
        <w:jc w:val="left"/>
        <w:rPr>
          <w:b/>
          <w:sz w:val="24"/>
          <w:szCs w:val="24"/>
        </w:rPr>
      </w:pPr>
    </w:p>
    <w:p w14:paraId="5C648227" w14:textId="77777777" w:rsidR="001B43E1" w:rsidRPr="00FE613E" w:rsidRDefault="001B43E1" w:rsidP="001B43E1">
      <w:pPr>
        <w:pStyle w:val="a7"/>
        <w:ind w:firstLine="0"/>
        <w:jc w:val="left"/>
        <w:rPr>
          <w:b/>
          <w:sz w:val="24"/>
          <w:szCs w:val="24"/>
        </w:rPr>
      </w:pPr>
    </w:p>
    <w:p w14:paraId="16E2039D" w14:textId="77777777" w:rsidR="001B43E1" w:rsidRPr="00FE613E" w:rsidRDefault="001B43E1" w:rsidP="001B43E1">
      <w:pPr>
        <w:pStyle w:val="a7"/>
        <w:ind w:firstLine="0"/>
        <w:jc w:val="left"/>
        <w:rPr>
          <w:b/>
          <w:sz w:val="24"/>
          <w:szCs w:val="24"/>
        </w:rPr>
      </w:pPr>
    </w:p>
    <w:p w14:paraId="77B151A8" w14:textId="77777777" w:rsidR="001B43E1" w:rsidRPr="00FE613E" w:rsidRDefault="001B43E1" w:rsidP="001B43E1">
      <w:pPr>
        <w:pStyle w:val="a7"/>
        <w:ind w:firstLine="0"/>
        <w:jc w:val="left"/>
        <w:rPr>
          <w:b/>
          <w:sz w:val="24"/>
          <w:szCs w:val="24"/>
        </w:rPr>
      </w:pPr>
    </w:p>
    <w:p w14:paraId="3CE10425" w14:textId="61083947" w:rsidR="001B43E1" w:rsidRPr="00FE613E" w:rsidRDefault="001B43E1" w:rsidP="001B43E1">
      <w:pPr>
        <w:pStyle w:val="a7"/>
        <w:ind w:firstLine="0"/>
        <w:jc w:val="left"/>
        <w:rPr>
          <w:b/>
          <w:sz w:val="24"/>
          <w:szCs w:val="24"/>
        </w:rPr>
      </w:pPr>
    </w:p>
    <w:p w14:paraId="1F68DE14" w14:textId="77777777" w:rsidR="001B43E1" w:rsidRPr="00FE613E" w:rsidRDefault="001B43E1" w:rsidP="001B43E1">
      <w:pPr>
        <w:pStyle w:val="a7"/>
        <w:spacing w:before="245"/>
        <w:ind w:firstLine="0"/>
        <w:jc w:val="center"/>
        <w:rPr>
          <w:b/>
          <w:sz w:val="32"/>
          <w:szCs w:val="32"/>
        </w:rPr>
      </w:pPr>
    </w:p>
    <w:p w14:paraId="151C688E" w14:textId="77777777" w:rsidR="001B43E1" w:rsidRPr="00FE613E" w:rsidRDefault="001B43E1" w:rsidP="001B43E1">
      <w:pPr>
        <w:spacing w:line="259" w:lineRule="auto"/>
        <w:ind w:left="656" w:right="1078" w:firstLine="1"/>
        <w:jc w:val="center"/>
        <w:rPr>
          <w:rFonts w:ascii="Times New Roman" w:hAnsi="Times New Roman" w:cs="Times New Roman"/>
          <w:b/>
          <w:sz w:val="32"/>
          <w:szCs w:val="32"/>
        </w:rPr>
      </w:pPr>
      <w:r w:rsidRPr="00FE613E">
        <w:rPr>
          <w:rFonts w:ascii="Times New Roman" w:hAnsi="Times New Roman" w:cs="Times New Roman"/>
          <w:b/>
          <w:sz w:val="32"/>
          <w:szCs w:val="32"/>
        </w:rPr>
        <w:t>КОМПЛЕКСНА ПРОГРАМА</w:t>
      </w:r>
    </w:p>
    <w:p w14:paraId="7DE3C767" w14:textId="1B1B52EB" w:rsidR="001B43E1" w:rsidRPr="00FE613E" w:rsidRDefault="001B43E1" w:rsidP="001B43E1">
      <w:pPr>
        <w:spacing w:line="259" w:lineRule="auto"/>
        <w:ind w:left="-709" w:right="711" w:firstLine="142"/>
        <w:jc w:val="center"/>
        <w:rPr>
          <w:rFonts w:ascii="Times New Roman" w:hAnsi="Times New Roman" w:cs="Times New Roman"/>
          <w:b/>
          <w:sz w:val="32"/>
          <w:szCs w:val="32"/>
        </w:rPr>
      </w:pPr>
      <w:r w:rsidRPr="00FE613E">
        <w:rPr>
          <w:rFonts w:ascii="Times New Roman" w:hAnsi="Times New Roman" w:cs="Times New Roman"/>
          <w:b/>
          <w:sz w:val="32"/>
          <w:szCs w:val="32"/>
        </w:rPr>
        <w:t xml:space="preserve">       ЕНЕРГОЕФЕКТИВНОСТІ, ЕНЕРГОЗБЕРЕЖЕННЯ</w:t>
      </w:r>
    </w:p>
    <w:p w14:paraId="2665C6FC" w14:textId="054548E5" w:rsidR="001B43E1" w:rsidRPr="00FE613E" w:rsidRDefault="001B43E1" w:rsidP="001B43E1">
      <w:pPr>
        <w:spacing w:line="259" w:lineRule="auto"/>
        <w:ind w:left="-709" w:right="286" w:firstLine="142"/>
        <w:jc w:val="center"/>
        <w:rPr>
          <w:rFonts w:ascii="Times New Roman" w:hAnsi="Times New Roman" w:cs="Times New Roman"/>
          <w:b/>
          <w:sz w:val="32"/>
          <w:szCs w:val="32"/>
        </w:rPr>
      </w:pPr>
      <w:r w:rsidRPr="00FE613E">
        <w:rPr>
          <w:rFonts w:ascii="Times New Roman" w:hAnsi="Times New Roman" w:cs="Times New Roman"/>
          <w:b/>
          <w:sz w:val="32"/>
          <w:szCs w:val="32"/>
        </w:rPr>
        <w:t xml:space="preserve">ТА ТЕРМОМОДЕРНІЗАЦІЇ </w:t>
      </w:r>
      <w:r w:rsidRPr="00FE613E">
        <w:rPr>
          <w:rFonts w:ascii="Times New Roman" w:hAnsi="Times New Roman" w:cs="Times New Roman"/>
          <w:b/>
          <w:spacing w:val="-16"/>
          <w:sz w:val="32"/>
          <w:szCs w:val="32"/>
        </w:rPr>
        <w:t xml:space="preserve"> </w:t>
      </w:r>
      <w:r w:rsidRPr="00FE613E">
        <w:rPr>
          <w:rFonts w:ascii="Times New Roman" w:hAnsi="Times New Roman" w:cs="Times New Roman"/>
          <w:b/>
          <w:sz w:val="32"/>
          <w:szCs w:val="32"/>
        </w:rPr>
        <w:t>У</w:t>
      </w:r>
      <w:r w:rsidRPr="00FE613E">
        <w:rPr>
          <w:rFonts w:ascii="Times New Roman" w:hAnsi="Times New Roman" w:cs="Times New Roman"/>
          <w:b/>
          <w:spacing w:val="-16"/>
          <w:sz w:val="32"/>
          <w:szCs w:val="32"/>
        </w:rPr>
        <w:t xml:space="preserve"> </w:t>
      </w:r>
      <w:r w:rsidRPr="00FE613E">
        <w:rPr>
          <w:rFonts w:ascii="Times New Roman" w:hAnsi="Times New Roman" w:cs="Times New Roman"/>
          <w:b/>
          <w:sz w:val="32"/>
          <w:szCs w:val="32"/>
        </w:rPr>
        <w:t xml:space="preserve">БЮДЖЕТНІЙ </w:t>
      </w:r>
      <w:r w:rsidRPr="00FE613E">
        <w:rPr>
          <w:rFonts w:ascii="Times New Roman" w:hAnsi="Times New Roman" w:cs="Times New Roman"/>
          <w:b/>
          <w:spacing w:val="-2"/>
          <w:sz w:val="32"/>
          <w:szCs w:val="32"/>
        </w:rPr>
        <w:t>СФЕРІ</w:t>
      </w:r>
    </w:p>
    <w:p w14:paraId="298F8219" w14:textId="77B6A9E9" w:rsidR="001B43E1" w:rsidRPr="00FE613E" w:rsidRDefault="001B43E1" w:rsidP="001B43E1">
      <w:pPr>
        <w:spacing w:line="259" w:lineRule="auto"/>
        <w:ind w:left="-709" w:right="1078"/>
        <w:jc w:val="center"/>
        <w:rPr>
          <w:rFonts w:ascii="Times New Roman" w:hAnsi="Times New Roman" w:cs="Times New Roman"/>
          <w:b/>
          <w:sz w:val="32"/>
          <w:szCs w:val="32"/>
        </w:rPr>
      </w:pPr>
      <w:r w:rsidRPr="00FE613E">
        <w:rPr>
          <w:rFonts w:ascii="Times New Roman" w:hAnsi="Times New Roman" w:cs="Times New Roman"/>
          <w:b/>
          <w:sz w:val="32"/>
          <w:szCs w:val="32"/>
        </w:rPr>
        <w:t>РОЗВАДІВСЬКОЇ  ТЕРИТОРІАЛЬНОЇ</w:t>
      </w:r>
    </w:p>
    <w:p w14:paraId="017EB6AD" w14:textId="35A146DB" w:rsidR="001B43E1" w:rsidRPr="00FE613E" w:rsidRDefault="001B43E1" w:rsidP="001B43E1">
      <w:pPr>
        <w:spacing w:line="259" w:lineRule="auto"/>
        <w:ind w:left="-709" w:right="1078"/>
        <w:jc w:val="center"/>
        <w:rPr>
          <w:rFonts w:ascii="Times New Roman" w:hAnsi="Times New Roman" w:cs="Times New Roman"/>
          <w:b/>
          <w:sz w:val="32"/>
          <w:szCs w:val="32"/>
        </w:rPr>
      </w:pPr>
      <w:r w:rsidRPr="00FE613E">
        <w:rPr>
          <w:rFonts w:ascii="Times New Roman" w:hAnsi="Times New Roman" w:cs="Times New Roman"/>
          <w:b/>
          <w:sz w:val="32"/>
          <w:szCs w:val="32"/>
        </w:rPr>
        <w:t>ГРОМАДИ</w:t>
      </w:r>
    </w:p>
    <w:p w14:paraId="7532CA29" w14:textId="2ADF739D" w:rsidR="001B43E1" w:rsidRPr="00FE613E" w:rsidRDefault="001B43E1" w:rsidP="001B43E1">
      <w:pPr>
        <w:spacing w:line="458" w:lineRule="exact"/>
        <w:ind w:left="9" w:right="428"/>
        <w:rPr>
          <w:rFonts w:ascii="Times New Roman" w:hAnsi="Times New Roman" w:cs="Times New Roman"/>
          <w:b/>
          <w:sz w:val="32"/>
          <w:szCs w:val="32"/>
        </w:rPr>
      </w:pPr>
      <w:r w:rsidRPr="00FE613E">
        <w:rPr>
          <w:rFonts w:ascii="Times New Roman" w:hAnsi="Times New Roman" w:cs="Times New Roman"/>
          <w:b/>
          <w:sz w:val="32"/>
          <w:szCs w:val="32"/>
        </w:rPr>
        <w:t xml:space="preserve">                                         на</w:t>
      </w:r>
      <w:r w:rsidRPr="00FE613E">
        <w:rPr>
          <w:rFonts w:ascii="Times New Roman" w:hAnsi="Times New Roman" w:cs="Times New Roman"/>
          <w:b/>
          <w:spacing w:val="-2"/>
          <w:sz w:val="32"/>
          <w:szCs w:val="32"/>
        </w:rPr>
        <w:t xml:space="preserve"> </w:t>
      </w:r>
      <w:r w:rsidRPr="00FE613E">
        <w:rPr>
          <w:rFonts w:ascii="Times New Roman" w:hAnsi="Times New Roman" w:cs="Times New Roman"/>
          <w:b/>
          <w:sz w:val="32"/>
          <w:szCs w:val="32"/>
        </w:rPr>
        <w:t>2026</w:t>
      </w:r>
      <w:r w:rsidRPr="00FE613E">
        <w:rPr>
          <w:rFonts w:ascii="Times New Roman" w:hAnsi="Times New Roman" w:cs="Times New Roman"/>
          <w:b/>
          <w:spacing w:val="-2"/>
          <w:sz w:val="32"/>
          <w:szCs w:val="32"/>
        </w:rPr>
        <w:t xml:space="preserve"> </w:t>
      </w:r>
      <w:r w:rsidRPr="00FE613E">
        <w:rPr>
          <w:rFonts w:ascii="Times New Roman" w:hAnsi="Times New Roman" w:cs="Times New Roman"/>
          <w:b/>
          <w:sz w:val="32"/>
          <w:szCs w:val="32"/>
        </w:rPr>
        <w:t>-</w:t>
      </w:r>
      <w:r w:rsidRPr="00FE613E">
        <w:rPr>
          <w:rFonts w:ascii="Times New Roman" w:hAnsi="Times New Roman" w:cs="Times New Roman"/>
          <w:b/>
          <w:spacing w:val="-2"/>
          <w:sz w:val="32"/>
          <w:szCs w:val="32"/>
        </w:rPr>
        <w:t xml:space="preserve"> </w:t>
      </w:r>
      <w:r w:rsidRPr="00FE613E">
        <w:rPr>
          <w:rFonts w:ascii="Times New Roman" w:hAnsi="Times New Roman" w:cs="Times New Roman"/>
          <w:b/>
          <w:sz w:val="32"/>
          <w:szCs w:val="32"/>
        </w:rPr>
        <w:t>2030</w:t>
      </w:r>
      <w:r w:rsidRPr="00FE613E">
        <w:rPr>
          <w:rFonts w:ascii="Times New Roman" w:hAnsi="Times New Roman" w:cs="Times New Roman"/>
          <w:b/>
          <w:spacing w:val="3"/>
          <w:sz w:val="32"/>
          <w:szCs w:val="32"/>
        </w:rPr>
        <w:t xml:space="preserve"> </w:t>
      </w:r>
      <w:r w:rsidRPr="00FE613E">
        <w:rPr>
          <w:rFonts w:ascii="Times New Roman" w:hAnsi="Times New Roman" w:cs="Times New Roman"/>
          <w:b/>
          <w:spacing w:val="-4"/>
          <w:sz w:val="32"/>
          <w:szCs w:val="32"/>
        </w:rPr>
        <w:t>роки</w:t>
      </w:r>
    </w:p>
    <w:p w14:paraId="38827365" w14:textId="77777777" w:rsidR="001B43E1" w:rsidRPr="00FE613E" w:rsidRDefault="001B43E1" w:rsidP="001B43E1">
      <w:pPr>
        <w:pStyle w:val="a7"/>
        <w:ind w:firstLine="0"/>
        <w:jc w:val="center"/>
        <w:rPr>
          <w:b/>
          <w:sz w:val="32"/>
          <w:szCs w:val="32"/>
        </w:rPr>
      </w:pPr>
    </w:p>
    <w:p w14:paraId="7F91A94D" w14:textId="77777777" w:rsidR="001B43E1" w:rsidRPr="00FE613E" w:rsidRDefault="001B43E1" w:rsidP="001B43E1">
      <w:pPr>
        <w:pStyle w:val="a7"/>
        <w:ind w:firstLine="0"/>
        <w:jc w:val="center"/>
        <w:rPr>
          <w:b/>
          <w:sz w:val="32"/>
          <w:szCs w:val="32"/>
        </w:rPr>
      </w:pPr>
    </w:p>
    <w:p w14:paraId="1218F758" w14:textId="77777777" w:rsidR="001B43E1" w:rsidRPr="00FE613E" w:rsidRDefault="001B43E1" w:rsidP="001B43E1">
      <w:pPr>
        <w:pStyle w:val="a7"/>
        <w:ind w:firstLine="0"/>
        <w:jc w:val="left"/>
        <w:rPr>
          <w:b/>
          <w:sz w:val="24"/>
          <w:szCs w:val="24"/>
        </w:rPr>
      </w:pPr>
    </w:p>
    <w:p w14:paraId="48FA2F96" w14:textId="138A55ED" w:rsidR="001B43E1" w:rsidRPr="00FE613E" w:rsidRDefault="001B43E1" w:rsidP="001B43E1">
      <w:pPr>
        <w:pStyle w:val="a7"/>
        <w:ind w:firstLine="0"/>
        <w:jc w:val="left"/>
        <w:rPr>
          <w:b/>
          <w:sz w:val="24"/>
          <w:szCs w:val="24"/>
        </w:rPr>
      </w:pPr>
    </w:p>
    <w:p w14:paraId="3D0F259D" w14:textId="0922BA93" w:rsidR="001B43E1" w:rsidRPr="00FE613E" w:rsidRDefault="001B43E1" w:rsidP="001B43E1">
      <w:pPr>
        <w:pStyle w:val="a7"/>
        <w:ind w:firstLine="0"/>
        <w:jc w:val="left"/>
        <w:rPr>
          <w:b/>
          <w:sz w:val="24"/>
          <w:szCs w:val="24"/>
        </w:rPr>
      </w:pPr>
    </w:p>
    <w:p w14:paraId="145C5845" w14:textId="35B311C1" w:rsidR="001B43E1" w:rsidRPr="00FE613E" w:rsidRDefault="001B43E1" w:rsidP="001B43E1">
      <w:pPr>
        <w:pStyle w:val="a7"/>
        <w:ind w:firstLine="0"/>
        <w:jc w:val="left"/>
        <w:rPr>
          <w:b/>
          <w:sz w:val="24"/>
          <w:szCs w:val="24"/>
        </w:rPr>
      </w:pPr>
    </w:p>
    <w:p w14:paraId="31BCE5EA" w14:textId="36CD22D1" w:rsidR="001B43E1" w:rsidRPr="00FE613E" w:rsidRDefault="001B43E1" w:rsidP="001B43E1">
      <w:pPr>
        <w:pStyle w:val="a7"/>
        <w:ind w:firstLine="0"/>
        <w:jc w:val="left"/>
        <w:rPr>
          <w:b/>
          <w:sz w:val="24"/>
          <w:szCs w:val="24"/>
        </w:rPr>
      </w:pPr>
    </w:p>
    <w:p w14:paraId="76BD7979" w14:textId="77777777" w:rsidR="001B43E1" w:rsidRPr="00FE613E" w:rsidRDefault="001B43E1" w:rsidP="001B43E1">
      <w:pPr>
        <w:pStyle w:val="a7"/>
        <w:ind w:firstLine="0"/>
        <w:jc w:val="left"/>
        <w:rPr>
          <w:b/>
          <w:sz w:val="24"/>
          <w:szCs w:val="24"/>
        </w:rPr>
      </w:pPr>
    </w:p>
    <w:p w14:paraId="41006994" w14:textId="77777777" w:rsidR="001B43E1" w:rsidRPr="00FE613E" w:rsidRDefault="001B43E1" w:rsidP="001B43E1">
      <w:pPr>
        <w:pStyle w:val="a7"/>
        <w:spacing w:before="316"/>
        <w:ind w:firstLine="0"/>
        <w:jc w:val="left"/>
        <w:rPr>
          <w:b/>
          <w:sz w:val="24"/>
          <w:szCs w:val="24"/>
        </w:rPr>
      </w:pPr>
    </w:p>
    <w:p w14:paraId="47DF35AC" w14:textId="77777777" w:rsidR="001B43E1" w:rsidRPr="00FE613E" w:rsidRDefault="001B43E1" w:rsidP="001B43E1">
      <w:pPr>
        <w:spacing w:line="259" w:lineRule="auto"/>
        <w:ind w:left="3852" w:right="4276"/>
        <w:jc w:val="center"/>
        <w:rPr>
          <w:rFonts w:ascii="Times New Roman" w:hAnsi="Times New Roman" w:cs="Times New Roman"/>
          <w:b/>
          <w:sz w:val="24"/>
          <w:szCs w:val="24"/>
        </w:rPr>
      </w:pPr>
      <w:r w:rsidRPr="00FE613E">
        <w:rPr>
          <w:rFonts w:ascii="Times New Roman" w:hAnsi="Times New Roman" w:cs="Times New Roman"/>
          <w:b/>
          <w:sz w:val="24"/>
          <w:szCs w:val="24"/>
        </w:rPr>
        <w:t>с. Розвадів 2026 рік</w:t>
      </w:r>
    </w:p>
    <w:p w14:paraId="591AD855" w14:textId="77777777" w:rsidR="001B43E1" w:rsidRPr="00FE613E" w:rsidRDefault="001B43E1" w:rsidP="001B43E1">
      <w:pPr>
        <w:spacing w:line="259" w:lineRule="auto"/>
        <w:jc w:val="center"/>
        <w:rPr>
          <w:rFonts w:ascii="Times New Roman" w:hAnsi="Times New Roman" w:cs="Times New Roman"/>
          <w:b/>
          <w:sz w:val="24"/>
          <w:szCs w:val="24"/>
        </w:rPr>
        <w:sectPr w:rsidR="001B43E1" w:rsidRPr="00FE613E" w:rsidSect="001B43E1">
          <w:pgSz w:w="11910" w:h="16840"/>
          <w:pgMar w:top="760" w:right="283" w:bottom="280" w:left="993" w:header="708" w:footer="708" w:gutter="0"/>
          <w:cols w:space="720"/>
        </w:sectPr>
      </w:pPr>
    </w:p>
    <w:p w14:paraId="75EA0E57" w14:textId="77777777" w:rsidR="001B43E1" w:rsidRPr="00FE613E" w:rsidRDefault="001B43E1" w:rsidP="001B43E1">
      <w:pPr>
        <w:spacing w:before="71"/>
        <w:ind w:left="5" w:right="428"/>
        <w:jc w:val="center"/>
        <w:rPr>
          <w:rFonts w:ascii="Times New Roman" w:hAnsi="Times New Roman" w:cs="Times New Roman"/>
          <w:b/>
          <w:sz w:val="24"/>
          <w:szCs w:val="24"/>
        </w:rPr>
      </w:pPr>
      <w:r w:rsidRPr="00FE613E">
        <w:rPr>
          <w:rFonts w:ascii="Times New Roman" w:hAnsi="Times New Roman" w:cs="Times New Roman"/>
          <w:b/>
          <w:sz w:val="24"/>
          <w:szCs w:val="24"/>
        </w:rPr>
        <w:lastRenderedPageBreak/>
        <w:t>ПАСПОРТ</w:t>
      </w:r>
      <w:r w:rsidRPr="00FE613E">
        <w:rPr>
          <w:rFonts w:ascii="Times New Roman" w:hAnsi="Times New Roman" w:cs="Times New Roman"/>
          <w:b/>
          <w:spacing w:val="-17"/>
          <w:sz w:val="24"/>
          <w:szCs w:val="24"/>
        </w:rPr>
        <w:t xml:space="preserve"> </w:t>
      </w:r>
      <w:r w:rsidRPr="00FE613E">
        <w:rPr>
          <w:rFonts w:ascii="Times New Roman" w:hAnsi="Times New Roman" w:cs="Times New Roman"/>
          <w:b/>
          <w:spacing w:val="-2"/>
          <w:sz w:val="24"/>
          <w:szCs w:val="24"/>
        </w:rPr>
        <w:t>ПРОГРАМИ</w:t>
      </w:r>
    </w:p>
    <w:p w14:paraId="2F351B2A" w14:textId="77777777" w:rsidR="001B43E1" w:rsidRPr="00FE613E" w:rsidRDefault="001B43E1" w:rsidP="001B43E1">
      <w:pPr>
        <w:pStyle w:val="a7"/>
        <w:spacing w:before="187"/>
        <w:ind w:firstLine="0"/>
        <w:jc w:val="left"/>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553"/>
        <w:gridCol w:w="6659"/>
      </w:tblGrid>
      <w:tr w:rsidR="001B43E1" w:rsidRPr="00FE613E" w14:paraId="65C60CCA" w14:textId="77777777" w:rsidTr="001B43E1">
        <w:trPr>
          <w:trHeight w:val="1346"/>
        </w:trPr>
        <w:tc>
          <w:tcPr>
            <w:tcW w:w="595" w:type="dxa"/>
          </w:tcPr>
          <w:p w14:paraId="235FE1F7" w14:textId="77777777" w:rsidR="001B43E1" w:rsidRPr="00FE613E" w:rsidRDefault="001B43E1" w:rsidP="001B43E1">
            <w:pPr>
              <w:pStyle w:val="TableParagraph"/>
              <w:spacing w:before="184"/>
              <w:rPr>
                <w:b/>
                <w:sz w:val="24"/>
                <w:szCs w:val="24"/>
              </w:rPr>
            </w:pPr>
          </w:p>
          <w:p w14:paraId="306C940D" w14:textId="77777777" w:rsidR="001B43E1" w:rsidRPr="00FE613E" w:rsidRDefault="001B43E1" w:rsidP="001B43E1">
            <w:pPr>
              <w:pStyle w:val="TableParagraph"/>
              <w:ind w:left="13" w:right="4"/>
              <w:jc w:val="center"/>
              <w:rPr>
                <w:sz w:val="24"/>
                <w:szCs w:val="24"/>
              </w:rPr>
            </w:pPr>
            <w:r w:rsidRPr="00FE613E">
              <w:rPr>
                <w:spacing w:val="-5"/>
                <w:sz w:val="24"/>
                <w:szCs w:val="24"/>
              </w:rPr>
              <w:t>1.</w:t>
            </w:r>
          </w:p>
        </w:tc>
        <w:tc>
          <w:tcPr>
            <w:tcW w:w="2553" w:type="dxa"/>
          </w:tcPr>
          <w:p w14:paraId="50788FF6" w14:textId="77777777" w:rsidR="001B43E1" w:rsidRPr="00FE613E" w:rsidRDefault="001B43E1" w:rsidP="001B43E1">
            <w:pPr>
              <w:pStyle w:val="TableParagraph"/>
              <w:spacing w:before="184"/>
              <w:rPr>
                <w:b/>
                <w:sz w:val="24"/>
                <w:szCs w:val="24"/>
              </w:rPr>
            </w:pPr>
          </w:p>
          <w:p w14:paraId="3C37B705" w14:textId="77777777" w:rsidR="001B43E1" w:rsidRPr="00FE613E" w:rsidRDefault="001B43E1" w:rsidP="001B43E1">
            <w:pPr>
              <w:pStyle w:val="TableParagraph"/>
              <w:ind w:left="139"/>
              <w:rPr>
                <w:sz w:val="24"/>
                <w:szCs w:val="24"/>
              </w:rPr>
            </w:pPr>
            <w:r w:rsidRPr="00FE613E">
              <w:rPr>
                <w:sz w:val="24"/>
                <w:szCs w:val="24"/>
              </w:rPr>
              <w:t>Назва</w:t>
            </w:r>
            <w:r w:rsidRPr="00FE613E">
              <w:rPr>
                <w:spacing w:val="-10"/>
                <w:sz w:val="24"/>
                <w:szCs w:val="24"/>
              </w:rPr>
              <w:t xml:space="preserve"> </w:t>
            </w:r>
            <w:r w:rsidRPr="00FE613E">
              <w:rPr>
                <w:spacing w:val="-2"/>
                <w:sz w:val="24"/>
                <w:szCs w:val="24"/>
              </w:rPr>
              <w:t>програми</w:t>
            </w:r>
          </w:p>
        </w:tc>
        <w:tc>
          <w:tcPr>
            <w:tcW w:w="6659" w:type="dxa"/>
          </w:tcPr>
          <w:p w14:paraId="40750ED0" w14:textId="77777777" w:rsidR="001B43E1" w:rsidRPr="00FE613E" w:rsidRDefault="001B43E1" w:rsidP="001B43E1">
            <w:pPr>
              <w:pStyle w:val="TableParagraph"/>
              <w:tabs>
                <w:tab w:val="left" w:pos="2408"/>
                <w:tab w:val="left" w:pos="4357"/>
              </w:tabs>
              <w:spacing w:before="21"/>
              <w:ind w:left="139" w:right="125"/>
              <w:jc w:val="both"/>
              <w:rPr>
                <w:sz w:val="24"/>
                <w:szCs w:val="24"/>
              </w:rPr>
            </w:pPr>
            <w:r w:rsidRPr="00FE613E">
              <w:rPr>
                <w:spacing w:val="-2"/>
                <w:sz w:val="24"/>
                <w:szCs w:val="24"/>
              </w:rPr>
              <w:t>Комплексна програма енергоефективності, енергозбереження та термомодернізації у бюджетній сфері Розвадівської територіальної громади на 2026-2030 роки</w:t>
            </w:r>
          </w:p>
        </w:tc>
      </w:tr>
      <w:tr w:rsidR="001B43E1" w:rsidRPr="00FE613E" w14:paraId="0F8FB456" w14:textId="77777777" w:rsidTr="001B43E1">
        <w:trPr>
          <w:trHeight w:val="1021"/>
        </w:trPr>
        <w:tc>
          <w:tcPr>
            <w:tcW w:w="595" w:type="dxa"/>
          </w:tcPr>
          <w:p w14:paraId="79E5894E" w14:textId="77777777" w:rsidR="001B43E1" w:rsidRPr="00FE613E" w:rsidRDefault="001B43E1" w:rsidP="001B43E1">
            <w:pPr>
              <w:pStyle w:val="TableParagraph"/>
              <w:spacing w:before="21"/>
              <w:rPr>
                <w:b/>
                <w:sz w:val="24"/>
                <w:szCs w:val="24"/>
              </w:rPr>
            </w:pPr>
          </w:p>
          <w:p w14:paraId="75D17310" w14:textId="77777777" w:rsidR="001B43E1" w:rsidRPr="00FE613E" w:rsidRDefault="001B43E1" w:rsidP="001B43E1">
            <w:pPr>
              <w:pStyle w:val="TableParagraph"/>
              <w:ind w:left="13" w:right="4"/>
              <w:jc w:val="center"/>
              <w:rPr>
                <w:sz w:val="24"/>
                <w:szCs w:val="24"/>
              </w:rPr>
            </w:pPr>
            <w:r w:rsidRPr="00FE613E">
              <w:rPr>
                <w:spacing w:val="-5"/>
                <w:sz w:val="24"/>
                <w:szCs w:val="24"/>
              </w:rPr>
              <w:t>2.</w:t>
            </w:r>
          </w:p>
        </w:tc>
        <w:tc>
          <w:tcPr>
            <w:tcW w:w="2553" w:type="dxa"/>
          </w:tcPr>
          <w:p w14:paraId="7F382538" w14:textId="77777777" w:rsidR="001B43E1" w:rsidRPr="00FE613E" w:rsidRDefault="001B43E1" w:rsidP="001B43E1">
            <w:pPr>
              <w:pStyle w:val="TableParagraph"/>
              <w:spacing w:before="19"/>
              <w:ind w:left="139" w:right="900"/>
              <w:rPr>
                <w:sz w:val="24"/>
                <w:szCs w:val="24"/>
              </w:rPr>
            </w:pPr>
            <w:r w:rsidRPr="00FE613E">
              <w:rPr>
                <w:spacing w:val="-2"/>
                <w:sz w:val="24"/>
                <w:szCs w:val="24"/>
              </w:rPr>
              <w:t>Ініціатор розроблення програми</w:t>
            </w:r>
          </w:p>
        </w:tc>
        <w:tc>
          <w:tcPr>
            <w:tcW w:w="6659" w:type="dxa"/>
          </w:tcPr>
          <w:p w14:paraId="27F8D1A7" w14:textId="77777777" w:rsidR="001B43E1" w:rsidRPr="00FE613E" w:rsidRDefault="001B43E1" w:rsidP="001B43E1">
            <w:pPr>
              <w:pStyle w:val="TableParagraph"/>
              <w:tabs>
                <w:tab w:val="left" w:pos="3028"/>
                <w:tab w:val="left" w:pos="3121"/>
                <w:tab w:val="left" w:pos="5159"/>
                <w:tab w:val="left" w:pos="5506"/>
              </w:tabs>
              <w:spacing w:before="19"/>
              <w:ind w:left="139" w:right="123"/>
              <w:jc w:val="both"/>
              <w:rPr>
                <w:sz w:val="24"/>
                <w:szCs w:val="24"/>
              </w:rPr>
            </w:pPr>
            <w:r w:rsidRPr="00FE613E">
              <w:rPr>
                <w:spacing w:val="-2"/>
                <w:sz w:val="24"/>
                <w:szCs w:val="24"/>
              </w:rPr>
              <w:t xml:space="preserve">Виконавчий комітет Розвадівської сільської ради Стрийського району Львівської області </w:t>
            </w:r>
          </w:p>
        </w:tc>
      </w:tr>
      <w:tr w:rsidR="001B43E1" w:rsidRPr="00FE613E" w14:paraId="1E8FB7DA" w14:textId="77777777" w:rsidTr="001B43E1">
        <w:trPr>
          <w:trHeight w:val="697"/>
        </w:trPr>
        <w:tc>
          <w:tcPr>
            <w:tcW w:w="595" w:type="dxa"/>
          </w:tcPr>
          <w:p w14:paraId="1705F15B" w14:textId="77777777" w:rsidR="001B43E1" w:rsidRPr="00FE613E" w:rsidRDefault="001B43E1" w:rsidP="001B43E1">
            <w:pPr>
              <w:pStyle w:val="TableParagraph"/>
              <w:spacing w:before="180"/>
              <w:ind w:left="13" w:right="4"/>
              <w:jc w:val="center"/>
              <w:rPr>
                <w:sz w:val="24"/>
                <w:szCs w:val="24"/>
              </w:rPr>
            </w:pPr>
            <w:r w:rsidRPr="00FE613E">
              <w:rPr>
                <w:spacing w:val="-5"/>
                <w:sz w:val="24"/>
                <w:szCs w:val="24"/>
              </w:rPr>
              <w:t>3.</w:t>
            </w:r>
          </w:p>
        </w:tc>
        <w:tc>
          <w:tcPr>
            <w:tcW w:w="2553" w:type="dxa"/>
          </w:tcPr>
          <w:p w14:paraId="5A08E6AE" w14:textId="77777777" w:rsidR="001B43E1" w:rsidRPr="00FE613E" w:rsidRDefault="001B43E1" w:rsidP="001B43E1">
            <w:pPr>
              <w:pStyle w:val="TableParagraph"/>
              <w:spacing w:before="19" w:line="242" w:lineRule="auto"/>
              <w:ind w:left="139" w:right="1137"/>
              <w:rPr>
                <w:sz w:val="24"/>
                <w:szCs w:val="24"/>
              </w:rPr>
            </w:pPr>
            <w:r w:rsidRPr="00FE613E">
              <w:rPr>
                <w:spacing w:val="-2"/>
                <w:sz w:val="24"/>
                <w:szCs w:val="24"/>
              </w:rPr>
              <w:t>Розробник програми</w:t>
            </w:r>
          </w:p>
        </w:tc>
        <w:tc>
          <w:tcPr>
            <w:tcW w:w="6659" w:type="dxa"/>
          </w:tcPr>
          <w:p w14:paraId="22868B03" w14:textId="77777777" w:rsidR="001B43E1" w:rsidRPr="00FE613E" w:rsidRDefault="001B43E1" w:rsidP="001B43E1">
            <w:pPr>
              <w:pStyle w:val="TableParagraph"/>
              <w:tabs>
                <w:tab w:val="left" w:pos="1722"/>
                <w:tab w:val="left" w:pos="3818"/>
                <w:tab w:val="left" w:pos="5505"/>
              </w:tabs>
              <w:spacing w:before="19" w:line="242" w:lineRule="auto"/>
              <w:ind w:left="139" w:right="123"/>
              <w:rPr>
                <w:sz w:val="24"/>
                <w:szCs w:val="24"/>
              </w:rPr>
            </w:pPr>
            <w:r w:rsidRPr="00FE613E">
              <w:rPr>
                <w:spacing w:val="-2"/>
                <w:sz w:val="24"/>
                <w:szCs w:val="24"/>
              </w:rPr>
              <w:t>Виконавчий комітет Розвадівської сільської ради Стрийського району Львівської області</w:t>
            </w:r>
          </w:p>
        </w:tc>
      </w:tr>
      <w:tr w:rsidR="001B43E1" w:rsidRPr="00FE613E" w14:paraId="4325171D" w14:textId="77777777" w:rsidTr="001B43E1">
        <w:trPr>
          <w:trHeight w:val="700"/>
        </w:trPr>
        <w:tc>
          <w:tcPr>
            <w:tcW w:w="595" w:type="dxa"/>
          </w:tcPr>
          <w:p w14:paraId="0A8CDDCC" w14:textId="77777777" w:rsidR="001B43E1" w:rsidRPr="00FE613E" w:rsidRDefault="001B43E1" w:rsidP="001B43E1">
            <w:pPr>
              <w:pStyle w:val="TableParagraph"/>
              <w:spacing w:before="182"/>
              <w:ind w:left="13" w:right="4"/>
              <w:jc w:val="center"/>
              <w:rPr>
                <w:sz w:val="24"/>
                <w:szCs w:val="24"/>
              </w:rPr>
            </w:pPr>
            <w:r w:rsidRPr="00FE613E">
              <w:rPr>
                <w:spacing w:val="-5"/>
                <w:sz w:val="24"/>
                <w:szCs w:val="24"/>
              </w:rPr>
              <w:t>4.</w:t>
            </w:r>
          </w:p>
        </w:tc>
        <w:tc>
          <w:tcPr>
            <w:tcW w:w="2553" w:type="dxa"/>
          </w:tcPr>
          <w:p w14:paraId="5925860B" w14:textId="77777777" w:rsidR="001B43E1" w:rsidRPr="00FE613E" w:rsidRDefault="001B43E1" w:rsidP="001B43E1">
            <w:pPr>
              <w:pStyle w:val="TableParagraph"/>
              <w:spacing w:before="21"/>
              <w:ind w:left="139"/>
              <w:rPr>
                <w:sz w:val="24"/>
                <w:szCs w:val="24"/>
              </w:rPr>
            </w:pPr>
            <w:r w:rsidRPr="00FE613E">
              <w:rPr>
                <w:spacing w:val="-2"/>
                <w:sz w:val="24"/>
                <w:szCs w:val="24"/>
              </w:rPr>
              <w:t>Співрозробники програми</w:t>
            </w:r>
          </w:p>
        </w:tc>
        <w:tc>
          <w:tcPr>
            <w:tcW w:w="6659" w:type="dxa"/>
          </w:tcPr>
          <w:p w14:paraId="0F9430E9" w14:textId="77777777" w:rsidR="001B43E1" w:rsidRPr="00FE613E" w:rsidRDefault="001B43E1" w:rsidP="001B43E1">
            <w:pPr>
              <w:pStyle w:val="TableParagraph"/>
              <w:spacing w:before="182"/>
              <w:ind w:left="139"/>
              <w:rPr>
                <w:sz w:val="24"/>
                <w:szCs w:val="24"/>
              </w:rPr>
            </w:pPr>
            <w:r w:rsidRPr="00FE613E">
              <w:rPr>
                <w:spacing w:val="-10"/>
                <w:sz w:val="24"/>
                <w:szCs w:val="24"/>
              </w:rPr>
              <w:t>-</w:t>
            </w:r>
          </w:p>
        </w:tc>
      </w:tr>
      <w:tr w:rsidR="001B43E1" w:rsidRPr="00FE613E" w14:paraId="39DC316E" w14:textId="77777777" w:rsidTr="001B43E1">
        <w:trPr>
          <w:trHeight w:val="8106"/>
        </w:trPr>
        <w:tc>
          <w:tcPr>
            <w:tcW w:w="595" w:type="dxa"/>
          </w:tcPr>
          <w:p w14:paraId="00F47D6B" w14:textId="77777777" w:rsidR="001B43E1" w:rsidRPr="00FE613E" w:rsidRDefault="001B43E1" w:rsidP="001B43E1">
            <w:pPr>
              <w:pStyle w:val="TableParagraph"/>
              <w:rPr>
                <w:b/>
                <w:sz w:val="24"/>
                <w:szCs w:val="24"/>
              </w:rPr>
            </w:pPr>
          </w:p>
          <w:p w14:paraId="3E7C2918" w14:textId="77777777" w:rsidR="001B43E1" w:rsidRPr="00FE613E" w:rsidRDefault="001B43E1" w:rsidP="001B43E1">
            <w:pPr>
              <w:pStyle w:val="TableParagraph"/>
              <w:rPr>
                <w:b/>
                <w:sz w:val="24"/>
                <w:szCs w:val="24"/>
              </w:rPr>
            </w:pPr>
          </w:p>
          <w:p w14:paraId="3C41528A" w14:textId="77777777" w:rsidR="001B43E1" w:rsidRPr="00FE613E" w:rsidRDefault="001B43E1" w:rsidP="001B43E1">
            <w:pPr>
              <w:pStyle w:val="TableParagraph"/>
              <w:rPr>
                <w:b/>
                <w:sz w:val="24"/>
                <w:szCs w:val="24"/>
              </w:rPr>
            </w:pPr>
          </w:p>
          <w:p w14:paraId="31084EC0" w14:textId="77777777" w:rsidR="001B43E1" w:rsidRPr="00FE613E" w:rsidRDefault="001B43E1" w:rsidP="001B43E1">
            <w:pPr>
              <w:pStyle w:val="TableParagraph"/>
              <w:rPr>
                <w:b/>
                <w:sz w:val="24"/>
                <w:szCs w:val="24"/>
              </w:rPr>
            </w:pPr>
          </w:p>
          <w:p w14:paraId="26C1F4B1" w14:textId="77777777" w:rsidR="001B43E1" w:rsidRPr="00FE613E" w:rsidRDefault="001B43E1" w:rsidP="001B43E1">
            <w:pPr>
              <w:pStyle w:val="TableParagraph"/>
              <w:rPr>
                <w:b/>
                <w:sz w:val="24"/>
                <w:szCs w:val="24"/>
              </w:rPr>
            </w:pPr>
          </w:p>
          <w:p w14:paraId="79D4F513" w14:textId="77777777" w:rsidR="001B43E1" w:rsidRPr="00FE613E" w:rsidRDefault="001B43E1" w:rsidP="001B43E1">
            <w:pPr>
              <w:pStyle w:val="TableParagraph"/>
              <w:rPr>
                <w:b/>
                <w:sz w:val="24"/>
                <w:szCs w:val="24"/>
              </w:rPr>
            </w:pPr>
          </w:p>
          <w:p w14:paraId="79CAE4BE" w14:textId="77777777" w:rsidR="001B43E1" w:rsidRPr="00FE613E" w:rsidRDefault="001B43E1" w:rsidP="001B43E1">
            <w:pPr>
              <w:pStyle w:val="TableParagraph"/>
              <w:rPr>
                <w:b/>
                <w:sz w:val="24"/>
                <w:szCs w:val="24"/>
              </w:rPr>
            </w:pPr>
          </w:p>
          <w:p w14:paraId="77B63D30" w14:textId="77777777" w:rsidR="001B43E1" w:rsidRPr="00FE613E" w:rsidRDefault="001B43E1" w:rsidP="001B43E1">
            <w:pPr>
              <w:pStyle w:val="TableParagraph"/>
              <w:rPr>
                <w:b/>
                <w:sz w:val="24"/>
                <w:szCs w:val="24"/>
              </w:rPr>
            </w:pPr>
          </w:p>
          <w:p w14:paraId="2556577F" w14:textId="77777777" w:rsidR="001B43E1" w:rsidRPr="00FE613E" w:rsidRDefault="001B43E1" w:rsidP="001B43E1">
            <w:pPr>
              <w:pStyle w:val="TableParagraph"/>
              <w:rPr>
                <w:b/>
                <w:sz w:val="24"/>
                <w:szCs w:val="24"/>
              </w:rPr>
            </w:pPr>
          </w:p>
          <w:p w14:paraId="7C675CC1" w14:textId="77777777" w:rsidR="001B43E1" w:rsidRPr="00FE613E" w:rsidRDefault="001B43E1" w:rsidP="001B43E1">
            <w:pPr>
              <w:pStyle w:val="TableParagraph"/>
              <w:rPr>
                <w:b/>
                <w:sz w:val="24"/>
                <w:szCs w:val="24"/>
              </w:rPr>
            </w:pPr>
          </w:p>
          <w:p w14:paraId="245E4C1B" w14:textId="77777777" w:rsidR="001B43E1" w:rsidRPr="00FE613E" w:rsidRDefault="001B43E1" w:rsidP="001B43E1">
            <w:pPr>
              <w:pStyle w:val="TableParagraph"/>
              <w:rPr>
                <w:b/>
                <w:sz w:val="24"/>
                <w:szCs w:val="24"/>
              </w:rPr>
            </w:pPr>
          </w:p>
          <w:p w14:paraId="509A622D" w14:textId="77777777" w:rsidR="001B43E1" w:rsidRPr="00FE613E" w:rsidRDefault="001B43E1" w:rsidP="001B43E1">
            <w:pPr>
              <w:pStyle w:val="TableParagraph"/>
              <w:spacing w:before="21"/>
              <w:rPr>
                <w:b/>
                <w:sz w:val="24"/>
                <w:szCs w:val="24"/>
              </w:rPr>
            </w:pPr>
          </w:p>
          <w:p w14:paraId="4DB5454B" w14:textId="77777777" w:rsidR="001B43E1" w:rsidRPr="00FE613E" w:rsidRDefault="001B43E1" w:rsidP="001B43E1">
            <w:pPr>
              <w:pStyle w:val="TableParagraph"/>
              <w:spacing w:before="1"/>
              <w:ind w:left="13" w:right="4"/>
              <w:jc w:val="center"/>
              <w:rPr>
                <w:sz w:val="24"/>
                <w:szCs w:val="24"/>
              </w:rPr>
            </w:pPr>
            <w:r w:rsidRPr="00FE613E">
              <w:rPr>
                <w:spacing w:val="-5"/>
                <w:sz w:val="24"/>
                <w:szCs w:val="24"/>
              </w:rPr>
              <w:t>5.</w:t>
            </w:r>
          </w:p>
        </w:tc>
        <w:tc>
          <w:tcPr>
            <w:tcW w:w="2553" w:type="dxa"/>
          </w:tcPr>
          <w:p w14:paraId="3E302C22" w14:textId="77777777" w:rsidR="001B43E1" w:rsidRPr="00FE613E" w:rsidRDefault="001B43E1" w:rsidP="001B43E1">
            <w:pPr>
              <w:pStyle w:val="TableParagraph"/>
              <w:rPr>
                <w:b/>
                <w:sz w:val="24"/>
                <w:szCs w:val="24"/>
              </w:rPr>
            </w:pPr>
          </w:p>
          <w:p w14:paraId="5919DEAE" w14:textId="77777777" w:rsidR="001B43E1" w:rsidRPr="00FE613E" w:rsidRDefault="001B43E1" w:rsidP="001B43E1">
            <w:pPr>
              <w:pStyle w:val="TableParagraph"/>
              <w:rPr>
                <w:b/>
                <w:sz w:val="24"/>
                <w:szCs w:val="24"/>
              </w:rPr>
            </w:pPr>
          </w:p>
          <w:p w14:paraId="50809A3E" w14:textId="77777777" w:rsidR="001B43E1" w:rsidRPr="00FE613E" w:rsidRDefault="001B43E1" w:rsidP="001B43E1">
            <w:pPr>
              <w:pStyle w:val="TableParagraph"/>
              <w:rPr>
                <w:b/>
                <w:sz w:val="24"/>
                <w:szCs w:val="24"/>
              </w:rPr>
            </w:pPr>
          </w:p>
          <w:p w14:paraId="70AA1EFA" w14:textId="77777777" w:rsidR="001B43E1" w:rsidRPr="00FE613E" w:rsidRDefault="001B43E1" w:rsidP="001B43E1">
            <w:pPr>
              <w:pStyle w:val="TableParagraph"/>
              <w:rPr>
                <w:b/>
                <w:sz w:val="24"/>
                <w:szCs w:val="24"/>
              </w:rPr>
            </w:pPr>
          </w:p>
          <w:p w14:paraId="49735096" w14:textId="77777777" w:rsidR="001B43E1" w:rsidRPr="00FE613E" w:rsidRDefault="001B43E1" w:rsidP="001B43E1">
            <w:pPr>
              <w:pStyle w:val="TableParagraph"/>
              <w:rPr>
                <w:b/>
                <w:sz w:val="24"/>
                <w:szCs w:val="24"/>
              </w:rPr>
            </w:pPr>
          </w:p>
          <w:p w14:paraId="67E75664" w14:textId="77777777" w:rsidR="001B43E1" w:rsidRPr="00FE613E" w:rsidRDefault="001B43E1" w:rsidP="001B43E1">
            <w:pPr>
              <w:pStyle w:val="TableParagraph"/>
              <w:rPr>
                <w:b/>
                <w:sz w:val="24"/>
                <w:szCs w:val="24"/>
              </w:rPr>
            </w:pPr>
          </w:p>
          <w:p w14:paraId="30EA3A9B" w14:textId="77777777" w:rsidR="001B43E1" w:rsidRPr="00FE613E" w:rsidRDefault="001B43E1" w:rsidP="001B43E1">
            <w:pPr>
              <w:pStyle w:val="TableParagraph"/>
              <w:rPr>
                <w:b/>
                <w:sz w:val="24"/>
                <w:szCs w:val="24"/>
              </w:rPr>
            </w:pPr>
          </w:p>
          <w:p w14:paraId="24D724F3" w14:textId="77777777" w:rsidR="001B43E1" w:rsidRPr="00FE613E" w:rsidRDefault="001B43E1" w:rsidP="001B43E1">
            <w:pPr>
              <w:pStyle w:val="TableParagraph"/>
              <w:rPr>
                <w:b/>
                <w:sz w:val="24"/>
                <w:szCs w:val="24"/>
              </w:rPr>
            </w:pPr>
          </w:p>
          <w:p w14:paraId="6CB1538B" w14:textId="77777777" w:rsidR="001B43E1" w:rsidRPr="00FE613E" w:rsidRDefault="001B43E1" w:rsidP="001B43E1">
            <w:pPr>
              <w:pStyle w:val="TableParagraph"/>
              <w:rPr>
                <w:b/>
                <w:sz w:val="24"/>
                <w:szCs w:val="24"/>
              </w:rPr>
            </w:pPr>
          </w:p>
          <w:p w14:paraId="69DEF075" w14:textId="77777777" w:rsidR="001B43E1" w:rsidRPr="00FE613E" w:rsidRDefault="001B43E1" w:rsidP="001B43E1">
            <w:pPr>
              <w:pStyle w:val="TableParagraph"/>
              <w:rPr>
                <w:b/>
                <w:sz w:val="24"/>
                <w:szCs w:val="24"/>
              </w:rPr>
            </w:pPr>
          </w:p>
          <w:p w14:paraId="28BBA72D" w14:textId="77777777" w:rsidR="001B43E1" w:rsidRPr="00FE613E" w:rsidRDefault="001B43E1" w:rsidP="001B43E1">
            <w:pPr>
              <w:pStyle w:val="TableParagraph"/>
              <w:spacing w:before="183"/>
              <w:rPr>
                <w:b/>
                <w:sz w:val="24"/>
                <w:szCs w:val="24"/>
              </w:rPr>
            </w:pPr>
          </w:p>
          <w:p w14:paraId="420927B0" w14:textId="77777777" w:rsidR="001B43E1" w:rsidRPr="00FE613E" w:rsidRDefault="001B43E1" w:rsidP="001B43E1">
            <w:pPr>
              <w:pStyle w:val="TableParagraph"/>
              <w:ind w:left="139" w:right="834"/>
              <w:rPr>
                <w:sz w:val="24"/>
                <w:szCs w:val="24"/>
              </w:rPr>
            </w:pPr>
            <w:r w:rsidRPr="00FE613E">
              <w:rPr>
                <w:spacing w:val="-2"/>
                <w:sz w:val="24"/>
                <w:szCs w:val="24"/>
              </w:rPr>
              <w:t>Нормативно-</w:t>
            </w:r>
            <w:r w:rsidRPr="00FE613E">
              <w:rPr>
                <w:sz w:val="24"/>
                <w:szCs w:val="24"/>
              </w:rPr>
              <w:t>правова база</w:t>
            </w:r>
          </w:p>
        </w:tc>
        <w:tc>
          <w:tcPr>
            <w:tcW w:w="6659" w:type="dxa"/>
          </w:tcPr>
          <w:p w14:paraId="74446992" w14:textId="77777777" w:rsidR="001B43E1" w:rsidRPr="00FE613E" w:rsidRDefault="001B43E1" w:rsidP="001B43E1">
            <w:pPr>
              <w:pStyle w:val="TableParagraph"/>
              <w:spacing w:before="21"/>
              <w:ind w:left="139" w:right="123"/>
              <w:jc w:val="both"/>
              <w:rPr>
                <w:sz w:val="24"/>
                <w:szCs w:val="24"/>
              </w:rPr>
            </w:pPr>
            <w:r w:rsidRPr="00FE613E">
              <w:rPr>
                <w:sz w:val="24"/>
                <w:szCs w:val="24"/>
              </w:rPr>
              <w:t>Закон України «Про енергетичну ефективність», Закон України «Про енергетичну ефективність будівель», Закон України «Про місцеве самоврядування в Україні», Закон України «Про енергозбереження», Закон України «Про альтернативні види палива», 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w:t>
            </w:r>
            <w:r w:rsidRPr="00FE613E">
              <w:rPr>
                <w:spacing w:val="66"/>
                <w:sz w:val="24"/>
                <w:szCs w:val="24"/>
              </w:rPr>
              <w:t xml:space="preserve">  </w:t>
            </w:r>
            <w:r w:rsidRPr="00FE613E">
              <w:rPr>
                <w:sz w:val="24"/>
                <w:szCs w:val="24"/>
              </w:rPr>
              <w:t>енергомодернізації»,</w:t>
            </w:r>
            <w:r w:rsidRPr="00FE613E">
              <w:rPr>
                <w:spacing w:val="67"/>
                <w:sz w:val="24"/>
                <w:szCs w:val="24"/>
              </w:rPr>
              <w:t xml:space="preserve">  </w:t>
            </w:r>
            <w:r w:rsidRPr="00FE613E">
              <w:rPr>
                <w:sz w:val="24"/>
                <w:szCs w:val="24"/>
              </w:rPr>
              <w:t>Закон</w:t>
            </w:r>
            <w:r w:rsidRPr="00FE613E">
              <w:rPr>
                <w:spacing w:val="68"/>
                <w:sz w:val="24"/>
                <w:szCs w:val="24"/>
              </w:rPr>
              <w:t xml:space="preserve">  </w:t>
            </w:r>
            <w:r w:rsidRPr="00FE613E">
              <w:rPr>
                <w:spacing w:val="-2"/>
                <w:sz w:val="24"/>
                <w:szCs w:val="24"/>
              </w:rPr>
              <w:t>України</w:t>
            </w:r>
          </w:p>
          <w:p w14:paraId="7F92EFAF" w14:textId="77777777" w:rsidR="001B43E1" w:rsidRPr="00FE613E" w:rsidRDefault="001B43E1" w:rsidP="001B43E1">
            <w:pPr>
              <w:pStyle w:val="TableParagraph"/>
              <w:spacing w:before="1" w:line="322" w:lineRule="exact"/>
              <w:ind w:left="139"/>
              <w:jc w:val="both"/>
              <w:rPr>
                <w:sz w:val="24"/>
                <w:szCs w:val="24"/>
              </w:rPr>
            </w:pPr>
            <w:r w:rsidRPr="00FE613E">
              <w:rPr>
                <w:sz w:val="24"/>
                <w:szCs w:val="24"/>
              </w:rPr>
              <w:t>«Про</w:t>
            </w:r>
            <w:r w:rsidRPr="00FE613E">
              <w:rPr>
                <w:spacing w:val="39"/>
                <w:sz w:val="24"/>
                <w:szCs w:val="24"/>
              </w:rPr>
              <w:t xml:space="preserve">  </w:t>
            </w:r>
            <w:r w:rsidRPr="00FE613E">
              <w:rPr>
                <w:sz w:val="24"/>
                <w:szCs w:val="24"/>
              </w:rPr>
              <w:t>фонд</w:t>
            </w:r>
            <w:r w:rsidRPr="00FE613E">
              <w:rPr>
                <w:spacing w:val="43"/>
                <w:sz w:val="24"/>
                <w:szCs w:val="24"/>
              </w:rPr>
              <w:t xml:space="preserve">  </w:t>
            </w:r>
            <w:r w:rsidRPr="00FE613E">
              <w:rPr>
                <w:sz w:val="24"/>
                <w:szCs w:val="24"/>
              </w:rPr>
              <w:t>енергоефективності»,</w:t>
            </w:r>
            <w:r w:rsidRPr="00FE613E">
              <w:rPr>
                <w:spacing w:val="41"/>
                <w:sz w:val="24"/>
                <w:szCs w:val="24"/>
              </w:rPr>
              <w:t xml:space="preserve">  </w:t>
            </w:r>
            <w:r w:rsidRPr="00FE613E">
              <w:rPr>
                <w:sz w:val="24"/>
                <w:szCs w:val="24"/>
              </w:rPr>
              <w:t>Закон</w:t>
            </w:r>
            <w:r w:rsidRPr="00FE613E">
              <w:rPr>
                <w:spacing w:val="42"/>
                <w:sz w:val="24"/>
                <w:szCs w:val="24"/>
              </w:rPr>
              <w:t xml:space="preserve">  </w:t>
            </w:r>
            <w:r w:rsidRPr="00FE613E">
              <w:rPr>
                <w:spacing w:val="-2"/>
                <w:sz w:val="24"/>
                <w:szCs w:val="24"/>
              </w:rPr>
              <w:t>України</w:t>
            </w:r>
          </w:p>
          <w:p w14:paraId="43021146" w14:textId="77777777" w:rsidR="001B43E1" w:rsidRPr="00FE613E" w:rsidRDefault="001B43E1" w:rsidP="001B43E1">
            <w:pPr>
              <w:pStyle w:val="TableParagraph"/>
              <w:ind w:left="139" w:right="120"/>
              <w:jc w:val="both"/>
              <w:rPr>
                <w:sz w:val="24"/>
                <w:szCs w:val="24"/>
              </w:rPr>
            </w:pPr>
            <w:r w:rsidRPr="00FE613E">
              <w:rPr>
                <w:sz w:val="24"/>
                <w:szCs w:val="24"/>
              </w:rPr>
              <w:t>«Про комерційний облік теплової енергії та водопостачання», Закон України «Про забезпечення комерційного обліку природного газу», Закон України «Про регулювання містобудівної діяльності», розпорядження Кабінету Міністрів України № 605-р від 18 серпня 2017 року «Про схвалення Енергетичної стратегії України на період до 2035 року «Безпека, енергоефективність, конкурентоспроможність», розпорядження</w:t>
            </w:r>
            <w:r w:rsidRPr="00FE613E">
              <w:rPr>
                <w:spacing w:val="-6"/>
                <w:sz w:val="24"/>
                <w:szCs w:val="24"/>
              </w:rPr>
              <w:t xml:space="preserve"> </w:t>
            </w:r>
            <w:r w:rsidRPr="00FE613E">
              <w:rPr>
                <w:sz w:val="24"/>
                <w:szCs w:val="24"/>
              </w:rPr>
              <w:t>Кабінету Міністрів</w:t>
            </w:r>
            <w:r w:rsidRPr="00FE613E">
              <w:rPr>
                <w:spacing w:val="-2"/>
                <w:sz w:val="24"/>
                <w:szCs w:val="24"/>
              </w:rPr>
              <w:t xml:space="preserve"> </w:t>
            </w:r>
            <w:r w:rsidRPr="00FE613E">
              <w:rPr>
                <w:sz w:val="24"/>
                <w:szCs w:val="24"/>
              </w:rPr>
              <w:t>України</w:t>
            </w:r>
            <w:r w:rsidRPr="00FE613E">
              <w:rPr>
                <w:spacing w:val="-2"/>
                <w:sz w:val="24"/>
                <w:szCs w:val="24"/>
              </w:rPr>
              <w:t xml:space="preserve"> </w:t>
            </w:r>
            <w:r w:rsidRPr="00FE613E">
              <w:rPr>
                <w:sz w:val="24"/>
                <w:szCs w:val="24"/>
              </w:rPr>
              <w:t>№</w:t>
            </w:r>
            <w:r w:rsidRPr="00FE613E">
              <w:rPr>
                <w:spacing w:val="62"/>
                <w:sz w:val="24"/>
                <w:szCs w:val="24"/>
              </w:rPr>
              <w:t xml:space="preserve"> </w:t>
            </w:r>
            <w:r w:rsidRPr="00FE613E">
              <w:rPr>
                <w:sz w:val="24"/>
                <w:szCs w:val="24"/>
              </w:rPr>
              <w:t>1803-р</w:t>
            </w:r>
            <w:r w:rsidRPr="00FE613E">
              <w:rPr>
                <w:spacing w:val="-2"/>
                <w:sz w:val="24"/>
                <w:szCs w:val="24"/>
              </w:rPr>
              <w:t xml:space="preserve"> </w:t>
            </w:r>
            <w:r w:rsidRPr="00FE613E">
              <w:rPr>
                <w:sz w:val="24"/>
                <w:szCs w:val="24"/>
              </w:rPr>
              <w:t>від 29</w:t>
            </w:r>
            <w:r w:rsidRPr="00FE613E">
              <w:rPr>
                <w:spacing w:val="-2"/>
                <w:sz w:val="24"/>
                <w:szCs w:val="24"/>
              </w:rPr>
              <w:t xml:space="preserve"> </w:t>
            </w:r>
            <w:r w:rsidRPr="00FE613E">
              <w:rPr>
                <w:sz w:val="24"/>
                <w:szCs w:val="24"/>
              </w:rPr>
              <w:t>грудня</w:t>
            </w:r>
            <w:r w:rsidRPr="00FE613E">
              <w:rPr>
                <w:spacing w:val="-3"/>
                <w:sz w:val="24"/>
                <w:szCs w:val="24"/>
              </w:rPr>
              <w:t xml:space="preserve"> </w:t>
            </w:r>
            <w:r w:rsidRPr="00FE613E">
              <w:rPr>
                <w:sz w:val="24"/>
                <w:szCs w:val="24"/>
              </w:rPr>
              <w:t>2021</w:t>
            </w:r>
            <w:r w:rsidRPr="00FE613E">
              <w:rPr>
                <w:spacing w:val="-1"/>
                <w:sz w:val="24"/>
                <w:szCs w:val="24"/>
              </w:rPr>
              <w:t xml:space="preserve"> </w:t>
            </w:r>
            <w:r w:rsidRPr="00FE613E">
              <w:rPr>
                <w:spacing w:val="-4"/>
                <w:sz w:val="24"/>
                <w:szCs w:val="24"/>
              </w:rPr>
              <w:t>року</w:t>
            </w:r>
          </w:p>
          <w:p w14:paraId="415D7848" w14:textId="77777777" w:rsidR="001B43E1" w:rsidRPr="00FE613E" w:rsidRDefault="001B43E1" w:rsidP="001B43E1">
            <w:pPr>
              <w:pStyle w:val="TableParagraph"/>
              <w:ind w:left="139" w:right="126"/>
              <w:jc w:val="both"/>
              <w:rPr>
                <w:sz w:val="24"/>
                <w:szCs w:val="24"/>
              </w:rPr>
            </w:pPr>
            <w:r w:rsidRPr="00FE613E">
              <w:rPr>
                <w:sz w:val="24"/>
                <w:szCs w:val="24"/>
              </w:rPr>
              <w:t>« Про Національний план дій з енергоефективності на період до 2030 року»,</w:t>
            </w:r>
            <w:r w:rsidRPr="00FE613E">
              <w:rPr>
                <w:spacing w:val="40"/>
                <w:sz w:val="24"/>
                <w:szCs w:val="24"/>
              </w:rPr>
              <w:t xml:space="preserve"> </w:t>
            </w:r>
            <w:r w:rsidRPr="00FE613E">
              <w:rPr>
                <w:sz w:val="24"/>
                <w:szCs w:val="24"/>
              </w:rPr>
              <w:t>розпорядження КМУ №694-р від 14.07.2025 р. «Про затвердження державної цільової економічної програми підтримки термомодернізації будівель до 2030 року»</w:t>
            </w:r>
          </w:p>
        </w:tc>
      </w:tr>
      <w:tr w:rsidR="001B43E1" w:rsidRPr="00FE613E" w14:paraId="760AEDA2" w14:textId="77777777" w:rsidTr="001B43E1">
        <w:trPr>
          <w:trHeight w:val="274"/>
        </w:trPr>
        <w:tc>
          <w:tcPr>
            <w:tcW w:w="595" w:type="dxa"/>
          </w:tcPr>
          <w:p w14:paraId="4F61298B" w14:textId="77777777" w:rsidR="001B43E1" w:rsidRPr="00FE613E" w:rsidRDefault="001B43E1" w:rsidP="001B43E1">
            <w:pPr>
              <w:pStyle w:val="TableParagraph"/>
              <w:rPr>
                <w:b/>
                <w:sz w:val="24"/>
                <w:szCs w:val="24"/>
              </w:rPr>
            </w:pPr>
          </w:p>
          <w:p w14:paraId="5D839881" w14:textId="77777777" w:rsidR="001B43E1" w:rsidRPr="00FE613E" w:rsidRDefault="001B43E1" w:rsidP="001B43E1">
            <w:pPr>
              <w:pStyle w:val="TableParagraph"/>
              <w:rPr>
                <w:b/>
                <w:sz w:val="24"/>
                <w:szCs w:val="24"/>
              </w:rPr>
            </w:pPr>
          </w:p>
          <w:p w14:paraId="1C7E72FE" w14:textId="77777777" w:rsidR="001B43E1" w:rsidRPr="00FE613E" w:rsidRDefault="001B43E1" w:rsidP="001B43E1">
            <w:pPr>
              <w:pStyle w:val="TableParagraph"/>
              <w:spacing w:before="20"/>
              <w:rPr>
                <w:b/>
                <w:sz w:val="24"/>
                <w:szCs w:val="24"/>
              </w:rPr>
            </w:pPr>
          </w:p>
          <w:p w14:paraId="3A0E43DB" w14:textId="77777777" w:rsidR="001B43E1" w:rsidRPr="00FE613E" w:rsidRDefault="001B43E1" w:rsidP="001B43E1">
            <w:pPr>
              <w:pStyle w:val="TableParagraph"/>
              <w:ind w:left="13" w:right="4"/>
              <w:jc w:val="center"/>
              <w:rPr>
                <w:sz w:val="24"/>
                <w:szCs w:val="24"/>
              </w:rPr>
            </w:pPr>
            <w:r w:rsidRPr="00FE613E">
              <w:rPr>
                <w:spacing w:val="-5"/>
                <w:sz w:val="24"/>
                <w:szCs w:val="24"/>
              </w:rPr>
              <w:t>6.</w:t>
            </w:r>
          </w:p>
        </w:tc>
        <w:tc>
          <w:tcPr>
            <w:tcW w:w="2553" w:type="dxa"/>
          </w:tcPr>
          <w:p w14:paraId="504DEA45" w14:textId="77777777" w:rsidR="001B43E1" w:rsidRPr="00FE613E" w:rsidRDefault="001B43E1" w:rsidP="001B43E1">
            <w:pPr>
              <w:pStyle w:val="TableParagraph"/>
              <w:rPr>
                <w:b/>
                <w:sz w:val="24"/>
                <w:szCs w:val="24"/>
              </w:rPr>
            </w:pPr>
          </w:p>
          <w:p w14:paraId="58213E5E" w14:textId="77777777" w:rsidR="001B43E1" w:rsidRPr="00FE613E" w:rsidRDefault="001B43E1" w:rsidP="001B43E1">
            <w:pPr>
              <w:pStyle w:val="TableParagraph"/>
              <w:spacing w:before="181"/>
              <w:rPr>
                <w:b/>
                <w:sz w:val="24"/>
                <w:szCs w:val="24"/>
              </w:rPr>
            </w:pPr>
          </w:p>
          <w:p w14:paraId="0E628C2B" w14:textId="77777777" w:rsidR="001B43E1" w:rsidRPr="00FE613E" w:rsidRDefault="001B43E1" w:rsidP="001B43E1">
            <w:pPr>
              <w:pStyle w:val="TableParagraph"/>
              <w:ind w:left="139"/>
              <w:rPr>
                <w:sz w:val="24"/>
                <w:szCs w:val="24"/>
              </w:rPr>
            </w:pPr>
            <w:r w:rsidRPr="00FE613E">
              <w:rPr>
                <w:spacing w:val="-2"/>
                <w:sz w:val="24"/>
                <w:szCs w:val="24"/>
              </w:rPr>
              <w:t>Відповідальний виконавець</w:t>
            </w:r>
          </w:p>
        </w:tc>
        <w:tc>
          <w:tcPr>
            <w:tcW w:w="6659" w:type="dxa"/>
          </w:tcPr>
          <w:p w14:paraId="75A8164C" w14:textId="77777777" w:rsidR="001B43E1" w:rsidRPr="00FE613E" w:rsidRDefault="001B43E1" w:rsidP="001B43E1">
            <w:pPr>
              <w:pStyle w:val="TableParagraph"/>
              <w:spacing w:before="19"/>
              <w:ind w:left="139" w:right="122"/>
              <w:jc w:val="both"/>
              <w:rPr>
                <w:sz w:val="24"/>
                <w:szCs w:val="24"/>
              </w:rPr>
            </w:pPr>
            <w:r w:rsidRPr="00FE613E">
              <w:rPr>
                <w:sz w:val="24"/>
                <w:szCs w:val="24"/>
              </w:rPr>
              <w:t>Розвадівська сільська рада Стрийського району Львівської області, Центр фінансово-господарського та навчально-методичного забезпечення закладів освіти та культури Розвадівсько сільськрої ради, КП «Центр первинної медико-санітарної допомоги» Розвадівсько сільськрої ради</w:t>
            </w:r>
          </w:p>
          <w:p w14:paraId="4C6C6927" w14:textId="77777777" w:rsidR="001B43E1" w:rsidRPr="00FE613E" w:rsidRDefault="001B43E1" w:rsidP="001B43E1">
            <w:pPr>
              <w:pStyle w:val="TableParagraph"/>
              <w:ind w:left="139"/>
              <w:jc w:val="both"/>
              <w:rPr>
                <w:sz w:val="24"/>
                <w:szCs w:val="24"/>
              </w:rPr>
            </w:pPr>
          </w:p>
        </w:tc>
      </w:tr>
    </w:tbl>
    <w:p w14:paraId="1C4B5258" w14:textId="77777777" w:rsidR="001B43E1" w:rsidRPr="00FE613E" w:rsidRDefault="001B43E1" w:rsidP="001B43E1">
      <w:pPr>
        <w:pStyle w:val="TableParagraph"/>
        <w:jc w:val="both"/>
        <w:rPr>
          <w:sz w:val="24"/>
          <w:szCs w:val="24"/>
        </w:rPr>
        <w:sectPr w:rsidR="001B43E1" w:rsidRPr="00FE613E">
          <w:pgSz w:w="11910" w:h="16840"/>
          <w:pgMar w:top="760" w:right="283" w:bottom="642" w:left="1559" w:header="708" w:footer="708"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553"/>
        <w:gridCol w:w="6659"/>
      </w:tblGrid>
      <w:tr w:rsidR="001B43E1" w:rsidRPr="00FE613E" w14:paraId="5394B92F" w14:textId="77777777" w:rsidTr="001B43E1">
        <w:trPr>
          <w:trHeight w:val="3921"/>
        </w:trPr>
        <w:tc>
          <w:tcPr>
            <w:tcW w:w="595" w:type="dxa"/>
          </w:tcPr>
          <w:p w14:paraId="10A2C26D" w14:textId="77777777" w:rsidR="001B43E1" w:rsidRPr="00FE613E" w:rsidRDefault="001B43E1" w:rsidP="001B43E1">
            <w:pPr>
              <w:pStyle w:val="TableParagraph"/>
              <w:rPr>
                <w:b/>
                <w:sz w:val="24"/>
                <w:szCs w:val="24"/>
              </w:rPr>
            </w:pPr>
          </w:p>
          <w:p w14:paraId="4F099BE0" w14:textId="77777777" w:rsidR="001B43E1" w:rsidRPr="00FE613E" w:rsidRDefault="001B43E1" w:rsidP="001B43E1">
            <w:pPr>
              <w:pStyle w:val="TableParagraph"/>
              <w:rPr>
                <w:b/>
                <w:sz w:val="24"/>
                <w:szCs w:val="24"/>
              </w:rPr>
            </w:pPr>
          </w:p>
          <w:p w14:paraId="3EADB6C5" w14:textId="77777777" w:rsidR="001B43E1" w:rsidRPr="00FE613E" w:rsidRDefault="001B43E1" w:rsidP="001B43E1">
            <w:pPr>
              <w:pStyle w:val="TableParagraph"/>
              <w:rPr>
                <w:b/>
                <w:sz w:val="24"/>
                <w:szCs w:val="24"/>
              </w:rPr>
            </w:pPr>
          </w:p>
          <w:p w14:paraId="2949679A" w14:textId="77777777" w:rsidR="001B43E1" w:rsidRPr="00FE613E" w:rsidRDefault="001B43E1" w:rsidP="001B43E1">
            <w:pPr>
              <w:pStyle w:val="TableParagraph"/>
              <w:rPr>
                <w:b/>
                <w:sz w:val="24"/>
                <w:szCs w:val="24"/>
              </w:rPr>
            </w:pPr>
          </w:p>
          <w:p w14:paraId="00185617" w14:textId="77777777" w:rsidR="001B43E1" w:rsidRPr="00FE613E" w:rsidRDefault="001B43E1" w:rsidP="001B43E1">
            <w:pPr>
              <w:pStyle w:val="TableParagraph"/>
              <w:spacing w:before="182"/>
              <w:rPr>
                <w:b/>
                <w:sz w:val="24"/>
                <w:szCs w:val="24"/>
              </w:rPr>
            </w:pPr>
          </w:p>
          <w:p w14:paraId="40AB6D59" w14:textId="77777777" w:rsidR="001B43E1" w:rsidRPr="00FE613E" w:rsidRDefault="001B43E1" w:rsidP="001B43E1">
            <w:pPr>
              <w:pStyle w:val="TableParagraph"/>
              <w:spacing w:before="1"/>
              <w:ind w:left="13" w:right="4"/>
              <w:jc w:val="center"/>
              <w:rPr>
                <w:sz w:val="24"/>
                <w:szCs w:val="24"/>
              </w:rPr>
            </w:pPr>
            <w:r w:rsidRPr="00FE613E">
              <w:rPr>
                <w:spacing w:val="-5"/>
                <w:sz w:val="24"/>
                <w:szCs w:val="24"/>
              </w:rPr>
              <w:t>7.</w:t>
            </w:r>
          </w:p>
        </w:tc>
        <w:tc>
          <w:tcPr>
            <w:tcW w:w="2553" w:type="dxa"/>
          </w:tcPr>
          <w:p w14:paraId="0B8EC3A2" w14:textId="77777777" w:rsidR="001B43E1" w:rsidRPr="00FE613E" w:rsidRDefault="001B43E1" w:rsidP="001B43E1">
            <w:pPr>
              <w:pStyle w:val="TableParagraph"/>
              <w:rPr>
                <w:b/>
                <w:sz w:val="24"/>
                <w:szCs w:val="24"/>
              </w:rPr>
            </w:pPr>
          </w:p>
          <w:p w14:paraId="7EF3C5DC" w14:textId="77777777" w:rsidR="001B43E1" w:rsidRPr="00FE613E" w:rsidRDefault="001B43E1" w:rsidP="001B43E1">
            <w:pPr>
              <w:pStyle w:val="TableParagraph"/>
              <w:rPr>
                <w:b/>
                <w:sz w:val="24"/>
                <w:szCs w:val="24"/>
              </w:rPr>
            </w:pPr>
          </w:p>
          <w:p w14:paraId="68FA88F9" w14:textId="77777777" w:rsidR="001B43E1" w:rsidRPr="00FE613E" w:rsidRDefault="001B43E1" w:rsidP="001B43E1">
            <w:pPr>
              <w:pStyle w:val="TableParagraph"/>
              <w:rPr>
                <w:b/>
                <w:sz w:val="24"/>
                <w:szCs w:val="24"/>
              </w:rPr>
            </w:pPr>
          </w:p>
          <w:p w14:paraId="6E65A2A1" w14:textId="77777777" w:rsidR="001B43E1" w:rsidRPr="00FE613E" w:rsidRDefault="001B43E1" w:rsidP="001B43E1">
            <w:pPr>
              <w:pStyle w:val="TableParagraph"/>
              <w:rPr>
                <w:b/>
                <w:sz w:val="24"/>
                <w:szCs w:val="24"/>
              </w:rPr>
            </w:pPr>
          </w:p>
          <w:p w14:paraId="4C1CE316" w14:textId="77777777" w:rsidR="001B43E1" w:rsidRPr="00FE613E" w:rsidRDefault="001B43E1" w:rsidP="001B43E1">
            <w:pPr>
              <w:pStyle w:val="TableParagraph"/>
              <w:spacing w:before="182"/>
              <w:rPr>
                <w:b/>
                <w:sz w:val="24"/>
                <w:szCs w:val="24"/>
              </w:rPr>
            </w:pPr>
          </w:p>
          <w:p w14:paraId="0B40B2B7" w14:textId="77777777" w:rsidR="001B43E1" w:rsidRPr="00FE613E" w:rsidRDefault="001B43E1" w:rsidP="001B43E1">
            <w:pPr>
              <w:pStyle w:val="TableParagraph"/>
              <w:spacing w:before="1"/>
              <w:ind w:left="139"/>
              <w:rPr>
                <w:sz w:val="24"/>
                <w:szCs w:val="24"/>
              </w:rPr>
            </w:pPr>
            <w:r w:rsidRPr="00FE613E">
              <w:rPr>
                <w:sz w:val="24"/>
                <w:szCs w:val="24"/>
              </w:rPr>
              <w:t>Мета</w:t>
            </w:r>
            <w:r w:rsidRPr="00FE613E">
              <w:rPr>
                <w:spacing w:val="-6"/>
                <w:sz w:val="24"/>
                <w:szCs w:val="24"/>
              </w:rPr>
              <w:t xml:space="preserve"> </w:t>
            </w:r>
            <w:r w:rsidRPr="00FE613E">
              <w:rPr>
                <w:spacing w:val="-2"/>
                <w:sz w:val="24"/>
                <w:szCs w:val="24"/>
              </w:rPr>
              <w:t>програми</w:t>
            </w:r>
          </w:p>
        </w:tc>
        <w:tc>
          <w:tcPr>
            <w:tcW w:w="6659" w:type="dxa"/>
          </w:tcPr>
          <w:p w14:paraId="4C14C34A" w14:textId="77777777" w:rsidR="001B43E1" w:rsidRPr="00FE613E" w:rsidRDefault="001B43E1" w:rsidP="001B43E1">
            <w:pPr>
              <w:pStyle w:val="TableParagraph"/>
              <w:tabs>
                <w:tab w:val="left" w:pos="2400"/>
                <w:tab w:val="left" w:pos="2448"/>
                <w:tab w:val="left" w:pos="3589"/>
                <w:tab w:val="left" w:pos="4093"/>
                <w:tab w:val="left" w:pos="5025"/>
                <w:tab w:val="left" w:pos="5101"/>
              </w:tabs>
              <w:spacing w:before="21"/>
              <w:ind w:left="139" w:right="122"/>
              <w:jc w:val="both"/>
              <w:rPr>
                <w:sz w:val="24"/>
                <w:szCs w:val="24"/>
              </w:rPr>
            </w:pPr>
            <w:r w:rsidRPr="00FE613E">
              <w:rPr>
                <w:spacing w:val="-2"/>
                <w:sz w:val="24"/>
                <w:szCs w:val="24"/>
              </w:rPr>
              <w:t>Проведення</w:t>
            </w:r>
            <w:r w:rsidRPr="00FE613E">
              <w:rPr>
                <w:sz w:val="24"/>
                <w:szCs w:val="24"/>
              </w:rPr>
              <w:tab/>
            </w:r>
            <w:r w:rsidRPr="00FE613E">
              <w:rPr>
                <w:spacing w:val="-2"/>
                <w:sz w:val="24"/>
                <w:szCs w:val="24"/>
              </w:rPr>
              <w:t>заходів</w:t>
            </w:r>
            <w:r w:rsidRPr="00FE613E">
              <w:rPr>
                <w:sz w:val="24"/>
                <w:szCs w:val="24"/>
              </w:rPr>
              <w:tab/>
            </w:r>
            <w:r w:rsidRPr="00FE613E">
              <w:rPr>
                <w:sz w:val="24"/>
                <w:szCs w:val="24"/>
              </w:rPr>
              <w:tab/>
            </w:r>
            <w:r w:rsidRPr="00FE613E">
              <w:rPr>
                <w:spacing w:val="-10"/>
                <w:sz w:val="24"/>
                <w:szCs w:val="24"/>
              </w:rPr>
              <w:t>з</w:t>
            </w:r>
            <w:r w:rsidRPr="00FE613E">
              <w:rPr>
                <w:sz w:val="24"/>
                <w:szCs w:val="24"/>
              </w:rPr>
              <w:tab/>
            </w:r>
            <w:r w:rsidRPr="00FE613E">
              <w:rPr>
                <w:spacing w:val="-2"/>
                <w:sz w:val="24"/>
                <w:szCs w:val="24"/>
              </w:rPr>
              <w:t xml:space="preserve">комплексної </w:t>
            </w:r>
            <w:r w:rsidRPr="00FE613E">
              <w:rPr>
                <w:sz w:val="24"/>
                <w:szCs w:val="24"/>
              </w:rPr>
              <w:t>термомодернізації, модернізація внутрішньої системи опалення, модернізація внутрішньої</w:t>
            </w:r>
            <w:r w:rsidRPr="00FE613E">
              <w:rPr>
                <w:spacing w:val="40"/>
                <w:sz w:val="24"/>
                <w:szCs w:val="24"/>
              </w:rPr>
              <w:t xml:space="preserve"> </w:t>
            </w:r>
            <w:r w:rsidRPr="00FE613E">
              <w:rPr>
                <w:sz w:val="24"/>
                <w:szCs w:val="24"/>
              </w:rPr>
              <w:t>системи вентиляції та кондиціонування повітря, модернізації внутрішнього та зовнішнього освітлення з використанням альтернативних джерел енергії, скорочення викидів</w:t>
            </w:r>
            <w:r w:rsidRPr="00FE613E">
              <w:rPr>
                <w:spacing w:val="40"/>
                <w:sz w:val="24"/>
                <w:szCs w:val="24"/>
              </w:rPr>
              <w:t xml:space="preserve"> </w:t>
            </w:r>
            <w:r w:rsidRPr="00FE613E">
              <w:rPr>
                <w:sz w:val="24"/>
                <w:szCs w:val="24"/>
              </w:rPr>
              <w:t>CO</w:t>
            </w:r>
            <w:r w:rsidRPr="00FE613E">
              <w:rPr>
                <w:sz w:val="24"/>
                <w:szCs w:val="24"/>
                <w:vertAlign w:val="subscript"/>
              </w:rPr>
              <w:t>2</w:t>
            </w:r>
            <w:r w:rsidRPr="00FE613E">
              <w:rPr>
                <w:sz w:val="24"/>
                <w:szCs w:val="24"/>
              </w:rPr>
              <w:t xml:space="preserve"> та зниження рівня </w:t>
            </w:r>
            <w:r w:rsidRPr="00FE613E">
              <w:rPr>
                <w:spacing w:val="-2"/>
                <w:sz w:val="24"/>
                <w:szCs w:val="24"/>
              </w:rPr>
              <w:t>забруднення</w:t>
            </w:r>
            <w:r w:rsidRPr="00FE613E">
              <w:rPr>
                <w:sz w:val="24"/>
                <w:szCs w:val="24"/>
              </w:rPr>
              <w:tab/>
            </w:r>
            <w:r w:rsidRPr="00FE613E">
              <w:rPr>
                <w:sz w:val="24"/>
                <w:szCs w:val="24"/>
              </w:rPr>
              <w:tab/>
            </w:r>
            <w:r w:rsidRPr="00FE613E">
              <w:rPr>
                <w:spacing w:val="-2"/>
                <w:sz w:val="24"/>
                <w:szCs w:val="24"/>
              </w:rPr>
              <w:t>навколишнього</w:t>
            </w:r>
            <w:r w:rsidRPr="00FE613E">
              <w:rPr>
                <w:sz w:val="24"/>
                <w:szCs w:val="24"/>
              </w:rPr>
              <w:tab/>
            </w:r>
            <w:r w:rsidRPr="00FE613E">
              <w:rPr>
                <w:sz w:val="24"/>
                <w:szCs w:val="24"/>
              </w:rPr>
              <w:tab/>
            </w:r>
            <w:r w:rsidRPr="00FE613E">
              <w:rPr>
                <w:spacing w:val="-18"/>
                <w:sz w:val="24"/>
                <w:szCs w:val="24"/>
              </w:rPr>
              <w:t xml:space="preserve"> </w:t>
            </w:r>
            <w:r w:rsidRPr="00FE613E">
              <w:rPr>
                <w:spacing w:val="-6"/>
                <w:sz w:val="24"/>
                <w:szCs w:val="24"/>
              </w:rPr>
              <w:t xml:space="preserve">природного </w:t>
            </w:r>
            <w:r w:rsidRPr="00FE613E">
              <w:rPr>
                <w:sz w:val="24"/>
                <w:szCs w:val="24"/>
              </w:rPr>
              <w:t>середовища, визначення реальних джерел фінансування і розробка проектів з</w:t>
            </w:r>
            <w:r w:rsidRPr="00FE613E">
              <w:rPr>
                <w:spacing w:val="40"/>
                <w:sz w:val="24"/>
                <w:szCs w:val="24"/>
              </w:rPr>
              <w:t xml:space="preserve"> </w:t>
            </w:r>
            <w:r w:rsidRPr="00FE613E">
              <w:rPr>
                <w:spacing w:val="-2"/>
                <w:sz w:val="24"/>
                <w:szCs w:val="24"/>
              </w:rPr>
              <w:t>енергозбереження</w:t>
            </w:r>
            <w:r w:rsidRPr="00FE613E">
              <w:rPr>
                <w:sz w:val="24"/>
                <w:szCs w:val="24"/>
              </w:rPr>
              <w:tab/>
            </w:r>
            <w:r w:rsidRPr="00FE613E">
              <w:rPr>
                <w:sz w:val="24"/>
                <w:szCs w:val="24"/>
              </w:rPr>
              <w:tab/>
            </w:r>
            <w:r w:rsidRPr="00FE613E">
              <w:rPr>
                <w:sz w:val="24"/>
                <w:szCs w:val="24"/>
              </w:rPr>
              <w:tab/>
            </w:r>
            <w:r w:rsidRPr="00FE613E">
              <w:rPr>
                <w:spacing w:val="-6"/>
                <w:sz w:val="24"/>
                <w:szCs w:val="24"/>
              </w:rPr>
              <w:t>та</w:t>
            </w:r>
            <w:r w:rsidRPr="00FE613E">
              <w:rPr>
                <w:sz w:val="24"/>
                <w:szCs w:val="24"/>
              </w:rPr>
              <w:tab/>
            </w:r>
            <w:r w:rsidRPr="00FE613E">
              <w:rPr>
                <w:sz w:val="24"/>
                <w:szCs w:val="24"/>
              </w:rPr>
              <w:tab/>
            </w:r>
            <w:r w:rsidRPr="00FE613E">
              <w:rPr>
                <w:sz w:val="24"/>
                <w:szCs w:val="24"/>
              </w:rPr>
              <w:tab/>
            </w:r>
            <w:r w:rsidRPr="00FE613E">
              <w:rPr>
                <w:spacing w:val="-2"/>
                <w:sz w:val="24"/>
                <w:szCs w:val="24"/>
              </w:rPr>
              <w:t>підвищення енергоефективності</w:t>
            </w:r>
          </w:p>
        </w:tc>
      </w:tr>
      <w:tr w:rsidR="001B43E1" w:rsidRPr="00FE613E" w14:paraId="5EE39625" w14:textId="77777777" w:rsidTr="001B43E1">
        <w:trPr>
          <w:trHeight w:val="700"/>
        </w:trPr>
        <w:tc>
          <w:tcPr>
            <w:tcW w:w="595" w:type="dxa"/>
          </w:tcPr>
          <w:p w14:paraId="0B912EF9" w14:textId="77777777" w:rsidR="001B43E1" w:rsidRPr="00FE613E" w:rsidRDefault="001B43E1" w:rsidP="001B43E1">
            <w:pPr>
              <w:pStyle w:val="TableParagraph"/>
              <w:spacing w:before="182"/>
              <w:ind w:left="13" w:right="4"/>
              <w:jc w:val="center"/>
              <w:rPr>
                <w:sz w:val="24"/>
                <w:szCs w:val="24"/>
              </w:rPr>
            </w:pPr>
            <w:r w:rsidRPr="00FE613E">
              <w:rPr>
                <w:spacing w:val="-5"/>
                <w:sz w:val="24"/>
                <w:szCs w:val="24"/>
              </w:rPr>
              <w:t>8.</w:t>
            </w:r>
          </w:p>
        </w:tc>
        <w:tc>
          <w:tcPr>
            <w:tcW w:w="2553" w:type="dxa"/>
          </w:tcPr>
          <w:p w14:paraId="5BC3B356" w14:textId="77777777" w:rsidR="001B43E1" w:rsidRPr="00FE613E" w:rsidRDefault="001B43E1" w:rsidP="001B43E1">
            <w:pPr>
              <w:pStyle w:val="TableParagraph"/>
              <w:spacing w:before="21"/>
              <w:ind w:left="139" w:right="345"/>
              <w:rPr>
                <w:sz w:val="24"/>
                <w:szCs w:val="24"/>
              </w:rPr>
            </w:pPr>
            <w:r w:rsidRPr="00FE613E">
              <w:rPr>
                <w:sz w:val="24"/>
                <w:szCs w:val="24"/>
              </w:rPr>
              <w:t>Термін</w:t>
            </w:r>
            <w:r w:rsidRPr="00FE613E">
              <w:rPr>
                <w:spacing w:val="-18"/>
                <w:sz w:val="24"/>
                <w:szCs w:val="24"/>
              </w:rPr>
              <w:t xml:space="preserve"> </w:t>
            </w:r>
            <w:r w:rsidRPr="00FE613E">
              <w:rPr>
                <w:sz w:val="24"/>
                <w:szCs w:val="24"/>
              </w:rPr>
              <w:t xml:space="preserve">реалізації </w:t>
            </w:r>
            <w:r w:rsidRPr="00FE613E">
              <w:rPr>
                <w:spacing w:val="-2"/>
                <w:sz w:val="24"/>
                <w:szCs w:val="24"/>
              </w:rPr>
              <w:t>програми</w:t>
            </w:r>
          </w:p>
        </w:tc>
        <w:tc>
          <w:tcPr>
            <w:tcW w:w="6659" w:type="dxa"/>
          </w:tcPr>
          <w:p w14:paraId="7DC3E2E0" w14:textId="77777777" w:rsidR="001B43E1" w:rsidRPr="00FE613E" w:rsidRDefault="001B43E1" w:rsidP="001B43E1">
            <w:pPr>
              <w:pStyle w:val="TableParagraph"/>
              <w:spacing w:before="182"/>
              <w:ind w:left="139"/>
              <w:jc w:val="center"/>
              <w:rPr>
                <w:sz w:val="24"/>
                <w:szCs w:val="24"/>
              </w:rPr>
            </w:pPr>
            <w:r w:rsidRPr="00FE613E">
              <w:rPr>
                <w:sz w:val="24"/>
                <w:szCs w:val="24"/>
              </w:rPr>
              <w:t xml:space="preserve">2026-2030 </w:t>
            </w:r>
            <w:r w:rsidRPr="00FE613E">
              <w:rPr>
                <w:spacing w:val="-4"/>
                <w:sz w:val="24"/>
                <w:szCs w:val="24"/>
              </w:rPr>
              <w:t>роки</w:t>
            </w:r>
          </w:p>
        </w:tc>
      </w:tr>
      <w:tr w:rsidR="001B43E1" w:rsidRPr="00FE613E" w14:paraId="59B97F3F" w14:textId="77777777" w:rsidTr="001B43E1">
        <w:trPr>
          <w:trHeight w:val="1986"/>
        </w:trPr>
        <w:tc>
          <w:tcPr>
            <w:tcW w:w="595" w:type="dxa"/>
          </w:tcPr>
          <w:p w14:paraId="5C040380" w14:textId="77777777" w:rsidR="001B43E1" w:rsidRPr="00FE613E" w:rsidRDefault="001B43E1" w:rsidP="001B43E1">
            <w:pPr>
              <w:pStyle w:val="TableParagraph"/>
              <w:rPr>
                <w:b/>
                <w:sz w:val="24"/>
                <w:szCs w:val="24"/>
              </w:rPr>
            </w:pPr>
          </w:p>
          <w:p w14:paraId="21071B38" w14:textId="77777777" w:rsidR="001B43E1" w:rsidRPr="00FE613E" w:rsidRDefault="001B43E1" w:rsidP="001B43E1">
            <w:pPr>
              <w:pStyle w:val="TableParagraph"/>
              <w:spacing w:before="181"/>
              <w:rPr>
                <w:b/>
                <w:sz w:val="24"/>
                <w:szCs w:val="24"/>
              </w:rPr>
            </w:pPr>
          </w:p>
          <w:p w14:paraId="28AC0564" w14:textId="77777777" w:rsidR="001B43E1" w:rsidRPr="00FE613E" w:rsidRDefault="001B43E1" w:rsidP="001B43E1">
            <w:pPr>
              <w:pStyle w:val="TableParagraph"/>
              <w:ind w:left="13" w:right="4"/>
              <w:jc w:val="center"/>
              <w:rPr>
                <w:sz w:val="24"/>
                <w:szCs w:val="24"/>
              </w:rPr>
            </w:pPr>
            <w:r w:rsidRPr="00FE613E">
              <w:rPr>
                <w:spacing w:val="-5"/>
                <w:sz w:val="24"/>
                <w:szCs w:val="24"/>
              </w:rPr>
              <w:t>9.</w:t>
            </w:r>
          </w:p>
        </w:tc>
        <w:tc>
          <w:tcPr>
            <w:tcW w:w="2553" w:type="dxa"/>
          </w:tcPr>
          <w:p w14:paraId="6A57A332" w14:textId="77777777" w:rsidR="001B43E1" w:rsidRPr="00FE613E" w:rsidRDefault="001B43E1" w:rsidP="001B43E1">
            <w:pPr>
              <w:pStyle w:val="TableParagraph"/>
              <w:rPr>
                <w:b/>
                <w:sz w:val="24"/>
                <w:szCs w:val="24"/>
              </w:rPr>
            </w:pPr>
          </w:p>
          <w:p w14:paraId="3F1C9526" w14:textId="77777777" w:rsidR="001B43E1" w:rsidRPr="00FE613E" w:rsidRDefault="001B43E1" w:rsidP="001B43E1">
            <w:pPr>
              <w:pStyle w:val="TableParagraph"/>
              <w:spacing w:before="20"/>
              <w:rPr>
                <w:b/>
                <w:sz w:val="24"/>
                <w:szCs w:val="24"/>
              </w:rPr>
            </w:pPr>
          </w:p>
          <w:p w14:paraId="4692A06E" w14:textId="77777777" w:rsidR="001B43E1" w:rsidRPr="00FE613E" w:rsidRDefault="001B43E1" w:rsidP="001B43E1">
            <w:pPr>
              <w:pStyle w:val="TableParagraph"/>
              <w:spacing w:before="1"/>
              <w:ind w:left="139" w:right="735"/>
              <w:rPr>
                <w:sz w:val="24"/>
                <w:szCs w:val="24"/>
              </w:rPr>
            </w:pPr>
            <w:r w:rsidRPr="00FE613E">
              <w:rPr>
                <w:spacing w:val="-2"/>
                <w:sz w:val="24"/>
                <w:szCs w:val="24"/>
              </w:rPr>
              <w:t>Фінансування програми</w:t>
            </w:r>
          </w:p>
        </w:tc>
        <w:tc>
          <w:tcPr>
            <w:tcW w:w="6659" w:type="dxa"/>
          </w:tcPr>
          <w:p w14:paraId="02217CB3" w14:textId="77777777" w:rsidR="001B43E1" w:rsidRPr="00FE613E" w:rsidRDefault="001B43E1" w:rsidP="001B43E1">
            <w:pPr>
              <w:pStyle w:val="TableParagraph"/>
              <w:spacing w:before="19"/>
              <w:ind w:left="139" w:right="122"/>
              <w:jc w:val="both"/>
              <w:rPr>
                <w:sz w:val="24"/>
                <w:szCs w:val="24"/>
              </w:rPr>
            </w:pPr>
            <w:r w:rsidRPr="00FE613E">
              <w:rPr>
                <w:sz w:val="24"/>
                <w:szCs w:val="24"/>
              </w:rPr>
              <w:t>Державний, обласний, місцевий бюджет в межах наявного ресурсу, державного фонду енергоефективності, інвестиційних ресурсів, суб’єктів господарювання усіх форм власності, інших джерел</w:t>
            </w:r>
            <w:r w:rsidRPr="00FE613E">
              <w:rPr>
                <w:spacing w:val="-2"/>
                <w:sz w:val="24"/>
                <w:szCs w:val="24"/>
              </w:rPr>
              <w:t xml:space="preserve"> </w:t>
            </w:r>
            <w:r w:rsidRPr="00FE613E">
              <w:rPr>
                <w:sz w:val="24"/>
                <w:szCs w:val="24"/>
              </w:rPr>
              <w:t>фінансування,</w:t>
            </w:r>
            <w:r w:rsidRPr="00FE613E">
              <w:rPr>
                <w:spacing w:val="-3"/>
                <w:sz w:val="24"/>
                <w:szCs w:val="24"/>
              </w:rPr>
              <w:t xml:space="preserve"> </w:t>
            </w:r>
            <w:r w:rsidRPr="00FE613E">
              <w:rPr>
                <w:sz w:val="24"/>
                <w:szCs w:val="24"/>
              </w:rPr>
              <w:t>не</w:t>
            </w:r>
            <w:r w:rsidRPr="00FE613E">
              <w:rPr>
                <w:spacing w:val="-1"/>
                <w:sz w:val="24"/>
                <w:szCs w:val="24"/>
              </w:rPr>
              <w:t xml:space="preserve"> </w:t>
            </w:r>
            <w:r w:rsidRPr="00FE613E">
              <w:rPr>
                <w:sz w:val="24"/>
                <w:szCs w:val="24"/>
              </w:rPr>
              <w:t xml:space="preserve">заборонених чинним </w:t>
            </w:r>
            <w:r w:rsidRPr="00FE613E">
              <w:rPr>
                <w:spacing w:val="-2"/>
                <w:sz w:val="24"/>
                <w:szCs w:val="24"/>
              </w:rPr>
              <w:t>законодавством</w:t>
            </w:r>
          </w:p>
        </w:tc>
      </w:tr>
      <w:tr w:rsidR="001B43E1" w:rsidRPr="00FE613E" w14:paraId="1626A5E2" w14:textId="77777777" w:rsidTr="001B43E1">
        <w:trPr>
          <w:trHeight w:val="1991"/>
        </w:trPr>
        <w:tc>
          <w:tcPr>
            <w:tcW w:w="595" w:type="dxa"/>
          </w:tcPr>
          <w:p w14:paraId="3C5371C6" w14:textId="77777777" w:rsidR="001B43E1" w:rsidRPr="00FE613E" w:rsidRDefault="001B43E1" w:rsidP="001B43E1">
            <w:pPr>
              <w:pStyle w:val="TableParagraph"/>
              <w:rPr>
                <w:b/>
                <w:sz w:val="24"/>
                <w:szCs w:val="24"/>
              </w:rPr>
            </w:pPr>
          </w:p>
          <w:p w14:paraId="68409A42" w14:textId="77777777" w:rsidR="001B43E1" w:rsidRPr="00FE613E" w:rsidRDefault="001B43E1" w:rsidP="001B43E1">
            <w:pPr>
              <w:pStyle w:val="TableParagraph"/>
              <w:spacing w:before="184"/>
              <w:rPr>
                <w:b/>
                <w:sz w:val="24"/>
                <w:szCs w:val="24"/>
              </w:rPr>
            </w:pPr>
          </w:p>
          <w:p w14:paraId="116AD44F" w14:textId="77777777" w:rsidR="001B43E1" w:rsidRPr="00FE613E" w:rsidRDefault="001B43E1" w:rsidP="001B43E1">
            <w:pPr>
              <w:pStyle w:val="TableParagraph"/>
              <w:ind w:left="13"/>
              <w:jc w:val="center"/>
              <w:rPr>
                <w:sz w:val="24"/>
                <w:szCs w:val="24"/>
              </w:rPr>
            </w:pPr>
            <w:r w:rsidRPr="00FE613E">
              <w:rPr>
                <w:spacing w:val="-5"/>
                <w:sz w:val="24"/>
                <w:szCs w:val="24"/>
              </w:rPr>
              <w:t>10.</w:t>
            </w:r>
          </w:p>
        </w:tc>
        <w:tc>
          <w:tcPr>
            <w:tcW w:w="2553" w:type="dxa"/>
          </w:tcPr>
          <w:p w14:paraId="4A5F979E" w14:textId="77777777" w:rsidR="001B43E1" w:rsidRPr="00FE613E" w:rsidRDefault="001B43E1" w:rsidP="001B43E1">
            <w:pPr>
              <w:pStyle w:val="TableParagraph"/>
              <w:spacing w:before="24"/>
              <w:ind w:left="139" w:right="345"/>
              <w:rPr>
                <w:sz w:val="24"/>
                <w:szCs w:val="24"/>
              </w:rPr>
            </w:pPr>
            <w:r w:rsidRPr="00FE613E">
              <w:rPr>
                <w:sz w:val="24"/>
                <w:szCs w:val="24"/>
              </w:rPr>
              <w:t>Загальний</w:t>
            </w:r>
            <w:r w:rsidRPr="00FE613E">
              <w:rPr>
                <w:spacing w:val="-18"/>
                <w:sz w:val="24"/>
                <w:szCs w:val="24"/>
              </w:rPr>
              <w:t xml:space="preserve"> </w:t>
            </w:r>
            <w:r w:rsidRPr="00FE613E">
              <w:rPr>
                <w:sz w:val="24"/>
                <w:szCs w:val="24"/>
              </w:rPr>
              <w:t xml:space="preserve">обсяг </w:t>
            </w:r>
            <w:r w:rsidRPr="00FE613E">
              <w:rPr>
                <w:spacing w:val="-2"/>
                <w:sz w:val="24"/>
                <w:szCs w:val="24"/>
              </w:rPr>
              <w:t xml:space="preserve">фінансових ресурсів, </w:t>
            </w:r>
            <w:r w:rsidRPr="00FE613E">
              <w:rPr>
                <w:sz w:val="24"/>
                <w:szCs w:val="24"/>
              </w:rPr>
              <w:t xml:space="preserve">необхідних для </w:t>
            </w:r>
            <w:r w:rsidRPr="00FE613E">
              <w:rPr>
                <w:spacing w:val="-2"/>
                <w:sz w:val="24"/>
                <w:szCs w:val="24"/>
              </w:rPr>
              <w:t>реалізації Програми</w:t>
            </w:r>
          </w:p>
        </w:tc>
        <w:tc>
          <w:tcPr>
            <w:tcW w:w="6659" w:type="dxa"/>
          </w:tcPr>
          <w:p w14:paraId="504855B9" w14:textId="77777777" w:rsidR="001B43E1" w:rsidRPr="00FE613E" w:rsidRDefault="001B43E1" w:rsidP="001B43E1">
            <w:pPr>
              <w:pStyle w:val="TableParagraph"/>
              <w:rPr>
                <w:b/>
                <w:sz w:val="24"/>
                <w:szCs w:val="24"/>
              </w:rPr>
            </w:pPr>
          </w:p>
          <w:p w14:paraId="020D856F" w14:textId="77777777" w:rsidR="001B43E1" w:rsidRPr="00FE613E" w:rsidRDefault="001B43E1" w:rsidP="001B43E1">
            <w:pPr>
              <w:pStyle w:val="TableParagraph"/>
              <w:spacing w:before="184"/>
              <w:rPr>
                <w:b/>
                <w:sz w:val="24"/>
                <w:szCs w:val="24"/>
              </w:rPr>
            </w:pPr>
          </w:p>
          <w:p w14:paraId="5BC4A407" w14:textId="77777777" w:rsidR="001B43E1" w:rsidRPr="00FE613E" w:rsidRDefault="001B43E1" w:rsidP="001B43E1">
            <w:pPr>
              <w:pStyle w:val="TableParagraph"/>
              <w:ind w:left="139"/>
              <w:jc w:val="center"/>
              <w:rPr>
                <w:sz w:val="24"/>
                <w:szCs w:val="24"/>
              </w:rPr>
            </w:pPr>
          </w:p>
          <w:p w14:paraId="21D57CEF" w14:textId="77777777" w:rsidR="001B43E1" w:rsidRPr="00FE613E" w:rsidRDefault="001B43E1" w:rsidP="001B43E1">
            <w:pPr>
              <w:pStyle w:val="TableParagraph"/>
              <w:ind w:left="139"/>
              <w:jc w:val="center"/>
              <w:rPr>
                <w:sz w:val="24"/>
                <w:szCs w:val="24"/>
              </w:rPr>
            </w:pPr>
            <w:r w:rsidRPr="00FE613E">
              <w:rPr>
                <w:sz w:val="24"/>
                <w:szCs w:val="24"/>
              </w:rPr>
              <w:t>255 000 тис.</w:t>
            </w:r>
            <w:r w:rsidRPr="00FE613E">
              <w:rPr>
                <w:spacing w:val="-4"/>
                <w:sz w:val="24"/>
                <w:szCs w:val="24"/>
              </w:rPr>
              <w:t xml:space="preserve"> </w:t>
            </w:r>
            <w:r w:rsidRPr="00FE613E">
              <w:rPr>
                <w:spacing w:val="-5"/>
                <w:sz w:val="24"/>
                <w:szCs w:val="24"/>
              </w:rPr>
              <w:t>грн</w:t>
            </w:r>
          </w:p>
        </w:tc>
      </w:tr>
      <w:tr w:rsidR="001B43E1" w:rsidRPr="00FE613E" w14:paraId="11D27ABF" w14:textId="77777777" w:rsidTr="001B43E1">
        <w:trPr>
          <w:trHeight w:val="2953"/>
        </w:trPr>
        <w:tc>
          <w:tcPr>
            <w:tcW w:w="595" w:type="dxa"/>
          </w:tcPr>
          <w:p w14:paraId="63B68666" w14:textId="77777777" w:rsidR="001B43E1" w:rsidRPr="00FE613E" w:rsidRDefault="001B43E1" w:rsidP="001B43E1">
            <w:pPr>
              <w:pStyle w:val="TableParagraph"/>
              <w:rPr>
                <w:b/>
                <w:sz w:val="24"/>
                <w:szCs w:val="24"/>
              </w:rPr>
            </w:pPr>
          </w:p>
          <w:p w14:paraId="6C4ED2D7" w14:textId="77777777" w:rsidR="001B43E1" w:rsidRPr="00FE613E" w:rsidRDefault="001B43E1" w:rsidP="001B43E1">
            <w:pPr>
              <w:pStyle w:val="TableParagraph"/>
              <w:rPr>
                <w:b/>
                <w:sz w:val="24"/>
                <w:szCs w:val="24"/>
              </w:rPr>
            </w:pPr>
          </w:p>
          <w:p w14:paraId="26FB6F81" w14:textId="77777777" w:rsidR="001B43E1" w:rsidRPr="00FE613E" w:rsidRDefault="001B43E1" w:rsidP="001B43E1">
            <w:pPr>
              <w:pStyle w:val="TableParagraph"/>
              <w:rPr>
                <w:b/>
                <w:sz w:val="24"/>
                <w:szCs w:val="24"/>
              </w:rPr>
            </w:pPr>
          </w:p>
          <w:p w14:paraId="16F162D6" w14:textId="77777777" w:rsidR="001B43E1" w:rsidRPr="00FE613E" w:rsidRDefault="001B43E1" w:rsidP="001B43E1">
            <w:pPr>
              <w:pStyle w:val="TableParagraph"/>
              <w:spacing w:before="22"/>
              <w:rPr>
                <w:b/>
                <w:sz w:val="24"/>
                <w:szCs w:val="24"/>
              </w:rPr>
            </w:pPr>
          </w:p>
          <w:p w14:paraId="45695D58" w14:textId="77777777" w:rsidR="001B43E1" w:rsidRPr="00FE613E" w:rsidRDefault="001B43E1" w:rsidP="001B43E1">
            <w:pPr>
              <w:pStyle w:val="TableParagraph"/>
              <w:ind w:left="13" w:right="2"/>
              <w:jc w:val="center"/>
              <w:rPr>
                <w:sz w:val="24"/>
                <w:szCs w:val="24"/>
              </w:rPr>
            </w:pPr>
            <w:r w:rsidRPr="00FE613E">
              <w:rPr>
                <w:spacing w:val="-5"/>
                <w:sz w:val="24"/>
                <w:szCs w:val="24"/>
              </w:rPr>
              <w:t>11.</w:t>
            </w:r>
          </w:p>
        </w:tc>
        <w:tc>
          <w:tcPr>
            <w:tcW w:w="2553" w:type="dxa"/>
          </w:tcPr>
          <w:p w14:paraId="762EDC3F" w14:textId="77777777" w:rsidR="001B43E1" w:rsidRPr="00FE613E" w:rsidRDefault="001B43E1" w:rsidP="001B43E1">
            <w:pPr>
              <w:pStyle w:val="TableParagraph"/>
              <w:rPr>
                <w:b/>
                <w:sz w:val="24"/>
                <w:szCs w:val="24"/>
              </w:rPr>
            </w:pPr>
          </w:p>
          <w:p w14:paraId="7EC45093" w14:textId="77777777" w:rsidR="001B43E1" w:rsidRPr="00FE613E" w:rsidRDefault="001B43E1" w:rsidP="001B43E1">
            <w:pPr>
              <w:pStyle w:val="TableParagraph"/>
              <w:rPr>
                <w:b/>
                <w:sz w:val="24"/>
                <w:szCs w:val="24"/>
              </w:rPr>
            </w:pPr>
          </w:p>
          <w:p w14:paraId="4C5402A0" w14:textId="77777777" w:rsidR="001B43E1" w:rsidRPr="00FE613E" w:rsidRDefault="001B43E1" w:rsidP="001B43E1">
            <w:pPr>
              <w:pStyle w:val="TableParagraph"/>
              <w:spacing w:before="20"/>
              <w:rPr>
                <w:b/>
                <w:sz w:val="24"/>
                <w:szCs w:val="24"/>
              </w:rPr>
            </w:pPr>
          </w:p>
          <w:p w14:paraId="4DF58B44" w14:textId="77777777" w:rsidR="001B43E1" w:rsidRPr="00FE613E" w:rsidRDefault="001B43E1" w:rsidP="001B43E1">
            <w:pPr>
              <w:pStyle w:val="TableParagraph"/>
              <w:ind w:left="139" w:right="1122"/>
              <w:rPr>
                <w:sz w:val="24"/>
                <w:szCs w:val="24"/>
              </w:rPr>
            </w:pPr>
            <w:r w:rsidRPr="00FE613E">
              <w:rPr>
                <w:spacing w:val="-2"/>
                <w:sz w:val="24"/>
                <w:szCs w:val="24"/>
              </w:rPr>
              <w:t xml:space="preserve">Очікувані </w:t>
            </w:r>
            <w:r w:rsidRPr="00FE613E">
              <w:rPr>
                <w:spacing w:val="-4"/>
                <w:sz w:val="24"/>
                <w:szCs w:val="24"/>
              </w:rPr>
              <w:t xml:space="preserve">результати </w:t>
            </w:r>
            <w:r w:rsidRPr="00FE613E">
              <w:rPr>
                <w:spacing w:val="-2"/>
                <w:sz w:val="24"/>
                <w:szCs w:val="24"/>
              </w:rPr>
              <w:t>виконання</w:t>
            </w:r>
          </w:p>
        </w:tc>
        <w:tc>
          <w:tcPr>
            <w:tcW w:w="6659" w:type="dxa"/>
          </w:tcPr>
          <w:p w14:paraId="5FEC930E" w14:textId="77777777" w:rsidR="001B43E1" w:rsidRPr="00FE613E" w:rsidRDefault="001B43E1" w:rsidP="001B43E1">
            <w:pPr>
              <w:pStyle w:val="TableParagraph"/>
              <w:spacing w:before="21"/>
              <w:ind w:left="139" w:right="123"/>
              <w:jc w:val="both"/>
              <w:rPr>
                <w:sz w:val="24"/>
                <w:szCs w:val="24"/>
              </w:rPr>
            </w:pPr>
            <w:r w:rsidRPr="00FE613E">
              <w:rPr>
                <w:sz w:val="24"/>
                <w:szCs w:val="24"/>
              </w:rPr>
              <w:t>Зменшення обсягів енергоспоживання бюджетними закладами, зменшення використання природного газу, теплової енергії шляхом проведення заходів з комплексної термомодернізації, зменшення викидів CO</w:t>
            </w:r>
            <w:r w:rsidRPr="00FE613E">
              <w:rPr>
                <w:sz w:val="24"/>
                <w:szCs w:val="24"/>
                <w:vertAlign w:val="subscript"/>
              </w:rPr>
              <w:t>2</w:t>
            </w:r>
            <w:r w:rsidRPr="00FE613E">
              <w:rPr>
                <w:sz w:val="24"/>
                <w:szCs w:val="24"/>
              </w:rPr>
              <w:t xml:space="preserve">, економія коштів бюджету, підвищення комфортності умов перебування в бюджетних закладах, залучення коштів бюджетів усіх рівнів, грантових коштів на реалізацію проєктів і заходів з </w:t>
            </w:r>
            <w:r w:rsidRPr="00FE613E">
              <w:rPr>
                <w:spacing w:val="-2"/>
                <w:sz w:val="24"/>
                <w:szCs w:val="24"/>
              </w:rPr>
              <w:t>енергозбереження</w:t>
            </w:r>
          </w:p>
        </w:tc>
      </w:tr>
    </w:tbl>
    <w:p w14:paraId="52BBB220" w14:textId="77777777" w:rsidR="001B43E1" w:rsidRPr="00FE613E" w:rsidRDefault="001B43E1" w:rsidP="001B43E1">
      <w:pPr>
        <w:pStyle w:val="TableParagraph"/>
        <w:jc w:val="both"/>
        <w:rPr>
          <w:sz w:val="24"/>
          <w:szCs w:val="24"/>
        </w:rPr>
      </w:pPr>
    </w:p>
    <w:p w14:paraId="05AD4D12" w14:textId="77777777" w:rsidR="001B43E1" w:rsidRPr="00FE613E" w:rsidRDefault="001B43E1" w:rsidP="001B43E1">
      <w:pPr>
        <w:pStyle w:val="TableParagraph"/>
        <w:jc w:val="both"/>
        <w:rPr>
          <w:sz w:val="24"/>
          <w:szCs w:val="24"/>
        </w:rPr>
      </w:pPr>
    </w:p>
    <w:p w14:paraId="64725E0A" w14:textId="77777777" w:rsidR="001B43E1" w:rsidRPr="00FE613E" w:rsidRDefault="001B43E1" w:rsidP="001B43E1">
      <w:pPr>
        <w:pStyle w:val="TableParagraph"/>
        <w:jc w:val="both"/>
        <w:rPr>
          <w:sz w:val="24"/>
          <w:szCs w:val="24"/>
        </w:rPr>
      </w:pPr>
    </w:p>
    <w:p w14:paraId="128E8FCF" w14:textId="77777777" w:rsidR="001B43E1" w:rsidRPr="00FE613E" w:rsidRDefault="001B43E1" w:rsidP="001B43E1">
      <w:pPr>
        <w:pStyle w:val="TableParagraph"/>
        <w:jc w:val="both"/>
        <w:rPr>
          <w:sz w:val="24"/>
          <w:szCs w:val="24"/>
        </w:rPr>
      </w:pPr>
    </w:p>
    <w:p w14:paraId="022FBA71" w14:textId="77777777" w:rsidR="001B43E1" w:rsidRPr="00FE613E" w:rsidRDefault="001B43E1" w:rsidP="001B43E1">
      <w:pPr>
        <w:pStyle w:val="TableParagraph"/>
        <w:jc w:val="both"/>
        <w:rPr>
          <w:sz w:val="24"/>
          <w:szCs w:val="24"/>
        </w:rPr>
      </w:pPr>
    </w:p>
    <w:p w14:paraId="7C10240A" w14:textId="106DBA74" w:rsidR="001B43E1" w:rsidRPr="00FE613E" w:rsidRDefault="001B43E1" w:rsidP="001B43E1">
      <w:pPr>
        <w:pStyle w:val="TableParagraph"/>
        <w:rPr>
          <w:sz w:val="24"/>
          <w:szCs w:val="24"/>
        </w:rPr>
        <w:sectPr w:rsidR="001B43E1" w:rsidRPr="00FE613E">
          <w:type w:val="continuous"/>
          <w:pgSz w:w="11910" w:h="16840"/>
          <w:pgMar w:top="820" w:right="283" w:bottom="280" w:left="1559" w:header="708" w:footer="708" w:gutter="0"/>
          <w:cols w:space="720"/>
        </w:sectPr>
      </w:pPr>
      <w:r w:rsidRPr="00FE613E">
        <w:rPr>
          <w:sz w:val="24"/>
          <w:szCs w:val="24"/>
        </w:rPr>
        <w:t xml:space="preserve">           Секретар  ради                                             Олександра  ШИМКО </w:t>
      </w:r>
    </w:p>
    <w:p w14:paraId="12438D2C" w14:textId="77777777" w:rsidR="001B43E1" w:rsidRPr="00FE613E" w:rsidRDefault="001B43E1" w:rsidP="001B43E1">
      <w:pPr>
        <w:pStyle w:val="10"/>
        <w:spacing w:before="71"/>
        <w:ind w:left="7"/>
        <w:rPr>
          <w:sz w:val="24"/>
        </w:rPr>
      </w:pPr>
      <w:r w:rsidRPr="00FE613E">
        <w:rPr>
          <w:sz w:val="24"/>
        </w:rPr>
        <w:lastRenderedPageBreak/>
        <w:t>І.</w:t>
      </w:r>
      <w:r w:rsidRPr="00FE613E">
        <w:rPr>
          <w:spacing w:val="-4"/>
          <w:sz w:val="24"/>
        </w:rPr>
        <w:t xml:space="preserve"> </w:t>
      </w:r>
      <w:r w:rsidRPr="00FE613E">
        <w:rPr>
          <w:sz w:val="24"/>
        </w:rPr>
        <w:t xml:space="preserve">ЗАГАЛЬНІ </w:t>
      </w:r>
      <w:r w:rsidRPr="00FE613E">
        <w:rPr>
          <w:spacing w:val="-2"/>
          <w:sz w:val="24"/>
        </w:rPr>
        <w:t>ПОЛОЖЕННЯ</w:t>
      </w:r>
    </w:p>
    <w:p w14:paraId="448B8D01" w14:textId="77777777" w:rsidR="001B43E1" w:rsidRPr="00FE613E" w:rsidRDefault="001B43E1" w:rsidP="001B43E1">
      <w:pPr>
        <w:pStyle w:val="a7"/>
        <w:tabs>
          <w:tab w:val="left" w:pos="3006"/>
          <w:tab w:val="left" w:pos="4958"/>
          <w:tab w:val="left" w:pos="7983"/>
        </w:tabs>
        <w:spacing w:before="317"/>
        <w:ind w:right="560"/>
        <w:rPr>
          <w:sz w:val="24"/>
          <w:szCs w:val="24"/>
        </w:rPr>
      </w:pPr>
      <w:r w:rsidRPr="00FE613E">
        <w:rPr>
          <w:spacing w:val="-2"/>
          <w:sz w:val="24"/>
          <w:szCs w:val="24"/>
        </w:rPr>
        <w:t>Комплексна програма енергоефективності, енергозбереження та термомодернізації у бюджетній сфері Розвадівської територіальної громади на 2026-2030 роки</w:t>
      </w:r>
      <w:r w:rsidRPr="00FE613E">
        <w:rPr>
          <w:sz w:val="24"/>
          <w:szCs w:val="24"/>
        </w:rPr>
        <w:t xml:space="preserve"> (далі - Програма) розроблена відповідно до Закону України «Про енергетичну ефективність»,</w:t>
      </w:r>
      <w:r w:rsidRPr="00FE613E">
        <w:rPr>
          <w:spacing w:val="40"/>
          <w:sz w:val="24"/>
          <w:szCs w:val="24"/>
        </w:rPr>
        <w:t xml:space="preserve"> </w:t>
      </w:r>
      <w:r w:rsidRPr="00FE613E">
        <w:rPr>
          <w:sz w:val="24"/>
          <w:szCs w:val="24"/>
        </w:rPr>
        <w:t>«Про енергетичну ефективність будівель», «Про місцеве самоврядування в Україні», «Про енергозбереження», «Про альтернативні види палива»,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«Про фонд енергоефективності», «Про комерційний облік теплової енергії та водопостачання», «Про забезпечення комерційного обліку природного газу», «Про регулювання містобудівної діяльності», розпорядження</w:t>
      </w:r>
      <w:r w:rsidRPr="00FE613E">
        <w:rPr>
          <w:spacing w:val="11"/>
          <w:sz w:val="24"/>
          <w:szCs w:val="24"/>
        </w:rPr>
        <w:t xml:space="preserve"> </w:t>
      </w:r>
      <w:r w:rsidRPr="00FE613E">
        <w:rPr>
          <w:sz w:val="24"/>
          <w:szCs w:val="24"/>
        </w:rPr>
        <w:t>Кабінету</w:t>
      </w:r>
      <w:r w:rsidRPr="00FE613E">
        <w:rPr>
          <w:spacing w:val="9"/>
          <w:sz w:val="24"/>
          <w:szCs w:val="24"/>
        </w:rPr>
        <w:t xml:space="preserve"> </w:t>
      </w:r>
      <w:r w:rsidRPr="00FE613E">
        <w:rPr>
          <w:sz w:val="24"/>
          <w:szCs w:val="24"/>
        </w:rPr>
        <w:t>Міністрів</w:t>
      </w:r>
      <w:r w:rsidRPr="00FE613E">
        <w:rPr>
          <w:spacing w:val="8"/>
          <w:sz w:val="24"/>
          <w:szCs w:val="24"/>
        </w:rPr>
        <w:t xml:space="preserve"> </w:t>
      </w:r>
      <w:r w:rsidRPr="00FE613E">
        <w:rPr>
          <w:sz w:val="24"/>
          <w:szCs w:val="24"/>
        </w:rPr>
        <w:t>України</w:t>
      </w:r>
      <w:r w:rsidRPr="00FE613E">
        <w:rPr>
          <w:spacing w:val="10"/>
          <w:sz w:val="24"/>
          <w:szCs w:val="24"/>
        </w:rPr>
        <w:t xml:space="preserve"> </w:t>
      </w:r>
      <w:r w:rsidRPr="00FE613E">
        <w:rPr>
          <w:sz w:val="24"/>
          <w:szCs w:val="24"/>
        </w:rPr>
        <w:t>№</w:t>
      </w:r>
      <w:r w:rsidRPr="00FE613E">
        <w:rPr>
          <w:spacing w:val="11"/>
          <w:sz w:val="24"/>
          <w:szCs w:val="24"/>
        </w:rPr>
        <w:t xml:space="preserve"> </w:t>
      </w:r>
      <w:r w:rsidRPr="00FE613E">
        <w:rPr>
          <w:sz w:val="24"/>
          <w:szCs w:val="24"/>
        </w:rPr>
        <w:t>605-р</w:t>
      </w:r>
      <w:r w:rsidRPr="00FE613E">
        <w:rPr>
          <w:spacing w:val="9"/>
          <w:sz w:val="24"/>
          <w:szCs w:val="24"/>
        </w:rPr>
        <w:t xml:space="preserve"> </w:t>
      </w:r>
      <w:r w:rsidRPr="00FE613E">
        <w:rPr>
          <w:sz w:val="24"/>
          <w:szCs w:val="24"/>
        </w:rPr>
        <w:t>від</w:t>
      </w:r>
      <w:r w:rsidRPr="00FE613E">
        <w:rPr>
          <w:spacing w:val="11"/>
          <w:sz w:val="24"/>
          <w:szCs w:val="24"/>
        </w:rPr>
        <w:t xml:space="preserve"> </w:t>
      </w:r>
      <w:r w:rsidRPr="00FE613E">
        <w:rPr>
          <w:sz w:val="24"/>
          <w:szCs w:val="24"/>
        </w:rPr>
        <w:t>18</w:t>
      </w:r>
      <w:r w:rsidRPr="00FE613E">
        <w:rPr>
          <w:spacing w:val="12"/>
          <w:sz w:val="24"/>
          <w:szCs w:val="24"/>
        </w:rPr>
        <w:t xml:space="preserve"> </w:t>
      </w:r>
      <w:r w:rsidRPr="00FE613E">
        <w:rPr>
          <w:sz w:val="24"/>
          <w:szCs w:val="24"/>
        </w:rPr>
        <w:t>серпня</w:t>
      </w:r>
      <w:r w:rsidRPr="00FE613E">
        <w:rPr>
          <w:spacing w:val="11"/>
          <w:sz w:val="24"/>
          <w:szCs w:val="24"/>
        </w:rPr>
        <w:t xml:space="preserve"> </w:t>
      </w:r>
      <w:r w:rsidRPr="00FE613E">
        <w:rPr>
          <w:sz w:val="24"/>
          <w:szCs w:val="24"/>
        </w:rPr>
        <w:t>2017</w:t>
      </w:r>
      <w:r w:rsidRPr="00FE613E">
        <w:rPr>
          <w:spacing w:val="9"/>
          <w:sz w:val="24"/>
          <w:szCs w:val="24"/>
        </w:rPr>
        <w:t xml:space="preserve"> </w:t>
      </w:r>
      <w:r w:rsidRPr="00FE613E">
        <w:rPr>
          <w:spacing w:val="-4"/>
          <w:sz w:val="24"/>
          <w:szCs w:val="24"/>
        </w:rPr>
        <w:t>року</w:t>
      </w:r>
      <w:r w:rsidRPr="00FE613E">
        <w:rPr>
          <w:sz w:val="24"/>
          <w:szCs w:val="24"/>
        </w:rPr>
        <w:t xml:space="preserve"> «Про</w:t>
      </w:r>
      <w:r w:rsidRPr="00FE613E">
        <w:rPr>
          <w:spacing w:val="53"/>
          <w:w w:val="150"/>
          <w:sz w:val="24"/>
          <w:szCs w:val="24"/>
        </w:rPr>
        <w:t xml:space="preserve"> </w:t>
      </w:r>
      <w:r w:rsidRPr="00FE613E">
        <w:rPr>
          <w:sz w:val="24"/>
          <w:szCs w:val="24"/>
        </w:rPr>
        <w:t>схвалення</w:t>
      </w:r>
      <w:r w:rsidRPr="00FE613E">
        <w:rPr>
          <w:spacing w:val="54"/>
          <w:w w:val="150"/>
          <w:sz w:val="24"/>
          <w:szCs w:val="24"/>
        </w:rPr>
        <w:t xml:space="preserve"> </w:t>
      </w:r>
      <w:r w:rsidRPr="00FE613E">
        <w:rPr>
          <w:sz w:val="24"/>
          <w:szCs w:val="24"/>
        </w:rPr>
        <w:t>Енергетичної</w:t>
      </w:r>
      <w:r w:rsidRPr="00FE613E">
        <w:rPr>
          <w:spacing w:val="53"/>
          <w:w w:val="150"/>
          <w:sz w:val="24"/>
          <w:szCs w:val="24"/>
        </w:rPr>
        <w:t xml:space="preserve"> </w:t>
      </w:r>
      <w:r w:rsidRPr="00FE613E">
        <w:rPr>
          <w:sz w:val="24"/>
          <w:szCs w:val="24"/>
        </w:rPr>
        <w:t>стратегії</w:t>
      </w:r>
      <w:r w:rsidRPr="00FE613E">
        <w:rPr>
          <w:spacing w:val="52"/>
          <w:w w:val="150"/>
          <w:sz w:val="24"/>
          <w:szCs w:val="24"/>
        </w:rPr>
        <w:t xml:space="preserve"> </w:t>
      </w:r>
      <w:r w:rsidRPr="00FE613E">
        <w:rPr>
          <w:sz w:val="24"/>
          <w:szCs w:val="24"/>
        </w:rPr>
        <w:t>України</w:t>
      </w:r>
      <w:r w:rsidRPr="00FE613E">
        <w:rPr>
          <w:spacing w:val="54"/>
          <w:w w:val="150"/>
          <w:sz w:val="24"/>
          <w:szCs w:val="24"/>
        </w:rPr>
        <w:t xml:space="preserve"> </w:t>
      </w:r>
      <w:r w:rsidRPr="00FE613E">
        <w:rPr>
          <w:sz w:val="24"/>
          <w:szCs w:val="24"/>
        </w:rPr>
        <w:t>на</w:t>
      </w:r>
      <w:r w:rsidRPr="00FE613E">
        <w:rPr>
          <w:spacing w:val="53"/>
          <w:w w:val="150"/>
          <w:sz w:val="24"/>
          <w:szCs w:val="24"/>
        </w:rPr>
        <w:t xml:space="preserve"> </w:t>
      </w:r>
      <w:r w:rsidRPr="00FE613E">
        <w:rPr>
          <w:sz w:val="24"/>
          <w:szCs w:val="24"/>
        </w:rPr>
        <w:t>період</w:t>
      </w:r>
      <w:r w:rsidRPr="00FE613E">
        <w:rPr>
          <w:spacing w:val="54"/>
          <w:w w:val="150"/>
          <w:sz w:val="24"/>
          <w:szCs w:val="24"/>
        </w:rPr>
        <w:t xml:space="preserve"> </w:t>
      </w:r>
      <w:r w:rsidRPr="00FE613E">
        <w:rPr>
          <w:sz w:val="24"/>
          <w:szCs w:val="24"/>
        </w:rPr>
        <w:t>до</w:t>
      </w:r>
      <w:r w:rsidRPr="00FE613E">
        <w:rPr>
          <w:spacing w:val="54"/>
          <w:w w:val="150"/>
          <w:sz w:val="24"/>
          <w:szCs w:val="24"/>
        </w:rPr>
        <w:t xml:space="preserve"> </w:t>
      </w:r>
      <w:r w:rsidRPr="00FE613E">
        <w:rPr>
          <w:sz w:val="24"/>
          <w:szCs w:val="24"/>
        </w:rPr>
        <w:t>2035</w:t>
      </w:r>
      <w:r w:rsidRPr="00FE613E">
        <w:rPr>
          <w:spacing w:val="54"/>
          <w:w w:val="150"/>
          <w:sz w:val="24"/>
          <w:szCs w:val="24"/>
        </w:rPr>
        <w:t xml:space="preserve"> </w:t>
      </w:r>
      <w:r w:rsidRPr="00FE613E">
        <w:rPr>
          <w:spacing w:val="-4"/>
          <w:sz w:val="24"/>
          <w:szCs w:val="24"/>
        </w:rPr>
        <w:t>року</w:t>
      </w:r>
    </w:p>
    <w:p w14:paraId="38AD25CC" w14:textId="77777777" w:rsidR="001B43E1" w:rsidRPr="00FE613E" w:rsidRDefault="001B43E1" w:rsidP="001B43E1">
      <w:pPr>
        <w:pStyle w:val="a7"/>
        <w:ind w:right="562" w:firstLine="0"/>
        <w:rPr>
          <w:sz w:val="24"/>
          <w:szCs w:val="24"/>
        </w:rPr>
      </w:pPr>
      <w:r w:rsidRPr="00FE613E">
        <w:rPr>
          <w:sz w:val="24"/>
          <w:szCs w:val="24"/>
        </w:rPr>
        <w:t>«Безпека, енергоефективність, конкурентоспроможність»,</w:t>
      </w:r>
      <w:r w:rsidRPr="00FE613E">
        <w:rPr>
          <w:spacing w:val="40"/>
          <w:sz w:val="24"/>
          <w:szCs w:val="24"/>
        </w:rPr>
        <w:t xml:space="preserve"> </w:t>
      </w:r>
      <w:r w:rsidRPr="00FE613E">
        <w:rPr>
          <w:sz w:val="24"/>
          <w:szCs w:val="24"/>
        </w:rPr>
        <w:t>розпорядження Кабінету Міністрів України №</w:t>
      </w:r>
      <w:r w:rsidRPr="00FE613E">
        <w:rPr>
          <w:spacing w:val="40"/>
          <w:sz w:val="24"/>
          <w:szCs w:val="24"/>
        </w:rPr>
        <w:t xml:space="preserve"> </w:t>
      </w:r>
      <w:r w:rsidRPr="00FE613E">
        <w:rPr>
          <w:sz w:val="24"/>
          <w:szCs w:val="24"/>
        </w:rPr>
        <w:t>1803-р від 29 грудня 2021 року « Про Національний план</w:t>
      </w:r>
      <w:r w:rsidRPr="00FE613E">
        <w:rPr>
          <w:spacing w:val="-1"/>
          <w:sz w:val="24"/>
          <w:szCs w:val="24"/>
        </w:rPr>
        <w:t xml:space="preserve"> </w:t>
      </w:r>
      <w:r w:rsidRPr="00FE613E">
        <w:rPr>
          <w:sz w:val="24"/>
          <w:szCs w:val="24"/>
        </w:rPr>
        <w:t>дій з</w:t>
      </w:r>
      <w:r w:rsidRPr="00FE613E">
        <w:rPr>
          <w:spacing w:val="-1"/>
          <w:sz w:val="24"/>
          <w:szCs w:val="24"/>
        </w:rPr>
        <w:t xml:space="preserve"> </w:t>
      </w:r>
      <w:r w:rsidRPr="00FE613E">
        <w:rPr>
          <w:sz w:val="24"/>
          <w:szCs w:val="24"/>
        </w:rPr>
        <w:t>енергоефективності на період до 2030 року»,</w:t>
      </w:r>
      <w:r w:rsidRPr="00FE613E">
        <w:rPr>
          <w:spacing w:val="40"/>
          <w:sz w:val="24"/>
          <w:szCs w:val="24"/>
        </w:rPr>
        <w:t xml:space="preserve"> </w:t>
      </w:r>
      <w:r w:rsidRPr="00FE613E">
        <w:rPr>
          <w:sz w:val="24"/>
          <w:szCs w:val="24"/>
        </w:rPr>
        <w:t>розпорядження КМУ №694-р від 14.07.2025 р. «Про затвердження державної цільової економічної програми підтримки термомодернізації будівель до 2030 року» і спрямована на забезпечення ефективного використання паливно - енергетичних ресурсів в усіх галузях економіки громади, поліпшення ефективності використання паливно - енергетичних ресурсів установ, що фінансуються з бюджету Розвадівської  сільської ради.</w:t>
      </w:r>
    </w:p>
    <w:p w14:paraId="658FD30E" w14:textId="77777777" w:rsidR="001B43E1" w:rsidRPr="00FE613E" w:rsidRDefault="001B43E1" w:rsidP="001B43E1">
      <w:pPr>
        <w:pStyle w:val="a7"/>
        <w:ind w:right="561"/>
        <w:rPr>
          <w:sz w:val="24"/>
          <w:szCs w:val="24"/>
        </w:rPr>
      </w:pPr>
      <w:r w:rsidRPr="00FE613E">
        <w:rPr>
          <w:sz w:val="24"/>
          <w:szCs w:val="24"/>
        </w:rPr>
        <w:t>Реалізація потенціалу енергозбереження полягає в удосконаленні адміністративних та економічних механізмів, що сприяють підвищенню енергоефективності та енергозбереженню.</w:t>
      </w:r>
    </w:p>
    <w:p w14:paraId="59A0B905" w14:textId="77777777" w:rsidR="001B43E1" w:rsidRPr="00FE613E" w:rsidRDefault="001B43E1" w:rsidP="001B43E1">
      <w:pPr>
        <w:pStyle w:val="a7"/>
        <w:ind w:right="562"/>
        <w:rPr>
          <w:sz w:val="24"/>
          <w:szCs w:val="24"/>
        </w:rPr>
      </w:pPr>
      <w:r w:rsidRPr="00FE613E">
        <w:rPr>
          <w:sz w:val="24"/>
          <w:szCs w:val="24"/>
        </w:rPr>
        <w:t>Зростання цін на природний газ, електроенергію, вугілля та інші види палива спонукають шукати нові підходи для зменшення споживання енергоресурсів.</w:t>
      </w:r>
      <w:r w:rsidRPr="00FE613E">
        <w:rPr>
          <w:spacing w:val="-2"/>
          <w:sz w:val="24"/>
          <w:szCs w:val="24"/>
        </w:rPr>
        <w:t xml:space="preserve"> </w:t>
      </w:r>
      <w:r w:rsidRPr="00FE613E">
        <w:rPr>
          <w:sz w:val="24"/>
          <w:szCs w:val="24"/>
        </w:rPr>
        <w:t>Фінансування</w:t>
      </w:r>
      <w:r w:rsidRPr="00FE613E">
        <w:rPr>
          <w:spacing w:val="-2"/>
          <w:sz w:val="24"/>
          <w:szCs w:val="24"/>
        </w:rPr>
        <w:t xml:space="preserve"> </w:t>
      </w:r>
      <w:r w:rsidRPr="00FE613E">
        <w:rPr>
          <w:sz w:val="24"/>
          <w:szCs w:val="24"/>
        </w:rPr>
        <w:t>заходів</w:t>
      </w:r>
      <w:r w:rsidRPr="00FE613E">
        <w:rPr>
          <w:spacing w:val="-6"/>
          <w:sz w:val="24"/>
          <w:szCs w:val="24"/>
        </w:rPr>
        <w:t xml:space="preserve"> </w:t>
      </w:r>
      <w:r w:rsidRPr="00FE613E">
        <w:rPr>
          <w:sz w:val="24"/>
          <w:szCs w:val="24"/>
        </w:rPr>
        <w:t>Програми</w:t>
      </w:r>
      <w:r w:rsidRPr="00FE613E">
        <w:rPr>
          <w:spacing w:val="-7"/>
          <w:sz w:val="24"/>
          <w:szCs w:val="24"/>
        </w:rPr>
        <w:t xml:space="preserve"> </w:t>
      </w:r>
      <w:r w:rsidRPr="00FE613E">
        <w:rPr>
          <w:sz w:val="24"/>
          <w:szCs w:val="24"/>
        </w:rPr>
        <w:t>здійснюватиметься</w:t>
      </w:r>
      <w:r w:rsidRPr="00FE613E">
        <w:rPr>
          <w:spacing w:val="-5"/>
          <w:sz w:val="24"/>
          <w:szCs w:val="24"/>
        </w:rPr>
        <w:t xml:space="preserve"> </w:t>
      </w:r>
      <w:r w:rsidRPr="00FE613E">
        <w:rPr>
          <w:sz w:val="24"/>
          <w:szCs w:val="24"/>
        </w:rPr>
        <w:t>на</w:t>
      </w:r>
      <w:r w:rsidRPr="00FE613E">
        <w:rPr>
          <w:spacing w:val="-8"/>
          <w:sz w:val="24"/>
          <w:szCs w:val="24"/>
        </w:rPr>
        <w:t xml:space="preserve"> </w:t>
      </w:r>
      <w:r w:rsidRPr="00FE613E">
        <w:rPr>
          <w:sz w:val="24"/>
          <w:szCs w:val="24"/>
        </w:rPr>
        <w:t>основі залучення коштів державного фонду, коштів місцевого бюджету, власних коштів суб’єктів господарювання, населення,</w:t>
      </w:r>
      <w:r w:rsidRPr="00FE613E">
        <w:rPr>
          <w:spacing w:val="-2"/>
          <w:sz w:val="24"/>
          <w:szCs w:val="24"/>
        </w:rPr>
        <w:t xml:space="preserve"> </w:t>
      </w:r>
      <w:r w:rsidRPr="00FE613E">
        <w:rPr>
          <w:sz w:val="24"/>
          <w:szCs w:val="24"/>
        </w:rPr>
        <w:t>інвестиційних коштів та коштів з інших позабюджетних джерел, не заборонених законодавством.</w:t>
      </w:r>
    </w:p>
    <w:p w14:paraId="05E6D51A" w14:textId="77777777" w:rsidR="001B43E1" w:rsidRPr="00FE613E" w:rsidRDefault="001B43E1" w:rsidP="001B43E1">
      <w:pPr>
        <w:pStyle w:val="a7"/>
        <w:ind w:right="562"/>
        <w:rPr>
          <w:sz w:val="24"/>
          <w:szCs w:val="24"/>
        </w:rPr>
      </w:pPr>
      <w:r w:rsidRPr="00FE613E">
        <w:rPr>
          <w:sz w:val="24"/>
          <w:szCs w:val="24"/>
        </w:rPr>
        <w:t>Здійснення комплексу заходів з енергозбереження, підвищення енергоефективності та збільшення рівня використання відновлюваних</w:t>
      </w:r>
      <w:r w:rsidRPr="00FE613E">
        <w:rPr>
          <w:spacing w:val="40"/>
          <w:sz w:val="24"/>
          <w:szCs w:val="24"/>
        </w:rPr>
        <w:t xml:space="preserve"> </w:t>
      </w:r>
      <w:r w:rsidRPr="00FE613E">
        <w:rPr>
          <w:sz w:val="24"/>
          <w:szCs w:val="24"/>
        </w:rPr>
        <w:t>джерел енергії є важливим чинником забезпечення сталого розвитку та сприяє досягненню таких цілей:</w:t>
      </w:r>
    </w:p>
    <w:p w14:paraId="038A0996" w14:textId="77777777" w:rsidR="001B43E1" w:rsidRPr="00FE613E" w:rsidRDefault="001B43E1" w:rsidP="00E5399A">
      <w:pPr>
        <w:pStyle w:val="a5"/>
        <w:widowControl w:val="0"/>
        <w:numPr>
          <w:ilvl w:val="0"/>
          <w:numId w:val="24"/>
        </w:numPr>
        <w:tabs>
          <w:tab w:val="left" w:pos="969"/>
        </w:tabs>
        <w:autoSpaceDE w:val="0"/>
        <w:autoSpaceDN w:val="0"/>
        <w:spacing w:after="0" w:line="242"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забезпечення доступу до недорогих, надійних, стійких і сучасних джерел енергії для всіх;</w:t>
      </w:r>
    </w:p>
    <w:p w14:paraId="619E6960" w14:textId="77777777" w:rsidR="001B43E1" w:rsidRPr="00FE613E" w:rsidRDefault="001B43E1" w:rsidP="00E5399A">
      <w:pPr>
        <w:pStyle w:val="a5"/>
        <w:widowControl w:val="0"/>
        <w:numPr>
          <w:ilvl w:val="0"/>
          <w:numId w:val="24"/>
        </w:numPr>
        <w:tabs>
          <w:tab w:val="left" w:pos="910"/>
        </w:tabs>
        <w:autoSpaceDE w:val="0"/>
        <w:autoSpaceDN w:val="0"/>
        <w:spacing w:after="0" w:line="240"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сприяння поступальному, всеохоплюючому та сталому економічному зростанню, повній і продуктивній зайнятості та гідній праці для всіх;</w:t>
      </w:r>
    </w:p>
    <w:p w14:paraId="153D7652" w14:textId="77777777" w:rsidR="001B43E1" w:rsidRPr="00FE613E" w:rsidRDefault="001B43E1" w:rsidP="00E5399A">
      <w:pPr>
        <w:pStyle w:val="a5"/>
        <w:widowControl w:val="0"/>
        <w:numPr>
          <w:ilvl w:val="0"/>
          <w:numId w:val="24"/>
        </w:numPr>
        <w:tabs>
          <w:tab w:val="left" w:pos="916"/>
        </w:tabs>
        <w:autoSpaceDE w:val="0"/>
        <w:autoSpaceDN w:val="0"/>
        <w:spacing w:after="0" w:line="240" w:lineRule="auto"/>
        <w:ind w:right="565"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створення стійкої інфраструктури, сприянню всеохоплюючій і сталій індустріалізації та інноваціям;</w:t>
      </w:r>
    </w:p>
    <w:p w14:paraId="71F0F796" w14:textId="77777777" w:rsidR="001B43E1" w:rsidRPr="00FE613E" w:rsidRDefault="001B43E1" w:rsidP="00E5399A">
      <w:pPr>
        <w:pStyle w:val="a5"/>
        <w:widowControl w:val="0"/>
        <w:numPr>
          <w:ilvl w:val="0"/>
          <w:numId w:val="24"/>
        </w:numPr>
        <w:tabs>
          <w:tab w:val="left" w:pos="1188"/>
        </w:tabs>
        <w:autoSpaceDE w:val="0"/>
        <w:autoSpaceDN w:val="0"/>
        <w:spacing w:after="0" w:line="242" w:lineRule="auto"/>
        <w:ind w:right="566"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забезпечення відкритості, безпеки, життєстійкості й екологічної стійкості міст, інших населених пунктів;</w:t>
      </w:r>
    </w:p>
    <w:p w14:paraId="4457207D" w14:textId="77777777" w:rsidR="001B43E1" w:rsidRPr="00FE613E" w:rsidRDefault="001B43E1" w:rsidP="001B43E1">
      <w:pPr>
        <w:pStyle w:val="a5"/>
        <w:spacing w:line="242" w:lineRule="auto"/>
        <w:rPr>
          <w:rFonts w:ascii="Times New Roman" w:hAnsi="Times New Roman" w:cs="Times New Roman"/>
          <w:sz w:val="24"/>
          <w:szCs w:val="24"/>
        </w:rPr>
        <w:sectPr w:rsidR="001B43E1" w:rsidRPr="00FE613E">
          <w:pgSz w:w="11910" w:h="16840"/>
          <w:pgMar w:top="760" w:right="283" w:bottom="280" w:left="1559" w:header="708" w:footer="708" w:gutter="0"/>
          <w:cols w:space="720"/>
        </w:sectPr>
      </w:pPr>
    </w:p>
    <w:p w14:paraId="5D8643EF" w14:textId="77777777" w:rsidR="001B43E1" w:rsidRPr="00FE613E" w:rsidRDefault="001B43E1" w:rsidP="00E5399A">
      <w:pPr>
        <w:pStyle w:val="a5"/>
        <w:widowControl w:val="0"/>
        <w:numPr>
          <w:ilvl w:val="0"/>
          <w:numId w:val="24"/>
        </w:numPr>
        <w:tabs>
          <w:tab w:val="left" w:pos="1029"/>
          <w:tab w:val="left" w:pos="2841"/>
          <w:tab w:val="left" w:pos="4166"/>
          <w:tab w:val="left" w:pos="4680"/>
          <w:tab w:val="left" w:pos="6524"/>
          <w:tab w:val="left" w:pos="7751"/>
          <w:tab w:val="left" w:pos="9421"/>
        </w:tabs>
        <w:autoSpaceDE w:val="0"/>
        <w:autoSpaceDN w:val="0"/>
        <w:spacing w:before="66" w:after="0" w:line="240" w:lineRule="auto"/>
        <w:ind w:right="562" w:firstLine="566"/>
        <w:contextualSpacing w:val="0"/>
        <w:rPr>
          <w:rFonts w:ascii="Times New Roman" w:hAnsi="Times New Roman" w:cs="Times New Roman"/>
          <w:sz w:val="24"/>
          <w:szCs w:val="24"/>
        </w:rPr>
      </w:pPr>
      <w:r w:rsidRPr="00FE613E">
        <w:rPr>
          <w:rFonts w:ascii="Times New Roman" w:hAnsi="Times New Roman" w:cs="Times New Roman"/>
          <w:spacing w:val="-2"/>
          <w:sz w:val="24"/>
          <w:szCs w:val="24"/>
        </w:rPr>
        <w:lastRenderedPageBreak/>
        <w:t>забезпечення</w:t>
      </w:r>
      <w:r w:rsidRPr="00FE613E">
        <w:rPr>
          <w:rFonts w:ascii="Times New Roman" w:hAnsi="Times New Roman" w:cs="Times New Roman"/>
          <w:sz w:val="24"/>
          <w:szCs w:val="24"/>
        </w:rPr>
        <w:tab/>
      </w:r>
      <w:r w:rsidRPr="00FE613E">
        <w:rPr>
          <w:rFonts w:ascii="Times New Roman" w:hAnsi="Times New Roman" w:cs="Times New Roman"/>
          <w:spacing w:val="-2"/>
          <w:sz w:val="24"/>
          <w:szCs w:val="24"/>
        </w:rPr>
        <w:t>переходу</w:t>
      </w:r>
      <w:r w:rsidRPr="00FE613E">
        <w:rPr>
          <w:rFonts w:ascii="Times New Roman" w:hAnsi="Times New Roman" w:cs="Times New Roman"/>
          <w:sz w:val="24"/>
          <w:szCs w:val="24"/>
        </w:rPr>
        <w:tab/>
      </w:r>
      <w:r w:rsidRPr="00FE613E">
        <w:rPr>
          <w:rFonts w:ascii="Times New Roman" w:hAnsi="Times New Roman" w:cs="Times New Roman"/>
          <w:spacing w:val="-6"/>
          <w:sz w:val="24"/>
          <w:szCs w:val="24"/>
        </w:rPr>
        <w:t>до</w:t>
      </w:r>
      <w:r w:rsidRPr="00FE613E">
        <w:rPr>
          <w:rFonts w:ascii="Times New Roman" w:hAnsi="Times New Roman" w:cs="Times New Roman"/>
          <w:sz w:val="24"/>
          <w:szCs w:val="24"/>
        </w:rPr>
        <w:tab/>
      </w:r>
      <w:r w:rsidRPr="00FE613E">
        <w:rPr>
          <w:rFonts w:ascii="Times New Roman" w:hAnsi="Times New Roman" w:cs="Times New Roman"/>
          <w:spacing w:val="-2"/>
          <w:sz w:val="24"/>
          <w:szCs w:val="24"/>
        </w:rPr>
        <w:t>раціональних</w:t>
      </w:r>
      <w:r w:rsidRPr="00FE613E">
        <w:rPr>
          <w:rFonts w:ascii="Times New Roman" w:hAnsi="Times New Roman" w:cs="Times New Roman"/>
          <w:sz w:val="24"/>
          <w:szCs w:val="24"/>
        </w:rPr>
        <w:tab/>
      </w:r>
      <w:r w:rsidRPr="00FE613E">
        <w:rPr>
          <w:rFonts w:ascii="Times New Roman" w:hAnsi="Times New Roman" w:cs="Times New Roman"/>
          <w:spacing w:val="-2"/>
          <w:sz w:val="24"/>
          <w:szCs w:val="24"/>
        </w:rPr>
        <w:t>моделей</w:t>
      </w:r>
      <w:r w:rsidRPr="00FE613E">
        <w:rPr>
          <w:rFonts w:ascii="Times New Roman" w:hAnsi="Times New Roman" w:cs="Times New Roman"/>
          <w:sz w:val="24"/>
          <w:szCs w:val="24"/>
        </w:rPr>
        <w:tab/>
      </w:r>
      <w:r w:rsidRPr="00FE613E">
        <w:rPr>
          <w:rFonts w:ascii="Times New Roman" w:hAnsi="Times New Roman" w:cs="Times New Roman"/>
          <w:spacing w:val="-2"/>
          <w:sz w:val="24"/>
          <w:szCs w:val="24"/>
        </w:rPr>
        <w:t>споживання</w:t>
      </w:r>
      <w:r w:rsidRPr="00FE613E">
        <w:rPr>
          <w:rFonts w:ascii="Times New Roman" w:hAnsi="Times New Roman" w:cs="Times New Roman"/>
          <w:sz w:val="24"/>
          <w:szCs w:val="24"/>
        </w:rPr>
        <w:tab/>
      </w:r>
      <w:r w:rsidRPr="00FE613E">
        <w:rPr>
          <w:rFonts w:ascii="Times New Roman" w:hAnsi="Times New Roman" w:cs="Times New Roman"/>
          <w:spacing w:val="-10"/>
          <w:sz w:val="24"/>
          <w:szCs w:val="24"/>
        </w:rPr>
        <w:t xml:space="preserve">і </w:t>
      </w:r>
      <w:r w:rsidRPr="00FE613E">
        <w:rPr>
          <w:rFonts w:ascii="Times New Roman" w:hAnsi="Times New Roman" w:cs="Times New Roman"/>
          <w:spacing w:val="-2"/>
          <w:sz w:val="24"/>
          <w:szCs w:val="24"/>
        </w:rPr>
        <w:t>виробництва;</w:t>
      </w:r>
    </w:p>
    <w:p w14:paraId="02E91094" w14:textId="77777777" w:rsidR="001B43E1" w:rsidRPr="00FE613E" w:rsidRDefault="001B43E1" w:rsidP="00E5399A">
      <w:pPr>
        <w:pStyle w:val="a5"/>
        <w:widowControl w:val="0"/>
        <w:numPr>
          <w:ilvl w:val="0"/>
          <w:numId w:val="24"/>
        </w:numPr>
        <w:tabs>
          <w:tab w:val="left" w:pos="1032"/>
        </w:tabs>
        <w:autoSpaceDE w:val="0"/>
        <w:autoSpaceDN w:val="0"/>
        <w:spacing w:after="0" w:line="240" w:lineRule="auto"/>
        <w:ind w:right="567" w:firstLine="566"/>
        <w:contextualSpacing w:val="0"/>
        <w:rPr>
          <w:rFonts w:ascii="Times New Roman" w:hAnsi="Times New Roman" w:cs="Times New Roman"/>
          <w:sz w:val="24"/>
          <w:szCs w:val="24"/>
        </w:rPr>
      </w:pPr>
      <w:r w:rsidRPr="00FE613E">
        <w:rPr>
          <w:rFonts w:ascii="Times New Roman" w:hAnsi="Times New Roman" w:cs="Times New Roman"/>
          <w:sz w:val="24"/>
          <w:szCs w:val="24"/>
        </w:rPr>
        <w:t>вжиття</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невідкладних</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заходів</w:t>
      </w:r>
      <w:r w:rsidRPr="00FE613E">
        <w:rPr>
          <w:rFonts w:ascii="Times New Roman" w:hAnsi="Times New Roman" w:cs="Times New Roman"/>
          <w:spacing w:val="38"/>
          <w:sz w:val="24"/>
          <w:szCs w:val="24"/>
        </w:rPr>
        <w:t xml:space="preserve"> </w:t>
      </w:r>
      <w:r w:rsidRPr="00FE613E">
        <w:rPr>
          <w:rFonts w:ascii="Times New Roman" w:hAnsi="Times New Roman" w:cs="Times New Roman"/>
          <w:sz w:val="24"/>
          <w:szCs w:val="24"/>
        </w:rPr>
        <w:t>щодо</w:t>
      </w:r>
      <w:r w:rsidRPr="00FE613E">
        <w:rPr>
          <w:rFonts w:ascii="Times New Roman" w:hAnsi="Times New Roman" w:cs="Times New Roman"/>
          <w:spacing w:val="38"/>
          <w:sz w:val="24"/>
          <w:szCs w:val="24"/>
        </w:rPr>
        <w:t xml:space="preserve"> </w:t>
      </w:r>
      <w:r w:rsidRPr="00FE613E">
        <w:rPr>
          <w:rFonts w:ascii="Times New Roman" w:hAnsi="Times New Roman" w:cs="Times New Roman"/>
          <w:sz w:val="24"/>
          <w:szCs w:val="24"/>
        </w:rPr>
        <w:t>боротьби</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зі</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зміною</w:t>
      </w:r>
      <w:r w:rsidRPr="00FE613E">
        <w:rPr>
          <w:rFonts w:ascii="Times New Roman" w:hAnsi="Times New Roman" w:cs="Times New Roman"/>
          <w:spacing w:val="36"/>
          <w:sz w:val="24"/>
          <w:szCs w:val="24"/>
        </w:rPr>
        <w:t xml:space="preserve"> </w:t>
      </w:r>
      <w:r w:rsidRPr="00FE613E">
        <w:rPr>
          <w:rFonts w:ascii="Times New Roman" w:hAnsi="Times New Roman" w:cs="Times New Roman"/>
          <w:sz w:val="24"/>
          <w:szCs w:val="24"/>
        </w:rPr>
        <w:t>клімату</w:t>
      </w:r>
      <w:r w:rsidRPr="00FE613E">
        <w:rPr>
          <w:rFonts w:ascii="Times New Roman" w:hAnsi="Times New Roman" w:cs="Times New Roman"/>
          <w:spacing w:val="38"/>
          <w:sz w:val="24"/>
          <w:szCs w:val="24"/>
        </w:rPr>
        <w:t xml:space="preserve"> </w:t>
      </w:r>
      <w:r w:rsidRPr="00FE613E">
        <w:rPr>
          <w:rFonts w:ascii="Times New Roman" w:hAnsi="Times New Roman" w:cs="Times New Roman"/>
          <w:sz w:val="24"/>
          <w:szCs w:val="24"/>
        </w:rPr>
        <w:t>та</w:t>
      </w:r>
      <w:r w:rsidRPr="00FE613E">
        <w:rPr>
          <w:rFonts w:ascii="Times New Roman" w:hAnsi="Times New Roman" w:cs="Times New Roman"/>
          <w:spacing w:val="38"/>
          <w:sz w:val="24"/>
          <w:szCs w:val="24"/>
        </w:rPr>
        <w:t xml:space="preserve"> </w:t>
      </w:r>
      <w:r w:rsidRPr="00FE613E">
        <w:rPr>
          <w:rFonts w:ascii="Times New Roman" w:hAnsi="Times New Roman" w:cs="Times New Roman"/>
          <w:sz w:val="24"/>
          <w:szCs w:val="24"/>
        </w:rPr>
        <w:t xml:space="preserve">її </w:t>
      </w:r>
      <w:r w:rsidRPr="00FE613E">
        <w:rPr>
          <w:rFonts w:ascii="Times New Roman" w:hAnsi="Times New Roman" w:cs="Times New Roman"/>
          <w:spacing w:val="-2"/>
          <w:sz w:val="24"/>
          <w:szCs w:val="24"/>
        </w:rPr>
        <w:t>наслідками.</w:t>
      </w:r>
    </w:p>
    <w:p w14:paraId="422DAEB2" w14:textId="77777777" w:rsidR="001B43E1" w:rsidRPr="00FE613E" w:rsidRDefault="001B43E1" w:rsidP="001B43E1">
      <w:pPr>
        <w:pStyle w:val="a7"/>
        <w:spacing w:line="321" w:lineRule="exact"/>
        <w:ind w:left="708" w:firstLine="0"/>
        <w:jc w:val="left"/>
        <w:rPr>
          <w:sz w:val="24"/>
          <w:szCs w:val="24"/>
        </w:rPr>
      </w:pPr>
      <w:r w:rsidRPr="00FE613E">
        <w:rPr>
          <w:sz w:val="24"/>
          <w:szCs w:val="24"/>
        </w:rPr>
        <w:t>За</w:t>
      </w:r>
      <w:r w:rsidRPr="00FE613E">
        <w:rPr>
          <w:spacing w:val="-4"/>
          <w:sz w:val="24"/>
          <w:szCs w:val="24"/>
        </w:rPr>
        <w:t xml:space="preserve"> </w:t>
      </w:r>
      <w:r w:rsidRPr="00FE613E">
        <w:rPr>
          <w:sz w:val="24"/>
          <w:szCs w:val="24"/>
        </w:rPr>
        <w:t>необхідності</w:t>
      </w:r>
      <w:r w:rsidRPr="00FE613E">
        <w:rPr>
          <w:spacing w:val="-3"/>
          <w:sz w:val="24"/>
          <w:szCs w:val="24"/>
        </w:rPr>
        <w:t xml:space="preserve"> </w:t>
      </w:r>
      <w:r w:rsidRPr="00FE613E">
        <w:rPr>
          <w:sz w:val="24"/>
          <w:szCs w:val="24"/>
        </w:rPr>
        <w:t>до</w:t>
      </w:r>
      <w:r w:rsidRPr="00FE613E">
        <w:rPr>
          <w:spacing w:val="-5"/>
          <w:sz w:val="24"/>
          <w:szCs w:val="24"/>
        </w:rPr>
        <w:t xml:space="preserve"> </w:t>
      </w:r>
      <w:r w:rsidRPr="00FE613E">
        <w:rPr>
          <w:sz w:val="24"/>
          <w:szCs w:val="24"/>
        </w:rPr>
        <w:t>Програми</w:t>
      </w:r>
      <w:r w:rsidRPr="00FE613E">
        <w:rPr>
          <w:spacing w:val="-3"/>
          <w:sz w:val="24"/>
          <w:szCs w:val="24"/>
        </w:rPr>
        <w:t xml:space="preserve"> </w:t>
      </w:r>
      <w:r w:rsidRPr="00FE613E">
        <w:rPr>
          <w:sz w:val="24"/>
          <w:szCs w:val="24"/>
        </w:rPr>
        <w:t>можуть</w:t>
      </w:r>
      <w:r w:rsidRPr="00FE613E">
        <w:rPr>
          <w:spacing w:val="-4"/>
          <w:sz w:val="24"/>
          <w:szCs w:val="24"/>
        </w:rPr>
        <w:t xml:space="preserve"> </w:t>
      </w:r>
      <w:r w:rsidRPr="00FE613E">
        <w:rPr>
          <w:sz w:val="24"/>
          <w:szCs w:val="24"/>
        </w:rPr>
        <w:t>бути</w:t>
      </w:r>
      <w:r w:rsidRPr="00FE613E">
        <w:rPr>
          <w:spacing w:val="-3"/>
          <w:sz w:val="24"/>
          <w:szCs w:val="24"/>
        </w:rPr>
        <w:t xml:space="preserve"> </w:t>
      </w:r>
      <w:r w:rsidRPr="00FE613E">
        <w:rPr>
          <w:sz w:val="24"/>
          <w:szCs w:val="24"/>
        </w:rPr>
        <w:t>внесені</w:t>
      </w:r>
      <w:r w:rsidRPr="00FE613E">
        <w:rPr>
          <w:spacing w:val="-2"/>
          <w:sz w:val="24"/>
          <w:szCs w:val="24"/>
        </w:rPr>
        <w:t xml:space="preserve"> </w:t>
      </w:r>
      <w:r w:rsidRPr="00FE613E">
        <w:rPr>
          <w:sz w:val="24"/>
          <w:szCs w:val="24"/>
        </w:rPr>
        <w:t>зміни</w:t>
      </w:r>
      <w:r w:rsidRPr="00FE613E">
        <w:rPr>
          <w:spacing w:val="-3"/>
          <w:sz w:val="24"/>
          <w:szCs w:val="24"/>
        </w:rPr>
        <w:t xml:space="preserve"> </w:t>
      </w:r>
      <w:r w:rsidRPr="00FE613E">
        <w:rPr>
          <w:sz w:val="24"/>
          <w:szCs w:val="24"/>
        </w:rPr>
        <w:t>та</w:t>
      </w:r>
      <w:r w:rsidRPr="00FE613E">
        <w:rPr>
          <w:spacing w:val="-6"/>
          <w:sz w:val="24"/>
          <w:szCs w:val="24"/>
        </w:rPr>
        <w:t xml:space="preserve"> </w:t>
      </w:r>
      <w:r w:rsidRPr="00FE613E">
        <w:rPr>
          <w:spacing w:val="-2"/>
          <w:sz w:val="24"/>
          <w:szCs w:val="24"/>
        </w:rPr>
        <w:t>доповнення.</w:t>
      </w:r>
    </w:p>
    <w:p w14:paraId="6D93AD98" w14:textId="77777777" w:rsidR="001B43E1" w:rsidRPr="00FE613E" w:rsidRDefault="001B43E1" w:rsidP="001B43E1">
      <w:pPr>
        <w:pStyle w:val="a7"/>
        <w:spacing w:before="6"/>
        <w:ind w:firstLine="0"/>
        <w:jc w:val="left"/>
        <w:rPr>
          <w:sz w:val="24"/>
          <w:szCs w:val="24"/>
        </w:rPr>
      </w:pPr>
    </w:p>
    <w:p w14:paraId="55778346" w14:textId="77777777" w:rsidR="001B43E1" w:rsidRPr="00FE613E" w:rsidRDefault="001B43E1" w:rsidP="001B43E1">
      <w:pPr>
        <w:pStyle w:val="10"/>
        <w:ind w:left="2931" w:hanging="1820"/>
        <w:jc w:val="left"/>
        <w:rPr>
          <w:sz w:val="24"/>
        </w:rPr>
      </w:pPr>
      <w:r w:rsidRPr="00FE613E">
        <w:rPr>
          <w:sz w:val="24"/>
        </w:rPr>
        <w:t>ІІ.</w:t>
      </w:r>
      <w:r w:rsidRPr="00FE613E">
        <w:rPr>
          <w:spacing w:val="-6"/>
          <w:sz w:val="24"/>
        </w:rPr>
        <w:t xml:space="preserve"> </w:t>
      </w:r>
      <w:r w:rsidRPr="00FE613E">
        <w:rPr>
          <w:sz w:val="24"/>
        </w:rPr>
        <w:t>ВИЗНАЧЕННЯ</w:t>
      </w:r>
      <w:r w:rsidRPr="00FE613E">
        <w:rPr>
          <w:spacing w:val="-6"/>
          <w:sz w:val="24"/>
        </w:rPr>
        <w:t xml:space="preserve"> </w:t>
      </w:r>
      <w:r w:rsidRPr="00FE613E">
        <w:rPr>
          <w:sz w:val="24"/>
        </w:rPr>
        <w:t>ПРОБЛЕМ,</w:t>
      </w:r>
      <w:r w:rsidRPr="00FE613E">
        <w:rPr>
          <w:spacing w:val="-6"/>
          <w:sz w:val="24"/>
        </w:rPr>
        <w:t xml:space="preserve"> </w:t>
      </w:r>
      <w:r w:rsidRPr="00FE613E">
        <w:rPr>
          <w:sz w:val="24"/>
        </w:rPr>
        <w:t>НА</w:t>
      </w:r>
      <w:r w:rsidRPr="00FE613E">
        <w:rPr>
          <w:spacing w:val="-6"/>
          <w:sz w:val="24"/>
        </w:rPr>
        <w:t xml:space="preserve"> </w:t>
      </w:r>
      <w:r w:rsidRPr="00FE613E">
        <w:rPr>
          <w:sz w:val="24"/>
        </w:rPr>
        <w:t>РОЗВ’ЯЗАННЯ</w:t>
      </w:r>
      <w:r w:rsidRPr="00FE613E">
        <w:rPr>
          <w:spacing w:val="-6"/>
          <w:sz w:val="24"/>
        </w:rPr>
        <w:t xml:space="preserve"> </w:t>
      </w:r>
      <w:r w:rsidRPr="00FE613E">
        <w:rPr>
          <w:sz w:val="24"/>
        </w:rPr>
        <w:t>ЯКИХ СПРЯМОВАНА ПРОГРАМА</w:t>
      </w:r>
    </w:p>
    <w:p w14:paraId="64F3F35D" w14:textId="77777777" w:rsidR="001B43E1" w:rsidRPr="00FE613E" w:rsidRDefault="001B43E1" w:rsidP="001B43E1">
      <w:pPr>
        <w:pStyle w:val="a7"/>
        <w:spacing w:before="316"/>
        <w:ind w:right="563"/>
        <w:rPr>
          <w:sz w:val="24"/>
          <w:szCs w:val="24"/>
        </w:rPr>
      </w:pPr>
      <w:r w:rsidRPr="00FE613E">
        <w:rPr>
          <w:sz w:val="24"/>
          <w:szCs w:val="24"/>
        </w:rPr>
        <w:t>За останні роки для України питання підвищення енергоефективності, реалізації політики енергоспоживання, підвищення ефективності функціонування енергетики в цілому набули особливої актуальності і безпосередньо пов’язані з енергобезпекою країни.</w:t>
      </w:r>
    </w:p>
    <w:p w14:paraId="7DCC15F1" w14:textId="77777777" w:rsidR="001B43E1" w:rsidRPr="00FE613E" w:rsidRDefault="001B43E1" w:rsidP="001B43E1">
      <w:pPr>
        <w:pStyle w:val="a7"/>
        <w:spacing w:before="1"/>
        <w:ind w:right="561"/>
        <w:rPr>
          <w:sz w:val="24"/>
          <w:szCs w:val="24"/>
        </w:rPr>
      </w:pPr>
      <w:r w:rsidRPr="00FE613E">
        <w:rPr>
          <w:sz w:val="24"/>
          <w:szCs w:val="24"/>
        </w:rPr>
        <w:t>Саме тому енергозбереження на державному рівні визнано одним із пріоритетів економічної політики держави. В умовах залежності економіки України від імпорту паливно - енергетичних ресурсів і тенденції зростання цін на енергоносії їх ефективне використання стало нагальною потребою.</w:t>
      </w:r>
    </w:p>
    <w:p w14:paraId="1972B29E" w14:textId="77777777" w:rsidR="001B43E1" w:rsidRPr="00FE613E" w:rsidRDefault="001B43E1" w:rsidP="001B43E1">
      <w:pPr>
        <w:pStyle w:val="a7"/>
        <w:ind w:right="562"/>
        <w:rPr>
          <w:sz w:val="24"/>
          <w:szCs w:val="24"/>
        </w:rPr>
      </w:pPr>
      <w:r w:rsidRPr="00FE613E">
        <w:rPr>
          <w:sz w:val="24"/>
          <w:szCs w:val="24"/>
        </w:rPr>
        <w:t>Найважливішим проблемним напрямком Програми, який потребує першочергової уваги в питанні підвищення рівня енергозбереження є сектор бюджетних закладів Розвадівської сільської громади: дошкільні навчальні заклади, загальноосвітні навчальні заклади, заклади культури, медичні заклади та адміністративні будівлі. Оскільки утримання цих закладів цілковито покладається на бюджет громади, економити спожиті енергоресурси без втрат в якості комфортних умов є першочерговим завданням.</w:t>
      </w:r>
    </w:p>
    <w:p w14:paraId="603B18CF" w14:textId="77777777" w:rsidR="001B43E1" w:rsidRPr="00FE613E" w:rsidRDefault="001B43E1" w:rsidP="001B43E1">
      <w:pPr>
        <w:pStyle w:val="a7"/>
        <w:spacing w:line="242" w:lineRule="auto"/>
        <w:ind w:right="562"/>
        <w:rPr>
          <w:sz w:val="24"/>
          <w:szCs w:val="24"/>
        </w:rPr>
      </w:pPr>
      <w:r w:rsidRPr="00FE613E">
        <w:rPr>
          <w:sz w:val="24"/>
          <w:szCs w:val="24"/>
        </w:rPr>
        <w:t>Основне споживання теплової енергії на опалення будівель пов’язане із компенсацією теплових втрат через вікна, стіни, дах, підлогу та вентиляцію.</w:t>
      </w:r>
    </w:p>
    <w:p w14:paraId="5633ACFE" w14:textId="77777777" w:rsidR="001B43E1" w:rsidRPr="00FE613E" w:rsidRDefault="001B43E1" w:rsidP="001B43E1">
      <w:pPr>
        <w:pStyle w:val="a7"/>
        <w:ind w:right="563"/>
        <w:rPr>
          <w:sz w:val="24"/>
          <w:szCs w:val="24"/>
        </w:rPr>
      </w:pPr>
      <w:r w:rsidRPr="00FE613E">
        <w:rPr>
          <w:sz w:val="24"/>
          <w:szCs w:val="24"/>
        </w:rPr>
        <w:t xml:space="preserve">Недостатній рівень комфорту, низька енергоефективність значної частини бюджетного фонду та його суттєве фізичне зношення потребують вирішення проблеми шляхом проведення теплової санації та капітальних </w:t>
      </w:r>
      <w:r w:rsidRPr="00FE613E">
        <w:rPr>
          <w:spacing w:val="-2"/>
          <w:sz w:val="24"/>
          <w:szCs w:val="24"/>
        </w:rPr>
        <w:t>ремонтів.</w:t>
      </w:r>
    </w:p>
    <w:p w14:paraId="1780666A" w14:textId="77777777" w:rsidR="001B43E1" w:rsidRPr="00FE613E" w:rsidRDefault="001B43E1" w:rsidP="001B43E1">
      <w:pPr>
        <w:pStyle w:val="a7"/>
        <w:ind w:right="562"/>
        <w:rPr>
          <w:sz w:val="24"/>
          <w:szCs w:val="24"/>
        </w:rPr>
      </w:pPr>
      <w:r w:rsidRPr="00FE613E">
        <w:rPr>
          <w:sz w:val="24"/>
          <w:szCs w:val="24"/>
        </w:rPr>
        <w:t>У бюджетних установах оплата за спожиті паливно - енергетичні</w:t>
      </w:r>
      <w:r w:rsidRPr="00FE613E">
        <w:rPr>
          <w:spacing w:val="40"/>
          <w:sz w:val="24"/>
          <w:szCs w:val="24"/>
        </w:rPr>
        <w:t xml:space="preserve"> </w:t>
      </w:r>
      <w:r w:rsidRPr="00FE613E">
        <w:rPr>
          <w:sz w:val="24"/>
          <w:szCs w:val="24"/>
        </w:rPr>
        <w:t>ресурси та комунальні послуги становить значну частину витрат на їх утримання. За результатами проведеного аналізу існуючого стану установ бюджетної сфери, а також враховуючи можливості впливу на вирішення існуючих проблем, на рівні громади визначено основні проблемні питання, які вимагають першочергового розв’язання:</w:t>
      </w:r>
    </w:p>
    <w:p w14:paraId="33E5B7B1" w14:textId="77777777" w:rsidR="001B43E1" w:rsidRPr="00FE613E" w:rsidRDefault="001B43E1" w:rsidP="00E5399A">
      <w:pPr>
        <w:pStyle w:val="a5"/>
        <w:widowControl w:val="0"/>
        <w:numPr>
          <w:ilvl w:val="0"/>
          <w:numId w:val="24"/>
        </w:numPr>
        <w:tabs>
          <w:tab w:val="left" w:pos="941"/>
        </w:tabs>
        <w:autoSpaceDE w:val="0"/>
        <w:autoSpaceDN w:val="0"/>
        <w:spacing w:after="0" w:line="240" w:lineRule="auto"/>
        <w:ind w:right="563"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високий рівень тепловтрат будівель унаслідок незадовільного стану зовнішніх огороджувальних конструкцій;</w:t>
      </w:r>
    </w:p>
    <w:p w14:paraId="0EC4CA36" w14:textId="77777777" w:rsidR="001B43E1" w:rsidRPr="00FE613E" w:rsidRDefault="001B43E1" w:rsidP="00E5399A">
      <w:pPr>
        <w:pStyle w:val="a5"/>
        <w:widowControl w:val="0"/>
        <w:numPr>
          <w:ilvl w:val="0"/>
          <w:numId w:val="24"/>
        </w:numPr>
        <w:tabs>
          <w:tab w:val="left" w:pos="871"/>
        </w:tabs>
        <w:autoSpaceDE w:val="0"/>
        <w:autoSpaceDN w:val="0"/>
        <w:spacing w:after="0" w:line="322"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незадовільний</w:t>
      </w:r>
      <w:r w:rsidRPr="00FE613E">
        <w:rPr>
          <w:rFonts w:ascii="Times New Roman" w:hAnsi="Times New Roman" w:cs="Times New Roman"/>
          <w:spacing w:val="-10"/>
          <w:sz w:val="24"/>
          <w:szCs w:val="24"/>
        </w:rPr>
        <w:t xml:space="preserve"> </w:t>
      </w:r>
      <w:r w:rsidRPr="00FE613E">
        <w:rPr>
          <w:rFonts w:ascii="Times New Roman" w:hAnsi="Times New Roman" w:cs="Times New Roman"/>
          <w:sz w:val="24"/>
          <w:szCs w:val="24"/>
        </w:rPr>
        <w:t>стан</w:t>
      </w:r>
      <w:r w:rsidRPr="00FE613E">
        <w:rPr>
          <w:rFonts w:ascii="Times New Roman" w:hAnsi="Times New Roman" w:cs="Times New Roman"/>
          <w:spacing w:val="-8"/>
          <w:sz w:val="24"/>
          <w:szCs w:val="24"/>
        </w:rPr>
        <w:t xml:space="preserve"> </w:t>
      </w:r>
      <w:r w:rsidRPr="00FE613E">
        <w:rPr>
          <w:rFonts w:ascii="Times New Roman" w:hAnsi="Times New Roman" w:cs="Times New Roman"/>
          <w:sz w:val="24"/>
          <w:szCs w:val="24"/>
        </w:rPr>
        <w:t>теплогенеруючого</w:t>
      </w:r>
      <w:r w:rsidRPr="00FE613E">
        <w:rPr>
          <w:rFonts w:ascii="Times New Roman" w:hAnsi="Times New Roman" w:cs="Times New Roman"/>
          <w:spacing w:val="-7"/>
          <w:sz w:val="24"/>
          <w:szCs w:val="24"/>
        </w:rPr>
        <w:t xml:space="preserve"> </w:t>
      </w:r>
      <w:r w:rsidRPr="00FE613E">
        <w:rPr>
          <w:rFonts w:ascii="Times New Roman" w:hAnsi="Times New Roman" w:cs="Times New Roman"/>
          <w:spacing w:val="-2"/>
          <w:sz w:val="24"/>
          <w:szCs w:val="24"/>
        </w:rPr>
        <w:t>обладнання;</w:t>
      </w:r>
    </w:p>
    <w:p w14:paraId="2E8E22FB" w14:textId="77777777" w:rsidR="001B43E1" w:rsidRPr="00FE613E" w:rsidRDefault="001B43E1" w:rsidP="00E5399A">
      <w:pPr>
        <w:pStyle w:val="a5"/>
        <w:widowControl w:val="0"/>
        <w:numPr>
          <w:ilvl w:val="0"/>
          <w:numId w:val="24"/>
        </w:numPr>
        <w:tabs>
          <w:tab w:val="left" w:pos="904"/>
        </w:tabs>
        <w:autoSpaceDE w:val="0"/>
        <w:autoSpaceDN w:val="0"/>
        <w:spacing w:after="0" w:line="240"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недостатній рівень знань у персоналу, що експлуатує об’єкти у сфері енергозбереження та</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економії паливно -</w:t>
      </w:r>
      <w:r w:rsidRPr="00FE613E">
        <w:rPr>
          <w:rFonts w:ascii="Times New Roman" w:hAnsi="Times New Roman" w:cs="Times New Roman"/>
          <w:spacing w:val="-2"/>
          <w:sz w:val="24"/>
          <w:szCs w:val="24"/>
        </w:rPr>
        <w:t xml:space="preserve"> </w:t>
      </w:r>
      <w:r w:rsidRPr="00FE613E">
        <w:rPr>
          <w:rFonts w:ascii="Times New Roman" w:hAnsi="Times New Roman" w:cs="Times New Roman"/>
          <w:sz w:val="24"/>
          <w:szCs w:val="24"/>
        </w:rPr>
        <w:t>енергетичних ресурсів і</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неефективна експлуатація об’єктів в опалювальний період.</w:t>
      </w:r>
    </w:p>
    <w:p w14:paraId="1DE0B4DA" w14:textId="77777777" w:rsidR="001B43E1" w:rsidRPr="00FE613E" w:rsidRDefault="001B43E1" w:rsidP="001B43E1">
      <w:pPr>
        <w:pStyle w:val="a7"/>
        <w:ind w:right="562"/>
        <w:rPr>
          <w:sz w:val="24"/>
          <w:szCs w:val="24"/>
        </w:rPr>
      </w:pPr>
      <w:r w:rsidRPr="00FE613E">
        <w:rPr>
          <w:sz w:val="24"/>
          <w:szCs w:val="24"/>
        </w:rPr>
        <w:t>Забезпечити зменшення обсягів споживання енергоресурсів установами бюджетної сфери можливо за допомогою реалізації заходів системного характеру</w:t>
      </w:r>
      <w:r w:rsidRPr="00FE613E">
        <w:rPr>
          <w:spacing w:val="70"/>
          <w:w w:val="150"/>
          <w:sz w:val="24"/>
          <w:szCs w:val="24"/>
        </w:rPr>
        <w:t xml:space="preserve">   </w:t>
      </w:r>
      <w:r w:rsidRPr="00FE613E">
        <w:rPr>
          <w:sz w:val="24"/>
          <w:szCs w:val="24"/>
        </w:rPr>
        <w:t>та</w:t>
      </w:r>
      <w:r w:rsidRPr="00FE613E">
        <w:rPr>
          <w:spacing w:val="72"/>
          <w:w w:val="150"/>
          <w:sz w:val="24"/>
          <w:szCs w:val="24"/>
        </w:rPr>
        <w:t xml:space="preserve">   </w:t>
      </w:r>
      <w:r w:rsidRPr="00FE613E">
        <w:rPr>
          <w:sz w:val="24"/>
          <w:szCs w:val="24"/>
        </w:rPr>
        <w:t>запровадження</w:t>
      </w:r>
      <w:r w:rsidRPr="00FE613E">
        <w:rPr>
          <w:spacing w:val="71"/>
          <w:w w:val="150"/>
          <w:sz w:val="24"/>
          <w:szCs w:val="24"/>
        </w:rPr>
        <w:t xml:space="preserve">   </w:t>
      </w:r>
      <w:r w:rsidRPr="00FE613E">
        <w:rPr>
          <w:sz w:val="24"/>
          <w:szCs w:val="24"/>
        </w:rPr>
        <w:t>постійної</w:t>
      </w:r>
      <w:r w:rsidRPr="00FE613E">
        <w:rPr>
          <w:spacing w:val="73"/>
          <w:w w:val="150"/>
          <w:sz w:val="24"/>
          <w:szCs w:val="24"/>
        </w:rPr>
        <w:t xml:space="preserve">   </w:t>
      </w:r>
      <w:r w:rsidRPr="00FE613E">
        <w:rPr>
          <w:sz w:val="24"/>
          <w:szCs w:val="24"/>
        </w:rPr>
        <w:t>системи</w:t>
      </w:r>
      <w:r w:rsidRPr="00FE613E">
        <w:rPr>
          <w:spacing w:val="72"/>
          <w:w w:val="150"/>
          <w:sz w:val="24"/>
          <w:szCs w:val="24"/>
        </w:rPr>
        <w:t xml:space="preserve">   </w:t>
      </w:r>
      <w:r w:rsidRPr="00FE613E">
        <w:rPr>
          <w:spacing w:val="-2"/>
          <w:sz w:val="24"/>
          <w:szCs w:val="24"/>
        </w:rPr>
        <w:t>управління</w:t>
      </w:r>
    </w:p>
    <w:p w14:paraId="5086D57A" w14:textId="77777777" w:rsidR="001B43E1" w:rsidRPr="00FE613E" w:rsidRDefault="001B43E1" w:rsidP="001B43E1">
      <w:pPr>
        <w:pStyle w:val="a7"/>
        <w:rPr>
          <w:sz w:val="24"/>
          <w:szCs w:val="24"/>
        </w:rPr>
        <w:sectPr w:rsidR="001B43E1" w:rsidRPr="00FE613E">
          <w:pgSz w:w="11910" w:h="16840"/>
          <w:pgMar w:top="760" w:right="283" w:bottom="280" w:left="1559" w:header="708" w:footer="708" w:gutter="0"/>
          <w:cols w:space="720"/>
        </w:sectPr>
      </w:pPr>
    </w:p>
    <w:p w14:paraId="5FB891B2" w14:textId="77777777" w:rsidR="001B43E1" w:rsidRPr="00FE613E" w:rsidRDefault="001B43E1" w:rsidP="001B43E1">
      <w:pPr>
        <w:pStyle w:val="a7"/>
        <w:spacing w:before="66"/>
        <w:ind w:right="562" w:firstLine="0"/>
        <w:rPr>
          <w:sz w:val="24"/>
          <w:szCs w:val="24"/>
        </w:rPr>
      </w:pPr>
      <w:r w:rsidRPr="00FE613E">
        <w:rPr>
          <w:sz w:val="24"/>
          <w:szCs w:val="24"/>
        </w:rPr>
        <w:lastRenderedPageBreak/>
        <w:t>енергоспоживанням, проведення енергообстеження для визначення ефективності енерговитрат і потенціалу енергозбереження, розроблення заходів з підвищення ефективності енерговитрат, у тому числі шляхом використання відновлюваних джерел енергії.</w:t>
      </w:r>
    </w:p>
    <w:p w14:paraId="46BA347A" w14:textId="77777777" w:rsidR="001B43E1" w:rsidRPr="00FE613E" w:rsidRDefault="001B43E1" w:rsidP="001B43E1">
      <w:pPr>
        <w:pStyle w:val="a7"/>
        <w:ind w:right="563"/>
        <w:rPr>
          <w:sz w:val="24"/>
          <w:szCs w:val="24"/>
        </w:rPr>
      </w:pPr>
      <w:r w:rsidRPr="00FE613E">
        <w:rPr>
          <w:sz w:val="24"/>
          <w:szCs w:val="24"/>
        </w:rPr>
        <w:t>Це означає, що проведення комплексних енергомодернізаційних заходів у будівлях соціальної сфери має великий економічний потенціал, оскільки вартість енергоресурсів має стійку тенденцію до зростання.</w:t>
      </w:r>
    </w:p>
    <w:p w14:paraId="707C0BDA" w14:textId="77777777" w:rsidR="001B43E1" w:rsidRPr="00FE613E" w:rsidRDefault="001B43E1" w:rsidP="001B43E1">
      <w:pPr>
        <w:pStyle w:val="a7"/>
        <w:ind w:right="560"/>
        <w:rPr>
          <w:sz w:val="24"/>
          <w:szCs w:val="24"/>
        </w:rPr>
      </w:pPr>
      <w:r w:rsidRPr="00FE613E">
        <w:rPr>
          <w:sz w:val="24"/>
          <w:szCs w:val="24"/>
        </w:rPr>
        <w:t>Втрати теплової енергії однієї будівлі, а також потенціал енергозбереження сьогодні має такий розподіл:</w:t>
      </w:r>
    </w:p>
    <w:p w14:paraId="61DF9ABC" w14:textId="77777777" w:rsidR="001B43E1" w:rsidRPr="00FE613E" w:rsidRDefault="001B43E1" w:rsidP="00E5399A">
      <w:pPr>
        <w:pStyle w:val="a5"/>
        <w:widowControl w:val="0"/>
        <w:numPr>
          <w:ilvl w:val="0"/>
          <w:numId w:val="24"/>
        </w:numPr>
        <w:tabs>
          <w:tab w:val="left" w:pos="871"/>
        </w:tabs>
        <w:autoSpaceDE w:val="0"/>
        <w:autoSpaceDN w:val="0"/>
        <w:spacing w:after="0" w:line="321" w:lineRule="exact"/>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зовнішні</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стіни</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40%</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(потенціал</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економії</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3"/>
          <w:sz w:val="24"/>
          <w:szCs w:val="24"/>
        </w:rPr>
        <w:t xml:space="preserve"> </w:t>
      </w:r>
      <w:r w:rsidRPr="00FE613E">
        <w:rPr>
          <w:rFonts w:ascii="Times New Roman" w:hAnsi="Times New Roman" w:cs="Times New Roman"/>
          <w:spacing w:val="-2"/>
          <w:sz w:val="24"/>
          <w:szCs w:val="24"/>
        </w:rPr>
        <w:t>70%);</w:t>
      </w:r>
    </w:p>
    <w:p w14:paraId="5A4017E7" w14:textId="77777777" w:rsidR="001B43E1" w:rsidRPr="00FE613E" w:rsidRDefault="001B43E1" w:rsidP="00E5399A">
      <w:pPr>
        <w:pStyle w:val="a5"/>
        <w:widowControl w:val="0"/>
        <w:numPr>
          <w:ilvl w:val="0"/>
          <w:numId w:val="24"/>
        </w:numPr>
        <w:tabs>
          <w:tab w:val="left" w:pos="871"/>
        </w:tabs>
        <w:autoSpaceDE w:val="0"/>
        <w:autoSpaceDN w:val="0"/>
        <w:spacing w:after="0" w:line="322" w:lineRule="exact"/>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вікна,</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двері</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2"/>
          <w:sz w:val="24"/>
          <w:szCs w:val="24"/>
        </w:rPr>
        <w:t xml:space="preserve"> </w:t>
      </w:r>
      <w:r w:rsidRPr="00FE613E">
        <w:rPr>
          <w:rFonts w:ascii="Times New Roman" w:hAnsi="Times New Roman" w:cs="Times New Roman"/>
          <w:sz w:val="24"/>
          <w:szCs w:val="24"/>
        </w:rPr>
        <w:t>25%</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(потенціал</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економії</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2"/>
          <w:sz w:val="24"/>
          <w:szCs w:val="24"/>
        </w:rPr>
        <w:t xml:space="preserve"> </w:t>
      </w:r>
      <w:r w:rsidRPr="00FE613E">
        <w:rPr>
          <w:rFonts w:ascii="Times New Roman" w:hAnsi="Times New Roman" w:cs="Times New Roman"/>
          <w:spacing w:val="-2"/>
          <w:sz w:val="24"/>
          <w:szCs w:val="24"/>
        </w:rPr>
        <w:t>50%);</w:t>
      </w:r>
    </w:p>
    <w:p w14:paraId="67E1F18D" w14:textId="77777777" w:rsidR="001B43E1" w:rsidRPr="00FE613E" w:rsidRDefault="001B43E1" w:rsidP="00E5399A">
      <w:pPr>
        <w:pStyle w:val="a5"/>
        <w:widowControl w:val="0"/>
        <w:numPr>
          <w:ilvl w:val="0"/>
          <w:numId w:val="24"/>
        </w:numPr>
        <w:tabs>
          <w:tab w:val="left" w:pos="871"/>
        </w:tabs>
        <w:autoSpaceDE w:val="0"/>
        <w:autoSpaceDN w:val="0"/>
        <w:spacing w:after="0" w:line="322" w:lineRule="exact"/>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дах,</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підлога</w:t>
      </w:r>
      <w:r w:rsidRPr="00FE613E">
        <w:rPr>
          <w:rFonts w:ascii="Times New Roman" w:hAnsi="Times New Roman" w:cs="Times New Roman"/>
          <w:spacing w:val="-2"/>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8%</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(потенціал</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економії</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w:t>
      </w:r>
      <w:r w:rsidRPr="00FE613E">
        <w:rPr>
          <w:rFonts w:ascii="Times New Roman" w:hAnsi="Times New Roman" w:cs="Times New Roman"/>
          <w:spacing w:val="2"/>
          <w:sz w:val="24"/>
          <w:szCs w:val="24"/>
        </w:rPr>
        <w:t xml:space="preserve"> </w:t>
      </w:r>
      <w:r w:rsidRPr="00FE613E">
        <w:rPr>
          <w:rFonts w:ascii="Times New Roman" w:hAnsi="Times New Roman" w:cs="Times New Roman"/>
          <w:spacing w:val="-2"/>
          <w:sz w:val="24"/>
          <w:szCs w:val="24"/>
        </w:rPr>
        <w:t>50%);</w:t>
      </w:r>
    </w:p>
    <w:p w14:paraId="61FC98FE" w14:textId="77777777" w:rsidR="001B43E1" w:rsidRPr="00FE613E" w:rsidRDefault="001B43E1" w:rsidP="001B43E1">
      <w:pPr>
        <w:pStyle w:val="a7"/>
        <w:ind w:left="708" w:firstLine="0"/>
        <w:jc w:val="left"/>
        <w:rPr>
          <w:sz w:val="24"/>
          <w:szCs w:val="24"/>
        </w:rPr>
      </w:pPr>
      <w:r w:rsidRPr="00FE613E">
        <w:rPr>
          <w:sz w:val="24"/>
          <w:szCs w:val="24"/>
        </w:rPr>
        <w:t>- інше,</w:t>
      </w:r>
      <w:r w:rsidRPr="00FE613E">
        <w:rPr>
          <w:spacing w:val="-2"/>
          <w:sz w:val="24"/>
          <w:szCs w:val="24"/>
        </w:rPr>
        <w:t xml:space="preserve"> </w:t>
      </w:r>
      <w:r w:rsidRPr="00FE613E">
        <w:rPr>
          <w:spacing w:val="-4"/>
          <w:sz w:val="24"/>
          <w:szCs w:val="24"/>
        </w:rPr>
        <w:t>27%;</w:t>
      </w:r>
    </w:p>
    <w:p w14:paraId="32864242" w14:textId="77777777" w:rsidR="001B43E1" w:rsidRPr="00FE613E" w:rsidRDefault="001B43E1" w:rsidP="001B43E1">
      <w:pPr>
        <w:pStyle w:val="a7"/>
        <w:spacing w:before="2"/>
        <w:ind w:right="560"/>
        <w:rPr>
          <w:sz w:val="24"/>
          <w:szCs w:val="24"/>
        </w:rPr>
      </w:pPr>
      <w:r w:rsidRPr="00FE613E">
        <w:rPr>
          <w:sz w:val="24"/>
          <w:szCs w:val="24"/>
        </w:rPr>
        <w:t>З вищезазначеного слідує, що створення комфортних умов в закладах бюджетної сфери, мінімізація витрат на оплату енергоносіїв є економічно обґрунтованим. Вирішення цих заходів пов’язане з проведенням термомодернізації будівель через утеплення зовнішніх стін, горищ, дахів тощо, а також заміну на більш енергоефективні вікон і дверей; збільшення корисного використання енергії за рахунок застосування рекуператорів, терморегуляторів, теплових насосів та інших новітніх енергозберігаючих технологій. Впровадження заходів з термомодернізації буде сприяти збільшенню строку служби будівель бюджетної сфери громади.</w:t>
      </w:r>
    </w:p>
    <w:p w14:paraId="63A8ACB9" w14:textId="77777777" w:rsidR="001B43E1" w:rsidRPr="00FE613E" w:rsidRDefault="001B43E1" w:rsidP="001B43E1">
      <w:pPr>
        <w:pStyle w:val="a7"/>
        <w:ind w:right="562"/>
        <w:rPr>
          <w:sz w:val="24"/>
          <w:szCs w:val="24"/>
        </w:rPr>
      </w:pPr>
      <w:r w:rsidRPr="00FE613E">
        <w:rPr>
          <w:sz w:val="24"/>
          <w:szCs w:val="24"/>
        </w:rPr>
        <w:t>Враховуючи важливість питання раціонального та ефективного споживання енергоносіїв, виникла необхідність розробки</w:t>
      </w:r>
      <w:r w:rsidRPr="00FE613E">
        <w:rPr>
          <w:spacing w:val="-2"/>
          <w:sz w:val="24"/>
          <w:szCs w:val="24"/>
        </w:rPr>
        <w:t xml:space="preserve"> комплексної програми енергоефективності, енергозбереження та термомодернізації у бюджетній сфері Розвадівської територіальної громади на 2026-2030 роки.</w:t>
      </w:r>
    </w:p>
    <w:p w14:paraId="58F731BD" w14:textId="77777777" w:rsidR="001B43E1" w:rsidRPr="00FE613E" w:rsidRDefault="001B43E1" w:rsidP="001B43E1">
      <w:pPr>
        <w:pStyle w:val="a7"/>
        <w:spacing w:before="4"/>
        <w:ind w:firstLine="0"/>
        <w:jc w:val="left"/>
        <w:rPr>
          <w:sz w:val="24"/>
          <w:szCs w:val="24"/>
        </w:rPr>
      </w:pPr>
    </w:p>
    <w:p w14:paraId="1E3BF528" w14:textId="77777777" w:rsidR="001B43E1" w:rsidRPr="00FE613E" w:rsidRDefault="001B43E1" w:rsidP="001B43E1">
      <w:pPr>
        <w:pStyle w:val="10"/>
        <w:ind w:left="2"/>
        <w:rPr>
          <w:sz w:val="24"/>
        </w:rPr>
      </w:pPr>
      <w:r w:rsidRPr="00FE613E">
        <w:rPr>
          <w:sz w:val="24"/>
        </w:rPr>
        <w:t>ІІІ.</w:t>
      </w:r>
      <w:r w:rsidRPr="00FE613E">
        <w:rPr>
          <w:spacing w:val="-1"/>
          <w:sz w:val="24"/>
        </w:rPr>
        <w:t xml:space="preserve"> </w:t>
      </w:r>
      <w:r w:rsidRPr="00FE613E">
        <w:rPr>
          <w:sz w:val="24"/>
        </w:rPr>
        <w:t>МЕТА</w:t>
      </w:r>
      <w:r w:rsidRPr="00FE613E">
        <w:rPr>
          <w:spacing w:val="-1"/>
          <w:sz w:val="24"/>
        </w:rPr>
        <w:t xml:space="preserve"> </w:t>
      </w:r>
      <w:r w:rsidRPr="00FE613E">
        <w:rPr>
          <w:spacing w:val="-2"/>
          <w:sz w:val="24"/>
        </w:rPr>
        <w:t>ПРОГРАМИ</w:t>
      </w:r>
    </w:p>
    <w:p w14:paraId="7D38BCAB" w14:textId="77777777" w:rsidR="001B43E1" w:rsidRPr="00FE613E" w:rsidRDefault="001B43E1" w:rsidP="001B43E1">
      <w:pPr>
        <w:pStyle w:val="a7"/>
        <w:spacing w:before="317" w:line="322" w:lineRule="exact"/>
        <w:ind w:left="708" w:firstLine="0"/>
        <w:rPr>
          <w:sz w:val="24"/>
          <w:szCs w:val="24"/>
        </w:rPr>
      </w:pPr>
      <w:r w:rsidRPr="00FE613E">
        <w:rPr>
          <w:sz w:val="24"/>
          <w:szCs w:val="24"/>
        </w:rPr>
        <w:t>Метою</w:t>
      </w:r>
      <w:r w:rsidRPr="00FE613E">
        <w:rPr>
          <w:spacing w:val="-5"/>
          <w:sz w:val="24"/>
          <w:szCs w:val="24"/>
        </w:rPr>
        <w:t xml:space="preserve"> </w:t>
      </w:r>
      <w:r w:rsidRPr="00FE613E">
        <w:rPr>
          <w:sz w:val="24"/>
          <w:szCs w:val="24"/>
        </w:rPr>
        <w:t>програми</w:t>
      </w:r>
      <w:r w:rsidRPr="00FE613E">
        <w:rPr>
          <w:spacing w:val="-2"/>
          <w:sz w:val="24"/>
          <w:szCs w:val="24"/>
        </w:rPr>
        <w:t xml:space="preserve"> </w:t>
      </w:r>
      <w:r w:rsidRPr="00FE613E">
        <w:rPr>
          <w:spacing w:val="-5"/>
          <w:sz w:val="24"/>
          <w:szCs w:val="24"/>
        </w:rPr>
        <w:t>є:</w:t>
      </w:r>
    </w:p>
    <w:p w14:paraId="04AAF4B8" w14:textId="77777777" w:rsidR="001B43E1" w:rsidRPr="00FE613E" w:rsidRDefault="001B43E1" w:rsidP="00E5399A">
      <w:pPr>
        <w:pStyle w:val="a5"/>
        <w:widowControl w:val="0"/>
        <w:numPr>
          <w:ilvl w:val="0"/>
          <w:numId w:val="24"/>
        </w:numPr>
        <w:tabs>
          <w:tab w:val="left" w:pos="899"/>
        </w:tabs>
        <w:autoSpaceDE w:val="0"/>
        <w:autoSpaceDN w:val="0"/>
        <w:spacing w:after="0" w:line="240" w:lineRule="auto"/>
        <w:ind w:right="563"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створення умов для залучення у сферу енергозбереження вітчизняних та іноземних інвестицій;</w:t>
      </w:r>
    </w:p>
    <w:p w14:paraId="2D7AEF6B" w14:textId="77777777" w:rsidR="001B43E1" w:rsidRPr="00FE613E" w:rsidRDefault="001B43E1" w:rsidP="00E5399A">
      <w:pPr>
        <w:pStyle w:val="a5"/>
        <w:widowControl w:val="0"/>
        <w:numPr>
          <w:ilvl w:val="0"/>
          <w:numId w:val="24"/>
        </w:numPr>
        <w:tabs>
          <w:tab w:val="left" w:pos="991"/>
        </w:tabs>
        <w:autoSpaceDE w:val="0"/>
        <w:autoSpaceDN w:val="0"/>
        <w:spacing w:before="1" w:after="0" w:line="240" w:lineRule="auto"/>
        <w:ind w:right="563"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досягнення класу енергетичної ефективності будівель та установ бюджетної сфери не нижче мінімальних вимог до енергетичної ефективності </w:t>
      </w:r>
      <w:r w:rsidRPr="00FE613E">
        <w:rPr>
          <w:rFonts w:ascii="Times New Roman" w:hAnsi="Times New Roman" w:cs="Times New Roman"/>
          <w:spacing w:val="-2"/>
          <w:sz w:val="24"/>
          <w:szCs w:val="24"/>
        </w:rPr>
        <w:t>будівель;</w:t>
      </w:r>
    </w:p>
    <w:p w14:paraId="603F94AA" w14:textId="77777777" w:rsidR="001B43E1" w:rsidRPr="00FE613E" w:rsidRDefault="001B43E1" w:rsidP="00E5399A">
      <w:pPr>
        <w:pStyle w:val="a5"/>
        <w:widowControl w:val="0"/>
        <w:numPr>
          <w:ilvl w:val="0"/>
          <w:numId w:val="24"/>
        </w:numPr>
        <w:tabs>
          <w:tab w:val="left" w:pos="885"/>
        </w:tabs>
        <w:autoSpaceDE w:val="0"/>
        <w:autoSpaceDN w:val="0"/>
        <w:spacing w:after="0" w:line="240"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скорочення споживання паливно – енергетичних ресурсів в бюджетній сфері за рахунок проведення заходів з комплексної термомодернізації (утеплення фасадів та даху, заміни дверей та вікон на металопластикові);</w:t>
      </w:r>
    </w:p>
    <w:p w14:paraId="023731D3" w14:textId="77777777" w:rsidR="001B43E1" w:rsidRPr="00FE613E" w:rsidRDefault="001B43E1" w:rsidP="00E5399A">
      <w:pPr>
        <w:pStyle w:val="a5"/>
        <w:widowControl w:val="0"/>
        <w:numPr>
          <w:ilvl w:val="0"/>
          <w:numId w:val="24"/>
        </w:numPr>
        <w:tabs>
          <w:tab w:val="left" w:pos="871"/>
        </w:tabs>
        <w:autoSpaceDE w:val="0"/>
        <w:autoSpaceDN w:val="0"/>
        <w:spacing w:after="0" w:line="321"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модернізація</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внутрішньої</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системи</w:t>
      </w:r>
      <w:r w:rsidRPr="00FE613E">
        <w:rPr>
          <w:rFonts w:ascii="Times New Roman" w:hAnsi="Times New Roman" w:cs="Times New Roman"/>
          <w:spacing w:val="-5"/>
          <w:sz w:val="24"/>
          <w:szCs w:val="24"/>
        </w:rPr>
        <w:t xml:space="preserve"> </w:t>
      </w:r>
      <w:r w:rsidRPr="00FE613E">
        <w:rPr>
          <w:rFonts w:ascii="Times New Roman" w:hAnsi="Times New Roman" w:cs="Times New Roman"/>
          <w:spacing w:val="-2"/>
          <w:sz w:val="24"/>
          <w:szCs w:val="24"/>
        </w:rPr>
        <w:t>опалення;</w:t>
      </w:r>
    </w:p>
    <w:p w14:paraId="1A7F2CFE" w14:textId="77777777" w:rsidR="001B43E1" w:rsidRPr="00FE613E" w:rsidRDefault="001B43E1" w:rsidP="00E5399A">
      <w:pPr>
        <w:pStyle w:val="a5"/>
        <w:widowControl w:val="0"/>
        <w:numPr>
          <w:ilvl w:val="0"/>
          <w:numId w:val="24"/>
        </w:numPr>
        <w:tabs>
          <w:tab w:val="left" w:pos="991"/>
        </w:tabs>
        <w:autoSpaceDE w:val="0"/>
        <w:autoSpaceDN w:val="0"/>
        <w:spacing w:before="1" w:after="0" w:line="240"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модернізація внутрішньої системи вентиляції та кондиціонування </w:t>
      </w:r>
      <w:r w:rsidRPr="00FE613E">
        <w:rPr>
          <w:rFonts w:ascii="Times New Roman" w:hAnsi="Times New Roman" w:cs="Times New Roman"/>
          <w:spacing w:val="-2"/>
          <w:sz w:val="24"/>
          <w:szCs w:val="24"/>
        </w:rPr>
        <w:t>повітря;</w:t>
      </w:r>
    </w:p>
    <w:p w14:paraId="1BEDCEBD" w14:textId="77777777" w:rsidR="001B43E1" w:rsidRPr="00FE613E" w:rsidRDefault="001B43E1" w:rsidP="00E5399A">
      <w:pPr>
        <w:pStyle w:val="a5"/>
        <w:widowControl w:val="0"/>
        <w:numPr>
          <w:ilvl w:val="0"/>
          <w:numId w:val="24"/>
        </w:numPr>
        <w:tabs>
          <w:tab w:val="left" w:pos="941"/>
        </w:tabs>
        <w:autoSpaceDE w:val="0"/>
        <w:autoSpaceDN w:val="0"/>
        <w:spacing w:after="0" w:line="321" w:lineRule="exact"/>
        <w:ind w:left="941" w:hanging="233"/>
        <w:contextualSpacing w:val="0"/>
        <w:jc w:val="both"/>
        <w:rPr>
          <w:rFonts w:ascii="Times New Roman" w:hAnsi="Times New Roman" w:cs="Times New Roman"/>
          <w:sz w:val="24"/>
          <w:szCs w:val="24"/>
        </w:rPr>
      </w:pPr>
      <w:r w:rsidRPr="00FE613E">
        <w:rPr>
          <w:rFonts w:ascii="Times New Roman" w:hAnsi="Times New Roman" w:cs="Times New Roman"/>
          <w:sz w:val="24"/>
          <w:szCs w:val="24"/>
        </w:rPr>
        <w:t>модернізація</w:t>
      </w:r>
      <w:r w:rsidRPr="00FE613E">
        <w:rPr>
          <w:rFonts w:ascii="Times New Roman" w:hAnsi="Times New Roman" w:cs="Times New Roman"/>
          <w:spacing w:val="62"/>
          <w:sz w:val="24"/>
          <w:szCs w:val="24"/>
        </w:rPr>
        <w:t xml:space="preserve"> </w:t>
      </w:r>
      <w:r w:rsidRPr="00FE613E">
        <w:rPr>
          <w:rFonts w:ascii="Times New Roman" w:hAnsi="Times New Roman" w:cs="Times New Roman"/>
          <w:sz w:val="24"/>
          <w:szCs w:val="24"/>
        </w:rPr>
        <w:t>внутрішнього</w:t>
      </w:r>
      <w:r w:rsidRPr="00FE613E">
        <w:rPr>
          <w:rFonts w:ascii="Times New Roman" w:hAnsi="Times New Roman" w:cs="Times New Roman"/>
          <w:spacing w:val="-6"/>
          <w:sz w:val="24"/>
          <w:szCs w:val="24"/>
        </w:rPr>
        <w:t xml:space="preserve"> </w:t>
      </w:r>
      <w:r w:rsidRPr="00FE613E">
        <w:rPr>
          <w:rFonts w:ascii="Times New Roman" w:hAnsi="Times New Roman" w:cs="Times New Roman"/>
          <w:spacing w:val="-2"/>
          <w:sz w:val="24"/>
          <w:szCs w:val="24"/>
        </w:rPr>
        <w:t>освітлення;</w:t>
      </w:r>
    </w:p>
    <w:p w14:paraId="0D20F790" w14:textId="77777777" w:rsidR="001B43E1" w:rsidRPr="00FE613E" w:rsidRDefault="001B43E1" w:rsidP="00E5399A">
      <w:pPr>
        <w:pStyle w:val="a5"/>
        <w:widowControl w:val="0"/>
        <w:numPr>
          <w:ilvl w:val="0"/>
          <w:numId w:val="24"/>
        </w:numPr>
        <w:tabs>
          <w:tab w:val="left" w:pos="890"/>
        </w:tabs>
        <w:autoSpaceDE w:val="0"/>
        <w:autoSpaceDN w:val="0"/>
        <w:spacing w:after="0" w:line="240" w:lineRule="auto"/>
        <w:ind w:right="566"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модернізація зовнішнього освітлення з використанням альтернативних джерел енергії;</w:t>
      </w:r>
    </w:p>
    <w:p w14:paraId="44C60D0E" w14:textId="77777777" w:rsidR="001B43E1" w:rsidRPr="00FE613E" w:rsidRDefault="001B43E1" w:rsidP="00E5399A">
      <w:pPr>
        <w:pStyle w:val="a5"/>
        <w:widowControl w:val="0"/>
        <w:numPr>
          <w:ilvl w:val="0"/>
          <w:numId w:val="24"/>
        </w:numPr>
        <w:tabs>
          <w:tab w:val="left" w:pos="890"/>
        </w:tabs>
        <w:autoSpaceDE w:val="0"/>
        <w:autoSpaceDN w:val="0"/>
        <w:spacing w:after="0" w:line="240" w:lineRule="auto"/>
        <w:ind w:right="566"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 будівництво сонячної електростанції з накопичувачами енергії, як альтернатива джерел енергії;</w:t>
      </w:r>
    </w:p>
    <w:p w14:paraId="7CEF9F55" w14:textId="77777777" w:rsidR="001B43E1" w:rsidRPr="00FE613E" w:rsidRDefault="001B43E1" w:rsidP="00E5399A">
      <w:pPr>
        <w:pStyle w:val="a5"/>
        <w:widowControl w:val="0"/>
        <w:numPr>
          <w:ilvl w:val="0"/>
          <w:numId w:val="24"/>
        </w:numPr>
        <w:tabs>
          <w:tab w:val="left" w:pos="879"/>
        </w:tabs>
        <w:autoSpaceDE w:val="0"/>
        <w:autoSpaceDN w:val="0"/>
        <w:spacing w:after="0" w:line="242"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відносне скорочення видатків на використання паливно - енергетичних </w:t>
      </w:r>
      <w:r w:rsidRPr="00FE613E">
        <w:rPr>
          <w:rFonts w:ascii="Times New Roman" w:hAnsi="Times New Roman" w:cs="Times New Roman"/>
          <w:spacing w:val="-2"/>
          <w:sz w:val="24"/>
          <w:szCs w:val="24"/>
        </w:rPr>
        <w:t>ресурсів;</w:t>
      </w:r>
    </w:p>
    <w:p w14:paraId="0FC08A80" w14:textId="77777777" w:rsidR="001B43E1" w:rsidRPr="00FE613E" w:rsidRDefault="001B43E1" w:rsidP="001B43E1">
      <w:pPr>
        <w:pStyle w:val="a5"/>
        <w:spacing w:line="242" w:lineRule="auto"/>
        <w:rPr>
          <w:rFonts w:ascii="Times New Roman" w:hAnsi="Times New Roman" w:cs="Times New Roman"/>
          <w:sz w:val="24"/>
          <w:szCs w:val="24"/>
        </w:rPr>
        <w:sectPr w:rsidR="001B43E1" w:rsidRPr="00FE613E">
          <w:pgSz w:w="11910" w:h="16840"/>
          <w:pgMar w:top="760" w:right="283" w:bottom="280" w:left="1559" w:header="708" w:footer="708" w:gutter="0"/>
          <w:cols w:space="720"/>
        </w:sectPr>
      </w:pPr>
    </w:p>
    <w:p w14:paraId="688E0579" w14:textId="77777777" w:rsidR="001B43E1" w:rsidRPr="00FE613E" w:rsidRDefault="001B43E1" w:rsidP="00E5399A">
      <w:pPr>
        <w:pStyle w:val="a5"/>
        <w:widowControl w:val="0"/>
        <w:numPr>
          <w:ilvl w:val="0"/>
          <w:numId w:val="24"/>
        </w:numPr>
        <w:tabs>
          <w:tab w:val="left" w:pos="871"/>
        </w:tabs>
        <w:autoSpaceDE w:val="0"/>
        <w:autoSpaceDN w:val="0"/>
        <w:spacing w:before="66" w:after="0" w:line="322"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lastRenderedPageBreak/>
        <w:t>збільшення</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частки</w:t>
      </w:r>
      <w:r w:rsidRPr="00FE613E">
        <w:rPr>
          <w:rFonts w:ascii="Times New Roman" w:hAnsi="Times New Roman" w:cs="Times New Roman"/>
          <w:spacing w:val="-8"/>
          <w:sz w:val="24"/>
          <w:szCs w:val="24"/>
        </w:rPr>
        <w:t xml:space="preserve"> </w:t>
      </w:r>
      <w:r w:rsidRPr="00FE613E">
        <w:rPr>
          <w:rFonts w:ascii="Times New Roman" w:hAnsi="Times New Roman" w:cs="Times New Roman"/>
          <w:sz w:val="24"/>
          <w:szCs w:val="24"/>
        </w:rPr>
        <w:t>використання</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відновлюваних</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джерел</w:t>
      </w:r>
      <w:r w:rsidRPr="00FE613E">
        <w:rPr>
          <w:rFonts w:ascii="Times New Roman" w:hAnsi="Times New Roman" w:cs="Times New Roman"/>
          <w:spacing w:val="-6"/>
          <w:sz w:val="24"/>
          <w:szCs w:val="24"/>
        </w:rPr>
        <w:t xml:space="preserve"> </w:t>
      </w:r>
      <w:r w:rsidRPr="00FE613E">
        <w:rPr>
          <w:rFonts w:ascii="Times New Roman" w:hAnsi="Times New Roman" w:cs="Times New Roman"/>
          <w:spacing w:val="-2"/>
          <w:sz w:val="24"/>
          <w:szCs w:val="24"/>
        </w:rPr>
        <w:t>енергії;</w:t>
      </w:r>
    </w:p>
    <w:p w14:paraId="2B74DCE8" w14:textId="77777777" w:rsidR="001B43E1" w:rsidRPr="00FE613E" w:rsidRDefault="001B43E1" w:rsidP="00E5399A">
      <w:pPr>
        <w:pStyle w:val="a5"/>
        <w:widowControl w:val="0"/>
        <w:numPr>
          <w:ilvl w:val="0"/>
          <w:numId w:val="24"/>
        </w:numPr>
        <w:tabs>
          <w:tab w:val="left" w:pos="1039"/>
        </w:tabs>
        <w:autoSpaceDE w:val="0"/>
        <w:autoSpaceDN w:val="0"/>
        <w:spacing w:after="0" w:line="240"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створення системи</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моніторингу та контролю за ефективним використанням паливно - енергетичних ресурсів на території громади;</w:t>
      </w:r>
    </w:p>
    <w:p w14:paraId="3D4B83FA" w14:textId="77777777" w:rsidR="001B43E1" w:rsidRPr="00FE613E" w:rsidRDefault="001B43E1" w:rsidP="00E5399A">
      <w:pPr>
        <w:pStyle w:val="a5"/>
        <w:widowControl w:val="0"/>
        <w:numPr>
          <w:ilvl w:val="0"/>
          <w:numId w:val="24"/>
        </w:numPr>
        <w:tabs>
          <w:tab w:val="left" w:pos="1143"/>
        </w:tabs>
        <w:autoSpaceDE w:val="0"/>
        <w:autoSpaceDN w:val="0"/>
        <w:spacing w:after="0" w:line="240"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скорочення викидів СО2</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та зниження рівня забруднення навколишнього природного середовища;</w:t>
      </w:r>
    </w:p>
    <w:p w14:paraId="1512E38B" w14:textId="77777777" w:rsidR="001B43E1" w:rsidRPr="00FE613E" w:rsidRDefault="001B43E1" w:rsidP="00E5399A">
      <w:pPr>
        <w:pStyle w:val="a5"/>
        <w:widowControl w:val="0"/>
        <w:numPr>
          <w:ilvl w:val="0"/>
          <w:numId w:val="24"/>
        </w:numPr>
        <w:tabs>
          <w:tab w:val="left" w:pos="963"/>
        </w:tabs>
        <w:autoSpaceDE w:val="0"/>
        <w:autoSpaceDN w:val="0"/>
        <w:spacing w:after="0" w:line="242"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збільшення обсягів інвестицій у енергоефективну модернізацію та відновлювальну енергію;</w:t>
      </w:r>
    </w:p>
    <w:p w14:paraId="10AFF72F" w14:textId="77777777" w:rsidR="001B43E1" w:rsidRPr="00FE613E" w:rsidRDefault="001B43E1" w:rsidP="00E5399A">
      <w:pPr>
        <w:pStyle w:val="a5"/>
        <w:widowControl w:val="0"/>
        <w:numPr>
          <w:ilvl w:val="0"/>
          <w:numId w:val="24"/>
        </w:numPr>
        <w:tabs>
          <w:tab w:val="left" w:pos="1247"/>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фінансування проєктів із залученням ресурсів з державного бюджету;</w:t>
      </w:r>
    </w:p>
    <w:p w14:paraId="49AA7594" w14:textId="77777777" w:rsidR="001B43E1" w:rsidRPr="00FE613E" w:rsidRDefault="001B43E1" w:rsidP="00E5399A">
      <w:pPr>
        <w:pStyle w:val="a5"/>
        <w:widowControl w:val="0"/>
        <w:numPr>
          <w:ilvl w:val="0"/>
          <w:numId w:val="24"/>
        </w:numPr>
        <w:tabs>
          <w:tab w:val="left" w:pos="983"/>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визначення реальних джерел фінансування і розробка проєктів з енергозбереження та підвищення енергоефективності;</w:t>
      </w:r>
    </w:p>
    <w:p w14:paraId="2B6D8EC0" w14:textId="77777777" w:rsidR="001B43E1" w:rsidRPr="00FE613E" w:rsidRDefault="001B43E1" w:rsidP="00E5399A">
      <w:pPr>
        <w:pStyle w:val="a5"/>
        <w:widowControl w:val="0"/>
        <w:numPr>
          <w:ilvl w:val="0"/>
          <w:numId w:val="24"/>
        </w:numPr>
        <w:tabs>
          <w:tab w:val="left" w:pos="1076"/>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популяризації економічних, екологічних і соціальних переваг енергозбереження та відновлюваних джерел енергії, підвищення громадського освітнього рівня у бюджетній сфері громади.</w:t>
      </w:r>
    </w:p>
    <w:p w14:paraId="250A2961" w14:textId="77777777" w:rsidR="001B43E1" w:rsidRPr="00FE613E" w:rsidRDefault="001B43E1" w:rsidP="001B43E1">
      <w:pPr>
        <w:pStyle w:val="10"/>
        <w:spacing w:before="320"/>
        <w:rPr>
          <w:sz w:val="24"/>
        </w:rPr>
      </w:pPr>
      <w:r w:rsidRPr="00FE613E">
        <w:rPr>
          <w:sz w:val="24"/>
        </w:rPr>
        <w:t>ІV.</w:t>
      </w:r>
      <w:r w:rsidRPr="00FE613E">
        <w:rPr>
          <w:spacing w:val="-3"/>
          <w:sz w:val="24"/>
        </w:rPr>
        <w:t xml:space="preserve"> </w:t>
      </w:r>
      <w:r w:rsidRPr="00FE613E">
        <w:rPr>
          <w:sz w:val="24"/>
        </w:rPr>
        <w:t>ЗАВДАННЯ</w:t>
      </w:r>
      <w:r w:rsidRPr="00FE613E">
        <w:rPr>
          <w:spacing w:val="-5"/>
          <w:sz w:val="24"/>
        </w:rPr>
        <w:t xml:space="preserve"> </w:t>
      </w:r>
      <w:r w:rsidRPr="00FE613E">
        <w:rPr>
          <w:spacing w:val="-2"/>
          <w:sz w:val="24"/>
        </w:rPr>
        <w:t>ПРОГРАМИ</w:t>
      </w:r>
    </w:p>
    <w:p w14:paraId="11E2289C" w14:textId="77777777" w:rsidR="001B43E1" w:rsidRPr="00FE613E" w:rsidRDefault="001B43E1" w:rsidP="001B43E1">
      <w:pPr>
        <w:pStyle w:val="a7"/>
        <w:spacing w:before="194"/>
        <w:ind w:left="708" w:firstLine="0"/>
        <w:rPr>
          <w:sz w:val="24"/>
          <w:szCs w:val="24"/>
        </w:rPr>
      </w:pPr>
      <w:r w:rsidRPr="00FE613E">
        <w:rPr>
          <w:sz w:val="24"/>
          <w:szCs w:val="24"/>
        </w:rPr>
        <w:t>Основними</w:t>
      </w:r>
      <w:r w:rsidRPr="00FE613E">
        <w:rPr>
          <w:spacing w:val="-7"/>
          <w:sz w:val="24"/>
          <w:szCs w:val="24"/>
        </w:rPr>
        <w:t xml:space="preserve"> </w:t>
      </w:r>
      <w:r w:rsidRPr="00FE613E">
        <w:rPr>
          <w:sz w:val="24"/>
          <w:szCs w:val="24"/>
        </w:rPr>
        <w:t>завданнями</w:t>
      </w:r>
      <w:r w:rsidRPr="00FE613E">
        <w:rPr>
          <w:spacing w:val="-6"/>
          <w:sz w:val="24"/>
          <w:szCs w:val="24"/>
        </w:rPr>
        <w:t xml:space="preserve"> </w:t>
      </w:r>
      <w:r w:rsidRPr="00FE613E">
        <w:rPr>
          <w:sz w:val="24"/>
          <w:szCs w:val="24"/>
        </w:rPr>
        <w:t>програми</w:t>
      </w:r>
      <w:r w:rsidRPr="00FE613E">
        <w:rPr>
          <w:spacing w:val="-6"/>
          <w:sz w:val="24"/>
          <w:szCs w:val="24"/>
        </w:rPr>
        <w:t xml:space="preserve"> </w:t>
      </w:r>
      <w:r w:rsidRPr="00FE613E">
        <w:rPr>
          <w:spacing w:val="-5"/>
          <w:sz w:val="24"/>
          <w:szCs w:val="24"/>
        </w:rPr>
        <w:t>є:</w:t>
      </w:r>
    </w:p>
    <w:p w14:paraId="2C3CAF42" w14:textId="77777777" w:rsidR="001B43E1" w:rsidRPr="00FE613E" w:rsidRDefault="001B43E1" w:rsidP="00E5399A">
      <w:pPr>
        <w:pStyle w:val="a5"/>
        <w:widowControl w:val="0"/>
        <w:numPr>
          <w:ilvl w:val="0"/>
          <w:numId w:val="24"/>
        </w:numPr>
        <w:tabs>
          <w:tab w:val="left" w:pos="975"/>
        </w:tabs>
        <w:autoSpaceDE w:val="0"/>
        <w:autoSpaceDN w:val="0"/>
        <w:spacing w:before="2" w:after="0" w:line="240"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формування ощадливого стилю життя – перехід на енергоощадні технології та матеріали, в тому числі, застосування стандарту «пасивний будинок», який є дійсно енергоефективним, створює комфортні умови для преребування, водночас є економічним і спричиняє мінімальний негативний вплив на навколишнє середовище;</w:t>
      </w:r>
    </w:p>
    <w:p w14:paraId="2F1C2E80" w14:textId="77777777" w:rsidR="001B43E1" w:rsidRPr="00FE613E" w:rsidRDefault="001B43E1" w:rsidP="00E5399A">
      <w:pPr>
        <w:pStyle w:val="a5"/>
        <w:widowControl w:val="0"/>
        <w:numPr>
          <w:ilvl w:val="0"/>
          <w:numId w:val="24"/>
        </w:numPr>
        <w:tabs>
          <w:tab w:val="left" w:pos="1017"/>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впровадження системи енергетичного менеджменту, моніторингу енергетичного споживання, розробка енергетичних бюджетів, аналіз існуючих показників, як основи складання нових бюджетів, розроблення енергетичної політики, планування нових енергозберігаючих заходів;</w:t>
      </w:r>
    </w:p>
    <w:p w14:paraId="6730AED4" w14:textId="77777777" w:rsidR="001B43E1" w:rsidRPr="00FE613E" w:rsidRDefault="001B43E1" w:rsidP="00E5399A">
      <w:pPr>
        <w:pStyle w:val="a5"/>
        <w:widowControl w:val="0"/>
        <w:numPr>
          <w:ilvl w:val="0"/>
          <w:numId w:val="24"/>
        </w:numPr>
        <w:tabs>
          <w:tab w:val="left" w:pos="1056"/>
        </w:tabs>
        <w:autoSpaceDE w:val="0"/>
        <w:autoSpaceDN w:val="0"/>
        <w:spacing w:after="0" w:line="240" w:lineRule="auto"/>
        <w:ind w:right="561"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визначення реального енергетичного балансу громади шляхом проведення енергетичного обстеження об’єктів, який покаже реальний потенціал економії енергетичних ресурсів;</w:t>
      </w:r>
    </w:p>
    <w:p w14:paraId="51AFDC0C" w14:textId="77777777" w:rsidR="001B43E1" w:rsidRPr="00FE613E" w:rsidRDefault="001B43E1" w:rsidP="00E5399A">
      <w:pPr>
        <w:pStyle w:val="a5"/>
        <w:widowControl w:val="0"/>
        <w:numPr>
          <w:ilvl w:val="0"/>
          <w:numId w:val="24"/>
        </w:numPr>
        <w:tabs>
          <w:tab w:val="left" w:pos="1177"/>
        </w:tabs>
        <w:autoSpaceDE w:val="0"/>
        <w:autoSpaceDN w:val="0"/>
        <w:spacing w:after="0" w:line="240" w:lineRule="auto"/>
        <w:ind w:right="562" w:firstLine="636"/>
        <w:contextualSpacing w:val="0"/>
        <w:jc w:val="both"/>
        <w:rPr>
          <w:rFonts w:ascii="Times New Roman" w:hAnsi="Times New Roman" w:cs="Times New Roman"/>
          <w:sz w:val="24"/>
          <w:szCs w:val="24"/>
        </w:rPr>
      </w:pPr>
      <w:r w:rsidRPr="00FE613E">
        <w:rPr>
          <w:rFonts w:ascii="Times New Roman" w:hAnsi="Times New Roman" w:cs="Times New Roman"/>
          <w:sz w:val="24"/>
          <w:szCs w:val="24"/>
        </w:rPr>
        <w:t>створення платформи навчально - освітнього забезпечення, інформаційно - консультаційної підтримки у сфері енергоефективності та екологічної безпеки.</w:t>
      </w:r>
    </w:p>
    <w:p w14:paraId="62999AD0" w14:textId="77777777" w:rsidR="001B43E1" w:rsidRPr="00FE613E" w:rsidRDefault="001B43E1" w:rsidP="001B43E1">
      <w:pPr>
        <w:pStyle w:val="a7"/>
        <w:ind w:right="562"/>
        <w:rPr>
          <w:sz w:val="24"/>
          <w:szCs w:val="24"/>
        </w:rPr>
      </w:pPr>
      <w:r w:rsidRPr="00FE613E">
        <w:rPr>
          <w:sz w:val="24"/>
          <w:szCs w:val="24"/>
        </w:rPr>
        <w:t>Мета Програми досягається за рахунок реалізації енергоефективних та енергозберігаючих заходів, спрямованих на скорочення обсягів споживання паливно - енергетичних ресурсів у бюджетній сфері.</w:t>
      </w:r>
    </w:p>
    <w:p w14:paraId="39D51154" w14:textId="77777777" w:rsidR="001B43E1" w:rsidRPr="00FE613E" w:rsidRDefault="001B43E1" w:rsidP="001B43E1">
      <w:pPr>
        <w:pStyle w:val="a7"/>
        <w:ind w:right="560"/>
        <w:rPr>
          <w:sz w:val="24"/>
          <w:szCs w:val="24"/>
        </w:rPr>
      </w:pPr>
      <w:r w:rsidRPr="00FE613E">
        <w:rPr>
          <w:sz w:val="24"/>
          <w:szCs w:val="24"/>
        </w:rPr>
        <w:t>Економічний механізм програми базується на зацікавленості підприємств, установ та організацій у скорочення витрат на утримання, експлуатацію будівель бюджетної інфраструктури.</w:t>
      </w:r>
    </w:p>
    <w:p w14:paraId="3E068F58" w14:textId="77777777" w:rsidR="001B43E1" w:rsidRPr="00FE613E" w:rsidRDefault="001B43E1" w:rsidP="001B43E1">
      <w:pPr>
        <w:pStyle w:val="a7"/>
        <w:spacing w:before="3"/>
        <w:ind w:firstLine="0"/>
        <w:jc w:val="left"/>
        <w:rPr>
          <w:sz w:val="24"/>
          <w:szCs w:val="24"/>
        </w:rPr>
      </w:pPr>
    </w:p>
    <w:p w14:paraId="1CB5F5EB" w14:textId="77777777" w:rsidR="001B43E1" w:rsidRPr="00FE613E" w:rsidRDefault="001B43E1" w:rsidP="001B43E1">
      <w:pPr>
        <w:pStyle w:val="10"/>
        <w:spacing w:before="1"/>
        <w:ind w:left="2170"/>
        <w:jc w:val="left"/>
        <w:rPr>
          <w:sz w:val="24"/>
        </w:rPr>
      </w:pPr>
      <w:r w:rsidRPr="00FE613E">
        <w:rPr>
          <w:sz w:val="24"/>
        </w:rPr>
        <w:t>V.</w:t>
      </w:r>
      <w:r w:rsidRPr="00FE613E">
        <w:rPr>
          <w:spacing w:val="-6"/>
          <w:sz w:val="24"/>
        </w:rPr>
        <w:t xml:space="preserve"> </w:t>
      </w:r>
      <w:r w:rsidRPr="00FE613E">
        <w:rPr>
          <w:sz w:val="24"/>
        </w:rPr>
        <w:t>ШЛЯХИ</w:t>
      </w:r>
      <w:r w:rsidRPr="00FE613E">
        <w:rPr>
          <w:spacing w:val="-3"/>
          <w:sz w:val="24"/>
        </w:rPr>
        <w:t xml:space="preserve"> </w:t>
      </w:r>
      <w:r w:rsidRPr="00FE613E">
        <w:rPr>
          <w:sz w:val="24"/>
        </w:rPr>
        <w:t>РОЗВ’ЯЗАННЯ</w:t>
      </w:r>
      <w:r w:rsidRPr="00FE613E">
        <w:rPr>
          <w:spacing w:val="-3"/>
          <w:sz w:val="24"/>
        </w:rPr>
        <w:t xml:space="preserve"> </w:t>
      </w:r>
      <w:r w:rsidRPr="00FE613E">
        <w:rPr>
          <w:spacing w:val="-2"/>
          <w:sz w:val="24"/>
        </w:rPr>
        <w:t>ПРОБЛЕМИ</w:t>
      </w:r>
    </w:p>
    <w:p w14:paraId="0BA7EEC6" w14:textId="77777777" w:rsidR="001B43E1" w:rsidRPr="00FE613E" w:rsidRDefault="001B43E1" w:rsidP="001B43E1">
      <w:pPr>
        <w:pStyle w:val="a7"/>
        <w:spacing w:before="316"/>
        <w:ind w:right="562" w:firstLine="706"/>
        <w:rPr>
          <w:sz w:val="24"/>
          <w:szCs w:val="24"/>
        </w:rPr>
      </w:pPr>
      <w:r w:rsidRPr="00FE613E">
        <w:rPr>
          <w:sz w:val="24"/>
          <w:szCs w:val="24"/>
        </w:rPr>
        <w:t>Визначення шляхів розв’язання проблем енергозбереження Розвадівської територіальної громади базується на принципах системності, комплексності, технічної та економічної спроможності.</w:t>
      </w:r>
    </w:p>
    <w:p w14:paraId="447FD076" w14:textId="77777777" w:rsidR="001B43E1" w:rsidRPr="00FE613E" w:rsidRDefault="001B43E1" w:rsidP="001B43E1">
      <w:pPr>
        <w:pStyle w:val="a7"/>
        <w:rPr>
          <w:sz w:val="24"/>
          <w:szCs w:val="24"/>
        </w:rPr>
        <w:sectPr w:rsidR="001B43E1" w:rsidRPr="00FE613E">
          <w:pgSz w:w="11910" w:h="16840"/>
          <w:pgMar w:top="760" w:right="283" w:bottom="280" w:left="1559" w:header="708" w:footer="708" w:gutter="0"/>
          <w:cols w:space="720"/>
        </w:sectPr>
      </w:pPr>
    </w:p>
    <w:p w14:paraId="766D10FC" w14:textId="77777777" w:rsidR="001B43E1" w:rsidRPr="00FE613E" w:rsidRDefault="001B43E1" w:rsidP="001B43E1">
      <w:pPr>
        <w:pStyle w:val="a7"/>
        <w:spacing w:before="66" w:line="322" w:lineRule="exact"/>
        <w:ind w:left="849" w:firstLine="0"/>
        <w:rPr>
          <w:sz w:val="24"/>
          <w:szCs w:val="24"/>
        </w:rPr>
      </w:pPr>
      <w:r w:rsidRPr="00FE613E">
        <w:rPr>
          <w:sz w:val="24"/>
          <w:szCs w:val="24"/>
        </w:rPr>
        <w:lastRenderedPageBreak/>
        <w:t>Проблемні</w:t>
      </w:r>
      <w:r w:rsidRPr="00FE613E">
        <w:rPr>
          <w:spacing w:val="-5"/>
          <w:sz w:val="24"/>
          <w:szCs w:val="24"/>
        </w:rPr>
        <w:t xml:space="preserve"> </w:t>
      </w:r>
      <w:r w:rsidRPr="00FE613E">
        <w:rPr>
          <w:sz w:val="24"/>
          <w:szCs w:val="24"/>
        </w:rPr>
        <w:t>питання</w:t>
      </w:r>
      <w:r w:rsidRPr="00FE613E">
        <w:rPr>
          <w:spacing w:val="-5"/>
          <w:sz w:val="24"/>
          <w:szCs w:val="24"/>
        </w:rPr>
        <w:t xml:space="preserve"> </w:t>
      </w:r>
      <w:r w:rsidRPr="00FE613E">
        <w:rPr>
          <w:sz w:val="24"/>
          <w:szCs w:val="24"/>
        </w:rPr>
        <w:t>планується</w:t>
      </w:r>
      <w:r w:rsidRPr="00FE613E">
        <w:rPr>
          <w:spacing w:val="-5"/>
          <w:sz w:val="24"/>
          <w:szCs w:val="24"/>
        </w:rPr>
        <w:t xml:space="preserve"> </w:t>
      </w:r>
      <w:r w:rsidRPr="00FE613E">
        <w:rPr>
          <w:sz w:val="24"/>
          <w:szCs w:val="24"/>
        </w:rPr>
        <w:t>розв’язати</w:t>
      </w:r>
      <w:r w:rsidRPr="00FE613E">
        <w:rPr>
          <w:spacing w:val="-4"/>
          <w:sz w:val="24"/>
          <w:szCs w:val="24"/>
        </w:rPr>
        <w:t xml:space="preserve"> </w:t>
      </w:r>
      <w:r w:rsidRPr="00FE613E">
        <w:rPr>
          <w:spacing w:val="-2"/>
          <w:sz w:val="24"/>
          <w:szCs w:val="24"/>
        </w:rPr>
        <w:t>шляхом:</w:t>
      </w:r>
    </w:p>
    <w:p w14:paraId="513196BF" w14:textId="77777777" w:rsidR="001B43E1" w:rsidRPr="00FE613E" w:rsidRDefault="001B43E1" w:rsidP="00E5399A">
      <w:pPr>
        <w:pStyle w:val="a5"/>
        <w:widowControl w:val="0"/>
        <w:numPr>
          <w:ilvl w:val="0"/>
          <w:numId w:val="24"/>
        </w:numPr>
        <w:tabs>
          <w:tab w:val="left" w:pos="871"/>
        </w:tabs>
        <w:autoSpaceDE w:val="0"/>
        <w:autoSpaceDN w:val="0"/>
        <w:spacing w:after="0" w:line="322"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розвитку</w:t>
      </w:r>
      <w:r w:rsidRPr="00FE613E">
        <w:rPr>
          <w:rFonts w:ascii="Times New Roman" w:hAnsi="Times New Roman" w:cs="Times New Roman"/>
          <w:spacing w:val="-8"/>
          <w:sz w:val="24"/>
          <w:szCs w:val="24"/>
        </w:rPr>
        <w:t xml:space="preserve"> </w:t>
      </w:r>
      <w:r w:rsidRPr="00FE613E">
        <w:rPr>
          <w:rFonts w:ascii="Times New Roman" w:hAnsi="Times New Roman" w:cs="Times New Roman"/>
          <w:sz w:val="24"/>
          <w:szCs w:val="24"/>
        </w:rPr>
        <w:t>та</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вдосконалення</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системи</w:t>
      </w:r>
      <w:r w:rsidRPr="00FE613E">
        <w:rPr>
          <w:rFonts w:ascii="Times New Roman" w:hAnsi="Times New Roman" w:cs="Times New Roman"/>
          <w:spacing w:val="-2"/>
          <w:sz w:val="24"/>
          <w:szCs w:val="24"/>
        </w:rPr>
        <w:t xml:space="preserve"> </w:t>
      </w:r>
      <w:r w:rsidRPr="00FE613E">
        <w:rPr>
          <w:rFonts w:ascii="Times New Roman" w:hAnsi="Times New Roman" w:cs="Times New Roman"/>
          <w:sz w:val="24"/>
          <w:szCs w:val="24"/>
        </w:rPr>
        <w:t>енергетичного</w:t>
      </w:r>
      <w:r w:rsidRPr="00FE613E">
        <w:rPr>
          <w:rFonts w:ascii="Times New Roman" w:hAnsi="Times New Roman" w:cs="Times New Roman"/>
          <w:spacing w:val="-5"/>
          <w:sz w:val="24"/>
          <w:szCs w:val="24"/>
        </w:rPr>
        <w:t xml:space="preserve"> </w:t>
      </w:r>
      <w:r w:rsidRPr="00FE613E">
        <w:rPr>
          <w:rFonts w:ascii="Times New Roman" w:hAnsi="Times New Roman" w:cs="Times New Roman"/>
          <w:spacing w:val="-2"/>
          <w:sz w:val="24"/>
          <w:szCs w:val="24"/>
        </w:rPr>
        <w:t>менеджменту;</w:t>
      </w:r>
    </w:p>
    <w:p w14:paraId="7670F952" w14:textId="77777777" w:rsidR="001B43E1" w:rsidRPr="00FE613E" w:rsidRDefault="001B43E1" w:rsidP="00E5399A">
      <w:pPr>
        <w:pStyle w:val="a5"/>
        <w:widowControl w:val="0"/>
        <w:numPr>
          <w:ilvl w:val="0"/>
          <w:numId w:val="24"/>
        </w:numPr>
        <w:tabs>
          <w:tab w:val="left" w:pos="882"/>
        </w:tabs>
        <w:autoSpaceDE w:val="0"/>
        <w:autoSpaceDN w:val="0"/>
        <w:spacing w:after="0" w:line="240" w:lineRule="auto"/>
        <w:ind w:right="561"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здійснення постійного моніторингу та аудиту споживання енергоносіїв у бюджетній сфері;</w:t>
      </w:r>
    </w:p>
    <w:p w14:paraId="6719BA1E" w14:textId="77777777" w:rsidR="001B43E1" w:rsidRPr="00FE613E" w:rsidRDefault="001B43E1" w:rsidP="00E5399A">
      <w:pPr>
        <w:pStyle w:val="a5"/>
        <w:widowControl w:val="0"/>
        <w:numPr>
          <w:ilvl w:val="0"/>
          <w:numId w:val="24"/>
        </w:numPr>
        <w:tabs>
          <w:tab w:val="left" w:pos="871"/>
        </w:tabs>
        <w:autoSpaceDE w:val="0"/>
        <w:autoSpaceDN w:val="0"/>
        <w:spacing w:after="0" w:line="321"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проведення</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енергетичних</w:t>
      </w:r>
      <w:r w:rsidRPr="00FE613E">
        <w:rPr>
          <w:rFonts w:ascii="Times New Roman" w:hAnsi="Times New Roman" w:cs="Times New Roman"/>
          <w:spacing w:val="-6"/>
          <w:sz w:val="24"/>
          <w:szCs w:val="24"/>
        </w:rPr>
        <w:t xml:space="preserve"> </w:t>
      </w:r>
      <w:r w:rsidRPr="00FE613E">
        <w:rPr>
          <w:rFonts w:ascii="Times New Roman" w:hAnsi="Times New Roman" w:cs="Times New Roman"/>
          <w:spacing w:val="-2"/>
          <w:sz w:val="24"/>
          <w:szCs w:val="24"/>
        </w:rPr>
        <w:t>аудитів;</w:t>
      </w:r>
    </w:p>
    <w:p w14:paraId="61061080" w14:textId="77777777" w:rsidR="001B43E1" w:rsidRPr="00FE613E" w:rsidRDefault="001B43E1" w:rsidP="00E5399A">
      <w:pPr>
        <w:pStyle w:val="a5"/>
        <w:widowControl w:val="0"/>
        <w:numPr>
          <w:ilvl w:val="0"/>
          <w:numId w:val="24"/>
        </w:numPr>
        <w:tabs>
          <w:tab w:val="left" w:pos="871"/>
        </w:tabs>
        <w:autoSpaceDE w:val="0"/>
        <w:autoSpaceDN w:val="0"/>
        <w:spacing w:after="0" w:line="240" w:lineRule="auto"/>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проведення</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енергетичної</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сертифікації</w:t>
      </w:r>
      <w:r w:rsidRPr="00FE613E">
        <w:rPr>
          <w:rFonts w:ascii="Times New Roman" w:hAnsi="Times New Roman" w:cs="Times New Roman"/>
          <w:spacing w:val="-6"/>
          <w:sz w:val="24"/>
          <w:szCs w:val="24"/>
        </w:rPr>
        <w:t xml:space="preserve"> </w:t>
      </w:r>
      <w:r w:rsidRPr="00FE613E">
        <w:rPr>
          <w:rFonts w:ascii="Times New Roman" w:hAnsi="Times New Roman" w:cs="Times New Roman"/>
          <w:spacing w:val="-2"/>
          <w:sz w:val="24"/>
          <w:szCs w:val="24"/>
        </w:rPr>
        <w:t>будівель;</w:t>
      </w:r>
    </w:p>
    <w:p w14:paraId="40B3E527" w14:textId="77777777" w:rsidR="001B43E1" w:rsidRPr="00FE613E" w:rsidRDefault="001B43E1" w:rsidP="00E5399A">
      <w:pPr>
        <w:pStyle w:val="a5"/>
        <w:widowControl w:val="0"/>
        <w:numPr>
          <w:ilvl w:val="0"/>
          <w:numId w:val="24"/>
        </w:numPr>
        <w:tabs>
          <w:tab w:val="left" w:pos="871"/>
        </w:tabs>
        <w:autoSpaceDE w:val="0"/>
        <w:autoSpaceDN w:val="0"/>
        <w:spacing w:before="2" w:after="0" w:line="322" w:lineRule="exact"/>
        <w:ind w:left="871" w:hanging="163"/>
        <w:contextualSpacing w:val="0"/>
        <w:jc w:val="both"/>
        <w:rPr>
          <w:rFonts w:ascii="Times New Roman" w:hAnsi="Times New Roman" w:cs="Times New Roman"/>
          <w:sz w:val="24"/>
          <w:szCs w:val="24"/>
        </w:rPr>
      </w:pPr>
      <w:r w:rsidRPr="00FE613E">
        <w:rPr>
          <w:rFonts w:ascii="Times New Roman" w:hAnsi="Times New Roman" w:cs="Times New Roman"/>
          <w:sz w:val="24"/>
          <w:szCs w:val="24"/>
        </w:rPr>
        <w:t>проведення</w:t>
      </w:r>
      <w:r w:rsidRPr="00FE613E">
        <w:rPr>
          <w:rFonts w:ascii="Times New Roman" w:hAnsi="Times New Roman" w:cs="Times New Roman"/>
          <w:spacing w:val="-14"/>
          <w:sz w:val="24"/>
          <w:szCs w:val="24"/>
        </w:rPr>
        <w:t xml:space="preserve"> </w:t>
      </w:r>
      <w:r w:rsidRPr="00FE613E">
        <w:rPr>
          <w:rFonts w:ascii="Times New Roman" w:hAnsi="Times New Roman" w:cs="Times New Roman"/>
          <w:sz w:val="24"/>
          <w:szCs w:val="24"/>
        </w:rPr>
        <w:t>обстежень</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інженерних</w:t>
      </w:r>
      <w:r w:rsidRPr="00FE613E">
        <w:rPr>
          <w:rFonts w:ascii="Times New Roman" w:hAnsi="Times New Roman" w:cs="Times New Roman"/>
          <w:spacing w:val="-2"/>
          <w:sz w:val="24"/>
          <w:szCs w:val="24"/>
        </w:rPr>
        <w:t xml:space="preserve"> </w:t>
      </w:r>
      <w:r w:rsidRPr="00FE613E">
        <w:rPr>
          <w:rFonts w:ascii="Times New Roman" w:hAnsi="Times New Roman" w:cs="Times New Roman"/>
          <w:sz w:val="24"/>
          <w:szCs w:val="24"/>
        </w:rPr>
        <w:t>систем</w:t>
      </w:r>
      <w:r w:rsidRPr="00FE613E">
        <w:rPr>
          <w:rFonts w:ascii="Times New Roman" w:hAnsi="Times New Roman" w:cs="Times New Roman"/>
          <w:spacing w:val="-5"/>
          <w:sz w:val="24"/>
          <w:szCs w:val="24"/>
        </w:rPr>
        <w:t xml:space="preserve"> </w:t>
      </w:r>
      <w:r w:rsidRPr="00FE613E">
        <w:rPr>
          <w:rFonts w:ascii="Times New Roman" w:hAnsi="Times New Roman" w:cs="Times New Roman"/>
          <w:spacing w:val="-2"/>
          <w:sz w:val="24"/>
          <w:szCs w:val="24"/>
        </w:rPr>
        <w:t>будівель;</w:t>
      </w:r>
    </w:p>
    <w:p w14:paraId="506ADD29" w14:textId="77777777" w:rsidR="001B43E1" w:rsidRPr="00FE613E" w:rsidRDefault="001B43E1" w:rsidP="00E5399A">
      <w:pPr>
        <w:pStyle w:val="a5"/>
        <w:widowControl w:val="0"/>
        <w:numPr>
          <w:ilvl w:val="0"/>
          <w:numId w:val="24"/>
        </w:numPr>
        <w:tabs>
          <w:tab w:val="left" w:pos="1174"/>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створення сприятливих умов для впровадження проєктів енергозберігання, залучення коштів державного бюджету та інвесторів, донорські кошти, гранти тощо з метою їх реалізації.</w:t>
      </w:r>
    </w:p>
    <w:p w14:paraId="2EB35F7D" w14:textId="77777777" w:rsidR="001B43E1" w:rsidRPr="00FE613E" w:rsidRDefault="001B43E1" w:rsidP="001B43E1">
      <w:pPr>
        <w:pStyle w:val="a7"/>
        <w:ind w:right="560"/>
        <w:rPr>
          <w:sz w:val="24"/>
          <w:szCs w:val="24"/>
        </w:rPr>
      </w:pPr>
      <w:r w:rsidRPr="00FE613E">
        <w:rPr>
          <w:sz w:val="24"/>
          <w:szCs w:val="24"/>
        </w:rPr>
        <w:t>Енергетичний менеджмент є основним інструментом скорочення споживання енергії та підвищення ефективності її використання, що дає змогу отримати детальну картину споживання енергоресурсів і дати оцінку проєктам, які заплановано впроваджувати. Впровадження Програми є забезпечення функціонування системи енергетичного менеджменту відповідно до міжнародного стандарту.</w:t>
      </w:r>
    </w:p>
    <w:p w14:paraId="3262FFF9" w14:textId="77777777" w:rsidR="001B43E1" w:rsidRPr="00FE613E" w:rsidRDefault="001B43E1" w:rsidP="001B43E1">
      <w:pPr>
        <w:pStyle w:val="a7"/>
        <w:ind w:right="560"/>
        <w:rPr>
          <w:sz w:val="24"/>
          <w:szCs w:val="24"/>
        </w:rPr>
      </w:pPr>
      <w:r w:rsidRPr="00FE613E">
        <w:rPr>
          <w:sz w:val="24"/>
          <w:szCs w:val="24"/>
        </w:rPr>
        <w:t>Постійне підвищення кваліфікації енергоменеджерів, розширення їх</w:t>
      </w:r>
      <w:r w:rsidRPr="00FE613E">
        <w:rPr>
          <w:spacing w:val="40"/>
          <w:sz w:val="24"/>
          <w:szCs w:val="24"/>
        </w:rPr>
        <w:t xml:space="preserve"> </w:t>
      </w:r>
      <w:r w:rsidRPr="00FE613E">
        <w:rPr>
          <w:sz w:val="24"/>
          <w:szCs w:val="24"/>
        </w:rPr>
        <w:t>бази знань та обізнаності щодо ефективного використання енергоресурсів є запорукою якісного управління витратами й усунення випадків нераціонального використання енергетичних ресурсів.</w:t>
      </w:r>
    </w:p>
    <w:p w14:paraId="1B02CAD3" w14:textId="77777777" w:rsidR="001B43E1" w:rsidRPr="00FE613E" w:rsidRDefault="001B43E1" w:rsidP="001B43E1">
      <w:pPr>
        <w:pStyle w:val="a7"/>
        <w:ind w:right="562"/>
        <w:rPr>
          <w:sz w:val="24"/>
          <w:szCs w:val="24"/>
        </w:rPr>
      </w:pPr>
      <w:r w:rsidRPr="00FE613E">
        <w:rPr>
          <w:sz w:val="24"/>
          <w:szCs w:val="24"/>
        </w:rPr>
        <w:t>Енергетичний моніторинг проводиться з метою пошуку можливостей енергозбереження та визначення напрямів ефективного енерговикористання, а також:</w:t>
      </w:r>
    </w:p>
    <w:p w14:paraId="552BD28C" w14:textId="77777777" w:rsidR="001B43E1" w:rsidRPr="00FE613E" w:rsidRDefault="001B43E1" w:rsidP="00E5399A">
      <w:pPr>
        <w:pStyle w:val="a5"/>
        <w:widowControl w:val="0"/>
        <w:numPr>
          <w:ilvl w:val="0"/>
          <w:numId w:val="24"/>
        </w:numPr>
        <w:tabs>
          <w:tab w:val="left" w:pos="904"/>
        </w:tabs>
        <w:autoSpaceDE w:val="0"/>
        <w:autoSpaceDN w:val="0"/>
        <w:spacing w:after="0" w:line="240"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оцінки відповідності розрахункового рівня енергетичної ефективності встановленим мінімальним вимогам до енергетичної ефективності будівель;</w:t>
      </w:r>
    </w:p>
    <w:p w14:paraId="0D393328" w14:textId="77777777" w:rsidR="001B43E1" w:rsidRPr="00FE613E" w:rsidRDefault="001B43E1" w:rsidP="00E5399A">
      <w:pPr>
        <w:pStyle w:val="a5"/>
        <w:widowControl w:val="0"/>
        <w:numPr>
          <w:ilvl w:val="0"/>
          <w:numId w:val="24"/>
        </w:numPr>
        <w:tabs>
          <w:tab w:val="left" w:pos="1107"/>
        </w:tabs>
        <w:autoSpaceDE w:val="0"/>
        <w:autoSpaceDN w:val="0"/>
        <w:spacing w:after="0" w:line="240" w:lineRule="auto"/>
        <w:ind w:right="560"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надання рекомендацій щодо підвищення рівня енергетичної ефективності будівель, що враховують місцеві кліматичні умови, які є технічно й економічно обґрунтованими;</w:t>
      </w:r>
    </w:p>
    <w:p w14:paraId="666C4764" w14:textId="77777777" w:rsidR="001B43E1" w:rsidRPr="00FE613E" w:rsidRDefault="001B43E1" w:rsidP="00E5399A">
      <w:pPr>
        <w:pStyle w:val="a5"/>
        <w:widowControl w:val="0"/>
        <w:numPr>
          <w:ilvl w:val="0"/>
          <w:numId w:val="24"/>
        </w:numPr>
        <w:tabs>
          <w:tab w:val="left" w:pos="885"/>
        </w:tabs>
        <w:autoSpaceDE w:val="0"/>
        <w:autoSpaceDN w:val="0"/>
        <w:spacing w:after="0" w:line="240" w:lineRule="auto"/>
        <w:ind w:right="561"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встановлення фактичних показників енергетичної ефективності систем та визначається їх відповідність установленим вимогам;</w:t>
      </w:r>
    </w:p>
    <w:p w14:paraId="62FBBA91" w14:textId="77777777" w:rsidR="001B43E1" w:rsidRPr="00FE613E" w:rsidRDefault="001B43E1" w:rsidP="00E5399A">
      <w:pPr>
        <w:pStyle w:val="a5"/>
        <w:widowControl w:val="0"/>
        <w:numPr>
          <w:ilvl w:val="0"/>
          <w:numId w:val="24"/>
        </w:numPr>
        <w:tabs>
          <w:tab w:val="left" w:pos="1188"/>
        </w:tabs>
        <w:autoSpaceDE w:val="0"/>
        <w:autoSpaceDN w:val="0"/>
        <w:spacing w:after="0" w:line="240" w:lineRule="auto"/>
        <w:ind w:right="562"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встановлення обґрунтованих обсягів споживання паливно-енергетичних ресурсів;</w:t>
      </w:r>
    </w:p>
    <w:p w14:paraId="6E313473" w14:textId="77777777" w:rsidR="001B43E1" w:rsidRPr="00FE613E" w:rsidRDefault="001B43E1" w:rsidP="00E5399A">
      <w:pPr>
        <w:pStyle w:val="a5"/>
        <w:widowControl w:val="0"/>
        <w:numPr>
          <w:ilvl w:val="0"/>
          <w:numId w:val="24"/>
        </w:numPr>
        <w:tabs>
          <w:tab w:val="left" w:pos="1143"/>
        </w:tabs>
        <w:autoSpaceDE w:val="0"/>
        <w:autoSpaceDN w:val="0"/>
        <w:spacing w:after="0" w:line="240" w:lineRule="auto"/>
        <w:ind w:right="564"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визначення шляхів раціонального використання паливно - енергетичних</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ресурсів,</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запровадження</w:t>
      </w:r>
      <w:r w:rsidRPr="00FE613E">
        <w:rPr>
          <w:rFonts w:ascii="Times New Roman" w:hAnsi="Times New Roman" w:cs="Times New Roman"/>
          <w:spacing w:val="40"/>
          <w:sz w:val="24"/>
          <w:szCs w:val="24"/>
        </w:rPr>
        <w:t xml:space="preserve"> </w:t>
      </w:r>
      <w:r w:rsidRPr="00FE613E">
        <w:rPr>
          <w:rFonts w:ascii="Times New Roman" w:hAnsi="Times New Roman" w:cs="Times New Roman"/>
          <w:sz w:val="24"/>
          <w:szCs w:val="24"/>
        </w:rPr>
        <w:t>енергозберігаючих заходів;</w:t>
      </w:r>
    </w:p>
    <w:p w14:paraId="70B60F91" w14:textId="77777777" w:rsidR="001B43E1" w:rsidRPr="00FE613E" w:rsidRDefault="001B43E1" w:rsidP="00E5399A">
      <w:pPr>
        <w:pStyle w:val="a5"/>
        <w:widowControl w:val="0"/>
        <w:numPr>
          <w:ilvl w:val="0"/>
          <w:numId w:val="24"/>
        </w:numPr>
        <w:tabs>
          <w:tab w:val="left" w:pos="907"/>
        </w:tabs>
        <w:autoSpaceDE w:val="0"/>
        <w:autoSpaceDN w:val="0"/>
        <w:spacing w:after="0" w:line="240" w:lineRule="auto"/>
        <w:ind w:right="563"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уникнення необгрунтованих витрат на проведення енергозберігаючих </w:t>
      </w:r>
      <w:r w:rsidRPr="00FE613E">
        <w:rPr>
          <w:rFonts w:ascii="Times New Roman" w:hAnsi="Times New Roman" w:cs="Times New Roman"/>
          <w:spacing w:val="-2"/>
          <w:sz w:val="24"/>
          <w:szCs w:val="24"/>
        </w:rPr>
        <w:t>заходів;</w:t>
      </w:r>
    </w:p>
    <w:p w14:paraId="13802E2E" w14:textId="77777777" w:rsidR="001B43E1" w:rsidRPr="00FE613E" w:rsidRDefault="001B43E1" w:rsidP="00E5399A">
      <w:pPr>
        <w:pStyle w:val="a5"/>
        <w:widowControl w:val="0"/>
        <w:numPr>
          <w:ilvl w:val="0"/>
          <w:numId w:val="24"/>
        </w:numPr>
        <w:tabs>
          <w:tab w:val="left" w:pos="1025"/>
        </w:tabs>
        <w:autoSpaceDE w:val="0"/>
        <w:autoSpaceDN w:val="0"/>
        <w:spacing w:after="0" w:line="240" w:lineRule="auto"/>
        <w:ind w:right="559"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розв’язання конкретних завдань щодо підвищення ефективності використання паливно - енергетичних ресурсів</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 xml:space="preserve">у кожному окремому </w:t>
      </w:r>
      <w:r w:rsidRPr="00FE613E">
        <w:rPr>
          <w:rFonts w:ascii="Times New Roman" w:hAnsi="Times New Roman" w:cs="Times New Roman"/>
          <w:spacing w:val="-2"/>
          <w:sz w:val="24"/>
          <w:szCs w:val="24"/>
        </w:rPr>
        <w:t>випадку;</w:t>
      </w:r>
    </w:p>
    <w:p w14:paraId="377861F8" w14:textId="77777777" w:rsidR="001B43E1" w:rsidRPr="00FE613E" w:rsidRDefault="001B43E1" w:rsidP="00E5399A">
      <w:pPr>
        <w:pStyle w:val="a5"/>
        <w:widowControl w:val="0"/>
        <w:numPr>
          <w:ilvl w:val="0"/>
          <w:numId w:val="24"/>
        </w:numPr>
        <w:tabs>
          <w:tab w:val="left" w:pos="899"/>
        </w:tabs>
        <w:autoSpaceDE w:val="0"/>
        <w:autoSpaceDN w:val="0"/>
        <w:spacing w:after="0" w:line="240" w:lineRule="auto"/>
        <w:ind w:right="563"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 xml:space="preserve">оцінки ефективності, повноти й обґрунтованості енергозберігаючих </w:t>
      </w:r>
      <w:r w:rsidRPr="00FE613E">
        <w:rPr>
          <w:rFonts w:ascii="Times New Roman" w:hAnsi="Times New Roman" w:cs="Times New Roman"/>
          <w:spacing w:val="-2"/>
          <w:sz w:val="24"/>
          <w:szCs w:val="24"/>
        </w:rPr>
        <w:t>заходів;</w:t>
      </w:r>
    </w:p>
    <w:p w14:paraId="205336F8" w14:textId="77777777" w:rsidR="001B43E1" w:rsidRPr="00FE613E" w:rsidRDefault="001B43E1" w:rsidP="00E5399A">
      <w:pPr>
        <w:pStyle w:val="a5"/>
        <w:widowControl w:val="0"/>
        <w:numPr>
          <w:ilvl w:val="0"/>
          <w:numId w:val="24"/>
        </w:numPr>
        <w:tabs>
          <w:tab w:val="left" w:pos="1020"/>
        </w:tabs>
        <w:autoSpaceDE w:val="0"/>
        <w:autoSpaceDN w:val="0"/>
        <w:spacing w:after="0" w:line="240" w:lineRule="auto"/>
        <w:ind w:right="561" w:firstLine="566"/>
        <w:contextualSpacing w:val="0"/>
        <w:jc w:val="both"/>
        <w:rPr>
          <w:rFonts w:ascii="Times New Roman" w:hAnsi="Times New Roman" w:cs="Times New Roman"/>
          <w:sz w:val="24"/>
          <w:szCs w:val="24"/>
        </w:rPr>
      </w:pPr>
      <w:r w:rsidRPr="00FE613E">
        <w:rPr>
          <w:rFonts w:ascii="Times New Roman" w:hAnsi="Times New Roman" w:cs="Times New Roman"/>
          <w:sz w:val="24"/>
          <w:szCs w:val="24"/>
        </w:rPr>
        <w:t>визначення відповідності фактичних питомих витрат паливно - енергетичних ресурсів нормам питомих витрат.</w:t>
      </w:r>
    </w:p>
    <w:p w14:paraId="337093B3" w14:textId="77777777" w:rsidR="001B43E1" w:rsidRPr="00FE613E" w:rsidRDefault="001B43E1" w:rsidP="001B43E1">
      <w:pPr>
        <w:pStyle w:val="a7"/>
        <w:rPr>
          <w:sz w:val="24"/>
          <w:szCs w:val="24"/>
        </w:rPr>
        <w:sectPr w:rsidR="001B43E1" w:rsidRPr="00FE613E">
          <w:pgSz w:w="11910" w:h="16840"/>
          <w:pgMar w:top="760" w:right="283" w:bottom="280" w:left="1559" w:header="708" w:footer="708" w:gutter="0"/>
          <w:cols w:space="720"/>
        </w:sectPr>
      </w:pPr>
    </w:p>
    <w:p w14:paraId="00DEF812" w14:textId="77777777" w:rsidR="001B43E1" w:rsidRPr="00FE613E" w:rsidRDefault="001B43E1" w:rsidP="001B43E1">
      <w:pPr>
        <w:pStyle w:val="a7"/>
        <w:spacing w:before="66"/>
        <w:ind w:right="562"/>
        <w:rPr>
          <w:sz w:val="24"/>
          <w:szCs w:val="24"/>
        </w:rPr>
      </w:pPr>
      <w:r w:rsidRPr="00FE613E">
        <w:rPr>
          <w:sz w:val="24"/>
          <w:szCs w:val="24"/>
        </w:rPr>
        <w:lastRenderedPageBreak/>
        <w:t>Обстеження енергетичних мереж</w:t>
      </w:r>
      <w:r w:rsidRPr="00FE613E">
        <w:rPr>
          <w:spacing w:val="-3"/>
          <w:sz w:val="24"/>
          <w:szCs w:val="24"/>
        </w:rPr>
        <w:t xml:space="preserve"> </w:t>
      </w:r>
      <w:r w:rsidRPr="00FE613E">
        <w:rPr>
          <w:sz w:val="24"/>
          <w:szCs w:val="24"/>
        </w:rPr>
        <w:t>(у</w:t>
      </w:r>
      <w:r w:rsidRPr="00FE613E">
        <w:rPr>
          <w:spacing w:val="-6"/>
          <w:sz w:val="24"/>
          <w:szCs w:val="24"/>
        </w:rPr>
        <w:t xml:space="preserve"> </w:t>
      </w:r>
      <w:r w:rsidRPr="00FE613E">
        <w:rPr>
          <w:sz w:val="24"/>
          <w:szCs w:val="24"/>
        </w:rPr>
        <w:t>тому</w:t>
      </w:r>
      <w:r w:rsidRPr="00FE613E">
        <w:rPr>
          <w:spacing w:val="-3"/>
          <w:sz w:val="24"/>
          <w:szCs w:val="24"/>
        </w:rPr>
        <w:t xml:space="preserve"> </w:t>
      </w:r>
      <w:r w:rsidRPr="00FE613E">
        <w:rPr>
          <w:sz w:val="24"/>
          <w:szCs w:val="24"/>
        </w:rPr>
        <w:t>числі обладнання)</w:t>
      </w:r>
      <w:r w:rsidRPr="00FE613E">
        <w:rPr>
          <w:spacing w:val="-3"/>
          <w:sz w:val="24"/>
          <w:szCs w:val="24"/>
        </w:rPr>
        <w:t xml:space="preserve"> </w:t>
      </w:r>
      <w:r w:rsidRPr="00FE613E">
        <w:rPr>
          <w:sz w:val="24"/>
          <w:szCs w:val="24"/>
        </w:rPr>
        <w:t>проводиться з</w:t>
      </w:r>
      <w:r w:rsidRPr="00FE613E">
        <w:rPr>
          <w:spacing w:val="-2"/>
          <w:sz w:val="24"/>
          <w:szCs w:val="24"/>
        </w:rPr>
        <w:t xml:space="preserve"> </w:t>
      </w:r>
      <w:r w:rsidRPr="00FE613E">
        <w:rPr>
          <w:sz w:val="24"/>
          <w:szCs w:val="24"/>
        </w:rPr>
        <w:t>метою оцінки фактичного стану</w:t>
      </w:r>
      <w:r w:rsidRPr="00FE613E">
        <w:rPr>
          <w:spacing w:val="-3"/>
          <w:sz w:val="24"/>
          <w:szCs w:val="24"/>
        </w:rPr>
        <w:t xml:space="preserve"> </w:t>
      </w:r>
      <w:r w:rsidRPr="00FE613E">
        <w:rPr>
          <w:sz w:val="24"/>
          <w:szCs w:val="24"/>
        </w:rPr>
        <w:t>інженерних систем</w:t>
      </w:r>
      <w:r w:rsidRPr="00FE613E">
        <w:rPr>
          <w:spacing w:val="-6"/>
          <w:sz w:val="24"/>
          <w:szCs w:val="24"/>
        </w:rPr>
        <w:t xml:space="preserve"> </w:t>
      </w:r>
      <w:r w:rsidRPr="00FE613E">
        <w:rPr>
          <w:sz w:val="24"/>
          <w:szCs w:val="24"/>
        </w:rPr>
        <w:t>будівель та</w:t>
      </w:r>
      <w:r w:rsidRPr="00FE613E">
        <w:rPr>
          <w:spacing w:val="-2"/>
          <w:sz w:val="24"/>
          <w:szCs w:val="24"/>
        </w:rPr>
        <w:t xml:space="preserve"> </w:t>
      </w:r>
      <w:r w:rsidRPr="00FE613E">
        <w:rPr>
          <w:sz w:val="24"/>
          <w:szCs w:val="24"/>
        </w:rPr>
        <w:t>їх елементів (у тому числі обладнання), встановлення фактичних показників енергетичної ефективності систем та розроблення рекомендацій щодо забезпечення (підвищення рівня) енергетичної ефективності інженерних систем.</w:t>
      </w:r>
    </w:p>
    <w:p w14:paraId="04DF8D4E" w14:textId="77777777" w:rsidR="001B43E1" w:rsidRPr="00FE613E" w:rsidRDefault="001B43E1" w:rsidP="001B43E1">
      <w:pPr>
        <w:pStyle w:val="a7"/>
        <w:ind w:right="562"/>
        <w:rPr>
          <w:sz w:val="24"/>
          <w:szCs w:val="24"/>
        </w:rPr>
      </w:pPr>
      <w:r w:rsidRPr="00FE613E">
        <w:rPr>
          <w:sz w:val="24"/>
          <w:szCs w:val="24"/>
        </w:rPr>
        <w:t>Рекомендації щодо підвищення енергетичної ефективності інженерних систем враховуються з урахуванням віку інженерних систем будівлі, їх стану, способу їхньої експлуатації та обслуговування, технологій, що застосовувались під час установлення систем у будівлі, порівняння цих технологій із сучасними технологіями та можливості застосування інноваційних технологій.</w:t>
      </w:r>
    </w:p>
    <w:p w14:paraId="0F3C96BF" w14:textId="77777777" w:rsidR="001B43E1" w:rsidRPr="00FE613E" w:rsidRDefault="001B43E1" w:rsidP="001B43E1">
      <w:pPr>
        <w:pStyle w:val="a7"/>
        <w:ind w:right="561"/>
        <w:rPr>
          <w:sz w:val="24"/>
          <w:szCs w:val="24"/>
        </w:rPr>
      </w:pPr>
      <w:r w:rsidRPr="00FE613E">
        <w:rPr>
          <w:sz w:val="24"/>
          <w:szCs w:val="24"/>
        </w:rPr>
        <w:t>Обсяг і перелік заходів з підвищення енергоефективності визначається на підставі виду енергії, яку використовують інженерні системи будівлі, що є комбінацією всіх доставлених енергоносіїв та відновлюваної енергії, що виробляється на території будівлі.</w:t>
      </w:r>
    </w:p>
    <w:p w14:paraId="226FDF35" w14:textId="77777777" w:rsidR="001B43E1" w:rsidRPr="00FE613E" w:rsidRDefault="001B43E1" w:rsidP="001B43E1">
      <w:pPr>
        <w:pStyle w:val="a7"/>
        <w:ind w:right="562"/>
        <w:rPr>
          <w:sz w:val="24"/>
          <w:szCs w:val="24"/>
        </w:rPr>
      </w:pPr>
      <w:r w:rsidRPr="00FE613E">
        <w:rPr>
          <w:sz w:val="24"/>
          <w:szCs w:val="24"/>
        </w:rPr>
        <w:t>Рекомендації щодо підвищення рівня енергетичної ефективності інженерних систем</w:t>
      </w:r>
      <w:r w:rsidRPr="00FE613E">
        <w:rPr>
          <w:spacing w:val="-2"/>
          <w:sz w:val="24"/>
          <w:szCs w:val="24"/>
        </w:rPr>
        <w:t xml:space="preserve"> </w:t>
      </w:r>
      <w:r w:rsidRPr="00FE613E">
        <w:rPr>
          <w:sz w:val="24"/>
          <w:szCs w:val="24"/>
        </w:rPr>
        <w:t>будівлі мають брати</w:t>
      </w:r>
      <w:r w:rsidRPr="00FE613E">
        <w:rPr>
          <w:spacing w:val="-1"/>
          <w:sz w:val="24"/>
          <w:szCs w:val="24"/>
        </w:rPr>
        <w:t xml:space="preserve"> </w:t>
      </w:r>
      <w:r w:rsidRPr="00FE613E">
        <w:rPr>
          <w:sz w:val="24"/>
          <w:szCs w:val="24"/>
        </w:rPr>
        <w:t>до уваги місцеві кліматичні умови та бути технічно й економічно обґрунтованими.</w:t>
      </w:r>
    </w:p>
    <w:p w14:paraId="38D2C934" w14:textId="77777777" w:rsidR="001B43E1" w:rsidRPr="00FE613E" w:rsidRDefault="001B43E1" w:rsidP="001B43E1">
      <w:pPr>
        <w:pStyle w:val="a7"/>
        <w:ind w:right="564"/>
        <w:rPr>
          <w:sz w:val="24"/>
          <w:szCs w:val="24"/>
        </w:rPr>
      </w:pPr>
    </w:p>
    <w:p w14:paraId="097DB0DA" w14:textId="77777777" w:rsidR="001B43E1" w:rsidRPr="00FE613E" w:rsidRDefault="001B43E1" w:rsidP="001B43E1">
      <w:pPr>
        <w:pStyle w:val="10"/>
        <w:ind w:left="4"/>
        <w:rPr>
          <w:b w:val="0"/>
          <w:bCs w:val="0"/>
          <w:sz w:val="24"/>
        </w:rPr>
      </w:pPr>
    </w:p>
    <w:p w14:paraId="35F65052" w14:textId="77777777" w:rsidR="001B43E1" w:rsidRPr="00FE613E" w:rsidRDefault="001B43E1" w:rsidP="001B43E1">
      <w:pPr>
        <w:pStyle w:val="10"/>
        <w:ind w:left="4"/>
        <w:rPr>
          <w:sz w:val="24"/>
        </w:rPr>
      </w:pPr>
      <w:r w:rsidRPr="00FE613E">
        <w:rPr>
          <w:sz w:val="24"/>
        </w:rPr>
        <w:t>VІ.</w:t>
      </w:r>
      <w:r w:rsidRPr="00FE613E">
        <w:rPr>
          <w:spacing w:val="-4"/>
          <w:sz w:val="24"/>
        </w:rPr>
        <w:t xml:space="preserve"> </w:t>
      </w:r>
      <w:r w:rsidRPr="00FE613E">
        <w:rPr>
          <w:sz w:val="24"/>
        </w:rPr>
        <w:t>ОЧІКУВАНІ</w:t>
      </w:r>
      <w:r w:rsidRPr="00FE613E">
        <w:rPr>
          <w:spacing w:val="-4"/>
          <w:sz w:val="24"/>
        </w:rPr>
        <w:t xml:space="preserve"> </w:t>
      </w:r>
      <w:r w:rsidRPr="00FE613E">
        <w:rPr>
          <w:sz w:val="24"/>
        </w:rPr>
        <w:t>РЕЗУЛЬТАТИ</w:t>
      </w:r>
      <w:r w:rsidRPr="00FE613E">
        <w:rPr>
          <w:spacing w:val="-4"/>
          <w:sz w:val="24"/>
        </w:rPr>
        <w:t xml:space="preserve"> </w:t>
      </w:r>
      <w:r w:rsidRPr="00FE613E">
        <w:rPr>
          <w:spacing w:val="-2"/>
          <w:sz w:val="24"/>
        </w:rPr>
        <w:t>ПРОГРАМИ</w:t>
      </w:r>
    </w:p>
    <w:p w14:paraId="45742B50" w14:textId="77777777" w:rsidR="001B43E1" w:rsidRPr="00FE613E" w:rsidRDefault="001B43E1" w:rsidP="001B43E1">
      <w:pPr>
        <w:pStyle w:val="a7"/>
        <w:spacing w:before="197"/>
        <w:ind w:left="849" w:firstLine="0"/>
        <w:jc w:val="left"/>
        <w:rPr>
          <w:sz w:val="24"/>
          <w:szCs w:val="24"/>
        </w:rPr>
      </w:pPr>
    </w:p>
    <w:p w14:paraId="14AE6785" w14:textId="77777777" w:rsidR="001B43E1" w:rsidRPr="00FE613E" w:rsidRDefault="001B43E1" w:rsidP="001B43E1">
      <w:pPr>
        <w:pStyle w:val="a7"/>
        <w:spacing w:before="197"/>
        <w:ind w:left="849" w:firstLine="0"/>
        <w:jc w:val="left"/>
        <w:rPr>
          <w:sz w:val="24"/>
          <w:szCs w:val="24"/>
        </w:rPr>
      </w:pPr>
      <w:r w:rsidRPr="00FE613E">
        <w:rPr>
          <w:sz w:val="24"/>
          <w:szCs w:val="24"/>
        </w:rPr>
        <w:t>У</w:t>
      </w:r>
      <w:r w:rsidRPr="00FE613E">
        <w:rPr>
          <w:spacing w:val="-3"/>
          <w:sz w:val="24"/>
          <w:szCs w:val="24"/>
        </w:rPr>
        <w:t xml:space="preserve"> </w:t>
      </w:r>
      <w:r w:rsidRPr="00FE613E">
        <w:rPr>
          <w:sz w:val="24"/>
          <w:szCs w:val="24"/>
        </w:rPr>
        <w:t>результаті</w:t>
      </w:r>
      <w:r w:rsidRPr="00FE613E">
        <w:rPr>
          <w:spacing w:val="-3"/>
          <w:sz w:val="24"/>
          <w:szCs w:val="24"/>
        </w:rPr>
        <w:t xml:space="preserve"> </w:t>
      </w:r>
      <w:r w:rsidRPr="00FE613E">
        <w:rPr>
          <w:sz w:val="24"/>
          <w:szCs w:val="24"/>
        </w:rPr>
        <w:t>реалізації</w:t>
      </w:r>
      <w:r w:rsidRPr="00FE613E">
        <w:rPr>
          <w:spacing w:val="-2"/>
          <w:sz w:val="24"/>
          <w:szCs w:val="24"/>
        </w:rPr>
        <w:t xml:space="preserve"> </w:t>
      </w:r>
      <w:r w:rsidRPr="00FE613E">
        <w:rPr>
          <w:sz w:val="24"/>
          <w:szCs w:val="24"/>
        </w:rPr>
        <w:t>Програми</w:t>
      </w:r>
      <w:r w:rsidRPr="00FE613E">
        <w:rPr>
          <w:spacing w:val="-7"/>
          <w:sz w:val="24"/>
          <w:szCs w:val="24"/>
        </w:rPr>
        <w:t xml:space="preserve"> </w:t>
      </w:r>
      <w:r w:rsidRPr="00FE613E">
        <w:rPr>
          <w:spacing w:val="-2"/>
          <w:sz w:val="24"/>
          <w:szCs w:val="24"/>
        </w:rPr>
        <w:t>очікується:</w:t>
      </w:r>
    </w:p>
    <w:p w14:paraId="01C6096D" w14:textId="77777777" w:rsidR="001B43E1" w:rsidRPr="00FE613E" w:rsidRDefault="001B43E1" w:rsidP="001B43E1">
      <w:pPr>
        <w:spacing w:before="66" w:line="322" w:lineRule="exact"/>
        <w:rPr>
          <w:rFonts w:ascii="Times New Roman" w:hAnsi="Times New Roman" w:cs="Times New Roman"/>
          <w:sz w:val="24"/>
          <w:szCs w:val="24"/>
        </w:rPr>
      </w:pPr>
      <w:r w:rsidRPr="00FE613E">
        <w:rPr>
          <w:rFonts w:ascii="Times New Roman" w:hAnsi="Times New Roman" w:cs="Times New Roman"/>
          <w:sz w:val="24"/>
          <w:szCs w:val="24"/>
        </w:rPr>
        <w:t xml:space="preserve">           - підвищення</w:t>
      </w:r>
      <w:r w:rsidRPr="00FE613E">
        <w:rPr>
          <w:rFonts w:ascii="Times New Roman" w:hAnsi="Times New Roman" w:cs="Times New Roman"/>
          <w:spacing w:val="-10"/>
          <w:sz w:val="24"/>
          <w:szCs w:val="24"/>
        </w:rPr>
        <w:t xml:space="preserve"> </w:t>
      </w:r>
      <w:r w:rsidRPr="00FE613E">
        <w:rPr>
          <w:rFonts w:ascii="Times New Roman" w:hAnsi="Times New Roman" w:cs="Times New Roman"/>
          <w:sz w:val="24"/>
          <w:szCs w:val="24"/>
        </w:rPr>
        <w:t>рівня</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управління</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енергозбереженням</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у</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бюджетній</w:t>
      </w:r>
      <w:r w:rsidRPr="00FE613E">
        <w:rPr>
          <w:rFonts w:ascii="Times New Roman" w:hAnsi="Times New Roman" w:cs="Times New Roman"/>
          <w:spacing w:val="-4"/>
          <w:sz w:val="24"/>
          <w:szCs w:val="24"/>
        </w:rPr>
        <w:t xml:space="preserve"> </w:t>
      </w:r>
      <w:r w:rsidRPr="00FE613E">
        <w:rPr>
          <w:rFonts w:ascii="Times New Roman" w:hAnsi="Times New Roman" w:cs="Times New Roman"/>
          <w:spacing w:val="-2"/>
          <w:sz w:val="24"/>
          <w:szCs w:val="24"/>
        </w:rPr>
        <w:t>сфері Розвадівської територіальної громади;</w:t>
      </w:r>
    </w:p>
    <w:p w14:paraId="25643F3D" w14:textId="77777777" w:rsidR="001B43E1" w:rsidRPr="00FE613E" w:rsidRDefault="001B43E1" w:rsidP="00E5399A">
      <w:pPr>
        <w:pStyle w:val="a5"/>
        <w:widowControl w:val="0"/>
        <w:numPr>
          <w:ilvl w:val="0"/>
          <w:numId w:val="24"/>
        </w:numPr>
        <w:tabs>
          <w:tab w:val="left" w:pos="997"/>
        </w:tabs>
        <w:autoSpaceDE w:val="0"/>
        <w:autoSpaceDN w:val="0"/>
        <w:spacing w:after="0" w:line="240" w:lineRule="auto"/>
        <w:ind w:right="567" w:firstLine="566"/>
        <w:contextualSpacing w:val="0"/>
        <w:rPr>
          <w:rFonts w:ascii="Times New Roman" w:hAnsi="Times New Roman" w:cs="Times New Roman"/>
          <w:sz w:val="24"/>
          <w:szCs w:val="24"/>
        </w:rPr>
      </w:pPr>
      <w:r w:rsidRPr="00FE613E">
        <w:rPr>
          <w:rFonts w:ascii="Times New Roman" w:hAnsi="Times New Roman" w:cs="Times New Roman"/>
          <w:sz w:val="24"/>
          <w:szCs w:val="24"/>
        </w:rPr>
        <w:t>продовження</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терміну</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експлуатації</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будівель</w:t>
      </w:r>
      <w:r w:rsidRPr="00FE613E">
        <w:rPr>
          <w:rFonts w:ascii="Times New Roman" w:hAnsi="Times New Roman" w:cs="Times New Roman"/>
          <w:spacing w:val="80"/>
          <w:sz w:val="24"/>
          <w:szCs w:val="24"/>
        </w:rPr>
        <w:t xml:space="preserve"> </w:t>
      </w:r>
      <w:r w:rsidRPr="00FE613E">
        <w:rPr>
          <w:rFonts w:ascii="Times New Roman" w:hAnsi="Times New Roman" w:cs="Times New Roman"/>
          <w:sz w:val="24"/>
          <w:szCs w:val="24"/>
        </w:rPr>
        <w:t>бюджетної сфери;</w:t>
      </w:r>
    </w:p>
    <w:p w14:paraId="11DADA30" w14:textId="77777777" w:rsidR="001B43E1" w:rsidRPr="00FE613E" w:rsidRDefault="001B43E1" w:rsidP="00E5399A">
      <w:pPr>
        <w:pStyle w:val="a5"/>
        <w:widowControl w:val="0"/>
        <w:numPr>
          <w:ilvl w:val="0"/>
          <w:numId w:val="24"/>
        </w:numPr>
        <w:tabs>
          <w:tab w:val="left" w:pos="848"/>
        </w:tabs>
        <w:autoSpaceDE w:val="0"/>
        <w:autoSpaceDN w:val="0"/>
        <w:spacing w:after="0" w:line="321" w:lineRule="exact"/>
        <w:ind w:left="848" w:hanging="140"/>
        <w:contextualSpacing w:val="0"/>
        <w:rPr>
          <w:rFonts w:ascii="Times New Roman" w:hAnsi="Times New Roman" w:cs="Times New Roman"/>
          <w:sz w:val="24"/>
          <w:szCs w:val="24"/>
        </w:rPr>
      </w:pPr>
      <w:r w:rsidRPr="00FE613E">
        <w:rPr>
          <w:rFonts w:ascii="Times New Roman" w:hAnsi="Times New Roman" w:cs="Times New Roman"/>
          <w:sz w:val="24"/>
          <w:szCs w:val="24"/>
        </w:rPr>
        <w:t>підвищення</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рівня</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кліматичного</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комфорту</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в</w:t>
      </w:r>
      <w:r w:rsidRPr="00FE613E">
        <w:rPr>
          <w:rFonts w:ascii="Times New Roman" w:hAnsi="Times New Roman" w:cs="Times New Roman"/>
          <w:spacing w:val="-6"/>
          <w:sz w:val="24"/>
          <w:szCs w:val="24"/>
        </w:rPr>
        <w:t xml:space="preserve"> </w:t>
      </w:r>
      <w:r w:rsidRPr="00FE613E">
        <w:rPr>
          <w:rFonts w:ascii="Times New Roman" w:hAnsi="Times New Roman" w:cs="Times New Roman"/>
          <w:sz w:val="24"/>
          <w:szCs w:val="24"/>
        </w:rPr>
        <w:t>закладах</w:t>
      </w:r>
      <w:r w:rsidRPr="00FE613E">
        <w:rPr>
          <w:rFonts w:ascii="Times New Roman" w:hAnsi="Times New Roman" w:cs="Times New Roman"/>
          <w:spacing w:val="-3"/>
          <w:sz w:val="24"/>
          <w:szCs w:val="24"/>
        </w:rPr>
        <w:t xml:space="preserve"> </w:t>
      </w:r>
      <w:r w:rsidRPr="00FE613E">
        <w:rPr>
          <w:rFonts w:ascii="Times New Roman" w:hAnsi="Times New Roman" w:cs="Times New Roman"/>
          <w:sz w:val="24"/>
          <w:szCs w:val="24"/>
        </w:rPr>
        <w:t>бюджетної</w:t>
      </w:r>
      <w:r w:rsidRPr="00FE613E">
        <w:rPr>
          <w:rFonts w:ascii="Times New Roman" w:hAnsi="Times New Roman" w:cs="Times New Roman"/>
          <w:spacing w:val="-3"/>
          <w:sz w:val="24"/>
          <w:szCs w:val="24"/>
        </w:rPr>
        <w:t xml:space="preserve"> </w:t>
      </w:r>
      <w:r w:rsidRPr="00FE613E">
        <w:rPr>
          <w:rFonts w:ascii="Times New Roman" w:hAnsi="Times New Roman" w:cs="Times New Roman"/>
          <w:spacing w:val="-2"/>
          <w:sz w:val="24"/>
          <w:szCs w:val="24"/>
        </w:rPr>
        <w:t>сфери;</w:t>
      </w:r>
    </w:p>
    <w:p w14:paraId="13F11172" w14:textId="77777777" w:rsidR="001B43E1" w:rsidRPr="00FE613E" w:rsidRDefault="001B43E1" w:rsidP="00E5399A">
      <w:pPr>
        <w:pStyle w:val="a5"/>
        <w:widowControl w:val="0"/>
        <w:numPr>
          <w:ilvl w:val="0"/>
          <w:numId w:val="24"/>
        </w:numPr>
        <w:tabs>
          <w:tab w:val="left" w:pos="871"/>
        </w:tabs>
        <w:autoSpaceDE w:val="0"/>
        <w:autoSpaceDN w:val="0"/>
        <w:spacing w:after="0" w:line="322" w:lineRule="exact"/>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зменшення</w:t>
      </w:r>
      <w:r w:rsidRPr="00FE613E">
        <w:rPr>
          <w:rFonts w:ascii="Times New Roman" w:hAnsi="Times New Roman" w:cs="Times New Roman"/>
          <w:spacing w:val="-8"/>
          <w:sz w:val="24"/>
          <w:szCs w:val="24"/>
        </w:rPr>
        <w:t xml:space="preserve"> </w:t>
      </w:r>
      <w:r w:rsidRPr="00FE613E">
        <w:rPr>
          <w:rFonts w:ascii="Times New Roman" w:hAnsi="Times New Roman" w:cs="Times New Roman"/>
          <w:sz w:val="24"/>
          <w:szCs w:val="24"/>
        </w:rPr>
        <w:t>обсягів</w:t>
      </w:r>
      <w:r w:rsidRPr="00FE613E">
        <w:rPr>
          <w:rFonts w:ascii="Times New Roman" w:hAnsi="Times New Roman" w:cs="Times New Roman"/>
          <w:spacing w:val="-8"/>
          <w:sz w:val="24"/>
          <w:szCs w:val="24"/>
        </w:rPr>
        <w:t xml:space="preserve"> </w:t>
      </w:r>
      <w:r w:rsidRPr="00FE613E">
        <w:rPr>
          <w:rFonts w:ascii="Times New Roman" w:hAnsi="Times New Roman" w:cs="Times New Roman"/>
          <w:sz w:val="24"/>
          <w:szCs w:val="24"/>
        </w:rPr>
        <w:t>енергоспоживання</w:t>
      </w:r>
      <w:r w:rsidRPr="00FE613E">
        <w:rPr>
          <w:rFonts w:ascii="Times New Roman" w:hAnsi="Times New Roman" w:cs="Times New Roman"/>
          <w:spacing w:val="-7"/>
          <w:sz w:val="24"/>
          <w:szCs w:val="24"/>
        </w:rPr>
        <w:t xml:space="preserve"> </w:t>
      </w:r>
      <w:r w:rsidRPr="00FE613E">
        <w:rPr>
          <w:rFonts w:ascii="Times New Roman" w:hAnsi="Times New Roman" w:cs="Times New Roman"/>
          <w:sz w:val="24"/>
          <w:szCs w:val="24"/>
        </w:rPr>
        <w:t>бюджетними</w:t>
      </w:r>
      <w:r w:rsidRPr="00FE613E">
        <w:rPr>
          <w:rFonts w:ascii="Times New Roman" w:hAnsi="Times New Roman" w:cs="Times New Roman"/>
          <w:spacing w:val="-7"/>
          <w:sz w:val="24"/>
          <w:szCs w:val="24"/>
        </w:rPr>
        <w:t xml:space="preserve"> </w:t>
      </w:r>
      <w:r w:rsidRPr="00FE613E">
        <w:rPr>
          <w:rFonts w:ascii="Times New Roman" w:hAnsi="Times New Roman" w:cs="Times New Roman"/>
          <w:spacing w:val="-2"/>
          <w:sz w:val="24"/>
          <w:szCs w:val="24"/>
        </w:rPr>
        <w:t>закладами;</w:t>
      </w:r>
    </w:p>
    <w:p w14:paraId="22370A1F" w14:textId="77777777" w:rsidR="001B43E1" w:rsidRPr="00FE613E" w:rsidRDefault="001B43E1" w:rsidP="00E5399A">
      <w:pPr>
        <w:pStyle w:val="a5"/>
        <w:widowControl w:val="0"/>
        <w:numPr>
          <w:ilvl w:val="0"/>
          <w:numId w:val="24"/>
        </w:numPr>
        <w:tabs>
          <w:tab w:val="left" w:pos="871"/>
        </w:tabs>
        <w:autoSpaceDE w:val="0"/>
        <w:autoSpaceDN w:val="0"/>
        <w:spacing w:after="0" w:line="240" w:lineRule="auto"/>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зменшення</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викидів</w:t>
      </w:r>
      <w:r w:rsidRPr="00FE613E">
        <w:rPr>
          <w:rFonts w:ascii="Times New Roman" w:hAnsi="Times New Roman" w:cs="Times New Roman"/>
          <w:spacing w:val="-7"/>
          <w:sz w:val="24"/>
          <w:szCs w:val="24"/>
        </w:rPr>
        <w:t xml:space="preserve"> </w:t>
      </w:r>
      <w:r w:rsidRPr="00FE613E">
        <w:rPr>
          <w:rFonts w:ascii="Times New Roman" w:hAnsi="Times New Roman" w:cs="Times New Roman"/>
          <w:spacing w:val="-4"/>
          <w:sz w:val="24"/>
          <w:szCs w:val="24"/>
        </w:rPr>
        <w:t>СО2;</w:t>
      </w:r>
    </w:p>
    <w:p w14:paraId="348C1A95" w14:textId="77777777" w:rsidR="001B43E1" w:rsidRPr="00FE613E" w:rsidRDefault="001B43E1" w:rsidP="00E5399A">
      <w:pPr>
        <w:pStyle w:val="a5"/>
        <w:widowControl w:val="0"/>
        <w:numPr>
          <w:ilvl w:val="0"/>
          <w:numId w:val="24"/>
        </w:numPr>
        <w:tabs>
          <w:tab w:val="left" w:pos="871"/>
        </w:tabs>
        <w:autoSpaceDE w:val="0"/>
        <w:autoSpaceDN w:val="0"/>
        <w:spacing w:before="2" w:after="0" w:line="322" w:lineRule="exact"/>
        <w:ind w:left="871" w:hanging="163"/>
        <w:contextualSpacing w:val="0"/>
        <w:rPr>
          <w:rFonts w:ascii="Times New Roman" w:hAnsi="Times New Roman" w:cs="Times New Roman"/>
          <w:sz w:val="24"/>
          <w:szCs w:val="24"/>
        </w:rPr>
      </w:pPr>
      <w:r w:rsidRPr="00FE613E">
        <w:rPr>
          <w:rFonts w:ascii="Times New Roman" w:hAnsi="Times New Roman" w:cs="Times New Roman"/>
          <w:sz w:val="24"/>
          <w:szCs w:val="24"/>
        </w:rPr>
        <w:t>економія</w:t>
      </w:r>
      <w:r w:rsidRPr="00FE613E">
        <w:rPr>
          <w:rFonts w:ascii="Times New Roman" w:hAnsi="Times New Roman" w:cs="Times New Roman"/>
          <w:spacing w:val="-4"/>
          <w:sz w:val="24"/>
          <w:szCs w:val="24"/>
        </w:rPr>
        <w:t xml:space="preserve"> </w:t>
      </w:r>
      <w:r w:rsidRPr="00FE613E">
        <w:rPr>
          <w:rFonts w:ascii="Times New Roman" w:hAnsi="Times New Roman" w:cs="Times New Roman"/>
          <w:sz w:val="24"/>
          <w:szCs w:val="24"/>
        </w:rPr>
        <w:t>коштів</w:t>
      </w:r>
      <w:r w:rsidRPr="00FE613E">
        <w:rPr>
          <w:rFonts w:ascii="Times New Roman" w:hAnsi="Times New Roman" w:cs="Times New Roman"/>
          <w:spacing w:val="-1"/>
          <w:sz w:val="24"/>
          <w:szCs w:val="24"/>
        </w:rPr>
        <w:t xml:space="preserve"> </w:t>
      </w:r>
      <w:r w:rsidRPr="00FE613E">
        <w:rPr>
          <w:rFonts w:ascii="Times New Roman" w:hAnsi="Times New Roman" w:cs="Times New Roman"/>
          <w:spacing w:val="-2"/>
          <w:sz w:val="24"/>
          <w:szCs w:val="24"/>
        </w:rPr>
        <w:t>бюджету;</w:t>
      </w:r>
    </w:p>
    <w:p w14:paraId="7DE49F5D" w14:textId="77777777" w:rsidR="001B43E1" w:rsidRPr="00FE613E" w:rsidRDefault="001B43E1" w:rsidP="00E5399A">
      <w:pPr>
        <w:pStyle w:val="a5"/>
        <w:widowControl w:val="0"/>
        <w:numPr>
          <w:ilvl w:val="0"/>
          <w:numId w:val="24"/>
        </w:numPr>
        <w:tabs>
          <w:tab w:val="left" w:pos="904"/>
        </w:tabs>
        <w:autoSpaceDE w:val="0"/>
        <w:autoSpaceDN w:val="0"/>
        <w:spacing w:after="0" w:line="240" w:lineRule="auto"/>
        <w:ind w:right="562" w:firstLine="566"/>
        <w:contextualSpacing w:val="0"/>
        <w:rPr>
          <w:rFonts w:ascii="Times New Roman" w:hAnsi="Times New Roman" w:cs="Times New Roman"/>
          <w:sz w:val="24"/>
          <w:szCs w:val="24"/>
        </w:rPr>
      </w:pPr>
      <w:r w:rsidRPr="00FE613E">
        <w:rPr>
          <w:rFonts w:ascii="Times New Roman" w:hAnsi="Times New Roman" w:cs="Times New Roman"/>
          <w:sz w:val="24"/>
          <w:szCs w:val="24"/>
        </w:rPr>
        <w:t xml:space="preserve">запобігання змінам клімату внаслідок зменшення викидів парникових </w:t>
      </w:r>
      <w:r w:rsidRPr="00FE613E">
        <w:rPr>
          <w:rFonts w:ascii="Times New Roman" w:hAnsi="Times New Roman" w:cs="Times New Roman"/>
          <w:spacing w:val="-2"/>
          <w:sz w:val="24"/>
          <w:szCs w:val="24"/>
        </w:rPr>
        <w:t>газів;</w:t>
      </w:r>
    </w:p>
    <w:p w14:paraId="46C2BFCD" w14:textId="77777777" w:rsidR="001B43E1" w:rsidRPr="00FE613E" w:rsidRDefault="001B43E1" w:rsidP="00E5399A">
      <w:pPr>
        <w:pStyle w:val="a5"/>
        <w:widowControl w:val="0"/>
        <w:numPr>
          <w:ilvl w:val="0"/>
          <w:numId w:val="24"/>
        </w:numPr>
        <w:tabs>
          <w:tab w:val="left" w:pos="876"/>
        </w:tabs>
        <w:autoSpaceDE w:val="0"/>
        <w:autoSpaceDN w:val="0"/>
        <w:spacing w:after="0" w:line="240" w:lineRule="auto"/>
        <w:ind w:right="564" w:firstLine="566"/>
        <w:contextualSpacing w:val="0"/>
        <w:rPr>
          <w:rFonts w:ascii="Times New Roman" w:hAnsi="Times New Roman" w:cs="Times New Roman"/>
          <w:sz w:val="24"/>
          <w:szCs w:val="24"/>
        </w:rPr>
      </w:pPr>
      <w:r w:rsidRPr="00FE613E">
        <w:rPr>
          <w:rFonts w:ascii="Times New Roman" w:hAnsi="Times New Roman" w:cs="Times New Roman"/>
          <w:sz w:val="24"/>
          <w:szCs w:val="24"/>
        </w:rPr>
        <w:t>залучення коштів</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бюджетів усіх</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рівнів, грантових</w:t>
      </w:r>
      <w:r w:rsidRPr="00FE613E">
        <w:rPr>
          <w:rFonts w:ascii="Times New Roman" w:hAnsi="Times New Roman" w:cs="Times New Roman"/>
          <w:spacing w:val="-1"/>
          <w:sz w:val="24"/>
          <w:szCs w:val="24"/>
        </w:rPr>
        <w:t xml:space="preserve"> </w:t>
      </w:r>
      <w:r w:rsidRPr="00FE613E">
        <w:rPr>
          <w:rFonts w:ascii="Times New Roman" w:hAnsi="Times New Roman" w:cs="Times New Roman"/>
          <w:sz w:val="24"/>
          <w:szCs w:val="24"/>
        </w:rPr>
        <w:t>коштів</w:t>
      </w:r>
      <w:r w:rsidRPr="00FE613E">
        <w:rPr>
          <w:rFonts w:ascii="Times New Roman" w:hAnsi="Times New Roman" w:cs="Times New Roman"/>
          <w:spacing w:val="-5"/>
          <w:sz w:val="24"/>
          <w:szCs w:val="24"/>
        </w:rPr>
        <w:t xml:space="preserve"> </w:t>
      </w:r>
      <w:r w:rsidRPr="00FE613E">
        <w:rPr>
          <w:rFonts w:ascii="Times New Roman" w:hAnsi="Times New Roman" w:cs="Times New Roman"/>
          <w:sz w:val="24"/>
          <w:szCs w:val="24"/>
        </w:rPr>
        <w:t>на реалізацію проєктів і заходів з енергозбереження.</w:t>
      </w:r>
    </w:p>
    <w:p w14:paraId="3844EF9E" w14:textId="77777777" w:rsidR="001B43E1" w:rsidRPr="00FE613E" w:rsidRDefault="001B43E1" w:rsidP="001B43E1">
      <w:pPr>
        <w:tabs>
          <w:tab w:val="left" w:pos="876"/>
        </w:tabs>
        <w:ind w:right="564"/>
        <w:rPr>
          <w:rFonts w:ascii="Times New Roman" w:hAnsi="Times New Roman" w:cs="Times New Roman"/>
          <w:sz w:val="24"/>
          <w:szCs w:val="24"/>
        </w:rPr>
      </w:pPr>
    </w:p>
    <w:p w14:paraId="47A95990" w14:textId="77777777" w:rsidR="001B43E1" w:rsidRPr="00FE613E" w:rsidRDefault="001B43E1" w:rsidP="001B43E1">
      <w:pPr>
        <w:pStyle w:val="10"/>
        <w:jc w:val="left"/>
        <w:rPr>
          <w:sz w:val="24"/>
        </w:rPr>
      </w:pPr>
      <w:r w:rsidRPr="00FE613E">
        <w:rPr>
          <w:sz w:val="24"/>
        </w:rPr>
        <w:t xml:space="preserve">                 VIІ.</w:t>
      </w:r>
      <w:r w:rsidRPr="00FE613E">
        <w:rPr>
          <w:spacing w:val="-5"/>
          <w:sz w:val="24"/>
        </w:rPr>
        <w:t xml:space="preserve"> </w:t>
      </w:r>
      <w:r w:rsidRPr="00FE613E">
        <w:rPr>
          <w:sz w:val="24"/>
        </w:rPr>
        <w:t>СТРОКИ</w:t>
      </w:r>
      <w:r w:rsidRPr="00FE613E">
        <w:rPr>
          <w:spacing w:val="-2"/>
          <w:sz w:val="24"/>
        </w:rPr>
        <w:t xml:space="preserve"> </w:t>
      </w:r>
      <w:r w:rsidRPr="00FE613E">
        <w:rPr>
          <w:sz w:val="24"/>
        </w:rPr>
        <w:t>ТА</w:t>
      </w:r>
      <w:r w:rsidRPr="00FE613E">
        <w:rPr>
          <w:spacing w:val="-5"/>
          <w:sz w:val="24"/>
        </w:rPr>
        <w:t xml:space="preserve"> </w:t>
      </w:r>
      <w:r w:rsidRPr="00FE613E">
        <w:rPr>
          <w:sz w:val="24"/>
        </w:rPr>
        <w:t>ЕТАПИ</w:t>
      </w:r>
      <w:r w:rsidRPr="00FE613E">
        <w:rPr>
          <w:spacing w:val="-2"/>
          <w:sz w:val="24"/>
        </w:rPr>
        <w:t xml:space="preserve"> </w:t>
      </w:r>
      <w:r w:rsidRPr="00FE613E">
        <w:rPr>
          <w:sz w:val="24"/>
        </w:rPr>
        <w:t>ВИКОНАННЯ</w:t>
      </w:r>
      <w:r w:rsidRPr="00FE613E">
        <w:rPr>
          <w:spacing w:val="-5"/>
          <w:sz w:val="24"/>
        </w:rPr>
        <w:t xml:space="preserve"> </w:t>
      </w:r>
      <w:r w:rsidRPr="00FE613E">
        <w:rPr>
          <w:spacing w:val="-2"/>
          <w:sz w:val="24"/>
        </w:rPr>
        <w:t>ПРОГРАМИ</w:t>
      </w:r>
    </w:p>
    <w:p w14:paraId="46DDC8FF" w14:textId="77777777" w:rsidR="001B43E1" w:rsidRPr="00FE613E" w:rsidRDefault="001B43E1" w:rsidP="001B43E1">
      <w:pPr>
        <w:pStyle w:val="a7"/>
        <w:spacing w:before="194"/>
        <w:ind w:right="562" w:firstLine="706"/>
        <w:rPr>
          <w:sz w:val="24"/>
          <w:szCs w:val="24"/>
        </w:rPr>
      </w:pPr>
      <w:r w:rsidRPr="00FE613E">
        <w:rPr>
          <w:sz w:val="24"/>
          <w:szCs w:val="24"/>
        </w:rPr>
        <w:t>Відповідно до конкретних економічних умов Програма охоплює період 2026 - 2030 років і є продовженням реалізації найбільш ефективних заходів з енергозбереження, використання власного та залучення зовнішнього інвестиційного капіталу.</w:t>
      </w:r>
    </w:p>
    <w:p w14:paraId="4574B6C1" w14:textId="77777777" w:rsidR="001B43E1" w:rsidRPr="00FE613E" w:rsidRDefault="001B43E1" w:rsidP="001B43E1">
      <w:pPr>
        <w:pStyle w:val="a7"/>
        <w:ind w:firstLine="0"/>
        <w:jc w:val="left"/>
        <w:rPr>
          <w:sz w:val="24"/>
          <w:szCs w:val="24"/>
        </w:rPr>
      </w:pPr>
    </w:p>
    <w:p w14:paraId="2993D4F8" w14:textId="77777777" w:rsidR="001B43E1" w:rsidRPr="00FE613E" w:rsidRDefault="001B43E1" w:rsidP="001B43E1">
      <w:pPr>
        <w:pStyle w:val="a7"/>
        <w:ind w:firstLine="0"/>
        <w:jc w:val="left"/>
        <w:rPr>
          <w:sz w:val="24"/>
          <w:szCs w:val="24"/>
        </w:rPr>
      </w:pPr>
    </w:p>
    <w:p w14:paraId="275DF32E" w14:textId="77777777" w:rsidR="001B43E1" w:rsidRPr="00FE613E" w:rsidRDefault="001B43E1" w:rsidP="001B43E1">
      <w:pPr>
        <w:pStyle w:val="a7"/>
        <w:ind w:firstLine="0"/>
        <w:jc w:val="left"/>
        <w:rPr>
          <w:sz w:val="24"/>
          <w:szCs w:val="24"/>
        </w:rPr>
      </w:pPr>
    </w:p>
    <w:p w14:paraId="5A46F151" w14:textId="77777777" w:rsidR="001B43E1" w:rsidRPr="00FE613E" w:rsidRDefault="001B43E1" w:rsidP="001B43E1">
      <w:pPr>
        <w:pStyle w:val="a7"/>
        <w:ind w:firstLine="0"/>
        <w:jc w:val="left"/>
        <w:rPr>
          <w:b/>
          <w:sz w:val="24"/>
          <w:szCs w:val="24"/>
        </w:rPr>
        <w:sectPr w:rsidR="001B43E1" w:rsidRPr="00FE613E">
          <w:pgSz w:w="11910" w:h="16840"/>
          <w:pgMar w:top="760" w:right="283" w:bottom="280" w:left="1559" w:header="708" w:footer="708" w:gutter="0"/>
          <w:cols w:space="720"/>
        </w:sectPr>
      </w:pPr>
      <w:r w:rsidRPr="00FE613E">
        <w:rPr>
          <w:sz w:val="24"/>
          <w:szCs w:val="24"/>
        </w:rPr>
        <w:t xml:space="preserve">        </w:t>
      </w:r>
      <w:r w:rsidRPr="00FE613E">
        <w:rPr>
          <w:b/>
          <w:sz w:val="24"/>
          <w:szCs w:val="24"/>
        </w:rPr>
        <w:t xml:space="preserve">Секретар ради                                                         Олександра ШИМКО </w:t>
      </w:r>
    </w:p>
    <w:p w14:paraId="6EA4A6CF" w14:textId="77777777" w:rsidR="001B43E1" w:rsidRPr="001B43E1" w:rsidRDefault="001B43E1" w:rsidP="001B43E1">
      <w:pPr>
        <w:tabs>
          <w:tab w:val="left" w:pos="876"/>
        </w:tabs>
        <w:ind w:right="564"/>
        <w:rPr>
          <w:rFonts w:ascii="Times New Roman" w:hAnsi="Times New Roman" w:cs="Times New Roman"/>
          <w:sz w:val="24"/>
          <w:szCs w:val="24"/>
        </w:rPr>
        <w:sectPr w:rsidR="001B43E1" w:rsidRPr="001B43E1">
          <w:pgSz w:w="11910" w:h="16840"/>
          <w:pgMar w:top="760" w:right="283" w:bottom="280" w:left="1559" w:header="708" w:footer="708" w:gutter="0"/>
          <w:cols w:space="720"/>
        </w:sectPr>
      </w:pPr>
    </w:p>
    <w:p w14:paraId="3DA0531A" w14:textId="77777777" w:rsidR="001B43E1" w:rsidRPr="001B43E1" w:rsidRDefault="001B43E1" w:rsidP="001B43E1">
      <w:pPr>
        <w:spacing w:line="259" w:lineRule="auto"/>
        <w:ind w:left="-709" w:right="711" w:firstLine="142"/>
        <w:jc w:val="center"/>
        <w:rPr>
          <w:rFonts w:ascii="Times New Roman" w:hAnsi="Times New Roman" w:cs="Times New Roman"/>
          <w:b/>
          <w:color w:val="FF0000"/>
          <w:sz w:val="24"/>
          <w:szCs w:val="24"/>
        </w:rPr>
      </w:pPr>
      <w:r w:rsidRPr="001B43E1">
        <w:rPr>
          <w:rFonts w:ascii="Times New Roman" w:hAnsi="Times New Roman" w:cs="Times New Roman"/>
          <w:b/>
          <w:color w:val="FF0000"/>
          <w:sz w:val="24"/>
          <w:szCs w:val="24"/>
        </w:rPr>
        <w:lastRenderedPageBreak/>
        <w:t xml:space="preserve">                           VIІІ. НАПРЯМИ ДІЯЛЬНОСТІ ТА ЗАХОДИ ПРОГРАМИ  ЕНЕРГОЕФЕКТИВНОСТІ,      </w:t>
      </w:r>
    </w:p>
    <w:p w14:paraId="4AA0E8AF" w14:textId="77777777" w:rsidR="001B43E1" w:rsidRPr="001B43E1" w:rsidRDefault="001B43E1" w:rsidP="001B43E1">
      <w:pPr>
        <w:spacing w:line="259" w:lineRule="auto"/>
        <w:ind w:left="-709" w:right="711" w:firstLine="142"/>
        <w:jc w:val="center"/>
        <w:rPr>
          <w:rFonts w:ascii="Times New Roman" w:hAnsi="Times New Roman" w:cs="Times New Roman"/>
          <w:b/>
          <w:color w:val="FF0000"/>
          <w:sz w:val="24"/>
          <w:szCs w:val="24"/>
        </w:rPr>
      </w:pPr>
      <w:r w:rsidRPr="001B43E1">
        <w:rPr>
          <w:rFonts w:ascii="Times New Roman" w:hAnsi="Times New Roman" w:cs="Times New Roman"/>
          <w:b/>
          <w:color w:val="FF0000"/>
          <w:sz w:val="24"/>
          <w:szCs w:val="24"/>
        </w:rPr>
        <w:t xml:space="preserve">                            ЕНЕРГОЗБЕРЕЖЕННЯ ТА ТЕРМОМОДЕРНІЗАЦІЇ У БЮДЖЕТНІЙ СФЕРІ </w:t>
      </w:r>
    </w:p>
    <w:p w14:paraId="1A0B4C0E" w14:textId="77777777" w:rsidR="001B43E1" w:rsidRPr="001B43E1" w:rsidRDefault="001B43E1" w:rsidP="001B43E1">
      <w:pPr>
        <w:spacing w:line="259" w:lineRule="auto"/>
        <w:ind w:left="-709" w:right="711" w:firstLine="142"/>
        <w:jc w:val="center"/>
        <w:rPr>
          <w:rFonts w:ascii="Times New Roman" w:hAnsi="Times New Roman" w:cs="Times New Roman"/>
          <w:b/>
          <w:color w:val="FF0000"/>
          <w:sz w:val="24"/>
          <w:szCs w:val="24"/>
        </w:rPr>
      </w:pPr>
      <w:r w:rsidRPr="001B43E1">
        <w:rPr>
          <w:rFonts w:ascii="Times New Roman" w:hAnsi="Times New Roman" w:cs="Times New Roman"/>
          <w:b/>
          <w:color w:val="FF0000"/>
          <w:sz w:val="24"/>
          <w:szCs w:val="24"/>
        </w:rPr>
        <w:t xml:space="preserve">        РОЗВАДІВСЬКОЇ ТЕРИТОРІАЛЬНОЇ ГРОМАДИ</w:t>
      </w:r>
    </w:p>
    <w:p w14:paraId="3E717DB1" w14:textId="77777777" w:rsidR="001B43E1" w:rsidRPr="001B43E1" w:rsidRDefault="001B43E1" w:rsidP="001B43E1">
      <w:pPr>
        <w:spacing w:before="59"/>
        <w:ind w:right="332"/>
        <w:rPr>
          <w:rFonts w:ascii="Times New Roman" w:hAnsi="Times New Roman" w:cs="Times New Roman"/>
          <w:b/>
          <w:color w:val="FF0000"/>
          <w:sz w:val="24"/>
          <w:szCs w:val="24"/>
        </w:rPr>
      </w:pPr>
      <w:r w:rsidRPr="001B43E1">
        <w:rPr>
          <w:rFonts w:ascii="Times New Roman" w:hAnsi="Times New Roman" w:cs="Times New Roman"/>
          <w:b/>
          <w:color w:val="FF0000"/>
          <w:sz w:val="24"/>
          <w:szCs w:val="24"/>
        </w:rPr>
        <w:t xml:space="preserve">                                                                                              на</w:t>
      </w:r>
      <w:r w:rsidRPr="001B43E1">
        <w:rPr>
          <w:rFonts w:ascii="Times New Roman" w:hAnsi="Times New Roman" w:cs="Times New Roman"/>
          <w:b/>
          <w:color w:val="FF0000"/>
          <w:spacing w:val="-3"/>
          <w:sz w:val="24"/>
          <w:szCs w:val="24"/>
        </w:rPr>
        <w:t xml:space="preserve"> </w:t>
      </w:r>
      <w:r w:rsidRPr="001B43E1">
        <w:rPr>
          <w:rFonts w:ascii="Times New Roman" w:hAnsi="Times New Roman" w:cs="Times New Roman"/>
          <w:b/>
          <w:color w:val="FF0000"/>
          <w:sz w:val="24"/>
          <w:szCs w:val="24"/>
        </w:rPr>
        <w:t>2026 -</w:t>
      </w:r>
      <w:r w:rsidRPr="001B43E1">
        <w:rPr>
          <w:rFonts w:ascii="Times New Roman" w:hAnsi="Times New Roman" w:cs="Times New Roman"/>
          <w:b/>
          <w:color w:val="FF0000"/>
          <w:spacing w:val="-2"/>
          <w:sz w:val="24"/>
          <w:szCs w:val="24"/>
        </w:rPr>
        <w:t xml:space="preserve"> </w:t>
      </w:r>
      <w:r w:rsidRPr="001B43E1">
        <w:rPr>
          <w:rFonts w:ascii="Times New Roman" w:hAnsi="Times New Roman" w:cs="Times New Roman"/>
          <w:b/>
          <w:color w:val="FF0000"/>
          <w:sz w:val="24"/>
          <w:szCs w:val="24"/>
        </w:rPr>
        <w:t xml:space="preserve">2030 </w:t>
      </w:r>
      <w:r w:rsidRPr="001B43E1">
        <w:rPr>
          <w:rFonts w:ascii="Times New Roman" w:hAnsi="Times New Roman" w:cs="Times New Roman"/>
          <w:b/>
          <w:color w:val="FF0000"/>
          <w:spacing w:val="-4"/>
          <w:sz w:val="24"/>
          <w:szCs w:val="24"/>
        </w:rPr>
        <w:t>роки</w:t>
      </w:r>
    </w:p>
    <w:p w14:paraId="22EFC984" w14:textId="77777777" w:rsidR="001B43E1" w:rsidRPr="001B43E1" w:rsidRDefault="001B43E1" w:rsidP="001B43E1">
      <w:pPr>
        <w:pStyle w:val="a7"/>
        <w:ind w:firstLine="0"/>
        <w:jc w:val="left"/>
        <w:rPr>
          <w:b/>
          <w:sz w:val="24"/>
          <w:szCs w:val="24"/>
        </w:rPr>
      </w:pPr>
    </w:p>
    <w:p w14:paraId="64129B1A" w14:textId="77777777" w:rsidR="001B43E1" w:rsidRPr="001B43E1" w:rsidRDefault="001B43E1" w:rsidP="001B43E1">
      <w:pPr>
        <w:pStyle w:val="a7"/>
        <w:spacing w:before="24" w:after="1"/>
        <w:ind w:firstLine="0"/>
        <w:jc w:val="left"/>
        <w:rPr>
          <w:b/>
          <w:sz w:val="24"/>
          <w:szCs w:val="24"/>
        </w:rPr>
      </w:pPr>
    </w:p>
    <w:tbl>
      <w:tblPr>
        <w:tblStyle w:val="TableNormal"/>
        <w:tblW w:w="1559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
        <w:gridCol w:w="2051"/>
        <w:gridCol w:w="2845"/>
        <w:gridCol w:w="535"/>
        <w:gridCol w:w="2183"/>
        <w:gridCol w:w="1127"/>
        <w:gridCol w:w="850"/>
        <w:gridCol w:w="993"/>
        <w:gridCol w:w="992"/>
        <w:gridCol w:w="850"/>
        <w:gridCol w:w="855"/>
        <w:gridCol w:w="1843"/>
      </w:tblGrid>
      <w:tr w:rsidR="001B43E1" w:rsidRPr="001B43E1" w14:paraId="6160EFBB" w14:textId="77777777" w:rsidTr="001B43E1">
        <w:trPr>
          <w:trHeight w:val="630"/>
        </w:trPr>
        <w:tc>
          <w:tcPr>
            <w:tcW w:w="467" w:type="dxa"/>
            <w:vMerge w:val="restart"/>
          </w:tcPr>
          <w:p w14:paraId="38D51F98" w14:textId="77777777" w:rsidR="001B43E1" w:rsidRPr="001B43E1" w:rsidRDefault="001B43E1" w:rsidP="001B43E1">
            <w:pPr>
              <w:pStyle w:val="TableParagraph"/>
              <w:rPr>
                <w:b/>
                <w:sz w:val="24"/>
                <w:szCs w:val="24"/>
              </w:rPr>
            </w:pPr>
          </w:p>
          <w:p w14:paraId="6329DA51" w14:textId="77777777" w:rsidR="001B43E1" w:rsidRPr="001B43E1" w:rsidRDefault="001B43E1" w:rsidP="001B43E1">
            <w:pPr>
              <w:pStyle w:val="TableParagraph"/>
              <w:spacing w:before="241"/>
              <w:rPr>
                <w:b/>
                <w:sz w:val="24"/>
                <w:szCs w:val="24"/>
              </w:rPr>
            </w:pPr>
          </w:p>
          <w:p w14:paraId="57A935EF" w14:textId="77777777" w:rsidR="001B43E1" w:rsidRPr="001B43E1" w:rsidRDefault="001B43E1" w:rsidP="001B43E1">
            <w:pPr>
              <w:pStyle w:val="TableParagraph"/>
              <w:ind w:left="95" w:right="81" w:firstLine="26"/>
              <w:rPr>
                <w:b/>
                <w:sz w:val="24"/>
                <w:szCs w:val="24"/>
              </w:rPr>
            </w:pPr>
            <w:r w:rsidRPr="001B43E1">
              <w:rPr>
                <w:b/>
                <w:spacing w:val="-10"/>
                <w:sz w:val="24"/>
                <w:szCs w:val="24"/>
              </w:rPr>
              <w:t xml:space="preserve">№ </w:t>
            </w:r>
            <w:r w:rsidRPr="001B43E1">
              <w:rPr>
                <w:b/>
                <w:spacing w:val="-5"/>
                <w:sz w:val="24"/>
                <w:szCs w:val="24"/>
              </w:rPr>
              <w:t>з/п</w:t>
            </w:r>
          </w:p>
        </w:tc>
        <w:tc>
          <w:tcPr>
            <w:tcW w:w="2051" w:type="dxa"/>
            <w:vMerge w:val="restart"/>
          </w:tcPr>
          <w:p w14:paraId="1186E9DE" w14:textId="77777777" w:rsidR="001B43E1" w:rsidRPr="001B43E1" w:rsidRDefault="001B43E1" w:rsidP="001B43E1">
            <w:pPr>
              <w:pStyle w:val="TableParagraph"/>
              <w:spacing w:before="242"/>
              <w:rPr>
                <w:b/>
                <w:sz w:val="24"/>
                <w:szCs w:val="24"/>
              </w:rPr>
            </w:pPr>
          </w:p>
          <w:p w14:paraId="7FC6AD88" w14:textId="77777777" w:rsidR="001B43E1" w:rsidRPr="001B43E1" w:rsidRDefault="001B43E1" w:rsidP="001B43E1">
            <w:pPr>
              <w:pStyle w:val="TableParagraph"/>
              <w:ind w:left="12" w:right="4"/>
              <w:jc w:val="center"/>
              <w:rPr>
                <w:b/>
                <w:sz w:val="24"/>
                <w:szCs w:val="24"/>
              </w:rPr>
            </w:pPr>
            <w:r w:rsidRPr="001B43E1">
              <w:rPr>
                <w:b/>
                <w:sz w:val="24"/>
                <w:szCs w:val="24"/>
              </w:rPr>
              <w:t>Назва</w:t>
            </w:r>
            <w:r w:rsidRPr="001B43E1">
              <w:rPr>
                <w:b/>
                <w:spacing w:val="-14"/>
                <w:sz w:val="24"/>
                <w:szCs w:val="24"/>
              </w:rPr>
              <w:t xml:space="preserve"> </w:t>
            </w:r>
            <w:r w:rsidRPr="001B43E1">
              <w:rPr>
                <w:b/>
                <w:sz w:val="24"/>
                <w:szCs w:val="24"/>
              </w:rPr>
              <w:t xml:space="preserve">напряму </w:t>
            </w:r>
            <w:r w:rsidRPr="001B43E1">
              <w:rPr>
                <w:b/>
                <w:spacing w:val="-2"/>
                <w:sz w:val="24"/>
                <w:szCs w:val="24"/>
              </w:rPr>
              <w:t>діяльності (пріоритетні завдання)</w:t>
            </w:r>
          </w:p>
        </w:tc>
        <w:tc>
          <w:tcPr>
            <w:tcW w:w="2845" w:type="dxa"/>
            <w:vMerge w:val="restart"/>
          </w:tcPr>
          <w:p w14:paraId="03FC29FA" w14:textId="77777777" w:rsidR="001B43E1" w:rsidRPr="001B43E1" w:rsidRDefault="001B43E1" w:rsidP="001B43E1">
            <w:pPr>
              <w:pStyle w:val="TableParagraph"/>
              <w:rPr>
                <w:b/>
                <w:sz w:val="24"/>
                <w:szCs w:val="24"/>
              </w:rPr>
            </w:pPr>
          </w:p>
          <w:p w14:paraId="7BE32120" w14:textId="77777777" w:rsidR="001B43E1" w:rsidRPr="001B43E1" w:rsidRDefault="001B43E1" w:rsidP="001B43E1">
            <w:pPr>
              <w:pStyle w:val="TableParagraph"/>
              <w:spacing w:before="241"/>
              <w:rPr>
                <w:b/>
                <w:sz w:val="24"/>
                <w:szCs w:val="24"/>
              </w:rPr>
            </w:pPr>
          </w:p>
          <w:p w14:paraId="537AC980" w14:textId="77777777" w:rsidR="001B43E1" w:rsidRPr="001B43E1" w:rsidRDefault="001B43E1" w:rsidP="001B43E1">
            <w:pPr>
              <w:pStyle w:val="TableParagraph"/>
              <w:ind w:left="916" w:right="628" w:hanging="279"/>
              <w:rPr>
                <w:b/>
                <w:sz w:val="24"/>
                <w:szCs w:val="24"/>
              </w:rPr>
            </w:pPr>
            <w:r w:rsidRPr="001B43E1">
              <w:rPr>
                <w:b/>
                <w:sz w:val="24"/>
                <w:szCs w:val="24"/>
              </w:rPr>
              <w:t>Перелік</w:t>
            </w:r>
            <w:r w:rsidRPr="001B43E1">
              <w:rPr>
                <w:b/>
                <w:spacing w:val="-14"/>
                <w:sz w:val="24"/>
                <w:szCs w:val="24"/>
              </w:rPr>
              <w:t xml:space="preserve"> </w:t>
            </w:r>
            <w:r w:rsidRPr="001B43E1">
              <w:rPr>
                <w:b/>
                <w:sz w:val="24"/>
                <w:szCs w:val="24"/>
              </w:rPr>
              <w:t xml:space="preserve">заходів </w:t>
            </w:r>
            <w:r w:rsidRPr="001B43E1">
              <w:rPr>
                <w:b/>
                <w:spacing w:val="-2"/>
                <w:sz w:val="24"/>
                <w:szCs w:val="24"/>
              </w:rPr>
              <w:t>Програми</w:t>
            </w:r>
          </w:p>
        </w:tc>
        <w:tc>
          <w:tcPr>
            <w:tcW w:w="535" w:type="dxa"/>
            <w:vMerge w:val="restart"/>
            <w:textDirection w:val="btLr"/>
          </w:tcPr>
          <w:p w14:paraId="28911D86" w14:textId="77777777" w:rsidR="001B43E1" w:rsidRPr="001B43E1" w:rsidRDefault="001B43E1" w:rsidP="001B43E1">
            <w:pPr>
              <w:pStyle w:val="TableParagraph"/>
              <w:spacing w:line="260" w:lineRule="atLeast"/>
              <w:ind w:left="107" w:right="105" w:firstLine="540"/>
              <w:rPr>
                <w:b/>
                <w:sz w:val="24"/>
                <w:szCs w:val="24"/>
              </w:rPr>
            </w:pPr>
            <w:r w:rsidRPr="001B43E1">
              <w:rPr>
                <w:b/>
                <w:spacing w:val="-2"/>
                <w:sz w:val="24"/>
                <w:szCs w:val="24"/>
              </w:rPr>
              <w:t xml:space="preserve">Термін </w:t>
            </w:r>
            <w:r w:rsidRPr="001B43E1">
              <w:rPr>
                <w:b/>
                <w:sz w:val="24"/>
                <w:szCs w:val="24"/>
              </w:rPr>
              <w:t>виконання</w:t>
            </w:r>
            <w:r w:rsidRPr="001B43E1">
              <w:rPr>
                <w:b/>
                <w:spacing w:val="-14"/>
                <w:sz w:val="24"/>
                <w:szCs w:val="24"/>
              </w:rPr>
              <w:t xml:space="preserve"> </w:t>
            </w:r>
            <w:r w:rsidRPr="001B43E1">
              <w:rPr>
                <w:b/>
                <w:sz w:val="24"/>
                <w:szCs w:val="24"/>
              </w:rPr>
              <w:t>заходу</w:t>
            </w:r>
          </w:p>
        </w:tc>
        <w:tc>
          <w:tcPr>
            <w:tcW w:w="2183" w:type="dxa"/>
            <w:vMerge w:val="restart"/>
          </w:tcPr>
          <w:p w14:paraId="62267857" w14:textId="77777777" w:rsidR="001B43E1" w:rsidRPr="001B43E1" w:rsidRDefault="001B43E1" w:rsidP="001B43E1">
            <w:pPr>
              <w:pStyle w:val="TableParagraph"/>
              <w:rPr>
                <w:b/>
                <w:sz w:val="24"/>
                <w:szCs w:val="24"/>
              </w:rPr>
            </w:pPr>
          </w:p>
          <w:p w14:paraId="78E39990" w14:textId="77777777" w:rsidR="001B43E1" w:rsidRPr="001B43E1" w:rsidRDefault="001B43E1" w:rsidP="001B43E1">
            <w:pPr>
              <w:pStyle w:val="TableParagraph"/>
              <w:spacing w:before="241"/>
              <w:rPr>
                <w:b/>
                <w:sz w:val="24"/>
                <w:szCs w:val="24"/>
              </w:rPr>
            </w:pPr>
          </w:p>
          <w:p w14:paraId="4E872219" w14:textId="77777777" w:rsidR="001B43E1" w:rsidRPr="001B43E1" w:rsidRDefault="001B43E1" w:rsidP="001B43E1">
            <w:pPr>
              <w:pStyle w:val="TableParagraph"/>
              <w:ind w:left="420" w:right="238" w:hanging="22"/>
              <w:rPr>
                <w:b/>
                <w:sz w:val="24"/>
                <w:szCs w:val="24"/>
              </w:rPr>
            </w:pPr>
            <w:r w:rsidRPr="001B43E1">
              <w:rPr>
                <w:b/>
                <w:spacing w:val="-2"/>
                <w:sz w:val="24"/>
                <w:szCs w:val="24"/>
              </w:rPr>
              <w:t xml:space="preserve">Відповідальні </w:t>
            </w:r>
            <w:r w:rsidRPr="001B43E1">
              <w:rPr>
                <w:b/>
                <w:sz w:val="24"/>
                <w:szCs w:val="24"/>
              </w:rPr>
              <w:t xml:space="preserve">за </w:t>
            </w:r>
            <w:r w:rsidRPr="001B43E1">
              <w:rPr>
                <w:b/>
                <w:spacing w:val="-2"/>
                <w:sz w:val="24"/>
                <w:szCs w:val="24"/>
              </w:rPr>
              <w:t>виконання</w:t>
            </w:r>
          </w:p>
        </w:tc>
        <w:tc>
          <w:tcPr>
            <w:tcW w:w="1127" w:type="dxa"/>
            <w:vMerge w:val="restart"/>
          </w:tcPr>
          <w:p w14:paraId="3133EB6E" w14:textId="77777777" w:rsidR="001B43E1" w:rsidRPr="001B43E1" w:rsidRDefault="001B43E1" w:rsidP="001B43E1">
            <w:pPr>
              <w:pStyle w:val="TableParagraph"/>
              <w:rPr>
                <w:b/>
                <w:sz w:val="24"/>
                <w:szCs w:val="24"/>
              </w:rPr>
            </w:pPr>
          </w:p>
          <w:p w14:paraId="2FDBA657" w14:textId="77777777" w:rsidR="001B43E1" w:rsidRPr="001B43E1" w:rsidRDefault="001B43E1" w:rsidP="001B43E1">
            <w:pPr>
              <w:pStyle w:val="TableParagraph"/>
              <w:spacing w:before="241"/>
              <w:jc w:val="center"/>
              <w:rPr>
                <w:b/>
                <w:sz w:val="24"/>
                <w:szCs w:val="24"/>
              </w:rPr>
            </w:pPr>
          </w:p>
          <w:p w14:paraId="1889271B" w14:textId="77777777" w:rsidR="001B43E1" w:rsidRPr="001B43E1" w:rsidRDefault="001B43E1" w:rsidP="001B43E1">
            <w:pPr>
              <w:pStyle w:val="TableParagraph"/>
              <w:jc w:val="center"/>
              <w:rPr>
                <w:b/>
                <w:sz w:val="24"/>
                <w:szCs w:val="24"/>
              </w:rPr>
            </w:pPr>
            <w:r w:rsidRPr="001B43E1">
              <w:rPr>
                <w:b/>
                <w:spacing w:val="-2"/>
                <w:sz w:val="24"/>
                <w:szCs w:val="24"/>
              </w:rPr>
              <w:t>Джерела фінансува  ння</w:t>
            </w:r>
          </w:p>
        </w:tc>
        <w:tc>
          <w:tcPr>
            <w:tcW w:w="4540" w:type="dxa"/>
            <w:gridSpan w:val="5"/>
            <w:tcBorders>
              <w:right w:val="single" w:sz="4" w:space="0" w:color="auto"/>
            </w:tcBorders>
          </w:tcPr>
          <w:p w14:paraId="60AE05EE" w14:textId="77777777" w:rsidR="001B43E1" w:rsidRPr="001B43E1" w:rsidRDefault="001B43E1" w:rsidP="001B43E1">
            <w:pPr>
              <w:pStyle w:val="TableParagraph"/>
              <w:ind w:left="12"/>
              <w:jc w:val="center"/>
              <w:rPr>
                <w:b/>
                <w:sz w:val="24"/>
                <w:szCs w:val="24"/>
              </w:rPr>
            </w:pPr>
            <w:r w:rsidRPr="001B43E1">
              <w:rPr>
                <w:b/>
                <w:sz w:val="24"/>
                <w:szCs w:val="24"/>
              </w:rPr>
              <w:t>Орієнтовні</w:t>
            </w:r>
            <w:r w:rsidRPr="001B43E1">
              <w:rPr>
                <w:b/>
                <w:spacing w:val="-14"/>
                <w:sz w:val="24"/>
                <w:szCs w:val="24"/>
              </w:rPr>
              <w:t xml:space="preserve"> </w:t>
            </w:r>
            <w:r w:rsidRPr="001B43E1">
              <w:rPr>
                <w:b/>
                <w:sz w:val="24"/>
                <w:szCs w:val="24"/>
              </w:rPr>
              <w:t xml:space="preserve">обсяги </w:t>
            </w:r>
            <w:r w:rsidRPr="001B43E1">
              <w:rPr>
                <w:b/>
                <w:spacing w:val="-2"/>
                <w:sz w:val="24"/>
                <w:szCs w:val="24"/>
              </w:rPr>
              <w:t>фінансування,</w:t>
            </w:r>
          </w:p>
          <w:p w14:paraId="0F267479" w14:textId="77777777" w:rsidR="001B43E1" w:rsidRPr="001B43E1" w:rsidRDefault="001B43E1" w:rsidP="001B43E1">
            <w:pPr>
              <w:pStyle w:val="TableParagraph"/>
              <w:spacing w:line="233" w:lineRule="exact"/>
              <w:ind w:left="12"/>
              <w:jc w:val="center"/>
              <w:rPr>
                <w:b/>
                <w:sz w:val="24"/>
                <w:szCs w:val="24"/>
              </w:rPr>
            </w:pPr>
            <w:r w:rsidRPr="001B43E1">
              <w:rPr>
                <w:b/>
                <w:sz w:val="24"/>
                <w:szCs w:val="24"/>
              </w:rPr>
              <w:t>тис.</w:t>
            </w:r>
            <w:r w:rsidRPr="001B43E1">
              <w:rPr>
                <w:b/>
                <w:spacing w:val="-1"/>
                <w:sz w:val="24"/>
                <w:szCs w:val="24"/>
              </w:rPr>
              <w:t xml:space="preserve"> </w:t>
            </w:r>
            <w:r w:rsidRPr="001B43E1">
              <w:rPr>
                <w:b/>
                <w:spacing w:val="-4"/>
                <w:sz w:val="24"/>
                <w:szCs w:val="24"/>
              </w:rPr>
              <w:t>грн.</w:t>
            </w:r>
          </w:p>
          <w:p w14:paraId="514F06D8" w14:textId="77777777" w:rsidR="001B43E1" w:rsidRPr="001B43E1" w:rsidRDefault="001B43E1" w:rsidP="001B43E1">
            <w:pPr>
              <w:pStyle w:val="TableParagraph"/>
              <w:rPr>
                <w:b/>
                <w:sz w:val="24"/>
                <w:szCs w:val="24"/>
              </w:rPr>
            </w:pPr>
          </w:p>
          <w:p w14:paraId="5FC671D8" w14:textId="77777777" w:rsidR="001B43E1" w:rsidRPr="001B43E1" w:rsidRDefault="001B43E1" w:rsidP="001B43E1">
            <w:pPr>
              <w:pStyle w:val="TableParagraph"/>
              <w:rPr>
                <w:b/>
                <w:sz w:val="24"/>
                <w:szCs w:val="24"/>
              </w:rPr>
            </w:pPr>
          </w:p>
          <w:p w14:paraId="5B0A6274" w14:textId="77777777" w:rsidR="001B43E1" w:rsidRPr="001B43E1" w:rsidRDefault="001B43E1" w:rsidP="001B43E1">
            <w:pPr>
              <w:pStyle w:val="TableParagraph"/>
              <w:ind w:left="739" w:hanging="111"/>
              <w:rPr>
                <w:b/>
                <w:sz w:val="24"/>
                <w:szCs w:val="24"/>
              </w:rPr>
            </w:pPr>
          </w:p>
        </w:tc>
        <w:tc>
          <w:tcPr>
            <w:tcW w:w="1843" w:type="dxa"/>
            <w:tcBorders>
              <w:left w:val="single" w:sz="4" w:space="0" w:color="auto"/>
              <w:bottom w:val="single" w:sz="4" w:space="0" w:color="auto"/>
            </w:tcBorders>
          </w:tcPr>
          <w:p w14:paraId="386FE710" w14:textId="77777777" w:rsidR="001B43E1" w:rsidRPr="001B43E1" w:rsidRDefault="001B43E1" w:rsidP="001B43E1">
            <w:pPr>
              <w:rPr>
                <w:rFonts w:ascii="Times New Roman" w:hAnsi="Times New Roman" w:cs="Times New Roman"/>
                <w:b/>
                <w:sz w:val="24"/>
                <w:szCs w:val="24"/>
              </w:rPr>
            </w:pPr>
          </w:p>
          <w:p w14:paraId="3800325F" w14:textId="77777777" w:rsidR="001B43E1" w:rsidRPr="001B43E1" w:rsidRDefault="001B43E1" w:rsidP="001B43E1">
            <w:pPr>
              <w:rPr>
                <w:rFonts w:ascii="Times New Roman" w:hAnsi="Times New Roman" w:cs="Times New Roman"/>
                <w:b/>
                <w:sz w:val="24"/>
                <w:szCs w:val="24"/>
              </w:rPr>
            </w:pPr>
          </w:p>
          <w:p w14:paraId="7A992D04" w14:textId="77777777" w:rsidR="001B43E1" w:rsidRPr="001B43E1" w:rsidRDefault="001B43E1" w:rsidP="001B43E1">
            <w:pPr>
              <w:pStyle w:val="TableParagraph"/>
              <w:rPr>
                <w:b/>
                <w:sz w:val="24"/>
                <w:szCs w:val="24"/>
              </w:rPr>
            </w:pPr>
          </w:p>
        </w:tc>
      </w:tr>
      <w:tr w:rsidR="001B43E1" w:rsidRPr="001B43E1" w14:paraId="1AFEC683" w14:textId="77777777" w:rsidTr="001B43E1">
        <w:trPr>
          <w:trHeight w:val="1235"/>
        </w:trPr>
        <w:tc>
          <w:tcPr>
            <w:tcW w:w="467" w:type="dxa"/>
            <w:vMerge/>
            <w:tcBorders>
              <w:top w:val="nil"/>
            </w:tcBorders>
          </w:tcPr>
          <w:p w14:paraId="5ED9CDBF" w14:textId="77777777" w:rsidR="001B43E1" w:rsidRPr="001B43E1" w:rsidRDefault="001B43E1" w:rsidP="001B43E1">
            <w:pPr>
              <w:rPr>
                <w:rFonts w:ascii="Times New Roman" w:hAnsi="Times New Roman" w:cs="Times New Roman"/>
                <w:sz w:val="24"/>
                <w:szCs w:val="24"/>
              </w:rPr>
            </w:pPr>
          </w:p>
        </w:tc>
        <w:tc>
          <w:tcPr>
            <w:tcW w:w="2051" w:type="dxa"/>
            <w:vMerge/>
            <w:tcBorders>
              <w:top w:val="nil"/>
            </w:tcBorders>
          </w:tcPr>
          <w:p w14:paraId="64B6F90B" w14:textId="77777777" w:rsidR="001B43E1" w:rsidRPr="001B43E1" w:rsidRDefault="001B43E1" w:rsidP="001B43E1">
            <w:pPr>
              <w:rPr>
                <w:rFonts w:ascii="Times New Roman" w:hAnsi="Times New Roman" w:cs="Times New Roman"/>
                <w:sz w:val="24"/>
                <w:szCs w:val="24"/>
              </w:rPr>
            </w:pPr>
          </w:p>
        </w:tc>
        <w:tc>
          <w:tcPr>
            <w:tcW w:w="2845" w:type="dxa"/>
            <w:vMerge/>
            <w:tcBorders>
              <w:top w:val="nil"/>
            </w:tcBorders>
          </w:tcPr>
          <w:p w14:paraId="5A7D00F9" w14:textId="77777777" w:rsidR="001B43E1" w:rsidRPr="001B43E1" w:rsidRDefault="001B43E1" w:rsidP="001B43E1">
            <w:pPr>
              <w:rPr>
                <w:rFonts w:ascii="Times New Roman" w:hAnsi="Times New Roman" w:cs="Times New Roman"/>
                <w:sz w:val="24"/>
                <w:szCs w:val="24"/>
              </w:rPr>
            </w:pPr>
          </w:p>
        </w:tc>
        <w:tc>
          <w:tcPr>
            <w:tcW w:w="535" w:type="dxa"/>
            <w:vMerge/>
            <w:tcBorders>
              <w:top w:val="nil"/>
            </w:tcBorders>
            <w:textDirection w:val="btLr"/>
          </w:tcPr>
          <w:p w14:paraId="089B3278" w14:textId="77777777" w:rsidR="001B43E1" w:rsidRPr="001B43E1" w:rsidRDefault="001B43E1" w:rsidP="001B43E1">
            <w:pPr>
              <w:rPr>
                <w:rFonts w:ascii="Times New Roman" w:hAnsi="Times New Roman" w:cs="Times New Roman"/>
                <w:sz w:val="24"/>
                <w:szCs w:val="24"/>
              </w:rPr>
            </w:pPr>
          </w:p>
        </w:tc>
        <w:tc>
          <w:tcPr>
            <w:tcW w:w="2183" w:type="dxa"/>
            <w:vMerge/>
            <w:tcBorders>
              <w:top w:val="nil"/>
            </w:tcBorders>
          </w:tcPr>
          <w:p w14:paraId="44EBC92F" w14:textId="77777777" w:rsidR="001B43E1" w:rsidRPr="001B43E1" w:rsidRDefault="001B43E1" w:rsidP="001B43E1">
            <w:pPr>
              <w:rPr>
                <w:rFonts w:ascii="Times New Roman" w:hAnsi="Times New Roman" w:cs="Times New Roman"/>
                <w:sz w:val="24"/>
                <w:szCs w:val="24"/>
              </w:rPr>
            </w:pPr>
          </w:p>
        </w:tc>
        <w:tc>
          <w:tcPr>
            <w:tcW w:w="1127" w:type="dxa"/>
            <w:vMerge/>
            <w:tcBorders>
              <w:top w:val="nil"/>
            </w:tcBorders>
          </w:tcPr>
          <w:p w14:paraId="2491F4A1" w14:textId="77777777" w:rsidR="001B43E1" w:rsidRPr="001B43E1" w:rsidRDefault="001B43E1" w:rsidP="001B43E1">
            <w:pPr>
              <w:rPr>
                <w:rFonts w:ascii="Times New Roman" w:hAnsi="Times New Roman" w:cs="Times New Roman"/>
                <w:sz w:val="24"/>
                <w:szCs w:val="24"/>
              </w:rPr>
            </w:pPr>
          </w:p>
        </w:tc>
        <w:tc>
          <w:tcPr>
            <w:tcW w:w="850" w:type="dxa"/>
          </w:tcPr>
          <w:p w14:paraId="0E629530" w14:textId="77777777" w:rsidR="001B43E1" w:rsidRPr="001B43E1" w:rsidRDefault="001B43E1" w:rsidP="001B43E1">
            <w:pPr>
              <w:pStyle w:val="TableParagraph"/>
              <w:spacing w:before="237"/>
              <w:rPr>
                <w:b/>
                <w:sz w:val="24"/>
                <w:szCs w:val="24"/>
              </w:rPr>
            </w:pPr>
          </w:p>
          <w:p w14:paraId="77021DF6" w14:textId="77777777" w:rsidR="001B43E1" w:rsidRPr="001B43E1" w:rsidRDefault="001B43E1" w:rsidP="001B43E1">
            <w:pPr>
              <w:pStyle w:val="TableParagraph"/>
              <w:ind w:left="13" w:right="4"/>
              <w:jc w:val="center"/>
              <w:rPr>
                <w:b/>
                <w:sz w:val="24"/>
                <w:szCs w:val="24"/>
              </w:rPr>
            </w:pPr>
            <w:r w:rsidRPr="001B43E1">
              <w:rPr>
                <w:b/>
                <w:sz w:val="24"/>
                <w:szCs w:val="24"/>
              </w:rPr>
              <w:t xml:space="preserve">2026 </w:t>
            </w:r>
            <w:r w:rsidRPr="001B43E1">
              <w:rPr>
                <w:b/>
                <w:spacing w:val="-5"/>
                <w:sz w:val="24"/>
                <w:szCs w:val="24"/>
              </w:rPr>
              <w:t>рік</w:t>
            </w:r>
          </w:p>
        </w:tc>
        <w:tc>
          <w:tcPr>
            <w:tcW w:w="993" w:type="dxa"/>
          </w:tcPr>
          <w:p w14:paraId="27446A2B" w14:textId="77777777" w:rsidR="001B43E1" w:rsidRPr="001B43E1" w:rsidRDefault="001B43E1" w:rsidP="001B43E1">
            <w:pPr>
              <w:pStyle w:val="TableParagraph"/>
              <w:spacing w:before="237"/>
              <w:rPr>
                <w:b/>
                <w:sz w:val="24"/>
                <w:szCs w:val="24"/>
              </w:rPr>
            </w:pPr>
          </w:p>
          <w:p w14:paraId="06A9BA95" w14:textId="77777777" w:rsidR="001B43E1" w:rsidRPr="001B43E1" w:rsidRDefault="001B43E1" w:rsidP="001B43E1">
            <w:pPr>
              <w:pStyle w:val="TableParagraph"/>
              <w:ind w:left="13" w:right="42"/>
              <w:jc w:val="center"/>
              <w:rPr>
                <w:b/>
                <w:sz w:val="24"/>
                <w:szCs w:val="24"/>
              </w:rPr>
            </w:pPr>
            <w:r w:rsidRPr="001B43E1">
              <w:rPr>
                <w:b/>
                <w:sz w:val="24"/>
                <w:szCs w:val="24"/>
              </w:rPr>
              <w:t xml:space="preserve">2027 </w:t>
            </w:r>
            <w:r w:rsidRPr="001B43E1">
              <w:rPr>
                <w:b/>
                <w:spacing w:val="-5"/>
                <w:sz w:val="24"/>
                <w:szCs w:val="24"/>
              </w:rPr>
              <w:t>рік</w:t>
            </w:r>
          </w:p>
        </w:tc>
        <w:tc>
          <w:tcPr>
            <w:tcW w:w="992" w:type="dxa"/>
          </w:tcPr>
          <w:p w14:paraId="38679A21" w14:textId="77777777" w:rsidR="001B43E1" w:rsidRPr="001B43E1" w:rsidRDefault="001B43E1" w:rsidP="001B43E1">
            <w:pPr>
              <w:pStyle w:val="TableParagraph"/>
              <w:spacing w:before="237"/>
              <w:rPr>
                <w:b/>
                <w:sz w:val="24"/>
                <w:szCs w:val="24"/>
              </w:rPr>
            </w:pPr>
          </w:p>
          <w:p w14:paraId="7990C012" w14:textId="77777777" w:rsidR="001B43E1" w:rsidRPr="001B43E1" w:rsidRDefault="001B43E1" w:rsidP="001B43E1">
            <w:pPr>
              <w:pStyle w:val="TableParagraph"/>
              <w:ind w:left="13"/>
              <w:jc w:val="center"/>
              <w:rPr>
                <w:b/>
                <w:sz w:val="24"/>
                <w:szCs w:val="24"/>
              </w:rPr>
            </w:pPr>
            <w:r w:rsidRPr="001B43E1">
              <w:rPr>
                <w:b/>
                <w:sz w:val="24"/>
                <w:szCs w:val="24"/>
              </w:rPr>
              <w:t xml:space="preserve">2028 </w:t>
            </w:r>
            <w:r w:rsidRPr="001B43E1">
              <w:rPr>
                <w:b/>
                <w:spacing w:val="-5"/>
                <w:sz w:val="24"/>
                <w:szCs w:val="24"/>
              </w:rPr>
              <w:t>рік</w:t>
            </w:r>
          </w:p>
        </w:tc>
        <w:tc>
          <w:tcPr>
            <w:tcW w:w="850" w:type="dxa"/>
            <w:tcBorders>
              <w:top w:val="single" w:sz="4" w:space="0" w:color="auto"/>
              <w:right w:val="single" w:sz="4" w:space="0" w:color="auto"/>
            </w:tcBorders>
          </w:tcPr>
          <w:p w14:paraId="41257BCF" w14:textId="77777777" w:rsidR="001B43E1" w:rsidRPr="001B43E1" w:rsidRDefault="001B43E1" w:rsidP="001B43E1">
            <w:pPr>
              <w:pStyle w:val="TableParagraph"/>
              <w:rPr>
                <w:b/>
                <w:sz w:val="24"/>
                <w:szCs w:val="24"/>
              </w:rPr>
            </w:pPr>
          </w:p>
          <w:p w14:paraId="560B850C" w14:textId="77777777" w:rsidR="001B43E1" w:rsidRPr="001B43E1" w:rsidRDefault="001B43E1" w:rsidP="001B43E1">
            <w:pPr>
              <w:rPr>
                <w:rFonts w:ascii="Times New Roman" w:hAnsi="Times New Roman" w:cs="Times New Roman"/>
                <w:b/>
                <w:sz w:val="24"/>
                <w:szCs w:val="24"/>
              </w:rPr>
            </w:pPr>
          </w:p>
          <w:p w14:paraId="12FBF6D4" w14:textId="77777777" w:rsidR="001B43E1" w:rsidRPr="001B43E1" w:rsidRDefault="001B43E1" w:rsidP="001B43E1">
            <w:pPr>
              <w:rPr>
                <w:rFonts w:ascii="Times New Roman" w:hAnsi="Times New Roman" w:cs="Times New Roman"/>
                <w:b/>
                <w:sz w:val="24"/>
                <w:szCs w:val="24"/>
              </w:rPr>
            </w:pPr>
          </w:p>
          <w:p w14:paraId="6738D1D8" w14:textId="77777777" w:rsidR="001B43E1" w:rsidRPr="001B43E1" w:rsidRDefault="001B43E1" w:rsidP="001B43E1">
            <w:pPr>
              <w:rPr>
                <w:rFonts w:ascii="Times New Roman" w:hAnsi="Times New Roman" w:cs="Times New Roman"/>
                <w:b/>
                <w:sz w:val="24"/>
                <w:szCs w:val="24"/>
              </w:rPr>
            </w:pPr>
            <w:r w:rsidRPr="001B43E1">
              <w:rPr>
                <w:rFonts w:ascii="Times New Roman" w:hAnsi="Times New Roman" w:cs="Times New Roman"/>
                <w:b/>
                <w:sz w:val="24"/>
                <w:szCs w:val="24"/>
              </w:rPr>
              <w:t>2029 рік</w:t>
            </w:r>
          </w:p>
        </w:tc>
        <w:tc>
          <w:tcPr>
            <w:tcW w:w="855" w:type="dxa"/>
            <w:tcBorders>
              <w:top w:val="single" w:sz="4" w:space="0" w:color="auto"/>
              <w:left w:val="single" w:sz="4" w:space="0" w:color="auto"/>
              <w:right w:val="single" w:sz="4" w:space="0" w:color="auto"/>
            </w:tcBorders>
          </w:tcPr>
          <w:p w14:paraId="09D73978" w14:textId="77777777" w:rsidR="001B43E1" w:rsidRPr="001B43E1" w:rsidRDefault="001B43E1" w:rsidP="001B43E1">
            <w:pPr>
              <w:pStyle w:val="TableParagraph"/>
              <w:ind w:left="98"/>
              <w:rPr>
                <w:b/>
                <w:sz w:val="24"/>
                <w:szCs w:val="24"/>
              </w:rPr>
            </w:pPr>
          </w:p>
          <w:p w14:paraId="20C45696" w14:textId="77777777" w:rsidR="001B43E1" w:rsidRPr="001B43E1" w:rsidRDefault="001B43E1" w:rsidP="001B43E1">
            <w:pPr>
              <w:rPr>
                <w:rFonts w:ascii="Times New Roman" w:hAnsi="Times New Roman" w:cs="Times New Roman"/>
                <w:b/>
                <w:sz w:val="24"/>
                <w:szCs w:val="24"/>
              </w:rPr>
            </w:pPr>
          </w:p>
          <w:p w14:paraId="273A6F7E" w14:textId="77777777" w:rsidR="001B43E1" w:rsidRPr="001B43E1" w:rsidRDefault="001B43E1" w:rsidP="001B43E1">
            <w:pPr>
              <w:rPr>
                <w:rFonts w:ascii="Times New Roman" w:hAnsi="Times New Roman" w:cs="Times New Roman"/>
                <w:b/>
                <w:sz w:val="24"/>
                <w:szCs w:val="24"/>
              </w:rPr>
            </w:pPr>
          </w:p>
          <w:p w14:paraId="07D3F4B1" w14:textId="77777777" w:rsidR="001B43E1" w:rsidRPr="001B43E1" w:rsidRDefault="001B43E1" w:rsidP="001B43E1">
            <w:pPr>
              <w:rPr>
                <w:rFonts w:ascii="Times New Roman" w:hAnsi="Times New Roman" w:cs="Times New Roman"/>
                <w:b/>
                <w:sz w:val="24"/>
                <w:szCs w:val="24"/>
              </w:rPr>
            </w:pPr>
            <w:r w:rsidRPr="001B43E1">
              <w:rPr>
                <w:rFonts w:ascii="Times New Roman" w:hAnsi="Times New Roman" w:cs="Times New Roman"/>
                <w:b/>
                <w:sz w:val="24"/>
                <w:szCs w:val="24"/>
              </w:rPr>
              <w:t xml:space="preserve">2030 рік </w:t>
            </w:r>
          </w:p>
        </w:tc>
        <w:tc>
          <w:tcPr>
            <w:tcW w:w="1843" w:type="dxa"/>
            <w:tcBorders>
              <w:top w:val="single" w:sz="4" w:space="0" w:color="auto"/>
              <w:left w:val="single" w:sz="4" w:space="0" w:color="auto"/>
            </w:tcBorders>
          </w:tcPr>
          <w:p w14:paraId="695EDB74" w14:textId="77777777" w:rsidR="001B43E1" w:rsidRPr="001B43E1" w:rsidRDefault="001B43E1" w:rsidP="001B43E1">
            <w:pPr>
              <w:pStyle w:val="TableParagraph"/>
              <w:ind w:left="190"/>
              <w:jc w:val="center"/>
              <w:rPr>
                <w:b/>
                <w:spacing w:val="-2"/>
                <w:sz w:val="24"/>
                <w:szCs w:val="24"/>
              </w:rPr>
            </w:pPr>
            <w:r w:rsidRPr="001B43E1">
              <w:rPr>
                <w:b/>
                <w:spacing w:val="-2"/>
                <w:sz w:val="24"/>
                <w:szCs w:val="24"/>
              </w:rPr>
              <w:t>Очікуваний</w:t>
            </w:r>
          </w:p>
          <w:p w14:paraId="7715D0F9" w14:textId="77777777" w:rsidR="001B43E1" w:rsidRPr="001B43E1" w:rsidRDefault="001B43E1" w:rsidP="001B43E1">
            <w:pPr>
              <w:pStyle w:val="TableParagraph"/>
              <w:ind w:left="190"/>
              <w:jc w:val="center"/>
              <w:rPr>
                <w:sz w:val="24"/>
                <w:szCs w:val="24"/>
              </w:rPr>
            </w:pPr>
            <w:r w:rsidRPr="001B43E1">
              <w:rPr>
                <w:b/>
                <w:spacing w:val="-2"/>
                <w:sz w:val="24"/>
                <w:szCs w:val="24"/>
              </w:rPr>
              <w:t>результат</w:t>
            </w:r>
          </w:p>
        </w:tc>
      </w:tr>
      <w:tr w:rsidR="001B43E1" w:rsidRPr="001B43E1" w14:paraId="6D957479" w14:textId="77777777" w:rsidTr="001B43E1">
        <w:trPr>
          <w:trHeight w:val="254"/>
        </w:trPr>
        <w:tc>
          <w:tcPr>
            <w:tcW w:w="467" w:type="dxa"/>
          </w:tcPr>
          <w:p w14:paraId="3B12525A" w14:textId="77777777" w:rsidR="001B43E1" w:rsidRPr="001B43E1" w:rsidRDefault="001B43E1" w:rsidP="001B43E1">
            <w:pPr>
              <w:pStyle w:val="TableParagraph"/>
              <w:spacing w:line="234" w:lineRule="exact"/>
              <w:ind w:left="7"/>
              <w:jc w:val="center"/>
              <w:rPr>
                <w:b/>
                <w:sz w:val="24"/>
                <w:szCs w:val="24"/>
              </w:rPr>
            </w:pPr>
            <w:r w:rsidRPr="001B43E1">
              <w:rPr>
                <w:b/>
                <w:spacing w:val="-10"/>
                <w:sz w:val="24"/>
                <w:szCs w:val="24"/>
              </w:rPr>
              <w:t>1</w:t>
            </w:r>
          </w:p>
        </w:tc>
        <w:tc>
          <w:tcPr>
            <w:tcW w:w="2051" w:type="dxa"/>
          </w:tcPr>
          <w:p w14:paraId="48EE1A77" w14:textId="77777777" w:rsidR="001B43E1" w:rsidRPr="001B43E1" w:rsidRDefault="001B43E1" w:rsidP="001B43E1">
            <w:pPr>
              <w:pStyle w:val="TableParagraph"/>
              <w:spacing w:line="234" w:lineRule="exact"/>
              <w:ind w:left="12" w:right="4"/>
              <w:jc w:val="center"/>
              <w:rPr>
                <w:b/>
                <w:sz w:val="24"/>
                <w:szCs w:val="24"/>
              </w:rPr>
            </w:pPr>
            <w:r w:rsidRPr="001B43E1">
              <w:rPr>
                <w:b/>
                <w:spacing w:val="-10"/>
                <w:sz w:val="24"/>
                <w:szCs w:val="24"/>
              </w:rPr>
              <w:t>2</w:t>
            </w:r>
          </w:p>
        </w:tc>
        <w:tc>
          <w:tcPr>
            <w:tcW w:w="2845" w:type="dxa"/>
          </w:tcPr>
          <w:p w14:paraId="717A23EA" w14:textId="77777777" w:rsidR="001B43E1" w:rsidRPr="001B43E1" w:rsidRDefault="001B43E1" w:rsidP="001B43E1">
            <w:pPr>
              <w:pStyle w:val="TableParagraph"/>
              <w:spacing w:line="234" w:lineRule="exact"/>
              <w:ind w:left="12" w:right="143"/>
              <w:jc w:val="center"/>
              <w:rPr>
                <w:b/>
                <w:sz w:val="24"/>
                <w:szCs w:val="24"/>
              </w:rPr>
            </w:pPr>
            <w:r w:rsidRPr="001B43E1">
              <w:rPr>
                <w:b/>
                <w:spacing w:val="-10"/>
                <w:sz w:val="24"/>
                <w:szCs w:val="24"/>
              </w:rPr>
              <w:t>3</w:t>
            </w:r>
          </w:p>
        </w:tc>
        <w:tc>
          <w:tcPr>
            <w:tcW w:w="535" w:type="dxa"/>
          </w:tcPr>
          <w:p w14:paraId="75C0BC4B" w14:textId="77777777" w:rsidR="001B43E1" w:rsidRPr="001B43E1" w:rsidRDefault="001B43E1" w:rsidP="001B43E1">
            <w:pPr>
              <w:pStyle w:val="TableParagraph"/>
              <w:spacing w:line="234" w:lineRule="exact"/>
              <w:ind w:left="9"/>
              <w:jc w:val="center"/>
              <w:rPr>
                <w:b/>
                <w:sz w:val="24"/>
                <w:szCs w:val="24"/>
              </w:rPr>
            </w:pPr>
            <w:r w:rsidRPr="001B43E1">
              <w:rPr>
                <w:b/>
                <w:spacing w:val="-10"/>
                <w:sz w:val="24"/>
                <w:szCs w:val="24"/>
              </w:rPr>
              <w:t>4</w:t>
            </w:r>
          </w:p>
        </w:tc>
        <w:tc>
          <w:tcPr>
            <w:tcW w:w="2183" w:type="dxa"/>
          </w:tcPr>
          <w:p w14:paraId="7E0485D9" w14:textId="77777777" w:rsidR="001B43E1" w:rsidRPr="001B43E1" w:rsidRDefault="001B43E1" w:rsidP="001B43E1">
            <w:pPr>
              <w:pStyle w:val="TableParagraph"/>
              <w:spacing w:line="234" w:lineRule="exact"/>
              <w:ind w:left="12" w:right="2"/>
              <w:jc w:val="center"/>
              <w:rPr>
                <w:b/>
                <w:sz w:val="24"/>
                <w:szCs w:val="24"/>
              </w:rPr>
            </w:pPr>
            <w:r w:rsidRPr="001B43E1">
              <w:rPr>
                <w:b/>
                <w:spacing w:val="-10"/>
                <w:sz w:val="24"/>
                <w:szCs w:val="24"/>
              </w:rPr>
              <w:t>5</w:t>
            </w:r>
          </w:p>
        </w:tc>
        <w:tc>
          <w:tcPr>
            <w:tcW w:w="1127" w:type="dxa"/>
          </w:tcPr>
          <w:p w14:paraId="0E8FD8BC" w14:textId="77777777" w:rsidR="001B43E1" w:rsidRPr="001B43E1" w:rsidRDefault="001B43E1" w:rsidP="001B43E1">
            <w:pPr>
              <w:pStyle w:val="TableParagraph"/>
              <w:spacing w:line="234" w:lineRule="exact"/>
              <w:ind w:left="12"/>
              <w:jc w:val="center"/>
              <w:rPr>
                <w:b/>
                <w:sz w:val="24"/>
                <w:szCs w:val="24"/>
              </w:rPr>
            </w:pPr>
            <w:r w:rsidRPr="001B43E1">
              <w:rPr>
                <w:b/>
                <w:spacing w:val="-10"/>
                <w:sz w:val="24"/>
                <w:szCs w:val="24"/>
              </w:rPr>
              <w:t>6</w:t>
            </w:r>
          </w:p>
        </w:tc>
        <w:tc>
          <w:tcPr>
            <w:tcW w:w="850" w:type="dxa"/>
          </w:tcPr>
          <w:p w14:paraId="3F7A645C" w14:textId="77777777" w:rsidR="001B43E1" w:rsidRPr="001B43E1" w:rsidRDefault="001B43E1" w:rsidP="001B43E1">
            <w:pPr>
              <w:pStyle w:val="TableParagraph"/>
              <w:spacing w:line="234" w:lineRule="exact"/>
              <w:ind w:left="13" w:right="4"/>
              <w:jc w:val="center"/>
              <w:rPr>
                <w:b/>
                <w:sz w:val="24"/>
                <w:szCs w:val="24"/>
              </w:rPr>
            </w:pPr>
            <w:r w:rsidRPr="001B43E1">
              <w:rPr>
                <w:b/>
                <w:spacing w:val="-10"/>
                <w:sz w:val="24"/>
                <w:szCs w:val="24"/>
              </w:rPr>
              <w:t>7</w:t>
            </w:r>
          </w:p>
        </w:tc>
        <w:tc>
          <w:tcPr>
            <w:tcW w:w="993" w:type="dxa"/>
          </w:tcPr>
          <w:p w14:paraId="556902E0" w14:textId="77777777" w:rsidR="001B43E1" w:rsidRPr="001B43E1" w:rsidRDefault="001B43E1" w:rsidP="001B43E1">
            <w:pPr>
              <w:pStyle w:val="TableParagraph"/>
              <w:spacing w:line="234" w:lineRule="exact"/>
              <w:ind w:left="6"/>
              <w:jc w:val="center"/>
              <w:rPr>
                <w:b/>
                <w:sz w:val="24"/>
                <w:szCs w:val="24"/>
              </w:rPr>
            </w:pPr>
            <w:r w:rsidRPr="001B43E1">
              <w:rPr>
                <w:b/>
                <w:spacing w:val="-10"/>
                <w:sz w:val="24"/>
                <w:szCs w:val="24"/>
              </w:rPr>
              <w:t>8</w:t>
            </w:r>
          </w:p>
        </w:tc>
        <w:tc>
          <w:tcPr>
            <w:tcW w:w="992" w:type="dxa"/>
          </w:tcPr>
          <w:p w14:paraId="38A022F8" w14:textId="77777777" w:rsidR="001B43E1" w:rsidRPr="001B43E1" w:rsidRDefault="001B43E1" w:rsidP="001B43E1">
            <w:pPr>
              <w:pStyle w:val="TableParagraph"/>
              <w:spacing w:line="234" w:lineRule="exact"/>
              <w:ind w:left="13" w:right="3"/>
              <w:jc w:val="center"/>
              <w:rPr>
                <w:b/>
                <w:sz w:val="24"/>
                <w:szCs w:val="24"/>
              </w:rPr>
            </w:pPr>
            <w:r w:rsidRPr="001B43E1">
              <w:rPr>
                <w:b/>
                <w:spacing w:val="-10"/>
                <w:sz w:val="24"/>
                <w:szCs w:val="24"/>
              </w:rPr>
              <w:t>9</w:t>
            </w:r>
          </w:p>
        </w:tc>
        <w:tc>
          <w:tcPr>
            <w:tcW w:w="850" w:type="dxa"/>
            <w:tcBorders>
              <w:right w:val="single" w:sz="4" w:space="0" w:color="auto"/>
            </w:tcBorders>
          </w:tcPr>
          <w:p w14:paraId="726A4488" w14:textId="77777777" w:rsidR="001B43E1" w:rsidRPr="001B43E1" w:rsidRDefault="001B43E1" w:rsidP="001B43E1">
            <w:pPr>
              <w:pStyle w:val="TableParagraph"/>
              <w:spacing w:line="234" w:lineRule="exact"/>
              <w:ind w:right="54"/>
              <w:jc w:val="center"/>
              <w:rPr>
                <w:b/>
                <w:sz w:val="24"/>
                <w:szCs w:val="24"/>
              </w:rPr>
            </w:pPr>
            <w:r w:rsidRPr="001B43E1">
              <w:rPr>
                <w:b/>
                <w:sz w:val="24"/>
                <w:szCs w:val="24"/>
              </w:rPr>
              <w:t>10</w:t>
            </w:r>
          </w:p>
        </w:tc>
        <w:tc>
          <w:tcPr>
            <w:tcW w:w="855" w:type="dxa"/>
            <w:tcBorders>
              <w:left w:val="single" w:sz="4" w:space="0" w:color="auto"/>
              <w:right w:val="single" w:sz="4" w:space="0" w:color="auto"/>
            </w:tcBorders>
          </w:tcPr>
          <w:p w14:paraId="71D3F756" w14:textId="77777777" w:rsidR="001B43E1" w:rsidRPr="001B43E1" w:rsidRDefault="001B43E1" w:rsidP="001B43E1">
            <w:pPr>
              <w:pStyle w:val="TableParagraph"/>
              <w:spacing w:line="234" w:lineRule="exact"/>
              <w:ind w:right="54"/>
              <w:jc w:val="center"/>
              <w:rPr>
                <w:b/>
                <w:sz w:val="24"/>
                <w:szCs w:val="24"/>
              </w:rPr>
            </w:pPr>
            <w:r w:rsidRPr="001B43E1">
              <w:rPr>
                <w:b/>
                <w:sz w:val="24"/>
                <w:szCs w:val="24"/>
              </w:rPr>
              <w:t>11</w:t>
            </w:r>
          </w:p>
        </w:tc>
        <w:tc>
          <w:tcPr>
            <w:tcW w:w="1843" w:type="dxa"/>
            <w:tcBorders>
              <w:left w:val="single" w:sz="4" w:space="0" w:color="auto"/>
            </w:tcBorders>
          </w:tcPr>
          <w:p w14:paraId="6BC487AA" w14:textId="77777777" w:rsidR="001B43E1" w:rsidRPr="001B43E1" w:rsidRDefault="001B43E1" w:rsidP="001B43E1">
            <w:pPr>
              <w:pStyle w:val="TableParagraph"/>
              <w:spacing w:line="234" w:lineRule="exact"/>
              <w:ind w:right="54"/>
              <w:jc w:val="center"/>
              <w:rPr>
                <w:b/>
                <w:sz w:val="24"/>
                <w:szCs w:val="24"/>
              </w:rPr>
            </w:pPr>
            <w:r w:rsidRPr="001B43E1">
              <w:rPr>
                <w:b/>
                <w:spacing w:val="-5"/>
                <w:sz w:val="24"/>
                <w:szCs w:val="24"/>
              </w:rPr>
              <w:t>12</w:t>
            </w:r>
          </w:p>
        </w:tc>
      </w:tr>
    </w:tbl>
    <w:p w14:paraId="19A23F91" w14:textId="77777777" w:rsidR="001B43E1" w:rsidRPr="001B43E1" w:rsidRDefault="001B43E1" w:rsidP="001B43E1">
      <w:pPr>
        <w:pStyle w:val="TableParagraph"/>
        <w:jc w:val="both"/>
        <w:rPr>
          <w:sz w:val="24"/>
          <w:szCs w:val="24"/>
        </w:rPr>
        <w:sectPr w:rsidR="001B43E1" w:rsidRPr="001B43E1">
          <w:pgSz w:w="16840" w:h="11910" w:orient="landscape"/>
          <w:pgMar w:top="640" w:right="566" w:bottom="682" w:left="708" w:header="708" w:footer="708" w:gutter="0"/>
          <w:cols w:space="720"/>
        </w:sectPr>
      </w:pPr>
    </w:p>
    <w:tbl>
      <w:tblPr>
        <w:tblStyle w:val="TableNormal"/>
        <w:tblW w:w="1559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
        <w:gridCol w:w="2051"/>
        <w:gridCol w:w="2844"/>
        <w:gridCol w:w="535"/>
        <w:gridCol w:w="2183"/>
        <w:gridCol w:w="1126"/>
        <w:gridCol w:w="849"/>
        <w:gridCol w:w="992"/>
        <w:gridCol w:w="991"/>
        <w:gridCol w:w="840"/>
        <w:gridCol w:w="17"/>
        <w:gridCol w:w="822"/>
        <w:gridCol w:w="30"/>
        <w:gridCol w:w="1842"/>
      </w:tblGrid>
      <w:tr w:rsidR="001B43E1" w:rsidRPr="001B43E1" w14:paraId="65FF5CA2" w14:textId="77777777" w:rsidTr="001B43E1">
        <w:trPr>
          <w:trHeight w:val="1010"/>
        </w:trPr>
        <w:tc>
          <w:tcPr>
            <w:tcW w:w="469" w:type="dxa"/>
            <w:vMerge w:val="restart"/>
          </w:tcPr>
          <w:p w14:paraId="006D7007" w14:textId="77777777" w:rsidR="001B43E1" w:rsidRPr="001B43E1" w:rsidRDefault="001B43E1" w:rsidP="001B43E1">
            <w:pPr>
              <w:pStyle w:val="TableParagraph"/>
              <w:rPr>
                <w:b/>
                <w:sz w:val="24"/>
                <w:szCs w:val="24"/>
              </w:rPr>
            </w:pPr>
          </w:p>
          <w:p w14:paraId="016F6190" w14:textId="77777777" w:rsidR="001B43E1" w:rsidRPr="001B43E1" w:rsidRDefault="001B43E1" w:rsidP="001B43E1">
            <w:pPr>
              <w:pStyle w:val="TableParagraph"/>
              <w:rPr>
                <w:b/>
                <w:sz w:val="24"/>
                <w:szCs w:val="24"/>
              </w:rPr>
            </w:pPr>
          </w:p>
          <w:p w14:paraId="28FE7A73" w14:textId="77777777" w:rsidR="001B43E1" w:rsidRPr="001B43E1" w:rsidRDefault="001B43E1" w:rsidP="001B43E1">
            <w:pPr>
              <w:pStyle w:val="TableParagraph"/>
              <w:rPr>
                <w:b/>
                <w:sz w:val="24"/>
                <w:szCs w:val="24"/>
              </w:rPr>
            </w:pPr>
          </w:p>
          <w:p w14:paraId="45AC6867" w14:textId="77777777" w:rsidR="001B43E1" w:rsidRPr="001B43E1" w:rsidRDefault="001B43E1" w:rsidP="001B43E1">
            <w:pPr>
              <w:pStyle w:val="TableParagraph"/>
              <w:rPr>
                <w:b/>
                <w:sz w:val="24"/>
                <w:szCs w:val="24"/>
              </w:rPr>
            </w:pPr>
          </w:p>
          <w:p w14:paraId="022E01B7" w14:textId="77777777" w:rsidR="001B43E1" w:rsidRPr="001B43E1" w:rsidRDefault="001B43E1" w:rsidP="001B43E1">
            <w:pPr>
              <w:pStyle w:val="TableParagraph"/>
              <w:rPr>
                <w:b/>
                <w:sz w:val="24"/>
                <w:szCs w:val="24"/>
              </w:rPr>
            </w:pPr>
          </w:p>
          <w:p w14:paraId="3A046D72" w14:textId="77777777" w:rsidR="001B43E1" w:rsidRPr="001B43E1" w:rsidRDefault="001B43E1" w:rsidP="001B43E1">
            <w:pPr>
              <w:pStyle w:val="TableParagraph"/>
              <w:rPr>
                <w:b/>
                <w:sz w:val="24"/>
                <w:szCs w:val="24"/>
              </w:rPr>
            </w:pPr>
          </w:p>
          <w:p w14:paraId="56E78F73" w14:textId="77777777" w:rsidR="001B43E1" w:rsidRPr="001B43E1" w:rsidRDefault="001B43E1" w:rsidP="001B43E1">
            <w:pPr>
              <w:pStyle w:val="TableParagraph"/>
              <w:rPr>
                <w:b/>
                <w:sz w:val="24"/>
                <w:szCs w:val="24"/>
              </w:rPr>
            </w:pPr>
          </w:p>
          <w:p w14:paraId="0C7701E0" w14:textId="77777777" w:rsidR="001B43E1" w:rsidRPr="001B43E1" w:rsidRDefault="001B43E1" w:rsidP="001B43E1">
            <w:pPr>
              <w:pStyle w:val="TableParagraph"/>
              <w:rPr>
                <w:b/>
                <w:sz w:val="24"/>
                <w:szCs w:val="24"/>
              </w:rPr>
            </w:pPr>
          </w:p>
          <w:p w14:paraId="4C8FB2B6" w14:textId="77777777" w:rsidR="001B43E1" w:rsidRPr="001B43E1" w:rsidRDefault="001B43E1" w:rsidP="001B43E1">
            <w:pPr>
              <w:pStyle w:val="TableParagraph"/>
              <w:spacing w:before="215"/>
              <w:rPr>
                <w:b/>
                <w:sz w:val="24"/>
                <w:szCs w:val="24"/>
              </w:rPr>
            </w:pPr>
          </w:p>
          <w:p w14:paraId="3FC7BCC5" w14:textId="77777777" w:rsidR="001B43E1" w:rsidRPr="001B43E1" w:rsidRDefault="001B43E1" w:rsidP="001B43E1">
            <w:pPr>
              <w:pStyle w:val="TableParagraph"/>
              <w:ind w:left="7"/>
              <w:jc w:val="center"/>
              <w:rPr>
                <w:sz w:val="24"/>
                <w:szCs w:val="24"/>
              </w:rPr>
            </w:pPr>
            <w:r w:rsidRPr="001B43E1">
              <w:rPr>
                <w:spacing w:val="-10"/>
                <w:sz w:val="24"/>
                <w:szCs w:val="24"/>
              </w:rPr>
              <w:t>1</w:t>
            </w:r>
          </w:p>
        </w:tc>
        <w:tc>
          <w:tcPr>
            <w:tcW w:w="2051" w:type="dxa"/>
            <w:vMerge w:val="restart"/>
          </w:tcPr>
          <w:p w14:paraId="6CA1A46F" w14:textId="77777777" w:rsidR="001B43E1" w:rsidRPr="001B43E1" w:rsidRDefault="001B43E1" w:rsidP="001B43E1">
            <w:pPr>
              <w:pStyle w:val="TableParagraph"/>
              <w:rPr>
                <w:b/>
                <w:sz w:val="24"/>
                <w:szCs w:val="24"/>
              </w:rPr>
            </w:pPr>
          </w:p>
          <w:p w14:paraId="102E327C" w14:textId="77777777" w:rsidR="001B43E1" w:rsidRPr="001B43E1" w:rsidRDefault="001B43E1" w:rsidP="001B43E1">
            <w:pPr>
              <w:pStyle w:val="TableParagraph"/>
              <w:rPr>
                <w:b/>
                <w:sz w:val="24"/>
                <w:szCs w:val="24"/>
              </w:rPr>
            </w:pPr>
          </w:p>
          <w:p w14:paraId="575371C6" w14:textId="77777777" w:rsidR="001B43E1" w:rsidRPr="001B43E1" w:rsidRDefault="001B43E1" w:rsidP="001B43E1">
            <w:pPr>
              <w:pStyle w:val="TableParagraph"/>
              <w:rPr>
                <w:b/>
                <w:color w:val="FF0000"/>
                <w:sz w:val="24"/>
                <w:szCs w:val="24"/>
              </w:rPr>
            </w:pPr>
          </w:p>
          <w:p w14:paraId="374091A5" w14:textId="77777777" w:rsidR="001B43E1" w:rsidRPr="001B43E1" w:rsidRDefault="001B43E1" w:rsidP="001B43E1">
            <w:pPr>
              <w:pStyle w:val="TableParagraph"/>
              <w:rPr>
                <w:b/>
                <w:color w:val="FF0000"/>
                <w:sz w:val="24"/>
                <w:szCs w:val="24"/>
              </w:rPr>
            </w:pPr>
          </w:p>
          <w:p w14:paraId="4320432E" w14:textId="77777777" w:rsidR="001B43E1" w:rsidRPr="001B43E1" w:rsidRDefault="001B43E1" w:rsidP="001B43E1">
            <w:pPr>
              <w:pStyle w:val="TableParagraph"/>
              <w:rPr>
                <w:b/>
                <w:color w:val="FF0000"/>
                <w:sz w:val="24"/>
                <w:szCs w:val="24"/>
              </w:rPr>
            </w:pPr>
          </w:p>
          <w:p w14:paraId="47BE0631" w14:textId="77777777" w:rsidR="001B43E1" w:rsidRPr="001B43E1" w:rsidRDefault="001B43E1" w:rsidP="001B43E1">
            <w:pPr>
              <w:pStyle w:val="TableParagraph"/>
              <w:spacing w:before="215"/>
              <w:rPr>
                <w:b/>
                <w:color w:val="FF0000"/>
                <w:sz w:val="24"/>
                <w:szCs w:val="24"/>
              </w:rPr>
            </w:pPr>
          </w:p>
          <w:p w14:paraId="60004E68" w14:textId="77777777" w:rsidR="001B43E1" w:rsidRPr="001B43E1" w:rsidRDefault="001B43E1" w:rsidP="001B43E1">
            <w:pPr>
              <w:pStyle w:val="TableParagraph"/>
              <w:ind w:left="62" w:right="35" w:hanging="3"/>
              <w:jc w:val="center"/>
              <w:rPr>
                <w:sz w:val="24"/>
                <w:szCs w:val="24"/>
              </w:rPr>
            </w:pPr>
            <w:r w:rsidRPr="001B43E1">
              <w:rPr>
                <w:color w:val="FF0000"/>
                <w:spacing w:val="-2"/>
                <w:sz w:val="24"/>
                <w:szCs w:val="24"/>
              </w:rPr>
              <w:t xml:space="preserve">Енергозбереження (підвищення енергоефективності) </w:t>
            </w:r>
            <w:r w:rsidRPr="001B43E1">
              <w:rPr>
                <w:color w:val="FF0000"/>
                <w:sz w:val="24"/>
                <w:szCs w:val="24"/>
              </w:rPr>
              <w:t>в будівлях бюджетної сфери (заклади</w:t>
            </w:r>
            <w:r w:rsidRPr="001B43E1">
              <w:rPr>
                <w:color w:val="FF0000"/>
                <w:spacing w:val="-11"/>
                <w:sz w:val="24"/>
                <w:szCs w:val="24"/>
              </w:rPr>
              <w:t xml:space="preserve"> </w:t>
            </w:r>
            <w:r w:rsidRPr="001B43E1">
              <w:rPr>
                <w:color w:val="FF0000"/>
                <w:sz w:val="24"/>
                <w:szCs w:val="24"/>
              </w:rPr>
              <w:t xml:space="preserve">дошкільної </w:t>
            </w:r>
            <w:r w:rsidRPr="001B43E1">
              <w:rPr>
                <w:color w:val="FF0000"/>
                <w:spacing w:val="-2"/>
                <w:sz w:val="24"/>
                <w:szCs w:val="24"/>
              </w:rPr>
              <w:t>освіти)</w:t>
            </w:r>
          </w:p>
        </w:tc>
        <w:tc>
          <w:tcPr>
            <w:tcW w:w="2844" w:type="dxa"/>
          </w:tcPr>
          <w:p w14:paraId="06CCC600" w14:textId="77777777" w:rsidR="001B43E1" w:rsidRPr="001B43E1" w:rsidRDefault="001B43E1" w:rsidP="001B43E1">
            <w:pPr>
              <w:pStyle w:val="TableParagraph"/>
              <w:spacing w:before="166"/>
              <w:ind w:left="177" w:hanging="130"/>
              <w:rPr>
                <w:color w:val="FF0000"/>
                <w:sz w:val="24"/>
                <w:szCs w:val="24"/>
              </w:rPr>
            </w:pPr>
            <w:r w:rsidRPr="001B43E1">
              <w:rPr>
                <w:color w:val="FF0000"/>
                <w:sz w:val="24"/>
                <w:szCs w:val="24"/>
              </w:rPr>
              <w:t>1.1.</w:t>
            </w:r>
            <w:r w:rsidRPr="001B43E1">
              <w:rPr>
                <w:color w:val="FF0000"/>
                <w:spacing w:val="-12"/>
                <w:sz w:val="24"/>
                <w:szCs w:val="24"/>
              </w:rPr>
              <w:t xml:space="preserve"> </w:t>
            </w:r>
            <w:r w:rsidRPr="001B43E1">
              <w:rPr>
                <w:color w:val="FF0000"/>
                <w:sz w:val="24"/>
                <w:szCs w:val="24"/>
              </w:rPr>
              <w:t>Виготовлення</w:t>
            </w:r>
            <w:r w:rsidRPr="001B43E1">
              <w:rPr>
                <w:color w:val="FF0000"/>
                <w:spacing w:val="-12"/>
                <w:sz w:val="24"/>
                <w:szCs w:val="24"/>
              </w:rPr>
              <w:t xml:space="preserve"> </w:t>
            </w:r>
            <w:r w:rsidRPr="001B43E1">
              <w:rPr>
                <w:color w:val="FF0000"/>
                <w:sz w:val="24"/>
                <w:szCs w:val="24"/>
              </w:rPr>
              <w:t>проектно</w:t>
            </w:r>
            <w:r w:rsidRPr="001B43E1">
              <w:rPr>
                <w:color w:val="FF0000"/>
                <w:spacing w:val="-12"/>
                <w:sz w:val="24"/>
                <w:szCs w:val="24"/>
              </w:rPr>
              <w:t xml:space="preserve"> </w:t>
            </w:r>
            <w:r w:rsidRPr="001B43E1">
              <w:rPr>
                <w:color w:val="FF0000"/>
                <w:sz w:val="24"/>
                <w:szCs w:val="24"/>
              </w:rPr>
              <w:t>- кошторисної документації</w:t>
            </w:r>
          </w:p>
        </w:tc>
        <w:tc>
          <w:tcPr>
            <w:tcW w:w="535" w:type="dxa"/>
          </w:tcPr>
          <w:p w14:paraId="78D495C9" w14:textId="77777777" w:rsidR="001B43E1" w:rsidRPr="001B43E1" w:rsidRDefault="001B43E1" w:rsidP="001B43E1">
            <w:pPr>
              <w:pStyle w:val="TableParagraph"/>
              <w:spacing w:before="39"/>
              <w:ind w:left="9"/>
              <w:rPr>
                <w:color w:val="FF0000"/>
                <w:sz w:val="24"/>
                <w:szCs w:val="24"/>
              </w:rPr>
            </w:pPr>
            <w:r w:rsidRPr="001B43E1">
              <w:rPr>
                <w:color w:val="FF0000"/>
                <w:spacing w:val="-2"/>
                <w:sz w:val="24"/>
                <w:szCs w:val="24"/>
              </w:rPr>
              <w:t>2026-</w:t>
            </w:r>
          </w:p>
          <w:p w14:paraId="0E832B2C" w14:textId="77777777" w:rsidR="001B43E1" w:rsidRPr="001B43E1" w:rsidRDefault="001B43E1" w:rsidP="001B43E1">
            <w:pPr>
              <w:pStyle w:val="TableParagraph"/>
              <w:spacing w:before="1" w:line="252" w:lineRule="exact"/>
              <w:ind w:left="45"/>
              <w:rPr>
                <w:color w:val="FF0000"/>
                <w:sz w:val="24"/>
                <w:szCs w:val="24"/>
              </w:rPr>
            </w:pPr>
            <w:r w:rsidRPr="001B43E1">
              <w:rPr>
                <w:color w:val="FF0000"/>
                <w:spacing w:val="-4"/>
                <w:sz w:val="24"/>
                <w:szCs w:val="24"/>
              </w:rPr>
              <w:t>2030</w:t>
            </w:r>
          </w:p>
          <w:p w14:paraId="591BE0DE" w14:textId="77777777" w:rsidR="001B43E1" w:rsidRPr="001B43E1" w:rsidRDefault="001B43E1" w:rsidP="001B43E1">
            <w:pPr>
              <w:pStyle w:val="TableParagraph"/>
              <w:spacing w:line="252" w:lineRule="exact"/>
              <w:ind w:left="45"/>
              <w:rPr>
                <w:color w:val="FF0000"/>
                <w:sz w:val="24"/>
                <w:szCs w:val="24"/>
              </w:rPr>
            </w:pPr>
            <w:r w:rsidRPr="001B43E1">
              <w:rPr>
                <w:color w:val="FF0000"/>
                <w:spacing w:val="-4"/>
                <w:sz w:val="24"/>
                <w:szCs w:val="24"/>
              </w:rPr>
              <w:t>роки</w:t>
            </w:r>
          </w:p>
        </w:tc>
        <w:tc>
          <w:tcPr>
            <w:tcW w:w="2183" w:type="dxa"/>
          </w:tcPr>
          <w:p w14:paraId="1D8E9318"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01ADCF86"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03FEE5F4" w14:textId="77777777" w:rsidR="001B43E1" w:rsidRPr="001B43E1" w:rsidRDefault="001B43E1" w:rsidP="001B43E1">
            <w:pPr>
              <w:pStyle w:val="TableParagraph"/>
              <w:spacing w:before="39"/>
              <w:ind w:left="29" w:right="17" w:hanging="1"/>
              <w:jc w:val="center"/>
              <w:rPr>
                <w:color w:val="FF0000"/>
                <w:sz w:val="24"/>
                <w:szCs w:val="24"/>
              </w:rPr>
            </w:pPr>
            <w:r w:rsidRPr="001B43E1">
              <w:rPr>
                <w:color w:val="FF0000"/>
                <w:spacing w:val="-2"/>
                <w:sz w:val="24"/>
                <w:szCs w:val="24"/>
              </w:rPr>
              <w:t>ЦФГНМЗЗОК</w:t>
            </w:r>
          </w:p>
        </w:tc>
        <w:tc>
          <w:tcPr>
            <w:tcW w:w="1126" w:type="dxa"/>
          </w:tcPr>
          <w:p w14:paraId="64C883CD" w14:textId="77777777" w:rsidR="001B43E1" w:rsidRPr="001B43E1" w:rsidRDefault="001B43E1" w:rsidP="001B43E1">
            <w:pPr>
              <w:pStyle w:val="TableParagraph"/>
              <w:spacing w:before="40"/>
              <w:rPr>
                <w:b/>
                <w:color w:val="FF0000"/>
                <w:sz w:val="24"/>
                <w:szCs w:val="24"/>
              </w:rPr>
            </w:pPr>
          </w:p>
          <w:p w14:paraId="7B754F36"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49" w:type="dxa"/>
          </w:tcPr>
          <w:p w14:paraId="5E6CD648" w14:textId="77777777" w:rsidR="001B43E1" w:rsidRPr="001B43E1" w:rsidRDefault="001B43E1" w:rsidP="001B43E1">
            <w:pPr>
              <w:pStyle w:val="TableParagraph"/>
              <w:spacing w:before="40"/>
              <w:rPr>
                <w:b/>
                <w:sz w:val="24"/>
                <w:szCs w:val="24"/>
              </w:rPr>
            </w:pPr>
          </w:p>
          <w:p w14:paraId="1065782D" w14:textId="77777777" w:rsidR="001B43E1" w:rsidRPr="001B43E1" w:rsidRDefault="001B43E1" w:rsidP="001B43E1">
            <w:pPr>
              <w:pStyle w:val="TableParagraph"/>
              <w:ind w:left="13" w:right="2"/>
              <w:jc w:val="center"/>
              <w:rPr>
                <w:sz w:val="24"/>
                <w:szCs w:val="24"/>
              </w:rPr>
            </w:pPr>
            <w:r w:rsidRPr="001B43E1">
              <w:rPr>
                <w:spacing w:val="-2"/>
                <w:sz w:val="24"/>
                <w:szCs w:val="24"/>
              </w:rPr>
              <w:t>-</w:t>
            </w:r>
          </w:p>
        </w:tc>
        <w:tc>
          <w:tcPr>
            <w:tcW w:w="992" w:type="dxa"/>
          </w:tcPr>
          <w:p w14:paraId="1FC01F08" w14:textId="77777777" w:rsidR="001B43E1" w:rsidRPr="001B43E1" w:rsidRDefault="001B43E1" w:rsidP="001B43E1">
            <w:pPr>
              <w:pStyle w:val="TableParagraph"/>
              <w:spacing w:before="40"/>
              <w:rPr>
                <w:b/>
                <w:sz w:val="24"/>
                <w:szCs w:val="24"/>
              </w:rPr>
            </w:pPr>
          </w:p>
          <w:p w14:paraId="287330BA" w14:textId="77777777" w:rsidR="001B43E1" w:rsidRPr="001B43E1" w:rsidRDefault="001B43E1" w:rsidP="001B43E1">
            <w:pPr>
              <w:pStyle w:val="TableParagraph"/>
              <w:ind w:left="9"/>
              <w:jc w:val="center"/>
              <w:rPr>
                <w:sz w:val="24"/>
                <w:szCs w:val="24"/>
              </w:rPr>
            </w:pPr>
            <w:r w:rsidRPr="001B43E1">
              <w:rPr>
                <w:spacing w:val="-2"/>
                <w:sz w:val="24"/>
                <w:szCs w:val="24"/>
              </w:rPr>
              <w:t>-</w:t>
            </w:r>
          </w:p>
        </w:tc>
        <w:tc>
          <w:tcPr>
            <w:tcW w:w="991" w:type="dxa"/>
          </w:tcPr>
          <w:p w14:paraId="66211999" w14:textId="77777777" w:rsidR="001B43E1" w:rsidRPr="001B43E1" w:rsidRDefault="001B43E1" w:rsidP="001B43E1">
            <w:pPr>
              <w:pStyle w:val="TableParagraph"/>
              <w:spacing w:before="40"/>
              <w:rPr>
                <w:b/>
                <w:color w:val="FF0000"/>
                <w:sz w:val="24"/>
                <w:szCs w:val="24"/>
              </w:rPr>
            </w:pPr>
          </w:p>
          <w:p w14:paraId="1EDFEE1B" w14:textId="77777777" w:rsidR="001B43E1" w:rsidRPr="001B43E1" w:rsidRDefault="001B43E1" w:rsidP="001B43E1">
            <w:pPr>
              <w:pStyle w:val="TableParagraph"/>
              <w:ind w:left="13"/>
              <w:jc w:val="center"/>
              <w:rPr>
                <w:color w:val="FF0000"/>
                <w:sz w:val="24"/>
                <w:szCs w:val="24"/>
              </w:rPr>
            </w:pPr>
            <w:r w:rsidRPr="001B43E1">
              <w:rPr>
                <w:color w:val="FF0000"/>
                <w:spacing w:val="-2"/>
                <w:sz w:val="24"/>
                <w:szCs w:val="24"/>
              </w:rPr>
              <w:t>200,0</w:t>
            </w:r>
          </w:p>
        </w:tc>
        <w:tc>
          <w:tcPr>
            <w:tcW w:w="840" w:type="dxa"/>
            <w:tcBorders>
              <w:right w:val="single" w:sz="4" w:space="0" w:color="auto"/>
            </w:tcBorders>
          </w:tcPr>
          <w:p w14:paraId="0FBE4E63" w14:textId="77777777" w:rsidR="001B43E1" w:rsidRPr="001B43E1" w:rsidRDefault="001B43E1" w:rsidP="001B43E1">
            <w:pPr>
              <w:pStyle w:val="TableParagraph"/>
              <w:ind w:left="60" w:right="54"/>
              <w:jc w:val="center"/>
              <w:rPr>
                <w:color w:val="FF0000"/>
                <w:sz w:val="24"/>
                <w:szCs w:val="24"/>
              </w:rPr>
            </w:pPr>
          </w:p>
          <w:p w14:paraId="12D1F7DF" w14:textId="77777777" w:rsidR="001B43E1" w:rsidRPr="001B43E1" w:rsidRDefault="001B43E1" w:rsidP="001B43E1">
            <w:pPr>
              <w:pStyle w:val="TableParagraph"/>
              <w:spacing w:line="237" w:lineRule="exact"/>
              <w:ind w:right="54"/>
              <w:jc w:val="center"/>
              <w:rPr>
                <w:color w:val="FF0000"/>
                <w:sz w:val="24"/>
                <w:szCs w:val="24"/>
              </w:rPr>
            </w:pPr>
            <w:r w:rsidRPr="001B43E1">
              <w:rPr>
                <w:color w:val="FF0000"/>
                <w:sz w:val="24"/>
                <w:szCs w:val="24"/>
              </w:rPr>
              <w:t>100,0</w:t>
            </w:r>
          </w:p>
        </w:tc>
        <w:tc>
          <w:tcPr>
            <w:tcW w:w="869" w:type="dxa"/>
            <w:gridSpan w:val="3"/>
            <w:tcBorders>
              <w:right w:val="single" w:sz="4" w:space="0" w:color="auto"/>
            </w:tcBorders>
          </w:tcPr>
          <w:p w14:paraId="1C1ED991" w14:textId="77777777" w:rsidR="001B43E1" w:rsidRPr="001B43E1" w:rsidRDefault="001B43E1" w:rsidP="001B43E1">
            <w:pPr>
              <w:jc w:val="center"/>
              <w:rPr>
                <w:rFonts w:ascii="Times New Roman" w:hAnsi="Times New Roman" w:cs="Times New Roman"/>
                <w:color w:val="FF0000"/>
                <w:sz w:val="24"/>
                <w:szCs w:val="24"/>
              </w:rPr>
            </w:pPr>
          </w:p>
          <w:p w14:paraId="668D41F3" w14:textId="77777777" w:rsidR="001B43E1" w:rsidRPr="001B43E1" w:rsidRDefault="001B43E1" w:rsidP="001B43E1">
            <w:pPr>
              <w:pStyle w:val="TableParagraph"/>
              <w:spacing w:line="237" w:lineRule="exact"/>
              <w:ind w:right="54"/>
              <w:jc w:val="center"/>
              <w:rPr>
                <w:color w:val="FF0000"/>
                <w:sz w:val="24"/>
                <w:szCs w:val="24"/>
              </w:rPr>
            </w:pPr>
            <w:r w:rsidRPr="001B43E1">
              <w:rPr>
                <w:color w:val="FF0000"/>
                <w:sz w:val="24"/>
                <w:szCs w:val="24"/>
              </w:rPr>
              <w:t>100,0</w:t>
            </w:r>
          </w:p>
        </w:tc>
        <w:tc>
          <w:tcPr>
            <w:tcW w:w="1842" w:type="dxa"/>
            <w:tcBorders>
              <w:left w:val="single" w:sz="4" w:space="0" w:color="auto"/>
            </w:tcBorders>
          </w:tcPr>
          <w:p w14:paraId="542802E8" w14:textId="77777777" w:rsidR="001B43E1" w:rsidRPr="001B43E1" w:rsidRDefault="001B43E1" w:rsidP="001B43E1">
            <w:pPr>
              <w:pStyle w:val="TableParagraph"/>
              <w:ind w:left="509" w:right="54"/>
              <w:rPr>
                <w:color w:val="FF0000"/>
                <w:spacing w:val="-2"/>
                <w:sz w:val="24"/>
                <w:szCs w:val="24"/>
              </w:rPr>
            </w:pPr>
            <w:r w:rsidRPr="001B43E1">
              <w:rPr>
                <w:color w:val="FF0000"/>
                <w:sz w:val="24"/>
                <w:szCs w:val="24"/>
              </w:rPr>
              <w:t>Наявна</w:t>
            </w:r>
            <w:r w:rsidRPr="001B43E1">
              <w:rPr>
                <w:color w:val="FF0000"/>
                <w:spacing w:val="-14"/>
                <w:sz w:val="24"/>
                <w:szCs w:val="24"/>
              </w:rPr>
              <w:t xml:space="preserve"> </w:t>
            </w:r>
            <w:r w:rsidRPr="001B43E1">
              <w:rPr>
                <w:color w:val="FF0000"/>
                <w:sz w:val="24"/>
                <w:szCs w:val="24"/>
              </w:rPr>
              <w:t>проекто</w:t>
            </w:r>
            <w:r w:rsidRPr="001B43E1">
              <w:rPr>
                <w:color w:val="FF0000"/>
                <w:spacing w:val="-14"/>
                <w:sz w:val="24"/>
                <w:szCs w:val="24"/>
              </w:rPr>
              <w:t>-</w:t>
            </w:r>
            <w:r w:rsidRPr="001B43E1">
              <w:rPr>
                <w:color w:val="FF0000"/>
                <w:spacing w:val="-2"/>
                <w:sz w:val="24"/>
                <w:szCs w:val="24"/>
              </w:rPr>
              <w:t>кошторисна</w:t>
            </w:r>
          </w:p>
          <w:p w14:paraId="1E04733F" w14:textId="77777777" w:rsidR="001B43E1" w:rsidRPr="001B43E1" w:rsidRDefault="001B43E1" w:rsidP="001B43E1">
            <w:pPr>
              <w:pStyle w:val="TableParagraph"/>
              <w:ind w:right="54"/>
              <w:rPr>
                <w:color w:val="FF0000"/>
                <w:sz w:val="24"/>
                <w:szCs w:val="24"/>
              </w:rPr>
            </w:pPr>
            <w:r w:rsidRPr="001B43E1">
              <w:rPr>
                <w:color w:val="FF0000"/>
                <w:sz w:val="24"/>
                <w:szCs w:val="24"/>
              </w:rPr>
              <w:t xml:space="preserve">   документація на</w:t>
            </w:r>
          </w:p>
          <w:p w14:paraId="2BC6001F" w14:textId="77777777" w:rsidR="001B43E1" w:rsidRPr="001B43E1" w:rsidRDefault="001B43E1" w:rsidP="001B43E1">
            <w:pPr>
              <w:pStyle w:val="TableParagraph"/>
              <w:spacing w:line="237" w:lineRule="exact"/>
              <w:ind w:right="54"/>
              <w:rPr>
                <w:color w:val="FF0000"/>
                <w:sz w:val="24"/>
                <w:szCs w:val="24"/>
              </w:rPr>
            </w:pPr>
            <w:r w:rsidRPr="001B43E1">
              <w:rPr>
                <w:color w:val="FF0000"/>
                <w:sz w:val="24"/>
                <w:szCs w:val="24"/>
              </w:rPr>
              <w:t xml:space="preserve">   виконання</w:t>
            </w:r>
            <w:r w:rsidRPr="001B43E1">
              <w:rPr>
                <w:color w:val="FF0000"/>
                <w:spacing w:val="-9"/>
                <w:sz w:val="24"/>
                <w:szCs w:val="24"/>
              </w:rPr>
              <w:t xml:space="preserve"> </w:t>
            </w:r>
            <w:r w:rsidRPr="001B43E1">
              <w:rPr>
                <w:color w:val="FF0000"/>
                <w:spacing w:val="-2"/>
                <w:sz w:val="24"/>
                <w:szCs w:val="24"/>
              </w:rPr>
              <w:t>робіт</w:t>
            </w:r>
          </w:p>
        </w:tc>
      </w:tr>
      <w:tr w:rsidR="001B43E1" w:rsidRPr="001B43E1" w14:paraId="0B055E13" w14:textId="77777777" w:rsidTr="001B43E1">
        <w:trPr>
          <w:trHeight w:val="1679"/>
        </w:trPr>
        <w:tc>
          <w:tcPr>
            <w:tcW w:w="469" w:type="dxa"/>
            <w:vMerge/>
            <w:tcBorders>
              <w:top w:val="nil"/>
            </w:tcBorders>
          </w:tcPr>
          <w:p w14:paraId="1091959C" w14:textId="77777777" w:rsidR="001B43E1" w:rsidRPr="001B43E1" w:rsidRDefault="001B43E1" w:rsidP="001B43E1">
            <w:pPr>
              <w:rPr>
                <w:rFonts w:ascii="Times New Roman" w:hAnsi="Times New Roman" w:cs="Times New Roman"/>
                <w:sz w:val="24"/>
                <w:szCs w:val="24"/>
              </w:rPr>
            </w:pPr>
          </w:p>
        </w:tc>
        <w:tc>
          <w:tcPr>
            <w:tcW w:w="2051" w:type="dxa"/>
            <w:vMerge/>
            <w:tcBorders>
              <w:top w:val="nil"/>
            </w:tcBorders>
          </w:tcPr>
          <w:p w14:paraId="3C254495" w14:textId="77777777" w:rsidR="001B43E1" w:rsidRPr="001B43E1" w:rsidRDefault="001B43E1" w:rsidP="001B43E1">
            <w:pPr>
              <w:rPr>
                <w:rFonts w:ascii="Times New Roman" w:hAnsi="Times New Roman" w:cs="Times New Roman"/>
                <w:sz w:val="24"/>
                <w:szCs w:val="24"/>
              </w:rPr>
            </w:pPr>
          </w:p>
        </w:tc>
        <w:tc>
          <w:tcPr>
            <w:tcW w:w="2844" w:type="dxa"/>
          </w:tcPr>
          <w:p w14:paraId="7CC4E9D5" w14:textId="77777777" w:rsidR="001B43E1" w:rsidRPr="001B43E1" w:rsidRDefault="001B43E1" w:rsidP="001B43E1">
            <w:pPr>
              <w:pStyle w:val="TableParagraph"/>
              <w:ind w:left="225"/>
              <w:rPr>
                <w:color w:val="FF0000"/>
                <w:sz w:val="24"/>
                <w:szCs w:val="24"/>
              </w:rPr>
            </w:pPr>
            <w:r w:rsidRPr="001B43E1">
              <w:rPr>
                <w:color w:val="FF0000"/>
                <w:sz w:val="24"/>
                <w:szCs w:val="24"/>
              </w:rPr>
              <w:t>1.2.</w:t>
            </w:r>
            <w:r w:rsidRPr="001B43E1">
              <w:rPr>
                <w:color w:val="FF0000"/>
                <w:spacing w:val="-12"/>
                <w:sz w:val="24"/>
                <w:szCs w:val="24"/>
              </w:rPr>
              <w:t xml:space="preserve"> </w:t>
            </w:r>
            <w:r w:rsidRPr="001B43E1">
              <w:rPr>
                <w:color w:val="FF0000"/>
                <w:sz w:val="24"/>
                <w:szCs w:val="24"/>
              </w:rPr>
              <w:t>Проведення</w:t>
            </w:r>
            <w:r w:rsidRPr="001B43E1">
              <w:rPr>
                <w:color w:val="FF0000"/>
                <w:spacing w:val="-12"/>
                <w:sz w:val="24"/>
                <w:szCs w:val="24"/>
              </w:rPr>
              <w:t xml:space="preserve"> </w:t>
            </w:r>
            <w:r w:rsidRPr="001B43E1">
              <w:rPr>
                <w:color w:val="FF0000"/>
                <w:sz w:val="24"/>
                <w:szCs w:val="24"/>
              </w:rPr>
              <w:t>заходів</w:t>
            </w:r>
            <w:r w:rsidRPr="001B43E1">
              <w:rPr>
                <w:color w:val="FF0000"/>
                <w:spacing w:val="-12"/>
                <w:sz w:val="24"/>
                <w:szCs w:val="24"/>
              </w:rPr>
              <w:t xml:space="preserve"> </w:t>
            </w:r>
            <w:r w:rsidRPr="001B43E1">
              <w:rPr>
                <w:color w:val="FF0000"/>
                <w:sz w:val="24"/>
                <w:szCs w:val="24"/>
              </w:rPr>
              <w:t xml:space="preserve">з </w:t>
            </w:r>
            <w:r w:rsidRPr="001B43E1">
              <w:rPr>
                <w:color w:val="FF0000"/>
                <w:spacing w:val="-2"/>
                <w:sz w:val="24"/>
                <w:szCs w:val="24"/>
              </w:rPr>
              <w:t>комплексної</w:t>
            </w:r>
          </w:p>
          <w:p w14:paraId="294B8B30" w14:textId="77777777" w:rsidR="001B43E1" w:rsidRPr="001B43E1" w:rsidRDefault="001B43E1" w:rsidP="001B43E1">
            <w:pPr>
              <w:pStyle w:val="TableParagraph"/>
              <w:ind w:left="162" w:right="151" w:firstLine="2"/>
              <w:rPr>
                <w:color w:val="FF0000"/>
                <w:sz w:val="24"/>
                <w:szCs w:val="24"/>
              </w:rPr>
            </w:pPr>
            <w:r w:rsidRPr="001B43E1">
              <w:rPr>
                <w:color w:val="FF0000"/>
                <w:sz w:val="24"/>
                <w:szCs w:val="24"/>
              </w:rPr>
              <w:t>термомодернізації (заміна вікон</w:t>
            </w:r>
            <w:r w:rsidRPr="001B43E1">
              <w:rPr>
                <w:color w:val="FF0000"/>
                <w:spacing w:val="-11"/>
                <w:sz w:val="24"/>
                <w:szCs w:val="24"/>
              </w:rPr>
              <w:t xml:space="preserve"> </w:t>
            </w:r>
            <w:r w:rsidRPr="001B43E1">
              <w:rPr>
                <w:color w:val="FF0000"/>
                <w:sz w:val="24"/>
                <w:szCs w:val="24"/>
              </w:rPr>
              <w:t>та</w:t>
            </w:r>
            <w:r w:rsidRPr="001B43E1">
              <w:rPr>
                <w:color w:val="FF0000"/>
                <w:spacing w:val="-14"/>
                <w:sz w:val="24"/>
                <w:szCs w:val="24"/>
              </w:rPr>
              <w:t xml:space="preserve"> </w:t>
            </w:r>
            <w:r w:rsidRPr="001B43E1">
              <w:rPr>
                <w:color w:val="FF0000"/>
                <w:sz w:val="24"/>
                <w:szCs w:val="24"/>
              </w:rPr>
              <w:t>дверей,</w:t>
            </w:r>
            <w:r w:rsidRPr="001B43E1">
              <w:rPr>
                <w:color w:val="FF0000"/>
                <w:spacing w:val="-11"/>
                <w:sz w:val="24"/>
                <w:szCs w:val="24"/>
              </w:rPr>
              <w:t xml:space="preserve"> </w:t>
            </w:r>
            <w:r w:rsidRPr="001B43E1">
              <w:rPr>
                <w:color w:val="FF0000"/>
                <w:sz w:val="24"/>
                <w:szCs w:val="24"/>
              </w:rPr>
              <w:t>утеплення зовнішніх стін, ізоляція горища та підлоги, перекриття даху)</w:t>
            </w:r>
          </w:p>
        </w:tc>
        <w:tc>
          <w:tcPr>
            <w:tcW w:w="535" w:type="dxa"/>
          </w:tcPr>
          <w:p w14:paraId="52277F30" w14:textId="77777777" w:rsidR="001B43E1" w:rsidRPr="001B43E1" w:rsidRDefault="001B43E1" w:rsidP="001B43E1">
            <w:pPr>
              <w:pStyle w:val="TableParagraph"/>
              <w:spacing w:before="122"/>
              <w:jc w:val="center"/>
              <w:rPr>
                <w:b/>
                <w:color w:val="FF0000"/>
                <w:sz w:val="24"/>
                <w:szCs w:val="24"/>
              </w:rPr>
            </w:pPr>
          </w:p>
          <w:p w14:paraId="50472A9B" w14:textId="77777777" w:rsidR="001B43E1" w:rsidRPr="001B43E1" w:rsidRDefault="001B43E1" w:rsidP="001B43E1">
            <w:pPr>
              <w:pStyle w:val="TableParagraph"/>
              <w:spacing w:line="252" w:lineRule="exact"/>
              <w:ind w:left="9"/>
              <w:jc w:val="center"/>
              <w:rPr>
                <w:color w:val="FF0000"/>
                <w:sz w:val="24"/>
                <w:szCs w:val="24"/>
              </w:rPr>
            </w:pPr>
            <w:r w:rsidRPr="001B43E1">
              <w:rPr>
                <w:color w:val="FF0000"/>
                <w:spacing w:val="-2"/>
                <w:sz w:val="24"/>
                <w:szCs w:val="24"/>
              </w:rPr>
              <w:t>2026-</w:t>
            </w:r>
          </w:p>
          <w:p w14:paraId="553A51CD" w14:textId="77777777" w:rsidR="001B43E1" w:rsidRPr="001B43E1" w:rsidRDefault="001B43E1" w:rsidP="001B43E1">
            <w:pPr>
              <w:pStyle w:val="TableParagraph"/>
              <w:spacing w:line="252" w:lineRule="exact"/>
              <w:ind w:left="45"/>
              <w:jc w:val="center"/>
              <w:rPr>
                <w:color w:val="FF0000"/>
                <w:sz w:val="24"/>
                <w:szCs w:val="24"/>
              </w:rPr>
            </w:pPr>
            <w:r w:rsidRPr="001B43E1">
              <w:rPr>
                <w:color w:val="FF0000"/>
                <w:spacing w:val="-4"/>
                <w:sz w:val="24"/>
                <w:szCs w:val="24"/>
              </w:rPr>
              <w:t>2030</w:t>
            </w:r>
          </w:p>
          <w:p w14:paraId="396108FA" w14:textId="77777777" w:rsidR="001B43E1" w:rsidRPr="001B43E1" w:rsidRDefault="001B43E1" w:rsidP="001B43E1">
            <w:pPr>
              <w:pStyle w:val="TableParagraph"/>
              <w:spacing w:line="252" w:lineRule="exact"/>
              <w:ind w:left="45"/>
              <w:jc w:val="center"/>
              <w:rPr>
                <w:color w:val="FF0000"/>
                <w:sz w:val="24"/>
                <w:szCs w:val="24"/>
              </w:rPr>
            </w:pPr>
            <w:r w:rsidRPr="001B43E1">
              <w:rPr>
                <w:color w:val="FF0000"/>
                <w:spacing w:val="-4"/>
                <w:sz w:val="24"/>
                <w:szCs w:val="24"/>
              </w:rPr>
              <w:t>роки</w:t>
            </w:r>
          </w:p>
        </w:tc>
        <w:tc>
          <w:tcPr>
            <w:tcW w:w="2183" w:type="dxa"/>
          </w:tcPr>
          <w:p w14:paraId="5AA2410D" w14:textId="77777777" w:rsidR="001B43E1" w:rsidRPr="001B43E1" w:rsidRDefault="001B43E1" w:rsidP="001B43E1">
            <w:pPr>
              <w:pStyle w:val="TableParagraph"/>
              <w:spacing w:before="122"/>
              <w:jc w:val="center"/>
              <w:rPr>
                <w:b/>
                <w:color w:val="FF0000"/>
                <w:sz w:val="24"/>
                <w:szCs w:val="24"/>
              </w:rPr>
            </w:pPr>
          </w:p>
          <w:p w14:paraId="1DA66E96"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14ED2253"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684A759C" w14:textId="77777777" w:rsidR="001B43E1" w:rsidRPr="001B43E1" w:rsidRDefault="001B43E1" w:rsidP="001B43E1">
            <w:pPr>
              <w:pStyle w:val="TableParagraph"/>
              <w:ind w:left="29" w:right="17" w:hanging="1"/>
              <w:jc w:val="center"/>
              <w:rPr>
                <w:color w:val="FF0000"/>
                <w:sz w:val="24"/>
                <w:szCs w:val="24"/>
              </w:rPr>
            </w:pPr>
            <w:r w:rsidRPr="001B43E1">
              <w:rPr>
                <w:color w:val="FF0000"/>
                <w:spacing w:val="-2"/>
                <w:sz w:val="24"/>
                <w:szCs w:val="24"/>
              </w:rPr>
              <w:t>ЦФГНМЗЗОК</w:t>
            </w:r>
          </w:p>
        </w:tc>
        <w:tc>
          <w:tcPr>
            <w:tcW w:w="1126" w:type="dxa"/>
          </w:tcPr>
          <w:p w14:paraId="0B8EC900" w14:textId="77777777" w:rsidR="001B43E1" w:rsidRPr="001B43E1" w:rsidRDefault="001B43E1" w:rsidP="001B43E1">
            <w:pPr>
              <w:pStyle w:val="TableParagraph"/>
              <w:jc w:val="center"/>
              <w:rPr>
                <w:b/>
                <w:color w:val="FF0000"/>
                <w:sz w:val="24"/>
                <w:szCs w:val="24"/>
              </w:rPr>
            </w:pPr>
          </w:p>
          <w:p w14:paraId="7FC1CAFB" w14:textId="77777777" w:rsidR="001B43E1" w:rsidRPr="001B43E1" w:rsidRDefault="001B43E1" w:rsidP="001B43E1">
            <w:pPr>
              <w:pStyle w:val="TableParagraph"/>
              <w:spacing w:before="121"/>
              <w:jc w:val="center"/>
              <w:rPr>
                <w:b/>
                <w:color w:val="FF0000"/>
                <w:sz w:val="24"/>
                <w:szCs w:val="24"/>
              </w:rPr>
            </w:pPr>
          </w:p>
          <w:p w14:paraId="4894F20C"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49" w:type="dxa"/>
          </w:tcPr>
          <w:p w14:paraId="1516A1BC" w14:textId="77777777" w:rsidR="001B43E1" w:rsidRPr="001B43E1" w:rsidRDefault="001B43E1" w:rsidP="001B43E1">
            <w:pPr>
              <w:pStyle w:val="TableParagraph"/>
              <w:rPr>
                <w:b/>
                <w:sz w:val="24"/>
                <w:szCs w:val="24"/>
              </w:rPr>
            </w:pPr>
          </w:p>
          <w:p w14:paraId="204767F0" w14:textId="77777777" w:rsidR="001B43E1" w:rsidRPr="001B43E1" w:rsidRDefault="001B43E1" w:rsidP="001B43E1">
            <w:pPr>
              <w:pStyle w:val="TableParagraph"/>
              <w:spacing w:before="121"/>
              <w:rPr>
                <w:b/>
                <w:sz w:val="24"/>
                <w:szCs w:val="24"/>
              </w:rPr>
            </w:pPr>
          </w:p>
          <w:p w14:paraId="6E6B3654" w14:textId="77777777" w:rsidR="001B43E1" w:rsidRPr="001B43E1" w:rsidRDefault="001B43E1" w:rsidP="001B43E1">
            <w:pPr>
              <w:pStyle w:val="TableParagraph"/>
              <w:ind w:left="13" w:right="2"/>
              <w:jc w:val="center"/>
              <w:rPr>
                <w:sz w:val="24"/>
                <w:szCs w:val="24"/>
              </w:rPr>
            </w:pPr>
            <w:r w:rsidRPr="001B43E1">
              <w:rPr>
                <w:spacing w:val="-2"/>
                <w:sz w:val="24"/>
                <w:szCs w:val="24"/>
              </w:rPr>
              <w:t>-</w:t>
            </w:r>
          </w:p>
        </w:tc>
        <w:tc>
          <w:tcPr>
            <w:tcW w:w="992" w:type="dxa"/>
          </w:tcPr>
          <w:p w14:paraId="2210340C" w14:textId="77777777" w:rsidR="001B43E1" w:rsidRPr="001B43E1" w:rsidRDefault="001B43E1" w:rsidP="001B43E1">
            <w:pPr>
              <w:pStyle w:val="TableParagraph"/>
              <w:rPr>
                <w:b/>
                <w:sz w:val="24"/>
                <w:szCs w:val="24"/>
              </w:rPr>
            </w:pPr>
          </w:p>
          <w:p w14:paraId="62A969D4" w14:textId="77777777" w:rsidR="001B43E1" w:rsidRPr="001B43E1" w:rsidRDefault="001B43E1" w:rsidP="001B43E1">
            <w:pPr>
              <w:pStyle w:val="TableParagraph"/>
              <w:spacing w:before="121"/>
              <w:rPr>
                <w:b/>
                <w:sz w:val="24"/>
                <w:szCs w:val="24"/>
              </w:rPr>
            </w:pPr>
          </w:p>
          <w:p w14:paraId="184DD012" w14:textId="77777777" w:rsidR="001B43E1" w:rsidRPr="001B43E1" w:rsidRDefault="001B43E1" w:rsidP="001B43E1">
            <w:pPr>
              <w:pStyle w:val="TableParagraph"/>
              <w:ind w:left="10"/>
              <w:jc w:val="center"/>
              <w:rPr>
                <w:sz w:val="24"/>
                <w:szCs w:val="24"/>
              </w:rPr>
            </w:pPr>
            <w:r w:rsidRPr="001B43E1">
              <w:rPr>
                <w:spacing w:val="-2"/>
                <w:sz w:val="24"/>
                <w:szCs w:val="24"/>
              </w:rPr>
              <w:t>-</w:t>
            </w:r>
          </w:p>
        </w:tc>
        <w:tc>
          <w:tcPr>
            <w:tcW w:w="991" w:type="dxa"/>
          </w:tcPr>
          <w:p w14:paraId="7C340526" w14:textId="77777777" w:rsidR="001B43E1" w:rsidRPr="001B43E1" w:rsidRDefault="001B43E1" w:rsidP="001B43E1">
            <w:pPr>
              <w:pStyle w:val="TableParagraph"/>
              <w:jc w:val="center"/>
              <w:rPr>
                <w:b/>
                <w:color w:val="FF0000"/>
                <w:sz w:val="24"/>
                <w:szCs w:val="24"/>
              </w:rPr>
            </w:pPr>
          </w:p>
          <w:p w14:paraId="72B66F00" w14:textId="77777777" w:rsidR="001B43E1" w:rsidRPr="001B43E1" w:rsidRDefault="001B43E1" w:rsidP="001B43E1">
            <w:pPr>
              <w:pStyle w:val="TableParagraph"/>
              <w:ind w:right="3"/>
              <w:rPr>
                <w:b/>
                <w:color w:val="FF0000"/>
                <w:sz w:val="24"/>
                <w:szCs w:val="24"/>
              </w:rPr>
            </w:pPr>
            <w:r w:rsidRPr="001B43E1">
              <w:rPr>
                <w:b/>
                <w:color w:val="FF0000"/>
                <w:sz w:val="24"/>
                <w:szCs w:val="24"/>
              </w:rPr>
              <w:t xml:space="preserve">  </w:t>
            </w:r>
          </w:p>
          <w:p w14:paraId="5BCD37ED" w14:textId="77777777" w:rsidR="001B43E1" w:rsidRPr="001B43E1" w:rsidRDefault="001B43E1" w:rsidP="001B43E1">
            <w:pPr>
              <w:pStyle w:val="TableParagraph"/>
              <w:ind w:right="3"/>
              <w:rPr>
                <w:color w:val="FF0000"/>
                <w:sz w:val="24"/>
                <w:szCs w:val="24"/>
              </w:rPr>
            </w:pPr>
            <w:r w:rsidRPr="001B43E1">
              <w:rPr>
                <w:b/>
                <w:color w:val="FF0000"/>
                <w:sz w:val="24"/>
                <w:szCs w:val="24"/>
              </w:rPr>
              <w:t xml:space="preserve">  </w:t>
            </w:r>
            <w:r w:rsidRPr="001B43E1">
              <w:rPr>
                <w:color w:val="FF0000"/>
                <w:spacing w:val="-2"/>
                <w:sz w:val="24"/>
                <w:szCs w:val="24"/>
              </w:rPr>
              <w:t>1000,0</w:t>
            </w:r>
          </w:p>
        </w:tc>
        <w:tc>
          <w:tcPr>
            <w:tcW w:w="840" w:type="dxa"/>
            <w:tcBorders>
              <w:right w:val="single" w:sz="4" w:space="0" w:color="auto"/>
            </w:tcBorders>
          </w:tcPr>
          <w:p w14:paraId="6AE772B6" w14:textId="77777777" w:rsidR="001B43E1" w:rsidRPr="001B43E1" w:rsidRDefault="001B43E1" w:rsidP="001B43E1">
            <w:pPr>
              <w:pStyle w:val="TableParagraph"/>
              <w:spacing w:before="201"/>
              <w:jc w:val="center"/>
              <w:rPr>
                <w:b/>
                <w:color w:val="FF0000"/>
                <w:sz w:val="24"/>
                <w:szCs w:val="24"/>
              </w:rPr>
            </w:pPr>
          </w:p>
          <w:p w14:paraId="4C28945F" w14:textId="77777777" w:rsidR="001B43E1" w:rsidRPr="001B43E1" w:rsidRDefault="001B43E1" w:rsidP="001B43E1">
            <w:pPr>
              <w:pStyle w:val="TableParagraph"/>
              <w:ind w:right="54"/>
              <w:rPr>
                <w:color w:val="FF0000"/>
                <w:sz w:val="24"/>
                <w:szCs w:val="24"/>
              </w:rPr>
            </w:pPr>
            <w:r w:rsidRPr="001B43E1">
              <w:rPr>
                <w:color w:val="FF0000"/>
                <w:sz w:val="24"/>
                <w:szCs w:val="24"/>
              </w:rPr>
              <w:t xml:space="preserve"> 700,00</w:t>
            </w:r>
          </w:p>
        </w:tc>
        <w:tc>
          <w:tcPr>
            <w:tcW w:w="869" w:type="dxa"/>
            <w:gridSpan w:val="3"/>
            <w:tcBorders>
              <w:right w:val="single" w:sz="4" w:space="0" w:color="auto"/>
            </w:tcBorders>
          </w:tcPr>
          <w:p w14:paraId="4BD0DBD9" w14:textId="77777777" w:rsidR="001B43E1" w:rsidRPr="001B43E1" w:rsidRDefault="001B43E1" w:rsidP="001B43E1">
            <w:pPr>
              <w:jc w:val="center"/>
              <w:rPr>
                <w:rFonts w:ascii="Times New Roman" w:hAnsi="Times New Roman" w:cs="Times New Roman"/>
                <w:color w:val="FF0000"/>
                <w:sz w:val="24"/>
                <w:szCs w:val="24"/>
              </w:rPr>
            </w:pPr>
          </w:p>
          <w:p w14:paraId="268EFDC8" w14:textId="77777777" w:rsidR="001B43E1" w:rsidRPr="001B43E1" w:rsidRDefault="001B43E1" w:rsidP="001B43E1">
            <w:pPr>
              <w:jc w:val="center"/>
              <w:rPr>
                <w:rFonts w:ascii="Times New Roman" w:hAnsi="Times New Roman" w:cs="Times New Roman"/>
                <w:color w:val="FF0000"/>
                <w:sz w:val="24"/>
                <w:szCs w:val="24"/>
              </w:rPr>
            </w:pPr>
          </w:p>
          <w:p w14:paraId="56AAB55A" w14:textId="77777777" w:rsidR="001B43E1" w:rsidRPr="001B43E1" w:rsidRDefault="001B43E1" w:rsidP="001B43E1">
            <w:pPr>
              <w:pStyle w:val="TableParagraph"/>
              <w:ind w:right="54"/>
              <w:jc w:val="center"/>
              <w:rPr>
                <w:color w:val="FF0000"/>
                <w:sz w:val="24"/>
                <w:szCs w:val="24"/>
              </w:rPr>
            </w:pPr>
            <w:r w:rsidRPr="001B43E1">
              <w:rPr>
                <w:color w:val="FF0000"/>
                <w:sz w:val="24"/>
                <w:szCs w:val="24"/>
              </w:rPr>
              <w:t>1500,00</w:t>
            </w:r>
          </w:p>
        </w:tc>
        <w:tc>
          <w:tcPr>
            <w:tcW w:w="1842" w:type="dxa"/>
            <w:tcBorders>
              <w:left w:val="single" w:sz="4" w:space="0" w:color="auto"/>
            </w:tcBorders>
          </w:tcPr>
          <w:p w14:paraId="6DFC1369" w14:textId="77777777" w:rsidR="001B43E1" w:rsidRPr="001B43E1" w:rsidRDefault="001B43E1" w:rsidP="001B43E1">
            <w:pPr>
              <w:pStyle w:val="TableParagraph"/>
              <w:rPr>
                <w:color w:val="FF0000"/>
                <w:sz w:val="24"/>
                <w:szCs w:val="24"/>
              </w:rPr>
            </w:pPr>
          </w:p>
          <w:p w14:paraId="7A819B8D" w14:textId="77777777" w:rsidR="001B43E1" w:rsidRPr="001B43E1" w:rsidRDefault="001B43E1" w:rsidP="001B43E1">
            <w:pPr>
              <w:pStyle w:val="TableParagraph"/>
              <w:ind w:right="54"/>
              <w:jc w:val="center"/>
              <w:rPr>
                <w:color w:val="FF0000"/>
                <w:sz w:val="24"/>
                <w:szCs w:val="24"/>
              </w:rPr>
            </w:pPr>
            <w:r w:rsidRPr="001B43E1">
              <w:rPr>
                <w:color w:val="FF0000"/>
                <w:sz w:val="24"/>
                <w:szCs w:val="24"/>
              </w:rPr>
              <w:t xml:space="preserve">              Зменшення</w:t>
            </w:r>
            <w:r w:rsidRPr="001B43E1">
              <w:rPr>
                <w:color w:val="FF0000"/>
                <w:spacing w:val="-14"/>
                <w:sz w:val="24"/>
                <w:szCs w:val="24"/>
              </w:rPr>
              <w:t xml:space="preserve"> </w:t>
            </w:r>
            <w:r w:rsidRPr="001B43E1">
              <w:rPr>
                <w:color w:val="FF0000"/>
                <w:sz w:val="24"/>
                <w:szCs w:val="24"/>
              </w:rPr>
              <w:t xml:space="preserve">споживання </w:t>
            </w:r>
          </w:p>
          <w:p w14:paraId="59396C87" w14:textId="77777777" w:rsidR="001B43E1" w:rsidRPr="001B43E1" w:rsidRDefault="001B43E1" w:rsidP="001B43E1">
            <w:pPr>
              <w:pStyle w:val="TableParagraph"/>
              <w:ind w:right="54"/>
              <w:jc w:val="center"/>
              <w:rPr>
                <w:color w:val="FF0000"/>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 xml:space="preserve">енергетичних </w:t>
            </w:r>
            <w:r w:rsidRPr="001B43E1">
              <w:rPr>
                <w:color w:val="FF0000"/>
                <w:spacing w:val="-2"/>
                <w:sz w:val="24"/>
                <w:szCs w:val="24"/>
              </w:rPr>
              <w:t>ресурсів</w:t>
            </w:r>
          </w:p>
        </w:tc>
      </w:tr>
      <w:tr w:rsidR="001B43E1" w:rsidRPr="001B43E1" w14:paraId="79354D15" w14:textId="77777777" w:rsidTr="001B43E1">
        <w:trPr>
          <w:trHeight w:val="1516"/>
        </w:trPr>
        <w:tc>
          <w:tcPr>
            <w:tcW w:w="469" w:type="dxa"/>
            <w:vMerge/>
            <w:tcBorders>
              <w:top w:val="nil"/>
            </w:tcBorders>
          </w:tcPr>
          <w:p w14:paraId="67F6A903" w14:textId="77777777" w:rsidR="001B43E1" w:rsidRPr="001B43E1" w:rsidRDefault="001B43E1" w:rsidP="001B43E1">
            <w:pPr>
              <w:rPr>
                <w:rFonts w:ascii="Times New Roman" w:hAnsi="Times New Roman" w:cs="Times New Roman"/>
                <w:sz w:val="24"/>
                <w:szCs w:val="24"/>
              </w:rPr>
            </w:pPr>
          </w:p>
        </w:tc>
        <w:tc>
          <w:tcPr>
            <w:tcW w:w="2051" w:type="dxa"/>
            <w:vMerge/>
            <w:tcBorders>
              <w:top w:val="nil"/>
            </w:tcBorders>
          </w:tcPr>
          <w:p w14:paraId="7CBEB513" w14:textId="77777777" w:rsidR="001B43E1" w:rsidRPr="001B43E1" w:rsidRDefault="001B43E1" w:rsidP="001B43E1">
            <w:pPr>
              <w:rPr>
                <w:rFonts w:ascii="Times New Roman" w:hAnsi="Times New Roman" w:cs="Times New Roman"/>
                <w:sz w:val="24"/>
                <w:szCs w:val="24"/>
              </w:rPr>
            </w:pPr>
          </w:p>
        </w:tc>
        <w:tc>
          <w:tcPr>
            <w:tcW w:w="2844" w:type="dxa"/>
          </w:tcPr>
          <w:p w14:paraId="3B3583B4" w14:textId="77777777" w:rsidR="001B43E1" w:rsidRPr="001B43E1" w:rsidRDefault="001B43E1" w:rsidP="001B43E1">
            <w:pPr>
              <w:pStyle w:val="TableParagraph"/>
              <w:ind w:left="114" w:right="106" w:firstLine="132"/>
              <w:rPr>
                <w:color w:val="FF0000"/>
                <w:sz w:val="24"/>
                <w:szCs w:val="24"/>
              </w:rPr>
            </w:pPr>
            <w:r w:rsidRPr="001B43E1">
              <w:rPr>
                <w:color w:val="FF0000"/>
                <w:sz w:val="24"/>
                <w:szCs w:val="24"/>
              </w:rPr>
              <w:t>1.3. Капітальний ремонт, реконструкція та модернізація внутрішніх інженерних</w:t>
            </w:r>
            <w:r w:rsidRPr="001B43E1">
              <w:rPr>
                <w:color w:val="FF0000"/>
                <w:spacing w:val="-4"/>
                <w:sz w:val="24"/>
                <w:szCs w:val="24"/>
              </w:rPr>
              <w:t xml:space="preserve"> </w:t>
            </w:r>
            <w:r w:rsidRPr="001B43E1">
              <w:rPr>
                <w:color w:val="FF0000"/>
                <w:sz w:val="24"/>
                <w:szCs w:val="24"/>
              </w:rPr>
              <w:t>мереж</w:t>
            </w:r>
            <w:r w:rsidRPr="001B43E1">
              <w:rPr>
                <w:color w:val="FF0000"/>
                <w:spacing w:val="-4"/>
                <w:sz w:val="24"/>
                <w:szCs w:val="24"/>
              </w:rPr>
              <w:t xml:space="preserve"> </w:t>
            </w:r>
            <w:r w:rsidRPr="001B43E1">
              <w:rPr>
                <w:color w:val="FF0000"/>
                <w:spacing w:val="-2"/>
                <w:sz w:val="24"/>
                <w:szCs w:val="24"/>
              </w:rPr>
              <w:t>будівель</w:t>
            </w:r>
          </w:p>
          <w:p w14:paraId="0F0A5627" w14:textId="77777777" w:rsidR="001B43E1" w:rsidRPr="001B43E1" w:rsidRDefault="001B43E1" w:rsidP="001B43E1">
            <w:pPr>
              <w:pStyle w:val="TableParagraph"/>
              <w:ind w:left="38" w:right="28" w:firstLine="2"/>
              <w:rPr>
                <w:color w:val="FF0000"/>
                <w:sz w:val="24"/>
                <w:szCs w:val="24"/>
              </w:rPr>
            </w:pPr>
            <w:r w:rsidRPr="001B43E1">
              <w:rPr>
                <w:color w:val="FF0000"/>
                <w:sz w:val="24"/>
                <w:szCs w:val="24"/>
              </w:rPr>
              <w:t>(системи опалення, вентиляції,</w:t>
            </w:r>
            <w:r w:rsidRPr="001B43E1">
              <w:rPr>
                <w:color w:val="FF0000"/>
                <w:spacing w:val="-14"/>
                <w:sz w:val="24"/>
                <w:szCs w:val="24"/>
              </w:rPr>
              <w:t xml:space="preserve"> </w:t>
            </w:r>
            <w:r w:rsidRPr="001B43E1">
              <w:rPr>
                <w:color w:val="FF0000"/>
                <w:sz w:val="24"/>
                <w:szCs w:val="24"/>
              </w:rPr>
              <w:t>кондиціонування,</w:t>
            </w:r>
          </w:p>
          <w:p w14:paraId="1A97CDC4" w14:textId="77777777" w:rsidR="001B43E1" w:rsidRPr="001B43E1" w:rsidRDefault="001B43E1" w:rsidP="001B43E1">
            <w:pPr>
              <w:pStyle w:val="TableParagraph"/>
              <w:spacing w:line="238" w:lineRule="exact"/>
              <w:ind w:left="143" w:right="131"/>
              <w:rPr>
                <w:color w:val="FF0000"/>
                <w:sz w:val="24"/>
                <w:szCs w:val="24"/>
              </w:rPr>
            </w:pPr>
            <w:r w:rsidRPr="001B43E1">
              <w:rPr>
                <w:color w:val="FF0000"/>
                <w:spacing w:val="-2"/>
                <w:sz w:val="24"/>
                <w:szCs w:val="24"/>
              </w:rPr>
              <w:t>освітлення)</w:t>
            </w:r>
          </w:p>
        </w:tc>
        <w:tc>
          <w:tcPr>
            <w:tcW w:w="535" w:type="dxa"/>
          </w:tcPr>
          <w:p w14:paraId="4CBDA980" w14:textId="77777777" w:rsidR="001B43E1" w:rsidRPr="001B43E1" w:rsidRDefault="001B43E1" w:rsidP="001B43E1">
            <w:pPr>
              <w:pStyle w:val="TableParagraph"/>
              <w:spacing w:before="119"/>
              <w:rPr>
                <w:b/>
                <w:color w:val="FF0000"/>
                <w:sz w:val="24"/>
                <w:szCs w:val="24"/>
              </w:rPr>
            </w:pPr>
          </w:p>
          <w:p w14:paraId="231C706A" w14:textId="77777777" w:rsidR="001B43E1" w:rsidRPr="001B43E1" w:rsidRDefault="001B43E1" w:rsidP="001B43E1">
            <w:pPr>
              <w:pStyle w:val="TableParagraph"/>
              <w:spacing w:before="1" w:line="252" w:lineRule="exact"/>
              <w:ind w:left="9"/>
              <w:rPr>
                <w:color w:val="FF0000"/>
                <w:sz w:val="24"/>
                <w:szCs w:val="24"/>
              </w:rPr>
            </w:pPr>
            <w:r w:rsidRPr="001B43E1">
              <w:rPr>
                <w:color w:val="FF0000"/>
                <w:spacing w:val="-2"/>
                <w:sz w:val="24"/>
                <w:szCs w:val="24"/>
              </w:rPr>
              <w:t>2026-</w:t>
            </w:r>
          </w:p>
          <w:p w14:paraId="15114EFA" w14:textId="77777777" w:rsidR="001B43E1" w:rsidRPr="001B43E1" w:rsidRDefault="001B43E1" w:rsidP="001B43E1">
            <w:pPr>
              <w:pStyle w:val="TableParagraph"/>
              <w:spacing w:line="252" w:lineRule="exact"/>
              <w:ind w:left="45"/>
              <w:rPr>
                <w:color w:val="FF0000"/>
                <w:sz w:val="24"/>
                <w:szCs w:val="24"/>
              </w:rPr>
            </w:pPr>
            <w:r w:rsidRPr="001B43E1">
              <w:rPr>
                <w:color w:val="FF0000"/>
                <w:spacing w:val="-4"/>
                <w:sz w:val="24"/>
                <w:szCs w:val="24"/>
              </w:rPr>
              <w:t>2030</w:t>
            </w:r>
          </w:p>
          <w:p w14:paraId="540F96B3" w14:textId="77777777" w:rsidR="001B43E1" w:rsidRPr="001B43E1" w:rsidRDefault="001B43E1" w:rsidP="001B43E1">
            <w:pPr>
              <w:pStyle w:val="TableParagraph"/>
              <w:spacing w:before="1"/>
              <w:ind w:left="45"/>
              <w:rPr>
                <w:color w:val="FF0000"/>
                <w:sz w:val="24"/>
                <w:szCs w:val="24"/>
              </w:rPr>
            </w:pPr>
            <w:r w:rsidRPr="001B43E1">
              <w:rPr>
                <w:color w:val="FF0000"/>
                <w:spacing w:val="-4"/>
                <w:sz w:val="24"/>
                <w:szCs w:val="24"/>
              </w:rPr>
              <w:t>роки</w:t>
            </w:r>
          </w:p>
        </w:tc>
        <w:tc>
          <w:tcPr>
            <w:tcW w:w="2183" w:type="dxa"/>
          </w:tcPr>
          <w:p w14:paraId="75152E9C" w14:textId="77777777" w:rsidR="001B43E1" w:rsidRPr="001B43E1" w:rsidRDefault="001B43E1" w:rsidP="001B43E1">
            <w:pPr>
              <w:pStyle w:val="TableParagraph"/>
              <w:spacing w:before="119"/>
              <w:rPr>
                <w:b/>
                <w:color w:val="FF0000"/>
                <w:sz w:val="24"/>
                <w:szCs w:val="24"/>
              </w:rPr>
            </w:pPr>
          </w:p>
          <w:p w14:paraId="48AA11DB"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3F7BC9B6"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0AF62C14" w14:textId="77777777" w:rsidR="001B43E1" w:rsidRPr="001B43E1" w:rsidRDefault="001B43E1" w:rsidP="001B43E1">
            <w:pPr>
              <w:pStyle w:val="TableParagraph"/>
              <w:spacing w:before="1"/>
              <w:ind w:left="29" w:right="17" w:hanging="1"/>
              <w:jc w:val="center"/>
              <w:rPr>
                <w:color w:val="FF0000"/>
                <w:sz w:val="24"/>
                <w:szCs w:val="24"/>
              </w:rPr>
            </w:pPr>
            <w:r w:rsidRPr="001B43E1">
              <w:rPr>
                <w:color w:val="FF0000"/>
                <w:spacing w:val="-2"/>
                <w:sz w:val="24"/>
                <w:szCs w:val="24"/>
              </w:rPr>
              <w:t>ЦФГНМЗЗОК</w:t>
            </w:r>
          </w:p>
        </w:tc>
        <w:tc>
          <w:tcPr>
            <w:tcW w:w="1126" w:type="dxa"/>
          </w:tcPr>
          <w:p w14:paraId="2105B064" w14:textId="77777777" w:rsidR="001B43E1" w:rsidRPr="001B43E1" w:rsidRDefault="001B43E1" w:rsidP="001B43E1">
            <w:pPr>
              <w:pStyle w:val="TableParagraph"/>
              <w:rPr>
                <w:b/>
                <w:color w:val="FF0000"/>
                <w:sz w:val="24"/>
                <w:szCs w:val="24"/>
              </w:rPr>
            </w:pPr>
          </w:p>
          <w:p w14:paraId="724CBDD9" w14:textId="77777777" w:rsidR="001B43E1" w:rsidRPr="001B43E1" w:rsidRDefault="001B43E1" w:rsidP="001B43E1">
            <w:pPr>
              <w:pStyle w:val="TableParagraph"/>
              <w:spacing w:before="118"/>
              <w:rPr>
                <w:b/>
                <w:color w:val="FF0000"/>
                <w:sz w:val="24"/>
                <w:szCs w:val="24"/>
              </w:rPr>
            </w:pPr>
          </w:p>
          <w:p w14:paraId="051C1FA7" w14:textId="77777777" w:rsidR="001B43E1" w:rsidRPr="001B43E1" w:rsidRDefault="001B43E1" w:rsidP="001B43E1">
            <w:pPr>
              <w:pStyle w:val="TableParagraph"/>
              <w:spacing w:before="1"/>
              <w:ind w:left="12"/>
              <w:jc w:val="center"/>
              <w:rPr>
                <w:color w:val="FF0000"/>
                <w:sz w:val="24"/>
                <w:szCs w:val="24"/>
              </w:rPr>
            </w:pPr>
            <w:r w:rsidRPr="001B43E1">
              <w:rPr>
                <w:color w:val="FF0000"/>
                <w:spacing w:val="-5"/>
                <w:sz w:val="24"/>
                <w:szCs w:val="24"/>
              </w:rPr>
              <w:t>МБ</w:t>
            </w:r>
          </w:p>
        </w:tc>
        <w:tc>
          <w:tcPr>
            <w:tcW w:w="849" w:type="dxa"/>
          </w:tcPr>
          <w:p w14:paraId="22F6F9D9" w14:textId="77777777" w:rsidR="001B43E1" w:rsidRPr="001B43E1" w:rsidRDefault="001B43E1" w:rsidP="001B43E1">
            <w:pPr>
              <w:pStyle w:val="TableParagraph"/>
              <w:rPr>
                <w:b/>
                <w:sz w:val="24"/>
                <w:szCs w:val="24"/>
              </w:rPr>
            </w:pPr>
          </w:p>
          <w:p w14:paraId="77DBCBCD" w14:textId="77777777" w:rsidR="001B43E1" w:rsidRPr="001B43E1" w:rsidRDefault="001B43E1" w:rsidP="001B43E1">
            <w:pPr>
              <w:pStyle w:val="TableParagraph"/>
              <w:spacing w:before="39"/>
              <w:rPr>
                <w:b/>
                <w:sz w:val="24"/>
                <w:szCs w:val="24"/>
              </w:rPr>
            </w:pPr>
          </w:p>
          <w:p w14:paraId="46266CBC" w14:textId="77777777" w:rsidR="001B43E1" w:rsidRPr="001B43E1" w:rsidRDefault="001B43E1" w:rsidP="001B43E1">
            <w:pPr>
              <w:pStyle w:val="TableParagraph"/>
              <w:ind w:left="13" w:right="6"/>
              <w:jc w:val="center"/>
              <w:rPr>
                <w:sz w:val="24"/>
                <w:szCs w:val="24"/>
              </w:rPr>
            </w:pPr>
            <w:r w:rsidRPr="001B43E1">
              <w:rPr>
                <w:spacing w:val="-10"/>
                <w:sz w:val="24"/>
                <w:szCs w:val="24"/>
              </w:rPr>
              <w:t>-</w:t>
            </w:r>
          </w:p>
        </w:tc>
        <w:tc>
          <w:tcPr>
            <w:tcW w:w="992" w:type="dxa"/>
          </w:tcPr>
          <w:p w14:paraId="4B264C7A" w14:textId="77777777" w:rsidR="001B43E1" w:rsidRPr="001B43E1" w:rsidRDefault="001B43E1" w:rsidP="001B43E1">
            <w:pPr>
              <w:pStyle w:val="TableParagraph"/>
              <w:rPr>
                <w:b/>
                <w:sz w:val="24"/>
                <w:szCs w:val="24"/>
              </w:rPr>
            </w:pPr>
          </w:p>
          <w:p w14:paraId="1750B88B" w14:textId="77777777" w:rsidR="001B43E1" w:rsidRPr="001B43E1" w:rsidRDefault="001B43E1" w:rsidP="001B43E1">
            <w:pPr>
              <w:pStyle w:val="TableParagraph"/>
              <w:spacing w:before="39"/>
              <w:rPr>
                <w:b/>
                <w:sz w:val="24"/>
                <w:szCs w:val="24"/>
              </w:rPr>
            </w:pPr>
          </w:p>
          <w:p w14:paraId="0EC46645" w14:textId="77777777" w:rsidR="001B43E1" w:rsidRPr="001B43E1" w:rsidRDefault="001B43E1" w:rsidP="001B43E1">
            <w:pPr>
              <w:pStyle w:val="TableParagraph"/>
              <w:ind w:left="13"/>
              <w:jc w:val="center"/>
              <w:rPr>
                <w:sz w:val="24"/>
                <w:szCs w:val="24"/>
              </w:rPr>
            </w:pPr>
            <w:r w:rsidRPr="001B43E1">
              <w:rPr>
                <w:spacing w:val="-2"/>
                <w:sz w:val="24"/>
                <w:szCs w:val="24"/>
              </w:rPr>
              <w:t>-</w:t>
            </w:r>
          </w:p>
        </w:tc>
        <w:tc>
          <w:tcPr>
            <w:tcW w:w="991" w:type="dxa"/>
          </w:tcPr>
          <w:p w14:paraId="1F941A45" w14:textId="77777777" w:rsidR="001B43E1" w:rsidRPr="001B43E1" w:rsidRDefault="001B43E1" w:rsidP="001B43E1">
            <w:pPr>
              <w:pStyle w:val="TableParagraph"/>
              <w:ind w:left="-120"/>
              <w:rPr>
                <w:b/>
                <w:color w:val="FF0000"/>
                <w:sz w:val="24"/>
                <w:szCs w:val="24"/>
              </w:rPr>
            </w:pPr>
          </w:p>
          <w:p w14:paraId="0FC07B32" w14:textId="77777777" w:rsidR="001B43E1" w:rsidRPr="001B43E1" w:rsidRDefault="001B43E1" w:rsidP="001B43E1">
            <w:pPr>
              <w:pStyle w:val="TableParagraph"/>
              <w:spacing w:before="39"/>
              <w:rPr>
                <w:b/>
                <w:color w:val="FF0000"/>
                <w:sz w:val="24"/>
                <w:szCs w:val="24"/>
              </w:rPr>
            </w:pPr>
          </w:p>
          <w:p w14:paraId="6642F47E" w14:textId="77777777" w:rsidR="001B43E1" w:rsidRPr="001B43E1" w:rsidRDefault="001B43E1" w:rsidP="001B43E1">
            <w:pPr>
              <w:pStyle w:val="TableParagraph"/>
              <w:ind w:left="-120" w:right="1"/>
              <w:jc w:val="center"/>
              <w:rPr>
                <w:color w:val="FF0000"/>
                <w:sz w:val="24"/>
                <w:szCs w:val="24"/>
              </w:rPr>
            </w:pPr>
            <w:r w:rsidRPr="001B43E1">
              <w:rPr>
                <w:color w:val="FF0000"/>
                <w:spacing w:val="-2"/>
                <w:sz w:val="24"/>
                <w:szCs w:val="24"/>
              </w:rPr>
              <w:t>1000,0</w:t>
            </w:r>
          </w:p>
        </w:tc>
        <w:tc>
          <w:tcPr>
            <w:tcW w:w="840" w:type="dxa"/>
            <w:tcBorders>
              <w:right w:val="single" w:sz="4" w:space="0" w:color="auto"/>
            </w:tcBorders>
          </w:tcPr>
          <w:p w14:paraId="31AA82FB" w14:textId="77777777" w:rsidR="001B43E1" w:rsidRPr="001B43E1" w:rsidRDefault="001B43E1" w:rsidP="001B43E1">
            <w:pPr>
              <w:pStyle w:val="TableParagraph"/>
              <w:spacing w:before="119"/>
              <w:ind w:left="-120"/>
              <w:rPr>
                <w:b/>
                <w:color w:val="FF0000"/>
                <w:sz w:val="24"/>
                <w:szCs w:val="24"/>
              </w:rPr>
            </w:pPr>
          </w:p>
          <w:p w14:paraId="756F9EAA" w14:textId="77777777" w:rsidR="001B43E1" w:rsidRPr="001B43E1" w:rsidRDefault="001B43E1" w:rsidP="001B43E1">
            <w:pPr>
              <w:pStyle w:val="TableParagraph"/>
              <w:spacing w:before="1"/>
              <w:ind w:left="61" w:right="54"/>
              <w:jc w:val="center"/>
              <w:rPr>
                <w:color w:val="FF0000"/>
                <w:sz w:val="24"/>
                <w:szCs w:val="24"/>
              </w:rPr>
            </w:pPr>
          </w:p>
          <w:p w14:paraId="5626C489" w14:textId="77777777" w:rsidR="001B43E1" w:rsidRPr="001B43E1" w:rsidRDefault="001B43E1" w:rsidP="001B43E1">
            <w:pPr>
              <w:pStyle w:val="TableParagraph"/>
              <w:spacing w:before="1"/>
              <w:ind w:left="-120" w:right="54"/>
              <w:jc w:val="center"/>
              <w:rPr>
                <w:color w:val="FF0000"/>
                <w:sz w:val="24"/>
                <w:szCs w:val="24"/>
              </w:rPr>
            </w:pPr>
            <w:r w:rsidRPr="001B43E1">
              <w:rPr>
                <w:color w:val="FF0000"/>
                <w:sz w:val="24"/>
                <w:szCs w:val="24"/>
              </w:rPr>
              <w:t>3000,0</w:t>
            </w:r>
          </w:p>
        </w:tc>
        <w:tc>
          <w:tcPr>
            <w:tcW w:w="869" w:type="dxa"/>
            <w:gridSpan w:val="3"/>
            <w:tcBorders>
              <w:right w:val="single" w:sz="4" w:space="0" w:color="auto"/>
            </w:tcBorders>
          </w:tcPr>
          <w:p w14:paraId="284EA173" w14:textId="77777777" w:rsidR="001B43E1" w:rsidRPr="001B43E1" w:rsidRDefault="001B43E1" w:rsidP="001B43E1">
            <w:pPr>
              <w:ind w:left="-120"/>
              <w:rPr>
                <w:rFonts w:ascii="Times New Roman" w:hAnsi="Times New Roman" w:cs="Times New Roman"/>
                <w:color w:val="FF0000"/>
                <w:sz w:val="24"/>
                <w:szCs w:val="24"/>
              </w:rPr>
            </w:pPr>
          </w:p>
          <w:p w14:paraId="6B947EE8" w14:textId="77777777" w:rsidR="001B43E1" w:rsidRPr="001B43E1" w:rsidRDefault="001B43E1" w:rsidP="001B43E1">
            <w:pPr>
              <w:rPr>
                <w:rFonts w:ascii="Times New Roman" w:hAnsi="Times New Roman" w:cs="Times New Roman"/>
                <w:color w:val="FF0000"/>
                <w:sz w:val="24"/>
                <w:szCs w:val="24"/>
              </w:rPr>
            </w:pPr>
          </w:p>
          <w:p w14:paraId="3AD58B15" w14:textId="77777777" w:rsidR="001B43E1" w:rsidRPr="001B43E1" w:rsidRDefault="001B43E1" w:rsidP="001B43E1">
            <w:pPr>
              <w:pStyle w:val="TableParagraph"/>
              <w:spacing w:before="1"/>
              <w:ind w:left="-120" w:right="54"/>
              <w:jc w:val="center"/>
              <w:rPr>
                <w:color w:val="FF0000"/>
                <w:sz w:val="24"/>
                <w:szCs w:val="24"/>
              </w:rPr>
            </w:pPr>
            <w:r w:rsidRPr="001B43E1">
              <w:rPr>
                <w:color w:val="FF0000"/>
                <w:sz w:val="24"/>
                <w:szCs w:val="24"/>
              </w:rPr>
              <w:t>3000,0</w:t>
            </w:r>
          </w:p>
        </w:tc>
        <w:tc>
          <w:tcPr>
            <w:tcW w:w="1842" w:type="dxa"/>
            <w:tcBorders>
              <w:left w:val="single" w:sz="4" w:space="0" w:color="auto"/>
            </w:tcBorders>
          </w:tcPr>
          <w:p w14:paraId="2D4587C3" w14:textId="77777777" w:rsidR="001B43E1" w:rsidRPr="001B43E1" w:rsidRDefault="001B43E1" w:rsidP="001B43E1">
            <w:pPr>
              <w:pStyle w:val="TableParagraph"/>
              <w:rPr>
                <w:color w:val="FF0000"/>
                <w:sz w:val="24"/>
                <w:szCs w:val="24"/>
              </w:rPr>
            </w:pPr>
          </w:p>
          <w:p w14:paraId="5F76033A" w14:textId="77777777" w:rsidR="001B43E1" w:rsidRPr="001B43E1" w:rsidRDefault="001B43E1" w:rsidP="001B43E1">
            <w:pPr>
              <w:pStyle w:val="TableParagraph"/>
              <w:spacing w:before="1"/>
              <w:ind w:right="54"/>
              <w:jc w:val="center"/>
              <w:rPr>
                <w:color w:val="FF0000"/>
                <w:sz w:val="24"/>
                <w:szCs w:val="24"/>
              </w:rPr>
            </w:pPr>
            <w:r w:rsidRPr="001B43E1">
              <w:rPr>
                <w:color w:val="FF0000"/>
                <w:sz w:val="24"/>
                <w:szCs w:val="24"/>
              </w:rPr>
              <w:t xml:space="preserve">              Зменшення</w:t>
            </w:r>
            <w:r w:rsidRPr="001B43E1">
              <w:rPr>
                <w:color w:val="FF0000"/>
                <w:spacing w:val="-14"/>
                <w:sz w:val="24"/>
                <w:szCs w:val="24"/>
              </w:rPr>
              <w:t xml:space="preserve"> </w:t>
            </w:r>
            <w:r w:rsidRPr="001B43E1">
              <w:rPr>
                <w:color w:val="FF0000"/>
                <w:sz w:val="24"/>
                <w:szCs w:val="24"/>
              </w:rPr>
              <w:t xml:space="preserve">споживання </w:t>
            </w:r>
          </w:p>
          <w:p w14:paraId="4D66BB89" w14:textId="77777777" w:rsidR="001B43E1" w:rsidRPr="001B43E1" w:rsidRDefault="001B43E1" w:rsidP="001B43E1">
            <w:pPr>
              <w:pStyle w:val="TableParagraph"/>
              <w:spacing w:before="1"/>
              <w:ind w:right="54"/>
              <w:jc w:val="center"/>
              <w:rPr>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 xml:space="preserve">енергетичних </w:t>
            </w:r>
            <w:r w:rsidRPr="001B43E1">
              <w:rPr>
                <w:color w:val="FF0000"/>
                <w:spacing w:val="-2"/>
                <w:sz w:val="24"/>
                <w:szCs w:val="24"/>
              </w:rPr>
              <w:t>ресурсів</w:t>
            </w:r>
          </w:p>
        </w:tc>
      </w:tr>
      <w:tr w:rsidR="001B43E1" w:rsidRPr="001B43E1" w14:paraId="2682B2DA" w14:textId="77777777" w:rsidTr="001B43E1">
        <w:trPr>
          <w:trHeight w:val="1012"/>
        </w:trPr>
        <w:tc>
          <w:tcPr>
            <w:tcW w:w="469" w:type="dxa"/>
            <w:vMerge w:val="restart"/>
            <w:tcBorders>
              <w:bottom w:val="nil"/>
            </w:tcBorders>
          </w:tcPr>
          <w:p w14:paraId="0CDB286D" w14:textId="77777777" w:rsidR="001B43E1" w:rsidRPr="001B43E1" w:rsidRDefault="001B43E1" w:rsidP="001B43E1">
            <w:pPr>
              <w:pStyle w:val="TableParagraph"/>
              <w:rPr>
                <w:b/>
                <w:sz w:val="24"/>
                <w:szCs w:val="24"/>
              </w:rPr>
            </w:pPr>
          </w:p>
          <w:p w14:paraId="4EAA9292" w14:textId="77777777" w:rsidR="001B43E1" w:rsidRPr="001B43E1" w:rsidRDefault="001B43E1" w:rsidP="001B43E1">
            <w:pPr>
              <w:pStyle w:val="TableParagraph"/>
              <w:rPr>
                <w:b/>
                <w:sz w:val="24"/>
                <w:szCs w:val="24"/>
              </w:rPr>
            </w:pPr>
          </w:p>
          <w:p w14:paraId="00C5D4FE" w14:textId="77777777" w:rsidR="001B43E1" w:rsidRPr="001B43E1" w:rsidRDefault="001B43E1" w:rsidP="001B43E1">
            <w:pPr>
              <w:pStyle w:val="TableParagraph"/>
              <w:rPr>
                <w:b/>
                <w:sz w:val="24"/>
                <w:szCs w:val="24"/>
              </w:rPr>
            </w:pPr>
          </w:p>
          <w:p w14:paraId="4088C19B" w14:textId="77777777" w:rsidR="001B43E1" w:rsidRPr="001B43E1" w:rsidRDefault="001B43E1" w:rsidP="001B43E1">
            <w:pPr>
              <w:pStyle w:val="TableParagraph"/>
              <w:rPr>
                <w:b/>
                <w:sz w:val="24"/>
                <w:szCs w:val="24"/>
              </w:rPr>
            </w:pPr>
          </w:p>
          <w:p w14:paraId="59782D07" w14:textId="77777777" w:rsidR="001B43E1" w:rsidRPr="001B43E1" w:rsidRDefault="001B43E1" w:rsidP="001B43E1">
            <w:pPr>
              <w:pStyle w:val="TableParagraph"/>
              <w:spacing w:before="130"/>
              <w:rPr>
                <w:b/>
                <w:sz w:val="24"/>
                <w:szCs w:val="24"/>
              </w:rPr>
            </w:pPr>
          </w:p>
          <w:p w14:paraId="7264430D" w14:textId="77777777" w:rsidR="001B43E1" w:rsidRPr="001B43E1" w:rsidRDefault="001B43E1" w:rsidP="001B43E1">
            <w:pPr>
              <w:pStyle w:val="TableParagraph"/>
              <w:ind w:left="7"/>
              <w:jc w:val="center"/>
              <w:rPr>
                <w:sz w:val="24"/>
                <w:szCs w:val="24"/>
              </w:rPr>
            </w:pPr>
            <w:r w:rsidRPr="001B43E1">
              <w:rPr>
                <w:spacing w:val="-10"/>
                <w:sz w:val="24"/>
                <w:szCs w:val="24"/>
              </w:rPr>
              <w:t>2</w:t>
            </w:r>
          </w:p>
        </w:tc>
        <w:tc>
          <w:tcPr>
            <w:tcW w:w="2051" w:type="dxa"/>
            <w:vMerge w:val="restart"/>
          </w:tcPr>
          <w:p w14:paraId="0B6D3DF1" w14:textId="77777777" w:rsidR="001B43E1" w:rsidRPr="001B43E1" w:rsidRDefault="001B43E1" w:rsidP="001B43E1">
            <w:pPr>
              <w:pStyle w:val="TableParagraph"/>
              <w:rPr>
                <w:b/>
                <w:sz w:val="24"/>
                <w:szCs w:val="24"/>
              </w:rPr>
            </w:pPr>
          </w:p>
          <w:p w14:paraId="78EDEF89" w14:textId="77777777" w:rsidR="001B43E1" w:rsidRPr="001B43E1" w:rsidRDefault="001B43E1" w:rsidP="001B43E1">
            <w:pPr>
              <w:pStyle w:val="TableParagraph"/>
              <w:spacing w:before="130"/>
              <w:rPr>
                <w:b/>
                <w:color w:val="FF0000"/>
                <w:sz w:val="24"/>
                <w:szCs w:val="24"/>
              </w:rPr>
            </w:pPr>
          </w:p>
          <w:p w14:paraId="5B0B4252" w14:textId="77777777" w:rsidR="001B43E1" w:rsidRPr="001B43E1" w:rsidRDefault="001B43E1" w:rsidP="001B43E1">
            <w:pPr>
              <w:pStyle w:val="TableParagraph"/>
              <w:spacing w:before="1"/>
              <w:ind w:left="52" w:right="45" w:firstLine="2"/>
              <w:jc w:val="center"/>
              <w:rPr>
                <w:sz w:val="24"/>
                <w:szCs w:val="24"/>
              </w:rPr>
            </w:pPr>
            <w:r w:rsidRPr="001B43E1">
              <w:rPr>
                <w:color w:val="FF0000"/>
                <w:spacing w:val="-2"/>
                <w:sz w:val="24"/>
                <w:szCs w:val="24"/>
              </w:rPr>
              <w:t xml:space="preserve">Енергозбереження (підвищення енергоефективності) </w:t>
            </w:r>
            <w:r w:rsidRPr="001B43E1">
              <w:rPr>
                <w:color w:val="FF0000"/>
                <w:sz w:val="24"/>
                <w:szCs w:val="24"/>
              </w:rPr>
              <w:t xml:space="preserve">в будівлях бюджетної сфери (заклади середньої </w:t>
            </w:r>
            <w:r w:rsidRPr="001B43E1">
              <w:rPr>
                <w:color w:val="FF0000"/>
                <w:spacing w:val="-2"/>
                <w:sz w:val="24"/>
                <w:szCs w:val="24"/>
              </w:rPr>
              <w:t>освіти)</w:t>
            </w:r>
          </w:p>
        </w:tc>
        <w:tc>
          <w:tcPr>
            <w:tcW w:w="2844" w:type="dxa"/>
          </w:tcPr>
          <w:p w14:paraId="59FC1ED3" w14:textId="77777777" w:rsidR="001B43E1" w:rsidRPr="001B43E1" w:rsidRDefault="001B43E1" w:rsidP="001B43E1">
            <w:pPr>
              <w:pStyle w:val="TableParagraph"/>
              <w:spacing w:before="147" w:line="259" w:lineRule="auto"/>
              <w:ind w:left="177" w:hanging="130"/>
              <w:rPr>
                <w:sz w:val="24"/>
                <w:szCs w:val="24"/>
              </w:rPr>
            </w:pPr>
            <w:r w:rsidRPr="001B43E1">
              <w:rPr>
                <w:sz w:val="24"/>
                <w:szCs w:val="24"/>
              </w:rPr>
              <w:t xml:space="preserve">  2</w:t>
            </w:r>
            <w:r w:rsidRPr="001B43E1">
              <w:rPr>
                <w:color w:val="FF0000"/>
                <w:sz w:val="24"/>
                <w:szCs w:val="24"/>
              </w:rPr>
              <w:t>.1.</w:t>
            </w:r>
            <w:r w:rsidRPr="001B43E1">
              <w:rPr>
                <w:color w:val="FF0000"/>
                <w:spacing w:val="-12"/>
                <w:sz w:val="24"/>
                <w:szCs w:val="24"/>
              </w:rPr>
              <w:t xml:space="preserve"> </w:t>
            </w:r>
            <w:r w:rsidRPr="001B43E1">
              <w:rPr>
                <w:color w:val="FF0000"/>
                <w:sz w:val="24"/>
                <w:szCs w:val="24"/>
              </w:rPr>
              <w:t>Виготовлення</w:t>
            </w:r>
            <w:r w:rsidRPr="001B43E1">
              <w:rPr>
                <w:color w:val="FF0000"/>
                <w:spacing w:val="-12"/>
                <w:sz w:val="24"/>
                <w:szCs w:val="24"/>
              </w:rPr>
              <w:t xml:space="preserve"> </w:t>
            </w:r>
            <w:r w:rsidRPr="001B43E1">
              <w:rPr>
                <w:color w:val="FF0000"/>
                <w:sz w:val="24"/>
                <w:szCs w:val="24"/>
              </w:rPr>
              <w:t>проектно</w:t>
            </w:r>
            <w:r w:rsidRPr="001B43E1">
              <w:rPr>
                <w:color w:val="FF0000"/>
                <w:spacing w:val="-12"/>
                <w:sz w:val="24"/>
                <w:szCs w:val="24"/>
              </w:rPr>
              <w:t xml:space="preserve"> </w:t>
            </w:r>
            <w:r w:rsidRPr="001B43E1">
              <w:rPr>
                <w:color w:val="FF0000"/>
                <w:sz w:val="24"/>
                <w:szCs w:val="24"/>
              </w:rPr>
              <w:t>- кошторисної документації</w:t>
            </w:r>
          </w:p>
        </w:tc>
        <w:tc>
          <w:tcPr>
            <w:tcW w:w="535" w:type="dxa"/>
          </w:tcPr>
          <w:p w14:paraId="38377917" w14:textId="77777777" w:rsidR="001B43E1" w:rsidRPr="001B43E1" w:rsidRDefault="001B43E1" w:rsidP="001B43E1">
            <w:pPr>
              <w:pStyle w:val="TableParagraph"/>
              <w:spacing w:before="121" w:line="252" w:lineRule="exact"/>
              <w:ind w:left="9"/>
              <w:rPr>
                <w:color w:val="FF0000"/>
                <w:sz w:val="24"/>
                <w:szCs w:val="24"/>
              </w:rPr>
            </w:pPr>
            <w:r w:rsidRPr="001B43E1">
              <w:rPr>
                <w:color w:val="FF0000"/>
                <w:spacing w:val="-2"/>
                <w:sz w:val="24"/>
                <w:szCs w:val="24"/>
              </w:rPr>
              <w:t>2026-</w:t>
            </w:r>
          </w:p>
          <w:p w14:paraId="432D4B89" w14:textId="77777777" w:rsidR="001B43E1" w:rsidRPr="001B43E1" w:rsidRDefault="001B43E1" w:rsidP="001B43E1">
            <w:pPr>
              <w:pStyle w:val="TableParagraph"/>
              <w:spacing w:line="252" w:lineRule="exact"/>
              <w:ind w:left="45"/>
              <w:rPr>
                <w:color w:val="FF0000"/>
                <w:sz w:val="24"/>
                <w:szCs w:val="24"/>
              </w:rPr>
            </w:pPr>
            <w:r w:rsidRPr="001B43E1">
              <w:rPr>
                <w:color w:val="FF0000"/>
                <w:spacing w:val="-4"/>
                <w:sz w:val="24"/>
                <w:szCs w:val="24"/>
              </w:rPr>
              <w:t>2027</w:t>
            </w:r>
          </w:p>
          <w:p w14:paraId="3BB79AFD" w14:textId="77777777" w:rsidR="001B43E1" w:rsidRPr="001B43E1" w:rsidRDefault="001B43E1" w:rsidP="001B43E1">
            <w:pPr>
              <w:pStyle w:val="TableParagraph"/>
              <w:spacing w:before="1"/>
              <w:ind w:left="45"/>
              <w:rPr>
                <w:sz w:val="24"/>
                <w:szCs w:val="24"/>
              </w:rPr>
            </w:pPr>
            <w:r w:rsidRPr="001B43E1">
              <w:rPr>
                <w:color w:val="FF0000"/>
                <w:spacing w:val="-4"/>
                <w:sz w:val="24"/>
                <w:szCs w:val="24"/>
              </w:rPr>
              <w:t>роки</w:t>
            </w:r>
          </w:p>
        </w:tc>
        <w:tc>
          <w:tcPr>
            <w:tcW w:w="2183" w:type="dxa"/>
          </w:tcPr>
          <w:p w14:paraId="0DC1BC0C"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5C57CD8F"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2F75BF71" w14:textId="77777777" w:rsidR="001B43E1" w:rsidRPr="001B43E1" w:rsidRDefault="001B43E1" w:rsidP="001B43E1">
            <w:pPr>
              <w:pStyle w:val="TableParagraph"/>
              <w:ind w:left="29" w:right="17" w:hanging="1"/>
              <w:jc w:val="center"/>
              <w:rPr>
                <w:sz w:val="24"/>
                <w:szCs w:val="24"/>
              </w:rPr>
            </w:pPr>
            <w:r w:rsidRPr="001B43E1">
              <w:rPr>
                <w:color w:val="FF0000"/>
                <w:spacing w:val="-2"/>
                <w:sz w:val="24"/>
                <w:szCs w:val="24"/>
              </w:rPr>
              <w:t>ЦФГНМЗЗОК</w:t>
            </w:r>
          </w:p>
        </w:tc>
        <w:tc>
          <w:tcPr>
            <w:tcW w:w="1126" w:type="dxa"/>
          </w:tcPr>
          <w:p w14:paraId="533E1962" w14:textId="77777777" w:rsidR="001B43E1" w:rsidRPr="001B43E1" w:rsidRDefault="001B43E1" w:rsidP="001B43E1">
            <w:pPr>
              <w:pStyle w:val="TableParagraph"/>
              <w:spacing w:before="50"/>
              <w:rPr>
                <w:b/>
                <w:sz w:val="24"/>
                <w:szCs w:val="24"/>
              </w:rPr>
            </w:pPr>
          </w:p>
          <w:p w14:paraId="10609B72" w14:textId="77777777" w:rsidR="001B43E1" w:rsidRPr="001B43E1" w:rsidRDefault="001B43E1" w:rsidP="001B43E1">
            <w:pPr>
              <w:pStyle w:val="TableParagraph"/>
              <w:ind w:left="12"/>
              <w:jc w:val="center"/>
              <w:rPr>
                <w:sz w:val="24"/>
                <w:szCs w:val="24"/>
              </w:rPr>
            </w:pPr>
            <w:r w:rsidRPr="001B43E1">
              <w:rPr>
                <w:color w:val="FF0000"/>
                <w:spacing w:val="-5"/>
                <w:sz w:val="24"/>
                <w:szCs w:val="24"/>
              </w:rPr>
              <w:t>МБ</w:t>
            </w:r>
          </w:p>
        </w:tc>
        <w:tc>
          <w:tcPr>
            <w:tcW w:w="849" w:type="dxa"/>
          </w:tcPr>
          <w:p w14:paraId="65382BE5" w14:textId="77777777" w:rsidR="001B43E1" w:rsidRPr="001B43E1" w:rsidRDefault="001B43E1" w:rsidP="001B43E1">
            <w:pPr>
              <w:pStyle w:val="TableParagraph"/>
              <w:spacing w:before="110"/>
              <w:rPr>
                <w:b/>
                <w:color w:val="FF0000"/>
                <w:sz w:val="24"/>
                <w:szCs w:val="24"/>
              </w:rPr>
            </w:pPr>
          </w:p>
          <w:p w14:paraId="36F8D4F9" w14:textId="77777777" w:rsidR="001B43E1" w:rsidRPr="001B43E1" w:rsidRDefault="001B43E1" w:rsidP="001B43E1">
            <w:pPr>
              <w:pStyle w:val="TableParagraph"/>
              <w:ind w:left="13"/>
              <w:jc w:val="center"/>
              <w:rPr>
                <w:color w:val="FF0000"/>
                <w:sz w:val="24"/>
                <w:szCs w:val="24"/>
              </w:rPr>
            </w:pPr>
            <w:r w:rsidRPr="001B43E1">
              <w:rPr>
                <w:color w:val="FF0000"/>
                <w:spacing w:val="-2"/>
                <w:sz w:val="24"/>
                <w:szCs w:val="24"/>
              </w:rPr>
              <w:t>500,0</w:t>
            </w:r>
          </w:p>
        </w:tc>
        <w:tc>
          <w:tcPr>
            <w:tcW w:w="992" w:type="dxa"/>
          </w:tcPr>
          <w:p w14:paraId="030F13B3" w14:textId="77777777" w:rsidR="001B43E1" w:rsidRPr="001B43E1" w:rsidRDefault="001B43E1" w:rsidP="001B43E1">
            <w:pPr>
              <w:pStyle w:val="TableParagraph"/>
              <w:spacing w:before="119"/>
              <w:rPr>
                <w:b/>
                <w:color w:val="FF0000"/>
                <w:sz w:val="24"/>
                <w:szCs w:val="24"/>
              </w:rPr>
            </w:pPr>
          </w:p>
          <w:p w14:paraId="74737930" w14:textId="77777777" w:rsidR="001B43E1" w:rsidRPr="001B43E1" w:rsidRDefault="001B43E1" w:rsidP="001B43E1">
            <w:pPr>
              <w:pStyle w:val="TableParagraph"/>
              <w:spacing w:before="1"/>
              <w:ind w:left="10"/>
              <w:jc w:val="center"/>
              <w:rPr>
                <w:color w:val="FF0000"/>
                <w:sz w:val="24"/>
                <w:szCs w:val="24"/>
              </w:rPr>
            </w:pPr>
            <w:r w:rsidRPr="001B43E1">
              <w:rPr>
                <w:color w:val="FF0000"/>
                <w:spacing w:val="-2"/>
                <w:sz w:val="24"/>
                <w:szCs w:val="24"/>
              </w:rPr>
              <w:t>500,0</w:t>
            </w:r>
          </w:p>
        </w:tc>
        <w:tc>
          <w:tcPr>
            <w:tcW w:w="991" w:type="dxa"/>
          </w:tcPr>
          <w:p w14:paraId="0CFD2B5E" w14:textId="77777777" w:rsidR="001B43E1" w:rsidRPr="001B43E1" w:rsidRDefault="001B43E1" w:rsidP="001B43E1">
            <w:pPr>
              <w:pStyle w:val="TableParagraph"/>
              <w:spacing w:before="119"/>
              <w:rPr>
                <w:b/>
                <w:color w:val="FF0000"/>
                <w:sz w:val="24"/>
                <w:szCs w:val="24"/>
              </w:rPr>
            </w:pPr>
          </w:p>
          <w:p w14:paraId="6775622E" w14:textId="77777777" w:rsidR="001B43E1" w:rsidRPr="001B43E1" w:rsidRDefault="001B43E1" w:rsidP="001B43E1">
            <w:pPr>
              <w:pStyle w:val="TableParagraph"/>
              <w:spacing w:before="1"/>
              <w:ind w:left="13" w:right="3"/>
              <w:jc w:val="center"/>
              <w:rPr>
                <w:color w:val="FF0000"/>
                <w:sz w:val="24"/>
                <w:szCs w:val="24"/>
              </w:rPr>
            </w:pPr>
            <w:r w:rsidRPr="001B43E1">
              <w:rPr>
                <w:color w:val="FF0000"/>
                <w:spacing w:val="-2"/>
                <w:sz w:val="24"/>
                <w:szCs w:val="24"/>
              </w:rPr>
              <w:t>300,0</w:t>
            </w:r>
          </w:p>
        </w:tc>
        <w:tc>
          <w:tcPr>
            <w:tcW w:w="857" w:type="dxa"/>
            <w:gridSpan w:val="2"/>
            <w:tcBorders>
              <w:right w:val="single" w:sz="4" w:space="0" w:color="auto"/>
            </w:tcBorders>
          </w:tcPr>
          <w:p w14:paraId="1D445EEC" w14:textId="77777777" w:rsidR="001B43E1" w:rsidRPr="001B43E1" w:rsidRDefault="001B43E1" w:rsidP="001B43E1">
            <w:pPr>
              <w:pStyle w:val="TableParagraph"/>
              <w:ind w:left="60" w:right="54"/>
              <w:jc w:val="center"/>
              <w:rPr>
                <w:color w:val="FF0000"/>
                <w:sz w:val="24"/>
                <w:szCs w:val="24"/>
              </w:rPr>
            </w:pPr>
          </w:p>
          <w:p w14:paraId="62FA3FE6" w14:textId="77777777" w:rsidR="001B43E1" w:rsidRPr="001B43E1" w:rsidRDefault="001B43E1" w:rsidP="001B43E1">
            <w:pPr>
              <w:pStyle w:val="TableParagraph"/>
              <w:ind w:left="60" w:right="54"/>
              <w:jc w:val="center"/>
              <w:rPr>
                <w:color w:val="FF0000"/>
                <w:sz w:val="24"/>
                <w:szCs w:val="24"/>
              </w:rPr>
            </w:pPr>
          </w:p>
          <w:p w14:paraId="3572554A" w14:textId="77777777" w:rsidR="001B43E1" w:rsidRPr="001B43E1" w:rsidRDefault="001B43E1" w:rsidP="001B43E1">
            <w:pPr>
              <w:pStyle w:val="TableParagraph"/>
              <w:spacing w:line="240" w:lineRule="exact"/>
              <w:ind w:right="54"/>
              <w:jc w:val="center"/>
              <w:rPr>
                <w:color w:val="FF0000"/>
                <w:sz w:val="24"/>
                <w:szCs w:val="24"/>
              </w:rPr>
            </w:pPr>
            <w:r w:rsidRPr="001B43E1">
              <w:rPr>
                <w:color w:val="FF0000"/>
                <w:sz w:val="24"/>
                <w:szCs w:val="24"/>
              </w:rPr>
              <w:t>300,0</w:t>
            </w:r>
          </w:p>
        </w:tc>
        <w:tc>
          <w:tcPr>
            <w:tcW w:w="822" w:type="dxa"/>
            <w:tcBorders>
              <w:right w:val="single" w:sz="4" w:space="0" w:color="auto"/>
            </w:tcBorders>
          </w:tcPr>
          <w:p w14:paraId="7E3EBF96" w14:textId="77777777" w:rsidR="001B43E1" w:rsidRPr="001B43E1" w:rsidRDefault="001B43E1" w:rsidP="001B43E1">
            <w:pPr>
              <w:pStyle w:val="TableParagraph"/>
              <w:ind w:right="54"/>
              <w:jc w:val="center"/>
              <w:rPr>
                <w:color w:val="FF0000"/>
                <w:sz w:val="24"/>
                <w:szCs w:val="24"/>
              </w:rPr>
            </w:pPr>
          </w:p>
          <w:p w14:paraId="4848D72D" w14:textId="77777777" w:rsidR="001B43E1" w:rsidRPr="001B43E1" w:rsidRDefault="001B43E1" w:rsidP="001B43E1">
            <w:pPr>
              <w:pStyle w:val="TableParagraph"/>
              <w:ind w:right="54"/>
              <w:jc w:val="center"/>
              <w:rPr>
                <w:color w:val="FF0000"/>
                <w:sz w:val="24"/>
                <w:szCs w:val="24"/>
              </w:rPr>
            </w:pPr>
          </w:p>
          <w:p w14:paraId="2D73B297" w14:textId="77777777" w:rsidR="001B43E1" w:rsidRPr="001B43E1" w:rsidRDefault="001B43E1" w:rsidP="001B43E1">
            <w:pPr>
              <w:pStyle w:val="TableParagraph"/>
              <w:spacing w:line="240" w:lineRule="exact"/>
              <w:ind w:right="54"/>
              <w:jc w:val="center"/>
              <w:rPr>
                <w:color w:val="FF0000"/>
                <w:sz w:val="24"/>
                <w:szCs w:val="24"/>
              </w:rPr>
            </w:pPr>
            <w:r w:rsidRPr="001B43E1">
              <w:rPr>
                <w:color w:val="FF0000"/>
                <w:sz w:val="24"/>
                <w:szCs w:val="24"/>
              </w:rPr>
              <w:t>300,0</w:t>
            </w:r>
          </w:p>
        </w:tc>
        <w:tc>
          <w:tcPr>
            <w:tcW w:w="30" w:type="dxa"/>
            <w:tcBorders>
              <w:right w:val="single" w:sz="4" w:space="0" w:color="auto"/>
            </w:tcBorders>
          </w:tcPr>
          <w:p w14:paraId="4A970B25" w14:textId="77777777" w:rsidR="001B43E1" w:rsidRPr="001B43E1" w:rsidRDefault="001B43E1" w:rsidP="001B43E1">
            <w:pPr>
              <w:pStyle w:val="TableParagraph"/>
              <w:ind w:right="54"/>
              <w:jc w:val="center"/>
              <w:rPr>
                <w:sz w:val="24"/>
                <w:szCs w:val="24"/>
              </w:rPr>
            </w:pPr>
          </w:p>
          <w:p w14:paraId="1F935E70" w14:textId="77777777" w:rsidR="001B43E1" w:rsidRPr="001B43E1" w:rsidRDefault="001B43E1" w:rsidP="001B43E1">
            <w:pPr>
              <w:pStyle w:val="TableParagraph"/>
              <w:ind w:right="54"/>
              <w:jc w:val="center"/>
              <w:rPr>
                <w:sz w:val="24"/>
                <w:szCs w:val="24"/>
              </w:rPr>
            </w:pPr>
          </w:p>
          <w:p w14:paraId="739AB9EA" w14:textId="77777777" w:rsidR="001B43E1" w:rsidRPr="001B43E1" w:rsidRDefault="001B43E1" w:rsidP="001B43E1">
            <w:pPr>
              <w:pStyle w:val="TableParagraph"/>
              <w:spacing w:line="240" w:lineRule="exact"/>
              <w:ind w:right="54"/>
              <w:jc w:val="center"/>
              <w:rPr>
                <w:sz w:val="24"/>
                <w:szCs w:val="24"/>
              </w:rPr>
            </w:pPr>
          </w:p>
        </w:tc>
        <w:tc>
          <w:tcPr>
            <w:tcW w:w="1842" w:type="dxa"/>
            <w:tcBorders>
              <w:left w:val="single" w:sz="4" w:space="0" w:color="auto"/>
            </w:tcBorders>
          </w:tcPr>
          <w:p w14:paraId="11DB2DF0" w14:textId="77777777" w:rsidR="001B43E1" w:rsidRPr="001B43E1" w:rsidRDefault="001B43E1" w:rsidP="001B43E1">
            <w:pPr>
              <w:pStyle w:val="TableParagraph"/>
              <w:ind w:right="54"/>
              <w:jc w:val="center"/>
              <w:rPr>
                <w:color w:val="FF0000"/>
                <w:spacing w:val="-2"/>
                <w:sz w:val="24"/>
                <w:szCs w:val="24"/>
              </w:rPr>
            </w:pPr>
            <w:r w:rsidRPr="001B43E1">
              <w:rPr>
                <w:color w:val="FF0000"/>
                <w:sz w:val="24"/>
                <w:szCs w:val="24"/>
              </w:rPr>
              <w:t>Наявна</w:t>
            </w:r>
            <w:r w:rsidRPr="001B43E1">
              <w:rPr>
                <w:color w:val="FF0000"/>
                <w:spacing w:val="-14"/>
                <w:sz w:val="24"/>
                <w:szCs w:val="24"/>
              </w:rPr>
              <w:t xml:space="preserve"> </w:t>
            </w:r>
            <w:r w:rsidRPr="001B43E1">
              <w:rPr>
                <w:color w:val="FF0000"/>
                <w:sz w:val="24"/>
                <w:szCs w:val="24"/>
              </w:rPr>
              <w:t>проекто</w:t>
            </w:r>
            <w:r w:rsidRPr="001B43E1">
              <w:rPr>
                <w:color w:val="FF0000"/>
                <w:spacing w:val="-14"/>
                <w:sz w:val="24"/>
                <w:szCs w:val="24"/>
              </w:rPr>
              <w:t xml:space="preserve"> </w:t>
            </w:r>
            <w:r w:rsidRPr="001B43E1">
              <w:rPr>
                <w:color w:val="FF0000"/>
                <w:sz w:val="24"/>
                <w:szCs w:val="24"/>
              </w:rPr>
              <w:t xml:space="preserve">– </w:t>
            </w:r>
            <w:r w:rsidRPr="001B43E1">
              <w:rPr>
                <w:color w:val="FF0000"/>
                <w:spacing w:val="-2"/>
                <w:sz w:val="24"/>
                <w:szCs w:val="24"/>
              </w:rPr>
              <w:t xml:space="preserve">кошторисна </w:t>
            </w:r>
          </w:p>
          <w:p w14:paraId="207E0145" w14:textId="77777777" w:rsidR="001B43E1" w:rsidRPr="001B43E1" w:rsidRDefault="001B43E1" w:rsidP="001B43E1">
            <w:pPr>
              <w:pStyle w:val="TableParagraph"/>
              <w:ind w:right="54"/>
              <w:jc w:val="center"/>
              <w:rPr>
                <w:color w:val="FF0000"/>
                <w:sz w:val="24"/>
                <w:szCs w:val="24"/>
              </w:rPr>
            </w:pPr>
            <w:r w:rsidRPr="001B43E1">
              <w:rPr>
                <w:color w:val="FF0000"/>
                <w:sz w:val="24"/>
                <w:szCs w:val="24"/>
              </w:rPr>
              <w:t>документація на</w:t>
            </w:r>
          </w:p>
          <w:p w14:paraId="1D036692" w14:textId="77777777" w:rsidR="001B43E1" w:rsidRPr="001B43E1" w:rsidRDefault="001B43E1" w:rsidP="001B43E1">
            <w:pPr>
              <w:pStyle w:val="TableParagraph"/>
              <w:spacing w:line="240" w:lineRule="exact"/>
              <w:ind w:right="54"/>
              <w:jc w:val="center"/>
              <w:rPr>
                <w:sz w:val="24"/>
                <w:szCs w:val="24"/>
              </w:rPr>
            </w:pPr>
            <w:r w:rsidRPr="001B43E1">
              <w:rPr>
                <w:color w:val="FF0000"/>
                <w:sz w:val="24"/>
                <w:szCs w:val="24"/>
              </w:rPr>
              <w:t>виконання</w:t>
            </w:r>
            <w:r w:rsidRPr="001B43E1">
              <w:rPr>
                <w:color w:val="FF0000"/>
                <w:spacing w:val="-9"/>
                <w:sz w:val="24"/>
                <w:szCs w:val="24"/>
              </w:rPr>
              <w:t xml:space="preserve"> </w:t>
            </w:r>
            <w:r w:rsidRPr="001B43E1">
              <w:rPr>
                <w:color w:val="FF0000"/>
                <w:spacing w:val="-2"/>
                <w:sz w:val="24"/>
                <w:szCs w:val="24"/>
              </w:rPr>
              <w:t>робіт</w:t>
            </w:r>
          </w:p>
        </w:tc>
      </w:tr>
      <w:tr w:rsidR="001B43E1" w:rsidRPr="001B43E1" w14:paraId="2ED810E4" w14:textId="77777777" w:rsidTr="001B43E1">
        <w:trPr>
          <w:trHeight w:val="1518"/>
        </w:trPr>
        <w:tc>
          <w:tcPr>
            <w:tcW w:w="469" w:type="dxa"/>
            <w:vMerge/>
            <w:tcBorders>
              <w:top w:val="nil"/>
              <w:bottom w:val="nil"/>
            </w:tcBorders>
          </w:tcPr>
          <w:p w14:paraId="7F14176E" w14:textId="77777777" w:rsidR="001B43E1" w:rsidRPr="001B43E1" w:rsidRDefault="001B43E1" w:rsidP="001B43E1">
            <w:pPr>
              <w:rPr>
                <w:rFonts w:ascii="Times New Roman" w:hAnsi="Times New Roman" w:cs="Times New Roman"/>
                <w:sz w:val="24"/>
                <w:szCs w:val="24"/>
              </w:rPr>
            </w:pPr>
          </w:p>
        </w:tc>
        <w:tc>
          <w:tcPr>
            <w:tcW w:w="2051" w:type="dxa"/>
            <w:vMerge/>
            <w:tcBorders>
              <w:top w:val="nil"/>
            </w:tcBorders>
          </w:tcPr>
          <w:p w14:paraId="40D3C6AE" w14:textId="77777777" w:rsidR="001B43E1" w:rsidRPr="001B43E1" w:rsidRDefault="001B43E1" w:rsidP="001B43E1">
            <w:pPr>
              <w:rPr>
                <w:rFonts w:ascii="Times New Roman" w:hAnsi="Times New Roman" w:cs="Times New Roman"/>
                <w:sz w:val="24"/>
                <w:szCs w:val="24"/>
              </w:rPr>
            </w:pPr>
          </w:p>
        </w:tc>
        <w:tc>
          <w:tcPr>
            <w:tcW w:w="2844" w:type="dxa"/>
          </w:tcPr>
          <w:p w14:paraId="1779D476" w14:textId="77777777" w:rsidR="001B43E1" w:rsidRPr="001B43E1" w:rsidRDefault="001B43E1" w:rsidP="001B43E1">
            <w:pPr>
              <w:pStyle w:val="TableParagraph"/>
              <w:ind w:left="835" w:hanging="610"/>
              <w:rPr>
                <w:color w:val="FF0000"/>
                <w:sz w:val="24"/>
                <w:szCs w:val="24"/>
              </w:rPr>
            </w:pPr>
            <w:r w:rsidRPr="001B43E1">
              <w:rPr>
                <w:color w:val="FF0000"/>
                <w:sz w:val="24"/>
                <w:szCs w:val="24"/>
              </w:rPr>
              <w:t xml:space="preserve">  2.2.</w:t>
            </w:r>
            <w:r w:rsidRPr="001B43E1">
              <w:rPr>
                <w:color w:val="FF0000"/>
                <w:spacing w:val="-12"/>
                <w:sz w:val="24"/>
                <w:szCs w:val="24"/>
              </w:rPr>
              <w:t xml:space="preserve"> </w:t>
            </w:r>
            <w:r w:rsidRPr="001B43E1">
              <w:rPr>
                <w:color w:val="FF0000"/>
                <w:sz w:val="24"/>
                <w:szCs w:val="24"/>
              </w:rPr>
              <w:t>Проведення</w:t>
            </w:r>
            <w:r w:rsidRPr="001B43E1">
              <w:rPr>
                <w:color w:val="FF0000"/>
                <w:spacing w:val="-12"/>
                <w:sz w:val="24"/>
                <w:szCs w:val="24"/>
              </w:rPr>
              <w:t xml:space="preserve"> </w:t>
            </w:r>
            <w:r w:rsidRPr="001B43E1">
              <w:rPr>
                <w:color w:val="FF0000"/>
                <w:sz w:val="24"/>
                <w:szCs w:val="24"/>
              </w:rPr>
              <w:t>заходів</w:t>
            </w:r>
            <w:r w:rsidRPr="001B43E1">
              <w:rPr>
                <w:color w:val="FF0000"/>
                <w:spacing w:val="-12"/>
                <w:sz w:val="24"/>
                <w:szCs w:val="24"/>
              </w:rPr>
              <w:t xml:space="preserve"> </w:t>
            </w:r>
            <w:r w:rsidRPr="001B43E1">
              <w:rPr>
                <w:color w:val="FF0000"/>
                <w:sz w:val="24"/>
                <w:szCs w:val="24"/>
              </w:rPr>
              <w:t xml:space="preserve">з </w:t>
            </w:r>
            <w:r w:rsidRPr="001B43E1">
              <w:rPr>
                <w:color w:val="FF0000"/>
                <w:spacing w:val="-2"/>
                <w:sz w:val="24"/>
                <w:szCs w:val="24"/>
              </w:rPr>
              <w:t>комплексної</w:t>
            </w:r>
          </w:p>
          <w:p w14:paraId="37D85EC7" w14:textId="77777777" w:rsidR="001B43E1" w:rsidRPr="001B43E1" w:rsidRDefault="001B43E1" w:rsidP="001B43E1">
            <w:pPr>
              <w:pStyle w:val="TableParagraph"/>
              <w:ind w:left="162" w:right="151" w:firstLine="2"/>
              <w:rPr>
                <w:color w:val="FF0000"/>
                <w:sz w:val="24"/>
                <w:szCs w:val="24"/>
              </w:rPr>
            </w:pPr>
            <w:r w:rsidRPr="001B43E1">
              <w:rPr>
                <w:color w:val="FF0000"/>
                <w:sz w:val="24"/>
                <w:szCs w:val="24"/>
              </w:rPr>
              <w:t>термомодернізації (заміна вікон</w:t>
            </w:r>
            <w:r w:rsidRPr="001B43E1">
              <w:rPr>
                <w:color w:val="FF0000"/>
                <w:spacing w:val="-11"/>
                <w:sz w:val="24"/>
                <w:szCs w:val="24"/>
              </w:rPr>
              <w:t xml:space="preserve"> </w:t>
            </w:r>
            <w:r w:rsidRPr="001B43E1">
              <w:rPr>
                <w:color w:val="FF0000"/>
                <w:sz w:val="24"/>
                <w:szCs w:val="24"/>
              </w:rPr>
              <w:t>та</w:t>
            </w:r>
            <w:r w:rsidRPr="001B43E1">
              <w:rPr>
                <w:color w:val="FF0000"/>
                <w:spacing w:val="-14"/>
                <w:sz w:val="24"/>
                <w:szCs w:val="24"/>
              </w:rPr>
              <w:t xml:space="preserve"> </w:t>
            </w:r>
            <w:r w:rsidRPr="001B43E1">
              <w:rPr>
                <w:color w:val="FF0000"/>
                <w:sz w:val="24"/>
                <w:szCs w:val="24"/>
              </w:rPr>
              <w:t>дверей,</w:t>
            </w:r>
            <w:r w:rsidRPr="001B43E1">
              <w:rPr>
                <w:color w:val="FF0000"/>
                <w:spacing w:val="-11"/>
                <w:sz w:val="24"/>
                <w:szCs w:val="24"/>
              </w:rPr>
              <w:t xml:space="preserve"> </w:t>
            </w:r>
            <w:r w:rsidRPr="001B43E1">
              <w:rPr>
                <w:color w:val="FF0000"/>
                <w:sz w:val="24"/>
                <w:szCs w:val="24"/>
              </w:rPr>
              <w:t>утеплення зовнішніх стін , ізоляція</w:t>
            </w:r>
          </w:p>
          <w:p w14:paraId="02B8BCB5" w14:textId="77777777" w:rsidR="001B43E1" w:rsidRPr="001B43E1" w:rsidRDefault="001B43E1" w:rsidP="001B43E1">
            <w:pPr>
              <w:pStyle w:val="TableParagraph"/>
              <w:spacing w:line="240" w:lineRule="exact"/>
              <w:ind w:left="142" w:right="131"/>
              <w:rPr>
                <w:sz w:val="24"/>
                <w:szCs w:val="24"/>
              </w:rPr>
            </w:pPr>
            <w:r w:rsidRPr="001B43E1">
              <w:rPr>
                <w:color w:val="FF0000"/>
                <w:sz w:val="24"/>
                <w:szCs w:val="24"/>
              </w:rPr>
              <w:t>горища, перекриття даху</w:t>
            </w:r>
            <w:r w:rsidRPr="001B43E1">
              <w:rPr>
                <w:color w:val="FF0000"/>
                <w:spacing w:val="-1"/>
                <w:sz w:val="24"/>
                <w:szCs w:val="24"/>
              </w:rPr>
              <w:t xml:space="preserve"> </w:t>
            </w:r>
            <w:r w:rsidRPr="001B43E1">
              <w:rPr>
                <w:color w:val="FF0000"/>
                <w:sz w:val="24"/>
                <w:szCs w:val="24"/>
              </w:rPr>
              <w:t xml:space="preserve"> та інше</w:t>
            </w:r>
            <w:r w:rsidRPr="001B43E1">
              <w:rPr>
                <w:color w:val="FF0000"/>
                <w:spacing w:val="-2"/>
                <w:sz w:val="24"/>
                <w:szCs w:val="24"/>
              </w:rPr>
              <w:t>)</w:t>
            </w:r>
          </w:p>
        </w:tc>
        <w:tc>
          <w:tcPr>
            <w:tcW w:w="535" w:type="dxa"/>
          </w:tcPr>
          <w:p w14:paraId="042C1904" w14:textId="77777777" w:rsidR="001B43E1" w:rsidRPr="001B43E1" w:rsidRDefault="001B43E1" w:rsidP="001B43E1">
            <w:pPr>
              <w:pStyle w:val="TableParagraph"/>
              <w:spacing w:before="119"/>
              <w:rPr>
                <w:b/>
                <w:color w:val="FF0000"/>
                <w:sz w:val="24"/>
                <w:szCs w:val="24"/>
              </w:rPr>
            </w:pPr>
          </w:p>
          <w:p w14:paraId="2AC856D8" w14:textId="77777777" w:rsidR="001B43E1" w:rsidRPr="001B43E1" w:rsidRDefault="001B43E1" w:rsidP="001B43E1">
            <w:pPr>
              <w:pStyle w:val="TableParagraph"/>
              <w:spacing w:before="1"/>
              <w:ind w:left="9"/>
              <w:rPr>
                <w:color w:val="FF0000"/>
                <w:sz w:val="24"/>
                <w:szCs w:val="24"/>
              </w:rPr>
            </w:pPr>
            <w:r w:rsidRPr="001B43E1">
              <w:rPr>
                <w:color w:val="FF0000"/>
                <w:spacing w:val="-2"/>
                <w:sz w:val="24"/>
                <w:szCs w:val="24"/>
              </w:rPr>
              <w:t>2026-</w:t>
            </w:r>
          </w:p>
          <w:p w14:paraId="62B86344" w14:textId="77777777" w:rsidR="001B43E1" w:rsidRPr="001B43E1" w:rsidRDefault="001B43E1" w:rsidP="001B43E1">
            <w:pPr>
              <w:pStyle w:val="TableParagraph"/>
              <w:spacing w:before="1" w:line="252" w:lineRule="exact"/>
              <w:ind w:left="45"/>
              <w:rPr>
                <w:color w:val="FF0000"/>
                <w:sz w:val="24"/>
                <w:szCs w:val="24"/>
              </w:rPr>
            </w:pPr>
            <w:r w:rsidRPr="001B43E1">
              <w:rPr>
                <w:color w:val="FF0000"/>
                <w:spacing w:val="-4"/>
                <w:sz w:val="24"/>
                <w:szCs w:val="24"/>
              </w:rPr>
              <w:t>2030</w:t>
            </w:r>
          </w:p>
          <w:p w14:paraId="56C50B3F" w14:textId="77777777" w:rsidR="001B43E1" w:rsidRPr="001B43E1" w:rsidRDefault="001B43E1" w:rsidP="001B43E1">
            <w:pPr>
              <w:pStyle w:val="TableParagraph"/>
              <w:spacing w:line="252" w:lineRule="exact"/>
              <w:ind w:left="45"/>
              <w:rPr>
                <w:sz w:val="24"/>
                <w:szCs w:val="24"/>
              </w:rPr>
            </w:pPr>
            <w:r w:rsidRPr="001B43E1">
              <w:rPr>
                <w:color w:val="FF0000"/>
                <w:spacing w:val="-4"/>
                <w:sz w:val="24"/>
                <w:szCs w:val="24"/>
              </w:rPr>
              <w:t>роки</w:t>
            </w:r>
          </w:p>
        </w:tc>
        <w:tc>
          <w:tcPr>
            <w:tcW w:w="2183" w:type="dxa"/>
          </w:tcPr>
          <w:p w14:paraId="604D4275" w14:textId="77777777" w:rsidR="001B43E1" w:rsidRPr="001B43E1" w:rsidRDefault="001B43E1" w:rsidP="001B43E1">
            <w:pPr>
              <w:pStyle w:val="TableParagraph"/>
              <w:spacing w:before="119"/>
              <w:rPr>
                <w:b/>
                <w:sz w:val="24"/>
                <w:szCs w:val="24"/>
              </w:rPr>
            </w:pPr>
          </w:p>
          <w:p w14:paraId="0EFB62CA"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5D09A284"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55AC9890" w14:textId="77777777" w:rsidR="001B43E1" w:rsidRPr="001B43E1" w:rsidRDefault="001B43E1" w:rsidP="001B43E1">
            <w:pPr>
              <w:pStyle w:val="TableParagraph"/>
              <w:spacing w:before="1"/>
              <w:ind w:left="29" w:right="17" w:hanging="1"/>
              <w:jc w:val="center"/>
              <w:rPr>
                <w:sz w:val="24"/>
                <w:szCs w:val="24"/>
              </w:rPr>
            </w:pPr>
            <w:r w:rsidRPr="001B43E1">
              <w:rPr>
                <w:color w:val="FF0000"/>
                <w:spacing w:val="-2"/>
                <w:sz w:val="24"/>
                <w:szCs w:val="24"/>
              </w:rPr>
              <w:t>ЦФГНМЗЗОК</w:t>
            </w:r>
          </w:p>
        </w:tc>
        <w:tc>
          <w:tcPr>
            <w:tcW w:w="1126" w:type="dxa"/>
          </w:tcPr>
          <w:p w14:paraId="5965BAC1" w14:textId="77777777" w:rsidR="001B43E1" w:rsidRPr="001B43E1" w:rsidRDefault="001B43E1" w:rsidP="001B43E1">
            <w:pPr>
              <w:pStyle w:val="TableParagraph"/>
              <w:rPr>
                <w:b/>
                <w:sz w:val="24"/>
                <w:szCs w:val="24"/>
              </w:rPr>
            </w:pPr>
          </w:p>
          <w:p w14:paraId="2EBA7447" w14:textId="77777777" w:rsidR="001B43E1" w:rsidRPr="001B43E1" w:rsidRDefault="001B43E1" w:rsidP="001B43E1">
            <w:pPr>
              <w:pStyle w:val="TableParagraph"/>
              <w:spacing w:before="49"/>
              <w:rPr>
                <w:b/>
                <w:sz w:val="24"/>
                <w:szCs w:val="24"/>
              </w:rPr>
            </w:pPr>
          </w:p>
          <w:p w14:paraId="420B8C6D" w14:textId="77777777" w:rsidR="001B43E1" w:rsidRPr="001B43E1" w:rsidRDefault="001B43E1" w:rsidP="001B43E1">
            <w:pPr>
              <w:pStyle w:val="TableParagraph"/>
              <w:ind w:left="12"/>
              <w:jc w:val="center"/>
              <w:rPr>
                <w:sz w:val="24"/>
                <w:szCs w:val="24"/>
              </w:rPr>
            </w:pPr>
            <w:r w:rsidRPr="001B43E1">
              <w:rPr>
                <w:color w:val="FF0000"/>
                <w:spacing w:val="-5"/>
                <w:sz w:val="24"/>
                <w:szCs w:val="24"/>
              </w:rPr>
              <w:t>МБ</w:t>
            </w:r>
          </w:p>
        </w:tc>
        <w:tc>
          <w:tcPr>
            <w:tcW w:w="849" w:type="dxa"/>
          </w:tcPr>
          <w:p w14:paraId="50171A1F" w14:textId="77777777" w:rsidR="001B43E1" w:rsidRPr="001B43E1" w:rsidRDefault="001B43E1" w:rsidP="001B43E1">
            <w:pPr>
              <w:pStyle w:val="TableParagraph"/>
              <w:rPr>
                <w:b/>
                <w:color w:val="FF0000"/>
                <w:sz w:val="24"/>
                <w:szCs w:val="24"/>
              </w:rPr>
            </w:pPr>
          </w:p>
          <w:p w14:paraId="21520003" w14:textId="77777777" w:rsidR="001B43E1" w:rsidRPr="001B43E1" w:rsidRDefault="001B43E1" w:rsidP="001B43E1">
            <w:pPr>
              <w:pStyle w:val="TableParagraph"/>
              <w:spacing w:before="49"/>
              <w:rPr>
                <w:b/>
                <w:color w:val="FF0000"/>
                <w:sz w:val="24"/>
                <w:szCs w:val="24"/>
              </w:rPr>
            </w:pPr>
          </w:p>
          <w:p w14:paraId="61D74A61" w14:textId="77777777" w:rsidR="001B43E1" w:rsidRPr="001B43E1" w:rsidRDefault="001B43E1" w:rsidP="001B43E1">
            <w:pPr>
              <w:pStyle w:val="TableParagraph"/>
              <w:ind w:left="13" w:right="2"/>
              <w:jc w:val="center"/>
              <w:rPr>
                <w:color w:val="FF0000"/>
                <w:sz w:val="24"/>
                <w:szCs w:val="24"/>
              </w:rPr>
            </w:pPr>
            <w:r w:rsidRPr="001B43E1">
              <w:rPr>
                <w:color w:val="FF0000"/>
                <w:spacing w:val="-2"/>
                <w:sz w:val="24"/>
                <w:szCs w:val="24"/>
              </w:rPr>
              <w:t>15000,0</w:t>
            </w:r>
          </w:p>
        </w:tc>
        <w:tc>
          <w:tcPr>
            <w:tcW w:w="992" w:type="dxa"/>
          </w:tcPr>
          <w:p w14:paraId="1B4D5C88" w14:textId="77777777" w:rsidR="001B43E1" w:rsidRPr="001B43E1" w:rsidRDefault="001B43E1" w:rsidP="001B43E1">
            <w:pPr>
              <w:pStyle w:val="TableParagraph"/>
              <w:rPr>
                <w:b/>
                <w:color w:val="FF0000"/>
                <w:sz w:val="24"/>
                <w:szCs w:val="24"/>
              </w:rPr>
            </w:pPr>
          </w:p>
          <w:p w14:paraId="01E39976" w14:textId="77777777" w:rsidR="001B43E1" w:rsidRPr="001B43E1" w:rsidRDefault="001B43E1" w:rsidP="001B43E1">
            <w:pPr>
              <w:pStyle w:val="TableParagraph"/>
              <w:spacing w:before="121"/>
              <w:rPr>
                <w:b/>
                <w:color w:val="FF0000"/>
                <w:sz w:val="24"/>
                <w:szCs w:val="24"/>
              </w:rPr>
            </w:pPr>
          </w:p>
          <w:p w14:paraId="1383055C" w14:textId="77777777" w:rsidR="001B43E1" w:rsidRPr="001B43E1" w:rsidRDefault="001B43E1" w:rsidP="001B43E1">
            <w:pPr>
              <w:pStyle w:val="TableParagraph"/>
              <w:ind w:left="10"/>
              <w:jc w:val="center"/>
              <w:rPr>
                <w:color w:val="FF0000"/>
                <w:sz w:val="24"/>
                <w:szCs w:val="24"/>
              </w:rPr>
            </w:pPr>
            <w:r w:rsidRPr="001B43E1">
              <w:rPr>
                <w:color w:val="FF0000"/>
                <w:spacing w:val="-2"/>
                <w:sz w:val="24"/>
                <w:szCs w:val="24"/>
              </w:rPr>
              <w:t>10000,0</w:t>
            </w:r>
          </w:p>
        </w:tc>
        <w:tc>
          <w:tcPr>
            <w:tcW w:w="991" w:type="dxa"/>
          </w:tcPr>
          <w:p w14:paraId="24714476" w14:textId="77777777" w:rsidR="001B43E1" w:rsidRPr="001B43E1" w:rsidRDefault="001B43E1" w:rsidP="001B43E1">
            <w:pPr>
              <w:pStyle w:val="TableParagraph"/>
              <w:rPr>
                <w:b/>
                <w:color w:val="FF0000"/>
                <w:sz w:val="24"/>
                <w:szCs w:val="24"/>
              </w:rPr>
            </w:pPr>
          </w:p>
          <w:p w14:paraId="285C2987" w14:textId="77777777" w:rsidR="001B43E1" w:rsidRPr="001B43E1" w:rsidRDefault="001B43E1" w:rsidP="001B43E1">
            <w:pPr>
              <w:pStyle w:val="TableParagraph"/>
              <w:spacing w:before="121"/>
              <w:rPr>
                <w:b/>
                <w:color w:val="FF0000"/>
                <w:sz w:val="24"/>
                <w:szCs w:val="24"/>
              </w:rPr>
            </w:pPr>
          </w:p>
          <w:p w14:paraId="72B1DE88" w14:textId="77777777" w:rsidR="001B43E1" w:rsidRPr="001B43E1" w:rsidRDefault="001B43E1" w:rsidP="001B43E1">
            <w:pPr>
              <w:pStyle w:val="TableParagraph"/>
              <w:ind w:left="13" w:right="3"/>
              <w:jc w:val="center"/>
              <w:rPr>
                <w:color w:val="FF0000"/>
                <w:sz w:val="24"/>
                <w:szCs w:val="24"/>
              </w:rPr>
            </w:pPr>
            <w:r w:rsidRPr="001B43E1">
              <w:rPr>
                <w:color w:val="FF0000"/>
                <w:spacing w:val="-2"/>
                <w:sz w:val="24"/>
                <w:szCs w:val="24"/>
              </w:rPr>
              <w:t>12000,0</w:t>
            </w:r>
          </w:p>
        </w:tc>
        <w:tc>
          <w:tcPr>
            <w:tcW w:w="857" w:type="dxa"/>
            <w:gridSpan w:val="2"/>
            <w:tcBorders>
              <w:right w:val="single" w:sz="4" w:space="0" w:color="auto"/>
            </w:tcBorders>
          </w:tcPr>
          <w:p w14:paraId="2CB2F3FB" w14:textId="77777777" w:rsidR="001B43E1" w:rsidRPr="001B43E1" w:rsidRDefault="001B43E1" w:rsidP="001B43E1">
            <w:pPr>
              <w:pStyle w:val="TableParagraph"/>
              <w:spacing w:before="119"/>
              <w:rPr>
                <w:b/>
                <w:color w:val="FF0000"/>
                <w:sz w:val="24"/>
                <w:szCs w:val="24"/>
              </w:rPr>
            </w:pPr>
          </w:p>
          <w:p w14:paraId="68469F4D" w14:textId="77777777" w:rsidR="001B43E1" w:rsidRPr="001B43E1" w:rsidRDefault="001B43E1" w:rsidP="001B43E1">
            <w:pPr>
              <w:pStyle w:val="TableParagraph"/>
              <w:spacing w:before="1"/>
              <w:ind w:left="61" w:right="54"/>
              <w:jc w:val="center"/>
              <w:rPr>
                <w:color w:val="FF0000"/>
                <w:sz w:val="24"/>
                <w:szCs w:val="24"/>
              </w:rPr>
            </w:pPr>
          </w:p>
          <w:p w14:paraId="785A32DF" w14:textId="77777777" w:rsidR="001B43E1" w:rsidRPr="001B43E1" w:rsidRDefault="001B43E1" w:rsidP="001B43E1">
            <w:pPr>
              <w:pStyle w:val="TableParagraph"/>
              <w:spacing w:before="1"/>
              <w:ind w:right="54"/>
              <w:jc w:val="center"/>
              <w:rPr>
                <w:color w:val="FF0000"/>
                <w:sz w:val="24"/>
                <w:szCs w:val="24"/>
              </w:rPr>
            </w:pPr>
            <w:r w:rsidRPr="001B43E1">
              <w:rPr>
                <w:color w:val="FF0000"/>
                <w:sz w:val="24"/>
                <w:szCs w:val="24"/>
              </w:rPr>
              <w:t>8000,0</w:t>
            </w:r>
          </w:p>
        </w:tc>
        <w:tc>
          <w:tcPr>
            <w:tcW w:w="822" w:type="dxa"/>
            <w:tcBorders>
              <w:right w:val="single" w:sz="4" w:space="0" w:color="auto"/>
            </w:tcBorders>
          </w:tcPr>
          <w:p w14:paraId="375E966A" w14:textId="77777777" w:rsidR="001B43E1" w:rsidRPr="001B43E1" w:rsidRDefault="001B43E1" w:rsidP="001B43E1">
            <w:pPr>
              <w:rPr>
                <w:rFonts w:ascii="Times New Roman" w:hAnsi="Times New Roman" w:cs="Times New Roman"/>
                <w:color w:val="FF0000"/>
                <w:sz w:val="24"/>
                <w:szCs w:val="24"/>
              </w:rPr>
            </w:pPr>
          </w:p>
          <w:p w14:paraId="42BD2EA8" w14:textId="77777777" w:rsidR="001B43E1" w:rsidRPr="001B43E1" w:rsidRDefault="001B43E1" w:rsidP="001B43E1">
            <w:pPr>
              <w:pStyle w:val="TableParagraph"/>
              <w:spacing w:before="1"/>
              <w:ind w:right="54"/>
              <w:jc w:val="center"/>
              <w:rPr>
                <w:color w:val="FF0000"/>
                <w:sz w:val="24"/>
                <w:szCs w:val="24"/>
              </w:rPr>
            </w:pPr>
          </w:p>
          <w:p w14:paraId="6EB3CE2D" w14:textId="77777777" w:rsidR="001B43E1" w:rsidRPr="001B43E1" w:rsidRDefault="001B43E1" w:rsidP="001B43E1">
            <w:pPr>
              <w:pStyle w:val="TableParagraph"/>
              <w:spacing w:before="1"/>
              <w:ind w:right="54"/>
              <w:jc w:val="center"/>
              <w:rPr>
                <w:color w:val="FF0000"/>
                <w:sz w:val="24"/>
                <w:szCs w:val="24"/>
              </w:rPr>
            </w:pPr>
            <w:r w:rsidRPr="001B43E1">
              <w:rPr>
                <w:color w:val="FF0000"/>
                <w:sz w:val="24"/>
                <w:szCs w:val="24"/>
              </w:rPr>
              <w:t>5000,0</w:t>
            </w:r>
          </w:p>
        </w:tc>
        <w:tc>
          <w:tcPr>
            <w:tcW w:w="1872" w:type="dxa"/>
            <w:gridSpan w:val="2"/>
            <w:tcBorders>
              <w:left w:val="single" w:sz="4" w:space="0" w:color="auto"/>
            </w:tcBorders>
          </w:tcPr>
          <w:p w14:paraId="02F98AD0" w14:textId="77777777" w:rsidR="001B43E1" w:rsidRPr="001B43E1" w:rsidRDefault="001B43E1" w:rsidP="001B43E1">
            <w:pPr>
              <w:pStyle w:val="TableParagraph"/>
              <w:rPr>
                <w:sz w:val="24"/>
                <w:szCs w:val="24"/>
              </w:rPr>
            </w:pPr>
          </w:p>
          <w:p w14:paraId="3A4F07C8" w14:textId="77777777" w:rsidR="001B43E1" w:rsidRPr="001B43E1" w:rsidRDefault="001B43E1" w:rsidP="001B43E1">
            <w:pPr>
              <w:pStyle w:val="TableParagraph"/>
              <w:spacing w:before="1"/>
              <w:ind w:right="54"/>
              <w:jc w:val="center"/>
              <w:rPr>
                <w:color w:val="FF0000"/>
                <w:sz w:val="24"/>
                <w:szCs w:val="24"/>
              </w:rPr>
            </w:pPr>
            <w:r w:rsidRPr="001B43E1">
              <w:rPr>
                <w:color w:val="FF0000"/>
                <w:sz w:val="24"/>
                <w:szCs w:val="24"/>
              </w:rPr>
              <w:t>Зменшення</w:t>
            </w:r>
            <w:r w:rsidRPr="001B43E1">
              <w:rPr>
                <w:color w:val="FF0000"/>
                <w:spacing w:val="-14"/>
                <w:sz w:val="24"/>
                <w:szCs w:val="24"/>
              </w:rPr>
              <w:t xml:space="preserve"> </w:t>
            </w:r>
            <w:r w:rsidRPr="001B43E1">
              <w:rPr>
                <w:color w:val="FF0000"/>
                <w:sz w:val="24"/>
                <w:szCs w:val="24"/>
              </w:rPr>
              <w:t>споживання</w:t>
            </w:r>
          </w:p>
          <w:p w14:paraId="04EA62AC" w14:textId="77777777" w:rsidR="001B43E1" w:rsidRPr="001B43E1" w:rsidRDefault="001B43E1" w:rsidP="001B43E1">
            <w:pPr>
              <w:pStyle w:val="TableParagraph"/>
              <w:spacing w:before="1"/>
              <w:ind w:right="54"/>
              <w:jc w:val="center"/>
              <w:rPr>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 xml:space="preserve">енергетичних </w:t>
            </w:r>
            <w:r w:rsidRPr="001B43E1">
              <w:rPr>
                <w:color w:val="FF0000"/>
                <w:spacing w:val="-2"/>
                <w:sz w:val="24"/>
                <w:szCs w:val="24"/>
              </w:rPr>
              <w:t>ресурсів</w:t>
            </w:r>
          </w:p>
        </w:tc>
      </w:tr>
      <w:tr w:rsidR="001B43E1" w:rsidRPr="001B43E1" w14:paraId="4AC01B9E" w14:textId="77777777" w:rsidTr="001B43E1">
        <w:trPr>
          <w:trHeight w:val="506"/>
        </w:trPr>
        <w:tc>
          <w:tcPr>
            <w:tcW w:w="469" w:type="dxa"/>
            <w:vMerge/>
            <w:tcBorders>
              <w:top w:val="nil"/>
              <w:bottom w:val="nil"/>
            </w:tcBorders>
          </w:tcPr>
          <w:p w14:paraId="320CBB58" w14:textId="77777777" w:rsidR="001B43E1" w:rsidRPr="001B43E1" w:rsidRDefault="001B43E1" w:rsidP="001B43E1">
            <w:pPr>
              <w:rPr>
                <w:rFonts w:ascii="Times New Roman" w:hAnsi="Times New Roman" w:cs="Times New Roman"/>
                <w:sz w:val="24"/>
                <w:szCs w:val="24"/>
              </w:rPr>
            </w:pPr>
          </w:p>
        </w:tc>
        <w:tc>
          <w:tcPr>
            <w:tcW w:w="2051" w:type="dxa"/>
            <w:vMerge/>
            <w:tcBorders>
              <w:top w:val="nil"/>
            </w:tcBorders>
          </w:tcPr>
          <w:p w14:paraId="2D7BE182" w14:textId="77777777" w:rsidR="001B43E1" w:rsidRPr="001B43E1" w:rsidRDefault="001B43E1" w:rsidP="001B43E1">
            <w:pPr>
              <w:rPr>
                <w:rFonts w:ascii="Times New Roman" w:hAnsi="Times New Roman" w:cs="Times New Roman"/>
                <w:sz w:val="24"/>
                <w:szCs w:val="24"/>
              </w:rPr>
            </w:pPr>
          </w:p>
        </w:tc>
        <w:tc>
          <w:tcPr>
            <w:tcW w:w="2844" w:type="dxa"/>
          </w:tcPr>
          <w:p w14:paraId="0486F718" w14:textId="77777777" w:rsidR="001B43E1" w:rsidRPr="001B43E1" w:rsidRDefault="001B43E1" w:rsidP="001B43E1">
            <w:pPr>
              <w:pStyle w:val="TableParagraph"/>
              <w:spacing w:line="246" w:lineRule="exact"/>
              <w:ind w:left="246"/>
              <w:rPr>
                <w:color w:val="FF0000"/>
                <w:sz w:val="24"/>
                <w:szCs w:val="24"/>
              </w:rPr>
            </w:pPr>
            <w:r w:rsidRPr="001B43E1">
              <w:rPr>
                <w:color w:val="FF0000"/>
                <w:sz w:val="24"/>
                <w:szCs w:val="24"/>
              </w:rPr>
              <w:t xml:space="preserve">   2.3.</w:t>
            </w:r>
            <w:r w:rsidRPr="001B43E1">
              <w:rPr>
                <w:color w:val="FF0000"/>
                <w:spacing w:val="-3"/>
                <w:sz w:val="24"/>
                <w:szCs w:val="24"/>
              </w:rPr>
              <w:t xml:space="preserve"> </w:t>
            </w:r>
            <w:r w:rsidRPr="001B43E1">
              <w:rPr>
                <w:color w:val="FF0000"/>
                <w:sz w:val="24"/>
                <w:szCs w:val="24"/>
              </w:rPr>
              <w:t>Капітальний</w:t>
            </w:r>
            <w:r w:rsidRPr="001B43E1">
              <w:rPr>
                <w:color w:val="FF0000"/>
                <w:spacing w:val="-3"/>
                <w:sz w:val="24"/>
                <w:szCs w:val="24"/>
              </w:rPr>
              <w:t xml:space="preserve"> </w:t>
            </w:r>
            <w:r w:rsidRPr="001B43E1">
              <w:rPr>
                <w:color w:val="FF0000"/>
                <w:spacing w:val="-2"/>
                <w:sz w:val="24"/>
                <w:szCs w:val="24"/>
              </w:rPr>
              <w:t>ремонт,</w:t>
            </w:r>
          </w:p>
          <w:p w14:paraId="48C21668" w14:textId="77777777" w:rsidR="001B43E1" w:rsidRPr="001B43E1" w:rsidRDefault="001B43E1" w:rsidP="001B43E1">
            <w:pPr>
              <w:pStyle w:val="TableParagraph"/>
              <w:spacing w:line="240" w:lineRule="exact"/>
              <w:ind w:left="194"/>
              <w:rPr>
                <w:color w:val="FF0000"/>
                <w:sz w:val="24"/>
                <w:szCs w:val="24"/>
              </w:rPr>
            </w:pPr>
            <w:r w:rsidRPr="001B43E1">
              <w:rPr>
                <w:color w:val="FF0000"/>
                <w:sz w:val="24"/>
                <w:szCs w:val="24"/>
              </w:rPr>
              <w:t>реконструкція</w:t>
            </w:r>
            <w:r w:rsidRPr="001B43E1">
              <w:rPr>
                <w:color w:val="FF0000"/>
                <w:spacing w:val="-7"/>
                <w:sz w:val="24"/>
                <w:szCs w:val="24"/>
              </w:rPr>
              <w:t xml:space="preserve"> </w:t>
            </w:r>
            <w:r w:rsidRPr="001B43E1">
              <w:rPr>
                <w:color w:val="FF0000"/>
                <w:spacing w:val="-2"/>
                <w:sz w:val="24"/>
                <w:szCs w:val="24"/>
              </w:rPr>
              <w:t>внутрішніх</w:t>
            </w:r>
          </w:p>
        </w:tc>
        <w:tc>
          <w:tcPr>
            <w:tcW w:w="535" w:type="dxa"/>
          </w:tcPr>
          <w:p w14:paraId="58E26095" w14:textId="77777777" w:rsidR="001B43E1" w:rsidRPr="001B43E1" w:rsidRDefault="001B43E1" w:rsidP="001B43E1">
            <w:pPr>
              <w:pStyle w:val="TableParagraph"/>
              <w:spacing w:line="246" w:lineRule="exact"/>
              <w:ind w:left="9"/>
              <w:rPr>
                <w:color w:val="FF0000"/>
                <w:sz w:val="24"/>
                <w:szCs w:val="24"/>
              </w:rPr>
            </w:pPr>
            <w:r w:rsidRPr="001B43E1">
              <w:rPr>
                <w:color w:val="FF0000"/>
                <w:spacing w:val="-2"/>
                <w:sz w:val="24"/>
                <w:szCs w:val="24"/>
              </w:rPr>
              <w:t>2026-</w:t>
            </w:r>
          </w:p>
          <w:p w14:paraId="7FA014EF" w14:textId="77777777" w:rsidR="001B43E1" w:rsidRPr="001B43E1" w:rsidRDefault="001B43E1" w:rsidP="001B43E1">
            <w:pPr>
              <w:pStyle w:val="TableParagraph"/>
              <w:spacing w:line="240" w:lineRule="exact"/>
              <w:ind w:left="45"/>
              <w:rPr>
                <w:color w:val="FF0000"/>
                <w:sz w:val="24"/>
                <w:szCs w:val="24"/>
              </w:rPr>
            </w:pPr>
            <w:r w:rsidRPr="001B43E1">
              <w:rPr>
                <w:color w:val="FF0000"/>
                <w:spacing w:val="-4"/>
                <w:sz w:val="24"/>
                <w:szCs w:val="24"/>
              </w:rPr>
              <w:t>2030</w:t>
            </w:r>
          </w:p>
        </w:tc>
        <w:tc>
          <w:tcPr>
            <w:tcW w:w="2183" w:type="dxa"/>
          </w:tcPr>
          <w:p w14:paraId="3B5008BD"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086C1481"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355B442C" w14:textId="77777777" w:rsidR="001B43E1" w:rsidRPr="001B43E1" w:rsidRDefault="001B43E1" w:rsidP="001B43E1">
            <w:pPr>
              <w:pStyle w:val="TableParagraph"/>
              <w:spacing w:line="240" w:lineRule="exact"/>
              <w:ind w:left="12" w:right="3"/>
              <w:jc w:val="center"/>
              <w:rPr>
                <w:color w:val="FF0000"/>
                <w:sz w:val="24"/>
                <w:szCs w:val="24"/>
              </w:rPr>
            </w:pPr>
            <w:r w:rsidRPr="001B43E1">
              <w:rPr>
                <w:color w:val="FF0000"/>
                <w:spacing w:val="-2"/>
                <w:sz w:val="24"/>
                <w:szCs w:val="24"/>
              </w:rPr>
              <w:t>ЦФГНМЗЗОК</w:t>
            </w:r>
          </w:p>
        </w:tc>
        <w:tc>
          <w:tcPr>
            <w:tcW w:w="1126" w:type="dxa"/>
          </w:tcPr>
          <w:p w14:paraId="09532561" w14:textId="77777777" w:rsidR="001B43E1" w:rsidRPr="001B43E1" w:rsidRDefault="001B43E1" w:rsidP="001B43E1">
            <w:pPr>
              <w:pStyle w:val="TableParagraph"/>
              <w:spacing w:before="49"/>
              <w:ind w:left="12"/>
              <w:jc w:val="center"/>
              <w:rPr>
                <w:color w:val="FF0000"/>
                <w:sz w:val="24"/>
                <w:szCs w:val="24"/>
              </w:rPr>
            </w:pPr>
            <w:r w:rsidRPr="001B43E1">
              <w:rPr>
                <w:color w:val="FF0000"/>
                <w:spacing w:val="-5"/>
                <w:sz w:val="24"/>
                <w:szCs w:val="24"/>
              </w:rPr>
              <w:t>МБ</w:t>
            </w:r>
          </w:p>
        </w:tc>
        <w:tc>
          <w:tcPr>
            <w:tcW w:w="849" w:type="dxa"/>
          </w:tcPr>
          <w:p w14:paraId="55CDA219" w14:textId="77777777" w:rsidR="001B43E1" w:rsidRPr="001B43E1" w:rsidRDefault="001B43E1" w:rsidP="001B43E1">
            <w:pPr>
              <w:pStyle w:val="TableParagraph"/>
              <w:spacing w:before="49"/>
              <w:ind w:left="13" w:right="2"/>
              <w:jc w:val="center"/>
              <w:rPr>
                <w:color w:val="FF0000"/>
                <w:sz w:val="24"/>
                <w:szCs w:val="24"/>
              </w:rPr>
            </w:pPr>
            <w:r w:rsidRPr="001B43E1">
              <w:rPr>
                <w:color w:val="FF0000"/>
                <w:spacing w:val="-2"/>
                <w:sz w:val="24"/>
                <w:szCs w:val="24"/>
              </w:rPr>
              <w:t>8000,0</w:t>
            </w:r>
          </w:p>
        </w:tc>
        <w:tc>
          <w:tcPr>
            <w:tcW w:w="992" w:type="dxa"/>
          </w:tcPr>
          <w:p w14:paraId="4CD08B33" w14:textId="77777777" w:rsidR="001B43E1" w:rsidRPr="001B43E1" w:rsidRDefault="001B43E1" w:rsidP="001B43E1">
            <w:pPr>
              <w:pStyle w:val="TableParagraph"/>
              <w:spacing w:before="118"/>
              <w:ind w:left="10"/>
              <w:jc w:val="center"/>
              <w:rPr>
                <w:color w:val="FF0000"/>
                <w:sz w:val="24"/>
                <w:szCs w:val="24"/>
              </w:rPr>
            </w:pPr>
            <w:r w:rsidRPr="001B43E1">
              <w:rPr>
                <w:color w:val="FF0000"/>
                <w:spacing w:val="-2"/>
                <w:sz w:val="24"/>
                <w:szCs w:val="24"/>
              </w:rPr>
              <w:t>5000,0</w:t>
            </w:r>
          </w:p>
        </w:tc>
        <w:tc>
          <w:tcPr>
            <w:tcW w:w="991" w:type="dxa"/>
          </w:tcPr>
          <w:p w14:paraId="7778EF80" w14:textId="77777777" w:rsidR="001B43E1" w:rsidRPr="001B43E1" w:rsidRDefault="001B43E1" w:rsidP="001B43E1">
            <w:pPr>
              <w:pStyle w:val="TableParagraph"/>
              <w:spacing w:before="118"/>
              <w:ind w:left="13" w:right="3"/>
              <w:jc w:val="center"/>
              <w:rPr>
                <w:color w:val="FF0000"/>
                <w:sz w:val="24"/>
                <w:szCs w:val="24"/>
              </w:rPr>
            </w:pPr>
            <w:r w:rsidRPr="001B43E1">
              <w:rPr>
                <w:color w:val="FF0000"/>
                <w:spacing w:val="-2"/>
                <w:sz w:val="24"/>
                <w:szCs w:val="24"/>
              </w:rPr>
              <w:t>5000,0</w:t>
            </w:r>
          </w:p>
        </w:tc>
        <w:tc>
          <w:tcPr>
            <w:tcW w:w="857" w:type="dxa"/>
            <w:gridSpan w:val="2"/>
            <w:tcBorders>
              <w:right w:val="single" w:sz="4" w:space="0" w:color="auto"/>
            </w:tcBorders>
          </w:tcPr>
          <w:p w14:paraId="758908BE" w14:textId="77777777" w:rsidR="001B43E1" w:rsidRPr="001B43E1" w:rsidRDefault="001B43E1" w:rsidP="001B43E1">
            <w:pPr>
              <w:pStyle w:val="TableParagraph"/>
              <w:spacing w:line="246" w:lineRule="exact"/>
              <w:ind w:left="100"/>
              <w:rPr>
                <w:color w:val="FF0000"/>
                <w:sz w:val="24"/>
                <w:szCs w:val="24"/>
              </w:rPr>
            </w:pPr>
          </w:p>
          <w:p w14:paraId="25215BFC" w14:textId="77777777" w:rsidR="001B43E1" w:rsidRPr="001B43E1" w:rsidRDefault="001B43E1" w:rsidP="001B43E1">
            <w:pPr>
              <w:pStyle w:val="TableParagraph"/>
              <w:spacing w:line="240" w:lineRule="exact"/>
              <w:ind w:left="91"/>
              <w:rPr>
                <w:color w:val="FF0000"/>
                <w:sz w:val="24"/>
                <w:szCs w:val="24"/>
              </w:rPr>
            </w:pPr>
            <w:r w:rsidRPr="001B43E1">
              <w:rPr>
                <w:color w:val="FF0000"/>
                <w:sz w:val="24"/>
                <w:szCs w:val="24"/>
              </w:rPr>
              <w:t>5000,00</w:t>
            </w:r>
          </w:p>
        </w:tc>
        <w:tc>
          <w:tcPr>
            <w:tcW w:w="822" w:type="dxa"/>
            <w:tcBorders>
              <w:right w:val="single" w:sz="4" w:space="0" w:color="auto"/>
            </w:tcBorders>
          </w:tcPr>
          <w:p w14:paraId="0BD288E0" w14:textId="77777777" w:rsidR="001B43E1" w:rsidRPr="001B43E1" w:rsidRDefault="001B43E1" w:rsidP="001B43E1">
            <w:pPr>
              <w:rPr>
                <w:rFonts w:ascii="Times New Roman" w:hAnsi="Times New Roman" w:cs="Times New Roman"/>
                <w:color w:val="FF0000"/>
                <w:sz w:val="24"/>
                <w:szCs w:val="24"/>
              </w:rPr>
            </w:pPr>
          </w:p>
          <w:p w14:paraId="26D9A0F0" w14:textId="77777777" w:rsidR="001B43E1" w:rsidRPr="001B43E1" w:rsidRDefault="001B43E1" w:rsidP="001B43E1">
            <w:pPr>
              <w:pStyle w:val="TableParagraph"/>
              <w:spacing w:line="240" w:lineRule="exact"/>
              <w:rPr>
                <w:color w:val="FF0000"/>
                <w:sz w:val="24"/>
                <w:szCs w:val="24"/>
              </w:rPr>
            </w:pPr>
            <w:r w:rsidRPr="001B43E1">
              <w:rPr>
                <w:color w:val="FF0000"/>
                <w:sz w:val="24"/>
                <w:szCs w:val="24"/>
              </w:rPr>
              <w:t>3000,0</w:t>
            </w:r>
          </w:p>
        </w:tc>
        <w:tc>
          <w:tcPr>
            <w:tcW w:w="1872" w:type="dxa"/>
            <w:gridSpan w:val="2"/>
            <w:tcBorders>
              <w:left w:val="single" w:sz="4" w:space="0" w:color="auto"/>
            </w:tcBorders>
          </w:tcPr>
          <w:p w14:paraId="05FFED6F" w14:textId="77777777" w:rsidR="001B43E1" w:rsidRPr="001B43E1" w:rsidRDefault="001B43E1" w:rsidP="001B43E1">
            <w:pPr>
              <w:pStyle w:val="TableParagraph"/>
              <w:spacing w:line="246" w:lineRule="exact"/>
              <w:ind w:left="491"/>
              <w:rPr>
                <w:color w:val="FF0000"/>
                <w:sz w:val="24"/>
                <w:szCs w:val="24"/>
              </w:rPr>
            </w:pPr>
            <w:r w:rsidRPr="001B43E1">
              <w:rPr>
                <w:color w:val="FF0000"/>
                <w:sz w:val="24"/>
                <w:szCs w:val="24"/>
              </w:rPr>
              <w:t>Зменшення</w:t>
            </w:r>
            <w:r w:rsidRPr="001B43E1">
              <w:rPr>
                <w:color w:val="FF0000"/>
                <w:spacing w:val="-5"/>
                <w:sz w:val="24"/>
                <w:szCs w:val="24"/>
              </w:rPr>
              <w:t xml:space="preserve"> </w:t>
            </w:r>
            <w:r w:rsidRPr="001B43E1">
              <w:rPr>
                <w:color w:val="FF0000"/>
                <w:spacing w:val="-2"/>
                <w:sz w:val="24"/>
                <w:szCs w:val="24"/>
              </w:rPr>
              <w:t>споживання</w:t>
            </w:r>
          </w:p>
          <w:p w14:paraId="4644716C" w14:textId="77777777" w:rsidR="001B43E1" w:rsidRPr="001B43E1" w:rsidRDefault="001B43E1" w:rsidP="001B43E1">
            <w:pPr>
              <w:pStyle w:val="TableParagraph"/>
              <w:spacing w:line="240" w:lineRule="exact"/>
              <w:ind w:left="586"/>
              <w:rPr>
                <w:sz w:val="24"/>
                <w:szCs w:val="24"/>
              </w:rPr>
            </w:pPr>
            <w:r w:rsidRPr="001B43E1">
              <w:rPr>
                <w:color w:val="FF0000"/>
                <w:sz w:val="24"/>
                <w:szCs w:val="24"/>
              </w:rPr>
              <w:t>паливно</w:t>
            </w:r>
            <w:r w:rsidRPr="001B43E1">
              <w:rPr>
                <w:color w:val="FF0000"/>
                <w:spacing w:val="-3"/>
                <w:sz w:val="24"/>
                <w:szCs w:val="24"/>
              </w:rPr>
              <w:t xml:space="preserve"> </w:t>
            </w:r>
            <w:r w:rsidRPr="001B43E1">
              <w:rPr>
                <w:color w:val="FF0000"/>
                <w:sz w:val="24"/>
                <w:szCs w:val="24"/>
              </w:rPr>
              <w:t>–</w:t>
            </w:r>
            <w:r w:rsidRPr="001B43E1">
              <w:rPr>
                <w:color w:val="FF0000"/>
                <w:spacing w:val="-2"/>
                <w:sz w:val="24"/>
                <w:szCs w:val="24"/>
              </w:rPr>
              <w:t xml:space="preserve"> енергетичних</w:t>
            </w:r>
          </w:p>
        </w:tc>
      </w:tr>
    </w:tbl>
    <w:p w14:paraId="46F05F01" w14:textId="77777777" w:rsidR="001B43E1" w:rsidRPr="001B43E1" w:rsidRDefault="001B43E1" w:rsidP="001B43E1">
      <w:pPr>
        <w:pStyle w:val="TableParagraph"/>
        <w:spacing w:line="240" w:lineRule="exact"/>
        <w:rPr>
          <w:sz w:val="24"/>
          <w:szCs w:val="24"/>
        </w:rPr>
        <w:sectPr w:rsidR="001B43E1" w:rsidRPr="001B43E1">
          <w:type w:val="continuous"/>
          <w:pgSz w:w="16840" w:h="11910" w:orient="landscape"/>
          <w:pgMar w:top="680" w:right="566" w:bottom="598" w:left="708" w:header="708" w:footer="708" w:gutter="0"/>
          <w:cols w:space="720"/>
        </w:sectPr>
      </w:pPr>
    </w:p>
    <w:tbl>
      <w:tblPr>
        <w:tblStyle w:val="TableNormal"/>
        <w:tblW w:w="1559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052"/>
        <w:gridCol w:w="2846"/>
        <w:gridCol w:w="535"/>
        <w:gridCol w:w="2184"/>
        <w:gridCol w:w="1127"/>
        <w:gridCol w:w="850"/>
        <w:gridCol w:w="993"/>
        <w:gridCol w:w="992"/>
        <w:gridCol w:w="850"/>
        <w:gridCol w:w="851"/>
        <w:gridCol w:w="1843"/>
      </w:tblGrid>
      <w:tr w:rsidR="001B43E1" w:rsidRPr="001B43E1" w14:paraId="338D9AC3" w14:textId="77777777" w:rsidTr="001B43E1">
        <w:trPr>
          <w:trHeight w:val="1012"/>
        </w:trPr>
        <w:tc>
          <w:tcPr>
            <w:tcW w:w="468" w:type="dxa"/>
            <w:vMerge w:val="restart"/>
            <w:tcBorders>
              <w:top w:val="nil"/>
            </w:tcBorders>
          </w:tcPr>
          <w:p w14:paraId="0E7984B4" w14:textId="77777777" w:rsidR="001B43E1" w:rsidRPr="001B43E1" w:rsidRDefault="001B43E1" w:rsidP="001B43E1">
            <w:pPr>
              <w:pStyle w:val="TableParagraph"/>
              <w:rPr>
                <w:sz w:val="24"/>
                <w:szCs w:val="24"/>
              </w:rPr>
            </w:pPr>
          </w:p>
        </w:tc>
        <w:tc>
          <w:tcPr>
            <w:tcW w:w="2052" w:type="dxa"/>
            <w:vMerge w:val="restart"/>
          </w:tcPr>
          <w:p w14:paraId="66E4B0F9" w14:textId="77777777" w:rsidR="001B43E1" w:rsidRPr="001B43E1" w:rsidRDefault="001B43E1" w:rsidP="001B43E1">
            <w:pPr>
              <w:pStyle w:val="TableParagraph"/>
              <w:rPr>
                <w:sz w:val="24"/>
                <w:szCs w:val="24"/>
              </w:rPr>
            </w:pPr>
          </w:p>
        </w:tc>
        <w:tc>
          <w:tcPr>
            <w:tcW w:w="2846" w:type="dxa"/>
          </w:tcPr>
          <w:p w14:paraId="6E663A83" w14:textId="77777777" w:rsidR="001B43E1" w:rsidRPr="001B43E1" w:rsidRDefault="001B43E1" w:rsidP="001B43E1">
            <w:pPr>
              <w:pStyle w:val="TableParagraph"/>
              <w:ind w:left="38" w:right="28" w:hanging="2"/>
              <w:rPr>
                <w:color w:val="FF0000"/>
                <w:sz w:val="24"/>
                <w:szCs w:val="24"/>
              </w:rPr>
            </w:pPr>
            <w:r w:rsidRPr="001B43E1">
              <w:rPr>
                <w:color w:val="FF0000"/>
                <w:sz w:val="24"/>
                <w:szCs w:val="24"/>
              </w:rPr>
              <w:t>інженерних мереж будівель (системи опалення, вентиляції,</w:t>
            </w:r>
            <w:r w:rsidRPr="001B43E1">
              <w:rPr>
                <w:color w:val="FF0000"/>
                <w:spacing w:val="-14"/>
                <w:sz w:val="24"/>
                <w:szCs w:val="24"/>
              </w:rPr>
              <w:t xml:space="preserve"> </w:t>
            </w:r>
            <w:r w:rsidRPr="001B43E1">
              <w:rPr>
                <w:color w:val="FF0000"/>
                <w:sz w:val="24"/>
                <w:szCs w:val="24"/>
              </w:rPr>
              <w:t>кондиціонування,</w:t>
            </w:r>
          </w:p>
          <w:p w14:paraId="62DFAFAB" w14:textId="77777777" w:rsidR="001B43E1" w:rsidRPr="001B43E1" w:rsidRDefault="001B43E1" w:rsidP="001B43E1">
            <w:pPr>
              <w:pStyle w:val="TableParagraph"/>
              <w:spacing w:line="237" w:lineRule="exact"/>
              <w:ind w:left="143" w:right="131"/>
              <w:rPr>
                <w:color w:val="FF0000"/>
                <w:sz w:val="24"/>
                <w:szCs w:val="24"/>
              </w:rPr>
            </w:pPr>
            <w:r w:rsidRPr="001B43E1">
              <w:rPr>
                <w:color w:val="FF0000"/>
                <w:spacing w:val="-2"/>
                <w:sz w:val="24"/>
                <w:szCs w:val="24"/>
              </w:rPr>
              <w:t>освітлення)</w:t>
            </w:r>
          </w:p>
        </w:tc>
        <w:tc>
          <w:tcPr>
            <w:tcW w:w="535" w:type="dxa"/>
          </w:tcPr>
          <w:p w14:paraId="3A632B88" w14:textId="77777777" w:rsidR="001B43E1" w:rsidRPr="001B43E1" w:rsidRDefault="001B43E1" w:rsidP="001B43E1">
            <w:pPr>
              <w:pStyle w:val="TableParagraph"/>
              <w:spacing w:line="249" w:lineRule="exact"/>
              <w:ind w:left="45"/>
              <w:rPr>
                <w:color w:val="FF0000"/>
                <w:sz w:val="24"/>
                <w:szCs w:val="24"/>
              </w:rPr>
            </w:pPr>
            <w:r w:rsidRPr="001B43E1">
              <w:rPr>
                <w:color w:val="FF0000"/>
                <w:spacing w:val="-4"/>
                <w:sz w:val="24"/>
                <w:szCs w:val="24"/>
              </w:rPr>
              <w:t>роки</w:t>
            </w:r>
          </w:p>
        </w:tc>
        <w:tc>
          <w:tcPr>
            <w:tcW w:w="2184" w:type="dxa"/>
          </w:tcPr>
          <w:p w14:paraId="0989D647" w14:textId="77777777" w:rsidR="001B43E1" w:rsidRPr="001B43E1" w:rsidRDefault="001B43E1" w:rsidP="001B43E1">
            <w:pPr>
              <w:pStyle w:val="TableParagraph"/>
              <w:spacing w:line="249" w:lineRule="exact"/>
              <w:ind w:left="108"/>
              <w:rPr>
                <w:sz w:val="24"/>
                <w:szCs w:val="24"/>
              </w:rPr>
            </w:pPr>
          </w:p>
        </w:tc>
        <w:tc>
          <w:tcPr>
            <w:tcW w:w="1127" w:type="dxa"/>
          </w:tcPr>
          <w:p w14:paraId="07EE1B6B" w14:textId="77777777" w:rsidR="001B43E1" w:rsidRPr="001B43E1" w:rsidRDefault="001B43E1" w:rsidP="001B43E1">
            <w:pPr>
              <w:pStyle w:val="TableParagraph"/>
              <w:rPr>
                <w:sz w:val="24"/>
                <w:szCs w:val="24"/>
              </w:rPr>
            </w:pPr>
          </w:p>
        </w:tc>
        <w:tc>
          <w:tcPr>
            <w:tcW w:w="850" w:type="dxa"/>
          </w:tcPr>
          <w:p w14:paraId="549E7F22" w14:textId="77777777" w:rsidR="001B43E1" w:rsidRPr="001B43E1" w:rsidRDefault="001B43E1" w:rsidP="001B43E1">
            <w:pPr>
              <w:pStyle w:val="TableParagraph"/>
              <w:rPr>
                <w:sz w:val="24"/>
                <w:szCs w:val="24"/>
              </w:rPr>
            </w:pPr>
          </w:p>
        </w:tc>
        <w:tc>
          <w:tcPr>
            <w:tcW w:w="993" w:type="dxa"/>
          </w:tcPr>
          <w:p w14:paraId="5F801C15" w14:textId="77777777" w:rsidR="001B43E1" w:rsidRPr="001B43E1" w:rsidRDefault="001B43E1" w:rsidP="001B43E1">
            <w:pPr>
              <w:pStyle w:val="TableParagraph"/>
              <w:rPr>
                <w:sz w:val="24"/>
                <w:szCs w:val="24"/>
              </w:rPr>
            </w:pPr>
          </w:p>
        </w:tc>
        <w:tc>
          <w:tcPr>
            <w:tcW w:w="992" w:type="dxa"/>
          </w:tcPr>
          <w:p w14:paraId="50C23E93" w14:textId="77777777" w:rsidR="001B43E1" w:rsidRPr="001B43E1" w:rsidRDefault="001B43E1" w:rsidP="001B43E1">
            <w:pPr>
              <w:pStyle w:val="TableParagraph"/>
              <w:rPr>
                <w:sz w:val="24"/>
                <w:szCs w:val="24"/>
              </w:rPr>
            </w:pPr>
          </w:p>
        </w:tc>
        <w:tc>
          <w:tcPr>
            <w:tcW w:w="850" w:type="dxa"/>
            <w:tcBorders>
              <w:right w:val="single" w:sz="4" w:space="0" w:color="auto"/>
            </w:tcBorders>
          </w:tcPr>
          <w:p w14:paraId="46E76B4A" w14:textId="77777777" w:rsidR="001B43E1" w:rsidRPr="001B43E1" w:rsidRDefault="001B43E1" w:rsidP="001B43E1">
            <w:pPr>
              <w:pStyle w:val="TableParagraph"/>
              <w:spacing w:line="249" w:lineRule="exact"/>
              <w:ind w:right="54"/>
              <w:jc w:val="center"/>
              <w:rPr>
                <w:sz w:val="24"/>
                <w:szCs w:val="24"/>
              </w:rPr>
            </w:pPr>
          </w:p>
        </w:tc>
        <w:tc>
          <w:tcPr>
            <w:tcW w:w="851" w:type="dxa"/>
            <w:tcBorders>
              <w:right w:val="single" w:sz="4" w:space="0" w:color="auto"/>
            </w:tcBorders>
          </w:tcPr>
          <w:p w14:paraId="370BC036" w14:textId="77777777" w:rsidR="001B43E1" w:rsidRPr="001B43E1" w:rsidRDefault="001B43E1" w:rsidP="001B43E1">
            <w:pPr>
              <w:pStyle w:val="TableParagraph"/>
              <w:spacing w:line="249" w:lineRule="exact"/>
              <w:ind w:right="54"/>
              <w:jc w:val="center"/>
              <w:rPr>
                <w:sz w:val="24"/>
                <w:szCs w:val="24"/>
              </w:rPr>
            </w:pPr>
          </w:p>
        </w:tc>
        <w:tc>
          <w:tcPr>
            <w:tcW w:w="1843" w:type="dxa"/>
            <w:tcBorders>
              <w:left w:val="single" w:sz="4" w:space="0" w:color="auto"/>
            </w:tcBorders>
          </w:tcPr>
          <w:p w14:paraId="58D9B8A6" w14:textId="77777777" w:rsidR="001B43E1" w:rsidRPr="001B43E1" w:rsidRDefault="001B43E1" w:rsidP="001B43E1">
            <w:pPr>
              <w:pStyle w:val="TableParagraph"/>
              <w:spacing w:line="249" w:lineRule="exact"/>
              <w:ind w:right="54"/>
              <w:jc w:val="center"/>
              <w:rPr>
                <w:sz w:val="24"/>
                <w:szCs w:val="24"/>
              </w:rPr>
            </w:pPr>
            <w:r w:rsidRPr="001B43E1">
              <w:rPr>
                <w:color w:val="FF0000"/>
                <w:spacing w:val="-2"/>
                <w:sz w:val="24"/>
                <w:szCs w:val="24"/>
              </w:rPr>
              <w:t>ресурсів</w:t>
            </w:r>
          </w:p>
        </w:tc>
      </w:tr>
      <w:tr w:rsidR="001B43E1" w:rsidRPr="001B43E1" w14:paraId="2F5EB069" w14:textId="77777777" w:rsidTr="001B43E1">
        <w:trPr>
          <w:trHeight w:val="1012"/>
        </w:trPr>
        <w:tc>
          <w:tcPr>
            <w:tcW w:w="468" w:type="dxa"/>
            <w:vMerge/>
            <w:tcBorders>
              <w:top w:val="nil"/>
            </w:tcBorders>
          </w:tcPr>
          <w:p w14:paraId="5A76F83D"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211E2E5A" w14:textId="77777777" w:rsidR="001B43E1" w:rsidRPr="001B43E1" w:rsidRDefault="001B43E1" w:rsidP="001B43E1">
            <w:pPr>
              <w:rPr>
                <w:rFonts w:ascii="Times New Roman" w:hAnsi="Times New Roman" w:cs="Times New Roman"/>
                <w:sz w:val="24"/>
                <w:szCs w:val="24"/>
              </w:rPr>
            </w:pPr>
          </w:p>
        </w:tc>
        <w:tc>
          <w:tcPr>
            <w:tcW w:w="2846" w:type="dxa"/>
          </w:tcPr>
          <w:p w14:paraId="1DE505A5" w14:textId="77777777" w:rsidR="001B43E1" w:rsidRPr="001B43E1" w:rsidRDefault="001B43E1" w:rsidP="001B43E1">
            <w:pPr>
              <w:pStyle w:val="TableParagraph"/>
              <w:ind w:left="14" w:firstLine="568"/>
              <w:rPr>
                <w:color w:val="FF0000"/>
                <w:sz w:val="24"/>
                <w:szCs w:val="24"/>
              </w:rPr>
            </w:pPr>
            <w:r w:rsidRPr="001B43E1">
              <w:rPr>
                <w:color w:val="FF0000"/>
                <w:sz w:val="24"/>
                <w:szCs w:val="24"/>
              </w:rPr>
              <w:t>2.4. Придбання та встановлення</w:t>
            </w:r>
            <w:r w:rsidRPr="001B43E1">
              <w:rPr>
                <w:color w:val="FF0000"/>
                <w:spacing w:val="-12"/>
                <w:sz w:val="24"/>
                <w:szCs w:val="24"/>
              </w:rPr>
              <w:t xml:space="preserve"> </w:t>
            </w:r>
            <w:r w:rsidRPr="001B43E1">
              <w:rPr>
                <w:color w:val="FF0000"/>
                <w:sz w:val="24"/>
                <w:szCs w:val="24"/>
              </w:rPr>
              <w:t>альтернативних джерел енергії (СЕС)</w:t>
            </w:r>
          </w:p>
        </w:tc>
        <w:tc>
          <w:tcPr>
            <w:tcW w:w="535" w:type="dxa"/>
          </w:tcPr>
          <w:p w14:paraId="76164156" w14:textId="77777777" w:rsidR="001B43E1" w:rsidRPr="001B43E1" w:rsidRDefault="001B43E1" w:rsidP="001B43E1">
            <w:pPr>
              <w:pStyle w:val="TableParagraph"/>
              <w:spacing w:before="121" w:line="252" w:lineRule="exact"/>
              <w:ind w:left="9"/>
              <w:rPr>
                <w:color w:val="FF0000"/>
                <w:sz w:val="24"/>
                <w:szCs w:val="24"/>
              </w:rPr>
            </w:pPr>
            <w:r w:rsidRPr="001B43E1">
              <w:rPr>
                <w:color w:val="FF0000"/>
                <w:spacing w:val="-2"/>
                <w:sz w:val="24"/>
                <w:szCs w:val="24"/>
              </w:rPr>
              <w:t>2026-</w:t>
            </w:r>
          </w:p>
          <w:p w14:paraId="4ED57B80" w14:textId="77777777" w:rsidR="001B43E1" w:rsidRPr="001B43E1" w:rsidRDefault="001B43E1" w:rsidP="001B43E1">
            <w:pPr>
              <w:pStyle w:val="TableParagraph"/>
              <w:spacing w:line="252" w:lineRule="exact"/>
              <w:ind w:left="45"/>
              <w:rPr>
                <w:color w:val="FF0000"/>
                <w:sz w:val="24"/>
                <w:szCs w:val="24"/>
              </w:rPr>
            </w:pPr>
            <w:r w:rsidRPr="001B43E1">
              <w:rPr>
                <w:color w:val="FF0000"/>
                <w:spacing w:val="-4"/>
                <w:sz w:val="24"/>
                <w:szCs w:val="24"/>
              </w:rPr>
              <w:t>2030</w:t>
            </w:r>
          </w:p>
          <w:p w14:paraId="6EEFAFB2" w14:textId="77777777" w:rsidR="001B43E1" w:rsidRPr="001B43E1" w:rsidRDefault="001B43E1" w:rsidP="001B43E1">
            <w:pPr>
              <w:pStyle w:val="TableParagraph"/>
              <w:spacing w:before="1"/>
              <w:ind w:left="45"/>
              <w:rPr>
                <w:color w:val="FF0000"/>
                <w:sz w:val="24"/>
                <w:szCs w:val="24"/>
              </w:rPr>
            </w:pPr>
            <w:r w:rsidRPr="001B43E1">
              <w:rPr>
                <w:color w:val="FF0000"/>
                <w:spacing w:val="-4"/>
                <w:sz w:val="24"/>
                <w:szCs w:val="24"/>
              </w:rPr>
              <w:t>роки</w:t>
            </w:r>
          </w:p>
        </w:tc>
        <w:tc>
          <w:tcPr>
            <w:tcW w:w="2184" w:type="dxa"/>
          </w:tcPr>
          <w:p w14:paraId="7C342377"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77418A55"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2864D3B2" w14:textId="77777777" w:rsidR="001B43E1" w:rsidRPr="001B43E1" w:rsidRDefault="001B43E1" w:rsidP="001B43E1">
            <w:pPr>
              <w:pStyle w:val="TableParagraph"/>
              <w:spacing w:before="121"/>
              <w:ind w:left="29" w:right="17" w:hanging="1"/>
              <w:jc w:val="center"/>
              <w:rPr>
                <w:color w:val="FF0000"/>
                <w:sz w:val="24"/>
                <w:szCs w:val="24"/>
              </w:rPr>
            </w:pPr>
            <w:r w:rsidRPr="001B43E1">
              <w:rPr>
                <w:color w:val="FF0000"/>
                <w:spacing w:val="-2"/>
                <w:sz w:val="24"/>
                <w:szCs w:val="24"/>
              </w:rPr>
              <w:t>ЦФГНМЗЗОК</w:t>
            </w:r>
          </w:p>
        </w:tc>
        <w:tc>
          <w:tcPr>
            <w:tcW w:w="1127" w:type="dxa"/>
          </w:tcPr>
          <w:p w14:paraId="3F1A0E09" w14:textId="77777777" w:rsidR="001B43E1" w:rsidRPr="001B43E1" w:rsidRDefault="001B43E1" w:rsidP="001B43E1">
            <w:pPr>
              <w:pStyle w:val="TableParagraph"/>
              <w:spacing w:before="50"/>
              <w:rPr>
                <w:b/>
                <w:color w:val="FF0000"/>
                <w:sz w:val="24"/>
                <w:szCs w:val="24"/>
              </w:rPr>
            </w:pPr>
          </w:p>
          <w:p w14:paraId="659935DA"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41B3CA15" w14:textId="77777777" w:rsidR="001B43E1" w:rsidRPr="001B43E1" w:rsidRDefault="001B43E1" w:rsidP="001B43E1">
            <w:pPr>
              <w:pStyle w:val="TableParagraph"/>
              <w:spacing w:before="50"/>
              <w:rPr>
                <w:b/>
                <w:sz w:val="24"/>
                <w:szCs w:val="24"/>
              </w:rPr>
            </w:pPr>
          </w:p>
          <w:p w14:paraId="295C51F6" w14:textId="77777777" w:rsidR="001B43E1" w:rsidRPr="001B43E1" w:rsidRDefault="001B43E1" w:rsidP="001B43E1">
            <w:pPr>
              <w:pStyle w:val="TableParagraph"/>
              <w:ind w:left="13" w:right="2"/>
              <w:jc w:val="center"/>
              <w:rPr>
                <w:sz w:val="24"/>
                <w:szCs w:val="24"/>
              </w:rPr>
            </w:pPr>
            <w:r w:rsidRPr="001B43E1">
              <w:rPr>
                <w:spacing w:val="-2"/>
                <w:sz w:val="24"/>
                <w:szCs w:val="24"/>
              </w:rPr>
              <w:t>3000,0</w:t>
            </w:r>
          </w:p>
        </w:tc>
        <w:tc>
          <w:tcPr>
            <w:tcW w:w="993" w:type="dxa"/>
          </w:tcPr>
          <w:p w14:paraId="55C10509" w14:textId="77777777" w:rsidR="001B43E1" w:rsidRPr="001B43E1" w:rsidRDefault="001B43E1" w:rsidP="001B43E1">
            <w:pPr>
              <w:pStyle w:val="TableParagraph"/>
              <w:spacing w:before="119"/>
              <w:rPr>
                <w:b/>
                <w:sz w:val="24"/>
                <w:szCs w:val="24"/>
              </w:rPr>
            </w:pPr>
          </w:p>
          <w:p w14:paraId="68EB0CB9" w14:textId="77777777" w:rsidR="001B43E1" w:rsidRPr="001B43E1" w:rsidRDefault="001B43E1" w:rsidP="001B43E1">
            <w:pPr>
              <w:pStyle w:val="TableParagraph"/>
              <w:spacing w:before="1"/>
              <w:ind w:left="10"/>
              <w:jc w:val="center"/>
              <w:rPr>
                <w:sz w:val="24"/>
                <w:szCs w:val="24"/>
              </w:rPr>
            </w:pPr>
            <w:r w:rsidRPr="001B43E1">
              <w:rPr>
                <w:spacing w:val="-2"/>
                <w:sz w:val="24"/>
                <w:szCs w:val="24"/>
              </w:rPr>
              <w:t>3000,0</w:t>
            </w:r>
          </w:p>
        </w:tc>
        <w:tc>
          <w:tcPr>
            <w:tcW w:w="992" w:type="dxa"/>
          </w:tcPr>
          <w:p w14:paraId="1C5408F9" w14:textId="77777777" w:rsidR="001B43E1" w:rsidRPr="001B43E1" w:rsidRDefault="001B43E1" w:rsidP="001B43E1">
            <w:pPr>
              <w:pStyle w:val="TableParagraph"/>
              <w:spacing w:before="119"/>
              <w:rPr>
                <w:b/>
                <w:sz w:val="24"/>
                <w:szCs w:val="24"/>
              </w:rPr>
            </w:pPr>
          </w:p>
          <w:p w14:paraId="5EE90448" w14:textId="77777777" w:rsidR="001B43E1" w:rsidRPr="001B43E1" w:rsidRDefault="001B43E1" w:rsidP="001B43E1">
            <w:pPr>
              <w:pStyle w:val="TableParagraph"/>
              <w:spacing w:before="1"/>
              <w:ind w:left="13" w:right="3"/>
              <w:jc w:val="center"/>
              <w:rPr>
                <w:sz w:val="24"/>
                <w:szCs w:val="24"/>
              </w:rPr>
            </w:pPr>
            <w:r w:rsidRPr="001B43E1">
              <w:rPr>
                <w:spacing w:val="-2"/>
                <w:sz w:val="24"/>
                <w:szCs w:val="24"/>
              </w:rPr>
              <w:t>200,0</w:t>
            </w:r>
          </w:p>
        </w:tc>
        <w:tc>
          <w:tcPr>
            <w:tcW w:w="850" w:type="dxa"/>
            <w:tcBorders>
              <w:right w:val="single" w:sz="4" w:space="0" w:color="auto"/>
            </w:tcBorders>
          </w:tcPr>
          <w:p w14:paraId="2C563777" w14:textId="77777777" w:rsidR="001B43E1" w:rsidRPr="001B43E1" w:rsidRDefault="001B43E1" w:rsidP="001B43E1">
            <w:pPr>
              <w:pStyle w:val="TableParagraph"/>
              <w:ind w:left="162" w:right="153" w:hanging="2"/>
              <w:jc w:val="center"/>
              <w:rPr>
                <w:sz w:val="24"/>
                <w:szCs w:val="24"/>
              </w:rPr>
            </w:pPr>
          </w:p>
          <w:p w14:paraId="029AACFF" w14:textId="77777777" w:rsidR="001B43E1" w:rsidRPr="001B43E1" w:rsidRDefault="001B43E1" w:rsidP="001B43E1">
            <w:pPr>
              <w:pStyle w:val="TableParagraph"/>
              <w:ind w:left="162" w:right="153" w:hanging="2"/>
              <w:jc w:val="center"/>
              <w:rPr>
                <w:sz w:val="24"/>
                <w:szCs w:val="24"/>
              </w:rPr>
            </w:pPr>
            <w:r w:rsidRPr="001B43E1">
              <w:rPr>
                <w:sz w:val="24"/>
                <w:szCs w:val="24"/>
              </w:rPr>
              <w:t>-</w:t>
            </w:r>
          </w:p>
          <w:p w14:paraId="02EB612C" w14:textId="77777777" w:rsidR="001B43E1" w:rsidRPr="001B43E1" w:rsidRDefault="001B43E1" w:rsidP="001B43E1">
            <w:pPr>
              <w:pStyle w:val="TableParagraph"/>
              <w:spacing w:line="238" w:lineRule="exact"/>
              <w:ind w:right="54"/>
              <w:jc w:val="center"/>
              <w:rPr>
                <w:sz w:val="24"/>
                <w:szCs w:val="24"/>
              </w:rPr>
            </w:pPr>
          </w:p>
        </w:tc>
        <w:tc>
          <w:tcPr>
            <w:tcW w:w="851" w:type="dxa"/>
            <w:tcBorders>
              <w:right w:val="single" w:sz="4" w:space="0" w:color="auto"/>
            </w:tcBorders>
          </w:tcPr>
          <w:p w14:paraId="1AFB80BF" w14:textId="77777777" w:rsidR="001B43E1" w:rsidRPr="001B43E1" w:rsidRDefault="001B43E1" w:rsidP="001B43E1">
            <w:pPr>
              <w:pStyle w:val="TableParagraph"/>
              <w:ind w:right="153"/>
              <w:jc w:val="center"/>
              <w:rPr>
                <w:sz w:val="24"/>
                <w:szCs w:val="24"/>
              </w:rPr>
            </w:pPr>
          </w:p>
          <w:p w14:paraId="3D86ECDC" w14:textId="77777777" w:rsidR="001B43E1" w:rsidRPr="001B43E1" w:rsidRDefault="001B43E1" w:rsidP="001B43E1">
            <w:pPr>
              <w:pStyle w:val="TableParagraph"/>
              <w:ind w:right="153"/>
              <w:jc w:val="center"/>
              <w:rPr>
                <w:sz w:val="24"/>
                <w:szCs w:val="24"/>
              </w:rPr>
            </w:pPr>
          </w:p>
          <w:p w14:paraId="7C397F12" w14:textId="77777777" w:rsidR="001B43E1" w:rsidRPr="001B43E1" w:rsidRDefault="001B43E1" w:rsidP="001B43E1">
            <w:pPr>
              <w:pStyle w:val="TableParagraph"/>
              <w:spacing w:line="238" w:lineRule="exact"/>
              <w:ind w:right="54"/>
              <w:jc w:val="center"/>
              <w:rPr>
                <w:sz w:val="24"/>
                <w:szCs w:val="24"/>
              </w:rPr>
            </w:pPr>
            <w:r w:rsidRPr="001B43E1">
              <w:rPr>
                <w:sz w:val="24"/>
                <w:szCs w:val="24"/>
              </w:rPr>
              <w:t>-</w:t>
            </w:r>
          </w:p>
        </w:tc>
        <w:tc>
          <w:tcPr>
            <w:tcW w:w="1843" w:type="dxa"/>
            <w:tcBorders>
              <w:left w:val="single" w:sz="4" w:space="0" w:color="auto"/>
            </w:tcBorders>
          </w:tcPr>
          <w:p w14:paraId="44CCDCDC" w14:textId="77777777" w:rsidR="001B43E1" w:rsidRPr="001B43E1" w:rsidRDefault="001B43E1" w:rsidP="001B43E1">
            <w:pPr>
              <w:pStyle w:val="TableParagraph"/>
              <w:ind w:left="22" w:right="153"/>
              <w:jc w:val="center"/>
              <w:rPr>
                <w:color w:val="FF0000"/>
                <w:sz w:val="24"/>
                <w:szCs w:val="24"/>
              </w:rPr>
            </w:pPr>
            <w:r w:rsidRPr="001B43E1">
              <w:rPr>
                <w:color w:val="FF0000"/>
                <w:sz w:val="24"/>
                <w:szCs w:val="24"/>
              </w:rPr>
              <w:t xml:space="preserve">Придбання та встановлення </w:t>
            </w:r>
          </w:p>
          <w:p w14:paraId="0241BF90" w14:textId="77777777" w:rsidR="001B43E1" w:rsidRPr="001B43E1" w:rsidRDefault="001B43E1" w:rsidP="001B43E1">
            <w:pPr>
              <w:pStyle w:val="TableParagraph"/>
              <w:spacing w:line="238" w:lineRule="exact"/>
              <w:ind w:right="54"/>
              <w:jc w:val="center"/>
              <w:rPr>
                <w:sz w:val="24"/>
                <w:szCs w:val="24"/>
              </w:rPr>
            </w:pPr>
            <w:r w:rsidRPr="001B43E1">
              <w:rPr>
                <w:color w:val="FF0000"/>
                <w:sz w:val="24"/>
                <w:szCs w:val="24"/>
              </w:rPr>
              <w:t>Альтернативних джерел енергії (СЕС)</w:t>
            </w:r>
          </w:p>
        </w:tc>
      </w:tr>
      <w:tr w:rsidR="001B43E1" w:rsidRPr="001B43E1" w14:paraId="38A4FFAF" w14:textId="77777777" w:rsidTr="001B43E1">
        <w:trPr>
          <w:trHeight w:val="1252"/>
        </w:trPr>
        <w:tc>
          <w:tcPr>
            <w:tcW w:w="468" w:type="dxa"/>
            <w:vMerge w:val="restart"/>
          </w:tcPr>
          <w:p w14:paraId="5EA26F5B" w14:textId="77777777" w:rsidR="001B43E1" w:rsidRPr="001B43E1" w:rsidRDefault="001B43E1" w:rsidP="001B43E1">
            <w:pPr>
              <w:pStyle w:val="TableParagraph"/>
              <w:rPr>
                <w:b/>
                <w:sz w:val="24"/>
                <w:szCs w:val="24"/>
              </w:rPr>
            </w:pPr>
          </w:p>
          <w:p w14:paraId="1896E448" w14:textId="77777777" w:rsidR="001B43E1" w:rsidRPr="001B43E1" w:rsidRDefault="001B43E1" w:rsidP="001B43E1">
            <w:pPr>
              <w:pStyle w:val="TableParagraph"/>
              <w:rPr>
                <w:b/>
                <w:sz w:val="24"/>
                <w:szCs w:val="24"/>
              </w:rPr>
            </w:pPr>
          </w:p>
          <w:p w14:paraId="6FC0590C" w14:textId="77777777" w:rsidR="001B43E1" w:rsidRPr="001B43E1" w:rsidRDefault="001B43E1" w:rsidP="001B43E1">
            <w:pPr>
              <w:pStyle w:val="TableParagraph"/>
              <w:rPr>
                <w:b/>
                <w:sz w:val="24"/>
                <w:szCs w:val="24"/>
              </w:rPr>
            </w:pPr>
          </w:p>
          <w:p w14:paraId="412518B8" w14:textId="77777777" w:rsidR="001B43E1" w:rsidRPr="001B43E1" w:rsidRDefault="001B43E1" w:rsidP="001B43E1">
            <w:pPr>
              <w:pStyle w:val="TableParagraph"/>
              <w:rPr>
                <w:b/>
                <w:sz w:val="24"/>
                <w:szCs w:val="24"/>
              </w:rPr>
            </w:pPr>
          </w:p>
          <w:p w14:paraId="47323252" w14:textId="77777777" w:rsidR="001B43E1" w:rsidRPr="001B43E1" w:rsidRDefault="001B43E1" w:rsidP="001B43E1">
            <w:pPr>
              <w:pStyle w:val="TableParagraph"/>
              <w:rPr>
                <w:b/>
                <w:sz w:val="24"/>
                <w:szCs w:val="24"/>
              </w:rPr>
            </w:pPr>
          </w:p>
          <w:p w14:paraId="6BC147B5" w14:textId="77777777" w:rsidR="001B43E1" w:rsidRPr="001B43E1" w:rsidRDefault="001B43E1" w:rsidP="001B43E1">
            <w:pPr>
              <w:pStyle w:val="TableParagraph"/>
              <w:rPr>
                <w:b/>
                <w:sz w:val="24"/>
                <w:szCs w:val="24"/>
              </w:rPr>
            </w:pPr>
          </w:p>
          <w:p w14:paraId="70E8D560" w14:textId="77777777" w:rsidR="001B43E1" w:rsidRPr="001B43E1" w:rsidRDefault="001B43E1" w:rsidP="001B43E1">
            <w:pPr>
              <w:pStyle w:val="TableParagraph"/>
              <w:rPr>
                <w:b/>
                <w:sz w:val="24"/>
                <w:szCs w:val="24"/>
              </w:rPr>
            </w:pPr>
          </w:p>
          <w:p w14:paraId="2F4EAFFF" w14:textId="77777777" w:rsidR="001B43E1" w:rsidRPr="001B43E1" w:rsidRDefault="001B43E1" w:rsidP="001B43E1">
            <w:pPr>
              <w:pStyle w:val="TableParagraph"/>
              <w:rPr>
                <w:b/>
                <w:sz w:val="24"/>
                <w:szCs w:val="24"/>
              </w:rPr>
            </w:pPr>
          </w:p>
          <w:p w14:paraId="78C2A7AB" w14:textId="77777777" w:rsidR="001B43E1" w:rsidRPr="001B43E1" w:rsidRDefault="001B43E1" w:rsidP="001B43E1">
            <w:pPr>
              <w:pStyle w:val="TableParagraph"/>
              <w:rPr>
                <w:b/>
                <w:sz w:val="24"/>
                <w:szCs w:val="24"/>
              </w:rPr>
            </w:pPr>
          </w:p>
          <w:p w14:paraId="5EA749C0" w14:textId="77777777" w:rsidR="001B43E1" w:rsidRPr="001B43E1" w:rsidRDefault="001B43E1" w:rsidP="001B43E1">
            <w:pPr>
              <w:pStyle w:val="TableParagraph"/>
              <w:rPr>
                <w:b/>
                <w:sz w:val="24"/>
                <w:szCs w:val="24"/>
              </w:rPr>
            </w:pPr>
          </w:p>
          <w:p w14:paraId="52C523B0" w14:textId="77777777" w:rsidR="001B43E1" w:rsidRPr="001B43E1" w:rsidRDefault="001B43E1" w:rsidP="001B43E1">
            <w:pPr>
              <w:pStyle w:val="TableParagraph"/>
              <w:spacing w:before="150"/>
              <w:rPr>
                <w:b/>
                <w:sz w:val="24"/>
                <w:szCs w:val="24"/>
              </w:rPr>
            </w:pPr>
          </w:p>
          <w:p w14:paraId="6FF70814" w14:textId="77777777" w:rsidR="001B43E1" w:rsidRPr="001B43E1" w:rsidRDefault="001B43E1" w:rsidP="001B43E1">
            <w:pPr>
              <w:pStyle w:val="TableParagraph"/>
              <w:spacing w:before="1"/>
              <w:ind w:left="7"/>
              <w:jc w:val="center"/>
              <w:rPr>
                <w:sz w:val="24"/>
                <w:szCs w:val="24"/>
              </w:rPr>
            </w:pPr>
            <w:r w:rsidRPr="001B43E1">
              <w:rPr>
                <w:spacing w:val="-10"/>
                <w:sz w:val="24"/>
                <w:szCs w:val="24"/>
              </w:rPr>
              <w:t>3</w:t>
            </w:r>
          </w:p>
        </w:tc>
        <w:tc>
          <w:tcPr>
            <w:tcW w:w="2052" w:type="dxa"/>
            <w:vMerge w:val="restart"/>
          </w:tcPr>
          <w:p w14:paraId="72FDCBBE" w14:textId="77777777" w:rsidR="001B43E1" w:rsidRPr="001B43E1" w:rsidRDefault="001B43E1" w:rsidP="001B43E1">
            <w:pPr>
              <w:pStyle w:val="TableParagraph"/>
              <w:rPr>
                <w:b/>
                <w:sz w:val="24"/>
                <w:szCs w:val="24"/>
              </w:rPr>
            </w:pPr>
          </w:p>
          <w:p w14:paraId="0D7E2832" w14:textId="77777777" w:rsidR="001B43E1" w:rsidRPr="001B43E1" w:rsidRDefault="001B43E1" w:rsidP="001B43E1">
            <w:pPr>
              <w:pStyle w:val="TableParagraph"/>
              <w:rPr>
                <w:b/>
                <w:sz w:val="24"/>
                <w:szCs w:val="24"/>
              </w:rPr>
            </w:pPr>
          </w:p>
          <w:p w14:paraId="3BD8B67E" w14:textId="77777777" w:rsidR="001B43E1" w:rsidRPr="001B43E1" w:rsidRDefault="001B43E1" w:rsidP="001B43E1">
            <w:pPr>
              <w:pStyle w:val="TableParagraph"/>
              <w:rPr>
                <w:b/>
                <w:sz w:val="24"/>
                <w:szCs w:val="24"/>
              </w:rPr>
            </w:pPr>
          </w:p>
          <w:p w14:paraId="03DDDFB0" w14:textId="77777777" w:rsidR="001B43E1" w:rsidRPr="001B43E1" w:rsidRDefault="001B43E1" w:rsidP="001B43E1">
            <w:pPr>
              <w:pStyle w:val="TableParagraph"/>
              <w:rPr>
                <w:b/>
                <w:sz w:val="24"/>
                <w:szCs w:val="24"/>
              </w:rPr>
            </w:pPr>
          </w:p>
          <w:p w14:paraId="71DB033B" w14:textId="77777777" w:rsidR="001B43E1" w:rsidRPr="001B43E1" w:rsidRDefault="001B43E1" w:rsidP="001B43E1">
            <w:pPr>
              <w:pStyle w:val="TableParagraph"/>
              <w:rPr>
                <w:b/>
                <w:sz w:val="24"/>
                <w:szCs w:val="24"/>
              </w:rPr>
            </w:pPr>
          </w:p>
          <w:p w14:paraId="7A17D349" w14:textId="77777777" w:rsidR="001B43E1" w:rsidRPr="001B43E1" w:rsidRDefault="001B43E1" w:rsidP="001B43E1">
            <w:pPr>
              <w:pStyle w:val="TableParagraph"/>
              <w:rPr>
                <w:b/>
                <w:sz w:val="24"/>
                <w:szCs w:val="24"/>
              </w:rPr>
            </w:pPr>
          </w:p>
          <w:p w14:paraId="7F11843D" w14:textId="77777777" w:rsidR="001B43E1" w:rsidRPr="001B43E1" w:rsidRDefault="001B43E1" w:rsidP="001B43E1">
            <w:pPr>
              <w:pStyle w:val="TableParagraph"/>
              <w:rPr>
                <w:b/>
                <w:color w:val="FF0000"/>
                <w:sz w:val="24"/>
                <w:szCs w:val="24"/>
              </w:rPr>
            </w:pPr>
          </w:p>
          <w:p w14:paraId="5E0B0794" w14:textId="77777777" w:rsidR="001B43E1" w:rsidRPr="001B43E1" w:rsidRDefault="001B43E1" w:rsidP="001B43E1">
            <w:pPr>
              <w:pStyle w:val="TableParagraph"/>
              <w:spacing w:before="148"/>
              <w:rPr>
                <w:b/>
                <w:color w:val="FF0000"/>
                <w:sz w:val="24"/>
                <w:szCs w:val="24"/>
              </w:rPr>
            </w:pPr>
          </w:p>
          <w:p w14:paraId="682E9680" w14:textId="77777777" w:rsidR="001B43E1" w:rsidRPr="001B43E1" w:rsidRDefault="001B43E1" w:rsidP="001B43E1">
            <w:pPr>
              <w:pStyle w:val="TableParagraph"/>
              <w:spacing w:before="1"/>
              <w:ind w:left="42" w:right="33" w:hanging="1"/>
              <w:jc w:val="center"/>
              <w:rPr>
                <w:sz w:val="24"/>
                <w:szCs w:val="24"/>
              </w:rPr>
            </w:pPr>
            <w:r w:rsidRPr="001B43E1">
              <w:rPr>
                <w:color w:val="FF0000"/>
                <w:spacing w:val="-2"/>
                <w:sz w:val="24"/>
                <w:szCs w:val="24"/>
              </w:rPr>
              <w:t xml:space="preserve">Енергозбереження (підвищення енергоефективності) </w:t>
            </w:r>
            <w:r w:rsidRPr="001B43E1">
              <w:rPr>
                <w:color w:val="FF0000"/>
                <w:sz w:val="24"/>
                <w:szCs w:val="24"/>
              </w:rPr>
              <w:t xml:space="preserve">в будівлях бюджетної сфери </w:t>
            </w:r>
            <w:r w:rsidRPr="001B43E1">
              <w:rPr>
                <w:color w:val="FF0000"/>
                <w:spacing w:val="-2"/>
                <w:sz w:val="24"/>
                <w:szCs w:val="24"/>
              </w:rPr>
              <w:t xml:space="preserve">(заклади </w:t>
            </w:r>
            <w:r w:rsidRPr="001B43E1">
              <w:rPr>
                <w:color w:val="FF0000"/>
                <w:sz w:val="24"/>
                <w:szCs w:val="24"/>
              </w:rPr>
              <w:t>культури</w:t>
            </w:r>
            <w:r w:rsidRPr="001B43E1">
              <w:rPr>
                <w:sz w:val="24"/>
                <w:szCs w:val="24"/>
              </w:rPr>
              <w:t>)</w:t>
            </w:r>
          </w:p>
        </w:tc>
        <w:tc>
          <w:tcPr>
            <w:tcW w:w="2846" w:type="dxa"/>
          </w:tcPr>
          <w:p w14:paraId="5E508F41" w14:textId="77777777" w:rsidR="001B43E1" w:rsidRPr="001B43E1" w:rsidRDefault="001B43E1" w:rsidP="001B43E1">
            <w:pPr>
              <w:pStyle w:val="TableParagraph"/>
              <w:spacing w:before="14"/>
              <w:rPr>
                <w:b/>
                <w:color w:val="FF0000"/>
                <w:sz w:val="24"/>
                <w:szCs w:val="24"/>
              </w:rPr>
            </w:pPr>
          </w:p>
          <w:p w14:paraId="539499E3" w14:textId="77777777" w:rsidR="001B43E1" w:rsidRPr="001B43E1" w:rsidRDefault="001B43E1" w:rsidP="001B43E1">
            <w:pPr>
              <w:pStyle w:val="TableParagraph"/>
              <w:spacing w:line="259" w:lineRule="auto"/>
              <w:ind w:left="177" w:hanging="130"/>
              <w:rPr>
                <w:color w:val="FF0000"/>
                <w:sz w:val="24"/>
                <w:szCs w:val="24"/>
              </w:rPr>
            </w:pPr>
            <w:r w:rsidRPr="001B43E1">
              <w:rPr>
                <w:color w:val="FF0000"/>
                <w:sz w:val="24"/>
                <w:szCs w:val="24"/>
              </w:rPr>
              <w:t>3.1.</w:t>
            </w:r>
            <w:r w:rsidRPr="001B43E1">
              <w:rPr>
                <w:color w:val="FF0000"/>
                <w:spacing w:val="-12"/>
                <w:sz w:val="24"/>
                <w:szCs w:val="24"/>
              </w:rPr>
              <w:t xml:space="preserve"> </w:t>
            </w:r>
            <w:r w:rsidRPr="001B43E1">
              <w:rPr>
                <w:color w:val="FF0000"/>
                <w:sz w:val="24"/>
                <w:szCs w:val="24"/>
              </w:rPr>
              <w:t>Виготовлення</w:t>
            </w:r>
            <w:r w:rsidRPr="001B43E1">
              <w:rPr>
                <w:color w:val="FF0000"/>
                <w:spacing w:val="-12"/>
                <w:sz w:val="24"/>
                <w:szCs w:val="24"/>
              </w:rPr>
              <w:t xml:space="preserve"> </w:t>
            </w:r>
            <w:r w:rsidRPr="001B43E1">
              <w:rPr>
                <w:color w:val="FF0000"/>
                <w:sz w:val="24"/>
                <w:szCs w:val="24"/>
              </w:rPr>
              <w:t>проектно</w:t>
            </w:r>
            <w:r w:rsidRPr="001B43E1">
              <w:rPr>
                <w:color w:val="FF0000"/>
                <w:spacing w:val="-12"/>
                <w:sz w:val="24"/>
                <w:szCs w:val="24"/>
              </w:rPr>
              <w:t xml:space="preserve"> </w:t>
            </w:r>
            <w:r w:rsidRPr="001B43E1">
              <w:rPr>
                <w:color w:val="FF0000"/>
                <w:sz w:val="24"/>
                <w:szCs w:val="24"/>
              </w:rPr>
              <w:t>- кошторисної документації</w:t>
            </w:r>
          </w:p>
        </w:tc>
        <w:tc>
          <w:tcPr>
            <w:tcW w:w="535" w:type="dxa"/>
          </w:tcPr>
          <w:p w14:paraId="06E07B2D" w14:textId="77777777" w:rsidR="001B43E1" w:rsidRPr="001B43E1" w:rsidRDefault="001B43E1" w:rsidP="001B43E1">
            <w:pPr>
              <w:pStyle w:val="TableParagraph"/>
              <w:spacing w:before="130"/>
              <w:ind w:left="9"/>
              <w:rPr>
                <w:color w:val="FF0000"/>
                <w:sz w:val="24"/>
                <w:szCs w:val="24"/>
              </w:rPr>
            </w:pPr>
            <w:r w:rsidRPr="001B43E1">
              <w:rPr>
                <w:color w:val="FF0000"/>
                <w:spacing w:val="-2"/>
                <w:sz w:val="24"/>
                <w:szCs w:val="24"/>
              </w:rPr>
              <w:t>2026-</w:t>
            </w:r>
          </w:p>
          <w:p w14:paraId="6CE21B6D"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2028</w:t>
            </w:r>
          </w:p>
          <w:p w14:paraId="394319A3" w14:textId="77777777" w:rsidR="001B43E1" w:rsidRPr="001B43E1" w:rsidRDefault="001B43E1" w:rsidP="001B43E1">
            <w:pPr>
              <w:pStyle w:val="TableParagraph"/>
              <w:spacing w:before="20"/>
              <w:ind w:left="45"/>
              <w:rPr>
                <w:color w:val="FF0000"/>
                <w:sz w:val="24"/>
                <w:szCs w:val="24"/>
              </w:rPr>
            </w:pPr>
            <w:r w:rsidRPr="001B43E1">
              <w:rPr>
                <w:color w:val="FF0000"/>
                <w:spacing w:val="-4"/>
                <w:sz w:val="24"/>
                <w:szCs w:val="24"/>
              </w:rPr>
              <w:t>роки</w:t>
            </w:r>
          </w:p>
        </w:tc>
        <w:tc>
          <w:tcPr>
            <w:tcW w:w="2184" w:type="dxa"/>
          </w:tcPr>
          <w:p w14:paraId="5E3B5190"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24B4E8DE"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4B56412C" w14:textId="77777777" w:rsidR="001B43E1" w:rsidRPr="001B43E1" w:rsidRDefault="001B43E1" w:rsidP="001B43E1">
            <w:pPr>
              <w:pStyle w:val="TableParagraph"/>
              <w:spacing w:before="130" w:line="259" w:lineRule="auto"/>
              <w:ind w:left="29" w:right="17" w:hanging="1"/>
              <w:jc w:val="center"/>
              <w:rPr>
                <w:color w:val="FF0000"/>
                <w:sz w:val="24"/>
                <w:szCs w:val="24"/>
              </w:rPr>
            </w:pPr>
            <w:r w:rsidRPr="001B43E1">
              <w:rPr>
                <w:color w:val="FF0000"/>
                <w:spacing w:val="-2"/>
                <w:sz w:val="24"/>
                <w:szCs w:val="24"/>
              </w:rPr>
              <w:t>ЦФГНМЗЗОК</w:t>
            </w:r>
          </w:p>
        </w:tc>
        <w:tc>
          <w:tcPr>
            <w:tcW w:w="1127" w:type="dxa"/>
          </w:tcPr>
          <w:p w14:paraId="470F1B7C" w14:textId="77777777" w:rsidR="001B43E1" w:rsidRPr="001B43E1" w:rsidRDefault="001B43E1" w:rsidP="001B43E1">
            <w:pPr>
              <w:pStyle w:val="TableParagraph"/>
              <w:spacing w:before="151"/>
              <w:rPr>
                <w:b/>
                <w:color w:val="FF0000"/>
                <w:sz w:val="24"/>
                <w:szCs w:val="24"/>
              </w:rPr>
            </w:pPr>
          </w:p>
          <w:p w14:paraId="299E5078"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3981DF11" w14:textId="77777777" w:rsidR="001B43E1" w:rsidRPr="001B43E1" w:rsidRDefault="001B43E1" w:rsidP="001B43E1">
            <w:pPr>
              <w:pStyle w:val="TableParagraph"/>
              <w:spacing w:before="151"/>
              <w:rPr>
                <w:b/>
                <w:sz w:val="24"/>
                <w:szCs w:val="24"/>
              </w:rPr>
            </w:pPr>
          </w:p>
          <w:p w14:paraId="46574FFD" w14:textId="77777777" w:rsidR="001B43E1" w:rsidRPr="001B43E1" w:rsidRDefault="001B43E1" w:rsidP="001B43E1">
            <w:pPr>
              <w:pStyle w:val="TableParagraph"/>
              <w:ind w:left="13" w:right="2"/>
              <w:jc w:val="center"/>
              <w:rPr>
                <w:sz w:val="24"/>
                <w:szCs w:val="24"/>
              </w:rPr>
            </w:pPr>
            <w:r w:rsidRPr="001B43E1">
              <w:rPr>
                <w:spacing w:val="-2"/>
                <w:sz w:val="24"/>
                <w:szCs w:val="24"/>
              </w:rPr>
              <w:t>300,0</w:t>
            </w:r>
          </w:p>
        </w:tc>
        <w:tc>
          <w:tcPr>
            <w:tcW w:w="993" w:type="dxa"/>
          </w:tcPr>
          <w:p w14:paraId="1EA47B52" w14:textId="77777777" w:rsidR="001B43E1" w:rsidRPr="001B43E1" w:rsidRDefault="001B43E1" w:rsidP="001B43E1">
            <w:pPr>
              <w:pStyle w:val="TableParagraph"/>
              <w:spacing w:before="151"/>
              <w:rPr>
                <w:b/>
                <w:sz w:val="24"/>
                <w:szCs w:val="24"/>
              </w:rPr>
            </w:pPr>
          </w:p>
          <w:p w14:paraId="271BCD89" w14:textId="77777777" w:rsidR="001B43E1" w:rsidRPr="001B43E1" w:rsidRDefault="001B43E1" w:rsidP="001B43E1">
            <w:pPr>
              <w:pStyle w:val="TableParagraph"/>
              <w:ind w:left="9"/>
              <w:jc w:val="center"/>
              <w:rPr>
                <w:sz w:val="24"/>
                <w:szCs w:val="24"/>
              </w:rPr>
            </w:pPr>
            <w:r w:rsidRPr="001B43E1">
              <w:rPr>
                <w:spacing w:val="-2"/>
                <w:sz w:val="24"/>
                <w:szCs w:val="24"/>
              </w:rPr>
              <w:t>300,0</w:t>
            </w:r>
          </w:p>
        </w:tc>
        <w:tc>
          <w:tcPr>
            <w:tcW w:w="992" w:type="dxa"/>
          </w:tcPr>
          <w:p w14:paraId="70A8C4F4" w14:textId="77777777" w:rsidR="001B43E1" w:rsidRPr="001B43E1" w:rsidRDefault="001B43E1" w:rsidP="001B43E1">
            <w:pPr>
              <w:pStyle w:val="TableParagraph"/>
              <w:spacing w:before="151"/>
              <w:rPr>
                <w:b/>
                <w:sz w:val="24"/>
                <w:szCs w:val="24"/>
              </w:rPr>
            </w:pPr>
          </w:p>
          <w:p w14:paraId="1598A9B9" w14:textId="77777777" w:rsidR="001B43E1" w:rsidRPr="001B43E1" w:rsidRDefault="001B43E1" w:rsidP="001B43E1">
            <w:pPr>
              <w:pStyle w:val="TableParagraph"/>
              <w:ind w:left="13"/>
              <w:jc w:val="center"/>
              <w:rPr>
                <w:sz w:val="24"/>
                <w:szCs w:val="24"/>
              </w:rPr>
            </w:pPr>
            <w:r w:rsidRPr="001B43E1">
              <w:rPr>
                <w:spacing w:val="-2"/>
                <w:sz w:val="24"/>
                <w:szCs w:val="24"/>
              </w:rPr>
              <w:t>300,0</w:t>
            </w:r>
          </w:p>
        </w:tc>
        <w:tc>
          <w:tcPr>
            <w:tcW w:w="850" w:type="dxa"/>
            <w:tcBorders>
              <w:right w:val="single" w:sz="4" w:space="0" w:color="auto"/>
            </w:tcBorders>
          </w:tcPr>
          <w:p w14:paraId="1CB3D309" w14:textId="77777777" w:rsidR="001B43E1" w:rsidRPr="001B43E1" w:rsidRDefault="001B43E1" w:rsidP="001B43E1">
            <w:pPr>
              <w:pStyle w:val="TableParagraph"/>
              <w:spacing w:line="259" w:lineRule="auto"/>
              <w:ind w:left="60" w:right="54"/>
              <w:jc w:val="center"/>
              <w:rPr>
                <w:sz w:val="24"/>
                <w:szCs w:val="24"/>
              </w:rPr>
            </w:pPr>
          </w:p>
          <w:p w14:paraId="39B3B5EB" w14:textId="77777777" w:rsidR="001B43E1" w:rsidRPr="001B43E1" w:rsidRDefault="001B43E1" w:rsidP="001B43E1">
            <w:pPr>
              <w:pStyle w:val="TableParagraph"/>
              <w:spacing w:line="259" w:lineRule="auto"/>
              <w:ind w:left="60" w:right="54"/>
              <w:jc w:val="center"/>
              <w:rPr>
                <w:spacing w:val="-2"/>
                <w:sz w:val="24"/>
                <w:szCs w:val="24"/>
              </w:rPr>
            </w:pPr>
          </w:p>
          <w:p w14:paraId="3E56D44F" w14:textId="77777777" w:rsidR="001B43E1" w:rsidRPr="001B43E1" w:rsidRDefault="001B43E1" w:rsidP="001B43E1">
            <w:pPr>
              <w:pStyle w:val="TableParagraph"/>
              <w:spacing w:line="259" w:lineRule="auto"/>
              <w:ind w:right="54"/>
              <w:jc w:val="center"/>
              <w:rPr>
                <w:sz w:val="24"/>
                <w:szCs w:val="24"/>
              </w:rPr>
            </w:pPr>
            <w:r w:rsidRPr="001B43E1">
              <w:rPr>
                <w:sz w:val="24"/>
                <w:szCs w:val="24"/>
              </w:rPr>
              <w:t>100,0</w:t>
            </w:r>
          </w:p>
        </w:tc>
        <w:tc>
          <w:tcPr>
            <w:tcW w:w="851" w:type="dxa"/>
            <w:tcBorders>
              <w:right w:val="single" w:sz="4" w:space="0" w:color="auto"/>
            </w:tcBorders>
          </w:tcPr>
          <w:p w14:paraId="241BAFAC" w14:textId="77777777" w:rsidR="001B43E1" w:rsidRPr="001B43E1" w:rsidRDefault="001B43E1" w:rsidP="001B43E1">
            <w:pPr>
              <w:pStyle w:val="TableParagraph"/>
              <w:spacing w:line="259" w:lineRule="auto"/>
              <w:ind w:right="54"/>
              <w:jc w:val="center"/>
              <w:rPr>
                <w:sz w:val="24"/>
                <w:szCs w:val="24"/>
              </w:rPr>
            </w:pPr>
          </w:p>
          <w:p w14:paraId="552F0C36" w14:textId="77777777" w:rsidR="001B43E1" w:rsidRPr="001B43E1" w:rsidRDefault="001B43E1" w:rsidP="001B43E1">
            <w:pPr>
              <w:pStyle w:val="TableParagraph"/>
              <w:spacing w:line="259" w:lineRule="auto"/>
              <w:ind w:right="54"/>
              <w:jc w:val="center"/>
              <w:rPr>
                <w:spacing w:val="-2"/>
                <w:sz w:val="24"/>
                <w:szCs w:val="24"/>
              </w:rPr>
            </w:pPr>
          </w:p>
          <w:p w14:paraId="08F44C56" w14:textId="77777777" w:rsidR="001B43E1" w:rsidRPr="001B43E1" w:rsidRDefault="001B43E1" w:rsidP="001B43E1">
            <w:pPr>
              <w:pStyle w:val="TableParagraph"/>
              <w:spacing w:line="259" w:lineRule="auto"/>
              <w:ind w:right="54"/>
              <w:jc w:val="center"/>
              <w:rPr>
                <w:sz w:val="24"/>
                <w:szCs w:val="24"/>
              </w:rPr>
            </w:pPr>
            <w:r w:rsidRPr="001B43E1">
              <w:rPr>
                <w:sz w:val="24"/>
                <w:szCs w:val="24"/>
              </w:rPr>
              <w:t>100,0</w:t>
            </w:r>
          </w:p>
        </w:tc>
        <w:tc>
          <w:tcPr>
            <w:tcW w:w="1843" w:type="dxa"/>
            <w:tcBorders>
              <w:left w:val="single" w:sz="4" w:space="0" w:color="auto"/>
            </w:tcBorders>
          </w:tcPr>
          <w:p w14:paraId="1F21351E" w14:textId="77777777" w:rsidR="001B43E1" w:rsidRPr="001B43E1" w:rsidRDefault="001B43E1" w:rsidP="001B43E1">
            <w:pPr>
              <w:pStyle w:val="TableParagraph"/>
              <w:spacing w:line="259" w:lineRule="auto"/>
              <w:ind w:right="54"/>
              <w:jc w:val="center"/>
              <w:rPr>
                <w:color w:val="FF0000"/>
                <w:spacing w:val="-2"/>
                <w:sz w:val="24"/>
                <w:szCs w:val="24"/>
              </w:rPr>
            </w:pPr>
            <w:r w:rsidRPr="001B43E1">
              <w:rPr>
                <w:color w:val="FF0000"/>
                <w:sz w:val="24"/>
                <w:szCs w:val="24"/>
              </w:rPr>
              <w:t>Наявна</w:t>
            </w:r>
            <w:r w:rsidRPr="001B43E1">
              <w:rPr>
                <w:color w:val="FF0000"/>
                <w:spacing w:val="-14"/>
                <w:sz w:val="24"/>
                <w:szCs w:val="24"/>
              </w:rPr>
              <w:t xml:space="preserve"> </w:t>
            </w:r>
            <w:r w:rsidRPr="001B43E1">
              <w:rPr>
                <w:color w:val="FF0000"/>
                <w:sz w:val="24"/>
                <w:szCs w:val="24"/>
              </w:rPr>
              <w:t>проекто</w:t>
            </w:r>
            <w:r w:rsidRPr="001B43E1">
              <w:rPr>
                <w:color w:val="FF0000"/>
                <w:spacing w:val="-14"/>
                <w:sz w:val="24"/>
                <w:szCs w:val="24"/>
              </w:rPr>
              <w:t xml:space="preserve"> </w:t>
            </w:r>
            <w:r w:rsidRPr="001B43E1">
              <w:rPr>
                <w:color w:val="FF0000"/>
                <w:sz w:val="24"/>
                <w:szCs w:val="24"/>
              </w:rPr>
              <w:t xml:space="preserve">– </w:t>
            </w:r>
            <w:r w:rsidRPr="001B43E1">
              <w:rPr>
                <w:color w:val="FF0000"/>
                <w:spacing w:val="-2"/>
                <w:sz w:val="24"/>
                <w:szCs w:val="24"/>
              </w:rPr>
              <w:t>кошторисна</w:t>
            </w:r>
          </w:p>
          <w:p w14:paraId="57FF8A60"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документація на виконання</w:t>
            </w:r>
          </w:p>
          <w:p w14:paraId="016C73D9"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робіт</w:t>
            </w:r>
          </w:p>
        </w:tc>
      </w:tr>
      <w:tr w:rsidR="001B43E1" w:rsidRPr="001B43E1" w14:paraId="7640B0C9" w14:textId="77777777" w:rsidTr="001B43E1">
        <w:trPr>
          <w:trHeight w:val="1797"/>
        </w:trPr>
        <w:tc>
          <w:tcPr>
            <w:tcW w:w="468" w:type="dxa"/>
            <w:vMerge/>
            <w:tcBorders>
              <w:top w:val="nil"/>
            </w:tcBorders>
          </w:tcPr>
          <w:p w14:paraId="2CF1AABA"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4E2F71D1" w14:textId="77777777" w:rsidR="001B43E1" w:rsidRPr="001B43E1" w:rsidRDefault="001B43E1" w:rsidP="001B43E1">
            <w:pPr>
              <w:rPr>
                <w:rFonts w:ascii="Times New Roman" w:hAnsi="Times New Roman" w:cs="Times New Roman"/>
                <w:sz w:val="24"/>
                <w:szCs w:val="24"/>
              </w:rPr>
            </w:pPr>
          </w:p>
        </w:tc>
        <w:tc>
          <w:tcPr>
            <w:tcW w:w="2846" w:type="dxa"/>
          </w:tcPr>
          <w:p w14:paraId="0D2E4D60" w14:textId="77777777" w:rsidR="001B43E1" w:rsidRPr="001B43E1" w:rsidRDefault="001B43E1" w:rsidP="001B43E1">
            <w:pPr>
              <w:pStyle w:val="TableParagraph"/>
              <w:spacing w:line="259" w:lineRule="auto"/>
              <w:ind w:left="835" w:hanging="610"/>
              <w:rPr>
                <w:color w:val="FF0000"/>
                <w:sz w:val="24"/>
                <w:szCs w:val="24"/>
              </w:rPr>
            </w:pPr>
            <w:r w:rsidRPr="001B43E1">
              <w:rPr>
                <w:color w:val="FF0000"/>
                <w:sz w:val="24"/>
                <w:szCs w:val="24"/>
              </w:rPr>
              <w:t>3.2.</w:t>
            </w:r>
            <w:r w:rsidRPr="001B43E1">
              <w:rPr>
                <w:color w:val="FF0000"/>
                <w:spacing w:val="-12"/>
                <w:sz w:val="24"/>
                <w:szCs w:val="24"/>
              </w:rPr>
              <w:t xml:space="preserve"> </w:t>
            </w:r>
            <w:r w:rsidRPr="001B43E1">
              <w:rPr>
                <w:color w:val="FF0000"/>
                <w:sz w:val="24"/>
                <w:szCs w:val="24"/>
              </w:rPr>
              <w:t>Проведення</w:t>
            </w:r>
            <w:r w:rsidRPr="001B43E1">
              <w:rPr>
                <w:color w:val="FF0000"/>
                <w:spacing w:val="-12"/>
                <w:sz w:val="24"/>
                <w:szCs w:val="24"/>
              </w:rPr>
              <w:t xml:space="preserve"> </w:t>
            </w:r>
            <w:r w:rsidRPr="001B43E1">
              <w:rPr>
                <w:color w:val="FF0000"/>
                <w:sz w:val="24"/>
                <w:szCs w:val="24"/>
              </w:rPr>
              <w:t>заходів</w:t>
            </w:r>
            <w:r w:rsidRPr="001B43E1">
              <w:rPr>
                <w:color w:val="FF0000"/>
                <w:spacing w:val="-12"/>
                <w:sz w:val="24"/>
                <w:szCs w:val="24"/>
              </w:rPr>
              <w:t xml:space="preserve"> </w:t>
            </w:r>
            <w:r w:rsidRPr="001B43E1">
              <w:rPr>
                <w:color w:val="FF0000"/>
                <w:sz w:val="24"/>
                <w:szCs w:val="24"/>
              </w:rPr>
              <w:t xml:space="preserve">з </w:t>
            </w:r>
            <w:r w:rsidRPr="001B43E1">
              <w:rPr>
                <w:color w:val="FF0000"/>
                <w:spacing w:val="-2"/>
                <w:sz w:val="24"/>
                <w:szCs w:val="24"/>
              </w:rPr>
              <w:t>комплексної</w:t>
            </w:r>
          </w:p>
          <w:p w14:paraId="445B054F" w14:textId="77777777" w:rsidR="001B43E1" w:rsidRPr="001B43E1" w:rsidRDefault="001B43E1" w:rsidP="001B43E1">
            <w:pPr>
              <w:pStyle w:val="TableParagraph"/>
              <w:spacing w:line="259" w:lineRule="auto"/>
              <w:ind w:left="162" w:right="151" w:firstLine="2"/>
              <w:jc w:val="center"/>
              <w:rPr>
                <w:color w:val="FF0000"/>
                <w:sz w:val="24"/>
                <w:szCs w:val="24"/>
              </w:rPr>
            </w:pPr>
            <w:r w:rsidRPr="001B43E1">
              <w:rPr>
                <w:color w:val="FF0000"/>
                <w:sz w:val="24"/>
                <w:szCs w:val="24"/>
              </w:rPr>
              <w:t>термомодернізації (заміна вікон</w:t>
            </w:r>
            <w:r w:rsidRPr="001B43E1">
              <w:rPr>
                <w:color w:val="FF0000"/>
                <w:spacing w:val="-11"/>
                <w:sz w:val="24"/>
                <w:szCs w:val="24"/>
              </w:rPr>
              <w:t xml:space="preserve"> </w:t>
            </w:r>
            <w:r w:rsidRPr="001B43E1">
              <w:rPr>
                <w:color w:val="FF0000"/>
                <w:sz w:val="24"/>
                <w:szCs w:val="24"/>
              </w:rPr>
              <w:t>та</w:t>
            </w:r>
            <w:r w:rsidRPr="001B43E1">
              <w:rPr>
                <w:color w:val="FF0000"/>
                <w:spacing w:val="-14"/>
                <w:sz w:val="24"/>
                <w:szCs w:val="24"/>
              </w:rPr>
              <w:t xml:space="preserve"> </w:t>
            </w:r>
            <w:r w:rsidRPr="001B43E1">
              <w:rPr>
                <w:color w:val="FF0000"/>
                <w:sz w:val="24"/>
                <w:szCs w:val="24"/>
              </w:rPr>
              <w:t>дверей,</w:t>
            </w:r>
            <w:r w:rsidRPr="001B43E1">
              <w:rPr>
                <w:color w:val="FF0000"/>
                <w:spacing w:val="-11"/>
                <w:sz w:val="24"/>
                <w:szCs w:val="24"/>
              </w:rPr>
              <w:t xml:space="preserve"> </w:t>
            </w:r>
            <w:r w:rsidRPr="001B43E1">
              <w:rPr>
                <w:color w:val="FF0000"/>
                <w:sz w:val="24"/>
                <w:szCs w:val="24"/>
              </w:rPr>
              <w:t>утеплення зовнішніх стін, ізоляція горища та підлоги , перекриття даху)</w:t>
            </w:r>
          </w:p>
        </w:tc>
        <w:tc>
          <w:tcPr>
            <w:tcW w:w="535" w:type="dxa"/>
          </w:tcPr>
          <w:p w14:paraId="72E792B2" w14:textId="77777777" w:rsidR="001B43E1" w:rsidRPr="001B43E1" w:rsidRDefault="001B43E1" w:rsidP="001B43E1">
            <w:pPr>
              <w:pStyle w:val="TableParagraph"/>
              <w:spacing w:before="151"/>
              <w:rPr>
                <w:b/>
                <w:color w:val="FF0000"/>
                <w:sz w:val="24"/>
                <w:szCs w:val="24"/>
              </w:rPr>
            </w:pPr>
          </w:p>
          <w:p w14:paraId="38F39F31"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752EDD42" w14:textId="77777777" w:rsidR="001B43E1" w:rsidRPr="001B43E1" w:rsidRDefault="001B43E1" w:rsidP="001B43E1">
            <w:pPr>
              <w:pStyle w:val="TableParagraph"/>
              <w:spacing w:before="18"/>
              <w:ind w:left="45"/>
              <w:rPr>
                <w:color w:val="FF0000"/>
                <w:sz w:val="24"/>
                <w:szCs w:val="24"/>
              </w:rPr>
            </w:pPr>
            <w:r w:rsidRPr="001B43E1">
              <w:rPr>
                <w:color w:val="FF0000"/>
                <w:spacing w:val="-4"/>
                <w:sz w:val="24"/>
                <w:szCs w:val="24"/>
              </w:rPr>
              <w:t>2030</w:t>
            </w:r>
          </w:p>
          <w:p w14:paraId="21EB319A"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56DAA7E7" w14:textId="77777777" w:rsidR="001B43E1" w:rsidRPr="001B43E1" w:rsidRDefault="001B43E1" w:rsidP="001B43E1">
            <w:pPr>
              <w:pStyle w:val="TableParagraph"/>
              <w:spacing w:before="151"/>
              <w:rPr>
                <w:b/>
                <w:color w:val="FF0000"/>
                <w:sz w:val="24"/>
                <w:szCs w:val="24"/>
              </w:rPr>
            </w:pPr>
          </w:p>
          <w:p w14:paraId="1D682349"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3F1E5D3E"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0AEBF66F" w14:textId="77777777" w:rsidR="001B43E1" w:rsidRPr="001B43E1" w:rsidRDefault="001B43E1" w:rsidP="001B43E1">
            <w:pPr>
              <w:pStyle w:val="TableParagraph"/>
              <w:spacing w:line="259" w:lineRule="auto"/>
              <w:ind w:left="29" w:right="17" w:hanging="1"/>
              <w:jc w:val="center"/>
              <w:rPr>
                <w:color w:val="FF0000"/>
                <w:sz w:val="24"/>
                <w:szCs w:val="24"/>
              </w:rPr>
            </w:pPr>
            <w:r w:rsidRPr="001B43E1">
              <w:rPr>
                <w:color w:val="FF0000"/>
                <w:spacing w:val="-2"/>
                <w:sz w:val="24"/>
                <w:szCs w:val="24"/>
              </w:rPr>
              <w:t>ЦФГНМЗЗОК</w:t>
            </w:r>
          </w:p>
        </w:tc>
        <w:tc>
          <w:tcPr>
            <w:tcW w:w="1127" w:type="dxa"/>
          </w:tcPr>
          <w:p w14:paraId="1959AAD0" w14:textId="77777777" w:rsidR="001B43E1" w:rsidRPr="001B43E1" w:rsidRDefault="001B43E1" w:rsidP="001B43E1">
            <w:pPr>
              <w:pStyle w:val="TableParagraph"/>
              <w:rPr>
                <w:b/>
                <w:color w:val="FF0000"/>
                <w:sz w:val="24"/>
                <w:szCs w:val="24"/>
              </w:rPr>
            </w:pPr>
          </w:p>
          <w:p w14:paraId="1FFAA0AA" w14:textId="77777777" w:rsidR="001B43E1" w:rsidRPr="001B43E1" w:rsidRDefault="001B43E1" w:rsidP="001B43E1">
            <w:pPr>
              <w:pStyle w:val="TableParagraph"/>
              <w:spacing w:before="169"/>
              <w:rPr>
                <w:b/>
                <w:color w:val="FF0000"/>
                <w:sz w:val="24"/>
                <w:szCs w:val="24"/>
              </w:rPr>
            </w:pPr>
          </w:p>
          <w:p w14:paraId="6CF26EF3"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2B974E46" w14:textId="77777777" w:rsidR="001B43E1" w:rsidRPr="001B43E1" w:rsidRDefault="001B43E1" w:rsidP="001B43E1">
            <w:pPr>
              <w:pStyle w:val="TableParagraph"/>
              <w:rPr>
                <w:b/>
                <w:sz w:val="24"/>
                <w:szCs w:val="24"/>
              </w:rPr>
            </w:pPr>
          </w:p>
          <w:p w14:paraId="66A29FC8" w14:textId="77777777" w:rsidR="001B43E1" w:rsidRPr="001B43E1" w:rsidRDefault="001B43E1" w:rsidP="001B43E1">
            <w:pPr>
              <w:pStyle w:val="TableParagraph"/>
              <w:spacing w:before="169"/>
              <w:rPr>
                <w:b/>
                <w:sz w:val="24"/>
                <w:szCs w:val="24"/>
              </w:rPr>
            </w:pPr>
          </w:p>
          <w:p w14:paraId="07D89905" w14:textId="77777777" w:rsidR="001B43E1" w:rsidRPr="001B43E1" w:rsidRDefault="001B43E1" w:rsidP="001B43E1">
            <w:pPr>
              <w:pStyle w:val="TableParagraph"/>
              <w:ind w:left="13" w:right="2"/>
              <w:jc w:val="center"/>
              <w:rPr>
                <w:sz w:val="24"/>
                <w:szCs w:val="24"/>
              </w:rPr>
            </w:pPr>
            <w:r w:rsidRPr="001B43E1">
              <w:rPr>
                <w:spacing w:val="-2"/>
                <w:sz w:val="24"/>
                <w:szCs w:val="24"/>
              </w:rPr>
              <w:t>10000,0</w:t>
            </w:r>
          </w:p>
        </w:tc>
        <w:tc>
          <w:tcPr>
            <w:tcW w:w="993" w:type="dxa"/>
          </w:tcPr>
          <w:p w14:paraId="1B7314BC" w14:textId="77777777" w:rsidR="001B43E1" w:rsidRPr="001B43E1" w:rsidRDefault="001B43E1" w:rsidP="001B43E1">
            <w:pPr>
              <w:pStyle w:val="TableParagraph"/>
              <w:rPr>
                <w:b/>
                <w:sz w:val="24"/>
                <w:szCs w:val="24"/>
              </w:rPr>
            </w:pPr>
          </w:p>
          <w:p w14:paraId="28EF2174" w14:textId="77777777" w:rsidR="001B43E1" w:rsidRPr="001B43E1" w:rsidRDefault="001B43E1" w:rsidP="001B43E1">
            <w:pPr>
              <w:pStyle w:val="TableParagraph"/>
              <w:spacing w:before="169"/>
              <w:rPr>
                <w:b/>
                <w:sz w:val="24"/>
                <w:szCs w:val="24"/>
              </w:rPr>
            </w:pPr>
          </w:p>
          <w:p w14:paraId="78E3189C" w14:textId="77777777" w:rsidR="001B43E1" w:rsidRPr="001B43E1" w:rsidRDefault="001B43E1" w:rsidP="001B43E1">
            <w:pPr>
              <w:pStyle w:val="TableParagraph"/>
              <w:ind w:left="10"/>
              <w:jc w:val="center"/>
              <w:rPr>
                <w:sz w:val="24"/>
                <w:szCs w:val="24"/>
              </w:rPr>
            </w:pPr>
            <w:r w:rsidRPr="001B43E1">
              <w:rPr>
                <w:spacing w:val="-2"/>
                <w:sz w:val="24"/>
                <w:szCs w:val="24"/>
              </w:rPr>
              <w:t>7000,0</w:t>
            </w:r>
          </w:p>
        </w:tc>
        <w:tc>
          <w:tcPr>
            <w:tcW w:w="992" w:type="dxa"/>
          </w:tcPr>
          <w:p w14:paraId="3B33FEBA" w14:textId="77777777" w:rsidR="001B43E1" w:rsidRPr="001B43E1" w:rsidRDefault="001B43E1" w:rsidP="001B43E1">
            <w:pPr>
              <w:pStyle w:val="TableParagraph"/>
              <w:rPr>
                <w:b/>
                <w:sz w:val="24"/>
                <w:szCs w:val="24"/>
              </w:rPr>
            </w:pPr>
          </w:p>
          <w:p w14:paraId="54BFE855" w14:textId="77777777" w:rsidR="001B43E1" w:rsidRPr="001B43E1" w:rsidRDefault="001B43E1" w:rsidP="001B43E1">
            <w:pPr>
              <w:pStyle w:val="TableParagraph"/>
              <w:spacing w:before="169"/>
              <w:rPr>
                <w:b/>
                <w:sz w:val="24"/>
                <w:szCs w:val="24"/>
              </w:rPr>
            </w:pPr>
          </w:p>
          <w:p w14:paraId="6140D8A6" w14:textId="77777777" w:rsidR="001B43E1" w:rsidRPr="001B43E1" w:rsidRDefault="001B43E1" w:rsidP="001B43E1">
            <w:pPr>
              <w:pStyle w:val="TableParagraph"/>
              <w:ind w:left="13" w:right="3"/>
              <w:jc w:val="center"/>
              <w:rPr>
                <w:sz w:val="24"/>
                <w:szCs w:val="24"/>
              </w:rPr>
            </w:pPr>
            <w:r w:rsidRPr="001B43E1">
              <w:rPr>
                <w:spacing w:val="-2"/>
                <w:sz w:val="24"/>
                <w:szCs w:val="24"/>
              </w:rPr>
              <w:t>5000,0</w:t>
            </w:r>
          </w:p>
        </w:tc>
        <w:tc>
          <w:tcPr>
            <w:tcW w:w="850" w:type="dxa"/>
            <w:tcBorders>
              <w:right w:val="single" w:sz="4" w:space="0" w:color="auto"/>
            </w:tcBorders>
          </w:tcPr>
          <w:p w14:paraId="0FC434FF" w14:textId="77777777" w:rsidR="001B43E1" w:rsidRPr="001B43E1" w:rsidRDefault="001B43E1" w:rsidP="001B43E1">
            <w:pPr>
              <w:pStyle w:val="TableParagraph"/>
              <w:spacing w:before="151"/>
              <w:rPr>
                <w:b/>
                <w:sz w:val="24"/>
                <w:szCs w:val="24"/>
              </w:rPr>
            </w:pPr>
          </w:p>
          <w:p w14:paraId="7531C232" w14:textId="77777777" w:rsidR="001B43E1" w:rsidRPr="001B43E1" w:rsidRDefault="001B43E1" w:rsidP="001B43E1">
            <w:pPr>
              <w:pStyle w:val="TableParagraph"/>
              <w:spacing w:line="259" w:lineRule="auto"/>
              <w:ind w:left="61" w:right="54"/>
              <w:jc w:val="center"/>
              <w:rPr>
                <w:sz w:val="24"/>
                <w:szCs w:val="24"/>
              </w:rPr>
            </w:pPr>
          </w:p>
          <w:p w14:paraId="10F3F4C6"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8000,0</w:t>
            </w:r>
          </w:p>
          <w:p w14:paraId="7A02061A"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3AB0F9CC" w14:textId="77777777" w:rsidR="001B43E1" w:rsidRPr="001B43E1" w:rsidRDefault="001B43E1" w:rsidP="001B43E1">
            <w:pPr>
              <w:rPr>
                <w:rFonts w:ascii="Times New Roman" w:hAnsi="Times New Roman" w:cs="Times New Roman"/>
                <w:sz w:val="24"/>
                <w:szCs w:val="24"/>
              </w:rPr>
            </w:pPr>
          </w:p>
          <w:p w14:paraId="326BE5BF" w14:textId="77777777" w:rsidR="001B43E1" w:rsidRPr="001B43E1" w:rsidRDefault="001B43E1" w:rsidP="001B43E1">
            <w:pPr>
              <w:pStyle w:val="TableParagraph"/>
              <w:spacing w:line="259" w:lineRule="auto"/>
              <w:ind w:right="54"/>
              <w:jc w:val="center"/>
              <w:rPr>
                <w:sz w:val="24"/>
                <w:szCs w:val="24"/>
              </w:rPr>
            </w:pPr>
          </w:p>
          <w:p w14:paraId="705993AB" w14:textId="77777777" w:rsidR="001B43E1" w:rsidRPr="001B43E1" w:rsidRDefault="001B43E1" w:rsidP="001B43E1">
            <w:pPr>
              <w:pStyle w:val="TableParagraph"/>
              <w:spacing w:line="259" w:lineRule="auto"/>
              <w:ind w:right="54"/>
              <w:jc w:val="center"/>
              <w:rPr>
                <w:sz w:val="24"/>
                <w:szCs w:val="24"/>
              </w:rPr>
            </w:pPr>
          </w:p>
          <w:p w14:paraId="37830BAC" w14:textId="77777777" w:rsidR="001B43E1" w:rsidRPr="001B43E1" w:rsidRDefault="001B43E1" w:rsidP="001B43E1">
            <w:pPr>
              <w:pStyle w:val="TableParagraph"/>
              <w:spacing w:line="259" w:lineRule="auto"/>
              <w:ind w:right="54"/>
              <w:jc w:val="center"/>
              <w:rPr>
                <w:sz w:val="24"/>
                <w:szCs w:val="24"/>
              </w:rPr>
            </w:pPr>
            <w:r w:rsidRPr="001B43E1">
              <w:rPr>
                <w:sz w:val="24"/>
                <w:szCs w:val="24"/>
              </w:rPr>
              <w:t>5000,0</w:t>
            </w:r>
          </w:p>
        </w:tc>
        <w:tc>
          <w:tcPr>
            <w:tcW w:w="1843" w:type="dxa"/>
            <w:tcBorders>
              <w:left w:val="single" w:sz="4" w:space="0" w:color="auto"/>
            </w:tcBorders>
          </w:tcPr>
          <w:p w14:paraId="39638566" w14:textId="77777777" w:rsidR="001B43E1" w:rsidRPr="001B43E1" w:rsidRDefault="001B43E1" w:rsidP="001B43E1">
            <w:pPr>
              <w:pStyle w:val="TableParagraph"/>
              <w:jc w:val="center"/>
              <w:rPr>
                <w:color w:val="FF0000"/>
                <w:sz w:val="24"/>
                <w:szCs w:val="24"/>
              </w:rPr>
            </w:pPr>
          </w:p>
          <w:p w14:paraId="3A017192"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Зменшення</w:t>
            </w:r>
            <w:r w:rsidRPr="001B43E1">
              <w:rPr>
                <w:color w:val="FF0000"/>
                <w:spacing w:val="-14"/>
                <w:sz w:val="24"/>
                <w:szCs w:val="24"/>
              </w:rPr>
              <w:t xml:space="preserve"> </w:t>
            </w:r>
            <w:r w:rsidRPr="001B43E1">
              <w:rPr>
                <w:color w:val="FF0000"/>
                <w:sz w:val="24"/>
                <w:szCs w:val="24"/>
              </w:rPr>
              <w:t>споживання</w:t>
            </w:r>
          </w:p>
          <w:p w14:paraId="646ECDDF"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енергетичних</w:t>
            </w:r>
          </w:p>
          <w:p w14:paraId="09DCCA11"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pacing w:val="-2"/>
                <w:sz w:val="24"/>
                <w:szCs w:val="24"/>
              </w:rPr>
              <w:t>ресурсів</w:t>
            </w:r>
          </w:p>
        </w:tc>
      </w:tr>
      <w:tr w:rsidR="001B43E1" w:rsidRPr="001B43E1" w14:paraId="0311E6B8" w14:textId="77777777" w:rsidTr="001B43E1">
        <w:trPr>
          <w:trHeight w:val="1799"/>
        </w:trPr>
        <w:tc>
          <w:tcPr>
            <w:tcW w:w="468" w:type="dxa"/>
            <w:vMerge/>
            <w:tcBorders>
              <w:top w:val="nil"/>
            </w:tcBorders>
          </w:tcPr>
          <w:p w14:paraId="2ACAFB38"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481451E9" w14:textId="77777777" w:rsidR="001B43E1" w:rsidRPr="001B43E1" w:rsidRDefault="001B43E1" w:rsidP="001B43E1">
            <w:pPr>
              <w:rPr>
                <w:rFonts w:ascii="Times New Roman" w:hAnsi="Times New Roman" w:cs="Times New Roman"/>
                <w:sz w:val="24"/>
                <w:szCs w:val="24"/>
              </w:rPr>
            </w:pPr>
          </w:p>
        </w:tc>
        <w:tc>
          <w:tcPr>
            <w:tcW w:w="2846" w:type="dxa"/>
          </w:tcPr>
          <w:p w14:paraId="4E9724D2" w14:textId="77777777" w:rsidR="001B43E1" w:rsidRPr="001B43E1" w:rsidRDefault="001B43E1" w:rsidP="001B43E1">
            <w:pPr>
              <w:pStyle w:val="TableParagraph"/>
              <w:spacing w:line="259" w:lineRule="auto"/>
              <w:ind w:left="114" w:right="106" w:firstLine="132"/>
              <w:jc w:val="both"/>
              <w:rPr>
                <w:color w:val="FF0000"/>
                <w:sz w:val="24"/>
                <w:szCs w:val="24"/>
              </w:rPr>
            </w:pPr>
            <w:r w:rsidRPr="001B43E1">
              <w:rPr>
                <w:color w:val="FF0000"/>
                <w:sz w:val="24"/>
                <w:szCs w:val="24"/>
              </w:rPr>
              <w:t>3.3. Капітальний ремонт, реконструкція внутрішніх інженерних</w:t>
            </w:r>
            <w:r w:rsidRPr="001B43E1">
              <w:rPr>
                <w:color w:val="FF0000"/>
                <w:spacing w:val="-4"/>
                <w:sz w:val="24"/>
                <w:szCs w:val="24"/>
              </w:rPr>
              <w:t xml:space="preserve"> </w:t>
            </w:r>
            <w:r w:rsidRPr="001B43E1">
              <w:rPr>
                <w:color w:val="FF0000"/>
                <w:sz w:val="24"/>
                <w:szCs w:val="24"/>
              </w:rPr>
              <w:t>мереж</w:t>
            </w:r>
            <w:r w:rsidRPr="001B43E1">
              <w:rPr>
                <w:color w:val="FF0000"/>
                <w:spacing w:val="-4"/>
                <w:sz w:val="24"/>
                <w:szCs w:val="24"/>
              </w:rPr>
              <w:t xml:space="preserve"> </w:t>
            </w:r>
            <w:r w:rsidRPr="001B43E1">
              <w:rPr>
                <w:color w:val="FF0000"/>
                <w:spacing w:val="-2"/>
                <w:sz w:val="24"/>
                <w:szCs w:val="24"/>
              </w:rPr>
              <w:t>будівель</w:t>
            </w:r>
          </w:p>
          <w:p w14:paraId="176C6994" w14:textId="77777777" w:rsidR="001B43E1" w:rsidRPr="001B43E1" w:rsidRDefault="001B43E1" w:rsidP="001B43E1">
            <w:pPr>
              <w:pStyle w:val="TableParagraph"/>
              <w:spacing w:line="259" w:lineRule="auto"/>
              <w:ind w:left="38" w:right="28" w:firstLine="2"/>
              <w:jc w:val="center"/>
              <w:rPr>
                <w:color w:val="FF0000"/>
                <w:sz w:val="24"/>
                <w:szCs w:val="24"/>
              </w:rPr>
            </w:pPr>
            <w:r w:rsidRPr="001B43E1">
              <w:rPr>
                <w:color w:val="FF0000"/>
                <w:sz w:val="24"/>
                <w:szCs w:val="24"/>
              </w:rPr>
              <w:t>(системи опалення, вентиляції,</w:t>
            </w:r>
            <w:r w:rsidRPr="001B43E1">
              <w:rPr>
                <w:color w:val="FF0000"/>
                <w:spacing w:val="-14"/>
                <w:sz w:val="24"/>
                <w:szCs w:val="24"/>
              </w:rPr>
              <w:t xml:space="preserve"> </w:t>
            </w:r>
            <w:r w:rsidRPr="001B43E1">
              <w:rPr>
                <w:color w:val="FF0000"/>
                <w:sz w:val="24"/>
                <w:szCs w:val="24"/>
              </w:rPr>
              <w:t xml:space="preserve">кондиціонування, </w:t>
            </w:r>
            <w:r w:rsidRPr="001B43E1">
              <w:rPr>
                <w:color w:val="FF0000"/>
                <w:spacing w:val="-2"/>
                <w:sz w:val="24"/>
                <w:szCs w:val="24"/>
              </w:rPr>
              <w:t>освітлення)</w:t>
            </w:r>
          </w:p>
        </w:tc>
        <w:tc>
          <w:tcPr>
            <w:tcW w:w="535" w:type="dxa"/>
          </w:tcPr>
          <w:p w14:paraId="351B0BB6" w14:textId="77777777" w:rsidR="001B43E1" w:rsidRPr="001B43E1" w:rsidRDefault="001B43E1" w:rsidP="001B43E1">
            <w:pPr>
              <w:pStyle w:val="TableParagraph"/>
              <w:spacing w:before="151"/>
              <w:rPr>
                <w:b/>
                <w:color w:val="FF0000"/>
                <w:sz w:val="24"/>
                <w:szCs w:val="24"/>
              </w:rPr>
            </w:pPr>
          </w:p>
          <w:p w14:paraId="699D20C1"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4BFE6B92" w14:textId="77777777" w:rsidR="001B43E1" w:rsidRPr="001B43E1" w:rsidRDefault="001B43E1" w:rsidP="001B43E1">
            <w:pPr>
              <w:pStyle w:val="TableParagraph"/>
              <w:spacing w:before="20"/>
              <w:ind w:left="45"/>
              <w:rPr>
                <w:color w:val="FF0000"/>
                <w:sz w:val="24"/>
                <w:szCs w:val="24"/>
              </w:rPr>
            </w:pPr>
            <w:r w:rsidRPr="001B43E1">
              <w:rPr>
                <w:color w:val="FF0000"/>
                <w:spacing w:val="-4"/>
                <w:sz w:val="24"/>
                <w:szCs w:val="24"/>
              </w:rPr>
              <w:t>2030</w:t>
            </w:r>
          </w:p>
          <w:p w14:paraId="7A71A99C"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7584C340" w14:textId="77777777" w:rsidR="001B43E1" w:rsidRPr="001B43E1" w:rsidRDefault="001B43E1" w:rsidP="001B43E1">
            <w:pPr>
              <w:pStyle w:val="TableParagraph"/>
              <w:spacing w:before="151"/>
              <w:rPr>
                <w:b/>
                <w:color w:val="FF0000"/>
                <w:sz w:val="24"/>
                <w:szCs w:val="24"/>
              </w:rPr>
            </w:pPr>
          </w:p>
          <w:p w14:paraId="01435894"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0FA9CFA7"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009001C1" w14:textId="77777777" w:rsidR="001B43E1" w:rsidRPr="001B43E1" w:rsidRDefault="001B43E1" w:rsidP="001B43E1">
            <w:pPr>
              <w:pStyle w:val="TableParagraph"/>
              <w:spacing w:line="259" w:lineRule="auto"/>
              <w:ind w:left="29" w:right="17" w:hanging="1"/>
              <w:jc w:val="center"/>
              <w:rPr>
                <w:color w:val="FF0000"/>
                <w:sz w:val="24"/>
                <w:szCs w:val="24"/>
              </w:rPr>
            </w:pPr>
            <w:r w:rsidRPr="001B43E1">
              <w:rPr>
                <w:color w:val="FF0000"/>
                <w:spacing w:val="-2"/>
                <w:sz w:val="24"/>
                <w:szCs w:val="24"/>
              </w:rPr>
              <w:t>ЦФГНМЗЗОК</w:t>
            </w:r>
          </w:p>
        </w:tc>
        <w:tc>
          <w:tcPr>
            <w:tcW w:w="1127" w:type="dxa"/>
          </w:tcPr>
          <w:p w14:paraId="2F9FFE0D" w14:textId="77777777" w:rsidR="001B43E1" w:rsidRPr="001B43E1" w:rsidRDefault="001B43E1" w:rsidP="001B43E1">
            <w:pPr>
              <w:pStyle w:val="TableParagraph"/>
              <w:rPr>
                <w:b/>
                <w:color w:val="FF0000"/>
                <w:sz w:val="24"/>
                <w:szCs w:val="24"/>
              </w:rPr>
            </w:pPr>
          </w:p>
          <w:p w14:paraId="27E20C02" w14:textId="77777777" w:rsidR="001B43E1" w:rsidRPr="001B43E1" w:rsidRDefault="001B43E1" w:rsidP="001B43E1">
            <w:pPr>
              <w:pStyle w:val="TableParagraph"/>
              <w:spacing w:before="171"/>
              <w:rPr>
                <w:b/>
                <w:color w:val="FF0000"/>
                <w:sz w:val="24"/>
                <w:szCs w:val="24"/>
              </w:rPr>
            </w:pPr>
          </w:p>
          <w:p w14:paraId="25F376CE"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08217AA8" w14:textId="77777777" w:rsidR="001B43E1" w:rsidRPr="001B43E1" w:rsidRDefault="001B43E1" w:rsidP="001B43E1">
            <w:pPr>
              <w:pStyle w:val="TableParagraph"/>
              <w:rPr>
                <w:b/>
                <w:sz w:val="24"/>
                <w:szCs w:val="24"/>
              </w:rPr>
            </w:pPr>
          </w:p>
          <w:p w14:paraId="076B2CE4" w14:textId="77777777" w:rsidR="001B43E1" w:rsidRPr="001B43E1" w:rsidRDefault="001B43E1" w:rsidP="001B43E1">
            <w:pPr>
              <w:pStyle w:val="TableParagraph"/>
              <w:spacing w:before="171"/>
              <w:rPr>
                <w:b/>
                <w:sz w:val="24"/>
                <w:szCs w:val="24"/>
              </w:rPr>
            </w:pPr>
          </w:p>
          <w:p w14:paraId="35A5E099" w14:textId="77777777" w:rsidR="001B43E1" w:rsidRPr="001B43E1" w:rsidRDefault="001B43E1" w:rsidP="001B43E1">
            <w:pPr>
              <w:pStyle w:val="TableParagraph"/>
              <w:ind w:left="13" w:right="2"/>
              <w:jc w:val="center"/>
              <w:rPr>
                <w:sz w:val="24"/>
                <w:szCs w:val="24"/>
              </w:rPr>
            </w:pPr>
            <w:r w:rsidRPr="001B43E1">
              <w:rPr>
                <w:spacing w:val="-2"/>
                <w:sz w:val="24"/>
                <w:szCs w:val="24"/>
              </w:rPr>
              <w:t>10000,0</w:t>
            </w:r>
          </w:p>
        </w:tc>
        <w:tc>
          <w:tcPr>
            <w:tcW w:w="993" w:type="dxa"/>
          </w:tcPr>
          <w:p w14:paraId="37A62925" w14:textId="77777777" w:rsidR="001B43E1" w:rsidRPr="001B43E1" w:rsidRDefault="001B43E1" w:rsidP="001B43E1">
            <w:pPr>
              <w:pStyle w:val="TableParagraph"/>
              <w:rPr>
                <w:b/>
                <w:sz w:val="24"/>
                <w:szCs w:val="24"/>
              </w:rPr>
            </w:pPr>
          </w:p>
          <w:p w14:paraId="7C8548EE" w14:textId="77777777" w:rsidR="001B43E1" w:rsidRPr="001B43E1" w:rsidRDefault="001B43E1" w:rsidP="001B43E1">
            <w:pPr>
              <w:pStyle w:val="TableParagraph"/>
              <w:spacing w:before="171"/>
              <w:rPr>
                <w:b/>
                <w:sz w:val="24"/>
                <w:szCs w:val="24"/>
              </w:rPr>
            </w:pPr>
          </w:p>
          <w:p w14:paraId="204BC029" w14:textId="77777777" w:rsidR="001B43E1" w:rsidRPr="001B43E1" w:rsidRDefault="001B43E1" w:rsidP="001B43E1">
            <w:pPr>
              <w:pStyle w:val="TableParagraph"/>
              <w:ind w:left="9"/>
              <w:jc w:val="center"/>
              <w:rPr>
                <w:sz w:val="24"/>
                <w:szCs w:val="24"/>
              </w:rPr>
            </w:pPr>
            <w:r w:rsidRPr="001B43E1">
              <w:rPr>
                <w:spacing w:val="-2"/>
                <w:sz w:val="24"/>
                <w:szCs w:val="24"/>
              </w:rPr>
              <w:t>5000,0</w:t>
            </w:r>
          </w:p>
        </w:tc>
        <w:tc>
          <w:tcPr>
            <w:tcW w:w="992" w:type="dxa"/>
          </w:tcPr>
          <w:p w14:paraId="15179560" w14:textId="77777777" w:rsidR="001B43E1" w:rsidRPr="001B43E1" w:rsidRDefault="001B43E1" w:rsidP="001B43E1">
            <w:pPr>
              <w:pStyle w:val="TableParagraph"/>
              <w:rPr>
                <w:b/>
                <w:sz w:val="24"/>
                <w:szCs w:val="24"/>
              </w:rPr>
            </w:pPr>
          </w:p>
          <w:p w14:paraId="44CA4B5B" w14:textId="77777777" w:rsidR="001B43E1" w:rsidRPr="001B43E1" w:rsidRDefault="001B43E1" w:rsidP="001B43E1">
            <w:pPr>
              <w:pStyle w:val="TableParagraph"/>
              <w:spacing w:before="171"/>
              <w:rPr>
                <w:b/>
                <w:sz w:val="24"/>
                <w:szCs w:val="24"/>
              </w:rPr>
            </w:pPr>
          </w:p>
          <w:p w14:paraId="1FB9C6D7" w14:textId="77777777" w:rsidR="001B43E1" w:rsidRPr="001B43E1" w:rsidRDefault="001B43E1" w:rsidP="001B43E1">
            <w:pPr>
              <w:pStyle w:val="TableParagraph"/>
              <w:ind w:left="13"/>
              <w:jc w:val="center"/>
              <w:rPr>
                <w:sz w:val="24"/>
                <w:szCs w:val="24"/>
              </w:rPr>
            </w:pPr>
            <w:r w:rsidRPr="001B43E1">
              <w:rPr>
                <w:spacing w:val="-2"/>
                <w:sz w:val="24"/>
                <w:szCs w:val="24"/>
              </w:rPr>
              <w:t>5000,0</w:t>
            </w:r>
          </w:p>
        </w:tc>
        <w:tc>
          <w:tcPr>
            <w:tcW w:w="850" w:type="dxa"/>
            <w:tcBorders>
              <w:right w:val="single" w:sz="4" w:space="0" w:color="auto"/>
            </w:tcBorders>
          </w:tcPr>
          <w:p w14:paraId="350DE559" w14:textId="77777777" w:rsidR="001B43E1" w:rsidRPr="001B43E1" w:rsidRDefault="001B43E1" w:rsidP="001B43E1">
            <w:pPr>
              <w:pStyle w:val="TableParagraph"/>
              <w:spacing w:before="151"/>
              <w:rPr>
                <w:b/>
                <w:sz w:val="24"/>
                <w:szCs w:val="24"/>
              </w:rPr>
            </w:pPr>
          </w:p>
          <w:p w14:paraId="7124467E" w14:textId="77777777" w:rsidR="001B43E1" w:rsidRPr="001B43E1" w:rsidRDefault="001B43E1" w:rsidP="001B43E1">
            <w:pPr>
              <w:pStyle w:val="TableParagraph"/>
              <w:spacing w:line="259" w:lineRule="auto"/>
              <w:ind w:left="61" w:right="54"/>
              <w:jc w:val="center"/>
              <w:rPr>
                <w:sz w:val="24"/>
                <w:szCs w:val="24"/>
              </w:rPr>
            </w:pPr>
          </w:p>
          <w:p w14:paraId="17B154B3"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w:t>
            </w:r>
          </w:p>
          <w:p w14:paraId="090B1380"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08F7B905" w14:textId="77777777" w:rsidR="001B43E1" w:rsidRPr="001B43E1" w:rsidRDefault="001B43E1" w:rsidP="001B43E1">
            <w:pPr>
              <w:rPr>
                <w:rFonts w:ascii="Times New Roman" w:hAnsi="Times New Roman" w:cs="Times New Roman"/>
                <w:sz w:val="24"/>
                <w:szCs w:val="24"/>
              </w:rPr>
            </w:pPr>
          </w:p>
          <w:p w14:paraId="2281AC0A" w14:textId="77777777" w:rsidR="001B43E1" w:rsidRPr="001B43E1" w:rsidRDefault="001B43E1" w:rsidP="001B43E1">
            <w:pPr>
              <w:pStyle w:val="TableParagraph"/>
              <w:spacing w:line="259" w:lineRule="auto"/>
              <w:ind w:right="54"/>
              <w:jc w:val="center"/>
              <w:rPr>
                <w:sz w:val="24"/>
                <w:szCs w:val="24"/>
              </w:rPr>
            </w:pPr>
          </w:p>
          <w:p w14:paraId="63B1D073" w14:textId="77777777" w:rsidR="001B43E1" w:rsidRPr="001B43E1" w:rsidRDefault="001B43E1" w:rsidP="001B43E1">
            <w:pPr>
              <w:pStyle w:val="TableParagraph"/>
              <w:spacing w:line="259" w:lineRule="auto"/>
              <w:ind w:right="54"/>
              <w:jc w:val="center"/>
              <w:rPr>
                <w:sz w:val="24"/>
                <w:szCs w:val="24"/>
              </w:rPr>
            </w:pPr>
          </w:p>
          <w:p w14:paraId="3796BD4B" w14:textId="77777777" w:rsidR="001B43E1" w:rsidRPr="001B43E1" w:rsidRDefault="001B43E1" w:rsidP="001B43E1">
            <w:pPr>
              <w:pStyle w:val="TableParagraph"/>
              <w:spacing w:line="259" w:lineRule="auto"/>
              <w:ind w:right="54"/>
              <w:jc w:val="center"/>
              <w:rPr>
                <w:sz w:val="24"/>
                <w:szCs w:val="24"/>
              </w:rPr>
            </w:pPr>
            <w:r w:rsidRPr="001B43E1">
              <w:rPr>
                <w:sz w:val="24"/>
                <w:szCs w:val="24"/>
              </w:rPr>
              <w:t>6500,0</w:t>
            </w:r>
          </w:p>
        </w:tc>
        <w:tc>
          <w:tcPr>
            <w:tcW w:w="1843" w:type="dxa"/>
            <w:tcBorders>
              <w:left w:val="single" w:sz="4" w:space="0" w:color="auto"/>
            </w:tcBorders>
          </w:tcPr>
          <w:p w14:paraId="2CE8C734" w14:textId="77777777" w:rsidR="001B43E1" w:rsidRPr="001B43E1" w:rsidRDefault="001B43E1" w:rsidP="001B43E1">
            <w:pPr>
              <w:pStyle w:val="TableParagraph"/>
              <w:rPr>
                <w:sz w:val="24"/>
                <w:szCs w:val="24"/>
              </w:rPr>
            </w:pPr>
          </w:p>
          <w:p w14:paraId="792EF160"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Зменшення</w:t>
            </w:r>
            <w:r w:rsidRPr="001B43E1">
              <w:rPr>
                <w:color w:val="FF0000"/>
                <w:spacing w:val="-14"/>
                <w:sz w:val="24"/>
                <w:szCs w:val="24"/>
              </w:rPr>
              <w:t xml:space="preserve"> </w:t>
            </w:r>
            <w:r w:rsidRPr="001B43E1">
              <w:rPr>
                <w:color w:val="FF0000"/>
                <w:sz w:val="24"/>
                <w:szCs w:val="24"/>
              </w:rPr>
              <w:t>споживання</w:t>
            </w:r>
          </w:p>
          <w:p w14:paraId="18EEE7C3"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енергетичних</w:t>
            </w:r>
          </w:p>
          <w:p w14:paraId="203DEF4B" w14:textId="77777777" w:rsidR="001B43E1" w:rsidRPr="001B43E1" w:rsidRDefault="001B43E1" w:rsidP="001B43E1">
            <w:pPr>
              <w:pStyle w:val="TableParagraph"/>
              <w:spacing w:line="259" w:lineRule="auto"/>
              <w:ind w:right="54"/>
              <w:jc w:val="center"/>
              <w:rPr>
                <w:sz w:val="24"/>
                <w:szCs w:val="24"/>
              </w:rPr>
            </w:pPr>
            <w:r w:rsidRPr="001B43E1">
              <w:rPr>
                <w:color w:val="FF0000"/>
                <w:spacing w:val="-2"/>
                <w:sz w:val="24"/>
                <w:szCs w:val="24"/>
              </w:rPr>
              <w:t>ресурсів</w:t>
            </w:r>
          </w:p>
        </w:tc>
      </w:tr>
      <w:tr w:rsidR="001B43E1" w:rsidRPr="001B43E1" w14:paraId="46831B74" w14:textId="77777777" w:rsidTr="001B43E1">
        <w:trPr>
          <w:trHeight w:val="1250"/>
        </w:trPr>
        <w:tc>
          <w:tcPr>
            <w:tcW w:w="468" w:type="dxa"/>
            <w:vMerge/>
            <w:tcBorders>
              <w:top w:val="nil"/>
            </w:tcBorders>
          </w:tcPr>
          <w:p w14:paraId="60CCC57B"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2AC0F912" w14:textId="77777777" w:rsidR="001B43E1" w:rsidRPr="001B43E1" w:rsidRDefault="001B43E1" w:rsidP="001B43E1">
            <w:pPr>
              <w:rPr>
                <w:rFonts w:ascii="Times New Roman" w:hAnsi="Times New Roman" w:cs="Times New Roman"/>
                <w:sz w:val="24"/>
                <w:szCs w:val="24"/>
              </w:rPr>
            </w:pPr>
          </w:p>
        </w:tc>
        <w:tc>
          <w:tcPr>
            <w:tcW w:w="2846" w:type="dxa"/>
          </w:tcPr>
          <w:p w14:paraId="481FFBE8" w14:textId="77777777" w:rsidR="001B43E1" w:rsidRPr="001B43E1" w:rsidRDefault="001B43E1" w:rsidP="001B43E1">
            <w:pPr>
              <w:pStyle w:val="TableParagraph"/>
              <w:spacing w:line="259" w:lineRule="auto"/>
              <w:ind w:left="14" w:firstLine="568"/>
              <w:rPr>
                <w:color w:val="FF0000"/>
                <w:sz w:val="24"/>
                <w:szCs w:val="24"/>
              </w:rPr>
            </w:pPr>
            <w:r w:rsidRPr="001B43E1">
              <w:rPr>
                <w:color w:val="FF0000"/>
                <w:sz w:val="24"/>
                <w:szCs w:val="24"/>
              </w:rPr>
              <w:t>3.4. Придбання та встановлення</w:t>
            </w:r>
            <w:r w:rsidRPr="001B43E1">
              <w:rPr>
                <w:color w:val="FF0000"/>
                <w:spacing w:val="-12"/>
                <w:sz w:val="24"/>
                <w:szCs w:val="24"/>
              </w:rPr>
              <w:t xml:space="preserve"> </w:t>
            </w:r>
            <w:r w:rsidRPr="001B43E1">
              <w:rPr>
                <w:color w:val="FF0000"/>
                <w:sz w:val="24"/>
                <w:szCs w:val="24"/>
              </w:rPr>
              <w:t>альтернативних джерел енергії (СЕС)</w:t>
            </w:r>
          </w:p>
        </w:tc>
        <w:tc>
          <w:tcPr>
            <w:tcW w:w="535" w:type="dxa"/>
          </w:tcPr>
          <w:p w14:paraId="0E0FE15B" w14:textId="77777777" w:rsidR="001B43E1" w:rsidRPr="001B43E1" w:rsidRDefault="001B43E1" w:rsidP="001B43E1">
            <w:pPr>
              <w:pStyle w:val="TableParagraph"/>
              <w:spacing w:before="130"/>
              <w:ind w:left="9"/>
              <w:rPr>
                <w:color w:val="FF0000"/>
                <w:sz w:val="24"/>
                <w:szCs w:val="24"/>
              </w:rPr>
            </w:pPr>
            <w:r w:rsidRPr="001B43E1">
              <w:rPr>
                <w:color w:val="FF0000"/>
                <w:spacing w:val="-2"/>
                <w:sz w:val="24"/>
                <w:szCs w:val="24"/>
              </w:rPr>
              <w:t>2026-</w:t>
            </w:r>
          </w:p>
          <w:p w14:paraId="12450D05" w14:textId="77777777" w:rsidR="001B43E1" w:rsidRPr="001B43E1" w:rsidRDefault="001B43E1" w:rsidP="001B43E1">
            <w:pPr>
              <w:pStyle w:val="TableParagraph"/>
              <w:spacing w:before="18"/>
              <w:ind w:left="45"/>
              <w:rPr>
                <w:color w:val="FF0000"/>
                <w:sz w:val="24"/>
                <w:szCs w:val="24"/>
              </w:rPr>
            </w:pPr>
            <w:r w:rsidRPr="001B43E1">
              <w:rPr>
                <w:color w:val="FF0000"/>
                <w:spacing w:val="-4"/>
                <w:sz w:val="24"/>
                <w:szCs w:val="24"/>
              </w:rPr>
              <w:t>2030</w:t>
            </w:r>
          </w:p>
          <w:p w14:paraId="7E112BB0"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73C60BF3"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0FC563CA"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2291EF43" w14:textId="77777777" w:rsidR="001B43E1" w:rsidRPr="001B43E1" w:rsidRDefault="001B43E1" w:rsidP="001B43E1">
            <w:pPr>
              <w:pStyle w:val="TableParagraph"/>
              <w:spacing w:before="130" w:line="259" w:lineRule="auto"/>
              <w:ind w:left="29" w:right="17" w:hanging="1"/>
              <w:jc w:val="center"/>
              <w:rPr>
                <w:color w:val="FF0000"/>
                <w:sz w:val="24"/>
                <w:szCs w:val="24"/>
              </w:rPr>
            </w:pPr>
            <w:r w:rsidRPr="001B43E1">
              <w:rPr>
                <w:color w:val="FF0000"/>
                <w:spacing w:val="-2"/>
                <w:sz w:val="24"/>
                <w:szCs w:val="24"/>
              </w:rPr>
              <w:t>ЦФГНМЗЗОК</w:t>
            </w:r>
          </w:p>
        </w:tc>
        <w:tc>
          <w:tcPr>
            <w:tcW w:w="1127" w:type="dxa"/>
          </w:tcPr>
          <w:p w14:paraId="53949DA1" w14:textId="77777777" w:rsidR="001B43E1" w:rsidRPr="001B43E1" w:rsidRDefault="001B43E1" w:rsidP="001B43E1">
            <w:pPr>
              <w:pStyle w:val="TableParagraph"/>
              <w:spacing w:before="148"/>
              <w:rPr>
                <w:b/>
                <w:color w:val="FF0000"/>
                <w:sz w:val="24"/>
                <w:szCs w:val="24"/>
              </w:rPr>
            </w:pPr>
          </w:p>
          <w:p w14:paraId="076FFD7D"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6E5C4946" w14:textId="77777777" w:rsidR="001B43E1" w:rsidRPr="001B43E1" w:rsidRDefault="001B43E1" w:rsidP="001B43E1">
            <w:pPr>
              <w:pStyle w:val="TableParagraph"/>
              <w:spacing w:before="148"/>
              <w:rPr>
                <w:b/>
                <w:sz w:val="24"/>
                <w:szCs w:val="24"/>
              </w:rPr>
            </w:pPr>
          </w:p>
          <w:p w14:paraId="6573EA5A" w14:textId="77777777" w:rsidR="001B43E1" w:rsidRPr="001B43E1" w:rsidRDefault="001B43E1" w:rsidP="001B43E1">
            <w:pPr>
              <w:pStyle w:val="TableParagraph"/>
              <w:ind w:left="13" w:right="5"/>
              <w:jc w:val="center"/>
              <w:rPr>
                <w:sz w:val="24"/>
                <w:szCs w:val="24"/>
              </w:rPr>
            </w:pPr>
            <w:r w:rsidRPr="001B43E1">
              <w:rPr>
                <w:spacing w:val="-10"/>
                <w:sz w:val="24"/>
                <w:szCs w:val="24"/>
              </w:rPr>
              <w:t>2000,0</w:t>
            </w:r>
          </w:p>
        </w:tc>
        <w:tc>
          <w:tcPr>
            <w:tcW w:w="993" w:type="dxa"/>
          </w:tcPr>
          <w:p w14:paraId="2AF27C80" w14:textId="77777777" w:rsidR="001B43E1" w:rsidRPr="001B43E1" w:rsidRDefault="001B43E1" w:rsidP="001B43E1">
            <w:pPr>
              <w:pStyle w:val="TableParagraph"/>
              <w:spacing w:before="148"/>
              <w:rPr>
                <w:b/>
                <w:sz w:val="24"/>
                <w:szCs w:val="24"/>
              </w:rPr>
            </w:pPr>
          </w:p>
          <w:p w14:paraId="339F135E" w14:textId="77777777" w:rsidR="001B43E1" w:rsidRPr="001B43E1" w:rsidRDefault="001B43E1" w:rsidP="001B43E1">
            <w:pPr>
              <w:pStyle w:val="TableParagraph"/>
              <w:ind w:left="9"/>
              <w:jc w:val="center"/>
              <w:rPr>
                <w:sz w:val="24"/>
                <w:szCs w:val="24"/>
              </w:rPr>
            </w:pPr>
            <w:r w:rsidRPr="001B43E1">
              <w:rPr>
                <w:spacing w:val="-10"/>
                <w:sz w:val="24"/>
                <w:szCs w:val="24"/>
              </w:rPr>
              <w:t>3000,0</w:t>
            </w:r>
          </w:p>
        </w:tc>
        <w:tc>
          <w:tcPr>
            <w:tcW w:w="992" w:type="dxa"/>
          </w:tcPr>
          <w:p w14:paraId="78B6C0F5" w14:textId="77777777" w:rsidR="001B43E1" w:rsidRPr="001B43E1" w:rsidRDefault="001B43E1" w:rsidP="001B43E1">
            <w:pPr>
              <w:pStyle w:val="TableParagraph"/>
              <w:spacing w:before="148"/>
              <w:rPr>
                <w:b/>
                <w:sz w:val="24"/>
                <w:szCs w:val="24"/>
              </w:rPr>
            </w:pPr>
          </w:p>
          <w:p w14:paraId="16155F9B" w14:textId="77777777" w:rsidR="001B43E1" w:rsidRPr="001B43E1" w:rsidRDefault="001B43E1" w:rsidP="001B43E1">
            <w:pPr>
              <w:pStyle w:val="TableParagraph"/>
              <w:ind w:left="13"/>
              <w:jc w:val="center"/>
              <w:rPr>
                <w:sz w:val="24"/>
                <w:szCs w:val="24"/>
              </w:rPr>
            </w:pPr>
            <w:r w:rsidRPr="001B43E1">
              <w:rPr>
                <w:spacing w:val="-2"/>
                <w:sz w:val="24"/>
                <w:szCs w:val="24"/>
              </w:rPr>
              <w:t>-</w:t>
            </w:r>
          </w:p>
        </w:tc>
        <w:tc>
          <w:tcPr>
            <w:tcW w:w="850" w:type="dxa"/>
            <w:tcBorders>
              <w:right w:val="single" w:sz="4" w:space="0" w:color="auto"/>
            </w:tcBorders>
          </w:tcPr>
          <w:p w14:paraId="4D0186AA" w14:textId="77777777" w:rsidR="001B43E1" w:rsidRPr="001B43E1" w:rsidRDefault="001B43E1" w:rsidP="001B43E1">
            <w:pPr>
              <w:pStyle w:val="TableParagraph"/>
              <w:spacing w:line="259" w:lineRule="auto"/>
              <w:ind w:left="162" w:right="153" w:hanging="2"/>
              <w:jc w:val="center"/>
              <w:rPr>
                <w:sz w:val="24"/>
                <w:szCs w:val="24"/>
              </w:rPr>
            </w:pPr>
          </w:p>
          <w:p w14:paraId="4E97FAED" w14:textId="77777777" w:rsidR="001B43E1" w:rsidRPr="001B43E1" w:rsidRDefault="001B43E1" w:rsidP="001B43E1">
            <w:pPr>
              <w:pStyle w:val="TableParagraph"/>
              <w:spacing w:line="259" w:lineRule="auto"/>
              <w:ind w:left="162" w:right="153" w:hanging="2"/>
              <w:jc w:val="center"/>
              <w:rPr>
                <w:sz w:val="24"/>
                <w:szCs w:val="24"/>
              </w:rPr>
            </w:pPr>
          </w:p>
          <w:p w14:paraId="378247C4" w14:textId="77777777" w:rsidR="001B43E1" w:rsidRPr="001B43E1" w:rsidRDefault="001B43E1" w:rsidP="001B43E1">
            <w:pPr>
              <w:pStyle w:val="TableParagraph"/>
              <w:spacing w:line="259" w:lineRule="auto"/>
              <w:ind w:right="153"/>
              <w:jc w:val="center"/>
              <w:rPr>
                <w:sz w:val="24"/>
                <w:szCs w:val="24"/>
              </w:rPr>
            </w:pPr>
            <w:r w:rsidRPr="001B43E1">
              <w:rPr>
                <w:sz w:val="24"/>
                <w:szCs w:val="24"/>
              </w:rPr>
              <w:t>-</w:t>
            </w:r>
          </w:p>
        </w:tc>
        <w:tc>
          <w:tcPr>
            <w:tcW w:w="851" w:type="dxa"/>
            <w:tcBorders>
              <w:right w:val="single" w:sz="4" w:space="0" w:color="auto"/>
            </w:tcBorders>
          </w:tcPr>
          <w:p w14:paraId="1C07F2BC" w14:textId="77777777" w:rsidR="001B43E1" w:rsidRPr="001B43E1" w:rsidRDefault="001B43E1" w:rsidP="001B43E1">
            <w:pPr>
              <w:pStyle w:val="TableParagraph"/>
              <w:spacing w:line="259" w:lineRule="auto"/>
              <w:ind w:right="153"/>
              <w:jc w:val="center"/>
              <w:rPr>
                <w:sz w:val="24"/>
                <w:szCs w:val="24"/>
              </w:rPr>
            </w:pPr>
          </w:p>
          <w:p w14:paraId="77F7E98A" w14:textId="77777777" w:rsidR="001B43E1" w:rsidRPr="001B43E1" w:rsidRDefault="001B43E1" w:rsidP="001B43E1">
            <w:pPr>
              <w:pStyle w:val="TableParagraph"/>
              <w:spacing w:line="259" w:lineRule="auto"/>
              <w:ind w:right="153"/>
              <w:jc w:val="center"/>
              <w:rPr>
                <w:sz w:val="24"/>
                <w:szCs w:val="24"/>
              </w:rPr>
            </w:pPr>
          </w:p>
          <w:p w14:paraId="7CC74BC4" w14:textId="77777777" w:rsidR="001B43E1" w:rsidRPr="001B43E1" w:rsidRDefault="001B43E1" w:rsidP="001B43E1">
            <w:pPr>
              <w:pStyle w:val="TableParagraph"/>
              <w:spacing w:line="259" w:lineRule="auto"/>
              <w:ind w:right="153"/>
              <w:jc w:val="center"/>
              <w:rPr>
                <w:sz w:val="24"/>
                <w:szCs w:val="24"/>
              </w:rPr>
            </w:pPr>
            <w:r w:rsidRPr="001B43E1">
              <w:rPr>
                <w:sz w:val="24"/>
                <w:szCs w:val="24"/>
              </w:rPr>
              <w:t>-</w:t>
            </w:r>
          </w:p>
        </w:tc>
        <w:tc>
          <w:tcPr>
            <w:tcW w:w="1843" w:type="dxa"/>
            <w:tcBorders>
              <w:left w:val="single" w:sz="4" w:space="0" w:color="auto"/>
            </w:tcBorders>
          </w:tcPr>
          <w:p w14:paraId="04B28921" w14:textId="77777777" w:rsidR="001B43E1" w:rsidRPr="001B43E1" w:rsidRDefault="001B43E1" w:rsidP="001B43E1">
            <w:pPr>
              <w:pStyle w:val="TableParagraph"/>
              <w:spacing w:line="259" w:lineRule="auto"/>
              <w:ind w:right="153"/>
              <w:jc w:val="center"/>
              <w:rPr>
                <w:color w:val="FF0000"/>
                <w:sz w:val="24"/>
                <w:szCs w:val="24"/>
              </w:rPr>
            </w:pPr>
            <w:r w:rsidRPr="001B43E1">
              <w:rPr>
                <w:color w:val="FF0000"/>
                <w:sz w:val="24"/>
                <w:szCs w:val="24"/>
              </w:rPr>
              <w:t xml:space="preserve">Придбання та встановлення </w:t>
            </w:r>
          </w:p>
          <w:p w14:paraId="50437242" w14:textId="77777777" w:rsidR="001B43E1" w:rsidRPr="001B43E1" w:rsidRDefault="001B43E1" w:rsidP="001B43E1">
            <w:pPr>
              <w:pStyle w:val="TableParagraph"/>
              <w:spacing w:line="259" w:lineRule="auto"/>
              <w:ind w:right="153"/>
              <w:jc w:val="center"/>
              <w:rPr>
                <w:sz w:val="24"/>
                <w:szCs w:val="24"/>
              </w:rPr>
            </w:pPr>
            <w:r w:rsidRPr="001B43E1">
              <w:rPr>
                <w:color w:val="FF0000"/>
                <w:sz w:val="24"/>
                <w:szCs w:val="24"/>
              </w:rPr>
              <w:t>альтернативних джерел енергії (СЕС)</w:t>
            </w:r>
          </w:p>
        </w:tc>
      </w:tr>
      <w:tr w:rsidR="001B43E1" w:rsidRPr="001B43E1" w14:paraId="4D4C746F" w14:textId="77777777" w:rsidTr="001B43E1">
        <w:trPr>
          <w:trHeight w:val="1799"/>
        </w:trPr>
        <w:tc>
          <w:tcPr>
            <w:tcW w:w="468" w:type="dxa"/>
            <w:tcBorders>
              <w:bottom w:val="nil"/>
            </w:tcBorders>
          </w:tcPr>
          <w:p w14:paraId="2EC103F0" w14:textId="77777777" w:rsidR="001B43E1" w:rsidRPr="001B43E1" w:rsidRDefault="001B43E1" w:rsidP="001B43E1">
            <w:pPr>
              <w:pStyle w:val="TableParagraph"/>
              <w:rPr>
                <w:b/>
                <w:sz w:val="24"/>
                <w:szCs w:val="24"/>
              </w:rPr>
            </w:pPr>
          </w:p>
          <w:p w14:paraId="3DC0DD03" w14:textId="77777777" w:rsidR="001B43E1" w:rsidRPr="001B43E1" w:rsidRDefault="001B43E1" w:rsidP="001B43E1">
            <w:pPr>
              <w:pStyle w:val="TableParagraph"/>
              <w:rPr>
                <w:b/>
                <w:sz w:val="24"/>
                <w:szCs w:val="24"/>
              </w:rPr>
            </w:pPr>
          </w:p>
          <w:p w14:paraId="2AEB993A" w14:textId="77777777" w:rsidR="001B43E1" w:rsidRPr="001B43E1" w:rsidRDefault="001B43E1" w:rsidP="001B43E1">
            <w:pPr>
              <w:pStyle w:val="TableParagraph"/>
              <w:spacing w:before="7"/>
              <w:rPr>
                <w:b/>
                <w:sz w:val="24"/>
                <w:szCs w:val="24"/>
              </w:rPr>
            </w:pPr>
          </w:p>
          <w:p w14:paraId="2B621772" w14:textId="77777777" w:rsidR="001B43E1" w:rsidRPr="001B43E1" w:rsidRDefault="001B43E1" w:rsidP="001B43E1">
            <w:pPr>
              <w:pStyle w:val="TableParagraph"/>
              <w:ind w:left="7"/>
              <w:jc w:val="center"/>
              <w:rPr>
                <w:sz w:val="24"/>
                <w:szCs w:val="24"/>
              </w:rPr>
            </w:pPr>
            <w:r w:rsidRPr="001B43E1">
              <w:rPr>
                <w:spacing w:val="-10"/>
                <w:sz w:val="24"/>
                <w:szCs w:val="24"/>
              </w:rPr>
              <w:t>4</w:t>
            </w:r>
          </w:p>
        </w:tc>
        <w:tc>
          <w:tcPr>
            <w:tcW w:w="2052" w:type="dxa"/>
          </w:tcPr>
          <w:p w14:paraId="6D2A2DEE" w14:textId="77777777" w:rsidR="001B43E1" w:rsidRPr="001B43E1" w:rsidRDefault="001B43E1" w:rsidP="001B43E1">
            <w:pPr>
              <w:pStyle w:val="TableParagraph"/>
              <w:spacing w:before="8"/>
              <w:ind w:left="52" w:right="45" w:firstLine="2"/>
              <w:jc w:val="center"/>
              <w:rPr>
                <w:sz w:val="24"/>
                <w:szCs w:val="24"/>
              </w:rPr>
            </w:pPr>
            <w:r w:rsidRPr="001B43E1">
              <w:rPr>
                <w:color w:val="FF0000"/>
                <w:spacing w:val="-2"/>
                <w:sz w:val="24"/>
                <w:szCs w:val="24"/>
              </w:rPr>
              <w:t xml:space="preserve">Енергозбереження (підвищення енергоефективності) </w:t>
            </w:r>
            <w:r w:rsidRPr="001B43E1">
              <w:rPr>
                <w:color w:val="FF0000"/>
                <w:sz w:val="24"/>
                <w:szCs w:val="24"/>
              </w:rPr>
              <w:t xml:space="preserve">в будівлях бюджетної сфери (інші бюджетні </w:t>
            </w:r>
            <w:r w:rsidRPr="001B43E1">
              <w:rPr>
                <w:color w:val="FF0000"/>
                <w:spacing w:val="-2"/>
                <w:sz w:val="24"/>
                <w:szCs w:val="24"/>
              </w:rPr>
              <w:t>заклади)</w:t>
            </w:r>
          </w:p>
        </w:tc>
        <w:tc>
          <w:tcPr>
            <w:tcW w:w="2846" w:type="dxa"/>
          </w:tcPr>
          <w:p w14:paraId="0630E22D" w14:textId="77777777" w:rsidR="001B43E1" w:rsidRPr="001B43E1" w:rsidRDefault="001B43E1" w:rsidP="001B43E1">
            <w:pPr>
              <w:pStyle w:val="TableParagraph"/>
              <w:rPr>
                <w:b/>
                <w:color w:val="FF0000"/>
                <w:sz w:val="24"/>
                <w:szCs w:val="24"/>
              </w:rPr>
            </w:pPr>
          </w:p>
          <w:p w14:paraId="1C617C3E" w14:textId="77777777" w:rsidR="001B43E1" w:rsidRPr="001B43E1" w:rsidRDefault="001B43E1" w:rsidP="001B43E1">
            <w:pPr>
              <w:pStyle w:val="TableParagraph"/>
              <w:spacing w:before="135"/>
              <w:rPr>
                <w:b/>
                <w:color w:val="FF0000"/>
                <w:sz w:val="24"/>
                <w:szCs w:val="24"/>
              </w:rPr>
            </w:pPr>
          </w:p>
          <w:p w14:paraId="62E80A39" w14:textId="77777777" w:rsidR="001B43E1" w:rsidRPr="001B43E1" w:rsidRDefault="001B43E1" w:rsidP="001B43E1">
            <w:pPr>
              <w:pStyle w:val="TableParagraph"/>
              <w:ind w:left="177" w:hanging="130"/>
              <w:rPr>
                <w:color w:val="FF0000"/>
                <w:sz w:val="24"/>
                <w:szCs w:val="24"/>
              </w:rPr>
            </w:pPr>
            <w:r w:rsidRPr="001B43E1">
              <w:rPr>
                <w:color w:val="FF0000"/>
                <w:sz w:val="24"/>
                <w:szCs w:val="24"/>
              </w:rPr>
              <w:t>4.1.</w:t>
            </w:r>
            <w:r w:rsidRPr="001B43E1">
              <w:rPr>
                <w:color w:val="FF0000"/>
                <w:spacing w:val="-12"/>
                <w:sz w:val="24"/>
                <w:szCs w:val="24"/>
              </w:rPr>
              <w:t xml:space="preserve"> </w:t>
            </w:r>
            <w:r w:rsidRPr="001B43E1">
              <w:rPr>
                <w:color w:val="FF0000"/>
                <w:sz w:val="24"/>
                <w:szCs w:val="24"/>
              </w:rPr>
              <w:t>Виготовлення</w:t>
            </w:r>
            <w:r w:rsidRPr="001B43E1">
              <w:rPr>
                <w:color w:val="FF0000"/>
                <w:spacing w:val="-12"/>
                <w:sz w:val="24"/>
                <w:szCs w:val="24"/>
              </w:rPr>
              <w:t xml:space="preserve"> </w:t>
            </w:r>
            <w:r w:rsidRPr="001B43E1">
              <w:rPr>
                <w:color w:val="FF0000"/>
                <w:sz w:val="24"/>
                <w:szCs w:val="24"/>
              </w:rPr>
              <w:t>проектно</w:t>
            </w:r>
            <w:r w:rsidRPr="001B43E1">
              <w:rPr>
                <w:color w:val="FF0000"/>
                <w:spacing w:val="-12"/>
                <w:sz w:val="24"/>
                <w:szCs w:val="24"/>
              </w:rPr>
              <w:t xml:space="preserve"> </w:t>
            </w:r>
            <w:r w:rsidRPr="001B43E1">
              <w:rPr>
                <w:color w:val="FF0000"/>
                <w:sz w:val="24"/>
                <w:szCs w:val="24"/>
              </w:rPr>
              <w:t>- кошторисної документації</w:t>
            </w:r>
          </w:p>
        </w:tc>
        <w:tc>
          <w:tcPr>
            <w:tcW w:w="535" w:type="dxa"/>
          </w:tcPr>
          <w:p w14:paraId="7ADD1348" w14:textId="77777777" w:rsidR="001B43E1" w:rsidRPr="001B43E1" w:rsidRDefault="001B43E1" w:rsidP="001B43E1">
            <w:pPr>
              <w:pStyle w:val="TableParagraph"/>
              <w:spacing w:before="151"/>
              <w:rPr>
                <w:b/>
                <w:color w:val="FF0000"/>
                <w:sz w:val="24"/>
                <w:szCs w:val="24"/>
              </w:rPr>
            </w:pPr>
          </w:p>
          <w:p w14:paraId="0E39A48D"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546A5E35" w14:textId="77777777" w:rsidR="001B43E1" w:rsidRPr="001B43E1" w:rsidRDefault="001B43E1" w:rsidP="001B43E1">
            <w:pPr>
              <w:pStyle w:val="TableParagraph"/>
              <w:spacing w:before="20"/>
              <w:ind w:left="45"/>
              <w:rPr>
                <w:color w:val="FF0000"/>
                <w:sz w:val="24"/>
                <w:szCs w:val="24"/>
              </w:rPr>
            </w:pPr>
            <w:r w:rsidRPr="001B43E1">
              <w:rPr>
                <w:color w:val="FF0000"/>
                <w:spacing w:val="-4"/>
                <w:sz w:val="24"/>
                <w:szCs w:val="24"/>
              </w:rPr>
              <w:t>2030</w:t>
            </w:r>
          </w:p>
          <w:p w14:paraId="0FACFECF"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7AB7FFB8"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7FDA42B5"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733E062C" w14:textId="77777777" w:rsidR="001B43E1" w:rsidRPr="001B43E1" w:rsidRDefault="001B43E1" w:rsidP="001B43E1">
            <w:pPr>
              <w:pStyle w:val="TableParagraph"/>
              <w:spacing w:line="259" w:lineRule="auto"/>
              <w:ind w:left="17" w:right="4" w:hanging="2"/>
              <w:jc w:val="center"/>
              <w:rPr>
                <w:color w:val="FF0000"/>
                <w:sz w:val="24"/>
                <w:szCs w:val="24"/>
              </w:rPr>
            </w:pPr>
            <w:r w:rsidRPr="001B43E1">
              <w:rPr>
                <w:color w:val="FF0000"/>
                <w:sz w:val="24"/>
                <w:szCs w:val="24"/>
              </w:rPr>
              <w:t>Розвадівська сільська рада</w:t>
            </w:r>
          </w:p>
        </w:tc>
        <w:tc>
          <w:tcPr>
            <w:tcW w:w="1127" w:type="dxa"/>
          </w:tcPr>
          <w:p w14:paraId="2D7FBFE5" w14:textId="77777777" w:rsidR="001B43E1" w:rsidRPr="001B43E1" w:rsidRDefault="001B43E1" w:rsidP="001B43E1">
            <w:pPr>
              <w:pStyle w:val="TableParagraph"/>
              <w:rPr>
                <w:b/>
                <w:color w:val="FF0000"/>
                <w:sz w:val="24"/>
                <w:szCs w:val="24"/>
              </w:rPr>
            </w:pPr>
          </w:p>
          <w:p w14:paraId="18F17C0D" w14:textId="77777777" w:rsidR="001B43E1" w:rsidRPr="001B43E1" w:rsidRDefault="001B43E1" w:rsidP="001B43E1">
            <w:pPr>
              <w:pStyle w:val="TableParagraph"/>
              <w:spacing w:before="171"/>
              <w:rPr>
                <w:b/>
                <w:color w:val="FF0000"/>
                <w:sz w:val="24"/>
                <w:szCs w:val="24"/>
              </w:rPr>
            </w:pPr>
          </w:p>
          <w:p w14:paraId="0330B99F"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7F4DB364" w14:textId="77777777" w:rsidR="001B43E1" w:rsidRPr="001B43E1" w:rsidRDefault="001B43E1" w:rsidP="001B43E1">
            <w:pPr>
              <w:pStyle w:val="TableParagraph"/>
              <w:rPr>
                <w:b/>
                <w:sz w:val="24"/>
                <w:szCs w:val="24"/>
              </w:rPr>
            </w:pPr>
          </w:p>
          <w:p w14:paraId="62E81118" w14:textId="77777777" w:rsidR="001B43E1" w:rsidRPr="001B43E1" w:rsidRDefault="001B43E1" w:rsidP="001B43E1">
            <w:pPr>
              <w:pStyle w:val="TableParagraph"/>
              <w:spacing w:before="171"/>
              <w:rPr>
                <w:b/>
                <w:sz w:val="24"/>
                <w:szCs w:val="24"/>
              </w:rPr>
            </w:pPr>
          </w:p>
          <w:p w14:paraId="7BE4A9BF" w14:textId="77777777" w:rsidR="001B43E1" w:rsidRPr="001B43E1" w:rsidRDefault="001B43E1" w:rsidP="001B43E1">
            <w:pPr>
              <w:pStyle w:val="TableParagraph"/>
              <w:ind w:left="13" w:right="2"/>
              <w:jc w:val="center"/>
              <w:rPr>
                <w:sz w:val="24"/>
                <w:szCs w:val="24"/>
              </w:rPr>
            </w:pPr>
            <w:r w:rsidRPr="001B43E1">
              <w:rPr>
                <w:spacing w:val="-2"/>
                <w:sz w:val="24"/>
                <w:szCs w:val="24"/>
              </w:rPr>
              <w:t>500,0</w:t>
            </w:r>
          </w:p>
        </w:tc>
        <w:tc>
          <w:tcPr>
            <w:tcW w:w="993" w:type="dxa"/>
          </w:tcPr>
          <w:p w14:paraId="0E50F109" w14:textId="77777777" w:rsidR="001B43E1" w:rsidRPr="001B43E1" w:rsidRDefault="001B43E1" w:rsidP="001B43E1">
            <w:pPr>
              <w:pStyle w:val="TableParagraph"/>
              <w:rPr>
                <w:b/>
                <w:sz w:val="24"/>
                <w:szCs w:val="24"/>
              </w:rPr>
            </w:pPr>
          </w:p>
          <w:p w14:paraId="523BA86E" w14:textId="77777777" w:rsidR="001B43E1" w:rsidRPr="001B43E1" w:rsidRDefault="001B43E1" w:rsidP="001B43E1">
            <w:pPr>
              <w:pStyle w:val="TableParagraph"/>
              <w:spacing w:before="171"/>
              <w:rPr>
                <w:b/>
                <w:sz w:val="24"/>
                <w:szCs w:val="24"/>
              </w:rPr>
            </w:pPr>
          </w:p>
          <w:p w14:paraId="55B96CB6" w14:textId="77777777" w:rsidR="001B43E1" w:rsidRPr="001B43E1" w:rsidRDefault="001B43E1" w:rsidP="001B43E1">
            <w:pPr>
              <w:pStyle w:val="TableParagraph"/>
              <w:ind w:left="9"/>
              <w:jc w:val="center"/>
              <w:rPr>
                <w:sz w:val="24"/>
                <w:szCs w:val="24"/>
              </w:rPr>
            </w:pPr>
            <w:r w:rsidRPr="001B43E1">
              <w:rPr>
                <w:spacing w:val="-2"/>
                <w:sz w:val="24"/>
                <w:szCs w:val="24"/>
              </w:rPr>
              <w:t>500,0</w:t>
            </w:r>
          </w:p>
        </w:tc>
        <w:tc>
          <w:tcPr>
            <w:tcW w:w="992" w:type="dxa"/>
          </w:tcPr>
          <w:p w14:paraId="458C5969" w14:textId="77777777" w:rsidR="001B43E1" w:rsidRPr="001B43E1" w:rsidRDefault="001B43E1" w:rsidP="001B43E1">
            <w:pPr>
              <w:pStyle w:val="TableParagraph"/>
              <w:rPr>
                <w:b/>
                <w:sz w:val="24"/>
                <w:szCs w:val="24"/>
              </w:rPr>
            </w:pPr>
          </w:p>
          <w:p w14:paraId="344EDC13" w14:textId="77777777" w:rsidR="001B43E1" w:rsidRPr="001B43E1" w:rsidRDefault="001B43E1" w:rsidP="001B43E1">
            <w:pPr>
              <w:pStyle w:val="TableParagraph"/>
              <w:spacing w:before="171"/>
              <w:rPr>
                <w:b/>
                <w:sz w:val="24"/>
                <w:szCs w:val="24"/>
              </w:rPr>
            </w:pPr>
          </w:p>
          <w:p w14:paraId="505D90F4" w14:textId="77777777" w:rsidR="001B43E1" w:rsidRPr="001B43E1" w:rsidRDefault="001B43E1" w:rsidP="001B43E1">
            <w:pPr>
              <w:pStyle w:val="TableParagraph"/>
              <w:ind w:left="13"/>
              <w:jc w:val="center"/>
              <w:rPr>
                <w:sz w:val="24"/>
                <w:szCs w:val="24"/>
              </w:rPr>
            </w:pPr>
            <w:r w:rsidRPr="001B43E1">
              <w:rPr>
                <w:spacing w:val="-2"/>
                <w:sz w:val="24"/>
                <w:szCs w:val="24"/>
              </w:rPr>
              <w:t>500,0</w:t>
            </w:r>
          </w:p>
        </w:tc>
        <w:tc>
          <w:tcPr>
            <w:tcW w:w="850" w:type="dxa"/>
            <w:tcBorders>
              <w:right w:val="single" w:sz="4" w:space="0" w:color="auto"/>
            </w:tcBorders>
          </w:tcPr>
          <w:p w14:paraId="308EC87E" w14:textId="77777777" w:rsidR="001B43E1" w:rsidRPr="001B43E1" w:rsidRDefault="001B43E1" w:rsidP="001B43E1">
            <w:pPr>
              <w:pStyle w:val="TableParagraph"/>
              <w:spacing w:before="14"/>
              <w:rPr>
                <w:b/>
                <w:sz w:val="24"/>
                <w:szCs w:val="24"/>
              </w:rPr>
            </w:pPr>
          </w:p>
          <w:p w14:paraId="70AE5A2B" w14:textId="77777777" w:rsidR="001B43E1" w:rsidRPr="001B43E1" w:rsidRDefault="001B43E1" w:rsidP="001B43E1">
            <w:pPr>
              <w:pStyle w:val="TableParagraph"/>
              <w:spacing w:line="259" w:lineRule="auto"/>
              <w:ind w:left="60" w:right="54"/>
              <w:jc w:val="center"/>
              <w:rPr>
                <w:sz w:val="24"/>
                <w:szCs w:val="24"/>
              </w:rPr>
            </w:pPr>
          </w:p>
          <w:p w14:paraId="6BC62000" w14:textId="77777777" w:rsidR="001B43E1" w:rsidRPr="001B43E1" w:rsidRDefault="001B43E1" w:rsidP="001B43E1">
            <w:pPr>
              <w:pStyle w:val="TableParagraph"/>
              <w:spacing w:line="259" w:lineRule="auto"/>
              <w:ind w:right="54"/>
              <w:jc w:val="center"/>
              <w:rPr>
                <w:sz w:val="24"/>
                <w:szCs w:val="24"/>
              </w:rPr>
            </w:pPr>
            <w:r w:rsidRPr="001B43E1">
              <w:rPr>
                <w:sz w:val="24"/>
                <w:szCs w:val="24"/>
              </w:rPr>
              <w:t>200,0</w:t>
            </w:r>
          </w:p>
        </w:tc>
        <w:tc>
          <w:tcPr>
            <w:tcW w:w="851" w:type="dxa"/>
            <w:tcBorders>
              <w:right w:val="single" w:sz="4" w:space="0" w:color="auto"/>
            </w:tcBorders>
          </w:tcPr>
          <w:p w14:paraId="2AC68DEC" w14:textId="77777777" w:rsidR="001B43E1" w:rsidRPr="001B43E1" w:rsidRDefault="001B43E1" w:rsidP="001B43E1">
            <w:pPr>
              <w:rPr>
                <w:rFonts w:ascii="Times New Roman" w:hAnsi="Times New Roman" w:cs="Times New Roman"/>
                <w:sz w:val="24"/>
                <w:szCs w:val="24"/>
              </w:rPr>
            </w:pPr>
          </w:p>
          <w:p w14:paraId="1E3F5C32" w14:textId="77777777" w:rsidR="001B43E1" w:rsidRPr="001B43E1" w:rsidRDefault="001B43E1" w:rsidP="001B43E1">
            <w:pPr>
              <w:pStyle w:val="TableParagraph"/>
              <w:spacing w:line="259" w:lineRule="auto"/>
              <w:ind w:right="54"/>
              <w:jc w:val="center"/>
              <w:rPr>
                <w:sz w:val="24"/>
                <w:szCs w:val="24"/>
              </w:rPr>
            </w:pPr>
          </w:p>
          <w:p w14:paraId="7FC0AC3F" w14:textId="77777777" w:rsidR="001B43E1" w:rsidRPr="001B43E1" w:rsidRDefault="001B43E1" w:rsidP="001B43E1">
            <w:pPr>
              <w:pStyle w:val="TableParagraph"/>
              <w:spacing w:line="259" w:lineRule="auto"/>
              <w:ind w:right="54"/>
              <w:jc w:val="center"/>
              <w:rPr>
                <w:sz w:val="24"/>
                <w:szCs w:val="24"/>
              </w:rPr>
            </w:pPr>
            <w:r w:rsidRPr="001B43E1">
              <w:rPr>
                <w:sz w:val="24"/>
                <w:szCs w:val="24"/>
              </w:rPr>
              <w:t>300,0</w:t>
            </w:r>
          </w:p>
        </w:tc>
        <w:tc>
          <w:tcPr>
            <w:tcW w:w="1843" w:type="dxa"/>
            <w:tcBorders>
              <w:left w:val="single" w:sz="4" w:space="0" w:color="auto"/>
            </w:tcBorders>
          </w:tcPr>
          <w:p w14:paraId="1D9CF509" w14:textId="77777777" w:rsidR="001B43E1" w:rsidRPr="001B43E1" w:rsidRDefault="001B43E1" w:rsidP="001B43E1">
            <w:pPr>
              <w:pStyle w:val="TableParagraph"/>
              <w:rPr>
                <w:sz w:val="24"/>
                <w:szCs w:val="24"/>
              </w:rPr>
            </w:pPr>
          </w:p>
          <w:p w14:paraId="29710F65" w14:textId="77777777" w:rsidR="001B43E1" w:rsidRPr="001B43E1" w:rsidRDefault="001B43E1" w:rsidP="001B43E1">
            <w:pPr>
              <w:pStyle w:val="TableParagraph"/>
              <w:spacing w:line="259" w:lineRule="auto"/>
              <w:ind w:right="54"/>
              <w:jc w:val="center"/>
              <w:rPr>
                <w:color w:val="FF0000"/>
                <w:spacing w:val="-2"/>
                <w:sz w:val="24"/>
                <w:szCs w:val="24"/>
              </w:rPr>
            </w:pPr>
            <w:r w:rsidRPr="001B43E1">
              <w:rPr>
                <w:sz w:val="24"/>
                <w:szCs w:val="24"/>
              </w:rPr>
              <w:t xml:space="preserve">  </w:t>
            </w:r>
            <w:r w:rsidRPr="001B43E1">
              <w:rPr>
                <w:color w:val="FF0000"/>
                <w:sz w:val="24"/>
                <w:szCs w:val="24"/>
              </w:rPr>
              <w:t>Наявна</w:t>
            </w:r>
            <w:r w:rsidRPr="001B43E1">
              <w:rPr>
                <w:color w:val="FF0000"/>
                <w:spacing w:val="-14"/>
                <w:sz w:val="24"/>
                <w:szCs w:val="24"/>
              </w:rPr>
              <w:t xml:space="preserve"> </w:t>
            </w:r>
            <w:r w:rsidRPr="001B43E1">
              <w:rPr>
                <w:color w:val="FF0000"/>
                <w:sz w:val="24"/>
                <w:szCs w:val="24"/>
              </w:rPr>
              <w:t>проекто</w:t>
            </w:r>
            <w:r w:rsidRPr="001B43E1">
              <w:rPr>
                <w:color w:val="FF0000"/>
                <w:spacing w:val="-14"/>
                <w:sz w:val="24"/>
                <w:szCs w:val="24"/>
              </w:rPr>
              <w:t xml:space="preserve"> </w:t>
            </w:r>
            <w:r w:rsidRPr="001B43E1">
              <w:rPr>
                <w:color w:val="FF0000"/>
                <w:sz w:val="24"/>
                <w:szCs w:val="24"/>
              </w:rPr>
              <w:t xml:space="preserve">– </w:t>
            </w:r>
            <w:r w:rsidRPr="001B43E1">
              <w:rPr>
                <w:color w:val="FF0000"/>
                <w:spacing w:val="-2"/>
                <w:sz w:val="24"/>
                <w:szCs w:val="24"/>
              </w:rPr>
              <w:t xml:space="preserve">кошторисна        </w:t>
            </w:r>
          </w:p>
          <w:p w14:paraId="71686736" w14:textId="77777777" w:rsidR="001B43E1" w:rsidRPr="001B43E1" w:rsidRDefault="001B43E1" w:rsidP="001B43E1">
            <w:pPr>
              <w:pStyle w:val="TableParagraph"/>
              <w:spacing w:line="259" w:lineRule="auto"/>
              <w:ind w:left="210" w:right="54"/>
              <w:jc w:val="center"/>
              <w:rPr>
                <w:sz w:val="24"/>
                <w:szCs w:val="24"/>
              </w:rPr>
            </w:pPr>
            <w:r w:rsidRPr="001B43E1">
              <w:rPr>
                <w:color w:val="FF0000"/>
                <w:sz w:val="24"/>
                <w:szCs w:val="24"/>
              </w:rPr>
              <w:t>документація на виконання робіт</w:t>
            </w:r>
          </w:p>
        </w:tc>
      </w:tr>
    </w:tbl>
    <w:p w14:paraId="091B9CDF" w14:textId="77777777" w:rsidR="001B43E1" w:rsidRPr="001B43E1" w:rsidRDefault="001B43E1" w:rsidP="001B43E1">
      <w:pPr>
        <w:pStyle w:val="TableParagraph"/>
        <w:spacing w:line="259" w:lineRule="auto"/>
        <w:jc w:val="center"/>
        <w:rPr>
          <w:sz w:val="24"/>
          <w:szCs w:val="24"/>
        </w:rPr>
        <w:sectPr w:rsidR="001B43E1" w:rsidRPr="001B43E1">
          <w:type w:val="continuous"/>
          <w:pgSz w:w="16840" w:h="11910" w:orient="landscape"/>
          <w:pgMar w:top="680" w:right="566" w:bottom="280" w:left="708" w:header="708" w:footer="708" w:gutter="0"/>
          <w:cols w:space="720"/>
        </w:sectPr>
      </w:pPr>
    </w:p>
    <w:tbl>
      <w:tblPr>
        <w:tblStyle w:val="TableNormal"/>
        <w:tblW w:w="1559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052"/>
        <w:gridCol w:w="2846"/>
        <w:gridCol w:w="535"/>
        <w:gridCol w:w="2184"/>
        <w:gridCol w:w="1127"/>
        <w:gridCol w:w="850"/>
        <w:gridCol w:w="993"/>
        <w:gridCol w:w="992"/>
        <w:gridCol w:w="850"/>
        <w:gridCol w:w="851"/>
        <w:gridCol w:w="1843"/>
      </w:tblGrid>
      <w:tr w:rsidR="001B43E1" w:rsidRPr="001B43E1" w14:paraId="3B90E502" w14:textId="77777777" w:rsidTr="001B43E1">
        <w:trPr>
          <w:trHeight w:val="1799"/>
        </w:trPr>
        <w:tc>
          <w:tcPr>
            <w:tcW w:w="468" w:type="dxa"/>
            <w:vMerge w:val="restart"/>
            <w:tcBorders>
              <w:top w:val="nil"/>
            </w:tcBorders>
          </w:tcPr>
          <w:p w14:paraId="035DC2A0" w14:textId="77777777" w:rsidR="001B43E1" w:rsidRPr="001B43E1" w:rsidRDefault="001B43E1" w:rsidP="001B43E1">
            <w:pPr>
              <w:pStyle w:val="TableParagraph"/>
              <w:rPr>
                <w:sz w:val="24"/>
                <w:szCs w:val="24"/>
              </w:rPr>
            </w:pPr>
          </w:p>
        </w:tc>
        <w:tc>
          <w:tcPr>
            <w:tcW w:w="2052" w:type="dxa"/>
            <w:vMerge w:val="restart"/>
          </w:tcPr>
          <w:p w14:paraId="3F001CA9" w14:textId="77777777" w:rsidR="001B43E1" w:rsidRPr="001B43E1" w:rsidRDefault="001B43E1" w:rsidP="001B43E1">
            <w:pPr>
              <w:pStyle w:val="TableParagraph"/>
              <w:rPr>
                <w:sz w:val="24"/>
                <w:szCs w:val="24"/>
              </w:rPr>
            </w:pPr>
          </w:p>
        </w:tc>
        <w:tc>
          <w:tcPr>
            <w:tcW w:w="2846" w:type="dxa"/>
          </w:tcPr>
          <w:p w14:paraId="02586381" w14:textId="77777777" w:rsidR="001B43E1" w:rsidRPr="001B43E1" w:rsidRDefault="001B43E1" w:rsidP="001B43E1">
            <w:pPr>
              <w:pStyle w:val="TableParagraph"/>
              <w:ind w:left="835" w:hanging="610"/>
              <w:rPr>
                <w:color w:val="FF0000"/>
                <w:sz w:val="24"/>
                <w:szCs w:val="24"/>
              </w:rPr>
            </w:pPr>
            <w:r w:rsidRPr="001B43E1">
              <w:rPr>
                <w:color w:val="FF0000"/>
                <w:sz w:val="24"/>
                <w:szCs w:val="24"/>
              </w:rPr>
              <w:t>4.2.</w:t>
            </w:r>
            <w:r w:rsidRPr="001B43E1">
              <w:rPr>
                <w:color w:val="FF0000"/>
                <w:spacing w:val="-12"/>
                <w:sz w:val="24"/>
                <w:szCs w:val="24"/>
              </w:rPr>
              <w:t xml:space="preserve"> </w:t>
            </w:r>
            <w:r w:rsidRPr="001B43E1">
              <w:rPr>
                <w:color w:val="FF0000"/>
                <w:sz w:val="24"/>
                <w:szCs w:val="24"/>
              </w:rPr>
              <w:t>Проведення</w:t>
            </w:r>
            <w:r w:rsidRPr="001B43E1">
              <w:rPr>
                <w:color w:val="FF0000"/>
                <w:spacing w:val="-12"/>
                <w:sz w:val="24"/>
                <w:szCs w:val="24"/>
              </w:rPr>
              <w:t xml:space="preserve"> </w:t>
            </w:r>
            <w:r w:rsidRPr="001B43E1">
              <w:rPr>
                <w:color w:val="FF0000"/>
                <w:sz w:val="24"/>
                <w:szCs w:val="24"/>
              </w:rPr>
              <w:t>заходів</w:t>
            </w:r>
            <w:r w:rsidRPr="001B43E1">
              <w:rPr>
                <w:color w:val="FF0000"/>
                <w:spacing w:val="-12"/>
                <w:sz w:val="24"/>
                <w:szCs w:val="24"/>
              </w:rPr>
              <w:t xml:space="preserve"> </w:t>
            </w:r>
            <w:r w:rsidRPr="001B43E1">
              <w:rPr>
                <w:color w:val="FF0000"/>
                <w:sz w:val="24"/>
                <w:szCs w:val="24"/>
              </w:rPr>
              <w:t xml:space="preserve">з </w:t>
            </w:r>
            <w:r w:rsidRPr="001B43E1">
              <w:rPr>
                <w:color w:val="FF0000"/>
                <w:spacing w:val="-2"/>
                <w:sz w:val="24"/>
                <w:szCs w:val="24"/>
              </w:rPr>
              <w:t>комплексної</w:t>
            </w:r>
          </w:p>
          <w:p w14:paraId="13EDF2C1" w14:textId="77777777" w:rsidR="001B43E1" w:rsidRPr="001B43E1" w:rsidRDefault="001B43E1" w:rsidP="001B43E1">
            <w:pPr>
              <w:pStyle w:val="TableParagraph"/>
              <w:ind w:left="162" w:right="151" w:firstLine="2"/>
              <w:rPr>
                <w:color w:val="FF0000"/>
                <w:sz w:val="24"/>
                <w:szCs w:val="24"/>
              </w:rPr>
            </w:pPr>
            <w:r w:rsidRPr="001B43E1">
              <w:rPr>
                <w:color w:val="FF0000"/>
                <w:sz w:val="24"/>
                <w:szCs w:val="24"/>
              </w:rPr>
              <w:t>термомодернізації (заміна вікон</w:t>
            </w:r>
            <w:r w:rsidRPr="001B43E1">
              <w:rPr>
                <w:color w:val="FF0000"/>
                <w:spacing w:val="-11"/>
                <w:sz w:val="24"/>
                <w:szCs w:val="24"/>
              </w:rPr>
              <w:t xml:space="preserve"> </w:t>
            </w:r>
            <w:r w:rsidRPr="001B43E1">
              <w:rPr>
                <w:color w:val="FF0000"/>
                <w:sz w:val="24"/>
                <w:szCs w:val="24"/>
              </w:rPr>
              <w:t>та</w:t>
            </w:r>
            <w:r w:rsidRPr="001B43E1">
              <w:rPr>
                <w:color w:val="FF0000"/>
                <w:spacing w:val="-14"/>
                <w:sz w:val="24"/>
                <w:szCs w:val="24"/>
              </w:rPr>
              <w:t xml:space="preserve"> </w:t>
            </w:r>
            <w:r w:rsidRPr="001B43E1">
              <w:rPr>
                <w:color w:val="FF0000"/>
                <w:sz w:val="24"/>
                <w:szCs w:val="24"/>
              </w:rPr>
              <w:t>дверей,</w:t>
            </w:r>
            <w:r w:rsidRPr="001B43E1">
              <w:rPr>
                <w:color w:val="FF0000"/>
                <w:spacing w:val="-11"/>
                <w:sz w:val="24"/>
                <w:szCs w:val="24"/>
              </w:rPr>
              <w:t xml:space="preserve"> </w:t>
            </w:r>
            <w:r w:rsidRPr="001B43E1">
              <w:rPr>
                <w:color w:val="FF0000"/>
                <w:sz w:val="24"/>
                <w:szCs w:val="24"/>
              </w:rPr>
              <w:t>утеплення зовнішніх стін, ізоляція горища та підлоги, перекриття даху)</w:t>
            </w:r>
          </w:p>
        </w:tc>
        <w:tc>
          <w:tcPr>
            <w:tcW w:w="535" w:type="dxa"/>
          </w:tcPr>
          <w:p w14:paraId="2A869402" w14:textId="77777777" w:rsidR="001B43E1" w:rsidRPr="001B43E1" w:rsidRDefault="001B43E1" w:rsidP="001B43E1">
            <w:pPr>
              <w:pStyle w:val="TableParagraph"/>
              <w:spacing w:before="151"/>
              <w:rPr>
                <w:b/>
                <w:color w:val="FF0000"/>
                <w:sz w:val="24"/>
                <w:szCs w:val="24"/>
              </w:rPr>
            </w:pPr>
          </w:p>
          <w:p w14:paraId="07E8DC8F"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0B620689" w14:textId="77777777" w:rsidR="001B43E1" w:rsidRPr="001B43E1" w:rsidRDefault="001B43E1" w:rsidP="001B43E1">
            <w:pPr>
              <w:pStyle w:val="TableParagraph"/>
              <w:spacing w:before="20"/>
              <w:ind w:left="45"/>
              <w:rPr>
                <w:color w:val="FF0000"/>
                <w:sz w:val="24"/>
                <w:szCs w:val="24"/>
              </w:rPr>
            </w:pPr>
            <w:r w:rsidRPr="001B43E1">
              <w:rPr>
                <w:color w:val="FF0000"/>
                <w:spacing w:val="-4"/>
                <w:sz w:val="24"/>
                <w:szCs w:val="24"/>
              </w:rPr>
              <w:t>2030</w:t>
            </w:r>
          </w:p>
          <w:p w14:paraId="4AA16C2B"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2DBF8284"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26FED414"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191AB9BE" w14:textId="77777777" w:rsidR="001B43E1" w:rsidRPr="001B43E1" w:rsidRDefault="001B43E1" w:rsidP="001B43E1">
            <w:pPr>
              <w:pStyle w:val="TableParagraph"/>
              <w:spacing w:line="259" w:lineRule="auto"/>
              <w:ind w:left="17" w:right="4" w:hanging="2"/>
              <w:jc w:val="center"/>
              <w:rPr>
                <w:color w:val="FF0000"/>
                <w:sz w:val="24"/>
                <w:szCs w:val="24"/>
              </w:rPr>
            </w:pPr>
            <w:r w:rsidRPr="001B43E1">
              <w:rPr>
                <w:color w:val="FF0000"/>
                <w:sz w:val="24"/>
                <w:szCs w:val="24"/>
              </w:rPr>
              <w:t>Розвадівська сільська рада</w:t>
            </w:r>
          </w:p>
        </w:tc>
        <w:tc>
          <w:tcPr>
            <w:tcW w:w="1127" w:type="dxa"/>
          </w:tcPr>
          <w:p w14:paraId="31546386" w14:textId="77777777" w:rsidR="001B43E1" w:rsidRPr="001B43E1" w:rsidRDefault="001B43E1" w:rsidP="001B43E1">
            <w:pPr>
              <w:pStyle w:val="TableParagraph"/>
              <w:rPr>
                <w:b/>
                <w:color w:val="FF0000"/>
                <w:sz w:val="24"/>
                <w:szCs w:val="24"/>
              </w:rPr>
            </w:pPr>
          </w:p>
          <w:p w14:paraId="0D7AD9AF" w14:textId="77777777" w:rsidR="001B43E1" w:rsidRPr="001B43E1" w:rsidRDefault="001B43E1" w:rsidP="001B43E1">
            <w:pPr>
              <w:pStyle w:val="TableParagraph"/>
              <w:spacing w:before="171"/>
              <w:rPr>
                <w:b/>
                <w:color w:val="FF0000"/>
                <w:sz w:val="24"/>
                <w:szCs w:val="24"/>
              </w:rPr>
            </w:pPr>
          </w:p>
          <w:p w14:paraId="3CFDC56C"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6E8B9893" w14:textId="77777777" w:rsidR="001B43E1" w:rsidRPr="001B43E1" w:rsidRDefault="001B43E1" w:rsidP="001B43E1">
            <w:pPr>
              <w:pStyle w:val="TableParagraph"/>
              <w:rPr>
                <w:b/>
                <w:sz w:val="24"/>
                <w:szCs w:val="24"/>
              </w:rPr>
            </w:pPr>
          </w:p>
          <w:p w14:paraId="7C691F28" w14:textId="77777777" w:rsidR="001B43E1" w:rsidRPr="001B43E1" w:rsidRDefault="001B43E1" w:rsidP="001B43E1">
            <w:pPr>
              <w:pStyle w:val="TableParagraph"/>
              <w:spacing w:before="171"/>
              <w:rPr>
                <w:b/>
                <w:sz w:val="24"/>
                <w:szCs w:val="24"/>
              </w:rPr>
            </w:pPr>
          </w:p>
          <w:p w14:paraId="67DD4720" w14:textId="77777777" w:rsidR="001B43E1" w:rsidRPr="001B43E1" w:rsidRDefault="001B43E1" w:rsidP="001B43E1">
            <w:pPr>
              <w:pStyle w:val="TableParagraph"/>
              <w:ind w:left="13" w:right="2"/>
              <w:jc w:val="center"/>
              <w:rPr>
                <w:sz w:val="24"/>
                <w:szCs w:val="24"/>
              </w:rPr>
            </w:pPr>
            <w:r w:rsidRPr="001B43E1">
              <w:rPr>
                <w:spacing w:val="-2"/>
                <w:sz w:val="24"/>
                <w:szCs w:val="24"/>
              </w:rPr>
              <w:t>5000,0</w:t>
            </w:r>
          </w:p>
        </w:tc>
        <w:tc>
          <w:tcPr>
            <w:tcW w:w="993" w:type="dxa"/>
          </w:tcPr>
          <w:p w14:paraId="2EFE91BC" w14:textId="77777777" w:rsidR="001B43E1" w:rsidRPr="001B43E1" w:rsidRDefault="001B43E1" w:rsidP="001B43E1">
            <w:pPr>
              <w:pStyle w:val="TableParagraph"/>
              <w:rPr>
                <w:b/>
                <w:sz w:val="24"/>
                <w:szCs w:val="24"/>
              </w:rPr>
            </w:pPr>
          </w:p>
          <w:p w14:paraId="77299D7B" w14:textId="77777777" w:rsidR="001B43E1" w:rsidRPr="001B43E1" w:rsidRDefault="001B43E1" w:rsidP="001B43E1">
            <w:pPr>
              <w:pStyle w:val="TableParagraph"/>
              <w:spacing w:before="171"/>
              <w:rPr>
                <w:b/>
                <w:sz w:val="24"/>
                <w:szCs w:val="24"/>
              </w:rPr>
            </w:pPr>
          </w:p>
          <w:p w14:paraId="128B5CC4" w14:textId="77777777" w:rsidR="001B43E1" w:rsidRPr="001B43E1" w:rsidRDefault="001B43E1" w:rsidP="001B43E1">
            <w:pPr>
              <w:pStyle w:val="TableParagraph"/>
              <w:ind w:left="10"/>
              <w:jc w:val="center"/>
              <w:rPr>
                <w:sz w:val="24"/>
                <w:szCs w:val="24"/>
              </w:rPr>
            </w:pPr>
            <w:r w:rsidRPr="001B43E1">
              <w:rPr>
                <w:spacing w:val="-2"/>
                <w:sz w:val="24"/>
                <w:szCs w:val="24"/>
              </w:rPr>
              <w:t>7000,0</w:t>
            </w:r>
          </w:p>
        </w:tc>
        <w:tc>
          <w:tcPr>
            <w:tcW w:w="992" w:type="dxa"/>
          </w:tcPr>
          <w:p w14:paraId="07728008" w14:textId="77777777" w:rsidR="001B43E1" w:rsidRPr="001B43E1" w:rsidRDefault="001B43E1" w:rsidP="001B43E1">
            <w:pPr>
              <w:pStyle w:val="TableParagraph"/>
              <w:rPr>
                <w:b/>
                <w:sz w:val="24"/>
                <w:szCs w:val="24"/>
              </w:rPr>
            </w:pPr>
          </w:p>
          <w:p w14:paraId="4EA6688E" w14:textId="77777777" w:rsidR="001B43E1" w:rsidRPr="001B43E1" w:rsidRDefault="001B43E1" w:rsidP="001B43E1">
            <w:pPr>
              <w:pStyle w:val="TableParagraph"/>
              <w:spacing w:before="171"/>
              <w:rPr>
                <w:b/>
                <w:sz w:val="24"/>
                <w:szCs w:val="24"/>
              </w:rPr>
            </w:pPr>
          </w:p>
          <w:p w14:paraId="6105EB85" w14:textId="77777777" w:rsidR="001B43E1" w:rsidRPr="001B43E1" w:rsidRDefault="001B43E1" w:rsidP="001B43E1">
            <w:pPr>
              <w:pStyle w:val="TableParagraph"/>
              <w:ind w:left="13" w:right="3"/>
              <w:jc w:val="center"/>
              <w:rPr>
                <w:sz w:val="24"/>
                <w:szCs w:val="24"/>
              </w:rPr>
            </w:pPr>
            <w:r w:rsidRPr="001B43E1">
              <w:rPr>
                <w:spacing w:val="-2"/>
                <w:sz w:val="24"/>
                <w:szCs w:val="24"/>
              </w:rPr>
              <w:t>5000,0</w:t>
            </w:r>
          </w:p>
        </w:tc>
        <w:tc>
          <w:tcPr>
            <w:tcW w:w="850" w:type="dxa"/>
            <w:tcBorders>
              <w:right w:val="single" w:sz="4" w:space="0" w:color="auto"/>
            </w:tcBorders>
          </w:tcPr>
          <w:p w14:paraId="3B2948A6" w14:textId="77777777" w:rsidR="001B43E1" w:rsidRPr="001B43E1" w:rsidRDefault="001B43E1" w:rsidP="001B43E1">
            <w:pPr>
              <w:pStyle w:val="TableParagraph"/>
              <w:spacing w:before="151"/>
              <w:rPr>
                <w:b/>
                <w:sz w:val="24"/>
                <w:szCs w:val="24"/>
              </w:rPr>
            </w:pPr>
          </w:p>
          <w:p w14:paraId="39D4E165" w14:textId="77777777" w:rsidR="001B43E1" w:rsidRPr="001B43E1" w:rsidRDefault="001B43E1" w:rsidP="001B43E1">
            <w:pPr>
              <w:pStyle w:val="TableParagraph"/>
              <w:spacing w:line="259" w:lineRule="auto"/>
              <w:ind w:left="61" w:right="54"/>
              <w:jc w:val="center"/>
              <w:rPr>
                <w:sz w:val="24"/>
                <w:szCs w:val="24"/>
              </w:rPr>
            </w:pPr>
          </w:p>
          <w:p w14:paraId="36D7B868"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10000,0</w:t>
            </w:r>
          </w:p>
          <w:p w14:paraId="0CCA4A05"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47866C4C" w14:textId="77777777" w:rsidR="001B43E1" w:rsidRPr="001B43E1" w:rsidRDefault="001B43E1" w:rsidP="001B43E1">
            <w:pPr>
              <w:rPr>
                <w:rFonts w:ascii="Times New Roman" w:hAnsi="Times New Roman" w:cs="Times New Roman"/>
                <w:sz w:val="24"/>
                <w:szCs w:val="24"/>
              </w:rPr>
            </w:pPr>
          </w:p>
          <w:p w14:paraId="0AF56838" w14:textId="77777777" w:rsidR="001B43E1" w:rsidRPr="001B43E1" w:rsidRDefault="001B43E1" w:rsidP="001B43E1">
            <w:pPr>
              <w:pStyle w:val="TableParagraph"/>
              <w:spacing w:line="259" w:lineRule="auto"/>
              <w:ind w:right="54"/>
              <w:jc w:val="center"/>
              <w:rPr>
                <w:sz w:val="24"/>
                <w:szCs w:val="24"/>
              </w:rPr>
            </w:pPr>
          </w:p>
          <w:p w14:paraId="03ABE033" w14:textId="77777777" w:rsidR="001B43E1" w:rsidRPr="001B43E1" w:rsidRDefault="001B43E1" w:rsidP="001B43E1">
            <w:pPr>
              <w:pStyle w:val="TableParagraph"/>
              <w:spacing w:line="259" w:lineRule="auto"/>
              <w:ind w:right="54"/>
              <w:jc w:val="center"/>
              <w:rPr>
                <w:sz w:val="24"/>
                <w:szCs w:val="24"/>
              </w:rPr>
            </w:pPr>
          </w:p>
          <w:p w14:paraId="73C4AC50" w14:textId="77777777" w:rsidR="001B43E1" w:rsidRPr="001B43E1" w:rsidRDefault="001B43E1" w:rsidP="001B43E1">
            <w:pPr>
              <w:pStyle w:val="TableParagraph"/>
              <w:spacing w:line="259" w:lineRule="auto"/>
              <w:ind w:right="54"/>
              <w:jc w:val="center"/>
              <w:rPr>
                <w:sz w:val="24"/>
                <w:szCs w:val="24"/>
              </w:rPr>
            </w:pPr>
            <w:r w:rsidRPr="001B43E1">
              <w:rPr>
                <w:sz w:val="24"/>
                <w:szCs w:val="24"/>
              </w:rPr>
              <w:t>5600,0</w:t>
            </w:r>
          </w:p>
        </w:tc>
        <w:tc>
          <w:tcPr>
            <w:tcW w:w="1843" w:type="dxa"/>
            <w:tcBorders>
              <w:left w:val="single" w:sz="4" w:space="0" w:color="auto"/>
            </w:tcBorders>
          </w:tcPr>
          <w:p w14:paraId="5B136435" w14:textId="77777777" w:rsidR="001B43E1" w:rsidRPr="001B43E1" w:rsidRDefault="001B43E1" w:rsidP="001B43E1">
            <w:pPr>
              <w:pStyle w:val="TableParagraph"/>
              <w:rPr>
                <w:sz w:val="24"/>
                <w:szCs w:val="24"/>
              </w:rPr>
            </w:pPr>
          </w:p>
          <w:p w14:paraId="11F83BDE"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 xml:space="preserve">       Зменшення</w:t>
            </w:r>
            <w:r w:rsidRPr="001B43E1">
              <w:rPr>
                <w:color w:val="FF0000"/>
                <w:spacing w:val="-14"/>
                <w:sz w:val="24"/>
                <w:szCs w:val="24"/>
              </w:rPr>
              <w:t xml:space="preserve"> </w:t>
            </w:r>
            <w:r w:rsidRPr="001B43E1">
              <w:rPr>
                <w:color w:val="FF0000"/>
                <w:sz w:val="24"/>
                <w:szCs w:val="24"/>
              </w:rPr>
              <w:t xml:space="preserve">споживання             </w:t>
            </w:r>
          </w:p>
          <w:p w14:paraId="7B1D7BBA"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 xml:space="preserve">         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 xml:space="preserve">енергетичних </w:t>
            </w:r>
          </w:p>
          <w:p w14:paraId="352084BC" w14:textId="77777777" w:rsidR="001B43E1" w:rsidRPr="001B43E1" w:rsidRDefault="001B43E1" w:rsidP="001B43E1">
            <w:pPr>
              <w:pStyle w:val="TableParagraph"/>
              <w:spacing w:line="259" w:lineRule="auto"/>
              <w:ind w:right="54"/>
              <w:jc w:val="center"/>
              <w:rPr>
                <w:sz w:val="24"/>
                <w:szCs w:val="24"/>
              </w:rPr>
            </w:pPr>
            <w:r w:rsidRPr="001B43E1">
              <w:rPr>
                <w:color w:val="FF0000"/>
                <w:spacing w:val="-2"/>
                <w:sz w:val="24"/>
                <w:szCs w:val="24"/>
              </w:rPr>
              <w:t>ресурсів</w:t>
            </w:r>
          </w:p>
        </w:tc>
      </w:tr>
      <w:tr w:rsidR="001B43E1" w:rsidRPr="001B43E1" w14:paraId="7CD63D1E" w14:textId="77777777" w:rsidTr="001B43E1">
        <w:trPr>
          <w:trHeight w:val="1797"/>
        </w:trPr>
        <w:tc>
          <w:tcPr>
            <w:tcW w:w="468" w:type="dxa"/>
            <w:vMerge/>
            <w:tcBorders>
              <w:top w:val="nil"/>
            </w:tcBorders>
          </w:tcPr>
          <w:p w14:paraId="40AE46DB"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78E1242F" w14:textId="77777777" w:rsidR="001B43E1" w:rsidRPr="001B43E1" w:rsidRDefault="001B43E1" w:rsidP="001B43E1">
            <w:pPr>
              <w:rPr>
                <w:rFonts w:ascii="Times New Roman" w:hAnsi="Times New Roman" w:cs="Times New Roman"/>
                <w:sz w:val="24"/>
                <w:szCs w:val="24"/>
              </w:rPr>
            </w:pPr>
          </w:p>
        </w:tc>
        <w:tc>
          <w:tcPr>
            <w:tcW w:w="2846" w:type="dxa"/>
          </w:tcPr>
          <w:p w14:paraId="70361D1A" w14:textId="77777777" w:rsidR="001B43E1" w:rsidRPr="001B43E1" w:rsidRDefault="001B43E1" w:rsidP="001B43E1">
            <w:pPr>
              <w:pStyle w:val="TableParagraph"/>
              <w:spacing w:before="133"/>
              <w:ind w:left="114" w:right="106" w:firstLine="132"/>
              <w:rPr>
                <w:color w:val="FF0000"/>
                <w:sz w:val="24"/>
                <w:szCs w:val="24"/>
              </w:rPr>
            </w:pPr>
            <w:r w:rsidRPr="001B43E1">
              <w:rPr>
                <w:color w:val="FF0000"/>
                <w:sz w:val="24"/>
                <w:szCs w:val="24"/>
              </w:rPr>
              <w:t>4.3. Капітальний ремонт, реконструкція та модернізація  внутрішніх інженерних</w:t>
            </w:r>
            <w:r w:rsidRPr="001B43E1">
              <w:rPr>
                <w:color w:val="FF0000"/>
                <w:spacing w:val="-4"/>
                <w:sz w:val="24"/>
                <w:szCs w:val="24"/>
              </w:rPr>
              <w:t xml:space="preserve"> </w:t>
            </w:r>
            <w:r w:rsidRPr="001B43E1">
              <w:rPr>
                <w:color w:val="FF0000"/>
                <w:sz w:val="24"/>
                <w:szCs w:val="24"/>
              </w:rPr>
              <w:t>мереж</w:t>
            </w:r>
            <w:r w:rsidRPr="001B43E1">
              <w:rPr>
                <w:color w:val="FF0000"/>
                <w:spacing w:val="-4"/>
                <w:sz w:val="24"/>
                <w:szCs w:val="24"/>
              </w:rPr>
              <w:t xml:space="preserve"> </w:t>
            </w:r>
            <w:r w:rsidRPr="001B43E1">
              <w:rPr>
                <w:color w:val="FF0000"/>
                <w:spacing w:val="-2"/>
                <w:sz w:val="24"/>
                <w:szCs w:val="24"/>
              </w:rPr>
              <w:t>будівель</w:t>
            </w:r>
          </w:p>
          <w:p w14:paraId="67075C5D" w14:textId="77777777" w:rsidR="001B43E1" w:rsidRPr="001B43E1" w:rsidRDefault="001B43E1" w:rsidP="001B43E1">
            <w:pPr>
              <w:pStyle w:val="TableParagraph"/>
              <w:spacing w:before="1"/>
              <w:ind w:left="38" w:right="28" w:firstLine="2"/>
              <w:rPr>
                <w:color w:val="FF0000"/>
                <w:sz w:val="24"/>
                <w:szCs w:val="24"/>
              </w:rPr>
            </w:pPr>
            <w:r w:rsidRPr="001B43E1">
              <w:rPr>
                <w:color w:val="FF0000"/>
                <w:sz w:val="24"/>
                <w:szCs w:val="24"/>
              </w:rPr>
              <w:t>(системи опалення, вентиляції,</w:t>
            </w:r>
            <w:r w:rsidRPr="001B43E1">
              <w:rPr>
                <w:color w:val="FF0000"/>
                <w:spacing w:val="-14"/>
                <w:sz w:val="24"/>
                <w:szCs w:val="24"/>
              </w:rPr>
              <w:t xml:space="preserve"> </w:t>
            </w:r>
            <w:r w:rsidRPr="001B43E1">
              <w:rPr>
                <w:color w:val="FF0000"/>
                <w:sz w:val="24"/>
                <w:szCs w:val="24"/>
              </w:rPr>
              <w:t xml:space="preserve">кондиціонування, </w:t>
            </w:r>
            <w:r w:rsidRPr="001B43E1">
              <w:rPr>
                <w:color w:val="FF0000"/>
                <w:spacing w:val="-2"/>
                <w:sz w:val="24"/>
                <w:szCs w:val="24"/>
              </w:rPr>
              <w:t>освітлення)</w:t>
            </w:r>
          </w:p>
        </w:tc>
        <w:tc>
          <w:tcPr>
            <w:tcW w:w="535" w:type="dxa"/>
          </w:tcPr>
          <w:p w14:paraId="206F479C" w14:textId="77777777" w:rsidR="001B43E1" w:rsidRPr="001B43E1" w:rsidRDefault="001B43E1" w:rsidP="001B43E1">
            <w:pPr>
              <w:pStyle w:val="TableParagraph"/>
              <w:spacing w:before="151"/>
              <w:rPr>
                <w:b/>
                <w:color w:val="FF0000"/>
                <w:sz w:val="24"/>
                <w:szCs w:val="24"/>
              </w:rPr>
            </w:pPr>
          </w:p>
          <w:p w14:paraId="681AEDC2"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6C200D41" w14:textId="77777777" w:rsidR="001B43E1" w:rsidRPr="001B43E1" w:rsidRDefault="001B43E1" w:rsidP="001B43E1">
            <w:pPr>
              <w:pStyle w:val="TableParagraph"/>
              <w:spacing w:before="18"/>
              <w:ind w:left="45"/>
              <w:rPr>
                <w:color w:val="FF0000"/>
                <w:sz w:val="24"/>
                <w:szCs w:val="24"/>
              </w:rPr>
            </w:pPr>
            <w:r w:rsidRPr="001B43E1">
              <w:rPr>
                <w:color w:val="FF0000"/>
                <w:spacing w:val="-4"/>
                <w:sz w:val="24"/>
                <w:szCs w:val="24"/>
              </w:rPr>
              <w:t>2030</w:t>
            </w:r>
          </w:p>
          <w:p w14:paraId="24A97864"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147C5EE2"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0250D3AE"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71D569F0" w14:textId="77777777" w:rsidR="001B43E1" w:rsidRPr="001B43E1" w:rsidRDefault="001B43E1" w:rsidP="001B43E1">
            <w:pPr>
              <w:pStyle w:val="TableParagraph"/>
              <w:spacing w:line="259" w:lineRule="auto"/>
              <w:ind w:left="17" w:right="4" w:hanging="2"/>
              <w:jc w:val="center"/>
              <w:rPr>
                <w:color w:val="FF0000"/>
                <w:sz w:val="24"/>
                <w:szCs w:val="24"/>
              </w:rPr>
            </w:pPr>
            <w:r w:rsidRPr="001B43E1">
              <w:rPr>
                <w:color w:val="FF0000"/>
                <w:sz w:val="24"/>
                <w:szCs w:val="24"/>
              </w:rPr>
              <w:t>Розвадівська сільська рада</w:t>
            </w:r>
          </w:p>
        </w:tc>
        <w:tc>
          <w:tcPr>
            <w:tcW w:w="1127" w:type="dxa"/>
          </w:tcPr>
          <w:p w14:paraId="234E1114" w14:textId="77777777" w:rsidR="001B43E1" w:rsidRPr="001B43E1" w:rsidRDefault="001B43E1" w:rsidP="001B43E1">
            <w:pPr>
              <w:pStyle w:val="TableParagraph"/>
              <w:rPr>
                <w:b/>
                <w:color w:val="FF0000"/>
                <w:sz w:val="24"/>
                <w:szCs w:val="24"/>
              </w:rPr>
            </w:pPr>
          </w:p>
          <w:p w14:paraId="04F2049C" w14:textId="77777777" w:rsidR="001B43E1" w:rsidRPr="001B43E1" w:rsidRDefault="001B43E1" w:rsidP="001B43E1">
            <w:pPr>
              <w:pStyle w:val="TableParagraph"/>
              <w:spacing w:before="169"/>
              <w:rPr>
                <w:b/>
                <w:color w:val="FF0000"/>
                <w:sz w:val="24"/>
                <w:szCs w:val="24"/>
              </w:rPr>
            </w:pPr>
          </w:p>
          <w:p w14:paraId="53A78E11"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5E020142" w14:textId="77777777" w:rsidR="001B43E1" w:rsidRPr="001B43E1" w:rsidRDefault="001B43E1" w:rsidP="001B43E1">
            <w:pPr>
              <w:pStyle w:val="TableParagraph"/>
              <w:rPr>
                <w:b/>
                <w:sz w:val="24"/>
                <w:szCs w:val="24"/>
              </w:rPr>
            </w:pPr>
          </w:p>
          <w:p w14:paraId="0DF72E13" w14:textId="77777777" w:rsidR="001B43E1" w:rsidRPr="001B43E1" w:rsidRDefault="001B43E1" w:rsidP="001B43E1">
            <w:pPr>
              <w:pStyle w:val="TableParagraph"/>
              <w:spacing w:before="169"/>
              <w:rPr>
                <w:b/>
                <w:sz w:val="24"/>
                <w:szCs w:val="24"/>
              </w:rPr>
            </w:pPr>
          </w:p>
          <w:p w14:paraId="5EAF545C" w14:textId="77777777" w:rsidR="001B43E1" w:rsidRPr="001B43E1" w:rsidRDefault="001B43E1" w:rsidP="001B43E1">
            <w:pPr>
              <w:pStyle w:val="TableParagraph"/>
              <w:ind w:left="13" w:right="2"/>
              <w:jc w:val="center"/>
              <w:rPr>
                <w:sz w:val="24"/>
                <w:szCs w:val="24"/>
              </w:rPr>
            </w:pPr>
            <w:r w:rsidRPr="001B43E1">
              <w:rPr>
                <w:spacing w:val="-2"/>
                <w:sz w:val="24"/>
                <w:szCs w:val="24"/>
              </w:rPr>
              <w:t>5000,0</w:t>
            </w:r>
          </w:p>
        </w:tc>
        <w:tc>
          <w:tcPr>
            <w:tcW w:w="993" w:type="dxa"/>
          </w:tcPr>
          <w:p w14:paraId="074435E0" w14:textId="77777777" w:rsidR="001B43E1" w:rsidRPr="001B43E1" w:rsidRDefault="001B43E1" w:rsidP="001B43E1">
            <w:pPr>
              <w:pStyle w:val="TableParagraph"/>
              <w:rPr>
                <w:b/>
                <w:sz w:val="24"/>
                <w:szCs w:val="24"/>
              </w:rPr>
            </w:pPr>
          </w:p>
          <w:p w14:paraId="5ED38DCB" w14:textId="77777777" w:rsidR="001B43E1" w:rsidRPr="001B43E1" w:rsidRDefault="001B43E1" w:rsidP="001B43E1">
            <w:pPr>
              <w:pStyle w:val="TableParagraph"/>
              <w:spacing w:before="169"/>
              <w:rPr>
                <w:b/>
                <w:sz w:val="24"/>
                <w:szCs w:val="24"/>
              </w:rPr>
            </w:pPr>
          </w:p>
          <w:p w14:paraId="74F38028" w14:textId="77777777" w:rsidR="001B43E1" w:rsidRPr="001B43E1" w:rsidRDefault="001B43E1" w:rsidP="001B43E1">
            <w:pPr>
              <w:pStyle w:val="TableParagraph"/>
              <w:ind w:left="9"/>
              <w:jc w:val="center"/>
              <w:rPr>
                <w:sz w:val="24"/>
                <w:szCs w:val="24"/>
              </w:rPr>
            </w:pPr>
            <w:r w:rsidRPr="001B43E1">
              <w:rPr>
                <w:spacing w:val="-2"/>
                <w:sz w:val="24"/>
                <w:szCs w:val="24"/>
              </w:rPr>
              <w:t>6000,0</w:t>
            </w:r>
          </w:p>
        </w:tc>
        <w:tc>
          <w:tcPr>
            <w:tcW w:w="992" w:type="dxa"/>
          </w:tcPr>
          <w:p w14:paraId="3C886F73" w14:textId="77777777" w:rsidR="001B43E1" w:rsidRPr="001B43E1" w:rsidRDefault="001B43E1" w:rsidP="001B43E1">
            <w:pPr>
              <w:pStyle w:val="TableParagraph"/>
              <w:rPr>
                <w:b/>
                <w:sz w:val="24"/>
                <w:szCs w:val="24"/>
              </w:rPr>
            </w:pPr>
          </w:p>
          <w:p w14:paraId="59285E6D" w14:textId="77777777" w:rsidR="001B43E1" w:rsidRPr="001B43E1" w:rsidRDefault="001B43E1" w:rsidP="001B43E1">
            <w:pPr>
              <w:pStyle w:val="TableParagraph"/>
              <w:spacing w:before="169"/>
              <w:rPr>
                <w:b/>
                <w:sz w:val="24"/>
                <w:szCs w:val="24"/>
              </w:rPr>
            </w:pPr>
          </w:p>
          <w:p w14:paraId="7CBB58A8" w14:textId="77777777" w:rsidR="001B43E1" w:rsidRPr="001B43E1" w:rsidRDefault="001B43E1" w:rsidP="001B43E1">
            <w:pPr>
              <w:pStyle w:val="TableParagraph"/>
              <w:ind w:left="13"/>
              <w:jc w:val="center"/>
              <w:rPr>
                <w:sz w:val="24"/>
                <w:szCs w:val="24"/>
              </w:rPr>
            </w:pPr>
            <w:r w:rsidRPr="001B43E1">
              <w:rPr>
                <w:spacing w:val="-2"/>
                <w:sz w:val="24"/>
                <w:szCs w:val="24"/>
              </w:rPr>
              <w:t>5000,0</w:t>
            </w:r>
          </w:p>
        </w:tc>
        <w:tc>
          <w:tcPr>
            <w:tcW w:w="850" w:type="dxa"/>
            <w:tcBorders>
              <w:right w:val="single" w:sz="4" w:space="0" w:color="auto"/>
            </w:tcBorders>
          </w:tcPr>
          <w:p w14:paraId="3A4515CD" w14:textId="77777777" w:rsidR="001B43E1" w:rsidRPr="001B43E1" w:rsidRDefault="001B43E1" w:rsidP="001B43E1">
            <w:pPr>
              <w:pStyle w:val="TableParagraph"/>
              <w:spacing w:before="151"/>
              <w:rPr>
                <w:b/>
                <w:sz w:val="24"/>
                <w:szCs w:val="24"/>
              </w:rPr>
            </w:pPr>
          </w:p>
          <w:p w14:paraId="07621B30" w14:textId="77777777" w:rsidR="001B43E1" w:rsidRPr="001B43E1" w:rsidRDefault="001B43E1" w:rsidP="001B43E1">
            <w:pPr>
              <w:pStyle w:val="TableParagraph"/>
              <w:spacing w:line="259" w:lineRule="auto"/>
              <w:ind w:left="61" w:right="54"/>
              <w:jc w:val="center"/>
              <w:rPr>
                <w:sz w:val="24"/>
                <w:szCs w:val="24"/>
              </w:rPr>
            </w:pPr>
          </w:p>
          <w:p w14:paraId="59B9BF60"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7000,0</w:t>
            </w:r>
          </w:p>
          <w:p w14:paraId="45EFB5E5"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1821DAE0" w14:textId="77777777" w:rsidR="001B43E1" w:rsidRPr="001B43E1" w:rsidRDefault="001B43E1" w:rsidP="001B43E1">
            <w:pPr>
              <w:rPr>
                <w:rFonts w:ascii="Times New Roman" w:hAnsi="Times New Roman" w:cs="Times New Roman"/>
                <w:sz w:val="24"/>
                <w:szCs w:val="24"/>
              </w:rPr>
            </w:pPr>
          </w:p>
          <w:p w14:paraId="65D67E31" w14:textId="77777777" w:rsidR="001B43E1" w:rsidRPr="001B43E1" w:rsidRDefault="001B43E1" w:rsidP="001B43E1">
            <w:pPr>
              <w:pStyle w:val="TableParagraph"/>
              <w:spacing w:line="259" w:lineRule="auto"/>
              <w:ind w:right="54"/>
              <w:jc w:val="center"/>
              <w:rPr>
                <w:sz w:val="24"/>
                <w:szCs w:val="24"/>
              </w:rPr>
            </w:pPr>
          </w:p>
          <w:p w14:paraId="70B40E31" w14:textId="77777777" w:rsidR="001B43E1" w:rsidRPr="001B43E1" w:rsidRDefault="001B43E1" w:rsidP="001B43E1">
            <w:pPr>
              <w:pStyle w:val="TableParagraph"/>
              <w:spacing w:line="259" w:lineRule="auto"/>
              <w:ind w:right="54"/>
              <w:jc w:val="center"/>
              <w:rPr>
                <w:sz w:val="24"/>
                <w:szCs w:val="24"/>
              </w:rPr>
            </w:pPr>
          </w:p>
          <w:p w14:paraId="46915953" w14:textId="77777777" w:rsidR="001B43E1" w:rsidRPr="001B43E1" w:rsidRDefault="001B43E1" w:rsidP="001B43E1">
            <w:pPr>
              <w:pStyle w:val="TableParagraph"/>
              <w:spacing w:line="259" w:lineRule="auto"/>
              <w:ind w:right="54"/>
              <w:jc w:val="center"/>
              <w:rPr>
                <w:sz w:val="24"/>
                <w:szCs w:val="24"/>
              </w:rPr>
            </w:pPr>
            <w:r w:rsidRPr="001B43E1">
              <w:rPr>
                <w:sz w:val="24"/>
                <w:szCs w:val="24"/>
              </w:rPr>
              <w:t>7000,0</w:t>
            </w:r>
          </w:p>
        </w:tc>
        <w:tc>
          <w:tcPr>
            <w:tcW w:w="1843" w:type="dxa"/>
            <w:tcBorders>
              <w:left w:val="single" w:sz="4" w:space="0" w:color="auto"/>
            </w:tcBorders>
          </w:tcPr>
          <w:p w14:paraId="511C91CE" w14:textId="77777777" w:rsidR="001B43E1" w:rsidRPr="001B43E1" w:rsidRDefault="001B43E1" w:rsidP="001B43E1">
            <w:pPr>
              <w:pStyle w:val="TableParagraph"/>
              <w:rPr>
                <w:sz w:val="24"/>
                <w:szCs w:val="24"/>
              </w:rPr>
            </w:pPr>
          </w:p>
          <w:p w14:paraId="50125EB5"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 xml:space="preserve">         Зменшення</w:t>
            </w:r>
            <w:r w:rsidRPr="001B43E1">
              <w:rPr>
                <w:color w:val="FF0000"/>
                <w:spacing w:val="-14"/>
                <w:sz w:val="24"/>
                <w:szCs w:val="24"/>
              </w:rPr>
              <w:t xml:space="preserve"> </w:t>
            </w:r>
            <w:r w:rsidRPr="001B43E1">
              <w:rPr>
                <w:color w:val="FF0000"/>
                <w:sz w:val="24"/>
                <w:szCs w:val="24"/>
              </w:rPr>
              <w:t xml:space="preserve">споживання    </w:t>
            </w:r>
          </w:p>
          <w:p w14:paraId="6BC81B8B"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 xml:space="preserve">       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 xml:space="preserve">енергетичних </w:t>
            </w:r>
          </w:p>
          <w:p w14:paraId="76D5A2DF" w14:textId="77777777" w:rsidR="001B43E1" w:rsidRPr="001B43E1" w:rsidRDefault="001B43E1" w:rsidP="001B43E1">
            <w:pPr>
              <w:pStyle w:val="TableParagraph"/>
              <w:spacing w:line="259" w:lineRule="auto"/>
              <w:ind w:right="54"/>
              <w:jc w:val="center"/>
              <w:rPr>
                <w:sz w:val="24"/>
                <w:szCs w:val="24"/>
              </w:rPr>
            </w:pPr>
            <w:r w:rsidRPr="001B43E1">
              <w:rPr>
                <w:color w:val="FF0000"/>
                <w:spacing w:val="-2"/>
                <w:sz w:val="24"/>
                <w:szCs w:val="24"/>
              </w:rPr>
              <w:t>ресурсів</w:t>
            </w:r>
          </w:p>
        </w:tc>
      </w:tr>
      <w:tr w:rsidR="001B43E1" w:rsidRPr="001B43E1" w14:paraId="184764A3" w14:textId="77777777" w:rsidTr="001B43E1">
        <w:trPr>
          <w:trHeight w:val="1797"/>
        </w:trPr>
        <w:tc>
          <w:tcPr>
            <w:tcW w:w="468" w:type="dxa"/>
            <w:vMerge/>
            <w:tcBorders>
              <w:top w:val="nil"/>
            </w:tcBorders>
          </w:tcPr>
          <w:p w14:paraId="41F3AEB2"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3C81B3D0" w14:textId="77777777" w:rsidR="001B43E1" w:rsidRPr="001B43E1" w:rsidRDefault="001B43E1" w:rsidP="001B43E1">
            <w:pPr>
              <w:rPr>
                <w:rFonts w:ascii="Times New Roman" w:hAnsi="Times New Roman" w:cs="Times New Roman"/>
                <w:sz w:val="24"/>
                <w:szCs w:val="24"/>
              </w:rPr>
            </w:pPr>
          </w:p>
        </w:tc>
        <w:tc>
          <w:tcPr>
            <w:tcW w:w="2846" w:type="dxa"/>
          </w:tcPr>
          <w:p w14:paraId="56DC0189" w14:textId="77777777" w:rsidR="001B43E1" w:rsidRPr="001B43E1" w:rsidRDefault="001B43E1" w:rsidP="001B43E1">
            <w:pPr>
              <w:pStyle w:val="TableParagraph"/>
              <w:ind w:left="14"/>
              <w:rPr>
                <w:color w:val="FF0000"/>
                <w:sz w:val="24"/>
                <w:szCs w:val="24"/>
              </w:rPr>
            </w:pPr>
            <w:r w:rsidRPr="001B43E1">
              <w:rPr>
                <w:color w:val="FF0000"/>
                <w:sz w:val="24"/>
                <w:szCs w:val="24"/>
              </w:rPr>
              <w:t>4.4. Придбання та встановлення</w:t>
            </w:r>
            <w:r w:rsidRPr="001B43E1">
              <w:rPr>
                <w:color w:val="FF0000"/>
                <w:spacing w:val="-12"/>
                <w:sz w:val="24"/>
                <w:szCs w:val="24"/>
              </w:rPr>
              <w:t xml:space="preserve"> </w:t>
            </w:r>
            <w:r w:rsidRPr="001B43E1">
              <w:rPr>
                <w:color w:val="FF0000"/>
                <w:sz w:val="24"/>
                <w:szCs w:val="24"/>
              </w:rPr>
              <w:t>альтернативних джерел енергії (СЕС)</w:t>
            </w:r>
          </w:p>
        </w:tc>
        <w:tc>
          <w:tcPr>
            <w:tcW w:w="535" w:type="dxa"/>
          </w:tcPr>
          <w:p w14:paraId="5133CFD7" w14:textId="77777777" w:rsidR="001B43E1" w:rsidRPr="001B43E1" w:rsidRDefault="001B43E1" w:rsidP="001B43E1">
            <w:pPr>
              <w:pStyle w:val="TableParagraph"/>
              <w:spacing w:before="121" w:line="252" w:lineRule="exact"/>
              <w:ind w:left="9"/>
              <w:rPr>
                <w:color w:val="FF0000"/>
                <w:sz w:val="24"/>
                <w:szCs w:val="24"/>
              </w:rPr>
            </w:pPr>
            <w:r w:rsidRPr="001B43E1">
              <w:rPr>
                <w:color w:val="FF0000"/>
                <w:spacing w:val="-2"/>
                <w:sz w:val="24"/>
                <w:szCs w:val="24"/>
              </w:rPr>
              <w:t>2026-</w:t>
            </w:r>
          </w:p>
          <w:p w14:paraId="4BB95A99" w14:textId="77777777" w:rsidR="001B43E1" w:rsidRPr="001B43E1" w:rsidRDefault="001B43E1" w:rsidP="001B43E1">
            <w:pPr>
              <w:pStyle w:val="TableParagraph"/>
              <w:spacing w:line="252" w:lineRule="exact"/>
              <w:ind w:left="45"/>
              <w:rPr>
                <w:color w:val="FF0000"/>
                <w:sz w:val="24"/>
                <w:szCs w:val="24"/>
              </w:rPr>
            </w:pPr>
            <w:r w:rsidRPr="001B43E1">
              <w:rPr>
                <w:color w:val="FF0000"/>
                <w:spacing w:val="-4"/>
                <w:sz w:val="24"/>
                <w:szCs w:val="24"/>
              </w:rPr>
              <w:t>2030</w:t>
            </w:r>
          </w:p>
          <w:p w14:paraId="20D58437" w14:textId="77777777" w:rsidR="001B43E1" w:rsidRPr="001B43E1" w:rsidRDefault="001B43E1" w:rsidP="001B43E1">
            <w:pPr>
              <w:pStyle w:val="TableParagraph"/>
              <w:spacing w:before="1"/>
              <w:ind w:left="45"/>
              <w:rPr>
                <w:color w:val="FF0000"/>
                <w:sz w:val="24"/>
                <w:szCs w:val="24"/>
              </w:rPr>
            </w:pPr>
            <w:r w:rsidRPr="001B43E1">
              <w:rPr>
                <w:color w:val="FF0000"/>
                <w:spacing w:val="-4"/>
                <w:sz w:val="24"/>
                <w:szCs w:val="24"/>
              </w:rPr>
              <w:t>роки</w:t>
            </w:r>
          </w:p>
        </w:tc>
        <w:tc>
          <w:tcPr>
            <w:tcW w:w="2184" w:type="dxa"/>
          </w:tcPr>
          <w:p w14:paraId="3A3DE349"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73452EEC"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402617E8" w14:textId="77777777" w:rsidR="001B43E1" w:rsidRPr="001B43E1" w:rsidRDefault="001B43E1" w:rsidP="001B43E1">
            <w:pPr>
              <w:pStyle w:val="TableParagraph"/>
              <w:spacing w:before="121"/>
              <w:ind w:left="29" w:right="17" w:hanging="1"/>
              <w:jc w:val="center"/>
              <w:rPr>
                <w:color w:val="FF0000"/>
                <w:sz w:val="24"/>
                <w:szCs w:val="24"/>
              </w:rPr>
            </w:pPr>
            <w:r w:rsidRPr="001B43E1">
              <w:rPr>
                <w:color w:val="FF0000"/>
                <w:sz w:val="24"/>
                <w:szCs w:val="24"/>
              </w:rPr>
              <w:t>Розвадівська сільська рада</w:t>
            </w:r>
          </w:p>
        </w:tc>
        <w:tc>
          <w:tcPr>
            <w:tcW w:w="1127" w:type="dxa"/>
          </w:tcPr>
          <w:p w14:paraId="10700902" w14:textId="77777777" w:rsidR="001B43E1" w:rsidRPr="001B43E1" w:rsidRDefault="001B43E1" w:rsidP="001B43E1">
            <w:pPr>
              <w:pStyle w:val="TableParagraph"/>
              <w:spacing w:before="50"/>
              <w:rPr>
                <w:b/>
                <w:color w:val="FF0000"/>
                <w:sz w:val="24"/>
                <w:szCs w:val="24"/>
              </w:rPr>
            </w:pPr>
          </w:p>
          <w:p w14:paraId="35165084"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341BBA09" w14:textId="77777777" w:rsidR="001B43E1" w:rsidRPr="001B43E1" w:rsidRDefault="001B43E1" w:rsidP="001B43E1">
            <w:pPr>
              <w:pStyle w:val="TableParagraph"/>
              <w:spacing w:before="50"/>
              <w:rPr>
                <w:b/>
                <w:sz w:val="24"/>
                <w:szCs w:val="24"/>
              </w:rPr>
            </w:pPr>
          </w:p>
          <w:p w14:paraId="26BCBC32" w14:textId="77777777" w:rsidR="001B43E1" w:rsidRPr="001B43E1" w:rsidRDefault="001B43E1" w:rsidP="001B43E1">
            <w:pPr>
              <w:pStyle w:val="TableParagraph"/>
              <w:ind w:left="13" w:right="2"/>
              <w:jc w:val="center"/>
              <w:rPr>
                <w:sz w:val="24"/>
                <w:szCs w:val="24"/>
              </w:rPr>
            </w:pPr>
            <w:r w:rsidRPr="001B43E1">
              <w:rPr>
                <w:spacing w:val="-2"/>
                <w:sz w:val="24"/>
                <w:szCs w:val="24"/>
              </w:rPr>
              <w:t>3000,0</w:t>
            </w:r>
          </w:p>
        </w:tc>
        <w:tc>
          <w:tcPr>
            <w:tcW w:w="993" w:type="dxa"/>
          </w:tcPr>
          <w:p w14:paraId="318C843C" w14:textId="77777777" w:rsidR="001B43E1" w:rsidRPr="001B43E1" w:rsidRDefault="001B43E1" w:rsidP="001B43E1">
            <w:pPr>
              <w:pStyle w:val="TableParagraph"/>
              <w:spacing w:before="119"/>
              <w:rPr>
                <w:b/>
                <w:sz w:val="24"/>
                <w:szCs w:val="24"/>
              </w:rPr>
            </w:pPr>
          </w:p>
          <w:p w14:paraId="76B9C2DE" w14:textId="77777777" w:rsidR="001B43E1" w:rsidRPr="001B43E1" w:rsidRDefault="001B43E1" w:rsidP="001B43E1">
            <w:pPr>
              <w:pStyle w:val="TableParagraph"/>
              <w:spacing w:before="1"/>
              <w:ind w:left="10"/>
              <w:jc w:val="center"/>
              <w:rPr>
                <w:sz w:val="24"/>
                <w:szCs w:val="24"/>
              </w:rPr>
            </w:pPr>
            <w:r w:rsidRPr="001B43E1">
              <w:rPr>
                <w:spacing w:val="-2"/>
                <w:sz w:val="24"/>
                <w:szCs w:val="24"/>
              </w:rPr>
              <w:t>2000,0</w:t>
            </w:r>
          </w:p>
        </w:tc>
        <w:tc>
          <w:tcPr>
            <w:tcW w:w="992" w:type="dxa"/>
          </w:tcPr>
          <w:p w14:paraId="4F75AD04" w14:textId="77777777" w:rsidR="001B43E1" w:rsidRPr="001B43E1" w:rsidRDefault="001B43E1" w:rsidP="001B43E1">
            <w:pPr>
              <w:pStyle w:val="TableParagraph"/>
              <w:spacing w:before="119"/>
              <w:rPr>
                <w:b/>
                <w:sz w:val="24"/>
                <w:szCs w:val="24"/>
              </w:rPr>
            </w:pPr>
          </w:p>
          <w:p w14:paraId="707B61B8" w14:textId="77777777" w:rsidR="001B43E1" w:rsidRPr="001B43E1" w:rsidRDefault="001B43E1" w:rsidP="001B43E1">
            <w:pPr>
              <w:pStyle w:val="TableParagraph"/>
              <w:spacing w:before="1"/>
              <w:ind w:left="13" w:right="3"/>
              <w:jc w:val="center"/>
              <w:rPr>
                <w:sz w:val="24"/>
                <w:szCs w:val="24"/>
              </w:rPr>
            </w:pPr>
            <w:r w:rsidRPr="001B43E1">
              <w:rPr>
                <w:spacing w:val="-2"/>
                <w:sz w:val="24"/>
                <w:szCs w:val="24"/>
              </w:rPr>
              <w:t>3000,0</w:t>
            </w:r>
          </w:p>
        </w:tc>
        <w:tc>
          <w:tcPr>
            <w:tcW w:w="850" w:type="dxa"/>
            <w:tcBorders>
              <w:right w:val="single" w:sz="4" w:space="0" w:color="auto"/>
            </w:tcBorders>
          </w:tcPr>
          <w:p w14:paraId="4860C5EE" w14:textId="77777777" w:rsidR="001B43E1" w:rsidRPr="001B43E1" w:rsidRDefault="001B43E1" w:rsidP="001B43E1">
            <w:pPr>
              <w:pStyle w:val="TableParagraph"/>
              <w:ind w:left="162" w:right="153" w:hanging="2"/>
              <w:jc w:val="center"/>
              <w:rPr>
                <w:sz w:val="24"/>
                <w:szCs w:val="24"/>
              </w:rPr>
            </w:pPr>
          </w:p>
          <w:p w14:paraId="43961F7E" w14:textId="77777777" w:rsidR="001B43E1" w:rsidRPr="001B43E1" w:rsidRDefault="001B43E1" w:rsidP="001B43E1">
            <w:pPr>
              <w:pStyle w:val="TableParagraph"/>
              <w:ind w:left="162" w:right="153" w:hanging="2"/>
              <w:jc w:val="center"/>
              <w:rPr>
                <w:sz w:val="24"/>
                <w:szCs w:val="24"/>
              </w:rPr>
            </w:pPr>
          </w:p>
          <w:p w14:paraId="7142EB0E" w14:textId="77777777" w:rsidR="001B43E1" w:rsidRPr="001B43E1" w:rsidRDefault="001B43E1" w:rsidP="001B43E1">
            <w:pPr>
              <w:pStyle w:val="TableParagraph"/>
              <w:spacing w:line="238" w:lineRule="exact"/>
              <w:ind w:right="54"/>
              <w:jc w:val="center"/>
              <w:rPr>
                <w:sz w:val="24"/>
                <w:szCs w:val="24"/>
              </w:rPr>
            </w:pPr>
            <w:r w:rsidRPr="001B43E1">
              <w:rPr>
                <w:sz w:val="24"/>
                <w:szCs w:val="24"/>
              </w:rPr>
              <w:t>-</w:t>
            </w:r>
          </w:p>
        </w:tc>
        <w:tc>
          <w:tcPr>
            <w:tcW w:w="851" w:type="dxa"/>
            <w:tcBorders>
              <w:right w:val="single" w:sz="4" w:space="0" w:color="auto"/>
            </w:tcBorders>
          </w:tcPr>
          <w:p w14:paraId="2F406076" w14:textId="77777777" w:rsidR="001B43E1" w:rsidRPr="001B43E1" w:rsidRDefault="001B43E1" w:rsidP="001B43E1">
            <w:pPr>
              <w:pStyle w:val="TableParagraph"/>
              <w:ind w:right="153"/>
              <w:jc w:val="center"/>
              <w:rPr>
                <w:sz w:val="24"/>
                <w:szCs w:val="24"/>
              </w:rPr>
            </w:pPr>
          </w:p>
          <w:p w14:paraId="53C169C1" w14:textId="77777777" w:rsidR="001B43E1" w:rsidRPr="001B43E1" w:rsidRDefault="001B43E1" w:rsidP="001B43E1">
            <w:pPr>
              <w:pStyle w:val="TableParagraph"/>
              <w:ind w:right="153"/>
              <w:jc w:val="center"/>
              <w:rPr>
                <w:sz w:val="24"/>
                <w:szCs w:val="24"/>
              </w:rPr>
            </w:pPr>
          </w:p>
          <w:p w14:paraId="3E02F79E" w14:textId="77777777" w:rsidR="001B43E1" w:rsidRPr="001B43E1" w:rsidRDefault="001B43E1" w:rsidP="001B43E1">
            <w:pPr>
              <w:pStyle w:val="TableParagraph"/>
              <w:spacing w:line="238" w:lineRule="exact"/>
              <w:ind w:right="54"/>
              <w:jc w:val="center"/>
              <w:rPr>
                <w:sz w:val="24"/>
                <w:szCs w:val="24"/>
              </w:rPr>
            </w:pPr>
            <w:r w:rsidRPr="001B43E1">
              <w:rPr>
                <w:sz w:val="24"/>
                <w:szCs w:val="24"/>
              </w:rPr>
              <w:t>-</w:t>
            </w:r>
          </w:p>
        </w:tc>
        <w:tc>
          <w:tcPr>
            <w:tcW w:w="1843" w:type="dxa"/>
            <w:tcBorders>
              <w:left w:val="single" w:sz="4" w:space="0" w:color="auto"/>
            </w:tcBorders>
          </w:tcPr>
          <w:p w14:paraId="12E22E76" w14:textId="77777777" w:rsidR="001B43E1" w:rsidRPr="001B43E1" w:rsidRDefault="001B43E1" w:rsidP="001B43E1">
            <w:pPr>
              <w:pStyle w:val="TableParagraph"/>
              <w:ind w:left="22" w:right="153"/>
              <w:jc w:val="center"/>
              <w:rPr>
                <w:color w:val="FF0000"/>
                <w:sz w:val="24"/>
                <w:szCs w:val="24"/>
              </w:rPr>
            </w:pPr>
            <w:r w:rsidRPr="001B43E1">
              <w:rPr>
                <w:color w:val="FF0000"/>
                <w:sz w:val="24"/>
                <w:szCs w:val="24"/>
              </w:rPr>
              <w:t xml:space="preserve">Придбання та встановлення </w:t>
            </w:r>
          </w:p>
          <w:p w14:paraId="0A1D11FA" w14:textId="77777777" w:rsidR="001B43E1" w:rsidRPr="001B43E1" w:rsidRDefault="001B43E1" w:rsidP="001B43E1">
            <w:pPr>
              <w:pStyle w:val="TableParagraph"/>
              <w:spacing w:line="238" w:lineRule="exact"/>
              <w:ind w:right="54"/>
              <w:jc w:val="center"/>
              <w:rPr>
                <w:sz w:val="24"/>
                <w:szCs w:val="24"/>
              </w:rPr>
            </w:pPr>
            <w:r w:rsidRPr="001B43E1">
              <w:rPr>
                <w:color w:val="FF0000"/>
                <w:sz w:val="24"/>
                <w:szCs w:val="24"/>
              </w:rPr>
              <w:t>Альтернативних джерел енергії (СЕС)</w:t>
            </w:r>
          </w:p>
        </w:tc>
      </w:tr>
      <w:tr w:rsidR="001B43E1" w:rsidRPr="001B43E1" w14:paraId="41245264" w14:textId="77777777" w:rsidTr="001B43E1">
        <w:trPr>
          <w:trHeight w:val="2344"/>
        </w:trPr>
        <w:tc>
          <w:tcPr>
            <w:tcW w:w="468" w:type="dxa"/>
            <w:vMerge w:val="restart"/>
            <w:tcBorders>
              <w:bottom w:val="nil"/>
            </w:tcBorders>
          </w:tcPr>
          <w:p w14:paraId="05EC7944" w14:textId="77777777" w:rsidR="001B43E1" w:rsidRPr="001B43E1" w:rsidRDefault="001B43E1" w:rsidP="001B43E1">
            <w:pPr>
              <w:pStyle w:val="TableParagraph"/>
              <w:rPr>
                <w:b/>
                <w:sz w:val="24"/>
                <w:szCs w:val="24"/>
              </w:rPr>
            </w:pPr>
          </w:p>
          <w:p w14:paraId="5BF4D415" w14:textId="77777777" w:rsidR="001B43E1" w:rsidRPr="001B43E1" w:rsidRDefault="001B43E1" w:rsidP="001B43E1">
            <w:pPr>
              <w:pStyle w:val="TableParagraph"/>
              <w:rPr>
                <w:b/>
                <w:sz w:val="24"/>
                <w:szCs w:val="24"/>
              </w:rPr>
            </w:pPr>
          </w:p>
          <w:p w14:paraId="5A79142D" w14:textId="77777777" w:rsidR="001B43E1" w:rsidRPr="001B43E1" w:rsidRDefault="001B43E1" w:rsidP="001B43E1">
            <w:pPr>
              <w:pStyle w:val="TableParagraph"/>
              <w:rPr>
                <w:b/>
                <w:sz w:val="24"/>
                <w:szCs w:val="24"/>
              </w:rPr>
            </w:pPr>
          </w:p>
          <w:p w14:paraId="7207E76C" w14:textId="77777777" w:rsidR="001B43E1" w:rsidRPr="001B43E1" w:rsidRDefault="001B43E1" w:rsidP="001B43E1">
            <w:pPr>
              <w:pStyle w:val="TableParagraph"/>
              <w:rPr>
                <w:b/>
                <w:sz w:val="24"/>
                <w:szCs w:val="24"/>
              </w:rPr>
            </w:pPr>
          </w:p>
          <w:p w14:paraId="34461BB6" w14:textId="77777777" w:rsidR="001B43E1" w:rsidRPr="001B43E1" w:rsidRDefault="001B43E1" w:rsidP="001B43E1">
            <w:pPr>
              <w:pStyle w:val="TableParagraph"/>
              <w:rPr>
                <w:b/>
                <w:sz w:val="24"/>
                <w:szCs w:val="24"/>
              </w:rPr>
            </w:pPr>
          </w:p>
          <w:p w14:paraId="00A1EA2A" w14:textId="77777777" w:rsidR="001B43E1" w:rsidRPr="001B43E1" w:rsidRDefault="001B43E1" w:rsidP="001B43E1">
            <w:pPr>
              <w:pStyle w:val="TableParagraph"/>
              <w:rPr>
                <w:b/>
                <w:sz w:val="24"/>
                <w:szCs w:val="24"/>
              </w:rPr>
            </w:pPr>
          </w:p>
          <w:p w14:paraId="5EA106F3" w14:textId="77777777" w:rsidR="001B43E1" w:rsidRPr="001B43E1" w:rsidRDefault="001B43E1" w:rsidP="001B43E1">
            <w:pPr>
              <w:pStyle w:val="TableParagraph"/>
              <w:rPr>
                <w:b/>
                <w:sz w:val="24"/>
                <w:szCs w:val="24"/>
              </w:rPr>
            </w:pPr>
          </w:p>
          <w:p w14:paraId="6294933C" w14:textId="77777777" w:rsidR="001B43E1" w:rsidRPr="001B43E1" w:rsidRDefault="001B43E1" w:rsidP="001B43E1">
            <w:pPr>
              <w:pStyle w:val="TableParagraph"/>
              <w:spacing w:before="194"/>
              <w:rPr>
                <w:b/>
                <w:sz w:val="24"/>
                <w:szCs w:val="24"/>
              </w:rPr>
            </w:pPr>
          </w:p>
          <w:p w14:paraId="78E14CDE" w14:textId="77777777" w:rsidR="001B43E1" w:rsidRPr="001B43E1" w:rsidRDefault="001B43E1" w:rsidP="001B43E1">
            <w:pPr>
              <w:pStyle w:val="TableParagraph"/>
              <w:ind w:left="7"/>
              <w:jc w:val="center"/>
              <w:rPr>
                <w:sz w:val="24"/>
                <w:szCs w:val="24"/>
              </w:rPr>
            </w:pPr>
            <w:r w:rsidRPr="001B43E1">
              <w:rPr>
                <w:spacing w:val="-10"/>
                <w:sz w:val="24"/>
                <w:szCs w:val="24"/>
              </w:rPr>
              <w:lastRenderedPageBreak/>
              <w:t>5</w:t>
            </w:r>
          </w:p>
        </w:tc>
        <w:tc>
          <w:tcPr>
            <w:tcW w:w="2052" w:type="dxa"/>
            <w:vMerge w:val="restart"/>
          </w:tcPr>
          <w:p w14:paraId="764EEC50" w14:textId="77777777" w:rsidR="001B43E1" w:rsidRPr="001B43E1" w:rsidRDefault="001B43E1" w:rsidP="001B43E1">
            <w:pPr>
              <w:pStyle w:val="TableParagraph"/>
              <w:rPr>
                <w:b/>
                <w:sz w:val="24"/>
                <w:szCs w:val="24"/>
              </w:rPr>
            </w:pPr>
          </w:p>
          <w:p w14:paraId="4CCCA914" w14:textId="77777777" w:rsidR="001B43E1" w:rsidRPr="001B43E1" w:rsidRDefault="001B43E1" w:rsidP="001B43E1">
            <w:pPr>
              <w:pStyle w:val="TableParagraph"/>
              <w:rPr>
                <w:b/>
                <w:sz w:val="24"/>
                <w:szCs w:val="24"/>
              </w:rPr>
            </w:pPr>
          </w:p>
          <w:p w14:paraId="627F5362" w14:textId="77777777" w:rsidR="001B43E1" w:rsidRPr="001B43E1" w:rsidRDefault="001B43E1" w:rsidP="001B43E1">
            <w:pPr>
              <w:pStyle w:val="TableParagraph"/>
              <w:rPr>
                <w:b/>
                <w:sz w:val="24"/>
                <w:szCs w:val="24"/>
              </w:rPr>
            </w:pPr>
          </w:p>
          <w:p w14:paraId="49AEBEC0" w14:textId="77777777" w:rsidR="001B43E1" w:rsidRPr="001B43E1" w:rsidRDefault="001B43E1" w:rsidP="001B43E1">
            <w:pPr>
              <w:pStyle w:val="TableParagraph"/>
              <w:rPr>
                <w:b/>
                <w:color w:val="FF0000"/>
                <w:sz w:val="24"/>
                <w:szCs w:val="24"/>
              </w:rPr>
            </w:pPr>
          </w:p>
          <w:p w14:paraId="4FD8B805" w14:textId="77777777" w:rsidR="001B43E1" w:rsidRPr="001B43E1" w:rsidRDefault="001B43E1" w:rsidP="001B43E1">
            <w:pPr>
              <w:pStyle w:val="TableParagraph"/>
              <w:spacing w:before="192"/>
              <w:rPr>
                <w:b/>
                <w:color w:val="FF0000"/>
                <w:sz w:val="24"/>
                <w:szCs w:val="24"/>
              </w:rPr>
            </w:pPr>
          </w:p>
          <w:p w14:paraId="481883B7" w14:textId="77777777" w:rsidR="001B43E1" w:rsidRPr="001B43E1" w:rsidRDefault="001B43E1" w:rsidP="001B43E1">
            <w:pPr>
              <w:pStyle w:val="TableParagraph"/>
              <w:ind w:left="52" w:right="45" w:firstLine="2"/>
              <w:jc w:val="center"/>
              <w:rPr>
                <w:sz w:val="24"/>
                <w:szCs w:val="24"/>
              </w:rPr>
            </w:pPr>
            <w:r w:rsidRPr="001B43E1">
              <w:rPr>
                <w:color w:val="FF0000"/>
                <w:spacing w:val="-2"/>
                <w:sz w:val="24"/>
                <w:szCs w:val="24"/>
              </w:rPr>
              <w:t>Енергозбереження (підвищення енергоефективност</w:t>
            </w:r>
            <w:r w:rsidRPr="001B43E1">
              <w:rPr>
                <w:color w:val="FF0000"/>
                <w:spacing w:val="-2"/>
                <w:sz w:val="24"/>
                <w:szCs w:val="24"/>
              </w:rPr>
              <w:lastRenderedPageBreak/>
              <w:t xml:space="preserve">і) </w:t>
            </w:r>
            <w:r w:rsidRPr="001B43E1">
              <w:rPr>
                <w:color w:val="FF0000"/>
                <w:sz w:val="24"/>
                <w:szCs w:val="24"/>
              </w:rPr>
              <w:t xml:space="preserve">в будівлях бюджетної сфери (заклади охорони </w:t>
            </w:r>
            <w:r w:rsidRPr="001B43E1">
              <w:rPr>
                <w:color w:val="FF0000"/>
                <w:spacing w:val="-2"/>
                <w:sz w:val="24"/>
                <w:szCs w:val="24"/>
              </w:rPr>
              <w:t>здоров’я)</w:t>
            </w:r>
          </w:p>
        </w:tc>
        <w:tc>
          <w:tcPr>
            <w:tcW w:w="2846" w:type="dxa"/>
          </w:tcPr>
          <w:p w14:paraId="6F81CC88" w14:textId="77777777" w:rsidR="001B43E1" w:rsidRPr="001B43E1" w:rsidRDefault="001B43E1" w:rsidP="001B43E1">
            <w:pPr>
              <w:pStyle w:val="TableParagraph"/>
              <w:rPr>
                <w:b/>
                <w:color w:val="FF0000"/>
                <w:sz w:val="24"/>
                <w:szCs w:val="24"/>
              </w:rPr>
            </w:pPr>
          </w:p>
          <w:p w14:paraId="6190816E" w14:textId="77777777" w:rsidR="001B43E1" w:rsidRPr="001B43E1" w:rsidRDefault="001B43E1" w:rsidP="001B43E1">
            <w:pPr>
              <w:pStyle w:val="TableParagraph"/>
              <w:rPr>
                <w:b/>
                <w:color w:val="FF0000"/>
                <w:sz w:val="24"/>
                <w:szCs w:val="24"/>
              </w:rPr>
            </w:pPr>
          </w:p>
          <w:p w14:paraId="7FC234E5" w14:textId="77777777" w:rsidR="001B43E1" w:rsidRPr="001B43E1" w:rsidRDefault="001B43E1" w:rsidP="001B43E1">
            <w:pPr>
              <w:pStyle w:val="TableParagraph"/>
              <w:spacing w:before="156"/>
              <w:rPr>
                <w:b/>
                <w:color w:val="FF0000"/>
                <w:sz w:val="24"/>
                <w:szCs w:val="24"/>
              </w:rPr>
            </w:pPr>
          </w:p>
          <w:p w14:paraId="58743086" w14:textId="77777777" w:rsidR="001B43E1" w:rsidRPr="001B43E1" w:rsidRDefault="001B43E1" w:rsidP="001B43E1">
            <w:pPr>
              <w:pStyle w:val="TableParagraph"/>
              <w:ind w:left="177" w:hanging="130"/>
              <w:rPr>
                <w:color w:val="FF0000"/>
                <w:sz w:val="24"/>
                <w:szCs w:val="24"/>
              </w:rPr>
            </w:pPr>
            <w:r w:rsidRPr="001B43E1">
              <w:rPr>
                <w:color w:val="FF0000"/>
                <w:sz w:val="24"/>
                <w:szCs w:val="24"/>
              </w:rPr>
              <w:t>5.1.</w:t>
            </w:r>
            <w:r w:rsidRPr="001B43E1">
              <w:rPr>
                <w:color w:val="FF0000"/>
                <w:spacing w:val="-12"/>
                <w:sz w:val="24"/>
                <w:szCs w:val="24"/>
              </w:rPr>
              <w:t xml:space="preserve"> </w:t>
            </w:r>
            <w:r w:rsidRPr="001B43E1">
              <w:rPr>
                <w:color w:val="FF0000"/>
                <w:sz w:val="24"/>
                <w:szCs w:val="24"/>
              </w:rPr>
              <w:t>Виготовлення</w:t>
            </w:r>
            <w:r w:rsidRPr="001B43E1">
              <w:rPr>
                <w:color w:val="FF0000"/>
                <w:spacing w:val="-12"/>
                <w:sz w:val="24"/>
                <w:szCs w:val="24"/>
              </w:rPr>
              <w:t xml:space="preserve"> </w:t>
            </w:r>
            <w:r w:rsidRPr="001B43E1">
              <w:rPr>
                <w:color w:val="FF0000"/>
                <w:sz w:val="24"/>
                <w:szCs w:val="24"/>
              </w:rPr>
              <w:t>проектно</w:t>
            </w:r>
            <w:r w:rsidRPr="001B43E1">
              <w:rPr>
                <w:color w:val="FF0000"/>
                <w:spacing w:val="-12"/>
                <w:sz w:val="24"/>
                <w:szCs w:val="24"/>
              </w:rPr>
              <w:t xml:space="preserve"> </w:t>
            </w:r>
            <w:r w:rsidRPr="001B43E1">
              <w:rPr>
                <w:color w:val="FF0000"/>
                <w:sz w:val="24"/>
                <w:szCs w:val="24"/>
              </w:rPr>
              <w:t>- кошторисної документації</w:t>
            </w:r>
          </w:p>
        </w:tc>
        <w:tc>
          <w:tcPr>
            <w:tcW w:w="535" w:type="dxa"/>
          </w:tcPr>
          <w:p w14:paraId="7C765DEA" w14:textId="77777777" w:rsidR="001B43E1" w:rsidRPr="001B43E1" w:rsidRDefault="001B43E1" w:rsidP="001B43E1">
            <w:pPr>
              <w:pStyle w:val="TableParagraph"/>
              <w:rPr>
                <w:b/>
                <w:color w:val="FF0000"/>
                <w:sz w:val="24"/>
                <w:szCs w:val="24"/>
              </w:rPr>
            </w:pPr>
          </w:p>
          <w:p w14:paraId="63FDE705" w14:textId="77777777" w:rsidR="001B43E1" w:rsidRPr="001B43E1" w:rsidRDefault="001B43E1" w:rsidP="001B43E1">
            <w:pPr>
              <w:pStyle w:val="TableParagraph"/>
              <w:spacing w:before="171"/>
              <w:rPr>
                <w:b/>
                <w:color w:val="FF0000"/>
                <w:sz w:val="24"/>
                <w:szCs w:val="24"/>
              </w:rPr>
            </w:pPr>
          </w:p>
          <w:p w14:paraId="1E94A554"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47973A51"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2030</w:t>
            </w:r>
          </w:p>
          <w:p w14:paraId="0FA5151D"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роки</w:t>
            </w:r>
          </w:p>
        </w:tc>
        <w:tc>
          <w:tcPr>
            <w:tcW w:w="2184" w:type="dxa"/>
          </w:tcPr>
          <w:p w14:paraId="4B27AB4A"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4BE300BC"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5EA017BE"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Розвадівська сільська рада</w:t>
            </w:r>
          </w:p>
          <w:p w14:paraId="3EBBBFFF"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(КП «ЦПМСД»)</w:t>
            </w:r>
          </w:p>
        </w:tc>
        <w:tc>
          <w:tcPr>
            <w:tcW w:w="1127" w:type="dxa"/>
          </w:tcPr>
          <w:p w14:paraId="43C169A9" w14:textId="77777777" w:rsidR="001B43E1" w:rsidRPr="001B43E1" w:rsidRDefault="001B43E1" w:rsidP="001B43E1">
            <w:pPr>
              <w:pStyle w:val="TableParagraph"/>
              <w:rPr>
                <w:b/>
                <w:color w:val="FF0000"/>
                <w:sz w:val="24"/>
                <w:szCs w:val="24"/>
              </w:rPr>
            </w:pPr>
          </w:p>
          <w:p w14:paraId="6DFF51EE" w14:textId="77777777" w:rsidR="001B43E1" w:rsidRPr="001B43E1" w:rsidRDefault="001B43E1" w:rsidP="001B43E1">
            <w:pPr>
              <w:pStyle w:val="TableParagraph"/>
              <w:rPr>
                <w:b/>
                <w:color w:val="FF0000"/>
                <w:sz w:val="24"/>
                <w:szCs w:val="24"/>
              </w:rPr>
            </w:pPr>
          </w:p>
          <w:p w14:paraId="76F719FC" w14:textId="77777777" w:rsidR="001B43E1" w:rsidRPr="001B43E1" w:rsidRDefault="001B43E1" w:rsidP="001B43E1">
            <w:pPr>
              <w:pStyle w:val="TableParagraph"/>
              <w:spacing w:before="192"/>
              <w:rPr>
                <w:b/>
                <w:color w:val="FF0000"/>
                <w:sz w:val="24"/>
                <w:szCs w:val="24"/>
              </w:rPr>
            </w:pPr>
          </w:p>
          <w:p w14:paraId="00ACC293"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7EB135C6" w14:textId="77777777" w:rsidR="001B43E1" w:rsidRPr="001B43E1" w:rsidRDefault="001B43E1" w:rsidP="001B43E1">
            <w:pPr>
              <w:pStyle w:val="TableParagraph"/>
              <w:rPr>
                <w:b/>
                <w:sz w:val="24"/>
                <w:szCs w:val="24"/>
              </w:rPr>
            </w:pPr>
          </w:p>
          <w:p w14:paraId="6F68EBDB" w14:textId="77777777" w:rsidR="001B43E1" w:rsidRPr="001B43E1" w:rsidRDefault="001B43E1" w:rsidP="001B43E1">
            <w:pPr>
              <w:pStyle w:val="TableParagraph"/>
              <w:rPr>
                <w:b/>
                <w:sz w:val="24"/>
                <w:szCs w:val="24"/>
              </w:rPr>
            </w:pPr>
          </w:p>
          <w:p w14:paraId="272D30C3" w14:textId="77777777" w:rsidR="001B43E1" w:rsidRPr="001B43E1" w:rsidRDefault="001B43E1" w:rsidP="001B43E1">
            <w:pPr>
              <w:pStyle w:val="TableParagraph"/>
              <w:spacing w:before="192"/>
              <w:rPr>
                <w:b/>
                <w:sz w:val="24"/>
                <w:szCs w:val="24"/>
              </w:rPr>
            </w:pPr>
          </w:p>
          <w:p w14:paraId="0BB47A97" w14:textId="77777777" w:rsidR="001B43E1" w:rsidRPr="001B43E1" w:rsidRDefault="001B43E1" w:rsidP="001B43E1">
            <w:pPr>
              <w:pStyle w:val="TableParagraph"/>
              <w:ind w:left="13" w:right="5"/>
              <w:jc w:val="center"/>
              <w:rPr>
                <w:sz w:val="24"/>
                <w:szCs w:val="24"/>
              </w:rPr>
            </w:pPr>
            <w:r w:rsidRPr="001B43E1">
              <w:rPr>
                <w:spacing w:val="-10"/>
                <w:sz w:val="24"/>
                <w:szCs w:val="24"/>
              </w:rPr>
              <w:t>-</w:t>
            </w:r>
          </w:p>
        </w:tc>
        <w:tc>
          <w:tcPr>
            <w:tcW w:w="993" w:type="dxa"/>
          </w:tcPr>
          <w:p w14:paraId="25CFACDA" w14:textId="77777777" w:rsidR="001B43E1" w:rsidRPr="001B43E1" w:rsidRDefault="001B43E1" w:rsidP="001B43E1">
            <w:pPr>
              <w:pStyle w:val="TableParagraph"/>
              <w:rPr>
                <w:b/>
                <w:sz w:val="24"/>
                <w:szCs w:val="24"/>
              </w:rPr>
            </w:pPr>
          </w:p>
          <w:p w14:paraId="2B26F14D" w14:textId="77777777" w:rsidR="001B43E1" w:rsidRPr="001B43E1" w:rsidRDefault="001B43E1" w:rsidP="001B43E1">
            <w:pPr>
              <w:pStyle w:val="TableParagraph"/>
              <w:rPr>
                <w:b/>
                <w:sz w:val="24"/>
                <w:szCs w:val="24"/>
              </w:rPr>
            </w:pPr>
          </w:p>
          <w:p w14:paraId="1003E31A" w14:textId="77777777" w:rsidR="001B43E1" w:rsidRPr="001B43E1" w:rsidRDefault="001B43E1" w:rsidP="001B43E1">
            <w:pPr>
              <w:pStyle w:val="TableParagraph"/>
              <w:spacing w:before="192"/>
              <w:rPr>
                <w:b/>
                <w:sz w:val="24"/>
                <w:szCs w:val="24"/>
              </w:rPr>
            </w:pPr>
          </w:p>
          <w:p w14:paraId="002C24E8" w14:textId="77777777" w:rsidR="001B43E1" w:rsidRPr="001B43E1" w:rsidRDefault="001B43E1" w:rsidP="001B43E1">
            <w:pPr>
              <w:pStyle w:val="TableParagraph"/>
              <w:ind w:left="9"/>
              <w:jc w:val="center"/>
              <w:rPr>
                <w:sz w:val="24"/>
                <w:szCs w:val="24"/>
              </w:rPr>
            </w:pPr>
            <w:r w:rsidRPr="001B43E1">
              <w:rPr>
                <w:spacing w:val="-2"/>
                <w:sz w:val="24"/>
                <w:szCs w:val="24"/>
              </w:rPr>
              <w:t>-</w:t>
            </w:r>
          </w:p>
        </w:tc>
        <w:tc>
          <w:tcPr>
            <w:tcW w:w="992" w:type="dxa"/>
          </w:tcPr>
          <w:p w14:paraId="38907E32" w14:textId="77777777" w:rsidR="001B43E1" w:rsidRPr="001B43E1" w:rsidRDefault="001B43E1" w:rsidP="001B43E1">
            <w:pPr>
              <w:pStyle w:val="TableParagraph"/>
              <w:rPr>
                <w:b/>
                <w:sz w:val="24"/>
                <w:szCs w:val="24"/>
              </w:rPr>
            </w:pPr>
          </w:p>
          <w:p w14:paraId="1A461A8F" w14:textId="77777777" w:rsidR="001B43E1" w:rsidRPr="001B43E1" w:rsidRDefault="001B43E1" w:rsidP="001B43E1">
            <w:pPr>
              <w:pStyle w:val="TableParagraph"/>
              <w:rPr>
                <w:b/>
                <w:sz w:val="24"/>
                <w:szCs w:val="24"/>
              </w:rPr>
            </w:pPr>
          </w:p>
          <w:p w14:paraId="0E75B260" w14:textId="77777777" w:rsidR="001B43E1" w:rsidRPr="001B43E1" w:rsidRDefault="001B43E1" w:rsidP="001B43E1">
            <w:pPr>
              <w:pStyle w:val="TableParagraph"/>
              <w:spacing w:before="192"/>
              <w:rPr>
                <w:b/>
                <w:sz w:val="24"/>
                <w:szCs w:val="24"/>
              </w:rPr>
            </w:pPr>
          </w:p>
          <w:p w14:paraId="5448B8DB" w14:textId="77777777" w:rsidR="001B43E1" w:rsidRPr="001B43E1" w:rsidRDefault="001B43E1" w:rsidP="001B43E1">
            <w:pPr>
              <w:pStyle w:val="TableParagraph"/>
              <w:ind w:left="13"/>
              <w:jc w:val="center"/>
              <w:rPr>
                <w:sz w:val="24"/>
                <w:szCs w:val="24"/>
              </w:rPr>
            </w:pPr>
            <w:r w:rsidRPr="001B43E1">
              <w:rPr>
                <w:spacing w:val="-2"/>
                <w:sz w:val="24"/>
                <w:szCs w:val="24"/>
              </w:rPr>
              <w:t>200,0</w:t>
            </w:r>
          </w:p>
        </w:tc>
        <w:tc>
          <w:tcPr>
            <w:tcW w:w="850" w:type="dxa"/>
            <w:tcBorders>
              <w:right w:val="single" w:sz="4" w:space="0" w:color="auto"/>
            </w:tcBorders>
          </w:tcPr>
          <w:p w14:paraId="04E89B4E" w14:textId="77777777" w:rsidR="001B43E1" w:rsidRPr="001B43E1" w:rsidRDefault="001B43E1" w:rsidP="001B43E1">
            <w:pPr>
              <w:pStyle w:val="TableParagraph"/>
              <w:rPr>
                <w:b/>
                <w:sz w:val="24"/>
                <w:szCs w:val="24"/>
              </w:rPr>
            </w:pPr>
          </w:p>
          <w:p w14:paraId="6A9AA878" w14:textId="77777777" w:rsidR="001B43E1" w:rsidRPr="001B43E1" w:rsidRDefault="001B43E1" w:rsidP="001B43E1">
            <w:pPr>
              <w:pStyle w:val="TableParagraph"/>
              <w:spacing w:before="34"/>
              <w:rPr>
                <w:b/>
                <w:sz w:val="24"/>
                <w:szCs w:val="24"/>
              </w:rPr>
            </w:pPr>
          </w:p>
          <w:p w14:paraId="4A3DF915" w14:textId="77777777" w:rsidR="001B43E1" w:rsidRPr="001B43E1" w:rsidRDefault="001B43E1" w:rsidP="001B43E1">
            <w:pPr>
              <w:pStyle w:val="TableParagraph"/>
              <w:spacing w:before="1" w:line="259" w:lineRule="auto"/>
              <w:ind w:left="60" w:right="54"/>
              <w:jc w:val="center"/>
              <w:rPr>
                <w:sz w:val="24"/>
                <w:szCs w:val="24"/>
              </w:rPr>
            </w:pPr>
          </w:p>
          <w:p w14:paraId="46896D46" w14:textId="77777777" w:rsidR="001B43E1" w:rsidRPr="001B43E1" w:rsidRDefault="001B43E1" w:rsidP="001B43E1">
            <w:pPr>
              <w:pStyle w:val="TableParagraph"/>
              <w:spacing w:before="1" w:line="259" w:lineRule="auto"/>
              <w:ind w:left="60" w:right="54"/>
              <w:jc w:val="center"/>
              <w:rPr>
                <w:sz w:val="24"/>
                <w:szCs w:val="24"/>
              </w:rPr>
            </w:pPr>
          </w:p>
          <w:p w14:paraId="2131FDAF" w14:textId="77777777" w:rsidR="001B43E1" w:rsidRPr="001B43E1" w:rsidRDefault="001B43E1" w:rsidP="001B43E1">
            <w:pPr>
              <w:pStyle w:val="TableParagraph"/>
              <w:spacing w:before="1" w:line="259" w:lineRule="auto"/>
              <w:ind w:right="54"/>
              <w:jc w:val="center"/>
              <w:rPr>
                <w:sz w:val="24"/>
                <w:szCs w:val="24"/>
              </w:rPr>
            </w:pPr>
            <w:r w:rsidRPr="001B43E1">
              <w:rPr>
                <w:sz w:val="24"/>
                <w:szCs w:val="24"/>
              </w:rPr>
              <w:t>300,0</w:t>
            </w:r>
          </w:p>
        </w:tc>
        <w:tc>
          <w:tcPr>
            <w:tcW w:w="851" w:type="dxa"/>
            <w:tcBorders>
              <w:right w:val="single" w:sz="4" w:space="0" w:color="auto"/>
            </w:tcBorders>
          </w:tcPr>
          <w:p w14:paraId="15DDE198" w14:textId="77777777" w:rsidR="001B43E1" w:rsidRPr="001B43E1" w:rsidRDefault="001B43E1" w:rsidP="001B43E1">
            <w:pPr>
              <w:rPr>
                <w:rFonts w:ascii="Times New Roman" w:hAnsi="Times New Roman" w:cs="Times New Roman"/>
                <w:sz w:val="24"/>
                <w:szCs w:val="24"/>
              </w:rPr>
            </w:pPr>
          </w:p>
          <w:p w14:paraId="7C242E7A" w14:textId="77777777" w:rsidR="001B43E1" w:rsidRPr="001B43E1" w:rsidRDefault="001B43E1" w:rsidP="001B43E1">
            <w:pPr>
              <w:rPr>
                <w:rFonts w:ascii="Times New Roman" w:hAnsi="Times New Roman" w:cs="Times New Roman"/>
                <w:sz w:val="24"/>
                <w:szCs w:val="24"/>
              </w:rPr>
            </w:pPr>
          </w:p>
          <w:p w14:paraId="1317E93F" w14:textId="77777777" w:rsidR="001B43E1" w:rsidRPr="001B43E1" w:rsidRDefault="001B43E1" w:rsidP="001B43E1">
            <w:pPr>
              <w:pStyle w:val="TableParagraph"/>
              <w:spacing w:before="1" w:line="259" w:lineRule="auto"/>
              <w:ind w:right="54"/>
              <w:jc w:val="center"/>
              <w:rPr>
                <w:sz w:val="24"/>
                <w:szCs w:val="24"/>
              </w:rPr>
            </w:pPr>
          </w:p>
          <w:p w14:paraId="175BD128" w14:textId="77777777" w:rsidR="001B43E1" w:rsidRPr="001B43E1" w:rsidRDefault="001B43E1" w:rsidP="001B43E1">
            <w:pPr>
              <w:pStyle w:val="TableParagraph"/>
              <w:spacing w:before="1" w:line="259" w:lineRule="auto"/>
              <w:ind w:right="54"/>
              <w:jc w:val="center"/>
              <w:rPr>
                <w:sz w:val="24"/>
                <w:szCs w:val="24"/>
              </w:rPr>
            </w:pPr>
          </w:p>
          <w:p w14:paraId="3873B902" w14:textId="77777777" w:rsidR="001B43E1" w:rsidRPr="001B43E1" w:rsidRDefault="001B43E1" w:rsidP="001B43E1">
            <w:pPr>
              <w:pStyle w:val="TableParagraph"/>
              <w:spacing w:before="1" w:line="259" w:lineRule="auto"/>
              <w:ind w:right="54"/>
              <w:jc w:val="center"/>
              <w:rPr>
                <w:sz w:val="24"/>
                <w:szCs w:val="24"/>
              </w:rPr>
            </w:pPr>
            <w:r w:rsidRPr="001B43E1">
              <w:rPr>
                <w:sz w:val="24"/>
                <w:szCs w:val="24"/>
              </w:rPr>
              <w:t>100,0</w:t>
            </w:r>
          </w:p>
        </w:tc>
        <w:tc>
          <w:tcPr>
            <w:tcW w:w="1843" w:type="dxa"/>
            <w:tcBorders>
              <w:left w:val="single" w:sz="4" w:space="0" w:color="auto"/>
            </w:tcBorders>
          </w:tcPr>
          <w:p w14:paraId="4A8D5486" w14:textId="77777777" w:rsidR="001B43E1" w:rsidRPr="001B43E1" w:rsidRDefault="001B43E1" w:rsidP="001B43E1">
            <w:pPr>
              <w:pStyle w:val="TableParagraph"/>
              <w:jc w:val="center"/>
              <w:rPr>
                <w:color w:val="FF0000"/>
                <w:sz w:val="24"/>
                <w:szCs w:val="24"/>
              </w:rPr>
            </w:pPr>
          </w:p>
          <w:p w14:paraId="2AF06782" w14:textId="77777777" w:rsidR="001B43E1" w:rsidRPr="001B43E1" w:rsidRDefault="001B43E1" w:rsidP="001B43E1">
            <w:pPr>
              <w:jc w:val="center"/>
              <w:rPr>
                <w:rFonts w:ascii="Times New Roman" w:hAnsi="Times New Roman" w:cs="Times New Roman"/>
                <w:color w:val="FF0000"/>
                <w:sz w:val="24"/>
                <w:szCs w:val="24"/>
              </w:rPr>
            </w:pPr>
          </w:p>
          <w:p w14:paraId="63BF9CFF" w14:textId="77777777" w:rsidR="001B43E1" w:rsidRPr="001B43E1" w:rsidRDefault="001B43E1" w:rsidP="001B43E1">
            <w:pPr>
              <w:pStyle w:val="TableParagraph"/>
              <w:spacing w:before="1" w:line="259" w:lineRule="auto"/>
              <w:ind w:left="198" w:right="54"/>
              <w:jc w:val="center"/>
              <w:rPr>
                <w:color w:val="FF0000"/>
                <w:spacing w:val="-2"/>
                <w:sz w:val="24"/>
                <w:szCs w:val="24"/>
              </w:rPr>
            </w:pPr>
            <w:r w:rsidRPr="001B43E1">
              <w:rPr>
                <w:color w:val="FF0000"/>
                <w:sz w:val="24"/>
                <w:szCs w:val="24"/>
              </w:rPr>
              <w:t>Наявна</w:t>
            </w:r>
            <w:r w:rsidRPr="001B43E1">
              <w:rPr>
                <w:color w:val="FF0000"/>
                <w:spacing w:val="-14"/>
                <w:sz w:val="24"/>
                <w:szCs w:val="24"/>
              </w:rPr>
              <w:t xml:space="preserve"> </w:t>
            </w:r>
            <w:r w:rsidRPr="001B43E1">
              <w:rPr>
                <w:color w:val="FF0000"/>
                <w:sz w:val="24"/>
                <w:szCs w:val="24"/>
              </w:rPr>
              <w:t>проекто</w:t>
            </w:r>
            <w:r w:rsidRPr="001B43E1">
              <w:rPr>
                <w:color w:val="FF0000"/>
                <w:spacing w:val="-14"/>
                <w:sz w:val="24"/>
                <w:szCs w:val="24"/>
              </w:rPr>
              <w:t xml:space="preserve"> </w:t>
            </w:r>
            <w:r w:rsidRPr="001B43E1">
              <w:rPr>
                <w:color w:val="FF0000"/>
                <w:sz w:val="24"/>
                <w:szCs w:val="24"/>
              </w:rPr>
              <w:t xml:space="preserve">– </w:t>
            </w:r>
            <w:r w:rsidRPr="001B43E1">
              <w:rPr>
                <w:color w:val="FF0000"/>
                <w:spacing w:val="-2"/>
                <w:sz w:val="24"/>
                <w:szCs w:val="24"/>
              </w:rPr>
              <w:t xml:space="preserve">кошторисна </w:t>
            </w:r>
            <w:r w:rsidRPr="001B43E1">
              <w:rPr>
                <w:color w:val="FF0000"/>
                <w:sz w:val="24"/>
                <w:szCs w:val="24"/>
              </w:rPr>
              <w:t>документація на виконання</w:t>
            </w:r>
          </w:p>
          <w:p w14:paraId="48F6DA5F" w14:textId="77777777" w:rsidR="001B43E1" w:rsidRPr="001B43E1" w:rsidRDefault="001B43E1" w:rsidP="001B43E1">
            <w:pPr>
              <w:pStyle w:val="TableParagraph"/>
              <w:spacing w:before="1" w:line="259" w:lineRule="auto"/>
              <w:ind w:right="54"/>
              <w:jc w:val="center"/>
              <w:rPr>
                <w:color w:val="FF0000"/>
                <w:sz w:val="24"/>
                <w:szCs w:val="24"/>
              </w:rPr>
            </w:pPr>
            <w:r w:rsidRPr="001B43E1">
              <w:rPr>
                <w:color w:val="FF0000"/>
                <w:sz w:val="24"/>
                <w:szCs w:val="24"/>
              </w:rPr>
              <w:t>робіт</w:t>
            </w:r>
          </w:p>
        </w:tc>
      </w:tr>
      <w:tr w:rsidR="001B43E1" w:rsidRPr="001B43E1" w14:paraId="24034A32" w14:textId="77777777" w:rsidTr="001B43E1">
        <w:trPr>
          <w:trHeight w:val="2344"/>
        </w:trPr>
        <w:tc>
          <w:tcPr>
            <w:tcW w:w="468" w:type="dxa"/>
            <w:vMerge/>
            <w:tcBorders>
              <w:top w:val="nil"/>
              <w:bottom w:val="nil"/>
            </w:tcBorders>
          </w:tcPr>
          <w:p w14:paraId="2979A50A" w14:textId="77777777" w:rsidR="001B43E1" w:rsidRPr="001B43E1" w:rsidRDefault="001B43E1" w:rsidP="001B43E1">
            <w:pPr>
              <w:rPr>
                <w:rFonts w:ascii="Times New Roman" w:hAnsi="Times New Roman" w:cs="Times New Roman"/>
                <w:sz w:val="24"/>
                <w:szCs w:val="24"/>
              </w:rPr>
            </w:pPr>
          </w:p>
        </w:tc>
        <w:tc>
          <w:tcPr>
            <w:tcW w:w="2052" w:type="dxa"/>
            <w:vMerge/>
            <w:tcBorders>
              <w:top w:val="nil"/>
            </w:tcBorders>
          </w:tcPr>
          <w:p w14:paraId="3ABD3AE3" w14:textId="77777777" w:rsidR="001B43E1" w:rsidRPr="001B43E1" w:rsidRDefault="001B43E1" w:rsidP="001B43E1">
            <w:pPr>
              <w:rPr>
                <w:rFonts w:ascii="Times New Roman" w:hAnsi="Times New Roman" w:cs="Times New Roman"/>
                <w:sz w:val="24"/>
                <w:szCs w:val="24"/>
              </w:rPr>
            </w:pPr>
          </w:p>
        </w:tc>
        <w:tc>
          <w:tcPr>
            <w:tcW w:w="2846" w:type="dxa"/>
          </w:tcPr>
          <w:p w14:paraId="0888F088" w14:textId="77777777" w:rsidR="001B43E1" w:rsidRPr="001B43E1" w:rsidRDefault="001B43E1" w:rsidP="001B43E1">
            <w:pPr>
              <w:pStyle w:val="TableParagraph"/>
              <w:ind w:left="835" w:hanging="610"/>
              <w:rPr>
                <w:color w:val="FF0000"/>
                <w:sz w:val="24"/>
                <w:szCs w:val="24"/>
              </w:rPr>
            </w:pPr>
            <w:r w:rsidRPr="001B43E1">
              <w:rPr>
                <w:color w:val="FF0000"/>
                <w:sz w:val="24"/>
                <w:szCs w:val="24"/>
              </w:rPr>
              <w:t>5.2.</w:t>
            </w:r>
            <w:r w:rsidRPr="001B43E1">
              <w:rPr>
                <w:color w:val="FF0000"/>
                <w:spacing w:val="-12"/>
                <w:sz w:val="24"/>
                <w:szCs w:val="24"/>
              </w:rPr>
              <w:t xml:space="preserve"> </w:t>
            </w:r>
            <w:r w:rsidRPr="001B43E1">
              <w:rPr>
                <w:color w:val="FF0000"/>
                <w:sz w:val="24"/>
                <w:szCs w:val="24"/>
              </w:rPr>
              <w:t>Проведення</w:t>
            </w:r>
            <w:r w:rsidRPr="001B43E1">
              <w:rPr>
                <w:color w:val="FF0000"/>
                <w:spacing w:val="-12"/>
                <w:sz w:val="24"/>
                <w:szCs w:val="24"/>
              </w:rPr>
              <w:t xml:space="preserve"> </w:t>
            </w:r>
            <w:r w:rsidRPr="001B43E1">
              <w:rPr>
                <w:color w:val="FF0000"/>
                <w:sz w:val="24"/>
                <w:szCs w:val="24"/>
              </w:rPr>
              <w:t>заходів</w:t>
            </w:r>
            <w:r w:rsidRPr="001B43E1">
              <w:rPr>
                <w:color w:val="FF0000"/>
                <w:spacing w:val="-12"/>
                <w:sz w:val="24"/>
                <w:szCs w:val="24"/>
              </w:rPr>
              <w:t xml:space="preserve"> </w:t>
            </w:r>
            <w:r w:rsidRPr="001B43E1">
              <w:rPr>
                <w:color w:val="FF0000"/>
                <w:sz w:val="24"/>
                <w:szCs w:val="24"/>
              </w:rPr>
              <w:t xml:space="preserve">з </w:t>
            </w:r>
            <w:r w:rsidRPr="001B43E1">
              <w:rPr>
                <w:color w:val="FF0000"/>
                <w:spacing w:val="-2"/>
                <w:sz w:val="24"/>
                <w:szCs w:val="24"/>
              </w:rPr>
              <w:t>комплексної</w:t>
            </w:r>
          </w:p>
          <w:p w14:paraId="088051A0" w14:textId="77777777" w:rsidR="001B43E1" w:rsidRPr="001B43E1" w:rsidRDefault="001B43E1" w:rsidP="001B43E1">
            <w:pPr>
              <w:pStyle w:val="TableParagraph"/>
              <w:ind w:left="162" w:right="151" w:firstLine="2"/>
              <w:jc w:val="center"/>
              <w:rPr>
                <w:color w:val="FF0000"/>
                <w:sz w:val="24"/>
                <w:szCs w:val="24"/>
              </w:rPr>
            </w:pPr>
            <w:r w:rsidRPr="001B43E1">
              <w:rPr>
                <w:color w:val="FF0000"/>
                <w:sz w:val="24"/>
                <w:szCs w:val="24"/>
              </w:rPr>
              <w:t>термомодернізації (заміна вікон</w:t>
            </w:r>
            <w:r w:rsidRPr="001B43E1">
              <w:rPr>
                <w:color w:val="FF0000"/>
                <w:spacing w:val="-11"/>
                <w:sz w:val="24"/>
                <w:szCs w:val="24"/>
              </w:rPr>
              <w:t xml:space="preserve"> </w:t>
            </w:r>
            <w:r w:rsidRPr="001B43E1">
              <w:rPr>
                <w:color w:val="FF0000"/>
                <w:sz w:val="24"/>
                <w:szCs w:val="24"/>
              </w:rPr>
              <w:t>та</w:t>
            </w:r>
            <w:r w:rsidRPr="001B43E1">
              <w:rPr>
                <w:color w:val="FF0000"/>
                <w:spacing w:val="-14"/>
                <w:sz w:val="24"/>
                <w:szCs w:val="24"/>
              </w:rPr>
              <w:t xml:space="preserve"> </w:t>
            </w:r>
            <w:r w:rsidRPr="001B43E1">
              <w:rPr>
                <w:color w:val="FF0000"/>
                <w:sz w:val="24"/>
                <w:szCs w:val="24"/>
              </w:rPr>
              <w:t>дверей,</w:t>
            </w:r>
            <w:r w:rsidRPr="001B43E1">
              <w:rPr>
                <w:color w:val="FF0000"/>
                <w:spacing w:val="-11"/>
                <w:sz w:val="24"/>
                <w:szCs w:val="24"/>
              </w:rPr>
              <w:t xml:space="preserve"> </w:t>
            </w:r>
            <w:r w:rsidRPr="001B43E1">
              <w:rPr>
                <w:color w:val="FF0000"/>
                <w:sz w:val="24"/>
                <w:szCs w:val="24"/>
              </w:rPr>
              <w:t>утеплення зовнішніх стін, ізоляція горища та підлоги, перекриття даху)</w:t>
            </w:r>
          </w:p>
        </w:tc>
        <w:tc>
          <w:tcPr>
            <w:tcW w:w="535" w:type="dxa"/>
          </w:tcPr>
          <w:p w14:paraId="3DC80DCA" w14:textId="77777777" w:rsidR="001B43E1" w:rsidRPr="001B43E1" w:rsidRDefault="001B43E1" w:rsidP="001B43E1">
            <w:pPr>
              <w:pStyle w:val="TableParagraph"/>
              <w:rPr>
                <w:b/>
                <w:color w:val="FF0000"/>
                <w:sz w:val="24"/>
                <w:szCs w:val="24"/>
              </w:rPr>
            </w:pPr>
          </w:p>
          <w:p w14:paraId="3EC5CDBB" w14:textId="77777777" w:rsidR="001B43E1" w:rsidRPr="001B43E1" w:rsidRDefault="001B43E1" w:rsidP="001B43E1">
            <w:pPr>
              <w:pStyle w:val="TableParagraph"/>
              <w:spacing w:before="171"/>
              <w:rPr>
                <w:b/>
                <w:color w:val="FF0000"/>
                <w:sz w:val="24"/>
                <w:szCs w:val="24"/>
              </w:rPr>
            </w:pPr>
          </w:p>
          <w:p w14:paraId="4572667C"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50D27DEF"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2030</w:t>
            </w:r>
          </w:p>
          <w:p w14:paraId="36362054" w14:textId="77777777" w:rsidR="001B43E1" w:rsidRPr="001B43E1" w:rsidRDefault="001B43E1" w:rsidP="001B43E1">
            <w:pPr>
              <w:pStyle w:val="TableParagraph"/>
              <w:spacing w:before="18"/>
              <w:ind w:left="45"/>
              <w:rPr>
                <w:color w:val="FF0000"/>
                <w:sz w:val="24"/>
                <w:szCs w:val="24"/>
              </w:rPr>
            </w:pPr>
            <w:r w:rsidRPr="001B43E1">
              <w:rPr>
                <w:color w:val="FF0000"/>
                <w:spacing w:val="-4"/>
                <w:sz w:val="24"/>
                <w:szCs w:val="24"/>
              </w:rPr>
              <w:t>роки</w:t>
            </w:r>
          </w:p>
        </w:tc>
        <w:tc>
          <w:tcPr>
            <w:tcW w:w="2184" w:type="dxa"/>
          </w:tcPr>
          <w:p w14:paraId="5582FC93"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1D2066E0"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7F17602F"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Розвадівська сільська рада</w:t>
            </w:r>
          </w:p>
          <w:p w14:paraId="3ED1EFD9"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(КП «ЦПМСД»)</w:t>
            </w:r>
          </w:p>
        </w:tc>
        <w:tc>
          <w:tcPr>
            <w:tcW w:w="1127" w:type="dxa"/>
          </w:tcPr>
          <w:p w14:paraId="16EB2C94" w14:textId="77777777" w:rsidR="001B43E1" w:rsidRPr="001B43E1" w:rsidRDefault="001B43E1" w:rsidP="001B43E1">
            <w:pPr>
              <w:pStyle w:val="TableParagraph"/>
              <w:rPr>
                <w:b/>
                <w:color w:val="FF0000"/>
                <w:sz w:val="24"/>
                <w:szCs w:val="24"/>
              </w:rPr>
            </w:pPr>
          </w:p>
          <w:p w14:paraId="5719EDF3" w14:textId="77777777" w:rsidR="001B43E1" w:rsidRPr="001B43E1" w:rsidRDefault="001B43E1" w:rsidP="001B43E1">
            <w:pPr>
              <w:pStyle w:val="TableParagraph"/>
              <w:rPr>
                <w:b/>
                <w:color w:val="FF0000"/>
                <w:sz w:val="24"/>
                <w:szCs w:val="24"/>
              </w:rPr>
            </w:pPr>
          </w:p>
          <w:p w14:paraId="18CA685C" w14:textId="77777777" w:rsidR="001B43E1" w:rsidRPr="001B43E1" w:rsidRDefault="001B43E1" w:rsidP="001B43E1">
            <w:pPr>
              <w:pStyle w:val="TableParagraph"/>
              <w:spacing w:before="192"/>
              <w:rPr>
                <w:b/>
                <w:color w:val="FF0000"/>
                <w:sz w:val="24"/>
                <w:szCs w:val="24"/>
              </w:rPr>
            </w:pPr>
          </w:p>
          <w:p w14:paraId="2812462C"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601ADB07" w14:textId="77777777" w:rsidR="001B43E1" w:rsidRPr="001B43E1" w:rsidRDefault="001B43E1" w:rsidP="001B43E1">
            <w:pPr>
              <w:pStyle w:val="TableParagraph"/>
              <w:rPr>
                <w:b/>
                <w:sz w:val="24"/>
                <w:szCs w:val="24"/>
              </w:rPr>
            </w:pPr>
          </w:p>
          <w:p w14:paraId="01517B9B" w14:textId="77777777" w:rsidR="001B43E1" w:rsidRPr="001B43E1" w:rsidRDefault="001B43E1" w:rsidP="001B43E1">
            <w:pPr>
              <w:pStyle w:val="TableParagraph"/>
              <w:rPr>
                <w:b/>
                <w:sz w:val="24"/>
                <w:szCs w:val="24"/>
              </w:rPr>
            </w:pPr>
          </w:p>
          <w:p w14:paraId="2DFF978A" w14:textId="77777777" w:rsidR="001B43E1" w:rsidRPr="001B43E1" w:rsidRDefault="001B43E1" w:rsidP="001B43E1">
            <w:pPr>
              <w:pStyle w:val="TableParagraph"/>
              <w:spacing w:before="192"/>
              <w:rPr>
                <w:b/>
                <w:sz w:val="24"/>
                <w:szCs w:val="24"/>
              </w:rPr>
            </w:pPr>
          </w:p>
          <w:p w14:paraId="416565BF" w14:textId="77777777" w:rsidR="001B43E1" w:rsidRPr="001B43E1" w:rsidRDefault="001B43E1" w:rsidP="001B43E1">
            <w:pPr>
              <w:pStyle w:val="TableParagraph"/>
              <w:ind w:left="13" w:right="5"/>
              <w:jc w:val="center"/>
              <w:rPr>
                <w:sz w:val="24"/>
                <w:szCs w:val="24"/>
              </w:rPr>
            </w:pPr>
            <w:r w:rsidRPr="001B43E1">
              <w:rPr>
                <w:spacing w:val="-10"/>
                <w:sz w:val="24"/>
                <w:szCs w:val="24"/>
              </w:rPr>
              <w:t>-</w:t>
            </w:r>
          </w:p>
        </w:tc>
        <w:tc>
          <w:tcPr>
            <w:tcW w:w="993" w:type="dxa"/>
          </w:tcPr>
          <w:p w14:paraId="69FD22D8" w14:textId="77777777" w:rsidR="001B43E1" w:rsidRPr="001B43E1" w:rsidRDefault="001B43E1" w:rsidP="001B43E1">
            <w:pPr>
              <w:pStyle w:val="TableParagraph"/>
              <w:rPr>
                <w:b/>
                <w:sz w:val="24"/>
                <w:szCs w:val="24"/>
              </w:rPr>
            </w:pPr>
          </w:p>
          <w:p w14:paraId="2F2EA185" w14:textId="77777777" w:rsidR="001B43E1" w:rsidRPr="001B43E1" w:rsidRDefault="001B43E1" w:rsidP="001B43E1">
            <w:pPr>
              <w:pStyle w:val="TableParagraph"/>
              <w:rPr>
                <w:b/>
                <w:sz w:val="24"/>
                <w:szCs w:val="24"/>
              </w:rPr>
            </w:pPr>
          </w:p>
          <w:p w14:paraId="2AF7381F" w14:textId="77777777" w:rsidR="001B43E1" w:rsidRPr="001B43E1" w:rsidRDefault="001B43E1" w:rsidP="001B43E1">
            <w:pPr>
              <w:pStyle w:val="TableParagraph"/>
              <w:spacing w:before="192"/>
              <w:rPr>
                <w:b/>
                <w:sz w:val="24"/>
                <w:szCs w:val="24"/>
              </w:rPr>
            </w:pPr>
          </w:p>
          <w:p w14:paraId="6930B7B4" w14:textId="77777777" w:rsidR="001B43E1" w:rsidRPr="001B43E1" w:rsidRDefault="001B43E1" w:rsidP="001B43E1">
            <w:pPr>
              <w:pStyle w:val="TableParagraph"/>
              <w:ind w:left="9"/>
              <w:jc w:val="center"/>
              <w:rPr>
                <w:sz w:val="24"/>
                <w:szCs w:val="24"/>
              </w:rPr>
            </w:pPr>
            <w:r w:rsidRPr="001B43E1">
              <w:rPr>
                <w:spacing w:val="-2"/>
                <w:sz w:val="24"/>
                <w:szCs w:val="24"/>
              </w:rPr>
              <w:t>-</w:t>
            </w:r>
          </w:p>
        </w:tc>
        <w:tc>
          <w:tcPr>
            <w:tcW w:w="992" w:type="dxa"/>
          </w:tcPr>
          <w:p w14:paraId="0D04684F" w14:textId="77777777" w:rsidR="001B43E1" w:rsidRPr="001B43E1" w:rsidRDefault="001B43E1" w:rsidP="001B43E1">
            <w:pPr>
              <w:pStyle w:val="TableParagraph"/>
              <w:rPr>
                <w:b/>
                <w:sz w:val="24"/>
                <w:szCs w:val="24"/>
              </w:rPr>
            </w:pPr>
          </w:p>
          <w:p w14:paraId="7D225219" w14:textId="77777777" w:rsidR="001B43E1" w:rsidRPr="001B43E1" w:rsidRDefault="001B43E1" w:rsidP="001B43E1">
            <w:pPr>
              <w:pStyle w:val="TableParagraph"/>
              <w:rPr>
                <w:b/>
                <w:sz w:val="24"/>
                <w:szCs w:val="24"/>
              </w:rPr>
            </w:pPr>
          </w:p>
          <w:p w14:paraId="28B47A27" w14:textId="77777777" w:rsidR="001B43E1" w:rsidRPr="001B43E1" w:rsidRDefault="001B43E1" w:rsidP="001B43E1">
            <w:pPr>
              <w:pStyle w:val="TableParagraph"/>
              <w:spacing w:before="192"/>
              <w:rPr>
                <w:b/>
                <w:sz w:val="24"/>
                <w:szCs w:val="24"/>
              </w:rPr>
            </w:pPr>
          </w:p>
          <w:p w14:paraId="2EBEE164" w14:textId="77777777" w:rsidR="001B43E1" w:rsidRPr="001B43E1" w:rsidRDefault="001B43E1" w:rsidP="001B43E1">
            <w:pPr>
              <w:pStyle w:val="TableParagraph"/>
              <w:ind w:left="13"/>
              <w:jc w:val="center"/>
              <w:rPr>
                <w:sz w:val="24"/>
                <w:szCs w:val="24"/>
              </w:rPr>
            </w:pPr>
            <w:r w:rsidRPr="001B43E1">
              <w:rPr>
                <w:spacing w:val="-2"/>
                <w:sz w:val="24"/>
                <w:szCs w:val="24"/>
              </w:rPr>
              <w:t>1500,0</w:t>
            </w:r>
          </w:p>
        </w:tc>
        <w:tc>
          <w:tcPr>
            <w:tcW w:w="850" w:type="dxa"/>
            <w:tcBorders>
              <w:right w:val="single" w:sz="4" w:space="0" w:color="auto"/>
            </w:tcBorders>
          </w:tcPr>
          <w:p w14:paraId="6BD98E25" w14:textId="77777777" w:rsidR="001B43E1" w:rsidRPr="001B43E1" w:rsidRDefault="001B43E1" w:rsidP="001B43E1">
            <w:pPr>
              <w:pStyle w:val="TableParagraph"/>
              <w:rPr>
                <w:b/>
                <w:sz w:val="24"/>
                <w:szCs w:val="24"/>
              </w:rPr>
            </w:pPr>
          </w:p>
          <w:p w14:paraId="142F12F6" w14:textId="77777777" w:rsidR="001B43E1" w:rsidRPr="001B43E1" w:rsidRDefault="001B43E1" w:rsidP="001B43E1">
            <w:pPr>
              <w:pStyle w:val="TableParagraph"/>
              <w:spacing w:before="171"/>
              <w:rPr>
                <w:b/>
                <w:sz w:val="24"/>
                <w:szCs w:val="24"/>
              </w:rPr>
            </w:pPr>
          </w:p>
          <w:p w14:paraId="6CF72209" w14:textId="77777777" w:rsidR="001B43E1" w:rsidRPr="001B43E1" w:rsidRDefault="001B43E1" w:rsidP="001B43E1">
            <w:pPr>
              <w:pStyle w:val="TableParagraph"/>
              <w:spacing w:line="259" w:lineRule="auto"/>
              <w:ind w:left="61" w:right="54"/>
              <w:jc w:val="center"/>
              <w:rPr>
                <w:sz w:val="24"/>
                <w:szCs w:val="24"/>
              </w:rPr>
            </w:pPr>
          </w:p>
          <w:p w14:paraId="5FE195B9"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3000,0</w:t>
            </w:r>
          </w:p>
          <w:p w14:paraId="6C39CE1E"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00A55508" w14:textId="77777777" w:rsidR="001B43E1" w:rsidRPr="001B43E1" w:rsidRDefault="001B43E1" w:rsidP="001B43E1">
            <w:pPr>
              <w:rPr>
                <w:rFonts w:ascii="Times New Roman" w:hAnsi="Times New Roman" w:cs="Times New Roman"/>
                <w:sz w:val="24"/>
                <w:szCs w:val="24"/>
              </w:rPr>
            </w:pPr>
          </w:p>
          <w:p w14:paraId="61BBB865" w14:textId="77777777" w:rsidR="001B43E1" w:rsidRPr="001B43E1" w:rsidRDefault="001B43E1" w:rsidP="001B43E1">
            <w:pPr>
              <w:rPr>
                <w:rFonts w:ascii="Times New Roman" w:hAnsi="Times New Roman" w:cs="Times New Roman"/>
                <w:sz w:val="24"/>
                <w:szCs w:val="24"/>
              </w:rPr>
            </w:pPr>
          </w:p>
          <w:p w14:paraId="799DE623" w14:textId="77777777" w:rsidR="001B43E1" w:rsidRPr="001B43E1" w:rsidRDefault="001B43E1" w:rsidP="001B43E1">
            <w:pPr>
              <w:pStyle w:val="TableParagraph"/>
              <w:spacing w:line="259" w:lineRule="auto"/>
              <w:ind w:right="54"/>
              <w:jc w:val="center"/>
              <w:rPr>
                <w:sz w:val="24"/>
                <w:szCs w:val="24"/>
              </w:rPr>
            </w:pPr>
          </w:p>
          <w:p w14:paraId="3992C427" w14:textId="77777777" w:rsidR="001B43E1" w:rsidRPr="001B43E1" w:rsidRDefault="001B43E1" w:rsidP="001B43E1">
            <w:pPr>
              <w:pStyle w:val="TableParagraph"/>
              <w:spacing w:line="259" w:lineRule="auto"/>
              <w:ind w:right="54"/>
              <w:jc w:val="center"/>
              <w:rPr>
                <w:sz w:val="24"/>
                <w:szCs w:val="24"/>
              </w:rPr>
            </w:pPr>
          </w:p>
          <w:p w14:paraId="4E7BD453" w14:textId="77777777" w:rsidR="001B43E1" w:rsidRPr="001B43E1" w:rsidRDefault="001B43E1" w:rsidP="001B43E1">
            <w:pPr>
              <w:pStyle w:val="TableParagraph"/>
              <w:spacing w:line="259" w:lineRule="auto"/>
              <w:ind w:right="54"/>
              <w:jc w:val="center"/>
              <w:rPr>
                <w:sz w:val="24"/>
                <w:szCs w:val="24"/>
              </w:rPr>
            </w:pPr>
            <w:r w:rsidRPr="001B43E1">
              <w:rPr>
                <w:sz w:val="24"/>
                <w:szCs w:val="24"/>
              </w:rPr>
              <w:t>3000,0</w:t>
            </w:r>
          </w:p>
        </w:tc>
        <w:tc>
          <w:tcPr>
            <w:tcW w:w="1843" w:type="dxa"/>
            <w:tcBorders>
              <w:left w:val="single" w:sz="4" w:space="0" w:color="auto"/>
            </w:tcBorders>
          </w:tcPr>
          <w:p w14:paraId="7F8D4AEA" w14:textId="77777777" w:rsidR="001B43E1" w:rsidRPr="001B43E1" w:rsidRDefault="001B43E1" w:rsidP="001B43E1">
            <w:pPr>
              <w:pStyle w:val="TableParagraph"/>
              <w:jc w:val="center"/>
              <w:rPr>
                <w:color w:val="FF0000"/>
                <w:sz w:val="24"/>
                <w:szCs w:val="24"/>
              </w:rPr>
            </w:pPr>
          </w:p>
          <w:p w14:paraId="6A80003F" w14:textId="77777777" w:rsidR="001B43E1" w:rsidRPr="001B43E1" w:rsidRDefault="001B43E1" w:rsidP="001B43E1">
            <w:pPr>
              <w:jc w:val="center"/>
              <w:rPr>
                <w:rFonts w:ascii="Times New Roman" w:hAnsi="Times New Roman" w:cs="Times New Roman"/>
                <w:color w:val="FF0000"/>
                <w:sz w:val="24"/>
                <w:szCs w:val="24"/>
              </w:rPr>
            </w:pPr>
          </w:p>
          <w:p w14:paraId="4B9659DC"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Зменшення</w:t>
            </w:r>
            <w:r w:rsidRPr="001B43E1">
              <w:rPr>
                <w:color w:val="FF0000"/>
                <w:spacing w:val="-14"/>
                <w:sz w:val="24"/>
                <w:szCs w:val="24"/>
              </w:rPr>
              <w:t xml:space="preserve"> </w:t>
            </w:r>
            <w:r w:rsidRPr="001B43E1">
              <w:rPr>
                <w:color w:val="FF0000"/>
                <w:sz w:val="24"/>
                <w:szCs w:val="24"/>
              </w:rPr>
              <w:t>споживання</w:t>
            </w:r>
          </w:p>
          <w:p w14:paraId="6202391E"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енергетичних</w:t>
            </w:r>
          </w:p>
          <w:p w14:paraId="0A5618D5"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pacing w:val="-2"/>
                <w:sz w:val="24"/>
                <w:szCs w:val="24"/>
              </w:rPr>
              <w:t>ресурсів</w:t>
            </w:r>
          </w:p>
        </w:tc>
      </w:tr>
    </w:tbl>
    <w:p w14:paraId="2D421717" w14:textId="77777777" w:rsidR="001B43E1" w:rsidRPr="001B43E1" w:rsidRDefault="001B43E1" w:rsidP="001B43E1">
      <w:pPr>
        <w:pStyle w:val="TableParagraph"/>
        <w:spacing w:line="259" w:lineRule="auto"/>
        <w:jc w:val="center"/>
        <w:rPr>
          <w:sz w:val="24"/>
          <w:szCs w:val="24"/>
        </w:rPr>
        <w:sectPr w:rsidR="001B43E1" w:rsidRPr="001B43E1">
          <w:type w:val="continuous"/>
          <w:pgSz w:w="16840" w:h="11910" w:orient="landscape"/>
          <w:pgMar w:top="680" w:right="566" w:bottom="280" w:left="708" w:header="708" w:footer="708" w:gutter="0"/>
          <w:cols w:space="720"/>
        </w:sectPr>
      </w:pPr>
    </w:p>
    <w:tbl>
      <w:tblPr>
        <w:tblStyle w:val="TableNormal"/>
        <w:tblW w:w="1559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052"/>
        <w:gridCol w:w="2846"/>
        <w:gridCol w:w="535"/>
        <w:gridCol w:w="2184"/>
        <w:gridCol w:w="1127"/>
        <w:gridCol w:w="850"/>
        <w:gridCol w:w="993"/>
        <w:gridCol w:w="992"/>
        <w:gridCol w:w="850"/>
        <w:gridCol w:w="851"/>
        <w:gridCol w:w="1843"/>
      </w:tblGrid>
      <w:tr w:rsidR="001B43E1" w:rsidRPr="001B43E1" w14:paraId="28AFE5CC" w14:textId="77777777" w:rsidTr="001B43E1">
        <w:trPr>
          <w:trHeight w:val="2344"/>
        </w:trPr>
        <w:tc>
          <w:tcPr>
            <w:tcW w:w="468" w:type="dxa"/>
            <w:tcBorders>
              <w:top w:val="nil"/>
            </w:tcBorders>
          </w:tcPr>
          <w:p w14:paraId="5B7C864D" w14:textId="77777777" w:rsidR="001B43E1" w:rsidRPr="001B43E1" w:rsidRDefault="001B43E1" w:rsidP="001B43E1">
            <w:pPr>
              <w:pStyle w:val="TableParagraph"/>
              <w:rPr>
                <w:sz w:val="24"/>
                <w:szCs w:val="24"/>
              </w:rPr>
            </w:pPr>
          </w:p>
        </w:tc>
        <w:tc>
          <w:tcPr>
            <w:tcW w:w="2052" w:type="dxa"/>
          </w:tcPr>
          <w:p w14:paraId="5339139C" w14:textId="77777777" w:rsidR="001B43E1" w:rsidRPr="001B43E1" w:rsidRDefault="001B43E1" w:rsidP="001B43E1">
            <w:pPr>
              <w:pStyle w:val="TableParagraph"/>
              <w:rPr>
                <w:sz w:val="24"/>
                <w:szCs w:val="24"/>
              </w:rPr>
            </w:pPr>
          </w:p>
        </w:tc>
        <w:tc>
          <w:tcPr>
            <w:tcW w:w="2846" w:type="dxa"/>
          </w:tcPr>
          <w:p w14:paraId="4FB22721" w14:textId="77777777" w:rsidR="001B43E1" w:rsidRPr="001B43E1" w:rsidRDefault="001B43E1" w:rsidP="001B43E1">
            <w:pPr>
              <w:pStyle w:val="TableParagraph"/>
              <w:spacing w:before="155"/>
              <w:rPr>
                <w:b/>
                <w:color w:val="FF0000"/>
                <w:sz w:val="24"/>
                <w:szCs w:val="24"/>
              </w:rPr>
            </w:pPr>
          </w:p>
          <w:p w14:paraId="00940691" w14:textId="77777777" w:rsidR="001B43E1" w:rsidRPr="001B43E1" w:rsidRDefault="001B43E1" w:rsidP="001B43E1">
            <w:pPr>
              <w:pStyle w:val="TableParagraph"/>
              <w:spacing w:before="1"/>
              <w:ind w:left="114" w:right="106" w:firstLine="132"/>
              <w:jc w:val="both"/>
              <w:rPr>
                <w:color w:val="FF0000"/>
                <w:sz w:val="24"/>
                <w:szCs w:val="24"/>
              </w:rPr>
            </w:pPr>
            <w:r w:rsidRPr="001B43E1">
              <w:rPr>
                <w:color w:val="FF0000"/>
                <w:sz w:val="24"/>
                <w:szCs w:val="24"/>
              </w:rPr>
              <w:t>5.3. Капітальний ремонт, реконструкція внутрішніх інженерних</w:t>
            </w:r>
            <w:r w:rsidRPr="001B43E1">
              <w:rPr>
                <w:color w:val="FF0000"/>
                <w:spacing w:val="-4"/>
                <w:sz w:val="24"/>
                <w:szCs w:val="24"/>
              </w:rPr>
              <w:t xml:space="preserve"> </w:t>
            </w:r>
            <w:r w:rsidRPr="001B43E1">
              <w:rPr>
                <w:color w:val="FF0000"/>
                <w:sz w:val="24"/>
                <w:szCs w:val="24"/>
              </w:rPr>
              <w:t>мереж</w:t>
            </w:r>
            <w:r w:rsidRPr="001B43E1">
              <w:rPr>
                <w:color w:val="FF0000"/>
                <w:spacing w:val="-4"/>
                <w:sz w:val="24"/>
                <w:szCs w:val="24"/>
              </w:rPr>
              <w:t xml:space="preserve"> </w:t>
            </w:r>
            <w:r w:rsidRPr="001B43E1">
              <w:rPr>
                <w:color w:val="FF0000"/>
                <w:spacing w:val="-2"/>
                <w:sz w:val="24"/>
                <w:szCs w:val="24"/>
              </w:rPr>
              <w:t>будівель</w:t>
            </w:r>
          </w:p>
          <w:p w14:paraId="49CC9987" w14:textId="77777777" w:rsidR="001B43E1" w:rsidRPr="001B43E1" w:rsidRDefault="001B43E1" w:rsidP="001B43E1">
            <w:pPr>
              <w:pStyle w:val="TableParagraph"/>
              <w:ind w:left="38" w:right="28" w:firstLine="2"/>
              <w:jc w:val="center"/>
              <w:rPr>
                <w:color w:val="FF0000"/>
                <w:sz w:val="24"/>
                <w:szCs w:val="24"/>
              </w:rPr>
            </w:pPr>
            <w:r w:rsidRPr="001B43E1">
              <w:rPr>
                <w:color w:val="FF0000"/>
                <w:sz w:val="24"/>
                <w:szCs w:val="24"/>
              </w:rPr>
              <w:t>(системи опалення, вентиляції,</w:t>
            </w:r>
            <w:r w:rsidRPr="001B43E1">
              <w:rPr>
                <w:color w:val="FF0000"/>
                <w:spacing w:val="-14"/>
                <w:sz w:val="24"/>
                <w:szCs w:val="24"/>
              </w:rPr>
              <w:t xml:space="preserve"> </w:t>
            </w:r>
            <w:r w:rsidRPr="001B43E1">
              <w:rPr>
                <w:color w:val="FF0000"/>
                <w:sz w:val="24"/>
                <w:szCs w:val="24"/>
              </w:rPr>
              <w:t xml:space="preserve">кондиціонування, </w:t>
            </w:r>
            <w:r w:rsidRPr="001B43E1">
              <w:rPr>
                <w:color w:val="FF0000"/>
                <w:spacing w:val="-2"/>
                <w:sz w:val="24"/>
                <w:szCs w:val="24"/>
              </w:rPr>
              <w:t>освітлення)</w:t>
            </w:r>
          </w:p>
        </w:tc>
        <w:tc>
          <w:tcPr>
            <w:tcW w:w="535" w:type="dxa"/>
          </w:tcPr>
          <w:p w14:paraId="492ABA5E" w14:textId="77777777" w:rsidR="001B43E1" w:rsidRPr="001B43E1" w:rsidRDefault="001B43E1" w:rsidP="001B43E1">
            <w:pPr>
              <w:pStyle w:val="TableParagraph"/>
              <w:rPr>
                <w:b/>
                <w:color w:val="FF0000"/>
                <w:sz w:val="24"/>
                <w:szCs w:val="24"/>
              </w:rPr>
            </w:pPr>
          </w:p>
          <w:p w14:paraId="073C83CA" w14:textId="77777777" w:rsidR="001B43E1" w:rsidRPr="001B43E1" w:rsidRDefault="001B43E1" w:rsidP="001B43E1">
            <w:pPr>
              <w:pStyle w:val="TableParagraph"/>
              <w:spacing w:before="171"/>
              <w:rPr>
                <w:b/>
                <w:color w:val="FF0000"/>
                <w:sz w:val="24"/>
                <w:szCs w:val="24"/>
              </w:rPr>
            </w:pPr>
          </w:p>
          <w:p w14:paraId="3798957B" w14:textId="77777777" w:rsidR="001B43E1" w:rsidRPr="001B43E1" w:rsidRDefault="001B43E1" w:rsidP="001B43E1">
            <w:pPr>
              <w:pStyle w:val="TableParagraph"/>
              <w:ind w:left="9"/>
              <w:rPr>
                <w:color w:val="FF0000"/>
                <w:sz w:val="24"/>
                <w:szCs w:val="24"/>
              </w:rPr>
            </w:pPr>
            <w:r w:rsidRPr="001B43E1">
              <w:rPr>
                <w:color w:val="FF0000"/>
                <w:spacing w:val="-2"/>
                <w:sz w:val="24"/>
                <w:szCs w:val="24"/>
              </w:rPr>
              <w:t>2026-</w:t>
            </w:r>
          </w:p>
          <w:p w14:paraId="73AB52E4" w14:textId="77777777" w:rsidR="001B43E1" w:rsidRPr="001B43E1" w:rsidRDefault="001B43E1" w:rsidP="001B43E1">
            <w:pPr>
              <w:pStyle w:val="TableParagraph"/>
              <w:spacing w:before="21"/>
              <w:ind w:left="45"/>
              <w:rPr>
                <w:color w:val="FF0000"/>
                <w:sz w:val="24"/>
                <w:szCs w:val="24"/>
              </w:rPr>
            </w:pPr>
            <w:r w:rsidRPr="001B43E1">
              <w:rPr>
                <w:color w:val="FF0000"/>
                <w:spacing w:val="-4"/>
                <w:sz w:val="24"/>
                <w:szCs w:val="24"/>
              </w:rPr>
              <w:t>2030</w:t>
            </w:r>
          </w:p>
          <w:p w14:paraId="0E97F269" w14:textId="77777777" w:rsidR="001B43E1" w:rsidRPr="001B43E1" w:rsidRDefault="001B43E1" w:rsidP="001B43E1">
            <w:pPr>
              <w:pStyle w:val="TableParagraph"/>
              <w:spacing w:before="18"/>
              <w:ind w:left="45"/>
              <w:rPr>
                <w:color w:val="FF0000"/>
                <w:sz w:val="24"/>
                <w:szCs w:val="24"/>
              </w:rPr>
            </w:pPr>
            <w:r w:rsidRPr="001B43E1">
              <w:rPr>
                <w:color w:val="FF0000"/>
                <w:spacing w:val="-4"/>
                <w:sz w:val="24"/>
                <w:szCs w:val="24"/>
              </w:rPr>
              <w:t>роки</w:t>
            </w:r>
          </w:p>
        </w:tc>
        <w:tc>
          <w:tcPr>
            <w:tcW w:w="2184" w:type="dxa"/>
          </w:tcPr>
          <w:p w14:paraId="763B6A1A"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Головний</w:t>
            </w:r>
          </w:p>
          <w:p w14:paraId="60625DFB" w14:textId="77777777" w:rsidR="001B43E1" w:rsidRPr="001B43E1" w:rsidRDefault="001B43E1" w:rsidP="001B43E1">
            <w:pPr>
              <w:pStyle w:val="TableParagraph"/>
              <w:ind w:right="17"/>
              <w:jc w:val="center"/>
              <w:rPr>
                <w:color w:val="FF0000"/>
                <w:spacing w:val="-2"/>
                <w:sz w:val="24"/>
                <w:szCs w:val="24"/>
              </w:rPr>
            </w:pPr>
            <w:r w:rsidRPr="001B43E1">
              <w:rPr>
                <w:color w:val="FF0000"/>
                <w:spacing w:val="-2"/>
                <w:sz w:val="24"/>
                <w:szCs w:val="24"/>
              </w:rPr>
              <w:t>розпорядник коштів</w:t>
            </w:r>
          </w:p>
          <w:p w14:paraId="38BC4DCF"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Розвадівська сільська рада</w:t>
            </w:r>
          </w:p>
          <w:p w14:paraId="2B01E00F" w14:textId="77777777" w:rsidR="001B43E1" w:rsidRPr="001B43E1" w:rsidRDefault="001B43E1" w:rsidP="001B43E1">
            <w:pPr>
              <w:pStyle w:val="TableParagraph"/>
              <w:spacing w:before="3" w:line="259" w:lineRule="auto"/>
              <w:ind w:left="187" w:right="174" w:hanging="1"/>
              <w:jc w:val="center"/>
              <w:rPr>
                <w:color w:val="FF0000"/>
                <w:sz w:val="24"/>
                <w:szCs w:val="24"/>
              </w:rPr>
            </w:pPr>
            <w:r w:rsidRPr="001B43E1">
              <w:rPr>
                <w:color w:val="FF0000"/>
                <w:sz w:val="24"/>
                <w:szCs w:val="24"/>
              </w:rPr>
              <w:t>(КП «ЦПМСД»)</w:t>
            </w:r>
          </w:p>
        </w:tc>
        <w:tc>
          <w:tcPr>
            <w:tcW w:w="1127" w:type="dxa"/>
          </w:tcPr>
          <w:p w14:paraId="01FD5B79" w14:textId="77777777" w:rsidR="001B43E1" w:rsidRPr="001B43E1" w:rsidRDefault="001B43E1" w:rsidP="001B43E1">
            <w:pPr>
              <w:pStyle w:val="TableParagraph"/>
              <w:rPr>
                <w:b/>
                <w:color w:val="FF0000"/>
                <w:sz w:val="24"/>
                <w:szCs w:val="24"/>
              </w:rPr>
            </w:pPr>
          </w:p>
          <w:p w14:paraId="6FAAD106" w14:textId="77777777" w:rsidR="001B43E1" w:rsidRPr="001B43E1" w:rsidRDefault="001B43E1" w:rsidP="001B43E1">
            <w:pPr>
              <w:pStyle w:val="TableParagraph"/>
              <w:rPr>
                <w:b/>
                <w:color w:val="FF0000"/>
                <w:sz w:val="24"/>
                <w:szCs w:val="24"/>
              </w:rPr>
            </w:pPr>
          </w:p>
          <w:p w14:paraId="0721C97F" w14:textId="77777777" w:rsidR="001B43E1" w:rsidRPr="001B43E1" w:rsidRDefault="001B43E1" w:rsidP="001B43E1">
            <w:pPr>
              <w:pStyle w:val="TableParagraph"/>
              <w:spacing w:before="192"/>
              <w:rPr>
                <w:b/>
                <w:color w:val="FF0000"/>
                <w:sz w:val="24"/>
                <w:szCs w:val="24"/>
              </w:rPr>
            </w:pPr>
          </w:p>
          <w:p w14:paraId="363BD059" w14:textId="77777777" w:rsidR="001B43E1" w:rsidRPr="001B43E1" w:rsidRDefault="001B43E1" w:rsidP="001B43E1">
            <w:pPr>
              <w:pStyle w:val="TableParagraph"/>
              <w:ind w:left="12"/>
              <w:jc w:val="center"/>
              <w:rPr>
                <w:color w:val="FF0000"/>
                <w:sz w:val="24"/>
                <w:szCs w:val="24"/>
              </w:rPr>
            </w:pPr>
            <w:r w:rsidRPr="001B43E1">
              <w:rPr>
                <w:color w:val="FF0000"/>
                <w:spacing w:val="-5"/>
                <w:sz w:val="24"/>
                <w:szCs w:val="24"/>
              </w:rPr>
              <w:t>МБ</w:t>
            </w:r>
          </w:p>
        </w:tc>
        <w:tc>
          <w:tcPr>
            <w:tcW w:w="850" w:type="dxa"/>
          </w:tcPr>
          <w:p w14:paraId="2FB4BD8D" w14:textId="77777777" w:rsidR="001B43E1" w:rsidRPr="001B43E1" w:rsidRDefault="001B43E1" w:rsidP="001B43E1">
            <w:pPr>
              <w:pStyle w:val="TableParagraph"/>
              <w:rPr>
                <w:b/>
                <w:sz w:val="24"/>
                <w:szCs w:val="24"/>
              </w:rPr>
            </w:pPr>
          </w:p>
          <w:p w14:paraId="43D88E2F" w14:textId="77777777" w:rsidR="001B43E1" w:rsidRPr="001B43E1" w:rsidRDefault="001B43E1" w:rsidP="001B43E1">
            <w:pPr>
              <w:pStyle w:val="TableParagraph"/>
              <w:rPr>
                <w:b/>
                <w:sz w:val="24"/>
                <w:szCs w:val="24"/>
              </w:rPr>
            </w:pPr>
          </w:p>
          <w:p w14:paraId="65D3713F" w14:textId="77777777" w:rsidR="001B43E1" w:rsidRPr="001B43E1" w:rsidRDefault="001B43E1" w:rsidP="001B43E1">
            <w:pPr>
              <w:pStyle w:val="TableParagraph"/>
              <w:spacing w:before="192"/>
              <w:rPr>
                <w:b/>
                <w:sz w:val="24"/>
                <w:szCs w:val="24"/>
              </w:rPr>
            </w:pPr>
          </w:p>
          <w:p w14:paraId="7BAC655C" w14:textId="77777777" w:rsidR="001B43E1" w:rsidRPr="001B43E1" w:rsidRDefault="001B43E1" w:rsidP="001B43E1">
            <w:pPr>
              <w:pStyle w:val="TableParagraph"/>
              <w:ind w:left="13" w:right="2"/>
              <w:jc w:val="center"/>
              <w:rPr>
                <w:sz w:val="24"/>
                <w:szCs w:val="24"/>
              </w:rPr>
            </w:pPr>
            <w:r w:rsidRPr="001B43E1">
              <w:rPr>
                <w:spacing w:val="-2"/>
                <w:sz w:val="24"/>
                <w:szCs w:val="24"/>
              </w:rPr>
              <w:t>-</w:t>
            </w:r>
          </w:p>
        </w:tc>
        <w:tc>
          <w:tcPr>
            <w:tcW w:w="993" w:type="dxa"/>
          </w:tcPr>
          <w:p w14:paraId="1FB974B5" w14:textId="77777777" w:rsidR="001B43E1" w:rsidRPr="001B43E1" w:rsidRDefault="001B43E1" w:rsidP="001B43E1">
            <w:pPr>
              <w:pStyle w:val="TableParagraph"/>
              <w:rPr>
                <w:b/>
                <w:sz w:val="24"/>
                <w:szCs w:val="24"/>
              </w:rPr>
            </w:pPr>
          </w:p>
          <w:p w14:paraId="28BF0804" w14:textId="77777777" w:rsidR="001B43E1" w:rsidRPr="001B43E1" w:rsidRDefault="001B43E1" w:rsidP="001B43E1">
            <w:pPr>
              <w:pStyle w:val="TableParagraph"/>
              <w:rPr>
                <w:b/>
                <w:sz w:val="24"/>
                <w:szCs w:val="24"/>
              </w:rPr>
            </w:pPr>
          </w:p>
          <w:p w14:paraId="43A34723" w14:textId="77777777" w:rsidR="001B43E1" w:rsidRPr="001B43E1" w:rsidRDefault="001B43E1" w:rsidP="001B43E1">
            <w:pPr>
              <w:pStyle w:val="TableParagraph"/>
              <w:spacing w:before="192"/>
              <w:rPr>
                <w:b/>
                <w:sz w:val="24"/>
                <w:szCs w:val="24"/>
              </w:rPr>
            </w:pPr>
          </w:p>
          <w:p w14:paraId="69ECE0B4" w14:textId="77777777" w:rsidR="001B43E1" w:rsidRPr="001B43E1" w:rsidRDefault="001B43E1" w:rsidP="001B43E1">
            <w:pPr>
              <w:pStyle w:val="TableParagraph"/>
              <w:ind w:left="9"/>
              <w:jc w:val="center"/>
              <w:rPr>
                <w:sz w:val="24"/>
                <w:szCs w:val="24"/>
              </w:rPr>
            </w:pPr>
            <w:r w:rsidRPr="001B43E1">
              <w:rPr>
                <w:spacing w:val="-2"/>
                <w:sz w:val="24"/>
                <w:szCs w:val="24"/>
              </w:rPr>
              <w:t>-</w:t>
            </w:r>
          </w:p>
        </w:tc>
        <w:tc>
          <w:tcPr>
            <w:tcW w:w="992" w:type="dxa"/>
          </w:tcPr>
          <w:p w14:paraId="3F75552C" w14:textId="77777777" w:rsidR="001B43E1" w:rsidRPr="001B43E1" w:rsidRDefault="001B43E1" w:rsidP="001B43E1">
            <w:pPr>
              <w:pStyle w:val="TableParagraph"/>
              <w:rPr>
                <w:b/>
                <w:sz w:val="24"/>
                <w:szCs w:val="24"/>
              </w:rPr>
            </w:pPr>
          </w:p>
          <w:p w14:paraId="13515586" w14:textId="77777777" w:rsidR="001B43E1" w:rsidRPr="001B43E1" w:rsidRDefault="001B43E1" w:rsidP="001B43E1">
            <w:pPr>
              <w:pStyle w:val="TableParagraph"/>
              <w:rPr>
                <w:b/>
                <w:sz w:val="24"/>
                <w:szCs w:val="24"/>
              </w:rPr>
            </w:pPr>
          </w:p>
          <w:p w14:paraId="324AB5AB" w14:textId="77777777" w:rsidR="001B43E1" w:rsidRPr="001B43E1" w:rsidRDefault="001B43E1" w:rsidP="001B43E1">
            <w:pPr>
              <w:pStyle w:val="TableParagraph"/>
              <w:spacing w:before="192"/>
              <w:rPr>
                <w:b/>
                <w:sz w:val="24"/>
                <w:szCs w:val="24"/>
              </w:rPr>
            </w:pPr>
          </w:p>
          <w:p w14:paraId="77283F9A" w14:textId="77777777" w:rsidR="001B43E1" w:rsidRPr="001B43E1" w:rsidRDefault="001B43E1" w:rsidP="001B43E1">
            <w:pPr>
              <w:pStyle w:val="TableParagraph"/>
              <w:ind w:left="13"/>
              <w:jc w:val="center"/>
              <w:rPr>
                <w:sz w:val="24"/>
                <w:szCs w:val="24"/>
              </w:rPr>
            </w:pPr>
            <w:r w:rsidRPr="001B43E1">
              <w:rPr>
                <w:spacing w:val="-2"/>
                <w:sz w:val="24"/>
                <w:szCs w:val="24"/>
              </w:rPr>
              <w:t>2000,0</w:t>
            </w:r>
          </w:p>
        </w:tc>
        <w:tc>
          <w:tcPr>
            <w:tcW w:w="850" w:type="dxa"/>
            <w:tcBorders>
              <w:right w:val="single" w:sz="4" w:space="0" w:color="auto"/>
            </w:tcBorders>
          </w:tcPr>
          <w:p w14:paraId="5E1CF905" w14:textId="77777777" w:rsidR="001B43E1" w:rsidRPr="001B43E1" w:rsidRDefault="001B43E1" w:rsidP="001B43E1">
            <w:pPr>
              <w:pStyle w:val="TableParagraph"/>
              <w:rPr>
                <w:b/>
                <w:sz w:val="24"/>
                <w:szCs w:val="24"/>
              </w:rPr>
            </w:pPr>
          </w:p>
          <w:p w14:paraId="188A1B3F" w14:textId="77777777" w:rsidR="001B43E1" w:rsidRPr="001B43E1" w:rsidRDefault="001B43E1" w:rsidP="001B43E1">
            <w:pPr>
              <w:pStyle w:val="TableParagraph"/>
              <w:spacing w:before="171"/>
              <w:rPr>
                <w:b/>
                <w:sz w:val="24"/>
                <w:szCs w:val="24"/>
              </w:rPr>
            </w:pPr>
          </w:p>
          <w:p w14:paraId="0543FEFB" w14:textId="77777777" w:rsidR="001B43E1" w:rsidRPr="001B43E1" w:rsidRDefault="001B43E1" w:rsidP="001B43E1">
            <w:pPr>
              <w:pStyle w:val="TableParagraph"/>
              <w:spacing w:line="259" w:lineRule="auto"/>
              <w:ind w:left="61" w:right="54"/>
              <w:jc w:val="center"/>
              <w:rPr>
                <w:sz w:val="24"/>
                <w:szCs w:val="24"/>
              </w:rPr>
            </w:pPr>
          </w:p>
          <w:p w14:paraId="1C99946A" w14:textId="77777777" w:rsidR="001B43E1" w:rsidRPr="001B43E1" w:rsidRDefault="001B43E1" w:rsidP="001B43E1">
            <w:pPr>
              <w:pStyle w:val="TableParagraph"/>
              <w:spacing w:line="259" w:lineRule="auto"/>
              <w:ind w:left="61" w:right="54"/>
              <w:jc w:val="center"/>
              <w:rPr>
                <w:sz w:val="24"/>
                <w:szCs w:val="24"/>
              </w:rPr>
            </w:pPr>
            <w:r w:rsidRPr="001B43E1">
              <w:rPr>
                <w:sz w:val="24"/>
                <w:szCs w:val="24"/>
              </w:rPr>
              <w:t>5000,0</w:t>
            </w:r>
          </w:p>
          <w:p w14:paraId="4ADF66F2" w14:textId="77777777" w:rsidR="001B43E1" w:rsidRPr="001B43E1" w:rsidRDefault="001B43E1" w:rsidP="001B43E1">
            <w:pPr>
              <w:pStyle w:val="TableParagraph"/>
              <w:spacing w:line="259" w:lineRule="auto"/>
              <w:ind w:left="61" w:right="54"/>
              <w:jc w:val="center"/>
              <w:rPr>
                <w:sz w:val="24"/>
                <w:szCs w:val="24"/>
              </w:rPr>
            </w:pPr>
          </w:p>
          <w:p w14:paraId="777D33D8" w14:textId="77777777" w:rsidR="001B43E1" w:rsidRPr="001B43E1" w:rsidRDefault="001B43E1" w:rsidP="001B43E1">
            <w:pPr>
              <w:pStyle w:val="TableParagraph"/>
              <w:spacing w:line="259" w:lineRule="auto"/>
              <w:ind w:right="54"/>
              <w:jc w:val="center"/>
              <w:rPr>
                <w:sz w:val="24"/>
                <w:szCs w:val="24"/>
              </w:rPr>
            </w:pPr>
          </w:p>
        </w:tc>
        <w:tc>
          <w:tcPr>
            <w:tcW w:w="851" w:type="dxa"/>
            <w:tcBorders>
              <w:right w:val="single" w:sz="4" w:space="0" w:color="auto"/>
            </w:tcBorders>
          </w:tcPr>
          <w:p w14:paraId="193ACED2" w14:textId="77777777" w:rsidR="001B43E1" w:rsidRPr="001B43E1" w:rsidRDefault="001B43E1" w:rsidP="001B43E1">
            <w:pPr>
              <w:rPr>
                <w:rFonts w:ascii="Times New Roman" w:hAnsi="Times New Roman" w:cs="Times New Roman"/>
                <w:sz w:val="24"/>
                <w:szCs w:val="24"/>
              </w:rPr>
            </w:pPr>
          </w:p>
          <w:p w14:paraId="001D10C1" w14:textId="77777777" w:rsidR="001B43E1" w:rsidRPr="001B43E1" w:rsidRDefault="001B43E1" w:rsidP="001B43E1">
            <w:pPr>
              <w:rPr>
                <w:rFonts w:ascii="Times New Roman" w:hAnsi="Times New Roman" w:cs="Times New Roman"/>
                <w:sz w:val="24"/>
                <w:szCs w:val="24"/>
              </w:rPr>
            </w:pPr>
          </w:p>
          <w:p w14:paraId="76187402" w14:textId="77777777" w:rsidR="001B43E1" w:rsidRPr="001B43E1" w:rsidRDefault="001B43E1" w:rsidP="001B43E1">
            <w:pPr>
              <w:pStyle w:val="TableParagraph"/>
              <w:spacing w:line="259" w:lineRule="auto"/>
              <w:ind w:right="54"/>
              <w:jc w:val="center"/>
              <w:rPr>
                <w:sz w:val="24"/>
                <w:szCs w:val="24"/>
              </w:rPr>
            </w:pPr>
          </w:p>
          <w:p w14:paraId="23275DE7" w14:textId="77777777" w:rsidR="001B43E1" w:rsidRPr="001B43E1" w:rsidRDefault="001B43E1" w:rsidP="001B43E1">
            <w:pPr>
              <w:pStyle w:val="TableParagraph"/>
              <w:spacing w:line="259" w:lineRule="auto"/>
              <w:ind w:right="54"/>
              <w:jc w:val="center"/>
              <w:rPr>
                <w:sz w:val="24"/>
                <w:szCs w:val="24"/>
              </w:rPr>
            </w:pPr>
          </w:p>
          <w:p w14:paraId="384A1B72" w14:textId="77777777" w:rsidR="001B43E1" w:rsidRPr="001B43E1" w:rsidRDefault="001B43E1" w:rsidP="001B43E1">
            <w:pPr>
              <w:pStyle w:val="TableParagraph"/>
              <w:spacing w:line="259" w:lineRule="auto"/>
              <w:ind w:right="54"/>
              <w:jc w:val="center"/>
              <w:rPr>
                <w:sz w:val="24"/>
                <w:szCs w:val="24"/>
              </w:rPr>
            </w:pPr>
            <w:r w:rsidRPr="001B43E1">
              <w:rPr>
                <w:sz w:val="24"/>
                <w:szCs w:val="24"/>
              </w:rPr>
              <w:t>5000,0</w:t>
            </w:r>
          </w:p>
          <w:p w14:paraId="0E0BA48E" w14:textId="77777777" w:rsidR="001B43E1" w:rsidRPr="001B43E1" w:rsidRDefault="001B43E1" w:rsidP="001B43E1">
            <w:pPr>
              <w:pStyle w:val="TableParagraph"/>
              <w:spacing w:line="259" w:lineRule="auto"/>
              <w:ind w:right="54"/>
              <w:jc w:val="center"/>
              <w:rPr>
                <w:sz w:val="24"/>
                <w:szCs w:val="24"/>
              </w:rPr>
            </w:pPr>
          </w:p>
        </w:tc>
        <w:tc>
          <w:tcPr>
            <w:tcW w:w="1843" w:type="dxa"/>
            <w:tcBorders>
              <w:left w:val="single" w:sz="4" w:space="0" w:color="auto"/>
            </w:tcBorders>
          </w:tcPr>
          <w:p w14:paraId="6FB4A1A4" w14:textId="77777777" w:rsidR="001B43E1" w:rsidRPr="001B43E1" w:rsidRDefault="001B43E1" w:rsidP="001B43E1">
            <w:pPr>
              <w:pStyle w:val="TableParagraph"/>
              <w:rPr>
                <w:sz w:val="24"/>
                <w:szCs w:val="24"/>
              </w:rPr>
            </w:pPr>
          </w:p>
          <w:p w14:paraId="7FAA0A68" w14:textId="77777777" w:rsidR="001B43E1" w:rsidRPr="001B43E1" w:rsidRDefault="001B43E1" w:rsidP="001B43E1">
            <w:pPr>
              <w:jc w:val="center"/>
              <w:rPr>
                <w:rFonts w:ascii="Times New Roman" w:hAnsi="Times New Roman" w:cs="Times New Roman"/>
                <w:color w:val="FF0000"/>
                <w:sz w:val="24"/>
                <w:szCs w:val="24"/>
              </w:rPr>
            </w:pPr>
          </w:p>
          <w:p w14:paraId="395E4579" w14:textId="77777777" w:rsidR="001B43E1" w:rsidRPr="001B43E1" w:rsidRDefault="001B43E1" w:rsidP="001B43E1">
            <w:pPr>
              <w:pStyle w:val="TableParagraph"/>
              <w:spacing w:line="259" w:lineRule="auto"/>
              <w:ind w:right="54"/>
              <w:jc w:val="center"/>
              <w:rPr>
                <w:color w:val="FF0000"/>
                <w:sz w:val="24"/>
                <w:szCs w:val="24"/>
              </w:rPr>
            </w:pPr>
          </w:p>
          <w:p w14:paraId="709BF903"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Зменшення</w:t>
            </w:r>
            <w:r w:rsidRPr="001B43E1">
              <w:rPr>
                <w:color w:val="FF0000"/>
                <w:spacing w:val="-14"/>
                <w:sz w:val="24"/>
                <w:szCs w:val="24"/>
              </w:rPr>
              <w:t xml:space="preserve"> </w:t>
            </w:r>
            <w:r w:rsidRPr="001B43E1">
              <w:rPr>
                <w:color w:val="FF0000"/>
                <w:sz w:val="24"/>
                <w:szCs w:val="24"/>
              </w:rPr>
              <w:t>споживання</w:t>
            </w:r>
          </w:p>
          <w:p w14:paraId="2AACE1ED"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z w:val="24"/>
                <w:szCs w:val="24"/>
              </w:rPr>
              <w:t>паливно</w:t>
            </w:r>
            <w:r w:rsidRPr="001B43E1">
              <w:rPr>
                <w:color w:val="FF0000"/>
                <w:spacing w:val="-14"/>
                <w:sz w:val="24"/>
                <w:szCs w:val="24"/>
              </w:rPr>
              <w:t xml:space="preserve"> </w:t>
            </w:r>
            <w:r w:rsidRPr="001B43E1">
              <w:rPr>
                <w:color w:val="FF0000"/>
                <w:sz w:val="24"/>
                <w:szCs w:val="24"/>
              </w:rPr>
              <w:t>–</w:t>
            </w:r>
            <w:r w:rsidRPr="001B43E1">
              <w:rPr>
                <w:color w:val="FF0000"/>
                <w:spacing w:val="-14"/>
                <w:sz w:val="24"/>
                <w:szCs w:val="24"/>
              </w:rPr>
              <w:t xml:space="preserve"> </w:t>
            </w:r>
            <w:r w:rsidRPr="001B43E1">
              <w:rPr>
                <w:color w:val="FF0000"/>
                <w:sz w:val="24"/>
                <w:szCs w:val="24"/>
              </w:rPr>
              <w:t>енергетичних</w:t>
            </w:r>
          </w:p>
          <w:p w14:paraId="4564020F" w14:textId="77777777" w:rsidR="001B43E1" w:rsidRPr="001B43E1" w:rsidRDefault="001B43E1" w:rsidP="001B43E1">
            <w:pPr>
              <w:pStyle w:val="TableParagraph"/>
              <w:spacing w:line="259" w:lineRule="auto"/>
              <w:ind w:right="54"/>
              <w:jc w:val="center"/>
              <w:rPr>
                <w:color w:val="FF0000"/>
                <w:sz w:val="24"/>
                <w:szCs w:val="24"/>
              </w:rPr>
            </w:pPr>
            <w:r w:rsidRPr="001B43E1">
              <w:rPr>
                <w:color w:val="FF0000"/>
                <w:spacing w:val="-2"/>
                <w:sz w:val="24"/>
                <w:szCs w:val="24"/>
              </w:rPr>
              <w:t>ресурсів</w:t>
            </w:r>
          </w:p>
        </w:tc>
      </w:tr>
      <w:tr w:rsidR="001B43E1" w:rsidRPr="001B43E1" w14:paraId="13790971" w14:textId="77777777" w:rsidTr="001B43E1">
        <w:trPr>
          <w:trHeight w:val="551"/>
        </w:trPr>
        <w:tc>
          <w:tcPr>
            <w:tcW w:w="8085" w:type="dxa"/>
            <w:gridSpan w:val="5"/>
          </w:tcPr>
          <w:p w14:paraId="7F0F8F9C" w14:textId="74100A5F" w:rsidR="001B43E1" w:rsidRPr="001B43E1" w:rsidRDefault="001B43E1" w:rsidP="001B43E1">
            <w:pPr>
              <w:rPr>
                <w:rFonts w:ascii="Times New Roman" w:hAnsi="Times New Roman" w:cs="Times New Roman"/>
                <w:b/>
                <w:sz w:val="24"/>
                <w:szCs w:val="24"/>
              </w:rPr>
            </w:pPr>
            <w:r w:rsidRPr="001B43E1">
              <w:rPr>
                <w:rFonts w:ascii="Times New Roman" w:hAnsi="Times New Roman" w:cs="Times New Roman"/>
                <w:b/>
                <w:sz w:val="24"/>
                <w:szCs w:val="24"/>
              </w:rPr>
              <w:t xml:space="preserve">                          Всього</w:t>
            </w:r>
            <w:r>
              <w:rPr>
                <w:rFonts w:ascii="Times New Roman" w:hAnsi="Times New Roman" w:cs="Times New Roman"/>
                <w:b/>
                <w:sz w:val="24"/>
                <w:szCs w:val="24"/>
                <w:lang w:val="uk-UA"/>
              </w:rPr>
              <w:t xml:space="preserve">   </w:t>
            </w:r>
            <w:r w:rsidRPr="001B43E1">
              <w:rPr>
                <w:rFonts w:ascii="Times New Roman" w:hAnsi="Times New Roman" w:cs="Times New Roman"/>
                <w:b/>
                <w:sz w:val="24"/>
                <w:szCs w:val="24"/>
              </w:rPr>
              <w:t>5</w:t>
            </w:r>
          </w:p>
        </w:tc>
        <w:tc>
          <w:tcPr>
            <w:tcW w:w="1127" w:type="dxa"/>
          </w:tcPr>
          <w:p w14:paraId="13053EF9" w14:textId="77777777" w:rsidR="001B43E1" w:rsidRPr="001B43E1" w:rsidRDefault="001B43E1" w:rsidP="001B43E1">
            <w:pPr>
              <w:pStyle w:val="TableParagraph"/>
              <w:spacing w:line="276" w:lineRule="exact"/>
              <w:ind w:left="523" w:right="397" w:hanging="113"/>
              <w:rPr>
                <w:b/>
                <w:sz w:val="24"/>
                <w:szCs w:val="24"/>
              </w:rPr>
            </w:pPr>
          </w:p>
        </w:tc>
        <w:tc>
          <w:tcPr>
            <w:tcW w:w="850" w:type="dxa"/>
          </w:tcPr>
          <w:p w14:paraId="4B4D8E21" w14:textId="77777777" w:rsidR="001B43E1" w:rsidRPr="001B43E1" w:rsidRDefault="001B43E1" w:rsidP="001B43E1">
            <w:pPr>
              <w:pStyle w:val="TableParagraph"/>
              <w:spacing w:before="44"/>
              <w:ind w:left="13" w:right="5"/>
              <w:jc w:val="center"/>
              <w:rPr>
                <w:b/>
                <w:sz w:val="24"/>
                <w:szCs w:val="24"/>
              </w:rPr>
            </w:pPr>
            <w:r w:rsidRPr="001B43E1">
              <w:rPr>
                <w:b/>
                <w:sz w:val="24"/>
                <w:szCs w:val="24"/>
              </w:rPr>
              <w:t>62 300</w:t>
            </w:r>
          </w:p>
        </w:tc>
        <w:tc>
          <w:tcPr>
            <w:tcW w:w="993" w:type="dxa"/>
          </w:tcPr>
          <w:p w14:paraId="79526040" w14:textId="77777777" w:rsidR="001B43E1" w:rsidRPr="001B43E1" w:rsidRDefault="001B43E1" w:rsidP="001B43E1">
            <w:pPr>
              <w:pStyle w:val="TableParagraph"/>
              <w:spacing w:before="44"/>
              <w:ind w:left="13" w:right="3"/>
              <w:jc w:val="center"/>
              <w:rPr>
                <w:b/>
                <w:sz w:val="24"/>
                <w:szCs w:val="24"/>
              </w:rPr>
            </w:pPr>
            <w:r w:rsidRPr="001B43E1">
              <w:rPr>
                <w:b/>
                <w:sz w:val="24"/>
                <w:szCs w:val="24"/>
              </w:rPr>
              <w:t>49 300</w:t>
            </w:r>
          </w:p>
        </w:tc>
        <w:tc>
          <w:tcPr>
            <w:tcW w:w="992" w:type="dxa"/>
          </w:tcPr>
          <w:p w14:paraId="68437667" w14:textId="77777777" w:rsidR="001B43E1" w:rsidRPr="001B43E1" w:rsidRDefault="001B43E1" w:rsidP="001B43E1">
            <w:pPr>
              <w:pStyle w:val="TableParagraph"/>
              <w:spacing w:before="44"/>
              <w:ind w:left="13" w:right="6"/>
              <w:jc w:val="center"/>
              <w:rPr>
                <w:b/>
                <w:sz w:val="24"/>
                <w:szCs w:val="24"/>
              </w:rPr>
            </w:pPr>
            <w:r w:rsidRPr="001B43E1">
              <w:rPr>
                <w:b/>
                <w:sz w:val="24"/>
                <w:szCs w:val="24"/>
              </w:rPr>
              <w:t>47 200</w:t>
            </w:r>
          </w:p>
        </w:tc>
        <w:tc>
          <w:tcPr>
            <w:tcW w:w="850" w:type="dxa"/>
            <w:tcBorders>
              <w:right w:val="single" w:sz="4" w:space="0" w:color="auto"/>
            </w:tcBorders>
          </w:tcPr>
          <w:p w14:paraId="7F2230B2" w14:textId="77777777" w:rsidR="001B43E1" w:rsidRPr="001B43E1" w:rsidRDefault="001B43E1" w:rsidP="001B43E1">
            <w:pPr>
              <w:pStyle w:val="TableParagraph"/>
              <w:jc w:val="center"/>
              <w:rPr>
                <w:b/>
                <w:sz w:val="24"/>
                <w:szCs w:val="24"/>
              </w:rPr>
            </w:pPr>
            <w:r w:rsidRPr="001B43E1">
              <w:rPr>
                <w:b/>
                <w:sz w:val="24"/>
                <w:szCs w:val="24"/>
              </w:rPr>
              <w:t>50 700</w:t>
            </w:r>
          </w:p>
        </w:tc>
        <w:tc>
          <w:tcPr>
            <w:tcW w:w="851" w:type="dxa"/>
            <w:tcBorders>
              <w:right w:val="single" w:sz="4" w:space="0" w:color="auto"/>
            </w:tcBorders>
          </w:tcPr>
          <w:p w14:paraId="5DB3105A" w14:textId="77777777" w:rsidR="001B43E1" w:rsidRPr="001B43E1" w:rsidRDefault="001B43E1" w:rsidP="001B43E1">
            <w:pPr>
              <w:pStyle w:val="TableParagraph"/>
              <w:jc w:val="center"/>
              <w:rPr>
                <w:b/>
                <w:sz w:val="24"/>
                <w:szCs w:val="24"/>
              </w:rPr>
            </w:pPr>
            <w:r w:rsidRPr="001B43E1">
              <w:rPr>
                <w:b/>
                <w:sz w:val="24"/>
                <w:szCs w:val="24"/>
              </w:rPr>
              <w:t>45 500</w:t>
            </w:r>
          </w:p>
        </w:tc>
        <w:tc>
          <w:tcPr>
            <w:tcW w:w="1843" w:type="dxa"/>
            <w:tcBorders>
              <w:left w:val="single" w:sz="4" w:space="0" w:color="auto"/>
            </w:tcBorders>
          </w:tcPr>
          <w:p w14:paraId="398737EB" w14:textId="77777777" w:rsidR="001B43E1" w:rsidRPr="001B43E1" w:rsidRDefault="001B43E1" w:rsidP="001B43E1">
            <w:pPr>
              <w:pStyle w:val="TableParagraph"/>
              <w:rPr>
                <w:b/>
                <w:sz w:val="24"/>
                <w:szCs w:val="24"/>
              </w:rPr>
            </w:pPr>
          </w:p>
        </w:tc>
      </w:tr>
    </w:tbl>
    <w:p w14:paraId="256BEA13" w14:textId="77777777" w:rsidR="001B43E1" w:rsidRPr="001B43E1" w:rsidRDefault="001B43E1" w:rsidP="001B43E1">
      <w:pPr>
        <w:pStyle w:val="TableParagraph"/>
        <w:rPr>
          <w:sz w:val="24"/>
          <w:szCs w:val="24"/>
        </w:rPr>
        <w:sectPr w:rsidR="001B43E1" w:rsidRPr="001B43E1">
          <w:type w:val="continuous"/>
          <w:pgSz w:w="16840" w:h="11910" w:orient="landscape"/>
          <w:pgMar w:top="680" w:right="566" w:bottom="280" w:left="708" w:header="708" w:footer="708" w:gutter="0"/>
          <w:cols w:space="720"/>
        </w:sectPr>
      </w:pPr>
    </w:p>
    <w:p w14:paraId="37FFB352" w14:textId="77777777" w:rsidR="001B43E1" w:rsidRPr="001B43E1" w:rsidRDefault="001B43E1" w:rsidP="001B43E1">
      <w:pPr>
        <w:spacing w:before="71"/>
        <w:ind w:right="94"/>
        <w:jc w:val="center"/>
        <w:rPr>
          <w:rFonts w:ascii="Times New Roman" w:hAnsi="Times New Roman" w:cs="Times New Roman"/>
          <w:b/>
          <w:color w:val="FF0000"/>
          <w:sz w:val="24"/>
          <w:szCs w:val="24"/>
        </w:rPr>
      </w:pPr>
      <w:r w:rsidRPr="001B43E1">
        <w:rPr>
          <w:rFonts w:ascii="Times New Roman" w:hAnsi="Times New Roman" w:cs="Times New Roman"/>
          <w:b/>
          <w:color w:val="FF0000"/>
          <w:sz w:val="24"/>
          <w:szCs w:val="24"/>
        </w:rPr>
        <w:lastRenderedPageBreak/>
        <w:t>ІХ.</w:t>
      </w:r>
      <w:r w:rsidRPr="001B43E1">
        <w:rPr>
          <w:rFonts w:ascii="Times New Roman" w:hAnsi="Times New Roman" w:cs="Times New Roman"/>
          <w:b/>
          <w:color w:val="FF0000"/>
          <w:spacing w:val="-4"/>
          <w:sz w:val="24"/>
          <w:szCs w:val="24"/>
        </w:rPr>
        <w:t xml:space="preserve"> </w:t>
      </w:r>
      <w:r w:rsidRPr="001B43E1">
        <w:rPr>
          <w:rFonts w:ascii="Times New Roman" w:hAnsi="Times New Roman" w:cs="Times New Roman"/>
          <w:b/>
          <w:color w:val="FF0000"/>
          <w:sz w:val="24"/>
          <w:szCs w:val="24"/>
        </w:rPr>
        <w:t>КОНТРОЛЬ</w:t>
      </w:r>
      <w:r w:rsidRPr="001B43E1">
        <w:rPr>
          <w:rFonts w:ascii="Times New Roman" w:hAnsi="Times New Roman" w:cs="Times New Roman"/>
          <w:b/>
          <w:color w:val="FF0000"/>
          <w:spacing w:val="-2"/>
          <w:sz w:val="24"/>
          <w:szCs w:val="24"/>
        </w:rPr>
        <w:t xml:space="preserve"> </w:t>
      </w:r>
      <w:r w:rsidRPr="001B43E1">
        <w:rPr>
          <w:rFonts w:ascii="Times New Roman" w:hAnsi="Times New Roman" w:cs="Times New Roman"/>
          <w:b/>
          <w:color w:val="FF0000"/>
          <w:sz w:val="24"/>
          <w:szCs w:val="24"/>
        </w:rPr>
        <w:t>ЗА</w:t>
      </w:r>
      <w:r w:rsidRPr="001B43E1">
        <w:rPr>
          <w:rFonts w:ascii="Times New Roman" w:hAnsi="Times New Roman" w:cs="Times New Roman"/>
          <w:b/>
          <w:color w:val="FF0000"/>
          <w:spacing w:val="-5"/>
          <w:sz w:val="24"/>
          <w:szCs w:val="24"/>
        </w:rPr>
        <w:t xml:space="preserve"> </w:t>
      </w:r>
      <w:r w:rsidRPr="001B43E1">
        <w:rPr>
          <w:rFonts w:ascii="Times New Roman" w:hAnsi="Times New Roman" w:cs="Times New Roman"/>
          <w:b/>
          <w:color w:val="FF0000"/>
          <w:sz w:val="24"/>
          <w:szCs w:val="24"/>
        </w:rPr>
        <w:t>ВИКОНАННЯМ</w:t>
      </w:r>
      <w:r w:rsidRPr="001B43E1">
        <w:rPr>
          <w:rFonts w:ascii="Times New Roman" w:hAnsi="Times New Roman" w:cs="Times New Roman"/>
          <w:b/>
          <w:color w:val="FF0000"/>
          <w:spacing w:val="-8"/>
          <w:sz w:val="24"/>
          <w:szCs w:val="24"/>
        </w:rPr>
        <w:t xml:space="preserve"> </w:t>
      </w:r>
      <w:r w:rsidRPr="001B43E1">
        <w:rPr>
          <w:rFonts w:ascii="Times New Roman" w:hAnsi="Times New Roman" w:cs="Times New Roman"/>
          <w:b/>
          <w:color w:val="FF0000"/>
          <w:spacing w:val="-2"/>
          <w:sz w:val="24"/>
          <w:szCs w:val="24"/>
        </w:rPr>
        <w:t>ПРОГРАМИ</w:t>
      </w:r>
    </w:p>
    <w:p w14:paraId="678F1126" w14:textId="77777777" w:rsidR="001B43E1" w:rsidRPr="001B43E1" w:rsidRDefault="001B43E1" w:rsidP="001B43E1">
      <w:pPr>
        <w:pStyle w:val="a7"/>
        <w:spacing w:before="194"/>
        <w:ind w:left="23" w:right="115"/>
        <w:rPr>
          <w:color w:val="FF0000"/>
          <w:sz w:val="24"/>
          <w:szCs w:val="24"/>
        </w:rPr>
      </w:pPr>
      <w:r w:rsidRPr="001B43E1">
        <w:rPr>
          <w:color w:val="FF0000"/>
          <w:sz w:val="24"/>
          <w:szCs w:val="24"/>
        </w:rPr>
        <w:t xml:space="preserve">Виконання Комплексної програми енергоефективності, енергозбереження та термомодернізації у бюджетній сфері Розвадівської територіальної громади на 2026-2030 роки та контроль за її виконанням покладається на виконавчий комітет Розвадівської сільської ради Стрийського району Львівської області. </w:t>
      </w:r>
    </w:p>
    <w:p w14:paraId="7691E021" w14:textId="77777777" w:rsidR="001B43E1" w:rsidRPr="001B43E1" w:rsidRDefault="001B43E1" w:rsidP="001B43E1">
      <w:pPr>
        <w:pStyle w:val="a7"/>
        <w:spacing w:before="194"/>
        <w:ind w:left="23" w:right="115"/>
        <w:rPr>
          <w:color w:val="FF0000"/>
          <w:sz w:val="24"/>
          <w:szCs w:val="24"/>
        </w:rPr>
      </w:pPr>
    </w:p>
    <w:p w14:paraId="55503F75" w14:textId="77777777" w:rsidR="001B43E1" w:rsidRPr="001B43E1" w:rsidRDefault="001B43E1" w:rsidP="001B43E1">
      <w:pPr>
        <w:pStyle w:val="a7"/>
        <w:spacing w:before="194"/>
        <w:ind w:left="23" w:right="115"/>
        <w:rPr>
          <w:color w:val="FF0000"/>
          <w:sz w:val="24"/>
          <w:szCs w:val="24"/>
        </w:rPr>
      </w:pPr>
    </w:p>
    <w:p w14:paraId="029F53E2" w14:textId="77777777" w:rsidR="001B43E1" w:rsidRPr="001B43E1" w:rsidRDefault="001B43E1" w:rsidP="001B43E1">
      <w:pPr>
        <w:pStyle w:val="a7"/>
        <w:spacing w:before="194"/>
        <w:ind w:left="23" w:right="115"/>
        <w:rPr>
          <w:color w:val="FF0000"/>
          <w:sz w:val="24"/>
          <w:szCs w:val="24"/>
        </w:rPr>
      </w:pPr>
    </w:p>
    <w:p w14:paraId="1ADD81C7" w14:textId="717B4FA4" w:rsidR="00A53F23" w:rsidRPr="001B43E1" w:rsidRDefault="001B43E1" w:rsidP="001B43E1">
      <w:pPr>
        <w:spacing w:after="0" w:line="240" w:lineRule="auto"/>
        <w:rPr>
          <w:rFonts w:ascii="Times New Roman" w:hAnsi="Times New Roman" w:cs="Times New Roman"/>
          <w:sz w:val="24"/>
          <w:szCs w:val="24"/>
        </w:rPr>
      </w:pPr>
      <w:r w:rsidRPr="001B43E1">
        <w:rPr>
          <w:rFonts w:ascii="Times New Roman" w:hAnsi="Times New Roman" w:cs="Times New Roman"/>
          <w:b/>
          <w:color w:val="FF0000"/>
          <w:sz w:val="24"/>
          <w:szCs w:val="24"/>
        </w:rPr>
        <w:t xml:space="preserve">               Секретар  ради                                         Олександра ШИМК</w:t>
      </w:r>
      <w:r>
        <w:rPr>
          <w:rFonts w:ascii="Times New Roman" w:hAnsi="Times New Roman" w:cs="Times New Roman"/>
          <w:b/>
          <w:color w:val="FF0000"/>
          <w:sz w:val="24"/>
          <w:szCs w:val="24"/>
        </w:rPr>
        <w:t>О</w:t>
      </w:r>
    </w:p>
    <w:p w14:paraId="64BDD664" w14:textId="266AE4C9" w:rsidR="00A53F23" w:rsidRDefault="00A53F23" w:rsidP="00BC6E14">
      <w:pPr>
        <w:spacing w:after="0" w:line="240" w:lineRule="auto"/>
        <w:rPr>
          <w:rFonts w:ascii="Times New Roman" w:hAnsi="Times New Roman" w:cs="Times New Roman"/>
          <w:sz w:val="24"/>
          <w:szCs w:val="24"/>
        </w:rPr>
      </w:pPr>
    </w:p>
    <w:p w14:paraId="6DD7B9AD" w14:textId="07FB06B4" w:rsidR="001B43E1" w:rsidRDefault="001B43E1" w:rsidP="00BC6E14">
      <w:pPr>
        <w:spacing w:after="0" w:line="240" w:lineRule="auto"/>
        <w:rPr>
          <w:rFonts w:ascii="Times New Roman" w:hAnsi="Times New Roman" w:cs="Times New Roman"/>
          <w:sz w:val="24"/>
          <w:szCs w:val="24"/>
        </w:rPr>
      </w:pPr>
    </w:p>
    <w:p w14:paraId="443CEDC0" w14:textId="7079A7BA" w:rsidR="001B43E1" w:rsidRDefault="001B43E1" w:rsidP="00BC6E14">
      <w:pPr>
        <w:spacing w:after="0" w:line="240" w:lineRule="auto"/>
        <w:rPr>
          <w:rFonts w:ascii="Times New Roman" w:hAnsi="Times New Roman" w:cs="Times New Roman"/>
          <w:sz w:val="24"/>
          <w:szCs w:val="24"/>
        </w:rPr>
      </w:pPr>
    </w:p>
    <w:p w14:paraId="062487A1" w14:textId="4273E51C" w:rsidR="001B43E1" w:rsidRDefault="001B43E1" w:rsidP="00BC6E14">
      <w:pPr>
        <w:spacing w:after="0" w:line="240" w:lineRule="auto"/>
        <w:rPr>
          <w:rFonts w:ascii="Times New Roman" w:hAnsi="Times New Roman" w:cs="Times New Roman"/>
          <w:sz w:val="24"/>
          <w:szCs w:val="24"/>
        </w:rPr>
      </w:pPr>
    </w:p>
    <w:p w14:paraId="732930CB" w14:textId="0E41E2D8" w:rsidR="001B43E1" w:rsidRDefault="001B43E1" w:rsidP="00BC6E14">
      <w:pPr>
        <w:spacing w:after="0" w:line="240" w:lineRule="auto"/>
        <w:rPr>
          <w:rFonts w:ascii="Times New Roman" w:hAnsi="Times New Roman" w:cs="Times New Roman"/>
          <w:sz w:val="24"/>
          <w:szCs w:val="24"/>
        </w:rPr>
      </w:pPr>
    </w:p>
    <w:p w14:paraId="10A83F21" w14:textId="218A937B" w:rsidR="001B43E1" w:rsidRDefault="001B43E1" w:rsidP="00BC6E14">
      <w:pPr>
        <w:spacing w:after="0" w:line="240" w:lineRule="auto"/>
        <w:rPr>
          <w:rFonts w:ascii="Times New Roman" w:hAnsi="Times New Roman" w:cs="Times New Roman"/>
          <w:sz w:val="24"/>
          <w:szCs w:val="24"/>
        </w:rPr>
      </w:pPr>
    </w:p>
    <w:p w14:paraId="5C489BE4" w14:textId="68915B3C" w:rsidR="001B43E1" w:rsidRDefault="001B43E1" w:rsidP="00BC6E14">
      <w:pPr>
        <w:spacing w:after="0" w:line="240" w:lineRule="auto"/>
        <w:rPr>
          <w:rFonts w:ascii="Times New Roman" w:hAnsi="Times New Roman" w:cs="Times New Roman"/>
          <w:sz w:val="24"/>
          <w:szCs w:val="24"/>
        </w:rPr>
      </w:pPr>
    </w:p>
    <w:p w14:paraId="2B65EBBC" w14:textId="77777777" w:rsidR="001B43E1" w:rsidRPr="001B43E1" w:rsidRDefault="001B43E1" w:rsidP="00BC6E14">
      <w:pPr>
        <w:spacing w:after="0" w:line="240" w:lineRule="auto"/>
        <w:rPr>
          <w:rFonts w:ascii="Times New Roman" w:hAnsi="Times New Roman" w:cs="Times New Roman"/>
          <w:sz w:val="24"/>
          <w:szCs w:val="24"/>
        </w:rPr>
      </w:pPr>
    </w:p>
    <w:p w14:paraId="008EC0D5" w14:textId="7F88502A" w:rsidR="00A53F23" w:rsidRDefault="00A53F23" w:rsidP="00BC6E14">
      <w:pPr>
        <w:spacing w:after="0" w:line="240" w:lineRule="auto"/>
      </w:pPr>
    </w:p>
    <w:p w14:paraId="1AD8AF0E" w14:textId="77777777" w:rsidR="009A1180" w:rsidRPr="00A53F23" w:rsidRDefault="009A1180" w:rsidP="009A1180">
      <w:pPr>
        <w:pStyle w:val="19141"/>
        <w:spacing w:before="0" w:beforeAutospacing="0" w:after="0" w:afterAutospacing="0"/>
        <w:ind w:hanging="426"/>
        <w:jc w:val="center"/>
        <w:rPr>
          <w:noProof/>
        </w:rPr>
      </w:pPr>
      <w:r w:rsidRPr="00A53F23">
        <w:rPr>
          <w:noProof/>
        </w:rPr>
        <w:drawing>
          <wp:inline distT="0" distB="0" distL="0" distR="0" wp14:anchorId="05170578" wp14:editId="5F3978CD">
            <wp:extent cx="571500" cy="762000"/>
            <wp:effectExtent l="0" t="0" r="0" b="0"/>
            <wp:docPr id="17" name="Рисунок 1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5C07299" w14:textId="77777777" w:rsidR="009A1180" w:rsidRPr="00A53F23" w:rsidRDefault="009A1180" w:rsidP="009A1180">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Розвадівська сільська рада</w:t>
      </w:r>
    </w:p>
    <w:p w14:paraId="42F90823" w14:textId="77777777" w:rsidR="009A1180" w:rsidRPr="00A53F23" w:rsidRDefault="009A1180" w:rsidP="009A1180">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Стрийського району Львівської області</w:t>
      </w:r>
    </w:p>
    <w:p w14:paraId="66B9F52A" w14:textId="77777777" w:rsidR="009A1180" w:rsidRPr="00A53F23" w:rsidRDefault="009A1180" w:rsidP="009A1180">
      <w:pPr>
        <w:spacing w:after="0" w:line="240" w:lineRule="auto"/>
        <w:jc w:val="center"/>
        <w:rPr>
          <w:rFonts w:ascii="Times New Roman" w:hAnsi="Times New Roman" w:cs="Times New Roman"/>
          <w:b/>
          <w:sz w:val="24"/>
          <w:szCs w:val="24"/>
        </w:rPr>
      </w:pPr>
      <w:r w:rsidRPr="00A53F23">
        <w:rPr>
          <w:rFonts w:ascii="Times New Roman" w:hAnsi="Times New Roman" w:cs="Times New Roman"/>
          <w:b/>
          <w:sz w:val="24"/>
          <w:szCs w:val="24"/>
        </w:rPr>
        <w:t>Сімдесят шоста чергова сесія VIII скликання</w:t>
      </w:r>
    </w:p>
    <w:p w14:paraId="06FF2CEB" w14:textId="77777777" w:rsidR="009A1180" w:rsidRPr="00A53F23" w:rsidRDefault="009A1180" w:rsidP="009A1180">
      <w:pPr>
        <w:spacing w:after="0" w:line="240" w:lineRule="auto"/>
        <w:jc w:val="center"/>
        <w:rPr>
          <w:rFonts w:ascii="Times New Roman" w:hAnsi="Times New Roman" w:cs="Times New Roman"/>
          <w:b/>
          <w:sz w:val="24"/>
          <w:szCs w:val="24"/>
        </w:rPr>
      </w:pPr>
    </w:p>
    <w:p w14:paraId="066AF2FD" w14:textId="77777777" w:rsidR="009A1180" w:rsidRPr="00A53F23" w:rsidRDefault="009A1180" w:rsidP="009A1180">
      <w:pPr>
        <w:spacing w:after="0" w:line="240" w:lineRule="auto"/>
        <w:jc w:val="center"/>
        <w:rPr>
          <w:rFonts w:ascii="Times New Roman" w:hAnsi="Times New Roman" w:cs="Times New Roman"/>
          <w:b/>
          <w:sz w:val="24"/>
          <w:szCs w:val="24"/>
        </w:rPr>
      </w:pPr>
      <w:r w:rsidRPr="00A53F23">
        <w:rPr>
          <w:rFonts w:ascii="Times New Roman" w:hAnsi="Times New Roman" w:cs="Times New Roman"/>
          <w:b/>
          <w:bCs/>
          <w:sz w:val="24"/>
          <w:szCs w:val="24"/>
        </w:rPr>
        <w:t>Р І Ш Е Н Н Я</w:t>
      </w:r>
    </w:p>
    <w:p w14:paraId="4FF88F8D" w14:textId="77777777" w:rsidR="009A1180" w:rsidRDefault="009A1180" w:rsidP="009A1180">
      <w:pPr>
        <w:pStyle w:val="aa"/>
        <w:shd w:val="clear" w:color="auto" w:fill="FFFFFF"/>
        <w:spacing w:before="0" w:beforeAutospacing="0" w:after="0" w:afterAutospacing="0"/>
        <w:jc w:val="both"/>
        <w:rPr>
          <w:b/>
        </w:rPr>
      </w:pPr>
      <w:r w:rsidRPr="00A53F23">
        <w:rPr>
          <w:b/>
        </w:rPr>
        <w:t>19 березня 2026 року</w:t>
      </w:r>
      <w:r w:rsidRPr="00A53F23">
        <w:rPr>
          <w:b/>
        </w:rPr>
        <w:tab/>
      </w:r>
      <w:r w:rsidRPr="00A53F23">
        <w:rPr>
          <w:b/>
        </w:rPr>
        <w:tab/>
        <w:t xml:space="preserve">                       с. Розвадів</w:t>
      </w:r>
      <w:r w:rsidRPr="00A53F23">
        <w:rPr>
          <w:b/>
        </w:rPr>
        <w:tab/>
      </w:r>
      <w:r w:rsidRPr="00A53F23">
        <w:rPr>
          <w:b/>
        </w:rPr>
        <w:tab/>
        <w:t xml:space="preserve">           </w:t>
      </w:r>
      <w:r w:rsidRPr="00A53F23">
        <w:rPr>
          <w:b/>
          <w:lang w:val="ru-RU"/>
        </w:rPr>
        <w:t xml:space="preserve"> </w:t>
      </w:r>
      <w:r w:rsidRPr="00A53F23">
        <w:rPr>
          <w:b/>
        </w:rPr>
        <w:t>№ проєкт</w:t>
      </w:r>
    </w:p>
    <w:p w14:paraId="0DA8048B" w14:textId="77777777" w:rsidR="009A1180" w:rsidRPr="00A53F23" w:rsidRDefault="009A1180" w:rsidP="009A1180">
      <w:pPr>
        <w:pStyle w:val="aa"/>
        <w:shd w:val="clear" w:color="auto" w:fill="FFFFFF"/>
        <w:spacing w:before="0" w:beforeAutospacing="0" w:after="0" w:afterAutospacing="0"/>
        <w:jc w:val="both"/>
        <w:rPr>
          <w:b/>
        </w:rPr>
      </w:pPr>
    </w:p>
    <w:p w14:paraId="01C306B1" w14:textId="77777777" w:rsidR="009A1180" w:rsidRPr="00A53F23" w:rsidRDefault="009A1180" w:rsidP="009A1180">
      <w:pPr>
        <w:spacing w:after="0" w:line="240" w:lineRule="auto"/>
        <w:rPr>
          <w:rFonts w:ascii="Times New Roman" w:eastAsia="Times New Roman" w:hAnsi="Times New Roman" w:cs="Times New Roman"/>
          <w:b/>
          <w:sz w:val="24"/>
          <w:szCs w:val="24"/>
          <w:lang w:eastAsia="ru-RU"/>
        </w:rPr>
      </w:pPr>
      <w:r w:rsidRPr="00A53F23">
        <w:rPr>
          <w:rFonts w:ascii="Times New Roman" w:eastAsia="Times New Roman" w:hAnsi="Times New Roman" w:cs="Times New Roman"/>
          <w:b/>
          <w:sz w:val="24"/>
          <w:szCs w:val="24"/>
          <w:lang w:eastAsia="ru-RU"/>
        </w:rPr>
        <w:t>Про надання відпустки</w:t>
      </w:r>
    </w:p>
    <w:p w14:paraId="31E45EA3" w14:textId="77777777" w:rsidR="009A1180" w:rsidRPr="00A53F23" w:rsidRDefault="009A1180" w:rsidP="009A1180">
      <w:pPr>
        <w:spacing w:after="0" w:line="240" w:lineRule="auto"/>
        <w:rPr>
          <w:rFonts w:ascii="Times New Roman" w:eastAsia="Times New Roman" w:hAnsi="Times New Roman" w:cs="Times New Roman"/>
          <w:b/>
          <w:sz w:val="24"/>
          <w:szCs w:val="24"/>
          <w:lang w:eastAsia="ru-RU"/>
        </w:rPr>
      </w:pPr>
      <w:r w:rsidRPr="00A53F23">
        <w:rPr>
          <w:rFonts w:ascii="Times New Roman" w:eastAsia="Times New Roman" w:hAnsi="Times New Roman" w:cs="Times New Roman"/>
          <w:b/>
          <w:sz w:val="24"/>
          <w:szCs w:val="24"/>
          <w:lang w:eastAsia="ru-RU"/>
        </w:rPr>
        <w:t>сільському голові</w:t>
      </w:r>
    </w:p>
    <w:p w14:paraId="210F5EBF" w14:textId="77777777" w:rsidR="009A1180" w:rsidRPr="00A53F23" w:rsidRDefault="009A1180" w:rsidP="009A1180">
      <w:pPr>
        <w:spacing w:after="0" w:line="240" w:lineRule="auto"/>
        <w:rPr>
          <w:rFonts w:ascii="Times New Roman" w:eastAsia="Times New Roman" w:hAnsi="Times New Roman" w:cs="Times New Roman"/>
          <w:b/>
          <w:sz w:val="24"/>
          <w:szCs w:val="24"/>
          <w:lang w:eastAsia="ru-RU"/>
        </w:rPr>
      </w:pPr>
      <w:r w:rsidRPr="00A53F23">
        <w:rPr>
          <w:rFonts w:ascii="Times New Roman" w:eastAsia="Times New Roman" w:hAnsi="Times New Roman" w:cs="Times New Roman"/>
          <w:b/>
          <w:sz w:val="24"/>
          <w:szCs w:val="24"/>
          <w:lang w:eastAsia="ru-RU"/>
        </w:rPr>
        <w:t>Розвадівської сільської ради</w:t>
      </w:r>
    </w:p>
    <w:p w14:paraId="65B29376" w14:textId="77777777" w:rsidR="009A1180" w:rsidRPr="00A53F23" w:rsidRDefault="009A1180" w:rsidP="009A1180">
      <w:pPr>
        <w:spacing w:after="0" w:line="240" w:lineRule="auto"/>
        <w:rPr>
          <w:rFonts w:ascii="Times New Roman" w:eastAsia="Times New Roman" w:hAnsi="Times New Roman" w:cs="Times New Roman"/>
          <w:b/>
          <w:sz w:val="24"/>
          <w:szCs w:val="24"/>
          <w:lang w:eastAsia="ru-RU"/>
        </w:rPr>
      </w:pPr>
    </w:p>
    <w:p w14:paraId="0ECFFA0D" w14:textId="77777777" w:rsidR="009A1180" w:rsidRPr="00A53F23" w:rsidRDefault="009A1180" w:rsidP="009A1180">
      <w:pPr>
        <w:spacing w:after="0" w:line="240" w:lineRule="auto"/>
        <w:rPr>
          <w:rFonts w:ascii="Times New Roman" w:eastAsia="Calibri" w:hAnsi="Times New Roman" w:cs="Times New Roman"/>
          <w:sz w:val="24"/>
          <w:szCs w:val="24"/>
          <w:highlight w:val="yellow"/>
        </w:rPr>
      </w:pPr>
      <w:r w:rsidRPr="00A53F23">
        <w:rPr>
          <w:rFonts w:ascii="Times New Roman" w:eastAsia="Calibri" w:hAnsi="Times New Roman" w:cs="Times New Roman"/>
          <w:sz w:val="24"/>
          <w:szCs w:val="24"/>
          <w:highlight w:val="yellow"/>
        </w:rPr>
        <w:t xml:space="preserve">          </w:t>
      </w:r>
    </w:p>
    <w:p w14:paraId="5BB87294" w14:textId="77777777" w:rsidR="009A1180" w:rsidRPr="00A53F23" w:rsidRDefault="009A1180" w:rsidP="009A1180">
      <w:pPr>
        <w:spacing w:after="0" w:line="240" w:lineRule="auto"/>
        <w:rPr>
          <w:rFonts w:ascii="Times New Roman" w:eastAsia="Calibri" w:hAnsi="Times New Roman" w:cs="Times New Roman"/>
          <w:sz w:val="24"/>
          <w:szCs w:val="24"/>
        </w:rPr>
      </w:pPr>
      <w:r w:rsidRPr="00A53F23">
        <w:rPr>
          <w:rFonts w:ascii="Times New Roman" w:eastAsia="Calibri" w:hAnsi="Times New Roman" w:cs="Times New Roman"/>
          <w:sz w:val="24"/>
          <w:szCs w:val="24"/>
        </w:rPr>
        <w:t xml:space="preserve"> </w:t>
      </w:r>
      <w:r w:rsidRPr="00A53F23">
        <w:rPr>
          <w:rFonts w:ascii="Times New Roman" w:eastAsia="MS Mincho" w:hAnsi="Times New Roman" w:cs="Times New Roman"/>
          <w:sz w:val="24"/>
          <w:szCs w:val="24"/>
          <w:lang w:eastAsia="ja-JP"/>
        </w:rPr>
        <w:t xml:space="preserve">Відповідно до </w:t>
      </w:r>
      <w:r w:rsidRPr="00A53F23">
        <w:rPr>
          <w:rFonts w:ascii="Times New Roman" w:eastAsia="Calibri" w:hAnsi="Times New Roman" w:cs="Times New Roman"/>
          <w:sz w:val="24"/>
          <w:szCs w:val="24"/>
        </w:rPr>
        <w:t xml:space="preserve">Закону України «Про місцеве самоврядування в Україні», </w:t>
      </w:r>
      <w:r w:rsidRPr="00A53F23">
        <w:rPr>
          <w:rFonts w:ascii="Times New Roman" w:eastAsia="MS Mincho" w:hAnsi="Times New Roman" w:cs="Times New Roman"/>
          <w:sz w:val="24"/>
          <w:szCs w:val="24"/>
          <w:lang w:eastAsia="ja-JP"/>
        </w:rPr>
        <w:t xml:space="preserve">ст. 21 Закону України «Про службу в органах місцевого самоврядування», ст. 6 Закону України «Про відпустки» від 15.11.1996 року №504/96 ВР, постанови Кабінету Міністрів України від 09.03.2006 року №268 </w:t>
      </w:r>
      <w:r w:rsidRPr="00A53F23">
        <w:rPr>
          <w:rFonts w:ascii="Times New Roman" w:eastAsia="Calibri" w:hAnsi="Times New Roman" w:cs="Times New Roman"/>
          <w:sz w:val="24"/>
          <w:szCs w:val="24"/>
        </w:rPr>
        <w:t xml:space="preserve">«Про упорядкування структури та умов оплати праці працівників апарату органів виконавчої влади, органів прокуратури, суддів та інших органів», сільська рада   </w:t>
      </w:r>
    </w:p>
    <w:p w14:paraId="4E1077E6" w14:textId="77777777" w:rsidR="009A1180" w:rsidRPr="00A53F23" w:rsidRDefault="009A1180" w:rsidP="009A1180">
      <w:pPr>
        <w:spacing w:after="0" w:line="240" w:lineRule="auto"/>
        <w:rPr>
          <w:rFonts w:ascii="Times New Roman" w:eastAsia="Times New Roman" w:hAnsi="Times New Roman" w:cs="Times New Roman"/>
          <w:b/>
          <w:sz w:val="24"/>
          <w:szCs w:val="24"/>
          <w:lang w:eastAsia="ru-RU"/>
        </w:rPr>
      </w:pPr>
    </w:p>
    <w:p w14:paraId="68D48E1D" w14:textId="77777777" w:rsidR="009A1180" w:rsidRPr="00A53F23" w:rsidRDefault="009A1180" w:rsidP="009A1180">
      <w:pPr>
        <w:spacing w:after="0" w:line="240" w:lineRule="auto"/>
        <w:jc w:val="center"/>
        <w:rPr>
          <w:rFonts w:ascii="Times New Roman" w:eastAsia="Times New Roman" w:hAnsi="Times New Roman" w:cs="Times New Roman"/>
          <w:b/>
          <w:sz w:val="24"/>
          <w:szCs w:val="24"/>
          <w:lang w:eastAsia="ru-RU"/>
        </w:rPr>
      </w:pPr>
      <w:r w:rsidRPr="00A53F23">
        <w:rPr>
          <w:rFonts w:ascii="Times New Roman" w:eastAsia="Times New Roman" w:hAnsi="Times New Roman" w:cs="Times New Roman"/>
          <w:b/>
          <w:sz w:val="24"/>
          <w:szCs w:val="24"/>
          <w:lang w:eastAsia="ru-RU"/>
        </w:rPr>
        <w:t>ВИРІШИЛА:</w:t>
      </w:r>
    </w:p>
    <w:p w14:paraId="3D5CED64" w14:textId="77777777" w:rsidR="009A1180" w:rsidRPr="00A53F23" w:rsidRDefault="009A1180" w:rsidP="009A1180">
      <w:pPr>
        <w:spacing w:after="0" w:line="240" w:lineRule="auto"/>
        <w:jc w:val="center"/>
        <w:rPr>
          <w:rFonts w:ascii="Times New Roman" w:eastAsia="Times New Roman" w:hAnsi="Times New Roman" w:cs="Times New Roman"/>
          <w:b/>
          <w:sz w:val="24"/>
          <w:szCs w:val="24"/>
          <w:lang w:eastAsia="ru-RU"/>
        </w:rPr>
      </w:pPr>
    </w:p>
    <w:p w14:paraId="310BDCA9" w14:textId="77777777" w:rsidR="009A1180" w:rsidRPr="00A53F23" w:rsidRDefault="009A1180" w:rsidP="009A1180">
      <w:pPr>
        <w:tabs>
          <w:tab w:val="left" w:pos="1418"/>
        </w:tabs>
        <w:spacing w:after="0" w:line="240" w:lineRule="auto"/>
        <w:ind w:firstLine="851"/>
        <w:rPr>
          <w:rFonts w:ascii="Times New Roman" w:eastAsia="MS Mincho" w:hAnsi="Times New Roman" w:cs="Times New Roman"/>
          <w:sz w:val="24"/>
          <w:szCs w:val="24"/>
          <w:lang w:eastAsia="ja-JP"/>
        </w:rPr>
      </w:pPr>
      <w:r w:rsidRPr="00A53F23">
        <w:rPr>
          <w:rFonts w:ascii="Times New Roman" w:eastAsia="MS Mincho" w:hAnsi="Times New Roman" w:cs="Times New Roman"/>
          <w:sz w:val="24"/>
          <w:szCs w:val="24"/>
          <w:lang w:eastAsia="ja-JP"/>
        </w:rPr>
        <w:t>1.   Надати сільському голові Розвадівської сільської ради Стрийського    району   Львівської   області Сидору Роману Ярославовичу частину щорічної основної відпустки терміном 16 календарних днів, а саме 10  календарних днів невикористаної  щорічної основної відпустки за  відпрацьований  період роботи  з 12.11.202</w:t>
      </w:r>
      <w:r w:rsidRPr="00A53F23">
        <w:rPr>
          <w:rFonts w:ascii="Times New Roman" w:eastAsia="MS Mincho" w:hAnsi="Times New Roman" w:cs="Times New Roman"/>
          <w:sz w:val="24"/>
          <w:szCs w:val="24"/>
          <w:lang w:val="en-US" w:eastAsia="ja-JP"/>
        </w:rPr>
        <w:t>4</w:t>
      </w:r>
      <w:r w:rsidRPr="00A53F23">
        <w:rPr>
          <w:rFonts w:ascii="Times New Roman" w:eastAsia="MS Mincho" w:hAnsi="Times New Roman" w:cs="Times New Roman"/>
          <w:sz w:val="24"/>
          <w:szCs w:val="24"/>
          <w:lang w:eastAsia="ja-JP"/>
        </w:rPr>
        <w:t xml:space="preserve"> року по 11.11.202</w:t>
      </w:r>
      <w:r w:rsidRPr="00A53F23">
        <w:rPr>
          <w:rFonts w:ascii="Times New Roman" w:eastAsia="MS Mincho" w:hAnsi="Times New Roman" w:cs="Times New Roman"/>
          <w:sz w:val="24"/>
          <w:szCs w:val="24"/>
          <w:lang w:val="en-US" w:eastAsia="ja-JP"/>
        </w:rPr>
        <w:t>5</w:t>
      </w:r>
      <w:r w:rsidRPr="00A53F23">
        <w:rPr>
          <w:rFonts w:ascii="Times New Roman" w:eastAsia="MS Mincho" w:hAnsi="Times New Roman" w:cs="Times New Roman"/>
          <w:sz w:val="24"/>
          <w:szCs w:val="24"/>
          <w:lang w:eastAsia="ja-JP"/>
        </w:rPr>
        <w:t xml:space="preserve"> року та 6 календарних днів щорічної основної відпустки за  відпрацьований  період роботи  з 12.11.2025 року по 11.11.2026 року з 26 березня 2026 року,  до роботи приступити 13 квітня 2026 року.</w:t>
      </w:r>
    </w:p>
    <w:p w14:paraId="2F1D163D" w14:textId="77777777" w:rsidR="009A1180" w:rsidRPr="00A53F23" w:rsidRDefault="009A1180" w:rsidP="009A1180">
      <w:pPr>
        <w:tabs>
          <w:tab w:val="left" w:pos="1418"/>
        </w:tabs>
        <w:spacing w:after="0" w:line="240" w:lineRule="auto"/>
        <w:ind w:left="1134"/>
        <w:rPr>
          <w:rFonts w:ascii="Times New Roman" w:eastAsia="MS Mincho" w:hAnsi="Times New Roman" w:cs="Times New Roman"/>
          <w:sz w:val="24"/>
          <w:szCs w:val="24"/>
          <w:lang w:eastAsia="ja-JP"/>
        </w:rPr>
      </w:pPr>
    </w:p>
    <w:p w14:paraId="09EAE9A5" w14:textId="77777777" w:rsidR="009A1180" w:rsidRPr="00A53F23" w:rsidRDefault="009A1180" w:rsidP="009A1180">
      <w:pPr>
        <w:tabs>
          <w:tab w:val="left" w:pos="1418"/>
        </w:tabs>
        <w:spacing w:after="0" w:line="240" w:lineRule="auto"/>
        <w:ind w:firstLine="851"/>
        <w:rPr>
          <w:rFonts w:ascii="Times New Roman" w:eastAsia="MS Mincho" w:hAnsi="Times New Roman" w:cs="Times New Roman"/>
          <w:sz w:val="24"/>
          <w:szCs w:val="24"/>
          <w:lang w:eastAsia="ja-JP"/>
        </w:rPr>
      </w:pPr>
      <w:r w:rsidRPr="00A53F23">
        <w:rPr>
          <w:rFonts w:ascii="Times New Roman" w:eastAsia="MS Mincho" w:hAnsi="Times New Roman" w:cs="Times New Roman"/>
          <w:sz w:val="24"/>
          <w:szCs w:val="24"/>
          <w:lang w:eastAsia="ja-JP"/>
        </w:rPr>
        <w:lastRenderedPageBreak/>
        <w:t>2.      Виплатити Сидору Роману Ярославовичу, матеріальну допом</w:t>
      </w:r>
      <w:r>
        <w:rPr>
          <w:rFonts w:ascii="Times New Roman" w:eastAsia="MS Mincho" w:hAnsi="Times New Roman" w:cs="Times New Roman"/>
          <w:sz w:val="24"/>
          <w:szCs w:val="24"/>
          <w:lang w:eastAsia="ja-JP"/>
        </w:rPr>
        <w:t xml:space="preserve">огу на оздоровлення в розмірі </w:t>
      </w:r>
      <w:r w:rsidRPr="00A53F23">
        <w:rPr>
          <w:rFonts w:ascii="Times New Roman" w:eastAsia="MS Mincho" w:hAnsi="Times New Roman" w:cs="Times New Roman"/>
          <w:sz w:val="24"/>
          <w:szCs w:val="24"/>
          <w:lang w:eastAsia="ja-JP"/>
        </w:rPr>
        <w:t xml:space="preserve"> середньомісячної  заробітної плати.</w:t>
      </w:r>
    </w:p>
    <w:p w14:paraId="14121D5C" w14:textId="77777777" w:rsidR="009A1180" w:rsidRPr="00A53F23" w:rsidRDefault="009A1180" w:rsidP="009A1180">
      <w:pPr>
        <w:tabs>
          <w:tab w:val="left" w:pos="1418"/>
        </w:tabs>
        <w:spacing w:after="0" w:line="240" w:lineRule="auto"/>
        <w:ind w:firstLine="851"/>
        <w:rPr>
          <w:rFonts w:ascii="Times New Roman" w:eastAsia="MS Mincho" w:hAnsi="Times New Roman" w:cs="Times New Roman"/>
          <w:sz w:val="24"/>
          <w:szCs w:val="24"/>
          <w:lang w:eastAsia="ja-JP"/>
        </w:rPr>
      </w:pPr>
    </w:p>
    <w:p w14:paraId="15FD11AA" w14:textId="77777777" w:rsidR="009A1180" w:rsidRPr="00A53F23" w:rsidRDefault="009A1180" w:rsidP="009A1180">
      <w:pPr>
        <w:spacing w:after="0" w:line="240" w:lineRule="auto"/>
        <w:ind w:firstLine="851"/>
        <w:rPr>
          <w:rFonts w:ascii="Times New Roman" w:eastAsia="MS Mincho" w:hAnsi="Times New Roman" w:cs="Times New Roman"/>
          <w:sz w:val="24"/>
          <w:szCs w:val="24"/>
          <w:lang w:eastAsia="ja-JP"/>
        </w:rPr>
      </w:pPr>
      <w:r w:rsidRPr="00A53F23">
        <w:rPr>
          <w:rFonts w:ascii="Times New Roman" w:eastAsia="MS Mincho" w:hAnsi="Times New Roman" w:cs="Times New Roman"/>
          <w:sz w:val="24"/>
          <w:szCs w:val="24"/>
          <w:lang w:eastAsia="ja-JP"/>
        </w:rPr>
        <w:t xml:space="preserve">3.     На період відпустки обов’язки сільського голови та право підпису на фінансових документах покласти на секретаря Розвадівської сільської ради Шимко Олександру Василівну. </w:t>
      </w:r>
    </w:p>
    <w:p w14:paraId="289B65ED" w14:textId="77777777" w:rsidR="009A1180" w:rsidRPr="00A53F23" w:rsidRDefault="009A1180" w:rsidP="009A1180">
      <w:pPr>
        <w:tabs>
          <w:tab w:val="left" w:pos="1695"/>
        </w:tabs>
        <w:spacing w:after="0" w:line="240" w:lineRule="auto"/>
        <w:ind w:left="720"/>
        <w:rPr>
          <w:rFonts w:ascii="Times New Roman" w:eastAsia="MS Mincho" w:hAnsi="Times New Roman" w:cs="Times New Roman"/>
          <w:sz w:val="24"/>
          <w:szCs w:val="24"/>
          <w:lang w:eastAsia="ja-JP"/>
        </w:rPr>
      </w:pPr>
    </w:p>
    <w:p w14:paraId="6CA1ED4B" w14:textId="77777777" w:rsidR="009A1180" w:rsidRPr="00A53F23" w:rsidRDefault="009A1180" w:rsidP="009A1180">
      <w:pPr>
        <w:tabs>
          <w:tab w:val="left" w:pos="1418"/>
        </w:tabs>
        <w:spacing w:after="0" w:line="240" w:lineRule="auto"/>
        <w:ind w:firstLine="851"/>
        <w:rPr>
          <w:rFonts w:ascii="Times New Roman" w:eastAsia="MS Mincho" w:hAnsi="Times New Roman" w:cs="Times New Roman"/>
          <w:sz w:val="24"/>
          <w:szCs w:val="24"/>
          <w:lang w:eastAsia="ja-JP"/>
        </w:rPr>
      </w:pPr>
      <w:r w:rsidRPr="00A53F23">
        <w:rPr>
          <w:rFonts w:ascii="Times New Roman" w:eastAsia="MS Mincho" w:hAnsi="Times New Roman" w:cs="Times New Roman"/>
          <w:sz w:val="24"/>
          <w:szCs w:val="24"/>
          <w:lang w:eastAsia="ja-JP"/>
        </w:rPr>
        <w:t xml:space="preserve">4.   Головному </w:t>
      </w:r>
      <w:r w:rsidRPr="00A53F23">
        <w:rPr>
          <w:rFonts w:ascii="Times New Roman" w:eastAsia="MS Mincho" w:hAnsi="Times New Roman" w:cs="Times New Roman"/>
          <w:sz w:val="24"/>
          <w:szCs w:val="24"/>
          <w:lang w:val="en-US" w:eastAsia="ja-JP"/>
        </w:rPr>
        <w:t xml:space="preserve"> </w:t>
      </w:r>
      <w:r w:rsidRPr="00A53F23">
        <w:rPr>
          <w:rFonts w:ascii="Times New Roman" w:eastAsia="MS Mincho" w:hAnsi="Times New Roman" w:cs="Times New Roman"/>
          <w:sz w:val="24"/>
          <w:szCs w:val="24"/>
          <w:lang w:eastAsia="ja-JP"/>
        </w:rPr>
        <w:t>бухгалтеру</w:t>
      </w:r>
      <w:r w:rsidRPr="00A53F23">
        <w:rPr>
          <w:rFonts w:ascii="Times New Roman" w:eastAsia="MS Mincho" w:hAnsi="Times New Roman" w:cs="Times New Roman"/>
          <w:sz w:val="24"/>
          <w:szCs w:val="24"/>
          <w:lang w:val="en-US" w:eastAsia="ja-JP"/>
        </w:rPr>
        <w:t xml:space="preserve"> </w:t>
      </w:r>
      <w:r w:rsidRPr="00A53F23">
        <w:rPr>
          <w:rFonts w:ascii="Times New Roman" w:eastAsia="MS Mincho" w:hAnsi="Times New Roman" w:cs="Times New Roman"/>
          <w:sz w:val="24"/>
          <w:szCs w:val="24"/>
          <w:lang w:eastAsia="ja-JP"/>
        </w:rPr>
        <w:t xml:space="preserve"> Розвадівської   сільської  ради  Стрийського    району   Львівської   області   здійснити виплату згідно даного рішення.</w:t>
      </w:r>
    </w:p>
    <w:p w14:paraId="1B1938EE" w14:textId="77777777" w:rsidR="009A1180" w:rsidRPr="00A53F23" w:rsidRDefault="009A1180" w:rsidP="009A1180">
      <w:pPr>
        <w:spacing w:after="0" w:line="240" w:lineRule="auto"/>
        <w:ind w:left="708"/>
        <w:rPr>
          <w:rFonts w:ascii="Times New Roman" w:eastAsia="MS Mincho" w:hAnsi="Times New Roman" w:cs="Times New Roman"/>
          <w:sz w:val="24"/>
          <w:szCs w:val="24"/>
          <w:lang w:eastAsia="ja-JP"/>
        </w:rPr>
      </w:pPr>
    </w:p>
    <w:p w14:paraId="31A9BE7B" w14:textId="77777777" w:rsidR="009A1180" w:rsidRPr="00A53F23" w:rsidRDefault="009A1180" w:rsidP="009A1180">
      <w:pPr>
        <w:spacing w:after="0" w:line="240" w:lineRule="auto"/>
        <w:ind w:firstLine="851"/>
        <w:rPr>
          <w:rFonts w:ascii="Times New Roman" w:eastAsia="MS Mincho" w:hAnsi="Times New Roman" w:cs="Times New Roman"/>
          <w:sz w:val="24"/>
          <w:szCs w:val="24"/>
          <w:lang w:eastAsia="ja-JP"/>
        </w:rPr>
      </w:pPr>
      <w:r w:rsidRPr="00A53F23">
        <w:rPr>
          <w:rFonts w:ascii="Times New Roman" w:eastAsia="MS Mincho" w:hAnsi="Times New Roman" w:cs="Times New Roman"/>
          <w:sz w:val="24"/>
          <w:szCs w:val="24"/>
          <w:lang w:eastAsia="ja-JP"/>
        </w:rPr>
        <w:t>5.  Контроль за виконанням даного рішення покласти на комісію сільської ради з питань бюджету, планування, соціально-економічного розвитку, інвестицій, міжнародного співробітництва та регульованих актів (А.Зобнів).</w:t>
      </w:r>
    </w:p>
    <w:p w14:paraId="57FD3B1D" w14:textId="77777777" w:rsidR="009A1180" w:rsidRPr="00A53F23" w:rsidRDefault="009A1180" w:rsidP="009A1180">
      <w:pPr>
        <w:spacing w:after="0" w:line="240" w:lineRule="auto"/>
        <w:ind w:left="708"/>
        <w:rPr>
          <w:rFonts w:ascii="Times New Roman" w:eastAsia="MS Mincho" w:hAnsi="Times New Roman" w:cs="Times New Roman"/>
          <w:sz w:val="24"/>
          <w:szCs w:val="24"/>
          <w:lang w:eastAsia="ja-JP"/>
        </w:rPr>
      </w:pPr>
    </w:p>
    <w:p w14:paraId="28D1BDD9" w14:textId="77777777" w:rsidR="009A1180" w:rsidRPr="00A53F23" w:rsidRDefault="009A1180" w:rsidP="009A1180">
      <w:pPr>
        <w:tabs>
          <w:tab w:val="left" w:pos="1650"/>
        </w:tabs>
        <w:spacing w:after="0" w:line="240" w:lineRule="auto"/>
        <w:rPr>
          <w:rFonts w:ascii="Times New Roman" w:eastAsia="MS Mincho" w:hAnsi="Times New Roman" w:cs="Times New Roman"/>
          <w:sz w:val="24"/>
          <w:szCs w:val="24"/>
          <w:lang w:eastAsia="ja-JP"/>
        </w:rPr>
      </w:pPr>
    </w:p>
    <w:p w14:paraId="116D0068" w14:textId="77777777" w:rsidR="009A1180" w:rsidRPr="00A53F23" w:rsidRDefault="009A1180" w:rsidP="009A1180">
      <w:pPr>
        <w:tabs>
          <w:tab w:val="left" w:pos="1650"/>
        </w:tabs>
        <w:spacing w:after="0" w:line="240" w:lineRule="auto"/>
        <w:rPr>
          <w:rFonts w:ascii="Times New Roman" w:eastAsia="MS Mincho" w:hAnsi="Times New Roman" w:cs="Times New Roman"/>
          <w:sz w:val="24"/>
          <w:szCs w:val="24"/>
          <w:lang w:eastAsia="ja-JP"/>
        </w:rPr>
      </w:pPr>
    </w:p>
    <w:p w14:paraId="1DB54FB4" w14:textId="77777777" w:rsidR="009A1180" w:rsidRPr="00A53F23" w:rsidRDefault="009A1180" w:rsidP="009A1180">
      <w:pPr>
        <w:tabs>
          <w:tab w:val="left" w:pos="1650"/>
        </w:tabs>
        <w:spacing w:after="0" w:line="240" w:lineRule="auto"/>
        <w:rPr>
          <w:rFonts w:ascii="Times New Roman" w:eastAsia="MS Mincho" w:hAnsi="Times New Roman" w:cs="Times New Roman"/>
          <w:sz w:val="24"/>
          <w:szCs w:val="24"/>
          <w:lang w:eastAsia="ja-JP"/>
        </w:rPr>
      </w:pPr>
    </w:p>
    <w:p w14:paraId="5AB715B7" w14:textId="72E9A23E" w:rsidR="00A53F23" w:rsidRDefault="009A1180" w:rsidP="0069489B">
      <w:pPr>
        <w:tabs>
          <w:tab w:val="left" w:pos="1650"/>
        </w:tabs>
        <w:spacing w:after="0" w:line="240" w:lineRule="auto"/>
        <w:jc w:val="center"/>
        <w:rPr>
          <w:rFonts w:ascii="Times New Roman" w:eastAsia="MS Mincho" w:hAnsi="Times New Roman" w:cs="Times New Roman"/>
          <w:b/>
          <w:bCs/>
          <w:sz w:val="24"/>
          <w:szCs w:val="24"/>
          <w:lang w:eastAsia="ja-JP"/>
        </w:rPr>
      </w:pPr>
      <w:r w:rsidRPr="00A53F23">
        <w:rPr>
          <w:rFonts w:ascii="Times New Roman" w:eastAsia="MS Mincho" w:hAnsi="Times New Roman" w:cs="Times New Roman"/>
          <w:b/>
          <w:bCs/>
          <w:sz w:val="24"/>
          <w:szCs w:val="24"/>
          <w:lang w:eastAsia="ja-JP"/>
        </w:rPr>
        <w:t>Сільський голова</w:t>
      </w:r>
      <w:r w:rsidRPr="00A53F23">
        <w:rPr>
          <w:rFonts w:ascii="Times New Roman" w:eastAsia="MS Mincho" w:hAnsi="Times New Roman" w:cs="Times New Roman"/>
          <w:b/>
          <w:bCs/>
          <w:sz w:val="24"/>
          <w:szCs w:val="24"/>
          <w:lang w:eastAsia="ja-JP"/>
        </w:rPr>
        <w:tab/>
        <w:t xml:space="preserve">                    </w:t>
      </w:r>
      <w:r w:rsidR="0069489B">
        <w:rPr>
          <w:rFonts w:ascii="Times New Roman" w:eastAsia="MS Mincho" w:hAnsi="Times New Roman" w:cs="Times New Roman"/>
          <w:b/>
          <w:bCs/>
          <w:sz w:val="24"/>
          <w:szCs w:val="24"/>
          <w:lang w:eastAsia="ja-JP"/>
        </w:rPr>
        <w:t xml:space="preserve">                  </w:t>
      </w:r>
      <w:r w:rsidR="0069489B">
        <w:rPr>
          <w:rFonts w:ascii="Times New Roman" w:eastAsia="MS Mincho" w:hAnsi="Times New Roman" w:cs="Times New Roman"/>
          <w:b/>
          <w:bCs/>
          <w:sz w:val="24"/>
          <w:szCs w:val="24"/>
          <w:lang w:eastAsia="ja-JP"/>
        </w:rPr>
        <w:tab/>
      </w:r>
      <w:r w:rsidR="0069489B">
        <w:rPr>
          <w:rFonts w:ascii="Times New Roman" w:eastAsia="MS Mincho" w:hAnsi="Times New Roman" w:cs="Times New Roman"/>
          <w:b/>
          <w:bCs/>
          <w:sz w:val="24"/>
          <w:szCs w:val="24"/>
          <w:lang w:eastAsia="ja-JP"/>
        </w:rPr>
        <w:tab/>
        <w:t>Роман СИДОР</w:t>
      </w:r>
    </w:p>
    <w:p w14:paraId="08021140" w14:textId="77777777" w:rsidR="0069489B" w:rsidRPr="0069489B" w:rsidRDefault="0069489B" w:rsidP="0069489B">
      <w:pPr>
        <w:tabs>
          <w:tab w:val="left" w:pos="1650"/>
        </w:tabs>
        <w:spacing w:after="0" w:line="240" w:lineRule="auto"/>
        <w:jc w:val="center"/>
        <w:rPr>
          <w:rFonts w:ascii="Times New Roman" w:eastAsia="MS Mincho" w:hAnsi="Times New Roman" w:cs="Times New Roman"/>
          <w:b/>
          <w:bCs/>
          <w:sz w:val="24"/>
          <w:szCs w:val="24"/>
          <w:lang w:eastAsia="ja-JP"/>
        </w:rPr>
      </w:pPr>
    </w:p>
    <w:p w14:paraId="6530EA50" w14:textId="77777777" w:rsidR="003D7918" w:rsidRPr="00613CD5" w:rsidRDefault="003D7918" w:rsidP="00BC6E14">
      <w:pPr>
        <w:spacing w:after="0" w:line="240" w:lineRule="auto"/>
        <w:rPr>
          <w:noProof/>
          <w:color w:val="000000" w:themeColor="text1"/>
          <w:lang w:val="ru-RU" w:eastAsia="uk-UA"/>
        </w:rPr>
      </w:pPr>
    </w:p>
    <w:bookmarkEnd w:id="0"/>
    <w:p w14:paraId="34348326" w14:textId="20500830" w:rsidR="00451567" w:rsidRPr="009E4601" w:rsidRDefault="00451567" w:rsidP="00451567">
      <w:pPr>
        <w:pStyle w:val="19141"/>
        <w:spacing w:before="0" w:beforeAutospacing="0" w:after="0" w:afterAutospacing="0"/>
        <w:ind w:hanging="426"/>
        <w:jc w:val="center"/>
        <w:rPr>
          <w:noProof/>
        </w:rPr>
      </w:pPr>
      <w:r w:rsidRPr="009E4601">
        <w:rPr>
          <w:noProof/>
        </w:rPr>
        <w:drawing>
          <wp:inline distT="0" distB="0" distL="0" distR="0" wp14:anchorId="755795C0" wp14:editId="3C18D92B">
            <wp:extent cx="571500" cy="762000"/>
            <wp:effectExtent l="0" t="0" r="0" b="0"/>
            <wp:docPr id="5" name="Рисунок 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D9810E2" w14:textId="77777777" w:rsidR="00451567" w:rsidRPr="009E4601" w:rsidRDefault="00451567" w:rsidP="00451567">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2DCCA444" w14:textId="77777777" w:rsidR="00451567" w:rsidRPr="009E4601" w:rsidRDefault="00451567" w:rsidP="00451567">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1EC68957" w14:textId="44C2C8C0" w:rsidR="00451567" w:rsidRPr="009E4601" w:rsidRDefault="00451567" w:rsidP="00451567">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w:t>
      </w:r>
      <w:r w:rsidR="00821709">
        <w:rPr>
          <w:rFonts w:ascii="Times New Roman" w:hAnsi="Times New Roman"/>
          <w:b/>
          <w:sz w:val="28"/>
          <w:szCs w:val="28"/>
        </w:rPr>
        <w:t>шоста</w:t>
      </w:r>
      <w:r>
        <w:rPr>
          <w:rFonts w:ascii="Times New Roman" w:hAnsi="Times New Roman"/>
          <w:b/>
          <w:sz w:val="28"/>
          <w:szCs w:val="28"/>
        </w:rPr>
        <w:t xml:space="preserve"> чергова </w:t>
      </w:r>
      <w:r w:rsidRPr="009E4601">
        <w:rPr>
          <w:rFonts w:ascii="Times New Roman" w:hAnsi="Times New Roman"/>
          <w:b/>
          <w:sz w:val="28"/>
          <w:szCs w:val="28"/>
        </w:rPr>
        <w:t>сесія VIII скликання</w:t>
      </w:r>
    </w:p>
    <w:p w14:paraId="418F90C4" w14:textId="77777777" w:rsidR="00451567" w:rsidRPr="009E4601" w:rsidRDefault="00451567" w:rsidP="00451567">
      <w:pPr>
        <w:spacing w:after="0" w:line="240" w:lineRule="auto"/>
        <w:jc w:val="center"/>
        <w:rPr>
          <w:rFonts w:ascii="Times New Roman" w:hAnsi="Times New Roman"/>
          <w:b/>
          <w:sz w:val="28"/>
          <w:szCs w:val="28"/>
        </w:rPr>
      </w:pPr>
    </w:p>
    <w:p w14:paraId="3BB197F4" w14:textId="77777777" w:rsidR="00451567" w:rsidRPr="009E4601" w:rsidRDefault="00451567" w:rsidP="00451567">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33A6B4E6" w14:textId="60ADC8D5" w:rsidR="001156A9" w:rsidRDefault="00821709" w:rsidP="001156A9">
      <w:pPr>
        <w:pStyle w:val="aa"/>
        <w:shd w:val="clear" w:color="auto" w:fill="FFFFFF"/>
        <w:jc w:val="both"/>
        <w:rPr>
          <w:b/>
        </w:rPr>
      </w:pPr>
      <w:r>
        <w:rPr>
          <w:b/>
        </w:rPr>
        <w:t>19 березня</w:t>
      </w:r>
      <w:r w:rsidR="00451567">
        <w:rPr>
          <w:b/>
        </w:rPr>
        <w:t xml:space="preserve"> 2026</w:t>
      </w:r>
      <w:r w:rsidR="00451567" w:rsidRPr="009E4601">
        <w:rPr>
          <w:b/>
        </w:rPr>
        <w:t xml:space="preserve"> ро</w:t>
      </w:r>
      <w:r w:rsidR="00451567">
        <w:rPr>
          <w:b/>
        </w:rPr>
        <w:t>ку</w:t>
      </w:r>
      <w:r w:rsidR="00451567">
        <w:rPr>
          <w:b/>
        </w:rPr>
        <w:tab/>
      </w:r>
      <w:r w:rsidR="00451567">
        <w:rPr>
          <w:b/>
        </w:rPr>
        <w:tab/>
        <w:t xml:space="preserve">                       с. Розвадів</w:t>
      </w:r>
      <w:r w:rsidR="00451567">
        <w:rPr>
          <w:b/>
        </w:rPr>
        <w:tab/>
      </w:r>
      <w:r w:rsidR="00451567">
        <w:rPr>
          <w:b/>
        </w:rPr>
        <w:tab/>
        <w:t xml:space="preserve">           </w:t>
      </w:r>
      <w:r w:rsidR="00451567" w:rsidRPr="009E4601">
        <w:rPr>
          <w:b/>
          <w:lang w:val="ru-RU"/>
        </w:rPr>
        <w:t xml:space="preserve"> </w:t>
      </w:r>
      <w:r w:rsidR="00451567" w:rsidRPr="009E4601">
        <w:rPr>
          <w:b/>
        </w:rPr>
        <w:t xml:space="preserve">№ </w:t>
      </w:r>
      <w:r w:rsidR="00451567">
        <w:rPr>
          <w:b/>
        </w:rPr>
        <w:t>проєкт</w:t>
      </w:r>
    </w:p>
    <w:p w14:paraId="5DEEFF07" w14:textId="77777777" w:rsidR="005D2488" w:rsidRPr="00245AC8" w:rsidRDefault="005D2488" w:rsidP="005D2488">
      <w:pPr>
        <w:spacing w:after="0" w:line="240" w:lineRule="auto"/>
        <w:rPr>
          <w:rStyle w:val="af3"/>
          <w:rFonts w:ascii="Times New Roman" w:hAnsi="Times New Roman" w:cs="Times New Roman"/>
          <w:i/>
          <w:color w:val="000000"/>
          <w:sz w:val="24"/>
          <w:szCs w:val="24"/>
          <w:shd w:val="clear" w:color="auto" w:fill="FFFFFF"/>
        </w:rPr>
      </w:pPr>
    </w:p>
    <w:p w14:paraId="34BA93CC"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74C4D44B"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допомоги  на лікування жителям</w:t>
      </w:r>
    </w:p>
    <w:p w14:paraId="3E11439F"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375C06B3" w14:textId="77777777" w:rsidR="005D2488" w:rsidRDefault="005D2488" w:rsidP="005D2488">
      <w:pPr>
        <w:tabs>
          <w:tab w:val="left" w:pos="705"/>
          <w:tab w:val="left" w:pos="2445"/>
        </w:tabs>
        <w:rPr>
          <w:rFonts w:ascii="Times New Roman" w:hAnsi="Times New Roman" w:cs="Times New Roman"/>
          <w:b/>
        </w:rPr>
      </w:pPr>
    </w:p>
    <w:p w14:paraId="30F1E71C" w14:textId="3A1AD7B9" w:rsidR="007A3751" w:rsidRPr="00024AC1" w:rsidRDefault="005D2488" w:rsidP="007A3751">
      <w:pPr>
        <w:pStyle w:val="Default"/>
        <w:jc w:val="both"/>
        <w:rPr>
          <w:rFonts w:eastAsia="Calibri"/>
          <w:bCs/>
          <w:lang w:eastAsia="uk-UA"/>
        </w:rPr>
      </w:pPr>
      <w:r>
        <w:t xml:space="preserve">        </w:t>
      </w:r>
      <w:r w:rsidR="00BA4276">
        <w:t>Розглянувши заяви</w:t>
      </w:r>
      <w:r>
        <w:t xml:space="preserve">  жи</w:t>
      </w:r>
      <w:r w:rsidR="00316519">
        <w:t>телів</w:t>
      </w:r>
      <w:r>
        <w:t xml:space="preserve">  Розвадівської сільської ради, </w:t>
      </w:r>
      <w:r w:rsidR="007A3751">
        <w:t xml:space="preserve">беручи до уваги подані копії документів </w:t>
      </w:r>
      <w:r w:rsidR="007A3751">
        <w:rPr>
          <w:lang w:val="uk-UA"/>
        </w:rPr>
        <w:t>до Порядку</w:t>
      </w:r>
      <w:r w:rsidR="007A3751">
        <w:t xml:space="preserve"> </w:t>
      </w:r>
      <w:r w:rsidR="007A3751">
        <w:rPr>
          <w:lang w:val="uk-UA"/>
        </w:rPr>
        <w:t>11</w:t>
      </w:r>
      <w:r w:rsidR="007A3751">
        <w:t xml:space="preserve"> </w:t>
      </w:r>
      <w:r w:rsidR="007A3751" w:rsidRPr="00024AC1">
        <w:rPr>
          <w:rFonts w:eastAsia="Calibri"/>
          <w:bCs/>
          <w:lang w:eastAsia="uk-UA"/>
        </w:rPr>
        <w:t>надання одноразової матеріальної допомоги</w:t>
      </w:r>
      <w:r w:rsidR="007A3751">
        <w:rPr>
          <w:rFonts w:eastAsia="Calibri"/>
          <w:bCs/>
          <w:lang w:val="uk-UA" w:eastAsia="uk-UA"/>
        </w:rPr>
        <w:t xml:space="preserve"> </w:t>
      </w:r>
      <w:r w:rsidR="007A3751" w:rsidRPr="00024AC1">
        <w:rPr>
          <w:rFonts w:eastAsia="Calibri"/>
          <w:bCs/>
          <w:lang w:eastAsia="uk-UA"/>
        </w:rPr>
        <w:t xml:space="preserve">на </w:t>
      </w:r>
      <w:r w:rsidR="007A3751">
        <w:rPr>
          <w:rFonts w:eastAsia="Calibri"/>
          <w:bCs/>
          <w:lang w:val="uk-UA" w:eastAsia="uk-UA"/>
        </w:rPr>
        <w:t>лікування,</w:t>
      </w:r>
      <w:r w:rsidR="007A3751" w:rsidRPr="00024AC1">
        <w:t xml:space="preserve"> </w:t>
      </w:r>
      <w:r w:rsidR="007A3751">
        <w:t xml:space="preserve"> згідно </w:t>
      </w:r>
      <w:r w:rsidR="007A3751">
        <w:rPr>
          <w:color w:val="333333"/>
          <w:bdr w:val="none" w:sz="0" w:space="0" w:color="auto" w:frame="1"/>
          <w:lang w:eastAsia="uk-UA"/>
        </w:rPr>
        <w:t>«</w:t>
      </w:r>
      <w:r w:rsidR="007A3751">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w:t>
      </w:r>
      <w:r w:rsidR="007A3751" w:rsidRPr="00172FDB">
        <w:rPr>
          <w:iCs/>
          <w:color w:val="333333"/>
          <w:bdr w:val="none" w:sz="0" w:space="0" w:color="auto" w:frame="1"/>
          <w:lang w:eastAsia="uk-UA"/>
        </w:rPr>
        <w:t>-ї сесії Розвадівської сільської ради</w:t>
      </w:r>
      <w:r w:rsidR="007A3751" w:rsidRPr="00172FDB">
        <w:rPr>
          <w:color w:val="333333"/>
          <w:bdr w:val="none" w:sz="0" w:space="0" w:color="auto" w:frame="1"/>
          <w:lang w:eastAsia="uk-UA"/>
        </w:rPr>
        <w:t xml:space="preserve"> </w:t>
      </w:r>
      <w:r w:rsidR="007A3751" w:rsidRPr="00172FDB">
        <w:t>№</w:t>
      </w:r>
      <w:r w:rsidR="007A3751">
        <w:t xml:space="preserve">2252  </w:t>
      </w:r>
      <w:r w:rsidR="007A3751" w:rsidRPr="00172FDB">
        <w:t xml:space="preserve">від </w:t>
      </w:r>
      <w:r w:rsidR="007A3751">
        <w:t>18.12.2025</w:t>
      </w:r>
      <w:r w:rsidR="007A3751" w:rsidRPr="00172FDB">
        <w:t>р</w:t>
      </w:r>
      <w:r w:rsidR="007A3751" w:rsidRPr="00172FDB">
        <w:rPr>
          <w:color w:val="333333"/>
          <w:bdr w:val="none" w:sz="0" w:space="0" w:color="auto" w:frame="1"/>
          <w:lang w:eastAsia="uk-UA"/>
        </w:rPr>
        <w:t>,</w:t>
      </w:r>
      <w:r w:rsidR="007A3751">
        <w:rPr>
          <w:color w:val="333333"/>
          <w:bdr w:val="none" w:sz="0" w:space="0" w:color="auto" w:frame="1"/>
          <w:lang w:eastAsia="uk-UA"/>
        </w:rPr>
        <w:t xml:space="preserve"> </w:t>
      </w:r>
      <w:r w:rsidR="007A3751">
        <w:t>керуючись ст.ст.34,64 Закону України «Про місцеве самоврядування в Україні»</w:t>
      </w:r>
      <w:r w:rsidR="007A3751">
        <w:rPr>
          <w:lang w:val="uk-UA"/>
        </w:rPr>
        <w:t xml:space="preserve">, взявши до уваги висновок коміссії </w:t>
      </w:r>
      <w:r w:rsidR="007A3751" w:rsidRPr="00BE3B29">
        <w:t>з питань регламенту, соціального захисту населення, охорони здоров’я, освіти, культури та молодіжної політики (молоді та спорту)</w:t>
      </w:r>
      <w:r w:rsidR="007A3751">
        <w:rPr>
          <w:lang w:val="uk-UA"/>
        </w:rPr>
        <w:t xml:space="preserve">, </w:t>
      </w:r>
      <w:r w:rsidR="007A3751">
        <w:rPr>
          <w:color w:val="333333"/>
          <w:bdr w:val="none" w:sz="0" w:space="0" w:color="auto" w:frame="1"/>
          <w:lang w:eastAsia="uk-UA"/>
        </w:rPr>
        <w:t>сесія Розвадівської сільської ради</w:t>
      </w:r>
    </w:p>
    <w:p w14:paraId="4B3BEB9F" w14:textId="77777777" w:rsidR="007A3751" w:rsidRDefault="007A3751" w:rsidP="007A3751">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2DD86849" w14:textId="5143CBE5" w:rsidR="005D2488" w:rsidRDefault="005D2488" w:rsidP="005D2488">
      <w:pPr>
        <w:shd w:val="clear" w:color="auto" w:fill="FFFFFF"/>
        <w:spacing w:after="0" w:line="240" w:lineRule="auto"/>
        <w:jc w:val="both"/>
        <w:rPr>
          <w:rFonts w:ascii="Times New Roman" w:hAnsi="Times New Roman" w:cs="Times New Roman"/>
        </w:rPr>
      </w:pPr>
    </w:p>
    <w:p w14:paraId="622594C1" w14:textId="77777777" w:rsidR="005D2488" w:rsidRDefault="005D2488" w:rsidP="005D2488">
      <w:pPr>
        <w:shd w:val="clear" w:color="auto" w:fill="FFFFFF"/>
        <w:spacing w:after="0" w:line="240" w:lineRule="auto"/>
        <w:jc w:val="both"/>
        <w:rPr>
          <w:rFonts w:ascii="Times New Roman" w:hAnsi="Times New Roman" w:cs="Times New Roman"/>
        </w:rPr>
      </w:pPr>
    </w:p>
    <w:p w14:paraId="56C8A0F4" w14:textId="77777777" w:rsidR="005D2488" w:rsidRDefault="005D2488" w:rsidP="005D2488">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5BBB6D0E" w14:textId="77777777" w:rsidR="006D0328" w:rsidRDefault="006D0328" w:rsidP="006D0328">
      <w:pPr>
        <w:spacing w:after="0" w:line="256" w:lineRule="auto"/>
        <w:ind w:left="360"/>
        <w:rPr>
          <w:rFonts w:ascii="Times New Roman" w:hAnsi="Times New Roman" w:cs="Times New Roman"/>
        </w:rPr>
      </w:pPr>
      <w:r>
        <w:rPr>
          <w:rFonts w:ascii="Times New Roman" w:hAnsi="Times New Roman" w:cs="Times New Roman"/>
        </w:rPr>
        <w:t>1. Надати одноразову матеріальну  допомогу на лікування жителям  Розвадівської сільської ради згідно додатку 1</w:t>
      </w:r>
    </w:p>
    <w:p w14:paraId="405397FD" w14:textId="77777777" w:rsidR="006D0328" w:rsidRDefault="006D0328" w:rsidP="006D0328">
      <w:pPr>
        <w:tabs>
          <w:tab w:val="left" w:pos="709"/>
        </w:tabs>
        <w:rPr>
          <w:rFonts w:ascii="Times New Roman" w:hAnsi="Times New Roman" w:cs="Times New Roman"/>
        </w:rPr>
      </w:pPr>
    </w:p>
    <w:p w14:paraId="61FA9FF2" w14:textId="77777777" w:rsidR="006D0328" w:rsidRDefault="006D0328" w:rsidP="006D0328">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66D6FB5A" w14:textId="77777777" w:rsidR="006D0328" w:rsidRDefault="006D0328" w:rsidP="006D0328">
      <w:pPr>
        <w:tabs>
          <w:tab w:val="left" w:pos="709"/>
        </w:tabs>
        <w:ind w:left="360"/>
        <w:rPr>
          <w:rFonts w:ascii="Times New Roman" w:hAnsi="Times New Roman" w:cs="Times New Roman"/>
        </w:rPr>
      </w:pPr>
    </w:p>
    <w:p w14:paraId="60758FDF" w14:textId="70583D72" w:rsidR="006D0328" w:rsidRDefault="006D0328" w:rsidP="006D0328">
      <w:pPr>
        <w:tabs>
          <w:tab w:val="left" w:pos="709"/>
        </w:tabs>
        <w:rPr>
          <w:rFonts w:ascii="Times New Roman" w:hAnsi="Times New Roman" w:cs="Times New Roman"/>
        </w:rPr>
      </w:pPr>
      <w:r>
        <w:rPr>
          <w:rFonts w:ascii="Times New Roman" w:hAnsi="Times New Roman"/>
          <w:sz w:val="24"/>
          <w:szCs w:val="24"/>
        </w:rPr>
        <w:lastRenderedPageBreak/>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 xml:space="preserve">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191D5899" w14:textId="77777777" w:rsidR="006D0328" w:rsidRDefault="006D0328" w:rsidP="006D0328">
      <w:pPr>
        <w:tabs>
          <w:tab w:val="left" w:pos="709"/>
        </w:tabs>
        <w:jc w:val="both"/>
        <w:rPr>
          <w:rFonts w:ascii="Times New Roman" w:hAnsi="Times New Roman" w:cs="Times New Roman"/>
        </w:rPr>
      </w:pPr>
    </w:p>
    <w:p w14:paraId="15DC9F5B" w14:textId="77777777" w:rsidR="006D0328" w:rsidRDefault="006D0328" w:rsidP="006D0328">
      <w:pPr>
        <w:tabs>
          <w:tab w:val="left" w:pos="709"/>
        </w:tabs>
        <w:jc w:val="both"/>
        <w:rPr>
          <w:rFonts w:ascii="Times New Roman" w:hAnsi="Times New Roman" w:cs="Times New Roman"/>
        </w:rPr>
      </w:pPr>
    </w:p>
    <w:p w14:paraId="4BDA1B42" w14:textId="77777777" w:rsidR="006D0328" w:rsidRPr="00325259" w:rsidRDefault="006D0328" w:rsidP="006D0328">
      <w:pPr>
        <w:pStyle w:val="a5"/>
        <w:rPr>
          <w:rFonts w:ascii="Times New Roman" w:hAnsi="Times New Roman" w:cs="Times New Roman"/>
          <w:b/>
          <w:sz w:val="24"/>
          <w:szCs w:val="24"/>
        </w:rPr>
      </w:pPr>
      <w:r w:rsidRPr="00325259">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325259">
        <w:rPr>
          <w:rFonts w:ascii="Times New Roman" w:hAnsi="Times New Roman" w:cs="Times New Roman"/>
          <w:b/>
          <w:sz w:val="24"/>
          <w:szCs w:val="24"/>
        </w:rPr>
        <w:t xml:space="preserve">                Роман  СИДОР</w:t>
      </w:r>
    </w:p>
    <w:p w14:paraId="09548B78" w14:textId="77777777" w:rsidR="006D0328" w:rsidRDefault="006D0328" w:rsidP="006D0328">
      <w:pPr>
        <w:jc w:val="center"/>
        <w:rPr>
          <w:rFonts w:ascii="Times New Roman" w:hAnsi="Times New Roman" w:cs="Times New Roman"/>
          <w:b/>
        </w:rPr>
      </w:pPr>
    </w:p>
    <w:p w14:paraId="55F75142" w14:textId="2388ABEE" w:rsidR="005146F9" w:rsidRDefault="005146F9" w:rsidP="00E74C96">
      <w:pPr>
        <w:rPr>
          <w:rFonts w:ascii="Times New Roman" w:hAnsi="Times New Roman" w:cs="Times New Roman"/>
          <w:b/>
        </w:rPr>
      </w:pPr>
    </w:p>
    <w:p w14:paraId="4D389450" w14:textId="0E9EAC83" w:rsidR="00631E2C" w:rsidRDefault="00631E2C" w:rsidP="00E74C96">
      <w:pPr>
        <w:rPr>
          <w:rFonts w:ascii="Times New Roman" w:hAnsi="Times New Roman" w:cs="Times New Roman"/>
          <w:b/>
        </w:rPr>
      </w:pPr>
    </w:p>
    <w:p w14:paraId="784CE332" w14:textId="38B4EB8D" w:rsidR="00631E2C" w:rsidRDefault="00631E2C" w:rsidP="00E74C96">
      <w:pPr>
        <w:rPr>
          <w:rFonts w:ascii="Times New Roman" w:hAnsi="Times New Roman" w:cs="Times New Roman"/>
          <w:b/>
        </w:rPr>
      </w:pPr>
    </w:p>
    <w:p w14:paraId="1B5D27AC" w14:textId="415868D8" w:rsidR="00451567" w:rsidRDefault="00451567" w:rsidP="00E74C96">
      <w:pPr>
        <w:rPr>
          <w:rFonts w:ascii="Times New Roman" w:hAnsi="Times New Roman" w:cs="Times New Roman"/>
          <w:b/>
        </w:rPr>
      </w:pPr>
    </w:p>
    <w:p w14:paraId="0BC503E0" w14:textId="77777777" w:rsidR="00451567" w:rsidRDefault="00451567" w:rsidP="00E74C96">
      <w:pPr>
        <w:rPr>
          <w:rFonts w:ascii="Times New Roman" w:hAnsi="Times New Roman" w:cs="Times New Roman"/>
          <w:b/>
        </w:rPr>
      </w:pPr>
    </w:p>
    <w:p w14:paraId="312AE9A8" w14:textId="214B50A1" w:rsidR="006D0328" w:rsidRDefault="006D0328" w:rsidP="006D0328">
      <w:pPr>
        <w:rPr>
          <w:rFonts w:ascii="Times New Roman" w:hAnsi="Times New Roman" w:cs="Times New Roman"/>
          <w:b/>
        </w:rPr>
      </w:pPr>
    </w:p>
    <w:p w14:paraId="5652B157" w14:textId="77777777" w:rsidR="006D0328" w:rsidRDefault="006D0328" w:rsidP="006D0328">
      <w:pPr>
        <w:jc w:val="center"/>
        <w:rPr>
          <w:rFonts w:ascii="Times New Roman" w:hAnsi="Times New Roman" w:cs="Times New Roman"/>
        </w:rPr>
      </w:pPr>
      <w:r>
        <w:rPr>
          <w:rFonts w:ascii="Times New Roman" w:hAnsi="Times New Roman" w:cs="Times New Roman"/>
        </w:rPr>
        <w:t xml:space="preserve">                                                                                                                                            </w:t>
      </w:r>
      <w:r w:rsidRPr="00B377D4">
        <w:rPr>
          <w:rFonts w:ascii="Times New Roman" w:hAnsi="Times New Roman" w:cs="Times New Roman"/>
        </w:rPr>
        <w:t>Додаток 1</w:t>
      </w:r>
    </w:p>
    <w:p w14:paraId="3D6A323E" w14:textId="6AAD647F" w:rsidR="006D0328" w:rsidRDefault="006D0328" w:rsidP="006D0328">
      <w:pPr>
        <w:spacing w:after="0" w:line="240" w:lineRule="auto"/>
        <w:jc w:val="both"/>
        <w:rPr>
          <w:rFonts w:ascii="Times New Roman" w:hAnsi="Times New Roman" w:cs="Times New Roman"/>
          <w:color w:val="000000"/>
        </w:rPr>
      </w:pP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до рішення </w:t>
      </w:r>
      <w:r w:rsidR="00813E9C">
        <w:rPr>
          <w:rFonts w:ascii="Times New Roman" w:hAnsi="Times New Roman" w:cs="Times New Roman"/>
          <w:color w:val="000000"/>
        </w:rPr>
        <w:t>76</w:t>
      </w:r>
      <w:r w:rsidRPr="00E26FB9">
        <w:rPr>
          <w:rFonts w:ascii="Times New Roman" w:hAnsi="Times New Roman" w:cs="Times New Roman"/>
          <w:color w:val="000000"/>
        </w:rPr>
        <w:t xml:space="preserve">-ї сесії № </w:t>
      </w:r>
    </w:p>
    <w:p w14:paraId="2E1653FC" w14:textId="604BC559" w:rsidR="006D0328" w:rsidRPr="00E26FB9" w:rsidRDefault="006D0328" w:rsidP="006D0328">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від </w:t>
      </w:r>
      <w:r w:rsidR="00813E9C">
        <w:rPr>
          <w:rFonts w:ascii="Times New Roman" w:hAnsi="Times New Roman" w:cs="Times New Roman"/>
          <w:color w:val="000000"/>
        </w:rPr>
        <w:t>19.03</w:t>
      </w:r>
      <w:r w:rsidR="00761C68">
        <w:rPr>
          <w:rFonts w:ascii="Times New Roman" w:hAnsi="Times New Roman" w:cs="Times New Roman"/>
          <w:color w:val="000000"/>
        </w:rPr>
        <w:t>.</w:t>
      </w:r>
      <w:r w:rsidR="00451567">
        <w:rPr>
          <w:rFonts w:ascii="Times New Roman" w:hAnsi="Times New Roman" w:cs="Times New Roman"/>
          <w:color w:val="000000"/>
        </w:rPr>
        <w:t xml:space="preserve">2026 </w:t>
      </w:r>
      <w:r>
        <w:rPr>
          <w:rFonts w:ascii="Times New Roman" w:hAnsi="Times New Roman" w:cs="Times New Roman"/>
          <w:color w:val="000000"/>
        </w:rPr>
        <w:t>р</w:t>
      </w:r>
      <w:r w:rsidR="00451567">
        <w:rPr>
          <w:rFonts w:ascii="Times New Roman" w:hAnsi="Times New Roman" w:cs="Times New Roman"/>
          <w:color w:val="000000"/>
        </w:rPr>
        <w:t>оку</w:t>
      </w:r>
    </w:p>
    <w:p w14:paraId="29A0ADC2" w14:textId="77777777" w:rsidR="006D0328" w:rsidRPr="00033D8C" w:rsidRDefault="006D0328" w:rsidP="006D0328">
      <w:pPr>
        <w:spacing w:after="0" w:line="240" w:lineRule="auto"/>
        <w:jc w:val="both"/>
        <w:rPr>
          <w:rFonts w:ascii="Times New Roman" w:hAnsi="Times New Roman" w:cs="Times New Roman"/>
          <w:color w:val="000000"/>
        </w:rPr>
      </w:pP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Розвадівської сільської ради</w:t>
      </w:r>
    </w:p>
    <w:p w14:paraId="1436C2B2" w14:textId="77777777" w:rsidR="006D0328" w:rsidRDefault="006D0328" w:rsidP="006D0328">
      <w:pPr>
        <w:jc w:val="center"/>
        <w:rPr>
          <w:rFonts w:ascii="Times New Roman" w:hAnsi="Times New Roman" w:cs="Times New Roman"/>
          <w:b/>
        </w:rPr>
      </w:pPr>
    </w:p>
    <w:tbl>
      <w:tblPr>
        <w:tblW w:w="10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544"/>
        <w:gridCol w:w="4111"/>
        <w:gridCol w:w="1276"/>
      </w:tblGrid>
      <w:tr w:rsidR="006D0328" w:rsidRPr="002A069A" w14:paraId="150AF745" w14:textId="77777777" w:rsidTr="008A31FB">
        <w:tc>
          <w:tcPr>
            <w:tcW w:w="1163" w:type="dxa"/>
            <w:tcBorders>
              <w:top w:val="single" w:sz="4" w:space="0" w:color="auto"/>
              <w:left w:val="single" w:sz="4" w:space="0" w:color="auto"/>
              <w:bottom w:val="single" w:sz="4" w:space="0" w:color="auto"/>
              <w:right w:val="single" w:sz="4" w:space="0" w:color="auto"/>
            </w:tcBorders>
            <w:vAlign w:val="center"/>
            <w:hideMark/>
          </w:tcPr>
          <w:p w14:paraId="13D7EAA1"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 п/п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0CC4C"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ПІБ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BA6715"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18AEA"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Сума, грн.</w:t>
            </w:r>
          </w:p>
        </w:tc>
      </w:tr>
      <w:tr w:rsidR="006D0328" w:rsidRPr="002A069A" w14:paraId="5778F0EB" w14:textId="77777777" w:rsidTr="008A31FB">
        <w:tc>
          <w:tcPr>
            <w:tcW w:w="1163" w:type="dxa"/>
            <w:tcBorders>
              <w:top w:val="single" w:sz="4" w:space="0" w:color="auto"/>
              <w:left w:val="single" w:sz="4" w:space="0" w:color="auto"/>
              <w:bottom w:val="single" w:sz="4" w:space="0" w:color="auto"/>
              <w:right w:val="single" w:sz="4" w:space="0" w:color="auto"/>
            </w:tcBorders>
          </w:tcPr>
          <w:p w14:paraId="60BCD7C0" w14:textId="77777777" w:rsidR="006D0328" w:rsidRPr="001670E6"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7ADB7BE" w14:textId="46AA1466" w:rsidR="006D0328" w:rsidRPr="00580CF7" w:rsidRDefault="00FA7D95"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Калин Степан Степанович</w:t>
            </w:r>
          </w:p>
        </w:tc>
        <w:tc>
          <w:tcPr>
            <w:tcW w:w="4111" w:type="dxa"/>
            <w:tcBorders>
              <w:top w:val="single" w:sz="4" w:space="0" w:color="auto"/>
              <w:left w:val="single" w:sz="4" w:space="0" w:color="auto"/>
              <w:bottom w:val="single" w:sz="4" w:space="0" w:color="auto"/>
              <w:right w:val="single" w:sz="4" w:space="0" w:color="auto"/>
            </w:tcBorders>
            <w:hideMark/>
          </w:tcPr>
          <w:p w14:paraId="6E6EC970" w14:textId="54ED907B" w:rsidR="006D0328" w:rsidRPr="001D4EC8" w:rsidRDefault="00FA7D95" w:rsidP="00FA7D95">
            <w:pPr>
              <w:spacing w:line="256" w:lineRule="auto"/>
              <w:rPr>
                <w:rFonts w:ascii="Times New Roman" w:eastAsia="Microsoft Sans Serif" w:hAnsi="Times New Roman" w:cs="Times New Roman"/>
                <w:sz w:val="24"/>
                <w:szCs w:val="24"/>
              </w:rPr>
            </w:pPr>
            <w:r>
              <w:rPr>
                <w:rFonts w:ascii="Times New Roman" w:hAnsi="Times New Roman" w:cs="Times New Roman"/>
                <w:color w:val="000000"/>
                <w:sz w:val="24"/>
                <w:szCs w:val="24"/>
              </w:rPr>
              <w:t xml:space="preserve">С. Київець </w:t>
            </w:r>
            <w:r w:rsidR="004269CC">
              <w:rPr>
                <w:rFonts w:ascii="Times New Roman" w:hAnsi="Times New Roman" w:cs="Times New Roman"/>
                <w:color w:val="000000"/>
                <w:sz w:val="24"/>
                <w:szCs w:val="24"/>
              </w:rPr>
              <w:t xml:space="preserve">вул </w:t>
            </w:r>
            <w:r>
              <w:rPr>
                <w:rFonts w:ascii="Times New Roman" w:hAnsi="Times New Roman" w:cs="Times New Roman"/>
                <w:color w:val="000000"/>
                <w:sz w:val="24"/>
                <w:szCs w:val="24"/>
              </w:rPr>
              <w:t>Ювілейна, 7/5</w:t>
            </w:r>
          </w:p>
        </w:tc>
        <w:tc>
          <w:tcPr>
            <w:tcW w:w="1276" w:type="dxa"/>
            <w:tcBorders>
              <w:top w:val="single" w:sz="4" w:space="0" w:color="auto"/>
              <w:left w:val="single" w:sz="4" w:space="0" w:color="auto"/>
              <w:bottom w:val="single" w:sz="4" w:space="0" w:color="auto"/>
              <w:right w:val="single" w:sz="4" w:space="0" w:color="auto"/>
            </w:tcBorders>
          </w:tcPr>
          <w:p w14:paraId="2B32D097" w14:textId="709A8EFE" w:rsidR="006D0328" w:rsidRPr="00580CF7" w:rsidRDefault="00FA7D95"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FA7D95" w:rsidRPr="002A069A" w14:paraId="69D7ABFA" w14:textId="77777777" w:rsidTr="0027076B">
        <w:tc>
          <w:tcPr>
            <w:tcW w:w="1163" w:type="dxa"/>
            <w:tcBorders>
              <w:top w:val="single" w:sz="4" w:space="0" w:color="auto"/>
              <w:left w:val="single" w:sz="4" w:space="0" w:color="auto"/>
              <w:bottom w:val="single" w:sz="4" w:space="0" w:color="auto"/>
              <w:right w:val="single" w:sz="4" w:space="0" w:color="auto"/>
            </w:tcBorders>
          </w:tcPr>
          <w:p w14:paraId="55BF4CD3"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F3123F" w14:textId="344A6A2F" w:rsidR="00FA7D95" w:rsidRPr="00580CF7" w:rsidRDefault="00FA7D95"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Мелешко Ірена Михайлівна</w:t>
            </w:r>
          </w:p>
        </w:tc>
        <w:tc>
          <w:tcPr>
            <w:tcW w:w="4111" w:type="dxa"/>
            <w:tcBorders>
              <w:top w:val="single" w:sz="4" w:space="0" w:color="auto"/>
              <w:left w:val="single" w:sz="4" w:space="0" w:color="auto"/>
              <w:bottom w:val="single" w:sz="4" w:space="0" w:color="auto"/>
              <w:right w:val="single" w:sz="4" w:space="0" w:color="auto"/>
            </w:tcBorders>
          </w:tcPr>
          <w:p w14:paraId="560FBB53" w14:textId="2003529A" w:rsidR="00FA7D95" w:rsidRPr="00580CF7" w:rsidRDefault="00FA7D95" w:rsidP="00FA7D95">
            <w:pPr>
              <w:spacing w:line="256" w:lineRule="auto"/>
              <w:rPr>
                <w:rFonts w:ascii="Times New Roman" w:eastAsia="Microsoft Sans Serif" w:hAnsi="Times New Roman" w:cs="Times New Roman"/>
                <w:sz w:val="24"/>
                <w:szCs w:val="24"/>
              </w:rPr>
            </w:pPr>
            <w:r>
              <w:rPr>
                <w:rFonts w:ascii="Times New Roman" w:hAnsi="Times New Roman" w:cs="Times New Roman"/>
                <w:color w:val="000000"/>
                <w:sz w:val="24"/>
                <w:szCs w:val="24"/>
              </w:rPr>
              <w:t>С. Київець вул С. Бандери,5</w:t>
            </w:r>
          </w:p>
        </w:tc>
        <w:tc>
          <w:tcPr>
            <w:tcW w:w="1276" w:type="dxa"/>
            <w:tcBorders>
              <w:top w:val="single" w:sz="4" w:space="0" w:color="auto"/>
              <w:left w:val="single" w:sz="4" w:space="0" w:color="auto"/>
              <w:bottom w:val="single" w:sz="4" w:space="0" w:color="auto"/>
              <w:right w:val="single" w:sz="4" w:space="0" w:color="auto"/>
            </w:tcBorders>
          </w:tcPr>
          <w:p w14:paraId="34924116" w14:textId="3139400A" w:rsidR="00FA7D95" w:rsidRPr="00580CF7" w:rsidRDefault="00FA7D95"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6000,00</w:t>
            </w:r>
          </w:p>
        </w:tc>
      </w:tr>
      <w:tr w:rsidR="00FA7D95" w:rsidRPr="002A069A" w14:paraId="0D2009BC" w14:textId="77777777" w:rsidTr="008A31FB">
        <w:tc>
          <w:tcPr>
            <w:tcW w:w="1163" w:type="dxa"/>
            <w:tcBorders>
              <w:top w:val="single" w:sz="4" w:space="0" w:color="auto"/>
              <w:left w:val="single" w:sz="4" w:space="0" w:color="auto"/>
              <w:bottom w:val="single" w:sz="4" w:space="0" w:color="auto"/>
              <w:right w:val="single" w:sz="4" w:space="0" w:color="auto"/>
            </w:tcBorders>
          </w:tcPr>
          <w:p w14:paraId="11ED7E80"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F1A9E75" w14:textId="6590075D" w:rsidR="00FA7D95" w:rsidRPr="00580CF7" w:rsidRDefault="00FA7D95"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Осташевська Катерина Степанівна</w:t>
            </w:r>
          </w:p>
        </w:tc>
        <w:tc>
          <w:tcPr>
            <w:tcW w:w="4111" w:type="dxa"/>
            <w:tcBorders>
              <w:top w:val="single" w:sz="4" w:space="0" w:color="auto"/>
              <w:left w:val="single" w:sz="4" w:space="0" w:color="auto"/>
              <w:bottom w:val="single" w:sz="4" w:space="0" w:color="auto"/>
              <w:right w:val="single" w:sz="4" w:space="0" w:color="auto"/>
            </w:tcBorders>
          </w:tcPr>
          <w:p w14:paraId="1B3DE3EB" w14:textId="55E15CD3" w:rsidR="00FA7D95" w:rsidRPr="00580CF7" w:rsidRDefault="00FA7D95" w:rsidP="00FA7D95">
            <w:pPr>
              <w:spacing w:line="256" w:lineRule="auto"/>
              <w:rPr>
                <w:rFonts w:ascii="Times New Roman" w:eastAsia="Microsoft Sans Serif" w:hAnsi="Times New Roman" w:cs="Times New Roman"/>
                <w:sz w:val="24"/>
                <w:szCs w:val="24"/>
              </w:rPr>
            </w:pPr>
            <w:r>
              <w:rPr>
                <w:rFonts w:ascii="Times New Roman" w:hAnsi="Times New Roman" w:cs="Times New Roman"/>
                <w:color w:val="000000"/>
                <w:sz w:val="24"/>
                <w:szCs w:val="24"/>
              </w:rPr>
              <w:t>С. Київець вул Надністрянська,96</w:t>
            </w:r>
          </w:p>
        </w:tc>
        <w:tc>
          <w:tcPr>
            <w:tcW w:w="1276" w:type="dxa"/>
            <w:tcBorders>
              <w:top w:val="single" w:sz="4" w:space="0" w:color="auto"/>
              <w:left w:val="single" w:sz="4" w:space="0" w:color="auto"/>
              <w:bottom w:val="single" w:sz="4" w:space="0" w:color="auto"/>
              <w:right w:val="single" w:sz="4" w:space="0" w:color="auto"/>
            </w:tcBorders>
          </w:tcPr>
          <w:p w14:paraId="305D7A0D" w14:textId="18265DB9" w:rsidR="00FA7D95" w:rsidRPr="00580CF7" w:rsidRDefault="00D673F8"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3000,00</w:t>
            </w:r>
          </w:p>
        </w:tc>
      </w:tr>
      <w:tr w:rsidR="00FA7D95" w:rsidRPr="002A069A" w14:paraId="515D5853" w14:textId="77777777" w:rsidTr="008A31FB">
        <w:tc>
          <w:tcPr>
            <w:tcW w:w="1163" w:type="dxa"/>
            <w:tcBorders>
              <w:top w:val="single" w:sz="4" w:space="0" w:color="auto"/>
              <w:left w:val="single" w:sz="4" w:space="0" w:color="auto"/>
              <w:bottom w:val="single" w:sz="4" w:space="0" w:color="auto"/>
              <w:right w:val="single" w:sz="4" w:space="0" w:color="auto"/>
            </w:tcBorders>
          </w:tcPr>
          <w:p w14:paraId="21222FF0"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95DE55" w14:textId="67AB48CC" w:rsidR="00FA7D95" w:rsidRPr="00580CF7" w:rsidRDefault="00D673F8"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Микита Надія Ярославівна</w:t>
            </w:r>
          </w:p>
        </w:tc>
        <w:tc>
          <w:tcPr>
            <w:tcW w:w="4111" w:type="dxa"/>
            <w:tcBorders>
              <w:top w:val="single" w:sz="4" w:space="0" w:color="auto"/>
              <w:left w:val="single" w:sz="4" w:space="0" w:color="auto"/>
              <w:bottom w:val="single" w:sz="4" w:space="0" w:color="auto"/>
              <w:right w:val="single" w:sz="4" w:space="0" w:color="auto"/>
            </w:tcBorders>
            <w:vAlign w:val="center"/>
          </w:tcPr>
          <w:p w14:paraId="0B7F3C0C" w14:textId="55DED7B9" w:rsidR="00FA7D95" w:rsidRPr="00580CF7" w:rsidRDefault="00CC03C7" w:rsidP="00CC03C7">
            <w:pPr>
              <w:spacing w:line="256" w:lineRule="auto"/>
              <w:rPr>
                <w:rFonts w:ascii="Times New Roman" w:eastAsia="Microsoft Sans Serif" w:hAnsi="Times New Roman" w:cs="Times New Roman"/>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.Розвадів вул. Біласа</w:t>
            </w:r>
            <w:r w:rsidR="00813E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і Данилишина,281</w:t>
            </w:r>
          </w:p>
        </w:tc>
        <w:tc>
          <w:tcPr>
            <w:tcW w:w="1276" w:type="dxa"/>
            <w:tcBorders>
              <w:top w:val="single" w:sz="4" w:space="0" w:color="auto"/>
              <w:left w:val="single" w:sz="4" w:space="0" w:color="auto"/>
              <w:bottom w:val="single" w:sz="4" w:space="0" w:color="auto"/>
              <w:right w:val="single" w:sz="4" w:space="0" w:color="auto"/>
            </w:tcBorders>
          </w:tcPr>
          <w:p w14:paraId="2B2F51AE" w14:textId="3772EB45" w:rsidR="00FA7D95" w:rsidRPr="00580CF7" w:rsidRDefault="00CC03C7"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FA7D95" w:rsidRPr="002A069A" w14:paraId="3F8FDC31" w14:textId="77777777" w:rsidTr="008A31FB">
        <w:tc>
          <w:tcPr>
            <w:tcW w:w="1163" w:type="dxa"/>
            <w:tcBorders>
              <w:top w:val="single" w:sz="4" w:space="0" w:color="auto"/>
              <w:left w:val="single" w:sz="4" w:space="0" w:color="auto"/>
              <w:bottom w:val="single" w:sz="4" w:space="0" w:color="auto"/>
              <w:right w:val="single" w:sz="4" w:space="0" w:color="auto"/>
            </w:tcBorders>
          </w:tcPr>
          <w:p w14:paraId="0512595F"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BFB5699" w14:textId="5B54A4C2" w:rsidR="00FA7D95" w:rsidRDefault="005164FE"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Ухань Федір Савелійович</w:t>
            </w:r>
          </w:p>
        </w:tc>
        <w:tc>
          <w:tcPr>
            <w:tcW w:w="4111" w:type="dxa"/>
            <w:tcBorders>
              <w:top w:val="single" w:sz="4" w:space="0" w:color="auto"/>
              <w:left w:val="single" w:sz="4" w:space="0" w:color="auto"/>
              <w:bottom w:val="single" w:sz="4" w:space="0" w:color="auto"/>
              <w:right w:val="single" w:sz="4" w:space="0" w:color="auto"/>
            </w:tcBorders>
          </w:tcPr>
          <w:p w14:paraId="6435F130" w14:textId="58DF396F" w:rsidR="00FA7D95" w:rsidRDefault="00FA7D95" w:rsidP="00FA7D95">
            <w:pPr>
              <w:spacing w:line="256" w:lineRule="auto"/>
              <w:rPr>
                <w:rFonts w:ascii="Times New Roman" w:hAnsi="Times New Roman" w:cs="Times New Roman"/>
                <w:color w:val="000000"/>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.Розвадів вул. Хмельницького,25</w:t>
            </w:r>
          </w:p>
        </w:tc>
        <w:tc>
          <w:tcPr>
            <w:tcW w:w="1276" w:type="dxa"/>
            <w:tcBorders>
              <w:top w:val="single" w:sz="4" w:space="0" w:color="auto"/>
              <w:left w:val="single" w:sz="4" w:space="0" w:color="auto"/>
              <w:bottom w:val="single" w:sz="4" w:space="0" w:color="auto"/>
              <w:right w:val="single" w:sz="4" w:space="0" w:color="auto"/>
            </w:tcBorders>
          </w:tcPr>
          <w:p w14:paraId="0472B4D4" w14:textId="52C0EC33" w:rsidR="00FA7D95" w:rsidRDefault="005164FE"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4000,00</w:t>
            </w:r>
          </w:p>
        </w:tc>
      </w:tr>
      <w:tr w:rsidR="00FA7D95" w:rsidRPr="002A069A" w14:paraId="515A398D" w14:textId="77777777" w:rsidTr="008A31FB">
        <w:tc>
          <w:tcPr>
            <w:tcW w:w="1163" w:type="dxa"/>
            <w:tcBorders>
              <w:top w:val="single" w:sz="4" w:space="0" w:color="auto"/>
              <w:left w:val="single" w:sz="4" w:space="0" w:color="auto"/>
              <w:bottom w:val="single" w:sz="4" w:space="0" w:color="auto"/>
              <w:right w:val="single" w:sz="4" w:space="0" w:color="auto"/>
            </w:tcBorders>
          </w:tcPr>
          <w:p w14:paraId="1EC65796"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A1AE6F1" w14:textId="02AD85BE" w:rsidR="00FA7D95" w:rsidRDefault="000A1EB8"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Мелешко Роман Степанович</w:t>
            </w:r>
          </w:p>
        </w:tc>
        <w:tc>
          <w:tcPr>
            <w:tcW w:w="4111" w:type="dxa"/>
            <w:tcBorders>
              <w:top w:val="single" w:sz="4" w:space="0" w:color="auto"/>
              <w:left w:val="single" w:sz="4" w:space="0" w:color="auto"/>
              <w:bottom w:val="single" w:sz="4" w:space="0" w:color="auto"/>
              <w:right w:val="single" w:sz="4" w:space="0" w:color="auto"/>
            </w:tcBorders>
          </w:tcPr>
          <w:p w14:paraId="351A7009" w14:textId="48C87456" w:rsidR="00FA7D95" w:rsidRPr="001D4EC8" w:rsidRDefault="00FA7D95" w:rsidP="0028663C">
            <w:pPr>
              <w:spacing w:line="256" w:lineRule="auto"/>
              <w:rPr>
                <w:rFonts w:ascii="Times New Roman" w:hAnsi="Times New Roman" w:cs="Times New Roman"/>
                <w:color w:val="000000"/>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w:t>
            </w:r>
            <w:r w:rsidR="0028663C">
              <w:rPr>
                <w:rFonts w:ascii="Times New Roman" w:hAnsi="Times New Roman" w:cs="Times New Roman"/>
                <w:color w:val="000000"/>
                <w:sz w:val="24"/>
                <w:szCs w:val="24"/>
              </w:rPr>
              <w:t>Держів</w:t>
            </w:r>
            <w:r>
              <w:rPr>
                <w:rFonts w:ascii="Times New Roman" w:hAnsi="Times New Roman" w:cs="Times New Roman"/>
                <w:color w:val="000000"/>
                <w:sz w:val="24"/>
                <w:szCs w:val="24"/>
              </w:rPr>
              <w:t xml:space="preserve"> вул. </w:t>
            </w:r>
            <w:r w:rsidR="0028663C">
              <w:rPr>
                <w:rFonts w:ascii="Times New Roman" w:hAnsi="Times New Roman" w:cs="Times New Roman"/>
                <w:color w:val="000000"/>
                <w:sz w:val="24"/>
                <w:szCs w:val="24"/>
              </w:rPr>
              <w:t>В.Чернюха,5</w:t>
            </w:r>
          </w:p>
        </w:tc>
        <w:tc>
          <w:tcPr>
            <w:tcW w:w="1276" w:type="dxa"/>
            <w:tcBorders>
              <w:top w:val="single" w:sz="4" w:space="0" w:color="auto"/>
              <w:left w:val="single" w:sz="4" w:space="0" w:color="auto"/>
              <w:bottom w:val="single" w:sz="4" w:space="0" w:color="auto"/>
              <w:right w:val="single" w:sz="4" w:space="0" w:color="auto"/>
            </w:tcBorders>
          </w:tcPr>
          <w:p w14:paraId="5248E3DB" w14:textId="676B37F7" w:rsidR="00FA7D95" w:rsidRDefault="0028663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7000,00</w:t>
            </w:r>
          </w:p>
        </w:tc>
      </w:tr>
      <w:tr w:rsidR="00FA7D95" w:rsidRPr="002A069A" w14:paraId="30BD7F62" w14:textId="77777777" w:rsidTr="008A31FB">
        <w:tc>
          <w:tcPr>
            <w:tcW w:w="1163" w:type="dxa"/>
            <w:tcBorders>
              <w:top w:val="single" w:sz="4" w:space="0" w:color="auto"/>
              <w:left w:val="single" w:sz="4" w:space="0" w:color="auto"/>
              <w:bottom w:val="single" w:sz="4" w:space="0" w:color="auto"/>
              <w:right w:val="single" w:sz="4" w:space="0" w:color="auto"/>
            </w:tcBorders>
          </w:tcPr>
          <w:p w14:paraId="09D37787"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09D33F0" w14:textId="29FCBD79" w:rsidR="00FA7D95"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Коцюруба Люба Іванівна</w:t>
            </w:r>
          </w:p>
        </w:tc>
        <w:tc>
          <w:tcPr>
            <w:tcW w:w="4111" w:type="dxa"/>
            <w:tcBorders>
              <w:top w:val="single" w:sz="4" w:space="0" w:color="auto"/>
              <w:left w:val="single" w:sz="4" w:space="0" w:color="auto"/>
              <w:bottom w:val="single" w:sz="4" w:space="0" w:color="auto"/>
              <w:right w:val="single" w:sz="4" w:space="0" w:color="auto"/>
            </w:tcBorders>
          </w:tcPr>
          <w:p w14:paraId="79DE3302" w14:textId="66160DF3" w:rsidR="00FA7D95" w:rsidRPr="001D4EC8" w:rsidRDefault="00813E9C" w:rsidP="00FA7D95">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 Київець вул Надністрянська,96</w:t>
            </w:r>
          </w:p>
        </w:tc>
        <w:tc>
          <w:tcPr>
            <w:tcW w:w="1276" w:type="dxa"/>
            <w:tcBorders>
              <w:top w:val="single" w:sz="4" w:space="0" w:color="auto"/>
              <w:left w:val="single" w:sz="4" w:space="0" w:color="auto"/>
              <w:bottom w:val="single" w:sz="4" w:space="0" w:color="auto"/>
              <w:right w:val="single" w:sz="4" w:space="0" w:color="auto"/>
            </w:tcBorders>
          </w:tcPr>
          <w:p w14:paraId="5C57D61A" w14:textId="653992A6" w:rsidR="00FA7D95"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FA7D95" w:rsidRPr="002A069A" w14:paraId="467039B1" w14:textId="77777777" w:rsidTr="008A31FB">
        <w:tc>
          <w:tcPr>
            <w:tcW w:w="1163" w:type="dxa"/>
            <w:tcBorders>
              <w:top w:val="single" w:sz="4" w:space="0" w:color="auto"/>
              <w:left w:val="single" w:sz="4" w:space="0" w:color="auto"/>
              <w:bottom w:val="single" w:sz="4" w:space="0" w:color="auto"/>
              <w:right w:val="single" w:sz="4" w:space="0" w:color="auto"/>
            </w:tcBorders>
          </w:tcPr>
          <w:p w14:paraId="2EE128BB"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EE452CC" w14:textId="40B3C9FE" w:rsidR="00FA7D95"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Огоновський Роман Романович</w:t>
            </w:r>
          </w:p>
        </w:tc>
        <w:tc>
          <w:tcPr>
            <w:tcW w:w="4111" w:type="dxa"/>
            <w:tcBorders>
              <w:top w:val="single" w:sz="4" w:space="0" w:color="auto"/>
              <w:left w:val="single" w:sz="4" w:space="0" w:color="auto"/>
              <w:bottom w:val="single" w:sz="4" w:space="0" w:color="auto"/>
              <w:right w:val="single" w:sz="4" w:space="0" w:color="auto"/>
            </w:tcBorders>
          </w:tcPr>
          <w:p w14:paraId="68490CD0" w14:textId="2CE78393" w:rsidR="00FA7D95" w:rsidRPr="001D4EC8" w:rsidRDefault="00FA7D95" w:rsidP="00813E9C">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С.</w:t>
            </w:r>
            <w:r w:rsidR="00813E9C">
              <w:rPr>
                <w:rFonts w:ascii="Times New Roman" w:hAnsi="Times New Roman" w:cs="Times New Roman"/>
                <w:color w:val="000000"/>
                <w:sz w:val="24"/>
                <w:szCs w:val="24"/>
              </w:rPr>
              <w:t>Надітичі</w:t>
            </w:r>
            <w:r>
              <w:rPr>
                <w:rFonts w:ascii="Times New Roman" w:hAnsi="Times New Roman" w:cs="Times New Roman"/>
                <w:color w:val="000000"/>
                <w:sz w:val="24"/>
                <w:szCs w:val="24"/>
              </w:rPr>
              <w:t xml:space="preserve"> вул.</w:t>
            </w:r>
            <w:r w:rsidR="00813E9C">
              <w:rPr>
                <w:rFonts w:ascii="Times New Roman" w:hAnsi="Times New Roman" w:cs="Times New Roman"/>
                <w:color w:val="000000"/>
                <w:sz w:val="24"/>
                <w:szCs w:val="24"/>
              </w:rPr>
              <w:t>Надністрянська,6</w:t>
            </w:r>
          </w:p>
        </w:tc>
        <w:tc>
          <w:tcPr>
            <w:tcW w:w="1276" w:type="dxa"/>
            <w:tcBorders>
              <w:top w:val="single" w:sz="4" w:space="0" w:color="auto"/>
              <w:left w:val="single" w:sz="4" w:space="0" w:color="auto"/>
              <w:bottom w:val="single" w:sz="4" w:space="0" w:color="auto"/>
              <w:right w:val="single" w:sz="4" w:space="0" w:color="auto"/>
            </w:tcBorders>
          </w:tcPr>
          <w:p w14:paraId="557D63F3" w14:textId="720AAA80" w:rsidR="00813E9C"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3000,00</w:t>
            </w:r>
          </w:p>
        </w:tc>
      </w:tr>
      <w:tr w:rsidR="00FA7D95" w:rsidRPr="002A069A" w14:paraId="7CA78576" w14:textId="77777777" w:rsidTr="008A31FB">
        <w:tc>
          <w:tcPr>
            <w:tcW w:w="1163" w:type="dxa"/>
            <w:tcBorders>
              <w:top w:val="single" w:sz="4" w:space="0" w:color="auto"/>
              <w:left w:val="single" w:sz="4" w:space="0" w:color="auto"/>
              <w:bottom w:val="single" w:sz="4" w:space="0" w:color="auto"/>
              <w:right w:val="single" w:sz="4" w:space="0" w:color="auto"/>
            </w:tcBorders>
          </w:tcPr>
          <w:p w14:paraId="6B79D78E" w14:textId="77777777" w:rsidR="00FA7D95" w:rsidRPr="001670E6" w:rsidRDefault="00FA7D95"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C4F638A" w14:textId="6508D729" w:rsidR="00FA7D95"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Грещук Галина Андріївна</w:t>
            </w:r>
          </w:p>
        </w:tc>
        <w:tc>
          <w:tcPr>
            <w:tcW w:w="4111" w:type="dxa"/>
            <w:tcBorders>
              <w:top w:val="single" w:sz="4" w:space="0" w:color="auto"/>
              <w:left w:val="single" w:sz="4" w:space="0" w:color="auto"/>
              <w:bottom w:val="single" w:sz="4" w:space="0" w:color="auto"/>
              <w:right w:val="single" w:sz="4" w:space="0" w:color="auto"/>
            </w:tcBorders>
          </w:tcPr>
          <w:p w14:paraId="4CAA6FD6" w14:textId="22FBCFB4" w:rsidR="00FA7D95" w:rsidRPr="001D4EC8" w:rsidRDefault="00FA7D95" w:rsidP="00813E9C">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С.</w:t>
            </w:r>
            <w:r w:rsidR="00813E9C">
              <w:rPr>
                <w:rFonts w:ascii="Times New Roman" w:hAnsi="Times New Roman" w:cs="Times New Roman"/>
                <w:color w:val="000000"/>
                <w:sz w:val="24"/>
                <w:szCs w:val="24"/>
              </w:rPr>
              <w:t xml:space="preserve"> Пісочна вул. Привокзальна,7</w:t>
            </w:r>
          </w:p>
        </w:tc>
        <w:tc>
          <w:tcPr>
            <w:tcW w:w="1276" w:type="dxa"/>
            <w:tcBorders>
              <w:top w:val="single" w:sz="4" w:space="0" w:color="auto"/>
              <w:left w:val="single" w:sz="4" w:space="0" w:color="auto"/>
              <w:bottom w:val="single" w:sz="4" w:space="0" w:color="auto"/>
              <w:right w:val="single" w:sz="4" w:space="0" w:color="auto"/>
            </w:tcBorders>
          </w:tcPr>
          <w:p w14:paraId="41914241" w14:textId="33F6765A" w:rsidR="00FA7D95"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3000,00</w:t>
            </w:r>
          </w:p>
        </w:tc>
      </w:tr>
      <w:tr w:rsidR="00813E9C" w:rsidRPr="002A069A" w14:paraId="7C1D1DFF" w14:textId="77777777" w:rsidTr="008A31FB">
        <w:tc>
          <w:tcPr>
            <w:tcW w:w="1163" w:type="dxa"/>
            <w:tcBorders>
              <w:top w:val="single" w:sz="4" w:space="0" w:color="auto"/>
              <w:left w:val="single" w:sz="4" w:space="0" w:color="auto"/>
              <w:bottom w:val="single" w:sz="4" w:space="0" w:color="auto"/>
              <w:right w:val="single" w:sz="4" w:space="0" w:color="auto"/>
            </w:tcBorders>
          </w:tcPr>
          <w:p w14:paraId="66B36DF6" w14:textId="77777777" w:rsidR="00813E9C" w:rsidRPr="001670E6" w:rsidRDefault="00813E9C" w:rsidP="00FA7D95">
            <w:pPr>
              <w:pStyle w:val="a5"/>
              <w:numPr>
                <w:ilvl w:val="0"/>
                <w:numId w:val="3"/>
              </w:numPr>
              <w:spacing w:line="256" w:lineRule="auto"/>
              <w:rPr>
                <w:rFonts w:ascii="Times New Roman" w:eastAsia="Microsoft Sans Serif"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C8E5F7F" w14:textId="5B407954" w:rsidR="00813E9C"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Шимко Василь Ярославович</w:t>
            </w:r>
          </w:p>
        </w:tc>
        <w:tc>
          <w:tcPr>
            <w:tcW w:w="4111" w:type="dxa"/>
            <w:tcBorders>
              <w:top w:val="single" w:sz="4" w:space="0" w:color="auto"/>
              <w:left w:val="single" w:sz="4" w:space="0" w:color="auto"/>
              <w:bottom w:val="single" w:sz="4" w:space="0" w:color="auto"/>
              <w:right w:val="single" w:sz="4" w:space="0" w:color="auto"/>
            </w:tcBorders>
          </w:tcPr>
          <w:p w14:paraId="4CF2388B" w14:textId="0BD38332" w:rsidR="00813E9C" w:rsidRDefault="00813E9C" w:rsidP="00813E9C">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С.Верин вул Шевченка,10</w:t>
            </w:r>
          </w:p>
        </w:tc>
        <w:tc>
          <w:tcPr>
            <w:tcW w:w="1276" w:type="dxa"/>
            <w:tcBorders>
              <w:top w:val="single" w:sz="4" w:space="0" w:color="auto"/>
              <w:left w:val="single" w:sz="4" w:space="0" w:color="auto"/>
              <w:bottom w:val="single" w:sz="4" w:space="0" w:color="auto"/>
              <w:right w:val="single" w:sz="4" w:space="0" w:color="auto"/>
            </w:tcBorders>
          </w:tcPr>
          <w:p w14:paraId="03700930" w14:textId="2A59B403" w:rsidR="00813E9C" w:rsidRDefault="00813E9C" w:rsidP="00FA7D95">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3000,00</w:t>
            </w:r>
          </w:p>
        </w:tc>
      </w:tr>
    </w:tbl>
    <w:p w14:paraId="1F3E0FC5" w14:textId="77777777" w:rsidR="006D0328" w:rsidRDefault="006D0328" w:rsidP="006D0328">
      <w:pPr>
        <w:pStyle w:val="19141"/>
        <w:spacing w:before="0" w:beforeAutospacing="0" w:after="0" w:afterAutospacing="0"/>
      </w:pPr>
    </w:p>
    <w:p w14:paraId="2AEFABAB" w14:textId="13079592" w:rsidR="006D0328" w:rsidRDefault="006D0328" w:rsidP="006D0328">
      <w:pPr>
        <w:pStyle w:val="19141"/>
        <w:spacing w:before="0" w:beforeAutospacing="0" w:after="0" w:afterAutospacing="0"/>
      </w:pPr>
    </w:p>
    <w:p w14:paraId="12FD1ED1" w14:textId="5DB1CCFE" w:rsidR="004E6DB1" w:rsidRDefault="004E6DB1" w:rsidP="006D0328">
      <w:pPr>
        <w:pStyle w:val="19141"/>
        <w:spacing w:before="0" w:beforeAutospacing="0" w:after="0" w:afterAutospacing="0"/>
      </w:pPr>
    </w:p>
    <w:p w14:paraId="09121C98" w14:textId="598FF281" w:rsidR="00140146" w:rsidRDefault="00140146" w:rsidP="006D0328">
      <w:pPr>
        <w:pStyle w:val="19141"/>
        <w:spacing w:before="0" w:beforeAutospacing="0" w:after="0" w:afterAutospacing="0"/>
      </w:pPr>
    </w:p>
    <w:p w14:paraId="02572080" w14:textId="6386759C" w:rsidR="00F14650" w:rsidRDefault="00F14650" w:rsidP="006D0328">
      <w:pPr>
        <w:pStyle w:val="19141"/>
        <w:spacing w:before="0" w:beforeAutospacing="0" w:after="0" w:afterAutospacing="0"/>
      </w:pPr>
    </w:p>
    <w:p w14:paraId="385ADAD6" w14:textId="77777777" w:rsidR="00F14650" w:rsidRDefault="00F14650" w:rsidP="006D0328">
      <w:pPr>
        <w:pStyle w:val="19141"/>
        <w:spacing w:before="0" w:beforeAutospacing="0" w:after="0" w:afterAutospacing="0"/>
      </w:pPr>
    </w:p>
    <w:p w14:paraId="47999450" w14:textId="77777777" w:rsidR="006D0328" w:rsidRDefault="006D0328" w:rsidP="006D0328">
      <w:pPr>
        <w:pStyle w:val="19141"/>
        <w:spacing w:before="0" w:beforeAutospacing="0" w:after="0" w:afterAutospacing="0"/>
      </w:pPr>
    </w:p>
    <w:p w14:paraId="69DBAF0E" w14:textId="77777777" w:rsidR="006D0328" w:rsidRDefault="006D0328" w:rsidP="006D0328">
      <w:pPr>
        <w:pStyle w:val="19141"/>
        <w:spacing w:before="0" w:beforeAutospacing="0" w:after="0" w:afterAutospacing="0"/>
        <w:rPr>
          <w:b/>
          <w:bCs/>
        </w:rPr>
      </w:pPr>
      <w:r>
        <w:t xml:space="preserve">                 </w:t>
      </w:r>
      <w:r w:rsidRPr="00483C6A">
        <w:rPr>
          <w:b/>
          <w:bCs/>
        </w:rPr>
        <w:t>Секретар  ради                                                             Олександра ШИМКО</w:t>
      </w:r>
    </w:p>
    <w:p w14:paraId="2BD79ECD" w14:textId="77777777" w:rsidR="006D0328" w:rsidRDefault="006D0328" w:rsidP="006D0328">
      <w:pPr>
        <w:pStyle w:val="19141"/>
        <w:spacing w:before="0" w:beforeAutospacing="0" w:after="0" w:afterAutospacing="0"/>
        <w:rPr>
          <w:b/>
          <w:bCs/>
        </w:rPr>
      </w:pPr>
    </w:p>
    <w:p w14:paraId="3C8F8412" w14:textId="16DFB169" w:rsidR="005D2488" w:rsidRDefault="005D2488" w:rsidP="00421306">
      <w:pPr>
        <w:rPr>
          <w:rFonts w:ascii="Times New Roman" w:hAnsi="Times New Roman" w:cs="Times New Roman"/>
          <w:b/>
        </w:rPr>
      </w:pPr>
    </w:p>
    <w:p w14:paraId="1EA5D9D8" w14:textId="5BA2FEFF" w:rsidR="00140146" w:rsidRDefault="00140146" w:rsidP="00421306">
      <w:pPr>
        <w:rPr>
          <w:rFonts w:ascii="Times New Roman" w:hAnsi="Times New Roman" w:cs="Times New Roman"/>
          <w:b/>
        </w:rPr>
      </w:pPr>
    </w:p>
    <w:p w14:paraId="171D5A13" w14:textId="5C1551C8" w:rsidR="00140146" w:rsidRDefault="00140146" w:rsidP="00421306">
      <w:pPr>
        <w:rPr>
          <w:rFonts w:ascii="Times New Roman" w:hAnsi="Times New Roman" w:cs="Times New Roman"/>
          <w:b/>
        </w:rPr>
      </w:pPr>
    </w:p>
    <w:p w14:paraId="38EF5F6A" w14:textId="56B3A787" w:rsidR="00140146" w:rsidRDefault="00140146" w:rsidP="00421306">
      <w:pPr>
        <w:rPr>
          <w:rFonts w:ascii="Times New Roman" w:hAnsi="Times New Roman" w:cs="Times New Roman"/>
          <w:b/>
        </w:rPr>
      </w:pPr>
    </w:p>
    <w:p w14:paraId="452EBC96" w14:textId="2D059877" w:rsidR="00255B89" w:rsidRDefault="00255B89" w:rsidP="00421306">
      <w:pPr>
        <w:rPr>
          <w:rFonts w:ascii="Times New Roman" w:hAnsi="Times New Roman" w:cs="Times New Roman"/>
          <w:b/>
        </w:rPr>
      </w:pPr>
    </w:p>
    <w:p w14:paraId="4AB6DC21" w14:textId="6427C217" w:rsidR="00255B89" w:rsidRDefault="00255B89" w:rsidP="00421306">
      <w:pPr>
        <w:rPr>
          <w:rFonts w:ascii="Times New Roman" w:hAnsi="Times New Roman" w:cs="Times New Roman"/>
          <w:b/>
        </w:rPr>
      </w:pPr>
    </w:p>
    <w:p w14:paraId="757B4FED" w14:textId="5D12FC58" w:rsidR="003D7918" w:rsidRDefault="003D7918" w:rsidP="00421306">
      <w:pPr>
        <w:rPr>
          <w:rFonts w:ascii="Times New Roman" w:hAnsi="Times New Roman" w:cs="Times New Roman"/>
          <w:b/>
        </w:rPr>
      </w:pPr>
    </w:p>
    <w:p w14:paraId="077B6004" w14:textId="1863829D" w:rsidR="00140146" w:rsidRDefault="00140146" w:rsidP="00421306">
      <w:pPr>
        <w:rPr>
          <w:rFonts w:ascii="Times New Roman" w:hAnsi="Times New Roman" w:cs="Times New Roman"/>
          <w:b/>
        </w:rPr>
      </w:pPr>
    </w:p>
    <w:p w14:paraId="18930E77" w14:textId="77777777" w:rsidR="00103335" w:rsidRPr="009E4601" w:rsidRDefault="00103335" w:rsidP="00103335">
      <w:pPr>
        <w:pStyle w:val="19141"/>
        <w:spacing w:before="0" w:beforeAutospacing="0" w:after="0" w:afterAutospacing="0"/>
        <w:ind w:hanging="426"/>
        <w:jc w:val="center"/>
        <w:rPr>
          <w:noProof/>
        </w:rPr>
      </w:pPr>
      <w:r w:rsidRPr="009E4601">
        <w:rPr>
          <w:noProof/>
        </w:rPr>
        <w:drawing>
          <wp:inline distT="0" distB="0" distL="0" distR="0" wp14:anchorId="579DAB48" wp14:editId="56C0C145">
            <wp:extent cx="571500" cy="762000"/>
            <wp:effectExtent l="0" t="0" r="0" b="0"/>
            <wp:docPr id="21" name="Рисунок 2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C9EA838" w14:textId="77777777" w:rsidR="00103335" w:rsidRPr="009E4601" w:rsidRDefault="00103335" w:rsidP="00103335">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4DA86700" w14:textId="77777777" w:rsidR="00103335" w:rsidRPr="009E4601" w:rsidRDefault="00103335" w:rsidP="00103335">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5084521A" w14:textId="77777777" w:rsidR="00103335" w:rsidRPr="009E4601" w:rsidRDefault="00103335" w:rsidP="00103335">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7F4E86E2" w14:textId="77777777" w:rsidR="00103335" w:rsidRPr="009E4601" w:rsidRDefault="00103335" w:rsidP="00103335">
      <w:pPr>
        <w:spacing w:after="0" w:line="240" w:lineRule="auto"/>
        <w:jc w:val="center"/>
        <w:rPr>
          <w:rFonts w:ascii="Times New Roman" w:hAnsi="Times New Roman"/>
          <w:b/>
          <w:sz w:val="28"/>
          <w:szCs w:val="28"/>
        </w:rPr>
      </w:pPr>
    </w:p>
    <w:p w14:paraId="02998B55" w14:textId="77777777" w:rsidR="00103335" w:rsidRPr="009E4601" w:rsidRDefault="00103335" w:rsidP="00103335">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5782FFD6" w14:textId="77777777" w:rsidR="00103335" w:rsidRDefault="00103335" w:rsidP="00103335">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1DAF29DC" w14:textId="77777777" w:rsidR="005D2488" w:rsidRPr="008F0B23" w:rsidRDefault="005D2488" w:rsidP="005D2488">
      <w:pPr>
        <w:spacing w:after="0" w:line="240" w:lineRule="auto"/>
        <w:rPr>
          <w:rFonts w:ascii="Times New Roman" w:hAnsi="Times New Roman"/>
          <w:b/>
          <w:color w:val="FF0000"/>
          <w:sz w:val="24"/>
          <w:szCs w:val="24"/>
          <w:lang w:eastAsia="ar-SA"/>
        </w:rPr>
      </w:pPr>
    </w:p>
    <w:p w14:paraId="49DE7B2C" w14:textId="77777777" w:rsidR="003853C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Про н</w:t>
      </w:r>
      <w:r w:rsidR="003853C8" w:rsidRPr="006936EC">
        <w:rPr>
          <w:rFonts w:ascii="Times New Roman" w:hAnsi="Times New Roman" w:cs="Times New Roman"/>
          <w:b/>
        </w:rPr>
        <w:t xml:space="preserve">адання одноразової матеріальної </w:t>
      </w:r>
    </w:p>
    <w:p w14:paraId="7AFDD269" w14:textId="56BD6422" w:rsidR="005D248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 xml:space="preserve">допомоги </w:t>
      </w:r>
      <w:r w:rsidR="003853C8" w:rsidRPr="006936EC">
        <w:rPr>
          <w:rFonts w:ascii="Times New Roman" w:hAnsi="Times New Roman" w:cs="Times New Roman"/>
          <w:b/>
        </w:rPr>
        <w:t>на лікування</w:t>
      </w:r>
      <w:r w:rsidRPr="006936EC">
        <w:rPr>
          <w:rFonts w:ascii="Times New Roman" w:hAnsi="Times New Roman" w:cs="Times New Roman"/>
          <w:b/>
        </w:rPr>
        <w:t xml:space="preserve"> </w:t>
      </w:r>
      <w:r w:rsidR="00B11714">
        <w:rPr>
          <w:rFonts w:ascii="Times New Roman" w:hAnsi="Times New Roman" w:cs="Times New Roman"/>
          <w:b/>
        </w:rPr>
        <w:t>військовослужбовцям</w:t>
      </w:r>
      <w:r w:rsidR="003853C8" w:rsidRPr="006936EC">
        <w:rPr>
          <w:rFonts w:ascii="Times New Roman" w:hAnsi="Times New Roman" w:cs="Times New Roman"/>
          <w:b/>
        </w:rPr>
        <w:t>,</w:t>
      </w:r>
      <w:r w:rsidRPr="006936EC">
        <w:rPr>
          <w:rFonts w:ascii="Times New Roman" w:hAnsi="Times New Roman" w:cs="Times New Roman"/>
          <w:b/>
        </w:rPr>
        <w:t xml:space="preserve"> </w:t>
      </w:r>
    </w:p>
    <w:p w14:paraId="767DFE67" w14:textId="1D4B1678" w:rsidR="005D2488" w:rsidRPr="006936EC" w:rsidRDefault="00B11714" w:rsidP="005D2488">
      <w:pPr>
        <w:tabs>
          <w:tab w:val="left" w:pos="705"/>
        </w:tabs>
        <w:spacing w:after="0" w:line="240" w:lineRule="auto"/>
        <w:rPr>
          <w:rFonts w:ascii="Times New Roman" w:hAnsi="Times New Roman" w:cs="Times New Roman"/>
          <w:b/>
        </w:rPr>
      </w:pPr>
      <w:r>
        <w:rPr>
          <w:rFonts w:ascii="Times New Roman" w:hAnsi="Times New Roman" w:cs="Times New Roman"/>
          <w:b/>
        </w:rPr>
        <w:t>жителям</w:t>
      </w:r>
      <w:r w:rsidR="003853C8" w:rsidRPr="006936EC">
        <w:rPr>
          <w:rFonts w:ascii="Times New Roman" w:hAnsi="Times New Roman" w:cs="Times New Roman"/>
          <w:b/>
        </w:rPr>
        <w:t xml:space="preserve"> </w:t>
      </w:r>
      <w:r w:rsidR="005D2488" w:rsidRPr="006936EC">
        <w:rPr>
          <w:rFonts w:ascii="Times New Roman" w:hAnsi="Times New Roman" w:cs="Times New Roman"/>
          <w:b/>
        </w:rPr>
        <w:t>Розвадівської сільської ради</w:t>
      </w:r>
      <w:r w:rsidR="005D2488" w:rsidRPr="006936EC">
        <w:rPr>
          <w:rFonts w:ascii="Times New Roman" w:hAnsi="Times New Roman" w:cs="Times New Roman"/>
          <w:b/>
        </w:rPr>
        <w:tab/>
      </w:r>
    </w:p>
    <w:p w14:paraId="5A95A3C9" w14:textId="77777777" w:rsidR="005D2488" w:rsidRPr="006936EC" w:rsidRDefault="005D2488" w:rsidP="005D2488">
      <w:pPr>
        <w:tabs>
          <w:tab w:val="left" w:pos="705"/>
          <w:tab w:val="left" w:pos="2445"/>
        </w:tabs>
        <w:rPr>
          <w:rFonts w:ascii="Times New Roman" w:hAnsi="Times New Roman" w:cs="Times New Roman"/>
          <w:b/>
        </w:rPr>
      </w:pPr>
    </w:p>
    <w:p w14:paraId="39B9454A" w14:textId="77777777" w:rsidR="005D248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ab/>
      </w:r>
    </w:p>
    <w:p w14:paraId="015BA782" w14:textId="4AC4A42D" w:rsidR="0074670F" w:rsidRPr="00024AC1" w:rsidRDefault="005D2488" w:rsidP="0074670F">
      <w:pPr>
        <w:pStyle w:val="Default"/>
        <w:jc w:val="both"/>
        <w:rPr>
          <w:rFonts w:eastAsia="Calibri"/>
          <w:bCs/>
          <w:lang w:eastAsia="uk-UA"/>
        </w:rPr>
      </w:pPr>
      <w:r w:rsidRPr="006936EC">
        <w:t xml:space="preserve">        </w:t>
      </w:r>
      <w:r w:rsidR="00A64AE2" w:rsidRPr="006936EC">
        <w:t>Розг</w:t>
      </w:r>
      <w:r w:rsidR="00B11714">
        <w:t>лянувши заяв</w:t>
      </w:r>
      <w:r w:rsidR="007A3751">
        <w:rPr>
          <w:lang w:val="uk-UA"/>
        </w:rPr>
        <w:t xml:space="preserve">и </w:t>
      </w:r>
      <w:r w:rsidR="007A3751">
        <w:t>жителів</w:t>
      </w:r>
      <w:r w:rsidRPr="006936EC">
        <w:t xml:space="preserve"> Розвадівської сільської ради, </w:t>
      </w:r>
      <w:r w:rsidR="0074670F">
        <w:t xml:space="preserve">беручи до уваги подані копії документів </w:t>
      </w:r>
      <w:r w:rsidR="0074670F">
        <w:rPr>
          <w:lang w:val="uk-UA"/>
        </w:rPr>
        <w:t>до Порядку</w:t>
      </w:r>
      <w:r w:rsidR="007A3751">
        <w:t xml:space="preserve"> 12</w:t>
      </w:r>
      <w:r w:rsidR="0074670F">
        <w:t xml:space="preserve"> </w:t>
      </w:r>
      <w:r w:rsidR="0074670F" w:rsidRPr="00024AC1">
        <w:rPr>
          <w:rFonts w:eastAsia="Calibri"/>
          <w:bCs/>
          <w:lang w:eastAsia="uk-UA"/>
        </w:rPr>
        <w:t>надання одноразової матеріальної допомоги</w:t>
      </w:r>
      <w:r w:rsidR="0074670F">
        <w:rPr>
          <w:rFonts w:eastAsia="Calibri"/>
          <w:bCs/>
          <w:lang w:val="uk-UA" w:eastAsia="uk-UA"/>
        </w:rPr>
        <w:t xml:space="preserve"> </w:t>
      </w:r>
      <w:r w:rsidR="0074670F" w:rsidRPr="00024AC1">
        <w:rPr>
          <w:rFonts w:eastAsia="Calibri"/>
          <w:bCs/>
          <w:lang w:eastAsia="uk-UA"/>
        </w:rPr>
        <w:t xml:space="preserve">на </w:t>
      </w:r>
      <w:r w:rsidR="007A3751">
        <w:rPr>
          <w:rFonts w:eastAsia="Calibri"/>
          <w:bCs/>
          <w:lang w:val="uk-UA" w:eastAsia="uk-UA"/>
        </w:rPr>
        <w:t>лікування військовослужбовців</w:t>
      </w:r>
      <w:r w:rsidR="0074670F">
        <w:rPr>
          <w:rFonts w:eastAsia="Calibri"/>
          <w:bCs/>
          <w:lang w:val="uk-UA" w:eastAsia="uk-UA"/>
        </w:rPr>
        <w:t>,</w:t>
      </w:r>
      <w:r w:rsidR="0074670F" w:rsidRPr="00024AC1">
        <w:t xml:space="preserve"> </w:t>
      </w:r>
      <w:r w:rsidR="0074670F">
        <w:t xml:space="preserve"> згідно </w:t>
      </w:r>
      <w:r w:rsidR="0074670F">
        <w:rPr>
          <w:color w:val="333333"/>
          <w:bdr w:val="none" w:sz="0" w:space="0" w:color="auto" w:frame="1"/>
          <w:lang w:eastAsia="uk-UA"/>
        </w:rPr>
        <w:t>«</w:t>
      </w:r>
      <w:r w:rsidR="0074670F">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w:t>
      </w:r>
      <w:r w:rsidR="0074670F" w:rsidRPr="00172FDB">
        <w:rPr>
          <w:iCs/>
          <w:color w:val="333333"/>
          <w:bdr w:val="none" w:sz="0" w:space="0" w:color="auto" w:frame="1"/>
          <w:lang w:eastAsia="uk-UA"/>
        </w:rPr>
        <w:t>-ї сесії Розвадівської сільської ради</w:t>
      </w:r>
      <w:r w:rsidR="0074670F" w:rsidRPr="00172FDB">
        <w:rPr>
          <w:color w:val="333333"/>
          <w:bdr w:val="none" w:sz="0" w:space="0" w:color="auto" w:frame="1"/>
          <w:lang w:eastAsia="uk-UA"/>
        </w:rPr>
        <w:t xml:space="preserve"> </w:t>
      </w:r>
      <w:r w:rsidR="0074670F" w:rsidRPr="00172FDB">
        <w:t>№</w:t>
      </w:r>
      <w:r w:rsidR="0074670F">
        <w:t xml:space="preserve">2252  </w:t>
      </w:r>
      <w:r w:rsidR="0074670F" w:rsidRPr="00172FDB">
        <w:t xml:space="preserve">від </w:t>
      </w:r>
      <w:r w:rsidR="0074670F">
        <w:t>18.12.2025</w:t>
      </w:r>
      <w:r w:rsidR="0074670F" w:rsidRPr="00172FDB">
        <w:t>р</w:t>
      </w:r>
      <w:r w:rsidR="0074670F" w:rsidRPr="00172FDB">
        <w:rPr>
          <w:color w:val="333333"/>
          <w:bdr w:val="none" w:sz="0" w:space="0" w:color="auto" w:frame="1"/>
          <w:lang w:eastAsia="uk-UA"/>
        </w:rPr>
        <w:t>,</w:t>
      </w:r>
      <w:r w:rsidR="0074670F">
        <w:rPr>
          <w:color w:val="333333"/>
          <w:bdr w:val="none" w:sz="0" w:space="0" w:color="auto" w:frame="1"/>
          <w:lang w:eastAsia="uk-UA"/>
        </w:rPr>
        <w:t xml:space="preserve"> </w:t>
      </w:r>
      <w:r w:rsidR="0074670F">
        <w:t>керуючись ст.ст.34,64 Закону України «Про місцеве самоврядування в Україні»</w:t>
      </w:r>
      <w:r w:rsidR="0074670F">
        <w:rPr>
          <w:lang w:val="uk-UA"/>
        </w:rPr>
        <w:t xml:space="preserve">, взявши до уваги висновок коміссії </w:t>
      </w:r>
      <w:r w:rsidR="0074670F" w:rsidRPr="00BE3B29">
        <w:t>з питань регламенту, соціального захисту населення, охорони здоров’я, освіти, культури та молодіжної політики (молоді та спорту)</w:t>
      </w:r>
      <w:r w:rsidR="0074670F">
        <w:rPr>
          <w:lang w:val="uk-UA"/>
        </w:rPr>
        <w:t xml:space="preserve">, </w:t>
      </w:r>
      <w:r w:rsidR="0074670F">
        <w:rPr>
          <w:color w:val="333333"/>
          <w:bdr w:val="none" w:sz="0" w:space="0" w:color="auto" w:frame="1"/>
          <w:lang w:eastAsia="uk-UA"/>
        </w:rPr>
        <w:t>сесія Розвадівської сільської ради</w:t>
      </w:r>
    </w:p>
    <w:p w14:paraId="145ED957" w14:textId="2E4ECC6D" w:rsidR="005D2488" w:rsidRPr="006936EC" w:rsidRDefault="005D2488" w:rsidP="005D2488">
      <w:pPr>
        <w:shd w:val="clear" w:color="auto" w:fill="FFFFFF"/>
        <w:spacing w:after="0" w:line="240" w:lineRule="auto"/>
        <w:jc w:val="both"/>
        <w:rPr>
          <w:rFonts w:ascii="Times New Roman" w:hAnsi="Times New Roman"/>
          <w:sz w:val="24"/>
          <w:szCs w:val="24"/>
          <w:bdr w:val="none" w:sz="0" w:space="0" w:color="auto" w:frame="1"/>
          <w:lang w:eastAsia="uk-UA"/>
        </w:rPr>
      </w:pPr>
    </w:p>
    <w:p w14:paraId="15C4A4E4" w14:textId="77777777" w:rsidR="005D2488" w:rsidRPr="006936EC" w:rsidRDefault="005D2488" w:rsidP="005D2488">
      <w:pPr>
        <w:shd w:val="clear" w:color="auto" w:fill="FFFFFF"/>
        <w:spacing w:after="0" w:line="240" w:lineRule="auto"/>
        <w:jc w:val="both"/>
        <w:rPr>
          <w:rFonts w:ascii="Times New Roman" w:hAnsi="Times New Roman" w:cs="Times New Roman"/>
        </w:rPr>
      </w:pPr>
    </w:p>
    <w:p w14:paraId="33F680D7" w14:textId="77777777" w:rsidR="005D2488" w:rsidRPr="006936EC" w:rsidRDefault="005D2488" w:rsidP="005D2488">
      <w:pPr>
        <w:tabs>
          <w:tab w:val="left" w:pos="2040"/>
          <w:tab w:val="left" w:pos="2445"/>
        </w:tabs>
        <w:jc w:val="center"/>
        <w:rPr>
          <w:rFonts w:ascii="Times New Roman" w:hAnsi="Times New Roman" w:cs="Times New Roman"/>
          <w:b/>
        </w:rPr>
      </w:pPr>
      <w:r w:rsidRPr="006936EC">
        <w:rPr>
          <w:rFonts w:ascii="Times New Roman" w:hAnsi="Times New Roman" w:cs="Times New Roman"/>
          <w:b/>
        </w:rPr>
        <w:t>ВИРІШИЛА:</w:t>
      </w:r>
    </w:p>
    <w:p w14:paraId="27948514" w14:textId="77777777" w:rsidR="00DE23E9" w:rsidRPr="00DE23E9" w:rsidRDefault="005D2488" w:rsidP="00B11714">
      <w:pPr>
        <w:spacing w:after="0" w:line="256" w:lineRule="auto"/>
        <w:ind w:left="360"/>
        <w:rPr>
          <w:rFonts w:ascii="Times New Roman" w:hAnsi="Times New Roman" w:cs="Times New Roman"/>
          <w:sz w:val="24"/>
          <w:szCs w:val="24"/>
        </w:rPr>
      </w:pPr>
      <w:r w:rsidRPr="00DE23E9">
        <w:rPr>
          <w:rFonts w:ascii="Times New Roman" w:hAnsi="Times New Roman" w:cs="Times New Roman"/>
          <w:sz w:val="24"/>
          <w:szCs w:val="24"/>
        </w:rPr>
        <w:t xml:space="preserve">  1. Надати одноразову матеріальну  допомогу</w:t>
      </w:r>
      <w:r w:rsidR="003853C8" w:rsidRPr="00DE23E9">
        <w:rPr>
          <w:rFonts w:ascii="Times New Roman" w:hAnsi="Times New Roman" w:cs="Times New Roman"/>
          <w:sz w:val="24"/>
          <w:szCs w:val="24"/>
        </w:rPr>
        <w:t xml:space="preserve"> на лікування</w:t>
      </w:r>
      <w:r w:rsidR="00B11714" w:rsidRPr="00DE23E9">
        <w:rPr>
          <w:rFonts w:ascii="Times New Roman" w:hAnsi="Times New Roman" w:cs="Times New Roman"/>
          <w:sz w:val="24"/>
          <w:szCs w:val="24"/>
        </w:rPr>
        <w:t xml:space="preserve"> військовослужбовцям, жителям</w:t>
      </w:r>
      <w:r w:rsidRPr="00DE23E9">
        <w:rPr>
          <w:rFonts w:ascii="Times New Roman" w:hAnsi="Times New Roman" w:cs="Times New Roman"/>
          <w:sz w:val="24"/>
          <w:szCs w:val="24"/>
        </w:rPr>
        <w:t xml:space="preserve"> Розвадівської сільської ради</w:t>
      </w:r>
      <w:r w:rsidR="002F4067" w:rsidRPr="00DE23E9">
        <w:rPr>
          <w:rFonts w:ascii="Times New Roman" w:hAnsi="Times New Roman" w:cs="Times New Roman"/>
          <w:sz w:val="24"/>
          <w:szCs w:val="24"/>
        </w:rPr>
        <w:t>:</w:t>
      </w:r>
    </w:p>
    <w:p w14:paraId="269B4095" w14:textId="0FC22F12" w:rsidR="00255B89" w:rsidRPr="00DE23E9" w:rsidRDefault="00B11714" w:rsidP="00B11714">
      <w:pPr>
        <w:spacing w:after="0" w:line="256" w:lineRule="auto"/>
        <w:ind w:left="360"/>
        <w:rPr>
          <w:rFonts w:ascii="Times New Roman" w:hAnsi="Times New Roman" w:cs="Times New Roman"/>
          <w:sz w:val="24"/>
          <w:szCs w:val="24"/>
        </w:rPr>
      </w:pPr>
      <w:r w:rsidRPr="00DE23E9">
        <w:rPr>
          <w:rFonts w:ascii="Times New Roman" w:hAnsi="Times New Roman" w:cs="Times New Roman"/>
          <w:sz w:val="24"/>
          <w:szCs w:val="24"/>
        </w:rPr>
        <w:t xml:space="preserve"> </w:t>
      </w:r>
    </w:p>
    <w:tbl>
      <w:tblPr>
        <w:tblW w:w="9497" w:type="dxa"/>
        <w:tblLook w:val="04A0" w:firstRow="1" w:lastRow="0" w:firstColumn="1" w:lastColumn="0" w:noHBand="0" w:noVBand="1"/>
      </w:tblPr>
      <w:tblGrid>
        <w:gridCol w:w="3402"/>
        <w:gridCol w:w="4459"/>
        <w:gridCol w:w="1636"/>
      </w:tblGrid>
      <w:tr w:rsidR="00103335" w:rsidRPr="00103335" w14:paraId="2402CAFF" w14:textId="77777777" w:rsidTr="00DE23E9">
        <w:trPr>
          <w:trHeight w:val="315"/>
        </w:trPr>
        <w:tc>
          <w:tcPr>
            <w:tcW w:w="3402" w:type="dxa"/>
            <w:shd w:val="clear" w:color="000000" w:fill="FFFFFF"/>
            <w:noWrap/>
            <w:vAlign w:val="bottom"/>
            <w:hideMark/>
          </w:tcPr>
          <w:p w14:paraId="4F67FD08" w14:textId="6F10222C" w:rsidR="00103335" w:rsidRPr="00103335" w:rsidRDefault="00DE23E9" w:rsidP="00103335">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103335" w:rsidRPr="00103335">
              <w:rPr>
                <w:rFonts w:ascii="Times New Roman" w:eastAsia="Times New Roman" w:hAnsi="Times New Roman" w:cs="Times New Roman"/>
                <w:color w:val="000000"/>
                <w:sz w:val="24"/>
                <w:szCs w:val="24"/>
                <w:lang w:eastAsia="uk-UA"/>
              </w:rPr>
              <w:t>Береза Олег Миколайович</w:t>
            </w:r>
          </w:p>
        </w:tc>
        <w:tc>
          <w:tcPr>
            <w:tcW w:w="4459" w:type="dxa"/>
            <w:shd w:val="clear" w:color="000000" w:fill="FFFFFF"/>
            <w:noWrap/>
            <w:vAlign w:val="bottom"/>
            <w:hideMark/>
          </w:tcPr>
          <w:p w14:paraId="6362F2E5" w14:textId="77777777" w:rsidR="00103335" w:rsidRPr="00103335" w:rsidRDefault="00103335" w:rsidP="00103335">
            <w:pPr>
              <w:spacing w:after="0" w:line="240" w:lineRule="auto"/>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с. Розвадів, вул. Біласа і Данилишина, 82</w:t>
            </w:r>
          </w:p>
        </w:tc>
        <w:tc>
          <w:tcPr>
            <w:tcW w:w="1636" w:type="dxa"/>
            <w:shd w:val="clear" w:color="000000" w:fill="FFFFFF"/>
            <w:noWrap/>
            <w:vAlign w:val="center"/>
            <w:hideMark/>
          </w:tcPr>
          <w:p w14:paraId="660D36F9" w14:textId="77777777" w:rsidR="00103335" w:rsidRPr="00103335" w:rsidRDefault="00103335" w:rsidP="00103335">
            <w:pPr>
              <w:spacing w:after="0" w:line="240" w:lineRule="auto"/>
              <w:jc w:val="center"/>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20 000 грн</w:t>
            </w:r>
          </w:p>
        </w:tc>
      </w:tr>
      <w:tr w:rsidR="00103335" w:rsidRPr="00103335" w14:paraId="634EB207" w14:textId="77777777" w:rsidTr="00DE23E9">
        <w:trPr>
          <w:trHeight w:val="315"/>
        </w:trPr>
        <w:tc>
          <w:tcPr>
            <w:tcW w:w="3402" w:type="dxa"/>
            <w:shd w:val="clear" w:color="000000" w:fill="FFFFFF"/>
            <w:noWrap/>
            <w:vAlign w:val="bottom"/>
            <w:hideMark/>
          </w:tcPr>
          <w:p w14:paraId="1A3258A1" w14:textId="58FBE6F2" w:rsidR="00103335" w:rsidRPr="00103335" w:rsidRDefault="00DE23E9" w:rsidP="00103335">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103335" w:rsidRPr="00103335">
              <w:rPr>
                <w:rFonts w:ascii="Times New Roman" w:eastAsia="Times New Roman" w:hAnsi="Times New Roman" w:cs="Times New Roman"/>
                <w:color w:val="000000"/>
                <w:sz w:val="24"/>
                <w:szCs w:val="24"/>
                <w:lang w:eastAsia="uk-UA"/>
              </w:rPr>
              <w:t>Мартин Ярослав Васильович</w:t>
            </w:r>
          </w:p>
        </w:tc>
        <w:tc>
          <w:tcPr>
            <w:tcW w:w="4459" w:type="dxa"/>
            <w:shd w:val="clear" w:color="000000" w:fill="FFFFFF"/>
            <w:noWrap/>
            <w:vAlign w:val="bottom"/>
            <w:hideMark/>
          </w:tcPr>
          <w:p w14:paraId="187ED09D" w14:textId="77777777" w:rsidR="00103335" w:rsidRPr="00103335" w:rsidRDefault="00103335" w:rsidP="00103335">
            <w:pPr>
              <w:spacing w:after="0" w:line="240" w:lineRule="auto"/>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с. Верин, вул. Біласа і Данилишина, 144</w:t>
            </w:r>
          </w:p>
        </w:tc>
        <w:tc>
          <w:tcPr>
            <w:tcW w:w="1636" w:type="dxa"/>
            <w:shd w:val="clear" w:color="000000" w:fill="FFFFFF"/>
            <w:noWrap/>
            <w:vAlign w:val="center"/>
            <w:hideMark/>
          </w:tcPr>
          <w:p w14:paraId="5415CC62" w14:textId="77777777" w:rsidR="00103335" w:rsidRPr="00103335" w:rsidRDefault="00103335" w:rsidP="00103335">
            <w:pPr>
              <w:spacing w:after="0" w:line="240" w:lineRule="auto"/>
              <w:jc w:val="center"/>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10 000 грн</w:t>
            </w:r>
          </w:p>
        </w:tc>
      </w:tr>
      <w:tr w:rsidR="00103335" w:rsidRPr="00103335" w14:paraId="30472CF2" w14:textId="77777777" w:rsidTr="00DE23E9">
        <w:trPr>
          <w:trHeight w:val="315"/>
        </w:trPr>
        <w:tc>
          <w:tcPr>
            <w:tcW w:w="3402" w:type="dxa"/>
            <w:shd w:val="clear" w:color="000000" w:fill="FFFFFF"/>
            <w:noWrap/>
            <w:vAlign w:val="bottom"/>
            <w:hideMark/>
          </w:tcPr>
          <w:p w14:paraId="5D109BFF" w14:textId="52D7C095" w:rsidR="00103335" w:rsidRPr="00103335" w:rsidRDefault="00DE23E9" w:rsidP="00103335">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w:t>
            </w:r>
            <w:r w:rsidR="00103335" w:rsidRPr="00103335">
              <w:rPr>
                <w:rFonts w:ascii="Times New Roman" w:eastAsia="Times New Roman" w:hAnsi="Times New Roman" w:cs="Times New Roman"/>
                <w:color w:val="000000"/>
                <w:sz w:val="24"/>
                <w:szCs w:val="24"/>
                <w:lang w:eastAsia="uk-UA"/>
              </w:rPr>
              <w:t>Саврун Володимир Іванович</w:t>
            </w:r>
          </w:p>
        </w:tc>
        <w:tc>
          <w:tcPr>
            <w:tcW w:w="4459" w:type="dxa"/>
            <w:shd w:val="clear" w:color="000000" w:fill="FFFFFF"/>
            <w:noWrap/>
            <w:vAlign w:val="bottom"/>
            <w:hideMark/>
          </w:tcPr>
          <w:p w14:paraId="613D5D3A" w14:textId="77777777" w:rsidR="00103335" w:rsidRPr="00103335" w:rsidRDefault="00103335" w:rsidP="00103335">
            <w:pPr>
              <w:spacing w:after="0" w:line="240" w:lineRule="auto"/>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с. Пісочна, вул. Шептицького, 88</w:t>
            </w:r>
          </w:p>
        </w:tc>
        <w:tc>
          <w:tcPr>
            <w:tcW w:w="1636" w:type="dxa"/>
            <w:shd w:val="clear" w:color="000000" w:fill="FFFFFF"/>
            <w:noWrap/>
            <w:vAlign w:val="center"/>
            <w:hideMark/>
          </w:tcPr>
          <w:p w14:paraId="0A2E60E0" w14:textId="77777777" w:rsidR="00103335" w:rsidRPr="00103335" w:rsidRDefault="00103335" w:rsidP="00103335">
            <w:pPr>
              <w:spacing w:after="0" w:line="240" w:lineRule="auto"/>
              <w:jc w:val="center"/>
              <w:rPr>
                <w:rFonts w:ascii="Times New Roman" w:eastAsia="Times New Roman" w:hAnsi="Times New Roman" w:cs="Times New Roman"/>
                <w:color w:val="000000"/>
                <w:sz w:val="24"/>
                <w:szCs w:val="24"/>
                <w:lang w:eastAsia="uk-UA"/>
              </w:rPr>
            </w:pPr>
            <w:r w:rsidRPr="00103335">
              <w:rPr>
                <w:rFonts w:ascii="Times New Roman" w:eastAsia="Times New Roman" w:hAnsi="Times New Roman" w:cs="Times New Roman"/>
                <w:color w:val="000000"/>
                <w:sz w:val="24"/>
                <w:szCs w:val="24"/>
                <w:lang w:eastAsia="uk-UA"/>
              </w:rPr>
              <w:t>20 000 грн</w:t>
            </w:r>
          </w:p>
        </w:tc>
      </w:tr>
    </w:tbl>
    <w:p w14:paraId="32AFB3D5" w14:textId="663BA429" w:rsidR="004A521F" w:rsidRPr="00DE23E9" w:rsidRDefault="004A521F" w:rsidP="005D2488">
      <w:pPr>
        <w:pStyle w:val="a5"/>
        <w:spacing w:after="0" w:line="256" w:lineRule="auto"/>
        <w:ind w:left="0"/>
        <w:rPr>
          <w:rFonts w:ascii="Times New Roman" w:eastAsia="Microsoft Sans Serif" w:hAnsi="Times New Roman" w:cs="Times New Roman"/>
          <w:sz w:val="24"/>
          <w:szCs w:val="24"/>
        </w:rPr>
      </w:pPr>
    </w:p>
    <w:p w14:paraId="725ABA47" w14:textId="408486FF" w:rsidR="005D2488" w:rsidRPr="00DE23E9" w:rsidRDefault="005D2488" w:rsidP="005D2488">
      <w:pPr>
        <w:tabs>
          <w:tab w:val="left" w:pos="709"/>
        </w:tabs>
        <w:spacing w:after="0" w:line="256" w:lineRule="auto"/>
        <w:rPr>
          <w:rFonts w:ascii="Times New Roman" w:hAnsi="Times New Roman" w:cs="Times New Roman"/>
          <w:sz w:val="24"/>
          <w:szCs w:val="24"/>
        </w:rPr>
      </w:pPr>
      <w:r w:rsidRPr="00DE23E9">
        <w:rPr>
          <w:rFonts w:ascii="Times New Roman" w:hAnsi="Times New Roman" w:cs="Times New Roman"/>
          <w:sz w:val="24"/>
          <w:szCs w:val="24"/>
        </w:rPr>
        <w:t xml:space="preserve">    2. Головному бухгалтеру Розвадівської сільської ради провести виплату.</w:t>
      </w:r>
    </w:p>
    <w:p w14:paraId="373BCA3E" w14:textId="77777777" w:rsidR="00394AC4" w:rsidRPr="006936EC" w:rsidRDefault="00394AC4" w:rsidP="005D2488">
      <w:pPr>
        <w:tabs>
          <w:tab w:val="left" w:pos="709"/>
        </w:tabs>
        <w:spacing w:after="0" w:line="256" w:lineRule="auto"/>
        <w:rPr>
          <w:rFonts w:ascii="Times New Roman" w:hAnsi="Times New Roman" w:cs="Times New Roman"/>
        </w:rPr>
      </w:pPr>
    </w:p>
    <w:p w14:paraId="1DA9333A" w14:textId="77777777" w:rsidR="005D2488" w:rsidRPr="006936EC" w:rsidRDefault="005D2488" w:rsidP="00255B89">
      <w:pPr>
        <w:tabs>
          <w:tab w:val="left" w:pos="709"/>
        </w:tabs>
        <w:spacing w:after="0" w:line="240" w:lineRule="auto"/>
        <w:rPr>
          <w:rFonts w:ascii="Times New Roman" w:hAnsi="Times New Roman" w:cs="Times New Roman"/>
        </w:rPr>
      </w:pPr>
      <w:r w:rsidRPr="006936EC">
        <w:rPr>
          <w:rFonts w:ascii="Times New Roman" w:hAnsi="Times New Roman"/>
          <w:sz w:val="24"/>
          <w:szCs w:val="24"/>
        </w:rPr>
        <w:t xml:space="preserve">    3.</w:t>
      </w:r>
      <w:r w:rsidRPr="006936EC">
        <w:rPr>
          <w:rFonts w:ascii="Times New Roman" w:hAnsi="Times New Roman"/>
          <w:bCs/>
          <w:spacing w:val="-15"/>
          <w:sz w:val="24"/>
          <w:szCs w:val="24"/>
        </w:rPr>
        <w:t xml:space="preserve"> Контроль за виконанням даного рішення  покласти на постійну </w:t>
      </w:r>
      <w:r w:rsidRPr="006936EC">
        <w:rPr>
          <w:rFonts w:ascii="Times New Roman" w:hAnsi="Times New Roman" w:cs="Times New Roman"/>
          <w:sz w:val="24"/>
          <w:szCs w:val="24"/>
        </w:rPr>
        <w:t xml:space="preserve">комісію з </w:t>
      </w:r>
      <w:r w:rsidRPr="006936EC">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6936EC">
        <w:rPr>
          <w:rFonts w:ascii="Times New Roman" w:hAnsi="Times New Roman"/>
        </w:rPr>
        <w:t>Говикович О.В.).</w:t>
      </w:r>
    </w:p>
    <w:p w14:paraId="1A899317" w14:textId="05F3CB2A" w:rsidR="00316519" w:rsidRPr="006936EC" w:rsidRDefault="00316519" w:rsidP="005D2488">
      <w:pPr>
        <w:tabs>
          <w:tab w:val="left" w:pos="709"/>
        </w:tabs>
        <w:jc w:val="both"/>
        <w:rPr>
          <w:rFonts w:ascii="Times New Roman" w:hAnsi="Times New Roman" w:cs="Times New Roman"/>
        </w:rPr>
      </w:pPr>
    </w:p>
    <w:p w14:paraId="53722439" w14:textId="6DCF5B69" w:rsidR="00ED43B6" w:rsidRDefault="00ED43B6" w:rsidP="00FA1B36">
      <w:pPr>
        <w:pStyle w:val="a5"/>
        <w:rPr>
          <w:rFonts w:ascii="Times New Roman" w:hAnsi="Times New Roman" w:cs="Times New Roman"/>
          <w:b/>
          <w:sz w:val="24"/>
          <w:szCs w:val="24"/>
        </w:rPr>
      </w:pPr>
    </w:p>
    <w:p w14:paraId="46F2C85A" w14:textId="6AFCEC40" w:rsidR="008F0B23" w:rsidRDefault="008F0B23" w:rsidP="00FA1B36">
      <w:pPr>
        <w:pStyle w:val="a5"/>
        <w:rPr>
          <w:rFonts w:ascii="Times New Roman" w:hAnsi="Times New Roman" w:cs="Times New Roman"/>
          <w:b/>
          <w:sz w:val="24"/>
          <w:szCs w:val="24"/>
        </w:rPr>
      </w:pPr>
    </w:p>
    <w:p w14:paraId="04003F00" w14:textId="77777777" w:rsidR="008F0B23" w:rsidRDefault="008F0B23" w:rsidP="00FA1B36">
      <w:pPr>
        <w:pStyle w:val="a5"/>
        <w:rPr>
          <w:rFonts w:ascii="Times New Roman" w:hAnsi="Times New Roman" w:cs="Times New Roman"/>
          <w:b/>
          <w:sz w:val="24"/>
          <w:szCs w:val="24"/>
        </w:rPr>
      </w:pPr>
    </w:p>
    <w:p w14:paraId="2B1F3476" w14:textId="4CE8B1F1" w:rsidR="00FA1B36" w:rsidRPr="00A85BFD" w:rsidRDefault="005D2488" w:rsidP="00A85BFD">
      <w:pPr>
        <w:pStyle w:val="a5"/>
        <w:rPr>
          <w:rFonts w:ascii="Times New Roman" w:hAnsi="Times New Roman" w:cs="Times New Roman"/>
          <w:b/>
          <w:sz w:val="24"/>
          <w:szCs w:val="24"/>
        </w:rPr>
      </w:pPr>
      <w:r w:rsidRPr="006936EC">
        <w:rPr>
          <w:rFonts w:ascii="Times New Roman" w:hAnsi="Times New Roman" w:cs="Times New Roman"/>
          <w:b/>
          <w:sz w:val="24"/>
          <w:szCs w:val="24"/>
        </w:rPr>
        <w:t xml:space="preserve">Сільський голова                                         </w:t>
      </w:r>
      <w:r w:rsidR="00ED43B6">
        <w:rPr>
          <w:rFonts w:ascii="Times New Roman" w:hAnsi="Times New Roman" w:cs="Times New Roman"/>
          <w:b/>
          <w:sz w:val="24"/>
          <w:szCs w:val="24"/>
        </w:rPr>
        <w:t xml:space="preserve">                    Роман  СИДОР</w:t>
      </w:r>
    </w:p>
    <w:p w14:paraId="0545A5B3" w14:textId="77777777" w:rsidR="00296BDF" w:rsidRDefault="00296BDF" w:rsidP="00FA1B36">
      <w:pPr>
        <w:spacing w:after="0" w:line="240" w:lineRule="auto"/>
        <w:jc w:val="center"/>
        <w:rPr>
          <w:rFonts w:ascii="Times New Roman" w:hAnsi="Times New Roman" w:cs="Times New Roman"/>
          <w:b/>
          <w:sz w:val="28"/>
          <w:szCs w:val="28"/>
        </w:rPr>
      </w:pPr>
    </w:p>
    <w:p w14:paraId="7A216D70" w14:textId="77777777" w:rsidR="000D0B6D" w:rsidRPr="009E4601" w:rsidRDefault="000D0B6D" w:rsidP="000D0B6D">
      <w:pPr>
        <w:pStyle w:val="19141"/>
        <w:spacing w:before="0" w:beforeAutospacing="0" w:after="0" w:afterAutospacing="0"/>
        <w:ind w:hanging="426"/>
        <w:jc w:val="center"/>
        <w:rPr>
          <w:noProof/>
        </w:rPr>
      </w:pPr>
      <w:r w:rsidRPr="009E4601">
        <w:rPr>
          <w:noProof/>
        </w:rPr>
        <w:drawing>
          <wp:inline distT="0" distB="0" distL="0" distR="0" wp14:anchorId="38237DD6" wp14:editId="449F442C">
            <wp:extent cx="571500" cy="762000"/>
            <wp:effectExtent l="0" t="0" r="0" b="0"/>
            <wp:docPr id="22" name="Рисунок 2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F7067BB" w14:textId="77777777" w:rsidR="000D0B6D" w:rsidRPr="009E4601" w:rsidRDefault="000D0B6D" w:rsidP="000D0B6D">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46486F7D" w14:textId="77777777" w:rsidR="000D0B6D" w:rsidRPr="009E4601" w:rsidRDefault="000D0B6D" w:rsidP="000D0B6D">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63E9E04E" w14:textId="77777777" w:rsidR="000D0B6D" w:rsidRPr="009E4601" w:rsidRDefault="000D0B6D" w:rsidP="000D0B6D">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1E4EFEA2" w14:textId="77777777" w:rsidR="000D0B6D" w:rsidRPr="009E4601" w:rsidRDefault="000D0B6D" w:rsidP="000D0B6D">
      <w:pPr>
        <w:spacing w:after="0" w:line="240" w:lineRule="auto"/>
        <w:jc w:val="center"/>
        <w:rPr>
          <w:rFonts w:ascii="Times New Roman" w:hAnsi="Times New Roman"/>
          <w:b/>
          <w:sz w:val="28"/>
          <w:szCs w:val="28"/>
        </w:rPr>
      </w:pPr>
    </w:p>
    <w:p w14:paraId="578B4EB6" w14:textId="77777777" w:rsidR="000D0B6D" w:rsidRPr="009E4601" w:rsidRDefault="000D0B6D" w:rsidP="000D0B6D">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16578F5C" w14:textId="77777777" w:rsidR="000D0B6D" w:rsidRDefault="000D0B6D" w:rsidP="000D0B6D">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0157F099" w14:textId="77777777" w:rsidR="00296BDF" w:rsidRPr="00AB63A0" w:rsidRDefault="00296BDF" w:rsidP="00FA1B36">
      <w:pPr>
        <w:spacing w:after="0" w:line="240" w:lineRule="auto"/>
        <w:jc w:val="center"/>
        <w:rPr>
          <w:rFonts w:ascii="Times New Roman" w:hAnsi="Times New Roman" w:cs="Times New Roman"/>
          <w:b/>
          <w:sz w:val="28"/>
          <w:szCs w:val="28"/>
        </w:rPr>
      </w:pPr>
    </w:p>
    <w:p w14:paraId="04EF182D" w14:textId="77777777" w:rsidR="00296BDF" w:rsidRDefault="00296BDF" w:rsidP="00A64AE2">
      <w:pPr>
        <w:tabs>
          <w:tab w:val="left" w:pos="705"/>
        </w:tabs>
        <w:spacing w:after="0" w:line="240" w:lineRule="auto"/>
        <w:rPr>
          <w:rFonts w:ascii="Times New Roman" w:hAnsi="Times New Roman" w:cs="Times New Roman"/>
          <w:b/>
          <w:sz w:val="28"/>
          <w:szCs w:val="28"/>
        </w:rPr>
      </w:pPr>
    </w:p>
    <w:p w14:paraId="5CCED13F" w14:textId="776F53CF"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053E3E06" w14:textId="77777777"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 xml:space="preserve">допомоги  мобілізованим військовослужбовцям </w:t>
      </w:r>
    </w:p>
    <w:p w14:paraId="3FDE2161" w14:textId="3D4B7E84" w:rsidR="00A64AE2" w:rsidRDefault="00371F8D" w:rsidP="00A64AE2">
      <w:pPr>
        <w:tabs>
          <w:tab w:val="left" w:pos="705"/>
        </w:tabs>
        <w:spacing w:after="0" w:line="240" w:lineRule="auto"/>
        <w:rPr>
          <w:rFonts w:ascii="Times New Roman" w:hAnsi="Times New Roman" w:cs="Times New Roman"/>
          <w:b/>
        </w:rPr>
      </w:pPr>
      <w:r>
        <w:rPr>
          <w:rFonts w:ascii="Times New Roman" w:hAnsi="Times New Roman" w:cs="Times New Roman"/>
          <w:b/>
        </w:rPr>
        <w:t xml:space="preserve">жителям </w:t>
      </w:r>
      <w:r w:rsidR="00A64AE2">
        <w:rPr>
          <w:rFonts w:ascii="Times New Roman" w:hAnsi="Times New Roman" w:cs="Times New Roman"/>
          <w:b/>
        </w:rPr>
        <w:t>Розвадівської сільської ради</w:t>
      </w:r>
      <w:r w:rsidR="00A64AE2">
        <w:rPr>
          <w:rFonts w:ascii="Times New Roman" w:hAnsi="Times New Roman" w:cs="Times New Roman"/>
          <w:b/>
        </w:rPr>
        <w:tab/>
      </w:r>
    </w:p>
    <w:p w14:paraId="47B35EBA" w14:textId="77777777" w:rsidR="00A64AE2" w:rsidRDefault="00A64AE2" w:rsidP="00A64AE2">
      <w:pPr>
        <w:tabs>
          <w:tab w:val="left" w:pos="705"/>
          <w:tab w:val="left" w:pos="2445"/>
        </w:tabs>
        <w:rPr>
          <w:rFonts w:ascii="Times New Roman" w:hAnsi="Times New Roman" w:cs="Times New Roman"/>
          <w:b/>
        </w:rPr>
      </w:pPr>
    </w:p>
    <w:p w14:paraId="4745F344" w14:textId="77777777"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ab/>
      </w:r>
    </w:p>
    <w:p w14:paraId="15CF3ABF" w14:textId="7DD90DFD" w:rsidR="0074670F" w:rsidRPr="00321437" w:rsidRDefault="00A64AE2" w:rsidP="00321437">
      <w:pPr>
        <w:pStyle w:val="Default"/>
        <w:jc w:val="both"/>
        <w:rPr>
          <w:rFonts w:eastAsia="Calibri"/>
          <w:bCs/>
          <w:lang w:eastAsia="uk-UA"/>
        </w:rPr>
      </w:pPr>
      <w:r>
        <w:t xml:space="preserve">        </w:t>
      </w:r>
      <w:r w:rsidR="003D3B68">
        <w:t>Розглянувши заяви  жителів</w:t>
      </w:r>
      <w:r>
        <w:t xml:space="preserve"> Розвадівської сільської ради, </w:t>
      </w:r>
      <w:r w:rsidR="0074670F">
        <w:t xml:space="preserve">беручи до уваги подані копії документів </w:t>
      </w:r>
      <w:r w:rsidR="0074670F">
        <w:rPr>
          <w:lang w:val="uk-UA"/>
        </w:rPr>
        <w:t>до Порядку</w:t>
      </w:r>
      <w:r w:rsidR="007A3751">
        <w:t xml:space="preserve"> </w:t>
      </w:r>
      <w:r w:rsidR="0074670F">
        <w:t xml:space="preserve">3 </w:t>
      </w:r>
      <w:r w:rsidR="0074670F" w:rsidRPr="00024AC1">
        <w:rPr>
          <w:rFonts w:eastAsia="Calibri"/>
          <w:bCs/>
          <w:lang w:eastAsia="uk-UA"/>
        </w:rPr>
        <w:t>надання одноразової матеріальної допомоги</w:t>
      </w:r>
      <w:r w:rsidR="0074670F">
        <w:rPr>
          <w:rFonts w:eastAsia="Calibri"/>
          <w:bCs/>
          <w:lang w:val="uk-UA" w:eastAsia="uk-UA"/>
        </w:rPr>
        <w:t xml:space="preserve"> </w:t>
      </w:r>
      <w:r w:rsidR="007A3751" w:rsidRPr="007A3751">
        <w:t>мобілізованим військовослужбовцям</w:t>
      </w:r>
      <w:r w:rsidR="0074670F">
        <w:rPr>
          <w:rFonts w:eastAsia="Calibri"/>
          <w:bCs/>
          <w:lang w:val="uk-UA" w:eastAsia="uk-UA"/>
        </w:rPr>
        <w:t>,</w:t>
      </w:r>
      <w:r w:rsidR="0074670F" w:rsidRPr="00024AC1">
        <w:t xml:space="preserve"> </w:t>
      </w:r>
      <w:r w:rsidR="0074670F">
        <w:t xml:space="preserve"> згідно </w:t>
      </w:r>
      <w:r w:rsidR="0074670F">
        <w:rPr>
          <w:color w:val="333333"/>
          <w:bdr w:val="none" w:sz="0" w:space="0" w:color="auto" w:frame="1"/>
          <w:lang w:eastAsia="uk-UA"/>
        </w:rPr>
        <w:t>«</w:t>
      </w:r>
      <w:r w:rsidR="0074670F">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w:t>
      </w:r>
      <w:r w:rsidR="0074670F" w:rsidRPr="00172FDB">
        <w:rPr>
          <w:iCs/>
          <w:color w:val="333333"/>
          <w:bdr w:val="none" w:sz="0" w:space="0" w:color="auto" w:frame="1"/>
          <w:lang w:eastAsia="uk-UA"/>
        </w:rPr>
        <w:t>-ї сесії Розвадівської сільської ради</w:t>
      </w:r>
      <w:r w:rsidR="0074670F" w:rsidRPr="00172FDB">
        <w:rPr>
          <w:color w:val="333333"/>
          <w:bdr w:val="none" w:sz="0" w:space="0" w:color="auto" w:frame="1"/>
          <w:lang w:eastAsia="uk-UA"/>
        </w:rPr>
        <w:t xml:space="preserve"> </w:t>
      </w:r>
      <w:r w:rsidR="0074670F" w:rsidRPr="00172FDB">
        <w:t>№</w:t>
      </w:r>
      <w:r w:rsidR="0074670F">
        <w:t xml:space="preserve">2252  </w:t>
      </w:r>
      <w:r w:rsidR="0074670F" w:rsidRPr="00172FDB">
        <w:t xml:space="preserve">від </w:t>
      </w:r>
      <w:r w:rsidR="0074670F">
        <w:t>18.12.2025</w:t>
      </w:r>
      <w:r w:rsidR="0074670F" w:rsidRPr="00172FDB">
        <w:t>р</w:t>
      </w:r>
      <w:r w:rsidR="0074670F" w:rsidRPr="00172FDB">
        <w:rPr>
          <w:color w:val="333333"/>
          <w:bdr w:val="none" w:sz="0" w:space="0" w:color="auto" w:frame="1"/>
          <w:lang w:eastAsia="uk-UA"/>
        </w:rPr>
        <w:t>,</w:t>
      </w:r>
      <w:r w:rsidR="0074670F">
        <w:rPr>
          <w:color w:val="333333"/>
          <w:bdr w:val="none" w:sz="0" w:space="0" w:color="auto" w:frame="1"/>
          <w:lang w:eastAsia="uk-UA"/>
        </w:rPr>
        <w:t xml:space="preserve"> </w:t>
      </w:r>
      <w:r w:rsidR="0074670F">
        <w:t>керуючись ст.ст.34,64 Закону України «Про місцеве самоврядування в Україні»</w:t>
      </w:r>
      <w:r w:rsidR="0074670F">
        <w:rPr>
          <w:lang w:val="uk-UA"/>
        </w:rPr>
        <w:t xml:space="preserve">, взявши до уваги висновок коміссії </w:t>
      </w:r>
      <w:r w:rsidR="0074670F" w:rsidRPr="00BE3B29">
        <w:t>з питань регламенту, соціального захисту населення, охорони здоров’я, освіти, культури та молодіжної політики (молоді та спорту)</w:t>
      </w:r>
      <w:r w:rsidR="0074670F">
        <w:rPr>
          <w:lang w:val="uk-UA"/>
        </w:rPr>
        <w:t xml:space="preserve">, </w:t>
      </w:r>
      <w:r w:rsidR="0074670F">
        <w:rPr>
          <w:color w:val="333333"/>
          <w:bdr w:val="none" w:sz="0" w:space="0" w:color="auto" w:frame="1"/>
          <w:lang w:eastAsia="uk-UA"/>
        </w:rPr>
        <w:t>сесія Розвадівської сільської ради</w:t>
      </w:r>
    </w:p>
    <w:p w14:paraId="4A9EA662" w14:textId="4A250E20" w:rsidR="00A64AE2" w:rsidRDefault="00A64AE2" w:rsidP="00A64AE2">
      <w:pPr>
        <w:shd w:val="clear" w:color="auto" w:fill="FFFFFF"/>
        <w:spacing w:after="0" w:line="240" w:lineRule="auto"/>
        <w:jc w:val="both"/>
        <w:rPr>
          <w:rFonts w:ascii="Times New Roman" w:hAnsi="Times New Roman" w:cs="Times New Roman"/>
        </w:rPr>
      </w:pPr>
    </w:p>
    <w:p w14:paraId="4361E334" w14:textId="77777777" w:rsidR="00A64AE2" w:rsidRPr="00C87359" w:rsidRDefault="00A64AE2" w:rsidP="00A64AE2">
      <w:pPr>
        <w:tabs>
          <w:tab w:val="left" w:pos="2040"/>
          <w:tab w:val="left" w:pos="2445"/>
        </w:tabs>
        <w:jc w:val="center"/>
        <w:rPr>
          <w:rFonts w:ascii="Times New Roman" w:hAnsi="Times New Roman" w:cs="Times New Roman"/>
          <w:b/>
        </w:rPr>
      </w:pPr>
      <w:r w:rsidRPr="00C87359">
        <w:rPr>
          <w:rFonts w:ascii="Times New Roman" w:hAnsi="Times New Roman" w:cs="Times New Roman"/>
          <w:b/>
        </w:rPr>
        <w:t>ВИРІШИЛА:</w:t>
      </w:r>
    </w:p>
    <w:p w14:paraId="11E5ABA8" w14:textId="77777777" w:rsidR="00A85BFD" w:rsidRDefault="00A64AE2" w:rsidP="00A64AE2">
      <w:pPr>
        <w:tabs>
          <w:tab w:val="left" w:pos="705"/>
        </w:tabs>
        <w:spacing w:after="0" w:line="240" w:lineRule="auto"/>
        <w:rPr>
          <w:rFonts w:ascii="Times New Roman" w:hAnsi="Times New Roman" w:cs="Times New Roman"/>
        </w:rPr>
      </w:pPr>
      <w:r>
        <w:rPr>
          <w:rFonts w:ascii="Times New Roman" w:hAnsi="Times New Roman" w:cs="Times New Roman"/>
        </w:rPr>
        <w:t xml:space="preserve">  1. Надати одноразову матеріальну  доп</w:t>
      </w:r>
      <w:r w:rsidR="003D3B68">
        <w:rPr>
          <w:rFonts w:ascii="Times New Roman" w:hAnsi="Times New Roman" w:cs="Times New Roman"/>
        </w:rPr>
        <w:t>омогу мобілізованим</w:t>
      </w:r>
      <w:r>
        <w:rPr>
          <w:rFonts w:ascii="Times New Roman" w:hAnsi="Times New Roman" w:cs="Times New Roman"/>
        </w:rPr>
        <w:t xml:space="preserve"> </w:t>
      </w:r>
      <w:r w:rsidR="003D3B68">
        <w:rPr>
          <w:rFonts w:ascii="Times New Roman" w:hAnsi="Times New Roman" w:cs="Times New Roman"/>
        </w:rPr>
        <w:t>військовослужбовцям</w:t>
      </w:r>
      <w:r w:rsidRPr="009E1938">
        <w:rPr>
          <w:rFonts w:ascii="Times New Roman" w:hAnsi="Times New Roman" w:cs="Times New Roman"/>
        </w:rPr>
        <w:t xml:space="preserve">, </w:t>
      </w:r>
      <w:r w:rsidR="003D3B68">
        <w:rPr>
          <w:rFonts w:ascii="Times New Roman" w:hAnsi="Times New Roman" w:cs="Times New Roman"/>
        </w:rPr>
        <w:t>жителям</w:t>
      </w:r>
      <w:r>
        <w:rPr>
          <w:rFonts w:ascii="Times New Roman" w:hAnsi="Times New Roman" w:cs="Times New Roman"/>
        </w:rPr>
        <w:t xml:space="preserve">  </w:t>
      </w:r>
      <w:r w:rsidR="003D3B68">
        <w:rPr>
          <w:rFonts w:ascii="Times New Roman" w:hAnsi="Times New Roman" w:cs="Times New Roman"/>
        </w:rPr>
        <w:t xml:space="preserve">       </w:t>
      </w:r>
      <w:r w:rsidR="00A85BFD">
        <w:rPr>
          <w:rFonts w:ascii="Times New Roman" w:hAnsi="Times New Roman" w:cs="Times New Roman"/>
        </w:rPr>
        <w:t xml:space="preserve">   </w:t>
      </w:r>
    </w:p>
    <w:p w14:paraId="065C2F27" w14:textId="41217223" w:rsidR="00321437" w:rsidRDefault="00A85BFD" w:rsidP="00A64AE2">
      <w:pPr>
        <w:tabs>
          <w:tab w:val="left" w:pos="705"/>
        </w:tabs>
        <w:spacing w:after="0" w:line="240" w:lineRule="auto"/>
        <w:rPr>
          <w:rFonts w:ascii="Times New Roman" w:hAnsi="Times New Roman" w:cs="Times New Roman"/>
          <w:color w:val="000000"/>
          <w:sz w:val="24"/>
          <w:szCs w:val="24"/>
        </w:rPr>
      </w:pPr>
      <w:r>
        <w:rPr>
          <w:rFonts w:ascii="Times New Roman" w:hAnsi="Times New Roman" w:cs="Times New Roman"/>
        </w:rPr>
        <w:t xml:space="preserve">      </w:t>
      </w:r>
      <w:r w:rsidR="00A64AE2">
        <w:rPr>
          <w:rFonts w:ascii="Times New Roman" w:hAnsi="Times New Roman" w:cs="Times New Roman"/>
        </w:rPr>
        <w:t>Розвадівської сільської ради:</w:t>
      </w:r>
      <w:r w:rsidR="00A64AE2">
        <w:rPr>
          <w:rFonts w:ascii="Times New Roman" w:hAnsi="Times New Roman" w:cs="Times New Roman"/>
          <w:color w:val="000000"/>
          <w:sz w:val="24"/>
          <w:szCs w:val="24"/>
        </w:rPr>
        <w:t xml:space="preserve">  </w:t>
      </w:r>
    </w:p>
    <w:p w14:paraId="21F50AE1" w14:textId="50AF2A96" w:rsidR="00321437" w:rsidRDefault="00321437" w:rsidP="00A64AE2">
      <w:pPr>
        <w:tabs>
          <w:tab w:val="left" w:pos="705"/>
        </w:tabs>
        <w:spacing w:after="0" w:line="240" w:lineRule="auto"/>
        <w:rPr>
          <w:rFonts w:ascii="Times New Roman" w:hAnsi="Times New Roman" w:cs="Times New Roman"/>
          <w:color w:val="000000"/>
          <w:sz w:val="24"/>
          <w:szCs w:val="24"/>
        </w:rPr>
      </w:pPr>
    </w:p>
    <w:tbl>
      <w:tblPr>
        <w:tblW w:w="9268" w:type="dxa"/>
        <w:tblLook w:val="04A0" w:firstRow="1" w:lastRow="0" w:firstColumn="1" w:lastColumn="0" w:noHBand="0" w:noVBand="1"/>
      </w:tblPr>
      <w:tblGrid>
        <w:gridCol w:w="3256"/>
        <w:gridCol w:w="4252"/>
        <w:gridCol w:w="1760"/>
      </w:tblGrid>
      <w:tr w:rsidR="000D0B6D" w:rsidRPr="000D0B6D" w14:paraId="06CDC50D" w14:textId="77777777" w:rsidTr="000D0B6D">
        <w:trPr>
          <w:trHeight w:val="315"/>
        </w:trPr>
        <w:tc>
          <w:tcPr>
            <w:tcW w:w="3256" w:type="dxa"/>
            <w:shd w:val="clear" w:color="000000" w:fill="FFFFFF"/>
            <w:noWrap/>
            <w:vAlign w:val="bottom"/>
            <w:hideMark/>
          </w:tcPr>
          <w:p w14:paraId="35A9792C" w14:textId="779262E5" w:rsidR="000D0B6D" w:rsidRPr="000D0B6D" w:rsidRDefault="000D0B6D" w:rsidP="000D0B6D">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0D0B6D">
              <w:rPr>
                <w:rFonts w:ascii="Times New Roman" w:eastAsia="Times New Roman" w:hAnsi="Times New Roman" w:cs="Times New Roman"/>
                <w:color w:val="000000"/>
                <w:sz w:val="24"/>
                <w:szCs w:val="24"/>
                <w:lang w:eastAsia="uk-UA"/>
              </w:rPr>
              <w:t>Гусак Василь Васильович</w:t>
            </w:r>
          </w:p>
        </w:tc>
        <w:tc>
          <w:tcPr>
            <w:tcW w:w="4252" w:type="dxa"/>
            <w:shd w:val="clear" w:color="000000" w:fill="FFFFFF"/>
            <w:noWrap/>
            <w:vAlign w:val="bottom"/>
            <w:hideMark/>
          </w:tcPr>
          <w:p w14:paraId="419A6E04" w14:textId="77777777" w:rsidR="000D0B6D" w:rsidRPr="000D0B6D" w:rsidRDefault="000D0B6D" w:rsidP="000D0B6D">
            <w:pPr>
              <w:spacing w:after="0" w:line="240" w:lineRule="auto"/>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с. Пісочна, вул. А.Шептицького, 28</w:t>
            </w:r>
          </w:p>
        </w:tc>
        <w:tc>
          <w:tcPr>
            <w:tcW w:w="1760" w:type="dxa"/>
            <w:shd w:val="clear" w:color="000000" w:fill="FFFFFF"/>
            <w:noWrap/>
            <w:vAlign w:val="center"/>
            <w:hideMark/>
          </w:tcPr>
          <w:p w14:paraId="5C7B71E8" w14:textId="77777777" w:rsidR="000D0B6D" w:rsidRPr="000D0B6D" w:rsidRDefault="000D0B6D" w:rsidP="000D0B6D">
            <w:pPr>
              <w:spacing w:after="0" w:line="240" w:lineRule="auto"/>
              <w:jc w:val="center"/>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5 000 грн</w:t>
            </w:r>
          </w:p>
        </w:tc>
      </w:tr>
      <w:tr w:rsidR="000D0B6D" w:rsidRPr="000D0B6D" w14:paraId="3ED991AE" w14:textId="77777777" w:rsidTr="000D0B6D">
        <w:trPr>
          <w:trHeight w:val="315"/>
        </w:trPr>
        <w:tc>
          <w:tcPr>
            <w:tcW w:w="3256" w:type="dxa"/>
            <w:shd w:val="clear" w:color="000000" w:fill="FFFFFF"/>
            <w:noWrap/>
            <w:vAlign w:val="bottom"/>
            <w:hideMark/>
          </w:tcPr>
          <w:p w14:paraId="1F0D2930" w14:textId="45E8EF4A" w:rsidR="000D0B6D" w:rsidRPr="000D0B6D" w:rsidRDefault="000D0B6D" w:rsidP="000D0B6D">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0D0B6D">
              <w:rPr>
                <w:rFonts w:ascii="Times New Roman" w:eastAsia="Times New Roman" w:hAnsi="Times New Roman" w:cs="Times New Roman"/>
                <w:color w:val="000000"/>
                <w:sz w:val="24"/>
                <w:szCs w:val="24"/>
                <w:lang w:eastAsia="uk-UA"/>
              </w:rPr>
              <w:t>Саврун Володимир Іванович</w:t>
            </w:r>
          </w:p>
        </w:tc>
        <w:tc>
          <w:tcPr>
            <w:tcW w:w="4252" w:type="dxa"/>
            <w:shd w:val="clear" w:color="000000" w:fill="FFFFFF"/>
            <w:noWrap/>
            <w:vAlign w:val="bottom"/>
            <w:hideMark/>
          </w:tcPr>
          <w:p w14:paraId="56F1E962" w14:textId="77777777" w:rsidR="000D0B6D" w:rsidRPr="000D0B6D" w:rsidRDefault="000D0B6D" w:rsidP="000D0B6D">
            <w:pPr>
              <w:spacing w:after="0" w:line="240" w:lineRule="auto"/>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с. Пісочна, вул. Шептицького, 88</w:t>
            </w:r>
          </w:p>
        </w:tc>
        <w:tc>
          <w:tcPr>
            <w:tcW w:w="1760" w:type="dxa"/>
            <w:shd w:val="clear" w:color="000000" w:fill="FFFFFF"/>
            <w:noWrap/>
            <w:vAlign w:val="center"/>
            <w:hideMark/>
          </w:tcPr>
          <w:p w14:paraId="1993315E" w14:textId="77777777" w:rsidR="000D0B6D" w:rsidRPr="000D0B6D" w:rsidRDefault="000D0B6D" w:rsidP="000D0B6D">
            <w:pPr>
              <w:spacing w:after="0" w:line="240" w:lineRule="auto"/>
              <w:jc w:val="center"/>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5 000 грн</w:t>
            </w:r>
          </w:p>
        </w:tc>
      </w:tr>
      <w:tr w:rsidR="000D0B6D" w:rsidRPr="000D0B6D" w14:paraId="6A1B20F8" w14:textId="77777777" w:rsidTr="000D0B6D">
        <w:trPr>
          <w:trHeight w:val="315"/>
        </w:trPr>
        <w:tc>
          <w:tcPr>
            <w:tcW w:w="3256" w:type="dxa"/>
            <w:shd w:val="clear" w:color="000000" w:fill="FFFFFF"/>
            <w:noWrap/>
            <w:vAlign w:val="bottom"/>
            <w:hideMark/>
          </w:tcPr>
          <w:p w14:paraId="4789DF08" w14:textId="77777777" w:rsidR="0027076B" w:rsidRDefault="000D0B6D" w:rsidP="000D0B6D">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0D0B6D">
              <w:rPr>
                <w:rFonts w:ascii="Times New Roman" w:eastAsia="Times New Roman" w:hAnsi="Times New Roman" w:cs="Times New Roman"/>
                <w:color w:val="000000"/>
                <w:sz w:val="24"/>
                <w:szCs w:val="24"/>
                <w:lang w:eastAsia="uk-UA"/>
              </w:rPr>
              <w:t xml:space="preserve">Ступницький Микола </w:t>
            </w:r>
            <w:r w:rsidR="0027076B">
              <w:rPr>
                <w:rFonts w:ascii="Times New Roman" w:eastAsia="Times New Roman" w:hAnsi="Times New Roman" w:cs="Times New Roman"/>
                <w:color w:val="000000"/>
                <w:sz w:val="24"/>
                <w:szCs w:val="24"/>
                <w:lang w:eastAsia="uk-UA"/>
              </w:rPr>
              <w:t xml:space="preserve">   </w:t>
            </w:r>
          </w:p>
          <w:p w14:paraId="3BB69255" w14:textId="58BE5D47" w:rsidR="000D0B6D" w:rsidRPr="000D0B6D" w:rsidRDefault="0027076B" w:rsidP="000D0B6D">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0D0B6D" w:rsidRPr="000D0B6D">
              <w:rPr>
                <w:rFonts w:ascii="Times New Roman" w:eastAsia="Times New Roman" w:hAnsi="Times New Roman" w:cs="Times New Roman"/>
                <w:color w:val="000000"/>
                <w:sz w:val="24"/>
                <w:szCs w:val="24"/>
                <w:lang w:eastAsia="uk-UA"/>
              </w:rPr>
              <w:t>Станіславович</w:t>
            </w:r>
          </w:p>
        </w:tc>
        <w:tc>
          <w:tcPr>
            <w:tcW w:w="4252" w:type="dxa"/>
            <w:shd w:val="clear" w:color="000000" w:fill="FFFFFF"/>
            <w:noWrap/>
            <w:vAlign w:val="bottom"/>
            <w:hideMark/>
          </w:tcPr>
          <w:p w14:paraId="6618A3B7" w14:textId="77777777" w:rsidR="000D0B6D" w:rsidRPr="000D0B6D" w:rsidRDefault="000D0B6D" w:rsidP="000D0B6D">
            <w:pPr>
              <w:spacing w:after="0" w:line="240" w:lineRule="auto"/>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с. Держів, вул. Лесі Українки, 105</w:t>
            </w:r>
          </w:p>
        </w:tc>
        <w:tc>
          <w:tcPr>
            <w:tcW w:w="1760" w:type="dxa"/>
            <w:shd w:val="clear" w:color="000000" w:fill="FFFFFF"/>
            <w:noWrap/>
            <w:vAlign w:val="center"/>
            <w:hideMark/>
          </w:tcPr>
          <w:p w14:paraId="5A4D7F57" w14:textId="77777777" w:rsidR="000D0B6D" w:rsidRPr="000D0B6D" w:rsidRDefault="000D0B6D" w:rsidP="000D0B6D">
            <w:pPr>
              <w:spacing w:after="0" w:line="240" w:lineRule="auto"/>
              <w:jc w:val="center"/>
              <w:rPr>
                <w:rFonts w:ascii="Times New Roman" w:eastAsia="Times New Roman" w:hAnsi="Times New Roman" w:cs="Times New Roman"/>
                <w:color w:val="000000"/>
                <w:sz w:val="24"/>
                <w:szCs w:val="24"/>
                <w:lang w:eastAsia="uk-UA"/>
              </w:rPr>
            </w:pPr>
            <w:r w:rsidRPr="000D0B6D">
              <w:rPr>
                <w:rFonts w:ascii="Times New Roman" w:eastAsia="Times New Roman" w:hAnsi="Times New Roman" w:cs="Times New Roman"/>
                <w:color w:val="000000"/>
                <w:sz w:val="24"/>
                <w:szCs w:val="24"/>
                <w:lang w:eastAsia="uk-UA"/>
              </w:rPr>
              <w:t>5 000 грн</w:t>
            </w:r>
          </w:p>
        </w:tc>
      </w:tr>
    </w:tbl>
    <w:p w14:paraId="6B0195F4" w14:textId="77777777" w:rsidR="00321437" w:rsidRDefault="00321437" w:rsidP="00A64AE2">
      <w:pPr>
        <w:tabs>
          <w:tab w:val="left" w:pos="705"/>
        </w:tabs>
        <w:spacing w:after="0" w:line="240" w:lineRule="auto"/>
        <w:rPr>
          <w:rFonts w:ascii="Times New Roman" w:hAnsi="Times New Roman" w:cs="Times New Roman"/>
          <w:color w:val="000000"/>
          <w:sz w:val="24"/>
          <w:szCs w:val="24"/>
        </w:rPr>
      </w:pPr>
    </w:p>
    <w:p w14:paraId="629C88BF" w14:textId="45FAC60F" w:rsidR="00A64AE2" w:rsidRPr="00321437" w:rsidRDefault="00A64AE2" w:rsidP="00321437">
      <w:pPr>
        <w:tabs>
          <w:tab w:val="left" w:pos="705"/>
        </w:tabs>
        <w:spacing w:after="0" w:line="240" w:lineRule="auto"/>
        <w:rPr>
          <w:rFonts w:ascii="Times New Roman" w:hAnsi="Times New Roman" w:cs="Times New Roman"/>
        </w:rPr>
      </w:pPr>
      <w:r>
        <w:rPr>
          <w:rFonts w:ascii="Times New Roman" w:hAnsi="Times New Roman" w:cs="Times New Roman"/>
          <w:color w:val="000000"/>
          <w:sz w:val="24"/>
          <w:szCs w:val="24"/>
        </w:rPr>
        <w:lastRenderedPageBreak/>
        <w:t xml:space="preserve">       </w:t>
      </w:r>
    </w:p>
    <w:p w14:paraId="2A37057E" w14:textId="77777777" w:rsidR="00A64AE2" w:rsidRDefault="00A64AE2" w:rsidP="00A64AE2">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1BDA8127" w14:textId="77777777" w:rsidR="00A64AE2" w:rsidRDefault="00A64AE2" w:rsidP="00A64AE2">
      <w:pPr>
        <w:tabs>
          <w:tab w:val="left" w:pos="709"/>
        </w:tabs>
        <w:spacing w:after="0" w:line="256" w:lineRule="auto"/>
        <w:rPr>
          <w:rFonts w:ascii="Times New Roman" w:hAnsi="Times New Roman" w:cs="Times New Roman"/>
        </w:rPr>
      </w:pPr>
    </w:p>
    <w:p w14:paraId="2899687F" w14:textId="77777777" w:rsidR="00A64AE2" w:rsidRDefault="00A64AE2" w:rsidP="00A64AE2">
      <w:pPr>
        <w:tabs>
          <w:tab w:val="left" w:pos="709"/>
        </w:tabs>
        <w:rPr>
          <w:rFonts w:ascii="Times New Roman" w:hAnsi="Times New Roman" w:cs="Times New Roman"/>
        </w:rPr>
      </w:pPr>
      <w:r>
        <w:rPr>
          <w:rFonts w:ascii="Times New Roman" w:hAnsi="Times New Roman"/>
          <w:sz w:val="24"/>
          <w:szCs w:val="24"/>
        </w:rPr>
        <w:t xml:space="preserve">    3.</w:t>
      </w:r>
      <w:r w:rsidRPr="00DE277A">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204A93E0" w14:textId="77777777" w:rsidR="00A64AE2" w:rsidRDefault="00A64AE2" w:rsidP="00A64AE2">
      <w:pPr>
        <w:tabs>
          <w:tab w:val="left" w:pos="709"/>
        </w:tabs>
        <w:jc w:val="both"/>
        <w:rPr>
          <w:rFonts w:ascii="Times New Roman" w:hAnsi="Times New Roman" w:cs="Times New Roman"/>
        </w:rPr>
      </w:pPr>
    </w:p>
    <w:p w14:paraId="70538E6A" w14:textId="3B248A92" w:rsidR="00A64AE2" w:rsidRDefault="00A64AE2" w:rsidP="00A64AE2">
      <w:pPr>
        <w:tabs>
          <w:tab w:val="left" w:pos="709"/>
        </w:tabs>
        <w:jc w:val="both"/>
        <w:rPr>
          <w:rFonts w:ascii="Times New Roman" w:hAnsi="Times New Roman" w:cs="Times New Roman"/>
        </w:rPr>
      </w:pPr>
    </w:p>
    <w:p w14:paraId="19B897FE" w14:textId="6E23E6CB" w:rsidR="00631E2C" w:rsidRPr="001C63B0" w:rsidRDefault="00A64AE2" w:rsidP="001C63B0">
      <w:pPr>
        <w:pStyle w:val="a5"/>
        <w:rPr>
          <w:rFonts w:ascii="Times New Roman" w:hAnsi="Times New Roman" w:cs="Times New Roman"/>
          <w:b/>
          <w:sz w:val="24"/>
          <w:szCs w:val="24"/>
        </w:rPr>
      </w:pPr>
      <w:r w:rsidRPr="00DE277A">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Роман  СИДОР</w:t>
      </w:r>
    </w:p>
    <w:p w14:paraId="28BC5480" w14:textId="6DEFE434" w:rsidR="00631E2C" w:rsidRDefault="00631E2C" w:rsidP="00A5196C">
      <w:pPr>
        <w:pStyle w:val="aa"/>
        <w:spacing w:before="0" w:beforeAutospacing="0" w:after="160" w:afterAutospacing="0"/>
      </w:pPr>
    </w:p>
    <w:p w14:paraId="0A7F461D" w14:textId="63CFE912" w:rsidR="0027076B" w:rsidRPr="009E4601" w:rsidRDefault="00A82C3D" w:rsidP="0027076B">
      <w:pPr>
        <w:pStyle w:val="19141"/>
        <w:spacing w:before="0" w:beforeAutospacing="0" w:after="0" w:afterAutospacing="0"/>
        <w:ind w:hanging="426"/>
        <w:jc w:val="center"/>
        <w:rPr>
          <w:noProof/>
        </w:rPr>
      </w:pPr>
      <w:r>
        <w:rPr>
          <w:noProof/>
        </w:rPr>
        <w:t xml:space="preserve">     </w:t>
      </w:r>
      <w:r w:rsidR="0027076B" w:rsidRPr="009E4601">
        <w:rPr>
          <w:noProof/>
        </w:rPr>
        <w:drawing>
          <wp:inline distT="0" distB="0" distL="0" distR="0" wp14:anchorId="33EDE869" wp14:editId="48F9C7BB">
            <wp:extent cx="571500" cy="762000"/>
            <wp:effectExtent l="0" t="0" r="0" b="0"/>
            <wp:docPr id="26" name="Рисунок 2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FB17CDC" w14:textId="77777777" w:rsidR="0027076B" w:rsidRPr="009E4601" w:rsidRDefault="0027076B" w:rsidP="0027076B">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670FD1D8" w14:textId="77777777" w:rsidR="0027076B" w:rsidRPr="009E4601" w:rsidRDefault="0027076B" w:rsidP="0027076B">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64F24813" w14:textId="77777777" w:rsidR="0027076B" w:rsidRPr="009E4601" w:rsidRDefault="0027076B" w:rsidP="0027076B">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3DC3DD5D" w14:textId="77777777" w:rsidR="0027076B" w:rsidRPr="009E4601" w:rsidRDefault="0027076B" w:rsidP="0027076B">
      <w:pPr>
        <w:spacing w:after="0" w:line="240" w:lineRule="auto"/>
        <w:jc w:val="center"/>
        <w:rPr>
          <w:rFonts w:ascii="Times New Roman" w:hAnsi="Times New Roman"/>
          <w:b/>
          <w:sz w:val="28"/>
          <w:szCs w:val="28"/>
        </w:rPr>
      </w:pPr>
    </w:p>
    <w:p w14:paraId="1E10182C" w14:textId="77777777" w:rsidR="0027076B" w:rsidRPr="009E4601" w:rsidRDefault="0027076B" w:rsidP="0027076B">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2AD4C034" w14:textId="7BB08DB4" w:rsidR="001E41AE" w:rsidRPr="00151545" w:rsidRDefault="0027076B" w:rsidP="00151545">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sidR="00151545">
        <w:rPr>
          <w:b/>
        </w:rPr>
        <w:t>проєкт</w:t>
      </w:r>
    </w:p>
    <w:p w14:paraId="3EDE64E1" w14:textId="77777777" w:rsidR="001E41AE" w:rsidRDefault="001E41AE" w:rsidP="001E41AE">
      <w:pPr>
        <w:tabs>
          <w:tab w:val="left" w:pos="705"/>
        </w:tabs>
        <w:spacing w:after="0" w:line="240" w:lineRule="auto"/>
        <w:rPr>
          <w:rFonts w:ascii="Times New Roman" w:hAnsi="Times New Roman" w:cs="Times New Roman"/>
          <w:b/>
          <w:sz w:val="28"/>
          <w:szCs w:val="28"/>
        </w:rPr>
      </w:pPr>
    </w:p>
    <w:p w14:paraId="74D0EB58" w14:textId="77777777" w:rsidR="001E41AE" w:rsidRDefault="001E41AE" w:rsidP="001E41AE">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2DD602BC" w14:textId="77777777" w:rsidR="006F3639" w:rsidRDefault="001E41AE" w:rsidP="001E41AE">
      <w:pPr>
        <w:tabs>
          <w:tab w:val="left" w:pos="705"/>
        </w:tabs>
        <w:spacing w:after="0" w:line="240" w:lineRule="auto"/>
        <w:rPr>
          <w:rFonts w:ascii="Times New Roman" w:hAnsi="Times New Roman" w:cs="Times New Roman"/>
          <w:b/>
        </w:rPr>
      </w:pPr>
      <w:r>
        <w:rPr>
          <w:rFonts w:ascii="Times New Roman" w:hAnsi="Times New Roman" w:cs="Times New Roman"/>
          <w:b/>
        </w:rPr>
        <w:t xml:space="preserve">допомоги  сім’ї </w:t>
      </w:r>
      <w:r w:rsidR="006F3639">
        <w:rPr>
          <w:rFonts w:ascii="Times New Roman" w:hAnsi="Times New Roman" w:cs="Times New Roman"/>
          <w:b/>
        </w:rPr>
        <w:t xml:space="preserve">загиблого, </w:t>
      </w:r>
      <w:r w:rsidR="00462470">
        <w:rPr>
          <w:rFonts w:ascii="Times New Roman" w:hAnsi="Times New Roman" w:cs="Times New Roman"/>
          <w:b/>
        </w:rPr>
        <w:t>померлого</w:t>
      </w:r>
      <w:r w:rsidR="00037D81">
        <w:rPr>
          <w:rFonts w:ascii="Times New Roman" w:hAnsi="Times New Roman" w:cs="Times New Roman"/>
          <w:b/>
        </w:rPr>
        <w:t xml:space="preserve"> </w:t>
      </w:r>
    </w:p>
    <w:p w14:paraId="0813BAB4" w14:textId="656A81CE" w:rsidR="006F3639" w:rsidRDefault="00CB05FB" w:rsidP="001E41AE">
      <w:pPr>
        <w:tabs>
          <w:tab w:val="left" w:pos="705"/>
        </w:tabs>
        <w:spacing w:after="0" w:line="240" w:lineRule="auto"/>
        <w:rPr>
          <w:rFonts w:ascii="Times New Roman" w:hAnsi="Times New Roman" w:cs="Times New Roman"/>
          <w:b/>
        </w:rPr>
      </w:pPr>
      <w:r>
        <w:rPr>
          <w:rFonts w:ascii="Times New Roman" w:hAnsi="Times New Roman" w:cs="Times New Roman"/>
          <w:b/>
        </w:rPr>
        <w:t>Захисників</w:t>
      </w:r>
      <w:r w:rsidR="006F3639">
        <w:rPr>
          <w:rFonts w:ascii="Times New Roman" w:hAnsi="Times New Roman" w:cs="Times New Roman"/>
          <w:b/>
        </w:rPr>
        <w:t xml:space="preserve"> України</w:t>
      </w:r>
      <w:r>
        <w:rPr>
          <w:rFonts w:ascii="Times New Roman" w:hAnsi="Times New Roman" w:cs="Times New Roman"/>
          <w:b/>
        </w:rPr>
        <w:t>,</w:t>
      </w:r>
      <w:r w:rsidR="006F3639">
        <w:rPr>
          <w:rFonts w:ascii="Times New Roman" w:hAnsi="Times New Roman" w:cs="Times New Roman"/>
          <w:b/>
        </w:rPr>
        <w:t xml:space="preserve"> жителям</w:t>
      </w:r>
      <w:r w:rsidR="001E41AE">
        <w:rPr>
          <w:rFonts w:ascii="Times New Roman" w:hAnsi="Times New Roman" w:cs="Times New Roman"/>
          <w:b/>
        </w:rPr>
        <w:t xml:space="preserve"> </w:t>
      </w:r>
    </w:p>
    <w:p w14:paraId="789056F9" w14:textId="121CEE89" w:rsidR="001E41AE" w:rsidRDefault="001E41AE" w:rsidP="00151545">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sidR="00151545">
        <w:rPr>
          <w:rFonts w:ascii="Times New Roman" w:hAnsi="Times New Roman" w:cs="Times New Roman"/>
          <w:b/>
        </w:rPr>
        <w:tab/>
      </w:r>
    </w:p>
    <w:p w14:paraId="546579D4" w14:textId="77777777" w:rsidR="001E41AE" w:rsidRDefault="001E41AE" w:rsidP="001E41AE">
      <w:pPr>
        <w:tabs>
          <w:tab w:val="left" w:pos="705"/>
        </w:tabs>
        <w:spacing w:after="0" w:line="240" w:lineRule="auto"/>
        <w:rPr>
          <w:rFonts w:ascii="Times New Roman" w:hAnsi="Times New Roman" w:cs="Times New Roman"/>
          <w:b/>
        </w:rPr>
      </w:pPr>
      <w:r>
        <w:rPr>
          <w:rFonts w:ascii="Times New Roman" w:hAnsi="Times New Roman" w:cs="Times New Roman"/>
          <w:b/>
        </w:rPr>
        <w:tab/>
      </w:r>
    </w:p>
    <w:p w14:paraId="67B948A7" w14:textId="67F7BE4A" w:rsidR="0074670F" w:rsidRPr="00151545" w:rsidRDefault="001E41AE" w:rsidP="00151545">
      <w:pPr>
        <w:pStyle w:val="Default"/>
        <w:jc w:val="both"/>
        <w:rPr>
          <w:rFonts w:eastAsia="Calibri"/>
          <w:bCs/>
          <w:lang w:eastAsia="uk-UA"/>
        </w:rPr>
      </w:pPr>
      <w:r>
        <w:t xml:space="preserve">        Розглянувши заяву  жительки  Розвадівської сільської ради, </w:t>
      </w:r>
      <w:r w:rsidR="0074670F">
        <w:t xml:space="preserve">беручи до уваги подані копії документів </w:t>
      </w:r>
      <w:r w:rsidR="0074670F">
        <w:rPr>
          <w:lang w:val="uk-UA"/>
        </w:rPr>
        <w:t>до Порядку</w:t>
      </w:r>
      <w:r w:rsidR="00E01A18">
        <w:t xml:space="preserve"> 6</w:t>
      </w:r>
      <w:r w:rsidR="0074670F">
        <w:t xml:space="preserve"> </w:t>
      </w:r>
      <w:r w:rsidR="0074670F" w:rsidRPr="00024AC1">
        <w:rPr>
          <w:rFonts w:eastAsia="Calibri"/>
          <w:bCs/>
          <w:lang w:eastAsia="uk-UA"/>
        </w:rPr>
        <w:t>надання одноразової матеріальної допомоги</w:t>
      </w:r>
      <w:r w:rsidR="0074670F">
        <w:rPr>
          <w:rFonts w:eastAsia="Calibri"/>
          <w:bCs/>
          <w:lang w:val="uk-UA" w:eastAsia="uk-UA"/>
        </w:rPr>
        <w:t xml:space="preserve"> </w:t>
      </w:r>
      <w:r w:rsidR="00E01A18" w:rsidRPr="00E01A18">
        <w:t>сім’ї померлого Захисника України</w:t>
      </w:r>
      <w:r w:rsidR="0074670F">
        <w:rPr>
          <w:rFonts w:eastAsia="Calibri"/>
          <w:bCs/>
          <w:lang w:val="uk-UA" w:eastAsia="uk-UA"/>
        </w:rPr>
        <w:t>,</w:t>
      </w:r>
      <w:r w:rsidR="0074670F" w:rsidRPr="00024AC1">
        <w:t xml:space="preserve"> </w:t>
      </w:r>
      <w:r w:rsidR="0074670F">
        <w:t xml:space="preserve"> згідно </w:t>
      </w:r>
      <w:r w:rsidR="0074670F">
        <w:rPr>
          <w:color w:val="333333"/>
          <w:bdr w:val="none" w:sz="0" w:space="0" w:color="auto" w:frame="1"/>
          <w:lang w:eastAsia="uk-UA"/>
        </w:rPr>
        <w:t>«</w:t>
      </w:r>
      <w:r w:rsidR="0074670F">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w:t>
      </w:r>
      <w:r w:rsidR="0074670F" w:rsidRPr="00172FDB">
        <w:rPr>
          <w:iCs/>
          <w:color w:val="333333"/>
          <w:bdr w:val="none" w:sz="0" w:space="0" w:color="auto" w:frame="1"/>
          <w:lang w:eastAsia="uk-UA"/>
        </w:rPr>
        <w:t>-ї сесії Розвадівської сільської ради</w:t>
      </w:r>
      <w:r w:rsidR="0074670F" w:rsidRPr="00172FDB">
        <w:rPr>
          <w:color w:val="333333"/>
          <w:bdr w:val="none" w:sz="0" w:space="0" w:color="auto" w:frame="1"/>
          <w:lang w:eastAsia="uk-UA"/>
        </w:rPr>
        <w:t xml:space="preserve"> </w:t>
      </w:r>
      <w:r w:rsidR="0074670F" w:rsidRPr="00172FDB">
        <w:t>№</w:t>
      </w:r>
      <w:r w:rsidR="0074670F">
        <w:t xml:space="preserve">2252  </w:t>
      </w:r>
      <w:r w:rsidR="0074670F" w:rsidRPr="00172FDB">
        <w:t xml:space="preserve">від </w:t>
      </w:r>
      <w:r w:rsidR="0074670F">
        <w:t>18.12.2025</w:t>
      </w:r>
      <w:r w:rsidR="0074670F" w:rsidRPr="00172FDB">
        <w:t>р</w:t>
      </w:r>
      <w:r w:rsidR="0074670F" w:rsidRPr="00172FDB">
        <w:rPr>
          <w:color w:val="333333"/>
          <w:bdr w:val="none" w:sz="0" w:space="0" w:color="auto" w:frame="1"/>
          <w:lang w:eastAsia="uk-UA"/>
        </w:rPr>
        <w:t>,</w:t>
      </w:r>
      <w:r w:rsidR="0074670F">
        <w:rPr>
          <w:color w:val="333333"/>
          <w:bdr w:val="none" w:sz="0" w:space="0" w:color="auto" w:frame="1"/>
          <w:lang w:eastAsia="uk-UA"/>
        </w:rPr>
        <w:t xml:space="preserve"> </w:t>
      </w:r>
      <w:r w:rsidR="0074670F">
        <w:t>керуючись ст.ст.34,64 Закону України «Про місцеве самоврядування в Україні»</w:t>
      </w:r>
      <w:r w:rsidR="0074670F">
        <w:rPr>
          <w:lang w:val="uk-UA"/>
        </w:rPr>
        <w:t xml:space="preserve">, взявши до уваги висновок коміссії </w:t>
      </w:r>
      <w:r w:rsidR="0074670F" w:rsidRPr="00BE3B29">
        <w:t>з питань регламенту, соціального захисту населення, охорони здоров’я, освіти, культури та молодіжної політики (молоді та спорту)</w:t>
      </w:r>
      <w:r w:rsidR="0074670F">
        <w:rPr>
          <w:lang w:val="uk-UA"/>
        </w:rPr>
        <w:t xml:space="preserve">, </w:t>
      </w:r>
      <w:r w:rsidR="0074670F">
        <w:rPr>
          <w:color w:val="333333"/>
          <w:bdr w:val="none" w:sz="0" w:space="0" w:color="auto" w:frame="1"/>
          <w:lang w:eastAsia="uk-UA"/>
        </w:rPr>
        <w:t>сесія Розвадівської сільської ради</w:t>
      </w:r>
    </w:p>
    <w:p w14:paraId="2E4F5E6D" w14:textId="7EDF4D48" w:rsidR="001E41AE" w:rsidRDefault="001E41AE" w:rsidP="001E41AE">
      <w:pPr>
        <w:shd w:val="clear" w:color="auto" w:fill="FFFFFF"/>
        <w:spacing w:after="0" w:line="240" w:lineRule="auto"/>
        <w:jc w:val="both"/>
        <w:rPr>
          <w:rFonts w:ascii="Times New Roman" w:hAnsi="Times New Roman" w:cs="Times New Roman"/>
        </w:rPr>
      </w:pPr>
    </w:p>
    <w:p w14:paraId="35E6354B" w14:textId="2FF744B5" w:rsidR="001E41AE" w:rsidRDefault="001E41AE" w:rsidP="001E41AE">
      <w:pPr>
        <w:tabs>
          <w:tab w:val="left" w:pos="2040"/>
          <w:tab w:val="left" w:pos="2445"/>
        </w:tabs>
        <w:jc w:val="center"/>
        <w:rPr>
          <w:rFonts w:ascii="Times New Roman" w:hAnsi="Times New Roman" w:cs="Times New Roman"/>
          <w:b/>
        </w:rPr>
      </w:pPr>
      <w:r w:rsidRPr="00C87359">
        <w:rPr>
          <w:rFonts w:ascii="Times New Roman" w:hAnsi="Times New Roman" w:cs="Times New Roman"/>
          <w:b/>
        </w:rPr>
        <w:t>ВИРІШИЛА:</w:t>
      </w:r>
    </w:p>
    <w:p w14:paraId="567F39DA" w14:textId="2EE877E7" w:rsidR="006F3639" w:rsidRPr="00151545" w:rsidRDefault="006F3639" w:rsidP="006F3639">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1. Надати одноразову матеріальну  допомогу сім’ї </w:t>
      </w:r>
      <w:r w:rsidRPr="00151545">
        <w:rPr>
          <w:rFonts w:ascii="Times New Roman" w:hAnsi="Times New Roman" w:cs="Times New Roman"/>
          <w:b/>
          <w:sz w:val="24"/>
          <w:szCs w:val="24"/>
        </w:rPr>
        <w:t xml:space="preserve">загиблого </w:t>
      </w:r>
      <w:r w:rsidRPr="00151545">
        <w:rPr>
          <w:rFonts w:ascii="Times New Roman" w:hAnsi="Times New Roman" w:cs="Times New Roman"/>
          <w:sz w:val="24"/>
          <w:szCs w:val="24"/>
        </w:rPr>
        <w:t xml:space="preserve">Захисника України,      </w:t>
      </w:r>
    </w:p>
    <w:p w14:paraId="69DB4100" w14:textId="77777777" w:rsidR="006F3639" w:rsidRPr="00151545" w:rsidRDefault="006F3639" w:rsidP="006F3639">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       жительці  Розвадівської сільської ради </w:t>
      </w:r>
    </w:p>
    <w:p w14:paraId="1B5990EB" w14:textId="77777777" w:rsidR="006F3639" w:rsidRPr="00151545" w:rsidRDefault="006F3639" w:rsidP="006F3639">
      <w:pPr>
        <w:pStyle w:val="a5"/>
        <w:spacing w:after="0" w:line="256" w:lineRule="auto"/>
        <w:ind w:left="0"/>
        <w:rPr>
          <w:rFonts w:ascii="Times New Roman" w:hAnsi="Times New Roman" w:cs="Times New Roman"/>
          <w:color w:val="000000"/>
          <w:sz w:val="24"/>
          <w:szCs w:val="24"/>
        </w:rPr>
      </w:pPr>
    </w:p>
    <w:tbl>
      <w:tblPr>
        <w:tblW w:w="9781" w:type="dxa"/>
        <w:tblLook w:val="04A0" w:firstRow="1" w:lastRow="0" w:firstColumn="1" w:lastColumn="0" w:noHBand="0" w:noVBand="1"/>
      </w:tblPr>
      <w:tblGrid>
        <w:gridCol w:w="3119"/>
        <w:gridCol w:w="3685"/>
        <w:gridCol w:w="2977"/>
      </w:tblGrid>
      <w:tr w:rsidR="00151545" w:rsidRPr="00151545" w14:paraId="2A99D17E" w14:textId="77777777" w:rsidTr="00151545">
        <w:trPr>
          <w:trHeight w:val="360"/>
        </w:trPr>
        <w:tc>
          <w:tcPr>
            <w:tcW w:w="3119" w:type="dxa"/>
            <w:shd w:val="clear" w:color="000000" w:fill="FFFFFF"/>
            <w:noWrap/>
            <w:vAlign w:val="bottom"/>
            <w:hideMark/>
          </w:tcPr>
          <w:p w14:paraId="56193AC5" w14:textId="0C79E280" w:rsidR="00151545" w:rsidRPr="00151545" w:rsidRDefault="00151545" w:rsidP="00151545">
            <w:pPr>
              <w:spacing w:after="0" w:line="240" w:lineRule="auto"/>
              <w:rPr>
                <w:rFonts w:ascii="Times New Roman" w:eastAsia="Times New Roman" w:hAnsi="Times New Roman" w:cs="Times New Roman"/>
                <w:color w:val="000000"/>
                <w:sz w:val="24"/>
                <w:szCs w:val="24"/>
                <w:lang w:eastAsia="uk-UA"/>
              </w:rPr>
            </w:pPr>
            <w:r>
              <w:rPr>
                <w:rFonts w:ascii="Times New Roman" w:hAnsi="Times New Roman" w:cs="Times New Roman"/>
                <w:color w:val="000000"/>
                <w:sz w:val="24"/>
                <w:szCs w:val="24"/>
              </w:rPr>
              <w:t xml:space="preserve">- </w:t>
            </w:r>
            <w:r w:rsidRPr="00151545">
              <w:rPr>
                <w:rFonts w:ascii="Times New Roman" w:hAnsi="Times New Roman" w:cs="Times New Roman"/>
                <w:color w:val="000000"/>
                <w:sz w:val="24"/>
                <w:szCs w:val="24"/>
              </w:rPr>
              <w:t>Олійник Ольга Степанівна</w:t>
            </w:r>
          </w:p>
        </w:tc>
        <w:tc>
          <w:tcPr>
            <w:tcW w:w="3685" w:type="dxa"/>
            <w:shd w:val="clear" w:color="000000" w:fill="FFFFFF"/>
            <w:vAlign w:val="bottom"/>
            <w:hideMark/>
          </w:tcPr>
          <w:p w14:paraId="20F088A3" w14:textId="0F713FC6" w:rsidR="00151545" w:rsidRPr="00151545" w:rsidRDefault="00151545" w:rsidP="00151545">
            <w:pPr>
              <w:spacing w:after="0" w:line="240" w:lineRule="auto"/>
              <w:rPr>
                <w:rFonts w:ascii="Times New Roman" w:eastAsia="Times New Roman" w:hAnsi="Times New Roman" w:cs="Times New Roman"/>
                <w:color w:val="000000"/>
                <w:sz w:val="24"/>
                <w:szCs w:val="24"/>
                <w:lang w:eastAsia="uk-UA"/>
              </w:rPr>
            </w:pPr>
            <w:r w:rsidRPr="00151545">
              <w:rPr>
                <w:rFonts w:ascii="Times New Roman" w:hAnsi="Times New Roman" w:cs="Times New Roman"/>
                <w:color w:val="000000"/>
                <w:sz w:val="24"/>
                <w:szCs w:val="24"/>
              </w:rPr>
              <w:t>с. Київець, вул. Лесі Українки, 6</w:t>
            </w:r>
          </w:p>
        </w:tc>
        <w:tc>
          <w:tcPr>
            <w:tcW w:w="2977" w:type="dxa"/>
            <w:shd w:val="clear" w:color="000000" w:fill="FFFFFF"/>
            <w:noWrap/>
            <w:vAlign w:val="center"/>
            <w:hideMark/>
          </w:tcPr>
          <w:p w14:paraId="46B68C5D" w14:textId="77777777" w:rsidR="00151545" w:rsidRPr="00151545" w:rsidRDefault="00151545" w:rsidP="00151545">
            <w:pPr>
              <w:spacing w:after="0" w:line="240" w:lineRule="auto"/>
              <w:jc w:val="center"/>
              <w:rPr>
                <w:rFonts w:ascii="Times New Roman" w:eastAsia="Times New Roman" w:hAnsi="Times New Roman" w:cs="Times New Roman"/>
                <w:color w:val="000000"/>
                <w:sz w:val="24"/>
                <w:szCs w:val="24"/>
                <w:lang w:eastAsia="uk-UA"/>
              </w:rPr>
            </w:pPr>
            <w:r w:rsidRPr="00151545">
              <w:rPr>
                <w:rFonts w:ascii="Times New Roman" w:eastAsia="Times New Roman" w:hAnsi="Times New Roman" w:cs="Times New Roman"/>
                <w:color w:val="000000"/>
                <w:sz w:val="24"/>
                <w:szCs w:val="24"/>
                <w:lang w:eastAsia="uk-UA"/>
              </w:rPr>
              <w:t>50 000 грн</w:t>
            </w:r>
          </w:p>
          <w:p w14:paraId="643399A2" w14:textId="77777777" w:rsidR="00151545" w:rsidRPr="00151545" w:rsidRDefault="00151545" w:rsidP="00151545">
            <w:pPr>
              <w:spacing w:after="0" w:line="240" w:lineRule="auto"/>
              <w:jc w:val="center"/>
              <w:rPr>
                <w:rFonts w:ascii="Times New Roman" w:eastAsia="Times New Roman" w:hAnsi="Times New Roman" w:cs="Times New Roman"/>
                <w:color w:val="000000"/>
                <w:sz w:val="24"/>
                <w:szCs w:val="24"/>
                <w:lang w:eastAsia="uk-UA"/>
              </w:rPr>
            </w:pPr>
            <w:r w:rsidRPr="00151545">
              <w:rPr>
                <w:rFonts w:ascii="Times New Roman" w:eastAsia="Times New Roman" w:hAnsi="Times New Roman" w:cs="Times New Roman"/>
                <w:color w:val="000000"/>
                <w:sz w:val="24"/>
                <w:szCs w:val="24"/>
                <w:lang w:eastAsia="uk-UA"/>
              </w:rPr>
              <w:t>(П’ятдесят тисяч гривень)</w:t>
            </w:r>
          </w:p>
        </w:tc>
      </w:tr>
    </w:tbl>
    <w:p w14:paraId="3C139671" w14:textId="77777777" w:rsidR="006F3639" w:rsidRPr="00151545" w:rsidRDefault="006F3639" w:rsidP="001E41AE">
      <w:pPr>
        <w:tabs>
          <w:tab w:val="left" w:pos="2040"/>
          <w:tab w:val="left" w:pos="2445"/>
        </w:tabs>
        <w:jc w:val="center"/>
        <w:rPr>
          <w:rFonts w:ascii="Times New Roman" w:hAnsi="Times New Roman" w:cs="Times New Roman"/>
          <w:b/>
          <w:sz w:val="24"/>
          <w:szCs w:val="24"/>
        </w:rPr>
      </w:pPr>
    </w:p>
    <w:p w14:paraId="00FE64CF" w14:textId="18FF9C49" w:rsidR="001E41AE" w:rsidRPr="00151545" w:rsidRDefault="00151545" w:rsidP="001E41AE">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  2</w:t>
      </w:r>
      <w:r w:rsidR="001E41AE" w:rsidRPr="00151545">
        <w:rPr>
          <w:rFonts w:ascii="Times New Roman" w:hAnsi="Times New Roman" w:cs="Times New Roman"/>
          <w:sz w:val="24"/>
          <w:szCs w:val="24"/>
        </w:rPr>
        <w:t xml:space="preserve">. Надати одноразову матеріальну  допомогу сім’ї </w:t>
      </w:r>
      <w:r w:rsidR="00462470" w:rsidRPr="00151545">
        <w:rPr>
          <w:rFonts w:ascii="Times New Roman" w:hAnsi="Times New Roman" w:cs="Times New Roman"/>
          <w:b/>
          <w:sz w:val="24"/>
          <w:szCs w:val="24"/>
        </w:rPr>
        <w:t>померлого</w:t>
      </w:r>
      <w:r w:rsidR="00037D81" w:rsidRPr="00151545">
        <w:rPr>
          <w:rFonts w:ascii="Times New Roman" w:hAnsi="Times New Roman" w:cs="Times New Roman"/>
          <w:b/>
          <w:sz w:val="24"/>
          <w:szCs w:val="24"/>
        </w:rPr>
        <w:t xml:space="preserve"> </w:t>
      </w:r>
      <w:r w:rsidR="001E41AE" w:rsidRPr="00151545">
        <w:rPr>
          <w:rFonts w:ascii="Times New Roman" w:hAnsi="Times New Roman" w:cs="Times New Roman"/>
          <w:sz w:val="24"/>
          <w:szCs w:val="24"/>
        </w:rPr>
        <w:t xml:space="preserve">Захисника України,      </w:t>
      </w:r>
    </w:p>
    <w:p w14:paraId="5751DEB7" w14:textId="1A5B9896" w:rsidR="001E41AE" w:rsidRPr="00151545" w:rsidRDefault="001E41AE" w:rsidP="001E41AE">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       жительці  Розвадівської сільської ради </w:t>
      </w:r>
    </w:p>
    <w:p w14:paraId="02FEB43C" w14:textId="00551B1F" w:rsidR="001E41AE" w:rsidRPr="00151545" w:rsidRDefault="001E41AE" w:rsidP="001E41AE">
      <w:pPr>
        <w:pStyle w:val="a5"/>
        <w:spacing w:after="0" w:line="256" w:lineRule="auto"/>
        <w:ind w:left="0"/>
        <w:rPr>
          <w:rFonts w:ascii="Times New Roman" w:hAnsi="Times New Roman" w:cs="Times New Roman"/>
          <w:color w:val="000000"/>
          <w:sz w:val="24"/>
          <w:szCs w:val="24"/>
        </w:rPr>
      </w:pPr>
    </w:p>
    <w:tbl>
      <w:tblPr>
        <w:tblW w:w="9639" w:type="dxa"/>
        <w:tblLook w:val="04A0" w:firstRow="1" w:lastRow="0" w:firstColumn="1" w:lastColumn="0" w:noHBand="0" w:noVBand="1"/>
      </w:tblPr>
      <w:tblGrid>
        <w:gridCol w:w="3402"/>
        <w:gridCol w:w="3119"/>
        <w:gridCol w:w="3118"/>
      </w:tblGrid>
      <w:tr w:rsidR="00151545" w:rsidRPr="00151545" w14:paraId="2451142E" w14:textId="77777777" w:rsidTr="00151545">
        <w:trPr>
          <w:trHeight w:val="360"/>
        </w:trPr>
        <w:tc>
          <w:tcPr>
            <w:tcW w:w="3402" w:type="dxa"/>
            <w:shd w:val="clear" w:color="000000" w:fill="FFFFFF"/>
            <w:noWrap/>
            <w:vAlign w:val="bottom"/>
            <w:hideMark/>
          </w:tcPr>
          <w:p w14:paraId="2540D28D" w14:textId="3AF3015F" w:rsidR="00151545" w:rsidRPr="00151545" w:rsidRDefault="00151545" w:rsidP="00151545">
            <w:pPr>
              <w:spacing w:after="0" w:line="240" w:lineRule="auto"/>
              <w:rPr>
                <w:rFonts w:ascii="Times New Roman" w:eastAsia="Times New Roman" w:hAnsi="Times New Roman" w:cs="Times New Roman"/>
                <w:color w:val="000000"/>
                <w:sz w:val="24"/>
                <w:szCs w:val="24"/>
                <w:lang w:eastAsia="uk-UA"/>
              </w:rPr>
            </w:pPr>
            <w:r>
              <w:rPr>
                <w:rFonts w:ascii="Times New Roman" w:hAnsi="Times New Roman" w:cs="Times New Roman"/>
                <w:color w:val="000000"/>
                <w:sz w:val="24"/>
                <w:szCs w:val="24"/>
              </w:rPr>
              <w:t>-</w:t>
            </w:r>
            <w:r w:rsidRPr="00151545">
              <w:rPr>
                <w:rFonts w:ascii="Times New Roman" w:hAnsi="Times New Roman" w:cs="Times New Roman"/>
                <w:color w:val="000000"/>
                <w:sz w:val="24"/>
                <w:szCs w:val="24"/>
              </w:rPr>
              <w:t>Табінська Дарія Миколаївна</w:t>
            </w:r>
          </w:p>
        </w:tc>
        <w:tc>
          <w:tcPr>
            <w:tcW w:w="3119" w:type="dxa"/>
            <w:shd w:val="clear" w:color="000000" w:fill="FFFFFF"/>
            <w:vAlign w:val="bottom"/>
            <w:hideMark/>
          </w:tcPr>
          <w:p w14:paraId="42DA30AE" w14:textId="4D922E5E" w:rsidR="00151545" w:rsidRPr="00151545" w:rsidRDefault="00151545" w:rsidP="00151545">
            <w:pPr>
              <w:spacing w:after="0" w:line="240" w:lineRule="auto"/>
              <w:rPr>
                <w:rFonts w:ascii="Times New Roman" w:eastAsia="Times New Roman" w:hAnsi="Times New Roman" w:cs="Times New Roman"/>
                <w:color w:val="000000"/>
                <w:sz w:val="24"/>
                <w:szCs w:val="24"/>
                <w:lang w:eastAsia="uk-UA"/>
              </w:rPr>
            </w:pPr>
            <w:r w:rsidRPr="00151545">
              <w:rPr>
                <w:rFonts w:ascii="Times New Roman" w:hAnsi="Times New Roman" w:cs="Times New Roman"/>
                <w:color w:val="000000"/>
                <w:sz w:val="24"/>
                <w:szCs w:val="24"/>
              </w:rPr>
              <w:t>с.Розвадів вул</w:t>
            </w:r>
            <w:r>
              <w:rPr>
                <w:rFonts w:ascii="Times New Roman" w:hAnsi="Times New Roman" w:cs="Times New Roman"/>
                <w:color w:val="000000"/>
                <w:sz w:val="24"/>
                <w:szCs w:val="24"/>
              </w:rPr>
              <w:t xml:space="preserve">. </w:t>
            </w:r>
            <w:r w:rsidRPr="00151545">
              <w:rPr>
                <w:rFonts w:ascii="Times New Roman" w:hAnsi="Times New Roman" w:cs="Times New Roman"/>
                <w:color w:val="000000"/>
                <w:sz w:val="24"/>
                <w:szCs w:val="24"/>
              </w:rPr>
              <w:t>Лисенка,16</w:t>
            </w:r>
          </w:p>
        </w:tc>
        <w:tc>
          <w:tcPr>
            <w:tcW w:w="3118" w:type="dxa"/>
            <w:shd w:val="clear" w:color="000000" w:fill="FFFFFF"/>
            <w:noWrap/>
            <w:vAlign w:val="center"/>
            <w:hideMark/>
          </w:tcPr>
          <w:p w14:paraId="7F00F4A9" w14:textId="26B70921" w:rsidR="00151545" w:rsidRPr="00151545" w:rsidRDefault="00151545" w:rsidP="00151545">
            <w:pPr>
              <w:spacing w:after="0" w:line="240" w:lineRule="auto"/>
              <w:jc w:val="center"/>
              <w:rPr>
                <w:rFonts w:ascii="Times New Roman" w:eastAsia="Times New Roman" w:hAnsi="Times New Roman" w:cs="Times New Roman"/>
                <w:color w:val="000000"/>
                <w:sz w:val="24"/>
                <w:szCs w:val="24"/>
                <w:lang w:eastAsia="uk-UA"/>
              </w:rPr>
            </w:pPr>
            <w:r w:rsidRPr="00151545">
              <w:rPr>
                <w:rFonts w:ascii="Times New Roman" w:eastAsia="Times New Roman" w:hAnsi="Times New Roman" w:cs="Times New Roman"/>
                <w:color w:val="000000"/>
                <w:sz w:val="24"/>
                <w:szCs w:val="24"/>
                <w:lang w:eastAsia="uk-UA"/>
              </w:rPr>
              <w:t>50 000 грн</w:t>
            </w:r>
          </w:p>
          <w:p w14:paraId="478A6BA9" w14:textId="6FC14331" w:rsidR="00151545" w:rsidRPr="00151545" w:rsidRDefault="00151545" w:rsidP="00151545">
            <w:pPr>
              <w:spacing w:after="0" w:line="240" w:lineRule="auto"/>
              <w:jc w:val="center"/>
              <w:rPr>
                <w:rFonts w:ascii="Times New Roman" w:eastAsia="Times New Roman" w:hAnsi="Times New Roman" w:cs="Times New Roman"/>
                <w:color w:val="000000"/>
                <w:sz w:val="24"/>
                <w:szCs w:val="24"/>
                <w:lang w:eastAsia="uk-UA"/>
              </w:rPr>
            </w:pPr>
            <w:r w:rsidRPr="00151545">
              <w:rPr>
                <w:rFonts w:ascii="Times New Roman" w:eastAsia="Times New Roman" w:hAnsi="Times New Roman" w:cs="Times New Roman"/>
                <w:color w:val="000000"/>
                <w:sz w:val="24"/>
                <w:szCs w:val="24"/>
                <w:lang w:eastAsia="uk-UA"/>
              </w:rPr>
              <w:t>(П’ятдесят тисяч гривень)</w:t>
            </w:r>
          </w:p>
        </w:tc>
      </w:tr>
    </w:tbl>
    <w:p w14:paraId="5BFE2604" w14:textId="77777777" w:rsidR="001E41AE" w:rsidRPr="00151545" w:rsidRDefault="001E41AE" w:rsidP="001E41AE">
      <w:pPr>
        <w:pStyle w:val="a5"/>
        <w:spacing w:after="0" w:line="256" w:lineRule="auto"/>
        <w:ind w:left="0"/>
        <w:rPr>
          <w:rFonts w:ascii="Times New Roman" w:eastAsia="Microsoft Sans Serif" w:hAnsi="Times New Roman" w:cs="Times New Roman"/>
          <w:sz w:val="24"/>
          <w:szCs w:val="24"/>
        </w:rPr>
      </w:pPr>
    </w:p>
    <w:p w14:paraId="7AD9FFCC" w14:textId="2A202BD5" w:rsidR="001E41AE" w:rsidRPr="00151545" w:rsidRDefault="001E41AE" w:rsidP="001E41AE">
      <w:pPr>
        <w:tabs>
          <w:tab w:val="left" w:pos="709"/>
        </w:tabs>
        <w:spacing w:after="0" w:line="256" w:lineRule="auto"/>
        <w:rPr>
          <w:rFonts w:ascii="Times New Roman" w:hAnsi="Times New Roman" w:cs="Times New Roman"/>
          <w:sz w:val="24"/>
          <w:szCs w:val="24"/>
        </w:rPr>
      </w:pPr>
      <w:r w:rsidRPr="00151545">
        <w:rPr>
          <w:rFonts w:ascii="Times New Roman" w:hAnsi="Times New Roman" w:cs="Times New Roman"/>
          <w:sz w:val="24"/>
          <w:szCs w:val="24"/>
        </w:rPr>
        <w:t xml:space="preserve">    </w:t>
      </w:r>
      <w:r w:rsidR="00151545" w:rsidRPr="00151545">
        <w:rPr>
          <w:rFonts w:ascii="Times New Roman" w:hAnsi="Times New Roman" w:cs="Times New Roman"/>
          <w:sz w:val="24"/>
          <w:szCs w:val="24"/>
        </w:rPr>
        <w:t>3</w:t>
      </w:r>
      <w:r w:rsidRPr="00151545">
        <w:rPr>
          <w:rFonts w:ascii="Times New Roman" w:hAnsi="Times New Roman" w:cs="Times New Roman"/>
          <w:sz w:val="24"/>
          <w:szCs w:val="24"/>
        </w:rPr>
        <w:t>. Головному бухгалтеру Розвадівської сільської ради провести виплату.</w:t>
      </w:r>
    </w:p>
    <w:p w14:paraId="183735D7" w14:textId="77777777" w:rsidR="001E41AE" w:rsidRPr="00151545" w:rsidRDefault="001E41AE" w:rsidP="001E41AE">
      <w:pPr>
        <w:tabs>
          <w:tab w:val="left" w:pos="709"/>
        </w:tabs>
        <w:spacing w:after="0" w:line="256" w:lineRule="auto"/>
        <w:rPr>
          <w:rFonts w:ascii="Times New Roman" w:hAnsi="Times New Roman" w:cs="Times New Roman"/>
          <w:sz w:val="24"/>
          <w:szCs w:val="24"/>
        </w:rPr>
      </w:pPr>
    </w:p>
    <w:p w14:paraId="19192EFB" w14:textId="04FCA778" w:rsidR="001E41AE" w:rsidRPr="00151545" w:rsidRDefault="001E41AE" w:rsidP="001E41AE">
      <w:pPr>
        <w:tabs>
          <w:tab w:val="left" w:pos="709"/>
        </w:tabs>
        <w:rPr>
          <w:rFonts w:ascii="Times New Roman" w:hAnsi="Times New Roman" w:cs="Times New Roman"/>
          <w:sz w:val="24"/>
          <w:szCs w:val="24"/>
        </w:rPr>
      </w:pPr>
      <w:r w:rsidRPr="00151545">
        <w:rPr>
          <w:rFonts w:ascii="Times New Roman" w:hAnsi="Times New Roman"/>
          <w:sz w:val="24"/>
          <w:szCs w:val="24"/>
        </w:rPr>
        <w:t xml:space="preserve">    </w:t>
      </w:r>
      <w:r w:rsidR="00151545" w:rsidRPr="00151545">
        <w:rPr>
          <w:rFonts w:ascii="Times New Roman" w:hAnsi="Times New Roman"/>
          <w:sz w:val="24"/>
          <w:szCs w:val="24"/>
        </w:rPr>
        <w:t>4</w:t>
      </w:r>
      <w:r w:rsidRPr="00151545">
        <w:rPr>
          <w:rFonts w:ascii="Times New Roman" w:hAnsi="Times New Roman"/>
          <w:sz w:val="24"/>
          <w:szCs w:val="24"/>
        </w:rPr>
        <w:t>.</w:t>
      </w:r>
      <w:r w:rsidRPr="00151545">
        <w:rPr>
          <w:rFonts w:ascii="Times New Roman" w:hAnsi="Times New Roman"/>
          <w:bCs/>
          <w:spacing w:val="-15"/>
          <w:sz w:val="24"/>
          <w:szCs w:val="24"/>
        </w:rPr>
        <w:t xml:space="preserve"> Контроль за виконанням даного рішення  покласти на постійну </w:t>
      </w:r>
      <w:r w:rsidRPr="00151545">
        <w:rPr>
          <w:rFonts w:ascii="Times New Roman" w:hAnsi="Times New Roman" w:cs="Times New Roman"/>
          <w:sz w:val="24"/>
          <w:szCs w:val="24"/>
        </w:rPr>
        <w:t xml:space="preserve">комісію з </w:t>
      </w:r>
      <w:r w:rsidRPr="00151545">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(Говикович О.В.).</w:t>
      </w:r>
    </w:p>
    <w:p w14:paraId="762C1DA9" w14:textId="77777777" w:rsidR="001E41AE" w:rsidRDefault="001E41AE" w:rsidP="001E41AE">
      <w:pPr>
        <w:tabs>
          <w:tab w:val="left" w:pos="709"/>
        </w:tabs>
        <w:jc w:val="both"/>
        <w:rPr>
          <w:rFonts w:ascii="Times New Roman" w:hAnsi="Times New Roman" w:cs="Times New Roman"/>
        </w:rPr>
      </w:pPr>
    </w:p>
    <w:p w14:paraId="22D88913" w14:textId="3037B272" w:rsidR="001E41AE" w:rsidRDefault="001E41AE" w:rsidP="001E41AE">
      <w:pPr>
        <w:tabs>
          <w:tab w:val="left" w:pos="709"/>
        </w:tabs>
        <w:jc w:val="both"/>
        <w:rPr>
          <w:rFonts w:ascii="Times New Roman" w:hAnsi="Times New Roman" w:cs="Times New Roman"/>
        </w:rPr>
      </w:pPr>
    </w:p>
    <w:p w14:paraId="2A893367" w14:textId="618F7229" w:rsidR="00037D81" w:rsidRPr="00E15F4F" w:rsidRDefault="001E41AE" w:rsidP="00E15F4F">
      <w:pPr>
        <w:pStyle w:val="a5"/>
        <w:rPr>
          <w:rFonts w:ascii="Times New Roman" w:hAnsi="Times New Roman" w:cs="Times New Roman"/>
          <w:b/>
          <w:sz w:val="24"/>
          <w:szCs w:val="24"/>
        </w:rPr>
      </w:pPr>
      <w:r w:rsidRPr="00DE277A">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w:t>
      </w:r>
      <w:r w:rsidR="00CB05FB">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Роман  СИДОР</w:t>
      </w:r>
    </w:p>
    <w:p w14:paraId="6237A0CE" w14:textId="30133702" w:rsidR="00037D81" w:rsidRDefault="00037D81" w:rsidP="001E41AE">
      <w:pPr>
        <w:pStyle w:val="a5"/>
        <w:rPr>
          <w:rFonts w:ascii="Times New Roman" w:hAnsi="Times New Roman" w:cs="Times New Roman"/>
          <w:b/>
          <w:sz w:val="24"/>
          <w:szCs w:val="24"/>
        </w:rPr>
      </w:pPr>
    </w:p>
    <w:p w14:paraId="6C32107B" w14:textId="57AF26D5" w:rsidR="0087797C" w:rsidRDefault="0087797C" w:rsidP="001E41AE">
      <w:pPr>
        <w:pStyle w:val="a5"/>
        <w:rPr>
          <w:rFonts w:ascii="Times New Roman" w:hAnsi="Times New Roman" w:cs="Times New Roman"/>
          <w:b/>
          <w:sz w:val="24"/>
          <w:szCs w:val="24"/>
        </w:rPr>
      </w:pPr>
    </w:p>
    <w:p w14:paraId="64AB93D1" w14:textId="77777777" w:rsidR="0087797C" w:rsidRPr="009E4601" w:rsidRDefault="0087797C" w:rsidP="0087797C">
      <w:pPr>
        <w:pStyle w:val="19141"/>
        <w:spacing w:before="0" w:beforeAutospacing="0" w:after="0" w:afterAutospacing="0"/>
        <w:ind w:hanging="426"/>
        <w:jc w:val="center"/>
        <w:rPr>
          <w:noProof/>
        </w:rPr>
      </w:pPr>
      <w:r>
        <w:rPr>
          <w:noProof/>
        </w:rPr>
        <w:t xml:space="preserve">     </w:t>
      </w:r>
      <w:r w:rsidRPr="009E4601">
        <w:rPr>
          <w:noProof/>
        </w:rPr>
        <w:drawing>
          <wp:inline distT="0" distB="0" distL="0" distR="0" wp14:anchorId="41A453A1" wp14:editId="5829206D">
            <wp:extent cx="571500" cy="762000"/>
            <wp:effectExtent l="0" t="0" r="0" b="0"/>
            <wp:docPr id="30" name="Рисунок 3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55298B0"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6CB850A8"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75FB2A20" w14:textId="77777777" w:rsidR="0087797C" w:rsidRPr="009E4601" w:rsidRDefault="0087797C" w:rsidP="0087797C">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3F8BF972" w14:textId="77777777" w:rsidR="0087797C" w:rsidRPr="009E4601" w:rsidRDefault="0087797C" w:rsidP="0087797C">
      <w:pPr>
        <w:spacing w:after="0" w:line="240" w:lineRule="auto"/>
        <w:jc w:val="center"/>
        <w:rPr>
          <w:rFonts w:ascii="Times New Roman" w:hAnsi="Times New Roman"/>
          <w:b/>
          <w:sz w:val="28"/>
          <w:szCs w:val="28"/>
        </w:rPr>
      </w:pPr>
    </w:p>
    <w:p w14:paraId="77ED72F0"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6B5F49EF" w14:textId="77777777" w:rsidR="0087797C" w:rsidRPr="00151545" w:rsidRDefault="0087797C" w:rsidP="0087797C">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355EC30C" w14:textId="77777777" w:rsidR="00C345ED" w:rsidRDefault="00C345ED" w:rsidP="00C345ED">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0F6D63F3" w14:textId="24B24006" w:rsidR="00C345ED" w:rsidRDefault="00C345ED" w:rsidP="00C345ED">
      <w:pPr>
        <w:tabs>
          <w:tab w:val="left" w:pos="705"/>
        </w:tabs>
        <w:spacing w:after="0" w:line="240" w:lineRule="auto"/>
        <w:rPr>
          <w:rFonts w:ascii="Times New Roman" w:hAnsi="Times New Roman" w:cs="Times New Roman"/>
          <w:b/>
        </w:rPr>
      </w:pPr>
      <w:r>
        <w:rPr>
          <w:rFonts w:ascii="Times New Roman" w:hAnsi="Times New Roman" w:cs="Times New Roman"/>
          <w:b/>
        </w:rPr>
        <w:t xml:space="preserve">допомоги  сім’ї зниклого безвісти </w:t>
      </w:r>
    </w:p>
    <w:p w14:paraId="72A02AC7" w14:textId="5836422C" w:rsidR="00C345ED" w:rsidRDefault="00C345ED" w:rsidP="00C345ED">
      <w:pPr>
        <w:tabs>
          <w:tab w:val="left" w:pos="705"/>
        </w:tabs>
        <w:spacing w:after="0" w:line="240" w:lineRule="auto"/>
        <w:rPr>
          <w:rFonts w:ascii="Times New Roman" w:hAnsi="Times New Roman" w:cs="Times New Roman"/>
          <w:b/>
        </w:rPr>
      </w:pPr>
      <w:r>
        <w:rPr>
          <w:rFonts w:ascii="Times New Roman" w:hAnsi="Times New Roman" w:cs="Times New Roman"/>
          <w:b/>
        </w:rPr>
        <w:t xml:space="preserve">Захисника України, жительці </w:t>
      </w:r>
    </w:p>
    <w:p w14:paraId="05961BC4" w14:textId="77777777" w:rsidR="00C345ED" w:rsidRDefault="00C345ED" w:rsidP="00C345ED">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6AB3F143" w14:textId="77777777" w:rsidR="00C345ED" w:rsidRDefault="00C345ED" w:rsidP="00C345ED">
      <w:pPr>
        <w:tabs>
          <w:tab w:val="left" w:pos="705"/>
        </w:tabs>
        <w:spacing w:after="0" w:line="240" w:lineRule="auto"/>
        <w:rPr>
          <w:rFonts w:ascii="Times New Roman" w:hAnsi="Times New Roman" w:cs="Times New Roman"/>
          <w:b/>
        </w:rPr>
      </w:pPr>
      <w:r>
        <w:rPr>
          <w:rFonts w:ascii="Times New Roman" w:hAnsi="Times New Roman" w:cs="Times New Roman"/>
          <w:b/>
        </w:rPr>
        <w:tab/>
      </w:r>
    </w:p>
    <w:p w14:paraId="143B86FC" w14:textId="19C4C741" w:rsidR="00C345ED" w:rsidRPr="00151545" w:rsidRDefault="00C345ED" w:rsidP="00C345ED">
      <w:pPr>
        <w:pStyle w:val="Default"/>
        <w:jc w:val="both"/>
        <w:rPr>
          <w:rFonts w:eastAsia="Calibri"/>
          <w:bCs/>
          <w:lang w:eastAsia="uk-UA"/>
        </w:rPr>
      </w:pPr>
      <w:r>
        <w:t xml:space="preserve">        Розглянувши заяву  жительки  Розвадівської сільської ради, беручи до уваги подані копії документів </w:t>
      </w:r>
      <w:r>
        <w:rPr>
          <w:lang w:val="uk-UA"/>
        </w:rPr>
        <w:t>до Порядку</w:t>
      </w:r>
      <w:r w:rsidR="008D55C0">
        <w:t xml:space="preserve"> 5</w:t>
      </w:r>
      <w:r>
        <w:t xml:space="preserve"> </w:t>
      </w:r>
      <w:r w:rsidRPr="00024AC1">
        <w:rPr>
          <w:rFonts w:eastAsia="Calibri"/>
          <w:bCs/>
          <w:lang w:eastAsia="uk-UA"/>
        </w:rPr>
        <w:t>надання одноразової матеріальної допомоги</w:t>
      </w:r>
      <w:r>
        <w:rPr>
          <w:rFonts w:eastAsia="Calibri"/>
          <w:bCs/>
          <w:lang w:val="uk-UA" w:eastAsia="uk-UA"/>
        </w:rPr>
        <w:t xml:space="preserve"> </w:t>
      </w:r>
      <w:r w:rsidRPr="00E01A18">
        <w:t xml:space="preserve">сім’ї </w:t>
      </w:r>
      <w:r w:rsidR="008D55C0">
        <w:rPr>
          <w:lang w:val="uk-UA"/>
        </w:rPr>
        <w:t>зниклого безвісти</w:t>
      </w:r>
      <w:r w:rsidRPr="00E01A18">
        <w:t xml:space="preserve"> Захисника України</w:t>
      </w:r>
      <w:r>
        <w:rPr>
          <w:rFonts w:eastAsia="Calibri"/>
          <w:bCs/>
          <w:lang w:val="uk-UA" w:eastAsia="uk-UA"/>
        </w:rPr>
        <w:t>,</w:t>
      </w:r>
      <w:r w:rsidRPr="00024AC1">
        <w:t xml:space="preserve"> </w:t>
      </w:r>
      <w:r>
        <w:t xml:space="preserve"> згідно </w:t>
      </w:r>
      <w:r>
        <w:rPr>
          <w:color w:val="333333"/>
          <w:bdr w:val="none" w:sz="0" w:space="0" w:color="auto" w:frame="1"/>
          <w:lang w:eastAsia="uk-UA"/>
        </w:rPr>
        <w:t>«</w:t>
      </w:r>
      <w:r>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w:t>
      </w:r>
      <w:r w:rsidRPr="00172FDB">
        <w:rPr>
          <w:iCs/>
          <w:color w:val="333333"/>
          <w:bdr w:val="none" w:sz="0" w:space="0" w:color="auto" w:frame="1"/>
          <w:lang w:eastAsia="uk-UA"/>
        </w:rPr>
        <w:t>-ї сесії Розвадівської сільської ради</w:t>
      </w:r>
      <w:r w:rsidRPr="00172FDB">
        <w:rPr>
          <w:color w:val="333333"/>
          <w:bdr w:val="none" w:sz="0" w:space="0" w:color="auto" w:frame="1"/>
          <w:lang w:eastAsia="uk-UA"/>
        </w:rPr>
        <w:t xml:space="preserve"> </w:t>
      </w:r>
      <w:r w:rsidRPr="00172FDB">
        <w:t>№</w:t>
      </w:r>
      <w:r>
        <w:t xml:space="preserve">2252  </w:t>
      </w:r>
      <w:r w:rsidRPr="00172FDB">
        <w:t xml:space="preserve">від </w:t>
      </w:r>
      <w:r>
        <w:t>18.12.2025</w:t>
      </w:r>
      <w:r w:rsidRPr="00172FDB">
        <w:t>р</w:t>
      </w:r>
      <w:r w:rsidRPr="00172FDB">
        <w:rPr>
          <w:color w:val="333333"/>
          <w:bdr w:val="none" w:sz="0" w:space="0" w:color="auto" w:frame="1"/>
          <w:lang w:eastAsia="uk-UA"/>
        </w:rPr>
        <w:t>,</w:t>
      </w:r>
      <w:r>
        <w:rPr>
          <w:color w:val="333333"/>
          <w:bdr w:val="none" w:sz="0" w:space="0" w:color="auto" w:frame="1"/>
          <w:lang w:eastAsia="uk-UA"/>
        </w:rPr>
        <w:t xml:space="preserve"> </w:t>
      </w:r>
      <w:r>
        <w:t>керуючись ст.ст.34,64 Закону України «Про місцеве самоврядування в Україні»</w:t>
      </w:r>
      <w:r>
        <w:rPr>
          <w:lang w:val="uk-UA"/>
        </w:rPr>
        <w:t xml:space="preserve">, взявши до уваги висновок коміссії </w:t>
      </w:r>
      <w:r w:rsidRPr="00BE3B29">
        <w:t>з питань регламенту, соціального захисту населення, охорони здоров’я, освіти, культури та молодіжної політики (молоді та спорту)</w:t>
      </w:r>
      <w:r>
        <w:rPr>
          <w:lang w:val="uk-UA"/>
        </w:rPr>
        <w:t xml:space="preserve">, </w:t>
      </w:r>
      <w:r>
        <w:rPr>
          <w:color w:val="333333"/>
          <w:bdr w:val="none" w:sz="0" w:space="0" w:color="auto" w:frame="1"/>
          <w:lang w:eastAsia="uk-UA"/>
        </w:rPr>
        <w:t>сесія Розвадівської сільської ради</w:t>
      </w:r>
    </w:p>
    <w:p w14:paraId="4AB63DC0" w14:textId="77777777" w:rsidR="00C345ED" w:rsidRDefault="00C345ED" w:rsidP="00C345ED">
      <w:pPr>
        <w:shd w:val="clear" w:color="auto" w:fill="FFFFFF"/>
        <w:spacing w:after="0" w:line="240" w:lineRule="auto"/>
        <w:jc w:val="both"/>
        <w:rPr>
          <w:rFonts w:ascii="Times New Roman" w:hAnsi="Times New Roman" w:cs="Times New Roman"/>
        </w:rPr>
      </w:pPr>
    </w:p>
    <w:p w14:paraId="4C6BBE2C" w14:textId="77777777" w:rsidR="00C345ED" w:rsidRDefault="00C345ED" w:rsidP="00C345ED">
      <w:pPr>
        <w:tabs>
          <w:tab w:val="left" w:pos="2040"/>
          <w:tab w:val="left" w:pos="2445"/>
        </w:tabs>
        <w:jc w:val="center"/>
        <w:rPr>
          <w:rFonts w:ascii="Times New Roman" w:hAnsi="Times New Roman" w:cs="Times New Roman"/>
          <w:b/>
        </w:rPr>
      </w:pPr>
      <w:r w:rsidRPr="00C87359">
        <w:rPr>
          <w:rFonts w:ascii="Times New Roman" w:hAnsi="Times New Roman" w:cs="Times New Roman"/>
          <w:b/>
        </w:rPr>
        <w:t>ВИРІШИЛА:</w:t>
      </w:r>
    </w:p>
    <w:p w14:paraId="5C6B8C81" w14:textId="67039ED0" w:rsidR="00C345ED" w:rsidRPr="00151545" w:rsidRDefault="00C345ED" w:rsidP="00C345ED">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1. Надати одноразову матеріальну  допомогу сім’ї </w:t>
      </w:r>
      <w:r>
        <w:rPr>
          <w:rFonts w:ascii="Times New Roman" w:hAnsi="Times New Roman" w:cs="Times New Roman"/>
          <w:b/>
          <w:sz w:val="24"/>
          <w:szCs w:val="24"/>
        </w:rPr>
        <w:t>зниклого безвісти</w:t>
      </w:r>
      <w:r w:rsidR="00D367DA">
        <w:rPr>
          <w:rFonts w:ascii="Times New Roman" w:hAnsi="Times New Roman" w:cs="Times New Roman"/>
          <w:b/>
          <w:sz w:val="24"/>
          <w:szCs w:val="24"/>
        </w:rPr>
        <w:t xml:space="preserve"> </w:t>
      </w:r>
      <w:r w:rsidRPr="00151545">
        <w:rPr>
          <w:rFonts w:ascii="Times New Roman" w:hAnsi="Times New Roman" w:cs="Times New Roman"/>
          <w:sz w:val="24"/>
          <w:szCs w:val="24"/>
        </w:rPr>
        <w:t xml:space="preserve">Захисника України,      </w:t>
      </w:r>
    </w:p>
    <w:p w14:paraId="24FA07A2" w14:textId="77777777" w:rsidR="00C345ED" w:rsidRPr="00151545" w:rsidRDefault="00C345ED" w:rsidP="00C345ED">
      <w:pPr>
        <w:tabs>
          <w:tab w:val="left" w:pos="705"/>
        </w:tabs>
        <w:spacing w:after="0" w:line="240" w:lineRule="auto"/>
        <w:rPr>
          <w:rFonts w:ascii="Times New Roman" w:hAnsi="Times New Roman" w:cs="Times New Roman"/>
          <w:b/>
          <w:sz w:val="24"/>
          <w:szCs w:val="24"/>
        </w:rPr>
      </w:pPr>
      <w:r w:rsidRPr="00151545">
        <w:rPr>
          <w:rFonts w:ascii="Times New Roman" w:hAnsi="Times New Roman" w:cs="Times New Roman"/>
          <w:sz w:val="24"/>
          <w:szCs w:val="24"/>
        </w:rPr>
        <w:t xml:space="preserve">       жительці  Розвадівської сільської ради </w:t>
      </w:r>
    </w:p>
    <w:p w14:paraId="2703925E" w14:textId="77777777" w:rsidR="00C345ED" w:rsidRPr="00151545" w:rsidRDefault="00C345ED" w:rsidP="00C345ED">
      <w:pPr>
        <w:pStyle w:val="a5"/>
        <w:spacing w:after="0" w:line="256" w:lineRule="auto"/>
        <w:ind w:left="0"/>
        <w:rPr>
          <w:rFonts w:ascii="Times New Roman" w:hAnsi="Times New Roman" w:cs="Times New Roman"/>
          <w:color w:val="000000"/>
          <w:sz w:val="24"/>
          <w:szCs w:val="24"/>
        </w:rPr>
      </w:pPr>
    </w:p>
    <w:tbl>
      <w:tblPr>
        <w:tblW w:w="9923" w:type="dxa"/>
        <w:tblLook w:val="04A0" w:firstRow="1" w:lastRow="0" w:firstColumn="1" w:lastColumn="0" w:noHBand="0" w:noVBand="1"/>
      </w:tblPr>
      <w:tblGrid>
        <w:gridCol w:w="3261"/>
        <w:gridCol w:w="3685"/>
        <w:gridCol w:w="2977"/>
      </w:tblGrid>
      <w:tr w:rsidR="00C345ED" w:rsidRPr="00151545" w14:paraId="3A218D91" w14:textId="77777777" w:rsidTr="00C345ED">
        <w:trPr>
          <w:trHeight w:val="360"/>
        </w:trPr>
        <w:tc>
          <w:tcPr>
            <w:tcW w:w="3261" w:type="dxa"/>
            <w:shd w:val="clear" w:color="000000" w:fill="FFFFFF"/>
            <w:noWrap/>
            <w:vAlign w:val="bottom"/>
            <w:hideMark/>
          </w:tcPr>
          <w:p w14:paraId="4F12E2AF" w14:textId="47E0400C" w:rsidR="00C345ED" w:rsidRPr="00151545" w:rsidRDefault="00C345ED" w:rsidP="00A539CB">
            <w:pPr>
              <w:spacing w:after="0" w:line="240" w:lineRule="auto"/>
              <w:rPr>
                <w:rFonts w:ascii="Times New Roman" w:eastAsia="Times New Roman" w:hAnsi="Times New Roman" w:cs="Times New Roman"/>
                <w:color w:val="000000"/>
                <w:sz w:val="24"/>
                <w:szCs w:val="24"/>
                <w:lang w:eastAsia="uk-UA"/>
              </w:rPr>
            </w:pPr>
            <w:r>
              <w:rPr>
                <w:rFonts w:ascii="Times New Roman" w:hAnsi="Times New Roman" w:cs="Times New Roman"/>
                <w:color w:val="000000"/>
                <w:sz w:val="24"/>
                <w:szCs w:val="24"/>
              </w:rPr>
              <w:t>-Ланчевич Галина Миронівна</w:t>
            </w:r>
          </w:p>
        </w:tc>
        <w:tc>
          <w:tcPr>
            <w:tcW w:w="3685" w:type="dxa"/>
            <w:shd w:val="clear" w:color="000000" w:fill="FFFFFF"/>
            <w:vAlign w:val="bottom"/>
            <w:hideMark/>
          </w:tcPr>
          <w:p w14:paraId="228F38CE" w14:textId="526A1A76" w:rsidR="00C345ED" w:rsidRPr="00151545" w:rsidRDefault="00C345ED" w:rsidP="00C345ED">
            <w:pPr>
              <w:spacing w:after="0" w:line="240" w:lineRule="auto"/>
              <w:rPr>
                <w:rFonts w:ascii="Times New Roman" w:eastAsia="Times New Roman" w:hAnsi="Times New Roman" w:cs="Times New Roman"/>
                <w:color w:val="000000"/>
                <w:sz w:val="24"/>
                <w:szCs w:val="24"/>
                <w:lang w:eastAsia="uk-UA"/>
              </w:rPr>
            </w:pPr>
            <w:r w:rsidRPr="00151545">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Верин, вул. Лесі Українки, 19А</w:t>
            </w:r>
          </w:p>
        </w:tc>
        <w:tc>
          <w:tcPr>
            <w:tcW w:w="2977" w:type="dxa"/>
            <w:shd w:val="clear" w:color="000000" w:fill="FFFFFF"/>
            <w:noWrap/>
            <w:vAlign w:val="center"/>
            <w:hideMark/>
          </w:tcPr>
          <w:p w14:paraId="6B82F985" w14:textId="24820BA8" w:rsidR="00C345ED" w:rsidRPr="00151545" w:rsidRDefault="00C345ED" w:rsidP="00A539C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Pr="00151545">
              <w:rPr>
                <w:rFonts w:ascii="Times New Roman" w:eastAsia="Times New Roman" w:hAnsi="Times New Roman" w:cs="Times New Roman"/>
                <w:color w:val="000000"/>
                <w:sz w:val="24"/>
                <w:szCs w:val="24"/>
                <w:lang w:eastAsia="uk-UA"/>
              </w:rPr>
              <w:t>0 000 грн</w:t>
            </w:r>
          </w:p>
          <w:p w14:paraId="1AAB567C" w14:textId="53144EBF" w:rsidR="00C345ED" w:rsidRPr="00151545" w:rsidRDefault="00C345ED" w:rsidP="00C345ED">
            <w:pPr>
              <w:spacing w:after="0" w:line="240" w:lineRule="auto"/>
              <w:jc w:val="center"/>
              <w:rPr>
                <w:rFonts w:ascii="Times New Roman" w:eastAsia="Times New Roman" w:hAnsi="Times New Roman" w:cs="Times New Roman"/>
                <w:color w:val="000000"/>
                <w:sz w:val="24"/>
                <w:szCs w:val="24"/>
                <w:lang w:eastAsia="uk-UA"/>
              </w:rPr>
            </w:pPr>
            <w:r w:rsidRPr="00151545">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Десять</w:t>
            </w:r>
            <w:r w:rsidRPr="00151545">
              <w:rPr>
                <w:rFonts w:ascii="Times New Roman" w:eastAsia="Times New Roman" w:hAnsi="Times New Roman" w:cs="Times New Roman"/>
                <w:color w:val="000000"/>
                <w:sz w:val="24"/>
                <w:szCs w:val="24"/>
                <w:lang w:eastAsia="uk-UA"/>
              </w:rPr>
              <w:t xml:space="preserve"> тисяч гривень)</w:t>
            </w:r>
          </w:p>
        </w:tc>
      </w:tr>
    </w:tbl>
    <w:p w14:paraId="3440C832" w14:textId="77777777" w:rsidR="00C345ED" w:rsidRPr="00151545" w:rsidRDefault="00C345ED" w:rsidP="00C345ED">
      <w:pPr>
        <w:tabs>
          <w:tab w:val="left" w:pos="2040"/>
          <w:tab w:val="left" w:pos="2445"/>
        </w:tabs>
        <w:jc w:val="center"/>
        <w:rPr>
          <w:rFonts w:ascii="Times New Roman" w:hAnsi="Times New Roman" w:cs="Times New Roman"/>
          <w:b/>
          <w:sz w:val="24"/>
          <w:szCs w:val="24"/>
        </w:rPr>
      </w:pPr>
    </w:p>
    <w:p w14:paraId="720C2C27" w14:textId="77777777" w:rsidR="00C345ED" w:rsidRPr="00151545" w:rsidRDefault="00C345ED" w:rsidP="00C345ED">
      <w:pPr>
        <w:pStyle w:val="a5"/>
        <w:spacing w:after="0" w:line="256" w:lineRule="auto"/>
        <w:ind w:left="0"/>
        <w:rPr>
          <w:rFonts w:ascii="Times New Roman" w:eastAsia="Microsoft Sans Serif" w:hAnsi="Times New Roman" w:cs="Times New Roman"/>
          <w:sz w:val="24"/>
          <w:szCs w:val="24"/>
        </w:rPr>
      </w:pPr>
    </w:p>
    <w:p w14:paraId="5806D2F2" w14:textId="202A12DD" w:rsidR="00C345ED" w:rsidRPr="00151545" w:rsidRDefault="00C345ED" w:rsidP="00C345ED">
      <w:pPr>
        <w:tabs>
          <w:tab w:val="left" w:pos="709"/>
        </w:tabs>
        <w:spacing w:after="0" w:line="256" w:lineRule="auto"/>
        <w:rPr>
          <w:rFonts w:ascii="Times New Roman" w:hAnsi="Times New Roman" w:cs="Times New Roman"/>
          <w:sz w:val="24"/>
          <w:szCs w:val="24"/>
        </w:rPr>
      </w:pPr>
      <w:r w:rsidRPr="00151545">
        <w:rPr>
          <w:rFonts w:ascii="Times New Roman" w:hAnsi="Times New Roman" w:cs="Times New Roman"/>
          <w:sz w:val="24"/>
          <w:szCs w:val="24"/>
        </w:rPr>
        <w:t xml:space="preserve">    </w:t>
      </w:r>
      <w:r>
        <w:rPr>
          <w:rFonts w:ascii="Times New Roman" w:hAnsi="Times New Roman" w:cs="Times New Roman"/>
          <w:sz w:val="24"/>
          <w:szCs w:val="24"/>
        </w:rPr>
        <w:t>2</w:t>
      </w:r>
      <w:r w:rsidRPr="00151545">
        <w:rPr>
          <w:rFonts w:ascii="Times New Roman" w:hAnsi="Times New Roman" w:cs="Times New Roman"/>
          <w:sz w:val="24"/>
          <w:szCs w:val="24"/>
        </w:rPr>
        <w:t>. Головному бухгалтеру Розвадівської сільської ради провести виплату.</w:t>
      </w:r>
    </w:p>
    <w:p w14:paraId="18D774A5" w14:textId="77777777" w:rsidR="00C345ED" w:rsidRPr="00151545" w:rsidRDefault="00C345ED" w:rsidP="00C345ED">
      <w:pPr>
        <w:tabs>
          <w:tab w:val="left" w:pos="709"/>
        </w:tabs>
        <w:spacing w:after="0" w:line="256" w:lineRule="auto"/>
        <w:rPr>
          <w:rFonts w:ascii="Times New Roman" w:hAnsi="Times New Roman" w:cs="Times New Roman"/>
          <w:sz w:val="24"/>
          <w:szCs w:val="24"/>
        </w:rPr>
      </w:pPr>
    </w:p>
    <w:p w14:paraId="1CA2928B" w14:textId="41D02727" w:rsidR="00C345ED" w:rsidRPr="00151545" w:rsidRDefault="00C345ED" w:rsidP="00C345ED">
      <w:pPr>
        <w:tabs>
          <w:tab w:val="left" w:pos="709"/>
        </w:tabs>
        <w:rPr>
          <w:rFonts w:ascii="Times New Roman" w:hAnsi="Times New Roman" w:cs="Times New Roman"/>
          <w:sz w:val="24"/>
          <w:szCs w:val="24"/>
        </w:rPr>
      </w:pPr>
      <w:r w:rsidRPr="00151545">
        <w:rPr>
          <w:rFonts w:ascii="Times New Roman" w:hAnsi="Times New Roman"/>
          <w:sz w:val="24"/>
          <w:szCs w:val="24"/>
        </w:rPr>
        <w:lastRenderedPageBreak/>
        <w:t xml:space="preserve">    </w:t>
      </w:r>
      <w:r>
        <w:rPr>
          <w:rFonts w:ascii="Times New Roman" w:hAnsi="Times New Roman"/>
          <w:sz w:val="24"/>
          <w:szCs w:val="24"/>
        </w:rPr>
        <w:t>3</w:t>
      </w:r>
      <w:r w:rsidRPr="00151545">
        <w:rPr>
          <w:rFonts w:ascii="Times New Roman" w:hAnsi="Times New Roman"/>
          <w:sz w:val="24"/>
          <w:szCs w:val="24"/>
        </w:rPr>
        <w:t>.</w:t>
      </w:r>
      <w:r w:rsidRPr="00151545">
        <w:rPr>
          <w:rFonts w:ascii="Times New Roman" w:hAnsi="Times New Roman"/>
          <w:bCs/>
          <w:spacing w:val="-15"/>
          <w:sz w:val="24"/>
          <w:szCs w:val="24"/>
        </w:rPr>
        <w:t xml:space="preserve"> Контроль за виконанням даного рішення  покласти на постійну </w:t>
      </w:r>
      <w:r w:rsidRPr="00151545">
        <w:rPr>
          <w:rFonts w:ascii="Times New Roman" w:hAnsi="Times New Roman" w:cs="Times New Roman"/>
          <w:sz w:val="24"/>
          <w:szCs w:val="24"/>
        </w:rPr>
        <w:t xml:space="preserve">комісію з </w:t>
      </w:r>
      <w:r w:rsidRPr="00151545">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(Говикович О.В.).</w:t>
      </w:r>
    </w:p>
    <w:p w14:paraId="23DCA59B" w14:textId="77777777" w:rsidR="00C345ED" w:rsidRDefault="00C345ED" w:rsidP="00C345ED">
      <w:pPr>
        <w:tabs>
          <w:tab w:val="left" w:pos="709"/>
        </w:tabs>
        <w:jc w:val="both"/>
        <w:rPr>
          <w:rFonts w:ascii="Times New Roman" w:hAnsi="Times New Roman" w:cs="Times New Roman"/>
        </w:rPr>
      </w:pPr>
    </w:p>
    <w:p w14:paraId="62C9ED3E" w14:textId="77777777" w:rsidR="00C345ED" w:rsidRDefault="00C345ED" w:rsidP="00C345ED">
      <w:pPr>
        <w:tabs>
          <w:tab w:val="left" w:pos="709"/>
        </w:tabs>
        <w:jc w:val="both"/>
        <w:rPr>
          <w:rFonts w:ascii="Times New Roman" w:hAnsi="Times New Roman" w:cs="Times New Roman"/>
        </w:rPr>
      </w:pPr>
    </w:p>
    <w:p w14:paraId="779F5DBA" w14:textId="77777777" w:rsidR="00C345ED" w:rsidRPr="00E15F4F" w:rsidRDefault="00C345ED" w:rsidP="00C345ED">
      <w:pPr>
        <w:pStyle w:val="a5"/>
        <w:rPr>
          <w:rFonts w:ascii="Times New Roman" w:hAnsi="Times New Roman" w:cs="Times New Roman"/>
          <w:b/>
          <w:sz w:val="24"/>
          <w:szCs w:val="24"/>
        </w:rPr>
      </w:pPr>
      <w:r w:rsidRPr="00DE277A">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Роман  СИДОР</w:t>
      </w:r>
    </w:p>
    <w:p w14:paraId="37DBB297" w14:textId="77777777" w:rsidR="00C345ED" w:rsidRDefault="00C345ED" w:rsidP="00C345ED">
      <w:pPr>
        <w:pStyle w:val="a5"/>
        <w:rPr>
          <w:rFonts w:ascii="Times New Roman" w:hAnsi="Times New Roman" w:cs="Times New Roman"/>
          <w:b/>
          <w:sz w:val="24"/>
          <w:szCs w:val="24"/>
        </w:rPr>
      </w:pPr>
    </w:p>
    <w:p w14:paraId="7571A5CC" w14:textId="3CCDE6BD" w:rsidR="0087797C" w:rsidRDefault="0087797C" w:rsidP="001E41AE">
      <w:pPr>
        <w:pStyle w:val="a5"/>
        <w:rPr>
          <w:rFonts w:ascii="Times New Roman" w:hAnsi="Times New Roman" w:cs="Times New Roman"/>
          <w:b/>
          <w:sz w:val="24"/>
          <w:szCs w:val="24"/>
        </w:rPr>
      </w:pPr>
    </w:p>
    <w:p w14:paraId="4219C524" w14:textId="71ACBFCE" w:rsidR="0087797C" w:rsidRDefault="0087797C" w:rsidP="001E41AE">
      <w:pPr>
        <w:pStyle w:val="a5"/>
        <w:rPr>
          <w:rFonts w:ascii="Times New Roman" w:hAnsi="Times New Roman" w:cs="Times New Roman"/>
          <w:b/>
          <w:sz w:val="24"/>
          <w:szCs w:val="24"/>
        </w:rPr>
      </w:pPr>
    </w:p>
    <w:p w14:paraId="0B4737DA" w14:textId="46365CF8" w:rsidR="0087797C" w:rsidRDefault="0087797C" w:rsidP="001E41AE">
      <w:pPr>
        <w:pStyle w:val="a5"/>
        <w:rPr>
          <w:rFonts w:ascii="Times New Roman" w:hAnsi="Times New Roman" w:cs="Times New Roman"/>
          <w:b/>
          <w:sz w:val="24"/>
          <w:szCs w:val="24"/>
        </w:rPr>
      </w:pPr>
    </w:p>
    <w:p w14:paraId="2E996778" w14:textId="77777777" w:rsidR="0087797C" w:rsidRDefault="0087797C" w:rsidP="001E41AE">
      <w:pPr>
        <w:pStyle w:val="a5"/>
        <w:rPr>
          <w:rFonts w:ascii="Times New Roman" w:hAnsi="Times New Roman" w:cs="Times New Roman"/>
          <w:b/>
          <w:sz w:val="24"/>
          <w:szCs w:val="24"/>
        </w:rPr>
      </w:pPr>
    </w:p>
    <w:p w14:paraId="28B010E1" w14:textId="05844DBA" w:rsidR="0087797C" w:rsidRDefault="0087797C" w:rsidP="001E41AE">
      <w:pPr>
        <w:pStyle w:val="a5"/>
        <w:rPr>
          <w:rFonts w:ascii="Times New Roman" w:hAnsi="Times New Roman" w:cs="Times New Roman"/>
          <w:b/>
          <w:sz w:val="24"/>
          <w:szCs w:val="24"/>
        </w:rPr>
      </w:pPr>
    </w:p>
    <w:p w14:paraId="3FA67EB6" w14:textId="7157D10C" w:rsidR="0087797C" w:rsidRDefault="0087797C" w:rsidP="001E41AE">
      <w:pPr>
        <w:pStyle w:val="a5"/>
        <w:rPr>
          <w:rFonts w:ascii="Times New Roman" w:hAnsi="Times New Roman" w:cs="Times New Roman"/>
          <w:b/>
          <w:sz w:val="24"/>
          <w:szCs w:val="24"/>
        </w:rPr>
      </w:pPr>
    </w:p>
    <w:p w14:paraId="50FBBDC2" w14:textId="77777777" w:rsidR="0087797C" w:rsidRDefault="0087797C" w:rsidP="001E41AE">
      <w:pPr>
        <w:pStyle w:val="a5"/>
        <w:rPr>
          <w:rFonts w:ascii="Times New Roman" w:hAnsi="Times New Roman" w:cs="Times New Roman"/>
          <w:b/>
          <w:sz w:val="24"/>
          <w:szCs w:val="24"/>
        </w:rPr>
      </w:pPr>
    </w:p>
    <w:p w14:paraId="1730D3C4" w14:textId="77777777" w:rsidR="00A82C3D" w:rsidRPr="009E4601" w:rsidRDefault="00A82C3D" w:rsidP="00A82C3D">
      <w:pPr>
        <w:pStyle w:val="19141"/>
        <w:spacing w:before="0" w:beforeAutospacing="0" w:after="0" w:afterAutospacing="0"/>
        <w:ind w:hanging="426"/>
        <w:jc w:val="center"/>
        <w:rPr>
          <w:noProof/>
        </w:rPr>
      </w:pPr>
      <w:r>
        <w:rPr>
          <w:noProof/>
        </w:rPr>
        <w:t xml:space="preserve">     </w:t>
      </w:r>
      <w:r w:rsidRPr="009E4601">
        <w:rPr>
          <w:noProof/>
        </w:rPr>
        <w:drawing>
          <wp:inline distT="0" distB="0" distL="0" distR="0" wp14:anchorId="4DC1AEB0" wp14:editId="1A578489">
            <wp:extent cx="571500" cy="762000"/>
            <wp:effectExtent l="0" t="0" r="0" b="0"/>
            <wp:docPr id="27" name="Рисунок 2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738CB5D" w14:textId="77777777" w:rsidR="00A82C3D" w:rsidRPr="009E4601" w:rsidRDefault="00A82C3D" w:rsidP="00A82C3D">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68DE7B5C" w14:textId="77777777" w:rsidR="00A82C3D" w:rsidRPr="009E4601" w:rsidRDefault="00A82C3D" w:rsidP="00A82C3D">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3A2F6AB0" w14:textId="77777777" w:rsidR="00A82C3D" w:rsidRPr="009E4601" w:rsidRDefault="00A82C3D" w:rsidP="00A82C3D">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481CBBDA" w14:textId="77777777" w:rsidR="00A82C3D" w:rsidRPr="009E4601" w:rsidRDefault="00A82C3D" w:rsidP="00A82C3D">
      <w:pPr>
        <w:spacing w:after="0" w:line="240" w:lineRule="auto"/>
        <w:jc w:val="center"/>
        <w:rPr>
          <w:rFonts w:ascii="Times New Roman" w:hAnsi="Times New Roman"/>
          <w:b/>
          <w:sz w:val="28"/>
          <w:szCs w:val="28"/>
        </w:rPr>
      </w:pPr>
    </w:p>
    <w:p w14:paraId="115F72D7" w14:textId="77777777" w:rsidR="00A82C3D" w:rsidRPr="009E4601" w:rsidRDefault="00A82C3D" w:rsidP="00A82C3D">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15C55103" w14:textId="006CE091" w:rsidR="00A82C3D" w:rsidRPr="00151545" w:rsidRDefault="00A82C3D" w:rsidP="00A82C3D">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551D001D" w14:textId="77777777" w:rsidR="00037D81" w:rsidRPr="00AB63A0" w:rsidRDefault="00037D81" w:rsidP="00037D81">
      <w:pPr>
        <w:spacing w:after="0" w:line="240" w:lineRule="auto"/>
        <w:jc w:val="center"/>
        <w:rPr>
          <w:rFonts w:ascii="Times New Roman" w:hAnsi="Times New Roman" w:cs="Times New Roman"/>
          <w:b/>
          <w:sz w:val="28"/>
          <w:szCs w:val="28"/>
        </w:rPr>
      </w:pPr>
    </w:p>
    <w:p w14:paraId="549A30E0" w14:textId="77777777" w:rsidR="00037D81" w:rsidRDefault="00037D81" w:rsidP="00037D81">
      <w:pPr>
        <w:tabs>
          <w:tab w:val="left" w:pos="705"/>
        </w:tabs>
        <w:spacing w:after="0" w:line="240" w:lineRule="auto"/>
        <w:rPr>
          <w:rFonts w:ascii="Times New Roman" w:hAnsi="Times New Roman" w:cs="Times New Roman"/>
          <w:b/>
          <w:sz w:val="28"/>
          <w:szCs w:val="28"/>
        </w:rPr>
      </w:pPr>
    </w:p>
    <w:p w14:paraId="3A51E122" w14:textId="77777777" w:rsidR="00037D81" w:rsidRDefault="00037D81" w:rsidP="00037D81">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0776B401" w14:textId="7763AADC" w:rsidR="00D77E6F" w:rsidRDefault="00BE7E7E" w:rsidP="00037D81">
      <w:pPr>
        <w:tabs>
          <w:tab w:val="left" w:pos="705"/>
        </w:tabs>
        <w:spacing w:after="0" w:line="240" w:lineRule="auto"/>
        <w:rPr>
          <w:rFonts w:ascii="Times New Roman" w:hAnsi="Times New Roman" w:cs="Times New Roman"/>
          <w:b/>
        </w:rPr>
      </w:pPr>
      <w:r>
        <w:rPr>
          <w:rFonts w:ascii="Times New Roman" w:hAnsi="Times New Roman" w:cs="Times New Roman"/>
          <w:b/>
        </w:rPr>
        <w:t>д</w:t>
      </w:r>
      <w:r w:rsidR="00037D81">
        <w:rPr>
          <w:rFonts w:ascii="Times New Roman" w:hAnsi="Times New Roman" w:cs="Times New Roman"/>
          <w:b/>
        </w:rPr>
        <w:t>опомоги</w:t>
      </w:r>
      <w:r>
        <w:rPr>
          <w:rFonts w:ascii="Times New Roman" w:hAnsi="Times New Roman" w:cs="Times New Roman"/>
          <w:b/>
        </w:rPr>
        <w:t>,</w:t>
      </w:r>
      <w:r w:rsidR="00037D81">
        <w:rPr>
          <w:rFonts w:ascii="Times New Roman" w:hAnsi="Times New Roman" w:cs="Times New Roman"/>
          <w:b/>
        </w:rPr>
        <w:t xml:space="preserve">  </w:t>
      </w:r>
      <w:r>
        <w:rPr>
          <w:rFonts w:ascii="Times New Roman" w:hAnsi="Times New Roman" w:cs="Times New Roman"/>
          <w:b/>
        </w:rPr>
        <w:t>жительці</w:t>
      </w:r>
      <w:r w:rsidR="00037D81">
        <w:rPr>
          <w:rFonts w:ascii="Times New Roman" w:hAnsi="Times New Roman" w:cs="Times New Roman"/>
          <w:b/>
        </w:rPr>
        <w:t xml:space="preserve"> Розвадівської сільської ради</w:t>
      </w:r>
      <w:r>
        <w:rPr>
          <w:rFonts w:ascii="Times New Roman" w:hAnsi="Times New Roman" w:cs="Times New Roman"/>
          <w:b/>
        </w:rPr>
        <w:t>,</w:t>
      </w:r>
    </w:p>
    <w:p w14:paraId="0FCEA10C" w14:textId="66354EE1" w:rsidR="00D77E6F" w:rsidRDefault="00BE7E7E" w:rsidP="00037D81">
      <w:pPr>
        <w:tabs>
          <w:tab w:val="left" w:pos="705"/>
        </w:tabs>
        <w:spacing w:after="0" w:line="240" w:lineRule="auto"/>
        <w:rPr>
          <w:rFonts w:ascii="Times New Roman" w:hAnsi="Times New Roman" w:cs="Times New Roman"/>
          <w:b/>
        </w:rPr>
      </w:pPr>
      <w:r>
        <w:rPr>
          <w:rFonts w:ascii="Times New Roman" w:hAnsi="Times New Roman" w:cs="Times New Roman"/>
          <w:b/>
        </w:rPr>
        <w:t>котра опинила</w:t>
      </w:r>
      <w:r w:rsidR="00D77E6F">
        <w:rPr>
          <w:rFonts w:ascii="Times New Roman" w:hAnsi="Times New Roman" w:cs="Times New Roman"/>
          <w:b/>
        </w:rPr>
        <w:t xml:space="preserve">сь у складних життєвих обставинах </w:t>
      </w:r>
    </w:p>
    <w:p w14:paraId="37B4F36C" w14:textId="232C0415" w:rsidR="00037D81" w:rsidRDefault="00D77E6F" w:rsidP="00037D81">
      <w:pPr>
        <w:tabs>
          <w:tab w:val="left" w:pos="705"/>
        </w:tabs>
        <w:spacing w:after="0" w:line="240" w:lineRule="auto"/>
        <w:rPr>
          <w:rFonts w:ascii="Times New Roman" w:hAnsi="Times New Roman" w:cs="Times New Roman"/>
          <w:b/>
        </w:rPr>
      </w:pPr>
      <w:r>
        <w:rPr>
          <w:rFonts w:ascii="Times New Roman" w:hAnsi="Times New Roman" w:cs="Times New Roman"/>
          <w:b/>
        </w:rPr>
        <w:t>в результаті пожежі.</w:t>
      </w:r>
      <w:r w:rsidR="00037D81">
        <w:rPr>
          <w:rFonts w:ascii="Times New Roman" w:hAnsi="Times New Roman" w:cs="Times New Roman"/>
          <w:b/>
        </w:rPr>
        <w:tab/>
      </w:r>
    </w:p>
    <w:p w14:paraId="33EB3BB2" w14:textId="77777777" w:rsidR="00037D81" w:rsidRDefault="00037D81" w:rsidP="00037D81">
      <w:pPr>
        <w:tabs>
          <w:tab w:val="left" w:pos="705"/>
          <w:tab w:val="left" w:pos="2445"/>
        </w:tabs>
        <w:rPr>
          <w:rFonts w:ascii="Times New Roman" w:hAnsi="Times New Roman" w:cs="Times New Roman"/>
          <w:b/>
        </w:rPr>
      </w:pPr>
    </w:p>
    <w:p w14:paraId="625DDDC0" w14:textId="77777777" w:rsidR="00037D81" w:rsidRDefault="00037D81" w:rsidP="00037D81">
      <w:pPr>
        <w:tabs>
          <w:tab w:val="left" w:pos="705"/>
        </w:tabs>
        <w:spacing w:after="0" w:line="240" w:lineRule="auto"/>
        <w:rPr>
          <w:rFonts w:ascii="Times New Roman" w:hAnsi="Times New Roman" w:cs="Times New Roman"/>
          <w:b/>
        </w:rPr>
      </w:pPr>
      <w:r>
        <w:rPr>
          <w:rFonts w:ascii="Times New Roman" w:hAnsi="Times New Roman" w:cs="Times New Roman"/>
          <w:b/>
        </w:rPr>
        <w:tab/>
      </w:r>
    </w:p>
    <w:p w14:paraId="4610F088" w14:textId="6D0EF6EE" w:rsidR="00037D81" w:rsidRPr="00024AC1" w:rsidRDefault="00037D81" w:rsidP="008D66C1">
      <w:pPr>
        <w:pStyle w:val="Default"/>
        <w:jc w:val="both"/>
        <w:rPr>
          <w:rFonts w:eastAsia="Calibri"/>
          <w:bCs/>
          <w:lang w:eastAsia="uk-UA"/>
        </w:rPr>
      </w:pPr>
      <w:r>
        <w:t xml:space="preserve">   </w:t>
      </w:r>
      <w:r w:rsidR="00024AC1">
        <w:t xml:space="preserve">     </w:t>
      </w:r>
      <w:r w:rsidR="00D702AD">
        <w:t>Розглянувши заяву  жител</w:t>
      </w:r>
      <w:r w:rsidR="00BE7E7E">
        <w:rPr>
          <w:lang w:val="uk-UA"/>
        </w:rPr>
        <w:t>ь</w:t>
      </w:r>
      <w:r w:rsidR="00D702AD">
        <w:t>ки</w:t>
      </w:r>
      <w:r>
        <w:t xml:space="preserve">  Розвадівської сільсь</w:t>
      </w:r>
      <w:r w:rsidR="00024AC1">
        <w:t xml:space="preserve">кої ради, беручи до уваги подані копії </w:t>
      </w:r>
      <w:r w:rsidR="008D66C1">
        <w:t>документі</w:t>
      </w:r>
      <w:r w:rsidR="00024AC1">
        <w:t xml:space="preserve">в </w:t>
      </w:r>
      <w:r w:rsidR="00024AC1">
        <w:rPr>
          <w:lang w:val="uk-UA"/>
        </w:rPr>
        <w:t>до Порядку</w:t>
      </w:r>
      <w:r w:rsidR="00D77E6F">
        <w:t xml:space="preserve"> 9</w:t>
      </w:r>
      <w:r w:rsidR="00024AC1">
        <w:t xml:space="preserve"> </w:t>
      </w:r>
      <w:r w:rsidR="00024AC1" w:rsidRPr="00024AC1">
        <w:rPr>
          <w:rFonts w:eastAsia="Calibri"/>
          <w:bCs/>
          <w:lang w:eastAsia="uk-UA"/>
        </w:rPr>
        <w:t>надання одноразової матеріальної допомоги</w:t>
      </w:r>
      <w:r w:rsidR="00024AC1">
        <w:rPr>
          <w:rFonts w:eastAsia="Calibri"/>
          <w:bCs/>
          <w:lang w:val="uk-UA" w:eastAsia="uk-UA"/>
        </w:rPr>
        <w:t xml:space="preserve"> </w:t>
      </w:r>
      <w:r w:rsidR="00D77E6F">
        <w:rPr>
          <w:rFonts w:eastAsia="Calibri"/>
          <w:bCs/>
          <w:lang w:val="uk-UA" w:eastAsia="uk-UA"/>
        </w:rPr>
        <w:t>мешканцям, котрі опинились у складних життєвих обставинах в результаті пожежі</w:t>
      </w:r>
      <w:r w:rsidR="00024AC1">
        <w:rPr>
          <w:rFonts w:eastAsia="Calibri"/>
          <w:bCs/>
          <w:lang w:val="uk-UA" w:eastAsia="uk-UA"/>
        </w:rPr>
        <w:t>,</w:t>
      </w:r>
      <w:r w:rsidRPr="00024AC1">
        <w:t xml:space="preserve"> </w:t>
      </w:r>
      <w:r>
        <w:t xml:space="preserve"> згідно </w:t>
      </w:r>
      <w:r>
        <w:rPr>
          <w:color w:val="333333"/>
          <w:bdr w:val="none" w:sz="0" w:space="0" w:color="auto" w:frame="1"/>
          <w:lang w:eastAsia="uk-UA"/>
        </w:rPr>
        <w:t>«</w:t>
      </w:r>
      <w:r>
        <w:rPr>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w:t>
      </w:r>
      <w:r w:rsidR="00024AC1">
        <w:rPr>
          <w:iCs/>
          <w:color w:val="333333"/>
          <w:bdr w:val="none" w:sz="0" w:space="0" w:color="auto" w:frame="1"/>
          <w:lang w:eastAsia="uk-UA"/>
        </w:rPr>
        <w:t>йону Львівської області  на 2026</w:t>
      </w:r>
      <w:r>
        <w:rPr>
          <w:iCs/>
          <w:color w:val="333333"/>
          <w:bdr w:val="none" w:sz="0" w:space="0" w:color="auto" w:frame="1"/>
          <w:lang w:eastAsia="uk-UA"/>
        </w:rPr>
        <w:t xml:space="preserve"> рік»</w:t>
      </w:r>
      <w:r w:rsidR="00024AC1">
        <w:rPr>
          <w:iCs/>
          <w:color w:val="333333"/>
          <w:bdr w:val="none" w:sz="0" w:space="0" w:color="auto" w:frame="1"/>
          <w:lang w:eastAsia="uk-UA"/>
        </w:rPr>
        <w:t>, затвердженої рішенням 72</w:t>
      </w:r>
      <w:r w:rsidRPr="00172FDB">
        <w:rPr>
          <w:iCs/>
          <w:color w:val="333333"/>
          <w:bdr w:val="none" w:sz="0" w:space="0" w:color="auto" w:frame="1"/>
          <w:lang w:eastAsia="uk-UA"/>
        </w:rPr>
        <w:t>-ї сесії Розвадівської сільської ради</w:t>
      </w:r>
      <w:r w:rsidRPr="00172FDB">
        <w:rPr>
          <w:color w:val="333333"/>
          <w:bdr w:val="none" w:sz="0" w:space="0" w:color="auto" w:frame="1"/>
          <w:lang w:eastAsia="uk-UA"/>
        </w:rPr>
        <w:t xml:space="preserve"> </w:t>
      </w:r>
      <w:r w:rsidRPr="00172FDB">
        <w:t>№</w:t>
      </w:r>
      <w:r w:rsidR="00024AC1">
        <w:t>2252</w:t>
      </w:r>
      <w:r>
        <w:t xml:space="preserve">  </w:t>
      </w:r>
      <w:r w:rsidRPr="00172FDB">
        <w:t xml:space="preserve">від </w:t>
      </w:r>
      <w:r w:rsidR="00024AC1">
        <w:t>18.12</w:t>
      </w:r>
      <w:r>
        <w:t>.2025</w:t>
      </w:r>
      <w:r w:rsidRPr="00172FDB">
        <w:t>р</w:t>
      </w:r>
      <w:r w:rsidRPr="00172FDB">
        <w:rPr>
          <w:color w:val="333333"/>
          <w:bdr w:val="none" w:sz="0" w:space="0" w:color="auto" w:frame="1"/>
          <w:lang w:eastAsia="uk-UA"/>
        </w:rPr>
        <w:t>,</w:t>
      </w:r>
      <w:r>
        <w:rPr>
          <w:color w:val="333333"/>
          <w:bdr w:val="none" w:sz="0" w:space="0" w:color="auto" w:frame="1"/>
          <w:lang w:eastAsia="uk-UA"/>
        </w:rPr>
        <w:t xml:space="preserve"> </w:t>
      </w:r>
      <w:r w:rsidR="00024AC1">
        <w:t>керуючись ст.ст.34,64 Закону України «Про місцеве самоврядування в Україні»</w:t>
      </w:r>
      <w:r w:rsidR="008D66C1">
        <w:rPr>
          <w:lang w:val="uk-UA"/>
        </w:rPr>
        <w:t>,</w:t>
      </w:r>
      <w:r w:rsidR="00024AC1">
        <w:rPr>
          <w:lang w:val="uk-UA"/>
        </w:rPr>
        <w:t xml:space="preserve"> </w:t>
      </w:r>
      <w:r w:rsidR="008D66C1">
        <w:rPr>
          <w:lang w:val="uk-UA"/>
        </w:rPr>
        <w:t>взявши</w:t>
      </w:r>
      <w:r w:rsidR="00024AC1">
        <w:rPr>
          <w:lang w:val="uk-UA"/>
        </w:rPr>
        <w:t xml:space="preserve"> до уваги висновок коміссії</w:t>
      </w:r>
      <w:r w:rsidR="008D66C1">
        <w:rPr>
          <w:lang w:val="uk-UA"/>
        </w:rPr>
        <w:t xml:space="preserve"> </w:t>
      </w:r>
      <w:r w:rsidR="008D66C1" w:rsidRPr="00BE3B29">
        <w:t>з питань регламенту, соціального захисту населення, охорони здоров’я, освіти, культури та молодіжної політики (молоді та спорту)</w:t>
      </w:r>
      <w:r w:rsidR="008D66C1">
        <w:rPr>
          <w:lang w:val="uk-UA"/>
        </w:rPr>
        <w:t xml:space="preserve">, </w:t>
      </w:r>
      <w:r>
        <w:rPr>
          <w:color w:val="333333"/>
          <w:bdr w:val="none" w:sz="0" w:space="0" w:color="auto" w:frame="1"/>
          <w:lang w:eastAsia="uk-UA"/>
        </w:rPr>
        <w:t>сесія Розвадівської сільської ради</w:t>
      </w:r>
    </w:p>
    <w:p w14:paraId="12E86CD2" w14:textId="77777777" w:rsidR="00037D81" w:rsidRDefault="00037D81" w:rsidP="008D66C1">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79A37ED7" w14:textId="77777777" w:rsidR="00037D81" w:rsidRDefault="00037D81" w:rsidP="00037D81">
      <w:pPr>
        <w:shd w:val="clear" w:color="auto" w:fill="FFFFFF"/>
        <w:spacing w:after="0" w:line="240" w:lineRule="auto"/>
        <w:jc w:val="both"/>
        <w:rPr>
          <w:rFonts w:ascii="Times New Roman" w:hAnsi="Times New Roman" w:cs="Times New Roman"/>
        </w:rPr>
      </w:pPr>
    </w:p>
    <w:p w14:paraId="1045F40C" w14:textId="77777777" w:rsidR="00037D81" w:rsidRPr="00C87359" w:rsidRDefault="00037D81" w:rsidP="00037D81">
      <w:pPr>
        <w:tabs>
          <w:tab w:val="left" w:pos="2040"/>
          <w:tab w:val="left" w:pos="2445"/>
        </w:tabs>
        <w:jc w:val="center"/>
        <w:rPr>
          <w:rFonts w:ascii="Times New Roman" w:hAnsi="Times New Roman" w:cs="Times New Roman"/>
          <w:b/>
        </w:rPr>
      </w:pPr>
      <w:r w:rsidRPr="00C87359">
        <w:rPr>
          <w:rFonts w:ascii="Times New Roman" w:hAnsi="Times New Roman" w:cs="Times New Roman"/>
          <w:b/>
        </w:rPr>
        <w:t>ВИРІШИЛА:</w:t>
      </w:r>
    </w:p>
    <w:p w14:paraId="392545CD" w14:textId="77777777" w:rsidR="00D77E6F" w:rsidRDefault="00037D81" w:rsidP="00037D81">
      <w:pPr>
        <w:tabs>
          <w:tab w:val="left" w:pos="705"/>
        </w:tabs>
        <w:spacing w:after="0" w:line="240" w:lineRule="auto"/>
        <w:rPr>
          <w:rFonts w:ascii="Times New Roman" w:eastAsia="Calibri" w:hAnsi="Times New Roman" w:cs="Times New Roman"/>
          <w:bCs/>
          <w:lang w:eastAsia="uk-UA"/>
        </w:rPr>
      </w:pPr>
      <w:r>
        <w:rPr>
          <w:rFonts w:ascii="Times New Roman" w:hAnsi="Times New Roman" w:cs="Times New Roman"/>
        </w:rPr>
        <w:t xml:space="preserve">  1. Надати одноразову матеріальну  </w:t>
      </w:r>
      <w:r w:rsidRPr="001E41AE">
        <w:rPr>
          <w:rFonts w:ascii="Times New Roman" w:hAnsi="Times New Roman" w:cs="Times New Roman"/>
        </w:rPr>
        <w:t xml:space="preserve">допомогу </w:t>
      </w:r>
      <w:r w:rsidR="00D77E6F">
        <w:rPr>
          <w:rFonts w:ascii="Times New Roman" w:hAnsi="Times New Roman" w:cs="Times New Roman"/>
        </w:rPr>
        <w:t>жительці  Розвадівської сільської ради, яка</w:t>
      </w:r>
      <w:r w:rsidR="00D77E6F">
        <w:rPr>
          <w:rFonts w:eastAsia="Calibri"/>
          <w:bCs/>
          <w:lang w:eastAsia="uk-UA"/>
        </w:rPr>
        <w:t xml:space="preserve"> </w:t>
      </w:r>
      <w:r w:rsidR="00D77E6F" w:rsidRPr="00D77E6F">
        <w:rPr>
          <w:rFonts w:ascii="Times New Roman" w:eastAsia="Calibri" w:hAnsi="Times New Roman" w:cs="Times New Roman"/>
          <w:bCs/>
          <w:lang w:eastAsia="uk-UA"/>
        </w:rPr>
        <w:t xml:space="preserve">опинились </w:t>
      </w:r>
      <w:r w:rsidR="00D77E6F">
        <w:rPr>
          <w:rFonts w:ascii="Times New Roman" w:eastAsia="Calibri" w:hAnsi="Times New Roman" w:cs="Times New Roman"/>
          <w:bCs/>
          <w:lang w:eastAsia="uk-UA"/>
        </w:rPr>
        <w:t xml:space="preserve">  </w:t>
      </w:r>
    </w:p>
    <w:p w14:paraId="0DD1A0A0" w14:textId="703D0AAF" w:rsidR="00037D81" w:rsidRPr="00D77E6F" w:rsidRDefault="00D77E6F" w:rsidP="00037D81">
      <w:pPr>
        <w:tabs>
          <w:tab w:val="left" w:pos="705"/>
        </w:tabs>
        <w:spacing w:after="0" w:line="240" w:lineRule="auto"/>
        <w:rPr>
          <w:rFonts w:ascii="Times New Roman" w:hAnsi="Times New Roman" w:cs="Times New Roman"/>
          <w:b/>
        </w:rPr>
      </w:pPr>
      <w:r>
        <w:rPr>
          <w:rFonts w:ascii="Times New Roman" w:eastAsia="Calibri" w:hAnsi="Times New Roman" w:cs="Times New Roman"/>
          <w:bCs/>
          <w:lang w:eastAsia="uk-UA"/>
        </w:rPr>
        <w:t xml:space="preserve">     </w:t>
      </w:r>
      <w:r w:rsidRPr="00D77E6F">
        <w:rPr>
          <w:rFonts w:ascii="Times New Roman" w:eastAsia="Calibri" w:hAnsi="Times New Roman" w:cs="Times New Roman"/>
          <w:bCs/>
          <w:lang w:eastAsia="uk-UA"/>
        </w:rPr>
        <w:t>у складних життєвих обставинах в</w:t>
      </w:r>
      <w:r>
        <w:rPr>
          <w:rFonts w:ascii="Times New Roman" w:eastAsia="Calibri" w:hAnsi="Times New Roman" w:cs="Times New Roman"/>
          <w:bCs/>
          <w:lang w:eastAsia="uk-UA"/>
        </w:rPr>
        <w:t xml:space="preserve"> </w:t>
      </w:r>
      <w:r w:rsidRPr="00D77E6F">
        <w:rPr>
          <w:rFonts w:ascii="Times New Roman" w:eastAsia="Calibri" w:hAnsi="Times New Roman" w:cs="Times New Roman"/>
          <w:bCs/>
          <w:lang w:eastAsia="uk-UA"/>
        </w:rPr>
        <w:t>результаті пожежі</w:t>
      </w:r>
      <w:r>
        <w:rPr>
          <w:rFonts w:ascii="Times New Roman" w:eastAsia="Calibri" w:hAnsi="Times New Roman" w:cs="Times New Roman"/>
          <w:bCs/>
          <w:lang w:eastAsia="uk-UA"/>
        </w:rPr>
        <w:t>:</w:t>
      </w:r>
    </w:p>
    <w:p w14:paraId="3E0BD325" w14:textId="77777777" w:rsidR="00037D81" w:rsidRPr="00D77E6F" w:rsidRDefault="00037D81" w:rsidP="00037D81">
      <w:pPr>
        <w:pStyle w:val="a5"/>
        <w:spacing w:after="0" w:line="256" w:lineRule="auto"/>
        <w:ind w:left="0"/>
        <w:rPr>
          <w:rFonts w:ascii="Times New Roman" w:hAnsi="Times New Roman" w:cs="Times New Roman"/>
          <w:color w:val="000000"/>
          <w:sz w:val="24"/>
          <w:szCs w:val="24"/>
        </w:rPr>
      </w:pPr>
    </w:p>
    <w:tbl>
      <w:tblPr>
        <w:tblW w:w="9214" w:type="dxa"/>
        <w:tblLook w:val="04A0" w:firstRow="1" w:lastRow="0" w:firstColumn="1" w:lastColumn="0" w:noHBand="0" w:noVBand="1"/>
      </w:tblPr>
      <w:tblGrid>
        <w:gridCol w:w="2977"/>
        <w:gridCol w:w="3544"/>
        <w:gridCol w:w="2693"/>
      </w:tblGrid>
      <w:tr w:rsidR="00037D81" w:rsidRPr="001E41AE" w14:paraId="3F81BBA7" w14:textId="77777777" w:rsidTr="00A82C3D">
        <w:trPr>
          <w:trHeight w:val="360"/>
        </w:trPr>
        <w:tc>
          <w:tcPr>
            <w:tcW w:w="2977" w:type="dxa"/>
            <w:shd w:val="clear" w:color="000000" w:fill="FFFFFF"/>
            <w:noWrap/>
            <w:vAlign w:val="center"/>
            <w:hideMark/>
          </w:tcPr>
          <w:p w14:paraId="66B0150C" w14:textId="09FACCB7" w:rsidR="00037D81" w:rsidRPr="001E41AE" w:rsidRDefault="00037D81" w:rsidP="00A82C3D">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 xml:space="preserve">- </w:t>
            </w:r>
            <w:r w:rsidR="00A82C3D">
              <w:rPr>
                <w:rFonts w:ascii="Times New Roman" w:eastAsia="Times New Roman" w:hAnsi="Times New Roman" w:cs="Times New Roman"/>
                <w:color w:val="000000"/>
                <w:sz w:val="24"/>
                <w:szCs w:val="24"/>
                <w:lang w:eastAsia="uk-UA"/>
              </w:rPr>
              <w:t>Держило Надія Іванівна</w:t>
            </w:r>
            <w:r w:rsidR="00D77E6F">
              <w:rPr>
                <w:rFonts w:ascii="Times New Roman" w:eastAsia="Times New Roman" w:hAnsi="Times New Roman" w:cs="Times New Roman"/>
                <w:color w:val="000000"/>
                <w:sz w:val="24"/>
                <w:szCs w:val="24"/>
                <w:lang w:eastAsia="uk-UA"/>
              </w:rPr>
              <w:t>,</w:t>
            </w:r>
          </w:p>
        </w:tc>
        <w:tc>
          <w:tcPr>
            <w:tcW w:w="3544" w:type="dxa"/>
            <w:shd w:val="clear" w:color="000000" w:fill="FFFFFF"/>
            <w:vAlign w:val="center"/>
            <w:hideMark/>
          </w:tcPr>
          <w:p w14:paraId="0C2448B3" w14:textId="1A656EEC" w:rsidR="00037D81" w:rsidRPr="001E41AE" w:rsidRDefault="00037D81" w:rsidP="00A82C3D">
            <w:pPr>
              <w:spacing w:after="0" w:line="240" w:lineRule="auto"/>
              <w:rPr>
                <w:rFonts w:ascii="Times New Roman" w:eastAsia="Times New Roman" w:hAnsi="Times New Roman" w:cs="Times New Roman"/>
                <w:color w:val="000000"/>
                <w:sz w:val="24"/>
                <w:szCs w:val="24"/>
                <w:lang w:eastAsia="uk-UA"/>
              </w:rPr>
            </w:pPr>
            <w:r w:rsidRPr="001E41AE">
              <w:rPr>
                <w:rFonts w:ascii="Times New Roman" w:eastAsia="Times New Roman" w:hAnsi="Times New Roman" w:cs="Times New Roman"/>
                <w:color w:val="000000"/>
                <w:sz w:val="24"/>
                <w:szCs w:val="24"/>
                <w:lang w:eastAsia="uk-UA"/>
              </w:rPr>
              <w:t xml:space="preserve">с. </w:t>
            </w:r>
            <w:r w:rsidR="00A82C3D">
              <w:rPr>
                <w:rFonts w:ascii="Times New Roman" w:eastAsia="Times New Roman" w:hAnsi="Times New Roman" w:cs="Times New Roman"/>
                <w:color w:val="000000"/>
                <w:sz w:val="24"/>
                <w:szCs w:val="24"/>
                <w:lang w:eastAsia="uk-UA"/>
              </w:rPr>
              <w:t>Держів</w:t>
            </w:r>
            <w:r w:rsidRPr="001E41AE">
              <w:rPr>
                <w:rFonts w:ascii="Times New Roman" w:eastAsia="Times New Roman" w:hAnsi="Times New Roman" w:cs="Times New Roman"/>
                <w:color w:val="000000"/>
                <w:sz w:val="24"/>
                <w:szCs w:val="24"/>
                <w:lang w:eastAsia="uk-UA"/>
              </w:rPr>
              <w:t xml:space="preserve"> вул. </w:t>
            </w:r>
            <w:r w:rsidR="00A82C3D">
              <w:rPr>
                <w:rFonts w:ascii="Times New Roman" w:eastAsia="Times New Roman" w:hAnsi="Times New Roman" w:cs="Times New Roman"/>
                <w:color w:val="000000"/>
                <w:sz w:val="24"/>
                <w:szCs w:val="24"/>
                <w:lang w:eastAsia="uk-UA"/>
              </w:rPr>
              <w:t>Л.Українки,76</w:t>
            </w:r>
          </w:p>
        </w:tc>
        <w:tc>
          <w:tcPr>
            <w:tcW w:w="2693" w:type="dxa"/>
            <w:shd w:val="clear" w:color="000000" w:fill="FFFFFF"/>
            <w:noWrap/>
            <w:vAlign w:val="center"/>
            <w:hideMark/>
          </w:tcPr>
          <w:p w14:paraId="6705BE9C" w14:textId="6909E119" w:rsidR="00037D81" w:rsidRDefault="00D77E6F" w:rsidP="00E87A5A">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00037D81" w:rsidRPr="001E41AE">
              <w:rPr>
                <w:rFonts w:ascii="Times New Roman" w:eastAsia="Times New Roman" w:hAnsi="Times New Roman" w:cs="Times New Roman"/>
                <w:color w:val="000000"/>
                <w:sz w:val="24"/>
                <w:szCs w:val="24"/>
                <w:lang w:eastAsia="uk-UA"/>
              </w:rPr>
              <w:t xml:space="preserve"> 000 грн</w:t>
            </w:r>
          </w:p>
          <w:p w14:paraId="626E60BA" w14:textId="6CDB4CC0" w:rsidR="00037D81" w:rsidRPr="001E41AE" w:rsidRDefault="00037D81" w:rsidP="00D77E6F">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D77E6F">
              <w:rPr>
                <w:rFonts w:ascii="Times New Roman" w:eastAsia="Times New Roman" w:hAnsi="Times New Roman" w:cs="Times New Roman"/>
                <w:color w:val="000000"/>
                <w:sz w:val="24"/>
                <w:szCs w:val="24"/>
                <w:lang w:eastAsia="uk-UA"/>
              </w:rPr>
              <w:t xml:space="preserve">Десять тисяч </w:t>
            </w:r>
            <w:r>
              <w:rPr>
                <w:rFonts w:ascii="Times New Roman" w:eastAsia="Times New Roman" w:hAnsi="Times New Roman" w:cs="Times New Roman"/>
                <w:color w:val="000000"/>
                <w:sz w:val="24"/>
                <w:szCs w:val="24"/>
                <w:lang w:eastAsia="uk-UA"/>
              </w:rPr>
              <w:t>гривень)</w:t>
            </w:r>
          </w:p>
        </w:tc>
      </w:tr>
    </w:tbl>
    <w:p w14:paraId="6F08C7B6" w14:textId="7C67926D" w:rsidR="00037D81" w:rsidRDefault="00037D81" w:rsidP="00037D81">
      <w:pPr>
        <w:pStyle w:val="a5"/>
        <w:spacing w:after="0" w:line="256" w:lineRule="auto"/>
        <w:ind w:left="0"/>
        <w:rPr>
          <w:rFonts w:ascii="Times New Roman" w:eastAsia="Microsoft Sans Serif" w:hAnsi="Times New Roman" w:cs="Times New Roman"/>
          <w:sz w:val="24"/>
          <w:szCs w:val="24"/>
        </w:rPr>
      </w:pPr>
    </w:p>
    <w:tbl>
      <w:tblPr>
        <w:tblW w:w="9423" w:type="dxa"/>
        <w:tblLook w:val="04A0" w:firstRow="1" w:lastRow="0" w:firstColumn="1" w:lastColumn="0" w:noHBand="0" w:noVBand="1"/>
      </w:tblPr>
      <w:tblGrid>
        <w:gridCol w:w="3479"/>
        <w:gridCol w:w="3190"/>
        <w:gridCol w:w="2754"/>
      </w:tblGrid>
      <w:tr w:rsidR="00037D81" w:rsidRPr="001E41AE" w14:paraId="5D799AFB" w14:textId="77777777" w:rsidTr="00D77E6F">
        <w:trPr>
          <w:trHeight w:val="280"/>
        </w:trPr>
        <w:tc>
          <w:tcPr>
            <w:tcW w:w="3479" w:type="dxa"/>
            <w:shd w:val="clear" w:color="000000" w:fill="FFFFFF"/>
            <w:noWrap/>
            <w:vAlign w:val="center"/>
          </w:tcPr>
          <w:p w14:paraId="60A157D3" w14:textId="09AFB133" w:rsidR="00037D81" w:rsidRPr="001E41AE" w:rsidRDefault="00037D81" w:rsidP="00037D81">
            <w:pPr>
              <w:spacing w:after="0" w:line="240" w:lineRule="auto"/>
              <w:rPr>
                <w:rFonts w:ascii="Times New Roman" w:eastAsia="Times New Roman" w:hAnsi="Times New Roman" w:cs="Times New Roman"/>
                <w:color w:val="000000"/>
                <w:sz w:val="24"/>
                <w:szCs w:val="24"/>
                <w:lang w:eastAsia="uk-UA"/>
              </w:rPr>
            </w:pPr>
          </w:p>
        </w:tc>
        <w:tc>
          <w:tcPr>
            <w:tcW w:w="3190" w:type="dxa"/>
            <w:shd w:val="clear" w:color="000000" w:fill="FFFFFF"/>
            <w:vAlign w:val="center"/>
          </w:tcPr>
          <w:p w14:paraId="28B312AB" w14:textId="3F17A8B3" w:rsidR="00037D81" w:rsidRPr="001E41AE" w:rsidRDefault="00037D81" w:rsidP="00037D81">
            <w:pPr>
              <w:spacing w:after="0" w:line="240" w:lineRule="auto"/>
              <w:rPr>
                <w:rFonts w:ascii="Times New Roman" w:eastAsia="Times New Roman" w:hAnsi="Times New Roman" w:cs="Times New Roman"/>
                <w:color w:val="000000"/>
                <w:sz w:val="24"/>
                <w:szCs w:val="24"/>
                <w:lang w:eastAsia="uk-UA"/>
              </w:rPr>
            </w:pPr>
          </w:p>
        </w:tc>
        <w:tc>
          <w:tcPr>
            <w:tcW w:w="2754" w:type="dxa"/>
            <w:shd w:val="clear" w:color="000000" w:fill="FFFFFF"/>
            <w:noWrap/>
            <w:vAlign w:val="center"/>
          </w:tcPr>
          <w:p w14:paraId="43CE5402" w14:textId="341C5C8F" w:rsidR="00037D81" w:rsidRPr="001E41AE" w:rsidRDefault="00037D81" w:rsidP="00E87A5A">
            <w:pPr>
              <w:spacing w:after="0" w:line="240" w:lineRule="auto"/>
              <w:jc w:val="center"/>
              <w:rPr>
                <w:rFonts w:ascii="Times New Roman" w:eastAsia="Times New Roman" w:hAnsi="Times New Roman" w:cs="Times New Roman"/>
                <w:color w:val="000000"/>
                <w:sz w:val="24"/>
                <w:szCs w:val="24"/>
                <w:lang w:eastAsia="uk-UA"/>
              </w:rPr>
            </w:pPr>
          </w:p>
        </w:tc>
      </w:tr>
    </w:tbl>
    <w:p w14:paraId="2C6959A8" w14:textId="77777777" w:rsidR="00037D81" w:rsidRPr="007742A9" w:rsidRDefault="00037D81" w:rsidP="00037D81">
      <w:pPr>
        <w:pStyle w:val="a5"/>
        <w:spacing w:after="0" w:line="256" w:lineRule="auto"/>
        <w:ind w:left="0"/>
        <w:rPr>
          <w:rFonts w:ascii="Times New Roman" w:eastAsia="Microsoft Sans Serif" w:hAnsi="Times New Roman" w:cs="Times New Roman"/>
          <w:sz w:val="24"/>
          <w:szCs w:val="24"/>
        </w:rPr>
      </w:pPr>
    </w:p>
    <w:p w14:paraId="3EE28D59" w14:textId="77777777" w:rsidR="00037D81" w:rsidRDefault="00037D81" w:rsidP="00037D81">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14556F78" w14:textId="77777777" w:rsidR="00037D81" w:rsidRDefault="00037D81" w:rsidP="00037D81">
      <w:pPr>
        <w:tabs>
          <w:tab w:val="left" w:pos="709"/>
        </w:tabs>
        <w:spacing w:after="0" w:line="256" w:lineRule="auto"/>
        <w:rPr>
          <w:rFonts w:ascii="Times New Roman" w:hAnsi="Times New Roman" w:cs="Times New Roman"/>
        </w:rPr>
      </w:pPr>
    </w:p>
    <w:p w14:paraId="2CA203CB" w14:textId="77777777" w:rsidR="00037D81" w:rsidRDefault="00037D81" w:rsidP="00037D81">
      <w:pPr>
        <w:tabs>
          <w:tab w:val="left" w:pos="709"/>
        </w:tabs>
        <w:rPr>
          <w:rFonts w:ascii="Times New Roman" w:hAnsi="Times New Roman" w:cs="Times New Roman"/>
        </w:rPr>
      </w:pPr>
      <w:r>
        <w:rPr>
          <w:rFonts w:ascii="Times New Roman" w:hAnsi="Times New Roman"/>
          <w:sz w:val="24"/>
          <w:szCs w:val="24"/>
        </w:rPr>
        <w:t xml:space="preserve">    3.</w:t>
      </w:r>
      <w:r w:rsidRPr="00DE277A">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5E785B3C" w14:textId="77777777" w:rsidR="00037D81" w:rsidRDefault="00037D81" w:rsidP="00037D81">
      <w:pPr>
        <w:tabs>
          <w:tab w:val="left" w:pos="709"/>
        </w:tabs>
        <w:jc w:val="both"/>
        <w:rPr>
          <w:rFonts w:ascii="Times New Roman" w:hAnsi="Times New Roman" w:cs="Times New Roman"/>
        </w:rPr>
      </w:pPr>
    </w:p>
    <w:p w14:paraId="1FA68A9E" w14:textId="7F67F73E" w:rsidR="00037D81" w:rsidRDefault="00037D81" w:rsidP="00037D81">
      <w:pPr>
        <w:tabs>
          <w:tab w:val="left" w:pos="709"/>
        </w:tabs>
        <w:jc w:val="both"/>
        <w:rPr>
          <w:rFonts w:ascii="Times New Roman" w:hAnsi="Times New Roman" w:cs="Times New Roman"/>
        </w:rPr>
      </w:pPr>
    </w:p>
    <w:p w14:paraId="532096E1" w14:textId="77777777" w:rsidR="00037D81" w:rsidRDefault="00037D81" w:rsidP="00037D81">
      <w:pPr>
        <w:pStyle w:val="a5"/>
        <w:rPr>
          <w:rFonts w:ascii="Times New Roman" w:hAnsi="Times New Roman" w:cs="Times New Roman"/>
          <w:b/>
          <w:sz w:val="24"/>
          <w:szCs w:val="24"/>
        </w:rPr>
      </w:pPr>
      <w:r w:rsidRPr="00DE277A">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Роман  СИДОР</w:t>
      </w:r>
    </w:p>
    <w:p w14:paraId="24491A85" w14:textId="2EB83FF0" w:rsidR="00037D81" w:rsidRDefault="00037D81" w:rsidP="00037D81">
      <w:pPr>
        <w:pStyle w:val="a5"/>
        <w:rPr>
          <w:rFonts w:ascii="Times New Roman" w:hAnsi="Times New Roman" w:cs="Times New Roman"/>
          <w:b/>
          <w:sz w:val="24"/>
          <w:szCs w:val="24"/>
        </w:rPr>
      </w:pPr>
    </w:p>
    <w:p w14:paraId="5907B937" w14:textId="77777777" w:rsidR="00EB2D4C" w:rsidRDefault="00C63268" w:rsidP="00C63268">
      <w:pPr>
        <w:pStyle w:val="19141"/>
        <w:spacing w:before="0" w:beforeAutospacing="0" w:after="0" w:afterAutospacing="0"/>
        <w:ind w:hanging="426"/>
        <w:jc w:val="center"/>
        <w:rPr>
          <w:noProof/>
        </w:rPr>
      </w:pPr>
      <w:r>
        <w:rPr>
          <w:noProof/>
        </w:rPr>
        <w:t xml:space="preserve">   </w:t>
      </w:r>
    </w:p>
    <w:p w14:paraId="4C188D46" w14:textId="3A5F176F" w:rsidR="00C63268" w:rsidRPr="009E4601" w:rsidRDefault="00EB2D4C" w:rsidP="00C63268">
      <w:pPr>
        <w:pStyle w:val="19141"/>
        <w:spacing w:before="0" w:beforeAutospacing="0" w:after="0" w:afterAutospacing="0"/>
        <w:ind w:hanging="426"/>
        <w:jc w:val="center"/>
        <w:rPr>
          <w:noProof/>
        </w:rPr>
      </w:pPr>
      <w:r>
        <w:rPr>
          <w:noProof/>
        </w:rPr>
        <w:t xml:space="preserve">   </w:t>
      </w:r>
      <w:r w:rsidR="00C63268">
        <w:rPr>
          <w:noProof/>
        </w:rPr>
        <w:t xml:space="preserve">  </w:t>
      </w:r>
      <w:r w:rsidR="00C63268" w:rsidRPr="009E4601">
        <w:rPr>
          <w:noProof/>
        </w:rPr>
        <w:drawing>
          <wp:inline distT="0" distB="0" distL="0" distR="0" wp14:anchorId="17087DF4" wp14:editId="3BD4BE0D">
            <wp:extent cx="571500" cy="762000"/>
            <wp:effectExtent l="0" t="0" r="0" b="0"/>
            <wp:docPr id="32" name="Рисунок 3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4F08FAB" w14:textId="77777777" w:rsidR="00C63268" w:rsidRPr="009E4601" w:rsidRDefault="00C63268" w:rsidP="00C63268">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7BC479C5" w14:textId="77777777" w:rsidR="00C63268" w:rsidRPr="009E4601" w:rsidRDefault="00C63268" w:rsidP="00C63268">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3B8074ED" w14:textId="77777777" w:rsidR="00C63268" w:rsidRPr="009E4601" w:rsidRDefault="00C63268" w:rsidP="00C63268">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4A127366" w14:textId="77777777" w:rsidR="00C63268" w:rsidRPr="009E4601" w:rsidRDefault="00C63268" w:rsidP="00C63268">
      <w:pPr>
        <w:spacing w:after="0" w:line="240" w:lineRule="auto"/>
        <w:jc w:val="center"/>
        <w:rPr>
          <w:rFonts w:ascii="Times New Roman" w:hAnsi="Times New Roman"/>
          <w:b/>
          <w:sz w:val="28"/>
          <w:szCs w:val="28"/>
        </w:rPr>
      </w:pPr>
    </w:p>
    <w:p w14:paraId="40E1FEF3" w14:textId="77777777" w:rsidR="00C63268" w:rsidRPr="009E4601" w:rsidRDefault="00C63268" w:rsidP="00C63268">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38FE8386" w14:textId="1794407D" w:rsidR="00C63268" w:rsidRPr="00151545" w:rsidRDefault="00C63268" w:rsidP="00C63268">
      <w:pPr>
        <w:pStyle w:val="aa"/>
        <w:shd w:val="clear" w:color="auto" w:fill="FFFFFF"/>
        <w:jc w:val="both"/>
        <w:rPr>
          <w:b/>
        </w:rPr>
      </w:pPr>
      <w:r>
        <w:rPr>
          <w:b/>
        </w:rPr>
        <w:t>19 березня 2026</w:t>
      </w:r>
      <w:r w:rsidRPr="009E4601">
        <w:rPr>
          <w:b/>
        </w:rPr>
        <w:t xml:space="preserve"> ро</w:t>
      </w:r>
      <w:r w:rsidR="00960DF1">
        <w:rPr>
          <w:b/>
        </w:rPr>
        <w:t>ку</w:t>
      </w:r>
      <w:r w:rsidR="00960DF1">
        <w:rPr>
          <w:b/>
        </w:rPr>
        <w:tab/>
      </w:r>
      <w:r w:rsidR="00960DF1">
        <w:rPr>
          <w:b/>
        </w:rPr>
        <w:tab/>
        <w:t xml:space="preserve">         </w:t>
      </w:r>
      <w:r>
        <w:rPr>
          <w:b/>
        </w:rPr>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65C19DBD" w14:textId="77777777" w:rsidR="00960DF1" w:rsidRDefault="00C63268" w:rsidP="00960DF1">
      <w:pPr>
        <w:tabs>
          <w:tab w:val="left" w:pos="705"/>
          <w:tab w:val="left" w:pos="2445"/>
        </w:tabs>
        <w:spacing w:after="0" w:line="240" w:lineRule="auto"/>
        <w:rPr>
          <w:rFonts w:ascii="Times New Roman" w:hAnsi="Times New Roman" w:cs="Times New Roman"/>
          <w:b/>
        </w:rPr>
      </w:pPr>
      <w:r w:rsidRPr="00631697">
        <w:rPr>
          <w:rFonts w:ascii="Times New Roman" w:hAnsi="Times New Roman" w:cs="Times New Roman"/>
          <w:b/>
        </w:rPr>
        <w:t xml:space="preserve">Про надання одноразової матеріальної </w:t>
      </w:r>
    </w:p>
    <w:p w14:paraId="3FB6C806" w14:textId="49B98968" w:rsidR="00960DF1" w:rsidRDefault="00960DF1" w:rsidP="00960DF1">
      <w:pPr>
        <w:tabs>
          <w:tab w:val="left" w:pos="705"/>
          <w:tab w:val="left" w:pos="2445"/>
        </w:tabs>
        <w:spacing w:after="0" w:line="240" w:lineRule="auto"/>
        <w:rPr>
          <w:rFonts w:ascii="Times New Roman" w:hAnsi="Times New Roman" w:cs="Times New Roman"/>
          <w:b/>
        </w:rPr>
      </w:pPr>
      <w:r>
        <w:rPr>
          <w:rFonts w:ascii="Times New Roman" w:hAnsi="Times New Roman" w:cs="Times New Roman"/>
          <w:b/>
        </w:rPr>
        <w:t>д</w:t>
      </w:r>
      <w:r w:rsidR="00C63268" w:rsidRPr="00631697">
        <w:rPr>
          <w:rFonts w:ascii="Times New Roman" w:hAnsi="Times New Roman" w:cs="Times New Roman"/>
          <w:b/>
        </w:rPr>
        <w:t>опомоги</w:t>
      </w:r>
      <w:r>
        <w:rPr>
          <w:rFonts w:ascii="Times New Roman" w:hAnsi="Times New Roman" w:cs="Times New Roman"/>
          <w:b/>
        </w:rPr>
        <w:t xml:space="preserve"> особам, які постраждали </w:t>
      </w:r>
    </w:p>
    <w:p w14:paraId="2F2BB041" w14:textId="30915636" w:rsidR="00C63268" w:rsidRDefault="00960DF1" w:rsidP="00960DF1">
      <w:pPr>
        <w:tabs>
          <w:tab w:val="left" w:pos="705"/>
          <w:tab w:val="left" w:pos="2445"/>
        </w:tabs>
        <w:spacing w:after="0" w:line="240" w:lineRule="auto"/>
        <w:rPr>
          <w:rFonts w:ascii="Times New Roman" w:hAnsi="Times New Roman" w:cs="Times New Roman"/>
          <w:b/>
        </w:rPr>
      </w:pPr>
      <w:r>
        <w:rPr>
          <w:rFonts w:ascii="Times New Roman" w:hAnsi="Times New Roman" w:cs="Times New Roman"/>
          <w:b/>
        </w:rPr>
        <w:t>внаслідок</w:t>
      </w:r>
      <w:r w:rsidR="00C63268" w:rsidRPr="00631697">
        <w:rPr>
          <w:rFonts w:ascii="Times New Roman" w:hAnsi="Times New Roman" w:cs="Times New Roman"/>
          <w:b/>
        </w:rPr>
        <w:t>ї аварії на Чорнобильській АЕС</w:t>
      </w:r>
    </w:p>
    <w:p w14:paraId="52A51083" w14:textId="77777777" w:rsidR="00960DF1" w:rsidRPr="00631697" w:rsidRDefault="00960DF1" w:rsidP="00960DF1">
      <w:pPr>
        <w:tabs>
          <w:tab w:val="left" w:pos="705"/>
          <w:tab w:val="left" w:pos="2445"/>
        </w:tabs>
        <w:spacing w:after="0" w:line="240" w:lineRule="auto"/>
        <w:rPr>
          <w:rFonts w:ascii="Times New Roman" w:hAnsi="Times New Roman" w:cs="Times New Roman"/>
          <w:b/>
        </w:rPr>
      </w:pPr>
    </w:p>
    <w:p w14:paraId="3A15837B" w14:textId="3041E82F" w:rsidR="00C63268" w:rsidRDefault="00960DF1" w:rsidP="00960DF1">
      <w:pPr>
        <w:tabs>
          <w:tab w:val="left" w:pos="705"/>
          <w:tab w:val="left" w:pos="2445"/>
        </w:tabs>
        <w:spacing w:after="0" w:line="240" w:lineRule="auto"/>
        <w:rPr>
          <w:rFonts w:ascii="Times New Roman" w:hAnsi="Times New Roman" w:cs="Times New Roman"/>
          <w:b/>
        </w:rPr>
      </w:pPr>
      <w:r>
        <w:rPr>
          <w:rFonts w:ascii="Times New Roman" w:hAnsi="Times New Roman" w:cs="Times New Roman"/>
        </w:rPr>
        <w:t xml:space="preserve">     </w:t>
      </w:r>
      <w:r w:rsidR="00C63268" w:rsidRPr="00960DF1">
        <w:rPr>
          <w:rFonts w:ascii="Times New Roman" w:hAnsi="Times New Roman" w:cs="Times New Roman"/>
        </w:rPr>
        <w:t xml:space="preserve">Розглянувши заяви  жителів  Розвадівської сільської ради, беручи до уваги подані копії документів до Порядку 8 </w:t>
      </w:r>
      <w:r w:rsidR="00C63268" w:rsidRPr="00960DF1">
        <w:rPr>
          <w:rFonts w:ascii="Times New Roman" w:eastAsia="Calibri" w:hAnsi="Times New Roman" w:cs="Times New Roman"/>
          <w:bCs/>
          <w:lang w:eastAsia="uk-UA"/>
        </w:rPr>
        <w:t xml:space="preserve">надання одноразової матеріальної допомоги </w:t>
      </w:r>
      <w:r w:rsidRPr="00960DF1">
        <w:rPr>
          <w:rFonts w:ascii="Times New Roman" w:hAnsi="Times New Roman" w:cs="Times New Roman"/>
        </w:rPr>
        <w:t>особам, які постраждали внаслідокї аварії на Чорнобильській АЕС</w:t>
      </w:r>
      <w:r w:rsidRPr="00960DF1">
        <w:rPr>
          <w:rFonts w:ascii="Times New Roman" w:hAnsi="Times New Roman" w:cs="Times New Roman"/>
          <w:b/>
        </w:rPr>
        <w:t xml:space="preserve"> </w:t>
      </w:r>
      <w:r w:rsidR="00C63268" w:rsidRPr="00960DF1">
        <w:rPr>
          <w:rFonts w:ascii="Times New Roman" w:hAnsi="Times New Roman" w:cs="Times New Roman"/>
        </w:rPr>
        <w:t xml:space="preserve">згідно </w:t>
      </w:r>
      <w:r w:rsidR="00C63268" w:rsidRPr="00960DF1">
        <w:rPr>
          <w:rFonts w:ascii="Times New Roman" w:hAnsi="Times New Roman" w:cs="Times New Roman"/>
          <w:color w:val="333333"/>
          <w:bdr w:val="none" w:sz="0" w:space="0" w:color="auto" w:frame="1"/>
          <w:lang w:eastAsia="uk-UA"/>
        </w:rPr>
        <w:t>«</w:t>
      </w:r>
      <w:r w:rsidR="00C63268" w:rsidRPr="00960DF1">
        <w:rPr>
          <w:rFonts w:ascii="Times New Roman" w:hAnsi="Times New Roman" w:cs="Times New Roman"/>
          <w:iCs/>
          <w:color w:val="333333"/>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2026 рік», затвердженої рішенням 72-ї сесії Розвадівської сільської ради</w:t>
      </w:r>
      <w:r w:rsidR="00C63268" w:rsidRPr="00960DF1">
        <w:rPr>
          <w:rFonts w:ascii="Times New Roman" w:hAnsi="Times New Roman" w:cs="Times New Roman"/>
          <w:color w:val="333333"/>
          <w:bdr w:val="none" w:sz="0" w:space="0" w:color="auto" w:frame="1"/>
          <w:lang w:eastAsia="uk-UA"/>
        </w:rPr>
        <w:t xml:space="preserve"> </w:t>
      </w:r>
      <w:r w:rsidR="00C63268" w:rsidRPr="00960DF1">
        <w:rPr>
          <w:rFonts w:ascii="Times New Roman" w:hAnsi="Times New Roman" w:cs="Times New Roman"/>
        </w:rPr>
        <w:t>№2252  від 18.12.2025р</w:t>
      </w:r>
      <w:r w:rsidR="00C63268" w:rsidRPr="00960DF1">
        <w:rPr>
          <w:rFonts w:ascii="Times New Roman" w:hAnsi="Times New Roman" w:cs="Times New Roman"/>
          <w:color w:val="333333"/>
          <w:bdr w:val="none" w:sz="0" w:space="0" w:color="auto" w:frame="1"/>
          <w:lang w:eastAsia="uk-UA"/>
        </w:rPr>
        <w:t xml:space="preserve">, </w:t>
      </w:r>
      <w:r w:rsidR="00C63268" w:rsidRPr="00960DF1">
        <w:rPr>
          <w:rFonts w:ascii="Times New Roman" w:hAnsi="Times New Roman" w:cs="Times New Roman"/>
        </w:rPr>
        <w:t xml:space="preserve">керуючись ст.ст.34,64 Закону України «Про місцеве самоврядування в Україні», взявши до уваги висновок коміссії з питань регламенту, соціального захисту населення, охорони здоров’я, освіти, культури та молодіжної політики (молоді та спорту), </w:t>
      </w:r>
      <w:r w:rsidR="00C63268" w:rsidRPr="00960DF1">
        <w:rPr>
          <w:rFonts w:ascii="Times New Roman" w:hAnsi="Times New Roman" w:cs="Times New Roman"/>
          <w:color w:val="333333"/>
          <w:bdr w:val="none" w:sz="0" w:space="0" w:color="auto" w:frame="1"/>
          <w:lang w:eastAsia="uk-UA"/>
        </w:rPr>
        <w:t>сесія Розвадівської сільської ради</w:t>
      </w:r>
    </w:p>
    <w:p w14:paraId="31036DA2" w14:textId="77777777" w:rsidR="00960DF1" w:rsidRPr="00960DF1" w:rsidRDefault="00960DF1" w:rsidP="00960DF1">
      <w:pPr>
        <w:tabs>
          <w:tab w:val="left" w:pos="705"/>
          <w:tab w:val="left" w:pos="2445"/>
        </w:tabs>
        <w:spacing w:after="0" w:line="240" w:lineRule="auto"/>
        <w:rPr>
          <w:rFonts w:ascii="Times New Roman" w:hAnsi="Times New Roman" w:cs="Times New Roman"/>
          <w:b/>
        </w:rPr>
      </w:pPr>
    </w:p>
    <w:p w14:paraId="443EDA37" w14:textId="0E84E3BC" w:rsidR="00960DF1" w:rsidRPr="00960DF1" w:rsidRDefault="00960DF1" w:rsidP="00C63268">
      <w:pPr>
        <w:tabs>
          <w:tab w:val="left" w:pos="705"/>
          <w:tab w:val="left" w:pos="2445"/>
        </w:tabs>
        <w:spacing w:line="480" w:lineRule="auto"/>
        <w:rPr>
          <w:rFonts w:ascii="Times New Roman" w:hAnsi="Times New Roman" w:cs="Times New Roman"/>
          <w:b/>
        </w:rPr>
      </w:pPr>
      <w:r>
        <w:rPr>
          <w:rFonts w:ascii="Times New Roman" w:hAnsi="Times New Roman" w:cs="Times New Roman"/>
        </w:rPr>
        <w:t xml:space="preserve">                                                                </w:t>
      </w:r>
      <w:r w:rsidRPr="00960DF1">
        <w:rPr>
          <w:rFonts w:ascii="Times New Roman" w:hAnsi="Times New Roman" w:cs="Times New Roman"/>
          <w:b/>
        </w:rPr>
        <w:t>В И Р І Ш И Л А:</w:t>
      </w:r>
    </w:p>
    <w:p w14:paraId="0CA21070" w14:textId="77777777" w:rsidR="00960DF1" w:rsidRDefault="00960DF1" w:rsidP="00960DF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3268">
        <w:rPr>
          <w:rFonts w:ascii="Times New Roman" w:hAnsi="Times New Roman" w:cs="Times New Roman"/>
          <w:sz w:val="24"/>
          <w:szCs w:val="24"/>
        </w:rPr>
        <w:t xml:space="preserve"> </w:t>
      </w:r>
      <w:r>
        <w:rPr>
          <w:rFonts w:ascii="Times New Roman" w:hAnsi="Times New Roman" w:cs="Times New Roman"/>
          <w:sz w:val="24"/>
          <w:szCs w:val="24"/>
        </w:rPr>
        <w:t>1.</w:t>
      </w:r>
      <w:r w:rsidR="00C63268">
        <w:rPr>
          <w:rFonts w:ascii="Times New Roman" w:hAnsi="Times New Roman" w:cs="Times New Roman"/>
          <w:sz w:val="24"/>
          <w:szCs w:val="24"/>
        </w:rPr>
        <w:t xml:space="preserve">  </w:t>
      </w:r>
      <w:r w:rsidR="00C63268" w:rsidRPr="00631697">
        <w:rPr>
          <w:rFonts w:ascii="Times New Roman" w:hAnsi="Times New Roman" w:cs="Times New Roman"/>
          <w:sz w:val="24"/>
          <w:szCs w:val="24"/>
        </w:rPr>
        <w:t>Надати одноразову матеріальну допомогу</w:t>
      </w:r>
      <w:r w:rsidR="00C63268">
        <w:rPr>
          <w:rFonts w:ascii="Times New Roman" w:hAnsi="Times New Roman" w:cs="Times New Roman"/>
          <w:sz w:val="24"/>
          <w:szCs w:val="24"/>
        </w:rPr>
        <w:t xml:space="preserve"> потерпілим та </w:t>
      </w:r>
      <w:r w:rsidR="00C63268" w:rsidRPr="00631697">
        <w:rPr>
          <w:rFonts w:ascii="Times New Roman" w:hAnsi="Times New Roman" w:cs="Times New Roman"/>
          <w:sz w:val="24"/>
          <w:szCs w:val="24"/>
        </w:rPr>
        <w:t xml:space="preserve"> учасникам ліквідації аварії на </w:t>
      </w:r>
      <w:r>
        <w:rPr>
          <w:rFonts w:ascii="Times New Roman" w:hAnsi="Times New Roman" w:cs="Times New Roman"/>
          <w:sz w:val="24"/>
          <w:szCs w:val="24"/>
        </w:rPr>
        <w:t xml:space="preserve"> </w:t>
      </w:r>
    </w:p>
    <w:p w14:paraId="7A6FB15A" w14:textId="1444494E" w:rsidR="00C63268" w:rsidRDefault="00960DF1" w:rsidP="00960DF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3268" w:rsidRPr="00631697">
        <w:rPr>
          <w:rFonts w:ascii="Times New Roman" w:hAnsi="Times New Roman" w:cs="Times New Roman"/>
          <w:sz w:val="24"/>
          <w:szCs w:val="24"/>
        </w:rPr>
        <w:t>Чорнобильській АЕС згідно з додатком 1.</w:t>
      </w:r>
    </w:p>
    <w:p w14:paraId="2E63F553" w14:textId="77777777" w:rsidR="00960DF1" w:rsidRPr="00631697" w:rsidRDefault="00960DF1" w:rsidP="00960DF1">
      <w:pPr>
        <w:shd w:val="clear" w:color="auto" w:fill="FFFFFF"/>
        <w:spacing w:after="0" w:line="240" w:lineRule="auto"/>
        <w:jc w:val="both"/>
        <w:rPr>
          <w:rFonts w:ascii="Times New Roman" w:hAnsi="Times New Roman" w:cs="Times New Roman"/>
          <w:sz w:val="24"/>
          <w:szCs w:val="24"/>
        </w:rPr>
      </w:pPr>
    </w:p>
    <w:p w14:paraId="06424900" w14:textId="2EA537EB" w:rsidR="00C63268" w:rsidRDefault="00960DF1" w:rsidP="00960DF1">
      <w:pPr>
        <w:pStyle w:val="a7"/>
        <w:ind w:left="360" w:firstLine="0"/>
        <w:rPr>
          <w:sz w:val="24"/>
          <w:szCs w:val="24"/>
        </w:rPr>
      </w:pPr>
      <w:r>
        <w:rPr>
          <w:sz w:val="24"/>
          <w:szCs w:val="24"/>
        </w:rPr>
        <w:t xml:space="preserve">2. </w:t>
      </w:r>
      <w:r w:rsidR="00C63268" w:rsidRPr="00631697">
        <w:rPr>
          <w:sz w:val="24"/>
          <w:szCs w:val="24"/>
        </w:rPr>
        <w:t>Головному бухгалтеру Розвадівської сільської ради провести виплату.</w:t>
      </w:r>
    </w:p>
    <w:p w14:paraId="135F0C4A" w14:textId="77777777" w:rsidR="00960DF1" w:rsidRPr="00631697" w:rsidRDefault="00960DF1" w:rsidP="00960DF1">
      <w:pPr>
        <w:pStyle w:val="a7"/>
        <w:ind w:left="360" w:firstLine="0"/>
        <w:rPr>
          <w:sz w:val="24"/>
          <w:szCs w:val="24"/>
        </w:rPr>
      </w:pPr>
    </w:p>
    <w:p w14:paraId="5D5318B0" w14:textId="77777777" w:rsidR="00960DF1" w:rsidRDefault="00C63268" w:rsidP="00960DF1">
      <w:pPr>
        <w:tabs>
          <w:tab w:val="left" w:pos="709"/>
        </w:tabs>
        <w:spacing w:after="0" w:line="240" w:lineRule="auto"/>
        <w:rPr>
          <w:rFonts w:ascii="Times New Roman" w:hAnsi="Times New Roman"/>
          <w:sz w:val="24"/>
          <w:szCs w:val="24"/>
        </w:rPr>
      </w:pPr>
      <w:r w:rsidRPr="00631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1697">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 xml:space="preserve">з питань регламенту, </w:t>
      </w:r>
    </w:p>
    <w:p w14:paraId="33C09D23" w14:textId="77777777" w:rsidR="00960DF1" w:rsidRDefault="00960DF1" w:rsidP="00960DF1">
      <w:pPr>
        <w:tabs>
          <w:tab w:val="left" w:pos="709"/>
        </w:tabs>
        <w:spacing w:after="0" w:line="240" w:lineRule="auto"/>
        <w:rPr>
          <w:rFonts w:ascii="Times New Roman" w:hAnsi="Times New Roman"/>
          <w:sz w:val="24"/>
          <w:szCs w:val="24"/>
        </w:rPr>
      </w:pPr>
      <w:r>
        <w:rPr>
          <w:rFonts w:ascii="Times New Roman" w:hAnsi="Times New Roman"/>
          <w:sz w:val="24"/>
          <w:szCs w:val="24"/>
        </w:rPr>
        <w:t xml:space="preserve">          </w:t>
      </w:r>
      <w:r w:rsidR="00C63268" w:rsidRPr="00BE3B29">
        <w:rPr>
          <w:rFonts w:ascii="Times New Roman" w:hAnsi="Times New Roman"/>
          <w:sz w:val="24"/>
          <w:szCs w:val="24"/>
        </w:rPr>
        <w:t xml:space="preserve">соціального захисту населення, охорони здоров’я, освіти, культури та молодіжної </w:t>
      </w:r>
      <w:r>
        <w:rPr>
          <w:rFonts w:ascii="Times New Roman" w:hAnsi="Times New Roman"/>
          <w:sz w:val="24"/>
          <w:szCs w:val="24"/>
        </w:rPr>
        <w:t xml:space="preserve">     </w:t>
      </w:r>
    </w:p>
    <w:p w14:paraId="37F74118" w14:textId="2816B8A5" w:rsidR="00C63268" w:rsidRPr="001B7DFA" w:rsidRDefault="00960DF1" w:rsidP="00960DF1">
      <w:pPr>
        <w:tabs>
          <w:tab w:val="left" w:pos="709"/>
        </w:tabs>
        <w:spacing w:after="0" w:line="240" w:lineRule="auto"/>
        <w:rPr>
          <w:rFonts w:ascii="Times New Roman" w:hAnsi="Times New Roman" w:cs="Times New Roman"/>
        </w:rPr>
      </w:pPr>
      <w:r>
        <w:rPr>
          <w:rFonts w:ascii="Times New Roman" w:hAnsi="Times New Roman"/>
          <w:sz w:val="24"/>
          <w:szCs w:val="24"/>
        </w:rPr>
        <w:t xml:space="preserve">          </w:t>
      </w:r>
      <w:r w:rsidR="00C63268" w:rsidRPr="00BE3B29">
        <w:rPr>
          <w:rFonts w:ascii="Times New Roman" w:hAnsi="Times New Roman"/>
          <w:sz w:val="24"/>
          <w:szCs w:val="24"/>
        </w:rPr>
        <w:t>політики (молоді та спорту)</w:t>
      </w:r>
      <w:r w:rsidR="00C63268">
        <w:rPr>
          <w:rFonts w:ascii="Times New Roman" w:hAnsi="Times New Roman"/>
          <w:sz w:val="24"/>
          <w:szCs w:val="24"/>
        </w:rPr>
        <w:t xml:space="preserve">  (</w:t>
      </w:r>
      <w:r w:rsidR="00C63268" w:rsidRPr="00153182">
        <w:rPr>
          <w:rFonts w:ascii="Times New Roman" w:hAnsi="Times New Roman"/>
        </w:rPr>
        <w:t xml:space="preserve">Говикович </w:t>
      </w:r>
      <w:r w:rsidR="00C63268">
        <w:rPr>
          <w:rFonts w:ascii="Times New Roman" w:hAnsi="Times New Roman"/>
        </w:rPr>
        <w:t>О.В.).</w:t>
      </w:r>
    </w:p>
    <w:p w14:paraId="2389031F" w14:textId="77777777" w:rsidR="00C63268" w:rsidRPr="00631697" w:rsidRDefault="00C63268"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5A498816" w14:textId="40672529" w:rsidR="00C63268" w:rsidRDefault="00C63268"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50096B2A" w14:textId="1460F8DC" w:rsidR="00960DF1" w:rsidRDefault="00960DF1"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6737D827" w14:textId="7AE23646" w:rsidR="00960DF1" w:rsidRDefault="00960DF1"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5349127D" w14:textId="35573761" w:rsidR="00EB2D4C" w:rsidRDefault="00EB2D4C"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6DF44247" w14:textId="77777777" w:rsidR="00EB2D4C" w:rsidRPr="00631697" w:rsidRDefault="00EB2D4C"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51F6AD4D" w14:textId="77777777" w:rsidR="00C63268" w:rsidRPr="00631697" w:rsidRDefault="00C63268" w:rsidP="00C63268">
      <w:pPr>
        <w:shd w:val="clear" w:color="auto" w:fill="FFFFFF"/>
        <w:spacing w:after="0" w:line="240" w:lineRule="auto"/>
        <w:jc w:val="both"/>
        <w:rPr>
          <w:rFonts w:ascii="Times New Roman" w:hAnsi="Times New Roman"/>
          <w:sz w:val="24"/>
          <w:szCs w:val="24"/>
          <w:bdr w:val="none" w:sz="0" w:space="0" w:color="auto" w:frame="1"/>
          <w:shd w:val="clear" w:color="auto" w:fill="FFFFFF"/>
          <w:lang w:eastAsia="uk-UA"/>
        </w:rPr>
      </w:pPr>
    </w:p>
    <w:p w14:paraId="7F633FBB" w14:textId="77777777" w:rsidR="00C63268" w:rsidRDefault="00C63268" w:rsidP="00C63268">
      <w:pPr>
        <w:shd w:val="clear" w:color="auto" w:fill="FFFFFF"/>
        <w:spacing w:after="0" w:line="240" w:lineRule="auto"/>
        <w:jc w:val="both"/>
        <w:rPr>
          <w:rFonts w:ascii="Times New Roman" w:hAnsi="Times New Roman"/>
          <w:b/>
          <w:bCs/>
        </w:rPr>
      </w:pPr>
      <w:r>
        <w:rPr>
          <w:rFonts w:ascii="Times New Roman" w:hAnsi="Times New Roman"/>
          <w:b/>
          <w:bCs/>
        </w:rPr>
        <w:t xml:space="preserve">                 </w:t>
      </w:r>
      <w:r w:rsidRPr="00631697">
        <w:rPr>
          <w:rFonts w:ascii="Times New Roman" w:hAnsi="Times New Roman"/>
          <w:b/>
          <w:bCs/>
        </w:rPr>
        <w:t xml:space="preserve">Сільський голова                                                                         </w:t>
      </w:r>
      <w:r>
        <w:rPr>
          <w:rFonts w:ascii="Times New Roman" w:hAnsi="Times New Roman"/>
          <w:b/>
          <w:bCs/>
        </w:rPr>
        <w:t>Роман СИДОР</w:t>
      </w:r>
    </w:p>
    <w:p w14:paraId="1D90E431" w14:textId="77777777" w:rsidR="00C63268" w:rsidRDefault="00C63268" w:rsidP="00C63268">
      <w:pPr>
        <w:shd w:val="clear" w:color="auto" w:fill="FFFFFF"/>
        <w:spacing w:after="0" w:line="240" w:lineRule="auto"/>
        <w:jc w:val="both"/>
        <w:rPr>
          <w:rFonts w:ascii="Times New Roman" w:hAnsi="Times New Roman"/>
          <w:b/>
          <w:bCs/>
        </w:rPr>
      </w:pPr>
    </w:p>
    <w:p w14:paraId="15D5A1BF" w14:textId="24F67F51" w:rsidR="00875DB3" w:rsidRDefault="00875DB3" w:rsidP="0087797C">
      <w:pPr>
        <w:rPr>
          <w:rFonts w:ascii="Times New Roman" w:hAnsi="Times New Roman" w:cs="Times New Roman"/>
          <w:b/>
          <w:sz w:val="24"/>
          <w:szCs w:val="24"/>
        </w:rPr>
      </w:pPr>
    </w:p>
    <w:p w14:paraId="1F7F066B" w14:textId="6725EEFE" w:rsidR="00C63268" w:rsidRDefault="00C63268" w:rsidP="0087797C">
      <w:pPr>
        <w:rPr>
          <w:rFonts w:ascii="Times New Roman" w:hAnsi="Times New Roman" w:cs="Times New Roman"/>
          <w:b/>
          <w:sz w:val="24"/>
          <w:szCs w:val="24"/>
        </w:rPr>
      </w:pPr>
    </w:p>
    <w:p w14:paraId="354E61FD" w14:textId="0AB664D1" w:rsidR="00C63268" w:rsidRDefault="00C63268" w:rsidP="0087797C">
      <w:pPr>
        <w:rPr>
          <w:rFonts w:ascii="Times New Roman" w:hAnsi="Times New Roman" w:cs="Times New Roman"/>
          <w:b/>
          <w:sz w:val="24"/>
          <w:szCs w:val="24"/>
        </w:rPr>
      </w:pPr>
    </w:p>
    <w:p w14:paraId="1246555C" w14:textId="2F455D13" w:rsidR="00960DF1" w:rsidRDefault="00960DF1" w:rsidP="0087797C">
      <w:pPr>
        <w:rPr>
          <w:rFonts w:ascii="Times New Roman" w:hAnsi="Times New Roman" w:cs="Times New Roman"/>
          <w:b/>
          <w:sz w:val="24"/>
          <w:szCs w:val="24"/>
        </w:rPr>
      </w:pPr>
    </w:p>
    <w:p w14:paraId="131073A7" w14:textId="77777777" w:rsidR="00960DF1" w:rsidRDefault="00960DF1" w:rsidP="0087797C">
      <w:pPr>
        <w:rPr>
          <w:rFonts w:ascii="Times New Roman" w:hAnsi="Times New Roman" w:cs="Times New Roman"/>
          <w:b/>
          <w:sz w:val="24"/>
          <w:szCs w:val="24"/>
        </w:rPr>
      </w:pPr>
    </w:p>
    <w:p w14:paraId="18D6C3EA" w14:textId="77777777" w:rsidR="00C63268" w:rsidRPr="0087797C" w:rsidRDefault="00C63268" w:rsidP="0087797C">
      <w:pPr>
        <w:rPr>
          <w:rFonts w:ascii="Times New Roman" w:hAnsi="Times New Roman" w:cs="Times New Roman"/>
          <w:b/>
          <w:sz w:val="24"/>
          <w:szCs w:val="24"/>
        </w:rPr>
      </w:pPr>
    </w:p>
    <w:p w14:paraId="1A6FA6E8" w14:textId="77777777" w:rsidR="0087797C" w:rsidRPr="009E4601" w:rsidRDefault="0087797C" w:rsidP="0087797C">
      <w:pPr>
        <w:pStyle w:val="19141"/>
        <w:spacing w:before="0" w:beforeAutospacing="0" w:after="0" w:afterAutospacing="0"/>
        <w:ind w:hanging="426"/>
        <w:jc w:val="center"/>
        <w:rPr>
          <w:noProof/>
        </w:rPr>
      </w:pPr>
      <w:r>
        <w:rPr>
          <w:noProof/>
        </w:rPr>
        <w:t xml:space="preserve">     </w:t>
      </w:r>
      <w:r w:rsidRPr="009E4601">
        <w:rPr>
          <w:noProof/>
        </w:rPr>
        <w:drawing>
          <wp:inline distT="0" distB="0" distL="0" distR="0" wp14:anchorId="0F650667" wp14:editId="31B3693F">
            <wp:extent cx="571500" cy="762000"/>
            <wp:effectExtent l="0" t="0" r="0" b="0"/>
            <wp:docPr id="29" name="Рисунок 2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862CCA6"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1151E941"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0E6E1A23" w14:textId="77777777" w:rsidR="0087797C" w:rsidRPr="009E4601" w:rsidRDefault="0087797C" w:rsidP="0087797C">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30ED7B0C" w14:textId="77777777" w:rsidR="0087797C" w:rsidRPr="009E4601" w:rsidRDefault="0087797C" w:rsidP="0087797C">
      <w:pPr>
        <w:spacing w:after="0" w:line="240" w:lineRule="auto"/>
        <w:jc w:val="center"/>
        <w:rPr>
          <w:rFonts w:ascii="Times New Roman" w:hAnsi="Times New Roman"/>
          <w:b/>
          <w:sz w:val="28"/>
          <w:szCs w:val="28"/>
        </w:rPr>
      </w:pPr>
    </w:p>
    <w:p w14:paraId="21963608" w14:textId="77777777" w:rsidR="0087797C" w:rsidRPr="009E4601" w:rsidRDefault="0087797C" w:rsidP="0087797C">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1AA38D00" w14:textId="77777777" w:rsidR="0087797C" w:rsidRPr="00151545" w:rsidRDefault="0087797C" w:rsidP="0087797C">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26E94174" w14:textId="3B933BF3" w:rsidR="00875DB3" w:rsidRPr="00875DB3" w:rsidRDefault="00875DB3" w:rsidP="00875DB3">
      <w:pPr>
        <w:pStyle w:val="aa"/>
        <w:shd w:val="clear" w:color="auto" w:fill="FFFFFF"/>
        <w:jc w:val="both"/>
        <w:rPr>
          <w:b/>
        </w:rPr>
      </w:pPr>
    </w:p>
    <w:p w14:paraId="3A2E4D07" w14:textId="77777777" w:rsidR="00875DB3" w:rsidRDefault="00875DB3" w:rsidP="00875DB3">
      <w:pPr>
        <w:tabs>
          <w:tab w:val="left" w:pos="705"/>
        </w:tabs>
        <w:spacing w:after="0" w:line="240" w:lineRule="auto"/>
        <w:rPr>
          <w:rFonts w:ascii="Times New Roman" w:hAnsi="Times New Roman" w:cs="Times New Roman"/>
          <w:b/>
        </w:rPr>
      </w:pPr>
      <w:r>
        <w:rPr>
          <w:rFonts w:ascii="Times New Roman" w:hAnsi="Times New Roman" w:cs="Times New Roman"/>
          <w:b/>
        </w:rPr>
        <w:t xml:space="preserve">Про надання одноразової адресної грошової </w:t>
      </w:r>
    </w:p>
    <w:p w14:paraId="1D4DE2D5" w14:textId="77777777" w:rsidR="00875DB3" w:rsidRDefault="00875DB3" w:rsidP="00875DB3">
      <w:pPr>
        <w:tabs>
          <w:tab w:val="left" w:pos="705"/>
        </w:tabs>
        <w:spacing w:after="0" w:line="240" w:lineRule="auto"/>
        <w:rPr>
          <w:rFonts w:ascii="Times New Roman" w:hAnsi="Times New Roman" w:cs="Times New Roman"/>
          <w:b/>
        </w:rPr>
      </w:pPr>
      <w:r>
        <w:rPr>
          <w:rFonts w:ascii="Times New Roman" w:hAnsi="Times New Roman" w:cs="Times New Roman"/>
          <w:b/>
        </w:rPr>
        <w:t>допомоги за встановлення  пам’ятного знаку</w:t>
      </w:r>
    </w:p>
    <w:p w14:paraId="5003BE53" w14:textId="6060D046" w:rsidR="00875DB3" w:rsidRDefault="0087797C" w:rsidP="00875DB3">
      <w:pPr>
        <w:tabs>
          <w:tab w:val="left" w:pos="705"/>
        </w:tabs>
        <w:spacing w:after="0" w:line="240" w:lineRule="auto"/>
        <w:rPr>
          <w:rFonts w:ascii="Times New Roman" w:hAnsi="Times New Roman" w:cs="Times New Roman"/>
          <w:b/>
        </w:rPr>
      </w:pPr>
      <w:r>
        <w:rPr>
          <w:rFonts w:ascii="Times New Roman" w:hAnsi="Times New Roman" w:cs="Times New Roman"/>
          <w:b/>
        </w:rPr>
        <w:t xml:space="preserve"> на могилі загиблого Захисника </w:t>
      </w:r>
      <w:r w:rsidR="00875DB3">
        <w:rPr>
          <w:rFonts w:ascii="Times New Roman" w:hAnsi="Times New Roman" w:cs="Times New Roman"/>
          <w:b/>
        </w:rPr>
        <w:t xml:space="preserve">України,  </w:t>
      </w:r>
    </w:p>
    <w:p w14:paraId="3AA951CA" w14:textId="2E2EFBB6" w:rsidR="00875DB3" w:rsidRDefault="0087797C" w:rsidP="00875DB3">
      <w:pPr>
        <w:tabs>
          <w:tab w:val="left" w:pos="705"/>
        </w:tabs>
        <w:spacing w:after="0" w:line="240" w:lineRule="auto"/>
        <w:rPr>
          <w:rFonts w:ascii="Times New Roman" w:hAnsi="Times New Roman" w:cs="Times New Roman"/>
          <w:b/>
        </w:rPr>
      </w:pPr>
      <w:r>
        <w:rPr>
          <w:rFonts w:ascii="Times New Roman" w:hAnsi="Times New Roman" w:cs="Times New Roman"/>
          <w:b/>
        </w:rPr>
        <w:t>жителя</w:t>
      </w:r>
      <w:r w:rsidR="00875DB3">
        <w:rPr>
          <w:rFonts w:ascii="Times New Roman" w:hAnsi="Times New Roman" w:cs="Times New Roman"/>
          <w:b/>
        </w:rPr>
        <w:t xml:space="preserve"> Розвадівської сільської ради</w:t>
      </w:r>
    </w:p>
    <w:p w14:paraId="6E60B16C" w14:textId="77777777" w:rsidR="00421F7A" w:rsidRDefault="00421F7A" w:rsidP="00875DB3">
      <w:pPr>
        <w:tabs>
          <w:tab w:val="left" w:pos="705"/>
        </w:tabs>
        <w:spacing w:after="0" w:line="240" w:lineRule="auto"/>
        <w:rPr>
          <w:rFonts w:ascii="Times New Roman" w:hAnsi="Times New Roman" w:cs="Times New Roman"/>
          <w:b/>
        </w:rPr>
      </w:pPr>
    </w:p>
    <w:p w14:paraId="0CB391D8" w14:textId="22F22EC9" w:rsidR="00875DB3" w:rsidRPr="00BE4E23" w:rsidRDefault="00875DB3" w:rsidP="00875DB3">
      <w:pPr>
        <w:tabs>
          <w:tab w:val="left" w:pos="705"/>
        </w:tabs>
        <w:spacing w:after="0" w:line="240" w:lineRule="auto"/>
        <w:jc w:val="both"/>
        <w:rPr>
          <w:rFonts w:ascii="Times New Roman" w:hAnsi="Times New Roman" w:cs="Times New Roman"/>
          <w:b/>
        </w:rPr>
      </w:pPr>
      <w:r>
        <w:rPr>
          <w:rFonts w:ascii="Times New Roman" w:hAnsi="Times New Roman" w:cs="Times New Roman"/>
        </w:rPr>
        <w:t xml:space="preserve">             Розглянувши заяву  жительки</w:t>
      </w:r>
      <w:r w:rsidRPr="00166F7B">
        <w:rPr>
          <w:rFonts w:ascii="Times New Roman" w:hAnsi="Times New Roman" w:cs="Times New Roman"/>
        </w:rPr>
        <w:t xml:space="preserve">  Розвадівської сільської ради, беручи до уваги подані заяви, довідки, акти,  керуючись ст.ст.34,64 Закону України «Про місцеве самоврядування в Україні», згідно </w:t>
      </w:r>
      <w:r w:rsidRPr="00166F7B">
        <w:rPr>
          <w:rFonts w:ascii="Times New Roman" w:hAnsi="Times New Roman" w:cs="Times New Roman"/>
          <w:color w:val="333333"/>
          <w:sz w:val="24"/>
          <w:szCs w:val="24"/>
          <w:bdr w:val="none" w:sz="0" w:space="0" w:color="auto" w:frame="1"/>
          <w:lang w:eastAsia="uk-UA"/>
        </w:rPr>
        <w:t>«</w:t>
      </w:r>
      <w:r w:rsidRPr="00166F7B">
        <w:rPr>
          <w:rFonts w:ascii="Times New Roman" w:eastAsia="Times New Roman" w:hAnsi="Times New Roman" w:cs="Times New Roman"/>
          <w:bCs/>
          <w:color w:val="212529"/>
          <w:sz w:val="24"/>
          <w:szCs w:val="24"/>
          <w:bdr w:val="none" w:sz="0" w:space="0" w:color="auto" w:frame="1"/>
          <w:lang w:eastAsia="uk-UA"/>
        </w:rPr>
        <w:t xml:space="preserve">Програми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w:t>
      </w:r>
      <w:r w:rsidR="00AA08ED">
        <w:rPr>
          <w:rFonts w:ascii="Times New Roman" w:eastAsia="Times New Roman" w:hAnsi="Times New Roman" w:cs="Times New Roman"/>
          <w:bCs/>
          <w:color w:val="212529"/>
          <w:sz w:val="24"/>
          <w:szCs w:val="24"/>
          <w:bdr w:val="none" w:sz="0" w:space="0" w:color="auto" w:frame="1"/>
          <w:lang w:eastAsia="uk-UA"/>
        </w:rPr>
        <w:t>2026 рік</w:t>
      </w:r>
      <w:r w:rsidRPr="00166F7B">
        <w:rPr>
          <w:rFonts w:ascii="Times New Roman" w:hAnsi="Times New Roman" w:cs="Times New Roman"/>
          <w:color w:val="333333"/>
          <w:sz w:val="24"/>
          <w:szCs w:val="24"/>
          <w:bdr w:val="none" w:sz="0" w:space="0" w:color="auto" w:frame="1"/>
          <w:lang w:eastAsia="uk-UA"/>
        </w:rPr>
        <w:t>,</w:t>
      </w:r>
      <w:r w:rsidRPr="00166F7B">
        <w:rPr>
          <w:rFonts w:ascii="Times New Roman" w:hAnsi="Times New Roman"/>
          <w:iCs/>
          <w:color w:val="333333"/>
          <w:sz w:val="24"/>
          <w:szCs w:val="24"/>
          <w:bdr w:val="none" w:sz="0" w:space="0" w:color="auto" w:frame="1"/>
          <w:lang w:eastAsia="uk-UA"/>
        </w:rPr>
        <w:t xml:space="preserve"> </w:t>
      </w:r>
      <w:r w:rsidR="00AA08ED">
        <w:rPr>
          <w:rFonts w:ascii="Times New Roman" w:hAnsi="Times New Roman"/>
          <w:iCs/>
          <w:color w:val="333333"/>
          <w:sz w:val="24"/>
          <w:szCs w:val="24"/>
          <w:bdr w:val="none" w:sz="0" w:space="0" w:color="auto" w:frame="1"/>
          <w:lang w:eastAsia="uk-UA"/>
        </w:rPr>
        <w:t xml:space="preserve"> затвердженої рішенням 72</w:t>
      </w:r>
      <w:r w:rsidRPr="00172FDB">
        <w:rPr>
          <w:rFonts w:ascii="Times New Roman" w:hAnsi="Times New Roman"/>
          <w:iCs/>
          <w:color w:val="333333"/>
          <w:sz w:val="24"/>
          <w:szCs w:val="24"/>
          <w:bdr w:val="none" w:sz="0" w:space="0" w:color="auto" w:frame="1"/>
          <w:lang w:eastAsia="uk-UA"/>
        </w:rPr>
        <w:t>-ї сесії Розвадівської сільської ради</w:t>
      </w:r>
      <w:r w:rsidRPr="00172FDB">
        <w:rPr>
          <w:rFonts w:ascii="Times New Roman" w:hAnsi="Times New Roman"/>
          <w:color w:val="333333"/>
          <w:sz w:val="24"/>
          <w:szCs w:val="24"/>
          <w:bdr w:val="none" w:sz="0" w:space="0" w:color="auto" w:frame="1"/>
          <w:lang w:eastAsia="uk-UA"/>
        </w:rPr>
        <w:t xml:space="preserve"> </w:t>
      </w:r>
      <w:r w:rsidRPr="00172FDB">
        <w:rPr>
          <w:rFonts w:ascii="Times New Roman" w:hAnsi="Times New Roman" w:cs="Times New Roman"/>
          <w:sz w:val="24"/>
          <w:szCs w:val="24"/>
        </w:rPr>
        <w:t>№</w:t>
      </w:r>
      <w:r w:rsidR="00AA08ED">
        <w:rPr>
          <w:rFonts w:ascii="Times New Roman" w:hAnsi="Times New Roman" w:cs="Times New Roman"/>
          <w:sz w:val="24"/>
          <w:szCs w:val="24"/>
        </w:rPr>
        <w:t>2249</w:t>
      </w:r>
      <w:r>
        <w:rPr>
          <w:rFonts w:ascii="Times New Roman" w:hAnsi="Times New Roman" w:cs="Times New Roman"/>
          <w:sz w:val="24"/>
          <w:szCs w:val="24"/>
        </w:rPr>
        <w:t xml:space="preserve"> </w:t>
      </w:r>
      <w:r w:rsidRPr="00172FDB">
        <w:rPr>
          <w:rFonts w:ascii="Times New Roman" w:hAnsi="Times New Roman" w:cs="Times New Roman"/>
          <w:sz w:val="24"/>
          <w:szCs w:val="24"/>
        </w:rPr>
        <w:t xml:space="preserve">від </w:t>
      </w:r>
      <w:r w:rsidR="00AA08ED">
        <w:rPr>
          <w:rFonts w:ascii="Times New Roman" w:hAnsi="Times New Roman" w:cs="Times New Roman"/>
          <w:sz w:val="24"/>
          <w:szCs w:val="24"/>
        </w:rPr>
        <w:t>18.12</w:t>
      </w:r>
      <w:r>
        <w:rPr>
          <w:rFonts w:ascii="Times New Roman" w:hAnsi="Times New Roman" w:cs="Times New Roman"/>
          <w:sz w:val="24"/>
          <w:szCs w:val="24"/>
        </w:rPr>
        <w:t>.2025</w:t>
      </w:r>
      <w:r w:rsidRPr="00172FDB">
        <w:rPr>
          <w:rFonts w:ascii="Times New Roman" w:hAnsi="Times New Roman" w:cs="Times New Roman"/>
          <w:sz w:val="24"/>
          <w:szCs w:val="24"/>
        </w:rPr>
        <w:t>р</w:t>
      </w:r>
      <w:r w:rsidRPr="00172FDB">
        <w:rPr>
          <w:rFonts w:ascii="Times New Roman" w:hAnsi="Times New Roman"/>
          <w:color w:val="333333"/>
          <w:sz w:val="24"/>
          <w:szCs w:val="24"/>
          <w:bdr w:val="none" w:sz="0" w:space="0" w:color="auto" w:frame="1"/>
          <w:lang w:eastAsia="uk-UA"/>
        </w:rPr>
        <w:t>,</w:t>
      </w:r>
      <w:r w:rsidRPr="00166F7B">
        <w:rPr>
          <w:rFonts w:ascii="Times New Roman" w:hAnsi="Times New Roman" w:cs="Times New Roman"/>
          <w:color w:val="333333"/>
          <w:sz w:val="24"/>
          <w:szCs w:val="24"/>
          <w:bdr w:val="none" w:sz="0" w:space="0" w:color="auto" w:frame="1"/>
          <w:lang w:eastAsia="uk-UA"/>
        </w:rPr>
        <w:t xml:space="preserve"> сесія Розвадівської сільської ради</w:t>
      </w:r>
    </w:p>
    <w:p w14:paraId="5FEECEAE" w14:textId="77777777" w:rsidR="00875DB3" w:rsidRDefault="00875DB3" w:rsidP="00875DB3">
      <w:pPr>
        <w:shd w:val="clear" w:color="auto" w:fill="FFFFFF"/>
        <w:spacing w:after="0" w:line="240" w:lineRule="auto"/>
        <w:jc w:val="both"/>
        <w:rPr>
          <w:rFonts w:ascii="Times New Roman" w:hAnsi="Times New Roman" w:cs="Times New Roman"/>
        </w:rPr>
      </w:pPr>
    </w:p>
    <w:p w14:paraId="677BC06D" w14:textId="77777777" w:rsidR="00875DB3" w:rsidRDefault="00875DB3" w:rsidP="00875DB3">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08E319FC" w14:textId="5DD271C0" w:rsidR="00875DB3" w:rsidRPr="0087797C" w:rsidRDefault="00875DB3" w:rsidP="0087797C">
      <w:pPr>
        <w:tabs>
          <w:tab w:val="left" w:pos="705"/>
        </w:tabs>
        <w:spacing w:after="0" w:line="240" w:lineRule="auto"/>
        <w:jc w:val="both"/>
        <w:rPr>
          <w:rFonts w:ascii="Times New Roman" w:hAnsi="Times New Roman" w:cs="Times New Roman"/>
        </w:rPr>
      </w:pPr>
      <w:r>
        <w:rPr>
          <w:rFonts w:ascii="Times New Roman" w:hAnsi="Times New Roman" w:cs="Times New Roman"/>
        </w:rPr>
        <w:t>1. Надати одноразову адресну грошову доп</w:t>
      </w:r>
      <w:r w:rsidR="00AA08ED">
        <w:rPr>
          <w:rFonts w:ascii="Times New Roman" w:hAnsi="Times New Roman" w:cs="Times New Roman"/>
        </w:rPr>
        <w:t>омогу  за встановлення пам’ятного знака на могилі  загиблого Захисника</w:t>
      </w:r>
      <w:r w:rsidRPr="00A22E22">
        <w:rPr>
          <w:rFonts w:ascii="Times New Roman" w:hAnsi="Times New Roman" w:cs="Times New Roman"/>
        </w:rPr>
        <w:t xml:space="preserve"> України,</w:t>
      </w:r>
      <w:r>
        <w:rPr>
          <w:rFonts w:ascii="Times New Roman" w:hAnsi="Times New Roman" w:cs="Times New Roman"/>
        </w:rPr>
        <w:t xml:space="preserve"> </w:t>
      </w:r>
      <w:r w:rsidR="00AA08ED">
        <w:rPr>
          <w:rFonts w:ascii="Times New Roman" w:hAnsi="Times New Roman" w:cs="Times New Roman"/>
        </w:rPr>
        <w:t>жительці</w:t>
      </w:r>
      <w:r w:rsidRPr="00A22E22">
        <w:rPr>
          <w:rFonts w:ascii="Times New Roman" w:hAnsi="Times New Roman" w:cs="Times New Roman"/>
        </w:rPr>
        <w:t xml:space="preserve"> Розвадівської сільської ради</w:t>
      </w:r>
      <w:r>
        <w:rPr>
          <w:rFonts w:ascii="Times New Roman" w:hAnsi="Times New Roman" w:cs="Times New Roman"/>
        </w:rPr>
        <w:t xml:space="preserve"> на умовах співфінансування  з обласного бюджету</w:t>
      </w:r>
      <w:r w:rsidRPr="00A22E22">
        <w:rPr>
          <w:rFonts w:ascii="Times New Roman" w:hAnsi="Times New Roman" w:cs="Times New Roman"/>
        </w:rPr>
        <w:t>:</w:t>
      </w:r>
    </w:p>
    <w:p w14:paraId="45FE6646" w14:textId="09BC0AC9" w:rsidR="00875DB3" w:rsidRPr="00AA7B63" w:rsidRDefault="00875DB3" w:rsidP="00875DB3">
      <w:pPr>
        <w:spacing w:after="0" w:line="240" w:lineRule="auto"/>
        <w:jc w:val="both"/>
        <w:rPr>
          <w:rFonts w:ascii="Times New Roman" w:hAnsi="Times New Roman" w:cs="Times New Roman"/>
          <w:color w:val="000000"/>
        </w:rPr>
      </w:pPr>
      <w:r w:rsidRPr="00AA7B63">
        <w:rPr>
          <w:rFonts w:ascii="Times New Roman" w:hAnsi="Times New Roman" w:cs="Times New Roman"/>
          <w:color w:val="000000"/>
        </w:rPr>
        <w:t xml:space="preserve">                                                                                                                   </w:t>
      </w:r>
    </w:p>
    <w:tbl>
      <w:tblPr>
        <w:tblW w:w="0" w:type="auto"/>
        <w:tblCellMar>
          <w:left w:w="0" w:type="dxa"/>
          <w:right w:w="0" w:type="dxa"/>
        </w:tblCellMar>
        <w:tblLook w:val="04A0" w:firstRow="1" w:lastRow="0" w:firstColumn="1" w:lastColumn="0" w:noHBand="0" w:noVBand="1"/>
      </w:tblPr>
      <w:tblGrid>
        <w:gridCol w:w="3860"/>
        <w:gridCol w:w="3292"/>
        <w:gridCol w:w="2252"/>
      </w:tblGrid>
      <w:tr w:rsidR="00875DB3" w:rsidRPr="00AA7B63" w14:paraId="17FF6FBD" w14:textId="77777777" w:rsidTr="00421F7A">
        <w:trPr>
          <w:trHeight w:val="283"/>
        </w:trPr>
        <w:tc>
          <w:tcPr>
            <w:tcW w:w="3844" w:type="dxa"/>
            <w:shd w:val="clear" w:color="auto" w:fill="auto"/>
            <w:noWrap/>
            <w:vAlign w:val="bottom"/>
            <w:hideMark/>
          </w:tcPr>
          <w:p w14:paraId="4BA65A1B" w14:textId="7FDC3FAE" w:rsidR="00875DB3" w:rsidRPr="00AA7B63" w:rsidRDefault="00421F7A" w:rsidP="0087797C">
            <w:pPr>
              <w:spacing w:after="0" w:line="240" w:lineRule="auto"/>
              <w:rPr>
                <w:rFonts w:ascii="Times New Roman" w:eastAsia="Times New Roman" w:hAnsi="Times New Roman" w:cs="Times New Roman"/>
                <w:color w:val="000000"/>
                <w:lang w:eastAsia="uk-UA"/>
              </w:rPr>
            </w:pPr>
            <w:r>
              <w:rPr>
                <w:rFonts w:ascii="Times New Roman" w:hAnsi="Times New Roman" w:cs="Times New Roman"/>
                <w:color w:val="000000"/>
              </w:rPr>
              <w:t xml:space="preserve">- </w:t>
            </w:r>
            <w:r w:rsidR="0087797C">
              <w:rPr>
                <w:rFonts w:ascii="Times New Roman" w:hAnsi="Times New Roman" w:cs="Times New Roman"/>
                <w:color w:val="000000"/>
              </w:rPr>
              <w:t>Лапчук Надія Василівна</w:t>
            </w:r>
          </w:p>
        </w:tc>
        <w:tc>
          <w:tcPr>
            <w:tcW w:w="3276" w:type="dxa"/>
            <w:shd w:val="clear" w:color="auto" w:fill="auto"/>
            <w:noWrap/>
            <w:vAlign w:val="bottom"/>
            <w:hideMark/>
          </w:tcPr>
          <w:p w14:paraId="47DB8D02" w14:textId="4F227BB9" w:rsidR="00875DB3" w:rsidRPr="00AA7B63" w:rsidRDefault="00875DB3" w:rsidP="0087797C">
            <w:pPr>
              <w:spacing w:after="0" w:line="240" w:lineRule="auto"/>
              <w:rPr>
                <w:rFonts w:ascii="Times New Roman" w:eastAsia="Times New Roman" w:hAnsi="Times New Roman" w:cs="Times New Roman"/>
                <w:color w:val="000000"/>
                <w:lang w:eastAsia="uk-UA"/>
              </w:rPr>
            </w:pPr>
            <w:r w:rsidRPr="00AA7B63">
              <w:rPr>
                <w:rFonts w:ascii="Times New Roman" w:hAnsi="Times New Roman" w:cs="Times New Roman"/>
                <w:color w:val="000000"/>
              </w:rPr>
              <w:t xml:space="preserve">с. </w:t>
            </w:r>
            <w:r w:rsidR="0087797C">
              <w:rPr>
                <w:rFonts w:ascii="Times New Roman" w:hAnsi="Times New Roman" w:cs="Times New Roman"/>
                <w:color w:val="000000"/>
              </w:rPr>
              <w:t>Пісочна</w:t>
            </w:r>
            <w:r w:rsidRPr="00AA7B63">
              <w:rPr>
                <w:rFonts w:ascii="Times New Roman" w:hAnsi="Times New Roman" w:cs="Times New Roman"/>
                <w:color w:val="000000"/>
              </w:rPr>
              <w:t xml:space="preserve">, вул. </w:t>
            </w:r>
            <w:r w:rsidR="0087797C">
              <w:rPr>
                <w:rFonts w:ascii="Times New Roman" w:hAnsi="Times New Roman" w:cs="Times New Roman"/>
                <w:color w:val="000000"/>
              </w:rPr>
              <w:t>І.Франка,15</w:t>
            </w:r>
          </w:p>
        </w:tc>
        <w:tc>
          <w:tcPr>
            <w:tcW w:w="2236" w:type="dxa"/>
            <w:shd w:val="clear" w:color="auto" w:fill="auto"/>
            <w:noWrap/>
            <w:vAlign w:val="center"/>
            <w:hideMark/>
          </w:tcPr>
          <w:p w14:paraId="5765C4F7" w14:textId="77777777" w:rsidR="00875DB3" w:rsidRDefault="00875DB3" w:rsidP="00821709">
            <w:pPr>
              <w:spacing w:after="0" w:line="240" w:lineRule="auto"/>
              <w:rPr>
                <w:rFonts w:ascii="Times New Roman" w:hAnsi="Times New Roman" w:cs="Times New Roman"/>
                <w:color w:val="000000"/>
              </w:rPr>
            </w:pPr>
            <w:r w:rsidRPr="00AA7B63">
              <w:rPr>
                <w:rFonts w:ascii="Times New Roman" w:hAnsi="Times New Roman" w:cs="Times New Roman"/>
                <w:color w:val="000000"/>
              </w:rPr>
              <w:t>40 000 грн</w:t>
            </w:r>
          </w:p>
          <w:p w14:paraId="4CBD5F57" w14:textId="7642177C" w:rsidR="00421F7A" w:rsidRPr="00AA7B63" w:rsidRDefault="00421F7A" w:rsidP="00821709">
            <w:pPr>
              <w:spacing w:after="0" w:line="240" w:lineRule="auto"/>
              <w:rPr>
                <w:rFonts w:ascii="Times New Roman" w:eastAsia="Times New Roman" w:hAnsi="Times New Roman" w:cs="Times New Roman"/>
                <w:color w:val="000000"/>
                <w:lang w:eastAsia="uk-UA"/>
              </w:rPr>
            </w:pPr>
            <w:r>
              <w:rPr>
                <w:rFonts w:ascii="Times New Roman" w:hAnsi="Times New Roman" w:cs="Times New Roman"/>
                <w:color w:val="000000"/>
              </w:rPr>
              <w:t>(</w:t>
            </w:r>
            <w:r>
              <w:rPr>
                <w:rFonts w:ascii="Times New Roman" w:eastAsia="Times New Roman" w:hAnsi="Times New Roman" w:cs="Times New Roman"/>
                <w:color w:val="000000"/>
                <w:sz w:val="24"/>
                <w:szCs w:val="24"/>
                <w:lang w:eastAsia="uk-UA"/>
              </w:rPr>
              <w:t>Сорок</w:t>
            </w:r>
            <w:r>
              <w:rPr>
                <w:rFonts w:ascii="Times New Roman" w:hAnsi="Times New Roman" w:cs="Times New Roman"/>
                <w:color w:val="000000"/>
              </w:rPr>
              <w:t xml:space="preserve"> тисяч гривень)                                                                                      </w:t>
            </w:r>
          </w:p>
        </w:tc>
      </w:tr>
    </w:tbl>
    <w:p w14:paraId="3D6E650D" w14:textId="77777777" w:rsidR="00875DB3" w:rsidRPr="00AA7B63" w:rsidRDefault="00875DB3" w:rsidP="00875DB3">
      <w:pPr>
        <w:spacing w:after="0" w:line="240" w:lineRule="auto"/>
        <w:jc w:val="both"/>
        <w:rPr>
          <w:rFonts w:ascii="Times New Roman" w:hAnsi="Times New Roman" w:cs="Times New Roman"/>
          <w:color w:val="000000"/>
        </w:rPr>
      </w:pPr>
      <w:r w:rsidRPr="00AA7B63">
        <w:rPr>
          <w:rFonts w:ascii="Times New Roman" w:hAnsi="Times New Roman" w:cs="Times New Roman"/>
          <w:color w:val="000000"/>
        </w:rPr>
        <w:t xml:space="preserve"> </w:t>
      </w:r>
    </w:p>
    <w:p w14:paraId="4F2770D3" w14:textId="6EEE9B35" w:rsidR="00875DB3" w:rsidRDefault="00875DB3" w:rsidP="00875DB3">
      <w:pPr>
        <w:spacing w:after="0" w:line="240" w:lineRule="auto"/>
        <w:jc w:val="both"/>
        <w:rPr>
          <w:rFonts w:ascii="Times New Roman" w:hAnsi="Times New Roman" w:cs="Times New Roman"/>
          <w:color w:val="000000"/>
        </w:rPr>
      </w:pPr>
      <w:r w:rsidRPr="00AA7B63">
        <w:rPr>
          <w:rFonts w:ascii="Times New Roman" w:hAnsi="Times New Roman" w:cs="Times New Roman"/>
          <w:color w:val="000000"/>
        </w:rPr>
        <w:t xml:space="preserve">                                                                                                                   </w:t>
      </w:r>
      <w:r>
        <w:rPr>
          <w:rFonts w:ascii="Times New Roman" w:hAnsi="Times New Roman" w:cs="Times New Roman"/>
          <w:color w:val="000000"/>
        </w:rPr>
        <w:t xml:space="preserve">                                                                                      </w:t>
      </w:r>
    </w:p>
    <w:p w14:paraId="372024F8" w14:textId="52C5397D" w:rsidR="00875DB3" w:rsidRDefault="00875DB3" w:rsidP="00875DB3">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(41700 гривень - сума з обласного бюджету)</w:t>
      </w:r>
    </w:p>
    <w:p w14:paraId="733B465A" w14:textId="2C1BA8AC" w:rsidR="00421F7A" w:rsidRDefault="00421F7A" w:rsidP="00875DB3">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                                                                      (Сорок одна тисяча сімсот гривень)</w:t>
      </w:r>
    </w:p>
    <w:p w14:paraId="67372186" w14:textId="77777777" w:rsidR="00875DB3" w:rsidRDefault="00875DB3" w:rsidP="00875DB3">
      <w:pPr>
        <w:spacing w:after="0" w:line="256" w:lineRule="auto"/>
        <w:ind w:left="360"/>
        <w:rPr>
          <w:rFonts w:ascii="Times New Roman" w:hAnsi="Times New Roman" w:cs="Times New Roman"/>
        </w:rPr>
      </w:pPr>
    </w:p>
    <w:p w14:paraId="490DECF1" w14:textId="77777777" w:rsidR="00875DB3" w:rsidRDefault="00875DB3" w:rsidP="00875DB3">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3647BC88" w14:textId="77777777" w:rsidR="00875DB3" w:rsidRDefault="00875DB3" w:rsidP="00875DB3">
      <w:pPr>
        <w:tabs>
          <w:tab w:val="left" w:pos="709"/>
        </w:tabs>
        <w:spacing w:after="0" w:line="240" w:lineRule="auto"/>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 xml:space="preserve">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79188538" w14:textId="0E8367C3" w:rsidR="00875DB3" w:rsidRDefault="00875DB3" w:rsidP="00875DB3">
      <w:pPr>
        <w:tabs>
          <w:tab w:val="left" w:pos="709"/>
        </w:tabs>
        <w:jc w:val="both"/>
        <w:rPr>
          <w:rFonts w:ascii="Times New Roman" w:hAnsi="Times New Roman" w:cs="Times New Roman"/>
        </w:rPr>
      </w:pPr>
    </w:p>
    <w:p w14:paraId="62304A20" w14:textId="7198A6DB" w:rsidR="00421F7A" w:rsidRDefault="00421F7A" w:rsidP="00875DB3">
      <w:pPr>
        <w:tabs>
          <w:tab w:val="left" w:pos="709"/>
        </w:tabs>
        <w:jc w:val="both"/>
        <w:rPr>
          <w:rFonts w:ascii="Times New Roman" w:hAnsi="Times New Roman" w:cs="Times New Roman"/>
        </w:rPr>
      </w:pPr>
    </w:p>
    <w:p w14:paraId="08461BB8" w14:textId="77777777" w:rsidR="00421F7A" w:rsidRDefault="00421F7A" w:rsidP="00875DB3">
      <w:pPr>
        <w:tabs>
          <w:tab w:val="left" w:pos="709"/>
        </w:tabs>
        <w:jc w:val="both"/>
        <w:rPr>
          <w:rFonts w:ascii="Times New Roman" w:hAnsi="Times New Roman" w:cs="Times New Roman"/>
        </w:rPr>
      </w:pPr>
    </w:p>
    <w:p w14:paraId="3CBBB10D" w14:textId="77777777" w:rsidR="00875DB3" w:rsidRDefault="00875DB3" w:rsidP="00875DB3">
      <w:pPr>
        <w:pStyle w:val="a5"/>
        <w:rPr>
          <w:rFonts w:ascii="Times New Roman" w:hAnsi="Times New Roman" w:cs="Times New Roman"/>
          <w:b/>
          <w:sz w:val="24"/>
          <w:szCs w:val="24"/>
        </w:rPr>
      </w:pPr>
      <w:r w:rsidRPr="00DE277A">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DE277A">
        <w:rPr>
          <w:rFonts w:ascii="Times New Roman" w:hAnsi="Times New Roman" w:cs="Times New Roman"/>
          <w:b/>
          <w:sz w:val="24"/>
          <w:szCs w:val="24"/>
        </w:rPr>
        <w:t xml:space="preserve">            </w:t>
      </w:r>
      <w:r>
        <w:rPr>
          <w:rFonts w:ascii="Times New Roman" w:hAnsi="Times New Roman" w:cs="Times New Roman"/>
          <w:b/>
          <w:sz w:val="24"/>
          <w:szCs w:val="24"/>
        </w:rPr>
        <w:t>Роман  СИДОР</w:t>
      </w:r>
    </w:p>
    <w:p w14:paraId="0784155F" w14:textId="31B4CCA0" w:rsidR="00875DB3" w:rsidRDefault="00875DB3" w:rsidP="00875DB3">
      <w:pPr>
        <w:pStyle w:val="a5"/>
        <w:rPr>
          <w:rFonts w:ascii="Times New Roman" w:hAnsi="Times New Roman" w:cs="Times New Roman"/>
          <w:b/>
          <w:sz w:val="24"/>
          <w:szCs w:val="24"/>
        </w:rPr>
      </w:pPr>
    </w:p>
    <w:p w14:paraId="001AD7B1" w14:textId="20D1524E" w:rsidR="001F30C2" w:rsidRDefault="001F30C2" w:rsidP="00875DB3">
      <w:pPr>
        <w:pStyle w:val="a5"/>
        <w:rPr>
          <w:rFonts w:ascii="Times New Roman" w:hAnsi="Times New Roman" w:cs="Times New Roman"/>
          <w:b/>
          <w:sz w:val="24"/>
          <w:szCs w:val="24"/>
        </w:rPr>
      </w:pPr>
    </w:p>
    <w:p w14:paraId="710A2624" w14:textId="77777777" w:rsidR="00984396" w:rsidRPr="009E4601" w:rsidRDefault="00984396" w:rsidP="00984396">
      <w:pPr>
        <w:pStyle w:val="19141"/>
        <w:spacing w:before="0" w:beforeAutospacing="0" w:after="0" w:afterAutospacing="0"/>
        <w:ind w:hanging="426"/>
        <w:jc w:val="center"/>
        <w:rPr>
          <w:noProof/>
        </w:rPr>
      </w:pPr>
      <w:r w:rsidRPr="009E4601">
        <w:rPr>
          <w:noProof/>
        </w:rPr>
        <w:drawing>
          <wp:inline distT="0" distB="0" distL="0" distR="0" wp14:anchorId="34F59ED9" wp14:editId="4DDBB589">
            <wp:extent cx="571500" cy="762000"/>
            <wp:effectExtent l="0" t="0" r="0" b="0"/>
            <wp:docPr id="34" name="Рисунок 3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D661CCE" w14:textId="77777777" w:rsidR="00984396" w:rsidRPr="009E4601" w:rsidRDefault="00984396" w:rsidP="00984396">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416BC9B3" w14:textId="77777777" w:rsidR="00984396" w:rsidRPr="009E4601" w:rsidRDefault="00984396" w:rsidP="00984396">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5F25C113" w14:textId="77777777" w:rsidR="00984396" w:rsidRPr="009E4601" w:rsidRDefault="00984396" w:rsidP="00984396">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466CE911" w14:textId="77777777" w:rsidR="00984396" w:rsidRPr="009E4601" w:rsidRDefault="00984396" w:rsidP="00984396">
      <w:pPr>
        <w:spacing w:after="0" w:line="240" w:lineRule="auto"/>
        <w:jc w:val="center"/>
        <w:rPr>
          <w:rFonts w:ascii="Times New Roman" w:hAnsi="Times New Roman"/>
          <w:b/>
          <w:sz w:val="28"/>
          <w:szCs w:val="28"/>
        </w:rPr>
      </w:pPr>
    </w:p>
    <w:p w14:paraId="5B3611FB" w14:textId="77777777" w:rsidR="00984396" w:rsidRPr="009E4601" w:rsidRDefault="00984396" w:rsidP="00984396">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445CBE19" w14:textId="77777777" w:rsidR="00984396" w:rsidRDefault="00984396" w:rsidP="00984396">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14DA72A7" w14:textId="77777777" w:rsidR="00984396" w:rsidRDefault="00984396" w:rsidP="00984396">
      <w:pPr>
        <w:pStyle w:val="af5"/>
        <w:rPr>
          <w:sz w:val="28"/>
          <w:szCs w:val="28"/>
          <w:lang w:val="uk-UA"/>
        </w:rPr>
      </w:pPr>
    </w:p>
    <w:p w14:paraId="1B6D293E" w14:textId="77777777" w:rsidR="00984396" w:rsidRPr="00984396" w:rsidRDefault="00984396" w:rsidP="00984396">
      <w:pPr>
        <w:pStyle w:val="af5"/>
        <w:rPr>
          <w:b/>
          <w:sz w:val="24"/>
          <w:szCs w:val="24"/>
          <w:lang w:val="uk-UA"/>
        </w:rPr>
      </w:pPr>
      <w:r w:rsidRPr="00984396">
        <w:rPr>
          <w:b/>
          <w:sz w:val="24"/>
          <w:szCs w:val="24"/>
          <w:lang w:val="uk-UA"/>
        </w:rPr>
        <w:t>Про прийняття майна у комунальну власність</w:t>
      </w:r>
    </w:p>
    <w:p w14:paraId="45D3E852" w14:textId="77777777" w:rsidR="00984396" w:rsidRPr="00984396" w:rsidRDefault="00984396" w:rsidP="00984396">
      <w:pPr>
        <w:pStyle w:val="af5"/>
        <w:rPr>
          <w:b/>
          <w:sz w:val="24"/>
          <w:szCs w:val="24"/>
          <w:lang w:val="uk-UA"/>
        </w:rPr>
      </w:pPr>
      <w:r w:rsidRPr="00984396">
        <w:rPr>
          <w:b/>
          <w:sz w:val="24"/>
          <w:szCs w:val="24"/>
          <w:lang w:val="uk-UA"/>
        </w:rPr>
        <w:t>Розвадівської сільської ради</w:t>
      </w:r>
    </w:p>
    <w:p w14:paraId="6D845F7D" w14:textId="77777777" w:rsidR="00984396" w:rsidRPr="00984396" w:rsidRDefault="00984396" w:rsidP="00984396">
      <w:pPr>
        <w:pStyle w:val="af5"/>
        <w:rPr>
          <w:sz w:val="24"/>
          <w:szCs w:val="24"/>
          <w:lang w:val="uk-UA"/>
        </w:rPr>
      </w:pPr>
    </w:p>
    <w:p w14:paraId="0A50261D" w14:textId="77777777" w:rsidR="00984396" w:rsidRPr="00984396" w:rsidRDefault="00984396" w:rsidP="00984396">
      <w:pPr>
        <w:pStyle w:val="af5"/>
        <w:jc w:val="both"/>
        <w:rPr>
          <w:rStyle w:val="FontStyle14"/>
          <w:b w:val="0"/>
          <w:sz w:val="24"/>
          <w:szCs w:val="24"/>
        </w:rPr>
      </w:pPr>
      <w:r w:rsidRPr="00984396">
        <w:rPr>
          <w:rStyle w:val="FontStyle14"/>
          <w:b w:val="0"/>
          <w:sz w:val="24"/>
          <w:szCs w:val="24"/>
        </w:rPr>
        <w:t>Відповідно до пункту 30 частини 1 статті 26, статті 60 Закону України «Про місцеве самоврядування в Україні», п.2 ст. 4 ЗУ «Про передачу об'єктів права державної та комунальної власності», сільська рада</w:t>
      </w:r>
    </w:p>
    <w:p w14:paraId="3FD2E8FF" w14:textId="77777777" w:rsidR="00984396" w:rsidRPr="00984396" w:rsidRDefault="00984396" w:rsidP="00984396">
      <w:pPr>
        <w:pStyle w:val="af5"/>
        <w:rPr>
          <w:snapToGrid w:val="0"/>
          <w:sz w:val="24"/>
          <w:szCs w:val="24"/>
          <w:lang w:val="uk-UA"/>
        </w:rPr>
      </w:pPr>
    </w:p>
    <w:p w14:paraId="19415CE6" w14:textId="77777777" w:rsidR="00984396" w:rsidRPr="00984396" w:rsidRDefault="00984396" w:rsidP="00984396">
      <w:pPr>
        <w:pStyle w:val="af5"/>
        <w:jc w:val="center"/>
        <w:rPr>
          <w:snapToGrid w:val="0"/>
          <w:sz w:val="24"/>
          <w:szCs w:val="24"/>
          <w:lang w:val="uk-UA"/>
        </w:rPr>
      </w:pPr>
      <w:r w:rsidRPr="00984396">
        <w:rPr>
          <w:snapToGrid w:val="0"/>
          <w:sz w:val="24"/>
          <w:szCs w:val="24"/>
          <w:lang w:val="uk-UA"/>
        </w:rPr>
        <w:t>вирішила:</w:t>
      </w:r>
    </w:p>
    <w:p w14:paraId="7B95AA5C" w14:textId="77777777" w:rsidR="00984396" w:rsidRPr="00984396" w:rsidRDefault="00984396" w:rsidP="00984396">
      <w:pPr>
        <w:pStyle w:val="af5"/>
        <w:numPr>
          <w:ilvl w:val="3"/>
          <w:numId w:val="29"/>
        </w:numPr>
        <w:ind w:left="851"/>
        <w:jc w:val="both"/>
        <w:rPr>
          <w:rStyle w:val="FontStyle14"/>
          <w:b w:val="0"/>
          <w:sz w:val="24"/>
          <w:szCs w:val="24"/>
          <w:lang w:val="uk-UA"/>
        </w:rPr>
      </w:pPr>
      <w:r w:rsidRPr="00984396">
        <w:rPr>
          <w:sz w:val="24"/>
          <w:szCs w:val="24"/>
          <w:lang w:val="uk-UA"/>
        </w:rPr>
        <w:t xml:space="preserve">Прийняти безоплатно від Акціонерного </w:t>
      </w:r>
      <w:r w:rsidRPr="00984396">
        <w:rPr>
          <w:rStyle w:val="FontStyle14"/>
          <w:b w:val="0"/>
          <w:sz w:val="24"/>
          <w:szCs w:val="24"/>
          <w:lang w:val="uk-UA"/>
        </w:rPr>
        <w:t>товариства «Українська залізниця» філії «Центр будівельно-монтажних робіт та експлуатації будівель і споруд» виробничого структурного підрозділу «Львівська дирекція»  у комунальну власність Розвадівської сільської ради нерухоме майно, а саме:</w:t>
      </w:r>
    </w:p>
    <w:p w14:paraId="37B57E36" w14:textId="77777777" w:rsidR="00984396" w:rsidRPr="00984396" w:rsidRDefault="00984396" w:rsidP="00984396">
      <w:pPr>
        <w:pStyle w:val="af5"/>
        <w:numPr>
          <w:ilvl w:val="0"/>
          <w:numId w:val="30"/>
        </w:numPr>
        <w:jc w:val="both"/>
        <w:rPr>
          <w:rStyle w:val="FontStyle14"/>
          <w:b w:val="0"/>
          <w:sz w:val="24"/>
          <w:szCs w:val="24"/>
          <w:lang w:val="uk-UA"/>
        </w:rPr>
      </w:pPr>
      <w:r w:rsidRPr="00984396">
        <w:rPr>
          <w:rStyle w:val="FontStyle14"/>
          <w:b w:val="0"/>
          <w:sz w:val="24"/>
          <w:szCs w:val="24"/>
          <w:lang w:val="uk-UA"/>
        </w:rPr>
        <w:t>Казарма с.Розвадів, вул. Б. Хмельницького, 104 а, інвентарний №8910100000398;</w:t>
      </w:r>
    </w:p>
    <w:p w14:paraId="48B7C1F2" w14:textId="77777777" w:rsidR="00984396" w:rsidRPr="00984396" w:rsidRDefault="00984396" w:rsidP="00984396">
      <w:pPr>
        <w:pStyle w:val="af5"/>
        <w:numPr>
          <w:ilvl w:val="0"/>
          <w:numId w:val="30"/>
        </w:numPr>
        <w:jc w:val="both"/>
        <w:rPr>
          <w:rStyle w:val="FontStyle14"/>
          <w:b w:val="0"/>
          <w:sz w:val="24"/>
          <w:szCs w:val="24"/>
          <w:lang w:val="uk-UA"/>
        </w:rPr>
      </w:pPr>
      <w:r w:rsidRPr="00984396">
        <w:rPr>
          <w:rStyle w:val="FontStyle14"/>
          <w:b w:val="0"/>
          <w:sz w:val="24"/>
          <w:szCs w:val="24"/>
          <w:lang w:val="uk-UA"/>
        </w:rPr>
        <w:t>Погріб с.Розвадів, вул. Б. Хмельницького, 104 а, інвентарний №8910100000466;</w:t>
      </w:r>
    </w:p>
    <w:p w14:paraId="4C984312" w14:textId="77777777" w:rsidR="00984396" w:rsidRPr="00984396" w:rsidRDefault="00984396" w:rsidP="00984396">
      <w:pPr>
        <w:pStyle w:val="af5"/>
        <w:numPr>
          <w:ilvl w:val="0"/>
          <w:numId w:val="30"/>
        </w:numPr>
        <w:jc w:val="both"/>
        <w:rPr>
          <w:rStyle w:val="FontStyle14"/>
          <w:b w:val="0"/>
          <w:sz w:val="24"/>
          <w:szCs w:val="24"/>
          <w:lang w:val="uk-UA"/>
        </w:rPr>
      </w:pPr>
      <w:r w:rsidRPr="00984396">
        <w:rPr>
          <w:rStyle w:val="FontStyle14"/>
          <w:b w:val="0"/>
          <w:sz w:val="24"/>
          <w:szCs w:val="24"/>
          <w:lang w:val="uk-UA"/>
        </w:rPr>
        <w:t>Кормокухня с.Розвадів, вул. Б. Хмельницького, 104 а, інвентарний №8910100000521;</w:t>
      </w:r>
    </w:p>
    <w:p w14:paraId="0851E16F" w14:textId="77777777" w:rsidR="00984396" w:rsidRPr="00984396" w:rsidRDefault="00984396" w:rsidP="00984396">
      <w:pPr>
        <w:pStyle w:val="af5"/>
        <w:numPr>
          <w:ilvl w:val="0"/>
          <w:numId w:val="30"/>
        </w:numPr>
        <w:jc w:val="both"/>
        <w:rPr>
          <w:rStyle w:val="FontStyle14"/>
          <w:b w:val="0"/>
          <w:sz w:val="24"/>
          <w:szCs w:val="24"/>
          <w:lang w:val="uk-UA"/>
        </w:rPr>
      </w:pPr>
      <w:r w:rsidRPr="00984396">
        <w:rPr>
          <w:rStyle w:val="FontStyle14"/>
          <w:b w:val="0"/>
          <w:sz w:val="24"/>
          <w:szCs w:val="24"/>
          <w:lang w:val="uk-UA"/>
        </w:rPr>
        <w:t>Вбиральня с.Розвадів, вул. Б. Хмельницького, 104 а, інвентарний №8910100000673;</w:t>
      </w:r>
    </w:p>
    <w:p w14:paraId="48421546" w14:textId="77777777" w:rsidR="00984396" w:rsidRPr="00984396" w:rsidRDefault="00984396" w:rsidP="00984396">
      <w:pPr>
        <w:pStyle w:val="a5"/>
        <w:numPr>
          <w:ilvl w:val="0"/>
          <w:numId w:val="30"/>
        </w:numPr>
        <w:jc w:val="both"/>
        <w:rPr>
          <w:rStyle w:val="FontStyle14"/>
          <w:b w:val="0"/>
          <w:sz w:val="24"/>
          <w:szCs w:val="24"/>
        </w:rPr>
      </w:pPr>
      <w:r w:rsidRPr="00984396">
        <w:rPr>
          <w:rStyle w:val="FontStyle14"/>
          <w:b w:val="0"/>
          <w:sz w:val="24"/>
          <w:szCs w:val="24"/>
        </w:rPr>
        <w:t>Конюшня с.Розвадів, вул. Б. Хмельницького, 104 а, інвентарний №8910100000674;</w:t>
      </w:r>
    </w:p>
    <w:p w14:paraId="2A36EFE1" w14:textId="77777777" w:rsidR="00984396" w:rsidRPr="00984396" w:rsidRDefault="00984396" w:rsidP="00984396">
      <w:pPr>
        <w:pStyle w:val="a5"/>
        <w:numPr>
          <w:ilvl w:val="0"/>
          <w:numId w:val="30"/>
        </w:numPr>
        <w:jc w:val="both"/>
        <w:rPr>
          <w:rFonts w:ascii="Times New Roman" w:hAnsi="Times New Roman"/>
          <w:sz w:val="24"/>
          <w:szCs w:val="24"/>
        </w:rPr>
      </w:pPr>
      <w:r w:rsidRPr="00984396">
        <w:rPr>
          <w:rFonts w:ascii="Times New Roman" w:hAnsi="Times New Roman"/>
          <w:sz w:val="24"/>
          <w:szCs w:val="24"/>
        </w:rPr>
        <w:t>Льодник с.Розвадів, вул. Б. Хмельницького, 104 а, інвентарний №8910100000701;</w:t>
      </w:r>
    </w:p>
    <w:p w14:paraId="189D4F3A" w14:textId="77777777" w:rsidR="00984396" w:rsidRPr="00984396" w:rsidRDefault="00984396" w:rsidP="00984396">
      <w:pPr>
        <w:pStyle w:val="a5"/>
        <w:numPr>
          <w:ilvl w:val="0"/>
          <w:numId w:val="30"/>
        </w:numPr>
        <w:spacing w:after="0"/>
        <w:jc w:val="both"/>
        <w:rPr>
          <w:rFonts w:ascii="Times New Roman" w:hAnsi="Times New Roman"/>
          <w:sz w:val="24"/>
          <w:szCs w:val="24"/>
        </w:rPr>
      </w:pPr>
      <w:r w:rsidRPr="00984396">
        <w:rPr>
          <w:rFonts w:ascii="Times New Roman" w:hAnsi="Times New Roman"/>
          <w:sz w:val="24"/>
          <w:szCs w:val="24"/>
        </w:rPr>
        <w:t>Питомник для собак с.Розвадів, вул. Б. Хмельницького, 104 а, інвентарний №8910100000722;</w:t>
      </w:r>
    </w:p>
    <w:p w14:paraId="65F5184B" w14:textId="77777777" w:rsidR="00984396" w:rsidRPr="00984396" w:rsidRDefault="00984396" w:rsidP="00984396">
      <w:pPr>
        <w:pStyle w:val="af5"/>
        <w:numPr>
          <w:ilvl w:val="0"/>
          <w:numId w:val="30"/>
        </w:numPr>
        <w:jc w:val="both"/>
        <w:rPr>
          <w:rStyle w:val="FontStyle14"/>
          <w:b w:val="0"/>
          <w:sz w:val="24"/>
          <w:szCs w:val="24"/>
          <w:lang w:val="uk-UA"/>
        </w:rPr>
      </w:pPr>
      <w:r w:rsidRPr="00984396">
        <w:rPr>
          <w:rStyle w:val="FontStyle14"/>
          <w:b w:val="0"/>
          <w:sz w:val="24"/>
          <w:szCs w:val="24"/>
          <w:lang w:val="uk-UA"/>
        </w:rPr>
        <w:t>Гараж с.Розвадів, вул. Б. Хмельницького, 104 а. інвентарний №8910100000899;</w:t>
      </w:r>
    </w:p>
    <w:p w14:paraId="06B1E63E" w14:textId="77777777" w:rsidR="00984396" w:rsidRPr="00984396" w:rsidRDefault="00984396" w:rsidP="00984396">
      <w:pPr>
        <w:pStyle w:val="af5"/>
        <w:numPr>
          <w:ilvl w:val="3"/>
          <w:numId w:val="29"/>
        </w:numPr>
        <w:ind w:left="851"/>
        <w:jc w:val="both"/>
        <w:rPr>
          <w:rStyle w:val="FontStyle14"/>
          <w:b w:val="0"/>
          <w:sz w:val="24"/>
          <w:szCs w:val="24"/>
          <w:lang w:val="uk-UA"/>
        </w:rPr>
      </w:pPr>
      <w:r w:rsidRPr="00984396">
        <w:rPr>
          <w:rStyle w:val="FontStyle14"/>
          <w:b w:val="0"/>
          <w:sz w:val="24"/>
          <w:szCs w:val="24"/>
          <w:lang w:val="uk-UA"/>
        </w:rPr>
        <w:t>Утворити комісію з питань приймання-передачі майна та затвердити її склад згідно з додатком №1.</w:t>
      </w:r>
    </w:p>
    <w:p w14:paraId="71DA88B3" w14:textId="77777777" w:rsidR="00984396" w:rsidRPr="00984396" w:rsidRDefault="00984396" w:rsidP="00984396">
      <w:pPr>
        <w:pStyle w:val="af5"/>
        <w:numPr>
          <w:ilvl w:val="3"/>
          <w:numId w:val="29"/>
        </w:numPr>
        <w:ind w:left="851"/>
        <w:jc w:val="both"/>
        <w:rPr>
          <w:rStyle w:val="FontStyle14"/>
          <w:b w:val="0"/>
          <w:sz w:val="24"/>
          <w:szCs w:val="24"/>
          <w:lang w:val="uk-UA"/>
        </w:rPr>
      </w:pPr>
      <w:r w:rsidRPr="00984396">
        <w:rPr>
          <w:rStyle w:val="FontStyle14"/>
          <w:b w:val="0"/>
          <w:sz w:val="24"/>
          <w:szCs w:val="24"/>
          <w:lang w:val="uk-UA"/>
        </w:rPr>
        <w:t>Відділу бухгалтерського обліку сільської ради (</w:t>
      </w:r>
      <w:r w:rsidRPr="00984396">
        <w:rPr>
          <w:sz w:val="24"/>
          <w:szCs w:val="24"/>
          <w:lang w:val="uk-UA" w:eastAsia="uk-UA"/>
        </w:rPr>
        <w:t>Росяк Н.В.</w:t>
      </w:r>
      <w:r w:rsidRPr="00984396">
        <w:rPr>
          <w:rStyle w:val="FontStyle14"/>
          <w:b w:val="0"/>
          <w:sz w:val="24"/>
          <w:szCs w:val="24"/>
          <w:lang w:val="uk-UA"/>
        </w:rPr>
        <w:t>) поставити на баланс майно, що підлягає передачі.</w:t>
      </w:r>
    </w:p>
    <w:p w14:paraId="67BB335C" w14:textId="77777777" w:rsidR="00984396" w:rsidRPr="00984396" w:rsidRDefault="00984396" w:rsidP="00984396">
      <w:pPr>
        <w:pStyle w:val="af5"/>
        <w:numPr>
          <w:ilvl w:val="3"/>
          <w:numId w:val="29"/>
        </w:numPr>
        <w:ind w:left="851"/>
        <w:jc w:val="both"/>
        <w:rPr>
          <w:rStyle w:val="FontStyle14"/>
          <w:b w:val="0"/>
          <w:sz w:val="24"/>
          <w:szCs w:val="24"/>
          <w:lang w:val="uk-UA"/>
        </w:rPr>
      </w:pPr>
      <w:r w:rsidRPr="00984396">
        <w:rPr>
          <w:rStyle w:val="FontStyle14"/>
          <w:b w:val="0"/>
          <w:sz w:val="24"/>
          <w:szCs w:val="24"/>
          <w:lang w:val="uk-UA"/>
        </w:rPr>
        <w:lastRenderedPageBreak/>
        <w:t xml:space="preserve">абз. 2 п.1 рішення №403 від 17.06.2021 року «Про прийняття майна у комунальну власність Розвадівської сільської ради» визнати таким, що втратив чинність. </w:t>
      </w:r>
    </w:p>
    <w:p w14:paraId="13AE45D6" w14:textId="77777777" w:rsidR="00984396" w:rsidRPr="00984396" w:rsidRDefault="00984396" w:rsidP="00984396">
      <w:pPr>
        <w:pStyle w:val="af5"/>
        <w:numPr>
          <w:ilvl w:val="3"/>
          <w:numId w:val="29"/>
        </w:numPr>
        <w:ind w:left="851"/>
        <w:jc w:val="both"/>
        <w:rPr>
          <w:rStyle w:val="FontStyle14"/>
          <w:b w:val="0"/>
          <w:sz w:val="24"/>
          <w:szCs w:val="24"/>
          <w:lang w:val="uk-UA"/>
        </w:rPr>
      </w:pPr>
      <w:r w:rsidRPr="00984396">
        <w:rPr>
          <w:rStyle w:val="FontStyle14"/>
          <w:b w:val="0"/>
          <w:sz w:val="24"/>
          <w:szCs w:val="24"/>
          <w:lang w:val="uk-UA"/>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w:t>
      </w:r>
    </w:p>
    <w:p w14:paraId="1FB9EE6C" w14:textId="77777777" w:rsidR="00984396" w:rsidRPr="00984396" w:rsidRDefault="00984396" w:rsidP="00984396">
      <w:pPr>
        <w:pStyle w:val="a5"/>
        <w:rPr>
          <w:rStyle w:val="FontStyle14"/>
          <w:b w:val="0"/>
          <w:sz w:val="24"/>
          <w:szCs w:val="24"/>
        </w:rPr>
      </w:pPr>
    </w:p>
    <w:p w14:paraId="552DD583" w14:textId="5A64E8CA" w:rsidR="001F30C2" w:rsidRPr="00984396" w:rsidRDefault="001F30C2" w:rsidP="00875DB3">
      <w:pPr>
        <w:pStyle w:val="a5"/>
        <w:rPr>
          <w:rFonts w:ascii="Times New Roman" w:hAnsi="Times New Roman" w:cs="Times New Roman"/>
          <w:sz w:val="24"/>
          <w:szCs w:val="24"/>
        </w:rPr>
      </w:pPr>
    </w:p>
    <w:p w14:paraId="4919AD25" w14:textId="77777777" w:rsidR="00984396" w:rsidRPr="00984396" w:rsidRDefault="00984396" w:rsidP="00984396">
      <w:pPr>
        <w:pStyle w:val="af5"/>
        <w:jc w:val="both"/>
        <w:rPr>
          <w:rFonts w:cs="Times New Roman"/>
          <w:sz w:val="24"/>
          <w:szCs w:val="24"/>
        </w:rPr>
      </w:pPr>
      <w:r w:rsidRPr="00984396">
        <w:rPr>
          <w:rFonts w:cs="Times New Roman"/>
          <w:sz w:val="28"/>
          <w:szCs w:val="28"/>
        </w:rPr>
        <w:t xml:space="preserve">                   </w:t>
      </w:r>
      <w:r w:rsidRPr="00984396">
        <w:rPr>
          <w:rFonts w:cs="Times New Roman"/>
          <w:sz w:val="24"/>
          <w:szCs w:val="24"/>
        </w:rPr>
        <w:t>Сільський голова                                        Роман СИДОР</w:t>
      </w:r>
    </w:p>
    <w:p w14:paraId="6C43844B" w14:textId="0D50F25E" w:rsidR="001F30C2" w:rsidRDefault="001F30C2" w:rsidP="00875DB3">
      <w:pPr>
        <w:pStyle w:val="a5"/>
        <w:rPr>
          <w:rFonts w:ascii="Times New Roman" w:hAnsi="Times New Roman" w:cs="Times New Roman"/>
          <w:b/>
          <w:sz w:val="24"/>
          <w:szCs w:val="24"/>
        </w:rPr>
      </w:pPr>
    </w:p>
    <w:p w14:paraId="756EC993" w14:textId="77777777" w:rsidR="00984396" w:rsidRPr="00984396" w:rsidRDefault="00984396" w:rsidP="00875DB3">
      <w:pPr>
        <w:pStyle w:val="a5"/>
        <w:rPr>
          <w:rFonts w:ascii="Times New Roman" w:hAnsi="Times New Roman" w:cs="Times New Roman"/>
          <w:b/>
          <w:sz w:val="24"/>
          <w:szCs w:val="24"/>
        </w:rPr>
      </w:pPr>
    </w:p>
    <w:p w14:paraId="5D352B5A" w14:textId="5BCD1634" w:rsidR="001F30C2" w:rsidRDefault="001F30C2" w:rsidP="00875DB3">
      <w:pPr>
        <w:pStyle w:val="a5"/>
        <w:rPr>
          <w:rFonts w:ascii="Times New Roman" w:hAnsi="Times New Roman" w:cs="Times New Roman"/>
          <w:b/>
          <w:sz w:val="24"/>
          <w:szCs w:val="24"/>
        </w:rPr>
      </w:pPr>
    </w:p>
    <w:p w14:paraId="48F1D176" w14:textId="77777777" w:rsidR="004A0EF6" w:rsidRPr="009E4601" w:rsidRDefault="004A0EF6" w:rsidP="004A0EF6">
      <w:pPr>
        <w:pStyle w:val="19141"/>
        <w:spacing w:before="0" w:beforeAutospacing="0" w:after="0" w:afterAutospacing="0"/>
        <w:ind w:hanging="426"/>
        <w:jc w:val="center"/>
        <w:rPr>
          <w:noProof/>
        </w:rPr>
      </w:pPr>
      <w:r w:rsidRPr="009E4601">
        <w:rPr>
          <w:noProof/>
        </w:rPr>
        <w:drawing>
          <wp:inline distT="0" distB="0" distL="0" distR="0" wp14:anchorId="76FACEE1" wp14:editId="0EDF79F0">
            <wp:extent cx="571500" cy="762000"/>
            <wp:effectExtent l="0" t="0" r="0" b="0"/>
            <wp:docPr id="18" name="Рисунок 1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FFD8583" w14:textId="77777777" w:rsidR="004A0EF6" w:rsidRPr="009E4601" w:rsidRDefault="004A0EF6" w:rsidP="004A0EF6">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3BF7F723" w14:textId="77777777" w:rsidR="004A0EF6" w:rsidRPr="009E4601" w:rsidRDefault="004A0EF6" w:rsidP="004A0EF6">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32D0DFFE" w14:textId="77777777" w:rsidR="004A0EF6" w:rsidRPr="009E4601" w:rsidRDefault="004A0EF6" w:rsidP="004A0EF6">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122DEACB" w14:textId="77777777" w:rsidR="004A0EF6" w:rsidRPr="009E4601" w:rsidRDefault="004A0EF6" w:rsidP="004A0EF6">
      <w:pPr>
        <w:spacing w:after="0" w:line="240" w:lineRule="auto"/>
        <w:jc w:val="center"/>
        <w:rPr>
          <w:rFonts w:ascii="Times New Roman" w:hAnsi="Times New Roman"/>
          <w:b/>
          <w:sz w:val="28"/>
          <w:szCs w:val="28"/>
        </w:rPr>
      </w:pPr>
    </w:p>
    <w:p w14:paraId="06952738" w14:textId="77777777" w:rsidR="004A0EF6" w:rsidRPr="009E4601" w:rsidRDefault="004A0EF6" w:rsidP="004A0EF6">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230E4F09" w14:textId="77777777" w:rsidR="004A0EF6" w:rsidRDefault="004A0EF6" w:rsidP="004A0EF6">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0AF52771" w14:textId="3A1168E4" w:rsidR="001F30C2" w:rsidRPr="00863B10" w:rsidRDefault="001F30C2" w:rsidP="001F30C2">
      <w:pPr>
        <w:spacing w:line="240" w:lineRule="auto"/>
        <w:rPr>
          <w:rFonts w:ascii="Times New Roman" w:hAnsi="Times New Roman"/>
          <w:sz w:val="24"/>
          <w:szCs w:val="24"/>
        </w:rPr>
      </w:pPr>
    </w:p>
    <w:p w14:paraId="79F6CFD9" w14:textId="77777777" w:rsidR="001F30C2" w:rsidRPr="00984396" w:rsidRDefault="001F30C2" w:rsidP="001F30C2">
      <w:pPr>
        <w:pStyle w:val="af5"/>
        <w:rPr>
          <w:rFonts w:cs="Times New Roman"/>
          <w:b/>
          <w:sz w:val="24"/>
          <w:szCs w:val="24"/>
        </w:rPr>
      </w:pPr>
      <w:r w:rsidRPr="00984396">
        <w:rPr>
          <w:rFonts w:cs="Times New Roman"/>
          <w:b/>
          <w:sz w:val="24"/>
          <w:szCs w:val="24"/>
        </w:rPr>
        <w:t>Про затвердження додаткової угоди до</w:t>
      </w:r>
    </w:p>
    <w:p w14:paraId="0C90A1B6" w14:textId="77777777" w:rsidR="001F30C2" w:rsidRPr="00984396" w:rsidRDefault="001F30C2" w:rsidP="001F30C2">
      <w:pPr>
        <w:pStyle w:val="af5"/>
        <w:rPr>
          <w:rFonts w:cs="Times New Roman"/>
          <w:b/>
          <w:sz w:val="24"/>
          <w:szCs w:val="24"/>
        </w:rPr>
      </w:pPr>
      <w:r w:rsidRPr="00984396">
        <w:rPr>
          <w:rFonts w:cs="Times New Roman"/>
          <w:b/>
          <w:sz w:val="24"/>
          <w:szCs w:val="24"/>
        </w:rPr>
        <w:t xml:space="preserve">контракту з директором </w:t>
      </w:r>
    </w:p>
    <w:p w14:paraId="2398698F" w14:textId="77777777" w:rsidR="001F30C2" w:rsidRPr="00984396" w:rsidRDefault="001F30C2" w:rsidP="001F30C2">
      <w:pPr>
        <w:pStyle w:val="af5"/>
        <w:rPr>
          <w:rFonts w:cs="Times New Roman"/>
          <w:b/>
          <w:color w:val="000000"/>
          <w:sz w:val="24"/>
          <w:szCs w:val="24"/>
          <w:lang w:eastAsia="ru-RU"/>
        </w:rPr>
      </w:pPr>
      <w:r w:rsidRPr="00984396">
        <w:rPr>
          <w:rFonts w:cs="Times New Roman"/>
          <w:b/>
          <w:color w:val="000000"/>
          <w:sz w:val="24"/>
          <w:szCs w:val="24"/>
          <w:lang w:eastAsia="ru-RU"/>
        </w:rPr>
        <w:t xml:space="preserve">Комунального підприємства </w:t>
      </w:r>
    </w:p>
    <w:p w14:paraId="29164D65" w14:textId="77777777" w:rsidR="001F30C2" w:rsidRPr="00984396" w:rsidRDefault="001F30C2" w:rsidP="001F30C2">
      <w:pPr>
        <w:pStyle w:val="af5"/>
        <w:rPr>
          <w:rFonts w:cs="Times New Roman"/>
          <w:b/>
          <w:sz w:val="24"/>
          <w:szCs w:val="24"/>
        </w:rPr>
      </w:pPr>
      <w:r w:rsidRPr="00984396">
        <w:rPr>
          <w:rFonts w:cs="Times New Roman"/>
          <w:b/>
          <w:color w:val="000000"/>
          <w:sz w:val="24"/>
          <w:szCs w:val="24"/>
          <w:lang w:eastAsia="ru-RU"/>
        </w:rPr>
        <w:t xml:space="preserve">"Розвадівське житлово-комунальне підприємство» </w:t>
      </w:r>
    </w:p>
    <w:p w14:paraId="57A3E93E" w14:textId="77777777" w:rsidR="001F30C2" w:rsidRPr="00984396" w:rsidRDefault="001F30C2" w:rsidP="001F30C2">
      <w:pPr>
        <w:pStyle w:val="af5"/>
        <w:rPr>
          <w:rFonts w:cs="Times New Roman"/>
          <w:b/>
          <w:sz w:val="24"/>
          <w:szCs w:val="24"/>
        </w:rPr>
      </w:pPr>
      <w:r w:rsidRPr="00984396">
        <w:rPr>
          <w:rFonts w:cs="Times New Roman"/>
          <w:b/>
          <w:sz w:val="24"/>
          <w:szCs w:val="24"/>
        </w:rPr>
        <w:t xml:space="preserve">Розвадівської сільської ради Стрийського району </w:t>
      </w:r>
    </w:p>
    <w:p w14:paraId="4637C94A" w14:textId="77777777" w:rsidR="001F30C2" w:rsidRPr="00984396" w:rsidRDefault="001F30C2" w:rsidP="001F30C2">
      <w:pPr>
        <w:pStyle w:val="af5"/>
        <w:rPr>
          <w:rFonts w:cs="Times New Roman"/>
          <w:b/>
          <w:sz w:val="24"/>
          <w:szCs w:val="24"/>
        </w:rPr>
      </w:pPr>
      <w:r w:rsidRPr="00984396">
        <w:rPr>
          <w:rFonts w:cs="Times New Roman"/>
          <w:b/>
          <w:sz w:val="24"/>
          <w:szCs w:val="24"/>
        </w:rPr>
        <w:t>Львівської області</w:t>
      </w:r>
    </w:p>
    <w:p w14:paraId="6531E696" w14:textId="77777777" w:rsidR="001F30C2" w:rsidRPr="00984396" w:rsidRDefault="001F30C2" w:rsidP="001F30C2">
      <w:pPr>
        <w:pStyle w:val="af5"/>
        <w:jc w:val="both"/>
        <w:rPr>
          <w:rFonts w:cs="Times New Roman"/>
          <w:sz w:val="24"/>
          <w:szCs w:val="24"/>
        </w:rPr>
      </w:pPr>
    </w:p>
    <w:p w14:paraId="4667E601" w14:textId="77777777" w:rsidR="001F30C2" w:rsidRPr="00984396" w:rsidRDefault="001F30C2" w:rsidP="001F30C2">
      <w:pPr>
        <w:pStyle w:val="af5"/>
        <w:jc w:val="both"/>
        <w:rPr>
          <w:rFonts w:cs="Times New Roman"/>
          <w:sz w:val="24"/>
          <w:szCs w:val="24"/>
        </w:rPr>
      </w:pPr>
    </w:p>
    <w:p w14:paraId="1AEF8237" w14:textId="77777777" w:rsidR="001F30C2" w:rsidRPr="00984396" w:rsidRDefault="001F30C2" w:rsidP="001F30C2">
      <w:pPr>
        <w:jc w:val="both"/>
        <w:rPr>
          <w:rFonts w:ascii="Times New Roman" w:eastAsia="Times New Roman" w:hAnsi="Times New Roman" w:cs="Times New Roman"/>
          <w:bCs/>
          <w:sz w:val="24"/>
          <w:szCs w:val="24"/>
          <w:lang w:eastAsia="uk-UA"/>
        </w:rPr>
      </w:pPr>
      <w:r w:rsidRPr="00984396">
        <w:rPr>
          <w:rFonts w:ascii="Times New Roman" w:hAnsi="Times New Roman" w:cs="Times New Roman"/>
          <w:sz w:val="24"/>
          <w:szCs w:val="24"/>
        </w:rPr>
        <w:t xml:space="preserve">           </w:t>
      </w:r>
      <w:r w:rsidRPr="00984396">
        <w:rPr>
          <w:rFonts w:ascii="Times New Roman" w:eastAsia="Times New Roman" w:hAnsi="Times New Roman" w:cs="Times New Roman"/>
          <w:color w:val="000000"/>
          <w:sz w:val="24"/>
          <w:szCs w:val="24"/>
          <w:lang w:eastAsia="ru-RU"/>
        </w:rPr>
        <w:t xml:space="preserve">Керуючись </w:t>
      </w:r>
      <w:r w:rsidRPr="00984396">
        <w:rPr>
          <w:rFonts w:ascii="Times New Roman" w:eastAsia="Times New Roman" w:hAnsi="Times New Roman" w:cs="Times New Roman"/>
          <w:sz w:val="24"/>
          <w:szCs w:val="24"/>
          <w:lang w:eastAsia="ru-RU"/>
        </w:rPr>
        <w:t xml:space="preserve">ст.ст.26,59  Закону України «Про місцеве самоврядування в Україні», враховуючи рекомендації постійної </w:t>
      </w:r>
      <w:r w:rsidRPr="00984396">
        <w:rPr>
          <w:rFonts w:ascii="Times New Roman" w:hAnsi="Times New Roman"/>
          <w:sz w:val="24"/>
          <w:szCs w:val="24"/>
        </w:rPr>
        <w:t>комісії з питань фінансів, бюджету, планування, соціально-економічного розвитку, інвестицій, міжнародного співробітництва та регуляторних актів,</w:t>
      </w:r>
      <w:r w:rsidRPr="00984396">
        <w:rPr>
          <w:rFonts w:ascii="Times New Roman" w:eastAsia="Times New Roman" w:hAnsi="Times New Roman" w:cs="Times New Roman"/>
          <w:sz w:val="24"/>
          <w:szCs w:val="24"/>
          <w:lang w:eastAsia="ru-RU"/>
        </w:rPr>
        <w:t xml:space="preserve"> сільська рада</w:t>
      </w:r>
    </w:p>
    <w:p w14:paraId="71634740" w14:textId="77777777" w:rsidR="001F30C2" w:rsidRPr="00984396" w:rsidRDefault="001F30C2" w:rsidP="001F30C2">
      <w:pPr>
        <w:spacing w:after="0" w:line="240" w:lineRule="auto"/>
        <w:ind w:firstLine="720"/>
        <w:jc w:val="both"/>
        <w:rPr>
          <w:rFonts w:ascii="Times New Roman" w:eastAsia="Times New Roman" w:hAnsi="Times New Roman" w:cs="Times New Roman"/>
          <w:sz w:val="24"/>
          <w:szCs w:val="24"/>
          <w:lang w:eastAsia="ru-RU"/>
        </w:rPr>
      </w:pPr>
    </w:p>
    <w:p w14:paraId="08B16933" w14:textId="77777777" w:rsidR="001F30C2" w:rsidRPr="00984396" w:rsidRDefault="001F30C2" w:rsidP="001F30C2">
      <w:pPr>
        <w:shd w:val="clear" w:color="auto" w:fill="FFFFFF"/>
        <w:spacing w:after="0"/>
        <w:jc w:val="both"/>
        <w:textAlignment w:val="baseline"/>
        <w:rPr>
          <w:rFonts w:ascii="Times New Roman" w:eastAsia="Times New Roman" w:hAnsi="Times New Roman" w:cs="Times New Roman"/>
          <w:sz w:val="24"/>
          <w:szCs w:val="24"/>
          <w:lang w:eastAsia="ru-RU"/>
        </w:rPr>
      </w:pPr>
      <w:r w:rsidRPr="00984396">
        <w:rPr>
          <w:rFonts w:ascii="Times New Roman" w:eastAsia="Times New Roman" w:hAnsi="Times New Roman" w:cs="Times New Roman"/>
          <w:sz w:val="24"/>
          <w:szCs w:val="24"/>
          <w:lang w:eastAsia="ru-RU"/>
        </w:rPr>
        <w:t xml:space="preserve">                                                  ВИРІШИЛА:</w:t>
      </w:r>
    </w:p>
    <w:p w14:paraId="191D8240" w14:textId="77777777" w:rsidR="001F30C2" w:rsidRPr="00984396" w:rsidRDefault="001F30C2" w:rsidP="001F30C2">
      <w:pPr>
        <w:shd w:val="clear" w:color="auto" w:fill="FFFFFF"/>
        <w:spacing w:after="0"/>
        <w:jc w:val="both"/>
        <w:textAlignment w:val="baseline"/>
        <w:rPr>
          <w:rFonts w:ascii="Times New Roman" w:eastAsia="Times New Roman" w:hAnsi="Times New Roman" w:cs="Times New Roman"/>
          <w:sz w:val="24"/>
          <w:szCs w:val="24"/>
          <w:lang w:eastAsia="ru-RU"/>
        </w:rPr>
      </w:pPr>
    </w:p>
    <w:p w14:paraId="1C1A97FC" w14:textId="77777777" w:rsidR="001F30C2" w:rsidRPr="00984396" w:rsidRDefault="001F30C2" w:rsidP="00E5399A">
      <w:pPr>
        <w:pStyle w:val="af5"/>
        <w:numPr>
          <w:ilvl w:val="0"/>
          <w:numId w:val="11"/>
        </w:numPr>
        <w:jc w:val="both"/>
        <w:rPr>
          <w:rFonts w:cs="Times New Roman"/>
          <w:sz w:val="24"/>
          <w:szCs w:val="24"/>
        </w:rPr>
      </w:pPr>
      <w:r w:rsidRPr="00984396">
        <w:rPr>
          <w:rFonts w:cs="Times New Roman"/>
          <w:sz w:val="24"/>
          <w:szCs w:val="24"/>
          <w:lang w:eastAsia="ru-RU"/>
        </w:rPr>
        <w:t xml:space="preserve"> Затвердити </w:t>
      </w:r>
      <w:r w:rsidRPr="00984396">
        <w:rPr>
          <w:rFonts w:eastAsia="Calibri" w:cs="Times New Roman"/>
          <w:sz w:val="24"/>
          <w:szCs w:val="24"/>
        </w:rPr>
        <w:t xml:space="preserve">додаткову угоду до </w:t>
      </w:r>
      <w:r w:rsidRPr="00984396">
        <w:rPr>
          <w:rFonts w:cs="Times New Roman"/>
          <w:sz w:val="24"/>
          <w:szCs w:val="24"/>
          <w:lang w:eastAsia="ru-RU"/>
        </w:rPr>
        <w:t xml:space="preserve">контракту від </w:t>
      </w:r>
      <w:r w:rsidRPr="00984396">
        <w:rPr>
          <w:sz w:val="24"/>
          <w:szCs w:val="24"/>
        </w:rPr>
        <w:t>31.08.2023 року укладеного</w:t>
      </w:r>
      <w:r w:rsidRPr="00984396">
        <w:rPr>
          <w:rFonts w:cs="Times New Roman"/>
          <w:sz w:val="24"/>
          <w:szCs w:val="24"/>
          <w:lang w:eastAsia="ru-RU"/>
        </w:rPr>
        <w:t xml:space="preserve"> з директором комунального підприємства  </w:t>
      </w:r>
      <w:r w:rsidRPr="00984396">
        <w:rPr>
          <w:rFonts w:cs="Times New Roman"/>
          <w:color w:val="000000"/>
          <w:sz w:val="24"/>
          <w:szCs w:val="24"/>
          <w:lang w:eastAsia="ru-RU"/>
        </w:rPr>
        <w:t xml:space="preserve">"Розвадівське житлово-комунальне підприємство» </w:t>
      </w:r>
      <w:r w:rsidRPr="00984396">
        <w:rPr>
          <w:rFonts w:cs="Times New Roman"/>
          <w:sz w:val="24"/>
          <w:szCs w:val="24"/>
        </w:rPr>
        <w:t xml:space="preserve"> Розвадівської сільської ради Стрийського району Львівської області</w:t>
      </w:r>
      <w:r w:rsidRPr="00984396">
        <w:rPr>
          <w:rFonts w:cs="Times New Roman"/>
          <w:sz w:val="24"/>
          <w:szCs w:val="24"/>
          <w:lang w:eastAsia="ru-RU"/>
        </w:rPr>
        <w:t xml:space="preserve"> </w:t>
      </w:r>
      <w:r w:rsidRPr="00984396">
        <w:rPr>
          <w:rFonts w:cs="Times New Roman"/>
          <w:color w:val="000000"/>
          <w:spacing w:val="5"/>
          <w:sz w:val="24"/>
          <w:szCs w:val="24"/>
        </w:rPr>
        <w:t>Лукомським Ярославом Степановичем .</w:t>
      </w:r>
    </w:p>
    <w:p w14:paraId="43456401" w14:textId="77777777" w:rsidR="001F30C2" w:rsidRPr="00984396" w:rsidRDefault="001F30C2" w:rsidP="00E5399A">
      <w:pPr>
        <w:pStyle w:val="af5"/>
        <w:numPr>
          <w:ilvl w:val="0"/>
          <w:numId w:val="11"/>
        </w:numPr>
        <w:jc w:val="both"/>
        <w:rPr>
          <w:rFonts w:cs="Times New Roman"/>
          <w:sz w:val="24"/>
          <w:szCs w:val="24"/>
        </w:rPr>
      </w:pPr>
      <w:r w:rsidRPr="00984396">
        <w:rPr>
          <w:rFonts w:cs="Times New Roman"/>
          <w:sz w:val="24"/>
          <w:szCs w:val="24"/>
          <w:lang w:eastAsia="ru-RU"/>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 </w:t>
      </w:r>
    </w:p>
    <w:p w14:paraId="581A62D0" w14:textId="77777777" w:rsidR="001F30C2" w:rsidRPr="00984396" w:rsidRDefault="001F30C2" w:rsidP="001F30C2">
      <w:pPr>
        <w:pStyle w:val="a5"/>
        <w:ind w:left="1773"/>
        <w:jc w:val="both"/>
        <w:rPr>
          <w:rFonts w:ascii="Times New Roman" w:eastAsia="Calibri" w:hAnsi="Times New Roman" w:cs="Times New Roman"/>
          <w:sz w:val="24"/>
          <w:szCs w:val="24"/>
          <w:lang w:eastAsia="ru-RU"/>
        </w:rPr>
      </w:pPr>
    </w:p>
    <w:p w14:paraId="074DA759" w14:textId="77777777" w:rsidR="001F30C2" w:rsidRPr="00984396" w:rsidRDefault="001F30C2" w:rsidP="001F30C2">
      <w:pPr>
        <w:pStyle w:val="af5"/>
        <w:jc w:val="both"/>
        <w:rPr>
          <w:rFonts w:cs="Times New Roman"/>
          <w:sz w:val="24"/>
          <w:szCs w:val="24"/>
        </w:rPr>
      </w:pPr>
    </w:p>
    <w:p w14:paraId="4919B662" w14:textId="77777777" w:rsidR="001F30C2" w:rsidRPr="00984396" w:rsidRDefault="001F30C2" w:rsidP="001F30C2">
      <w:pPr>
        <w:pStyle w:val="af5"/>
        <w:jc w:val="both"/>
        <w:rPr>
          <w:rFonts w:cs="Times New Roman"/>
          <w:sz w:val="24"/>
          <w:szCs w:val="24"/>
        </w:rPr>
      </w:pPr>
    </w:p>
    <w:p w14:paraId="65D9A20E" w14:textId="1003A99F" w:rsidR="001F30C2" w:rsidRPr="00984396" w:rsidRDefault="001F30C2" w:rsidP="00984396">
      <w:pPr>
        <w:pStyle w:val="af5"/>
        <w:jc w:val="both"/>
        <w:rPr>
          <w:rFonts w:cs="Times New Roman"/>
          <w:b/>
          <w:sz w:val="24"/>
          <w:szCs w:val="24"/>
        </w:rPr>
      </w:pPr>
      <w:r w:rsidRPr="00984396">
        <w:rPr>
          <w:rFonts w:cs="Times New Roman"/>
          <w:b/>
          <w:sz w:val="24"/>
          <w:szCs w:val="24"/>
        </w:rPr>
        <w:t xml:space="preserve">                   Сільський голова                                        Роман СИДОР</w:t>
      </w:r>
    </w:p>
    <w:p w14:paraId="22CA3DFF" w14:textId="43B91C41" w:rsidR="001F30C2" w:rsidRDefault="001F30C2" w:rsidP="00875DB3">
      <w:pPr>
        <w:pStyle w:val="a5"/>
        <w:rPr>
          <w:rFonts w:ascii="Times New Roman" w:hAnsi="Times New Roman" w:cs="Times New Roman"/>
          <w:b/>
          <w:sz w:val="24"/>
          <w:szCs w:val="24"/>
        </w:rPr>
      </w:pPr>
    </w:p>
    <w:p w14:paraId="722EACAE" w14:textId="77777777" w:rsidR="004A0EF6" w:rsidRDefault="004A0EF6" w:rsidP="004A0EF6">
      <w:pPr>
        <w:pStyle w:val="aff0"/>
        <w:jc w:val="center"/>
        <w:rPr>
          <w:rFonts w:ascii="Times New Roman" w:hAnsi="Times New Roman"/>
          <w:b/>
          <w:sz w:val="36"/>
          <w:szCs w:val="36"/>
        </w:rPr>
      </w:pPr>
      <w:r>
        <w:rPr>
          <w:rFonts w:ascii="Times New Roman" w:hAnsi="Times New Roman"/>
          <w:b/>
          <w:sz w:val="36"/>
          <w:szCs w:val="36"/>
        </w:rPr>
        <w:t xml:space="preserve">Додаткова угода </w:t>
      </w:r>
    </w:p>
    <w:p w14:paraId="03A38AFF" w14:textId="77777777" w:rsidR="004A0EF6" w:rsidRDefault="004A0EF6" w:rsidP="004A0EF6">
      <w:pPr>
        <w:pStyle w:val="aff0"/>
        <w:jc w:val="center"/>
        <w:rPr>
          <w:rFonts w:ascii="Times New Roman" w:hAnsi="Times New Roman"/>
          <w:b/>
          <w:sz w:val="24"/>
          <w:szCs w:val="24"/>
        </w:rPr>
      </w:pPr>
      <w:r>
        <w:rPr>
          <w:rFonts w:ascii="Times New Roman" w:hAnsi="Times New Roman"/>
          <w:b/>
          <w:sz w:val="24"/>
          <w:szCs w:val="24"/>
        </w:rPr>
        <w:t>до контракту від 31.08.2023 року</w:t>
      </w:r>
    </w:p>
    <w:p w14:paraId="34180ED0" w14:textId="77777777" w:rsidR="004A0EF6" w:rsidRPr="003608E9" w:rsidRDefault="004A0EF6" w:rsidP="004A0EF6">
      <w:pPr>
        <w:pStyle w:val="aff0"/>
        <w:spacing w:line="276" w:lineRule="auto"/>
        <w:rPr>
          <w:rFonts w:ascii="Times New Roman" w:hAnsi="Times New Roman"/>
          <w:sz w:val="24"/>
          <w:szCs w:val="24"/>
        </w:rPr>
      </w:pPr>
      <w:r>
        <w:rPr>
          <w:rFonts w:ascii="Times New Roman" w:hAnsi="Times New Roman"/>
          <w:sz w:val="24"/>
          <w:szCs w:val="24"/>
        </w:rPr>
        <w:t xml:space="preserve">   с. Розвадів                                                                «___» __________ 2026 р.</w:t>
      </w:r>
    </w:p>
    <w:p w14:paraId="19FD018E" w14:textId="77777777" w:rsidR="004A0EF6" w:rsidRPr="003608E9" w:rsidRDefault="004A0EF6" w:rsidP="004A0EF6">
      <w:pPr>
        <w:pStyle w:val="aff0"/>
        <w:spacing w:line="276" w:lineRule="auto"/>
        <w:rPr>
          <w:rFonts w:ascii="Times New Roman" w:hAnsi="Times New Roman"/>
          <w:szCs w:val="26"/>
        </w:rPr>
      </w:pPr>
      <w:r>
        <w:rPr>
          <w:rFonts w:ascii="Times New Roman" w:hAnsi="Times New Roman"/>
          <w:color w:val="000000"/>
          <w:spacing w:val="5"/>
          <w:szCs w:val="26"/>
          <w:lang w:eastAsia="uk-UA"/>
        </w:rPr>
        <w:t xml:space="preserve">  </w:t>
      </w:r>
      <w:r w:rsidRPr="00604EF2">
        <w:rPr>
          <w:rFonts w:ascii="Times New Roman" w:hAnsi="Times New Roman"/>
          <w:color w:val="000000"/>
          <w:spacing w:val="5"/>
          <w:szCs w:val="26"/>
          <w:lang w:eastAsia="uk-UA"/>
        </w:rPr>
        <w:t xml:space="preserve">Розвадівська сільська рада, далі «Орган управління майном», в особі сільського голови Сидора Романа Ярославовича, що діє відповідно до Статуту з однієї сторони, та громадянин Лукомський Ярослав Степанович, іменований далі «Директор», з другої сторони, </w:t>
      </w:r>
      <w:r w:rsidRPr="003608E9">
        <w:rPr>
          <w:rFonts w:ascii="Times New Roman" w:hAnsi="Times New Roman"/>
          <w:szCs w:val="26"/>
        </w:rPr>
        <w:t xml:space="preserve">уклали додаткову угоду про наступне: </w:t>
      </w:r>
    </w:p>
    <w:p w14:paraId="1A315CB6" w14:textId="77777777" w:rsidR="004A0EF6" w:rsidRPr="006207A1" w:rsidRDefault="004A0EF6" w:rsidP="00E5399A">
      <w:pPr>
        <w:pStyle w:val="a5"/>
        <w:numPr>
          <w:ilvl w:val="0"/>
          <w:numId w:val="12"/>
        </w:numPr>
        <w:shd w:val="clear" w:color="auto" w:fill="FFFFFF"/>
        <w:spacing w:before="100" w:beforeAutospacing="1" w:after="0"/>
        <w:jc w:val="both"/>
        <w:rPr>
          <w:rFonts w:ascii="Times New Roman" w:hAnsi="Times New Roman"/>
          <w:sz w:val="26"/>
          <w:szCs w:val="26"/>
        </w:rPr>
      </w:pPr>
      <w:r w:rsidRPr="006207A1">
        <w:rPr>
          <w:rFonts w:ascii="Times New Roman" w:hAnsi="Times New Roman"/>
          <w:sz w:val="26"/>
          <w:szCs w:val="26"/>
        </w:rPr>
        <w:t xml:space="preserve">Внести зміни до розділу 3. </w:t>
      </w:r>
      <w:r w:rsidRPr="006207A1">
        <w:rPr>
          <w:rFonts w:ascii="Times New Roman" w:eastAsia="Times New Roman" w:hAnsi="Times New Roman" w:cs="Times New Roman"/>
          <w:color w:val="000000"/>
          <w:sz w:val="26"/>
          <w:szCs w:val="26"/>
          <w:lang w:eastAsia="uk-UA"/>
        </w:rPr>
        <w:t xml:space="preserve">УМОВИ МАТЕРІАЛЬНОГО ЗАБЕЗПЕЧЕННЯ </w:t>
      </w:r>
      <w:r w:rsidRPr="006207A1">
        <w:rPr>
          <w:rFonts w:ascii="Times New Roman" w:eastAsia="Times New Roman" w:hAnsi="Times New Roman" w:cs="Times New Roman"/>
          <w:color w:val="000000"/>
          <w:spacing w:val="2"/>
          <w:sz w:val="26"/>
          <w:szCs w:val="26"/>
          <w:lang w:eastAsia="uk-UA"/>
        </w:rPr>
        <w:t xml:space="preserve">ДИРЕКТОРА </w:t>
      </w:r>
      <w:r>
        <w:rPr>
          <w:rFonts w:ascii="Times New Roman" w:eastAsia="Times New Roman" w:hAnsi="Times New Roman" w:cs="Times New Roman"/>
          <w:color w:val="000000"/>
          <w:spacing w:val="2"/>
          <w:sz w:val="26"/>
          <w:szCs w:val="26"/>
          <w:lang w:eastAsia="uk-UA"/>
        </w:rPr>
        <w:t xml:space="preserve">контракту </w:t>
      </w:r>
      <w:r w:rsidRPr="006207A1">
        <w:rPr>
          <w:rFonts w:ascii="Times New Roman" w:hAnsi="Times New Roman"/>
          <w:sz w:val="26"/>
          <w:szCs w:val="26"/>
        </w:rPr>
        <w:t>та викласти його в наступній</w:t>
      </w:r>
      <w:r w:rsidRPr="006207A1">
        <w:rPr>
          <w:color w:val="000000"/>
          <w:sz w:val="26"/>
          <w:szCs w:val="26"/>
        </w:rPr>
        <w:t xml:space="preserve"> </w:t>
      </w:r>
      <w:r w:rsidRPr="006207A1">
        <w:rPr>
          <w:rFonts w:ascii="Times New Roman" w:hAnsi="Times New Roman"/>
          <w:sz w:val="26"/>
          <w:szCs w:val="26"/>
        </w:rPr>
        <w:t>редакції:</w:t>
      </w:r>
    </w:p>
    <w:p w14:paraId="72BE6777" w14:textId="77777777" w:rsidR="004A0EF6" w:rsidRPr="004A0EF6" w:rsidRDefault="004A0EF6" w:rsidP="004A0EF6">
      <w:pPr>
        <w:pStyle w:val="Style3"/>
        <w:widowControl/>
        <w:spacing w:line="276" w:lineRule="auto"/>
        <w:jc w:val="both"/>
        <w:rPr>
          <w:rStyle w:val="FontStyle11"/>
          <w:sz w:val="24"/>
          <w:szCs w:val="24"/>
        </w:rPr>
      </w:pPr>
      <w:r>
        <w:rPr>
          <w:rFonts w:eastAsia="Times New Roman"/>
          <w:color w:val="000000"/>
          <w:spacing w:val="2"/>
          <w:sz w:val="26"/>
          <w:szCs w:val="26"/>
        </w:rPr>
        <w:t xml:space="preserve">       </w:t>
      </w:r>
      <w:r w:rsidRPr="003608E9">
        <w:rPr>
          <w:rFonts w:eastAsia="Times New Roman"/>
          <w:color w:val="000000"/>
          <w:spacing w:val="2"/>
          <w:sz w:val="26"/>
          <w:szCs w:val="26"/>
        </w:rPr>
        <w:t>3.1. За виконання обов'язків, передбачених цим контрактом, Директорові нараховується заробітна плата за рахунок частки доходу, одержаного підприємством в результаті його господарської діяльності та за рахунок</w:t>
      </w:r>
      <w:r w:rsidRPr="003608E9">
        <w:rPr>
          <w:sz w:val="26"/>
          <w:szCs w:val="26"/>
        </w:rPr>
        <w:t xml:space="preserve"> </w:t>
      </w:r>
      <w:r w:rsidRPr="004A0EF6">
        <w:t>п</w:t>
      </w:r>
      <w:r w:rsidRPr="004A0EF6">
        <w:rPr>
          <w:rStyle w:val="FontStyle11"/>
          <w:sz w:val="24"/>
          <w:szCs w:val="24"/>
        </w:rPr>
        <w:t>оточних трансфертів на виконання заходів по благоустрою, виходячи з установлених керівнику:</w:t>
      </w:r>
    </w:p>
    <w:p w14:paraId="0D9426A9" w14:textId="33A4FC8A" w:rsidR="004A0EF6" w:rsidRPr="004A0EF6" w:rsidRDefault="004A0EF6" w:rsidP="004A0EF6">
      <w:pPr>
        <w:pStyle w:val="Style4"/>
        <w:widowControl/>
        <w:tabs>
          <w:tab w:val="left" w:pos="1008"/>
        </w:tabs>
        <w:spacing w:line="276" w:lineRule="auto"/>
        <w:rPr>
          <w:rStyle w:val="FontStyle11"/>
          <w:sz w:val="24"/>
          <w:szCs w:val="24"/>
        </w:rPr>
      </w:pPr>
      <w:r>
        <w:rPr>
          <w:rStyle w:val="FontStyle11"/>
          <w:sz w:val="24"/>
          <w:szCs w:val="24"/>
        </w:rPr>
        <w:t xml:space="preserve">а) </w:t>
      </w:r>
      <w:r w:rsidRPr="004A0EF6">
        <w:rPr>
          <w:rStyle w:val="FontStyle11"/>
          <w:sz w:val="24"/>
          <w:szCs w:val="24"/>
        </w:rPr>
        <w:t>посадового окладу відповідно до розрахунку галузевих гарантій оплати праці виходячи з мінімального прожиткового мінімуму 3328,00 грн. у 2026 році із застосуванням відповідних коефіцієнтів (по розряду - 1.30; за посадою - 2.61; за основною професією - 1,98), що становить оклад в розмірі 22358,00</w:t>
      </w:r>
      <w:r w:rsidRPr="004A0EF6">
        <w:rPr>
          <w:rStyle w:val="FontStyle11"/>
          <w:sz w:val="24"/>
          <w:szCs w:val="24"/>
        </w:rPr>
        <w:br/>
        <w:t>грн.;</w:t>
      </w:r>
    </w:p>
    <w:p w14:paraId="079BE090" w14:textId="2FBBA2C1" w:rsidR="004A0EF6" w:rsidRPr="004A0EF6" w:rsidRDefault="004A0EF6" w:rsidP="004A0EF6">
      <w:pPr>
        <w:pStyle w:val="Style4"/>
        <w:widowControl/>
        <w:tabs>
          <w:tab w:val="left" w:pos="1214"/>
        </w:tabs>
        <w:spacing w:line="276" w:lineRule="auto"/>
      </w:pPr>
      <w:r>
        <w:rPr>
          <w:rStyle w:val="FontStyle11"/>
          <w:sz w:val="24"/>
          <w:szCs w:val="24"/>
        </w:rPr>
        <w:t xml:space="preserve">б) </w:t>
      </w:r>
      <w:r w:rsidRPr="004A0EF6">
        <w:rPr>
          <w:rStyle w:val="FontStyle11"/>
          <w:sz w:val="24"/>
          <w:szCs w:val="24"/>
        </w:rPr>
        <w:t xml:space="preserve">оклад є дійсним протягом </w:t>
      </w:r>
      <w:r>
        <w:rPr>
          <w:rStyle w:val="FontStyle11"/>
          <w:sz w:val="24"/>
          <w:szCs w:val="24"/>
        </w:rPr>
        <w:t xml:space="preserve">строку дії розміру мінімального </w:t>
      </w:r>
      <w:r w:rsidRPr="004A0EF6">
        <w:rPr>
          <w:rStyle w:val="FontStyle11"/>
          <w:sz w:val="24"/>
          <w:szCs w:val="24"/>
        </w:rPr>
        <w:t>прожиткового мінімуму, чинного на дату його складання.</w:t>
      </w:r>
    </w:p>
    <w:p w14:paraId="0202AC83" w14:textId="77777777" w:rsidR="004A0EF6" w:rsidRPr="003608E9" w:rsidRDefault="004A0EF6" w:rsidP="004A0EF6">
      <w:pPr>
        <w:pStyle w:val="aff0"/>
        <w:spacing w:line="276" w:lineRule="auto"/>
        <w:ind w:firstLine="0"/>
        <w:rPr>
          <w:rFonts w:ascii="Times New Roman" w:hAnsi="Times New Roman"/>
          <w:szCs w:val="26"/>
        </w:rPr>
      </w:pPr>
      <w:r>
        <w:rPr>
          <w:rFonts w:ascii="Times New Roman" w:hAnsi="Times New Roman"/>
          <w:szCs w:val="26"/>
        </w:rPr>
        <w:t xml:space="preserve">  </w:t>
      </w:r>
      <w:r w:rsidRPr="003608E9">
        <w:rPr>
          <w:rFonts w:ascii="Times New Roman" w:hAnsi="Times New Roman"/>
          <w:szCs w:val="26"/>
        </w:rPr>
        <w:t>2. Додаткова угода набирає законної сили з моменту підписання і є невід’ємною частиною Контракту від 31.08.2023 року .</w:t>
      </w:r>
    </w:p>
    <w:p w14:paraId="3BA0D9E8" w14:textId="77777777" w:rsidR="004A0EF6" w:rsidRDefault="004A0EF6" w:rsidP="004A0EF6">
      <w:pPr>
        <w:pStyle w:val="aff0"/>
        <w:spacing w:line="276" w:lineRule="auto"/>
        <w:ind w:firstLine="0"/>
        <w:rPr>
          <w:rFonts w:ascii="Times New Roman" w:hAnsi="Times New Roman"/>
          <w:szCs w:val="26"/>
        </w:rPr>
      </w:pPr>
      <w:r>
        <w:rPr>
          <w:rFonts w:ascii="Times New Roman" w:hAnsi="Times New Roman"/>
          <w:szCs w:val="26"/>
        </w:rPr>
        <w:t xml:space="preserve">  </w:t>
      </w:r>
      <w:r w:rsidRPr="003608E9">
        <w:rPr>
          <w:rFonts w:ascii="Times New Roman" w:hAnsi="Times New Roman"/>
          <w:szCs w:val="26"/>
        </w:rPr>
        <w:t>3. Ця додаткова угода укладена в двох примірниках, які зберігаються у кожної із сторін і мають однакову юридичну силу.</w:t>
      </w:r>
    </w:p>
    <w:p w14:paraId="24D47B97" w14:textId="77777777" w:rsidR="004A0EF6" w:rsidRPr="003608E9" w:rsidRDefault="004A0EF6" w:rsidP="004A0EF6">
      <w:pPr>
        <w:pStyle w:val="aff0"/>
        <w:spacing w:line="276" w:lineRule="auto"/>
        <w:rPr>
          <w:rFonts w:ascii="Times New Roman" w:hAnsi="Times New Roman"/>
          <w:szCs w:val="26"/>
        </w:rPr>
      </w:pPr>
    </w:p>
    <w:p w14:paraId="06962654" w14:textId="77777777" w:rsidR="004A0EF6" w:rsidRPr="00604EF2" w:rsidRDefault="004A0EF6" w:rsidP="004A0EF6">
      <w:pPr>
        <w:shd w:val="clear" w:color="auto" w:fill="FFFFFF"/>
        <w:tabs>
          <w:tab w:val="left" w:pos="811"/>
        </w:tabs>
        <w:spacing w:after="0"/>
        <w:jc w:val="both"/>
        <w:rPr>
          <w:rFonts w:ascii="Times New Roman" w:eastAsia="Times New Roman" w:hAnsi="Times New Roman" w:cs="Times New Roman"/>
          <w:sz w:val="26"/>
          <w:szCs w:val="26"/>
          <w:lang w:eastAsia="uk-UA"/>
        </w:rPr>
      </w:pPr>
      <w:r w:rsidRPr="00D218F3">
        <w:rPr>
          <w:rFonts w:ascii="Times New Roman" w:eastAsia="Times New Roman" w:hAnsi="Times New Roman" w:cs="Times New Roman"/>
          <w:color w:val="000000"/>
          <w:spacing w:val="-8"/>
          <w:sz w:val="26"/>
          <w:szCs w:val="26"/>
          <w:lang w:eastAsia="uk-UA"/>
        </w:rPr>
        <w:t xml:space="preserve">             </w:t>
      </w:r>
      <w:r w:rsidRPr="00604EF2">
        <w:rPr>
          <w:rFonts w:ascii="Times New Roman" w:eastAsia="Times New Roman" w:hAnsi="Times New Roman" w:cs="Times New Roman"/>
          <w:color w:val="000000"/>
          <w:spacing w:val="-8"/>
          <w:sz w:val="26"/>
          <w:szCs w:val="26"/>
          <w:lang w:eastAsia="uk-UA"/>
        </w:rPr>
        <w:t>Розвадівська сільська рада</w:t>
      </w:r>
    </w:p>
    <w:p w14:paraId="49490928" w14:textId="77777777" w:rsidR="004A0EF6" w:rsidRPr="00D20206" w:rsidRDefault="004A0EF6" w:rsidP="004A0EF6">
      <w:pPr>
        <w:shd w:val="clear" w:color="auto" w:fill="FFFFFF"/>
        <w:spacing w:after="0"/>
        <w:ind w:left="708"/>
        <w:jc w:val="both"/>
        <w:rPr>
          <w:rFonts w:ascii="Times New Roman" w:eastAsia="Times New Roman" w:hAnsi="Times New Roman" w:cs="Times New Roman"/>
          <w:sz w:val="26"/>
          <w:szCs w:val="26"/>
          <w:lang w:eastAsia="uk-UA"/>
        </w:rPr>
      </w:pPr>
      <w:r w:rsidRPr="00604EF2">
        <w:rPr>
          <w:rFonts w:ascii="Times New Roman" w:eastAsia="Times New Roman" w:hAnsi="Times New Roman" w:cs="Times New Roman"/>
          <w:color w:val="000000"/>
          <w:spacing w:val="-11"/>
          <w:sz w:val="26"/>
          <w:szCs w:val="26"/>
          <w:lang w:eastAsia="uk-UA"/>
        </w:rPr>
        <w:t>Адреса:</w:t>
      </w:r>
      <w:r w:rsidRPr="00604EF2">
        <w:rPr>
          <w:rFonts w:ascii="Times New Roman" w:eastAsia="Times New Roman" w:hAnsi="Times New Roman" w:cs="Times New Roman"/>
          <w:color w:val="000000"/>
          <w:spacing w:val="-7"/>
          <w:sz w:val="26"/>
          <w:szCs w:val="26"/>
          <w:lang w:eastAsia="uk-UA"/>
        </w:rPr>
        <w:t xml:space="preserve"> 81634, Львівська область Стрийський район с. Розвадів, вул. Біласа і Данилишина, 18А</w:t>
      </w:r>
    </w:p>
    <w:p w14:paraId="11F1168E" w14:textId="77777777" w:rsidR="004A0EF6" w:rsidRPr="00D20206" w:rsidRDefault="004A0EF6" w:rsidP="004A0EF6">
      <w:pPr>
        <w:shd w:val="clear" w:color="auto" w:fill="FFFFFF"/>
        <w:spacing w:after="0"/>
        <w:ind w:left="708"/>
        <w:jc w:val="both"/>
        <w:rPr>
          <w:rFonts w:ascii="Times New Roman" w:eastAsia="Times New Roman" w:hAnsi="Times New Roman" w:cs="Times New Roman"/>
          <w:color w:val="000000"/>
          <w:spacing w:val="-1"/>
          <w:sz w:val="26"/>
          <w:szCs w:val="26"/>
          <w:lang w:eastAsia="uk-UA"/>
        </w:rPr>
      </w:pPr>
    </w:p>
    <w:p w14:paraId="68FB02F3" w14:textId="77777777" w:rsidR="004A0EF6" w:rsidRPr="00604EF2" w:rsidRDefault="004A0EF6" w:rsidP="004A0EF6">
      <w:pPr>
        <w:shd w:val="clear" w:color="auto" w:fill="FFFFFF"/>
        <w:spacing w:after="0"/>
        <w:ind w:left="737"/>
        <w:jc w:val="both"/>
        <w:rPr>
          <w:rFonts w:ascii="Times New Roman" w:eastAsia="Times New Roman" w:hAnsi="Times New Roman" w:cs="Times New Roman"/>
          <w:sz w:val="26"/>
          <w:szCs w:val="26"/>
          <w:lang w:eastAsia="uk-UA"/>
        </w:rPr>
      </w:pPr>
      <w:r w:rsidRPr="00604EF2">
        <w:rPr>
          <w:rFonts w:ascii="Times New Roman" w:eastAsia="Times New Roman" w:hAnsi="Times New Roman" w:cs="Times New Roman"/>
          <w:color w:val="000000"/>
          <w:spacing w:val="-6"/>
          <w:sz w:val="26"/>
          <w:szCs w:val="26"/>
          <w:lang w:eastAsia="uk-UA"/>
        </w:rPr>
        <w:t>КОМУНАЛЬНЕ ПІДПРИЄМСТВО «РОЗВАДІВСЬКЕ ЖИТЛОВО-КОМУНАЛЬНЕ ПІДПРИЄМСТВО» РОЗВАДІВСЬКОЇ СІЛЬСЬКОЇ РАДИ СТРИЙСЬКОГО РАЙОНУ ЛЬВІВСЬКОЇ ОБЛАСТІ</w:t>
      </w:r>
    </w:p>
    <w:p w14:paraId="00AD1B6B" w14:textId="77777777" w:rsidR="004A0EF6" w:rsidRPr="00604EF2" w:rsidRDefault="004A0EF6" w:rsidP="004A0EF6">
      <w:pPr>
        <w:shd w:val="clear" w:color="auto" w:fill="FFFFFF"/>
        <w:spacing w:after="0"/>
        <w:ind w:left="737"/>
        <w:jc w:val="both"/>
        <w:rPr>
          <w:rFonts w:ascii="Times New Roman" w:eastAsia="Times New Roman" w:hAnsi="Times New Roman" w:cs="Times New Roman"/>
          <w:color w:val="000000"/>
          <w:spacing w:val="-7"/>
          <w:sz w:val="26"/>
          <w:szCs w:val="26"/>
          <w:lang w:eastAsia="uk-UA"/>
        </w:rPr>
      </w:pPr>
      <w:r w:rsidRPr="00604EF2">
        <w:rPr>
          <w:rFonts w:ascii="Times New Roman" w:eastAsia="Times New Roman" w:hAnsi="Times New Roman" w:cs="Times New Roman"/>
          <w:color w:val="000000"/>
          <w:spacing w:val="-7"/>
          <w:sz w:val="26"/>
          <w:szCs w:val="26"/>
          <w:lang w:eastAsia="uk-UA"/>
        </w:rPr>
        <w:t>Адреса: 81640, Львівська область Стрийський район, село Пісочна, вулиця Шевченка, 114.</w:t>
      </w:r>
    </w:p>
    <w:p w14:paraId="0C018402" w14:textId="4C5F9EF1" w:rsidR="004A0EF6" w:rsidRDefault="004A0EF6" w:rsidP="004A0EF6">
      <w:pPr>
        <w:pStyle w:val="aff0"/>
        <w:rPr>
          <w:rFonts w:ascii="Times New Roman" w:hAnsi="Times New Roman"/>
          <w:szCs w:val="26"/>
        </w:rPr>
      </w:pPr>
    </w:p>
    <w:p w14:paraId="0B615710" w14:textId="77777777" w:rsidR="004A0EF6" w:rsidRPr="003608E9" w:rsidRDefault="004A0EF6" w:rsidP="004A0EF6">
      <w:pPr>
        <w:pStyle w:val="aff0"/>
        <w:rPr>
          <w:rFonts w:ascii="Times New Roman" w:hAnsi="Times New Roman"/>
          <w:szCs w:val="26"/>
        </w:rPr>
      </w:pPr>
    </w:p>
    <w:tbl>
      <w:tblPr>
        <w:tblW w:w="0" w:type="auto"/>
        <w:tblLook w:val="01E0" w:firstRow="1" w:lastRow="1" w:firstColumn="1" w:lastColumn="1" w:noHBand="0" w:noVBand="0"/>
      </w:tblPr>
      <w:tblGrid>
        <w:gridCol w:w="5545"/>
        <w:gridCol w:w="4094"/>
      </w:tblGrid>
      <w:tr w:rsidR="004A0EF6" w:rsidRPr="00604EF2" w14:paraId="2452C5B7" w14:textId="77777777" w:rsidTr="0027076B">
        <w:tc>
          <w:tcPr>
            <w:tcW w:w="6768" w:type="dxa"/>
          </w:tcPr>
          <w:p w14:paraId="3131F3AE" w14:textId="77777777" w:rsidR="004A0EF6" w:rsidRPr="00604EF2" w:rsidRDefault="004A0EF6" w:rsidP="0027076B">
            <w:pPr>
              <w:shd w:val="clear" w:color="auto" w:fill="FFFFFF"/>
              <w:spacing w:after="0" w:line="240" w:lineRule="auto"/>
              <w:rPr>
                <w:rFonts w:ascii="Times New Roman" w:eastAsia="Times New Roman" w:hAnsi="Times New Roman" w:cs="Times New Roman"/>
                <w:sz w:val="26"/>
                <w:szCs w:val="26"/>
                <w:lang w:eastAsia="uk-UA"/>
              </w:rPr>
            </w:pPr>
          </w:p>
          <w:p w14:paraId="645E2CF8" w14:textId="77777777" w:rsidR="004A0EF6" w:rsidRPr="003608E9" w:rsidRDefault="004A0EF6" w:rsidP="0027076B">
            <w:pPr>
              <w:shd w:val="clear" w:color="auto" w:fill="FFFFFF"/>
              <w:spacing w:after="0" w:line="240" w:lineRule="auto"/>
              <w:rPr>
                <w:rFonts w:ascii="Times New Roman" w:eastAsia="Times New Roman" w:hAnsi="Times New Roman" w:cs="Times New Roman"/>
                <w:sz w:val="26"/>
                <w:szCs w:val="26"/>
                <w:lang w:eastAsia="uk-UA"/>
              </w:rPr>
            </w:pPr>
            <w:r w:rsidRPr="00604EF2">
              <w:rPr>
                <w:rFonts w:ascii="Times New Roman" w:eastAsia="Times New Roman" w:hAnsi="Times New Roman" w:cs="Times New Roman"/>
                <w:sz w:val="26"/>
                <w:szCs w:val="26"/>
                <w:lang w:eastAsia="uk-UA"/>
              </w:rPr>
              <w:t xml:space="preserve">Сільський голова: </w:t>
            </w:r>
          </w:p>
          <w:p w14:paraId="0BF0049F" w14:textId="77777777" w:rsidR="004A0EF6" w:rsidRPr="00604EF2" w:rsidRDefault="004A0EF6" w:rsidP="0027076B">
            <w:pPr>
              <w:shd w:val="clear" w:color="auto" w:fill="FFFFFF"/>
              <w:spacing w:after="0" w:line="240" w:lineRule="auto"/>
              <w:rPr>
                <w:rFonts w:ascii="Times New Roman" w:eastAsia="Times New Roman" w:hAnsi="Times New Roman" w:cs="Times New Roman"/>
                <w:sz w:val="26"/>
                <w:szCs w:val="26"/>
                <w:lang w:eastAsia="uk-UA"/>
              </w:rPr>
            </w:pPr>
          </w:p>
          <w:p w14:paraId="11EDED61" w14:textId="77777777" w:rsidR="004A0EF6" w:rsidRPr="00604EF2" w:rsidRDefault="004A0EF6" w:rsidP="0027076B">
            <w:pPr>
              <w:shd w:val="clear" w:color="auto" w:fill="FFFFFF"/>
              <w:spacing w:after="0" w:line="240" w:lineRule="auto"/>
              <w:rPr>
                <w:rFonts w:ascii="Times New Roman" w:eastAsia="Times New Roman" w:hAnsi="Times New Roman" w:cs="Times New Roman"/>
                <w:sz w:val="26"/>
                <w:szCs w:val="26"/>
                <w:lang w:eastAsia="uk-UA"/>
              </w:rPr>
            </w:pPr>
            <w:r w:rsidRPr="00604EF2">
              <w:rPr>
                <w:rFonts w:ascii="Times New Roman" w:eastAsia="Times New Roman" w:hAnsi="Times New Roman" w:cs="Times New Roman"/>
                <w:sz w:val="26"/>
                <w:szCs w:val="26"/>
                <w:lang w:eastAsia="uk-UA"/>
              </w:rPr>
              <w:t>_________________ Р.СИДОР</w:t>
            </w:r>
          </w:p>
          <w:p w14:paraId="6FB85CC1"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p>
          <w:p w14:paraId="0ECB5300"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r w:rsidRPr="003608E9">
              <w:rPr>
                <w:rFonts w:ascii="Times New Roman" w:eastAsia="Times New Roman" w:hAnsi="Times New Roman" w:cs="Times New Roman"/>
                <w:color w:val="000000"/>
                <w:spacing w:val="-5"/>
                <w:sz w:val="26"/>
                <w:szCs w:val="26"/>
                <w:lang w:eastAsia="uk-UA"/>
              </w:rPr>
              <w:t>«___» __________ 202</w:t>
            </w:r>
            <w:r>
              <w:rPr>
                <w:rFonts w:ascii="Times New Roman" w:eastAsia="Times New Roman" w:hAnsi="Times New Roman" w:cs="Times New Roman"/>
                <w:color w:val="000000"/>
                <w:spacing w:val="-5"/>
                <w:sz w:val="26"/>
                <w:szCs w:val="26"/>
                <w:lang w:eastAsia="uk-UA"/>
              </w:rPr>
              <w:t>6</w:t>
            </w:r>
            <w:r w:rsidRPr="003608E9">
              <w:rPr>
                <w:rFonts w:ascii="Times New Roman" w:eastAsia="Times New Roman" w:hAnsi="Times New Roman" w:cs="Times New Roman"/>
                <w:color w:val="000000"/>
                <w:spacing w:val="-5"/>
                <w:sz w:val="26"/>
                <w:szCs w:val="26"/>
                <w:lang w:eastAsia="uk-UA"/>
              </w:rPr>
              <w:t xml:space="preserve"> </w:t>
            </w:r>
            <w:r w:rsidRPr="00604EF2">
              <w:rPr>
                <w:rFonts w:ascii="Times New Roman" w:eastAsia="Times New Roman" w:hAnsi="Times New Roman" w:cs="Times New Roman"/>
                <w:color w:val="000000"/>
                <w:spacing w:val="-5"/>
                <w:sz w:val="26"/>
                <w:szCs w:val="26"/>
                <w:lang w:eastAsia="uk-UA"/>
              </w:rPr>
              <w:t>року</w:t>
            </w:r>
          </w:p>
        </w:tc>
        <w:tc>
          <w:tcPr>
            <w:tcW w:w="3088" w:type="dxa"/>
          </w:tcPr>
          <w:p w14:paraId="293BD648"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p>
          <w:p w14:paraId="7798533B"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r w:rsidRPr="00604EF2">
              <w:rPr>
                <w:rFonts w:ascii="Times New Roman" w:eastAsia="Times New Roman" w:hAnsi="Times New Roman" w:cs="Times New Roman"/>
                <w:color w:val="000000"/>
                <w:spacing w:val="-5"/>
                <w:sz w:val="26"/>
                <w:szCs w:val="26"/>
                <w:lang w:eastAsia="uk-UA"/>
              </w:rPr>
              <w:t>Директор:</w:t>
            </w:r>
          </w:p>
          <w:p w14:paraId="29BDFECA"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p>
          <w:p w14:paraId="78E444B3" w14:textId="77777777" w:rsidR="004A0EF6" w:rsidRPr="00604EF2" w:rsidRDefault="004A0EF6" w:rsidP="0027076B">
            <w:pPr>
              <w:spacing w:after="0" w:line="240" w:lineRule="auto"/>
              <w:rPr>
                <w:rFonts w:ascii="Times New Roman" w:eastAsia="Times New Roman" w:hAnsi="Times New Roman" w:cs="Times New Roman"/>
                <w:sz w:val="26"/>
                <w:szCs w:val="26"/>
                <w:lang w:eastAsia="uk-UA"/>
              </w:rPr>
            </w:pPr>
            <w:r w:rsidRPr="00604EF2">
              <w:rPr>
                <w:rFonts w:ascii="Times New Roman" w:eastAsia="Times New Roman" w:hAnsi="Times New Roman" w:cs="Times New Roman"/>
                <w:color w:val="000000"/>
                <w:spacing w:val="-5"/>
                <w:sz w:val="26"/>
                <w:szCs w:val="26"/>
                <w:lang w:eastAsia="uk-UA"/>
              </w:rPr>
              <w:t>_______________Я.ЛУКОМСЬКИЙ</w:t>
            </w:r>
          </w:p>
          <w:p w14:paraId="682C8581"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p>
          <w:p w14:paraId="0F0A9715" w14:textId="77777777" w:rsidR="004A0EF6" w:rsidRPr="00604EF2" w:rsidRDefault="004A0EF6" w:rsidP="0027076B">
            <w:pPr>
              <w:spacing w:after="0" w:line="240" w:lineRule="auto"/>
              <w:rPr>
                <w:rFonts w:ascii="Times New Roman" w:eastAsia="Times New Roman" w:hAnsi="Times New Roman" w:cs="Times New Roman"/>
                <w:color w:val="000000"/>
                <w:spacing w:val="-5"/>
                <w:sz w:val="26"/>
                <w:szCs w:val="26"/>
                <w:lang w:eastAsia="uk-UA"/>
              </w:rPr>
            </w:pPr>
            <w:r w:rsidRPr="00604EF2">
              <w:rPr>
                <w:rFonts w:ascii="Times New Roman" w:eastAsia="Times New Roman" w:hAnsi="Times New Roman" w:cs="Times New Roman"/>
                <w:color w:val="000000"/>
                <w:spacing w:val="-5"/>
                <w:sz w:val="26"/>
                <w:szCs w:val="26"/>
                <w:lang w:eastAsia="uk-UA"/>
              </w:rPr>
              <w:t xml:space="preserve"> «___» __________20</w:t>
            </w:r>
            <w:r w:rsidRPr="003608E9">
              <w:rPr>
                <w:rFonts w:ascii="Times New Roman" w:eastAsia="Times New Roman" w:hAnsi="Times New Roman" w:cs="Times New Roman"/>
                <w:color w:val="000000"/>
                <w:spacing w:val="-5"/>
                <w:sz w:val="26"/>
                <w:szCs w:val="26"/>
                <w:lang w:eastAsia="uk-UA"/>
              </w:rPr>
              <w:t>2</w:t>
            </w:r>
            <w:r>
              <w:rPr>
                <w:rFonts w:ascii="Times New Roman" w:eastAsia="Times New Roman" w:hAnsi="Times New Roman" w:cs="Times New Roman"/>
                <w:color w:val="000000"/>
                <w:spacing w:val="-5"/>
                <w:sz w:val="26"/>
                <w:szCs w:val="26"/>
                <w:lang w:eastAsia="uk-UA"/>
              </w:rPr>
              <w:t xml:space="preserve">6 </w:t>
            </w:r>
            <w:r w:rsidRPr="00604EF2">
              <w:rPr>
                <w:rFonts w:ascii="Times New Roman" w:eastAsia="Times New Roman" w:hAnsi="Times New Roman" w:cs="Times New Roman"/>
                <w:color w:val="000000"/>
                <w:spacing w:val="-5"/>
                <w:sz w:val="26"/>
                <w:szCs w:val="26"/>
                <w:lang w:eastAsia="uk-UA"/>
              </w:rPr>
              <w:t>року</w:t>
            </w:r>
          </w:p>
        </w:tc>
      </w:tr>
    </w:tbl>
    <w:p w14:paraId="0A968E5A" w14:textId="4A8EC44A" w:rsidR="00EE6AAD" w:rsidRPr="00984396" w:rsidRDefault="00EE6AAD" w:rsidP="00984396">
      <w:pPr>
        <w:rPr>
          <w:rFonts w:ascii="Times New Roman" w:hAnsi="Times New Roman" w:cs="Times New Roman"/>
          <w:b/>
          <w:sz w:val="24"/>
          <w:szCs w:val="24"/>
        </w:rPr>
      </w:pPr>
    </w:p>
    <w:p w14:paraId="5E7D8B28" w14:textId="77777777" w:rsidR="007A5A96" w:rsidRPr="009E4601" w:rsidRDefault="007A5A96" w:rsidP="007A5A96">
      <w:pPr>
        <w:pStyle w:val="19141"/>
        <w:spacing w:before="0" w:beforeAutospacing="0" w:after="0" w:afterAutospacing="0"/>
        <w:ind w:hanging="426"/>
        <w:jc w:val="center"/>
        <w:rPr>
          <w:noProof/>
        </w:rPr>
      </w:pPr>
      <w:r w:rsidRPr="009E4601">
        <w:rPr>
          <w:noProof/>
        </w:rPr>
        <w:drawing>
          <wp:inline distT="0" distB="0" distL="0" distR="0" wp14:anchorId="109AA20B" wp14:editId="17473D84">
            <wp:extent cx="571500" cy="762000"/>
            <wp:effectExtent l="0" t="0" r="0" b="0"/>
            <wp:docPr id="16" name="Рисунок 1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15067A2" w14:textId="77777777" w:rsidR="007A5A96" w:rsidRPr="009E4601" w:rsidRDefault="007A5A96" w:rsidP="007A5A96">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54A46D1E" w14:textId="77777777" w:rsidR="007A5A96" w:rsidRPr="009E4601" w:rsidRDefault="007A5A96" w:rsidP="007A5A96">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42FB0BBD" w14:textId="77777777" w:rsidR="007A5A96" w:rsidRPr="009E4601" w:rsidRDefault="007A5A96" w:rsidP="007A5A96">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33FE2475" w14:textId="77777777" w:rsidR="007A5A96" w:rsidRPr="009E4601" w:rsidRDefault="007A5A96" w:rsidP="007A5A96">
      <w:pPr>
        <w:spacing w:after="0" w:line="240" w:lineRule="auto"/>
        <w:jc w:val="center"/>
        <w:rPr>
          <w:rFonts w:ascii="Times New Roman" w:hAnsi="Times New Roman"/>
          <w:b/>
          <w:sz w:val="28"/>
          <w:szCs w:val="28"/>
        </w:rPr>
      </w:pPr>
    </w:p>
    <w:p w14:paraId="37C96B54" w14:textId="77777777" w:rsidR="007A5A96" w:rsidRPr="009E4601" w:rsidRDefault="007A5A96" w:rsidP="007A5A96">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452752A7" w14:textId="77777777" w:rsidR="007A5A96" w:rsidRDefault="007A5A96" w:rsidP="007A5A96">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1B8E31BD" w14:textId="77777777" w:rsidR="007A5A96" w:rsidRPr="007A5A96" w:rsidRDefault="007A5A96" w:rsidP="007A5A96">
      <w:pPr>
        <w:tabs>
          <w:tab w:val="left" w:pos="3226"/>
          <w:tab w:val="left" w:pos="7075"/>
        </w:tabs>
        <w:spacing w:after="0"/>
        <w:rPr>
          <w:rFonts w:ascii="Times New Roman" w:hAnsi="Times New Roman" w:cs="Times New Roman"/>
          <w:b/>
          <w:sz w:val="24"/>
          <w:szCs w:val="24"/>
        </w:rPr>
      </w:pPr>
      <w:r w:rsidRPr="007A5A96">
        <w:rPr>
          <w:sz w:val="24"/>
          <w:szCs w:val="24"/>
        </w:rPr>
        <w:t xml:space="preserve">      </w:t>
      </w:r>
      <w:r w:rsidRPr="007A5A96">
        <w:rPr>
          <w:rFonts w:ascii="Times New Roman" w:hAnsi="Times New Roman" w:cs="Times New Roman"/>
          <w:b/>
          <w:sz w:val="24"/>
          <w:szCs w:val="24"/>
        </w:rPr>
        <w:t>Про збільшення Статутного капіталу</w:t>
      </w:r>
    </w:p>
    <w:p w14:paraId="3916D47C" w14:textId="77777777" w:rsidR="007A5A96" w:rsidRPr="007A5A96" w:rsidRDefault="007A5A96" w:rsidP="007A5A96">
      <w:pPr>
        <w:tabs>
          <w:tab w:val="left" w:pos="3226"/>
          <w:tab w:val="left" w:pos="7075"/>
        </w:tabs>
        <w:spacing w:after="0"/>
        <w:rPr>
          <w:rFonts w:ascii="Times New Roman" w:hAnsi="Times New Roman" w:cs="Times New Roman"/>
          <w:b/>
          <w:sz w:val="24"/>
          <w:szCs w:val="24"/>
        </w:rPr>
      </w:pPr>
      <w:r w:rsidRPr="007A5A96">
        <w:rPr>
          <w:rFonts w:ascii="Times New Roman" w:hAnsi="Times New Roman" w:cs="Times New Roman"/>
          <w:b/>
          <w:sz w:val="24"/>
          <w:szCs w:val="24"/>
        </w:rPr>
        <w:t xml:space="preserve">      Комунального підприємства</w:t>
      </w:r>
    </w:p>
    <w:p w14:paraId="3BE2750F" w14:textId="77777777" w:rsidR="007A5A96" w:rsidRPr="007A5A96" w:rsidRDefault="007A5A96" w:rsidP="007A5A96">
      <w:pPr>
        <w:tabs>
          <w:tab w:val="left" w:pos="3226"/>
          <w:tab w:val="left" w:pos="7075"/>
        </w:tabs>
        <w:spacing w:after="0"/>
        <w:rPr>
          <w:rFonts w:ascii="Times New Roman" w:hAnsi="Times New Roman" w:cs="Times New Roman"/>
          <w:b/>
          <w:sz w:val="24"/>
          <w:szCs w:val="24"/>
        </w:rPr>
      </w:pPr>
      <w:r w:rsidRPr="007A5A96">
        <w:rPr>
          <w:rFonts w:ascii="Times New Roman" w:hAnsi="Times New Roman" w:cs="Times New Roman"/>
          <w:b/>
          <w:sz w:val="24"/>
          <w:szCs w:val="24"/>
        </w:rPr>
        <w:t xml:space="preserve">     «Розвадівське житлово-комунальне підприємство»</w:t>
      </w:r>
    </w:p>
    <w:p w14:paraId="79B19C62" w14:textId="77777777" w:rsidR="007A5A96" w:rsidRPr="007A5A96" w:rsidRDefault="007A5A96" w:rsidP="007A5A96">
      <w:pPr>
        <w:tabs>
          <w:tab w:val="left" w:pos="3226"/>
          <w:tab w:val="left" w:pos="7075"/>
        </w:tabs>
        <w:spacing w:after="0"/>
        <w:rPr>
          <w:rFonts w:ascii="Times New Roman" w:hAnsi="Times New Roman" w:cs="Times New Roman"/>
          <w:b/>
          <w:sz w:val="24"/>
          <w:szCs w:val="24"/>
        </w:rPr>
      </w:pPr>
      <w:r w:rsidRPr="007A5A96">
        <w:rPr>
          <w:rFonts w:ascii="Times New Roman" w:hAnsi="Times New Roman" w:cs="Times New Roman"/>
          <w:b/>
          <w:sz w:val="24"/>
          <w:szCs w:val="24"/>
        </w:rPr>
        <w:t xml:space="preserve">      Розвадівської сільської ради Стрийського району</w:t>
      </w:r>
    </w:p>
    <w:p w14:paraId="2DC956EF" w14:textId="6E8C0985" w:rsidR="007A5A96" w:rsidRDefault="007A5A96" w:rsidP="007A5A96">
      <w:pPr>
        <w:tabs>
          <w:tab w:val="left" w:pos="3226"/>
          <w:tab w:val="left" w:pos="7075"/>
        </w:tabs>
        <w:spacing w:after="0"/>
        <w:rPr>
          <w:rFonts w:ascii="Times New Roman" w:hAnsi="Times New Roman" w:cs="Times New Roman"/>
          <w:b/>
          <w:sz w:val="24"/>
          <w:szCs w:val="24"/>
        </w:rPr>
      </w:pPr>
      <w:r w:rsidRPr="007A5A96">
        <w:rPr>
          <w:rFonts w:ascii="Times New Roman" w:hAnsi="Times New Roman" w:cs="Times New Roman"/>
          <w:b/>
          <w:sz w:val="24"/>
          <w:szCs w:val="24"/>
        </w:rPr>
        <w:t xml:space="preserve">      Львівської області</w:t>
      </w:r>
    </w:p>
    <w:p w14:paraId="0D562A88" w14:textId="77777777" w:rsidR="007A5A96" w:rsidRPr="007A5A96" w:rsidRDefault="007A5A96" w:rsidP="007A5A96">
      <w:pPr>
        <w:tabs>
          <w:tab w:val="left" w:pos="3226"/>
          <w:tab w:val="left" w:pos="7075"/>
        </w:tabs>
        <w:spacing w:after="0"/>
        <w:rPr>
          <w:rFonts w:ascii="Times New Roman" w:hAnsi="Times New Roman" w:cs="Times New Roman"/>
          <w:b/>
          <w:sz w:val="24"/>
          <w:szCs w:val="24"/>
        </w:rPr>
      </w:pPr>
    </w:p>
    <w:p w14:paraId="768B9476" w14:textId="4AC86E4A" w:rsidR="007A5A96" w:rsidRPr="007A5A96" w:rsidRDefault="007A5A96" w:rsidP="007A5A96">
      <w:pPr>
        <w:tabs>
          <w:tab w:val="left" w:pos="3226"/>
          <w:tab w:val="left" w:pos="7075"/>
        </w:tabs>
        <w:jc w:val="both"/>
        <w:rPr>
          <w:rFonts w:ascii="Times New Roman" w:hAnsi="Times New Roman" w:cs="Times New Roman"/>
          <w:sz w:val="24"/>
          <w:szCs w:val="24"/>
        </w:rPr>
      </w:pPr>
      <w:r w:rsidRPr="007A5A96">
        <w:rPr>
          <w:sz w:val="24"/>
          <w:szCs w:val="24"/>
        </w:rPr>
        <w:t xml:space="preserve">                  </w:t>
      </w:r>
      <w:r w:rsidRPr="007A5A96">
        <w:rPr>
          <w:rFonts w:ascii="Times New Roman" w:hAnsi="Times New Roman" w:cs="Times New Roman"/>
          <w:sz w:val="24"/>
          <w:szCs w:val="24"/>
        </w:rPr>
        <w:t>Відповідно до ст.26 Закону України «Про місцеве самоврядування в Україні», розглянувши клопотання КП «РЖКП»  Розвадівської сільської ради №91 від 08.12.2025 про збільшення Статутного капіталу, сільська рада</w:t>
      </w:r>
    </w:p>
    <w:p w14:paraId="63CB6D39" w14:textId="77777777" w:rsidR="007A5A96" w:rsidRPr="007A5A96" w:rsidRDefault="007A5A96" w:rsidP="007A5A96">
      <w:pPr>
        <w:tabs>
          <w:tab w:val="left" w:pos="3226"/>
          <w:tab w:val="left" w:pos="7075"/>
        </w:tabs>
        <w:jc w:val="both"/>
        <w:rPr>
          <w:rFonts w:ascii="Times New Roman" w:hAnsi="Times New Roman" w:cs="Times New Roman"/>
          <w:b/>
          <w:sz w:val="24"/>
          <w:szCs w:val="24"/>
        </w:rPr>
      </w:pPr>
      <w:r w:rsidRPr="007A5A96">
        <w:rPr>
          <w:rFonts w:ascii="Times New Roman" w:hAnsi="Times New Roman" w:cs="Times New Roman"/>
          <w:b/>
          <w:sz w:val="24"/>
          <w:szCs w:val="24"/>
        </w:rPr>
        <w:t xml:space="preserve">                                                    ВИРІШИЛА :</w:t>
      </w:r>
    </w:p>
    <w:p w14:paraId="0E2A1560" w14:textId="77777777" w:rsidR="007A5A96" w:rsidRPr="007A5A96" w:rsidRDefault="007A5A96" w:rsidP="007A5A96">
      <w:pPr>
        <w:pStyle w:val="a5"/>
        <w:tabs>
          <w:tab w:val="left" w:pos="3226"/>
          <w:tab w:val="left" w:pos="7075"/>
        </w:tabs>
        <w:ind w:left="420"/>
        <w:jc w:val="both"/>
        <w:rPr>
          <w:rFonts w:ascii="Times New Roman" w:hAnsi="Times New Roman" w:cs="Times New Roman"/>
          <w:sz w:val="24"/>
          <w:szCs w:val="24"/>
        </w:rPr>
      </w:pPr>
      <w:r w:rsidRPr="007A5A96">
        <w:rPr>
          <w:rFonts w:ascii="Times New Roman" w:hAnsi="Times New Roman" w:cs="Times New Roman"/>
          <w:sz w:val="24"/>
          <w:szCs w:val="24"/>
        </w:rPr>
        <w:t>1.Збільшити розмір Статутного капіталу Комунального підприємства «Розвадівське Комунальне підприємство» Розвадівської сільської ради   Стрийського району Львівської області, код ЄДРПОУ 31323552, на суму   200000,00 грн.(Двісті  тисяч гривень 00 копійок) і визначити його у розмірі 2 225 069,02 грн. (Два мільйони двісті двадцять п’ять тисяч шістдесят дев’ять гривень 02 копійки);</w:t>
      </w:r>
    </w:p>
    <w:p w14:paraId="7F82CC67" w14:textId="77777777" w:rsidR="007A5A96" w:rsidRPr="007A5A96" w:rsidRDefault="007A5A96" w:rsidP="007A5A96">
      <w:pPr>
        <w:pStyle w:val="a5"/>
        <w:tabs>
          <w:tab w:val="left" w:pos="3226"/>
          <w:tab w:val="left" w:pos="7075"/>
        </w:tabs>
        <w:ind w:left="420"/>
        <w:jc w:val="both"/>
        <w:rPr>
          <w:rFonts w:ascii="Times New Roman" w:hAnsi="Times New Roman" w:cs="Times New Roman"/>
          <w:sz w:val="24"/>
          <w:szCs w:val="24"/>
        </w:rPr>
      </w:pPr>
      <w:r w:rsidRPr="007A5A96">
        <w:rPr>
          <w:rFonts w:ascii="Times New Roman" w:hAnsi="Times New Roman" w:cs="Times New Roman"/>
          <w:sz w:val="24"/>
          <w:szCs w:val="24"/>
        </w:rPr>
        <w:t xml:space="preserve">2. Директору КП «РЖКП» Розвадівської сільської ради ЛукомськомуЯ.С. забезпечити  реєстрацію змін до відомостей про юридичну особу в порядку, установленому чинним законодавством України; </w:t>
      </w:r>
    </w:p>
    <w:p w14:paraId="57E88507" w14:textId="7E67ACCF" w:rsidR="007A5A96" w:rsidRPr="007A5A96" w:rsidRDefault="007A5A96" w:rsidP="007A5A96">
      <w:pPr>
        <w:pStyle w:val="a5"/>
        <w:tabs>
          <w:tab w:val="left" w:pos="3226"/>
          <w:tab w:val="left" w:pos="7075"/>
        </w:tabs>
        <w:ind w:left="420"/>
        <w:rPr>
          <w:rFonts w:ascii="Times New Roman" w:hAnsi="Times New Roman" w:cs="Times New Roman"/>
          <w:sz w:val="24"/>
          <w:szCs w:val="24"/>
        </w:rPr>
      </w:pPr>
      <w:r w:rsidRPr="007A5A96">
        <w:rPr>
          <w:rFonts w:ascii="Times New Roman" w:hAnsi="Times New Roman" w:cs="Times New Roman"/>
          <w:sz w:val="24"/>
          <w:szCs w:val="24"/>
        </w:rPr>
        <w:t>3. 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w:t>
      </w:r>
      <w:r>
        <w:rPr>
          <w:rFonts w:ascii="Times New Roman" w:hAnsi="Times New Roman" w:cs="Times New Roman"/>
          <w:sz w:val="24"/>
          <w:szCs w:val="24"/>
        </w:rPr>
        <w:t>а та регуляторних актів (Зобнів А.</w:t>
      </w:r>
      <w:r w:rsidRPr="007A5A96">
        <w:rPr>
          <w:rFonts w:ascii="Times New Roman" w:hAnsi="Times New Roman" w:cs="Times New Roman"/>
          <w:sz w:val="24"/>
          <w:szCs w:val="24"/>
        </w:rPr>
        <w:t>).</w:t>
      </w:r>
    </w:p>
    <w:p w14:paraId="0E442FE4" w14:textId="77777777" w:rsidR="007A5A96" w:rsidRPr="007A5A96" w:rsidRDefault="007A5A96" w:rsidP="007A5A96">
      <w:pPr>
        <w:pStyle w:val="a5"/>
        <w:tabs>
          <w:tab w:val="left" w:pos="3226"/>
          <w:tab w:val="left" w:pos="7075"/>
        </w:tabs>
        <w:ind w:left="420"/>
        <w:rPr>
          <w:rFonts w:ascii="Times New Roman" w:hAnsi="Times New Roman" w:cs="Times New Roman"/>
          <w:sz w:val="24"/>
          <w:szCs w:val="24"/>
        </w:rPr>
      </w:pPr>
    </w:p>
    <w:p w14:paraId="68EE0934" w14:textId="77777777" w:rsidR="007A5A96" w:rsidRPr="007A5A96" w:rsidRDefault="007A5A96" w:rsidP="007A5A96">
      <w:pPr>
        <w:pStyle w:val="a5"/>
        <w:tabs>
          <w:tab w:val="left" w:pos="3226"/>
          <w:tab w:val="left" w:pos="7075"/>
        </w:tabs>
        <w:ind w:left="420"/>
        <w:rPr>
          <w:rFonts w:ascii="Times New Roman" w:hAnsi="Times New Roman" w:cs="Times New Roman"/>
          <w:sz w:val="24"/>
          <w:szCs w:val="24"/>
        </w:rPr>
      </w:pPr>
    </w:p>
    <w:p w14:paraId="0EE405C2" w14:textId="77777777" w:rsidR="007A5A96" w:rsidRPr="007A5A96" w:rsidRDefault="007A5A96" w:rsidP="007A5A96">
      <w:pPr>
        <w:pStyle w:val="a5"/>
        <w:tabs>
          <w:tab w:val="left" w:pos="3226"/>
          <w:tab w:val="left" w:pos="7075"/>
        </w:tabs>
        <w:ind w:left="420"/>
        <w:rPr>
          <w:rFonts w:ascii="Times New Roman" w:hAnsi="Times New Roman" w:cs="Times New Roman"/>
          <w:sz w:val="24"/>
          <w:szCs w:val="24"/>
        </w:rPr>
      </w:pPr>
    </w:p>
    <w:p w14:paraId="5CBD8C3C" w14:textId="77777777" w:rsidR="007A5A96" w:rsidRPr="007A5A96" w:rsidRDefault="007A5A96" w:rsidP="007A5A96">
      <w:pPr>
        <w:pStyle w:val="a5"/>
        <w:tabs>
          <w:tab w:val="left" w:pos="3226"/>
          <w:tab w:val="left" w:pos="7075"/>
        </w:tabs>
        <w:ind w:left="420"/>
        <w:rPr>
          <w:rFonts w:ascii="Times New Roman" w:hAnsi="Times New Roman" w:cs="Times New Roman"/>
          <w:b/>
          <w:sz w:val="24"/>
          <w:szCs w:val="24"/>
        </w:rPr>
      </w:pPr>
      <w:r w:rsidRPr="007A5A96">
        <w:rPr>
          <w:rFonts w:ascii="Times New Roman" w:hAnsi="Times New Roman" w:cs="Times New Roman"/>
          <w:sz w:val="24"/>
          <w:szCs w:val="24"/>
        </w:rPr>
        <w:t xml:space="preserve">                </w:t>
      </w:r>
      <w:r w:rsidRPr="007A5A96">
        <w:rPr>
          <w:rFonts w:ascii="Times New Roman" w:hAnsi="Times New Roman" w:cs="Times New Roman"/>
          <w:b/>
          <w:sz w:val="24"/>
          <w:szCs w:val="24"/>
        </w:rPr>
        <w:t>Сільський голова                                         Роман СИДОР</w:t>
      </w:r>
    </w:p>
    <w:p w14:paraId="41B3A148" w14:textId="233F3082" w:rsidR="00EE6AAD" w:rsidRPr="007A5A96" w:rsidRDefault="00EE6AAD" w:rsidP="00875DB3">
      <w:pPr>
        <w:pStyle w:val="a5"/>
        <w:rPr>
          <w:rFonts w:ascii="Times New Roman" w:hAnsi="Times New Roman" w:cs="Times New Roman"/>
          <w:b/>
          <w:sz w:val="24"/>
          <w:szCs w:val="24"/>
        </w:rPr>
      </w:pPr>
    </w:p>
    <w:p w14:paraId="4A34AD8A" w14:textId="61F25774" w:rsidR="00EE6AAD" w:rsidRDefault="00EE6AAD" w:rsidP="00875DB3">
      <w:pPr>
        <w:pStyle w:val="a5"/>
        <w:rPr>
          <w:rFonts w:ascii="Times New Roman" w:hAnsi="Times New Roman" w:cs="Times New Roman"/>
          <w:b/>
          <w:sz w:val="24"/>
          <w:szCs w:val="24"/>
        </w:rPr>
      </w:pPr>
    </w:p>
    <w:p w14:paraId="2911F28E" w14:textId="3092FD44" w:rsidR="00EE6AAD" w:rsidRDefault="00EE6AAD" w:rsidP="00875DB3">
      <w:pPr>
        <w:pStyle w:val="a5"/>
        <w:rPr>
          <w:rFonts w:ascii="Times New Roman" w:hAnsi="Times New Roman" w:cs="Times New Roman"/>
          <w:b/>
          <w:sz w:val="24"/>
          <w:szCs w:val="24"/>
        </w:rPr>
      </w:pPr>
    </w:p>
    <w:p w14:paraId="120ADEB7" w14:textId="77777777" w:rsidR="00EE6AAD" w:rsidRDefault="00EE6AAD" w:rsidP="00875DB3">
      <w:pPr>
        <w:pStyle w:val="a5"/>
        <w:rPr>
          <w:rFonts w:ascii="Times New Roman" w:hAnsi="Times New Roman" w:cs="Times New Roman"/>
          <w:b/>
          <w:sz w:val="24"/>
          <w:szCs w:val="24"/>
        </w:rPr>
      </w:pPr>
    </w:p>
    <w:p w14:paraId="70C4857F" w14:textId="63AF3AD5" w:rsidR="00EE6AAD" w:rsidRDefault="00EE6AAD" w:rsidP="00875DB3">
      <w:pPr>
        <w:pStyle w:val="a5"/>
        <w:rPr>
          <w:rFonts w:ascii="Times New Roman" w:hAnsi="Times New Roman" w:cs="Times New Roman"/>
          <w:b/>
          <w:sz w:val="24"/>
          <w:szCs w:val="24"/>
        </w:rPr>
      </w:pPr>
    </w:p>
    <w:p w14:paraId="5470E514" w14:textId="0A111918" w:rsidR="00FE613E" w:rsidRDefault="00FE613E" w:rsidP="00875DB3">
      <w:pPr>
        <w:pStyle w:val="a5"/>
        <w:rPr>
          <w:rFonts w:ascii="Times New Roman" w:hAnsi="Times New Roman" w:cs="Times New Roman"/>
          <w:b/>
          <w:sz w:val="24"/>
          <w:szCs w:val="24"/>
        </w:rPr>
      </w:pPr>
    </w:p>
    <w:p w14:paraId="4CFC659D" w14:textId="09D32536" w:rsidR="00FE613E" w:rsidRDefault="00FE613E" w:rsidP="00875DB3">
      <w:pPr>
        <w:pStyle w:val="a5"/>
        <w:rPr>
          <w:rFonts w:ascii="Times New Roman" w:hAnsi="Times New Roman" w:cs="Times New Roman"/>
          <w:b/>
          <w:sz w:val="24"/>
          <w:szCs w:val="24"/>
        </w:rPr>
      </w:pPr>
    </w:p>
    <w:p w14:paraId="04472EAF" w14:textId="77777777" w:rsidR="00FE613E" w:rsidRDefault="00FE613E" w:rsidP="00875DB3">
      <w:pPr>
        <w:pStyle w:val="a5"/>
        <w:rPr>
          <w:rFonts w:ascii="Times New Roman" w:hAnsi="Times New Roman" w:cs="Times New Roman"/>
          <w:b/>
          <w:sz w:val="24"/>
          <w:szCs w:val="24"/>
        </w:rPr>
      </w:pPr>
    </w:p>
    <w:p w14:paraId="12A3ADC5" w14:textId="2C4E12DE" w:rsidR="00EE6AAD" w:rsidRDefault="00EE6AAD" w:rsidP="00875DB3">
      <w:pPr>
        <w:pStyle w:val="a5"/>
        <w:rPr>
          <w:rFonts w:ascii="Times New Roman" w:hAnsi="Times New Roman" w:cs="Times New Roman"/>
          <w:b/>
          <w:sz w:val="24"/>
          <w:szCs w:val="24"/>
        </w:rPr>
      </w:pPr>
    </w:p>
    <w:p w14:paraId="2CAE634F" w14:textId="77777777" w:rsidR="00EE6AAD" w:rsidRPr="009E4601" w:rsidRDefault="00EE6AAD" w:rsidP="00EE6AAD">
      <w:pPr>
        <w:pStyle w:val="19141"/>
        <w:spacing w:before="0" w:beforeAutospacing="0" w:after="0" w:afterAutospacing="0"/>
        <w:ind w:hanging="426"/>
        <w:jc w:val="center"/>
        <w:rPr>
          <w:noProof/>
        </w:rPr>
      </w:pPr>
      <w:r w:rsidRPr="009E4601">
        <w:rPr>
          <w:noProof/>
        </w:rPr>
        <w:lastRenderedPageBreak/>
        <w:drawing>
          <wp:inline distT="0" distB="0" distL="0" distR="0" wp14:anchorId="771E7546" wp14:editId="6685F56A">
            <wp:extent cx="571500" cy="762000"/>
            <wp:effectExtent l="0" t="0" r="0" b="0"/>
            <wp:docPr id="19" name="Рисунок 1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924A00C"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4D1CB7BD"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61C19D28" w14:textId="77777777" w:rsidR="00EE6AAD" w:rsidRPr="009E4601" w:rsidRDefault="00EE6AAD" w:rsidP="00EE6AAD">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5BB6FD04" w14:textId="77777777" w:rsidR="00EE6AAD" w:rsidRPr="009E4601" w:rsidRDefault="00EE6AAD" w:rsidP="00EE6AAD">
      <w:pPr>
        <w:spacing w:after="0" w:line="240" w:lineRule="auto"/>
        <w:jc w:val="center"/>
        <w:rPr>
          <w:rFonts w:ascii="Times New Roman" w:hAnsi="Times New Roman"/>
          <w:b/>
          <w:sz w:val="28"/>
          <w:szCs w:val="28"/>
        </w:rPr>
      </w:pPr>
    </w:p>
    <w:p w14:paraId="16157B77"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512E451E" w14:textId="77777777" w:rsidR="00EE6AAD" w:rsidRDefault="00EE6AAD" w:rsidP="00EE6AAD">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3DFFF0AF" w14:textId="2C8ACB8A" w:rsidR="00EE6AAD" w:rsidRPr="00FE613E" w:rsidRDefault="00FE613E" w:rsidP="00EE6AAD">
      <w:pPr>
        <w:pStyle w:val="af5"/>
        <w:rPr>
          <w:rFonts w:cs="Times New Roman"/>
          <w:b/>
          <w:sz w:val="24"/>
          <w:szCs w:val="24"/>
          <w:lang w:eastAsia="uk-UA"/>
        </w:rPr>
      </w:pPr>
      <w:r w:rsidRPr="00FE613E">
        <w:rPr>
          <w:rFonts w:cs="Times New Roman"/>
          <w:b/>
          <w:sz w:val="24"/>
          <w:szCs w:val="24"/>
          <w:lang w:val="uk-UA" w:eastAsia="uk-UA"/>
        </w:rPr>
        <w:t>П</w:t>
      </w:r>
      <w:r w:rsidR="00EE6AAD" w:rsidRPr="00FE613E">
        <w:rPr>
          <w:rFonts w:cs="Times New Roman"/>
          <w:b/>
          <w:sz w:val="24"/>
          <w:szCs w:val="24"/>
          <w:lang w:eastAsia="uk-UA"/>
        </w:rPr>
        <w:t>ро прийняття функцій замовника</w:t>
      </w:r>
    </w:p>
    <w:p w14:paraId="1EC13328" w14:textId="77777777" w:rsidR="00EE6AAD" w:rsidRPr="00FE613E" w:rsidRDefault="00EE6AAD" w:rsidP="00EE6AAD">
      <w:pPr>
        <w:pStyle w:val="af5"/>
        <w:rPr>
          <w:rFonts w:cs="Times New Roman"/>
          <w:b/>
          <w:sz w:val="24"/>
          <w:szCs w:val="24"/>
          <w:lang w:eastAsia="uk-UA"/>
        </w:rPr>
      </w:pPr>
      <w:r w:rsidRPr="00FE613E">
        <w:rPr>
          <w:rFonts w:cs="Times New Roman"/>
          <w:b/>
          <w:sz w:val="24"/>
          <w:szCs w:val="24"/>
          <w:lang w:eastAsia="uk-UA"/>
        </w:rPr>
        <w:t xml:space="preserve">будівництва об’єкта від управління </w:t>
      </w:r>
    </w:p>
    <w:p w14:paraId="74D4473E" w14:textId="77777777" w:rsidR="00EE6AAD" w:rsidRPr="00FE613E" w:rsidRDefault="00EE6AAD" w:rsidP="00EE6AAD">
      <w:pPr>
        <w:pStyle w:val="af5"/>
        <w:rPr>
          <w:rFonts w:cs="Times New Roman"/>
          <w:b/>
          <w:sz w:val="24"/>
          <w:szCs w:val="24"/>
          <w:lang w:eastAsia="uk-UA"/>
        </w:rPr>
      </w:pPr>
      <w:r w:rsidRPr="00FE613E">
        <w:rPr>
          <w:rFonts w:cs="Times New Roman"/>
          <w:b/>
          <w:sz w:val="24"/>
          <w:szCs w:val="24"/>
          <w:lang w:eastAsia="uk-UA"/>
        </w:rPr>
        <w:t xml:space="preserve">капітального будівництва </w:t>
      </w:r>
    </w:p>
    <w:p w14:paraId="0EBDFAD4" w14:textId="77777777" w:rsidR="00EE6AAD" w:rsidRPr="00FE613E" w:rsidRDefault="00EE6AAD" w:rsidP="00EE6AAD">
      <w:pPr>
        <w:pStyle w:val="af5"/>
        <w:rPr>
          <w:rFonts w:cs="Times New Roman"/>
          <w:b/>
          <w:sz w:val="24"/>
          <w:szCs w:val="24"/>
          <w:lang w:eastAsia="uk-UA"/>
        </w:rPr>
      </w:pPr>
      <w:r w:rsidRPr="00FE613E">
        <w:rPr>
          <w:rFonts w:cs="Times New Roman"/>
          <w:b/>
          <w:sz w:val="24"/>
          <w:szCs w:val="24"/>
          <w:lang w:eastAsia="uk-UA"/>
        </w:rPr>
        <w:t>Львівської обласної військової адміністрації</w:t>
      </w:r>
    </w:p>
    <w:p w14:paraId="294C60AC" w14:textId="77777777" w:rsidR="00EE6AAD" w:rsidRPr="00FE613E" w:rsidRDefault="00EE6AAD" w:rsidP="00EE6AAD">
      <w:pPr>
        <w:pStyle w:val="af5"/>
        <w:rPr>
          <w:rFonts w:cs="Times New Roman"/>
          <w:b/>
          <w:sz w:val="24"/>
          <w:szCs w:val="24"/>
          <w:lang w:eastAsia="uk-UA"/>
        </w:rPr>
      </w:pPr>
    </w:p>
    <w:p w14:paraId="72256F29" w14:textId="77777777" w:rsidR="00EE6AAD" w:rsidRPr="00FE613E" w:rsidRDefault="00EE6AAD" w:rsidP="00EE6AAD">
      <w:pPr>
        <w:shd w:val="clear" w:color="auto" w:fill="FFFFFF"/>
        <w:spacing w:after="450" w:line="240" w:lineRule="auto"/>
        <w:jc w:val="both"/>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color w:val="212529"/>
          <w:sz w:val="24"/>
          <w:szCs w:val="24"/>
          <w:lang w:eastAsia="uk-UA"/>
        </w:rPr>
        <w:t>           Керуючись статтями 26, 59 Закону України «Про місцеве самоврядування в Україні», Законом України «Про регулювання містобудівної діяльності», враховуючи звернення управління капітального будівництва Львівської обласної державної адміністрації  від 05.03.2026 сільська рада </w:t>
      </w:r>
    </w:p>
    <w:p w14:paraId="21267F71" w14:textId="77777777" w:rsidR="00EE6AAD" w:rsidRPr="00FE613E" w:rsidRDefault="00EE6AAD" w:rsidP="00EE6AAD">
      <w:pPr>
        <w:shd w:val="clear" w:color="auto" w:fill="FFFFFF"/>
        <w:spacing w:after="450" w:line="240" w:lineRule="auto"/>
        <w:jc w:val="center"/>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color w:val="212529"/>
          <w:sz w:val="24"/>
          <w:szCs w:val="24"/>
          <w:lang w:eastAsia="uk-UA"/>
        </w:rPr>
        <w:t>ВИРIШИЛА:</w:t>
      </w:r>
    </w:p>
    <w:p w14:paraId="5CF3DC27" w14:textId="77777777" w:rsidR="00EE6AAD" w:rsidRPr="00FE613E" w:rsidRDefault="00EE6AAD" w:rsidP="00E5399A">
      <w:pPr>
        <w:numPr>
          <w:ilvl w:val="0"/>
          <w:numId w:val="13"/>
        </w:numPr>
        <w:shd w:val="clear" w:color="auto" w:fill="FFFFFF"/>
        <w:spacing w:after="0" w:line="240" w:lineRule="auto"/>
        <w:ind w:left="0"/>
        <w:jc w:val="both"/>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color w:val="212529"/>
          <w:sz w:val="24"/>
          <w:szCs w:val="24"/>
          <w:lang w:eastAsia="uk-UA"/>
        </w:rPr>
        <w:t xml:space="preserve">Прийняти від управління капітального будівництва Львівської обласної державної адміністрації </w:t>
      </w:r>
      <w:r w:rsidRPr="00FE613E">
        <w:rPr>
          <w:rFonts w:ascii="Times New Roman" w:hAnsi="Times New Roman" w:cs="Times New Roman"/>
          <w:sz w:val="24"/>
          <w:szCs w:val="24"/>
        </w:rPr>
        <w:t>функцій замовника будівництва об’єкта</w:t>
      </w:r>
      <w:r w:rsidRPr="00FE613E">
        <w:rPr>
          <w:rFonts w:ascii="Times New Roman" w:eastAsia="Times New Roman" w:hAnsi="Times New Roman" w:cs="Times New Roman"/>
          <w:color w:val="212529"/>
          <w:sz w:val="24"/>
          <w:szCs w:val="24"/>
          <w:lang w:eastAsia="uk-UA"/>
        </w:rPr>
        <w:t xml:space="preserve"> </w:t>
      </w:r>
      <w:r w:rsidRPr="00FE613E">
        <w:rPr>
          <w:rFonts w:ascii="Times New Roman" w:hAnsi="Times New Roman" w:cs="Times New Roman"/>
          <w:sz w:val="24"/>
          <w:szCs w:val="24"/>
        </w:rPr>
        <w:t xml:space="preserve"> «Будівництво амбулаторії загальної практики сімейної медицини по вул. Б. Хмельницького в с. Розвадів Стрийського району Львівської області» .</w:t>
      </w:r>
    </w:p>
    <w:p w14:paraId="1251B6A9" w14:textId="77777777" w:rsidR="00EE6AAD" w:rsidRPr="00FE613E" w:rsidRDefault="00EE6AAD" w:rsidP="00E5399A">
      <w:pPr>
        <w:numPr>
          <w:ilvl w:val="0"/>
          <w:numId w:val="13"/>
        </w:numPr>
        <w:shd w:val="clear" w:color="auto" w:fill="FFFFFF"/>
        <w:spacing w:after="0" w:line="240" w:lineRule="auto"/>
        <w:ind w:left="0"/>
        <w:jc w:val="both"/>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color w:val="212529"/>
          <w:sz w:val="24"/>
          <w:szCs w:val="24"/>
          <w:lang w:eastAsia="uk-UA"/>
        </w:rPr>
        <w:t>Визначити замовником по об’єкту будівництва визначеному у п.1 цього рішення Розвадівську сільську раду Стрийського району Львівської області.</w:t>
      </w:r>
    </w:p>
    <w:p w14:paraId="44DBF834" w14:textId="77777777" w:rsidR="00EE6AAD" w:rsidRPr="00FE613E" w:rsidRDefault="00EE6AAD" w:rsidP="00E5399A">
      <w:pPr>
        <w:numPr>
          <w:ilvl w:val="0"/>
          <w:numId w:val="13"/>
        </w:numPr>
        <w:shd w:val="clear" w:color="auto" w:fill="FFFFFF"/>
        <w:spacing w:after="0" w:line="240" w:lineRule="auto"/>
        <w:ind w:left="0"/>
        <w:jc w:val="both"/>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color w:val="212529"/>
          <w:sz w:val="24"/>
          <w:szCs w:val="24"/>
          <w:lang w:eastAsia="uk-UA"/>
        </w:rPr>
        <w:t>Уповноважити голову Розвадівської сільської ради Сидора Р.Я. на підписання з управлінням капітального будівництва Львівської обласної державної адміністрації акту приймання-передачі проєктно-кошторисної документації по об’єкту зазначеному в п.1 цього рішення.</w:t>
      </w:r>
    </w:p>
    <w:p w14:paraId="68D9740F" w14:textId="1232E085" w:rsidR="00EE6AAD" w:rsidRPr="00FE613E" w:rsidRDefault="00EE6AAD" w:rsidP="00E5399A">
      <w:pPr>
        <w:numPr>
          <w:ilvl w:val="0"/>
          <w:numId w:val="13"/>
        </w:numPr>
        <w:shd w:val="clear" w:color="auto" w:fill="FFFFFF"/>
        <w:spacing w:after="0" w:line="240" w:lineRule="auto"/>
        <w:ind w:left="0"/>
        <w:jc w:val="both"/>
        <w:rPr>
          <w:rFonts w:ascii="Times New Roman" w:eastAsia="Times New Roman" w:hAnsi="Times New Roman" w:cs="Times New Roman"/>
          <w:color w:val="212529"/>
          <w:sz w:val="24"/>
          <w:szCs w:val="24"/>
          <w:lang w:eastAsia="uk-UA"/>
        </w:rPr>
      </w:pPr>
      <w:r w:rsidRPr="00FE613E">
        <w:rPr>
          <w:rFonts w:ascii="Times New Roman" w:eastAsia="Times New Roman" w:hAnsi="Times New Roman" w:cs="Times New Roman"/>
          <w:sz w:val="24"/>
          <w:szCs w:val="24"/>
          <w:lang w:eastAsia="ru-RU"/>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 </w:t>
      </w:r>
    </w:p>
    <w:p w14:paraId="05EFF45A" w14:textId="77777777" w:rsidR="00EE6AAD" w:rsidRPr="00FE613E" w:rsidRDefault="00EE6AAD" w:rsidP="00EE6AAD">
      <w:pPr>
        <w:widowControl w:val="0"/>
        <w:spacing w:after="0" w:line="240" w:lineRule="auto"/>
        <w:jc w:val="center"/>
        <w:rPr>
          <w:rFonts w:ascii="Times New Roman" w:eastAsia="Calibri" w:hAnsi="Times New Roman" w:cs="Times New Roman"/>
          <w:b/>
          <w:caps/>
          <w:color w:val="000000"/>
          <w:sz w:val="24"/>
          <w:szCs w:val="24"/>
          <w:u w:val="single"/>
        </w:rPr>
      </w:pPr>
    </w:p>
    <w:p w14:paraId="617DE4BA" w14:textId="77777777" w:rsidR="00EE6AAD" w:rsidRPr="00FE613E" w:rsidRDefault="00EE6AAD" w:rsidP="00EE6AAD">
      <w:pPr>
        <w:widowControl w:val="0"/>
        <w:spacing w:after="0" w:line="240" w:lineRule="auto"/>
        <w:rPr>
          <w:rFonts w:ascii="Times New Roman" w:eastAsia="Calibri" w:hAnsi="Times New Roman" w:cs="Times New Roman"/>
          <w:color w:val="000000"/>
          <w:sz w:val="24"/>
          <w:szCs w:val="24"/>
          <w:lang w:val="ru-RU"/>
        </w:rPr>
      </w:pPr>
    </w:p>
    <w:p w14:paraId="35BCB113" w14:textId="77777777" w:rsidR="00EE6AAD" w:rsidRPr="00FE613E" w:rsidRDefault="00EE6AAD" w:rsidP="00EE6AAD">
      <w:pPr>
        <w:widowControl w:val="0"/>
        <w:spacing w:after="0" w:line="240" w:lineRule="auto"/>
        <w:rPr>
          <w:rFonts w:ascii="Times New Roman" w:eastAsia="Calibri" w:hAnsi="Times New Roman" w:cs="Times New Roman"/>
          <w:b/>
          <w:color w:val="000000"/>
          <w:sz w:val="24"/>
          <w:szCs w:val="24"/>
          <w:lang w:val="ru-RU"/>
        </w:rPr>
      </w:pPr>
    </w:p>
    <w:p w14:paraId="22E20942" w14:textId="77777777" w:rsidR="00EE6AAD" w:rsidRPr="00FE613E" w:rsidRDefault="00EE6AAD" w:rsidP="00EE6AAD">
      <w:pPr>
        <w:widowControl w:val="0"/>
        <w:spacing w:after="0" w:line="240" w:lineRule="auto"/>
        <w:rPr>
          <w:rFonts w:ascii="Calibri" w:eastAsia="Calibri" w:hAnsi="Calibri" w:cs="Times New Roman"/>
          <w:b/>
          <w:sz w:val="24"/>
          <w:szCs w:val="24"/>
        </w:rPr>
      </w:pPr>
      <w:r w:rsidRPr="00FE613E">
        <w:rPr>
          <w:rFonts w:ascii="Times New Roman" w:eastAsia="Calibri" w:hAnsi="Times New Roman" w:cs="Times New Roman"/>
          <w:b/>
          <w:color w:val="000000"/>
          <w:sz w:val="24"/>
          <w:szCs w:val="24"/>
          <w:lang w:val="ru-RU"/>
        </w:rPr>
        <w:t>Сільський голова                                           Роман СИДОР</w:t>
      </w:r>
    </w:p>
    <w:p w14:paraId="5489FD45" w14:textId="3184CD87" w:rsidR="00EE6AAD" w:rsidRPr="00FE613E" w:rsidRDefault="00EE6AAD" w:rsidP="00EE6AAD">
      <w:pPr>
        <w:rPr>
          <w:b/>
          <w:sz w:val="24"/>
          <w:szCs w:val="24"/>
        </w:rPr>
      </w:pPr>
    </w:p>
    <w:p w14:paraId="4ECD80B2" w14:textId="3CCEFF89" w:rsidR="00EE6AAD" w:rsidRPr="00FE613E" w:rsidRDefault="00EE6AAD" w:rsidP="00EE6AAD">
      <w:pPr>
        <w:rPr>
          <w:b/>
          <w:sz w:val="24"/>
          <w:szCs w:val="24"/>
        </w:rPr>
      </w:pPr>
    </w:p>
    <w:p w14:paraId="6C2E008F" w14:textId="39D6AD8A" w:rsidR="00EE6AAD" w:rsidRDefault="00EE6AAD" w:rsidP="00EE6AAD">
      <w:pPr>
        <w:rPr>
          <w:b/>
          <w:sz w:val="24"/>
          <w:szCs w:val="24"/>
        </w:rPr>
      </w:pPr>
    </w:p>
    <w:p w14:paraId="7BCC6949" w14:textId="77777777" w:rsidR="00FE613E" w:rsidRPr="00FE613E" w:rsidRDefault="00FE613E" w:rsidP="00EE6AAD">
      <w:pPr>
        <w:rPr>
          <w:b/>
          <w:sz w:val="24"/>
          <w:szCs w:val="24"/>
        </w:rPr>
      </w:pPr>
    </w:p>
    <w:p w14:paraId="78E70142" w14:textId="46295C23" w:rsidR="00EE6AAD" w:rsidRPr="00FE613E" w:rsidRDefault="00EE6AAD" w:rsidP="00EE6AAD">
      <w:pPr>
        <w:rPr>
          <w:b/>
          <w:sz w:val="24"/>
          <w:szCs w:val="24"/>
        </w:rPr>
      </w:pPr>
    </w:p>
    <w:p w14:paraId="61AA6447" w14:textId="77777777" w:rsidR="00EE6AAD" w:rsidRPr="009E4601" w:rsidRDefault="00EE6AAD" w:rsidP="00EE6AAD">
      <w:pPr>
        <w:pStyle w:val="19141"/>
        <w:spacing w:before="0" w:beforeAutospacing="0" w:after="0" w:afterAutospacing="0"/>
        <w:ind w:hanging="426"/>
        <w:jc w:val="center"/>
        <w:rPr>
          <w:noProof/>
        </w:rPr>
      </w:pPr>
      <w:r w:rsidRPr="009E4601">
        <w:rPr>
          <w:noProof/>
        </w:rPr>
        <w:lastRenderedPageBreak/>
        <w:drawing>
          <wp:inline distT="0" distB="0" distL="0" distR="0" wp14:anchorId="48BC29B7" wp14:editId="75993176">
            <wp:extent cx="571500" cy="762000"/>
            <wp:effectExtent l="0" t="0" r="0" b="0"/>
            <wp:docPr id="20" name="Рисунок 2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0D5D5D4"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0678FE49"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6ABFE8F2" w14:textId="77777777" w:rsidR="00EE6AAD" w:rsidRPr="009E4601" w:rsidRDefault="00EE6AAD" w:rsidP="00EE6AAD">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5F586F1E" w14:textId="77777777" w:rsidR="00EE6AAD" w:rsidRPr="009E4601" w:rsidRDefault="00EE6AAD" w:rsidP="00EE6AAD">
      <w:pPr>
        <w:spacing w:after="0" w:line="240" w:lineRule="auto"/>
        <w:jc w:val="center"/>
        <w:rPr>
          <w:rFonts w:ascii="Times New Roman" w:hAnsi="Times New Roman"/>
          <w:b/>
          <w:sz w:val="28"/>
          <w:szCs w:val="28"/>
        </w:rPr>
      </w:pPr>
    </w:p>
    <w:p w14:paraId="5EABBE9E" w14:textId="77777777" w:rsidR="00EE6AAD" w:rsidRPr="009E4601" w:rsidRDefault="00EE6AAD" w:rsidP="00EE6AAD">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7DBCA2BD" w14:textId="77777777" w:rsidR="00EE6AAD" w:rsidRDefault="00EE6AAD" w:rsidP="00EE6AAD">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3BC07738" w14:textId="77777777" w:rsidR="00EE6AAD" w:rsidRDefault="00EE6AAD" w:rsidP="00EE6AAD">
      <w:pPr>
        <w:rPr>
          <w:b/>
        </w:rPr>
      </w:pPr>
    </w:p>
    <w:p w14:paraId="47D46C38" w14:textId="77777777" w:rsidR="00EE6AAD" w:rsidRPr="00984396" w:rsidRDefault="00EE6AAD" w:rsidP="00EE6AAD">
      <w:pPr>
        <w:pStyle w:val="af5"/>
        <w:rPr>
          <w:rFonts w:cs="Times New Roman"/>
          <w:b/>
          <w:sz w:val="24"/>
          <w:szCs w:val="24"/>
        </w:rPr>
      </w:pPr>
      <w:bookmarkStart w:id="4" w:name="_GoBack"/>
      <w:r w:rsidRPr="00984396">
        <w:rPr>
          <w:rFonts w:cs="Times New Roman"/>
          <w:b/>
          <w:sz w:val="24"/>
          <w:szCs w:val="24"/>
        </w:rPr>
        <w:t>Про включення до переліку другого типу об’єкту</w:t>
      </w:r>
    </w:p>
    <w:p w14:paraId="3B4886EC" w14:textId="77777777" w:rsidR="00EE6AAD" w:rsidRPr="00984396" w:rsidRDefault="00EE6AAD" w:rsidP="00EE6AAD">
      <w:pPr>
        <w:pStyle w:val="af5"/>
        <w:rPr>
          <w:rFonts w:cs="Times New Roman"/>
          <w:b/>
          <w:sz w:val="24"/>
          <w:szCs w:val="24"/>
        </w:rPr>
      </w:pPr>
      <w:r w:rsidRPr="00984396">
        <w:rPr>
          <w:rFonts w:cs="Times New Roman"/>
          <w:b/>
          <w:sz w:val="24"/>
          <w:szCs w:val="24"/>
        </w:rPr>
        <w:t xml:space="preserve">комунальної власності Розвадівської </w:t>
      </w:r>
    </w:p>
    <w:p w14:paraId="686CD8C2" w14:textId="77777777" w:rsidR="00EE6AAD" w:rsidRPr="00984396" w:rsidRDefault="00EE6AAD" w:rsidP="00EE6AAD">
      <w:pPr>
        <w:pStyle w:val="af5"/>
        <w:rPr>
          <w:rFonts w:cs="Times New Roman"/>
          <w:b/>
          <w:sz w:val="24"/>
          <w:szCs w:val="24"/>
        </w:rPr>
      </w:pPr>
      <w:r w:rsidRPr="00984396">
        <w:rPr>
          <w:rFonts w:cs="Times New Roman"/>
          <w:b/>
          <w:sz w:val="24"/>
          <w:szCs w:val="24"/>
        </w:rPr>
        <w:t>сільської ради та надання дозволу</w:t>
      </w:r>
    </w:p>
    <w:p w14:paraId="32C48031" w14:textId="77777777" w:rsidR="00EE6AAD" w:rsidRPr="00984396" w:rsidRDefault="00EE6AAD" w:rsidP="00EE6AAD">
      <w:pPr>
        <w:pStyle w:val="af5"/>
        <w:rPr>
          <w:rFonts w:cs="Times New Roman"/>
          <w:b/>
          <w:sz w:val="24"/>
          <w:szCs w:val="24"/>
        </w:rPr>
      </w:pPr>
      <w:r w:rsidRPr="00984396">
        <w:rPr>
          <w:rFonts w:cs="Times New Roman"/>
          <w:b/>
          <w:sz w:val="24"/>
          <w:szCs w:val="24"/>
        </w:rPr>
        <w:t>на укладення договору оренди нежитлового приміщення</w:t>
      </w:r>
    </w:p>
    <w:p w14:paraId="377698FD" w14:textId="77777777" w:rsidR="00EE6AAD" w:rsidRPr="00984396" w:rsidRDefault="00EE6AAD" w:rsidP="00EE6AAD">
      <w:pPr>
        <w:rPr>
          <w:sz w:val="24"/>
          <w:szCs w:val="24"/>
        </w:rPr>
      </w:pPr>
      <w:r w:rsidRPr="00984396">
        <w:rPr>
          <w:sz w:val="24"/>
          <w:szCs w:val="24"/>
        </w:rPr>
        <w:t> </w:t>
      </w:r>
    </w:p>
    <w:p w14:paraId="5BD7FCCC" w14:textId="77777777" w:rsidR="00EE6AAD" w:rsidRPr="00984396" w:rsidRDefault="00EE6AAD" w:rsidP="00EE6AAD">
      <w:pPr>
        <w:shd w:val="clear" w:color="auto" w:fill="FFFFFF"/>
        <w:spacing w:after="0" w:line="240" w:lineRule="auto"/>
        <w:ind w:firstLine="709"/>
        <w:jc w:val="both"/>
        <w:rPr>
          <w:rFonts w:ascii="Times New Roman" w:eastAsia="Times New Roman" w:hAnsi="Times New Roman" w:cs="Times New Roman"/>
          <w:color w:val="FF0000"/>
          <w:sz w:val="24"/>
          <w:szCs w:val="24"/>
          <w:bdr w:val="none" w:sz="0" w:space="0" w:color="auto" w:frame="1"/>
          <w:shd w:val="clear" w:color="auto" w:fill="FFFFFF"/>
          <w:lang w:eastAsia="uk-UA"/>
        </w:rPr>
      </w:pPr>
      <w:r w:rsidRPr="00984396">
        <w:rPr>
          <w:rFonts w:ascii="Times New Roman" w:hAnsi="Times New Roman" w:cs="Times New Roman"/>
          <w:sz w:val="24"/>
          <w:szCs w:val="24"/>
        </w:rPr>
        <w:t xml:space="preserve"> керуючись ст. 26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КМУ від 03.06.2020 р. № 483, Постановою КМУ № 634 від 27.05.2022 р. «Про особливості оренди державного та комунального майна у період воєнного стану», </w:t>
      </w:r>
      <w:r w:rsidRPr="00984396">
        <w:rPr>
          <w:rFonts w:ascii="Times New Roman" w:eastAsia="Times New Roman" w:hAnsi="Times New Roman" w:cs="Times New Roman"/>
          <w:sz w:val="24"/>
          <w:szCs w:val="24"/>
          <w:bdr w:val="none" w:sz="0" w:space="0" w:color="auto" w:frame="1"/>
          <w:shd w:val="clear" w:color="auto" w:fill="FFFFFF"/>
          <w:lang w:eastAsia="uk-UA"/>
        </w:rPr>
        <w:t>розглянувши лист Центру фінансово-господарського та навчально-методичного забезпечення закладів освіти і культури Розвадівської сільської ради Стрийського району Львівської області №</w:t>
      </w:r>
      <w:r w:rsidRPr="00984396">
        <w:rPr>
          <w:rFonts w:ascii="Times New Roman" w:hAnsi="Times New Roman" w:cs="Times New Roman"/>
          <w:sz w:val="24"/>
          <w:szCs w:val="24"/>
        </w:rPr>
        <w:t xml:space="preserve"> </w:t>
      </w:r>
      <w:r w:rsidRPr="00984396">
        <w:rPr>
          <w:rFonts w:ascii="Times New Roman" w:eastAsia="Times New Roman" w:hAnsi="Times New Roman" w:cs="Times New Roman"/>
          <w:sz w:val="24"/>
          <w:szCs w:val="24"/>
          <w:bdr w:val="none" w:sz="0" w:space="0" w:color="auto" w:frame="1"/>
          <w:shd w:val="clear" w:color="auto" w:fill="FFFFFF"/>
          <w:lang w:eastAsia="uk-UA"/>
        </w:rPr>
        <w:t>17-01-17/77 від 10.02.2026 року, сільська рада</w:t>
      </w:r>
    </w:p>
    <w:p w14:paraId="080A049D" w14:textId="77777777" w:rsidR="00EE6AAD" w:rsidRPr="00984396" w:rsidRDefault="00EE6AAD" w:rsidP="00EE6AAD">
      <w:pPr>
        <w:jc w:val="both"/>
        <w:rPr>
          <w:rFonts w:ascii="Times New Roman" w:hAnsi="Times New Roman" w:cs="Times New Roman"/>
          <w:sz w:val="24"/>
          <w:szCs w:val="24"/>
        </w:rPr>
      </w:pPr>
    </w:p>
    <w:p w14:paraId="035FC119" w14:textId="77777777" w:rsidR="00EE6AAD" w:rsidRPr="00984396" w:rsidRDefault="00EE6AAD" w:rsidP="00EE6AAD">
      <w:pPr>
        <w:jc w:val="both"/>
        <w:rPr>
          <w:rFonts w:ascii="Times New Roman" w:hAnsi="Times New Roman" w:cs="Times New Roman"/>
          <w:sz w:val="24"/>
          <w:szCs w:val="24"/>
        </w:rPr>
      </w:pPr>
      <w:r w:rsidRPr="00984396">
        <w:rPr>
          <w:rFonts w:ascii="Times New Roman" w:hAnsi="Times New Roman" w:cs="Times New Roman"/>
          <w:sz w:val="24"/>
          <w:szCs w:val="24"/>
        </w:rPr>
        <w:t xml:space="preserve"> </w:t>
      </w:r>
    </w:p>
    <w:p w14:paraId="0B7F8931" w14:textId="77777777" w:rsidR="00EE6AAD" w:rsidRPr="00984396" w:rsidRDefault="00EE6AAD" w:rsidP="00EE6AAD">
      <w:pPr>
        <w:rPr>
          <w:rFonts w:ascii="Times New Roman" w:hAnsi="Times New Roman" w:cs="Times New Roman"/>
          <w:sz w:val="24"/>
          <w:szCs w:val="24"/>
        </w:rPr>
      </w:pPr>
    </w:p>
    <w:p w14:paraId="36BEDD9D" w14:textId="77777777" w:rsidR="00EE6AAD" w:rsidRPr="00984396" w:rsidRDefault="00EE6AAD" w:rsidP="00EE6AAD">
      <w:pPr>
        <w:shd w:val="clear" w:color="auto" w:fill="FFFFFF"/>
        <w:spacing w:after="0" w:line="240" w:lineRule="auto"/>
        <w:ind w:firstLine="709"/>
        <w:jc w:val="both"/>
        <w:rPr>
          <w:rFonts w:ascii="Times New Roman" w:eastAsia="Times New Roman" w:hAnsi="Times New Roman" w:cs="Times New Roman"/>
          <w:b/>
          <w:color w:val="333333"/>
          <w:sz w:val="24"/>
          <w:szCs w:val="24"/>
          <w:lang w:eastAsia="uk-UA"/>
        </w:rPr>
      </w:pPr>
      <w:r w:rsidRPr="00984396">
        <w:rPr>
          <w:rFonts w:ascii="Times New Roman" w:hAnsi="Times New Roman" w:cs="Times New Roman"/>
          <w:sz w:val="24"/>
          <w:szCs w:val="24"/>
        </w:rPr>
        <w:t xml:space="preserve">                                  </w:t>
      </w:r>
      <w:r w:rsidRPr="00984396">
        <w:rPr>
          <w:rFonts w:ascii="Times New Roman" w:eastAsia="Times New Roman" w:hAnsi="Times New Roman" w:cs="Times New Roman"/>
          <w:b/>
          <w:color w:val="000000"/>
          <w:sz w:val="24"/>
          <w:szCs w:val="24"/>
          <w:bdr w:val="none" w:sz="0" w:space="0" w:color="auto" w:frame="1"/>
          <w:shd w:val="clear" w:color="auto" w:fill="FFFFFF"/>
          <w:lang w:eastAsia="uk-UA"/>
        </w:rPr>
        <w:t>ВИРІШИЛА:</w:t>
      </w:r>
    </w:p>
    <w:p w14:paraId="5348AE72" w14:textId="77777777" w:rsidR="00EE6AAD" w:rsidRPr="00984396" w:rsidRDefault="00EE6AAD" w:rsidP="00EE6AAD">
      <w:pPr>
        <w:rPr>
          <w:rFonts w:ascii="Times New Roman" w:hAnsi="Times New Roman" w:cs="Times New Roman"/>
          <w:sz w:val="24"/>
          <w:szCs w:val="24"/>
        </w:rPr>
      </w:pPr>
    </w:p>
    <w:p w14:paraId="26592029" w14:textId="77777777" w:rsidR="00EE6AAD" w:rsidRPr="00984396" w:rsidRDefault="00EE6AAD" w:rsidP="00E5399A">
      <w:pPr>
        <w:pStyle w:val="a5"/>
        <w:numPr>
          <w:ilvl w:val="0"/>
          <w:numId w:val="14"/>
        </w:numPr>
        <w:spacing w:after="160" w:line="259" w:lineRule="auto"/>
        <w:jc w:val="both"/>
        <w:rPr>
          <w:rFonts w:ascii="Times New Roman" w:hAnsi="Times New Roman" w:cs="Times New Roman"/>
          <w:sz w:val="24"/>
          <w:szCs w:val="24"/>
        </w:rPr>
      </w:pPr>
      <w:r w:rsidRPr="00984396">
        <w:rPr>
          <w:rFonts w:ascii="Times New Roman" w:hAnsi="Times New Roman" w:cs="Times New Roman"/>
          <w:color w:val="212529"/>
          <w:sz w:val="24"/>
          <w:szCs w:val="24"/>
          <w:shd w:val="clear" w:color="auto" w:fill="FFFFFF"/>
        </w:rPr>
        <w:t xml:space="preserve">Включити до Переліку об’єктів комунальної власності другого типу, які підлягають передачі в оренду без проведення аукціону </w:t>
      </w:r>
      <w:r w:rsidRPr="00984396">
        <w:rPr>
          <w:rFonts w:ascii="Times New Roman" w:hAnsi="Times New Roman" w:cs="Times New Roman"/>
          <w:sz w:val="24"/>
          <w:szCs w:val="24"/>
        </w:rPr>
        <w:t xml:space="preserve">нерухоме майно    </w:t>
      </w:r>
      <w:r w:rsidRPr="00984396">
        <w:rPr>
          <w:rFonts w:ascii="Times New Roman" w:hAnsi="Times New Roman" w:cs="Times New Roman"/>
          <w:color w:val="212529"/>
          <w:sz w:val="24"/>
          <w:szCs w:val="24"/>
          <w:shd w:val="clear" w:color="auto" w:fill="FFFFFF"/>
        </w:rPr>
        <w:t xml:space="preserve">комунальної власності </w:t>
      </w:r>
      <w:r w:rsidRPr="00984396">
        <w:rPr>
          <w:rFonts w:ascii="Times New Roman" w:hAnsi="Times New Roman" w:cs="Times New Roman"/>
          <w:sz w:val="24"/>
          <w:szCs w:val="24"/>
        </w:rPr>
        <w:t>Розвадівської сільської ради:</w:t>
      </w:r>
    </w:p>
    <w:p w14:paraId="44338914" w14:textId="77777777" w:rsidR="00EE6AAD" w:rsidRPr="00984396" w:rsidRDefault="00EE6AAD" w:rsidP="00E5399A">
      <w:pPr>
        <w:pStyle w:val="a5"/>
        <w:numPr>
          <w:ilvl w:val="0"/>
          <w:numId w:val="15"/>
        </w:numPr>
        <w:spacing w:after="160" w:line="259" w:lineRule="auto"/>
        <w:jc w:val="both"/>
        <w:rPr>
          <w:rFonts w:ascii="Times New Roman" w:hAnsi="Times New Roman" w:cs="Times New Roman"/>
          <w:sz w:val="24"/>
          <w:szCs w:val="24"/>
        </w:rPr>
      </w:pPr>
      <w:r w:rsidRPr="00984396">
        <w:rPr>
          <w:rFonts w:ascii="Times New Roman" w:hAnsi="Times New Roman" w:cs="Times New Roman"/>
          <w:sz w:val="24"/>
          <w:szCs w:val="24"/>
        </w:rPr>
        <w:t>підвальне приміщення Народного дому за адресою: Львівська область, Стрийський район, с. Держів, вул. Лесі Українки, 44 загальною площею 350 м.кв.</w:t>
      </w:r>
    </w:p>
    <w:p w14:paraId="081EA959" w14:textId="77777777" w:rsidR="00EE6AAD" w:rsidRPr="00984396" w:rsidRDefault="00EE6AAD" w:rsidP="00E5399A">
      <w:pPr>
        <w:pStyle w:val="a5"/>
        <w:numPr>
          <w:ilvl w:val="0"/>
          <w:numId w:val="14"/>
        </w:numPr>
        <w:spacing w:after="160" w:line="259" w:lineRule="auto"/>
        <w:jc w:val="both"/>
        <w:rPr>
          <w:rFonts w:ascii="Times New Roman" w:hAnsi="Times New Roman" w:cs="Times New Roman"/>
          <w:sz w:val="24"/>
          <w:szCs w:val="24"/>
        </w:rPr>
      </w:pPr>
      <w:r w:rsidRPr="00984396">
        <w:rPr>
          <w:rFonts w:ascii="Times New Roman" w:hAnsi="Times New Roman" w:cs="Times New Roman"/>
          <w:sz w:val="24"/>
          <w:szCs w:val="24"/>
        </w:rPr>
        <w:t xml:space="preserve">Надати дозвіл директору </w:t>
      </w:r>
      <w:r w:rsidRPr="00984396">
        <w:rPr>
          <w:rFonts w:ascii="Times New Roman" w:eastAsia="Times New Roman" w:hAnsi="Times New Roman" w:cs="Times New Roman"/>
          <w:sz w:val="24"/>
          <w:szCs w:val="24"/>
          <w:bdr w:val="none" w:sz="0" w:space="0" w:color="auto" w:frame="1"/>
          <w:shd w:val="clear" w:color="auto" w:fill="FFFFFF"/>
          <w:lang w:eastAsia="uk-UA"/>
        </w:rPr>
        <w:t xml:space="preserve">Центру фінансово-господарського та навчально-методичного забезпечення закладів освіти і культури Розвадівської сільської ради Стрийського району Львівської області Роману ЦАРЮ </w:t>
      </w:r>
      <w:r w:rsidRPr="00984396">
        <w:rPr>
          <w:rFonts w:ascii="Times New Roman" w:hAnsi="Times New Roman" w:cs="Times New Roman"/>
          <w:color w:val="212529"/>
          <w:sz w:val="24"/>
          <w:szCs w:val="24"/>
          <w:shd w:val="clear" w:color="auto" w:fill="FFFFFF"/>
        </w:rPr>
        <w:t>на укладення договору оренди. </w:t>
      </w:r>
    </w:p>
    <w:p w14:paraId="1B537016" w14:textId="77777777" w:rsidR="00EE6AAD" w:rsidRPr="00984396" w:rsidRDefault="00EE6AAD" w:rsidP="00E5399A">
      <w:pPr>
        <w:pStyle w:val="a5"/>
        <w:numPr>
          <w:ilvl w:val="0"/>
          <w:numId w:val="14"/>
        </w:numPr>
        <w:spacing w:after="160" w:line="259" w:lineRule="auto"/>
        <w:jc w:val="both"/>
        <w:rPr>
          <w:rFonts w:ascii="Times New Roman" w:hAnsi="Times New Roman" w:cs="Times New Roman"/>
          <w:sz w:val="24"/>
          <w:szCs w:val="24"/>
        </w:rPr>
      </w:pPr>
      <w:r w:rsidRPr="00984396">
        <w:rPr>
          <w:rFonts w:ascii="Times New Roman" w:hAnsi="Times New Roman" w:cs="Times New Roman"/>
          <w:sz w:val="24"/>
          <w:szCs w:val="24"/>
        </w:rPr>
        <w:t>Контроль за виконанням даного рішення покласти на</w:t>
      </w:r>
    </w:p>
    <w:p w14:paraId="6AFFAAAC" w14:textId="77777777" w:rsidR="00EE6AAD" w:rsidRPr="00984396" w:rsidRDefault="00EE6AAD" w:rsidP="00EE6AAD">
      <w:pPr>
        <w:jc w:val="both"/>
        <w:rPr>
          <w:rFonts w:ascii="Times New Roman" w:hAnsi="Times New Roman" w:cs="Times New Roman"/>
          <w:sz w:val="24"/>
          <w:szCs w:val="24"/>
        </w:rPr>
      </w:pPr>
    </w:p>
    <w:p w14:paraId="6D43688A" w14:textId="77777777" w:rsidR="00EE6AAD" w:rsidRPr="00984396" w:rsidRDefault="00EE6AAD" w:rsidP="00EE6AAD">
      <w:pPr>
        <w:pStyle w:val="a5"/>
        <w:jc w:val="both"/>
        <w:rPr>
          <w:rFonts w:ascii="Times New Roman" w:hAnsi="Times New Roman" w:cs="Times New Roman"/>
          <w:b/>
          <w:sz w:val="24"/>
          <w:szCs w:val="24"/>
        </w:rPr>
      </w:pPr>
      <w:r w:rsidRPr="00984396">
        <w:rPr>
          <w:rFonts w:ascii="Times New Roman" w:hAnsi="Times New Roman" w:cs="Times New Roman"/>
          <w:b/>
          <w:sz w:val="24"/>
          <w:szCs w:val="24"/>
        </w:rPr>
        <w:t>Сільський голова                                          Роман СИДОР</w:t>
      </w:r>
    </w:p>
    <w:p w14:paraId="532EAB7A" w14:textId="000F744D" w:rsidR="00A13F97" w:rsidRPr="00984396" w:rsidRDefault="00A13F97" w:rsidP="00F1219C">
      <w:pPr>
        <w:jc w:val="both"/>
        <w:rPr>
          <w:rFonts w:ascii="Times New Roman" w:hAnsi="Times New Roman" w:cs="Times New Roman"/>
          <w:sz w:val="24"/>
          <w:szCs w:val="24"/>
        </w:rPr>
      </w:pPr>
    </w:p>
    <w:bookmarkEnd w:id="4"/>
    <w:p w14:paraId="365AF55B" w14:textId="77777777" w:rsidR="00A13F97" w:rsidRPr="009E4601" w:rsidRDefault="00A13F97" w:rsidP="00A13F97">
      <w:pPr>
        <w:pStyle w:val="19141"/>
        <w:spacing w:before="0" w:beforeAutospacing="0" w:after="0" w:afterAutospacing="0"/>
        <w:ind w:hanging="426"/>
        <w:jc w:val="center"/>
        <w:rPr>
          <w:noProof/>
        </w:rPr>
      </w:pPr>
      <w:r w:rsidRPr="009E4601">
        <w:rPr>
          <w:noProof/>
        </w:rPr>
        <w:lastRenderedPageBreak/>
        <w:drawing>
          <wp:inline distT="0" distB="0" distL="0" distR="0" wp14:anchorId="29B96EE8" wp14:editId="49E0751A">
            <wp:extent cx="571500" cy="762000"/>
            <wp:effectExtent l="0" t="0" r="0" b="0"/>
            <wp:docPr id="38" name="Рисунок 3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A8373B5" w14:textId="77777777" w:rsidR="00A13F97" w:rsidRPr="009E4601" w:rsidRDefault="00A13F97" w:rsidP="00A13F97">
      <w:pPr>
        <w:spacing w:after="0" w:line="240" w:lineRule="auto"/>
        <w:jc w:val="center"/>
        <w:rPr>
          <w:rFonts w:ascii="Times New Roman" w:hAnsi="Times New Roman"/>
          <w:b/>
          <w:sz w:val="28"/>
          <w:szCs w:val="28"/>
        </w:rPr>
      </w:pPr>
      <w:r w:rsidRPr="009E4601">
        <w:rPr>
          <w:rFonts w:ascii="Times New Roman" w:hAnsi="Times New Roman"/>
          <w:b/>
          <w:sz w:val="28"/>
          <w:szCs w:val="28"/>
        </w:rPr>
        <w:t>Розвадівська сільська рада</w:t>
      </w:r>
    </w:p>
    <w:p w14:paraId="7FFAC3D0" w14:textId="77777777" w:rsidR="00A13F97" w:rsidRPr="009E4601" w:rsidRDefault="00A13F97" w:rsidP="00A13F97">
      <w:pPr>
        <w:spacing w:after="0" w:line="240" w:lineRule="auto"/>
        <w:jc w:val="center"/>
        <w:rPr>
          <w:rFonts w:ascii="Times New Roman" w:hAnsi="Times New Roman"/>
          <w:b/>
          <w:sz w:val="28"/>
          <w:szCs w:val="28"/>
        </w:rPr>
      </w:pPr>
      <w:r w:rsidRPr="009E4601">
        <w:rPr>
          <w:rFonts w:ascii="Times New Roman" w:hAnsi="Times New Roman"/>
          <w:b/>
          <w:sz w:val="28"/>
          <w:szCs w:val="28"/>
        </w:rPr>
        <w:t>Стрийського району Львівської області</w:t>
      </w:r>
    </w:p>
    <w:p w14:paraId="5236F354" w14:textId="77777777" w:rsidR="00A13F97" w:rsidRPr="009E4601" w:rsidRDefault="00A13F97" w:rsidP="00A13F97">
      <w:pPr>
        <w:spacing w:after="0" w:line="240" w:lineRule="auto"/>
        <w:jc w:val="center"/>
        <w:rPr>
          <w:rFonts w:ascii="Times New Roman" w:hAnsi="Times New Roman"/>
          <w:b/>
          <w:sz w:val="28"/>
          <w:szCs w:val="28"/>
        </w:rPr>
      </w:pPr>
      <w:r>
        <w:rPr>
          <w:rFonts w:ascii="Times New Roman" w:hAnsi="Times New Roman"/>
          <w:b/>
          <w:sz w:val="28"/>
          <w:szCs w:val="28"/>
        </w:rPr>
        <w:t xml:space="preserve">Сімдесят шоста чергова </w:t>
      </w:r>
      <w:r w:rsidRPr="009E4601">
        <w:rPr>
          <w:rFonts w:ascii="Times New Roman" w:hAnsi="Times New Roman"/>
          <w:b/>
          <w:sz w:val="28"/>
          <w:szCs w:val="28"/>
        </w:rPr>
        <w:t>сесія VIII скликання</w:t>
      </w:r>
    </w:p>
    <w:p w14:paraId="2121C598" w14:textId="77777777" w:rsidR="00A13F97" w:rsidRPr="009E4601" w:rsidRDefault="00A13F97" w:rsidP="00A13F97">
      <w:pPr>
        <w:spacing w:after="0" w:line="240" w:lineRule="auto"/>
        <w:jc w:val="center"/>
        <w:rPr>
          <w:rFonts w:ascii="Times New Roman" w:hAnsi="Times New Roman"/>
          <w:b/>
          <w:sz w:val="28"/>
          <w:szCs w:val="28"/>
        </w:rPr>
      </w:pPr>
    </w:p>
    <w:p w14:paraId="27A61729" w14:textId="77777777" w:rsidR="00A13F97" w:rsidRPr="009E4601" w:rsidRDefault="00A13F97" w:rsidP="00A13F97">
      <w:pPr>
        <w:spacing w:after="0" w:line="240" w:lineRule="auto"/>
        <w:jc w:val="center"/>
        <w:rPr>
          <w:rFonts w:ascii="Times New Roman" w:hAnsi="Times New Roman"/>
          <w:b/>
          <w:sz w:val="28"/>
          <w:szCs w:val="28"/>
        </w:rPr>
      </w:pPr>
      <w:r w:rsidRPr="009E4601">
        <w:rPr>
          <w:rFonts w:ascii="Times New Roman" w:hAnsi="Times New Roman"/>
          <w:b/>
          <w:bCs/>
          <w:sz w:val="24"/>
          <w:szCs w:val="24"/>
        </w:rPr>
        <w:t>Р І Ш Е Н Н Я</w:t>
      </w:r>
    </w:p>
    <w:p w14:paraId="63050D93" w14:textId="2B09B7D5" w:rsidR="00B04BBF" w:rsidRPr="00A13F97" w:rsidRDefault="00A13F97" w:rsidP="00A13F97">
      <w:pPr>
        <w:pStyle w:val="aa"/>
        <w:shd w:val="clear" w:color="auto" w:fill="FFFFFF"/>
        <w:jc w:val="both"/>
        <w:rPr>
          <w:b/>
        </w:rPr>
      </w:pPr>
      <w:r>
        <w:rPr>
          <w:b/>
        </w:rPr>
        <w:t>19 березня 2026</w:t>
      </w:r>
      <w:r w:rsidRPr="009E4601">
        <w:rPr>
          <w:b/>
        </w:rPr>
        <w:t xml:space="preserve"> ро</w:t>
      </w:r>
      <w:r>
        <w:rPr>
          <w:b/>
        </w:rPr>
        <w:t>ку</w:t>
      </w:r>
      <w:r>
        <w:rPr>
          <w:b/>
        </w:rPr>
        <w:tab/>
      </w:r>
      <w:r>
        <w:rPr>
          <w:b/>
        </w:rPr>
        <w:tab/>
        <w:t xml:space="preserve">                       с. Розвадів</w:t>
      </w:r>
      <w:r>
        <w:rPr>
          <w:b/>
        </w:rPr>
        <w:tab/>
      </w:r>
      <w:r>
        <w:rPr>
          <w:b/>
        </w:rPr>
        <w:tab/>
        <w:t xml:space="preserve">           </w:t>
      </w:r>
      <w:r w:rsidRPr="009E4601">
        <w:rPr>
          <w:b/>
          <w:lang w:val="ru-RU"/>
        </w:rPr>
        <w:t xml:space="preserve"> </w:t>
      </w:r>
      <w:r w:rsidRPr="009E4601">
        <w:rPr>
          <w:b/>
        </w:rPr>
        <w:t xml:space="preserve">№ </w:t>
      </w:r>
      <w:r>
        <w:rPr>
          <w:b/>
        </w:rPr>
        <w:t>проєкт</w:t>
      </w:r>
    </w:p>
    <w:p w14:paraId="53E69C30" w14:textId="77777777" w:rsidR="00B04BBF" w:rsidRDefault="00B04BBF" w:rsidP="00B04BBF">
      <w:pPr>
        <w:spacing w:after="0" w:line="240" w:lineRule="auto"/>
        <w:rPr>
          <w:rFonts w:ascii="Times New Roman" w:hAnsi="Times New Roman"/>
          <w:b/>
          <w:sz w:val="12"/>
          <w:szCs w:val="12"/>
        </w:rPr>
      </w:pPr>
    </w:p>
    <w:p w14:paraId="5102CAD5" w14:textId="77777777" w:rsidR="00B04BBF" w:rsidRDefault="00B04BBF" w:rsidP="00B04BBF">
      <w:pPr>
        <w:spacing w:after="0" w:line="216" w:lineRule="auto"/>
        <w:ind w:right="3684"/>
        <w:jc w:val="both"/>
        <w:rPr>
          <w:rFonts w:ascii="Times New Roman" w:hAnsi="Times New Roman"/>
          <w:b/>
          <w:sz w:val="24"/>
          <w:szCs w:val="24"/>
        </w:rPr>
      </w:pPr>
      <w:r>
        <w:rPr>
          <w:rFonts w:ascii="Times New Roman" w:hAnsi="Times New Roman"/>
          <w:b/>
          <w:sz w:val="24"/>
          <w:szCs w:val="24"/>
        </w:rPr>
        <w:t>Про введення посади фахівця із супроводу ветеранів війни та демобілізованих осіб та внесення змін до штатного розпису КНП «ЦПМСД Розвадівської сільської ради»</w:t>
      </w:r>
    </w:p>
    <w:p w14:paraId="732C2EB5" w14:textId="77777777" w:rsidR="00B04BBF" w:rsidRDefault="00B04BBF" w:rsidP="00B04BBF">
      <w:pPr>
        <w:spacing w:after="0" w:line="240" w:lineRule="auto"/>
        <w:ind w:right="4960"/>
        <w:jc w:val="both"/>
        <w:rPr>
          <w:rFonts w:ascii="Times New Roman" w:hAnsi="Times New Roman"/>
          <w:sz w:val="12"/>
          <w:szCs w:val="12"/>
        </w:rPr>
      </w:pPr>
    </w:p>
    <w:p w14:paraId="0108D416" w14:textId="77777777" w:rsidR="00B04BBF" w:rsidRPr="00003B16" w:rsidRDefault="00B04BBF" w:rsidP="00B04BBF">
      <w:pPr>
        <w:spacing w:after="0" w:line="232" w:lineRule="auto"/>
        <w:ind w:firstLine="709"/>
        <w:jc w:val="both"/>
        <w:rPr>
          <w:rFonts w:ascii="Times New Roman" w:hAnsi="Times New Roman"/>
          <w:b/>
          <w:sz w:val="24"/>
          <w:szCs w:val="24"/>
        </w:rPr>
      </w:pPr>
      <w:r>
        <w:rPr>
          <w:rFonts w:ascii="Times New Roman" w:hAnsi="Times New Roman"/>
          <w:sz w:val="24"/>
          <w:szCs w:val="24"/>
        </w:rPr>
        <w:t xml:space="preserve">Відповідно до </w:t>
      </w:r>
      <w:r>
        <w:rPr>
          <w:rFonts w:ascii="Times New Roman" w:hAnsi="Times New Roman"/>
          <w:color w:val="000000"/>
          <w:sz w:val="24"/>
          <w:szCs w:val="24"/>
          <w:shd w:val="clear" w:color="auto" w:fill="FFFFFF"/>
        </w:rPr>
        <w:t>Закону України «Про статус ветеранів війни, гарантії їх соціального захисту» зі змінами та доповненнями, постанови Кабінету Міністрів України від 02 серпня 2024 року № 881 «Деякі питання забезпечення інституту помічника ветерана в системі переходу від військової служби до цивільного життя», постанови Кабінету Міністрів України від 05 липня 2024 року № 779 «Про затвердження Порядку та умов надання у 2026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Порядку та умов надання психологічної допомоги ветеранам війни, членам їх сімей та деяким іншим категоріям осіб, затвердженими постановою Кабінету Міністрів України від 29 листопада 2022 року № 1338, Професійного стандарту «Фахівець із супроводу ветеранів війни та демобілізованих осіб», затвердженого наказом Міністерства у справах ветеранів України від 31 грудня 2024 року № 508, наказу Міністерства соціальної політики України від 11 квітня 2024 року № 175-Н «Про затвердження Державного стандарту соціальної послуги соціальної адаптації ветеранів війни та членів їхніх сімей та внесення змін до класифікатора соціальних послуг», зареєстровано в Міністерстві юстиції України 04 червня 2024 року за № 828/42173 та забезпечення виконання листа Міністерства у справах ветеранів України від 09 серпня 2024 року № 13106-1.6-8.1-24 щодо реалізації права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з метою реалізації права ветеранів війни та членів їх сімей,</w:t>
      </w:r>
      <w:r>
        <w:rPr>
          <w:rFonts w:ascii="Times New Roman" w:hAnsi="Times New Roman"/>
          <w:sz w:val="24"/>
          <w:szCs w:val="24"/>
        </w:rPr>
        <w:t xml:space="preserve"> враховуючи лист головного лікаря </w:t>
      </w:r>
      <w:r w:rsidRPr="00003B16">
        <w:rPr>
          <w:rFonts w:ascii="Times New Roman" w:hAnsi="Times New Roman"/>
          <w:sz w:val="24"/>
          <w:szCs w:val="24"/>
        </w:rPr>
        <w:t>КНП «ЦПМСД</w:t>
      </w:r>
      <w:r w:rsidRPr="00003B16">
        <w:rPr>
          <w:rFonts w:ascii="Times New Roman" w:hAnsi="Times New Roman"/>
          <w:b/>
          <w:sz w:val="24"/>
          <w:szCs w:val="24"/>
        </w:rPr>
        <w:t xml:space="preserve"> </w:t>
      </w:r>
      <w:r w:rsidRPr="00003B16">
        <w:rPr>
          <w:rFonts w:ascii="Times New Roman" w:hAnsi="Times New Roman"/>
          <w:sz w:val="24"/>
          <w:szCs w:val="24"/>
        </w:rPr>
        <w:t>Розвадівської сільської ради»</w:t>
      </w:r>
      <w:r>
        <w:rPr>
          <w:rFonts w:ascii="Times New Roman" w:hAnsi="Times New Roman"/>
          <w:sz w:val="24"/>
          <w:szCs w:val="24"/>
        </w:rPr>
        <w:t xml:space="preserve"> Оксани Марцюняк №19 від 09.03.2026 року, сільська рада</w:t>
      </w:r>
    </w:p>
    <w:p w14:paraId="2188DB90" w14:textId="196C3D85" w:rsidR="00B04BBF" w:rsidRPr="00A13F97" w:rsidRDefault="00B04BBF" w:rsidP="00A13F97">
      <w:pPr>
        <w:spacing w:after="0" w:line="232" w:lineRule="auto"/>
        <w:jc w:val="both"/>
        <w:rPr>
          <w:rFonts w:ascii="Times New Roman" w:hAnsi="Times New Roman"/>
          <w:sz w:val="24"/>
          <w:szCs w:val="24"/>
        </w:rPr>
      </w:pPr>
    </w:p>
    <w:p w14:paraId="1A5BF31D" w14:textId="77777777" w:rsidR="00B04BBF" w:rsidRDefault="00B04BBF" w:rsidP="00B04BBF">
      <w:pPr>
        <w:spacing w:after="0" w:line="240" w:lineRule="auto"/>
        <w:ind w:firstLine="709"/>
        <w:jc w:val="both"/>
        <w:rPr>
          <w:rFonts w:ascii="Times New Roman" w:hAnsi="Times New Roman"/>
          <w:sz w:val="8"/>
          <w:szCs w:val="8"/>
        </w:rPr>
      </w:pPr>
    </w:p>
    <w:p w14:paraId="548A642B" w14:textId="77777777" w:rsidR="00B04BBF" w:rsidRDefault="00B04BBF" w:rsidP="00B04BBF">
      <w:pPr>
        <w:spacing w:after="0" w:line="240" w:lineRule="auto"/>
        <w:ind w:firstLine="709"/>
        <w:jc w:val="center"/>
        <w:rPr>
          <w:rFonts w:ascii="Times New Roman" w:hAnsi="Times New Roman"/>
          <w:b/>
          <w:sz w:val="24"/>
          <w:szCs w:val="24"/>
        </w:rPr>
      </w:pPr>
      <w:r>
        <w:rPr>
          <w:rFonts w:ascii="Times New Roman" w:hAnsi="Times New Roman"/>
          <w:b/>
          <w:sz w:val="24"/>
          <w:szCs w:val="24"/>
        </w:rPr>
        <w:t>ВИРІШИЛА:</w:t>
      </w:r>
    </w:p>
    <w:p w14:paraId="5C31AE25" w14:textId="77777777" w:rsidR="00B04BBF" w:rsidRDefault="00B04BBF" w:rsidP="00B04BBF">
      <w:pPr>
        <w:spacing w:after="0" w:line="240" w:lineRule="auto"/>
        <w:ind w:firstLine="709"/>
        <w:jc w:val="center"/>
        <w:rPr>
          <w:rFonts w:ascii="Times New Roman" w:hAnsi="Times New Roman"/>
          <w:b/>
          <w:sz w:val="16"/>
          <w:szCs w:val="16"/>
        </w:rPr>
      </w:pPr>
    </w:p>
    <w:p w14:paraId="78F2AA30" w14:textId="45EF8BFD" w:rsidR="00B04BBF" w:rsidRPr="00A13F97" w:rsidRDefault="00B04BBF" w:rsidP="00E5399A">
      <w:pPr>
        <w:pStyle w:val="a5"/>
        <w:numPr>
          <w:ilvl w:val="0"/>
          <w:numId w:val="23"/>
        </w:numPr>
        <w:spacing w:after="0" w:line="232" w:lineRule="auto"/>
        <w:ind w:left="0" w:firstLine="851"/>
        <w:jc w:val="both"/>
      </w:pPr>
      <w:r>
        <w:rPr>
          <w:rFonts w:ascii="Times New Roman" w:hAnsi="Times New Roman"/>
          <w:sz w:val="24"/>
          <w:szCs w:val="24"/>
        </w:rPr>
        <w:t xml:space="preserve">Ввести в штатний розпис комунального некомерційного підприємства «Центр первинної медико-санітарної допомоги </w:t>
      </w:r>
      <w:r w:rsidRPr="00003B16">
        <w:rPr>
          <w:rFonts w:ascii="Times New Roman" w:hAnsi="Times New Roman"/>
          <w:sz w:val="24"/>
          <w:szCs w:val="24"/>
        </w:rPr>
        <w:t>Розвадівської</w:t>
      </w:r>
      <w:r>
        <w:rPr>
          <w:rFonts w:ascii="Times New Roman" w:hAnsi="Times New Roman"/>
          <w:sz w:val="24"/>
          <w:szCs w:val="24"/>
        </w:rPr>
        <w:t xml:space="preserve"> сільської ради» (далі – КНП «ЦПМСД РСР») п</w:t>
      </w:r>
      <w:r>
        <w:rPr>
          <w:rFonts w:ascii="Times New Roman" w:hAnsi="Times New Roman" w:cs="Times New Roman"/>
          <w:sz w:val="24"/>
          <w:szCs w:val="24"/>
        </w:rPr>
        <w:t xml:space="preserve">осаду «Фахівець із супроводу ветеранів війни та демобілізованих осіб» </w:t>
      </w:r>
      <w:r>
        <w:rPr>
          <w:rFonts w:ascii="Times New Roman" w:hAnsi="Times New Roman" w:cs="Times New Roman"/>
          <w:b/>
          <w:sz w:val="24"/>
          <w:szCs w:val="24"/>
        </w:rPr>
        <w:t xml:space="preserve">з </w:t>
      </w:r>
      <w:r w:rsidRPr="00A13F97">
        <w:rPr>
          <w:rFonts w:ascii="Times New Roman" w:hAnsi="Times New Roman" w:cs="Times New Roman"/>
          <w:b/>
          <w:sz w:val="24"/>
          <w:szCs w:val="24"/>
        </w:rPr>
        <w:t>01</w:t>
      </w:r>
      <w:r w:rsidRPr="00A13F97">
        <w:rPr>
          <w:rFonts w:ascii="Times New Roman" w:hAnsi="Times New Roman"/>
          <w:b/>
          <w:sz w:val="24"/>
          <w:szCs w:val="24"/>
        </w:rPr>
        <w:t xml:space="preserve"> квітня </w:t>
      </w:r>
      <w:r w:rsidRPr="00A13F97">
        <w:rPr>
          <w:rFonts w:ascii="Times New Roman" w:hAnsi="Times New Roman" w:cs="Times New Roman"/>
          <w:b/>
          <w:sz w:val="24"/>
          <w:szCs w:val="24"/>
        </w:rPr>
        <w:t>2026 року</w:t>
      </w:r>
      <w:r w:rsidRPr="00A13F97">
        <w:rPr>
          <w:rFonts w:ascii="Times New Roman" w:hAnsi="Times New Roman" w:cs="Times New Roman"/>
          <w:color w:val="000000"/>
          <w:sz w:val="24"/>
          <w:szCs w:val="24"/>
          <w:shd w:val="clear" w:color="auto" w:fill="FFFFFF"/>
        </w:rPr>
        <w:t xml:space="preserve"> та </w:t>
      </w:r>
      <w:r w:rsidR="00F1219C">
        <w:rPr>
          <w:rFonts w:ascii="Times New Roman" w:hAnsi="Times New Roman" w:cs="Times New Roman"/>
          <w:color w:val="000000"/>
          <w:sz w:val="24"/>
          <w:szCs w:val="24"/>
          <w:shd w:val="clear" w:color="auto" w:fill="FFFFFF"/>
        </w:rPr>
        <w:t>затвердити внесені</w:t>
      </w:r>
      <w:r w:rsidRPr="00A13F97">
        <w:rPr>
          <w:rFonts w:ascii="Times New Roman" w:hAnsi="Times New Roman" w:cs="Times New Roman"/>
          <w:color w:val="000000"/>
          <w:sz w:val="24"/>
          <w:szCs w:val="24"/>
          <w:shd w:val="clear" w:color="auto" w:fill="FFFFFF"/>
        </w:rPr>
        <w:t xml:space="preserve"> зміни до штатного розпису.</w:t>
      </w:r>
    </w:p>
    <w:p w14:paraId="1077F118" w14:textId="7A29EC18" w:rsidR="00B04BBF" w:rsidRDefault="00B04BBF" w:rsidP="00E5399A">
      <w:pPr>
        <w:numPr>
          <w:ilvl w:val="0"/>
          <w:numId w:val="23"/>
        </w:numPr>
        <w:shd w:val="clear" w:color="auto" w:fill="FFFFFF"/>
        <w:spacing w:after="0" w:line="232" w:lineRule="auto"/>
        <w:ind w:left="0" w:right="-1" w:firstLine="851"/>
        <w:jc w:val="both"/>
        <w:rPr>
          <w:rFonts w:ascii="Times New Roman" w:hAnsi="Times New Roman"/>
          <w:sz w:val="24"/>
          <w:szCs w:val="24"/>
        </w:rPr>
      </w:pPr>
      <w:r>
        <w:rPr>
          <w:rFonts w:ascii="Times New Roman" w:hAnsi="Times New Roman"/>
          <w:sz w:val="24"/>
          <w:szCs w:val="24"/>
        </w:rPr>
        <w:t xml:space="preserve">Фінансовому відділу Розвадівської сільської ради спрямовувати кошти субвенції з державного бюджету на оплату праці фахівця із супроводу ветеранів війни та демобілізованих осіб в КНП «ЦПМСД </w:t>
      </w:r>
      <w:r w:rsidR="00A13F97">
        <w:rPr>
          <w:rFonts w:ascii="Times New Roman" w:hAnsi="Times New Roman"/>
          <w:sz w:val="24"/>
          <w:szCs w:val="24"/>
        </w:rPr>
        <w:t>РСР</w:t>
      </w:r>
      <w:r>
        <w:rPr>
          <w:rFonts w:ascii="Times New Roman" w:hAnsi="Times New Roman"/>
          <w:sz w:val="24"/>
          <w:szCs w:val="24"/>
        </w:rPr>
        <w:t xml:space="preserve">». </w:t>
      </w:r>
    </w:p>
    <w:p w14:paraId="48FE232F" w14:textId="77777777" w:rsidR="00A13F97" w:rsidRPr="00A13F97" w:rsidRDefault="00A13F97" w:rsidP="00E5399A">
      <w:pPr>
        <w:numPr>
          <w:ilvl w:val="0"/>
          <w:numId w:val="23"/>
        </w:numPr>
        <w:shd w:val="clear" w:color="auto" w:fill="FFFFFF"/>
        <w:spacing w:after="0" w:line="240" w:lineRule="auto"/>
        <w:ind w:left="0" w:firstLine="0"/>
        <w:jc w:val="both"/>
        <w:rPr>
          <w:rFonts w:ascii="Times New Roman" w:eastAsia="Times New Roman" w:hAnsi="Times New Roman" w:cs="Times New Roman"/>
          <w:color w:val="212529"/>
          <w:sz w:val="24"/>
          <w:szCs w:val="24"/>
          <w:lang w:eastAsia="uk-UA"/>
        </w:rPr>
      </w:pPr>
      <w:r w:rsidRPr="00A13F97">
        <w:rPr>
          <w:rFonts w:ascii="Times New Roman" w:eastAsia="Times New Roman" w:hAnsi="Times New Roman" w:cs="Times New Roman"/>
          <w:sz w:val="24"/>
          <w:szCs w:val="24"/>
          <w:lang w:eastAsia="ru-RU"/>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 </w:t>
      </w:r>
    </w:p>
    <w:p w14:paraId="5898A08F" w14:textId="77777777" w:rsidR="00A13F97" w:rsidRPr="00943F78" w:rsidRDefault="00A13F97" w:rsidP="00A13F97">
      <w:pPr>
        <w:widowControl w:val="0"/>
        <w:spacing w:after="0" w:line="240" w:lineRule="auto"/>
        <w:jc w:val="center"/>
        <w:rPr>
          <w:rFonts w:ascii="Times New Roman" w:eastAsia="Calibri" w:hAnsi="Times New Roman" w:cs="Times New Roman"/>
          <w:b/>
          <w:caps/>
          <w:color w:val="000000"/>
          <w:sz w:val="36"/>
          <w:szCs w:val="36"/>
          <w:u w:val="single"/>
        </w:rPr>
      </w:pPr>
    </w:p>
    <w:p w14:paraId="28E7BC3B" w14:textId="77777777" w:rsidR="00B04BBF" w:rsidRDefault="00B04BBF" w:rsidP="00B04BBF">
      <w:pPr>
        <w:spacing w:after="0" w:line="240" w:lineRule="auto"/>
      </w:pPr>
    </w:p>
    <w:p w14:paraId="0CF8FF27" w14:textId="4EC37A4F" w:rsidR="00A13F97" w:rsidRPr="00A13F97" w:rsidRDefault="00A13F97" w:rsidP="00A13F97">
      <w:pPr>
        <w:pStyle w:val="a5"/>
        <w:jc w:val="both"/>
        <w:rPr>
          <w:rFonts w:ascii="Times New Roman" w:hAnsi="Times New Roman" w:cs="Times New Roman"/>
          <w:b/>
          <w:sz w:val="24"/>
          <w:szCs w:val="24"/>
        </w:rPr>
      </w:pPr>
      <w:r w:rsidRPr="00A13F97">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A13F97">
        <w:rPr>
          <w:rFonts w:ascii="Times New Roman" w:hAnsi="Times New Roman" w:cs="Times New Roman"/>
          <w:b/>
          <w:sz w:val="24"/>
          <w:szCs w:val="24"/>
        </w:rPr>
        <w:t xml:space="preserve">              Роман СИДОР</w:t>
      </w:r>
    </w:p>
    <w:p w14:paraId="2260B960" w14:textId="77777777" w:rsidR="00B04BBF" w:rsidRPr="008A7796" w:rsidRDefault="00B04BBF" w:rsidP="00EE6AAD">
      <w:pPr>
        <w:pStyle w:val="a5"/>
        <w:jc w:val="both"/>
        <w:rPr>
          <w:rFonts w:ascii="Times New Roman" w:hAnsi="Times New Roman" w:cs="Times New Roman"/>
          <w:sz w:val="28"/>
          <w:szCs w:val="28"/>
        </w:rPr>
      </w:pPr>
    </w:p>
    <w:p w14:paraId="5A9E2602" w14:textId="0302B532" w:rsidR="00EF78B2" w:rsidRDefault="00EF78B2" w:rsidP="00EF78B2">
      <w:pPr>
        <w:tabs>
          <w:tab w:val="left" w:pos="14969"/>
        </w:tabs>
        <w:spacing w:after="0" w:line="240" w:lineRule="auto"/>
        <w:rPr>
          <w:rFonts w:ascii="Times New Roman" w:eastAsia="Times New Roman" w:hAnsi="Times New Roman" w:cs="Times New Roman"/>
          <w:b/>
          <w:bCs/>
          <w:color w:val="000000"/>
          <w:sz w:val="20"/>
          <w:szCs w:val="20"/>
          <w:lang w:eastAsia="uk-UA"/>
        </w:rPr>
      </w:pPr>
    </w:p>
    <w:p w14:paraId="4C5E3743" w14:textId="776AE348" w:rsidR="00EF78B2" w:rsidRPr="00EF78B2" w:rsidRDefault="00EF78B2" w:rsidP="00EF78B2">
      <w:pPr>
        <w:tabs>
          <w:tab w:val="left" w:pos="14969"/>
        </w:tabs>
        <w:spacing w:after="0" w:line="240" w:lineRule="auto"/>
        <w:jc w:val="right"/>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ab/>
        <w:t>ЗАТВЕРДЖУЮ</w:t>
      </w:r>
    </w:p>
    <w:p w14:paraId="557AE9AB" w14:textId="77777777" w:rsidR="00EF78B2" w:rsidRPr="00EF78B2" w:rsidRDefault="00EF78B2" w:rsidP="00EF78B2">
      <w:pPr>
        <w:spacing w:after="0" w:line="240" w:lineRule="auto"/>
        <w:jc w:val="right"/>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штат у к-сті 1,0 одиниць</w:t>
      </w:r>
    </w:p>
    <w:p w14:paraId="67632746" w14:textId="77777777" w:rsidR="00EF78B2" w:rsidRPr="00EF78B2" w:rsidRDefault="00EF78B2" w:rsidP="00EF78B2">
      <w:pPr>
        <w:tabs>
          <w:tab w:val="left" w:pos="14603"/>
        </w:tabs>
        <w:spacing w:after="0" w:line="240" w:lineRule="auto"/>
        <w:jc w:val="right"/>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 xml:space="preserve">з місячним фондом з/плати – 27 344 грн. </w:t>
      </w:r>
      <w:r w:rsidRPr="00EF78B2">
        <w:rPr>
          <w:rFonts w:ascii="Times New Roman" w:eastAsia="Times New Roman" w:hAnsi="Times New Roman" w:cs="Times New Roman"/>
          <w:b/>
          <w:bCs/>
          <w:color w:val="000000"/>
          <w:sz w:val="20"/>
          <w:szCs w:val="20"/>
          <w:lang w:eastAsia="uk-UA"/>
        </w:rPr>
        <w:br/>
        <w:t> </w:t>
      </w:r>
    </w:p>
    <w:p w14:paraId="61E6A6AF" w14:textId="7530CB4F" w:rsidR="00EF78B2" w:rsidRDefault="00EF78B2" w:rsidP="00EF78B2">
      <w:pPr>
        <w:spacing w:after="0" w:line="240" w:lineRule="auto"/>
        <w:jc w:val="right"/>
        <w:rPr>
          <w:rFonts w:ascii="Times New Roman" w:eastAsia="Times New Roman" w:hAnsi="Times New Roman" w:cs="Times New Roman"/>
          <w:b/>
          <w:bCs/>
          <w:color w:val="000000"/>
          <w:sz w:val="20"/>
          <w:szCs w:val="20"/>
          <w:lang w:eastAsia="uk-UA"/>
        </w:rPr>
      </w:pPr>
      <w:r w:rsidRPr="00EF78B2">
        <w:rPr>
          <w:rFonts w:ascii="Times New Roman" w:eastAsia="Times New Roman" w:hAnsi="Times New Roman" w:cs="Times New Roman"/>
          <w:b/>
          <w:bCs/>
          <w:color w:val="000000"/>
          <w:sz w:val="20"/>
          <w:szCs w:val="20"/>
          <w:lang w:eastAsia="uk-UA"/>
        </w:rPr>
        <w:t>Станом на 01.04.2026р.</w:t>
      </w:r>
    </w:p>
    <w:p w14:paraId="6BF4826B" w14:textId="1E3C324B" w:rsidR="00F1219C" w:rsidRDefault="00F1219C" w:rsidP="00EF78B2">
      <w:pPr>
        <w:spacing w:after="0" w:line="240" w:lineRule="auto"/>
        <w:jc w:val="right"/>
        <w:rPr>
          <w:rFonts w:ascii="Times New Roman" w:eastAsia="Times New Roman" w:hAnsi="Times New Roman" w:cs="Times New Roman"/>
          <w:b/>
          <w:bCs/>
          <w:color w:val="000000"/>
          <w:sz w:val="20"/>
          <w:szCs w:val="20"/>
          <w:lang w:eastAsia="uk-UA"/>
        </w:rPr>
      </w:pPr>
    </w:p>
    <w:p w14:paraId="06621E9F" w14:textId="77777777" w:rsidR="00F1219C" w:rsidRPr="00EF78B2" w:rsidRDefault="00F1219C" w:rsidP="00EF78B2">
      <w:pPr>
        <w:spacing w:after="0" w:line="240" w:lineRule="auto"/>
        <w:jc w:val="right"/>
        <w:rPr>
          <w:rFonts w:ascii="Times New Roman" w:eastAsia="Times New Roman" w:hAnsi="Times New Roman" w:cs="Times New Roman"/>
          <w:sz w:val="24"/>
          <w:szCs w:val="24"/>
          <w:lang w:eastAsia="uk-UA"/>
        </w:rPr>
      </w:pPr>
    </w:p>
    <w:p w14:paraId="689563E2" w14:textId="77777777" w:rsidR="00EF78B2" w:rsidRPr="00EF78B2" w:rsidRDefault="00EF78B2" w:rsidP="00EF78B2">
      <w:pPr>
        <w:spacing w:after="0" w:line="240" w:lineRule="auto"/>
        <w:jc w:val="right"/>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Сільський голова_____________Роман СИДОР</w:t>
      </w:r>
    </w:p>
    <w:p w14:paraId="3332F17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p w14:paraId="39EA9F71" w14:textId="77777777" w:rsidR="00F1219C" w:rsidRDefault="00F1219C" w:rsidP="00EF78B2">
      <w:pPr>
        <w:keepNext/>
        <w:spacing w:after="0" w:line="240" w:lineRule="auto"/>
        <w:ind w:firstLine="720"/>
        <w:jc w:val="center"/>
        <w:rPr>
          <w:rFonts w:ascii="Times New Roman" w:eastAsia="Times New Roman" w:hAnsi="Times New Roman" w:cs="Times New Roman"/>
          <w:b/>
          <w:bCs/>
          <w:color w:val="000000"/>
          <w:sz w:val="28"/>
          <w:szCs w:val="28"/>
          <w:lang w:eastAsia="uk-UA"/>
        </w:rPr>
      </w:pPr>
    </w:p>
    <w:p w14:paraId="337B2DCB" w14:textId="77777777" w:rsidR="00F1219C" w:rsidRDefault="00F1219C" w:rsidP="00EF78B2">
      <w:pPr>
        <w:keepNext/>
        <w:spacing w:after="0" w:line="240" w:lineRule="auto"/>
        <w:ind w:firstLine="720"/>
        <w:jc w:val="center"/>
        <w:rPr>
          <w:rFonts w:ascii="Times New Roman" w:eastAsia="Times New Roman" w:hAnsi="Times New Roman" w:cs="Times New Roman"/>
          <w:b/>
          <w:bCs/>
          <w:color w:val="000000"/>
          <w:sz w:val="28"/>
          <w:szCs w:val="28"/>
          <w:lang w:eastAsia="uk-UA"/>
        </w:rPr>
      </w:pPr>
    </w:p>
    <w:p w14:paraId="4467495D" w14:textId="78F393D4" w:rsidR="00EF78B2" w:rsidRPr="00EF78B2" w:rsidRDefault="00EF78B2" w:rsidP="00EF78B2">
      <w:pPr>
        <w:keepNext/>
        <w:spacing w:after="0" w:line="240" w:lineRule="auto"/>
        <w:ind w:firstLine="720"/>
        <w:jc w:val="center"/>
        <w:rPr>
          <w:rFonts w:ascii="Times New Roman" w:eastAsia="Times New Roman" w:hAnsi="Times New Roman" w:cs="Times New Roman"/>
          <w:sz w:val="28"/>
          <w:szCs w:val="28"/>
          <w:lang w:eastAsia="uk-UA"/>
        </w:rPr>
      </w:pPr>
      <w:r w:rsidRPr="00EF78B2">
        <w:rPr>
          <w:rFonts w:ascii="Times New Roman" w:eastAsia="Times New Roman" w:hAnsi="Times New Roman" w:cs="Times New Roman"/>
          <w:b/>
          <w:bCs/>
          <w:color w:val="000000"/>
          <w:sz w:val="28"/>
          <w:szCs w:val="28"/>
          <w:lang w:eastAsia="uk-UA"/>
        </w:rPr>
        <w:t>ТИПОВИЙ ШТАТНИЙ РОЗПИС на 2026 рік</w:t>
      </w:r>
    </w:p>
    <w:p w14:paraId="49763F6A" w14:textId="77777777" w:rsidR="00EF78B2" w:rsidRPr="00EF78B2" w:rsidRDefault="00EF78B2" w:rsidP="00EF78B2">
      <w:pPr>
        <w:spacing w:after="0" w:line="240" w:lineRule="auto"/>
        <w:jc w:val="center"/>
        <w:rPr>
          <w:rFonts w:ascii="Times New Roman" w:eastAsia="Times New Roman" w:hAnsi="Times New Roman" w:cs="Times New Roman"/>
          <w:sz w:val="28"/>
          <w:szCs w:val="28"/>
          <w:lang w:eastAsia="uk-UA"/>
        </w:rPr>
      </w:pPr>
      <w:r w:rsidRPr="00EF78B2">
        <w:rPr>
          <w:rFonts w:ascii="Times New Roman" w:eastAsia="Times New Roman" w:hAnsi="Times New Roman" w:cs="Times New Roman"/>
          <w:b/>
          <w:bCs/>
          <w:color w:val="000000"/>
          <w:sz w:val="28"/>
          <w:szCs w:val="28"/>
          <w:lang w:eastAsia="uk-UA"/>
        </w:rPr>
        <w:t>КНП «ЦПМСД Розвадівської с/р» у частині фінансового забезпечення фахівця із супроводу ветеранів війни та демобілізованих осіб</w:t>
      </w:r>
    </w:p>
    <w:p w14:paraId="586B9C0C"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1466"/>
        <w:gridCol w:w="987"/>
        <w:gridCol w:w="909"/>
        <w:gridCol w:w="1036"/>
        <w:gridCol w:w="1703"/>
        <w:gridCol w:w="1246"/>
        <w:gridCol w:w="286"/>
        <w:gridCol w:w="286"/>
        <w:gridCol w:w="1125"/>
      </w:tblGrid>
      <w:tr w:rsidR="00EF78B2" w:rsidRPr="00EF78B2" w14:paraId="727B55D9" w14:textId="77777777" w:rsidTr="00EF78B2">
        <w:trPr>
          <w:trHeight w:val="476"/>
          <w:tblCellSpacing w:w="0" w:type="dxa"/>
        </w:trPr>
        <w:tc>
          <w:tcPr>
            <w:tcW w:w="426" w:type="dxa"/>
            <w:vMerge w:val="restart"/>
            <w:tcBorders>
              <w:top w:val="single" w:sz="4" w:space="0" w:color="000000"/>
              <w:left w:val="single" w:sz="4" w:space="0" w:color="000000"/>
              <w:bottom w:val="single" w:sz="4" w:space="0" w:color="000000"/>
              <w:right w:val="single" w:sz="4" w:space="0" w:color="000000"/>
            </w:tcBorders>
            <w:vAlign w:val="center"/>
            <w:hideMark/>
          </w:tcPr>
          <w:p w14:paraId="334E70B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 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hideMark/>
          </w:tcPr>
          <w:p w14:paraId="63462B90"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Назва структурного підрозд лу та посад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1602176B"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к-сть</w:t>
            </w:r>
          </w:p>
          <w:p w14:paraId="6949311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штатодин</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37EE5684"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Посадов.</w:t>
            </w:r>
          </w:p>
          <w:p w14:paraId="4D79E124"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оклад</w:t>
            </w:r>
          </w:p>
        </w:tc>
        <w:tc>
          <w:tcPr>
            <w:tcW w:w="2976" w:type="dxa"/>
            <w:gridSpan w:val="2"/>
            <w:tcBorders>
              <w:top w:val="single" w:sz="4" w:space="0" w:color="000000"/>
              <w:left w:val="single" w:sz="4" w:space="0" w:color="000000"/>
              <w:bottom w:val="single" w:sz="4" w:space="0" w:color="000000"/>
              <w:right w:val="single" w:sz="4" w:space="0" w:color="000000"/>
            </w:tcBorders>
            <w:vAlign w:val="center"/>
            <w:hideMark/>
          </w:tcPr>
          <w:p w14:paraId="57BEFE17"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НАДБАВКИ(ГРН)</w:t>
            </w:r>
          </w:p>
          <w:p w14:paraId="5526944B"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p w14:paraId="4413D637"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14:paraId="480DD51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ДОПЛАТИ</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5B3EC41"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ФОНД З/П на місяць(грн)</w:t>
            </w:r>
          </w:p>
        </w:tc>
      </w:tr>
      <w:tr w:rsidR="00EF78B2" w:rsidRPr="00EF78B2" w14:paraId="05735360" w14:textId="77777777" w:rsidTr="00EF78B2">
        <w:trPr>
          <w:trHeight w:val="34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9956A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9EF39B"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4431A"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BEE77D"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C3A0F5"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За особливий характер праці 50%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802A08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18"/>
                <w:szCs w:val="18"/>
                <w:lang w:eastAsia="uk-UA"/>
              </w:rPr>
              <w:t>Напруженість</w:t>
            </w:r>
            <w:r w:rsidRPr="00EF78B2">
              <w:rPr>
                <w:rFonts w:ascii="Times New Roman" w:eastAsia="Times New Roman" w:hAnsi="Times New Roman" w:cs="Times New Roman"/>
                <w:b/>
                <w:bCs/>
                <w:color w:val="000000"/>
                <w:sz w:val="20"/>
                <w:szCs w:val="20"/>
                <w:lang w:eastAsia="uk-UA"/>
              </w:rPr>
              <w:t>    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D47C55"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Премія 200%</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3DB2B24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B6F239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6309A"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p>
        </w:tc>
      </w:tr>
      <w:tr w:rsidR="00EF78B2" w:rsidRPr="00EF78B2" w14:paraId="2FE81B42" w14:textId="77777777" w:rsidTr="00EF78B2">
        <w:trPr>
          <w:trHeight w:val="309"/>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4522BAB"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F6215E3"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Фахівець із супроводу ветеранів війни та демобілізованих осіб</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0EE8C58"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8ACE81"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6836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211018"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3418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17336E0"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3418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0CCDCC"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13672</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523FDB35"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76C96C39"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849BD18"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27 344</w:t>
            </w:r>
          </w:p>
        </w:tc>
      </w:tr>
      <w:tr w:rsidR="00EF78B2" w:rsidRPr="00EF78B2" w14:paraId="2756B7E0" w14:textId="77777777" w:rsidTr="00EF78B2">
        <w:trPr>
          <w:trHeight w:val="271"/>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6A8F23"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1021B96"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E93CA7"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C8D9EA"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5CBA9B"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A6F828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F06EE8"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3CDBABA6"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5254D253"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B159DE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r>
      <w:tr w:rsidR="00EF78B2" w:rsidRPr="00EF78B2" w14:paraId="58ACAD93" w14:textId="77777777" w:rsidTr="00EF78B2">
        <w:trPr>
          <w:trHeight w:val="303"/>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4D8DED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EEAEA53"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52C5FC6"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262FEC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D5F071"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75DD18"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0AFA47A"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1D45D675"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1B40FCFB"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35DEA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r>
      <w:tr w:rsidR="00EF78B2" w:rsidRPr="00EF78B2" w14:paraId="45F1F337" w14:textId="77777777" w:rsidTr="00EF78B2">
        <w:trPr>
          <w:trHeight w:val="415"/>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38BBD9C"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2F60860"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3AC2AB5"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EF47C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A292CF"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3E6FB66"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47369F"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7A073EEF"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3065A7A"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5C9B358"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r>
      <w:tr w:rsidR="00EF78B2" w:rsidRPr="00EF78B2" w14:paraId="6CA918A1" w14:textId="77777777" w:rsidTr="00EF78B2">
        <w:trPr>
          <w:trHeight w:val="343"/>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E0C50F5"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98AA7E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578410"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721010"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DEFCC6"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93EBEE"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CEE58D"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47490EC4"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58C8460D"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343A31"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r>
      <w:tr w:rsidR="00EF78B2" w:rsidRPr="00EF78B2" w14:paraId="56F8B204" w14:textId="77777777" w:rsidTr="00EF78B2">
        <w:trPr>
          <w:trHeight w:val="401"/>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E22C67C"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7254F67"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Всього по установі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63D96A"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989DC9"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6836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E9FF8A"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3418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AFD0A9B"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3418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8C9BFF"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13672</w:t>
            </w:r>
          </w:p>
        </w:tc>
        <w:tc>
          <w:tcPr>
            <w:tcW w:w="902" w:type="dxa"/>
            <w:tcBorders>
              <w:top w:val="single" w:sz="4" w:space="0" w:color="000000"/>
              <w:left w:val="single" w:sz="4" w:space="0" w:color="000000"/>
              <w:bottom w:val="single" w:sz="4" w:space="0" w:color="000000"/>
              <w:right w:val="single" w:sz="4" w:space="0" w:color="000000"/>
            </w:tcBorders>
            <w:vAlign w:val="center"/>
            <w:hideMark/>
          </w:tcPr>
          <w:p w14:paraId="55496E9C"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7D2542DD" w14:textId="77777777" w:rsidR="00EF78B2" w:rsidRPr="00EF78B2" w:rsidRDefault="00EF78B2" w:rsidP="00EF78B2">
            <w:pPr>
              <w:spacing w:after="0" w:line="240" w:lineRule="auto"/>
              <w:jc w:val="center"/>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9832394"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27 344</w:t>
            </w:r>
          </w:p>
        </w:tc>
      </w:tr>
    </w:tbl>
    <w:p w14:paraId="1DD227B6"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p>
    <w:p w14:paraId="224A25F2"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p>
    <w:p w14:paraId="119E6A91" w14:textId="77777777" w:rsidR="00EF78B2" w:rsidRPr="00EF78B2" w:rsidRDefault="00EF78B2" w:rsidP="00EF78B2">
      <w:pPr>
        <w:spacing w:after="0" w:line="240" w:lineRule="auto"/>
        <w:rPr>
          <w:rFonts w:ascii="Times New Roman" w:eastAsia="Times New Roman" w:hAnsi="Times New Roman" w:cs="Times New Roman"/>
          <w:sz w:val="24"/>
          <w:szCs w:val="24"/>
          <w:lang w:eastAsia="uk-UA"/>
        </w:rPr>
      </w:pP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r w:rsidRPr="00EF78B2">
        <w:rPr>
          <w:rFonts w:ascii="Times New Roman" w:eastAsia="Times New Roman" w:hAnsi="Times New Roman" w:cs="Times New Roman"/>
          <w:b/>
          <w:bCs/>
          <w:color w:val="000000"/>
          <w:sz w:val="20"/>
          <w:szCs w:val="20"/>
          <w:lang w:eastAsia="uk-UA"/>
        </w:rPr>
        <w:tab/>
      </w:r>
    </w:p>
    <w:p w14:paraId="056AF241" w14:textId="77777777" w:rsidR="00EF78B2" w:rsidRPr="00EF78B2" w:rsidRDefault="00EF78B2" w:rsidP="00EF78B2">
      <w:pPr>
        <w:spacing w:after="0" w:line="240" w:lineRule="auto"/>
        <w:ind w:left="720" w:firstLine="720"/>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p w14:paraId="72DC5637" w14:textId="77777777" w:rsidR="00EF78B2" w:rsidRPr="00EF78B2" w:rsidRDefault="00EF78B2" w:rsidP="00EF78B2">
      <w:pPr>
        <w:spacing w:after="0" w:line="240" w:lineRule="auto"/>
        <w:ind w:left="720" w:firstLine="720"/>
        <w:rPr>
          <w:rFonts w:ascii="Times New Roman" w:eastAsia="Times New Roman" w:hAnsi="Times New Roman" w:cs="Times New Roman"/>
          <w:sz w:val="24"/>
          <w:szCs w:val="24"/>
          <w:lang w:eastAsia="uk-UA"/>
        </w:rPr>
      </w:pPr>
      <w:r w:rsidRPr="00EF78B2">
        <w:rPr>
          <w:rFonts w:ascii="Times New Roman" w:eastAsia="Times New Roman" w:hAnsi="Times New Roman" w:cs="Times New Roman"/>
          <w:color w:val="000000"/>
          <w:sz w:val="20"/>
          <w:szCs w:val="20"/>
          <w:lang w:eastAsia="uk-UA"/>
        </w:rPr>
        <w:t>Головний лікар</w:t>
      </w:r>
      <w:r w:rsidRPr="00EF78B2">
        <w:rPr>
          <w:rFonts w:ascii="Times New Roman" w:eastAsia="Times New Roman" w:hAnsi="Times New Roman" w:cs="Times New Roman"/>
          <w:color w:val="000000"/>
          <w:sz w:val="20"/>
          <w:szCs w:val="20"/>
          <w:lang w:eastAsia="uk-UA"/>
        </w:rPr>
        <w:tab/>
      </w:r>
      <w:r w:rsidRPr="00EF78B2">
        <w:rPr>
          <w:rFonts w:ascii="Times New Roman" w:eastAsia="Times New Roman" w:hAnsi="Times New Roman" w:cs="Times New Roman"/>
          <w:color w:val="000000"/>
          <w:sz w:val="20"/>
          <w:szCs w:val="20"/>
          <w:lang w:eastAsia="uk-UA"/>
        </w:rPr>
        <w:tab/>
      </w:r>
      <w:r w:rsidRPr="00EF78B2">
        <w:rPr>
          <w:rFonts w:ascii="Times New Roman" w:eastAsia="Times New Roman" w:hAnsi="Times New Roman" w:cs="Times New Roman"/>
          <w:color w:val="000000"/>
          <w:sz w:val="20"/>
          <w:szCs w:val="20"/>
          <w:lang w:eastAsia="uk-UA"/>
        </w:rPr>
        <w:tab/>
      </w:r>
      <w:r w:rsidRPr="00EF78B2">
        <w:rPr>
          <w:rFonts w:ascii="Times New Roman" w:eastAsia="Times New Roman" w:hAnsi="Times New Roman" w:cs="Times New Roman"/>
          <w:color w:val="000000"/>
          <w:sz w:val="20"/>
          <w:szCs w:val="20"/>
          <w:lang w:eastAsia="uk-UA"/>
        </w:rPr>
        <w:tab/>
      </w:r>
      <w:r w:rsidRPr="00EF78B2">
        <w:rPr>
          <w:rFonts w:ascii="Times New Roman" w:eastAsia="Times New Roman" w:hAnsi="Times New Roman" w:cs="Times New Roman"/>
          <w:color w:val="000000"/>
          <w:sz w:val="20"/>
          <w:szCs w:val="20"/>
          <w:lang w:eastAsia="uk-UA"/>
        </w:rPr>
        <w:tab/>
        <w:t>               Оксана МАРЦЮНЯК</w:t>
      </w:r>
    </w:p>
    <w:p w14:paraId="09E47B70" w14:textId="77777777" w:rsidR="00EF78B2" w:rsidRPr="00EF78B2" w:rsidRDefault="00EF78B2" w:rsidP="00EF78B2">
      <w:pPr>
        <w:spacing w:after="0" w:line="240" w:lineRule="auto"/>
        <w:ind w:left="720" w:firstLine="720"/>
        <w:rPr>
          <w:rFonts w:ascii="Times New Roman" w:eastAsia="Times New Roman" w:hAnsi="Times New Roman" w:cs="Times New Roman"/>
          <w:sz w:val="24"/>
          <w:szCs w:val="24"/>
          <w:lang w:eastAsia="uk-UA"/>
        </w:rPr>
      </w:pPr>
      <w:r w:rsidRPr="00EF78B2">
        <w:rPr>
          <w:rFonts w:ascii="Times New Roman" w:eastAsia="Times New Roman" w:hAnsi="Times New Roman" w:cs="Times New Roman"/>
          <w:sz w:val="24"/>
          <w:szCs w:val="24"/>
          <w:lang w:eastAsia="uk-UA"/>
        </w:rPr>
        <w:t> </w:t>
      </w:r>
    </w:p>
    <w:p w14:paraId="1D602A1E" w14:textId="77777777" w:rsidR="00EF78B2" w:rsidRPr="00EF78B2" w:rsidRDefault="00EF78B2" w:rsidP="00EF78B2">
      <w:pPr>
        <w:spacing w:after="0" w:line="240" w:lineRule="auto"/>
        <w:ind w:left="720" w:firstLine="720"/>
        <w:rPr>
          <w:rFonts w:ascii="Times New Roman" w:eastAsia="Times New Roman" w:hAnsi="Times New Roman" w:cs="Times New Roman"/>
          <w:sz w:val="24"/>
          <w:szCs w:val="24"/>
          <w:lang w:eastAsia="uk-UA"/>
        </w:rPr>
      </w:pPr>
      <w:r w:rsidRPr="00EF78B2">
        <w:rPr>
          <w:rFonts w:ascii="Times New Roman" w:eastAsia="Times New Roman" w:hAnsi="Times New Roman" w:cs="Times New Roman"/>
          <w:color w:val="000000"/>
          <w:sz w:val="20"/>
          <w:szCs w:val="20"/>
          <w:lang w:eastAsia="uk-UA"/>
        </w:rPr>
        <w:t>Головний бухгалтер                                                                   Леся ГАЛАДІЙ</w:t>
      </w:r>
    </w:p>
    <w:p w14:paraId="167594DB" w14:textId="6847B6E7" w:rsidR="00EF78B2" w:rsidRDefault="00EF78B2" w:rsidP="00EE6AAD">
      <w:pPr>
        <w:rPr>
          <w:b/>
        </w:rPr>
      </w:pPr>
    </w:p>
    <w:p w14:paraId="2240AD96" w14:textId="26501C06" w:rsidR="00F1219C" w:rsidRDefault="00F1219C" w:rsidP="00EE6AAD">
      <w:pPr>
        <w:rPr>
          <w:b/>
        </w:rPr>
      </w:pPr>
    </w:p>
    <w:p w14:paraId="6A4FE56C" w14:textId="162158DF" w:rsidR="00F1219C" w:rsidRDefault="00F1219C" w:rsidP="00EE6AAD">
      <w:pPr>
        <w:rPr>
          <w:b/>
        </w:rPr>
      </w:pPr>
    </w:p>
    <w:p w14:paraId="185B276D" w14:textId="7C042DDA" w:rsidR="00F1219C" w:rsidRDefault="00F1219C" w:rsidP="00EE6AAD">
      <w:pPr>
        <w:rPr>
          <w:b/>
        </w:rPr>
      </w:pPr>
    </w:p>
    <w:p w14:paraId="475FF94F" w14:textId="47EC21F1" w:rsidR="00F1219C" w:rsidRDefault="00F1219C" w:rsidP="00EE6AAD">
      <w:pPr>
        <w:rPr>
          <w:b/>
        </w:rPr>
      </w:pPr>
    </w:p>
    <w:p w14:paraId="48DEF703" w14:textId="2CB70D7A" w:rsidR="00F1219C" w:rsidRDefault="00F1219C" w:rsidP="00EE6AAD">
      <w:pPr>
        <w:rPr>
          <w:b/>
        </w:rPr>
      </w:pPr>
    </w:p>
    <w:p w14:paraId="058CBD91" w14:textId="77777777" w:rsidR="00F1219C" w:rsidRPr="000E2A02" w:rsidRDefault="00F1219C" w:rsidP="00EE6AAD">
      <w:pPr>
        <w:rPr>
          <w:b/>
        </w:rPr>
      </w:pPr>
    </w:p>
    <w:p w14:paraId="5FDB0065"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05FFD421" wp14:editId="4279B4DA">
            <wp:extent cx="571500" cy="762000"/>
            <wp:effectExtent l="0" t="0" r="0" b="0"/>
            <wp:docPr id="2"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FAB0C4D"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1003D3D2"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7DE1DDDA"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5D08E7BC"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39AEF4BC" w14:textId="77777777" w:rsidR="0086650A" w:rsidRPr="00104C3B" w:rsidRDefault="0086650A" w:rsidP="0086650A">
      <w:pPr>
        <w:spacing w:after="0" w:line="240" w:lineRule="auto"/>
        <w:jc w:val="center"/>
        <w:rPr>
          <w:rFonts w:ascii="Times New Roman" w:hAnsi="Times New Roman" w:cs="Times New Roman"/>
          <w:b/>
          <w:sz w:val="28"/>
          <w:szCs w:val="28"/>
        </w:rPr>
      </w:pPr>
    </w:p>
    <w:p w14:paraId="07EF972F"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0D87931C" w14:textId="77777777" w:rsidR="0086650A" w:rsidRPr="00104C3B" w:rsidRDefault="0086650A" w:rsidP="0086650A">
      <w:pPr>
        <w:pStyle w:val="aa"/>
        <w:shd w:val="clear" w:color="auto" w:fill="FFFFFF"/>
        <w:jc w:val="both"/>
        <w:rPr>
          <w:b/>
          <w:sz w:val="23"/>
          <w:szCs w:val="23"/>
        </w:rPr>
      </w:pPr>
      <w:r>
        <w:rPr>
          <w:b/>
          <w:sz w:val="23"/>
          <w:szCs w:val="23"/>
        </w:rPr>
        <w:t>19</w:t>
      </w:r>
      <w:r w:rsidRPr="00104C3B">
        <w:rPr>
          <w:b/>
          <w:sz w:val="23"/>
          <w:szCs w:val="23"/>
        </w:rPr>
        <w:t xml:space="preserve"> </w:t>
      </w:r>
      <w:r>
        <w:rPr>
          <w:b/>
          <w:sz w:val="23"/>
          <w:szCs w:val="23"/>
        </w:rPr>
        <w:t>березня</w:t>
      </w:r>
      <w:r w:rsidRPr="00104C3B">
        <w:rPr>
          <w:b/>
          <w:sz w:val="23"/>
          <w:szCs w:val="23"/>
        </w:rPr>
        <w:t xml:space="preserve"> 2026</w:t>
      </w:r>
      <w:r>
        <w:rPr>
          <w:b/>
          <w:sz w:val="23"/>
          <w:szCs w:val="23"/>
        </w:rPr>
        <w:t xml:space="preserve"> року</w:t>
      </w:r>
      <w:r>
        <w:rPr>
          <w:b/>
          <w:sz w:val="23"/>
          <w:szCs w:val="23"/>
        </w:rPr>
        <w:tab/>
      </w:r>
      <w:r>
        <w:rPr>
          <w:b/>
          <w:sz w:val="23"/>
          <w:szCs w:val="23"/>
        </w:rPr>
        <w:tab/>
        <w:t xml:space="preserve">        </w:t>
      </w:r>
      <w:r w:rsidRPr="00104C3B">
        <w:rPr>
          <w:b/>
          <w:sz w:val="23"/>
          <w:szCs w:val="23"/>
          <w:lang w:val="en-US"/>
        </w:rPr>
        <w:t xml:space="preserve"> </w:t>
      </w:r>
      <w:r w:rsidRPr="00104C3B">
        <w:rPr>
          <w:b/>
          <w:sz w:val="23"/>
          <w:szCs w:val="23"/>
        </w:rPr>
        <w:t xml:space="preserve"> </w:t>
      </w:r>
      <w:r>
        <w:rPr>
          <w:b/>
          <w:sz w:val="23"/>
          <w:szCs w:val="23"/>
        </w:rPr>
        <w:t xml:space="preserve">        </w:t>
      </w:r>
      <w:r w:rsidRPr="00104C3B">
        <w:rPr>
          <w:b/>
          <w:sz w:val="23"/>
          <w:szCs w:val="23"/>
        </w:rPr>
        <w:t>с. Розвадів</w:t>
      </w:r>
      <w:r w:rsidRPr="00104C3B">
        <w:rPr>
          <w:b/>
          <w:sz w:val="23"/>
          <w:szCs w:val="23"/>
        </w:rPr>
        <w:tab/>
        <w:t xml:space="preserve">              </w:t>
      </w:r>
      <w:r w:rsidRPr="00104C3B">
        <w:rPr>
          <w:b/>
          <w:sz w:val="23"/>
          <w:szCs w:val="23"/>
        </w:rPr>
        <w:tab/>
        <w:t xml:space="preserve">        </w:t>
      </w:r>
      <w:r>
        <w:rPr>
          <w:b/>
          <w:sz w:val="23"/>
          <w:szCs w:val="23"/>
        </w:rPr>
        <w:t xml:space="preserve">      </w:t>
      </w:r>
      <w:r w:rsidRPr="00104C3B">
        <w:rPr>
          <w:b/>
          <w:sz w:val="23"/>
          <w:szCs w:val="23"/>
        </w:rPr>
        <w:t>№</w:t>
      </w:r>
      <w:r>
        <w:rPr>
          <w:b/>
          <w:sz w:val="23"/>
          <w:szCs w:val="23"/>
        </w:rPr>
        <w:t xml:space="preserve">проек </w:t>
      </w:r>
    </w:p>
    <w:p w14:paraId="25235305" w14:textId="77777777" w:rsidR="0086650A" w:rsidRPr="00394EC9" w:rsidRDefault="0086650A" w:rsidP="0086650A">
      <w:pPr>
        <w:spacing w:after="0"/>
        <w:rPr>
          <w:rFonts w:ascii="Times New Roman" w:hAnsi="Times New Roman" w:cs="Times New Roman"/>
          <w:b/>
          <w:sz w:val="24"/>
          <w:szCs w:val="24"/>
        </w:rPr>
      </w:pPr>
      <w:r w:rsidRPr="00394EC9">
        <w:rPr>
          <w:rFonts w:ascii="Times New Roman" w:hAnsi="Times New Roman" w:cs="Times New Roman"/>
          <w:b/>
          <w:sz w:val="24"/>
          <w:szCs w:val="24"/>
          <w:lang w:val="en-US"/>
        </w:rPr>
        <w:t>“</w:t>
      </w:r>
      <w:r w:rsidRPr="00394EC9">
        <w:rPr>
          <w:rFonts w:ascii="Times New Roman" w:hAnsi="Times New Roman" w:cs="Times New Roman"/>
          <w:b/>
          <w:sz w:val="24"/>
          <w:szCs w:val="24"/>
        </w:rPr>
        <w:t>Про розгляд  заяв  громадян  про  затвердження</w:t>
      </w:r>
    </w:p>
    <w:p w14:paraId="5734A2FC" w14:textId="77777777" w:rsidR="0086650A" w:rsidRPr="00394EC9" w:rsidRDefault="0086650A" w:rsidP="0086650A">
      <w:pPr>
        <w:spacing w:after="0"/>
        <w:rPr>
          <w:rFonts w:ascii="Times New Roman" w:hAnsi="Times New Roman" w:cs="Times New Roman"/>
          <w:b/>
          <w:sz w:val="24"/>
          <w:szCs w:val="24"/>
        </w:rPr>
      </w:pPr>
      <w:r w:rsidRPr="00394EC9">
        <w:rPr>
          <w:rFonts w:ascii="Times New Roman" w:hAnsi="Times New Roman" w:cs="Times New Roman"/>
          <w:b/>
          <w:sz w:val="24"/>
          <w:szCs w:val="24"/>
        </w:rPr>
        <w:t>технічних документацій із землеустрою щодо</w:t>
      </w:r>
    </w:p>
    <w:p w14:paraId="195D71EB" w14:textId="77777777" w:rsidR="0086650A" w:rsidRPr="00394EC9" w:rsidRDefault="0086650A" w:rsidP="0086650A">
      <w:pPr>
        <w:spacing w:after="0"/>
        <w:rPr>
          <w:rFonts w:ascii="Times New Roman" w:hAnsi="Times New Roman" w:cs="Times New Roman"/>
          <w:b/>
          <w:sz w:val="24"/>
          <w:szCs w:val="24"/>
        </w:rPr>
      </w:pPr>
      <w:r w:rsidRPr="00394EC9">
        <w:rPr>
          <w:rFonts w:ascii="Times New Roman" w:hAnsi="Times New Roman" w:cs="Times New Roman"/>
          <w:b/>
          <w:sz w:val="24"/>
          <w:szCs w:val="24"/>
        </w:rPr>
        <w:t>встановлення (відновлення) меж земельних ділянок</w:t>
      </w:r>
    </w:p>
    <w:p w14:paraId="30E80C14" w14:textId="77777777" w:rsidR="0086650A" w:rsidRPr="00394EC9" w:rsidRDefault="0086650A" w:rsidP="0086650A">
      <w:pPr>
        <w:spacing w:after="0"/>
        <w:rPr>
          <w:rFonts w:ascii="Times New Roman" w:hAnsi="Times New Roman" w:cs="Times New Roman"/>
          <w:b/>
          <w:color w:val="000000" w:themeColor="text1"/>
          <w:sz w:val="24"/>
          <w:szCs w:val="24"/>
        </w:rPr>
      </w:pPr>
      <w:r w:rsidRPr="00394EC9">
        <w:rPr>
          <w:rFonts w:ascii="Times New Roman" w:hAnsi="Times New Roman" w:cs="Times New Roman"/>
          <w:b/>
          <w:sz w:val="24"/>
          <w:szCs w:val="24"/>
        </w:rPr>
        <w:t xml:space="preserve">в натурі (на місцевості) </w:t>
      </w:r>
      <w:r w:rsidRPr="00394EC9">
        <w:rPr>
          <w:rFonts w:ascii="Times New Roman" w:hAnsi="Times New Roman" w:cs="Times New Roman"/>
          <w:b/>
          <w:color w:val="000000" w:themeColor="text1"/>
          <w:sz w:val="24"/>
          <w:szCs w:val="24"/>
        </w:rPr>
        <w:t xml:space="preserve">для будівництва і обслуговування </w:t>
      </w:r>
    </w:p>
    <w:p w14:paraId="51242E96" w14:textId="77777777" w:rsidR="0086650A" w:rsidRPr="00394EC9" w:rsidRDefault="0086650A" w:rsidP="0086650A">
      <w:pPr>
        <w:spacing w:after="0"/>
        <w:rPr>
          <w:rFonts w:ascii="Times New Roman" w:hAnsi="Times New Roman" w:cs="Times New Roman"/>
          <w:b/>
          <w:color w:val="000000" w:themeColor="text1"/>
          <w:sz w:val="24"/>
          <w:szCs w:val="24"/>
        </w:rPr>
      </w:pPr>
      <w:r w:rsidRPr="00394EC9">
        <w:rPr>
          <w:rFonts w:ascii="Times New Roman" w:hAnsi="Times New Roman" w:cs="Times New Roman"/>
          <w:b/>
          <w:color w:val="000000" w:themeColor="text1"/>
          <w:sz w:val="24"/>
          <w:szCs w:val="24"/>
        </w:rPr>
        <w:t>житлового будинку, господарських  будівель і споруд</w:t>
      </w:r>
    </w:p>
    <w:p w14:paraId="741C09BB" w14:textId="77777777" w:rsidR="0086650A" w:rsidRPr="00394EC9" w:rsidRDefault="0086650A" w:rsidP="0086650A">
      <w:pPr>
        <w:spacing w:after="0"/>
        <w:rPr>
          <w:rFonts w:ascii="Times New Roman" w:hAnsi="Times New Roman" w:cs="Times New Roman"/>
          <w:b/>
          <w:sz w:val="24"/>
          <w:szCs w:val="24"/>
        </w:rPr>
      </w:pPr>
      <w:r w:rsidRPr="00394EC9">
        <w:rPr>
          <w:rFonts w:ascii="Times New Roman" w:hAnsi="Times New Roman" w:cs="Times New Roman"/>
          <w:b/>
          <w:color w:val="000000" w:themeColor="text1"/>
          <w:sz w:val="24"/>
          <w:szCs w:val="24"/>
        </w:rPr>
        <w:t>(Код згідно КВЦПЗ  - 02.01)</w:t>
      </w:r>
      <w:r w:rsidRPr="00394EC9">
        <w:rPr>
          <w:rFonts w:ascii="Times New Roman" w:hAnsi="Times New Roman" w:cs="Times New Roman"/>
          <w:b/>
          <w:sz w:val="24"/>
          <w:szCs w:val="24"/>
        </w:rPr>
        <w:t xml:space="preserve">  та  передачу земельних </w:t>
      </w:r>
    </w:p>
    <w:p w14:paraId="72AE3195" w14:textId="77777777" w:rsidR="0086650A" w:rsidRPr="00394EC9" w:rsidRDefault="0086650A" w:rsidP="0086650A">
      <w:pPr>
        <w:spacing w:after="0"/>
        <w:rPr>
          <w:rFonts w:ascii="Times New Roman" w:hAnsi="Times New Roman" w:cs="Times New Roman"/>
          <w:b/>
          <w:color w:val="000000" w:themeColor="text1"/>
          <w:sz w:val="24"/>
          <w:szCs w:val="24"/>
          <w:lang w:val="en-US"/>
        </w:rPr>
      </w:pPr>
      <w:r w:rsidRPr="00394EC9">
        <w:rPr>
          <w:rFonts w:ascii="Times New Roman" w:hAnsi="Times New Roman" w:cs="Times New Roman"/>
          <w:b/>
          <w:sz w:val="24"/>
          <w:szCs w:val="24"/>
        </w:rPr>
        <w:t xml:space="preserve">ділянок  у приватну </w:t>
      </w:r>
      <w:r w:rsidRPr="00394EC9">
        <w:rPr>
          <w:rFonts w:ascii="Times New Roman" w:hAnsi="Times New Roman" w:cs="Times New Roman"/>
          <w:b/>
          <w:color w:val="000000" w:themeColor="text1"/>
          <w:sz w:val="24"/>
          <w:szCs w:val="24"/>
        </w:rPr>
        <w:t xml:space="preserve"> </w:t>
      </w:r>
      <w:r w:rsidRPr="00394EC9">
        <w:rPr>
          <w:rFonts w:ascii="Times New Roman" w:hAnsi="Times New Roman" w:cs="Times New Roman"/>
          <w:b/>
          <w:sz w:val="24"/>
          <w:szCs w:val="24"/>
        </w:rPr>
        <w:t>власність  на  території   Розвадівської  сільської  ради</w:t>
      </w:r>
      <w:r w:rsidRPr="00394EC9">
        <w:rPr>
          <w:rFonts w:ascii="Times New Roman" w:hAnsi="Times New Roman" w:cs="Times New Roman"/>
          <w:b/>
          <w:sz w:val="24"/>
          <w:szCs w:val="24"/>
          <w:lang w:val="en-US"/>
        </w:rPr>
        <w:t>”</w:t>
      </w:r>
    </w:p>
    <w:p w14:paraId="1FB11BA4" w14:textId="77777777" w:rsidR="0086650A" w:rsidRDefault="0086650A" w:rsidP="0086650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87E1574" w14:textId="77777777" w:rsidR="0086650A" w:rsidRDefault="0086650A" w:rsidP="0086650A">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приватну власність на підставі ВИТЯГІВ з Державного земельного кадастру про земельні ділянки, враховуючи рекомендації </w:t>
      </w:r>
      <w:r w:rsidRPr="00104C3B">
        <w:rPr>
          <w:rFonts w:ascii="Times New Roman" w:hAnsi="Times New Roman" w:cs="Times New Roman"/>
          <w:color w:val="000000" w:themeColor="text1"/>
          <w:sz w:val="24"/>
          <w:szCs w:val="24"/>
        </w:rPr>
        <w:t xml:space="preserve">постійної комісії </w:t>
      </w:r>
      <w:r>
        <w:rPr>
          <w:rFonts w:ascii="Times New Roman" w:hAnsi="Times New Roman" w:cs="Times New Roman"/>
          <w:color w:val="000000" w:themeColor="text1"/>
          <w:sz w:val="24"/>
          <w:szCs w:val="24"/>
        </w:rPr>
        <w:t xml:space="preserve"> Розвадівської сільської ради </w:t>
      </w:r>
      <w:r w:rsidRPr="00104C3B">
        <w:rPr>
          <w:rFonts w:ascii="Times New Roman" w:hAnsi="Times New Roman" w:cs="Times New Roman"/>
          <w:color w:val="000000" w:themeColor="text1"/>
          <w:sz w:val="24"/>
          <w:szCs w:val="24"/>
        </w:rPr>
        <w:t>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керуючись ст. ст. 12, 40, 120, 121, 122,  п. п. 5 п. 27 розділу Х Перехідних положень Земельного кодексу України,      п. 34 ст. 26 Закону України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Про місцеве самоврядування в Україні</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Розвадівська сільська рада</w:t>
      </w:r>
    </w:p>
    <w:p w14:paraId="4809E9CB" w14:textId="77777777" w:rsidR="0086650A" w:rsidRDefault="0086650A" w:rsidP="0086650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    ВИРІШИЛА:</w:t>
      </w:r>
    </w:p>
    <w:p w14:paraId="3F5AE4BE" w14:textId="77777777" w:rsidR="0086650A" w:rsidRDefault="0086650A" w:rsidP="00E5399A">
      <w:pPr>
        <w:pStyle w:val="a5"/>
        <w:numPr>
          <w:ilvl w:val="0"/>
          <w:numId w:val="16"/>
        </w:numPr>
        <w:spacing w:after="0" w:line="259" w:lineRule="auto"/>
        <w:ind w:left="0" w:firstLine="360"/>
        <w:jc w:val="both"/>
        <w:rPr>
          <w:rFonts w:ascii="Times New Roman" w:hAnsi="Times New Roman" w:cs="Times New Roman"/>
          <w:color w:val="000000" w:themeColor="text1"/>
          <w:sz w:val="24"/>
          <w:szCs w:val="24"/>
        </w:rPr>
      </w:pPr>
      <w:r w:rsidRPr="00CA3C2B">
        <w:rPr>
          <w:rFonts w:ascii="Times New Roman" w:hAnsi="Times New Roman" w:cs="Times New Roman"/>
          <w:color w:val="000000" w:themeColor="text1"/>
          <w:sz w:val="24"/>
          <w:szCs w:val="24"/>
        </w:rPr>
        <w:t>Затвердити громадянам технічні документації із землеустрою щодо встановлення (відновлення) меж земельних ділянок в натурі (на місцевості) з метою передачі у приватну власність з видом цільового призначення: для будівництва і обслуговування житлового будинку, господарських будівель і споруд (присадибна ділянка) (Код   згідно КВЦПЗ  - 02.01) на території Розвадівської сільської ради Стрийського району Львівської області, згідно додатку до даного рішення сільської ради.</w:t>
      </w:r>
    </w:p>
    <w:p w14:paraId="1D061841" w14:textId="77777777" w:rsidR="0086650A" w:rsidRDefault="0086650A" w:rsidP="00E5399A">
      <w:pPr>
        <w:pStyle w:val="a5"/>
        <w:numPr>
          <w:ilvl w:val="0"/>
          <w:numId w:val="16"/>
        </w:numPr>
        <w:spacing w:after="0" w:line="259"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Передати  безоплатно у приватну власність громадянам, зазначеним в додатку до даного рішення, земельні ділянки  з видом цільового призначення: для будівництва і обслуговування житлового будинку, господарських будівель і споруд (присадибна ділянка)</w:t>
      </w:r>
      <w:r w:rsidRPr="008E71C4">
        <w:rPr>
          <w:rFonts w:ascii="Times New Roman" w:hAnsi="Times New Roman" w:cs="Times New Roman"/>
          <w:color w:val="000000" w:themeColor="text1"/>
          <w:sz w:val="24"/>
          <w:szCs w:val="24"/>
        </w:rPr>
        <w:t xml:space="preserve"> </w:t>
      </w:r>
      <w:r w:rsidRPr="00CA3C2B">
        <w:rPr>
          <w:rFonts w:ascii="Times New Roman" w:hAnsi="Times New Roman" w:cs="Times New Roman"/>
          <w:color w:val="000000" w:themeColor="text1"/>
          <w:sz w:val="24"/>
          <w:szCs w:val="24"/>
        </w:rPr>
        <w:t>(Код   згідно КВЦПЗ  - 02.01)</w:t>
      </w:r>
      <w:r>
        <w:rPr>
          <w:rFonts w:ascii="Times New Roman" w:hAnsi="Times New Roman" w:cs="Times New Roman"/>
          <w:color w:val="000000" w:themeColor="text1"/>
          <w:sz w:val="24"/>
          <w:szCs w:val="24"/>
        </w:rPr>
        <w:t>, із земель житлової та громадської забудови на території Розвадівської сільської ради Стрийського району Львівської області.</w:t>
      </w:r>
    </w:p>
    <w:p w14:paraId="0DDD372E" w14:textId="77777777" w:rsidR="0086650A" w:rsidRDefault="0086650A" w:rsidP="00E5399A">
      <w:pPr>
        <w:pStyle w:val="a5"/>
        <w:numPr>
          <w:ilvl w:val="0"/>
          <w:numId w:val="16"/>
        </w:numPr>
        <w:spacing w:after="0" w:line="259"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Громадянам оформити право власності на земельні ділянки відповідно до Закону України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Про державну реєстрацію речових прав на нерухоме майно та їх обтяжень</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w:t>
      </w:r>
    </w:p>
    <w:p w14:paraId="7A9A90B6" w14:textId="77777777" w:rsidR="0086650A" w:rsidRPr="00104C3B" w:rsidRDefault="0086650A" w:rsidP="00E5399A">
      <w:pPr>
        <w:pStyle w:val="a5"/>
        <w:numPr>
          <w:ilvl w:val="0"/>
          <w:numId w:val="16"/>
        </w:numPr>
        <w:tabs>
          <w:tab w:val="left" w:pos="360"/>
        </w:tabs>
        <w:spacing w:after="160" w:line="259" w:lineRule="auto"/>
        <w:ind w:left="0" w:firstLine="360"/>
        <w:jc w:val="both"/>
        <w:rPr>
          <w:rFonts w:ascii="Times New Roman" w:hAnsi="Times New Roman" w:cs="Times New Roman"/>
          <w:sz w:val="24"/>
          <w:szCs w:val="24"/>
        </w:rPr>
      </w:pPr>
      <w:r w:rsidRPr="00104C3B">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104C3B">
        <w:rPr>
          <w:rFonts w:ascii="Times New Roman" w:hAnsi="Times New Roman" w:cs="Times New Roman"/>
          <w:sz w:val="24"/>
          <w:szCs w:val="24"/>
        </w:rPr>
        <w:t>(Романа ГРИЦУ), відділ архітектури, містобудування, землеустрою і земельних відносин виконавчого комітету Розвадівської</w:t>
      </w:r>
      <w:r>
        <w:rPr>
          <w:rFonts w:ascii="Times New Roman" w:hAnsi="Times New Roman" w:cs="Times New Roman"/>
          <w:sz w:val="24"/>
          <w:szCs w:val="24"/>
        </w:rPr>
        <w:t xml:space="preserve"> сільської ради (Василя БУЦИКА) та  старост  відповідних  старостинських  округів.</w:t>
      </w:r>
    </w:p>
    <w:p w14:paraId="16AE8E61" w14:textId="77777777" w:rsidR="0086650A" w:rsidRDefault="0086650A" w:rsidP="0086650A">
      <w:pPr>
        <w:pStyle w:val="a5"/>
        <w:spacing w:after="0"/>
        <w:ind w:left="360"/>
        <w:jc w:val="both"/>
        <w:rPr>
          <w:rFonts w:ascii="Times New Roman" w:hAnsi="Times New Roman" w:cs="Times New Roman"/>
          <w:color w:val="000000" w:themeColor="text1"/>
          <w:sz w:val="24"/>
          <w:szCs w:val="24"/>
        </w:rPr>
      </w:pPr>
    </w:p>
    <w:p w14:paraId="4198E73F" w14:textId="77777777" w:rsidR="0086650A" w:rsidRPr="00394EC9" w:rsidRDefault="0086650A" w:rsidP="0086650A">
      <w:pPr>
        <w:spacing w:after="0"/>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lang w:val="en-US"/>
        </w:rPr>
        <w:t xml:space="preserve"> </w:t>
      </w:r>
      <w:r w:rsidRPr="00394EC9">
        <w:rPr>
          <w:rFonts w:ascii="Times New Roman" w:hAnsi="Times New Roman" w:cs="Times New Roman"/>
          <w:color w:val="000000" w:themeColor="text1"/>
          <w:sz w:val="24"/>
        </w:rPr>
        <w:t>Сільський  голова                                         Роман  СИДОР</w:t>
      </w:r>
      <w:r w:rsidRPr="00394EC9">
        <w:rPr>
          <w:rFonts w:ascii="Times New Roman" w:hAnsi="Times New Roman" w:cs="Times New Roman"/>
          <w:b/>
          <w:bCs/>
          <w:color w:val="000000" w:themeColor="text1"/>
        </w:rPr>
        <w:t xml:space="preserve">   </w:t>
      </w:r>
    </w:p>
    <w:p w14:paraId="21EC24B8" w14:textId="77777777" w:rsidR="0086650A" w:rsidRPr="008C1B58" w:rsidRDefault="0086650A" w:rsidP="0086650A">
      <w:pPr>
        <w:spacing w:after="0"/>
        <w:jc w:val="both"/>
        <w:rPr>
          <w:rFonts w:ascii="Times New Roman" w:hAnsi="Times New Roman" w:cs="Times New Roman"/>
          <w:b/>
        </w:rPr>
      </w:pPr>
      <w:r>
        <w:rPr>
          <w:rFonts w:ascii="Times New Roman" w:hAnsi="Times New Roman" w:cs="Times New Roman"/>
          <w:sz w:val="24"/>
          <w:szCs w:val="24"/>
        </w:rPr>
        <w:lastRenderedPageBreak/>
        <w:t xml:space="preserve">                                                                       </w:t>
      </w:r>
      <w:r w:rsidRPr="008C1B58">
        <w:rPr>
          <w:rFonts w:ascii="Times New Roman" w:hAnsi="Times New Roman" w:cs="Times New Roman"/>
          <w:b/>
        </w:rPr>
        <w:t>Додаток до рішення 76-ої сесії  Розвадівської сільської</w:t>
      </w:r>
    </w:p>
    <w:p w14:paraId="7B496F99" w14:textId="77777777" w:rsidR="0086650A" w:rsidRPr="008C1B58" w:rsidRDefault="0086650A" w:rsidP="0086650A">
      <w:pPr>
        <w:spacing w:after="0"/>
        <w:jc w:val="both"/>
        <w:rPr>
          <w:rFonts w:ascii="Times New Roman" w:hAnsi="Times New Roman" w:cs="Times New Roman"/>
          <w:b/>
        </w:rPr>
      </w:pPr>
      <w:r w:rsidRPr="008C1B58">
        <w:rPr>
          <w:rFonts w:ascii="Times New Roman" w:hAnsi="Times New Roman" w:cs="Times New Roman"/>
          <w:b/>
        </w:rPr>
        <w:t xml:space="preserve">                                                                              ради від 19.03.2026 року №  проект</w:t>
      </w:r>
    </w:p>
    <w:p w14:paraId="4B4B28BB" w14:textId="77777777" w:rsidR="0086650A" w:rsidRDefault="0086650A" w:rsidP="0086650A">
      <w:pPr>
        <w:spacing w:after="0"/>
        <w:jc w:val="both"/>
        <w:rPr>
          <w:rFonts w:ascii="Times New Roman" w:hAnsi="Times New Roman" w:cs="Times New Roman"/>
        </w:rPr>
      </w:pPr>
    </w:p>
    <w:p w14:paraId="1D667A5B" w14:textId="77777777" w:rsidR="0086650A" w:rsidRDefault="0086650A" w:rsidP="0086650A">
      <w:pPr>
        <w:spacing w:after="0"/>
        <w:jc w:val="both"/>
        <w:rPr>
          <w:rFonts w:ascii="Times New Roman" w:hAnsi="Times New Roman" w:cs="Times New Roman"/>
        </w:rPr>
      </w:pPr>
    </w:p>
    <w:p w14:paraId="7F70C886" w14:textId="77777777" w:rsidR="0086650A" w:rsidRPr="008C1B58" w:rsidRDefault="0086650A" w:rsidP="0086650A">
      <w:pPr>
        <w:spacing w:after="0"/>
        <w:jc w:val="both"/>
        <w:rPr>
          <w:rFonts w:ascii="Times New Roman" w:hAnsi="Times New Roman" w:cs="Times New Roman"/>
          <w:b/>
          <w:sz w:val="28"/>
          <w:szCs w:val="28"/>
        </w:rPr>
      </w:pPr>
      <w:r>
        <w:rPr>
          <w:rFonts w:ascii="Times New Roman" w:hAnsi="Times New Roman" w:cs="Times New Roman"/>
        </w:rPr>
        <w:t xml:space="preserve">                                                                      </w:t>
      </w:r>
      <w:r w:rsidRPr="008C1B58">
        <w:rPr>
          <w:rFonts w:ascii="Times New Roman" w:hAnsi="Times New Roman" w:cs="Times New Roman"/>
          <w:b/>
          <w:sz w:val="28"/>
          <w:szCs w:val="28"/>
        </w:rPr>
        <w:t>С П И С О К</w:t>
      </w:r>
    </w:p>
    <w:p w14:paraId="24C9CA39" w14:textId="77777777" w:rsidR="0086650A" w:rsidRDefault="0086650A" w:rsidP="0086650A">
      <w:pPr>
        <w:spacing w:after="0"/>
        <w:jc w:val="center"/>
        <w:rPr>
          <w:rFonts w:ascii="Times New Roman" w:hAnsi="Times New Roman" w:cs="Times New Roman"/>
          <w:sz w:val="24"/>
          <w:szCs w:val="24"/>
        </w:rPr>
      </w:pPr>
      <w:r>
        <w:rPr>
          <w:rFonts w:ascii="Times New Roman" w:hAnsi="Times New Roman" w:cs="Times New Roman"/>
          <w:sz w:val="24"/>
          <w:szCs w:val="24"/>
        </w:rPr>
        <w:t xml:space="preserve">громадян, яким затверджено технічні документації із землеустрою щодо встановлення (відновлення) меж земельних ділянок в натурі (на місцевості) та  передано земельні ділянки у приватну власність на території </w:t>
      </w:r>
      <w:r w:rsidRPr="003B603B">
        <w:rPr>
          <w:rFonts w:ascii="Times New Roman" w:hAnsi="Times New Roman" w:cs="Times New Roman"/>
          <w:b/>
          <w:sz w:val="24"/>
          <w:szCs w:val="24"/>
        </w:rPr>
        <w:t>РОЗВАДІВСЬКОЇ СІЛЬСЬКОЇ РАДИ</w:t>
      </w:r>
      <w:r>
        <w:rPr>
          <w:rFonts w:ascii="Times New Roman" w:hAnsi="Times New Roman" w:cs="Times New Roman"/>
          <w:sz w:val="24"/>
          <w:szCs w:val="24"/>
        </w:rPr>
        <w:t xml:space="preserve"> Стрийського району</w:t>
      </w:r>
    </w:p>
    <w:p w14:paraId="6C5FA4D3" w14:textId="77777777" w:rsidR="0086650A" w:rsidRPr="007D3B9A" w:rsidRDefault="0086650A" w:rsidP="0086650A">
      <w:pPr>
        <w:spacing w:after="0"/>
        <w:jc w:val="center"/>
        <w:rPr>
          <w:rFonts w:ascii="Times New Roman" w:hAnsi="Times New Roman" w:cs="Times New Roman"/>
          <w:sz w:val="24"/>
          <w:szCs w:val="24"/>
        </w:rPr>
      </w:pPr>
      <w:r>
        <w:rPr>
          <w:rFonts w:ascii="Times New Roman" w:hAnsi="Times New Roman" w:cs="Times New Roman"/>
          <w:sz w:val="24"/>
          <w:szCs w:val="24"/>
        </w:rPr>
        <w:t>Львівської області</w:t>
      </w:r>
    </w:p>
    <w:tbl>
      <w:tblPr>
        <w:tblStyle w:val="a9"/>
        <w:tblW w:w="0" w:type="auto"/>
        <w:tblInd w:w="-714" w:type="dxa"/>
        <w:tblLayout w:type="fixed"/>
        <w:tblLook w:val="04A0" w:firstRow="1" w:lastRow="0" w:firstColumn="1" w:lastColumn="0" w:noHBand="0" w:noVBand="1"/>
      </w:tblPr>
      <w:tblGrid>
        <w:gridCol w:w="567"/>
        <w:gridCol w:w="2552"/>
        <w:gridCol w:w="1134"/>
        <w:gridCol w:w="2410"/>
        <w:gridCol w:w="1843"/>
        <w:gridCol w:w="1837"/>
      </w:tblGrid>
      <w:tr w:rsidR="0086650A" w14:paraId="0B71B8D8" w14:textId="77777777" w:rsidTr="0027076B">
        <w:tc>
          <w:tcPr>
            <w:tcW w:w="567" w:type="dxa"/>
          </w:tcPr>
          <w:p w14:paraId="2C4334BB"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№п/п</w:t>
            </w:r>
          </w:p>
        </w:tc>
        <w:tc>
          <w:tcPr>
            <w:tcW w:w="2552" w:type="dxa"/>
          </w:tcPr>
          <w:p w14:paraId="294AAA00"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П.І.Б. заявника</w:t>
            </w:r>
          </w:p>
        </w:tc>
        <w:tc>
          <w:tcPr>
            <w:tcW w:w="1134" w:type="dxa"/>
          </w:tcPr>
          <w:p w14:paraId="30688117" w14:textId="77777777" w:rsidR="0086650A" w:rsidRPr="0071293E" w:rsidRDefault="0086650A" w:rsidP="0027076B">
            <w:pPr>
              <w:jc w:val="center"/>
              <w:rPr>
                <w:rFonts w:ascii="Times New Roman" w:hAnsi="Times New Roman" w:cs="Times New Roman"/>
                <w:b/>
                <w:sz w:val="24"/>
                <w:szCs w:val="24"/>
              </w:rPr>
            </w:pPr>
          </w:p>
          <w:p w14:paraId="342D26F3"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Площа, га</w:t>
            </w:r>
          </w:p>
        </w:tc>
        <w:tc>
          <w:tcPr>
            <w:tcW w:w="2410" w:type="dxa"/>
          </w:tcPr>
          <w:p w14:paraId="433BF8B7"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 xml:space="preserve">Кадастровий номер </w:t>
            </w:r>
          </w:p>
          <w:p w14:paraId="6EC16669"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ділянки</w:t>
            </w:r>
          </w:p>
        </w:tc>
        <w:tc>
          <w:tcPr>
            <w:tcW w:w="1843" w:type="dxa"/>
          </w:tcPr>
          <w:p w14:paraId="0C82B37F"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Цільове призначення земельної ділянки</w:t>
            </w:r>
          </w:p>
        </w:tc>
        <w:tc>
          <w:tcPr>
            <w:tcW w:w="1837" w:type="dxa"/>
          </w:tcPr>
          <w:p w14:paraId="0D2CD19A" w14:textId="77777777" w:rsidR="0086650A" w:rsidRPr="0071293E" w:rsidRDefault="0086650A" w:rsidP="0027076B">
            <w:pPr>
              <w:jc w:val="center"/>
              <w:rPr>
                <w:rFonts w:ascii="Times New Roman" w:hAnsi="Times New Roman" w:cs="Times New Roman"/>
                <w:b/>
                <w:sz w:val="24"/>
                <w:szCs w:val="24"/>
              </w:rPr>
            </w:pPr>
            <w:r w:rsidRPr="0071293E">
              <w:rPr>
                <w:rFonts w:ascii="Times New Roman" w:hAnsi="Times New Roman" w:cs="Times New Roman"/>
                <w:b/>
                <w:sz w:val="24"/>
                <w:szCs w:val="24"/>
              </w:rPr>
              <w:t>Місце розташування земельної ділянки</w:t>
            </w:r>
          </w:p>
        </w:tc>
      </w:tr>
      <w:tr w:rsidR="0086650A" w14:paraId="0255F2D4" w14:textId="77777777" w:rsidTr="0027076B">
        <w:tc>
          <w:tcPr>
            <w:tcW w:w="567" w:type="dxa"/>
          </w:tcPr>
          <w:p w14:paraId="24CCFD47"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1</w:t>
            </w:r>
          </w:p>
        </w:tc>
        <w:tc>
          <w:tcPr>
            <w:tcW w:w="2552" w:type="dxa"/>
          </w:tcPr>
          <w:p w14:paraId="671D5938" w14:textId="77777777" w:rsidR="0086650A" w:rsidRPr="00D26C15" w:rsidRDefault="0086650A" w:rsidP="0027076B">
            <w:pPr>
              <w:jc w:val="center"/>
              <w:rPr>
                <w:rFonts w:ascii="Times New Roman" w:hAnsi="Times New Roman" w:cs="Times New Roman"/>
                <w:b/>
                <w:sz w:val="20"/>
                <w:szCs w:val="20"/>
              </w:rPr>
            </w:pPr>
            <w:r w:rsidRPr="00D26C15">
              <w:rPr>
                <w:rFonts w:ascii="Times New Roman" w:hAnsi="Times New Roman" w:cs="Times New Roman"/>
                <w:b/>
                <w:sz w:val="20"/>
                <w:szCs w:val="20"/>
              </w:rPr>
              <w:t>Стегній  Василь Богданович</w:t>
            </w:r>
          </w:p>
          <w:p w14:paraId="6BF49DAC"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 xml:space="preserve">с. Черниця, </w:t>
            </w:r>
            <w:r>
              <w:rPr>
                <w:rFonts w:ascii="Times New Roman" w:hAnsi="Times New Roman" w:cs="Times New Roman"/>
                <w:sz w:val="20"/>
                <w:szCs w:val="20"/>
              </w:rPr>
              <w:t xml:space="preserve"> </w:t>
            </w:r>
            <w:r w:rsidRPr="00602A7A">
              <w:rPr>
                <w:rFonts w:ascii="Times New Roman" w:hAnsi="Times New Roman" w:cs="Times New Roman"/>
                <w:sz w:val="20"/>
                <w:szCs w:val="20"/>
              </w:rPr>
              <w:t xml:space="preserve">вул. Зелена, </w:t>
            </w:r>
            <w:r>
              <w:rPr>
                <w:rFonts w:ascii="Times New Roman" w:hAnsi="Times New Roman" w:cs="Times New Roman"/>
                <w:sz w:val="20"/>
                <w:szCs w:val="20"/>
              </w:rPr>
              <w:t>буд.</w:t>
            </w:r>
            <w:r w:rsidRPr="00602A7A">
              <w:rPr>
                <w:rFonts w:ascii="Times New Roman" w:hAnsi="Times New Roman" w:cs="Times New Roman"/>
                <w:sz w:val="20"/>
                <w:szCs w:val="20"/>
              </w:rPr>
              <w:t>2</w:t>
            </w:r>
          </w:p>
        </w:tc>
        <w:tc>
          <w:tcPr>
            <w:tcW w:w="1134" w:type="dxa"/>
          </w:tcPr>
          <w:p w14:paraId="2251B1A5" w14:textId="77777777" w:rsidR="0086650A" w:rsidRPr="00602A7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0,1272</w:t>
            </w:r>
          </w:p>
        </w:tc>
        <w:tc>
          <w:tcPr>
            <w:tcW w:w="2410" w:type="dxa"/>
          </w:tcPr>
          <w:p w14:paraId="3318B89F"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4623086400:02:003:0069</w:t>
            </w:r>
          </w:p>
        </w:tc>
        <w:tc>
          <w:tcPr>
            <w:tcW w:w="1843" w:type="dxa"/>
          </w:tcPr>
          <w:p w14:paraId="566F6FA5"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0C1AFC83" w14:textId="77777777" w:rsidR="0086650A" w:rsidRPr="00602A7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Черниця, вулиця Земена,2</w:t>
            </w:r>
          </w:p>
        </w:tc>
      </w:tr>
      <w:tr w:rsidR="0086650A" w14:paraId="6421AE79" w14:textId="77777777" w:rsidTr="0027076B">
        <w:tc>
          <w:tcPr>
            <w:tcW w:w="567" w:type="dxa"/>
          </w:tcPr>
          <w:p w14:paraId="36515C33" w14:textId="77777777" w:rsidR="0086650A" w:rsidRPr="00602A7A" w:rsidRDefault="0086650A" w:rsidP="0027076B">
            <w:pPr>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tcPr>
          <w:p w14:paraId="6A4AD84F"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b/>
                <w:sz w:val="20"/>
                <w:szCs w:val="20"/>
              </w:rPr>
              <w:t xml:space="preserve">Данилів Микола Васильович  </w:t>
            </w:r>
            <w:r w:rsidRPr="001857E6">
              <w:rPr>
                <w:rFonts w:ascii="Times New Roman" w:hAnsi="Times New Roman" w:cs="Times New Roman"/>
                <w:sz w:val="20"/>
                <w:szCs w:val="20"/>
              </w:rPr>
              <w:t>⅓ частка</w:t>
            </w:r>
            <w:r>
              <w:rPr>
                <w:rFonts w:ascii="Times New Roman" w:hAnsi="Times New Roman" w:cs="Times New Roman"/>
                <w:sz w:val="20"/>
                <w:szCs w:val="20"/>
              </w:rPr>
              <w:t>,      с. Пісочна, вул. Загородня, буд.1</w:t>
            </w:r>
          </w:p>
          <w:p w14:paraId="54593FFD" w14:textId="77777777" w:rsidR="0086650A" w:rsidRDefault="0086650A" w:rsidP="0027076B">
            <w:pPr>
              <w:jc w:val="center"/>
              <w:rPr>
                <w:rFonts w:ascii="Times New Roman" w:hAnsi="Times New Roman" w:cs="Times New Roman"/>
                <w:sz w:val="20"/>
                <w:szCs w:val="20"/>
              </w:rPr>
            </w:pPr>
            <w:r w:rsidRPr="00952465">
              <w:rPr>
                <w:rFonts w:ascii="Times New Roman" w:hAnsi="Times New Roman" w:cs="Times New Roman"/>
                <w:b/>
                <w:sz w:val="20"/>
                <w:szCs w:val="20"/>
              </w:rPr>
              <w:t xml:space="preserve">Матюнін </w:t>
            </w:r>
            <w:r>
              <w:rPr>
                <w:rFonts w:ascii="Times New Roman" w:hAnsi="Times New Roman" w:cs="Times New Roman"/>
                <w:b/>
                <w:sz w:val="20"/>
                <w:szCs w:val="20"/>
              </w:rPr>
              <w:t xml:space="preserve"> </w:t>
            </w:r>
            <w:r w:rsidRPr="00952465">
              <w:rPr>
                <w:rFonts w:ascii="Times New Roman" w:hAnsi="Times New Roman" w:cs="Times New Roman"/>
                <w:b/>
                <w:sz w:val="20"/>
                <w:szCs w:val="20"/>
              </w:rPr>
              <w:t>Галина Василівна</w:t>
            </w:r>
            <w:r>
              <w:rPr>
                <w:rFonts w:ascii="Times New Roman" w:hAnsi="Times New Roman" w:cs="Times New Roman"/>
                <w:sz w:val="20"/>
                <w:szCs w:val="20"/>
              </w:rPr>
              <w:t xml:space="preserve">  ⅓ частка,                        с. Пісочна, вулиця Шевченка, буд. 175</w:t>
            </w:r>
          </w:p>
          <w:p w14:paraId="7EF8BF52" w14:textId="77777777" w:rsidR="0086650A" w:rsidRPr="003E0EDA" w:rsidRDefault="0086650A" w:rsidP="0027076B">
            <w:pPr>
              <w:jc w:val="center"/>
              <w:rPr>
                <w:rFonts w:ascii="Times New Roman" w:hAnsi="Times New Roman" w:cs="Times New Roman"/>
                <w:sz w:val="20"/>
                <w:szCs w:val="20"/>
              </w:rPr>
            </w:pPr>
            <w:r w:rsidRPr="00952465">
              <w:rPr>
                <w:rFonts w:ascii="Times New Roman" w:hAnsi="Times New Roman" w:cs="Times New Roman"/>
                <w:b/>
                <w:sz w:val="20"/>
                <w:szCs w:val="20"/>
              </w:rPr>
              <w:t xml:space="preserve">Матюнін </w:t>
            </w:r>
            <w:r>
              <w:rPr>
                <w:rFonts w:ascii="Times New Roman" w:hAnsi="Times New Roman" w:cs="Times New Roman"/>
                <w:b/>
                <w:sz w:val="20"/>
                <w:szCs w:val="20"/>
              </w:rPr>
              <w:t xml:space="preserve"> </w:t>
            </w:r>
            <w:r w:rsidRPr="00952465">
              <w:rPr>
                <w:rFonts w:ascii="Times New Roman" w:hAnsi="Times New Roman" w:cs="Times New Roman"/>
                <w:b/>
                <w:sz w:val="20"/>
                <w:szCs w:val="20"/>
              </w:rPr>
              <w:t>Галина Василівна</w:t>
            </w:r>
            <w:r>
              <w:rPr>
                <w:rFonts w:ascii="Times New Roman" w:hAnsi="Times New Roman" w:cs="Times New Roman"/>
                <w:sz w:val="20"/>
                <w:szCs w:val="20"/>
              </w:rPr>
              <w:t xml:space="preserve">  ⅓ частка,                        с. Пісочна, вулиця Шевченка, буд.175</w:t>
            </w:r>
          </w:p>
        </w:tc>
        <w:tc>
          <w:tcPr>
            <w:tcW w:w="1134" w:type="dxa"/>
          </w:tcPr>
          <w:p w14:paraId="27D0BB01"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0,0444</w:t>
            </w:r>
          </w:p>
        </w:tc>
        <w:tc>
          <w:tcPr>
            <w:tcW w:w="2410" w:type="dxa"/>
          </w:tcPr>
          <w:p w14:paraId="0DA2E5EA" w14:textId="77777777" w:rsidR="0086650A" w:rsidRPr="00602A7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4623086400:01:002:0442</w:t>
            </w:r>
          </w:p>
        </w:tc>
        <w:tc>
          <w:tcPr>
            <w:tcW w:w="1843" w:type="dxa"/>
          </w:tcPr>
          <w:p w14:paraId="3D5AFF99"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670C7642"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Пісочна, вулиця Шевченка, 175</w:t>
            </w:r>
          </w:p>
        </w:tc>
      </w:tr>
      <w:tr w:rsidR="0086650A" w14:paraId="07158490" w14:textId="77777777" w:rsidTr="0027076B">
        <w:tc>
          <w:tcPr>
            <w:tcW w:w="567" w:type="dxa"/>
          </w:tcPr>
          <w:p w14:paraId="7B2F3264"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tcPr>
          <w:p w14:paraId="5CAD2FBF"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Любінська  Олеся Михайлівна</w:t>
            </w:r>
          </w:p>
          <w:p w14:paraId="7B0D9151" w14:textId="77777777" w:rsidR="0086650A" w:rsidRPr="00111FF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Черниця, вулиця Польова, будинок 20</w:t>
            </w:r>
          </w:p>
        </w:tc>
        <w:tc>
          <w:tcPr>
            <w:tcW w:w="1134" w:type="dxa"/>
          </w:tcPr>
          <w:p w14:paraId="528CD5F2"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0,1953</w:t>
            </w:r>
          </w:p>
        </w:tc>
        <w:tc>
          <w:tcPr>
            <w:tcW w:w="2410" w:type="dxa"/>
          </w:tcPr>
          <w:p w14:paraId="7FF89920"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4623086400:02:002:0346</w:t>
            </w:r>
          </w:p>
        </w:tc>
        <w:tc>
          <w:tcPr>
            <w:tcW w:w="1843" w:type="dxa"/>
          </w:tcPr>
          <w:p w14:paraId="7F175642"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3D552913"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Черниця, вулиця Польова, 20</w:t>
            </w:r>
          </w:p>
        </w:tc>
      </w:tr>
      <w:tr w:rsidR="0086650A" w14:paraId="00CFB6AD" w14:textId="77777777" w:rsidTr="0027076B">
        <w:tc>
          <w:tcPr>
            <w:tcW w:w="567" w:type="dxa"/>
          </w:tcPr>
          <w:p w14:paraId="5F8B46CD"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tcPr>
          <w:p w14:paraId="7D28130A"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Баланюк  Надія Михайлівна</w:t>
            </w:r>
          </w:p>
          <w:p w14:paraId="056F6E68" w14:textId="77777777" w:rsidR="0086650A" w:rsidRPr="00FF32A0"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Черниця, вулиця Польова, будинок 1</w:t>
            </w:r>
          </w:p>
        </w:tc>
        <w:tc>
          <w:tcPr>
            <w:tcW w:w="1134" w:type="dxa"/>
          </w:tcPr>
          <w:p w14:paraId="1EEB445B"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0,1503</w:t>
            </w:r>
          </w:p>
        </w:tc>
        <w:tc>
          <w:tcPr>
            <w:tcW w:w="2410" w:type="dxa"/>
          </w:tcPr>
          <w:p w14:paraId="42AA0FDB"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4623086400:02:002:0345</w:t>
            </w:r>
          </w:p>
        </w:tc>
        <w:tc>
          <w:tcPr>
            <w:tcW w:w="1843" w:type="dxa"/>
          </w:tcPr>
          <w:p w14:paraId="112F1243"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55DC55AD"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Черниця, вулиця Польова, 1</w:t>
            </w:r>
          </w:p>
        </w:tc>
      </w:tr>
      <w:tr w:rsidR="0086650A" w14:paraId="16A215BC" w14:textId="77777777" w:rsidTr="0027076B">
        <w:tc>
          <w:tcPr>
            <w:tcW w:w="567" w:type="dxa"/>
          </w:tcPr>
          <w:p w14:paraId="3B9FC2BF"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5</w:t>
            </w:r>
          </w:p>
        </w:tc>
        <w:tc>
          <w:tcPr>
            <w:tcW w:w="2552" w:type="dxa"/>
          </w:tcPr>
          <w:p w14:paraId="7AFEE031"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Кіндій  Марія Григорівна</w:t>
            </w:r>
          </w:p>
          <w:p w14:paraId="1EEBB60F" w14:textId="77777777" w:rsidR="0086650A" w:rsidRDefault="0086650A" w:rsidP="0027076B">
            <w:pPr>
              <w:jc w:val="center"/>
              <w:rPr>
                <w:rFonts w:ascii="Times New Roman" w:hAnsi="Times New Roman" w:cs="Times New Roman"/>
                <w:b/>
                <w:sz w:val="20"/>
                <w:szCs w:val="20"/>
              </w:rPr>
            </w:pPr>
            <w:r w:rsidRPr="000F72A6">
              <w:rPr>
                <w:rFonts w:ascii="Times New Roman" w:hAnsi="Times New Roman" w:cs="Times New Roman"/>
                <w:sz w:val="20"/>
                <w:szCs w:val="20"/>
              </w:rPr>
              <w:t>Львівська область</w:t>
            </w:r>
            <w:r>
              <w:rPr>
                <w:rFonts w:ascii="Times New Roman" w:hAnsi="Times New Roman" w:cs="Times New Roman"/>
                <w:b/>
                <w:sz w:val="20"/>
                <w:szCs w:val="20"/>
              </w:rPr>
              <w:t xml:space="preserve">, </w:t>
            </w:r>
            <w:r w:rsidRPr="000F72A6">
              <w:rPr>
                <w:rFonts w:ascii="Times New Roman" w:hAnsi="Times New Roman" w:cs="Times New Roman"/>
                <w:sz w:val="20"/>
                <w:szCs w:val="20"/>
              </w:rPr>
              <w:t xml:space="preserve">Львівський </w:t>
            </w:r>
            <w:r>
              <w:rPr>
                <w:rFonts w:ascii="Times New Roman" w:hAnsi="Times New Roman" w:cs="Times New Roman"/>
                <w:sz w:val="20"/>
                <w:szCs w:val="20"/>
              </w:rPr>
              <w:t xml:space="preserve"> </w:t>
            </w:r>
            <w:r w:rsidRPr="000F72A6">
              <w:rPr>
                <w:rFonts w:ascii="Times New Roman" w:hAnsi="Times New Roman" w:cs="Times New Roman"/>
                <w:sz w:val="20"/>
                <w:szCs w:val="20"/>
              </w:rPr>
              <w:t>район,</w:t>
            </w:r>
            <w:r>
              <w:rPr>
                <w:rFonts w:ascii="Times New Roman" w:hAnsi="Times New Roman" w:cs="Times New Roman"/>
                <w:b/>
                <w:sz w:val="20"/>
                <w:szCs w:val="20"/>
              </w:rPr>
              <w:t xml:space="preserve">                     </w:t>
            </w:r>
            <w:r w:rsidRPr="000F72A6">
              <w:rPr>
                <w:rFonts w:ascii="Times New Roman" w:hAnsi="Times New Roman" w:cs="Times New Roman"/>
                <w:sz w:val="20"/>
                <w:szCs w:val="20"/>
              </w:rPr>
              <w:t>с.</w:t>
            </w:r>
            <w:r>
              <w:rPr>
                <w:rFonts w:ascii="Times New Roman" w:hAnsi="Times New Roman" w:cs="Times New Roman"/>
                <w:sz w:val="20"/>
                <w:szCs w:val="20"/>
              </w:rPr>
              <w:t xml:space="preserve"> </w:t>
            </w:r>
            <w:r w:rsidRPr="000F72A6">
              <w:rPr>
                <w:rFonts w:ascii="Times New Roman" w:hAnsi="Times New Roman" w:cs="Times New Roman"/>
                <w:sz w:val="20"/>
                <w:szCs w:val="20"/>
              </w:rPr>
              <w:t>Лапаївка, вулиця Кармелюка, буд.8, кв.39</w:t>
            </w:r>
          </w:p>
        </w:tc>
        <w:tc>
          <w:tcPr>
            <w:tcW w:w="1134" w:type="dxa"/>
          </w:tcPr>
          <w:p w14:paraId="53B41379"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0,2500</w:t>
            </w:r>
          </w:p>
        </w:tc>
        <w:tc>
          <w:tcPr>
            <w:tcW w:w="2410" w:type="dxa"/>
          </w:tcPr>
          <w:p w14:paraId="3E5BE15F"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4623083600:01:001:0031</w:t>
            </w:r>
          </w:p>
        </w:tc>
        <w:tc>
          <w:tcPr>
            <w:tcW w:w="1843" w:type="dxa"/>
          </w:tcPr>
          <w:p w14:paraId="65E1E03D"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25645F20"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Держів, вулиця Лесі України, 25</w:t>
            </w:r>
          </w:p>
        </w:tc>
      </w:tr>
      <w:tr w:rsidR="0086650A" w14:paraId="2BD415AE" w14:textId="77777777" w:rsidTr="0027076B">
        <w:tc>
          <w:tcPr>
            <w:tcW w:w="567" w:type="dxa"/>
          </w:tcPr>
          <w:p w14:paraId="63288F3B"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552" w:type="dxa"/>
          </w:tcPr>
          <w:p w14:paraId="260BC4A5"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Кос  Марта                 Романівна</w:t>
            </w:r>
          </w:p>
          <w:p w14:paraId="2C83AB3C" w14:textId="77777777" w:rsidR="0086650A" w:rsidRPr="009B405D"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w:t>
            </w:r>
            <w:r w:rsidRPr="009B405D">
              <w:rPr>
                <w:rFonts w:ascii="Times New Roman" w:hAnsi="Times New Roman" w:cs="Times New Roman"/>
                <w:sz w:val="20"/>
                <w:szCs w:val="20"/>
              </w:rPr>
              <w:t>. Пісочна</w:t>
            </w:r>
            <w:r>
              <w:rPr>
                <w:rFonts w:ascii="Times New Roman" w:hAnsi="Times New Roman" w:cs="Times New Roman"/>
                <w:sz w:val="20"/>
                <w:szCs w:val="20"/>
              </w:rPr>
              <w:t>, будинок 1-го Листопада</w:t>
            </w:r>
          </w:p>
        </w:tc>
        <w:tc>
          <w:tcPr>
            <w:tcW w:w="1134" w:type="dxa"/>
          </w:tcPr>
          <w:p w14:paraId="524CE69A"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0,1412</w:t>
            </w:r>
          </w:p>
        </w:tc>
        <w:tc>
          <w:tcPr>
            <w:tcW w:w="2410" w:type="dxa"/>
          </w:tcPr>
          <w:p w14:paraId="6B37788F"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4623086400:01:001:0242</w:t>
            </w:r>
          </w:p>
        </w:tc>
        <w:tc>
          <w:tcPr>
            <w:tcW w:w="1843" w:type="dxa"/>
          </w:tcPr>
          <w:p w14:paraId="4A190541"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3CEB5978"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 xml:space="preserve">с. Пісочна, вулиця 1-го Листопада,9 </w:t>
            </w:r>
          </w:p>
        </w:tc>
      </w:tr>
      <w:tr w:rsidR="0086650A" w14:paraId="5F025B5A" w14:textId="77777777" w:rsidTr="0027076B">
        <w:tc>
          <w:tcPr>
            <w:tcW w:w="567" w:type="dxa"/>
          </w:tcPr>
          <w:p w14:paraId="025079D3"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7</w:t>
            </w:r>
          </w:p>
        </w:tc>
        <w:tc>
          <w:tcPr>
            <w:tcW w:w="2552" w:type="dxa"/>
          </w:tcPr>
          <w:p w14:paraId="645E3D50"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Крижанівський  Андрій</w:t>
            </w:r>
          </w:p>
          <w:p w14:paraId="0E62FF9C"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Євгенович</w:t>
            </w:r>
          </w:p>
          <w:p w14:paraId="06F4AA1D" w14:textId="77777777" w:rsidR="0086650A" w:rsidRPr="007A5A2B" w:rsidRDefault="0086650A" w:rsidP="0027076B">
            <w:pPr>
              <w:jc w:val="center"/>
              <w:rPr>
                <w:rFonts w:ascii="Times New Roman" w:hAnsi="Times New Roman" w:cs="Times New Roman"/>
                <w:sz w:val="20"/>
                <w:szCs w:val="20"/>
              </w:rPr>
            </w:pPr>
            <w:r w:rsidRPr="007A5A2B">
              <w:rPr>
                <w:rFonts w:ascii="Times New Roman" w:hAnsi="Times New Roman" w:cs="Times New Roman"/>
                <w:sz w:val="20"/>
                <w:szCs w:val="20"/>
              </w:rPr>
              <w:t>с. Розвадів, вулиця</w:t>
            </w:r>
            <w:r>
              <w:rPr>
                <w:rFonts w:ascii="Times New Roman" w:hAnsi="Times New Roman" w:cs="Times New Roman"/>
                <w:sz w:val="20"/>
                <w:szCs w:val="20"/>
              </w:rPr>
              <w:t xml:space="preserve"> Шухевича, будинок 11</w:t>
            </w:r>
          </w:p>
        </w:tc>
        <w:tc>
          <w:tcPr>
            <w:tcW w:w="1134" w:type="dxa"/>
          </w:tcPr>
          <w:p w14:paraId="732ED4FA"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0,1225</w:t>
            </w:r>
          </w:p>
        </w:tc>
        <w:tc>
          <w:tcPr>
            <w:tcW w:w="2410" w:type="dxa"/>
          </w:tcPr>
          <w:p w14:paraId="66AD6EBB"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4623085400:01:006:0174</w:t>
            </w:r>
          </w:p>
        </w:tc>
        <w:tc>
          <w:tcPr>
            <w:tcW w:w="1843" w:type="dxa"/>
          </w:tcPr>
          <w:p w14:paraId="267DFC23"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4A3E9C63"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Крупське, вулиця, Володимира Великого, 206</w:t>
            </w:r>
          </w:p>
        </w:tc>
      </w:tr>
      <w:tr w:rsidR="0086650A" w14:paraId="470F6D90" w14:textId="77777777" w:rsidTr="0027076B">
        <w:tc>
          <w:tcPr>
            <w:tcW w:w="567" w:type="dxa"/>
          </w:tcPr>
          <w:p w14:paraId="78778048"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8</w:t>
            </w:r>
          </w:p>
        </w:tc>
        <w:tc>
          <w:tcPr>
            <w:tcW w:w="2552" w:type="dxa"/>
          </w:tcPr>
          <w:p w14:paraId="1B813C46"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Пастернак Уляна</w:t>
            </w:r>
          </w:p>
          <w:p w14:paraId="47F2157B" w14:textId="77777777" w:rsidR="0086650A" w:rsidRDefault="0086650A" w:rsidP="0027076B">
            <w:pPr>
              <w:jc w:val="center"/>
              <w:rPr>
                <w:rFonts w:ascii="Times New Roman" w:hAnsi="Times New Roman" w:cs="Times New Roman"/>
                <w:b/>
                <w:sz w:val="20"/>
                <w:szCs w:val="20"/>
              </w:rPr>
            </w:pPr>
            <w:r>
              <w:rPr>
                <w:rFonts w:ascii="Times New Roman" w:hAnsi="Times New Roman" w:cs="Times New Roman"/>
                <w:b/>
                <w:sz w:val="20"/>
                <w:szCs w:val="20"/>
              </w:rPr>
              <w:t>Володимирівна</w:t>
            </w:r>
          </w:p>
          <w:p w14:paraId="2D2EF789" w14:textId="77777777" w:rsidR="0086650A" w:rsidRPr="00DC5CFF" w:rsidRDefault="0086650A" w:rsidP="0027076B">
            <w:pPr>
              <w:jc w:val="center"/>
              <w:rPr>
                <w:rFonts w:ascii="Times New Roman" w:hAnsi="Times New Roman" w:cs="Times New Roman"/>
                <w:sz w:val="20"/>
                <w:szCs w:val="20"/>
              </w:rPr>
            </w:pPr>
            <w:r w:rsidRPr="00DC5CFF">
              <w:rPr>
                <w:rFonts w:ascii="Times New Roman" w:hAnsi="Times New Roman" w:cs="Times New Roman"/>
                <w:sz w:val="20"/>
                <w:szCs w:val="20"/>
              </w:rPr>
              <w:t>с. Крупське, вулиця</w:t>
            </w:r>
            <w:r>
              <w:rPr>
                <w:rFonts w:ascii="Times New Roman" w:hAnsi="Times New Roman" w:cs="Times New Roman"/>
                <w:sz w:val="20"/>
                <w:szCs w:val="20"/>
              </w:rPr>
              <w:t xml:space="preserve"> Володимира Великого, будинок  84</w:t>
            </w:r>
          </w:p>
        </w:tc>
        <w:tc>
          <w:tcPr>
            <w:tcW w:w="1134" w:type="dxa"/>
          </w:tcPr>
          <w:p w14:paraId="7DDB132A"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0,0476</w:t>
            </w:r>
          </w:p>
        </w:tc>
        <w:tc>
          <w:tcPr>
            <w:tcW w:w="2410" w:type="dxa"/>
          </w:tcPr>
          <w:p w14:paraId="587B2EA3"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4623085400:01:004:0201</w:t>
            </w:r>
          </w:p>
        </w:tc>
        <w:tc>
          <w:tcPr>
            <w:tcW w:w="1843" w:type="dxa"/>
          </w:tcPr>
          <w:p w14:paraId="08B91123" w14:textId="77777777" w:rsidR="0086650A" w:rsidRPr="00602A7A" w:rsidRDefault="0086650A" w:rsidP="0027076B">
            <w:pPr>
              <w:jc w:val="center"/>
              <w:rPr>
                <w:rFonts w:ascii="Times New Roman" w:hAnsi="Times New Roman" w:cs="Times New Roman"/>
                <w:sz w:val="20"/>
                <w:szCs w:val="20"/>
              </w:rPr>
            </w:pPr>
            <w:r w:rsidRPr="00602A7A">
              <w:rPr>
                <w:rFonts w:ascii="Times New Roman" w:hAnsi="Times New Roman" w:cs="Times New Roman"/>
                <w:sz w:val="20"/>
                <w:szCs w:val="20"/>
              </w:rPr>
              <w:t>02.01 Для будівництва і обслуговування житлового будинку, господарських будівель і споруд (присадибна ділянка)</w:t>
            </w:r>
          </w:p>
        </w:tc>
        <w:tc>
          <w:tcPr>
            <w:tcW w:w="1837" w:type="dxa"/>
          </w:tcPr>
          <w:p w14:paraId="3ED33119" w14:textId="77777777" w:rsidR="0086650A" w:rsidRDefault="0086650A" w:rsidP="0027076B">
            <w:pPr>
              <w:jc w:val="center"/>
              <w:rPr>
                <w:rFonts w:ascii="Times New Roman" w:hAnsi="Times New Roman" w:cs="Times New Roman"/>
                <w:sz w:val="20"/>
                <w:szCs w:val="20"/>
              </w:rPr>
            </w:pPr>
            <w:r>
              <w:rPr>
                <w:rFonts w:ascii="Times New Roman" w:hAnsi="Times New Roman" w:cs="Times New Roman"/>
                <w:sz w:val="20"/>
                <w:szCs w:val="20"/>
              </w:rPr>
              <w:t>с. Крупське, вулиця, Володимира Великого, 84</w:t>
            </w:r>
          </w:p>
        </w:tc>
      </w:tr>
    </w:tbl>
    <w:p w14:paraId="35EB1337" w14:textId="77777777" w:rsidR="0086650A" w:rsidRPr="007D3B9A" w:rsidRDefault="0086650A" w:rsidP="0086650A">
      <w:pPr>
        <w:spacing w:after="0"/>
        <w:jc w:val="center"/>
        <w:rPr>
          <w:rFonts w:ascii="Times New Roman" w:hAnsi="Times New Roman" w:cs="Times New Roman"/>
          <w:sz w:val="24"/>
          <w:szCs w:val="24"/>
        </w:rPr>
      </w:pPr>
    </w:p>
    <w:p w14:paraId="164D0005" w14:textId="77777777" w:rsidR="0086650A" w:rsidRDefault="0086650A" w:rsidP="0086650A">
      <w:pPr>
        <w:spacing w:after="0"/>
        <w:jc w:val="center"/>
        <w:rPr>
          <w:rFonts w:ascii="Times New Roman" w:hAnsi="Times New Roman" w:cs="Times New Roman"/>
          <w:sz w:val="24"/>
          <w:szCs w:val="24"/>
        </w:rPr>
      </w:pPr>
    </w:p>
    <w:p w14:paraId="23068DE5" w14:textId="77777777" w:rsidR="0086650A" w:rsidRDefault="0086650A" w:rsidP="0086650A">
      <w:pPr>
        <w:spacing w:after="0"/>
        <w:jc w:val="center"/>
        <w:rPr>
          <w:rFonts w:ascii="Times New Roman" w:hAnsi="Times New Roman" w:cs="Times New Roman"/>
          <w:sz w:val="24"/>
          <w:szCs w:val="24"/>
        </w:rPr>
      </w:pPr>
    </w:p>
    <w:p w14:paraId="4D7E4802" w14:textId="77777777" w:rsidR="0086650A" w:rsidRDefault="0086650A" w:rsidP="0086650A">
      <w:pPr>
        <w:spacing w:after="0"/>
        <w:jc w:val="center"/>
        <w:rPr>
          <w:rFonts w:ascii="Times New Roman" w:hAnsi="Times New Roman" w:cs="Times New Roman"/>
          <w:sz w:val="24"/>
          <w:szCs w:val="24"/>
        </w:rPr>
      </w:pPr>
    </w:p>
    <w:p w14:paraId="009D48F3" w14:textId="77777777" w:rsidR="0086650A" w:rsidRDefault="0086650A" w:rsidP="0086650A">
      <w:pPr>
        <w:spacing w:after="0"/>
        <w:jc w:val="center"/>
        <w:rPr>
          <w:rFonts w:ascii="Times New Roman" w:hAnsi="Times New Roman" w:cs="Times New Roman"/>
          <w:sz w:val="24"/>
          <w:szCs w:val="24"/>
        </w:rPr>
      </w:pPr>
    </w:p>
    <w:p w14:paraId="2D044C0C" w14:textId="77777777" w:rsidR="0086650A" w:rsidRDefault="0086650A" w:rsidP="0086650A">
      <w:pPr>
        <w:spacing w:after="0"/>
        <w:jc w:val="center"/>
        <w:rPr>
          <w:rFonts w:ascii="Times New Roman" w:hAnsi="Times New Roman" w:cs="Times New Roman"/>
          <w:sz w:val="24"/>
          <w:szCs w:val="24"/>
        </w:rPr>
      </w:pPr>
    </w:p>
    <w:p w14:paraId="18E643ED" w14:textId="77777777" w:rsidR="0086650A" w:rsidRDefault="0086650A" w:rsidP="0086650A">
      <w:pPr>
        <w:spacing w:after="0"/>
        <w:jc w:val="center"/>
        <w:rPr>
          <w:rFonts w:ascii="Times New Roman" w:hAnsi="Times New Roman" w:cs="Times New Roman"/>
          <w:sz w:val="24"/>
          <w:szCs w:val="24"/>
        </w:rPr>
      </w:pPr>
      <w:r w:rsidRPr="00104C3B">
        <w:rPr>
          <w:rFonts w:ascii="Times New Roman" w:hAnsi="Times New Roman" w:cs="Times New Roman"/>
          <w:color w:val="000000" w:themeColor="text1"/>
          <w:sz w:val="24"/>
        </w:rPr>
        <w:t>Сільський  голова                                         Роман  СИДОР</w:t>
      </w:r>
      <w:r w:rsidRPr="00104C3B">
        <w:rPr>
          <w:rFonts w:ascii="Times New Roman" w:hAnsi="Times New Roman" w:cs="Times New Roman"/>
          <w:b/>
          <w:bCs/>
          <w:color w:val="000000" w:themeColor="text1"/>
        </w:rPr>
        <w:t xml:space="preserve">   </w:t>
      </w:r>
    </w:p>
    <w:p w14:paraId="54C898BA" w14:textId="77777777" w:rsidR="0086650A" w:rsidRDefault="0086650A" w:rsidP="0086650A">
      <w:pPr>
        <w:spacing w:after="0"/>
        <w:jc w:val="center"/>
        <w:rPr>
          <w:rFonts w:ascii="Times New Roman" w:hAnsi="Times New Roman" w:cs="Times New Roman"/>
          <w:sz w:val="24"/>
          <w:szCs w:val="24"/>
        </w:rPr>
      </w:pPr>
    </w:p>
    <w:p w14:paraId="2E97ED8D" w14:textId="77777777" w:rsidR="0086650A" w:rsidRDefault="0086650A" w:rsidP="0086650A">
      <w:pPr>
        <w:spacing w:after="0"/>
        <w:jc w:val="center"/>
        <w:rPr>
          <w:rFonts w:ascii="Times New Roman" w:hAnsi="Times New Roman" w:cs="Times New Roman"/>
          <w:sz w:val="24"/>
          <w:szCs w:val="24"/>
        </w:rPr>
      </w:pPr>
    </w:p>
    <w:p w14:paraId="15811171" w14:textId="77777777" w:rsidR="0086650A" w:rsidRDefault="0086650A" w:rsidP="0086650A">
      <w:pPr>
        <w:spacing w:after="0"/>
        <w:jc w:val="center"/>
        <w:rPr>
          <w:rFonts w:ascii="Times New Roman" w:hAnsi="Times New Roman" w:cs="Times New Roman"/>
          <w:sz w:val="24"/>
          <w:szCs w:val="24"/>
        </w:rPr>
      </w:pPr>
    </w:p>
    <w:p w14:paraId="1386E004" w14:textId="77777777" w:rsidR="0086650A" w:rsidRDefault="0086650A" w:rsidP="0086650A">
      <w:pPr>
        <w:spacing w:after="0"/>
        <w:jc w:val="center"/>
        <w:rPr>
          <w:rFonts w:ascii="Times New Roman" w:hAnsi="Times New Roman" w:cs="Times New Roman"/>
          <w:sz w:val="24"/>
          <w:szCs w:val="24"/>
        </w:rPr>
      </w:pPr>
    </w:p>
    <w:p w14:paraId="384CA344" w14:textId="77777777" w:rsidR="0086650A" w:rsidRDefault="0086650A" w:rsidP="0086650A">
      <w:pPr>
        <w:spacing w:after="0"/>
        <w:jc w:val="center"/>
        <w:rPr>
          <w:rFonts w:ascii="Times New Roman" w:hAnsi="Times New Roman" w:cs="Times New Roman"/>
          <w:sz w:val="24"/>
          <w:szCs w:val="24"/>
        </w:rPr>
      </w:pPr>
    </w:p>
    <w:p w14:paraId="6F2028D0" w14:textId="77777777" w:rsidR="0086650A" w:rsidRDefault="0086650A" w:rsidP="0086650A">
      <w:pPr>
        <w:spacing w:after="0"/>
        <w:jc w:val="center"/>
        <w:rPr>
          <w:rFonts w:ascii="Times New Roman" w:hAnsi="Times New Roman" w:cs="Times New Roman"/>
          <w:sz w:val="24"/>
          <w:szCs w:val="24"/>
        </w:rPr>
      </w:pPr>
    </w:p>
    <w:p w14:paraId="3FCAADD9" w14:textId="77777777" w:rsidR="0086650A" w:rsidRDefault="0086650A" w:rsidP="0086650A">
      <w:pPr>
        <w:spacing w:after="0"/>
        <w:jc w:val="center"/>
        <w:rPr>
          <w:rFonts w:ascii="Times New Roman" w:hAnsi="Times New Roman" w:cs="Times New Roman"/>
          <w:sz w:val="24"/>
          <w:szCs w:val="24"/>
        </w:rPr>
      </w:pPr>
    </w:p>
    <w:p w14:paraId="5D7C2217" w14:textId="77777777" w:rsidR="0086650A" w:rsidRDefault="0086650A" w:rsidP="0086650A">
      <w:pPr>
        <w:spacing w:after="0"/>
        <w:jc w:val="center"/>
        <w:rPr>
          <w:rFonts w:ascii="Times New Roman" w:hAnsi="Times New Roman" w:cs="Times New Roman"/>
          <w:sz w:val="24"/>
          <w:szCs w:val="24"/>
        </w:rPr>
      </w:pPr>
    </w:p>
    <w:p w14:paraId="7E34B866" w14:textId="77777777" w:rsidR="0086650A" w:rsidRDefault="0086650A" w:rsidP="0086650A">
      <w:pPr>
        <w:spacing w:after="0"/>
        <w:jc w:val="center"/>
        <w:rPr>
          <w:rFonts w:ascii="Times New Roman" w:hAnsi="Times New Roman" w:cs="Times New Roman"/>
          <w:sz w:val="24"/>
          <w:szCs w:val="24"/>
        </w:rPr>
      </w:pPr>
    </w:p>
    <w:p w14:paraId="47931E69" w14:textId="77777777" w:rsidR="0086650A" w:rsidRDefault="0086650A" w:rsidP="0086650A">
      <w:pPr>
        <w:spacing w:after="0"/>
        <w:jc w:val="center"/>
        <w:rPr>
          <w:rFonts w:ascii="Times New Roman" w:hAnsi="Times New Roman" w:cs="Times New Roman"/>
          <w:sz w:val="24"/>
          <w:szCs w:val="24"/>
        </w:rPr>
      </w:pPr>
    </w:p>
    <w:p w14:paraId="720277A3" w14:textId="77777777" w:rsidR="0086650A" w:rsidRDefault="0086650A" w:rsidP="0086650A">
      <w:pPr>
        <w:spacing w:after="0"/>
        <w:jc w:val="center"/>
        <w:rPr>
          <w:rFonts w:ascii="Times New Roman" w:hAnsi="Times New Roman" w:cs="Times New Roman"/>
          <w:sz w:val="24"/>
          <w:szCs w:val="24"/>
        </w:rPr>
      </w:pPr>
    </w:p>
    <w:p w14:paraId="63B48BB8" w14:textId="77777777" w:rsidR="0086650A" w:rsidRDefault="0086650A" w:rsidP="0086650A">
      <w:pPr>
        <w:spacing w:after="0"/>
        <w:jc w:val="center"/>
        <w:rPr>
          <w:rFonts w:ascii="Times New Roman" w:hAnsi="Times New Roman" w:cs="Times New Roman"/>
          <w:sz w:val="24"/>
          <w:szCs w:val="24"/>
        </w:rPr>
      </w:pPr>
    </w:p>
    <w:p w14:paraId="2060F414" w14:textId="77777777" w:rsidR="0086650A" w:rsidRDefault="0086650A" w:rsidP="0086650A">
      <w:pPr>
        <w:spacing w:after="0"/>
        <w:jc w:val="center"/>
        <w:rPr>
          <w:rFonts w:ascii="Times New Roman" w:hAnsi="Times New Roman" w:cs="Times New Roman"/>
          <w:sz w:val="24"/>
          <w:szCs w:val="24"/>
        </w:rPr>
      </w:pPr>
    </w:p>
    <w:p w14:paraId="42805BC3" w14:textId="77777777" w:rsidR="0086650A" w:rsidRDefault="0086650A" w:rsidP="0086650A">
      <w:pPr>
        <w:spacing w:after="0"/>
        <w:jc w:val="center"/>
        <w:rPr>
          <w:rFonts w:ascii="Times New Roman" w:hAnsi="Times New Roman" w:cs="Times New Roman"/>
          <w:sz w:val="24"/>
          <w:szCs w:val="24"/>
        </w:rPr>
      </w:pPr>
    </w:p>
    <w:p w14:paraId="514D2008" w14:textId="77777777" w:rsidR="0086650A" w:rsidRDefault="0086650A" w:rsidP="0086650A">
      <w:pPr>
        <w:spacing w:after="0"/>
        <w:jc w:val="center"/>
        <w:rPr>
          <w:rFonts w:ascii="Times New Roman" w:hAnsi="Times New Roman" w:cs="Times New Roman"/>
          <w:sz w:val="24"/>
          <w:szCs w:val="24"/>
        </w:rPr>
      </w:pPr>
    </w:p>
    <w:p w14:paraId="16D2A4BB" w14:textId="77777777" w:rsidR="0086650A" w:rsidRDefault="0086650A" w:rsidP="0086650A">
      <w:pPr>
        <w:spacing w:after="0"/>
        <w:jc w:val="center"/>
        <w:rPr>
          <w:rFonts w:ascii="Times New Roman" w:hAnsi="Times New Roman" w:cs="Times New Roman"/>
          <w:sz w:val="24"/>
          <w:szCs w:val="24"/>
        </w:rPr>
      </w:pPr>
    </w:p>
    <w:p w14:paraId="2A065AE6" w14:textId="77777777" w:rsidR="0086650A" w:rsidRDefault="0086650A" w:rsidP="0086650A">
      <w:pPr>
        <w:spacing w:after="0"/>
        <w:jc w:val="center"/>
        <w:rPr>
          <w:rFonts w:ascii="Times New Roman" w:hAnsi="Times New Roman" w:cs="Times New Roman"/>
          <w:sz w:val="24"/>
          <w:szCs w:val="24"/>
        </w:rPr>
      </w:pPr>
    </w:p>
    <w:p w14:paraId="50D9EF89" w14:textId="77777777" w:rsidR="0086650A" w:rsidRDefault="0086650A" w:rsidP="0086650A">
      <w:pPr>
        <w:spacing w:after="0"/>
        <w:jc w:val="center"/>
        <w:rPr>
          <w:rFonts w:ascii="Times New Roman" w:hAnsi="Times New Roman" w:cs="Times New Roman"/>
          <w:sz w:val="24"/>
          <w:szCs w:val="24"/>
        </w:rPr>
      </w:pPr>
    </w:p>
    <w:p w14:paraId="53C74DA2" w14:textId="77777777" w:rsidR="0086650A" w:rsidRDefault="0086650A" w:rsidP="0086650A">
      <w:pPr>
        <w:spacing w:after="0"/>
        <w:jc w:val="center"/>
        <w:rPr>
          <w:rFonts w:ascii="Times New Roman" w:hAnsi="Times New Roman" w:cs="Times New Roman"/>
          <w:sz w:val="24"/>
          <w:szCs w:val="24"/>
        </w:rPr>
      </w:pPr>
    </w:p>
    <w:p w14:paraId="1FFA2B27" w14:textId="77777777" w:rsidR="0086650A" w:rsidRDefault="0086650A" w:rsidP="0086650A">
      <w:pPr>
        <w:spacing w:after="0"/>
        <w:jc w:val="center"/>
        <w:rPr>
          <w:rFonts w:ascii="Times New Roman" w:hAnsi="Times New Roman" w:cs="Times New Roman"/>
          <w:sz w:val="24"/>
          <w:szCs w:val="24"/>
        </w:rPr>
      </w:pPr>
    </w:p>
    <w:p w14:paraId="5B562ED7" w14:textId="77777777" w:rsidR="0086650A" w:rsidRDefault="0086650A" w:rsidP="0086650A">
      <w:pPr>
        <w:spacing w:after="0"/>
        <w:jc w:val="center"/>
        <w:rPr>
          <w:rFonts w:ascii="Times New Roman" w:hAnsi="Times New Roman" w:cs="Times New Roman"/>
          <w:sz w:val="24"/>
          <w:szCs w:val="24"/>
        </w:rPr>
      </w:pPr>
    </w:p>
    <w:p w14:paraId="144FC660"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521BF83E" wp14:editId="160F55B1">
            <wp:extent cx="571500" cy="762000"/>
            <wp:effectExtent l="0" t="0" r="0" b="0"/>
            <wp:docPr id="1" name="Рисунок 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37A034D"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0ADD842E"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6F249F11"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6AF73E8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2A264B29" w14:textId="77777777" w:rsidR="0086650A" w:rsidRPr="00104C3B" w:rsidRDefault="0086650A" w:rsidP="0086650A">
      <w:pPr>
        <w:spacing w:after="0" w:line="240" w:lineRule="auto"/>
        <w:jc w:val="center"/>
        <w:rPr>
          <w:rFonts w:ascii="Times New Roman" w:hAnsi="Times New Roman" w:cs="Times New Roman"/>
          <w:b/>
          <w:sz w:val="28"/>
          <w:szCs w:val="28"/>
        </w:rPr>
      </w:pPr>
    </w:p>
    <w:p w14:paraId="1A1E2B7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1275C687" w14:textId="77777777" w:rsidR="0086650A" w:rsidRPr="00104C3B" w:rsidRDefault="0086650A" w:rsidP="0086650A">
      <w:pPr>
        <w:pStyle w:val="aa"/>
        <w:shd w:val="clear" w:color="auto" w:fill="FFFFFF"/>
        <w:ind w:hanging="426"/>
        <w:jc w:val="both"/>
        <w:rPr>
          <w:b/>
          <w:sz w:val="23"/>
          <w:szCs w:val="23"/>
        </w:rPr>
      </w:pPr>
      <w:r>
        <w:rPr>
          <w:b/>
          <w:sz w:val="23"/>
          <w:szCs w:val="23"/>
        </w:rPr>
        <w:t xml:space="preserve">     19</w:t>
      </w:r>
      <w:r w:rsidRPr="00104C3B">
        <w:rPr>
          <w:b/>
          <w:sz w:val="23"/>
          <w:szCs w:val="23"/>
        </w:rPr>
        <w:t xml:space="preserve"> </w:t>
      </w:r>
      <w:r>
        <w:rPr>
          <w:b/>
          <w:sz w:val="23"/>
          <w:szCs w:val="23"/>
        </w:rPr>
        <w:t>березня</w:t>
      </w:r>
      <w:r w:rsidRPr="00104C3B">
        <w:rPr>
          <w:b/>
          <w:sz w:val="23"/>
          <w:szCs w:val="23"/>
        </w:rPr>
        <w:t xml:space="preserve"> 2026</w:t>
      </w:r>
      <w:r>
        <w:rPr>
          <w:b/>
          <w:sz w:val="23"/>
          <w:szCs w:val="23"/>
        </w:rPr>
        <w:t xml:space="preserve"> року</w:t>
      </w:r>
      <w:r>
        <w:rPr>
          <w:b/>
          <w:sz w:val="23"/>
          <w:szCs w:val="23"/>
        </w:rPr>
        <w:tab/>
      </w:r>
      <w:r>
        <w:rPr>
          <w:b/>
          <w:sz w:val="23"/>
          <w:szCs w:val="23"/>
        </w:rPr>
        <w:tab/>
        <w:t xml:space="preserve">                    </w:t>
      </w:r>
      <w:r w:rsidRPr="00104C3B">
        <w:rPr>
          <w:b/>
          <w:sz w:val="23"/>
          <w:szCs w:val="23"/>
        </w:rPr>
        <w:t>с. Розвадів</w:t>
      </w:r>
      <w:r w:rsidRPr="00104C3B">
        <w:rPr>
          <w:b/>
          <w:sz w:val="23"/>
          <w:szCs w:val="23"/>
        </w:rPr>
        <w:tab/>
        <w:t xml:space="preserve">              </w:t>
      </w:r>
      <w:r w:rsidRPr="00104C3B">
        <w:rPr>
          <w:b/>
          <w:sz w:val="23"/>
          <w:szCs w:val="23"/>
        </w:rPr>
        <w:tab/>
        <w:t xml:space="preserve">        </w:t>
      </w:r>
      <w:r>
        <w:rPr>
          <w:b/>
          <w:sz w:val="23"/>
          <w:szCs w:val="23"/>
        </w:rPr>
        <w:t xml:space="preserve">              </w:t>
      </w:r>
      <w:r w:rsidRPr="00104C3B">
        <w:rPr>
          <w:b/>
          <w:sz w:val="23"/>
          <w:szCs w:val="23"/>
        </w:rPr>
        <w:t xml:space="preserve"> №</w:t>
      </w:r>
      <w:r>
        <w:rPr>
          <w:b/>
          <w:sz w:val="23"/>
          <w:szCs w:val="23"/>
        </w:rPr>
        <w:t xml:space="preserve"> проект </w:t>
      </w:r>
    </w:p>
    <w:p w14:paraId="4B4DE429" w14:textId="77777777" w:rsidR="0086650A" w:rsidRPr="00657E93" w:rsidRDefault="0086650A" w:rsidP="0086650A">
      <w:pPr>
        <w:spacing w:after="0"/>
        <w:ind w:hanging="142"/>
        <w:rPr>
          <w:rFonts w:ascii="Times New Roman" w:hAnsi="Times New Roman" w:cs="Times New Roman"/>
          <w:b/>
          <w:sz w:val="24"/>
          <w:szCs w:val="24"/>
        </w:rPr>
      </w:pPr>
      <w:r>
        <w:rPr>
          <w:rFonts w:ascii="Times New Roman" w:hAnsi="Times New Roman" w:cs="Times New Roman"/>
          <w:b/>
          <w:sz w:val="24"/>
          <w:szCs w:val="24"/>
          <w:lang w:val="en-US"/>
        </w:rPr>
        <w:t>“</w:t>
      </w:r>
      <w:r w:rsidRPr="00657E93">
        <w:rPr>
          <w:rFonts w:ascii="Times New Roman" w:hAnsi="Times New Roman" w:cs="Times New Roman"/>
          <w:b/>
          <w:sz w:val="24"/>
          <w:szCs w:val="24"/>
        </w:rPr>
        <w:t>Про розгляд заяви гр. Данчевської  Люби  Миколаївни</w:t>
      </w:r>
    </w:p>
    <w:p w14:paraId="0636DECD" w14:textId="77777777" w:rsidR="0086650A" w:rsidRPr="00657E93" w:rsidRDefault="0086650A" w:rsidP="0086650A">
      <w:pPr>
        <w:spacing w:after="0"/>
        <w:ind w:hanging="426"/>
        <w:rPr>
          <w:rFonts w:ascii="Times New Roman" w:hAnsi="Times New Roman" w:cs="Times New Roman"/>
          <w:b/>
          <w:sz w:val="24"/>
          <w:szCs w:val="24"/>
        </w:rPr>
      </w:pPr>
      <w:r w:rsidRPr="00657E93">
        <w:rPr>
          <w:rFonts w:ascii="Times New Roman" w:hAnsi="Times New Roman" w:cs="Times New Roman"/>
          <w:b/>
          <w:sz w:val="24"/>
          <w:szCs w:val="24"/>
        </w:rPr>
        <w:t xml:space="preserve">     про затвердження технічної документації  із  землеустрою</w:t>
      </w:r>
    </w:p>
    <w:p w14:paraId="020E1327" w14:textId="77777777" w:rsidR="0086650A" w:rsidRPr="00657E93" w:rsidRDefault="0086650A" w:rsidP="0086650A">
      <w:pPr>
        <w:spacing w:after="0"/>
        <w:ind w:left="-142" w:hanging="284"/>
        <w:rPr>
          <w:rFonts w:ascii="Times New Roman" w:hAnsi="Times New Roman" w:cs="Times New Roman"/>
          <w:b/>
          <w:sz w:val="24"/>
          <w:szCs w:val="24"/>
        </w:rPr>
      </w:pPr>
      <w:r w:rsidRPr="00657E93">
        <w:rPr>
          <w:rFonts w:ascii="Times New Roman" w:hAnsi="Times New Roman" w:cs="Times New Roman"/>
          <w:b/>
          <w:sz w:val="24"/>
          <w:szCs w:val="24"/>
        </w:rPr>
        <w:t xml:space="preserve">     щодо встановлення (відновлення) меж земельної ділянки в</w:t>
      </w:r>
    </w:p>
    <w:p w14:paraId="710166E1" w14:textId="77777777" w:rsidR="0086650A" w:rsidRPr="00657E93" w:rsidRDefault="0086650A" w:rsidP="0086650A">
      <w:pPr>
        <w:spacing w:after="0"/>
        <w:ind w:left="-284" w:hanging="142"/>
        <w:rPr>
          <w:rFonts w:ascii="Times New Roman" w:hAnsi="Times New Roman" w:cs="Times New Roman"/>
          <w:b/>
          <w:sz w:val="24"/>
          <w:szCs w:val="24"/>
        </w:rPr>
      </w:pPr>
      <w:r w:rsidRPr="00657E93">
        <w:rPr>
          <w:rFonts w:ascii="Times New Roman" w:hAnsi="Times New Roman" w:cs="Times New Roman"/>
          <w:b/>
          <w:sz w:val="24"/>
          <w:szCs w:val="24"/>
        </w:rPr>
        <w:t xml:space="preserve">     натурі (на місцевості) для будівництва та обслуговування</w:t>
      </w:r>
    </w:p>
    <w:p w14:paraId="5DD4A9EB" w14:textId="77777777" w:rsidR="0086650A" w:rsidRPr="00657E93" w:rsidRDefault="0086650A" w:rsidP="0086650A">
      <w:pPr>
        <w:spacing w:after="0"/>
        <w:ind w:hanging="567"/>
        <w:rPr>
          <w:rFonts w:ascii="Times New Roman" w:hAnsi="Times New Roman" w:cs="Times New Roman"/>
          <w:b/>
          <w:sz w:val="24"/>
          <w:szCs w:val="24"/>
        </w:rPr>
      </w:pPr>
      <w:r w:rsidRPr="00657E93">
        <w:rPr>
          <w:rFonts w:ascii="Times New Roman" w:hAnsi="Times New Roman" w:cs="Times New Roman"/>
          <w:b/>
          <w:sz w:val="24"/>
          <w:szCs w:val="24"/>
        </w:rPr>
        <w:t xml:space="preserve">       будівель торгівлі (Код згідно КВЦПЗ - 03.07)  площею  0,0747 га, </w:t>
      </w:r>
    </w:p>
    <w:p w14:paraId="42878798" w14:textId="77777777" w:rsidR="0086650A" w:rsidRPr="00657E93" w:rsidRDefault="0086650A" w:rsidP="0086650A">
      <w:pPr>
        <w:spacing w:after="0"/>
        <w:ind w:hanging="567"/>
        <w:rPr>
          <w:rFonts w:ascii="Times New Roman" w:hAnsi="Times New Roman" w:cs="Times New Roman"/>
          <w:b/>
          <w:sz w:val="24"/>
          <w:szCs w:val="24"/>
        </w:rPr>
      </w:pPr>
      <w:r w:rsidRPr="00657E93">
        <w:rPr>
          <w:rFonts w:ascii="Times New Roman" w:hAnsi="Times New Roman" w:cs="Times New Roman"/>
          <w:b/>
          <w:sz w:val="24"/>
          <w:szCs w:val="24"/>
        </w:rPr>
        <w:t xml:space="preserve">       кадастровий номер  4623086800:06:008:0532  зі зміною  конфігурації</w:t>
      </w:r>
    </w:p>
    <w:p w14:paraId="6469A949" w14:textId="77777777" w:rsidR="0086650A" w:rsidRPr="00657E93" w:rsidRDefault="0086650A" w:rsidP="0086650A">
      <w:pPr>
        <w:spacing w:after="0"/>
        <w:ind w:hanging="426"/>
        <w:rPr>
          <w:rFonts w:ascii="Times New Roman" w:hAnsi="Times New Roman" w:cs="Times New Roman"/>
          <w:b/>
          <w:sz w:val="24"/>
          <w:szCs w:val="24"/>
        </w:rPr>
      </w:pPr>
      <w:r w:rsidRPr="00657E93">
        <w:rPr>
          <w:rFonts w:ascii="Times New Roman" w:hAnsi="Times New Roman" w:cs="Times New Roman"/>
          <w:b/>
          <w:sz w:val="24"/>
          <w:szCs w:val="24"/>
        </w:rPr>
        <w:t xml:space="preserve">     земельної  ділянки  та  збереженням  площі  земельної  ділянки</w:t>
      </w:r>
    </w:p>
    <w:p w14:paraId="449031E8" w14:textId="77777777" w:rsidR="0086650A" w:rsidRPr="00657E93" w:rsidRDefault="0086650A" w:rsidP="0086650A">
      <w:pPr>
        <w:spacing w:after="0"/>
        <w:ind w:hanging="426"/>
        <w:rPr>
          <w:rFonts w:ascii="Times New Roman" w:hAnsi="Times New Roman" w:cs="Times New Roman"/>
          <w:b/>
          <w:sz w:val="24"/>
          <w:szCs w:val="24"/>
        </w:rPr>
      </w:pPr>
      <w:r w:rsidRPr="00657E93">
        <w:rPr>
          <w:rFonts w:ascii="Times New Roman" w:hAnsi="Times New Roman" w:cs="Times New Roman"/>
          <w:b/>
          <w:sz w:val="24"/>
          <w:szCs w:val="24"/>
        </w:rPr>
        <w:t xml:space="preserve">     за  місцем  розташування: село Розвадів, вулиця Б.</w:t>
      </w:r>
      <w:r>
        <w:rPr>
          <w:rFonts w:ascii="Times New Roman" w:hAnsi="Times New Roman" w:cs="Times New Roman"/>
          <w:b/>
          <w:sz w:val="24"/>
          <w:szCs w:val="24"/>
        </w:rPr>
        <w:t xml:space="preserve"> </w:t>
      </w:r>
      <w:r w:rsidRPr="00657E93">
        <w:rPr>
          <w:rFonts w:ascii="Times New Roman" w:hAnsi="Times New Roman" w:cs="Times New Roman"/>
          <w:b/>
          <w:sz w:val="24"/>
          <w:szCs w:val="24"/>
        </w:rPr>
        <w:t>Хмельницького, 5 а,</w:t>
      </w:r>
    </w:p>
    <w:p w14:paraId="6AD769B2" w14:textId="77777777" w:rsidR="0086650A" w:rsidRPr="00657E93" w:rsidRDefault="0086650A" w:rsidP="0086650A">
      <w:pPr>
        <w:spacing w:after="0"/>
        <w:ind w:left="142" w:hanging="709"/>
        <w:rPr>
          <w:rFonts w:ascii="Times New Roman" w:hAnsi="Times New Roman" w:cs="Times New Roman"/>
          <w:b/>
          <w:sz w:val="24"/>
          <w:szCs w:val="24"/>
        </w:rPr>
      </w:pPr>
      <w:r w:rsidRPr="00657E93">
        <w:rPr>
          <w:rFonts w:ascii="Times New Roman" w:hAnsi="Times New Roman" w:cs="Times New Roman"/>
          <w:b/>
          <w:sz w:val="24"/>
          <w:szCs w:val="24"/>
        </w:rPr>
        <w:t xml:space="preserve">       Стрийського району, Львівської області на території</w:t>
      </w:r>
    </w:p>
    <w:p w14:paraId="64FEB864" w14:textId="77777777" w:rsidR="0086650A" w:rsidRPr="00657E93" w:rsidRDefault="0086650A" w:rsidP="0086650A">
      <w:pPr>
        <w:spacing w:after="0"/>
        <w:ind w:left="-142" w:hanging="425"/>
        <w:rPr>
          <w:rFonts w:ascii="Times New Roman" w:hAnsi="Times New Roman" w:cs="Times New Roman"/>
          <w:b/>
          <w:sz w:val="24"/>
          <w:szCs w:val="24"/>
          <w:lang w:val="en-US"/>
        </w:rPr>
      </w:pPr>
      <w:r w:rsidRPr="00657E93">
        <w:rPr>
          <w:rFonts w:ascii="Times New Roman" w:hAnsi="Times New Roman" w:cs="Times New Roman"/>
          <w:b/>
          <w:sz w:val="24"/>
          <w:szCs w:val="24"/>
        </w:rPr>
        <w:t xml:space="preserve">       Розвадівської сільської ради</w:t>
      </w:r>
      <w:r>
        <w:rPr>
          <w:rFonts w:ascii="Times New Roman" w:hAnsi="Times New Roman" w:cs="Times New Roman"/>
          <w:b/>
          <w:sz w:val="24"/>
          <w:szCs w:val="24"/>
          <w:lang w:val="en-US"/>
        </w:rPr>
        <w:t>”</w:t>
      </w:r>
    </w:p>
    <w:p w14:paraId="1AF4AF5E" w14:textId="77777777" w:rsidR="0086650A" w:rsidRDefault="0086650A" w:rsidP="0086650A">
      <w:pPr>
        <w:spacing w:after="0"/>
        <w:ind w:left="-142" w:hanging="425"/>
        <w:rPr>
          <w:rFonts w:ascii="Times New Roman" w:hAnsi="Times New Roman" w:cs="Times New Roman"/>
          <w:sz w:val="24"/>
          <w:szCs w:val="24"/>
        </w:rPr>
      </w:pPr>
      <w:r>
        <w:rPr>
          <w:rFonts w:ascii="Times New Roman" w:hAnsi="Times New Roman" w:cs="Times New Roman"/>
          <w:sz w:val="24"/>
          <w:szCs w:val="24"/>
        </w:rPr>
        <w:t xml:space="preserve">             </w:t>
      </w:r>
    </w:p>
    <w:p w14:paraId="37F87739" w14:textId="77777777" w:rsidR="0086650A" w:rsidRDefault="0086650A" w:rsidP="0086650A">
      <w:pPr>
        <w:ind w:left="-142"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Розглянувши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заяву </w:t>
      </w:r>
      <w:r>
        <w:rPr>
          <w:rFonts w:ascii="Times New Roman" w:hAnsi="Times New Roman" w:cs="Times New Roman"/>
          <w:sz w:val="24"/>
          <w:szCs w:val="24"/>
        </w:rPr>
        <w:t xml:space="preserve">гр. </w:t>
      </w:r>
      <w:r>
        <w:rPr>
          <w:rFonts w:ascii="Times New Roman" w:hAnsi="Times New Roman" w:cs="Times New Roman"/>
          <w:b/>
          <w:sz w:val="24"/>
          <w:szCs w:val="24"/>
        </w:rPr>
        <w:t>Данчевської Люби Миколаївни</w:t>
      </w:r>
      <w:r w:rsidRPr="000C7352">
        <w:rPr>
          <w:rFonts w:ascii="Times New Roman" w:hAnsi="Times New Roman" w:cs="Times New Roman"/>
          <w:sz w:val="24"/>
          <w:szCs w:val="24"/>
        </w:rPr>
        <w:t xml:space="preserve"> – жител</w:t>
      </w:r>
      <w:r>
        <w:rPr>
          <w:rFonts w:ascii="Times New Roman" w:hAnsi="Times New Roman" w:cs="Times New Roman"/>
          <w:sz w:val="24"/>
          <w:szCs w:val="24"/>
        </w:rPr>
        <w:t>ьки</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м. Миколаїв, пр. Грушевського, буд. 3 кв. 34</w:t>
      </w:r>
      <w:r w:rsidRPr="000C7352">
        <w:rPr>
          <w:rFonts w:ascii="Times New Roman" w:hAnsi="Times New Roman" w:cs="Times New Roman"/>
          <w:sz w:val="24"/>
          <w:szCs w:val="24"/>
        </w:rPr>
        <w:t xml:space="preserve"> про </w:t>
      </w:r>
      <w:r>
        <w:rPr>
          <w:rFonts w:ascii="Times New Roman" w:hAnsi="Times New Roman" w:cs="Times New Roman"/>
          <w:sz w:val="24"/>
          <w:szCs w:val="24"/>
        </w:rPr>
        <w:t>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(Код згідно КВЦПЗ – 03.07)</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у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власність </w:t>
      </w:r>
      <w:r>
        <w:rPr>
          <w:rFonts w:ascii="Times New Roman" w:hAnsi="Times New Roman" w:cs="Times New Roman"/>
          <w:sz w:val="24"/>
          <w:szCs w:val="24"/>
        </w:rPr>
        <w:t xml:space="preserve"> згідно Державного А</w:t>
      </w:r>
      <w:r w:rsidRPr="000C7352">
        <w:rPr>
          <w:rFonts w:ascii="Times New Roman" w:hAnsi="Times New Roman" w:cs="Times New Roman"/>
          <w:sz w:val="24"/>
          <w:szCs w:val="24"/>
        </w:rPr>
        <w:t>кту</w:t>
      </w:r>
      <w:r>
        <w:rPr>
          <w:rFonts w:ascii="Times New Roman" w:hAnsi="Times New Roman" w:cs="Times New Roman"/>
          <w:sz w:val="24"/>
          <w:szCs w:val="24"/>
        </w:rPr>
        <w:t xml:space="preserve">  на право власності   на земельну ділянку</w:t>
      </w:r>
      <w:r w:rsidRPr="000C7352">
        <w:rPr>
          <w:rFonts w:ascii="Times New Roman" w:hAnsi="Times New Roman" w:cs="Times New Roman"/>
          <w:sz w:val="24"/>
          <w:szCs w:val="24"/>
        </w:rPr>
        <w:t xml:space="preserve"> Серія </w:t>
      </w:r>
      <w:r>
        <w:rPr>
          <w:rFonts w:ascii="Times New Roman" w:hAnsi="Times New Roman" w:cs="Times New Roman"/>
          <w:sz w:val="24"/>
          <w:szCs w:val="24"/>
        </w:rPr>
        <w:t>ЯД №152099</w:t>
      </w:r>
      <w:r w:rsidRPr="000C7352">
        <w:rPr>
          <w:rFonts w:ascii="Times New Roman" w:hAnsi="Times New Roman" w:cs="Times New Roman"/>
          <w:sz w:val="24"/>
          <w:szCs w:val="24"/>
        </w:rPr>
        <w:t xml:space="preserve"> </w:t>
      </w:r>
      <w:r>
        <w:rPr>
          <w:rFonts w:ascii="Times New Roman" w:hAnsi="Times New Roman" w:cs="Times New Roman"/>
          <w:sz w:val="24"/>
          <w:szCs w:val="24"/>
        </w:rPr>
        <w:t>зареєстрованого в  Книзі  записів  державних  актів на право приватної  власності  на землю  за  № 08:09:456:00001  від 02.02.2009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 проведеними</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ФО-П КАРПИН СВЯТОСЛАВ ЮРІЙОВИЧ</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0C7352">
        <w:rPr>
          <w:rFonts w:ascii="Times New Roman" w:hAnsi="Times New Roman" w:cs="Times New Roman"/>
          <w:sz w:val="24"/>
          <w:szCs w:val="24"/>
        </w:rPr>
        <w:t>керуючись</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ст. 12 </w:t>
      </w:r>
      <w:r>
        <w:rPr>
          <w:rFonts w:ascii="Times New Roman" w:hAnsi="Times New Roman" w:cs="Times New Roman"/>
          <w:sz w:val="24"/>
          <w:szCs w:val="24"/>
        </w:rPr>
        <w:t xml:space="preserve"> </w:t>
      </w:r>
      <w:r w:rsidRPr="000C7352">
        <w:rPr>
          <w:rFonts w:ascii="Times New Roman" w:hAnsi="Times New Roman" w:cs="Times New Roman"/>
          <w:sz w:val="24"/>
          <w:szCs w:val="24"/>
        </w:rPr>
        <w:t>Земельного кодексу України, п.34 ст.26 Закону України «Про місцеве самоврядування в Україні»,</w:t>
      </w:r>
      <w:r w:rsidRPr="0090578A">
        <w:rPr>
          <w:rFonts w:ascii="Times New Roman" w:eastAsia="Times New Roman" w:hAnsi="Times New Roman" w:cs="Times New Roman"/>
          <w:color w:val="000000" w:themeColor="text1"/>
          <w:sz w:val="24"/>
          <w:szCs w:val="24"/>
          <w:bdr w:val="none" w:sz="0" w:space="0" w:color="auto" w:frame="1"/>
          <w:lang w:eastAsia="uk-UA"/>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w:t>
      </w:r>
      <w:r>
        <w:rPr>
          <w:rFonts w:ascii="Times New Roman" w:hAnsi="Times New Roman" w:cs="Times New Roman"/>
          <w:color w:val="000000" w:themeColor="text1"/>
          <w:sz w:val="24"/>
          <w:szCs w:val="24"/>
        </w:rPr>
        <w:t>и</w:t>
      </w:r>
      <w:r>
        <w:rPr>
          <w:rFonts w:ascii="Times New Roman" w:hAnsi="Times New Roman" w:cs="Times New Roman"/>
          <w:sz w:val="24"/>
          <w:szCs w:val="24"/>
        </w:rPr>
        <w:t xml:space="preserve">                                </w:t>
      </w:r>
    </w:p>
    <w:p w14:paraId="5202A9E3" w14:textId="77777777" w:rsidR="0086650A" w:rsidRPr="000C7352" w:rsidRDefault="0086650A" w:rsidP="0086650A">
      <w:pPr>
        <w:ind w:left="-142"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0C7352">
        <w:rPr>
          <w:rFonts w:ascii="Times New Roman" w:hAnsi="Times New Roman" w:cs="Times New Roman"/>
          <w:sz w:val="24"/>
          <w:szCs w:val="24"/>
        </w:rPr>
        <w:t>ВИРІШИЛА :</w:t>
      </w:r>
    </w:p>
    <w:p w14:paraId="4B3C3DAF" w14:textId="77777777" w:rsidR="0086650A" w:rsidRDefault="0086650A" w:rsidP="0086650A">
      <w:pPr>
        <w:spacing w:after="0"/>
        <w:ind w:left="-142" w:firstLine="851"/>
        <w:jc w:val="both"/>
        <w:rPr>
          <w:rFonts w:ascii="Times New Roman" w:hAnsi="Times New Roman" w:cs="Times New Roman"/>
          <w:sz w:val="24"/>
          <w:szCs w:val="24"/>
        </w:rPr>
      </w:pPr>
      <w:r w:rsidRPr="000C7352">
        <w:rPr>
          <w:rFonts w:ascii="Times New Roman" w:hAnsi="Times New Roman" w:cs="Times New Roman"/>
          <w:sz w:val="24"/>
          <w:szCs w:val="24"/>
        </w:rPr>
        <w:t xml:space="preserve">1. </w:t>
      </w:r>
      <w:r>
        <w:rPr>
          <w:rFonts w:ascii="Times New Roman" w:hAnsi="Times New Roman" w:cs="Times New Roman"/>
          <w:sz w:val="24"/>
          <w:szCs w:val="24"/>
        </w:rPr>
        <w:t>Затвердити  технічну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(Код згідно КВЦПЗ – 03.07)  зі  зміною  конфігурації  ділянки, зі  збереженням  площі 0,0747 га, кадастровий номер 4623086800:06:008:0532  в</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с. </w:t>
      </w:r>
      <w:r>
        <w:rPr>
          <w:rFonts w:ascii="Times New Roman" w:hAnsi="Times New Roman" w:cs="Times New Roman"/>
          <w:sz w:val="24"/>
          <w:szCs w:val="24"/>
        </w:rPr>
        <w:t>Розвадів</w:t>
      </w:r>
      <w:r w:rsidRPr="000C7352">
        <w:rPr>
          <w:rFonts w:ascii="Times New Roman" w:hAnsi="Times New Roman" w:cs="Times New Roman"/>
          <w:sz w:val="24"/>
          <w:szCs w:val="24"/>
        </w:rPr>
        <w:t xml:space="preserve">, </w:t>
      </w:r>
      <w:r>
        <w:rPr>
          <w:rFonts w:ascii="Times New Roman" w:hAnsi="Times New Roman" w:cs="Times New Roman"/>
          <w:sz w:val="24"/>
          <w:szCs w:val="24"/>
        </w:rPr>
        <w:t>вулиця   Б.  Хмельницького, 5 а,</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у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власність </w:t>
      </w:r>
      <w:r>
        <w:rPr>
          <w:rFonts w:ascii="Times New Roman" w:hAnsi="Times New Roman" w:cs="Times New Roman"/>
          <w:sz w:val="24"/>
          <w:szCs w:val="24"/>
        </w:rPr>
        <w:t xml:space="preserve"> згідно Державного А</w:t>
      </w:r>
      <w:r w:rsidRPr="000C7352">
        <w:rPr>
          <w:rFonts w:ascii="Times New Roman" w:hAnsi="Times New Roman" w:cs="Times New Roman"/>
          <w:sz w:val="24"/>
          <w:szCs w:val="24"/>
        </w:rPr>
        <w:t>кту</w:t>
      </w:r>
      <w:r>
        <w:rPr>
          <w:rFonts w:ascii="Times New Roman" w:hAnsi="Times New Roman" w:cs="Times New Roman"/>
          <w:sz w:val="24"/>
          <w:szCs w:val="24"/>
        </w:rPr>
        <w:t xml:space="preserve">  на право власності  на  земельну   ділянку</w:t>
      </w:r>
      <w:r w:rsidRPr="000C7352">
        <w:rPr>
          <w:rFonts w:ascii="Times New Roman" w:hAnsi="Times New Roman" w:cs="Times New Roman"/>
          <w:sz w:val="24"/>
          <w:szCs w:val="24"/>
        </w:rPr>
        <w:t xml:space="preserve"> Серія </w:t>
      </w:r>
      <w:r>
        <w:rPr>
          <w:rFonts w:ascii="Times New Roman" w:hAnsi="Times New Roman" w:cs="Times New Roman"/>
          <w:sz w:val="24"/>
          <w:szCs w:val="24"/>
        </w:rPr>
        <w:t>ЯД №452099</w:t>
      </w:r>
      <w:r w:rsidRPr="000C7352">
        <w:rPr>
          <w:rFonts w:ascii="Times New Roman" w:hAnsi="Times New Roman" w:cs="Times New Roman"/>
          <w:sz w:val="24"/>
          <w:szCs w:val="24"/>
        </w:rPr>
        <w:t xml:space="preserve"> </w:t>
      </w:r>
      <w:r>
        <w:rPr>
          <w:rFonts w:ascii="Times New Roman" w:hAnsi="Times New Roman" w:cs="Times New Roman"/>
          <w:sz w:val="24"/>
          <w:szCs w:val="24"/>
        </w:rPr>
        <w:t>зареєстрованого в  Книзі  записів  державних  актів  на   право приватної  власності  на  землю  за  № 08:09:456:00001  від  02.02.2009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 проведеними</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ФО-П КАРПИН СВЯТОСЛАВ ЮРІЙОВИЧ</w:t>
      </w:r>
      <w:r>
        <w:rPr>
          <w:rFonts w:ascii="Times New Roman" w:hAnsi="Times New Roman" w:cs="Times New Roman"/>
          <w:sz w:val="24"/>
          <w:szCs w:val="24"/>
          <w:lang w:val="en-US"/>
        </w:rPr>
        <w:t>”</w:t>
      </w:r>
      <w:r>
        <w:rPr>
          <w:rFonts w:ascii="Times New Roman" w:hAnsi="Times New Roman" w:cs="Times New Roman"/>
          <w:sz w:val="24"/>
          <w:szCs w:val="24"/>
        </w:rPr>
        <w:t>.</w:t>
      </w:r>
    </w:p>
    <w:p w14:paraId="611742B5" w14:textId="77777777" w:rsidR="0086650A" w:rsidRPr="00FD025E" w:rsidRDefault="0086650A" w:rsidP="0086650A">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FD025E">
        <w:rPr>
          <w:rFonts w:ascii="Times New Roman" w:hAnsi="Times New Roman" w:cs="Times New Roman"/>
          <w:color w:val="000000" w:themeColor="text1"/>
          <w:sz w:val="24"/>
          <w:szCs w:val="24"/>
        </w:rPr>
        <w:t xml:space="preserve">2.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FD025E">
        <w:rPr>
          <w:rFonts w:ascii="Times New Roman" w:hAnsi="Times New Roman" w:cs="Times New Roman"/>
          <w:sz w:val="24"/>
          <w:szCs w:val="24"/>
        </w:rPr>
        <w:t xml:space="preserve">(Романа ГРИЦУ), відділ архітектури, </w:t>
      </w:r>
      <w:r w:rsidRPr="00FD025E">
        <w:rPr>
          <w:rFonts w:ascii="Times New Roman" w:hAnsi="Times New Roman" w:cs="Times New Roman"/>
          <w:sz w:val="24"/>
          <w:szCs w:val="24"/>
        </w:rPr>
        <w:lastRenderedPageBreak/>
        <w:t>містобудування, землеустрою і земельних відносин виконавчого комітету Розвадівської сільської ради (Василя БУЦИКА).</w:t>
      </w:r>
    </w:p>
    <w:p w14:paraId="5466F551" w14:textId="77777777" w:rsidR="0086650A" w:rsidRDefault="0086650A" w:rsidP="0086650A">
      <w:pPr>
        <w:pStyle w:val="a5"/>
        <w:tabs>
          <w:tab w:val="left" w:pos="360"/>
        </w:tabs>
        <w:ind w:left="-142" w:firstLine="142"/>
        <w:jc w:val="both"/>
        <w:rPr>
          <w:rFonts w:ascii="Times New Roman" w:hAnsi="Times New Roman" w:cs="Times New Roman"/>
          <w:sz w:val="24"/>
          <w:szCs w:val="24"/>
        </w:rPr>
      </w:pPr>
    </w:p>
    <w:p w14:paraId="0CDDFCEB" w14:textId="77777777" w:rsidR="0086650A" w:rsidRDefault="0086650A" w:rsidP="0086650A">
      <w:pPr>
        <w:pStyle w:val="a5"/>
        <w:tabs>
          <w:tab w:val="left" w:pos="360"/>
        </w:tabs>
        <w:ind w:left="-142" w:firstLine="142"/>
        <w:jc w:val="both"/>
        <w:rPr>
          <w:rFonts w:ascii="Times New Roman" w:hAnsi="Times New Roman" w:cs="Times New Roman"/>
          <w:sz w:val="24"/>
          <w:szCs w:val="24"/>
        </w:rPr>
      </w:pPr>
    </w:p>
    <w:p w14:paraId="3B3C8AB4" w14:textId="77777777" w:rsidR="0086650A" w:rsidRDefault="0086650A" w:rsidP="0086650A">
      <w:pPr>
        <w:pStyle w:val="a5"/>
        <w:tabs>
          <w:tab w:val="left" w:pos="360"/>
        </w:tabs>
        <w:ind w:left="-142" w:firstLine="142"/>
        <w:jc w:val="both"/>
        <w:rPr>
          <w:rFonts w:ascii="Times New Roman" w:hAnsi="Times New Roman" w:cs="Times New Roman"/>
          <w:sz w:val="24"/>
          <w:szCs w:val="24"/>
        </w:rPr>
      </w:pPr>
    </w:p>
    <w:p w14:paraId="1CA1F23C" w14:textId="77777777" w:rsidR="0086650A" w:rsidRDefault="0086650A" w:rsidP="0086650A">
      <w:pPr>
        <w:pStyle w:val="a5"/>
        <w:tabs>
          <w:tab w:val="left" w:pos="360"/>
        </w:tabs>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104C3B">
        <w:rPr>
          <w:rFonts w:ascii="Times New Roman" w:hAnsi="Times New Roman" w:cs="Times New Roman"/>
          <w:color w:val="000000" w:themeColor="text1"/>
          <w:sz w:val="24"/>
        </w:rPr>
        <w:t>Сільський  голова                                         Роман  СИДОР</w:t>
      </w:r>
      <w:r w:rsidRPr="00104C3B">
        <w:rPr>
          <w:rFonts w:ascii="Times New Roman" w:hAnsi="Times New Roman" w:cs="Times New Roman"/>
          <w:b/>
          <w:bCs/>
          <w:color w:val="000000" w:themeColor="text1"/>
        </w:rPr>
        <w:t xml:space="preserve">   </w:t>
      </w:r>
    </w:p>
    <w:p w14:paraId="0BD6AF48" w14:textId="77777777" w:rsidR="0086650A" w:rsidRDefault="0086650A" w:rsidP="0086650A">
      <w:pPr>
        <w:spacing w:after="0"/>
        <w:ind w:left="-142" w:hanging="425"/>
        <w:rPr>
          <w:rFonts w:ascii="Times New Roman" w:hAnsi="Times New Roman" w:cs="Times New Roman"/>
          <w:sz w:val="24"/>
          <w:szCs w:val="24"/>
        </w:rPr>
      </w:pPr>
    </w:p>
    <w:p w14:paraId="460F1B92" w14:textId="77777777" w:rsidR="0086650A" w:rsidRDefault="0086650A" w:rsidP="0086650A">
      <w:pPr>
        <w:spacing w:after="0"/>
        <w:ind w:left="-142" w:hanging="425"/>
        <w:rPr>
          <w:rFonts w:ascii="Times New Roman" w:hAnsi="Times New Roman" w:cs="Times New Roman"/>
          <w:sz w:val="24"/>
          <w:szCs w:val="24"/>
        </w:rPr>
      </w:pPr>
    </w:p>
    <w:p w14:paraId="4CA195A4" w14:textId="77777777" w:rsidR="0086650A" w:rsidRDefault="0086650A" w:rsidP="0086650A">
      <w:pPr>
        <w:spacing w:after="0"/>
        <w:ind w:left="-142" w:hanging="425"/>
        <w:rPr>
          <w:rFonts w:ascii="Times New Roman" w:hAnsi="Times New Roman" w:cs="Times New Roman"/>
          <w:sz w:val="24"/>
          <w:szCs w:val="24"/>
        </w:rPr>
      </w:pPr>
    </w:p>
    <w:p w14:paraId="6DF69A1A" w14:textId="77777777" w:rsidR="0086650A" w:rsidRDefault="0086650A" w:rsidP="0086650A">
      <w:pPr>
        <w:spacing w:after="0"/>
        <w:ind w:left="-142" w:hanging="425"/>
        <w:rPr>
          <w:rFonts w:ascii="Times New Roman" w:hAnsi="Times New Roman" w:cs="Times New Roman"/>
          <w:sz w:val="24"/>
          <w:szCs w:val="24"/>
        </w:rPr>
      </w:pPr>
    </w:p>
    <w:p w14:paraId="2882DC5F" w14:textId="77777777" w:rsidR="0086650A" w:rsidRDefault="0086650A" w:rsidP="0086650A">
      <w:pPr>
        <w:spacing w:after="0"/>
        <w:ind w:left="-142" w:hanging="425"/>
        <w:rPr>
          <w:rFonts w:ascii="Times New Roman" w:hAnsi="Times New Roman" w:cs="Times New Roman"/>
          <w:sz w:val="24"/>
          <w:szCs w:val="24"/>
        </w:rPr>
      </w:pPr>
    </w:p>
    <w:p w14:paraId="3F4CE4FB" w14:textId="77777777" w:rsidR="0086650A" w:rsidRDefault="0086650A" w:rsidP="0086650A">
      <w:pPr>
        <w:spacing w:after="0"/>
        <w:ind w:left="-142" w:hanging="425"/>
        <w:rPr>
          <w:rFonts w:ascii="Times New Roman" w:hAnsi="Times New Roman" w:cs="Times New Roman"/>
          <w:sz w:val="24"/>
          <w:szCs w:val="24"/>
        </w:rPr>
      </w:pPr>
    </w:p>
    <w:p w14:paraId="03F93B11" w14:textId="77777777" w:rsidR="0086650A" w:rsidRDefault="0086650A" w:rsidP="0086650A">
      <w:pPr>
        <w:spacing w:after="0"/>
        <w:ind w:left="-142" w:hanging="425"/>
        <w:rPr>
          <w:rFonts w:ascii="Times New Roman" w:hAnsi="Times New Roman" w:cs="Times New Roman"/>
          <w:sz w:val="24"/>
          <w:szCs w:val="24"/>
        </w:rPr>
      </w:pPr>
    </w:p>
    <w:p w14:paraId="0B5BB267" w14:textId="77777777" w:rsidR="0086650A" w:rsidRDefault="0086650A" w:rsidP="0086650A">
      <w:pPr>
        <w:spacing w:after="0"/>
        <w:ind w:left="-142" w:hanging="425"/>
        <w:rPr>
          <w:rFonts w:ascii="Times New Roman" w:hAnsi="Times New Roman" w:cs="Times New Roman"/>
          <w:sz w:val="24"/>
          <w:szCs w:val="24"/>
        </w:rPr>
      </w:pPr>
    </w:p>
    <w:p w14:paraId="57D7C7DF" w14:textId="77777777" w:rsidR="0086650A" w:rsidRDefault="0086650A" w:rsidP="0086650A">
      <w:pPr>
        <w:spacing w:after="0"/>
        <w:ind w:left="-142" w:hanging="425"/>
        <w:rPr>
          <w:rFonts w:ascii="Times New Roman" w:hAnsi="Times New Roman" w:cs="Times New Roman"/>
          <w:sz w:val="24"/>
          <w:szCs w:val="24"/>
        </w:rPr>
      </w:pPr>
    </w:p>
    <w:p w14:paraId="0C1BA788" w14:textId="77777777" w:rsidR="0086650A" w:rsidRDefault="0086650A" w:rsidP="0086650A">
      <w:pPr>
        <w:spacing w:after="0"/>
        <w:ind w:left="-142" w:hanging="425"/>
        <w:rPr>
          <w:rFonts w:ascii="Times New Roman" w:hAnsi="Times New Roman" w:cs="Times New Roman"/>
          <w:sz w:val="24"/>
          <w:szCs w:val="24"/>
        </w:rPr>
      </w:pPr>
    </w:p>
    <w:p w14:paraId="1BF6C701" w14:textId="77777777" w:rsidR="0086650A" w:rsidRDefault="0086650A" w:rsidP="0086650A">
      <w:pPr>
        <w:spacing w:after="0"/>
        <w:ind w:left="-142" w:hanging="425"/>
        <w:rPr>
          <w:rFonts w:ascii="Times New Roman" w:hAnsi="Times New Roman" w:cs="Times New Roman"/>
          <w:sz w:val="24"/>
          <w:szCs w:val="24"/>
        </w:rPr>
      </w:pPr>
    </w:p>
    <w:p w14:paraId="653D267C" w14:textId="77777777" w:rsidR="0086650A" w:rsidRDefault="0086650A" w:rsidP="0086650A">
      <w:pPr>
        <w:spacing w:after="0"/>
        <w:ind w:left="-142" w:hanging="425"/>
        <w:rPr>
          <w:rFonts w:ascii="Times New Roman" w:hAnsi="Times New Roman" w:cs="Times New Roman"/>
          <w:sz w:val="24"/>
          <w:szCs w:val="24"/>
        </w:rPr>
      </w:pPr>
    </w:p>
    <w:p w14:paraId="75FA5AEE" w14:textId="77777777" w:rsidR="0086650A" w:rsidRDefault="0086650A" w:rsidP="0086650A">
      <w:pPr>
        <w:spacing w:after="0"/>
        <w:ind w:left="-142" w:hanging="425"/>
        <w:rPr>
          <w:rFonts w:ascii="Times New Roman" w:hAnsi="Times New Roman" w:cs="Times New Roman"/>
          <w:sz w:val="24"/>
          <w:szCs w:val="24"/>
        </w:rPr>
      </w:pPr>
    </w:p>
    <w:p w14:paraId="207F4E47" w14:textId="77777777" w:rsidR="0086650A" w:rsidRDefault="0086650A" w:rsidP="0086650A">
      <w:pPr>
        <w:spacing w:after="0"/>
        <w:ind w:left="-142" w:hanging="425"/>
        <w:rPr>
          <w:rFonts w:ascii="Times New Roman" w:hAnsi="Times New Roman" w:cs="Times New Roman"/>
          <w:sz w:val="24"/>
          <w:szCs w:val="24"/>
        </w:rPr>
      </w:pPr>
    </w:p>
    <w:p w14:paraId="4EEAD056" w14:textId="77777777" w:rsidR="0086650A" w:rsidRDefault="0086650A" w:rsidP="0086650A">
      <w:pPr>
        <w:spacing w:after="0"/>
        <w:ind w:left="-142" w:hanging="425"/>
        <w:rPr>
          <w:rFonts w:ascii="Times New Roman" w:hAnsi="Times New Roman" w:cs="Times New Roman"/>
          <w:sz w:val="24"/>
          <w:szCs w:val="24"/>
        </w:rPr>
      </w:pPr>
    </w:p>
    <w:p w14:paraId="21474537" w14:textId="77777777" w:rsidR="0086650A" w:rsidRDefault="0086650A" w:rsidP="0086650A">
      <w:pPr>
        <w:spacing w:after="0"/>
        <w:ind w:left="-142" w:hanging="425"/>
        <w:rPr>
          <w:rFonts w:ascii="Times New Roman" w:hAnsi="Times New Roman" w:cs="Times New Roman"/>
          <w:sz w:val="24"/>
          <w:szCs w:val="24"/>
        </w:rPr>
      </w:pPr>
    </w:p>
    <w:p w14:paraId="46371DE1" w14:textId="77777777" w:rsidR="0086650A" w:rsidRDefault="0086650A" w:rsidP="0086650A">
      <w:pPr>
        <w:spacing w:after="0"/>
        <w:ind w:left="-142" w:hanging="425"/>
        <w:rPr>
          <w:rFonts w:ascii="Times New Roman" w:hAnsi="Times New Roman" w:cs="Times New Roman"/>
          <w:sz w:val="24"/>
          <w:szCs w:val="24"/>
        </w:rPr>
      </w:pPr>
    </w:p>
    <w:p w14:paraId="4B8224D8" w14:textId="77777777" w:rsidR="0086650A" w:rsidRDefault="0086650A" w:rsidP="0086650A">
      <w:pPr>
        <w:spacing w:after="0"/>
        <w:ind w:left="-142" w:hanging="425"/>
        <w:rPr>
          <w:rFonts w:ascii="Times New Roman" w:hAnsi="Times New Roman" w:cs="Times New Roman"/>
          <w:sz w:val="24"/>
          <w:szCs w:val="24"/>
        </w:rPr>
      </w:pPr>
    </w:p>
    <w:p w14:paraId="5ACC3FB8" w14:textId="77777777" w:rsidR="0086650A" w:rsidRDefault="0086650A" w:rsidP="0086650A">
      <w:pPr>
        <w:spacing w:after="0"/>
        <w:ind w:left="-142" w:hanging="425"/>
        <w:rPr>
          <w:rFonts w:ascii="Times New Roman" w:hAnsi="Times New Roman" w:cs="Times New Roman"/>
          <w:sz w:val="24"/>
          <w:szCs w:val="24"/>
        </w:rPr>
      </w:pPr>
    </w:p>
    <w:p w14:paraId="68B55A18" w14:textId="77777777" w:rsidR="0086650A" w:rsidRDefault="0086650A" w:rsidP="0086650A">
      <w:pPr>
        <w:spacing w:after="0"/>
        <w:ind w:left="-142" w:hanging="425"/>
        <w:rPr>
          <w:rFonts w:ascii="Times New Roman" w:hAnsi="Times New Roman" w:cs="Times New Roman"/>
          <w:sz w:val="24"/>
          <w:szCs w:val="24"/>
        </w:rPr>
      </w:pPr>
    </w:p>
    <w:p w14:paraId="104E4C46" w14:textId="77777777" w:rsidR="0086650A" w:rsidRDefault="0086650A" w:rsidP="0086650A">
      <w:pPr>
        <w:spacing w:after="0"/>
        <w:ind w:left="-142" w:hanging="425"/>
        <w:rPr>
          <w:rFonts w:ascii="Times New Roman" w:hAnsi="Times New Roman" w:cs="Times New Roman"/>
          <w:sz w:val="24"/>
          <w:szCs w:val="24"/>
        </w:rPr>
      </w:pPr>
    </w:p>
    <w:p w14:paraId="26D0CF15" w14:textId="77777777" w:rsidR="0086650A" w:rsidRDefault="0086650A" w:rsidP="0086650A">
      <w:pPr>
        <w:spacing w:after="0"/>
        <w:ind w:left="-142" w:hanging="425"/>
        <w:rPr>
          <w:rFonts w:ascii="Times New Roman" w:hAnsi="Times New Roman" w:cs="Times New Roman"/>
          <w:sz w:val="24"/>
          <w:szCs w:val="24"/>
        </w:rPr>
      </w:pPr>
    </w:p>
    <w:p w14:paraId="33A50E34" w14:textId="77777777" w:rsidR="0086650A" w:rsidRDefault="0086650A" w:rsidP="0086650A">
      <w:pPr>
        <w:spacing w:after="0"/>
        <w:ind w:left="-142" w:hanging="425"/>
        <w:rPr>
          <w:rFonts w:ascii="Times New Roman" w:hAnsi="Times New Roman" w:cs="Times New Roman"/>
          <w:sz w:val="24"/>
          <w:szCs w:val="24"/>
        </w:rPr>
      </w:pPr>
    </w:p>
    <w:p w14:paraId="5E1EB5DC" w14:textId="77777777" w:rsidR="0086650A" w:rsidRDefault="0086650A" w:rsidP="0086650A">
      <w:pPr>
        <w:spacing w:after="0"/>
        <w:ind w:left="-142" w:hanging="425"/>
        <w:rPr>
          <w:rFonts w:ascii="Times New Roman" w:hAnsi="Times New Roman" w:cs="Times New Roman"/>
          <w:sz w:val="24"/>
          <w:szCs w:val="24"/>
        </w:rPr>
      </w:pPr>
    </w:p>
    <w:p w14:paraId="5B339203" w14:textId="77777777" w:rsidR="0086650A" w:rsidRDefault="0086650A" w:rsidP="0086650A">
      <w:pPr>
        <w:spacing w:after="0"/>
        <w:ind w:left="-142" w:hanging="425"/>
        <w:rPr>
          <w:rFonts w:ascii="Times New Roman" w:hAnsi="Times New Roman" w:cs="Times New Roman"/>
          <w:sz w:val="24"/>
          <w:szCs w:val="24"/>
        </w:rPr>
      </w:pPr>
    </w:p>
    <w:p w14:paraId="647555CE" w14:textId="77777777" w:rsidR="0086650A" w:rsidRDefault="0086650A" w:rsidP="0086650A">
      <w:pPr>
        <w:spacing w:after="0"/>
        <w:ind w:left="-142" w:hanging="425"/>
        <w:rPr>
          <w:rFonts w:ascii="Times New Roman" w:hAnsi="Times New Roman" w:cs="Times New Roman"/>
          <w:sz w:val="24"/>
          <w:szCs w:val="24"/>
        </w:rPr>
      </w:pPr>
    </w:p>
    <w:p w14:paraId="04699C14" w14:textId="77777777" w:rsidR="0086650A" w:rsidRDefault="0086650A" w:rsidP="0086650A">
      <w:pPr>
        <w:spacing w:after="0"/>
        <w:ind w:left="-142" w:hanging="425"/>
        <w:rPr>
          <w:rFonts w:ascii="Times New Roman" w:hAnsi="Times New Roman" w:cs="Times New Roman"/>
          <w:sz w:val="24"/>
          <w:szCs w:val="24"/>
        </w:rPr>
      </w:pPr>
    </w:p>
    <w:p w14:paraId="62954F61" w14:textId="77777777" w:rsidR="0086650A" w:rsidRDefault="0086650A" w:rsidP="0086650A">
      <w:pPr>
        <w:spacing w:after="0"/>
        <w:ind w:left="-142" w:hanging="425"/>
        <w:rPr>
          <w:rFonts w:ascii="Times New Roman" w:hAnsi="Times New Roman" w:cs="Times New Roman"/>
          <w:sz w:val="24"/>
          <w:szCs w:val="24"/>
        </w:rPr>
      </w:pPr>
    </w:p>
    <w:p w14:paraId="15132B36" w14:textId="77777777" w:rsidR="0086650A" w:rsidRDefault="0086650A" w:rsidP="0086650A">
      <w:pPr>
        <w:spacing w:after="0"/>
        <w:ind w:left="-142" w:hanging="425"/>
        <w:rPr>
          <w:rFonts w:ascii="Times New Roman" w:hAnsi="Times New Roman" w:cs="Times New Roman"/>
          <w:sz w:val="24"/>
          <w:szCs w:val="24"/>
        </w:rPr>
      </w:pPr>
    </w:p>
    <w:p w14:paraId="1B6D6A78" w14:textId="77777777" w:rsidR="0086650A" w:rsidRDefault="0086650A" w:rsidP="0086650A">
      <w:pPr>
        <w:spacing w:after="0"/>
        <w:ind w:left="-142" w:hanging="425"/>
        <w:rPr>
          <w:rFonts w:ascii="Times New Roman" w:hAnsi="Times New Roman" w:cs="Times New Roman"/>
          <w:sz w:val="24"/>
          <w:szCs w:val="24"/>
        </w:rPr>
      </w:pPr>
    </w:p>
    <w:p w14:paraId="4F9A4BBE" w14:textId="77777777" w:rsidR="0086650A" w:rsidRDefault="0086650A" w:rsidP="0086650A">
      <w:pPr>
        <w:spacing w:after="0"/>
        <w:ind w:left="-142" w:hanging="425"/>
        <w:rPr>
          <w:rFonts w:ascii="Times New Roman" w:hAnsi="Times New Roman" w:cs="Times New Roman"/>
          <w:sz w:val="24"/>
          <w:szCs w:val="24"/>
        </w:rPr>
      </w:pPr>
    </w:p>
    <w:p w14:paraId="6D58A32B" w14:textId="77777777" w:rsidR="0086650A" w:rsidRDefault="0086650A" w:rsidP="0086650A">
      <w:pPr>
        <w:spacing w:after="0"/>
        <w:ind w:left="-142" w:hanging="425"/>
        <w:rPr>
          <w:rFonts w:ascii="Times New Roman" w:hAnsi="Times New Roman" w:cs="Times New Roman"/>
          <w:sz w:val="24"/>
          <w:szCs w:val="24"/>
        </w:rPr>
      </w:pPr>
    </w:p>
    <w:p w14:paraId="7C789F14" w14:textId="77777777" w:rsidR="0086650A" w:rsidRDefault="0086650A" w:rsidP="0086650A">
      <w:pPr>
        <w:spacing w:after="0"/>
        <w:ind w:left="-142" w:hanging="425"/>
        <w:rPr>
          <w:rFonts w:ascii="Times New Roman" w:hAnsi="Times New Roman" w:cs="Times New Roman"/>
          <w:sz w:val="24"/>
          <w:szCs w:val="24"/>
        </w:rPr>
      </w:pPr>
    </w:p>
    <w:p w14:paraId="3A7BC936" w14:textId="77777777" w:rsidR="0086650A" w:rsidRDefault="0086650A" w:rsidP="0086650A">
      <w:pPr>
        <w:spacing w:after="0"/>
        <w:ind w:left="-142" w:hanging="425"/>
        <w:rPr>
          <w:rFonts w:ascii="Times New Roman" w:hAnsi="Times New Roman" w:cs="Times New Roman"/>
          <w:sz w:val="24"/>
          <w:szCs w:val="24"/>
        </w:rPr>
      </w:pPr>
    </w:p>
    <w:p w14:paraId="39E2FBB4" w14:textId="77777777" w:rsidR="0086650A" w:rsidRDefault="0086650A" w:rsidP="0086650A">
      <w:pPr>
        <w:spacing w:after="0"/>
        <w:ind w:left="-142" w:hanging="425"/>
        <w:rPr>
          <w:rFonts w:ascii="Times New Roman" w:hAnsi="Times New Roman" w:cs="Times New Roman"/>
          <w:sz w:val="24"/>
          <w:szCs w:val="24"/>
        </w:rPr>
      </w:pPr>
    </w:p>
    <w:p w14:paraId="53DEEF1F" w14:textId="77777777" w:rsidR="0086650A" w:rsidRDefault="0086650A" w:rsidP="0086650A">
      <w:pPr>
        <w:spacing w:after="0"/>
        <w:ind w:left="-142" w:hanging="425"/>
        <w:rPr>
          <w:rFonts w:ascii="Times New Roman" w:hAnsi="Times New Roman" w:cs="Times New Roman"/>
          <w:sz w:val="24"/>
          <w:szCs w:val="24"/>
        </w:rPr>
      </w:pPr>
    </w:p>
    <w:p w14:paraId="2A886416" w14:textId="77777777" w:rsidR="0086650A" w:rsidRDefault="0086650A" w:rsidP="0086650A">
      <w:pPr>
        <w:spacing w:after="0"/>
        <w:ind w:left="-142" w:hanging="425"/>
        <w:rPr>
          <w:rFonts w:ascii="Times New Roman" w:hAnsi="Times New Roman" w:cs="Times New Roman"/>
          <w:sz w:val="24"/>
          <w:szCs w:val="24"/>
        </w:rPr>
      </w:pPr>
    </w:p>
    <w:p w14:paraId="4D746214" w14:textId="77777777" w:rsidR="0086650A" w:rsidRDefault="0086650A" w:rsidP="0086650A">
      <w:pPr>
        <w:spacing w:after="0"/>
        <w:ind w:left="-142" w:hanging="425"/>
        <w:rPr>
          <w:rFonts w:ascii="Times New Roman" w:hAnsi="Times New Roman" w:cs="Times New Roman"/>
          <w:sz w:val="24"/>
          <w:szCs w:val="24"/>
        </w:rPr>
      </w:pPr>
    </w:p>
    <w:p w14:paraId="04E37B0D" w14:textId="77777777" w:rsidR="0086650A" w:rsidRDefault="0086650A" w:rsidP="0086650A">
      <w:pPr>
        <w:spacing w:after="0"/>
        <w:ind w:left="-142" w:hanging="425"/>
        <w:rPr>
          <w:rFonts w:ascii="Times New Roman" w:hAnsi="Times New Roman" w:cs="Times New Roman"/>
          <w:sz w:val="24"/>
          <w:szCs w:val="24"/>
        </w:rPr>
      </w:pPr>
    </w:p>
    <w:p w14:paraId="25F456C6" w14:textId="77777777" w:rsidR="0086650A" w:rsidRDefault="0086650A" w:rsidP="0086650A">
      <w:pPr>
        <w:spacing w:after="0"/>
        <w:ind w:left="-142" w:hanging="425"/>
        <w:rPr>
          <w:rFonts w:ascii="Times New Roman" w:hAnsi="Times New Roman" w:cs="Times New Roman"/>
          <w:sz w:val="24"/>
          <w:szCs w:val="24"/>
        </w:rPr>
      </w:pPr>
    </w:p>
    <w:p w14:paraId="29B1B47C" w14:textId="77777777" w:rsidR="0086650A" w:rsidRDefault="0086650A" w:rsidP="0086650A">
      <w:pPr>
        <w:spacing w:after="0"/>
        <w:ind w:left="-142" w:hanging="425"/>
        <w:rPr>
          <w:rFonts w:ascii="Times New Roman" w:hAnsi="Times New Roman" w:cs="Times New Roman"/>
          <w:sz w:val="24"/>
          <w:szCs w:val="24"/>
        </w:rPr>
      </w:pPr>
    </w:p>
    <w:p w14:paraId="2165C89F" w14:textId="77777777" w:rsidR="0086650A" w:rsidRDefault="0086650A" w:rsidP="0086650A">
      <w:pPr>
        <w:spacing w:after="0"/>
        <w:ind w:left="-142" w:hanging="425"/>
        <w:rPr>
          <w:rFonts w:ascii="Times New Roman" w:hAnsi="Times New Roman" w:cs="Times New Roman"/>
          <w:sz w:val="24"/>
          <w:szCs w:val="24"/>
        </w:rPr>
      </w:pPr>
    </w:p>
    <w:p w14:paraId="58CE51DA" w14:textId="77777777" w:rsidR="0086650A" w:rsidRDefault="0086650A" w:rsidP="0086650A">
      <w:pPr>
        <w:spacing w:after="0"/>
        <w:ind w:left="-142" w:hanging="425"/>
        <w:rPr>
          <w:rFonts w:ascii="Times New Roman" w:hAnsi="Times New Roman" w:cs="Times New Roman"/>
          <w:sz w:val="24"/>
          <w:szCs w:val="24"/>
        </w:rPr>
      </w:pPr>
    </w:p>
    <w:p w14:paraId="7E270D14" w14:textId="77777777" w:rsidR="0086650A" w:rsidRDefault="0086650A" w:rsidP="0086650A">
      <w:pPr>
        <w:spacing w:after="0"/>
        <w:rPr>
          <w:rFonts w:ascii="Times New Roman" w:hAnsi="Times New Roman" w:cs="Times New Roman"/>
          <w:sz w:val="24"/>
          <w:szCs w:val="24"/>
        </w:rPr>
      </w:pPr>
    </w:p>
    <w:p w14:paraId="3B2DC641"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655721BE" wp14:editId="5AB669F0">
            <wp:extent cx="571500" cy="762000"/>
            <wp:effectExtent l="0" t="0" r="0" b="0"/>
            <wp:docPr id="23" name="Рисунок 2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61B8D8B"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4A11F6D8"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2E37A525"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27C74CC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23D8CA41" w14:textId="77777777" w:rsidR="0086650A" w:rsidRPr="00104C3B" w:rsidRDefault="0086650A" w:rsidP="0086650A">
      <w:pPr>
        <w:spacing w:after="0" w:line="240" w:lineRule="auto"/>
        <w:jc w:val="center"/>
        <w:rPr>
          <w:rFonts w:ascii="Times New Roman" w:hAnsi="Times New Roman" w:cs="Times New Roman"/>
          <w:b/>
          <w:sz w:val="28"/>
          <w:szCs w:val="28"/>
        </w:rPr>
      </w:pPr>
    </w:p>
    <w:p w14:paraId="4ED3EB4A"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32F66142" w14:textId="77777777" w:rsidR="0086650A" w:rsidRDefault="0086650A" w:rsidP="0086650A">
      <w:pPr>
        <w:pStyle w:val="aa"/>
        <w:shd w:val="clear" w:color="auto" w:fill="FFFFFF"/>
        <w:ind w:hanging="426"/>
        <w:jc w:val="both"/>
        <w:rPr>
          <w:b/>
          <w:sz w:val="23"/>
          <w:szCs w:val="23"/>
        </w:rPr>
      </w:pPr>
      <w:r>
        <w:rPr>
          <w:b/>
          <w:sz w:val="23"/>
          <w:szCs w:val="23"/>
        </w:rPr>
        <w:t xml:space="preserve">    19</w:t>
      </w:r>
      <w:r w:rsidRPr="00104C3B">
        <w:rPr>
          <w:b/>
          <w:sz w:val="23"/>
          <w:szCs w:val="23"/>
        </w:rPr>
        <w:t xml:space="preserve"> </w:t>
      </w:r>
      <w:r>
        <w:rPr>
          <w:b/>
          <w:sz w:val="23"/>
          <w:szCs w:val="23"/>
        </w:rPr>
        <w:t>березня</w:t>
      </w:r>
      <w:r w:rsidRPr="00104C3B">
        <w:rPr>
          <w:b/>
          <w:sz w:val="23"/>
          <w:szCs w:val="23"/>
        </w:rPr>
        <w:t xml:space="preserve"> 2026</w:t>
      </w:r>
      <w:r>
        <w:rPr>
          <w:b/>
          <w:sz w:val="23"/>
          <w:szCs w:val="23"/>
        </w:rPr>
        <w:t xml:space="preserve"> року</w:t>
      </w:r>
      <w:r>
        <w:rPr>
          <w:b/>
          <w:sz w:val="23"/>
          <w:szCs w:val="23"/>
        </w:rPr>
        <w:tab/>
      </w:r>
      <w:r>
        <w:rPr>
          <w:b/>
          <w:sz w:val="23"/>
          <w:szCs w:val="23"/>
        </w:rPr>
        <w:tab/>
        <w:t xml:space="preserve">                        </w:t>
      </w:r>
      <w:r w:rsidRPr="00104C3B">
        <w:rPr>
          <w:b/>
          <w:sz w:val="23"/>
          <w:szCs w:val="23"/>
        </w:rPr>
        <w:t>с. Розвадів</w:t>
      </w:r>
      <w:r w:rsidRPr="00104C3B">
        <w:rPr>
          <w:b/>
          <w:sz w:val="23"/>
          <w:szCs w:val="23"/>
        </w:rPr>
        <w:tab/>
        <w:t xml:space="preserve">              </w:t>
      </w:r>
      <w:r w:rsidRPr="00104C3B">
        <w:rPr>
          <w:b/>
          <w:sz w:val="23"/>
          <w:szCs w:val="23"/>
        </w:rPr>
        <w:tab/>
        <w:t xml:space="preserve">        </w:t>
      </w:r>
      <w:r>
        <w:rPr>
          <w:b/>
          <w:sz w:val="23"/>
          <w:szCs w:val="23"/>
        </w:rPr>
        <w:t xml:space="preserve">                </w:t>
      </w:r>
      <w:r w:rsidRPr="00104C3B">
        <w:rPr>
          <w:b/>
          <w:sz w:val="23"/>
          <w:szCs w:val="23"/>
        </w:rPr>
        <w:t xml:space="preserve"> №</w:t>
      </w:r>
      <w:r>
        <w:rPr>
          <w:b/>
          <w:sz w:val="23"/>
          <w:szCs w:val="23"/>
        </w:rPr>
        <w:t xml:space="preserve"> </w:t>
      </w:r>
    </w:p>
    <w:p w14:paraId="30FDDF9E" w14:textId="77777777" w:rsidR="0086650A" w:rsidRPr="00AA2D9A" w:rsidRDefault="0086650A" w:rsidP="0086650A">
      <w:pPr>
        <w:pStyle w:val="aa"/>
        <w:shd w:val="clear" w:color="auto" w:fill="FFFFFF"/>
        <w:spacing w:before="0" w:beforeAutospacing="0" w:after="0" w:afterAutospacing="0"/>
        <w:ind w:hanging="426"/>
        <w:jc w:val="both"/>
        <w:rPr>
          <w:b/>
          <w:color w:val="000000" w:themeColor="text1"/>
        </w:rPr>
      </w:pPr>
      <w:r>
        <w:rPr>
          <w:b/>
          <w:sz w:val="23"/>
          <w:szCs w:val="23"/>
        </w:rPr>
        <w:t xml:space="preserve">    </w:t>
      </w:r>
      <w:r>
        <w:rPr>
          <w:color w:val="000000" w:themeColor="text1"/>
        </w:rPr>
        <w:t xml:space="preserve">Про розгляд  заяви  гр.  </w:t>
      </w:r>
      <w:r w:rsidRPr="00AA2D9A">
        <w:rPr>
          <w:b/>
          <w:color w:val="000000" w:themeColor="text1"/>
        </w:rPr>
        <w:t>Мандзій   Марії   Миколаїни,</w:t>
      </w:r>
    </w:p>
    <w:p w14:paraId="1678848C" w14:textId="77777777" w:rsidR="0086650A" w:rsidRDefault="0086650A" w:rsidP="0086650A">
      <w:pPr>
        <w:pStyle w:val="aa"/>
        <w:shd w:val="clear" w:color="auto" w:fill="FFFFFF"/>
        <w:spacing w:before="0" w:beforeAutospacing="0" w:after="0" w:afterAutospacing="0"/>
        <w:ind w:hanging="426"/>
        <w:jc w:val="both"/>
        <w:rPr>
          <w:color w:val="000000" w:themeColor="text1"/>
        </w:rPr>
      </w:pPr>
      <w:r w:rsidRPr="00AA2D9A">
        <w:rPr>
          <w:b/>
          <w:color w:val="000000" w:themeColor="text1"/>
        </w:rPr>
        <w:t xml:space="preserve">    гр. Ступницької  Ірини  Іллівни</w:t>
      </w:r>
      <w:r>
        <w:rPr>
          <w:color w:val="000000" w:themeColor="text1"/>
        </w:rPr>
        <w:t xml:space="preserve">  щодо надання дозволу на</w:t>
      </w:r>
    </w:p>
    <w:p w14:paraId="2881A1AA" w14:textId="77777777" w:rsidR="0086650A" w:rsidRDefault="0086650A" w:rsidP="0086650A">
      <w:pPr>
        <w:pStyle w:val="aa"/>
        <w:shd w:val="clear" w:color="auto" w:fill="FFFFFF"/>
        <w:spacing w:before="0" w:beforeAutospacing="0" w:after="0" w:afterAutospacing="0"/>
        <w:ind w:hanging="426"/>
        <w:jc w:val="both"/>
        <w:rPr>
          <w:color w:val="000000" w:themeColor="text1"/>
        </w:rPr>
      </w:pPr>
      <w:r>
        <w:rPr>
          <w:color w:val="000000" w:themeColor="text1"/>
        </w:rPr>
        <w:t xml:space="preserve">    розроблення технічної документації із землеустрою </w:t>
      </w:r>
    </w:p>
    <w:p w14:paraId="1023B015" w14:textId="77777777" w:rsidR="0086650A" w:rsidRDefault="0086650A" w:rsidP="0086650A">
      <w:pPr>
        <w:pStyle w:val="aa"/>
        <w:shd w:val="clear" w:color="auto" w:fill="FFFFFF"/>
        <w:spacing w:before="0" w:beforeAutospacing="0" w:after="0" w:afterAutospacing="0"/>
        <w:ind w:hanging="426"/>
        <w:jc w:val="both"/>
        <w:rPr>
          <w:color w:val="000000" w:themeColor="text1"/>
        </w:rPr>
      </w:pPr>
      <w:r>
        <w:rPr>
          <w:color w:val="000000" w:themeColor="text1"/>
        </w:rPr>
        <w:t xml:space="preserve">    щодо встановлення (відновлення) меж земельних ділянок</w:t>
      </w:r>
    </w:p>
    <w:p w14:paraId="4426C762" w14:textId="77777777" w:rsidR="0086650A" w:rsidRDefault="0086650A" w:rsidP="0086650A">
      <w:pPr>
        <w:pStyle w:val="aa"/>
        <w:shd w:val="clear" w:color="auto" w:fill="FFFFFF"/>
        <w:spacing w:before="0" w:beforeAutospacing="0" w:after="0" w:afterAutospacing="0"/>
        <w:ind w:hanging="426"/>
        <w:jc w:val="both"/>
        <w:rPr>
          <w:color w:val="000000" w:themeColor="text1"/>
        </w:rPr>
      </w:pPr>
      <w:r>
        <w:rPr>
          <w:color w:val="000000" w:themeColor="text1"/>
        </w:rPr>
        <w:t xml:space="preserve">    в натурі (на місцевості) </w:t>
      </w:r>
      <w:r w:rsidRPr="00C44F0F">
        <w:rPr>
          <w:color w:val="000000" w:themeColor="text1"/>
        </w:rPr>
        <w:t>для ведення товарного сільськогосподарського</w:t>
      </w:r>
    </w:p>
    <w:p w14:paraId="1EBBC575" w14:textId="77777777" w:rsidR="0086650A" w:rsidRDefault="0086650A" w:rsidP="0086650A">
      <w:pPr>
        <w:pStyle w:val="aa"/>
        <w:shd w:val="clear" w:color="auto" w:fill="FFFFFF"/>
        <w:spacing w:before="0" w:beforeAutospacing="0" w:after="0" w:afterAutospacing="0"/>
        <w:ind w:hanging="426"/>
        <w:jc w:val="both"/>
        <w:rPr>
          <w:color w:val="000000" w:themeColor="text1"/>
        </w:rPr>
      </w:pPr>
      <w:r w:rsidRPr="00C44F0F">
        <w:rPr>
          <w:color w:val="000000" w:themeColor="text1"/>
        </w:rPr>
        <w:t xml:space="preserve"> </w:t>
      </w:r>
      <w:r>
        <w:rPr>
          <w:color w:val="000000" w:themeColor="text1"/>
        </w:rPr>
        <w:t xml:space="preserve">   </w:t>
      </w:r>
      <w:r w:rsidRPr="00C44F0F">
        <w:rPr>
          <w:color w:val="000000" w:themeColor="text1"/>
        </w:rPr>
        <w:t>виробництва</w:t>
      </w:r>
      <w:r>
        <w:rPr>
          <w:color w:val="000000" w:themeColor="text1"/>
        </w:rPr>
        <w:t xml:space="preserve"> </w:t>
      </w:r>
      <w:r w:rsidRPr="00C44F0F">
        <w:rPr>
          <w:color w:val="000000" w:themeColor="text1"/>
        </w:rPr>
        <w:t>(код згідно КВЦПЗ – 01.01)</w:t>
      </w:r>
      <w:r>
        <w:rPr>
          <w:color w:val="000000" w:themeColor="text1"/>
        </w:rPr>
        <w:t xml:space="preserve"> на  території Розвадівської </w:t>
      </w:r>
    </w:p>
    <w:p w14:paraId="2492DE97" w14:textId="77777777" w:rsidR="0086650A" w:rsidRDefault="0086650A" w:rsidP="0086650A">
      <w:pPr>
        <w:pStyle w:val="aa"/>
        <w:shd w:val="clear" w:color="auto" w:fill="FFFFFF"/>
        <w:spacing w:before="0" w:beforeAutospacing="0" w:after="0" w:afterAutospacing="0"/>
        <w:ind w:hanging="426"/>
        <w:jc w:val="both"/>
        <w:rPr>
          <w:color w:val="000000" w:themeColor="text1"/>
        </w:rPr>
      </w:pPr>
      <w:r>
        <w:rPr>
          <w:color w:val="000000" w:themeColor="text1"/>
        </w:rPr>
        <w:t xml:space="preserve">    сільської  ради  Стрийського  району Львівської області</w:t>
      </w:r>
    </w:p>
    <w:p w14:paraId="31720C77" w14:textId="77777777" w:rsidR="0086650A" w:rsidRDefault="0086650A" w:rsidP="0086650A">
      <w:pPr>
        <w:pStyle w:val="aa"/>
        <w:shd w:val="clear" w:color="auto" w:fill="FFFFFF"/>
        <w:spacing w:before="0" w:beforeAutospacing="0" w:after="0" w:afterAutospacing="0"/>
        <w:ind w:hanging="426"/>
        <w:jc w:val="both"/>
        <w:rPr>
          <w:color w:val="000000" w:themeColor="text1"/>
        </w:rPr>
      </w:pPr>
    </w:p>
    <w:p w14:paraId="7F550140"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r>
        <w:rPr>
          <w:color w:val="000000" w:themeColor="text1"/>
        </w:rPr>
        <w:t xml:space="preserve">           Розглянувши заяву гр.  Мандзій   Марії   Миколаївни, жительки с. Пісочна, вул. Шевченка, 220, гр. Ступницької  Ірини  Іллівни, жительки с. Пісочна, вул. Шевченка, 220 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на території Розвадівської сільської ради Стрийського району Львівської області  на  підставі Державного Акту  на  право приватної власності на землю серія ЛВ №5154, зареєстрованого в Книзі записів державних актів на право приватної власності на землю за № 53 від 01.03.1999 року, Розпорядження голови Миколаївської районної державної адміністрації за №247 від 09.09.2005 року, враховуючи рекомендації </w:t>
      </w:r>
      <w:r w:rsidRPr="00537F51">
        <w:rPr>
          <w:color w:val="000000" w:themeColor="text1"/>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color w:val="000000" w:themeColor="text1"/>
        </w:rPr>
        <w:t xml:space="preserve">, керуючись ст. ст. 12, 81, 184, 186 Земельного кодексу України, ст. ст. 3, 5 Закону України </w:t>
      </w:r>
      <w:r>
        <w:rPr>
          <w:color w:val="000000" w:themeColor="text1"/>
          <w:lang w:val="en-US"/>
        </w:rPr>
        <w:t>“</w:t>
      </w:r>
      <w:r>
        <w:rPr>
          <w:color w:val="000000" w:themeColor="text1"/>
        </w:rPr>
        <w:t>Про порядок виділення в натурі (на місцевості) земельних ділянок власникам земельних часток (паїв)</w:t>
      </w:r>
      <w:r>
        <w:rPr>
          <w:color w:val="000000" w:themeColor="text1"/>
          <w:lang w:val="en-US"/>
        </w:rPr>
        <w:t>”</w:t>
      </w:r>
      <w:r>
        <w:rPr>
          <w:color w:val="000000" w:themeColor="text1"/>
        </w:rPr>
        <w:t xml:space="preserve">, ст.55 Закону України </w:t>
      </w:r>
      <w:r>
        <w:rPr>
          <w:color w:val="000000" w:themeColor="text1"/>
          <w:lang w:val="en-US"/>
        </w:rPr>
        <w:t>“</w:t>
      </w:r>
      <w:r>
        <w:rPr>
          <w:color w:val="000000" w:themeColor="text1"/>
        </w:rPr>
        <w:t>Про землеустрій</w:t>
      </w:r>
      <w:r>
        <w:rPr>
          <w:color w:val="000000" w:themeColor="text1"/>
          <w:lang w:val="en-US"/>
        </w:rPr>
        <w:t>”</w:t>
      </w:r>
      <w:r>
        <w:rPr>
          <w:color w:val="000000" w:themeColor="text1"/>
        </w:rPr>
        <w:t xml:space="preserve">, п. 34  ст.26 Закону України </w:t>
      </w:r>
      <w:r>
        <w:rPr>
          <w:color w:val="000000" w:themeColor="text1"/>
          <w:lang w:val="en-US"/>
        </w:rPr>
        <w:t>“</w:t>
      </w:r>
      <w:r>
        <w:rPr>
          <w:color w:val="000000" w:themeColor="text1"/>
        </w:rPr>
        <w:t>Про місцеве самоврядування в Україні</w:t>
      </w:r>
      <w:r>
        <w:rPr>
          <w:color w:val="000000" w:themeColor="text1"/>
          <w:lang w:val="en-US"/>
        </w:rPr>
        <w:t>”</w:t>
      </w:r>
      <w:r>
        <w:rPr>
          <w:color w:val="000000" w:themeColor="text1"/>
        </w:rPr>
        <w:t>,   Розвадівська сільська рада</w:t>
      </w:r>
    </w:p>
    <w:p w14:paraId="7B1DF426"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r>
        <w:rPr>
          <w:color w:val="000000" w:themeColor="text1"/>
        </w:rPr>
        <w:t xml:space="preserve">                                                                        В И Р І Ш И Л А:</w:t>
      </w:r>
    </w:p>
    <w:p w14:paraId="472C5868"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p>
    <w:p w14:paraId="0B485857" w14:textId="77777777" w:rsidR="0086650A" w:rsidRDefault="0086650A" w:rsidP="0086650A">
      <w:pPr>
        <w:pStyle w:val="aa"/>
        <w:shd w:val="clear" w:color="auto" w:fill="FFFFFF"/>
        <w:spacing w:before="0" w:beforeAutospacing="0" w:after="0" w:afterAutospacing="0"/>
        <w:ind w:left="-142" w:hanging="142"/>
        <w:jc w:val="both"/>
        <w:rPr>
          <w:color w:val="000000" w:themeColor="text1"/>
        </w:rPr>
      </w:pPr>
      <w:r>
        <w:rPr>
          <w:color w:val="000000" w:themeColor="text1"/>
        </w:rPr>
        <w:t xml:space="preserve">           1.  Надати   дозвіл  </w:t>
      </w:r>
      <w:r w:rsidRPr="00AA2D9A">
        <w:rPr>
          <w:b/>
          <w:color w:val="000000" w:themeColor="text1"/>
        </w:rPr>
        <w:t xml:space="preserve">гр.  Мандзій   Марії   Миколаївні, жительці с. Пісочна, </w:t>
      </w:r>
      <w:r>
        <w:rPr>
          <w:b/>
          <w:color w:val="000000" w:themeColor="text1"/>
        </w:rPr>
        <w:t xml:space="preserve">                                   </w:t>
      </w:r>
      <w:r w:rsidRPr="00AA2D9A">
        <w:rPr>
          <w:b/>
          <w:color w:val="000000" w:themeColor="text1"/>
        </w:rPr>
        <w:t>вул.</w:t>
      </w:r>
      <w:r>
        <w:rPr>
          <w:b/>
          <w:color w:val="000000" w:themeColor="text1"/>
        </w:rPr>
        <w:t xml:space="preserve"> </w:t>
      </w:r>
      <w:r w:rsidRPr="00AA2D9A">
        <w:rPr>
          <w:b/>
          <w:color w:val="000000" w:themeColor="text1"/>
        </w:rPr>
        <w:t>Шевченка, 220</w:t>
      </w:r>
      <w:r>
        <w:rPr>
          <w:b/>
          <w:color w:val="000000" w:themeColor="text1"/>
        </w:rPr>
        <w:t xml:space="preserve">, </w:t>
      </w:r>
      <w:r w:rsidRPr="00AA2D9A">
        <w:rPr>
          <w:b/>
          <w:color w:val="000000" w:themeColor="text1"/>
        </w:rPr>
        <w:t xml:space="preserve"> гр. Ступницькій</w:t>
      </w:r>
      <w:r>
        <w:rPr>
          <w:b/>
          <w:color w:val="000000" w:themeColor="text1"/>
        </w:rPr>
        <w:t xml:space="preserve"> </w:t>
      </w:r>
      <w:r w:rsidRPr="00AA2D9A">
        <w:rPr>
          <w:b/>
          <w:color w:val="000000" w:themeColor="text1"/>
        </w:rPr>
        <w:t xml:space="preserve"> Ірині  Іллівні, жительці с. Пісочна, вул. Шевченка, 220</w:t>
      </w:r>
      <w:r>
        <w:rPr>
          <w:color w:val="000000" w:themeColor="text1"/>
        </w:rPr>
        <w:t xml:space="preserve">  на  розроблення  технічної  документації  із  землеустрою  щодо встановлення (відновлення) меж земельних ділянок в натурі (на місцевості) площею:  </w:t>
      </w:r>
    </w:p>
    <w:p w14:paraId="7171AAD0" w14:textId="77777777" w:rsidR="0086650A" w:rsidRDefault="0086650A" w:rsidP="0086650A">
      <w:pPr>
        <w:pStyle w:val="aa"/>
        <w:shd w:val="clear" w:color="auto" w:fill="FFFFFF"/>
        <w:spacing w:before="0" w:beforeAutospacing="0" w:after="0" w:afterAutospacing="0"/>
        <w:ind w:left="-142" w:hanging="142"/>
        <w:jc w:val="both"/>
        <w:rPr>
          <w:color w:val="000000" w:themeColor="text1"/>
        </w:rPr>
      </w:pPr>
      <w:r>
        <w:rPr>
          <w:color w:val="000000" w:themeColor="text1"/>
        </w:rPr>
        <w:t xml:space="preserve">                          - 0,3400 га (рілля) кадастровий номер 4623086400:01:010:0014</w:t>
      </w:r>
    </w:p>
    <w:p w14:paraId="30B2EA05" w14:textId="77777777" w:rsidR="0086650A" w:rsidRDefault="0086650A" w:rsidP="0086650A">
      <w:pPr>
        <w:pStyle w:val="aa"/>
        <w:shd w:val="clear" w:color="auto" w:fill="FFFFFF"/>
        <w:spacing w:before="0" w:beforeAutospacing="0" w:after="0" w:afterAutospacing="0"/>
        <w:ind w:left="-142" w:hanging="142"/>
        <w:rPr>
          <w:color w:val="000000" w:themeColor="text1"/>
        </w:rPr>
      </w:pPr>
      <w:r>
        <w:rPr>
          <w:color w:val="000000" w:themeColor="text1"/>
        </w:rPr>
        <w:t xml:space="preserve">                          - 0,5700 га (рілля) кадастровий номер 4623086400:02:016:0010</w:t>
      </w:r>
    </w:p>
    <w:p w14:paraId="5AC8906A" w14:textId="77777777" w:rsidR="0086650A" w:rsidRDefault="0086650A" w:rsidP="0086650A">
      <w:pPr>
        <w:pStyle w:val="aa"/>
        <w:shd w:val="clear" w:color="auto" w:fill="FFFFFF"/>
        <w:spacing w:before="0" w:beforeAutospacing="0" w:after="0" w:afterAutospacing="0"/>
        <w:ind w:left="-142" w:hanging="142"/>
        <w:rPr>
          <w:color w:val="000000" w:themeColor="text1"/>
        </w:rPr>
      </w:pPr>
      <w:r>
        <w:rPr>
          <w:color w:val="000000" w:themeColor="text1"/>
        </w:rPr>
        <w:t xml:space="preserve">                          - 0,60 га (сіножаті) кадастровий номер 4623086400:11:000:264</w:t>
      </w:r>
    </w:p>
    <w:p w14:paraId="5B59211A" w14:textId="77777777" w:rsidR="0086650A" w:rsidRDefault="0086650A" w:rsidP="0086650A">
      <w:pPr>
        <w:pStyle w:val="aa"/>
        <w:shd w:val="clear" w:color="auto" w:fill="FFFFFF"/>
        <w:spacing w:before="0" w:beforeAutospacing="0" w:after="0" w:afterAutospacing="0"/>
        <w:ind w:left="-142" w:hanging="142"/>
        <w:jc w:val="both"/>
        <w:rPr>
          <w:color w:val="000000" w:themeColor="text1"/>
        </w:rPr>
      </w:pPr>
      <w:r>
        <w:rPr>
          <w:color w:val="000000" w:themeColor="text1"/>
        </w:rPr>
        <w:t xml:space="preserve">   за рахунок земельної частки (паю) з видом цільового призначення: для ведення товарного сільськогосподарського виробництва </w:t>
      </w:r>
      <w:r w:rsidRPr="004869D8">
        <w:rPr>
          <w:color w:val="000000" w:themeColor="text1"/>
        </w:rPr>
        <w:t>(код згідно КВЦПЗ – 01.01</w:t>
      </w:r>
      <w:r>
        <w:rPr>
          <w:color w:val="000000" w:themeColor="text1"/>
        </w:rPr>
        <w:t>), категорія земель: землі сільськогосподарського призначення з метою виділення земельних ділянок в натурі (на місцевості) власнику  земельних  часток (паїв)  на території   Пісочнянського  старостинського  округу  Розвадівської  сільської  ради, Стрийського району, Львівської області.</w:t>
      </w:r>
    </w:p>
    <w:p w14:paraId="0557C02F"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r>
        <w:rPr>
          <w:color w:val="000000" w:themeColor="text1"/>
        </w:rPr>
        <w:t xml:space="preserve">    2. Розроблену і погоджену у відповідності до норм чинного законодавства технічну документацію  із землеустрою щодо встановлення (відновлення) меж земельних ділянок в </w:t>
      </w:r>
      <w:r>
        <w:rPr>
          <w:color w:val="000000" w:themeColor="text1"/>
        </w:rPr>
        <w:lastRenderedPageBreak/>
        <w:t>натурі (на місцевості) подати на розгляд Розвадівської сільської ради у встановленому законодавством порядку.</w:t>
      </w:r>
    </w:p>
    <w:p w14:paraId="12748778"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r>
        <w:rPr>
          <w:color w:val="000000" w:themeColor="text1"/>
        </w:rPr>
        <w:t xml:space="preserve">    3. </w:t>
      </w:r>
      <w:r w:rsidRPr="00CA1AF9">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r>
        <w:rPr>
          <w:color w:val="000000" w:themeColor="text1"/>
        </w:rPr>
        <w:t xml:space="preserve">  </w:t>
      </w:r>
    </w:p>
    <w:p w14:paraId="1B7DC982" w14:textId="77777777" w:rsidR="0086650A" w:rsidRDefault="0086650A" w:rsidP="0086650A">
      <w:pPr>
        <w:pStyle w:val="aa"/>
        <w:shd w:val="clear" w:color="auto" w:fill="FFFFFF"/>
        <w:spacing w:before="0" w:beforeAutospacing="0" w:after="0" w:afterAutospacing="0"/>
        <w:ind w:left="-142" w:firstLine="142"/>
        <w:jc w:val="both"/>
        <w:rPr>
          <w:sz w:val="23"/>
          <w:szCs w:val="23"/>
        </w:rPr>
      </w:pPr>
    </w:p>
    <w:p w14:paraId="43A83B92" w14:textId="77777777" w:rsidR="0086650A" w:rsidRDefault="0086650A" w:rsidP="0086650A">
      <w:pPr>
        <w:pStyle w:val="aa"/>
        <w:shd w:val="clear" w:color="auto" w:fill="FFFFFF"/>
        <w:spacing w:before="0" w:beforeAutospacing="0" w:after="0" w:afterAutospacing="0"/>
        <w:ind w:left="-142" w:firstLine="142"/>
        <w:jc w:val="both"/>
        <w:rPr>
          <w:sz w:val="23"/>
          <w:szCs w:val="23"/>
        </w:rPr>
      </w:pPr>
    </w:p>
    <w:p w14:paraId="2802247C" w14:textId="77777777" w:rsidR="0086650A" w:rsidRDefault="0086650A" w:rsidP="0086650A">
      <w:pPr>
        <w:pStyle w:val="aa"/>
        <w:shd w:val="clear" w:color="auto" w:fill="FFFFFF"/>
        <w:spacing w:before="0" w:beforeAutospacing="0" w:after="0" w:afterAutospacing="0"/>
        <w:ind w:left="-142" w:firstLine="142"/>
        <w:jc w:val="both"/>
        <w:rPr>
          <w:sz w:val="23"/>
          <w:szCs w:val="23"/>
        </w:rPr>
      </w:pPr>
    </w:p>
    <w:p w14:paraId="753E77B8" w14:textId="77777777" w:rsidR="0086650A" w:rsidRPr="004869D8" w:rsidRDefault="0086650A" w:rsidP="0086650A">
      <w:pPr>
        <w:pStyle w:val="aa"/>
        <w:shd w:val="clear" w:color="auto" w:fill="FFFFFF"/>
        <w:spacing w:before="0" w:beforeAutospacing="0" w:after="0" w:afterAutospacing="0"/>
        <w:ind w:left="-142" w:firstLine="142"/>
        <w:jc w:val="both"/>
        <w:rPr>
          <w:sz w:val="23"/>
          <w:szCs w:val="23"/>
        </w:rPr>
      </w:pPr>
    </w:p>
    <w:p w14:paraId="7883C367" w14:textId="77777777" w:rsidR="0086650A" w:rsidRPr="004869D8" w:rsidRDefault="0086650A" w:rsidP="0086650A">
      <w:pPr>
        <w:spacing w:after="0"/>
        <w:ind w:left="-142" w:hanging="425"/>
        <w:rPr>
          <w:rFonts w:ascii="Times New Roman" w:hAnsi="Times New Roman" w:cs="Times New Roman"/>
          <w:sz w:val="24"/>
          <w:szCs w:val="24"/>
        </w:rPr>
      </w:pPr>
      <w:r>
        <w:rPr>
          <w:rFonts w:ascii="Times New Roman" w:hAnsi="Times New Roman" w:cs="Times New Roman"/>
          <w:sz w:val="24"/>
          <w:szCs w:val="24"/>
        </w:rPr>
        <w:t xml:space="preserve">                                        Сільський   голова                                          Роман СИДОР</w:t>
      </w:r>
    </w:p>
    <w:p w14:paraId="71EC4678" w14:textId="77777777" w:rsidR="0086650A" w:rsidRPr="00244937" w:rsidRDefault="0086650A" w:rsidP="0086650A">
      <w:pPr>
        <w:pStyle w:val="aa"/>
        <w:shd w:val="clear" w:color="auto" w:fill="FFFFFF"/>
        <w:spacing w:before="0" w:beforeAutospacing="0" w:after="0" w:afterAutospacing="0"/>
        <w:ind w:left="-142" w:hanging="284"/>
        <w:jc w:val="both"/>
        <w:rPr>
          <w:b/>
          <w:sz w:val="23"/>
          <w:szCs w:val="23"/>
        </w:rPr>
      </w:pPr>
    </w:p>
    <w:p w14:paraId="105853C5" w14:textId="77777777" w:rsidR="0086650A" w:rsidRDefault="0086650A" w:rsidP="0086650A">
      <w:pPr>
        <w:spacing w:after="0"/>
        <w:ind w:left="-142" w:hanging="425"/>
        <w:rPr>
          <w:rFonts w:ascii="Times New Roman" w:hAnsi="Times New Roman" w:cs="Times New Roman"/>
          <w:sz w:val="24"/>
          <w:szCs w:val="24"/>
        </w:rPr>
      </w:pPr>
    </w:p>
    <w:p w14:paraId="27926EE1" w14:textId="77777777" w:rsidR="0086650A" w:rsidRDefault="0086650A" w:rsidP="0086650A">
      <w:pPr>
        <w:spacing w:after="0"/>
        <w:ind w:left="-142" w:hanging="425"/>
        <w:rPr>
          <w:rFonts w:ascii="Times New Roman" w:hAnsi="Times New Roman" w:cs="Times New Roman"/>
          <w:sz w:val="24"/>
          <w:szCs w:val="24"/>
        </w:rPr>
      </w:pPr>
    </w:p>
    <w:p w14:paraId="37B47E10" w14:textId="77777777" w:rsidR="0086650A" w:rsidRDefault="0086650A" w:rsidP="0086650A">
      <w:pPr>
        <w:spacing w:after="0"/>
        <w:ind w:left="-142" w:hanging="425"/>
        <w:rPr>
          <w:rFonts w:ascii="Times New Roman" w:hAnsi="Times New Roman" w:cs="Times New Roman"/>
          <w:sz w:val="24"/>
          <w:szCs w:val="24"/>
        </w:rPr>
      </w:pPr>
    </w:p>
    <w:p w14:paraId="2254FADD" w14:textId="77777777" w:rsidR="0086650A" w:rsidRDefault="0086650A" w:rsidP="0086650A">
      <w:pPr>
        <w:spacing w:after="0"/>
        <w:ind w:left="-142" w:hanging="425"/>
        <w:rPr>
          <w:rFonts w:ascii="Times New Roman" w:hAnsi="Times New Roman" w:cs="Times New Roman"/>
          <w:sz w:val="24"/>
          <w:szCs w:val="24"/>
        </w:rPr>
      </w:pPr>
    </w:p>
    <w:p w14:paraId="3128BBF7" w14:textId="77777777" w:rsidR="0086650A" w:rsidRDefault="0086650A" w:rsidP="0086650A">
      <w:pPr>
        <w:spacing w:after="0"/>
        <w:ind w:left="-142" w:hanging="425"/>
        <w:rPr>
          <w:rFonts w:ascii="Times New Roman" w:hAnsi="Times New Roman" w:cs="Times New Roman"/>
          <w:sz w:val="24"/>
          <w:szCs w:val="24"/>
        </w:rPr>
      </w:pPr>
    </w:p>
    <w:p w14:paraId="02BFB7BE" w14:textId="77777777" w:rsidR="0086650A" w:rsidRDefault="0086650A" w:rsidP="0086650A">
      <w:pPr>
        <w:spacing w:after="0"/>
        <w:ind w:left="-142" w:hanging="425"/>
        <w:rPr>
          <w:rFonts w:ascii="Times New Roman" w:hAnsi="Times New Roman" w:cs="Times New Roman"/>
          <w:sz w:val="24"/>
          <w:szCs w:val="24"/>
        </w:rPr>
      </w:pPr>
    </w:p>
    <w:p w14:paraId="0FF8B2AB" w14:textId="77777777" w:rsidR="0086650A" w:rsidRDefault="0086650A" w:rsidP="0086650A">
      <w:pPr>
        <w:spacing w:after="0"/>
        <w:ind w:left="-142" w:hanging="425"/>
        <w:rPr>
          <w:rFonts w:ascii="Times New Roman" w:hAnsi="Times New Roman" w:cs="Times New Roman"/>
          <w:sz w:val="24"/>
          <w:szCs w:val="24"/>
        </w:rPr>
      </w:pPr>
    </w:p>
    <w:p w14:paraId="52EAF7E7" w14:textId="77777777" w:rsidR="0086650A" w:rsidRDefault="0086650A" w:rsidP="0086650A">
      <w:pPr>
        <w:spacing w:after="0"/>
        <w:ind w:left="-142" w:hanging="425"/>
        <w:rPr>
          <w:rFonts w:ascii="Times New Roman" w:hAnsi="Times New Roman" w:cs="Times New Roman"/>
          <w:sz w:val="24"/>
          <w:szCs w:val="24"/>
        </w:rPr>
      </w:pPr>
    </w:p>
    <w:p w14:paraId="1B354917" w14:textId="77777777" w:rsidR="0086650A" w:rsidRDefault="0086650A" w:rsidP="0086650A">
      <w:pPr>
        <w:spacing w:after="0"/>
        <w:ind w:left="-142" w:hanging="425"/>
        <w:rPr>
          <w:rFonts w:ascii="Times New Roman" w:hAnsi="Times New Roman" w:cs="Times New Roman"/>
          <w:sz w:val="24"/>
          <w:szCs w:val="24"/>
        </w:rPr>
      </w:pPr>
    </w:p>
    <w:p w14:paraId="6641A79B" w14:textId="77777777" w:rsidR="0086650A" w:rsidRDefault="0086650A" w:rsidP="0086650A">
      <w:pPr>
        <w:spacing w:after="0"/>
        <w:ind w:left="-142" w:hanging="425"/>
        <w:rPr>
          <w:rFonts w:ascii="Times New Roman" w:hAnsi="Times New Roman" w:cs="Times New Roman"/>
          <w:sz w:val="24"/>
          <w:szCs w:val="24"/>
        </w:rPr>
      </w:pPr>
    </w:p>
    <w:p w14:paraId="7FC7E49C" w14:textId="77777777" w:rsidR="0086650A" w:rsidRDefault="0086650A" w:rsidP="0086650A">
      <w:pPr>
        <w:spacing w:after="0"/>
        <w:ind w:left="-142" w:hanging="425"/>
        <w:rPr>
          <w:rFonts w:ascii="Times New Roman" w:hAnsi="Times New Roman" w:cs="Times New Roman"/>
          <w:sz w:val="24"/>
          <w:szCs w:val="24"/>
        </w:rPr>
      </w:pPr>
    </w:p>
    <w:p w14:paraId="329A25D1" w14:textId="77777777" w:rsidR="0086650A" w:rsidRDefault="0086650A" w:rsidP="0086650A">
      <w:pPr>
        <w:spacing w:after="0"/>
        <w:ind w:left="-142" w:hanging="425"/>
        <w:rPr>
          <w:rFonts w:ascii="Times New Roman" w:hAnsi="Times New Roman" w:cs="Times New Roman"/>
          <w:sz w:val="24"/>
          <w:szCs w:val="24"/>
        </w:rPr>
      </w:pPr>
    </w:p>
    <w:p w14:paraId="5EA98131" w14:textId="77777777" w:rsidR="0086650A" w:rsidRDefault="0086650A" w:rsidP="0086650A">
      <w:pPr>
        <w:spacing w:after="0"/>
        <w:ind w:left="-142" w:hanging="425"/>
        <w:rPr>
          <w:rFonts w:ascii="Times New Roman" w:hAnsi="Times New Roman" w:cs="Times New Roman"/>
          <w:sz w:val="24"/>
          <w:szCs w:val="24"/>
        </w:rPr>
      </w:pPr>
    </w:p>
    <w:p w14:paraId="27CE0C78" w14:textId="77777777" w:rsidR="0086650A" w:rsidRDefault="0086650A" w:rsidP="0086650A">
      <w:pPr>
        <w:spacing w:after="0"/>
        <w:ind w:left="-142" w:hanging="425"/>
        <w:rPr>
          <w:rFonts w:ascii="Times New Roman" w:hAnsi="Times New Roman" w:cs="Times New Roman"/>
          <w:sz w:val="24"/>
          <w:szCs w:val="24"/>
        </w:rPr>
      </w:pPr>
    </w:p>
    <w:p w14:paraId="26C11F01" w14:textId="77777777" w:rsidR="0086650A" w:rsidRDefault="0086650A" w:rsidP="0086650A">
      <w:pPr>
        <w:spacing w:after="0"/>
        <w:ind w:left="-142" w:hanging="425"/>
        <w:rPr>
          <w:rFonts w:ascii="Times New Roman" w:hAnsi="Times New Roman" w:cs="Times New Roman"/>
          <w:sz w:val="24"/>
          <w:szCs w:val="24"/>
        </w:rPr>
      </w:pPr>
    </w:p>
    <w:p w14:paraId="59CF20CF" w14:textId="77777777" w:rsidR="0086650A" w:rsidRDefault="0086650A" w:rsidP="0086650A">
      <w:pPr>
        <w:spacing w:after="0"/>
        <w:ind w:left="-142" w:hanging="425"/>
        <w:rPr>
          <w:rFonts w:ascii="Times New Roman" w:hAnsi="Times New Roman" w:cs="Times New Roman"/>
          <w:sz w:val="24"/>
          <w:szCs w:val="24"/>
        </w:rPr>
      </w:pPr>
    </w:p>
    <w:p w14:paraId="7A2A8EEB" w14:textId="77777777" w:rsidR="0086650A" w:rsidRDefault="0086650A" w:rsidP="0086650A">
      <w:pPr>
        <w:spacing w:after="0"/>
        <w:ind w:left="-142" w:hanging="425"/>
        <w:rPr>
          <w:rFonts w:ascii="Times New Roman" w:hAnsi="Times New Roman" w:cs="Times New Roman"/>
          <w:sz w:val="24"/>
          <w:szCs w:val="24"/>
        </w:rPr>
      </w:pPr>
    </w:p>
    <w:p w14:paraId="4DB9D8E3" w14:textId="77777777" w:rsidR="0086650A" w:rsidRDefault="0086650A" w:rsidP="0086650A">
      <w:pPr>
        <w:spacing w:after="0"/>
        <w:ind w:left="-142" w:hanging="425"/>
        <w:rPr>
          <w:rFonts w:ascii="Times New Roman" w:hAnsi="Times New Roman" w:cs="Times New Roman"/>
          <w:sz w:val="24"/>
          <w:szCs w:val="24"/>
        </w:rPr>
      </w:pPr>
    </w:p>
    <w:p w14:paraId="6DC25EB2" w14:textId="77777777" w:rsidR="0086650A" w:rsidRDefault="0086650A" w:rsidP="0086650A">
      <w:pPr>
        <w:spacing w:after="0"/>
        <w:ind w:left="-142" w:hanging="425"/>
        <w:rPr>
          <w:rFonts w:ascii="Times New Roman" w:hAnsi="Times New Roman" w:cs="Times New Roman"/>
          <w:sz w:val="24"/>
          <w:szCs w:val="24"/>
        </w:rPr>
      </w:pPr>
    </w:p>
    <w:p w14:paraId="54B7B186" w14:textId="77777777" w:rsidR="0086650A" w:rsidRDefault="0086650A" w:rsidP="0086650A">
      <w:pPr>
        <w:spacing w:after="0"/>
        <w:ind w:left="-142" w:hanging="425"/>
        <w:rPr>
          <w:rFonts w:ascii="Times New Roman" w:hAnsi="Times New Roman" w:cs="Times New Roman"/>
          <w:sz w:val="24"/>
          <w:szCs w:val="24"/>
        </w:rPr>
      </w:pPr>
    </w:p>
    <w:p w14:paraId="26223A06" w14:textId="77777777" w:rsidR="0086650A" w:rsidRDefault="0086650A" w:rsidP="0086650A">
      <w:pPr>
        <w:spacing w:after="0"/>
        <w:ind w:left="-142" w:hanging="425"/>
        <w:rPr>
          <w:rFonts w:ascii="Times New Roman" w:hAnsi="Times New Roman" w:cs="Times New Roman"/>
          <w:sz w:val="24"/>
          <w:szCs w:val="24"/>
        </w:rPr>
      </w:pPr>
    </w:p>
    <w:p w14:paraId="0A18B194" w14:textId="77777777" w:rsidR="0086650A" w:rsidRDefault="0086650A" w:rsidP="0086650A">
      <w:pPr>
        <w:spacing w:after="0"/>
        <w:ind w:left="-142" w:hanging="425"/>
        <w:rPr>
          <w:rFonts w:ascii="Times New Roman" w:hAnsi="Times New Roman" w:cs="Times New Roman"/>
          <w:sz w:val="24"/>
          <w:szCs w:val="24"/>
        </w:rPr>
      </w:pPr>
    </w:p>
    <w:p w14:paraId="7061337C" w14:textId="77777777" w:rsidR="0086650A" w:rsidRDefault="0086650A" w:rsidP="0086650A">
      <w:pPr>
        <w:spacing w:after="0"/>
        <w:ind w:left="-142" w:hanging="425"/>
        <w:rPr>
          <w:rFonts w:ascii="Times New Roman" w:hAnsi="Times New Roman" w:cs="Times New Roman"/>
          <w:sz w:val="24"/>
          <w:szCs w:val="24"/>
        </w:rPr>
      </w:pPr>
    </w:p>
    <w:p w14:paraId="5C010924" w14:textId="77777777" w:rsidR="0086650A" w:rsidRDefault="0086650A" w:rsidP="0086650A">
      <w:pPr>
        <w:spacing w:after="0"/>
        <w:ind w:left="-142" w:hanging="425"/>
        <w:rPr>
          <w:rFonts w:ascii="Times New Roman" w:hAnsi="Times New Roman" w:cs="Times New Roman"/>
          <w:sz w:val="24"/>
          <w:szCs w:val="24"/>
        </w:rPr>
      </w:pPr>
    </w:p>
    <w:p w14:paraId="2EC895E7" w14:textId="77777777" w:rsidR="0086650A" w:rsidRDefault="0086650A" w:rsidP="0086650A">
      <w:pPr>
        <w:spacing w:after="0"/>
        <w:ind w:left="-142" w:hanging="425"/>
        <w:rPr>
          <w:rFonts w:ascii="Times New Roman" w:hAnsi="Times New Roman" w:cs="Times New Roman"/>
          <w:sz w:val="24"/>
          <w:szCs w:val="24"/>
        </w:rPr>
      </w:pPr>
    </w:p>
    <w:p w14:paraId="602B8101" w14:textId="77777777" w:rsidR="0086650A" w:rsidRDefault="0086650A" w:rsidP="0086650A">
      <w:pPr>
        <w:spacing w:after="0"/>
        <w:ind w:left="-142" w:hanging="425"/>
        <w:rPr>
          <w:rFonts w:ascii="Times New Roman" w:hAnsi="Times New Roman" w:cs="Times New Roman"/>
          <w:sz w:val="24"/>
          <w:szCs w:val="24"/>
        </w:rPr>
      </w:pPr>
    </w:p>
    <w:p w14:paraId="0000E526" w14:textId="77777777" w:rsidR="0086650A" w:rsidRDefault="0086650A" w:rsidP="0086650A">
      <w:pPr>
        <w:spacing w:after="0"/>
        <w:ind w:left="-142" w:hanging="425"/>
        <w:rPr>
          <w:rFonts w:ascii="Times New Roman" w:hAnsi="Times New Roman" w:cs="Times New Roman"/>
          <w:sz w:val="24"/>
          <w:szCs w:val="24"/>
        </w:rPr>
      </w:pPr>
    </w:p>
    <w:p w14:paraId="3D6397DB" w14:textId="77777777" w:rsidR="0086650A" w:rsidRDefault="0086650A" w:rsidP="0086650A">
      <w:pPr>
        <w:spacing w:after="0"/>
        <w:ind w:left="-142" w:hanging="425"/>
        <w:rPr>
          <w:rFonts w:ascii="Times New Roman" w:hAnsi="Times New Roman" w:cs="Times New Roman"/>
          <w:sz w:val="24"/>
          <w:szCs w:val="24"/>
        </w:rPr>
      </w:pPr>
    </w:p>
    <w:p w14:paraId="30C5771D" w14:textId="77777777" w:rsidR="0086650A" w:rsidRDefault="0086650A" w:rsidP="0086650A">
      <w:pPr>
        <w:spacing w:after="0"/>
        <w:ind w:left="-142" w:hanging="425"/>
        <w:rPr>
          <w:rFonts w:ascii="Times New Roman" w:hAnsi="Times New Roman" w:cs="Times New Roman"/>
          <w:sz w:val="24"/>
          <w:szCs w:val="24"/>
        </w:rPr>
      </w:pPr>
    </w:p>
    <w:p w14:paraId="227770E6" w14:textId="77777777" w:rsidR="0086650A" w:rsidRDefault="0086650A" w:rsidP="0086650A">
      <w:pPr>
        <w:spacing w:after="0"/>
        <w:ind w:left="-142" w:hanging="425"/>
        <w:rPr>
          <w:rFonts w:ascii="Times New Roman" w:hAnsi="Times New Roman" w:cs="Times New Roman"/>
          <w:sz w:val="24"/>
          <w:szCs w:val="24"/>
        </w:rPr>
      </w:pPr>
    </w:p>
    <w:p w14:paraId="5B32E778" w14:textId="77777777" w:rsidR="0086650A" w:rsidRDefault="0086650A" w:rsidP="0086650A">
      <w:pPr>
        <w:spacing w:after="0"/>
        <w:ind w:left="-142" w:hanging="425"/>
        <w:rPr>
          <w:rFonts w:ascii="Times New Roman" w:hAnsi="Times New Roman" w:cs="Times New Roman"/>
          <w:sz w:val="24"/>
          <w:szCs w:val="24"/>
        </w:rPr>
      </w:pPr>
    </w:p>
    <w:p w14:paraId="4AE6BE1C" w14:textId="77777777" w:rsidR="0086650A" w:rsidRDefault="0086650A" w:rsidP="0086650A">
      <w:pPr>
        <w:spacing w:after="0"/>
        <w:ind w:left="-142" w:hanging="425"/>
        <w:rPr>
          <w:rFonts w:ascii="Times New Roman" w:hAnsi="Times New Roman" w:cs="Times New Roman"/>
          <w:sz w:val="24"/>
          <w:szCs w:val="24"/>
        </w:rPr>
      </w:pPr>
    </w:p>
    <w:p w14:paraId="11181802" w14:textId="77777777" w:rsidR="0086650A" w:rsidRDefault="0086650A" w:rsidP="0086650A">
      <w:pPr>
        <w:spacing w:after="0"/>
        <w:ind w:left="-142" w:hanging="425"/>
        <w:rPr>
          <w:rFonts w:ascii="Times New Roman" w:hAnsi="Times New Roman" w:cs="Times New Roman"/>
          <w:sz w:val="24"/>
          <w:szCs w:val="24"/>
        </w:rPr>
      </w:pPr>
    </w:p>
    <w:p w14:paraId="645DC46A" w14:textId="77777777" w:rsidR="0086650A" w:rsidRDefault="0086650A" w:rsidP="0086650A">
      <w:pPr>
        <w:spacing w:after="0"/>
        <w:ind w:left="-142" w:hanging="425"/>
        <w:rPr>
          <w:rFonts w:ascii="Times New Roman" w:hAnsi="Times New Roman" w:cs="Times New Roman"/>
          <w:sz w:val="24"/>
          <w:szCs w:val="24"/>
        </w:rPr>
      </w:pPr>
    </w:p>
    <w:p w14:paraId="7C44FF7B" w14:textId="77777777" w:rsidR="0086650A" w:rsidRDefault="0086650A" w:rsidP="0086650A">
      <w:pPr>
        <w:spacing w:after="0"/>
        <w:ind w:left="-142" w:hanging="425"/>
        <w:rPr>
          <w:rFonts w:ascii="Times New Roman" w:hAnsi="Times New Roman" w:cs="Times New Roman"/>
          <w:sz w:val="24"/>
          <w:szCs w:val="24"/>
        </w:rPr>
      </w:pPr>
    </w:p>
    <w:p w14:paraId="7E09FDE0" w14:textId="77777777" w:rsidR="0086650A" w:rsidRDefault="0086650A" w:rsidP="0086650A">
      <w:pPr>
        <w:spacing w:after="0"/>
        <w:ind w:left="-142" w:hanging="425"/>
        <w:rPr>
          <w:rFonts w:ascii="Times New Roman" w:hAnsi="Times New Roman" w:cs="Times New Roman"/>
          <w:sz w:val="24"/>
          <w:szCs w:val="24"/>
        </w:rPr>
      </w:pPr>
    </w:p>
    <w:p w14:paraId="605D85AA" w14:textId="77777777" w:rsidR="0086650A" w:rsidRDefault="0086650A" w:rsidP="0086650A">
      <w:pPr>
        <w:spacing w:after="0"/>
        <w:ind w:left="-142" w:hanging="425"/>
        <w:rPr>
          <w:rFonts w:ascii="Times New Roman" w:hAnsi="Times New Roman" w:cs="Times New Roman"/>
          <w:sz w:val="24"/>
          <w:szCs w:val="24"/>
        </w:rPr>
      </w:pPr>
    </w:p>
    <w:p w14:paraId="7EDDBE5E" w14:textId="77777777" w:rsidR="0086650A" w:rsidRDefault="0086650A" w:rsidP="0086650A">
      <w:pPr>
        <w:spacing w:after="0"/>
        <w:rPr>
          <w:rFonts w:ascii="Times New Roman" w:hAnsi="Times New Roman" w:cs="Times New Roman"/>
          <w:sz w:val="24"/>
          <w:szCs w:val="24"/>
        </w:rPr>
      </w:pPr>
    </w:p>
    <w:p w14:paraId="1BDD26C5"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230AF5F4" wp14:editId="768A5C57">
            <wp:extent cx="571500" cy="762000"/>
            <wp:effectExtent l="0" t="0" r="0" b="0"/>
            <wp:docPr id="4" name="Рисунок 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E25088B"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3DC58015"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5CCF7953"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1E6E3ADF"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05D54F10" w14:textId="77777777" w:rsidR="0086650A" w:rsidRPr="00104C3B" w:rsidRDefault="0086650A" w:rsidP="0086650A">
      <w:pPr>
        <w:spacing w:after="0" w:line="240" w:lineRule="auto"/>
        <w:jc w:val="center"/>
        <w:rPr>
          <w:rFonts w:ascii="Times New Roman" w:hAnsi="Times New Roman" w:cs="Times New Roman"/>
          <w:b/>
          <w:sz w:val="28"/>
          <w:szCs w:val="28"/>
        </w:rPr>
      </w:pPr>
    </w:p>
    <w:p w14:paraId="6346C851"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2D7FAB69" w14:textId="77777777" w:rsidR="0086650A" w:rsidRDefault="0086650A" w:rsidP="0086650A">
      <w:pPr>
        <w:pStyle w:val="aa"/>
        <w:shd w:val="clear" w:color="auto" w:fill="FFFFFF"/>
        <w:ind w:hanging="426"/>
        <w:jc w:val="both"/>
        <w:rPr>
          <w:b/>
          <w:sz w:val="23"/>
          <w:szCs w:val="23"/>
        </w:rPr>
      </w:pPr>
      <w:r>
        <w:rPr>
          <w:b/>
          <w:sz w:val="23"/>
          <w:szCs w:val="23"/>
        </w:rPr>
        <w:t xml:space="preserve">    19</w:t>
      </w:r>
      <w:r w:rsidRPr="00104C3B">
        <w:rPr>
          <w:b/>
          <w:sz w:val="23"/>
          <w:szCs w:val="23"/>
        </w:rPr>
        <w:t xml:space="preserve"> </w:t>
      </w:r>
      <w:r>
        <w:rPr>
          <w:b/>
          <w:sz w:val="23"/>
          <w:szCs w:val="23"/>
        </w:rPr>
        <w:t>березня</w:t>
      </w:r>
      <w:r w:rsidRPr="00104C3B">
        <w:rPr>
          <w:b/>
          <w:sz w:val="23"/>
          <w:szCs w:val="23"/>
        </w:rPr>
        <w:t xml:space="preserve"> 2026</w:t>
      </w:r>
      <w:r>
        <w:rPr>
          <w:b/>
          <w:sz w:val="23"/>
          <w:szCs w:val="23"/>
        </w:rPr>
        <w:t xml:space="preserve"> року</w:t>
      </w:r>
      <w:r>
        <w:rPr>
          <w:b/>
          <w:sz w:val="23"/>
          <w:szCs w:val="23"/>
        </w:rPr>
        <w:tab/>
      </w:r>
      <w:r>
        <w:rPr>
          <w:b/>
          <w:sz w:val="23"/>
          <w:szCs w:val="23"/>
        </w:rPr>
        <w:tab/>
        <w:t xml:space="preserve">                       </w:t>
      </w:r>
      <w:r w:rsidRPr="00104C3B">
        <w:rPr>
          <w:b/>
          <w:sz w:val="23"/>
          <w:szCs w:val="23"/>
        </w:rPr>
        <w:t>с. Розвадів</w:t>
      </w:r>
      <w:r w:rsidRPr="00104C3B">
        <w:rPr>
          <w:b/>
          <w:sz w:val="23"/>
          <w:szCs w:val="23"/>
        </w:rPr>
        <w:tab/>
        <w:t xml:space="preserve">              </w:t>
      </w:r>
      <w:r w:rsidRPr="00104C3B">
        <w:rPr>
          <w:b/>
          <w:sz w:val="23"/>
          <w:szCs w:val="23"/>
        </w:rPr>
        <w:tab/>
        <w:t xml:space="preserve">        </w:t>
      </w:r>
      <w:r>
        <w:rPr>
          <w:b/>
          <w:sz w:val="23"/>
          <w:szCs w:val="23"/>
        </w:rPr>
        <w:t xml:space="preserve">              </w:t>
      </w:r>
      <w:r w:rsidRPr="00104C3B">
        <w:rPr>
          <w:b/>
          <w:sz w:val="23"/>
          <w:szCs w:val="23"/>
        </w:rPr>
        <w:t xml:space="preserve"> №</w:t>
      </w:r>
      <w:r>
        <w:rPr>
          <w:b/>
          <w:sz w:val="23"/>
          <w:szCs w:val="23"/>
        </w:rPr>
        <w:t xml:space="preserve"> проект</w:t>
      </w:r>
    </w:p>
    <w:p w14:paraId="15DFA8C6" w14:textId="77777777" w:rsidR="0086650A" w:rsidRPr="00657E93" w:rsidRDefault="0086650A" w:rsidP="0086650A">
      <w:pPr>
        <w:tabs>
          <w:tab w:val="left" w:pos="705"/>
          <w:tab w:val="left" w:pos="2445"/>
        </w:tabs>
        <w:spacing w:after="0"/>
        <w:ind w:hanging="284"/>
        <w:contextualSpacing/>
        <w:jc w:val="both"/>
        <w:rPr>
          <w:rFonts w:ascii="Times New Roman" w:hAnsi="Times New Roman" w:cs="Times New Roman"/>
          <w:b/>
          <w:color w:val="000000" w:themeColor="text1"/>
          <w:sz w:val="24"/>
          <w:szCs w:val="24"/>
        </w:rPr>
      </w:pPr>
      <w:r w:rsidRPr="00657E93">
        <w:rPr>
          <w:b/>
          <w:sz w:val="23"/>
          <w:szCs w:val="23"/>
        </w:rPr>
        <w:t xml:space="preserve"> </w:t>
      </w:r>
      <w:r w:rsidRPr="00657E93">
        <w:rPr>
          <w:rFonts w:ascii="Times New Roman" w:hAnsi="Times New Roman" w:cs="Times New Roman"/>
          <w:b/>
          <w:sz w:val="23"/>
          <w:szCs w:val="23"/>
          <w:lang w:val="en-US"/>
        </w:rPr>
        <w:t>“</w:t>
      </w:r>
      <w:r w:rsidRPr="00657E93">
        <w:rPr>
          <w:rFonts w:ascii="Times New Roman" w:hAnsi="Times New Roman" w:cs="Times New Roman"/>
          <w:b/>
          <w:color w:val="000000" w:themeColor="text1"/>
          <w:sz w:val="24"/>
          <w:szCs w:val="24"/>
        </w:rPr>
        <w:t xml:space="preserve">Про розгляд </w:t>
      </w:r>
      <w:r>
        <w:rPr>
          <w:rFonts w:ascii="Times New Roman" w:hAnsi="Times New Roman" w:cs="Times New Roman"/>
          <w:b/>
          <w:color w:val="000000" w:themeColor="text1"/>
          <w:sz w:val="24"/>
          <w:szCs w:val="24"/>
        </w:rPr>
        <w:t xml:space="preserve"> заяви </w:t>
      </w:r>
      <w:r w:rsidRPr="00657E93">
        <w:rPr>
          <w:rFonts w:ascii="Times New Roman" w:hAnsi="Times New Roman" w:cs="Times New Roman"/>
          <w:b/>
          <w:color w:val="000000" w:themeColor="text1"/>
          <w:sz w:val="24"/>
          <w:szCs w:val="24"/>
        </w:rPr>
        <w:t xml:space="preserve"> гр. Цап  Івана  Романовича  щодо</w:t>
      </w:r>
    </w:p>
    <w:p w14:paraId="405A6E4D" w14:textId="77777777" w:rsidR="0086650A" w:rsidRPr="00657E93"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657E93">
        <w:rPr>
          <w:rFonts w:ascii="Times New Roman" w:hAnsi="Times New Roman" w:cs="Times New Roman"/>
          <w:b/>
          <w:color w:val="000000" w:themeColor="text1"/>
          <w:sz w:val="24"/>
          <w:szCs w:val="24"/>
        </w:rPr>
        <w:t>надання дозволу  на  розроблення  технічної документації</w:t>
      </w:r>
    </w:p>
    <w:p w14:paraId="6846468E" w14:textId="77777777" w:rsidR="0086650A" w:rsidRPr="00657E93"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657E93">
        <w:rPr>
          <w:rFonts w:ascii="Times New Roman" w:hAnsi="Times New Roman" w:cs="Times New Roman"/>
          <w:b/>
          <w:color w:val="000000" w:themeColor="text1"/>
          <w:sz w:val="24"/>
          <w:szCs w:val="24"/>
        </w:rPr>
        <w:t>із землеустрою щодо встановлення (відновлення) меж</w:t>
      </w:r>
    </w:p>
    <w:p w14:paraId="6B0D9378" w14:textId="77777777" w:rsidR="0086650A" w:rsidRPr="00657E93"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земельної  ділянки </w:t>
      </w:r>
      <w:r w:rsidRPr="00657E9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657E93">
        <w:rPr>
          <w:rFonts w:ascii="Times New Roman" w:hAnsi="Times New Roman" w:cs="Times New Roman"/>
          <w:b/>
          <w:color w:val="000000" w:themeColor="text1"/>
          <w:sz w:val="24"/>
          <w:szCs w:val="24"/>
        </w:rPr>
        <w:t>в</w:t>
      </w:r>
      <w:r>
        <w:rPr>
          <w:rFonts w:ascii="Times New Roman" w:hAnsi="Times New Roman" w:cs="Times New Roman"/>
          <w:b/>
          <w:color w:val="000000" w:themeColor="text1"/>
          <w:sz w:val="24"/>
          <w:szCs w:val="24"/>
        </w:rPr>
        <w:t xml:space="preserve"> </w:t>
      </w:r>
      <w:r w:rsidRPr="00657E93">
        <w:rPr>
          <w:rFonts w:ascii="Times New Roman" w:hAnsi="Times New Roman" w:cs="Times New Roman"/>
          <w:b/>
          <w:color w:val="000000" w:themeColor="text1"/>
          <w:sz w:val="24"/>
          <w:szCs w:val="24"/>
        </w:rPr>
        <w:t xml:space="preserve"> натурі (на місцевості) для ведення</w:t>
      </w:r>
    </w:p>
    <w:p w14:paraId="02DF534A" w14:textId="77777777" w:rsidR="0086650A" w:rsidRPr="00657E93"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657E93">
        <w:rPr>
          <w:rFonts w:ascii="Times New Roman" w:hAnsi="Times New Roman" w:cs="Times New Roman"/>
          <w:b/>
          <w:color w:val="000000" w:themeColor="text1"/>
          <w:sz w:val="24"/>
          <w:szCs w:val="24"/>
        </w:rPr>
        <w:t>товарного сільськогосподарського виробництва</w:t>
      </w:r>
    </w:p>
    <w:p w14:paraId="4C8AF88D" w14:textId="77777777" w:rsidR="0086650A" w:rsidRPr="00657E93"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657E93">
        <w:rPr>
          <w:rFonts w:ascii="Times New Roman" w:hAnsi="Times New Roman" w:cs="Times New Roman"/>
          <w:b/>
          <w:color w:val="000000" w:themeColor="text1"/>
          <w:sz w:val="24"/>
          <w:szCs w:val="24"/>
        </w:rPr>
        <w:t>(код згідно КВЦПЗ – 01.01</w:t>
      </w:r>
      <w:r>
        <w:rPr>
          <w:rFonts w:ascii="Times New Roman" w:hAnsi="Times New Roman" w:cs="Times New Roman"/>
          <w:b/>
          <w:color w:val="000000" w:themeColor="text1"/>
          <w:sz w:val="24"/>
          <w:szCs w:val="24"/>
        </w:rPr>
        <w:t>)</w:t>
      </w:r>
      <w:r w:rsidRPr="00657E93">
        <w:rPr>
          <w:rFonts w:ascii="Times New Roman" w:hAnsi="Times New Roman" w:cs="Times New Roman"/>
          <w:b/>
          <w:color w:val="000000" w:themeColor="text1"/>
          <w:sz w:val="24"/>
          <w:szCs w:val="24"/>
        </w:rPr>
        <w:t xml:space="preserve">  на території  Розвадівської </w:t>
      </w:r>
    </w:p>
    <w:p w14:paraId="0A6E1BAF" w14:textId="77777777" w:rsidR="0086650A" w:rsidRPr="008934FD"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lang w:val="en-US"/>
        </w:rPr>
      </w:pPr>
      <w:r w:rsidRPr="00657E93">
        <w:rPr>
          <w:rFonts w:ascii="Times New Roman" w:hAnsi="Times New Roman" w:cs="Times New Roman"/>
          <w:b/>
          <w:color w:val="000000" w:themeColor="text1"/>
          <w:sz w:val="24"/>
          <w:szCs w:val="24"/>
        </w:rPr>
        <w:t>сільської  ради  Стрийського</w:t>
      </w:r>
      <w:r>
        <w:rPr>
          <w:rFonts w:ascii="Times New Roman" w:hAnsi="Times New Roman" w:cs="Times New Roman"/>
          <w:b/>
          <w:color w:val="000000" w:themeColor="text1"/>
          <w:sz w:val="24"/>
          <w:szCs w:val="24"/>
        </w:rPr>
        <w:t xml:space="preserve"> </w:t>
      </w:r>
      <w:r w:rsidRPr="00657E93">
        <w:rPr>
          <w:rFonts w:ascii="Times New Roman" w:hAnsi="Times New Roman" w:cs="Times New Roman"/>
          <w:b/>
          <w:color w:val="000000" w:themeColor="text1"/>
          <w:sz w:val="24"/>
          <w:szCs w:val="24"/>
        </w:rPr>
        <w:t xml:space="preserve"> району Львівської </w:t>
      </w:r>
      <w:r>
        <w:rPr>
          <w:rFonts w:ascii="Times New Roman" w:hAnsi="Times New Roman" w:cs="Times New Roman"/>
          <w:b/>
          <w:color w:val="000000" w:themeColor="text1"/>
          <w:sz w:val="24"/>
          <w:szCs w:val="24"/>
        </w:rPr>
        <w:t xml:space="preserve"> </w:t>
      </w:r>
      <w:r w:rsidRPr="00657E93">
        <w:rPr>
          <w:rFonts w:ascii="Times New Roman" w:hAnsi="Times New Roman" w:cs="Times New Roman"/>
          <w:b/>
          <w:color w:val="000000" w:themeColor="text1"/>
          <w:sz w:val="24"/>
          <w:szCs w:val="24"/>
        </w:rPr>
        <w:t>області</w:t>
      </w:r>
      <w:r w:rsidRPr="00657E93">
        <w:rPr>
          <w:rFonts w:ascii="Times New Roman" w:hAnsi="Times New Roman" w:cs="Times New Roman"/>
          <w:b/>
          <w:color w:val="000000" w:themeColor="text1"/>
          <w:sz w:val="24"/>
          <w:szCs w:val="24"/>
          <w:lang w:val="en-US"/>
        </w:rPr>
        <w:t>”</w:t>
      </w:r>
    </w:p>
    <w:p w14:paraId="3D28C69E" w14:textId="77777777" w:rsidR="0086650A" w:rsidRDefault="0086650A" w:rsidP="0086650A">
      <w:pPr>
        <w:pStyle w:val="aa"/>
        <w:shd w:val="clear" w:color="auto" w:fill="FFFFFF"/>
        <w:spacing w:before="0" w:beforeAutospacing="0" w:after="0" w:afterAutospacing="0"/>
        <w:ind w:hanging="426"/>
        <w:jc w:val="both"/>
        <w:rPr>
          <w:color w:val="000000" w:themeColor="text1"/>
        </w:rPr>
      </w:pPr>
    </w:p>
    <w:p w14:paraId="60585E28"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r>
        <w:rPr>
          <w:color w:val="000000" w:themeColor="text1"/>
        </w:rPr>
        <w:t xml:space="preserve">           Розглянувши заяву </w:t>
      </w:r>
      <w:r w:rsidRPr="00524264">
        <w:rPr>
          <w:b/>
          <w:color w:val="000000" w:themeColor="text1"/>
        </w:rPr>
        <w:t xml:space="preserve">гр. Цап  Івана  Романовича  </w:t>
      </w:r>
      <w:r w:rsidRPr="00864DD3">
        <w:rPr>
          <w:color w:val="000000" w:themeColor="text1"/>
        </w:rPr>
        <w:t>жителя  с.Держів, вул. Лесі Українки,123</w:t>
      </w:r>
      <w:r w:rsidRPr="00524264">
        <w:rPr>
          <w:b/>
          <w:color w:val="000000" w:themeColor="text1"/>
        </w:rPr>
        <w:t xml:space="preserve"> </w:t>
      </w:r>
      <w:r>
        <w:rPr>
          <w:color w:val="000000" w:themeColor="text1"/>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з видом цільового призначення: для ведення товарного сільськогосподарського виробництва на території Розвадівської сільської ради Стрийського району Львівської області  на  підставі сертифікату на право  на земельну частку (па) серії   РН № 475704, зареєстровано 25.06.2022 року за № 499 та Свідоцтва про право на спадщину за заповітом від  01.02.2021 року, зареєстровано в реєстрі за № 183, Державним нотаріусом Миколаївської державної нотаріальної контори Недомірко Г.В., враховуючи рекомендації </w:t>
      </w:r>
      <w:r w:rsidRPr="00537F51">
        <w:rPr>
          <w:color w:val="000000" w:themeColor="text1"/>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color w:val="000000" w:themeColor="text1"/>
        </w:rPr>
        <w:t xml:space="preserve">, керуючись ст. ст. 12, 81, 184, 186 Земельного кодексу України, ст. ст. 3,5 Закону України </w:t>
      </w:r>
      <w:r>
        <w:rPr>
          <w:color w:val="000000" w:themeColor="text1"/>
          <w:lang w:val="en-US"/>
        </w:rPr>
        <w:t>“</w:t>
      </w:r>
      <w:r>
        <w:rPr>
          <w:color w:val="000000" w:themeColor="text1"/>
        </w:rPr>
        <w:t>Про порядок виділення в натурі (на місцевості) земельних ділянок власникам земельних часток (паїв)</w:t>
      </w:r>
      <w:r>
        <w:rPr>
          <w:color w:val="000000" w:themeColor="text1"/>
          <w:lang w:val="en-US"/>
        </w:rPr>
        <w:t>”</w:t>
      </w:r>
      <w:r>
        <w:rPr>
          <w:color w:val="000000" w:themeColor="text1"/>
        </w:rPr>
        <w:t xml:space="preserve">,                    ст.55 Закону України </w:t>
      </w:r>
      <w:r>
        <w:rPr>
          <w:color w:val="000000" w:themeColor="text1"/>
          <w:lang w:val="en-US"/>
        </w:rPr>
        <w:t>“</w:t>
      </w:r>
      <w:r>
        <w:rPr>
          <w:color w:val="000000" w:themeColor="text1"/>
        </w:rPr>
        <w:t>Про землеустрій</w:t>
      </w:r>
      <w:r>
        <w:rPr>
          <w:color w:val="000000" w:themeColor="text1"/>
          <w:lang w:val="en-US"/>
        </w:rPr>
        <w:t>”</w:t>
      </w:r>
      <w:r>
        <w:rPr>
          <w:color w:val="000000" w:themeColor="text1"/>
        </w:rPr>
        <w:t xml:space="preserve">, п. 34 ст.26 Закону України </w:t>
      </w:r>
      <w:r>
        <w:rPr>
          <w:color w:val="000000" w:themeColor="text1"/>
          <w:lang w:val="en-US"/>
        </w:rPr>
        <w:t>“</w:t>
      </w:r>
      <w:r>
        <w:rPr>
          <w:color w:val="000000" w:themeColor="text1"/>
        </w:rPr>
        <w:t>Про місцеве самоврядування вУкраїні</w:t>
      </w:r>
      <w:r>
        <w:rPr>
          <w:color w:val="000000" w:themeColor="text1"/>
          <w:lang w:val="en-US"/>
        </w:rPr>
        <w:t>”</w:t>
      </w:r>
      <w:r>
        <w:rPr>
          <w:color w:val="000000" w:themeColor="text1"/>
        </w:rPr>
        <w:t>,   Розвадівська сільська рада</w:t>
      </w:r>
    </w:p>
    <w:p w14:paraId="39211EAA"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p>
    <w:p w14:paraId="46A23C72"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r>
        <w:rPr>
          <w:color w:val="000000" w:themeColor="text1"/>
        </w:rPr>
        <w:t xml:space="preserve">                                                                        В И Р І Ш И Л А:</w:t>
      </w:r>
    </w:p>
    <w:p w14:paraId="58F5AF57" w14:textId="77777777" w:rsidR="0086650A" w:rsidRDefault="0086650A" w:rsidP="0086650A">
      <w:pPr>
        <w:pStyle w:val="aa"/>
        <w:shd w:val="clear" w:color="auto" w:fill="FFFFFF"/>
        <w:spacing w:before="0" w:beforeAutospacing="0" w:after="0" w:afterAutospacing="0"/>
        <w:ind w:left="-142" w:hanging="284"/>
        <w:jc w:val="both"/>
        <w:rPr>
          <w:color w:val="000000" w:themeColor="text1"/>
        </w:rPr>
      </w:pPr>
    </w:p>
    <w:p w14:paraId="645472D9" w14:textId="77777777" w:rsidR="0086650A" w:rsidRDefault="0086650A" w:rsidP="0086650A">
      <w:pPr>
        <w:pStyle w:val="aa"/>
        <w:shd w:val="clear" w:color="auto" w:fill="FFFFFF"/>
        <w:spacing w:before="0" w:beforeAutospacing="0" w:after="0" w:afterAutospacing="0"/>
        <w:ind w:left="-142" w:hanging="142"/>
        <w:jc w:val="both"/>
        <w:rPr>
          <w:color w:val="000000" w:themeColor="text1"/>
        </w:rPr>
      </w:pPr>
      <w:r>
        <w:rPr>
          <w:color w:val="000000" w:themeColor="text1"/>
        </w:rPr>
        <w:t xml:space="preserve">           1.  Надати   дозвіл  гр. </w:t>
      </w:r>
      <w:r w:rsidRPr="002437AE">
        <w:rPr>
          <w:b/>
          <w:color w:val="000000" w:themeColor="text1"/>
        </w:rPr>
        <w:t xml:space="preserve">Цап </w:t>
      </w:r>
      <w:r>
        <w:rPr>
          <w:b/>
          <w:color w:val="000000" w:themeColor="text1"/>
        </w:rPr>
        <w:t xml:space="preserve"> </w:t>
      </w:r>
      <w:r w:rsidRPr="002437AE">
        <w:rPr>
          <w:b/>
          <w:color w:val="000000" w:themeColor="text1"/>
        </w:rPr>
        <w:t>Івану Романовичу</w:t>
      </w:r>
      <w:r>
        <w:rPr>
          <w:color w:val="000000" w:themeColor="text1"/>
        </w:rPr>
        <w:t xml:space="preserve">  </w:t>
      </w:r>
      <w:r w:rsidRPr="00864DD3">
        <w:rPr>
          <w:color w:val="000000" w:themeColor="text1"/>
        </w:rPr>
        <w:t>жител</w:t>
      </w:r>
      <w:r>
        <w:rPr>
          <w:color w:val="000000" w:themeColor="text1"/>
        </w:rPr>
        <w:t>ю</w:t>
      </w:r>
      <w:r w:rsidRPr="00864DD3">
        <w:rPr>
          <w:color w:val="000000" w:themeColor="text1"/>
        </w:rPr>
        <w:t xml:space="preserve">  с.</w:t>
      </w:r>
      <w:r>
        <w:rPr>
          <w:color w:val="000000" w:themeColor="text1"/>
        </w:rPr>
        <w:t xml:space="preserve"> </w:t>
      </w:r>
      <w:r w:rsidRPr="00864DD3">
        <w:rPr>
          <w:color w:val="000000" w:themeColor="text1"/>
        </w:rPr>
        <w:t>Держів, вул. Лесі Українки,123</w:t>
      </w:r>
      <w:r>
        <w:rPr>
          <w:color w:val="000000" w:themeColor="text1"/>
        </w:rPr>
        <w:t xml:space="preserve"> на розроблення технічної документації  із  землеустрою щодо встановлення (відновлення) меж земельних ділянок в натурі (на місцевості) площею  0,2500 га умовних  кадастрових  гектарів  за рахунок земельної частки (паю), з видом цільового призначення: для ведення товарного сільськогосподарського виробництва </w:t>
      </w:r>
      <w:r w:rsidRPr="004869D8">
        <w:rPr>
          <w:color w:val="000000" w:themeColor="text1"/>
        </w:rPr>
        <w:t>(код згідно КВЦПЗ – 01.01)</w:t>
      </w:r>
      <w:r>
        <w:rPr>
          <w:color w:val="000000" w:themeColor="text1"/>
        </w:rPr>
        <w:t xml:space="preserve"> з метою виділення земельних ділянок в натурі (на місцевості) власнику сертифікату на право на земельну частку (пай) на території  Держівського  старостинського  округу  Розвадівської  сільської  ради, Стрийського  району, Львівської області.</w:t>
      </w:r>
    </w:p>
    <w:p w14:paraId="16C6CB4C"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r>
        <w:rPr>
          <w:color w:val="000000" w:themeColor="text1"/>
        </w:rPr>
        <w:t xml:space="preserve">    2. Розроблену і погоджену у відповідності до норм чинного законодавства технічну документацію  із землеустрою щодо встановлення (відновлення) меж земельних ділянок в натурі (на місцевості) подати на розгляд Розвадівської сільської ради у встановленому законодавством порядку.</w:t>
      </w:r>
    </w:p>
    <w:p w14:paraId="6371DBA1"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r>
        <w:rPr>
          <w:color w:val="000000" w:themeColor="text1"/>
        </w:rPr>
        <w:t xml:space="preserve">    3. </w:t>
      </w:r>
      <w:r w:rsidRPr="00CA1AF9">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w:t>
      </w:r>
      <w:r w:rsidRPr="00CA1AF9">
        <w:lastRenderedPageBreak/>
        <w:t>містобудування,  землеустрою  і  земельних  відносин  виконавчого  комітету  Розвадівської  сільської  ради (Василя Буцика).</w:t>
      </w:r>
      <w:r>
        <w:rPr>
          <w:color w:val="000000" w:themeColor="text1"/>
        </w:rPr>
        <w:t xml:space="preserve">  </w:t>
      </w:r>
    </w:p>
    <w:p w14:paraId="22039219"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p>
    <w:p w14:paraId="7E087E0E"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p>
    <w:p w14:paraId="26D8C909"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p>
    <w:p w14:paraId="65A5321D"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p>
    <w:p w14:paraId="0D806631" w14:textId="77777777" w:rsidR="0086650A" w:rsidRDefault="0086650A" w:rsidP="0086650A">
      <w:pPr>
        <w:pStyle w:val="aa"/>
        <w:shd w:val="clear" w:color="auto" w:fill="FFFFFF"/>
        <w:spacing w:before="0" w:beforeAutospacing="0" w:after="0" w:afterAutospacing="0"/>
        <w:ind w:left="-142" w:firstLine="142"/>
        <w:jc w:val="both"/>
        <w:rPr>
          <w:color w:val="000000" w:themeColor="text1"/>
        </w:rPr>
      </w:pPr>
    </w:p>
    <w:p w14:paraId="11DD2F9C" w14:textId="77777777" w:rsidR="0086650A" w:rsidRDefault="0086650A" w:rsidP="0086650A">
      <w:pPr>
        <w:pStyle w:val="aa"/>
        <w:shd w:val="clear" w:color="auto" w:fill="FFFFFF"/>
        <w:spacing w:before="0" w:beforeAutospacing="0" w:after="0" w:afterAutospacing="0" w:line="360" w:lineRule="auto"/>
        <w:ind w:left="-142" w:firstLine="142"/>
        <w:jc w:val="both"/>
      </w:pPr>
      <w:r>
        <w:t xml:space="preserve">                               Сільський   голова                                          Роман СИДОР</w:t>
      </w:r>
    </w:p>
    <w:p w14:paraId="6D7823EC" w14:textId="77777777" w:rsidR="0086650A" w:rsidRDefault="0086650A" w:rsidP="0086650A">
      <w:pPr>
        <w:pStyle w:val="aa"/>
        <w:shd w:val="clear" w:color="auto" w:fill="FFFFFF"/>
        <w:spacing w:before="0" w:beforeAutospacing="0" w:after="0" w:afterAutospacing="0" w:line="360" w:lineRule="auto"/>
        <w:ind w:left="-142" w:firstLine="142"/>
        <w:jc w:val="both"/>
      </w:pPr>
    </w:p>
    <w:p w14:paraId="3507140A" w14:textId="77777777" w:rsidR="0086650A" w:rsidRDefault="0086650A" w:rsidP="0086650A">
      <w:pPr>
        <w:pStyle w:val="aa"/>
        <w:shd w:val="clear" w:color="auto" w:fill="FFFFFF"/>
        <w:spacing w:before="0" w:beforeAutospacing="0" w:after="0" w:afterAutospacing="0" w:line="360" w:lineRule="auto"/>
        <w:ind w:left="-142" w:firstLine="142"/>
        <w:jc w:val="both"/>
      </w:pPr>
    </w:p>
    <w:p w14:paraId="6B988E7C" w14:textId="77777777" w:rsidR="0086650A" w:rsidRDefault="0086650A" w:rsidP="0086650A">
      <w:pPr>
        <w:pStyle w:val="aa"/>
        <w:shd w:val="clear" w:color="auto" w:fill="FFFFFF"/>
        <w:spacing w:before="0" w:beforeAutospacing="0" w:after="0" w:afterAutospacing="0" w:line="360" w:lineRule="auto"/>
        <w:ind w:left="-142" w:firstLine="142"/>
        <w:jc w:val="both"/>
      </w:pPr>
    </w:p>
    <w:p w14:paraId="569F167E" w14:textId="77777777" w:rsidR="0086650A" w:rsidRDefault="0086650A" w:rsidP="0086650A">
      <w:pPr>
        <w:pStyle w:val="aa"/>
        <w:shd w:val="clear" w:color="auto" w:fill="FFFFFF"/>
        <w:spacing w:before="0" w:beforeAutospacing="0" w:after="0" w:afterAutospacing="0" w:line="360" w:lineRule="auto"/>
        <w:ind w:left="-142" w:firstLine="142"/>
        <w:jc w:val="both"/>
      </w:pPr>
    </w:p>
    <w:p w14:paraId="302ECBE5" w14:textId="77777777" w:rsidR="0086650A" w:rsidRDefault="0086650A" w:rsidP="0086650A">
      <w:pPr>
        <w:pStyle w:val="aa"/>
        <w:shd w:val="clear" w:color="auto" w:fill="FFFFFF"/>
        <w:spacing w:before="0" w:beforeAutospacing="0" w:after="0" w:afterAutospacing="0" w:line="360" w:lineRule="auto"/>
        <w:ind w:left="-142" w:firstLine="142"/>
        <w:jc w:val="both"/>
      </w:pPr>
    </w:p>
    <w:p w14:paraId="0E50EE28" w14:textId="77777777" w:rsidR="0086650A" w:rsidRDefault="0086650A" w:rsidP="0086650A">
      <w:pPr>
        <w:pStyle w:val="aa"/>
        <w:shd w:val="clear" w:color="auto" w:fill="FFFFFF"/>
        <w:spacing w:before="0" w:beforeAutospacing="0" w:after="0" w:afterAutospacing="0" w:line="360" w:lineRule="auto"/>
        <w:ind w:left="-142" w:firstLine="142"/>
        <w:jc w:val="both"/>
      </w:pPr>
    </w:p>
    <w:p w14:paraId="51CD1F77" w14:textId="77777777" w:rsidR="0086650A" w:rsidRDefault="0086650A" w:rsidP="0086650A">
      <w:pPr>
        <w:pStyle w:val="aa"/>
        <w:shd w:val="clear" w:color="auto" w:fill="FFFFFF"/>
        <w:spacing w:before="0" w:beforeAutospacing="0" w:after="0" w:afterAutospacing="0" w:line="360" w:lineRule="auto"/>
        <w:ind w:left="-142" w:firstLine="142"/>
        <w:jc w:val="both"/>
      </w:pPr>
    </w:p>
    <w:p w14:paraId="453CF524" w14:textId="77777777" w:rsidR="0086650A" w:rsidRDefault="0086650A" w:rsidP="0086650A">
      <w:pPr>
        <w:pStyle w:val="aa"/>
        <w:shd w:val="clear" w:color="auto" w:fill="FFFFFF"/>
        <w:spacing w:before="0" w:beforeAutospacing="0" w:after="0" w:afterAutospacing="0" w:line="360" w:lineRule="auto"/>
        <w:ind w:left="-142" w:firstLine="142"/>
        <w:jc w:val="both"/>
      </w:pPr>
    </w:p>
    <w:p w14:paraId="4E9548E8" w14:textId="77777777" w:rsidR="0086650A" w:rsidRDefault="0086650A" w:rsidP="0086650A">
      <w:pPr>
        <w:pStyle w:val="aa"/>
        <w:shd w:val="clear" w:color="auto" w:fill="FFFFFF"/>
        <w:spacing w:before="0" w:beforeAutospacing="0" w:after="0" w:afterAutospacing="0" w:line="360" w:lineRule="auto"/>
        <w:ind w:left="-142" w:firstLine="142"/>
        <w:jc w:val="both"/>
      </w:pPr>
    </w:p>
    <w:p w14:paraId="501ADC86" w14:textId="77777777" w:rsidR="0086650A" w:rsidRDefault="0086650A" w:rsidP="0086650A">
      <w:pPr>
        <w:pStyle w:val="aa"/>
        <w:shd w:val="clear" w:color="auto" w:fill="FFFFFF"/>
        <w:spacing w:before="0" w:beforeAutospacing="0" w:after="0" w:afterAutospacing="0" w:line="360" w:lineRule="auto"/>
        <w:ind w:left="-142" w:firstLine="142"/>
        <w:jc w:val="both"/>
      </w:pPr>
    </w:p>
    <w:p w14:paraId="318ADE44" w14:textId="77777777" w:rsidR="0086650A" w:rsidRDefault="0086650A" w:rsidP="0086650A">
      <w:pPr>
        <w:pStyle w:val="aa"/>
        <w:shd w:val="clear" w:color="auto" w:fill="FFFFFF"/>
        <w:spacing w:before="0" w:beforeAutospacing="0" w:after="0" w:afterAutospacing="0" w:line="360" w:lineRule="auto"/>
        <w:ind w:left="-142" w:firstLine="142"/>
        <w:jc w:val="both"/>
      </w:pPr>
    </w:p>
    <w:p w14:paraId="377DAB86" w14:textId="77777777" w:rsidR="0086650A" w:rsidRDefault="0086650A" w:rsidP="0086650A">
      <w:pPr>
        <w:pStyle w:val="aa"/>
        <w:shd w:val="clear" w:color="auto" w:fill="FFFFFF"/>
        <w:spacing w:before="0" w:beforeAutospacing="0" w:after="0" w:afterAutospacing="0" w:line="360" w:lineRule="auto"/>
        <w:ind w:left="-142" w:firstLine="142"/>
        <w:jc w:val="both"/>
      </w:pPr>
    </w:p>
    <w:p w14:paraId="6B29FED5" w14:textId="77777777" w:rsidR="0086650A" w:rsidRDefault="0086650A" w:rsidP="0086650A">
      <w:pPr>
        <w:pStyle w:val="aa"/>
        <w:shd w:val="clear" w:color="auto" w:fill="FFFFFF"/>
        <w:spacing w:before="0" w:beforeAutospacing="0" w:after="0" w:afterAutospacing="0" w:line="360" w:lineRule="auto"/>
        <w:ind w:left="-142" w:firstLine="142"/>
        <w:jc w:val="both"/>
      </w:pPr>
    </w:p>
    <w:p w14:paraId="45221256" w14:textId="77777777" w:rsidR="0086650A" w:rsidRDefault="0086650A" w:rsidP="0086650A">
      <w:pPr>
        <w:pStyle w:val="aa"/>
        <w:shd w:val="clear" w:color="auto" w:fill="FFFFFF"/>
        <w:spacing w:before="0" w:beforeAutospacing="0" w:after="0" w:afterAutospacing="0" w:line="360" w:lineRule="auto"/>
        <w:ind w:left="-142" w:firstLine="142"/>
        <w:jc w:val="both"/>
      </w:pPr>
    </w:p>
    <w:p w14:paraId="472648E1" w14:textId="77777777" w:rsidR="0086650A" w:rsidRDefault="0086650A" w:rsidP="0086650A">
      <w:pPr>
        <w:pStyle w:val="aa"/>
        <w:shd w:val="clear" w:color="auto" w:fill="FFFFFF"/>
        <w:spacing w:before="0" w:beforeAutospacing="0" w:after="0" w:afterAutospacing="0" w:line="360" w:lineRule="auto"/>
        <w:ind w:left="-142" w:firstLine="142"/>
        <w:jc w:val="both"/>
      </w:pPr>
    </w:p>
    <w:p w14:paraId="22C6BF33" w14:textId="77777777" w:rsidR="0086650A" w:rsidRDefault="0086650A" w:rsidP="0086650A">
      <w:pPr>
        <w:pStyle w:val="aa"/>
        <w:shd w:val="clear" w:color="auto" w:fill="FFFFFF"/>
        <w:spacing w:before="0" w:beforeAutospacing="0" w:after="0" w:afterAutospacing="0" w:line="360" w:lineRule="auto"/>
        <w:ind w:left="-142" w:firstLine="142"/>
        <w:jc w:val="both"/>
      </w:pPr>
    </w:p>
    <w:p w14:paraId="3DA1CABD" w14:textId="77777777" w:rsidR="0086650A" w:rsidRDefault="0086650A" w:rsidP="0086650A">
      <w:pPr>
        <w:pStyle w:val="aa"/>
        <w:shd w:val="clear" w:color="auto" w:fill="FFFFFF"/>
        <w:spacing w:before="0" w:beforeAutospacing="0" w:after="0" w:afterAutospacing="0" w:line="360" w:lineRule="auto"/>
        <w:ind w:left="-142" w:firstLine="142"/>
        <w:jc w:val="both"/>
      </w:pPr>
    </w:p>
    <w:p w14:paraId="02EB8BE1" w14:textId="77777777" w:rsidR="0086650A" w:rsidRDefault="0086650A" w:rsidP="0086650A">
      <w:pPr>
        <w:pStyle w:val="aa"/>
        <w:shd w:val="clear" w:color="auto" w:fill="FFFFFF"/>
        <w:spacing w:before="0" w:beforeAutospacing="0" w:after="0" w:afterAutospacing="0" w:line="360" w:lineRule="auto"/>
        <w:ind w:left="-142" w:firstLine="142"/>
        <w:jc w:val="both"/>
      </w:pPr>
    </w:p>
    <w:p w14:paraId="2161FAB3" w14:textId="77777777" w:rsidR="0086650A" w:rsidRDefault="0086650A" w:rsidP="0086650A">
      <w:pPr>
        <w:pStyle w:val="aa"/>
        <w:shd w:val="clear" w:color="auto" w:fill="FFFFFF"/>
        <w:spacing w:before="0" w:beforeAutospacing="0" w:after="0" w:afterAutospacing="0" w:line="360" w:lineRule="auto"/>
        <w:ind w:left="-142" w:firstLine="142"/>
        <w:jc w:val="both"/>
      </w:pPr>
    </w:p>
    <w:p w14:paraId="46DB7534" w14:textId="77777777" w:rsidR="0086650A" w:rsidRDefault="0086650A" w:rsidP="0086650A">
      <w:pPr>
        <w:pStyle w:val="aa"/>
        <w:shd w:val="clear" w:color="auto" w:fill="FFFFFF"/>
        <w:spacing w:before="0" w:beforeAutospacing="0" w:after="0" w:afterAutospacing="0" w:line="360" w:lineRule="auto"/>
        <w:ind w:left="-142" w:firstLine="142"/>
        <w:jc w:val="both"/>
      </w:pPr>
    </w:p>
    <w:p w14:paraId="6C2C2401" w14:textId="77777777" w:rsidR="0086650A" w:rsidRDefault="0086650A" w:rsidP="0086650A">
      <w:pPr>
        <w:pStyle w:val="aa"/>
        <w:shd w:val="clear" w:color="auto" w:fill="FFFFFF"/>
        <w:spacing w:before="0" w:beforeAutospacing="0" w:after="0" w:afterAutospacing="0" w:line="360" w:lineRule="auto"/>
        <w:ind w:left="-142" w:firstLine="142"/>
        <w:jc w:val="both"/>
      </w:pPr>
    </w:p>
    <w:p w14:paraId="746E2B94" w14:textId="77777777" w:rsidR="0086650A" w:rsidRDefault="0086650A" w:rsidP="0086650A">
      <w:pPr>
        <w:pStyle w:val="aa"/>
        <w:shd w:val="clear" w:color="auto" w:fill="FFFFFF"/>
        <w:spacing w:before="0" w:beforeAutospacing="0" w:after="0" w:afterAutospacing="0" w:line="360" w:lineRule="auto"/>
        <w:ind w:left="-142" w:firstLine="142"/>
        <w:jc w:val="both"/>
      </w:pPr>
    </w:p>
    <w:p w14:paraId="418AB84A" w14:textId="77777777" w:rsidR="0086650A" w:rsidRDefault="0086650A" w:rsidP="0086650A">
      <w:pPr>
        <w:pStyle w:val="aa"/>
        <w:shd w:val="clear" w:color="auto" w:fill="FFFFFF"/>
        <w:spacing w:before="0" w:beforeAutospacing="0" w:after="0" w:afterAutospacing="0" w:line="360" w:lineRule="auto"/>
        <w:ind w:left="-142" w:firstLine="142"/>
        <w:jc w:val="both"/>
      </w:pPr>
    </w:p>
    <w:p w14:paraId="01CCBB8A" w14:textId="77777777" w:rsidR="0086650A" w:rsidRDefault="0086650A" w:rsidP="0086650A">
      <w:pPr>
        <w:pStyle w:val="aa"/>
        <w:shd w:val="clear" w:color="auto" w:fill="FFFFFF"/>
        <w:spacing w:before="0" w:beforeAutospacing="0" w:after="0" w:afterAutospacing="0" w:line="360" w:lineRule="auto"/>
        <w:ind w:left="-142" w:firstLine="142"/>
        <w:jc w:val="both"/>
      </w:pPr>
    </w:p>
    <w:p w14:paraId="264349A4" w14:textId="77777777" w:rsidR="0086650A" w:rsidRDefault="0086650A" w:rsidP="0086650A">
      <w:pPr>
        <w:pStyle w:val="aa"/>
        <w:shd w:val="clear" w:color="auto" w:fill="FFFFFF"/>
        <w:spacing w:before="0" w:beforeAutospacing="0" w:after="0" w:afterAutospacing="0" w:line="360" w:lineRule="auto"/>
        <w:ind w:left="-142" w:firstLine="142"/>
        <w:jc w:val="both"/>
      </w:pPr>
    </w:p>
    <w:p w14:paraId="7E6CEE5F" w14:textId="77777777" w:rsidR="0086650A" w:rsidRDefault="0086650A" w:rsidP="0086650A">
      <w:pPr>
        <w:pStyle w:val="aa"/>
        <w:shd w:val="clear" w:color="auto" w:fill="FFFFFF"/>
        <w:spacing w:before="0" w:beforeAutospacing="0" w:after="0" w:afterAutospacing="0" w:line="360" w:lineRule="auto"/>
        <w:ind w:left="-142" w:firstLine="142"/>
        <w:jc w:val="both"/>
      </w:pPr>
    </w:p>
    <w:p w14:paraId="3401A288" w14:textId="77777777" w:rsidR="0086650A" w:rsidRDefault="0086650A" w:rsidP="0086650A">
      <w:pPr>
        <w:pStyle w:val="aa"/>
        <w:shd w:val="clear" w:color="auto" w:fill="FFFFFF"/>
        <w:spacing w:before="0" w:beforeAutospacing="0" w:after="0" w:afterAutospacing="0" w:line="360" w:lineRule="auto"/>
        <w:ind w:left="-142" w:firstLine="142"/>
        <w:jc w:val="both"/>
      </w:pPr>
    </w:p>
    <w:p w14:paraId="3DC50429" w14:textId="77777777" w:rsidR="0086650A" w:rsidRDefault="0086650A" w:rsidP="0086650A">
      <w:pPr>
        <w:pStyle w:val="aa"/>
        <w:shd w:val="clear" w:color="auto" w:fill="FFFFFF"/>
        <w:spacing w:before="0" w:beforeAutospacing="0" w:after="0" w:afterAutospacing="0" w:line="360" w:lineRule="auto"/>
        <w:ind w:left="-142" w:firstLine="142"/>
        <w:jc w:val="both"/>
      </w:pPr>
    </w:p>
    <w:p w14:paraId="4A3D810B" w14:textId="77777777" w:rsidR="0086650A" w:rsidRPr="00D54D55" w:rsidRDefault="0086650A" w:rsidP="0086650A">
      <w:pPr>
        <w:pStyle w:val="aa"/>
        <w:shd w:val="clear" w:color="auto" w:fill="FFFFFF"/>
        <w:spacing w:before="0" w:beforeAutospacing="0" w:after="0" w:afterAutospacing="0" w:line="360" w:lineRule="auto"/>
        <w:ind w:left="-142" w:firstLine="142"/>
        <w:jc w:val="both"/>
        <w:rPr>
          <w:sz w:val="23"/>
          <w:szCs w:val="23"/>
        </w:rPr>
      </w:pPr>
    </w:p>
    <w:p w14:paraId="348C6F45"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3505797B" wp14:editId="2E123189">
            <wp:extent cx="571500" cy="762000"/>
            <wp:effectExtent l="0" t="0" r="0" b="0"/>
            <wp:docPr id="24" name="Рисунок 2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A956F9A"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p>
    <w:p w14:paraId="21E73001"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3D294DA9"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7495282E"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19335A1C" w14:textId="77777777" w:rsidR="0086650A" w:rsidRPr="00104C3B" w:rsidRDefault="0086650A" w:rsidP="0086650A">
      <w:pPr>
        <w:spacing w:after="0" w:line="240" w:lineRule="auto"/>
        <w:jc w:val="center"/>
        <w:rPr>
          <w:rFonts w:ascii="Times New Roman" w:hAnsi="Times New Roman" w:cs="Times New Roman"/>
          <w:b/>
          <w:sz w:val="28"/>
          <w:szCs w:val="28"/>
        </w:rPr>
      </w:pPr>
    </w:p>
    <w:p w14:paraId="62149F2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4C2A000B" w14:textId="77777777" w:rsidR="0086650A" w:rsidRDefault="0086650A" w:rsidP="0086650A">
      <w:pPr>
        <w:pStyle w:val="aa"/>
        <w:shd w:val="clear" w:color="auto" w:fill="FFFFFF"/>
        <w:ind w:hanging="426"/>
        <w:jc w:val="both"/>
        <w:rPr>
          <w:b/>
          <w:sz w:val="23"/>
          <w:szCs w:val="23"/>
        </w:rPr>
      </w:pPr>
      <w:r>
        <w:rPr>
          <w:b/>
          <w:sz w:val="23"/>
          <w:szCs w:val="23"/>
        </w:rPr>
        <w:t xml:space="preserve">    19</w:t>
      </w:r>
      <w:r w:rsidRPr="00104C3B">
        <w:rPr>
          <w:b/>
          <w:sz w:val="23"/>
          <w:szCs w:val="23"/>
        </w:rPr>
        <w:t xml:space="preserve"> </w:t>
      </w:r>
      <w:r>
        <w:rPr>
          <w:b/>
          <w:sz w:val="23"/>
          <w:szCs w:val="23"/>
        </w:rPr>
        <w:t>березня</w:t>
      </w:r>
      <w:r w:rsidRPr="00104C3B">
        <w:rPr>
          <w:b/>
          <w:sz w:val="23"/>
          <w:szCs w:val="23"/>
        </w:rPr>
        <w:t xml:space="preserve"> 2026</w:t>
      </w:r>
      <w:r>
        <w:rPr>
          <w:b/>
          <w:sz w:val="23"/>
          <w:szCs w:val="23"/>
        </w:rPr>
        <w:t xml:space="preserve"> року</w:t>
      </w:r>
      <w:r>
        <w:rPr>
          <w:b/>
          <w:sz w:val="23"/>
          <w:szCs w:val="23"/>
        </w:rPr>
        <w:tab/>
      </w:r>
      <w:r>
        <w:rPr>
          <w:b/>
          <w:sz w:val="23"/>
          <w:szCs w:val="23"/>
        </w:rPr>
        <w:tab/>
        <w:t xml:space="preserve">                       </w:t>
      </w:r>
      <w:r w:rsidRPr="00104C3B">
        <w:rPr>
          <w:b/>
          <w:sz w:val="23"/>
          <w:szCs w:val="23"/>
        </w:rPr>
        <w:t>с. Розвадів</w:t>
      </w:r>
      <w:r w:rsidRPr="00104C3B">
        <w:rPr>
          <w:b/>
          <w:sz w:val="23"/>
          <w:szCs w:val="23"/>
        </w:rPr>
        <w:tab/>
        <w:t xml:space="preserve">              </w:t>
      </w:r>
      <w:r w:rsidRPr="00104C3B">
        <w:rPr>
          <w:b/>
          <w:sz w:val="23"/>
          <w:szCs w:val="23"/>
        </w:rPr>
        <w:tab/>
        <w:t xml:space="preserve">        </w:t>
      </w:r>
      <w:r>
        <w:rPr>
          <w:b/>
          <w:sz w:val="23"/>
          <w:szCs w:val="23"/>
        </w:rPr>
        <w:t xml:space="preserve">              </w:t>
      </w:r>
      <w:r w:rsidRPr="00104C3B">
        <w:rPr>
          <w:b/>
          <w:sz w:val="23"/>
          <w:szCs w:val="23"/>
        </w:rPr>
        <w:t xml:space="preserve"> №</w:t>
      </w:r>
      <w:r>
        <w:rPr>
          <w:b/>
          <w:sz w:val="23"/>
          <w:szCs w:val="23"/>
        </w:rPr>
        <w:t xml:space="preserve"> проект</w:t>
      </w:r>
    </w:p>
    <w:p w14:paraId="02508948" w14:textId="77777777" w:rsidR="0086650A" w:rsidRDefault="0086650A" w:rsidP="0086650A">
      <w:pPr>
        <w:spacing w:after="0"/>
        <w:ind w:hanging="284"/>
        <w:jc w:val="both"/>
        <w:rPr>
          <w:rFonts w:ascii="Times New Roman" w:hAnsi="Times New Roman" w:cs="Times New Roman"/>
          <w:b/>
          <w:bCs/>
          <w:sz w:val="24"/>
          <w:szCs w:val="24"/>
        </w:rPr>
      </w:pPr>
      <w:r w:rsidRPr="00EC6A1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en-US"/>
        </w:rPr>
        <w:t>“</w:t>
      </w:r>
      <w:r w:rsidRPr="005C1DC2">
        <w:rPr>
          <w:rFonts w:ascii="Times New Roman" w:hAnsi="Times New Roman" w:cs="Times New Roman"/>
          <w:b/>
          <w:bCs/>
          <w:sz w:val="24"/>
          <w:szCs w:val="24"/>
        </w:rPr>
        <w:t xml:space="preserve">Про розгляд заяви гр. Дзявроник  Галини  Ігорівни </w:t>
      </w:r>
    </w:p>
    <w:p w14:paraId="66AF361E" w14:textId="77777777" w:rsidR="0086650A" w:rsidRDefault="0086650A" w:rsidP="0086650A">
      <w:pPr>
        <w:spacing w:after="0"/>
        <w:ind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C1DC2">
        <w:rPr>
          <w:rFonts w:ascii="Times New Roman" w:hAnsi="Times New Roman" w:cs="Times New Roman"/>
          <w:b/>
          <w:bCs/>
          <w:sz w:val="24"/>
          <w:szCs w:val="24"/>
        </w:rPr>
        <w:t xml:space="preserve">щодо  надання дозволу на виготовлення  проекту землеустрою </w:t>
      </w:r>
    </w:p>
    <w:p w14:paraId="6ABC081F" w14:textId="77777777" w:rsidR="0086650A" w:rsidRPr="005C1DC2" w:rsidRDefault="0086650A" w:rsidP="0086650A">
      <w:pPr>
        <w:spacing w:after="0"/>
        <w:ind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C1DC2">
        <w:rPr>
          <w:rFonts w:ascii="Times New Roman" w:hAnsi="Times New Roman" w:cs="Times New Roman"/>
          <w:b/>
          <w:bCs/>
          <w:sz w:val="24"/>
          <w:szCs w:val="24"/>
        </w:rPr>
        <w:t>щодо  відведення  земельної ділянки</w:t>
      </w:r>
      <w:r>
        <w:rPr>
          <w:rFonts w:ascii="Times New Roman" w:hAnsi="Times New Roman" w:cs="Times New Roman"/>
          <w:b/>
          <w:bCs/>
          <w:sz w:val="24"/>
          <w:szCs w:val="24"/>
        </w:rPr>
        <w:t xml:space="preserve"> </w:t>
      </w:r>
      <w:r w:rsidRPr="005C1DC2">
        <w:rPr>
          <w:rFonts w:ascii="Times New Roman" w:hAnsi="Times New Roman" w:cs="Times New Roman"/>
          <w:b/>
          <w:bCs/>
          <w:sz w:val="24"/>
          <w:szCs w:val="24"/>
        </w:rPr>
        <w:t xml:space="preserve"> цільове призначення,  </w:t>
      </w:r>
    </w:p>
    <w:p w14:paraId="4A907B55" w14:textId="77777777" w:rsidR="0086650A" w:rsidRPr="005C1DC2" w:rsidRDefault="0086650A" w:rsidP="0086650A">
      <w:pPr>
        <w:spacing w:after="0"/>
        <w:ind w:hanging="284"/>
        <w:jc w:val="both"/>
        <w:rPr>
          <w:rFonts w:ascii="Times New Roman" w:hAnsi="Times New Roman" w:cs="Times New Roman"/>
          <w:b/>
          <w:bCs/>
          <w:sz w:val="24"/>
          <w:szCs w:val="24"/>
        </w:rPr>
      </w:pPr>
      <w:r w:rsidRPr="005C1DC2">
        <w:rPr>
          <w:rFonts w:ascii="Times New Roman" w:hAnsi="Times New Roman" w:cs="Times New Roman"/>
          <w:b/>
          <w:bCs/>
          <w:sz w:val="24"/>
          <w:szCs w:val="24"/>
        </w:rPr>
        <w:t xml:space="preserve"> якої  змінюється із  земель  земельні  ділянки  запасу  (земельні</w:t>
      </w:r>
    </w:p>
    <w:p w14:paraId="23D83F34" w14:textId="77777777" w:rsidR="0086650A" w:rsidRPr="005C1DC2" w:rsidRDefault="0086650A" w:rsidP="0086650A">
      <w:pPr>
        <w:spacing w:after="0"/>
        <w:ind w:hanging="284"/>
        <w:jc w:val="both"/>
        <w:rPr>
          <w:rFonts w:ascii="Times New Roman" w:hAnsi="Times New Roman" w:cs="Times New Roman"/>
          <w:b/>
          <w:bCs/>
          <w:sz w:val="24"/>
          <w:szCs w:val="24"/>
        </w:rPr>
      </w:pPr>
      <w:r w:rsidRPr="005C1DC2">
        <w:rPr>
          <w:rFonts w:ascii="Times New Roman" w:hAnsi="Times New Roman" w:cs="Times New Roman"/>
          <w:b/>
          <w:bCs/>
          <w:sz w:val="24"/>
          <w:szCs w:val="24"/>
        </w:rPr>
        <w:t xml:space="preserve"> ділянки, які  не  надані  у  власність  або</w:t>
      </w:r>
      <w:r>
        <w:rPr>
          <w:rFonts w:ascii="Times New Roman" w:hAnsi="Times New Roman" w:cs="Times New Roman"/>
          <w:b/>
          <w:bCs/>
          <w:sz w:val="24"/>
          <w:szCs w:val="24"/>
        </w:rPr>
        <w:t xml:space="preserve"> </w:t>
      </w:r>
      <w:r w:rsidRPr="005C1DC2">
        <w:rPr>
          <w:rFonts w:ascii="Times New Roman" w:hAnsi="Times New Roman" w:cs="Times New Roman"/>
          <w:b/>
          <w:bCs/>
          <w:sz w:val="24"/>
          <w:szCs w:val="24"/>
        </w:rPr>
        <w:t xml:space="preserve"> користування громадянами</w:t>
      </w:r>
    </w:p>
    <w:p w14:paraId="39FD60C5" w14:textId="77777777" w:rsidR="0086650A" w:rsidRPr="005C1DC2" w:rsidRDefault="0086650A" w:rsidP="0086650A">
      <w:pPr>
        <w:spacing w:after="0"/>
        <w:ind w:hanging="284"/>
        <w:jc w:val="both"/>
        <w:rPr>
          <w:rFonts w:ascii="Times New Roman" w:hAnsi="Times New Roman" w:cs="Times New Roman"/>
          <w:b/>
          <w:bCs/>
          <w:sz w:val="24"/>
          <w:szCs w:val="24"/>
        </w:rPr>
      </w:pPr>
      <w:r w:rsidRPr="005C1DC2">
        <w:rPr>
          <w:rFonts w:ascii="Times New Roman" w:hAnsi="Times New Roman" w:cs="Times New Roman"/>
          <w:b/>
          <w:bCs/>
          <w:sz w:val="24"/>
          <w:szCs w:val="24"/>
        </w:rPr>
        <w:t xml:space="preserve"> чи юридичними особами) (Код згідно КВЦПЗ - 01.17 (16.00))</w:t>
      </w:r>
      <w:r>
        <w:rPr>
          <w:rFonts w:ascii="Times New Roman" w:hAnsi="Times New Roman" w:cs="Times New Roman"/>
          <w:b/>
          <w:bCs/>
          <w:sz w:val="24"/>
          <w:szCs w:val="24"/>
        </w:rPr>
        <w:t xml:space="preserve"> </w:t>
      </w:r>
      <w:r w:rsidRPr="005C1DC2">
        <w:rPr>
          <w:rFonts w:ascii="Times New Roman" w:hAnsi="Times New Roman" w:cs="Times New Roman"/>
          <w:b/>
          <w:bCs/>
          <w:sz w:val="24"/>
          <w:szCs w:val="24"/>
        </w:rPr>
        <w:t xml:space="preserve"> у  землі </w:t>
      </w:r>
    </w:p>
    <w:p w14:paraId="487625DB" w14:textId="77777777" w:rsidR="0086650A" w:rsidRPr="005C1DC2" w:rsidRDefault="0086650A" w:rsidP="0086650A">
      <w:pPr>
        <w:spacing w:after="0"/>
        <w:ind w:hanging="284"/>
        <w:jc w:val="both"/>
        <w:rPr>
          <w:rFonts w:ascii="Times New Roman" w:eastAsia="Times New Roman" w:hAnsi="Times New Roman" w:cs="Times New Roman"/>
          <w:b/>
          <w:bCs/>
          <w:sz w:val="24"/>
          <w:szCs w:val="24"/>
          <w:lang w:eastAsia="uk-UA"/>
        </w:rPr>
      </w:pPr>
      <w:r w:rsidRPr="005C1DC2">
        <w:rPr>
          <w:rFonts w:ascii="Times New Roman" w:hAnsi="Times New Roman" w:cs="Times New Roman"/>
          <w:b/>
          <w:bCs/>
          <w:sz w:val="24"/>
          <w:szCs w:val="24"/>
        </w:rPr>
        <w:t xml:space="preserve"> </w:t>
      </w:r>
      <w:r w:rsidRPr="005C1DC2">
        <w:rPr>
          <w:rFonts w:ascii="Times New Roman" w:eastAsia="Times New Roman" w:hAnsi="Times New Roman" w:cs="Times New Roman"/>
          <w:b/>
          <w:bCs/>
          <w:sz w:val="24"/>
          <w:szCs w:val="24"/>
          <w:lang w:eastAsia="uk-UA"/>
        </w:rPr>
        <w:t xml:space="preserve">для ведення товарного сільськогосподарського </w:t>
      </w:r>
      <w:r w:rsidRPr="005C1DC2">
        <w:rPr>
          <w:rFonts w:ascii="Times New Roman" w:hAnsi="Times New Roman" w:cs="Times New Roman"/>
          <w:b/>
          <w:bCs/>
          <w:sz w:val="24"/>
          <w:szCs w:val="24"/>
        </w:rPr>
        <w:t xml:space="preserve"> </w:t>
      </w:r>
      <w:r w:rsidRPr="005C1DC2">
        <w:rPr>
          <w:rFonts w:ascii="Times New Roman" w:eastAsia="Times New Roman" w:hAnsi="Times New Roman" w:cs="Times New Roman"/>
          <w:b/>
          <w:bCs/>
          <w:sz w:val="24"/>
          <w:szCs w:val="24"/>
          <w:lang w:eastAsia="uk-UA"/>
        </w:rPr>
        <w:t xml:space="preserve">виробництва </w:t>
      </w:r>
    </w:p>
    <w:p w14:paraId="7797168D" w14:textId="77777777" w:rsidR="0086650A" w:rsidRPr="005C1DC2" w:rsidRDefault="0086650A" w:rsidP="0086650A">
      <w:pPr>
        <w:spacing w:after="0"/>
        <w:ind w:hanging="284"/>
        <w:jc w:val="both"/>
        <w:rPr>
          <w:rFonts w:ascii="Times New Roman" w:eastAsia="Times New Roman" w:hAnsi="Times New Roman" w:cs="Times New Roman"/>
          <w:b/>
          <w:bCs/>
          <w:sz w:val="24"/>
          <w:szCs w:val="24"/>
          <w:lang w:eastAsia="uk-UA"/>
        </w:rPr>
      </w:pPr>
      <w:r w:rsidRPr="005C1DC2">
        <w:rPr>
          <w:rFonts w:ascii="Times New Roman" w:eastAsia="Times New Roman" w:hAnsi="Times New Roman" w:cs="Times New Roman"/>
          <w:b/>
          <w:bCs/>
          <w:sz w:val="24"/>
          <w:szCs w:val="24"/>
          <w:lang w:eastAsia="uk-UA"/>
        </w:rPr>
        <w:t xml:space="preserve"> ( Код згідно КВЦПЗ – 01.01) </w:t>
      </w:r>
      <w:r>
        <w:rPr>
          <w:rFonts w:ascii="Times New Roman" w:eastAsia="Times New Roman" w:hAnsi="Times New Roman" w:cs="Times New Roman"/>
          <w:b/>
          <w:bCs/>
          <w:sz w:val="24"/>
          <w:szCs w:val="24"/>
          <w:lang w:eastAsia="uk-UA"/>
        </w:rPr>
        <w:t xml:space="preserve"> </w:t>
      </w:r>
      <w:r w:rsidRPr="005C1DC2">
        <w:rPr>
          <w:rFonts w:ascii="Times New Roman" w:eastAsia="Times New Roman" w:hAnsi="Times New Roman" w:cs="Times New Roman"/>
          <w:b/>
          <w:bCs/>
          <w:sz w:val="24"/>
          <w:szCs w:val="24"/>
          <w:lang w:eastAsia="uk-UA"/>
        </w:rPr>
        <w:t>площею 1,1519 га</w:t>
      </w:r>
      <w:r w:rsidRPr="005C1DC2">
        <w:rPr>
          <w:rFonts w:ascii="Times New Roman" w:hAnsi="Times New Roman" w:cs="Times New Roman"/>
          <w:b/>
          <w:bCs/>
          <w:sz w:val="24"/>
          <w:szCs w:val="24"/>
        </w:rPr>
        <w:t xml:space="preserve"> </w:t>
      </w:r>
      <w:r w:rsidRPr="005C1DC2">
        <w:rPr>
          <w:rFonts w:ascii="Times New Roman" w:eastAsia="Times New Roman" w:hAnsi="Times New Roman" w:cs="Times New Roman"/>
          <w:b/>
          <w:bCs/>
          <w:sz w:val="24"/>
          <w:szCs w:val="24"/>
          <w:lang w:eastAsia="uk-UA"/>
        </w:rPr>
        <w:t xml:space="preserve"> </w:t>
      </w:r>
    </w:p>
    <w:p w14:paraId="7A4910D0" w14:textId="77777777" w:rsidR="0086650A" w:rsidRPr="005C1DC2" w:rsidRDefault="0086650A" w:rsidP="0086650A">
      <w:pPr>
        <w:spacing w:after="0"/>
        <w:ind w:left="-142" w:hanging="142"/>
        <w:jc w:val="both"/>
        <w:rPr>
          <w:rFonts w:ascii="Times New Roman" w:eastAsia="Times New Roman" w:hAnsi="Times New Roman" w:cs="Times New Roman"/>
          <w:b/>
          <w:bCs/>
          <w:sz w:val="24"/>
          <w:szCs w:val="24"/>
          <w:lang w:eastAsia="uk-UA"/>
        </w:rPr>
      </w:pPr>
      <w:r w:rsidRPr="005C1DC2">
        <w:rPr>
          <w:rFonts w:ascii="Times New Roman" w:eastAsia="Times New Roman" w:hAnsi="Times New Roman" w:cs="Times New Roman"/>
          <w:b/>
          <w:bCs/>
          <w:sz w:val="24"/>
          <w:szCs w:val="24"/>
          <w:lang w:eastAsia="uk-UA"/>
        </w:rPr>
        <w:t xml:space="preserve"> кадастровий номер </w:t>
      </w:r>
      <w:r w:rsidRPr="005C1DC2">
        <w:rPr>
          <w:rFonts w:ascii="Times New Roman" w:hAnsi="Times New Roman" w:cs="Times New Roman"/>
          <w:b/>
          <w:color w:val="333333"/>
          <w:sz w:val="24"/>
          <w:szCs w:val="24"/>
          <w:shd w:val="clear" w:color="auto" w:fill="FFFFFF"/>
        </w:rPr>
        <w:t>4623086400:04:000:</w:t>
      </w:r>
      <w:r w:rsidRPr="005C1DC2">
        <w:rPr>
          <w:rFonts w:ascii="Times New Roman" w:hAnsi="Times New Roman" w:cs="Times New Roman"/>
          <w:b/>
          <w:color w:val="333333"/>
          <w:sz w:val="24"/>
          <w:szCs w:val="24"/>
        </w:rPr>
        <w:t>0106</w:t>
      </w:r>
      <w:r w:rsidRPr="005C1DC2">
        <w:rPr>
          <w:rFonts w:ascii="Times New Roman" w:eastAsia="Times New Roman" w:hAnsi="Times New Roman" w:cs="Times New Roman"/>
          <w:b/>
          <w:bCs/>
          <w:sz w:val="24"/>
          <w:szCs w:val="24"/>
          <w:lang w:eastAsia="uk-UA"/>
        </w:rPr>
        <w:t>, яка знаходиться</w:t>
      </w:r>
    </w:p>
    <w:p w14:paraId="6016E37D" w14:textId="77777777" w:rsidR="0086650A" w:rsidRPr="005C1DC2" w:rsidRDefault="0086650A" w:rsidP="0086650A">
      <w:pPr>
        <w:spacing w:after="0"/>
        <w:ind w:left="-284"/>
        <w:jc w:val="both"/>
        <w:rPr>
          <w:rFonts w:ascii="Times New Roman" w:eastAsia="Times New Roman" w:hAnsi="Times New Roman" w:cs="Times New Roman"/>
          <w:b/>
          <w:bCs/>
          <w:sz w:val="24"/>
          <w:szCs w:val="24"/>
          <w:lang w:eastAsia="uk-UA"/>
        </w:rPr>
      </w:pPr>
      <w:r w:rsidRPr="005C1DC2">
        <w:rPr>
          <w:rFonts w:ascii="Times New Roman" w:eastAsia="Times New Roman" w:hAnsi="Times New Roman" w:cs="Times New Roman"/>
          <w:b/>
          <w:bCs/>
          <w:sz w:val="24"/>
          <w:szCs w:val="24"/>
          <w:lang w:eastAsia="uk-UA"/>
        </w:rPr>
        <w:t xml:space="preserve"> в  с. Пісочна, Стрийського  району, Львівської</w:t>
      </w:r>
      <w:r>
        <w:rPr>
          <w:rFonts w:ascii="Times New Roman" w:eastAsia="Times New Roman" w:hAnsi="Times New Roman" w:cs="Times New Roman"/>
          <w:b/>
          <w:bCs/>
          <w:sz w:val="24"/>
          <w:szCs w:val="24"/>
          <w:lang w:eastAsia="uk-UA"/>
        </w:rPr>
        <w:t xml:space="preserve"> </w:t>
      </w:r>
      <w:r w:rsidRPr="005C1DC2">
        <w:rPr>
          <w:rFonts w:ascii="Times New Roman" w:eastAsia="Times New Roman" w:hAnsi="Times New Roman" w:cs="Times New Roman"/>
          <w:b/>
          <w:bCs/>
          <w:sz w:val="24"/>
          <w:szCs w:val="24"/>
          <w:lang w:eastAsia="uk-UA"/>
        </w:rPr>
        <w:t xml:space="preserve"> області на</w:t>
      </w:r>
    </w:p>
    <w:p w14:paraId="692209D9" w14:textId="77777777" w:rsidR="0086650A" w:rsidRPr="005C1DC2" w:rsidRDefault="0086650A" w:rsidP="0086650A">
      <w:pPr>
        <w:spacing w:after="0"/>
        <w:ind w:left="-284"/>
        <w:jc w:val="both"/>
        <w:rPr>
          <w:rFonts w:ascii="Times New Roman" w:eastAsia="Times New Roman" w:hAnsi="Times New Roman" w:cs="Times New Roman"/>
          <w:bCs/>
          <w:sz w:val="24"/>
          <w:szCs w:val="24"/>
          <w:lang w:eastAsia="uk-UA"/>
        </w:rPr>
      </w:pPr>
      <w:r w:rsidRPr="005C1DC2">
        <w:rPr>
          <w:rFonts w:ascii="Times New Roman" w:eastAsia="Times New Roman" w:hAnsi="Times New Roman" w:cs="Times New Roman"/>
          <w:b/>
          <w:bCs/>
          <w:sz w:val="24"/>
          <w:szCs w:val="24"/>
          <w:lang w:eastAsia="uk-UA"/>
        </w:rPr>
        <w:t xml:space="preserve"> території</w:t>
      </w:r>
      <w:r w:rsidRPr="005C1DC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C1DC2">
        <w:rPr>
          <w:rFonts w:ascii="Times New Roman" w:eastAsia="Times New Roman" w:hAnsi="Times New Roman" w:cs="Times New Roman"/>
          <w:b/>
          <w:bCs/>
          <w:sz w:val="24"/>
          <w:szCs w:val="24"/>
          <w:lang w:eastAsia="uk-UA"/>
        </w:rPr>
        <w:t>Розвадівської  сільської  ради</w:t>
      </w:r>
      <w:r>
        <w:rPr>
          <w:rFonts w:ascii="Times New Roman" w:eastAsia="Times New Roman" w:hAnsi="Times New Roman" w:cs="Times New Roman"/>
          <w:b/>
          <w:bCs/>
          <w:sz w:val="24"/>
          <w:szCs w:val="24"/>
          <w:lang w:val="en-US" w:eastAsia="uk-UA"/>
        </w:rPr>
        <w:t>”</w:t>
      </w:r>
    </w:p>
    <w:p w14:paraId="59E0C90F" w14:textId="77777777" w:rsidR="0086650A" w:rsidRPr="009F1CE3" w:rsidRDefault="0086650A" w:rsidP="0086650A">
      <w:pPr>
        <w:spacing w:after="0" w:line="240" w:lineRule="auto"/>
        <w:rPr>
          <w:noProof/>
          <w:color w:val="000000" w:themeColor="text1"/>
          <w:lang w:eastAsia="uk-UA"/>
        </w:rPr>
      </w:pPr>
    </w:p>
    <w:p w14:paraId="1F8E2EA0" w14:textId="77777777" w:rsidR="0086650A" w:rsidRPr="009F1CE3" w:rsidRDefault="0086650A" w:rsidP="0086650A">
      <w:pPr>
        <w:spacing w:after="0"/>
        <w:ind w:left="-142" w:firstLine="851"/>
        <w:contextualSpacing/>
        <w:jc w:val="both"/>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З метою</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реалізації права громадян та їх спадкоємців на встановлення (відновлення) меж земельних ділянок для ведення товарного </w:t>
      </w:r>
      <w:r>
        <w:rPr>
          <w:rFonts w:ascii="Times New Roman" w:hAnsi="Times New Roman" w:cs="Times New Roman"/>
          <w:color w:val="000000" w:themeColor="text1"/>
          <w:sz w:val="24"/>
          <w:szCs w:val="24"/>
        </w:rPr>
        <w:t xml:space="preserve">сільськогосподарського </w:t>
      </w:r>
      <w:r w:rsidRPr="009F1CE3">
        <w:rPr>
          <w:rFonts w:ascii="Times New Roman" w:hAnsi="Times New Roman" w:cs="Times New Roman"/>
          <w:color w:val="000000" w:themeColor="text1"/>
          <w:sz w:val="24"/>
          <w:szCs w:val="24"/>
        </w:rPr>
        <w:t xml:space="preserve"> виробництва</w:t>
      </w:r>
      <w:r>
        <w:rPr>
          <w:rFonts w:ascii="Times New Roman" w:hAnsi="Times New Roman" w:cs="Times New Roman"/>
          <w:color w:val="000000" w:themeColor="text1"/>
          <w:sz w:val="24"/>
          <w:szCs w:val="24"/>
        </w:rPr>
        <w:t>,</w:t>
      </w:r>
      <w:r w:rsidRPr="009F1CE3">
        <w:rPr>
          <w:rFonts w:ascii="Times New Roman" w:hAnsi="Times New Roman" w:cs="Times New Roman"/>
          <w:color w:val="000000" w:themeColor="text1"/>
          <w:sz w:val="24"/>
          <w:szCs w:val="24"/>
        </w:rPr>
        <w:t xml:space="preserve"> які надаються </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згідно сертифікатів</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середню земельну частку (пай),</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керуючись</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ст. 12 Земельного кодексу України, ст. 50 Закону України «Про землеустрій», п.34 </w:t>
      </w:r>
      <w:r>
        <w:rPr>
          <w:rFonts w:ascii="Times New Roman" w:hAnsi="Times New Roman" w:cs="Times New Roman"/>
          <w:color w:val="000000" w:themeColor="text1"/>
          <w:sz w:val="24"/>
          <w:szCs w:val="24"/>
        </w:rPr>
        <w:t xml:space="preserve"> ст. 26 Закону України </w:t>
      </w:r>
      <w:r>
        <w:rPr>
          <w:rFonts w:ascii="Times New Roman" w:hAnsi="Times New Roman" w:cs="Times New Roman"/>
          <w:color w:val="000000" w:themeColor="text1"/>
          <w:sz w:val="24"/>
          <w:szCs w:val="24"/>
          <w:lang w:val="en-US"/>
        </w:rPr>
        <w:t>“</w:t>
      </w:r>
      <w:r w:rsidRPr="009F1CE3">
        <w:rPr>
          <w:rFonts w:ascii="Times New Roman" w:hAnsi="Times New Roman" w:cs="Times New Roman"/>
          <w:color w:val="000000" w:themeColor="text1"/>
          <w:sz w:val="24"/>
          <w:szCs w:val="24"/>
        </w:rPr>
        <w:t>Про м</w:t>
      </w:r>
      <w:r>
        <w:rPr>
          <w:rFonts w:ascii="Times New Roman" w:hAnsi="Times New Roman" w:cs="Times New Roman"/>
          <w:color w:val="000000" w:themeColor="text1"/>
          <w:sz w:val="24"/>
          <w:szCs w:val="24"/>
        </w:rPr>
        <w:t>ісцеве самоврядування в Україні</w:t>
      </w:r>
      <w:r>
        <w:rPr>
          <w:rFonts w:ascii="Times New Roman" w:hAnsi="Times New Roman" w:cs="Times New Roman"/>
          <w:color w:val="000000" w:themeColor="text1"/>
          <w:sz w:val="24"/>
          <w:szCs w:val="24"/>
          <w:lang w:val="en-US"/>
        </w:rPr>
        <w:t>”</w:t>
      </w:r>
      <w:r w:rsidRPr="009F1CE3">
        <w:rPr>
          <w:rFonts w:ascii="Times New Roman" w:hAnsi="Times New Roman" w:cs="Times New Roman"/>
          <w:color w:val="000000" w:themeColor="text1"/>
          <w:sz w:val="24"/>
          <w:szCs w:val="24"/>
        </w:rPr>
        <w:t xml:space="preserve">, </w:t>
      </w:r>
      <w:r w:rsidRPr="009F1CE3">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9F1CE3">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2C9F725D" w14:textId="77777777" w:rsidR="0086650A" w:rsidRPr="009F1CE3" w:rsidRDefault="0086650A" w:rsidP="0086650A">
      <w:pPr>
        <w:spacing w:after="0" w:line="240" w:lineRule="auto"/>
        <w:rPr>
          <w:noProof/>
          <w:color w:val="000000" w:themeColor="text1"/>
          <w:lang w:val="en-US" w:eastAsia="uk-UA"/>
        </w:rPr>
      </w:pPr>
    </w:p>
    <w:p w14:paraId="7BF32323" w14:textId="77777777" w:rsidR="0086650A" w:rsidRDefault="0086650A" w:rsidP="0086650A">
      <w:pPr>
        <w:spacing w:after="0"/>
        <w:contextualSpacing/>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ВИРІШИЛА:</w:t>
      </w:r>
    </w:p>
    <w:p w14:paraId="3997EF40" w14:textId="77777777" w:rsidR="0086650A" w:rsidRPr="009F1CE3" w:rsidRDefault="0086650A" w:rsidP="0086650A">
      <w:pPr>
        <w:spacing w:after="0"/>
        <w:contextualSpacing/>
        <w:jc w:val="center"/>
        <w:rPr>
          <w:rFonts w:ascii="Times New Roman" w:hAnsi="Times New Roman" w:cs="Times New Roman"/>
          <w:color w:val="000000" w:themeColor="text1"/>
          <w:sz w:val="24"/>
          <w:szCs w:val="24"/>
        </w:rPr>
      </w:pPr>
    </w:p>
    <w:p w14:paraId="14C235B5" w14:textId="77777777" w:rsidR="0086650A" w:rsidRPr="008F2F23" w:rsidRDefault="0086650A" w:rsidP="0086650A">
      <w:pPr>
        <w:jc w:val="both"/>
        <w:rPr>
          <w:rFonts w:ascii="Times New Roman" w:hAnsi="Times New Roman" w:cs="Times New Roman"/>
          <w:color w:val="000000" w:themeColor="text1"/>
          <w:sz w:val="24"/>
          <w:szCs w:val="24"/>
        </w:rPr>
      </w:pPr>
      <w:r w:rsidRPr="008F2F23">
        <w:rPr>
          <w:rFonts w:ascii="Times New Roman" w:hAnsi="Times New Roman" w:cs="Times New Roman"/>
          <w:color w:val="000000" w:themeColor="text1"/>
          <w:sz w:val="24"/>
          <w:szCs w:val="24"/>
        </w:rPr>
        <w:t xml:space="preserve">           1. Надати дозвіл на розроблення проекту землеустрою </w:t>
      </w:r>
      <w:r w:rsidRPr="008F2F23">
        <w:rPr>
          <w:rFonts w:ascii="Times New Roman" w:hAnsi="Times New Roman" w:cs="Times New Roman"/>
          <w:sz w:val="24"/>
          <w:szCs w:val="24"/>
        </w:rPr>
        <w:t xml:space="preserve">щодо відведення земельної ділянки,  цільове  призначення  якої  змінюється  із  земель  земельні ділянки  запасу (земельні ділянки, які не надані у власність або користування громадянами чи юридичними особами) (Код згідно КВЦПЗ - 01.17 (16.00)) у  землі  </w:t>
      </w:r>
      <w:r w:rsidRPr="008F2F23">
        <w:rPr>
          <w:rFonts w:ascii="Times New Roman" w:eastAsia="Times New Roman" w:hAnsi="Times New Roman" w:cs="Times New Roman"/>
          <w:sz w:val="24"/>
          <w:szCs w:val="24"/>
          <w:lang w:eastAsia="uk-UA"/>
        </w:rPr>
        <w:t xml:space="preserve">для ведення товарного сільськогосподарського </w:t>
      </w:r>
      <w:r w:rsidRPr="008F2F23">
        <w:rPr>
          <w:rFonts w:ascii="Times New Roman" w:hAnsi="Times New Roman" w:cs="Times New Roman"/>
          <w:sz w:val="24"/>
          <w:szCs w:val="24"/>
        </w:rPr>
        <w:t xml:space="preserve"> </w:t>
      </w:r>
      <w:r w:rsidRPr="008F2F23">
        <w:rPr>
          <w:rFonts w:ascii="Times New Roman" w:eastAsia="Times New Roman" w:hAnsi="Times New Roman" w:cs="Times New Roman"/>
          <w:sz w:val="24"/>
          <w:szCs w:val="24"/>
          <w:lang w:eastAsia="uk-UA"/>
        </w:rPr>
        <w:t xml:space="preserve">виробництва ( Код згідно КВЦПЗ – 01.01) </w:t>
      </w:r>
      <w:r w:rsidRPr="008F2F23">
        <w:rPr>
          <w:rFonts w:ascii="Times New Roman" w:hAnsi="Times New Roman" w:cs="Times New Roman"/>
          <w:color w:val="000000" w:themeColor="text1"/>
          <w:sz w:val="24"/>
          <w:szCs w:val="24"/>
        </w:rPr>
        <w:t>відповідно  додатку №1.</w:t>
      </w:r>
    </w:p>
    <w:p w14:paraId="799310DB" w14:textId="77777777" w:rsidR="0086650A" w:rsidRPr="008F2F23" w:rsidRDefault="0086650A" w:rsidP="0086650A">
      <w:pPr>
        <w:jc w:val="both"/>
        <w:rPr>
          <w:rFonts w:ascii="Times New Roman" w:hAnsi="Times New Roman" w:cs="Times New Roman"/>
          <w:color w:val="000000" w:themeColor="text1"/>
          <w:sz w:val="24"/>
          <w:szCs w:val="24"/>
        </w:rPr>
      </w:pPr>
      <w:r w:rsidRPr="008F2F23">
        <w:rPr>
          <w:rFonts w:ascii="Times New Roman" w:hAnsi="Times New Roman" w:cs="Times New Roman"/>
          <w:color w:val="000000" w:themeColor="text1"/>
          <w:sz w:val="24"/>
          <w:szCs w:val="24"/>
        </w:rPr>
        <w:t xml:space="preserve">            2.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w:t>
      </w:r>
      <w:r w:rsidRPr="008F2F23">
        <w:rPr>
          <w:rFonts w:ascii="Times New Roman" w:hAnsi="Times New Roman" w:cs="Times New Roman"/>
          <w:sz w:val="24"/>
          <w:szCs w:val="24"/>
        </w:rPr>
        <w:t>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9FA92EE" w14:textId="77777777" w:rsidR="0086650A" w:rsidRPr="008F2F23" w:rsidRDefault="0086650A" w:rsidP="0086650A">
      <w:pPr>
        <w:pStyle w:val="a5"/>
        <w:ind w:left="660"/>
        <w:contextualSpacing w:val="0"/>
        <w:jc w:val="both"/>
        <w:rPr>
          <w:rFonts w:ascii="Times New Roman" w:hAnsi="Times New Roman" w:cs="Times New Roman"/>
          <w:color w:val="000000" w:themeColor="text1"/>
          <w:sz w:val="24"/>
          <w:szCs w:val="24"/>
        </w:rPr>
      </w:pPr>
    </w:p>
    <w:p w14:paraId="3CE36132" w14:textId="77777777" w:rsidR="0086650A" w:rsidRPr="009F1CE3" w:rsidRDefault="0086650A" w:rsidP="0086650A">
      <w:pPr>
        <w:tabs>
          <w:tab w:val="left" w:pos="709"/>
        </w:tabs>
        <w:jc w:val="both"/>
        <w:rPr>
          <w:rFonts w:ascii="Times New Roman" w:hAnsi="Times New Roman" w:cs="Times New Roman"/>
          <w:color w:val="000000" w:themeColor="text1"/>
          <w:sz w:val="24"/>
          <w:szCs w:val="24"/>
        </w:rPr>
      </w:pPr>
    </w:p>
    <w:p w14:paraId="7A147F7F" w14:textId="77777777" w:rsidR="0086650A" w:rsidRPr="00305957" w:rsidRDefault="0086650A" w:rsidP="0086650A">
      <w:pPr>
        <w:tabs>
          <w:tab w:val="left" w:pos="1890"/>
        </w:tabs>
        <w:rPr>
          <w:rFonts w:ascii="Times New Roman" w:hAnsi="Times New Roman"/>
          <w:sz w:val="24"/>
        </w:rPr>
      </w:pPr>
      <w:r>
        <w:rPr>
          <w:rFonts w:ascii="Times New Roman" w:hAnsi="Times New Roman"/>
          <w:sz w:val="24"/>
        </w:rPr>
        <w:t xml:space="preserve">                         </w:t>
      </w:r>
      <w:r w:rsidRPr="0077517B">
        <w:rPr>
          <w:rFonts w:ascii="Times New Roman" w:hAnsi="Times New Roman"/>
          <w:color w:val="000000" w:themeColor="text1"/>
          <w:sz w:val="24"/>
        </w:rPr>
        <w:t>Сільський голова                                                    Роман  СИДОР</w:t>
      </w:r>
    </w:p>
    <w:p w14:paraId="7F6C1E26" w14:textId="77777777" w:rsidR="0086650A" w:rsidRPr="009F1CE3" w:rsidRDefault="0086650A" w:rsidP="0086650A">
      <w:pPr>
        <w:tabs>
          <w:tab w:val="left" w:pos="1890"/>
        </w:tabs>
        <w:rPr>
          <w:rFonts w:ascii="Times New Roman" w:hAnsi="Times New Roman"/>
          <w:color w:val="000000" w:themeColor="text1"/>
          <w:sz w:val="24"/>
        </w:rPr>
      </w:pPr>
    </w:p>
    <w:p w14:paraId="71CD911C" w14:textId="77777777" w:rsidR="0086650A" w:rsidRPr="008C1B58" w:rsidRDefault="0086650A" w:rsidP="0086650A">
      <w:pPr>
        <w:spacing w:after="0"/>
        <w:jc w:val="both"/>
        <w:rPr>
          <w:rFonts w:ascii="Times New Roman" w:hAnsi="Times New Roman" w:cs="Times New Roman"/>
          <w:b/>
        </w:rPr>
      </w:pPr>
      <w:r>
        <w:rPr>
          <w:rFonts w:ascii="Times New Roman" w:hAnsi="Times New Roman" w:cs="Times New Roman"/>
          <w:b/>
          <w:bCs/>
          <w:color w:val="000000" w:themeColor="text1"/>
          <w:sz w:val="24"/>
          <w:szCs w:val="24"/>
        </w:rPr>
        <w:t xml:space="preserve">                                                                    </w:t>
      </w:r>
      <w:r w:rsidRPr="008C1B58">
        <w:rPr>
          <w:rFonts w:ascii="Times New Roman" w:hAnsi="Times New Roman" w:cs="Times New Roman"/>
          <w:b/>
        </w:rPr>
        <w:t xml:space="preserve">Додаток </w:t>
      </w:r>
      <w:r>
        <w:rPr>
          <w:rFonts w:ascii="Times New Roman" w:hAnsi="Times New Roman" w:cs="Times New Roman"/>
          <w:b/>
        </w:rPr>
        <w:t xml:space="preserve"> </w:t>
      </w:r>
      <w:r w:rsidRPr="008C1B58">
        <w:rPr>
          <w:rFonts w:ascii="Times New Roman" w:hAnsi="Times New Roman" w:cs="Times New Roman"/>
          <w:b/>
        </w:rPr>
        <w:t>до</w:t>
      </w:r>
      <w:r>
        <w:rPr>
          <w:rFonts w:ascii="Times New Roman" w:hAnsi="Times New Roman" w:cs="Times New Roman"/>
          <w:b/>
        </w:rPr>
        <w:t xml:space="preserve"> </w:t>
      </w:r>
      <w:r w:rsidRPr="008C1B58">
        <w:rPr>
          <w:rFonts w:ascii="Times New Roman" w:hAnsi="Times New Roman" w:cs="Times New Roman"/>
          <w:b/>
        </w:rPr>
        <w:t xml:space="preserve"> рішення 76-ої сесії  Розвадівської</w:t>
      </w:r>
      <w:r>
        <w:rPr>
          <w:rFonts w:ascii="Times New Roman" w:hAnsi="Times New Roman" w:cs="Times New Roman"/>
          <w:b/>
        </w:rPr>
        <w:t xml:space="preserve"> </w:t>
      </w:r>
      <w:r w:rsidRPr="008C1B58">
        <w:rPr>
          <w:rFonts w:ascii="Times New Roman" w:hAnsi="Times New Roman" w:cs="Times New Roman"/>
          <w:b/>
        </w:rPr>
        <w:t xml:space="preserve"> сільської</w:t>
      </w:r>
    </w:p>
    <w:p w14:paraId="7644E25E" w14:textId="77777777" w:rsidR="0086650A" w:rsidRDefault="0086650A" w:rsidP="0086650A">
      <w:pPr>
        <w:spacing w:after="0"/>
        <w:jc w:val="both"/>
        <w:rPr>
          <w:rFonts w:ascii="Times New Roman" w:hAnsi="Times New Roman" w:cs="Times New Roman"/>
          <w:b/>
        </w:rPr>
      </w:pPr>
      <w:r w:rsidRPr="008C1B58">
        <w:rPr>
          <w:rFonts w:ascii="Times New Roman" w:hAnsi="Times New Roman" w:cs="Times New Roman"/>
          <w:b/>
        </w:rPr>
        <w:lastRenderedPageBreak/>
        <w:t xml:space="preserve">                                             </w:t>
      </w:r>
      <w:r>
        <w:rPr>
          <w:rFonts w:ascii="Times New Roman" w:hAnsi="Times New Roman" w:cs="Times New Roman"/>
          <w:b/>
        </w:rPr>
        <w:t xml:space="preserve">                             </w:t>
      </w:r>
      <w:r w:rsidRPr="008C1B58">
        <w:rPr>
          <w:rFonts w:ascii="Times New Roman" w:hAnsi="Times New Roman" w:cs="Times New Roman"/>
          <w:b/>
        </w:rPr>
        <w:t xml:space="preserve"> </w:t>
      </w:r>
      <w:r>
        <w:rPr>
          <w:rFonts w:ascii="Times New Roman" w:hAnsi="Times New Roman" w:cs="Times New Roman"/>
          <w:b/>
        </w:rPr>
        <w:t>р</w:t>
      </w:r>
      <w:r w:rsidRPr="008C1B58">
        <w:rPr>
          <w:rFonts w:ascii="Times New Roman" w:hAnsi="Times New Roman" w:cs="Times New Roman"/>
          <w:b/>
        </w:rPr>
        <w:t>ади</w:t>
      </w:r>
      <w:r>
        <w:rPr>
          <w:rFonts w:ascii="Times New Roman" w:hAnsi="Times New Roman" w:cs="Times New Roman"/>
          <w:b/>
        </w:rPr>
        <w:t xml:space="preserve"> </w:t>
      </w:r>
      <w:r w:rsidRPr="008C1B58">
        <w:rPr>
          <w:rFonts w:ascii="Times New Roman" w:hAnsi="Times New Roman" w:cs="Times New Roman"/>
          <w:b/>
        </w:rPr>
        <w:t xml:space="preserve"> від 19.03.2026 року  № проект</w:t>
      </w:r>
    </w:p>
    <w:p w14:paraId="4BAD3273" w14:textId="77777777" w:rsidR="0086650A" w:rsidRPr="008C1B58" w:rsidRDefault="0086650A" w:rsidP="0086650A">
      <w:pPr>
        <w:spacing w:after="0"/>
        <w:jc w:val="both"/>
        <w:rPr>
          <w:rFonts w:ascii="Times New Roman" w:hAnsi="Times New Roman" w:cs="Times New Roman"/>
          <w:b/>
        </w:rPr>
      </w:pPr>
    </w:p>
    <w:tbl>
      <w:tblPr>
        <w:tblW w:w="92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924"/>
        <w:gridCol w:w="1221"/>
        <w:gridCol w:w="2697"/>
        <w:gridCol w:w="1883"/>
      </w:tblGrid>
      <w:tr w:rsidR="0086650A" w:rsidRPr="009F1CE3" w14:paraId="5FE88082" w14:textId="77777777" w:rsidTr="0027076B">
        <w:trPr>
          <w:trHeight w:val="609"/>
        </w:trPr>
        <w:tc>
          <w:tcPr>
            <w:tcW w:w="540" w:type="dxa"/>
          </w:tcPr>
          <w:p w14:paraId="4E753AD2" w14:textId="77777777" w:rsidR="0086650A" w:rsidRPr="009F1CE3" w:rsidRDefault="0086650A" w:rsidP="0027076B">
            <w:pPr>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 п/п</w:t>
            </w:r>
          </w:p>
        </w:tc>
        <w:tc>
          <w:tcPr>
            <w:tcW w:w="2924" w:type="dxa"/>
          </w:tcPr>
          <w:p w14:paraId="025E6A5A" w14:textId="77777777" w:rsidR="0086650A" w:rsidRPr="00C821E4" w:rsidRDefault="0086650A" w:rsidP="0027076B">
            <w:pPr>
              <w:jc w:val="center"/>
              <w:rPr>
                <w:rFonts w:ascii="Times New Roman" w:hAnsi="Times New Roman" w:cs="Times New Roman"/>
                <w:color w:val="000000" w:themeColor="text1"/>
                <w:sz w:val="24"/>
                <w:szCs w:val="24"/>
              </w:rPr>
            </w:pPr>
            <w:r w:rsidRPr="00C821E4">
              <w:rPr>
                <w:rFonts w:ascii="Times New Roman" w:eastAsia="Times New Roman" w:hAnsi="Times New Roman" w:cs="Times New Roman"/>
                <w:bCs/>
                <w:color w:val="000000"/>
                <w:sz w:val="24"/>
                <w:szCs w:val="24"/>
                <w:lang w:eastAsia="uk-UA"/>
              </w:rPr>
              <w:t>ПІБ фізичної або назва юридичної особи, які є землевласникам</w:t>
            </w:r>
          </w:p>
        </w:tc>
        <w:tc>
          <w:tcPr>
            <w:tcW w:w="1221" w:type="dxa"/>
          </w:tcPr>
          <w:p w14:paraId="7B22ACEC" w14:textId="77777777" w:rsidR="0086650A" w:rsidRPr="009F1CE3" w:rsidRDefault="0086650A" w:rsidP="0027076B">
            <w:pPr>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Площа земельної ділянки, га</w:t>
            </w:r>
          </w:p>
        </w:tc>
        <w:tc>
          <w:tcPr>
            <w:tcW w:w="2697" w:type="dxa"/>
          </w:tcPr>
          <w:p w14:paraId="7C50DCB5" w14:textId="77777777" w:rsidR="0086650A" w:rsidRPr="009F1CE3" w:rsidRDefault="0086650A" w:rsidP="0027076B">
            <w:pPr>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Кадастровий номер земельної ділянки</w:t>
            </w:r>
          </w:p>
        </w:tc>
        <w:tc>
          <w:tcPr>
            <w:tcW w:w="1883" w:type="dxa"/>
          </w:tcPr>
          <w:p w14:paraId="45301027" w14:textId="77777777" w:rsidR="0086650A" w:rsidRPr="009F1CE3" w:rsidRDefault="0086650A" w:rsidP="0027076B">
            <w:pPr>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Угіддя</w:t>
            </w:r>
          </w:p>
        </w:tc>
      </w:tr>
      <w:tr w:rsidR="0086650A" w:rsidRPr="009F1CE3" w14:paraId="7488CA79" w14:textId="77777777" w:rsidTr="0027076B">
        <w:trPr>
          <w:trHeight w:val="378"/>
        </w:trPr>
        <w:tc>
          <w:tcPr>
            <w:tcW w:w="540" w:type="dxa"/>
          </w:tcPr>
          <w:p w14:paraId="7596DAFB" w14:textId="77777777" w:rsidR="0086650A" w:rsidRPr="009F1CE3" w:rsidRDefault="0086650A" w:rsidP="0027076B">
            <w:pPr>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1</w:t>
            </w:r>
          </w:p>
        </w:tc>
        <w:tc>
          <w:tcPr>
            <w:tcW w:w="2924" w:type="dxa"/>
          </w:tcPr>
          <w:p w14:paraId="375BD4A2" w14:textId="77777777" w:rsidR="0086650A" w:rsidRDefault="0086650A" w:rsidP="0027076B">
            <w:pPr>
              <w:spacing w:after="0"/>
              <w:rPr>
                <w:rFonts w:ascii="Times New Roman" w:hAnsi="Times New Roman" w:cs="Times New Roman"/>
                <w:sz w:val="24"/>
                <w:szCs w:val="24"/>
              </w:rPr>
            </w:pPr>
            <w:r>
              <w:rPr>
                <w:rFonts w:ascii="Times New Roman" w:hAnsi="Times New Roman" w:cs="Times New Roman"/>
                <w:b/>
                <w:sz w:val="24"/>
                <w:szCs w:val="24"/>
              </w:rPr>
              <w:t>Дзявроник</w:t>
            </w:r>
            <w:r w:rsidRPr="0012495B">
              <w:rPr>
                <w:rFonts w:ascii="Times New Roman" w:hAnsi="Times New Roman" w:cs="Times New Roman"/>
                <w:b/>
                <w:sz w:val="24"/>
                <w:szCs w:val="24"/>
              </w:rPr>
              <w:t xml:space="preserve">                       </w:t>
            </w:r>
            <w:r>
              <w:rPr>
                <w:rFonts w:ascii="Times New Roman" w:hAnsi="Times New Roman" w:cs="Times New Roman"/>
                <w:b/>
                <w:sz w:val="24"/>
                <w:szCs w:val="24"/>
              </w:rPr>
              <w:t>Галина</w:t>
            </w:r>
            <w:r w:rsidRPr="0012495B">
              <w:rPr>
                <w:rFonts w:ascii="Times New Roman" w:hAnsi="Times New Roman" w:cs="Times New Roman"/>
                <w:b/>
                <w:sz w:val="24"/>
                <w:szCs w:val="24"/>
              </w:rPr>
              <w:t xml:space="preserve">                         </w:t>
            </w:r>
            <w:r>
              <w:rPr>
                <w:rFonts w:ascii="Times New Roman" w:hAnsi="Times New Roman" w:cs="Times New Roman"/>
                <w:b/>
                <w:sz w:val="24"/>
                <w:szCs w:val="24"/>
              </w:rPr>
              <w:t>Ігорівна</w:t>
            </w:r>
            <w:r w:rsidRPr="001249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495B">
              <w:rPr>
                <w:rFonts w:ascii="Times New Roman" w:hAnsi="Times New Roman" w:cs="Times New Roman"/>
                <w:sz w:val="24"/>
                <w:szCs w:val="24"/>
              </w:rPr>
              <w:t xml:space="preserve"> с. </w:t>
            </w:r>
            <w:r>
              <w:rPr>
                <w:rFonts w:ascii="Times New Roman" w:hAnsi="Times New Roman" w:cs="Times New Roman"/>
                <w:sz w:val="24"/>
                <w:szCs w:val="24"/>
              </w:rPr>
              <w:t>Черниця</w:t>
            </w:r>
            <w:r w:rsidRPr="0012495B">
              <w:rPr>
                <w:rFonts w:ascii="Times New Roman" w:hAnsi="Times New Roman" w:cs="Times New Roman"/>
                <w:sz w:val="24"/>
                <w:szCs w:val="24"/>
              </w:rPr>
              <w:t xml:space="preserve">,  </w:t>
            </w:r>
            <w:r>
              <w:rPr>
                <w:rFonts w:ascii="Times New Roman" w:hAnsi="Times New Roman" w:cs="Times New Roman"/>
                <w:sz w:val="24"/>
                <w:szCs w:val="24"/>
              </w:rPr>
              <w:t>будинок, 13</w:t>
            </w:r>
            <w:r w:rsidRPr="0012495B">
              <w:rPr>
                <w:rFonts w:ascii="Times New Roman" w:hAnsi="Times New Roman" w:cs="Times New Roman"/>
                <w:sz w:val="24"/>
                <w:szCs w:val="24"/>
              </w:rPr>
              <w:t xml:space="preserve"> </w:t>
            </w:r>
          </w:p>
          <w:p w14:paraId="58F911A8" w14:textId="77777777" w:rsidR="0086650A" w:rsidRPr="0012495B" w:rsidRDefault="0086650A" w:rsidP="0027076B">
            <w:pPr>
              <w:spacing w:after="0"/>
              <w:rPr>
                <w:rFonts w:ascii="Times New Roman" w:hAnsi="Times New Roman" w:cs="Times New Roman"/>
                <w:sz w:val="24"/>
                <w:szCs w:val="24"/>
              </w:rPr>
            </w:pPr>
            <w:r>
              <w:rPr>
                <w:rFonts w:ascii="Times New Roman" w:hAnsi="Times New Roman" w:cs="Times New Roman"/>
                <w:sz w:val="24"/>
                <w:szCs w:val="24"/>
              </w:rPr>
              <w:t>Стрийського району, Львівської області області</w:t>
            </w:r>
            <w:r w:rsidRPr="0012495B">
              <w:rPr>
                <w:rFonts w:ascii="Times New Roman" w:hAnsi="Times New Roman" w:cs="Times New Roman"/>
                <w:sz w:val="24"/>
                <w:szCs w:val="24"/>
              </w:rPr>
              <w:t xml:space="preserve">                      </w:t>
            </w:r>
          </w:p>
        </w:tc>
        <w:tc>
          <w:tcPr>
            <w:tcW w:w="1221" w:type="dxa"/>
          </w:tcPr>
          <w:p w14:paraId="66274CD2" w14:textId="77777777" w:rsidR="0086650A" w:rsidRPr="00662832" w:rsidRDefault="0086650A" w:rsidP="0027076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1,1519</w:t>
            </w:r>
          </w:p>
        </w:tc>
        <w:tc>
          <w:tcPr>
            <w:tcW w:w="2697" w:type="dxa"/>
          </w:tcPr>
          <w:p w14:paraId="0CBAF89F" w14:textId="77777777" w:rsidR="0086650A" w:rsidRPr="00662832" w:rsidRDefault="0086650A" w:rsidP="0027076B">
            <w:pPr>
              <w:jc w:val="center"/>
              <w:rPr>
                <w:rFonts w:ascii="Times New Roman" w:hAnsi="Times New Roman" w:cs="Times New Roman"/>
                <w:color w:val="000000" w:themeColor="text1"/>
                <w:sz w:val="24"/>
                <w:szCs w:val="24"/>
              </w:rPr>
            </w:pPr>
            <w:r w:rsidRPr="00AE05E7">
              <w:rPr>
                <w:rFonts w:ascii="Times New Roman" w:hAnsi="Times New Roman" w:cs="Times New Roman"/>
                <w:color w:val="000000" w:themeColor="text1"/>
                <w:sz w:val="24"/>
                <w:szCs w:val="24"/>
              </w:rPr>
              <w:t>4623086400:0</w:t>
            </w:r>
            <w:r>
              <w:rPr>
                <w:rFonts w:ascii="Times New Roman" w:hAnsi="Times New Roman" w:cs="Times New Roman"/>
                <w:color w:val="000000" w:themeColor="text1"/>
                <w:sz w:val="24"/>
                <w:szCs w:val="24"/>
              </w:rPr>
              <w:t>4</w:t>
            </w:r>
            <w:r w:rsidRPr="00AE05E7">
              <w:rPr>
                <w:rFonts w:ascii="Times New Roman" w:hAnsi="Times New Roman" w:cs="Times New Roman"/>
                <w:color w:val="000000" w:themeColor="text1"/>
                <w:sz w:val="24"/>
                <w:szCs w:val="24"/>
              </w:rPr>
              <w:t>:000:0</w:t>
            </w:r>
            <w:r>
              <w:rPr>
                <w:rFonts w:ascii="Times New Roman" w:hAnsi="Times New Roman" w:cs="Times New Roman"/>
                <w:color w:val="000000" w:themeColor="text1"/>
                <w:sz w:val="24"/>
                <w:szCs w:val="24"/>
              </w:rPr>
              <w:t>106</w:t>
            </w:r>
          </w:p>
        </w:tc>
        <w:tc>
          <w:tcPr>
            <w:tcW w:w="1883" w:type="dxa"/>
          </w:tcPr>
          <w:p w14:paraId="7BE0A78D" w14:textId="77777777" w:rsidR="0086650A" w:rsidRPr="00897A1C" w:rsidRDefault="0086650A" w:rsidP="00270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Сінокіс</w:t>
            </w:r>
          </w:p>
        </w:tc>
      </w:tr>
    </w:tbl>
    <w:p w14:paraId="3ECC86B5" w14:textId="77777777" w:rsidR="0086650A" w:rsidRPr="009F1CE3" w:rsidRDefault="0086650A" w:rsidP="0086650A">
      <w:pPr>
        <w:tabs>
          <w:tab w:val="left" w:pos="1890"/>
        </w:tabs>
        <w:rPr>
          <w:rFonts w:ascii="Times New Roman" w:hAnsi="Times New Roman"/>
          <w:color w:val="000000" w:themeColor="text1"/>
          <w:sz w:val="24"/>
        </w:rPr>
      </w:pPr>
    </w:p>
    <w:p w14:paraId="4758A63E" w14:textId="77777777" w:rsidR="0086650A" w:rsidRPr="009F1CE3" w:rsidRDefault="0086650A" w:rsidP="0086650A">
      <w:pPr>
        <w:tabs>
          <w:tab w:val="left" w:pos="1890"/>
        </w:tabs>
        <w:rPr>
          <w:rFonts w:ascii="Times New Roman" w:hAnsi="Times New Roman"/>
          <w:color w:val="000000" w:themeColor="text1"/>
          <w:sz w:val="24"/>
        </w:rPr>
      </w:pPr>
    </w:p>
    <w:p w14:paraId="2EEE8638" w14:textId="77777777" w:rsidR="0086650A" w:rsidRPr="009F1CE3" w:rsidRDefault="0086650A" w:rsidP="0086650A">
      <w:pPr>
        <w:tabs>
          <w:tab w:val="left" w:pos="1890"/>
        </w:tabs>
        <w:rPr>
          <w:rFonts w:ascii="Times New Roman" w:hAnsi="Times New Roman"/>
          <w:color w:val="000000" w:themeColor="text1"/>
          <w:sz w:val="24"/>
        </w:rPr>
      </w:pPr>
    </w:p>
    <w:p w14:paraId="0F9FE930" w14:textId="77777777" w:rsidR="0086650A" w:rsidRPr="002515E5" w:rsidRDefault="0086650A" w:rsidP="0086650A">
      <w:pPr>
        <w:tabs>
          <w:tab w:val="left" w:pos="1890"/>
        </w:tabs>
        <w:rPr>
          <w:rFonts w:ascii="Times New Roman" w:hAnsi="Times New Roman"/>
          <w:sz w:val="24"/>
        </w:rPr>
      </w:pPr>
      <w:r>
        <w:rPr>
          <w:rFonts w:ascii="Times New Roman" w:hAnsi="Times New Roman"/>
          <w:sz w:val="24"/>
        </w:rPr>
        <w:t xml:space="preserve">                         </w:t>
      </w:r>
      <w:r w:rsidRPr="0077517B">
        <w:rPr>
          <w:rFonts w:ascii="Times New Roman" w:hAnsi="Times New Roman"/>
          <w:color w:val="000000" w:themeColor="text1"/>
          <w:sz w:val="24"/>
        </w:rPr>
        <w:t>Сільський</w:t>
      </w:r>
      <w:r>
        <w:rPr>
          <w:rFonts w:ascii="Times New Roman" w:hAnsi="Times New Roman"/>
          <w:color w:val="000000" w:themeColor="text1"/>
          <w:sz w:val="24"/>
        </w:rPr>
        <w:t xml:space="preserve"> </w:t>
      </w:r>
      <w:r w:rsidRPr="0077517B">
        <w:rPr>
          <w:rFonts w:ascii="Times New Roman" w:hAnsi="Times New Roman"/>
          <w:color w:val="000000" w:themeColor="text1"/>
          <w:sz w:val="24"/>
        </w:rPr>
        <w:t xml:space="preserve"> голова                                                    Роман  СИДОР</w:t>
      </w:r>
    </w:p>
    <w:p w14:paraId="04C19DEC" w14:textId="77777777" w:rsidR="0086650A" w:rsidRDefault="0086650A" w:rsidP="0086650A">
      <w:pPr>
        <w:tabs>
          <w:tab w:val="left" w:pos="1890"/>
        </w:tabs>
        <w:rPr>
          <w:rFonts w:ascii="Times New Roman" w:hAnsi="Times New Roman"/>
          <w:color w:val="000000" w:themeColor="text1"/>
          <w:sz w:val="24"/>
        </w:rPr>
      </w:pPr>
    </w:p>
    <w:p w14:paraId="12D42527" w14:textId="77777777" w:rsidR="0086650A" w:rsidRDefault="0086650A" w:rsidP="0086650A">
      <w:pPr>
        <w:tabs>
          <w:tab w:val="left" w:pos="1890"/>
        </w:tabs>
        <w:rPr>
          <w:rFonts w:ascii="Times New Roman" w:hAnsi="Times New Roman"/>
          <w:color w:val="000000" w:themeColor="text1"/>
          <w:sz w:val="24"/>
        </w:rPr>
      </w:pPr>
    </w:p>
    <w:p w14:paraId="6FA20868" w14:textId="77777777" w:rsidR="0086650A" w:rsidRDefault="0086650A" w:rsidP="0086650A">
      <w:pPr>
        <w:spacing w:after="0"/>
        <w:ind w:left="-142" w:hanging="425"/>
        <w:rPr>
          <w:rFonts w:ascii="Times New Roman" w:hAnsi="Times New Roman" w:cs="Times New Roman"/>
          <w:sz w:val="24"/>
          <w:szCs w:val="24"/>
        </w:rPr>
      </w:pPr>
    </w:p>
    <w:p w14:paraId="3629634F" w14:textId="77777777" w:rsidR="0086650A" w:rsidRDefault="0086650A" w:rsidP="0086650A">
      <w:pPr>
        <w:spacing w:after="0"/>
        <w:ind w:left="-142" w:hanging="425"/>
        <w:rPr>
          <w:rFonts w:ascii="Times New Roman" w:hAnsi="Times New Roman" w:cs="Times New Roman"/>
          <w:sz w:val="24"/>
          <w:szCs w:val="24"/>
        </w:rPr>
      </w:pPr>
    </w:p>
    <w:p w14:paraId="6CD3AC55" w14:textId="77777777" w:rsidR="0086650A" w:rsidRDefault="0086650A" w:rsidP="0086650A">
      <w:pPr>
        <w:spacing w:after="0"/>
        <w:ind w:left="-142" w:hanging="425"/>
        <w:rPr>
          <w:rFonts w:ascii="Times New Roman" w:hAnsi="Times New Roman" w:cs="Times New Roman"/>
          <w:sz w:val="24"/>
          <w:szCs w:val="24"/>
        </w:rPr>
      </w:pPr>
    </w:p>
    <w:p w14:paraId="0F872288" w14:textId="77777777" w:rsidR="0086650A" w:rsidRDefault="0086650A" w:rsidP="0086650A">
      <w:pPr>
        <w:spacing w:after="0"/>
        <w:ind w:left="-142" w:hanging="425"/>
        <w:rPr>
          <w:rFonts w:ascii="Times New Roman" w:hAnsi="Times New Roman" w:cs="Times New Roman"/>
          <w:sz w:val="24"/>
          <w:szCs w:val="24"/>
        </w:rPr>
      </w:pPr>
    </w:p>
    <w:p w14:paraId="4E447361" w14:textId="77777777" w:rsidR="0086650A" w:rsidRDefault="0086650A" w:rsidP="0086650A">
      <w:pPr>
        <w:spacing w:after="0"/>
        <w:ind w:left="-142" w:hanging="425"/>
        <w:rPr>
          <w:rFonts w:ascii="Times New Roman" w:hAnsi="Times New Roman" w:cs="Times New Roman"/>
          <w:sz w:val="24"/>
          <w:szCs w:val="24"/>
        </w:rPr>
      </w:pPr>
    </w:p>
    <w:p w14:paraId="330B1E04" w14:textId="77777777" w:rsidR="0086650A" w:rsidRDefault="0086650A" w:rsidP="0086650A">
      <w:pPr>
        <w:spacing w:after="0"/>
        <w:ind w:left="-142" w:hanging="425"/>
        <w:rPr>
          <w:rFonts w:ascii="Times New Roman" w:hAnsi="Times New Roman" w:cs="Times New Roman"/>
          <w:sz w:val="24"/>
          <w:szCs w:val="24"/>
        </w:rPr>
      </w:pPr>
    </w:p>
    <w:p w14:paraId="4C8B47C2" w14:textId="77777777" w:rsidR="0086650A" w:rsidRDefault="0086650A" w:rsidP="0086650A">
      <w:pPr>
        <w:spacing w:after="0"/>
        <w:ind w:left="-142" w:hanging="425"/>
        <w:rPr>
          <w:rFonts w:ascii="Times New Roman" w:hAnsi="Times New Roman" w:cs="Times New Roman"/>
          <w:sz w:val="24"/>
          <w:szCs w:val="24"/>
        </w:rPr>
      </w:pPr>
    </w:p>
    <w:p w14:paraId="164CC22F" w14:textId="77777777" w:rsidR="0086650A" w:rsidRDefault="0086650A" w:rsidP="0086650A">
      <w:pPr>
        <w:spacing w:after="0"/>
        <w:ind w:left="-142" w:hanging="425"/>
        <w:rPr>
          <w:rFonts w:ascii="Times New Roman" w:hAnsi="Times New Roman" w:cs="Times New Roman"/>
          <w:sz w:val="24"/>
          <w:szCs w:val="24"/>
        </w:rPr>
      </w:pPr>
    </w:p>
    <w:p w14:paraId="19C23D59" w14:textId="77777777" w:rsidR="0086650A" w:rsidRDefault="0086650A" w:rsidP="0086650A">
      <w:pPr>
        <w:spacing w:after="0"/>
        <w:ind w:left="-142" w:hanging="425"/>
        <w:rPr>
          <w:rFonts w:ascii="Times New Roman" w:hAnsi="Times New Roman" w:cs="Times New Roman"/>
          <w:sz w:val="24"/>
          <w:szCs w:val="24"/>
        </w:rPr>
      </w:pPr>
    </w:p>
    <w:p w14:paraId="4BB8429E" w14:textId="77777777" w:rsidR="0086650A" w:rsidRDefault="0086650A" w:rsidP="0086650A">
      <w:pPr>
        <w:spacing w:after="0"/>
        <w:ind w:left="-142" w:hanging="425"/>
        <w:rPr>
          <w:rFonts w:ascii="Times New Roman" w:hAnsi="Times New Roman" w:cs="Times New Roman"/>
          <w:sz w:val="24"/>
          <w:szCs w:val="24"/>
        </w:rPr>
      </w:pPr>
    </w:p>
    <w:p w14:paraId="76E08595" w14:textId="77777777" w:rsidR="0086650A" w:rsidRDefault="0086650A" w:rsidP="0086650A">
      <w:pPr>
        <w:spacing w:after="0"/>
        <w:ind w:left="-142" w:hanging="425"/>
        <w:rPr>
          <w:rFonts w:ascii="Times New Roman" w:hAnsi="Times New Roman" w:cs="Times New Roman"/>
          <w:sz w:val="24"/>
          <w:szCs w:val="24"/>
        </w:rPr>
      </w:pPr>
    </w:p>
    <w:p w14:paraId="1E718B55" w14:textId="77777777" w:rsidR="0086650A" w:rsidRDefault="0086650A" w:rsidP="0086650A">
      <w:pPr>
        <w:spacing w:after="0"/>
        <w:ind w:left="-142" w:hanging="425"/>
        <w:rPr>
          <w:rFonts w:ascii="Times New Roman" w:hAnsi="Times New Roman" w:cs="Times New Roman"/>
          <w:sz w:val="24"/>
          <w:szCs w:val="24"/>
        </w:rPr>
      </w:pPr>
    </w:p>
    <w:p w14:paraId="04FB0C6E" w14:textId="77777777" w:rsidR="0086650A" w:rsidRDefault="0086650A" w:rsidP="0086650A">
      <w:pPr>
        <w:spacing w:after="0"/>
        <w:ind w:left="-142" w:hanging="425"/>
        <w:rPr>
          <w:rFonts w:ascii="Times New Roman" w:hAnsi="Times New Roman" w:cs="Times New Roman"/>
          <w:sz w:val="24"/>
          <w:szCs w:val="24"/>
        </w:rPr>
      </w:pPr>
    </w:p>
    <w:p w14:paraId="2E18958E" w14:textId="77777777" w:rsidR="0086650A" w:rsidRDefault="0086650A" w:rsidP="0086650A">
      <w:pPr>
        <w:spacing w:after="0"/>
        <w:ind w:left="-142" w:hanging="425"/>
        <w:rPr>
          <w:rFonts w:ascii="Times New Roman" w:hAnsi="Times New Roman" w:cs="Times New Roman"/>
          <w:sz w:val="24"/>
          <w:szCs w:val="24"/>
        </w:rPr>
      </w:pPr>
    </w:p>
    <w:p w14:paraId="002E27E8" w14:textId="77777777" w:rsidR="0086650A" w:rsidRDefault="0086650A" w:rsidP="0086650A">
      <w:pPr>
        <w:spacing w:after="0"/>
        <w:ind w:left="-142" w:hanging="425"/>
        <w:rPr>
          <w:rFonts w:ascii="Times New Roman" w:hAnsi="Times New Roman" w:cs="Times New Roman"/>
          <w:sz w:val="24"/>
          <w:szCs w:val="24"/>
        </w:rPr>
      </w:pPr>
    </w:p>
    <w:p w14:paraId="05BD8F0E" w14:textId="77777777" w:rsidR="0086650A" w:rsidRDefault="0086650A" w:rsidP="0086650A">
      <w:pPr>
        <w:spacing w:after="0"/>
        <w:ind w:left="-142" w:hanging="425"/>
        <w:rPr>
          <w:rFonts w:ascii="Times New Roman" w:hAnsi="Times New Roman" w:cs="Times New Roman"/>
          <w:sz w:val="24"/>
          <w:szCs w:val="24"/>
        </w:rPr>
      </w:pPr>
    </w:p>
    <w:p w14:paraId="5425C029" w14:textId="77777777" w:rsidR="0086650A" w:rsidRDefault="0086650A" w:rsidP="0086650A">
      <w:pPr>
        <w:spacing w:after="0"/>
        <w:ind w:left="-142" w:hanging="425"/>
        <w:rPr>
          <w:rFonts w:ascii="Times New Roman" w:hAnsi="Times New Roman" w:cs="Times New Roman"/>
          <w:sz w:val="24"/>
          <w:szCs w:val="24"/>
        </w:rPr>
      </w:pPr>
    </w:p>
    <w:p w14:paraId="4749D652" w14:textId="77777777" w:rsidR="0086650A" w:rsidRDefault="0086650A" w:rsidP="0086650A">
      <w:pPr>
        <w:spacing w:after="0"/>
        <w:ind w:left="-142" w:hanging="425"/>
        <w:rPr>
          <w:rFonts w:ascii="Times New Roman" w:hAnsi="Times New Roman" w:cs="Times New Roman"/>
          <w:sz w:val="24"/>
          <w:szCs w:val="24"/>
        </w:rPr>
      </w:pPr>
    </w:p>
    <w:p w14:paraId="76AFF149" w14:textId="77777777" w:rsidR="0086650A" w:rsidRDefault="0086650A" w:rsidP="0086650A">
      <w:pPr>
        <w:spacing w:after="0"/>
        <w:ind w:left="-142" w:hanging="425"/>
        <w:rPr>
          <w:rFonts w:ascii="Times New Roman" w:hAnsi="Times New Roman" w:cs="Times New Roman"/>
          <w:sz w:val="24"/>
          <w:szCs w:val="24"/>
        </w:rPr>
      </w:pPr>
    </w:p>
    <w:p w14:paraId="56C87421" w14:textId="77777777" w:rsidR="0086650A" w:rsidRDefault="0086650A" w:rsidP="0086650A">
      <w:pPr>
        <w:spacing w:after="0"/>
        <w:ind w:left="-142" w:hanging="425"/>
        <w:rPr>
          <w:rFonts w:ascii="Times New Roman" w:hAnsi="Times New Roman" w:cs="Times New Roman"/>
          <w:sz w:val="24"/>
          <w:szCs w:val="24"/>
        </w:rPr>
      </w:pPr>
    </w:p>
    <w:p w14:paraId="631C0481" w14:textId="77777777" w:rsidR="0086650A" w:rsidRDefault="0086650A" w:rsidP="0086650A">
      <w:pPr>
        <w:spacing w:after="0"/>
        <w:ind w:left="-142" w:hanging="425"/>
        <w:rPr>
          <w:rFonts w:ascii="Times New Roman" w:hAnsi="Times New Roman" w:cs="Times New Roman"/>
          <w:sz w:val="24"/>
          <w:szCs w:val="24"/>
        </w:rPr>
      </w:pPr>
    </w:p>
    <w:p w14:paraId="44E5C5FE" w14:textId="77777777" w:rsidR="0086650A" w:rsidRDefault="0086650A" w:rsidP="0086650A">
      <w:pPr>
        <w:spacing w:after="0"/>
        <w:ind w:left="-142" w:hanging="425"/>
        <w:rPr>
          <w:rFonts w:ascii="Times New Roman" w:hAnsi="Times New Roman" w:cs="Times New Roman"/>
          <w:sz w:val="24"/>
          <w:szCs w:val="24"/>
        </w:rPr>
      </w:pPr>
    </w:p>
    <w:p w14:paraId="3DE98827" w14:textId="77777777" w:rsidR="0086650A" w:rsidRDefault="0086650A" w:rsidP="0086650A">
      <w:pPr>
        <w:spacing w:after="0"/>
        <w:ind w:left="-142" w:hanging="425"/>
        <w:rPr>
          <w:rFonts w:ascii="Times New Roman" w:hAnsi="Times New Roman" w:cs="Times New Roman"/>
          <w:sz w:val="24"/>
          <w:szCs w:val="24"/>
        </w:rPr>
      </w:pPr>
    </w:p>
    <w:p w14:paraId="431902B4" w14:textId="77777777" w:rsidR="0086650A" w:rsidRDefault="0086650A" w:rsidP="0086650A">
      <w:pPr>
        <w:spacing w:after="0"/>
        <w:ind w:left="-142" w:hanging="425"/>
        <w:rPr>
          <w:rFonts w:ascii="Times New Roman" w:hAnsi="Times New Roman" w:cs="Times New Roman"/>
          <w:sz w:val="24"/>
          <w:szCs w:val="24"/>
        </w:rPr>
      </w:pPr>
    </w:p>
    <w:p w14:paraId="3189989F" w14:textId="77777777" w:rsidR="0086650A" w:rsidRDefault="0086650A" w:rsidP="0086650A">
      <w:pPr>
        <w:spacing w:after="0"/>
        <w:ind w:left="-142" w:hanging="425"/>
        <w:rPr>
          <w:rFonts w:ascii="Times New Roman" w:hAnsi="Times New Roman" w:cs="Times New Roman"/>
          <w:sz w:val="24"/>
          <w:szCs w:val="24"/>
        </w:rPr>
      </w:pPr>
    </w:p>
    <w:p w14:paraId="06B0CE74" w14:textId="77777777" w:rsidR="0086650A" w:rsidRDefault="0086650A" w:rsidP="0086650A">
      <w:pPr>
        <w:spacing w:after="0"/>
        <w:rPr>
          <w:rFonts w:ascii="Times New Roman" w:hAnsi="Times New Roman" w:cs="Times New Roman"/>
          <w:sz w:val="24"/>
          <w:szCs w:val="24"/>
        </w:rPr>
      </w:pPr>
    </w:p>
    <w:p w14:paraId="47ECDE94"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0B03240C" wp14:editId="128A9A95">
            <wp:extent cx="571500" cy="762000"/>
            <wp:effectExtent l="0" t="0" r="0" b="0"/>
            <wp:docPr id="6" name="Рисунок 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523B492"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25D338F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333CC268"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3CFADA7C"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7E9CA48E" w14:textId="77777777" w:rsidR="0086650A" w:rsidRPr="00104C3B" w:rsidRDefault="0086650A" w:rsidP="0086650A">
      <w:pPr>
        <w:spacing w:after="0" w:line="240" w:lineRule="auto"/>
        <w:jc w:val="center"/>
        <w:rPr>
          <w:rFonts w:ascii="Times New Roman" w:hAnsi="Times New Roman" w:cs="Times New Roman"/>
          <w:b/>
          <w:sz w:val="28"/>
          <w:szCs w:val="28"/>
        </w:rPr>
      </w:pPr>
    </w:p>
    <w:p w14:paraId="5A61CFCC"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756DBAD2" w14:textId="77777777" w:rsidR="0086650A"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sidRPr="00CE0539">
        <w:rPr>
          <w:b/>
        </w:rPr>
        <w:tab/>
        <w:t xml:space="preserve">                       № проект</w:t>
      </w:r>
    </w:p>
    <w:p w14:paraId="0DA4F1D8"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Pr>
          <w:b/>
        </w:rPr>
        <w:t xml:space="preserve">    </w:t>
      </w:r>
      <w:r>
        <w:rPr>
          <w:rFonts w:ascii="Times New Roman" w:hAnsi="Times New Roman" w:cs="Times New Roman"/>
          <w:b/>
          <w:lang w:val="en-US"/>
        </w:rPr>
        <w:t>“</w:t>
      </w:r>
      <w:r w:rsidRPr="00C51EDA">
        <w:rPr>
          <w:rFonts w:ascii="Times New Roman" w:hAnsi="Times New Roman" w:cs="Times New Roman"/>
          <w:b/>
          <w:bCs/>
          <w:sz w:val="24"/>
          <w:szCs w:val="24"/>
        </w:rPr>
        <w:t xml:space="preserve">Про розгляд  зави  гр. Сохацького  Любомира  Ярославовича </w:t>
      </w:r>
    </w:p>
    <w:p w14:paraId="0BDEA026"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sidRPr="00C51EDA">
        <w:rPr>
          <w:rFonts w:ascii="Times New Roman" w:hAnsi="Times New Roman" w:cs="Times New Roman"/>
          <w:b/>
          <w:bCs/>
          <w:sz w:val="24"/>
          <w:szCs w:val="24"/>
        </w:rPr>
        <w:t xml:space="preserve">   про  затвердження технічної документації  із землеустрою</w:t>
      </w:r>
    </w:p>
    <w:p w14:paraId="76B27984"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sidRPr="00C51EDA">
        <w:rPr>
          <w:rFonts w:ascii="Times New Roman" w:hAnsi="Times New Roman" w:cs="Times New Roman"/>
          <w:b/>
          <w:bCs/>
          <w:sz w:val="24"/>
          <w:szCs w:val="24"/>
        </w:rPr>
        <w:t xml:space="preserve">   щодо встановлення (відновлення) меж земельної ділянки в натурі </w:t>
      </w:r>
    </w:p>
    <w:p w14:paraId="37ECA122"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sidRPr="00C51EDA">
        <w:rPr>
          <w:rFonts w:ascii="Times New Roman" w:hAnsi="Times New Roman" w:cs="Times New Roman"/>
          <w:b/>
          <w:bCs/>
          <w:sz w:val="24"/>
          <w:szCs w:val="24"/>
        </w:rPr>
        <w:t xml:space="preserve">   (на місцевості), з видом цільового призначення: для іншого </w:t>
      </w:r>
    </w:p>
    <w:p w14:paraId="0BEE69A6"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sidRPr="00C51EDA">
        <w:rPr>
          <w:rFonts w:ascii="Times New Roman" w:hAnsi="Times New Roman" w:cs="Times New Roman"/>
          <w:b/>
          <w:bCs/>
          <w:sz w:val="24"/>
          <w:szCs w:val="24"/>
        </w:rPr>
        <w:t xml:space="preserve">   сільськогосподарського призначення (Код згідно КВЦПЗ – 01.13), </w:t>
      </w:r>
    </w:p>
    <w:p w14:paraId="5457C60B"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rPr>
      </w:pPr>
      <w:r w:rsidRPr="00C51EDA">
        <w:rPr>
          <w:rFonts w:ascii="Times New Roman" w:hAnsi="Times New Roman" w:cs="Times New Roman"/>
          <w:b/>
          <w:bCs/>
          <w:sz w:val="24"/>
          <w:szCs w:val="24"/>
        </w:rPr>
        <w:t xml:space="preserve">   категорія землі: землі сільськогосподарського призначення, </w:t>
      </w:r>
    </w:p>
    <w:p w14:paraId="46556B70" w14:textId="77777777" w:rsidR="0086650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lang w:val="en-US"/>
        </w:rPr>
      </w:pPr>
      <w:r w:rsidRPr="00C51EDA">
        <w:rPr>
          <w:rFonts w:ascii="Times New Roman" w:hAnsi="Times New Roman" w:cs="Times New Roman"/>
          <w:b/>
          <w:bCs/>
          <w:sz w:val="24"/>
          <w:szCs w:val="24"/>
        </w:rPr>
        <w:t xml:space="preserve">   для  обслуговування  нежитлової  будівлі  з  метою  передачі  її  в оренду</w:t>
      </w:r>
      <w:r>
        <w:rPr>
          <w:rFonts w:ascii="Times New Roman" w:hAnsi="Times New Roman" w:cs="Times New Roman"/>
          <w:b/>
          <w:bCs/>
          <w:sz w:val="24"/>
          <w:szCs w:val="24"/>
          <w:lang w:val="en-US"/>
        </w:rPr>
        <w:t>”</w:t>
      </w:r>
    </w:p>
    <w:p w14:paraId="5607808D" w14:textId="77777777" w:rsidR="0086650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78DB8B65" w14:textId="77777777" w:rsidR="0086650A" w:rsidRPr="00DF2BC3" w:rsidRDefault="0086650A" w:rsidP="0086650A">
      <w:pPr>
        <w:spacing w:after="0" w:line="256" w:lineRule="auto"/>
        <w:ind w:left="-142" w:hanging="284"/>
        <w:jc w:val="both"/>
        <w:rPr>
          <w:rFonts w:ascii="Times New Roman" w:eastAsia="Times New Roman" w:hAnsi="Times New Roman" w:cs="Times New Roman"/>
          <w:sz w:val="24"/>
          <w:szCs w:val="24"/>
          <w:lang w:eastAsia="uk-UA"/>
        </w:rPr>
      </w:pPr>
      <w:r>
        <w:rPr>
          <w:rFonts w:ascii="Times New Roman" w:hAnsi="Times New Roman" w:cs="Times New Roman"/>
          <w:b/>
          <w:bCs/>
          <w:sz w:val="24"/>
          <w:szCs w:val="24"/>
          <w:lang w:val="en-US"/>
        </w:rPr>
        <w:t xml:space="preserve">              </w:t>
      </w:r>
      <w:r w:rsidRPr="00DF2BC3">
        <w:rPr>
          <w:rFonts w:ascii="Times New Roman" w:hAnsi="Times New Roman" w:cs="Times New Roman"/>
          <w:sz w:val="24"/>
          <w:szCs w:val="24"/>
        </w:rPr>
        <w:t xml:space="preserve">Розглянувши заяву </w:t>
      </w:r>
      <w:r w:rsidRPr="00DF2BC3">
        <w:rPr>
          <w:rFonts w:ascii="Times New Roman" w:hAnsi="Times New Roman" w:cs="Times New Roman"/>
          <w:b/>
          <w:bCs/>
          <w:sz w:val="24"/>
          <w:szCs w:val="24"/>
        </w:rPr>
        <w:t>ГР.</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СОХАЦЬКОГО ЛЮБОМИРА ЯРОСЛАВОВИЧА</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w:t>
      </w:r>
      <w:r>
        <w:rPr>
          <w:rFonts w:ascii="Times New Roman" w:hAnsi="Times New Roman" w:cs="Times New Roman"/>
          <w:b/>
          <w:sz w:val="24"/>
          <w:szCs w:val="24"/>
        </w:rPr>
        <w:t>картка платника податків</w:t>
      </w:r>
      <w:r w:rsidRPr="001E61A2">
        <w:rPr>
          <w:rFonts w:ascii="Times New Roman" w:hAnsi="Times New Roman" w:cs="Times New Roman"/>
          <w:b/>
          <w:sz w:val="24"/>
          <w:szCs w:val="24"/>
        </w:rPr>
        <w:t xml:space="preserve"> </w:t>
      </w:r>
      <w:r>
        <w:rPr>
          <w:rFonts w:ascii="Times New Roman" w:hAnsi="Times New Roman" w:cs="Times New Roman"/>
          <w:b/>
          <w:sz w:val="24"/>
          <w:szCs w:val="24"/>
        </w:rPr>
        <w:t>1986812816</w:t>
      </w:r>
      <w:r w:rsidRPr="001E61A2">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жителя   м. Миколаїв, вулиця Лисенка, 20, Стрийського району, Львівської області </w:t>
      </w:r>
      <w:r w:rsidRPr="00DF2BC3">
        <w:rPr>
          <w:rFonts w:ascii="Times New Roman" w:hAnsi="Times New Roman" w:cs="Times New Roman"/>
          <w:sz w:val="24"/>
          <w:szCs w:val="24"/>
        </w:rPr>
        <w:t xml:space="preserve"> </w:t>
      </w:r>
      <w:r>
        <w:rPr>
          <w:rFonts w:ascii="Times New Roman" w:hAnsi="Times New Roman" w:cs="Times New Roman"/>
          <w:sz w:val="24"/>
          <w:szCs w:val="24"/>
        </w:rPr>
        <w:t>п</w:t>
      </w:r>
      <w:r w:rsidRPr="00DF2BC3">
        <w:rPr>
          <w:rFonts w:ascii="Times New Roman" w:hAnsi="Times New Roman" w:cs="Times New Roman"/>
          <w:sz w:val="24"/>
          <w:szCs w:val="24"/>
        </w:rPr>
        <w:t xml:space="preserve">ро затвердження </w:t>
      </w:r>
      <w:r>
        <w:rPr>
          <w:rFonts w:ascii="Times New Roman" w:hAnsi="Times New Roman" w:cs="Times New Roman"/>
          <w:sz w:val="24"/>
          <w:szCs w:val="24"/>
        </w:rPr>
        <w:t xml:space="preserve">технічної документації  із  землеустрою </w:t>
      </w:r>
      <w:r w:rsidRPr="00DF2BC3">
        <w:rPr>
          <w:rFonts w:ascii="Times New Roman" w:hAnsi="Times New Roman" w:cs="Times New Roman"/>
          <w:sz w:val="24"/>
          <w:szCs w:val="24"/>
        </w:rPr>
        <w:t xml:space="preserve"> щодо</w:t>
      </w:r>
      <w:r>
        <w:rPr>
          <w:rFonts w:ascii="Times New Roman" w:hAnsi="Times New Roman" w:cs="Times New Roman"/>
          <w:sz w:val="24"/>
          <w:szCs w:val="24"/>
        </w:rPr>
        <w:t xml:space="preserve">  встановлення (відновлення) меж  земельної  ділянки  в натурі (на місцевості)</w:t>
      </w:r>
      <w:r w:rsidRPr="00DF2BC3">
        <w:rPr>
          <w:rFonts w:ascii="Times New Roman" w:hAnsi="Times New Roman" w:cs="Times New Roman"/>
          <w:sz w:val="24"/>
          <w:szCs w:val="24"/>
        </w:rPr>
        <w:t xml:space="preserve">  </w:t>
      </w:r>
      <w:r>
        <w:rPr>
          <w:rFonts w:ascii="Times New Roman" w:hAnsi="Times New Roman" w:cs="Times New Roman"/>
          <w:sz w:val="24"/>
          <w:szCs w:val="24"/>
        </w:rPr>
        <w:t>площею 2,5066 га, кадастровий номер 4623086400:15:000:0219, з видом цільового призначення:</w:t>
      </w:r>
      <w:r w:rsidRPr="00DF2BC3">
        <w:rPr>
          <w:rFonts w:ascii="Times New Roman" w:hAnsi="Times New Roman" w:cs="Times New Roman"/>
          <w:sz w:val="24"/>
          <w:szCs w:val="24"/>
        </w:rPr>
        <w:t xml:space="preserve"> для іншого сільськогосподарського призначення (Код згідно КВЦПЗ – 01.13)</w:t>
      </w:r>
      <w:r>
        <w:rPr>
          <w:rFonts w:ascii="Times New Roman" w:hAnsi="Times New Roman" w:cs="Times New Roman"/>
          <w:sz w:val="24"/>
          <w:szCs w:val="24"/>
        </w:rPr>
        <w:t>, категорія землі: землі сільськогосподарського призначення,</w:t>
      </w:r>
      <w:r w:rsidRPr="00DF2BC3">
        <w:rPr>
          <w:rFonts w:ascii="Times New Roman" w:hAnsi="Times New Roman" w:cs="Times New Roman"/>
          <w:sz w:val="24"/>
          <w:szCs w:val="24"/>
        </w:rPr>
        <w:t xml:space="preserve"> 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AC7D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яка</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знаходиться  в  с. </w:t>
      </w:r>
      <w:r>
        <w:rPr>
          <w:rFonts w:ascii="Times New Roman" w:hAnsi="Times New Roman" w:cs="Times New Roman"/>
          <w:sz w:val="24"/>
          <w:szCs w:val="24"/>
        </w:rPr>
        <w:t>Пісочна</w:t>
      </w:r>
      <w:r w:rsidRPr="00DF2BC3">
        <w:rPr>
          <w:rFonts w:ascii="Times New Roman" w:hAnsi="Times New Roman" w:cs="Times New Roman"/>
          <w:sz w:val="24"/>
          <w:szCs w:val="24"/>
        </w:rPr>
        <w:t xml:space="preserve">,  вул. </w:t>
      </w:r>
      <w:r>
        <w:rPr>
          <w:rFonts w:ascii="Times New Roman" w:hAnsi="Times New Roman" w:cs="Times New Roman"/>
          <w:sz w:val="24"/>
          <w:szCs w:val="24"/>
        </w:rPr>
        <w:t>Заболотна,  будинок  32, Стрийського  району, Львівської області</w:t>
      </w:r>
      <w:r w:rsidRPr="00DF2BC3">
        <w:rPr>
          <w:rFonts w:ascii="Times New Roman" w:hAnsi="Times New Roman" w:cs="Times New Roman"/>
          <w:sz w:val="24"/>
          <w:szCs w:val="24"/>
        </w:rPr>
        <w:t xml:space="preserve">  на території  Розвадівської </w:t>
      </w:r>
      <w:r>
        <w:rPr>
          <w:rFonts w:ascii="Times New Roman" w:hAnsi="Times New Roman" w:cs="Times New Roman"/>
          <w:sz w:val="24"/>
          <w:szCs w:val="24"/>
        </w:rPr>
        <w:t xml:space="preserve"> </w:t>
      </w:r>
      <w:r w:rsidRPr="00DF2BC3">
        <w:rPr>
          <w:rFonts w:ascii="Times New Roman" w:hAnsi="Times New Roman" w:cs="Times New Roman"/>
          <w:sz w:val="24"/>
          <w:szCs w:val="24"/>
        </w:rPr>
        <w:t>сільської</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ради</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керуючись ст. ст. 12, 93, 124 Земельного кодексу України, ст. 50 Закону України «Про землеустрій», Законом України «Про </w:t>
      </w:r>
      <w:r w:rsidRPr="00DF2BC3">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DF2BC3">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DF2BC3">
        <w:rPr>
          <w:rFonts w:ascii="Times New Roman" w:hAnsi="Times New Roman" w:cs="Times New Roman"/>
          <w:sz w:val="24"/>
          <w:szCs w:val="24"/>
          <w:bdr w:val="none" w:sz="0" w:space="0" w:color="auto" w:frame="1"/>
        </w:rPr>
        <w:t xml:space="preserve">беручи до уваги висновок </w:t>
      </w:r>
      <w:r w:rsidRPr="00DF2BC3">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197F8A4B" w14:textId="77777777" w:rsidR="0086650A" w:rsidRPr="00963D4A" w:rsidRDefault="0086650A" w:rsidP="0086650A">
      <w:pPr>
        <w:pStyle w:val="HTML"/>
        <w:shd w:val="clear" w:color="auto" w:fill="FFFFFF"/>
        <w:jc w:val="both"/>
        <w:rPr>
          <w:rFonts w:ascii="Times New Roman" w:hAnsi="Times New Roman" w:cs="Times New Roman"/>
          <w:sz w:val="24"/>
          <w:szCs w:val="24"/>
          <w:lang w:val="uk-UA"/>
        </w:rPr>
      </w:pPr>
    </w:p>
    <w:p w14:paraId="4CE9289A" w14:textId="77777777" w:rsidR="0086650A" w:rsidRDefault="0086650A" w:rsidP="0086650A">
      <w:pPr>
        <w:spacing w:after="0" w:line="240" w:lineRule="auto"/>
        <w:jc w:val="center"/>
        <w:rPr>
          <w:rFonts w:ascii="Times New Roman" w:hAnsi="Times New Roman" w:cs="Times New Roman"/>
          <w:sz w:val="24"/>
          <w:szCs w:val="24"/>
        </w:rPr>
      </w:pPr>
      <w:r w:rsidRPr="00963D4A">
        <w:rPr>
          <w:rFonts w:ascii="Times New Roman" w:hAnsi="Times New Roman" w:cs="Times New Roman"/>
          <w:sz w:val="24"/>
          <w:szCs w:val="24"/>
        </w:rPr>
        <w:t>ВИРІШИЛА :</w:t>
      </w:r>
    </w:p>
    <w:p w14:paraId="27C76F1E" w14:textId="77777777" w:rsidR="0086650A" w:rsidRDefault="0086650A" w:rsidP="0086650A">
      <w:pPr>
        <w:tabs>
          <w:tab w:val="num" w:pos="5180"/>
        </w:tabs>
        <w:spacing w:before="120" w:after="120" w:line="240" w:lineRule="auto"/>
        <w:jc w:val="both"/>
        <w:rPr>
          <w:rFonts w:ascii="Times New Roman" w:hAnsi="Times New Roman" w:cs="Times New Roman"/>
          <w:sz w:val="24"/>
          <w:szCs w:val="24"/>
        </w:rPr>
      </w:pPr>
      <w:r w:rsidRPr="004308D5">
        <w:rPr>
          <w:rFonts w:ascii="Times New Roman" w:hAnsi="Times New Roman" w:cs="Times New Roman"/>
          <w:sz w:val="24"/>
          <w:szCs w:val="24"/>
        </w:rPr>
        <w:t xml:space="preserve">           1. Зареєструвати  право  комунальної  власності  на земельну ділянку  площею  </w:t>
      </w:r>
      <w:r>
        <w:rPr>
          <w:rFonts w:ascii="Times New Roman" w:hAnsi="Times New Roman" w:cs="Times New Roman"/>
          <w:sz w:val="24"/>
          <w:szCs w:val="24"/>
        </w:rPr>
        <w:t xml:space="preserve">                  2,5066</w:t>
      </w:r>
      <w:r w:rsidRPr="004308D5">
        <w:rPr>
          <w:rFonts w:ascii="Times New Roman" w:hAnsi="Times New Roman" w:cs="Times New Roman"/>
          <w:sz w:val="24"/>
          <w:szCs w:val="24"/>
        </w:rPr>
        <w:t xml:space="preserve"> га, кадастровий номер 462308</w:t>
      </w:r>
      <w:r>
        <w:rPr>
          <w:rFonts w:ascii="Times New Roman" w:hAnsi="Times New Roman" w:cs="Times New Roman"/>
          <w:sz w:val="24"/>
          <w:szCs w:val="24"/>
        </w:rPr>
        <w:t>64</w:t>
      </w:r>
      <w:r w:rsidRPr="004308D5">
        <w:rPr>
          <w:rFonts w:ascii="Times New Roman" w:hAnsi="Times New Roman" w:cs="Times New Roman"/>
          <w:sz w:val="24"/>
          <w:szCs w:val="24"/>
        </w:rPr>
        <w:t>00:</w:t>
      </w:r>
      <w:r>
        <w:rPr>
          <w:rFonts w:ascii="Times New Roman" w:hAnsi="Times New Roman" w:cs="Times New Roman"/>
          <w:sz w:val="24"/>
          <w:szCs w:val="24"/>
        </w:rPr>
        <w:t>15</w:t>
      </w:r>
      <w:r w:rsidRPr="004308D5">
        <w:rPr>
          <w:rFonts w:ascii="Times New Roman" w:hAnsi="Times New Roman" w:cs="Times New Roman"/>
          <w:sz w:val="24"/>
          <w:szCs w:val="24"/>
        </w:rPr>
        <w:t>:000:0</w:t>
      </w:r>
      <w:r>
        <w:rPr>
          <w:rFonts w:ascii="Times New Roman" w:hAnsi="Times New Roman" w:cs="Times New Roman"/>
          <w:sz w:val="24"/>
          <w:szCs w:val="24"/>
        </w:rPr>
        <w:t>219, з видом цільового призначення:</w:t>
      </w:r>
      <w:r w:rsidRPr="004308D5">
        <w:rPr>
          <w:rFonts w:ascii="Times New Roman" w:hAnsi="Times New Roman" w:cs="Times New Roman"/>
          <w:sz w:val="24"/>
          <w:szCs w:val="24"/>
        </w:rPr>
        <w:t xml:space="preserve"> для іншого сільськогосподарського призначення (Код згідно КВЦПЗ – 01.13)</w:t>
      </w:r>
      <w:r>
        <w:rPr>
          <w:rFonts w:ascii="Times New Roman" w:hAnsi="Times New Roman" w:cs="Times New Roman"/>
          <w:sz w:val="24"/>
          <w:szCs w:val="24"/>
        </w:rPr>
        <w:t>, категорія земель: землі сільськогосподарського призначення,</w:t>
      </w:r>
      <w:r w:rsidRPr="004308D5">
        <w:rPr>
          <w:rFonts w:ascii="Times New Roman" w:hAnsi="Times New Roman" w:cs="Times New Roman"/>
          <w:sz w:val="24"/>
          <w:szCs w:val="24"/>
        </w:rPr>
        <w:t xml:space="preserve">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знаходиться  в  с. </w:t>
      </w:r>
      <w:r>
        <w:rPr>
          <w:rFonts w:ascii="Times New Roman" w:hAnsi="Times New Roman" w:cs="Times New Roman"/>
          <w:sz w:val="24"/>
          <w:szCs w:val="24"/>
        </w:rPr>
        <w:t>Пісочна</w:t>
      </w:r>
      <w:r w:rsidRPr="00DF2BC3">
        <w:rPr>
          <w:rFonts w:ascii="Times New Roman" w:hAnsi="Times New Roman" w:cs="Times New Roman"/>
          <w:sz w:val="24"/>
          <w:szCs w:val="24"/>
        </w:rPr>
        <w:t xml:space="preserve">,  вул. </w:t>
      </w:r>
      <w:r>
        <w:rPr>
          <w:rFonts w:ascii="Times New Roman" w:hAnsi="Times New Roman" w:cs="Times New Roman"/>
          <w:sz w:val="24"/>
          <w:szCs w:val="24"/>
        </w:rPr>
        <w:t>Заболотна,  будинок  32,  Стрийського    району, Львівської області</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території  Розвадівської </w:t>
      </w:r>
      <w:r>
        <w:rPr>
          <w:rFonts w:ascii="Times New Roman" w:hAnsi="Times New Roman" w:cs="Times New Roman"/>
          <w:sz w:val="24"/>
          <w:szCs w:val="24"/>
        </w:rPr>
        <w:t xml:space="preserve"> </w:t>
      </w:r>
      <w:r w:rsidRPr="00DF2BC3">
        <w:rPr>
          <w:rFonts w:ascii="Times New Roman" w:hAnsi="Times New Roman" w:cs="Times New Roman"/>
          <w:sz w:val="24"/>
          <w:szCs w:val="24"/>
        </w:rPr>
        <w:t>сільської ради</w:t>
      </w:r>
      <w:r>
        <w:rPr>
          <w:rFonts w:ascii="Times New Roman" w:hAnsi="Times New Roman" w:cs="Times New Roman"/>
          <w:sz w:val="24"/>
          <w:szCs w:val="24"/>
        </w:rPr>
        <w:t>.</w:t>
      </w:r>
    </w:p>
    <w:p w14:paraId="28FE9D34" w14:textId="77777777" w:rsidR="0086650A" w:rsidRPr="004308D5" w:rsidRDefault="0086650A" w:rsidP="0086650A">
      <w:pPr>
        <w:tabs>
          <w:tab w:val="num" w:pos="5180"/>
        </w:tabs>
        <w:spacing w:before="120" w:after="120" w:line="240" w:lineRule="auto"/>
        <w:jc w:val="both"/>
        <w:rPr>
          <w:rFonts w:ascii="Times New Roman" w:hAnsi="Times New Roman" w:cs="Times New Roman"/>
          <w:sz w:val="24"/>
          <w:szCs w:val="24"/>
        </w:rPr>
      </w:pPr>
      <w:r w:rsidRPr="004308D5">
        <w:rPr>
          <w:rFonts w:ascii="Times New Roman" w:hAnsi="Times New Roman" w:cs="Times New Roman"/>
          <w:sz w:val="24"/>
          <w:szCs w:val="24"/>
        </w:rPr>
        <w:t xml:space="preserve">         </w:t>
      </w:r>
      <w:r>
        <w:rPr>
          <w:rFonts w:ascii="Times New Roman" w:hAnsi="Times New Roman" w:cs="Times New Roman"/>
          <w:sz w:val="24"/>
          <w:szCs w:val="24"/>
        </w:rPr>
        <w:t>2</w:t>
      </w:r>
      <w:r w:rsidRPr="004308D5">
        <w:rPr>
          <w:rFonts w:ascii="Times New Roman" w:hAnsi="Times New Roman" w:cs="Times New Roman"/>
          <w:sz w:val="24"/>
          <w:szCs w:val="24"/>
        </w:rPr>
        <w:t>.</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Затвердити  </w:t>
      </w:r>
      <w:r>
        <w:rPr>
          <w:rFonts w:ascii="Times New Roman" w:hAnsi="Times New Roman" w:cs="Times New Roman"/>
          <w:sz w:val="24"/>
          <w:szCs w:val="24"/>
        </w:rPr>
        <w:t xml:space="preserve">технічну документацію із землеустрою щодо встановлення (відновлення) меж земельної ділянки в натурі (на місцевості)  </w:t>
      </w:r>
      <w:r w:rsidRPr="004308D5">
        <w:rPr>
          <w:rFonts w:ascii="Times New Roman" w:hAnsi="Times New Roman" w:cs="Times New Roman"/>
          <w:sz w:val="24"/>
          <w:szCs w:val="24"/>
        </w:rPr>
        <w:t xml:space="preserve">площею </w:t>
      </w:r>
      <w:r>
        <w:rPr>
          <w:rFonts w:ascii="Times New Roman" w:hAnsi="Times New Roman" w:cs="Times New Roman"/>
          <w:sz w:val="24"/>
          <w:szCs w:val="24"/>
        </w:rPr>
        <w:t>2,5066</w:t>
      </w:r>
      <w:r w:rsidRPr="004308D5">
        <w:rPr>
          <w:rFonts w:ascii="Times New Roman" w:hAnsi="Times New Roman" w:cs="Times New Roman"/>
          <w:sz w:val="24"/>
          <w:szCs w:val="24"/>
        </w:rPr>
        <w:t xml:space="preserve"> га,  кадастровий   номер</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 462308</w:t>
      </w:r>
      <w:r>
        <w:rPr>
          <w:rFonts w:ascii="Times New Roman" w:hAnsi="Times New Roman" w:cs="Times New Roman"/>
          <w:sz w:val="24"/>
          <w:szCs w:val="24"/>
        </w:rPr>
        <w:t>64</w:t>
      </w:r>
      <w:r w:rsidRPr="004308D5">
        <w:rPr>
          <w:rFonts w:ascii="Times New Roman" w:hAnsi="Times New Roman" w:cs="Times New Roman"/>
          <w:sz w:val="24"/>
          <w:szCs w:val="24"/>
        </w:rPr>
        <w:t>00:</w:t>
      </w:r>
      <w:r>
        <w:rPr>
          <w:rFonts w:ascii="Times New Roman" w:hAnsi="Times New Roman" w:cs="Times New Roman"/>
          <w:sz w:val="24"/>
          <w:szCs w:val="24"/>
        </w:rPr>
        <w:t>15</w:t>
      </w:r>
      <w:r w:rsidRPr="004308D5">
        <w:rPr>
          <w:rFonts w:ascii="Times New Roman" w:hAnsi="Times New Roman" w:cs="Times New Roman"/>
          <w:sz w:val="24"/>
          <w:szCs w:val="24"/>
        </w:rPr>
        <w:t>:000:0</w:t>
      </w:r>
      <w:r>
        <w:rPr>
          <w:rFonts w:ascii="Times New Roman" w:hAnsi="Times New Roman" w:cs="Times New Roman"/>
          <w:sz w:val="24"/>
          <w:szCs w:val="24"/>
        </w:rPr>
        <w:t>219,  з  видом  цільового  призначення:</w:t>
      </w:r>
      <w:r w:rsidRPr="004308D5">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 іншого сільськогосподарського призначення (Код згідно КВЦПЗ – 01.13)</w:t>
      </w:r>
      <w:r>
        <w:rPr>
          <w:rFonts w:ascii="Times New Roman" w:hAnsi="Times New Roman" w:cs="Times New Roman"/>
          <w:sz w:val="24"/>
          <w:szCs w:val="24"/>
        </w:rPr>
        <w:t xml:space="preserve">, категорія земель: землі сільськогосподарського призначення, </w:t>
      </w:r>
      <w:r w:rsidRPr="004308D5">
        <w:rPr>
          <w:rFonts w:ascii="Times New Roman" w:hAnsi="Times New Roman" w:cs="Times New Roman"/>
          <w:sz w:val="24"/>
          <w:szCs w:val="24"/>
        </w:rPr>
        <w:t xml:space="preserve"> </w:t>
      </w:r>
      <w:r w:rsidRPr="00DF2BC3">
        <w:rPr>
          <w:rFonts w:ascii="Times New Roman" w:hAnsi="Times New Roman" w:cs="Times New Roman"/>
          <w:sz w:val="24"/>
          <w:szCs w:val="24"/>
        </w:rPr>
        <w:t>для</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передачі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знаходиться  в  с. </w:t>
      </w:r>
      <w:r>
        <w:rPr>
          <w:rFonts w:ascii="Times New Roman" w:hAnsi="Times New Roman" w:cs="Times New Roman"/>
          <w:sz w:val="24"/>
          <w:szCs w:val="24"/>
        </w:rPr>
        <w:t>Пісочна,  вулиця Заболотна,  будинок  32, Стрийського  району, Львівської області</w:t>
      </w:r>
      <w:r w:rsidRPr="00DF2BC3">
        <w:rPr>
          <w:rFonts w:ascii="Times New Roman" w:hAnsi="Times New Roman" w:cs="Times New Roman"/>
          <w:sz w:val="24"/>
          <w:szCs w:val="24"/>
        </w:rPr>
        <w:t xml:space="preserve">  на території  Розвадівської сільської ради</w:t>
      </w:r>
      <w:r w:rsidRPr="004308D5">
        <w:rPr>
          <w:rFonts w:ascii="Times New Roman" w:hAnsi="Times New Roman" w:cs="Times New Roman"/>
          <w:sz w:val="24"/>
          <w:szCs w:val="24"/>
        </w:rPr>
        <w:t>.</w:t>
      </w:r>
    </w:p>
    <w:p w14:paraId="4AE19C6C" w14:textId="77777777" w:rsidR="0086650A" w:rsidRPr="00E23CD2" w:rsidRDefault="0086650A" w:rsidP="0086650A">
      <w:pPr>
        <w:tabs>
          <w:tab w:val="num" w:pos="5180"/>
        </w:tabs>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3. </w:t>
      </w:r>
      <w:r w:rsidRPr="006D78FC">
        <w:rPr>
          <w:rFonts w:ascii="Times New Roman" w:hAnsi="Times New Roman" w:cs="Times New Roman"/>
          <w:sz w:val="24"/>
          <w:szCs w:val="24"/>
        </w:rPr>
        <w:t xml:space="preserve">Надати в оренду </w:t>
      </w:r>
      <w:r w:rsidRPr="00DF2BC3">
        <w:rPr>
          <w:rFonts w:ascii="Times New Roman" w:hAnsi="Times New Roman" w:cs="Times New Roman"/>
          <w:b/>
          <w:bCs/>
          <w:sz w:val="24"/>
          <w:szCs w:val="24"/>
        </w:rPr>
        <w:t>ГР.</w:t>
      </w:r>
      <w:r>
        <w:rPr>
          <w:rFonts w:ascii="Times New Roman" w:hAnsi="Times New Roman" w:cs="Times New Roman"/>
          <w:b/>
          <w:bCs/>
          <w:sz w:val="24"/>
          <w:szCs w:val="24"/>
        </w:rPr>
        <w:t xml:space="preserve"> СОХАЦЬКОМУ ЛЮБОМИРУ ЯРОСЛАВОВИЧУ</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w:t>
      </w:r>
      <w:r>
        <w:rPr>
          <w:rFonts w:ascii="Times New Roman" w:hAnsi="Times New Roman" w:cs="Times New Roman"/>
          <w:b/>
          <w:sz w:val="24"/>
          <w:szCs w:val="24"/>
        </w:rPr>
        <w:t>картка платника податків 1986812816</w:t>
      </w:r>
      <w:r w:rsidRPr="001E61A2">
        <w:rPr>
          <w:rFonts w:ascii="Times New Roman" w:hAnsi="Times New Roman" w:cs="Times New Roman"/>
          <w:b/>
          <w:sz w:val="24"/>
          <w:szCs w:val="24"/>
        </w:rPr>
        <w:t>)</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жител</w:t>
      </w:r>
      <w:r>
        <w:rPr>
          <w:rFonts w:ascii="Times New Roman" w:hAnsi="Times New Roman" w:cs="Times New Roman"/>
          <w:sz w:val="24"/>
          <w:szCs w:val="24"/>
        </w:rPr>
        <w:t xml:space="preserve">ю  </w:t>
      </w:r>
      <w:r w:rsidRPr="00DF2BC3">
        <w:rPr>
          <w:rFonts w:ascii="Times New Roman" w:hAnsi="Times New Roman" w:cs="Times New Roman"/>
          <w:sz w:val="24"/>
          <w:szCs w:val="24"/>
        </w:rPr>
        <w:t xml:space="preserve"> </w:t>
      </w:r>
      <w:r>
        <w:rPr>
          <w:rFonts w:ascii="Times New Roman" w:hAnsi="Times New Roman" w:cs="Times New Roman"/>
          <w:sz w:val="24"/>
          <w:szCs w:val="24"/>
        </w:rPr>
        <w:t>м. Миколаїв,</w:t>
      </w:r>
      <w:r w:rsidRPr="00DF2BC3">
        <w:rPr>
          <w:rFonts w:ascii="Times New Roman" w:hAnsi="Times New Roman" w:cs="Times New Roman"/>
          <w:sz w:val="24"/>
          <w:szCs w:val="24"/>
        </w:rPr>
        <w:t xml:space="preserve"> </w:t>
      </w:r>
      <w:r>
        <w:rPr>
          <w:rFonts w:ascii="Times New Roman" w:hAnsi="Times New Roman" w:cs="Times New Roman"/>
          <w:sz w:val="24"/>
          <w:szCs w:val="24"/>
        </w:rPr>
        <w:t>вулиця Лисенка, 20, Стрийського району, Львівської області</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земельну ділянку площею </w:t>
      </w:r>
      <w:r>
        <w:rPr>
          <w:rFonts w:ascii="Times New Roman" w:hAnsi="Times New Roman" w:cs="Times New Roman"/>
          <w:sz w:val="24"/>
          <w:szCs w:val="24"/>
        </w:rPr>
        <w:t>2,5066</w:t>
      </w:r>
      <w:r w:rsidRPr="006D78FC">
        <w:rPr>
          <w:rFonts w:ascii="Times New Roman" w:hAnsi="Times New Roman" w:cs="Times New Roman"/>
          <w:sz w:val="24"/>
          <w:szCs w:val="24"/>
        </w:rPr>
        <w:t xml:space="preserve"> га, кадастровий номер</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 462308</w:t>
      </w:r>
      <w:r>
        <w:rPr>
          <w:rFonts w:ascii="Times New Roman" w:hAnsi="Times New Roman" w:cs="Times New Roman"/>
          <w:sz w:val="24"/>
          <w:szCs w:val="24"/>
        </w:rPr>
        <w:t>64</w:t>
      </w:r>
      <w:r w:rsidRPr="006D78FC">
        <w:rPr>
          <w:rFonts w:ascii="Times New Roman" w:hAnsi="Times New Roman" w:cs="Times New Roman"/>
          <w:sz w:val="24"/>
          <w:szCs w:val="24"/>
        </w:rPr>
        <w:t>00:</w:t>
      </w:r>
      <w:r>
        <w:rPr>
          <w:rFonts w:ascii="Times New Roman" w:hAnsi="Times New Roman" w:cs="Times New Roman"/>
          <w:sz w:val="24"/>
          <w:szCs w:val="24"/>
        </w:rPr>
        <w:t>15</w:t>
      </w:r>
      <w:r w:rsidRPr="006D78FC">
        <w:rPr>
          <w:rFonts w:ascii="Times New Roman" w:hAnsi="Times New Roman" w:cs="Times New Roman"/>
          <w:sz w:val="24"/>
          <w:szCs w:val="24"/>
        </w:rPr>
        <w:t>:000:0</w:t>
      </w:r>
      <w:r>
        <w:rPr>
          <w:rFonts w:ascii="Times New Roman" w:hAnsi="Times New Roman" w:cs="Times New Roman"/>
          <w:sz w:val="24"/>
          <w:szCs w:val="24"/>
        </w:rPr>
        <w:t>219, з видом цільового призначення:</w:t>
      </w:r>
      <w:r w:rsidRPr="006D78FC">
        <w:rPr>
          <w:rFonts w:ascii="Times New Roman" w:hAnsi="Times New Roman" w:cs="Times New Roman"/>
          <w:sz w:val="24"/>
          <w:szCs w:val="24"/>
        </w:rPr>
        <w:t xml:space="preserve"> </w:t>
      </w:r>
      <w:r>
        <w:rPr>
          <w:rFonts w:ascii="Times New Roman" w:hAnsi="Times New Roman" w:cs="Times New Roman"/>
          <w:sz w:val="24"/>
          <w:szCs w:val="24"/>
        </w:rPr>
        <w:t xml:space="preserve"> для іншого сільськогосподарського призначення (Код згідно КВЦПЗ- 01.13), категорія земель: землі сільськогосподарського призначення,</w:t>
      </w:r>
      <w:r w:rsidRPr="006D78FC">
        <w:rPr>
          <w:rFonts w:ascii="Times New Roman" w:hAnsi="Times New Roman" w:cs="Times New Roman"/>
          <w:sz w:val="24"/>
          <w:szCs w:val="24"/>
        </w:rPr>
        <w:t xml:space="preserve">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знаходиться  в  с. </w:t>
      </w:r>
      <w:r>
        <w:rPr>
          <w:rFonts w:ascii="Times New Roman" w:hAnsi="Times New Roman" w:cs="Times New Roman"/>
          <w:sz w:val="24"/>
          <w:szCs w:val="24"/>
        </w:rPr>
        <w:t>Пісочна</w:t>
      </w:r>
      <w:r w:rsidRPr="00DF2BC3">
        <w:rPr>
          <w:rFonts w:ascii="Times New Roman" w:hAnsi="Times New Roman" w:cs="Times New Roman"/>
          <w:sz w:val="24"/>
          <w:szCs w:val="24"/>
        </w:rPr>
        <w:t xml:space="preserve">,  </w:t>
      </w:r>
      <w:r>
        <w:rPr>
          <w:rFonts w:ascii="Times New Roman" w:hAnsi="Times New Roman" w:cs="Times New Roman"/>
          <w:sz w:val="24"/>
          <w:szCs w:val="24"/>
        </w:rPr>
        <w:t>вулиця Заболотна,  будинок  32, Стрийського  району, Львівської  області</w:t>
      </w:r>
      <w:r w:rsidRPr="00DF2BC3">
        <w:rPr>
          <w:rFonts w:ascii="Times New Roman" w:hAnsi="Times New Roman" w:cs="Times New Roman"/>
          <w:sz w:val="24"/>
          <w:szCs w:val="24"/>
        </w:rPr>
        <w:t xml:space="preserve">  на території  Розвадівської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сільської </w:t>
      </w:r>
      <w:r>
        <w:rPr>
          <w:rFonts w:ascii="Times New Roman" w:hAnsi="Times New Roman" w:cs="Times New Roman"/>
          <w:sz w:val="24"/>
          <w:szCs w:val="24"/>
        </w:rPr>
        <w:t xml:space="preserve"> </w:t>
      </w:r>
      <w:r w:rsidRPr="00DF2BC3">
        <w:rPr>
          <w:rFonts w:ascii="Times New Roman" w:hAnsi="Times New Roman" w:cs="Times New Roman"/>
          <w:sz w:val="24"/>
          <w:szCs w:val="24"/>
        </w:rPr>
        <w:t>ради</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 </w:t>
      </w:r>
      <w:r w:rsidRPr="00B82C91">
        <w:rPr>
          <w:rFonts w:ascii="Times New Roman" w:hAnsi="Times New Roman" w:cs="Times New Roman"/>
          <w:sz w:val="24"/>
          <w:szCs w:val="24"/>
        </w:rPr>
        <w:t xml:space="preserve">терміном  на  </w:t>
      </w:r>
      <w:r>
        <w:rPr>
          <w:rFonts w:ascii="Times New Roman" w:hAnsi="Times New Roman" w:cs="Times New Roman"/>
          <w:b/>
          <w:bCs/>
          <w:sz w:val="24"/>
          <w:szCs w:val="24"/>
        </w:rPr>
        <w:t>20</w:t>
      </w:r>
      <w:r w:rsidRPr="00E23CD2">
        <w:rPr>
          <w:rFonts w:ascii="Times New Roman" w:hAnsi="Times New Roman" w:cs="Times New Roman"/>
          <w:b/>
          <w:bCs/>
          <w:sz w:val="24"/>
          <w:szCs w:val="24"/>
        </w:rPr>
        <w:t xml:space="preserve">  років</w:t>
      </w:r>
      <w:r>
        <w:rPr>
          <w:rFonts w:ascii="Times New Roman" w:hAnsi="Times New Roman" w:cs="Times New Roman"/>
          <w:b/>
          <w:bCs/>
          <w:sz w:val="24"/>
          <w:szCs w:val="24"/>
        </w:rPr>
        <w:t xml:space="preserve">. </w:t>
      </w:r>
    </w:p>
    <w:p w14:paraId="4C3AAE7B" w14:textId="77777777" w:rsidR="0086650A" w:rsidRPr="00963D4A" w:rsidRDefault="0086650A" w:rsidP="0086650A">
      <w:pPr>
        <w:pStyle w:val="12"/>
        <w:tabs>
          <w:tab w:val="num" w:pos="5180"/>
        </w:tabs>
        <w:spacing w:before="120" w:after="12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w:t>
      </w:r>
      <w:r w:rsidRPr="00963D4A">
        <w:rPr>
          <w:rFonts w:ascii="Times New Roman" w:hAnsi="Times New Roman" w:cs="Times New Roman"/>
          <w:sz w:val="24"/>
          <w:szCs w:val="24"/>
          <w:lang w:val="uk-UA"/>
        </w:rPr>
        <w:t>Орендну плату встановити</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 xml:space="preserve"> в</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 xml:space="preserve"> розмірі</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 xml:space="preserve"> </w:t>
      </w:r>
      <w:r w:rsidRPr="00F871B8">
        <w:rPr>
          <w:rFonts w:ascii="Times New Roman" w:hAnsi="Times New Roman" w:cs="Times New Roman"/>
          <w:b/>
          <w:bCs/>
          <w:sz w:val="24"/>
          <w:szCs w:val="24"/>
          <w:lang w:val="uk-UA"/>
        </w:rPr>
        <w:t>12 (дванадцять)</w:t>
      </w:r>
      <w:r w:rsidRPr="00B82C91">
        <w:rPr>
          <w:rFonts w:ascii="Times New Roman" w:hAnsi="Times New Roman" w:cs="Times New Roman"/>
          <w:sz w:val="24"/>
          <w:szCs w:val="24"/>
          <w:lang w:val="uk-UA"/>
        </w:rPr>
        <w:t xml:space="preserve"> відсотків</w:t>
      </w:r>
      <w:r w:rsidRPr="00963D4A">
        <w:rPr>
          <w:rFonts w:ascii="Times New Roman" w:hAnsi="Times New Roman" w:cs="Times New Roman"/>
          <w:sz w:val="24"/>
          <w:szCs w:val="24"/>
          <w:lang w:val="uk-UA"/>
        </w:rPr>
        <w:t xml:space="preserve"> від нормативної грошової оцінки</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 xml:space="preserve"> земельної </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ділянки</w:t>
      </w:r>
      <w:r>
        <w:rPr>
          <w:rFonts w:ascii="Times New Roman" w:hAnsi="Times New Roman" w:cs="Times New Roman"/>
          <w:sz w:val="24"/>
          <w:szCs w:val="24"/>
          <w:lang w:val="uk-UA"/>
        </w:rPr>
        <w:t xml:space="preserve">  в  рік</w:t>
      </w:r>
    </w:p>
    <w:p w14:paraId="024476F5" w14:textId="77777777" w:rsidR="0086650A" w:rsidRPr="00DC5B8F" w:rsidRDefault="0086650A" w:rsidP="0086650A">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64786,04 </w:t>
      </w:r>
      <w:r w:rsidRPr="00C15B99">
        <w:rPr>
          <w:rFonts w:ascii="Times New Roman" w:hAnsi="Times New Roman" w:cs="Times New Roman"/>
          <w:b/>
          <w:bCs/>
          <w:sz w:val="24"/>
          <w:szCs w:val="24"/>
        </w:rPr>
        <w:t xml:space="preserve">  </w:t>
      </w:r>
      <w:r w:rsidRPr="00B82C91">
        <w:rPr>
          <w:rFonts w:ascii="Times New Roman" w:hAnsi="Times New Roman" w:cs="Times New Roman"/>
          <w:b/>
          <w:bCs/>
          <w:sz w:val="24"/>
          <w:szCs w:val="24"/>
        </w:rPr>
        <w:t xml:space="preserve">Х  </w:t>
      </w:r>
      <w:r>
        <w:rPr>
          <w:rFonts w:ascii="Times New Roman" w:hAnsi="Times New Roman" w:cs="Times New Roman"/>
          <w:b/>
          <w:bCs/>
          <w:sz w:val="24"/>
          <w:szCs w:val="24"/>
        </w:rPr>
        <w:t>12</w:t>
      </w:r>
      <w:r w:rsidRPr="00B82C91">
        <w:rPr>
          <w:rFonts w:ascii="Times New Roman" w:hAnsi="Times New Roman" w:cs="Times New Roman"/>
          <w:b/>
          <w:bCs/>
          <w:sz w:val="24"/>
          <w:szCs w:val="24"/>
        </w:rPr>
        <w:t xml:space="preserve">% = </w:t>
      </w:r>
      <w:r>
        <w:rPr>
          <w:rFonts w:ascii="Times New Roman" w:hAnsi="Times New Roman" w:cs="Times New Roman"/>
          <w:b/>
          <w:bCs/>
          <w:sz w:val="24"/>
          <w:szCs w:val="24"/>
        </w:rPr>
        <w:t>7 774,3248  грн.</w:t>
      </w:r>
    </w:p>
    <w:p w14:paraId="1794596B" w14:textId="77777777" w:rsidR="0086650A" w:rsidRDefault="0086650A" w:rsidP="008665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5. </w:t>
      </w:r>
      <w:r w:rsidRPr="00DF2BC3">
        <w:rPr>
          <w:rFonts w:ascii="Times New Roman" w:hAnsi="Times New Roman" w:cs="Times New Roman"/>
          <w:b/>
          <w:bCs/>
          <w:sz w:val="24"/>
          <w:szCs w:val="24"/>
        </w:rPr>
        <w:t>ГР.</w:t>
      </w:r>
      <w:r>
        <w:rPr>
          <w:rFonts w:ascii="Times New Roman" w:hAnsi="Times New Roman" w:cs="Times New Roman"/>
          <w:b/>
          <w:bCs/>
          <w:sz w:val="24"/>
          <w:szCs w:val="24"/>
        </w:rPr>
        <w:t xml:space="preserve">  СОХАЦЬКОМУ ЛЮБОМИРУ ЯРОСЛАВОВИЧУ</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w:t>
      </w:r>
      <w:r>
        <w:rPr>
          <w:rFonts w:ascii="Times New Roman" w:hAnsi="Times New Roman" w:cs="Times New Roman"/>
          <w:b/>
          <w:sz w:val="24"/>
          <w:szCs w:val="24"/>
        </w:rPr>
        <w:t>картка платника податків 1986812816</w:t>
      </w:r>
      <w:r w:rsidRPr="001E61A2">
        <w:rPr>
          <w:rFonts w:ascii="Times New Roman" w:hAnsi="Times New Roman" w:cs="Times New Roman"/>
          <w:b/>
          <w:sz w:val="24"/>
          <w:szCs w:val="24"/>
        </w:rPr>
        <w:t>)</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46A0">
        <w:rPr>
          <w:rFonts w:ascii="Times New Roman" w:hAnsi="Times New Roman" w:cs="Times New Roman"/>
          <w:color w:val="000000" w:themeColor="text1"/>
          <w:sz w:val="24"/>
          <w:szCs w:val="24"/>
        </w:rPr>
        <w:t xml:space="preserve">укласти </w:t>
      </w:r>
      <w:r>
        <w:rPr>
          <w:rFonts w:ascii="Times New Roman" w:hAnsi="Times New Roman" w:cs="Times New Roman"/>
          <w:color w:val="000000" w:themeColor="text1"/>
          <w:sz w:val="24"/>
          <w:szCs w:val="24"/>
        </w:rPr>
        <w:t xml:space="preserve"> </w:t>
      </w:r>
      <w:r w:rsidRPr="000646A0">
        <w:rPr>
          <w:rFonts w:ascii="Times New Roman" w:hAnsi="Times New Roman" w:cs="Times New Roman"/>
          <w:color w:val="000000" w:themeColor="text1"/>
          <w:sz w:val="24"/>
          <w:szCs w:val="24"/>
        </w:rPr>
        <w:t>договір</w:t>
      </w:r>
      <w:r>
        <w:rPr>
          <w:rFonts w:ascii="Times New Roman" w:hAnsi="Times New Roman" w:cs="Times New Roman"/>
          <w:color w:val="000000" w:themeColor="text1"/>
          <w:sz w:val="24"/>
          <w:szCs w:val="24"/>
        </w:rPr>
        <w:t xml:space="preserve"> </w:t>
      </w:r>
      <w:r w:rsidRPr="000646A0">
        <w:rPr>
          <w:rFonts w:ascii="Times New Roman" w:hAnsi="Times New Roman" w:cs="Times New Roman"/>
          <w:color w:val="000000" w:themeColor="text1"/>
          <w:sz w:val="24"/>
          <w:szCs w:val="24"/>
        </w:rPr>
        <w:t xml:space="preserve"> оренди  з   Розвадівською  сільською радою  на земельну ділянку площею </w:t>
      </w:r>
      <w:r>
        <w:rPr>
          <w:rFonts w:ascii="Times New Roman" w:hAnsi="Times New Roman" w:cs="Times New Roman"/>
          <w:color w:val="000000" w:themeColor="text1"/>
          <w:sz w:val="24"/>
          <w:szCs w:val="24"/>
        </w:rPr>
        <w:t>2,5066</w:t>
      </w:r>
      <w:r w:rsidRPr="000646A0">
        <w:rPr>
          <w:rFonts w:ascii="Times New Roman" w:hAnsi="Times New Roman" w:cs="Times New Roman"/>
          <w:color w:val="000000" w:themeColor="text1"/>
          <w:sz w:val="24"/>
          <w:szCs w:val="24"/>
        </w:rPr>
        <w:t xml:space="preserve"> га, кадастровий</w:t>
      </w:r>
      <w:r>
        <w:rPr>
          <w:rFonts w:ascii="Times New Roman" w:hAnsi="Times New Roman" w:cs="Times New Roman"/>
          <w:color w:val="000000" w:themeColor="text1"/>
          <w:sz w:val="24"/>
          <w:szCs w:val="24"/>
        </w:rPr>
        <w:t xml:space="preserve"> </w:t>
      </w:r>
      <w:r w:rsidRPr="000646A0">
        <w:rPr>
          <w:rFonts w:ascii="Times New Roman" w:hAnsi="Times New Roman" w:cs="Times New Roman"/>
          <w:color w:val="000000" w:themeColor="text1"/>
          <w:sz w:val="24"/>
          <w:szCs w:val="24"/>
        </w:rPr>
        <w:t xml:space="preserve"> номер 462308</w:t>
      </w:r>
      <w:r>
        <w:rPr>
          <w:rFonts w:ascii="Times New Roman" w:hAnsi="Times New Roman" w:cs="Times New Roman"/>
          <w:color w:val="000000" w:themeColor="text1"/>
          <w:sz w:val="24"/>
          <w:szCs w:val="24"/>
        </w:rPr>
        <w:t>64</w:t>
      </w:r>
      <w:r w:rsidRPr="000646A0">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rPr>
        <w:t>4</w:t>
      </w:r>
      <w:r w:rsidRPr="000646A0">
        <w:rPr>
          <w:rFonts w:ascii="Times New Roman" w:hAnsi="Times New Roman" w:cs="Times New Roman"/>
          <w:color w:val="000000" w:themeColor="text1"/>
          <w:sz w:val="24"/>
          <w:szCs w:val="24"/>
        </w:rPr>
        <w:t>:000:0</w:t>
      </w:r>
      <w:r>
        <w:rPr>
          <w:rFonts w:ascii="Times New Roman" w:hAnsi="Times New Roman" w:cs="Times New Roman"/>
          <w:color w:val="000000" w:themeColor="text1"/>
          <w:sz w:val="24"/>
          <w:szCs w:val="24"/>
        </w:rPr>
        <w:t>219, з видом цільового призначення:</w:t>
      </w:r>
      <w:r w:rsidRPr="000646A0">
        <w:rPr>
          <w:rFonts w:ascii="Times New Roman" w:hAnsi="Times New Roman" w:cs="Times New Roman"/>
          <w:color w:val="000000" w:themeColor="text1"/>
          <w:sz w:val="24"/>
          <w:szCs w:val="24"/>
        </w:rPr>
        <w:t xml:space="preserve"> </w:t>
      </w:r>
      <w:r w:rsidRPr="004308D5">
        <w:rPr>
          <w:rFonts w:ascii="Times New Roman" w:hAnsi="Times New Roman" w:cs="Times New Roman"/>
          <w:sz w:val="24"/>
          <w:szCs w:val="24"/>
        </w:rPr>
        <w:t>для іншого сільськогосподарського призначення (Код згідно КВЦПЗ – 01.13)</w:t>
      </w:r>
      <w:r>
        <w:rPr>
          <w:rFonts w:ascii="Times New Roman" w:hAnsi="Times New Roman" w:cs="Times New Roman"/>
          <w:sz w:val="24"/>
          <w:szCs w:val="24"/>
        </w:rPr>
        <w:t>, категорія земель: землі сільськогосподарського призначення,</w:t>
      </w:r>
      <w:r w:rsidRPr="004308D5">
        <w:rPr>
          <w:rFonts w:ascii="Times New Roman" w:hAnsi="Times New Roman" w:cs="Times New Roman"/>
          <w:sz w:val="24"/>
          <w:szCs w:val="24"/>
        </w:rPr>
        <w:t xml:space="preserve">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знаходиться  в  с. </w:t>
      </w:r>
      <w:r>
        <w:rPr>
          <w:rFonts w:ascii="Times New Roman" w:hAnsi="Times New Roman" w:cs="Times New Roman"/>
          <w:sz w:val="24"/>
          <w:szCs w:val="24"/>
        </w:rPr>
        <w:t>Пісочна</w:t>
      </w:r>
      <w:r w:rsidRPr="00DF2BC3">
        <w:rPr>
          <w:rFonts w:ascii="Times New Roman" w:hAnsi="Times New Roman" w:cs="Times New Roman"/>
          <w:sz w:val="24"/>
          <w:szCs w:val="24"/>
        </w:rPr>
        <w:t xml:space="preserve">,  </w:t>
      </w:r>
      <w:r>
        <w:rPr>
          <w:rFonts w:ascii="Times New Roman" w:hAnsi="Times New Roman" w:cs="Times New Roman"/>
          <w:sz w:val="24"/>
          <w:szCs w:val="24"/>
        </w:rPr>
        <w:t>вулиця Заболотна,  будинок  32, Стрийського  району, Львівської області</w:t>
      </w:r>
      <w:r w:rsidRPr="00DF2BC3">
        <w:rPr>
          <w:rFonts w:ascii="Times New Roman" w:hAnsi="Times New Roman" w:cs="Times New Roman"/>
          <w:sz w:val="24"/>
          <w:szCs w:val="24"/>
        </w:rPr>
        <w:t xml:space="preserve">  на території  Розвадівської сільської ради</w:t>
      </w:r>
      <w:r>
        <w:rPr>
          <w:rFonts w:ascii="Times New Roman" w:hAnsi="Times New Roman" w:cs="Times New Roman"/>
          <w:sz w:val="24"/>
          <w:szCs w:val="24"/>
        </w:rPr>
        <w:t xml:space="preserve"> </w:t>
      </w:r>
      <w:r w:rsidRPr="000646A0">
        <w:rPr>
          <w:rFonts w:ascii="Times New Roman" w:hAnsi="Times New Roman" w:cs="Times New Roman"/>
          <w:color w:val="000000" w:themeColor="text1"/>
          <w:sz w:val="24"/>
          <w:szCs w:val="24"/>
        </w:rPr>
        <w:t xml:space="preserve">та  зареєструвати  його </w:t>
      </w:r>
      <w:r>
        <w:rPr>
          <w:rFonts w:ascii="Times New Roman" w:hAnsi="Times New Roman" w:cs="Times New Roman"/>
          <w:color w:val="000000" w:themeColor="text1"/>
          <w:sz w:val="24"/>
          <w:szCs w:val="24"/>
        </w:rPr>
        <w:t xml:space="preserve"> згідно  чинного законодавства.</w:t>
      </w:r>
    </w:p>
    <w:p w14:paraId="31370B22" w14:textId="77777777" w:rsidR="0086650A" w:rsidRPr="00774C87" w:rsidRDefault="0086650A" w:rsidP="0086650A">
      <w:pPr>
        <w:spacing w:after="0" w:line="240" w:lineRule="auto"/>
        <w:jc w:val="both"/>
        <w:rPr>
          <w:rFonts w:ascii="Times New Roman" w:hAnsi="Times New Roman" w:cs="Times New Roman"/>
          <w:color w:val="000000" w:themeColor="text1"/>
          <w:sz w:val="24"/>
          <w:szCs w:val="24"/>
        </w:rPr>
      </w:pPr>
    </w:p>
    <w:p w14:paraId="27B2D6BE" w14:textId="77777777" w:rsidR="0086650A" w:rsidRPr="00CA1AF9" w:rsidRDefault="0086650A" w:rsidP="00866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Pr="00CA1AF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2E50421" w14:textId="77777777" w:rsidR="0086650A" w:rsidRPr="00963D4A" w:rsidRDefault="0086650A" w:rsidP="0086650A">
      <w:pPr>
        <w:tabs>
          <w:tab w:val="num" w:pos="5180"/>
        </w:tabs>
        <w:spacing w:before="120" w:after="120" w:line="240" w:lineRule="auto"/>
        <w:jc w:val="both"/>
        <w:rPr>
          <w:rFonts w:ascii="Times New Roman" w:hAnsi="Times New Roman" w:cs="Times New Roman"/>
          <w:sz w:val="24"/>
          <w:szCs w:val="24"/>
        </w:rPr>
      </w:pPr>
    </w:p>
    <w:p w14:paraId="76DC15F0" w14:textId="77777777" w:rsidR="0086650A" w:rsidRPr="00963D4A" w:rsidRDefault="0086650A" w:rsidP="0086650A">
      <w:pPr>
        <w:spacing w:after="0" w:line="240" w:lineRule="auto"/>
        <w:jc w:val="both"/>
        <w:rPr>
          <w:rFonts w:ascii="Times New Roman" w:hAnsi="Times New Roman" w:cs="Times New Roman"/>
          <w:sz w:val="24"/>
          <w:szCs w:val="24"/>
        </w:rPr>
      </w:pPr>
    </w:p>
    <w:p w14:paraId="7442A1FA" w14:textId="77777777" w:rsidR="0086650A" w:rsidRPr="00963D4A" w:rsidRDefault="0086650A" w:rsidP="0086650A">
      <w:pPr>
        <w:spacing w:after="0" w:line="240" w:lineRule="auto"/>
        <w:jc w:val="both"/>
        <w:rPr>
          <w:rFonts w:ascii="Times New Roman" w:hAnsi="Times New Roman" w:cs="Times New Roman"/>
          <w:sz w:val="24"/>
          <w:szCs w:val="24"/>
        </w:rPr>
      </w:pPr>
    </w:p>
    <w:p w14:paraId="3B4CF586" w14:textId="77777777" w:rsidR="0086650A" w:rsidRPr="00963D4A" w:rsidRDefault="0086650A" w:rsidP="0086650A">
      <w:pPr>
        <w:spacing w:after="0" w:line="240" w:lineRule="auto"/>
        <w:jc w:val="both"/>
        <w:rPr>
          <w:rFonts w:ascii="Times New Roman" w:hAnsi="Times New Roman" w:cs="Times New Roman"/>
          <w:sz w:val="24"/>
          <w:szCs w:val="24"/>
        </w:rPr>
      </w:pPr>
    </w:p>
    <w:p w14:paraId="1273D958" w14:textId="77777777" w:rsidR="0086650A" w:rsidRDefault="0086650A" w:rsidP="0086650A">
      <w:pPr>
        <w:pStyle w:val="a5"/>
        <w:tabs>
          <w:tab w:val="left" w:pos="360"/>
        </w:tabs>
        <w:ind w:left="0"/>
        <w:jc w:val="both"/>
        <w:rPr>
          <w:rFonts w:ascii="Times New Roman" w:hAnsi="Times New Roman"/>
          <w:color w:val="000000" w:themeColor="text1"/>
          <w:sz w:val="24"/>
        </w:rPr>
      </w:pPr>
      <w:r>
        <w:rPr>
          <w:rFonts w:ascii="Times New Roman" w:hAnsi="Times New Roman"/>
          <w:sz w:val="24"/>
        </w:rPr>
        <w:t xml:space="preserve">                            </w:t>
      </w:r>
      <w:r>
        <w:rPr>
          <w:rFonts w:ascii="Times New Roman" w:hAnsi="Times New Roman"/>
          <w:color w:val="000000" w:themeColor="text1"/>
          <w:sz w:val="24"/>
        </w:rPr>
        <w:t>Сільський  голова                                        Роман  СИДОР</w:t>
      </w:r>
    </w:p>
    <w:p w14:paraId="0165B946" w14:textId="77777777" w:rsidR="0086650A" w:rsidRDefault="0086650A" w:rsidP="0086650A">
      <w:pPr>
        <w:pStyle w:val="a5"/>
        <w:tabs>
          <w:tab w:val="left" w:pos="360"/>
        </w:tabs>
        <w:ind w:left="0"/>
        <w:jc w:val="both"/>
        <w:rPr>
          <w:rFonts w:ascii="Times New Roman" w:hAnsi="Times New Roman"/>
          <w:color w:val="000000" w:themeColor="text1"/>
          <w:sz w:val="24"/>
        </w:rPr>
      </w:pPr>
    </w:p>
    <w:p w14:paraId="36815DAA" w14:textId="77777777" w:rsidR="0086650A" w:rsidRDefault="0086650A" w:rsidP="0086650A">
      <w:pPr>
        <w:pStyle w:val="a5"/>
        <w:tabs>
          <w:tab w:val="left" w:pos="360"/>
        </w:tabs>
        <w:ind w:left="0"/>
        <w:jc w:val="both"/>
        <w:rPr>
          <w:rFonts w:ascii="Times New Roman" w:hAnsi="Times New Roman"/>
          <w:color w:val="000000" w:themeColor="text1"/>
          <w:sz w:val="24"/>
        </w:rPr>
      </w:pPr>
    </w:p>
    <w:p w14:paraId="1BF3152F" w14:textId="77777777" w:rsidR="0086650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lang w:val="en-US"/>
        </w:rPr>
      </w:pPr>
    </w:p>
    <w:p w14:paraId="57806385" w14:textId="77777777" w:rsidR="0086650A" w:rsidRPr="00C51EDA" w:rsidRDefault="0086650A" w:rsidP="0086650A">
      <w:pPr>
        <w:tabs>
          <w:tab w:val="left" w:pos="709"/>
        </w:tabs>
        <w:spacing w:after="0" w:line="240" w:lineRule="auto"/>
        <w:ind w:left="-284" w:hanging="142"/>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7376CF0A" w14:textId="77777777" w:rsidR="0086650A" w:rsidRPr="00C51EDA" w:rsidRDefault="0086650A" w:rsidP="0086650A">
      <w:pPr>
        <w:pStyle w:val="aa"/>
        <w:shd w:val="clear" w:color="auto" w:fill="FFFFFF"/>
        <w:ind w:hanging="426"/>
        <w:jc w:val="both"/>
        <w:rPr>
          <w:b/>
        </w:rPr>
      </w:pPr>
    </w:p>
    <w:p w14:paraId="2FF197CA" w14:textId="77777777" w:rsidR="0086650A" w:rsidRDefault="0086650A" w:rsidP="0086650A">
      <w:pPr>
        <w:spacing w:after="0"/>
        <w:rPr>
          <w:rFonts w:ascii="Times New Roman" w:hAnsi="Times New Roman" w:cs="Times New Roman"/>
          <w:sz w:val="24"/>
          <w:szCs w:val="24"/>
        </w:rPr>
      </w:pPr>
    </w:p>
    <w:p w14:paraId="6258DC40" w14:textId="77777777" w:rsidR="0086650A" w:rsidRDefault="0086650A" w:rsidP="0086650A">
      <w:pPr>
        <w:spacing w:after="0"/>
        <w:rPr>
          <w:rFonts w:ascii="Times New Roman" w:hAnsi="Times New Roman" w:cs="Times New Roman"/>
          <w:sz w:val="24"/>
          <w:szCs w:val="24"/>
        </w:rPr>
      </w:pPr>
    </w:p>
    <w:p w14:paraId="0606621D" w14:textId="77777777" w:rsidR="0086650A" w:rsidRDefault="0086650A" w:rsidP="0086650A">
      <w:pPr>
        <w:spacing w:after="0"/>
        <w:rPr>
          <w:rFonts w:ascii="Times New Roman" w:hAnsi="Times New Roman" w:cs="Times New Roman"/>
          <w:sz w:val="24"/>
          <w:szCs w:val="24"/>
        </w:rPr>
      </w:pPr>
    </w:p>
    <w:p w14:paraId="3DEEA45D" w14:textId="77777777" w:rsidR="0086650A" w:rsidRDefault="0086650A" w:rsidP="0086650A">
      <w:pPr>
        <w:spacing w:after="0"/>
        <w:rPr>
          <w:rFonts w:ascii="Times New Roman" w:hAnsi="Times New Roman" w:cs="Times New Roman"/>
          <w:sz w:val="24"/>
          <w:szCs w:val="24"/>
        </w:rPr>
      </w:pPr>
    </w:p>
    <w:p w14:paraId="0724559C" w14:textId="77777777" w:rsidR="0086650A" w:rsidRDefault="0086650A" w:rsidP="0086650A">
      <w:pPr>
        <w:spacing w:after="0"/>
        <w:rPr>
          <w:rFonts w:ascii="Times New Roman" w:hAnsi="Times New Roman" w:cs="Times New Roman"/>
          <w:sz w:val="24"/>
          <w:szCs w:val="24"/>
        </w:rPr>
      </w:pPr>
    </w:p>
    <w:p w14:paraId="17F502A3" w14:textId="77777777" w:rsidR="0086650A" w:rsidRDefault="0086650A" w:rsidP="0086650A">
      <w:pPr>
        <w:spacing w:after="0"/>
        <w:rPr>
          <w:rFonts w:ascii="Times New Roman" w:hAnsi="Times New Roman" w:cs="Times New Roman"/>
          <w:sz w:val="24"/>
          <w:szCs w:val="24"/>
        </w:rPr>
      </w:pPr>
    </w:p>
    <w:p w14:paraId="2D72ED33" w14:textId="77777777" w:rsidR="0086650A" w:rsidRDefault="0086650A" w:rsidP="0086650A">
      <w:pPr>
        <w:spacing w:after="0"/>
        <w:rPr>
          <w:rFonts w:ascii="Times New Roman" w:hAnsi="Times New Roman" w:cs="Times New Roman"/>
          <w:sz w:val="24"/>
          <w:szCs w:val="24"/>
        </w:rPr>
      </w:pPr>
    </w:p>
    <w:p w14:paraId="2D028A08" w14:textId="77777777" w:rsidR="0086650A" w:rsidRDefault="0086650A" w:rsidP="0086650A">
      <w:pPr>
        <w:spacing w:after="0"/>
        <w:rPr>
          <w:rFonts w:ascii="Times New Roman" w:hAnsi="Times New Roman" w:cs="Times New Roman"/>
          <w:sz w:val="24"/>
          <w:szCs w:val="24"/>
        </w:rPr>
      </w:pPr>
    </w:p>
    <w:p w14:paraId="557619D7" w14:textId="77777777" w:rsidR="0086650A" w:rsidRDefault="0086650A" w:rsidP="0086650A">
      <w:pPr>
        <w:spacing w:after="0"/>
        <w:rPr>
          <w:rFonts w:ascii="Times New Roman" w:hAnsi="Times New Roman" w:cs="Times New Roman"/>
          <w:sz w:val="24"/>
          <w:szCs w:val="24"/>
        </w:rPr>
      </w:pPr>
    </w:p>
    <w:p w14:paraId="2ECA2B24" w14:textId="77777777" w:rsidR="0086650A" w:rsidRDefault="0086650A" w:rsidP="0086650A">
      <w:pPr>
        <w:spacing w:after="0"/>
        <w:rPr>
          <w:rFonts w:ascii="Times New Roman" w:hAnsi="Times New Roman" w:cs="Times New Roman"/>
          <w:sz w:val="24"/>
          <w:szCs w:val="24"/>
        </w:rPr>
      </w:pPr>
    </w:p>
    <w:p w14:paraId="1CE5DC59"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6A58FEC6" wp14:editId="7332D80E">
            <wp:extent cx="571500" cy="762000"/>
            <wp:effectExtent l="0" t="0" r="0" b="0"/>
            <wp:docPr id="7" name="Рисунок 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942F4C2"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p>
    <w:p w14:paraId="58B499AE"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237894EF"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63F65DCD"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7D797E86" w14:textId="77777777" w:rsidR="0086650A" w:rsidRPr="00104C3B" w:rsidRDefault="0086650A" w:rsidP="0086650A">
      <w:pPr>
        <w:spacing w:after="0" w:line="240" w:lineRule="auto"/>
        <w:jc w:val="center"/>
        <w:rPr>
          <w:rFonts w:ascii="Times New Roman" w:hAnsi="Times New Roman" w:cs="Times New Roman"/>
          <w:b/>
          <w:sz w:val="28"/>
          <w:szCs w:val="28"/>
        </w:rPr>
      </w:pPr>
    </w:p>
    <w:p w14:paraId="38F7E0F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187DB74D" w14:textId="77777777" w:rsidR="0086650A" w:rsidRPr="00CE0539"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sidRPr="00CE0539">
        <w:rPr>
          <w:b/>
        </w:rPr>
        <w:tab/>
        <w:t xml:space="preserve">                       № проект</w:t>
      </w:r>
    </w:p>
    <w:p w14:paraId="29EDC377" w14:textId="77777777" w:rsidR="0086650A" w:rsidRPr="000B21EE"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0B21EE">
        <w:rPr>
          <w:rFonts w:ascii="Times New Roman" w:hAnsi="Times New Roman" w:cs="Times New Roman"/>
          <w:b/>
          <w:sz w:val="24"/>
          <w:szCs w:val="24"/>
          <w:lang w:val="en-US"/>
        </w:rPr>
        <w:t>“</w:t>
      </w:r>
      <w:r w:rsidRPr="000B21EE">
        <w:rPr>
          <w:rFonts w:ascii="Times New Roman" w:hAnsi="Times New Roman" w:cs="Times New Roman"/>
          <w:b/>
          <w:color w:val="000000" w:themeColor="text1"/>
          <w:sz w:val="24"/>
          <w:szCs w:val="24"/>
        </w:rPr>
        <w:t>Про розгляд  заяви   гр. Марцюняк  Романа  Івановича (⅓ частка),</w:t>
      </w:r>
    </w:p>
    <w:p w14:paraId="21707271" w14:textId="77777777" w:rsidR="0086650A" w:rsidRPr="000B21EE"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0B21EE">
        <w:rPr>
          <w:rFonts w:ascii="Times New Roman" w:hAnsi="Times New Roman" w:cs="Times New Roman"/>
          <w:b/>
          <w:color w:val="000000" w:themeColor="text1"/>
          <w:sz w:val="24"/>
          <w:szCs w:val="24"/>
        </w:rPr>
        <w:t xml:space="preserve"> гр. Марцюняк  Андрія  Івановича (⅓ частка), гр. Ігнатів  Мар</w:t>
      </w:r>
      <w:r w:rsidRPr="000B21EE">
        <w:rPr>
          <w:rFonts w:ascii="Times New Roman" w:hAnsi="Times New Roman" w:cs="Times New Roman"/>
          <w:b/>
          <w:color w:val="000000" w:themeColor="text1"/>
          <w:sz w:val="24"/>
          <w:szCs w:val="24"/>
          <w:lang w:val="en-US"/>
        </w:rPr>
        <w:t>’</w:t>
      </w:r>
      <w:r w:rsidRPr="000B21EE">
        <w:rPr>
          <w:rFonts w:ascii="Times New Roman" w:hAnsi="Times New Roman" w:cs="Times New Roman"/>
          <w:b/>
          <w:color w:val="000000" w:themeColor="text1"/>
          <w:sz w:val="24"/>
          <w:szCs w:val="24"/>
        </w:rPr>
        <w:t xml:space="preserve">яна  </w:t>
      </w:r>
    </w:p>
    <w:p w14:paraId="71E31417" w14:textId="77777777" w:rsidR="0086650A" w:rsidRPr="000B21EE"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sidRPr="000B21EE">
        <w:rPr>
          <w:rFonts w:ascii="Times New Roman" w:hAnsi="Times New Roman" w:cs="Times New Roman"/>
          <w:b/>
          <w:color w:val="000000" w:themeColor="text1"/>
          <w:sz w:val="24"/>
          <w:szCs w:val="24"/>
        </w:rPr>
        <w:t xml:space="preserve">Андрійовича (⅓ частка)  про  затвердження  проєкту  землеустрою </w:t>
      </w:r>
    </w:p>
    <w:p w14:paraId="2F86BBA7" w14:textId="77777777" w:rsidR="0086650A" w:rsidRPr="000B21EE" w:rsidRDefault="0086650A" w:rsidP="0086650A">
      <w:pPr>
        <w:tabs>
          <w:tab w:val="left" w:pos="705"/>
          <w:tab w:val="left" w:pos="2445"/>
        </w:tabs>
        <w:spacing w:after="0"/>
        <w:ind w:left="-142"/>
        <w:contextualSpacing/>
        <w:jc w:val="both"/>
        <w:rPr>
          <w:rFonts w:ascii="Times New Roman" w:hAnsi="Times New Roman" w:cs="Times New Roman"/>
          <w:b/>
          <w:color w:val="000000" w:themeColor="text1"/>
          <w:sz w:val="24"/>
          <w:szCs w:val="24"/>
        </w:rPr>
      </w:pPr>
      <w:r w:rsidRPr="000B21EE">
        <w:rPr>
          <w:rFonts w:ascii="Times New Roman" w:hAnsi="Times New Roman" w:cs="Times New Roman"/>
          <w:b/>
          <w:color w:val="000000" w:themeColor="text1"/>
          <w:sz w:val="24"/>
          <w:szCs w:val="24"/>
        </w:rPr>
        <w:t>щодо  відведення земельної  ділянки  та  передачу земельної  ділянки</w:t>
      </w:r>
    </w:p>
    <w:p w14:paraId="5ED9D4E6"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lang w:val="en-US"/>
        </w:rPr>
      </w:pPr>
      <w:r w:rsidRPr="000B21EE">
        <w:rPr>
          <w:rFonts w:ascii="Times New Roman" w:hAnsi="Times New Roman" w:cs="Times New Roman"/>
          <w:b/>
          <w:color w:val="000000" w:themeColor="text1"/>
          <w:sz w:val="24"/>
          <w:szCs w:val="24"/>
        </w:rPr>
        <w:t>в  оренду</w:t>
      </w:r>
      <w:r w:rsidRPr="000B21EE">
        <w:rPr>
          <w:rFonts w:ascii="Times New Roman" w:hAnsi="Times New Roman" w:cs="Times New Roman"/>
          <w:b/>
          <w:color w:val="000000" w:themeColor="text1"/>
          <w:sz w:val="24"/>
          <w:szCs w:val="24"/>
          <w:lang w:val="en-US"/>
        </w:rPr>
        <w:t>”</w:t>
      </w:r>
    </w:p>
    <w:p w14:paraId="65C97696"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lang w:val="en-US"/>
        </w:rPr>
      </w:pPr>
    </w:p>
    <w:p w14:paraId="7CD73C12" w14:textId="77777777" w:rsidR="0086650A" w:rsidRDefault="0086650A" w:rsidP="0086650A">
      <w:pPr>
        <w:tabs>
          <w:tab w:val="left" w:pos="709"/>
          <w:tab w:val="left" w:pos="2445"/>
        </w:tabs>
        <w:spacing w:after="0"/>
        <w:ind w:left="-142"/>
        <w:contextualSpacing/>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Pr="00FC2197">
        <w:rPr>
          <w:rFonts w:ascii="Times New Roman" w:hAnsi="Times New Roman" w:cs="Times New Roman"/>
          <w:sz w:val="24"/>
          <w:szCs w:val="24"/>
        </w:rPr>
        <w:t xml:space="preserve">Розглянувши </w:t>
      </w:r>
      <w:r>
        <w:rPr>
          <w:rFonts w:ascii="Times New Roman" w:hAnsi="Times New Roman" w:cs="Times New Roman"/>
          <w:sz w:val="24"/>
          <w:szCs w:val="24"/>
        </w:rPr>
        <w:t>заяву</w:t>
      </w:r>
      <w:r w:rsidRPr="0086192E">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гр. </w:t>
      </w:r>
      <w:r w:rsidRPr="0024576F">
        <w:rPr>
          <w:rFonts w:ascii="Times New Roman" w:hAnsi="Times New Roman" w:cs="Times New Roman"/>
          <w:b/>
          <w:color w:val="000000" w:themeColor="text1"/>
          <w:sz w:val="24"/>
          <w:szCs w:val="24"/>
        </w:rPr>
        <w:t xml:space="preserve"> МАРЦЮНЯК</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 xml:space="preserve"> РОМАНА</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 xml:space="preserve"> ІВАНОВИЧА</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3034508134, який зареєстрований та проживає за адресою:  Львівська область, Стрийський район, село Держів, в</w:t>
      </w:r>
      <w:r>
        <w:rPr>
          <w:rFonts w:ascii="Times New Roman" w:hAnsi="Times New Roman" w:cs="Times New Roman"/>
          <w:b/>
          <w:color w:val="000000" w:themeColor="text1"/>
          <w:sz w:val="24"/>
          <w:szCs w:val="24"/>
        </w:rPr>
        <w:t xml:space="preserve">ул. Лесі Українки, буд. 84 А, гр. </w:t>
      </w:r>
      <w:r w:rsidRPr="0024576F">
        <w:rPr>
          <w:rFonts w:ascii="Times New Roman" w:hAnsi="Times New Roman" w:cs="Times New Roman"/>
          <w:b/>
          <w:color w:val="000000" w:themeColor="text1"/>
          <w:sz w:val="24"/>
          <w:szCs w:val="24"/>
        </w:rPr>
        <w:t>МАРЦЮНЯК</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 xml:space="preserve"> АНДРІЯ </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ІВАНОВИЧА</w:t>
      </w:r>
      <w:r>
        <w:rPr>
          <w:rFonts w:ascii="Times New Roman" w:hAnsi="Times New Roman" w:cs="Times New Roman"/>
          <w:b/>
          <w:color w:val="000000" w:themeColor="text1"/>
          <w:sz w:val="24"/>
          <w:szCs w:val="24"/>
        </w:rPr>
        <w:t xml:space="preserve">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3132208190, який зареєстрований і проживає за адресою: Львівська область, Стрийський район, село </w:t>
      </w:r>
      <w:r>
        <w:rPr>
          <w:rFonts w:ascii="Times New Roman" w:hAnsi="Times New Roman" w:cs="Times New Roman"/>
          <w:b/>
          <w:color w:val="000000" w:themeColor="text1"/>
          <w:sz w:val="24"/>
          <w:szCs w:val="24"/>
        </w:rPr>
        <w:t xml:space="preserve">Держів, вул. Просвіти, буд.18, гр. </w:t>
      </w:r>
      <w:r w:rsidRPr="0024576F">
        <w:rPr>
          <w:rFonts w:ascii="Times New Roman" w:hAnsi="Times New Roman" w:cs="Times New Roman"/>
          <w:b/>
          <w:color w:val="000000" w:themeColor="text1"/>
          <w:sz w:val="24"/>
          <w:szCs w:val="24"/>
        </w:rPr>
        <w:t>ІГНАТІВ МАР</w:t>
      </w:r>
      <w:r w:rsidRPr="0024576F">
        <w:rPr>
          <w:rFonts w:ascii="Times New Roman" w:hAnsi="Times New Roman" w:cs="Times New Roman"/>
          <w:b/>
          <w:color w:val="000000" w:themeColor="text1"/>
          <w:sz w:val="24"/>
          <w:szCs w:val="24"/>
          <w:lang w:val="en-US"/>
        </w:rPr>
        <w:t>’</w:t>
      </w:r>
      <w:r w:rsidRPr="0024576F">
        <w:rPr>
          <w:rFonts w:ascii="Times New Roman" w:hAnsi="Times New Roman" w:cs="Times New Roman"/>
          <w:b/>
          <w:color w:val="000000" w:themeColor="text1"/>
          <w:sz w:val="24"/>
          <w:szCs w:val="24"/>
        </w:rPr>
        <w:t>ЯНА АНДРІЙОВИЧА</w:t>
      </w:r>
      <w:r>
        <w:rPr>
          <w:rFonts w:ascii="Times New Roman" w:hAnsi="Times New Roman" w:cs="Times New Roman"/>
          <w:b/>
          <w:color w:val="000000" w:themeColor="text1"/>
          <w:sz w:val="24"/>
          <w:szCs w:val="24"/>
        </w:rPr>
        <w:t xml:space="preserve">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3044608754, який зареєстрований та проживає за адресою:</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Львівська область, Стрийський район, село Держів, вул. Лесі Українки, буд. 61</w:t>
      </w:r>
      <w:r>
        <w:rPr>
          <w:rFonts w:ascii="Times New Roman" w:hAnsi="Times New Roman" w:cs="Times New Roman"/>
          <w:b/>
          <w:color w:val="000000" w:themeColor="text1"/>
          <w:sz w:val="24"/>
          <w:szCs w:val="24"/>
        </w:rPr>
        <w:t xml:space="preserve">   </w:t>
      </w:r>
      <w:r w:rsidRPr="002D1F35">
        <w:rPr>
          <w:rFonts w:ascii="Times New Roman" w:hAnsi="Times New Roman" w:cs="Times New Roman"/>
          <w:color w:val="000000" w:themeColor="text1"/>
          <w:sz w:val="24"/>
          <w:szCs w:val="24"/>
        </w:rPr>
        <w:t>від</w:t>
      </w:r>
      <w:r>
        <w:rPr>
          <w:rFonts w:ascii="Times New Roman" w:hAnsi="Times New Roman" w:cs="Times New Roman"/>
          <w:color w:val="000000" w:themeColor="text1"/>
          <w:sz w:val="24"/>
          <w:szCs w:val="24"/>
        </w:rPr>
        <w:t xml:space="preserve"> </w:t>
      </w:r>
      <w:r w:rsidRPr="002D1F35">
        <w:rPr>
          <w:rFonts w:ascii="Times New Roman" w:hAnsi="Times New Roman" w:cs="Times New Roman"/>
          <w:color w:val="000000" w:themeColor="text1"/>
          <w:sz w:val="24"/>
          <w:szCs w:val="24"/>
        </w:rPr>
        <w:t xml:space="preserve"> 03.03.2026 року</w:t>
      </w:r>
      <w:r>
        <w:rPr>
          <w:rFonts w:ascii="Times New Roman" w:hAnsi="Times New Roman" w:cs="Times New Roman"/>
          <w:color w:val="000000" w:themeColor="text1"/>
          <w:sz w:val="24"/>
          <w:szCs w:val="24"/>
        </w:rPr>
        <w:t xml:space="preserve"> про  затвердження  проєкту  землеустрою  щодо  відведення  земельної  ділянки  </w:t>
      </w:r>
      <w:r>
        <w:rPr>
          <w:rFonts w:ascii="Times New Roman" w:hAnsi="Times New Roman" w:cs="Times New Roman"/>
          <w:sz w:val="24"/>
          <w:szCs w:val="24"/>
        </w:rPr>
        <w:t>площею 1,4000 га</w:t>
      </w:r>
      <w:r w:rsidRPr="00FC2197">
        <w:rPr>
          <w:rFonts w:ascii="Times New Roman" w:hAnsi="Times New Roman" w:cs="Times New Roman"/>
          <w:sz w:val="24"/>
          <w:szCs w:val="24"/>
        </w:rPr>
        <w:t>,</w:t>
      </w:r>
      <w:r>
        <w:rPr>
          <w:rFonts w:ascii="Times New Roman" w:hAnsi="Times New Roman" w:cs="Times New Roman"/>
          <w:sz w:val="24"/>
          <w:szCs w:val="24"/>
        </w:rPr>
        <w:t xml:space="preserve"> кадастровий номер 4623083600:09:000:0032, з видом цільового призначення: для </w:t>
      </w:r>
      <w:r w:rsidRPr="00FC2197">
        <w:rPr>
          <w:rFonts w:ascii="Times New Roman" w:hAnsi="Times New Roman" w:cs="Times New Roman"/>
          <w:sz w:val="24"/>
          <w:szCs w:val="24"/>
        </w:rPr>
        <w:t>іншого сільськогосподарського призначе</w:t>
      </w:r>
      <w:r>
        <w:rPr>
          <w:rFonts w:ascii="Times New Roman" w:hAnsi="Times New Roman" w:cs="Times New Roman"/>
          <w:sz w:val="24"/>
          <w:szCs w:val="24"/>
        </w:rPr>
        <w:t xml:space="preserve">ння  (Код згідно КВЦПЗ - 01.13), категорія земель: землі сільськогосподарського призначення,  </w:t>
      </w:r>
      <w:r w:rsidRPr="00FC2197">
        <w:rPr>
          <w:rFonts w:ascii="Times New Roman" w:hAnsi="Times New Roman" w:cs="Times New Roman"/>
          <w:sz w:val="24"/>
          <w:szCs w:val="24"/>
        </w:rPr>
        <w:t xml:space="preserve">для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обслуговування  </w:t>
      </w:r>
      <w:r>
        <w:rPr>
          <w:rFonts w:ascii="Times New Roman" w:hAnsi="Times New Roman" w:cs="Times New Roman"/>
          <w:sz w:val="24"/>
          <w:szCs w:val="24"/>
        </w:rPr>
        <w:t>нежитлової  будівлі,</w:t>
      </w:r>
      <w:r w:rsidRPr="00FC2197">
        <w:rPr>
          <w:rFonts w:ascii="Times New Roman" w:hAnsi="Times New Roman" w:cs="Times New Roman"/>
          <w:sz w:val="24"/>
          <w:szCs w:val="24"/>
        </w:rPr>
        <w:t xml:space="preserve"> яка  знаходиться  в  с. </w:t>
      </w:r>
      <w:r>
        <w:rPr>
          <w:rFonts w:ascii="Times New Roman" w:hAnsi="Times New Roman" w:cs="Times New Roman"/>
          <w:sz w:val="24"/>
          <w:szCs w:val="24"/>
        </w:rPr>
        <w:t>Держів,  вулиця</w:t>
      </w:r>
      <w:r w:rsidRPr="00FC2197">
        <w:rPr>
          <w:rFonts w:ascii="Times New Roman" w:hAnsi="Times New Roman" w:cs="Times New Roman"/>
          <w:sz w:val="24"/>
          <w:szCs w:val="24"/>
        </w:rPr>
        <w:t xml:space="preserve"> </w:t>
      </w:r>
      <w:r>
        <w:rPr>
          <w:rFonts w:ascii="Times New Roman" w:hAnsi="Times New Roman" w:cs="Times New Roman"/>
          <w:sz w:val="24"/>
          <w:szCs w:val="24"/>
        </w:rPr>
        <w:t>Стефаника</w:t>
      </w:r>
      <w:r w:rsidRPr="00FC2197">
        <w:rPr>
          <w:rFonts w:ascii="Times New Roman" w:hAnsi="Times New Roman" w:cs="Times New Roman"/>
          <w:sz w:val="24"/>
          <w:szCs w:val="24"/>
        </w:rPr>
        <w:t xml:space="preserve">,  </w:t>
      </w:r>
      <w:r>
        <w:rPr>
          <w:rFonts w:ascii="Times New Roman" w:hAnsi="Times New Roman" w:cs="Times New Roman"/>
          <w:sz w:val="24"/>
          <w:szCs w:val="24"/>
        </w:rPr>
        <w:t>10,</w:t>
      </w:r>
      <w:r>
        <w:rPr>
          <w:rFonts w:ascii="Times New Roman" w:hAnsi="Times New Roman" w:cs="Times New Roman"/>
          <w:sz w:val="24"/>
          <w:szCs w:val="24"/>
          <w:lang w:val="en-US"/>
        </w:rPr>
        <w:t xml:space="preserve"> </w:t>
      </w:r>
      <w:r w:rsidRPr="00FC2197">
        <w:rPr>
          <w:rFonts w:ascii="Times New Roman" w:hAnsi="Times New Roman" w:cs="Times New Roman"/>
          <w:sz w:val="24"/>
          <w:szCs w:val="24"/>
        </w:rPr>
        <w:t>Стрийсько</w:t>
      </w:r>
      <w:r>
        <w:rPr>
          <w:rFonts w:ascii="Times New Roman" w:hAnsi="Times New Roman" w:cs="Times New Roman"/>
          <w:sz w:val="24"/>
          <w:szCs w:val="24"/>
        </w:rPr>
        <w:t xml:space="preserve">го   району, Львівської області </w:t>
      </w:r>
      <w:r w:rsidRPr="00FC2197">
        <w:rPr>
          <w:rFonts w:ascii="Times New Roman" w:hAnsi="Times New Roman" w:cs="Times New Roman"/>
          <w:sz w:val="24"/>
          <w:szCs w:val="24"/>
        </w:rPr>
        <w:t xml:space="preserve"> на території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Розвадівської </w:t>
      </w:r>
      <w:r>
        <w:rPr>
          <w:rFonts w:ascii="Times New Roman" w:hAnsi="Times New Roman" w:cs="Times New Roman"/>
          <w:sz w:val="24"/>
          <w:szCs w:val="24"/>
        </w:rPr>
        <w:t xml:space="preserve"> </w:t>
      </w:r>
      <w:r w:rsidRPr="00FC2197">
        <w:rPr>
          <w:rFonts w:ascii="Times New Roman" w:hAnsi="Times New Roman" w:cs="Times New Roman"/>
          <w:sz w:val="24"/>
          <w:szCs w:val="24"/>
        </w:rPr>
        <w:t>сільської</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ради  з </w:t>
      </w:r>
      <w:r>
        <w:rPr>
          <w:rFonts w:ascii="Times New Roman" w:hAnsi="Times New Roman" w:cs="Times New Roman"/>
          <w:sz w:val="24"/>
          <w:szCs w:val="24"/>
        </w:rPr>
        <w:t xml:space="preserve"> </w:t>
      </w:r>
      <w:r w:rsidRPr="00FC2197">
        <w:rPr>
          <w:rFonts w:ascii="Times New Roman" w:hAnsi="Times New Roman" w:cs="Times New Roman"/>
          <w:sz w:val="24"/>
          <w:szCs w:val="24"/>
        </w:rPr>
        <w:t>метою</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передачі</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її</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в оренду, керуючись   ст. ст. 12, 93, 124 Земельного кодексу У</w:t>
      </w:r>
      <w:r>
        <w:rPr>
          <w:rFonts w:ascii="Times New Roman" w:hAnsi="Times New Roman" w:cs="Times New Roman"/>
          <w:sz w:val="24"/>
          <w:szCs w:val="24"/>
        </w:rPr>
        <w:t xml:space="preserve">країни, ст. 55 Закону  України </w:t>
      </w:r>
      <w:r>
        <w:rPr>
          <w:rFonts w:ascii="Times New Roman" w:hAnsi="Times New Roman" w:cs="Times New Roman"/>
          <w:sz w:val="24"/>
          <w:szCs w:val="24"/>
          <w:lang w:val="en-US"/>
        </w:rPr>
        <w:t>“</w:t>
      </w:r>
      <w:r>
        <w:rPr>
          <w:rFonts w:ascii="Times New Roman" w:hAnsi="Times New Roman" w:cs="Times New Roman"/>
          <w:sz w:val="24"/>
          <w:szCs w:val="24"/>
        </w:rPr>
        <w:t>Про землеустрій</w:t>
      </w:r>
      <w:r>
        <w:rPr>
          <w:rFonts w:ascii="Times New Roman" w:hAnsi="Times New Roman" w:cs="Times New Roman"/>
          <w:sz w:val="24"/>
          <w:szCs w:val="24"/>
          <w:lang w:val="en-US"/>
        </w:rPr>
        <w:t>”</w:t>
      </w:r>
      <w:r>
        <w:rPr>
          <w:rFonts w:ascii="Times New Roman" w:hAnsi="Times New Roman" w:cs="Times New Roman"/>
          <w:sz w:val="24"/>
          <w:szCs w:val="24"/>
          <w:lang w:eastAsia="uk-UA"/>
        </w:rPr>
        <w:t xml:space="preserve">, Законом України </w:t>
      </w:r>
      <w:r>
        <w:rPr>
          <w:rFonts w:ascii="Times New Roman" w:hAnsi="Times New Roman" w:cs="Times New Roman"/>
          <w:sz w:val="24"/>
          <w:szCs w:val="24"/>
          <w:lang w:val="en-US" w:eastAsia="uk-UA"/>
        </w:rPr>
        <w:t>“</w:t>
      </w:r>
      <w:r w:rsidRPr="00FC2197">
        <w:rPr>
          <w:rFonts w:ascii="Times New Roman" w:hAnsi="Times New Roman" w:cs="Times New Roman"/>
          <w:sz w:val="24"/>
          <w:szCs w:val="24"/>
          <w:lang w:eastAsia="uk-UA"/>
        </w:rPr>
        <w:t xml:space="preserve">Про </w:t>
      </w:r>
      <w:r w:rsidRPr="00FC2197">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Pr>
          <w:rFonts w:ascii="Times New Roman" w:hAnsi="Times New Roman" w:cs="Times New Roman"/>
          <w:sz w:val="24"/>
          <w:szCs w:val="24"/>
          <w:lang w:val="en-US" w:eastAsia="uk-UA"/>
        </w:rPr>
        <w:t>”</w:t>
      </w:r>
      <w:r w:rsidRPr="00FC2197">
        <w:rPr>
          <w:rFonts w:ascii="Times New Roman" w:hAnsi="Times New Roman" w:cs="Times New Roman"/>
          <w:sz w:val="24"/>
          <w:szCs w:val="24"/>
          <w:lang w:eastAsia="uk-UA"/>
        </w:rPr>
        <w:t xml:space="preserve"> №1423-ІХ від 28.04.2021р., </w:t>
      </w:r>
      <w:r>
        <w:rPr>
          <w:rFonts w:ascii="Times New Roman" w:hAnsi="Times New Roman" w:cs="Times New Roman"/>
          <w:sz w:val="24"/>
          <w:szCs w:val="24"/>
        </w:rPr>
        <w:t xml:space="preserve">п.34 ст. 26 Закону України </w:t>
      </w:r>
      <w:r>
        <w:rPr>
          <w:rFonts w:ascii="Times New Roman" w:hAnsi="Times New Roman" w:cs="Times New Roman"/>
          <w:sz w:val="24"/>
          <w:szCs w:val="24"/>
          <w:lang w:val="en-US"/>
        </w:rPr>
        <w:t>“</w:t>
      </w:r>
      <w:r w:rsidRPr="00FC2197">
        <w:rPr>
          <w:rFonts w:ascii="Times New Roman" w:hAnsi="Times New Roman" w:cs="Times New Roman"/>
          <w:sz w:val="24"/>
          <w:szCs w:val="24"/>
        </w:rPr>
        <w:t>Про м</w:t>
      </w:r>
      <w:r>
        <w:rPr>
          <w:rFonts w:ascii="Times New Roman" w:hAnsi="Times New Roman" w:cs="Times New Roman"/>
          <w:sz w:val="24"/>
          <w:szCs w:val="24"/>
        </w:rPr>
        <w:t>ісцеве самоврядування в Україні</w:t>
      </w:r>
      <w:r>
        <w:rPr>
          <w:rFonts w:ascii="Times New Roman" w:hAnsi="Times New Roman" w:cs="Times New Roman"/>
          <w:sz w:val="24"/>
          <w:szCs w:val="24"/>
          <w:lang w:val="en-US"/>
        </w:rPr>
        <w:t>”</w:t>
      </w:r>
      <w:r w:rsidRPr="00FC2197">
        <w:rPr>
          <w:rFonts w:ascii="Times New Roman" w:hAnsi="Times New Roman" w:cs="Times New Roman"/>
          <w:sz w:val="24"/>
          <w:szCs w:val="24"/>
        </w:rPr>
        <w:t xml:space="preserve">, </w:t>
      </w:r>
      <w:r w:rsidRPr="00FC2197">
        <w:rPr>
          <w:rFonts w:ascii="Times New Roman" w:eastAsia="Times New Roman" w:hAnsi="Times New Roman" w:cs="Times New Roman"/>
          <w:sz w:val="24"/>
          <w:szCs w:val="24"/>
          <w:bdr w:val="none" w:sz="0" w:space="0" w:color="auto" w:frame="1"/>
          <w:lang w:eastAsia="uk-UA"/>
        </w:rPr>
        <w:t xml:space="preserve">беручи до уваги висновок </w:t>
      </w:r>
      <w:r w:rsidRPr="00FC2197">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682867BC" w14:textId="77777777" w:rsidR="0086650A" w:rsidRPr="002D1F35" w:rsidRDefault="0086650A" w:rsidP="0086650A">
      <w:pPr>
        <w:tabs>
          <w:tab w:val="left" w:pos="709"/>
          <w:tab w:val="left" w:pos="2445"/>
        </w:tabs>
        <w:spacing w:after="0"/>
        <w:ind w:left="-142"/>
        <w:contextualSpacing/>
        <w:jc w:val="both"/>
        <w:rPr>
          <w:rFonts w:ascii="Times New Roman" w:hAnsi="Times New Roman" w:cs="Times New Roman"/>
          <w:color w:val="000000" w:themeColor="text1"/>
          <w:sz w:val="24"/>
          <w:szCs w:val="24"/>
        </w:rPr>
      </w:pPr>
    </w:p>
    <w:p w14:paraId="71209865" w14:textId="77777777" w:rsidR="0086650A" w:rsidRPr="00FC2197" w:rsidRDefault="0086650A" w:rsidP="0086650A">
      <w:pPr>
        <w:spacing w:after="0" w:line="240" w:lineRule="auto"/>
        <w:jc w:val="center"/>
        <w:rPr>
          <w:rFonts w:ascii="Times New Roman" w:hAnsi="Times New Roman" w:cs="Times New Roman"/>
          <w:sz w:val="24"/>
          <w:szCs w:val="24"/>
        </w:rPr>
      </w:pPr>
      <w:r w:rsidRPr="00FC2197">
        <w:rPr>
          <w:rFonts w:ascii="Times New Roman" w:hAnsi="Times New Roman" w:cs="Times New Roman"/>
          <w:sz w:val="24"/>
          <w:szCs w:val="24"/>
        </w:rPr>
        <w:t>ВИРІШИЛА :</w:t>
      </w:r>
    </w:p>
    <w:p w14:paraId="0A8359A0" w14:textId="77777777" w:rsidR="0086650A" w:rsidRPr="00FC2197" w:rsidRDefault="0086650A" w:rsidP="0086650A">
      <w:pPr>
        <w:pStyle w:val="a5"/>
        <w:tabs>
          <w:tab w:val="num" w:pos="1353"/>
        </w:tabs>
        <w:spacing w:before="120" w:after="120" w:line="240" w:lineRule="auto"/>
        <w:ind w:left="0" w:firstLine="360"/>
        <w:jc w:val="both"/>
        <w:rPr>
          <w:rFonts w:ascii="Times New Roman" w:hAnsi="Times New Roman" w:cs="Times New Roman"/>
          <w:sz w:val="24"/>
          <w:szCs w:val="24"/>
        </w:rPr>
      </w:pPr>
      <w:r w:rsidRPr="00FC2197">
        <w:rPr>
          <w:rFonts w:ascii="Times New Roman" w:hAnsi="Times New Roman"/>
          <w:sz w:val="24"/>
          <w:szCs w:val="24"/>
        </w:rPr>
        <w:t xml:space="preserve">    1.  Зареєструвати  право  комунальної  власності  на земельну ділянку  площею               </w:t>
      </w:r>
      <w:r>
        <w:rPr>
          <w:rFonts w:ascii="Times New Roman" w:hAnsi="Times New Roman"/>
          <w:sz w:val="24"/>
          <w:szCs w:val="24"/>
        </w:rPr>
        <w:t>1,4000</w:t>
      </w:r>
      <w:r w:rsidRPr="00FC2197">
        <w:rPr>
          <w:rFonts w:ascii="Times New Roman" w:hAnsi="Times New Roman"/>
          <w:sz w:val="24"/>
          <w:szCs w:val="24"/>
        </w:rPr>
        <w:t xml:space="preserve"> га, кадастровий номер 462308</w:t>
      </w:r>
      <w:r>
        <w:rPr>
          <w:rFonts w:ascii="Times New Roman" w:hAnsi="Times New Roman"/>
          <w:sz w:val="24"/>
          <w:szCs w:val="24"/>
        </w:rPr>
        <w:t>36</w:t>
      </w:r>
      <w:r w:rsidRPr="00FC2197">
        <w:rPr>
          <w:rFonts w:ascii="Times New Roman" w:hAnsi="Times New Roman"/>
          <w:sz w:val="24"/>
          <w:szCs w:val="24"/>
        </w:rPr>
        <w:t>00:0</w:t>
      </w:r>
      <w:r>
        <w:rPr>
          <w:rFonts w:ascii="Times New Roman" w:hAnsi="Times New Roman"/>
          <w:sz w:val="24"/>
          <w:szCs w:val="24"/>
        </w:rPr>
        <w:t>9</w:t>
      </w:r>
      <w:r w:rsidRPr="00FC2197">
        <w:rPr>
          <w:rFonts w:ascii="Times New Roman" w:hAnsi="Times New Roman"/>
          <w:sz w:val="24"/>
          <w:szCs w:val="24"/>
        </w:rPr>
        <w:t>:000:0</w:t>
      </w:r>
      <w:r>
        <w:rPr>
          <w:rFonts w:ascii="Times New Roman" w:hAnsi="Times New Roman"/>
          <w:sz w:val="24"/>
          <w:szCs w:val="24"/>
        </w:rPr>
        <w:t>032,  з видом цільового призначення:</w:t>
      </w:r>
      <w:r w:rsidRPr="00FC2197">
        <w:rPr>
          <w:rFonts w:ascii="Times New Roman" w:hAnsi="Times New Roman" w:cs="Times New Roman"/>
          <w:sz w:val="24"/>
          <w:szCs w:val="24"/>
        </w:rPr>
        <w:t xml:space="preserve"> для  іншого сільськогосподарського призначе</w:t>
      </w:r>
      <w:r>
        <w:rPr>
          <w:rFonts w:ascii="Times New Roman" w:hAnsi="Times New Roman" w:cs="Times New Roman"/>
          <w:sz w:val="24"/>
          <w:szCs w:val="24"/>
        </w:rPr>
        <w:t xml:space="preserve">ння  (Код згідно КВЦПЗ - 01.13), категорія земель: землі сільськогосподарського призначення,  </w:t>
      </w:r>
      <w:r w:rsidRPr="00FC2197">
        <w:rPr>
          <w:rFonts w:ascii="Times New Roman" w:hAnsi="Times New Roman" w:cs="Times New Roman"/>
          <w:sz w:val="24"/>
          <w:szCs w:val="24"/>
        </w:rPr>
        <w:t>для</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обслуговування  </w:t>
      </w:r>
      <w:r>
        <w:rPr>
          <w:rFonts w:ascii="Times New Roman" w:hAnsi="Times New Roman" w:cs="Times New Roman"/>
          <w:sz w:val="24"/>
          <w:szCs w:val="24"/>
        </w:rPr>
        <w:t>нежитлової будівлі,</w:t>
      </w:r>
      <w:r w:rsidRPr="00FC2197">
        <w:rPr>
          <w:rFonts w:ascii="Times New Roman" w:hAnsi="Times New Roman" w:cs="Times New Roman"/>
          <w:sz w:val="24"/>
          <w:szCs w:val="24"/>
        </w:rPr>
        <w:t xml:space="preserve"> яка</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знаходиться  в  с. </w:t>
      </w:r>
      <w:r>
        <w:rPr>
          <w:rFonts w:ascii="Times New Roman" w:hAnsi="Times New Roman" w:cs="Times New Roman"/>
          <w:sz w:val="24"/>
          <w:szCs w:val="24"/>
        </w:rPr>
        <w:t>Держів</w:t>
      </w:r>
      <w:r w:rsidRPr="00FC2197">
        <w:rPr>
          <w:rFonts w:ascii="Times New Roman" w:hAnsi="Times New Roman" w:cs="Times New Roman"/>
          <w:sz w:val="24"/>
          <w:szCs w:val="24"/>
        </w:rPr>
        <w:t xml:space="preserve">,  </w:t>
      </w:r>
      <w:r>
        <w:rPr>
          <w:rFonts w:ascii="Times New Roman" w:hAnsi="Times New Roman" w:cs="Times New Roman"/>
          <w:sz w:val="24"/>
          <w:szCs w:val="24"/>
        </w:rPr>
        <w:t xml:space="preserve">  вулиця </w:t>
      </w:r>
      <w:r w:rsidRPr="00FC2197">
        <w:rPr>
          <w:rFonts w:ascii="Times New Roman" w:hAnsi="Times New Roman" w:cs="Times New Roman"/>
          <w:sz w:val="24"/>
          <w:szCs w:val="24"/>
        </w:rPr>
        <w:t xml:space="preserve"> </w:t>
      </w:r>
      <w:r>
        <w:rPr>
          <w:rFonts w:ascii="Times New Roman" w:hAnsi="Times New Roman" w:cs="Times New Roman"/>
          <w:sz w:val="24"/>
          <w:szCs w:val="24"/>
        </w:rPr>
        <w:t>Стефаника,  10</w:t>
      </w:r>
      <w:r w:rsidRPr="00FC2197">
        <w:rPr>
          <w:rFonts w:ascii="Times New Roman" w:hAnsi="Times New Roman" w:cs="Times New Roman"/>
          <w:sz w:val="24"/>
          <w:szCs w:val="24"/>
        </w:rPr>
        <w:t>, Стрийського</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району, Львівської області</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на території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Розвадівської </w:t>
      </w:r>
      <w:r>
        <w:rPr>
          <w:rFonts w:ascii="Times New Roman" w:hAnsi="Times New Roman" w:cs="Times New Roman"/>
          <w:sz w:val="24"/>
          <w:szCs w:val="24"/>
        </w:rPr>
        <w:t xml:space="preserve"> </w:t>
      </w:r>
      <w:r w:rsidRPr="00FC2197">
        <w:rPr>
          <w:rFonts w:ascii="Times New Roman" w:hAnsi="Times New Roman" w:cs="Times New Roman"/>
          <w:sz w:val="24"/>
          <w:szCs w:val="24"/>
        </w:rPr>
        <w:t>сільської ради</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з  метою передачі  її  в оренду.     </w:t>
      </w:r>
    </w:p>
    <w:p w14:paraId="6C11F736" w14:textId="77777777" w:rsidR="0086650A" w:rsidRPr="00FC2197" w:rsidRDefault="0086650A" w:rsidP="0086650A">
      <w:pPr>
        <w:pStyle w:val="a5"/>
        <w:tabs>
          <w:tab w:val="num" w:pos="1353"/>
        </w:tabs>
        <w:spacing w:before="120" w:after="12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2.    Затвердити  </w:t>
      </w:r>
      <w:r>
        <w:rPr>
          <w:rFonts w:ascii="Times New Roman" w:hAnsi="Times New Roman" w:cs="Times New Roman"/>
          <w:sz w:val="24"/>
          <w:szCs w:val="24"/>
        </w:rPr>
        <w:t xml:space="preserve">проєкт  землеустрою  щодо  відведення   земельної  ділянки площею </w:t>
      </w:r>
      <w:r>
        <w:rPr>
          <w:rFonts w:ascii="Times New Roman" w:hAnsi="Times New Roman"/>
          <w:sz w:val="24"/>
          <w:szCs w:val="24"/>
        </w:rPr>
        <w:t>1,4000</w:t>
      </w:r>
      <w:r w:rsidRPr="00FC2197">
        <w:rPr>
          <w:rFonts w:ascii="Times New Roman" w:hAnsi="Times New Roman"/>
          <w:sz w:val="24"/>
          <w:szCs w:val="24"/>
        </w:rPr>
        <w:t xml:space="preserve"> га, кадастровий номер 462308</w:t>
      </w:r>
      <w:r>
        <w:rPr>
          <w:rFonts w:ascii="Times New Roman" w:hAnsi="Times New Roman"/>
          <w:sz w:val="24"/>
          <w:szCs w:val="24"/>
        </w:rPr>
        <w:t>36</w:t>
      </w:r>
      <w:r w:rsidRPr="00FC2197">
        <w:rPr>
          <w:rFonts w:ascii="Times New Roman" w:hAnsi="Times New Roman"/>
          <w:sz w:val="24"/>
          <w:szCs w:val="24"/>
        </w:rPr>
        <w:t>00:0</w:t>
      </w:r>
      <w:r>
        <w:rPr>
          <w:rFonts w:ascii="Times New Roman" w:hAnsi="Times New Roman"/>
          <w:sz w:val="24"/>
          <w:szCs w:val="24"/>
        </w:rPr>
        <w:t>9</w:t>
      </w:r>
      <w:r w:rsidRPr="00FC2197">
        <w:rPr>
          <w:rFonts w:ascii="Times New Roman" w:hAnsi="Times New Roman"/>
          <w:sz w:val="24"/>
          <w:szCs w:val="24"/>
        </w:rPr>
        <w:t>:000:0</w:t>
      </w:r>
      <w:r>
        <w:rPr>
          <w:rFonts w:ascii="Times New Roman" w:hAnsi="Times New Roman"/>
          <w:sz w:val="24"/>
          <w:szCs w:val="24"/>
        </w:rPr>
        <w:t>032</w:t>
      </w:r>
      <w:r>
        <w:rPr>
          <w:rFonts w:ascii="Times New Roman" w:hAnsi="Times New Roman" w:cs="Times New Roman"/>
          <w:sz w:val="24"/>
          <w:szCs w:val="24"/>
        </w:rPr>
        <w:t xml:space="preserve">  з видом цільового призначення:</w:t>
      </w:r>
      <w:r w:rsidRPr="00FC2197">
        <w:rPr>
          <w:rFonts w:ascii="Times New Roman" w:hAnsi="Times New Roman" w:cs="Times New Roman"/>
          <w:sz w:val="24"/>
          <w:szCs w:val="24"/>
        </w:rPr>
        <w:t xml:space="preserve"> для іншого сільськогосподарського призначення  (Код згідно КВЦПЗ - 01.13)</w:t>
      </w:r>
      <w:r>
        <w:rPr>
          <w:rFonts w:ascii="Times New Roman" w:hAnsi="Times New Roman" w:cs="Times New Roman"/>
          <w:sz w:val="24"/>
          <w:szCs w:val="24"/>
        </w:rPr>
        <w:t xml:space="preserve">, категорія земель: землі сільськогосподарського призначення, </w:t>
      </w:r>
      <w:r w:rsidRPr="00FC2197">
        <w:rPr>
          <w:rFonts w:ascii="Times New Roman" w:hAnsi="Times New Roman" w:cs="Times New Roman"/>
          <w:sz w:val="24"/>
          <w:szCs w:val="24"/>
        </w:rPr>
        <w:t xml:space="preserve">для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обслуговування  </w:t>
      </w:r>
      <w:r>
        <w:rPr>
          <w:rFonts w:ascii="Times New Roman" w:hAnsi="Times New Roman" w:cs="Times New Roman"/>
          <w:sz w:val="24"/>
          <w:szCs w:val="24"/>
        </w:rPr>
        <w:t>нежитлової будівлі,</w:t>
      </w:r>
      <w:r w:rsidRPr="00FC2197">
        <w:rPr>
          <w:rFonts w:ascii="Times New Roman" w:hAnsi="Times New Roman" w:cs="Times New Roman"/>
          <w:sz w:val="24"/>
          <w:szCs w:val="24"/>
        </w:rPr>
        <w:t xml:space="preserve">  яка </w:t>
      </w:r>
      <w:r w:rsidRPr="00FC2197">
        <w:rPr>
          <w:rFonts w:ascii="Times New Roman" w:hAnsi="Times New Roman"/>
          <w:sz w:val="24"/>
          <w:szCs w:val="24"/>
        </w:rPr>
        <w:t xml:space="preserve"> </w:t>
      </w:r>
      <w:r w:rsidRPr="00FC2197">
        <w:rPr>
          <w:rFonts w:ascii="Times New Roman" w:hAnsi="Times New Roman" w:cs="Times New Roman"/>
          <w:sz w:val="24"/>
          <w:szCs w:val="24"/>
        </w:rPr>
        <w:t xml:space="preserve">знаходиться  в  с. </w:t>
      </w:r>
      <w:r>
        <w:rPr>
          <w:rFonts w:ascii="Times New Roman" w:hAnsi="Times New Roman" w:cs="Times New Roman"/>
          <w:sz w:val="24"/>
          <w:szCs w:val="24"/>
        </w:rPr>
        <w:t>Держів</w:t>
      </w:r>
      <w:r w:rsidRPr="00FC2197">
        <w:rPr>
          <w:rFonts w:ascii="Times New Roman" w:hAnsi="Times New Roman" w:cs="Times New Roman"/>
          <w:sz w:val="24"/>
          <w:szCs w:val="24"/>
        </w:rPr>
        <w:t xml:space="preserve">, </w:t>
      </w:r>
      <w:r w:rsidRPr="00FC2197">
        <w:rPr>
          <w:rFonts w:ascii="Times New Roman" w:hAnsi="Times New Roman"/>
          <w:sz w:val="24"/>
          <w:szCs w:val="24"/>
        </w:rPr>
        <w:t xml:space="preserve"> </w:t>
      </w:r>
      <w:r>
        <w:rPr>
          <w:rFonts w:ascii="Times New Roman" w:hAnsi="Times New Roman" w:cs="Times New Roman"/>
          <w:sz w:val="24"/>
          <w:szCs w:val="24"/>
        </w:rPr>
        <w:t xml:space="preserve">вулиця </w:t>
      </w:r>
      <w:r w:rsidRPr="00FC2197">
        <w:rPr>
          <w:rFonts w:ascii="Times New Roman" w:hAnsi="Times New Roman" w:cs="Times New Roman"/>
          <w:sz w:val="24"/>
          <w:szCs w:val="24"/>
        </w:rPr>
        <w:t xml:space="preserve"> </w:t>
      </w:r>
      <w:r>
        <w:rPr>
          <w:rFonts w:ascii="Times New Roman" w:hAnsi="Times New Roman" w:cs="Times New Roman"/>
          <w:sz w:val="24"/>
          <w:szCs w:val="24"/>
        </w:rPr>
        <w:t>Стефаника, 10</w:t>
      </w:r>
      <w:r w:rsidRPr="00FC2197">
        <w:rPr>
          <w:rFonts w:ascii="Times New Roman" w:hAnsi="Times New Roman"/>
          <w:sz w:val="24"/>
          <w:szCs w:val="24"/>
        </w:rPr>
        <w:t>, Стрийського  району, Львівської області</w:t>
      </w:r>
      <w:r>
        <w:rPr>
          <w:rFonts w:ascii="Times New Roman" w:hAnsi="Times New Roman"/>
          <w:sz w:val="24"/>
          <w:szCs w:val="24"/>
        </w:rPr>
        <w:t xml:space="preserve"> на території   Розвадівської  сільської ради</w:t>
      </w:r>
      <w:r w:rsidRPr="00FC2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2197">
        <w:rPr>
          <w:rFonts w:ascii="Times New Roman" w:hAnsi="Times New Roman" w:cs="Times New Roman"/>
          <w:sz w:val="24"/>
          <w:szCs w:val="24"/>
        </w:rPr>
        <w:t>з</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метою</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передачі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її  в </w:t>
      </w:r>
      <w:r>
        <w:rPr>
          <w:rFonts w:ascii="Times New Roman" w:hAnsi="Times New Roman" w:cs="Times New Roman"/>
          <w:sz w:val="24"/>
          <w:szCs w:val="24"/>
        </w:rPr>
        <w:t xml:space="preserve"> </w:t>
      </w:r>
      <w:r w:rsidRPr="00FC2197">
        <w:rPr>
          <w:rFonts w:ascii="Times New Roman" w:hAnsi="Times New Roman" w:cs="Times New Roman"/>
          <w:sz w:val="24"/>
          <w:szCs w:val="24"/>
        </w:rPr>
        <w:t>оренду.</w:t>
      </w:r>
    </w:p>
    <w:p w14:paraId="0845B347" w14:textId="77777777" w:rsidR="0086650A" w:rsidRPr="00FC2197" w:rsidRDefault="0086650A" w:rsidP="0086650A">
      <w:pPr>
        <w:pStyle w:val="a5"/>
        <w:tabs>
          <w:tab w:val="num" w:pos="1353"/>
        </w:tabs>
        <w:spacing w:before="120"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sidRPr="00FC2197">
        <w:rPr>
          <w:rFonts w:ascii="Times New Roman" w:hAnsi="Times New Roman" w:cs="Times New Roman"/>
          <w:sz w:val="24"/>
          <w:szCs w:val="24"/>
        </w:rPr>
        <w:t xml:space="preserve">  Надати  в оренду </w:t>
      </w:r>
      <w:r>
        <w:rPr>
          <w:rFonts w:ascii="Times New Roman" w:hAnsi="Times New Roman" w:cs="Times New Roman"/>
          <w:b/>
          <w:color w:val="000000" w:themeColor="text1"/>
          <w:sz w:val="24"/>
          <w:szCs w:val="24"/>
        </w:rPr>
        <w:t xml:space="preserve">гр. </w:t>
      </w:r>
      <w:r w:rsidRPr="0024576F">
        <w:rPr>
          <w:rFonts w:ascii="Times New Roman" w:hAnsi="Times New Roman" w:cs="Times New Roman"/>
          <w:b/>
          <w:color w:val="000000" w:themeColor="text1"/>
          <w:sz w:val="24"/>
          <w:szCs w:val="24"/>
        </w:rPr>
        <w:t xml:space="preserve"> МАРЦЮНЯК</w:t>
      </w:r>
      <w:r>
        <w:rPr>
          <w:rFonts w:ascii="Times New Roman" w:hAnsi="Times New Roman" w:cs="Times New Roman"/>
          <w:b/>
          <w:color w:val="000000" w:themeColor="text1"/>
          <w:sz w:val="24"/>
          <w:szCs w:val="24"/>
        </w:rPr>
        <w:t xml:space="preserve">  РОМАНУ  ІВАНОВИЧУ</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3034508134, який зареєстрований та проживає за адресою:  Львівська область, Стрийський район, село Держів, в</w:t>
      </w:r>
      <w:r>
        <w:rPr>
          <w:rFonts w:ascii="Times New Roman" w:hAnsi="Times New Roman" w:cs="Times New Roman"/>
          <w:b/>
          <w:color w:val="000000" w:themeColor="text1"/>
          <w:sz w:val="24"/>
          <w:szCs w:val="24"/>
        </w:rPr>
        <w:t xml:space="preserve">ул. Лесі Українки, буд. 84 А, гр. </w:t>
      </w:r>
      <w:r w:rsidRPr="0024576F">
        <w:rPr>
          <w:rFonts w:ascii="Times New Roman" w:hAnsi="Times New Roman" w:cs="Times New Roman"/>
          <w:b/>
          <w:color w:val="000000" w:themeColor="text1"/>
          <w:sz w:val="24"/>
          <w:szCs w:val="24"/>
        </w:rPr>
        <w:t>МАРЦЮНЯК</w:t>
      </w:r>
      <w:r>
        <w:rPr>
          <w:rFonts w:ascii="Times New Roman" w:hAnsi="Times New Roman" w:cs="Times New Roman"/>
          <w:b/>
          <w:color w:val="000000" w:themeColor="text1"/>
          <w:sz w:val="24"/>
          <w:szCs w:val="24"/>
        </w:rPr>
        <w:t xml:space="preserve"> АНДРІЮ ІВАНОВИЧУ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3132208190, який зареєстрований і проживає за адресою: Львівська область, Стрийський район, село </w:t>
      </w:r>
      <w:r>
        <w:rPr>
          <w:rFonts w:ascii="Times New Roman" w:hAnsi="Times New Roman" w:cs="Times New Roman"/>
          <w:b/>
          <w:color w:val="000000" w:themeColor="text1"/>
          <w:sz w:val="24"/>
          <w:szCs w:val="24"/>
        </w:rPr>
        <w:t xml:space="preserve">Держів, вул. Просвіти, буд.18, гр. </w:t>
      </w:r>
      <w:r w:rsidRPr="0024576F">
        <w:rPr>
          <w:rFonts w:ascii="Times New Roman" w:hAnsi="Times New Roman" w:cs="Times New Roman"/>
          <w:b/>
          <w:color w:val="000000" w:themeColor="text1"/>
          <w:sz w:val="24"/>
          <w:szCs w:val="24"/>
        </w:rPr>
        <w:t>ІГНАТІВ МАР</w:t>
      </w:r>
      <w:r w:rsidRPr="0024576F">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rPr>
        <w:t xml:space="preserve">ЯНУ АНДРІЙОВИЧУ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3044608754, який зареєстрований та проживає за адресою:</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Львівська область, Стрийський район, село Держів, вул. Лесі Українки, буд. 61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земельну  ділянку площею 1,4000</w:t>
      </w:r>
      <w:r w:rsidRPr="00FC2197">
        <w:rPr>
          <w:rFonts w:ascii="Times New Roman" w:hAnsi="Times New Roman" w:cs="Times New Roman"/>
          <w:sz w:val="24"/>
          <w:szCs w:val="24"/>
        </w:rPr>
        <w:t xml:space="preserve"> га, кадастровий  номер 462308</w:t>
      </w:r>
      <w:r>
        <w:rPr>
          <w:rFonts w:ascii="Times New Roman" w:hAnsi="Times New Roman" w:cs="Times New Roman"/>
          <w:sz w:val="24"/>
          <w:szCs w:val="24"/>
        </w:rPr>
        <w:t>36</w:t>
      </w:r>
      <w:r w:rsidRPr="00FC2197">
        <w:rPr>
          <w:rFonts w:ascii="Times New Roman" w:hAnsi="Times New Roman" w:cs="Times New Roman"/>
          <w:sz w:val="24"/>
          <w:szCs w:val="24"/>
        </w:rPr>
        <w:t>00:0</w:t>
      </w:r>
      <w:r>
        <w:rPr>
          <w:rFonts w:ascii="Times New Roman" w:hAnsi="Times New Roman" w:cs="Times New Roman"/>
          <w:sz w:val="24"/>
          <w:szCs w:val="24"/>
        </w:rPr>
        <w:t>9</w:t>
      </w:r>
      <w:r w:rsidRPr="00FC2197">
        <w:rPr>
          <w:rFonts w:ascii="Times New Roman" w:hAnsi="Times New Roman" w:cs="Times New Roman"/>
          <w:sz w:val="24"/>
          <w:szCs w:val="24"/>
        </w:rPr>
        <w:t>:000:0</w:t>
      </w:r>
      <w:r>
        <w:rPr>
          <w:rFonts w:ascii="Times New Roman" w:hAnsi="Times New Roman" w:cs="Times New Roman"/>
          <w:sz w:val="24"/>
          <w:szCs w:val="24"/>
        </w:rPr>
        <w:t>032, з  видом цільового призначення</w:t>
      </w:r>
      <w:r w:rsidRPr="00FC2197">
        <w:rPr>
          <w:rFonts w:ascii="Times New Roman" w:hAnsi="Times New Roman" w:cs="Times New Roman"/>
          <w:sz w:val="24"/>
          <w:szCs w:val="24"/>
        </w:rPr>
        <w:t xml:space="preserve"> для  іншого сільськогосподарського призначення  (Код згідно КВЦПЗ </w:t>
      </w:r>
      <w:r>
        <w:rPr>
          <w:rFonts w:ascii="Times New Roman" w:hAnsi="Times New Roman" w:cs="Times New Roman"/>
          <w:sz w:val="24"/>
          <w:szCs w:val="24"/>
        </w:rPr>
        <w:t xml:space="preserve">- 01.13), категорія  земель: землі сільськогосподарського призначення, </w:t>
      </w:r>
      <w:r w:rsidRPr="00FC2197">
        <w:rPr>
          <w:rFonts w:ascii="Times New Roman" w:hAnsi="Times New Roman" w:cs="Times New Roman"/>
          <w:sz w:val="24"/>
          <w:szCs w:val="24"/>
        </w:rPr>
        <w:t xml:space="preserve">для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обслуговування  </w:t>
      </w:r>
      <w:r>
        <w:rPr>
          <w:rFonts w:ascii="Times New Roman" w:hAnsi="Times New Roman" w:cs="Times New Roman"/>
          <w:sz w:val="24"/>
          <w:szCs w:val="24"/>
        </w:rPr>
        <w:t xml:space="preserve">нежитлової будівлі, </w:t>
      </w:r>
      <w:r w:rsidRPr="00FC2197">
        <w:rPr>
          <w:rFonts w:ascii="Times New Roman" w:hAnsi="Times New Roman"/>
          <w:sz w:val="24"/>
          <w:szCs w:val="24"/>
        </w:rPr>
        <w:t xml:space="preserve"> </w:t>
      </w:r>
      <w:r>
        <w:rPr>
          <w:rFonts w:ascii="Times New Roman" w:hAnsi="Times New Roman" w:cs="Times New Roman"/>
          <w:sz w:val="24"/>
          <w:szCs w:val="24"/>
        </w:rPr>
        <w:t>яка знаходиться  в  с. Держів,</w:t>
      </w:r>
      <w:r w:rsidRPr="00FC2197">
        <w:rPr>
          <w:rFonts w:ascii="Times New Roman" w:hAnsi="Times New Roman"/>
          <w:sz w:val="24"/>
          <w:szCs w:val="24"/>
        </w:rPr>
        <w:t xml:space="preserve"> </w:t>
      </w:r>
      <w:r>
        <w:rPr>
          <w:rFonts w:ascii="Times New Roman" w:hAnsi="Times New Roman" w:cs="Times New Roman"/>
          <w:sz w:val="24"/>
          <w:szCs w:val="24"/>
        </w:rPr>
        <w:t xml:space="preserve">вулиця </w:t>
      </w:r>
      <w:r w:rsidRPr="00FC2197">
        <w:rPr>
          <w:rFonts w:ascii="Times New Roman" w:hAnsi="Times New Roman" w:cs="Times New Roman"/>
          <w:sz w:val="24"/>
          <w:szCs w:val="24"/>
        </w:rPr>
        <w:t xml:space="preserve"> </w:t>
      </w:r>
      <w:r>
        <w:rPr>
          <w:rFonts w:ascii="Times New Roman" w:hAnsi="Times New Roman" w:cs="Times New Roman"/>
          <w:sz w:val="24"/>
          <w:szCs w:val="24"/>
        </w:rPr>
        <w:t>Стефаника, 10</w:t>
      </w:r>
      <w:r w:rsidRPr="00FC2197">
        <w:rPr>
          <w:rFonts w:ascii="Times New Roman" w:hAnsi="Times New Roman"/>
          <w:sz w:val="24"/>
          <w:szCs w:val="24"/>
        </w:rPr>
        <w:t>, Стрийського</w:t>
      </w:r>
      <w:r>
        <w:rPr>
          <w:rFonts w:ascii="Times New Roman" w:hAnsi="Times New Roman"/>
          <w:sz w:val="24"/>
          <w:szCs w:val="24"/>
        </w:rPr>
        <w:t xml:space="preserve"> </w:t>
      </w:r>
      <w:r w:rsidRPr="00FC2197">
        <w:rPr>
          <w:rFonts w:ascii="Times New Roman" w:hAnsi="Times New Roman"/>
          <w:sz w:val="24"/>
          <w:szCs w:val="24"/>
        </w:rPr>
        <w:t xml:space="preserve"> району, Львівської області</w:t>
      </w:r>
      <w:r>
        <w:rPr>
          <w:rFonts w:ascii="Times New Roman" w:hAnsi="Times New Roman"/>
          <w:sz w:val="24"/>
          <w:szCs w:val="24"/>
        </w:rPr>
        <w:t xml:space="preserve">   на  території   Розвадівської  сільської  ради </w:t>
      </w:r>
      <w:r w:rsidRPr="00FC2197">
        <w:rPr>
          <w:rFonts w:ascii="Times New Roman" w:hAnsi="Times New Roman" w:cs="Times New Roman"/>
          <w:sz w:val="24"/>
          <w:szCs w:val="24"/>
        </w:rPr>
        <w:t xml:space="preserve"> терміном</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  на  </w:t>
      </w:r>
      <w:r w:rsidRPr="00D40F72">
        <w:rPr>
          <w:rFonts w:ascii="Times New Roman" w:hAnsi="Times New Roman" w:cs="Times New Roman"/>
          <w:b/>
          <w:bCs/>
          <w:sz w:val="24"/>
          <w:szCs w:val="24"/>
        </w:rPr>
        <w:t>2</w:t>
      </w:r>
      <w:r>
        <w:rPr>
          <w:rFonts w:ascii="Times New Roman" w:hAnsi="Times New Roman" w:cs="Times New Roman"/>
          <w:b/>
          <w:bCs/>
          <w:sz w:val="24"/>
          <w:szCs w:val="24"/>
        </w:rPr>
        <w:t>5</w:t>
      </w:r>
      <w:r w:rsidRPr="00D40F72">
        <w:rPr>
          <w:rFonts w:ascii="Times New Roman" w:hAnsi="Times New Roman" w:cs="Times New Roman"/>
          <w:b/>
          <w:bCs/>
          <w:sz w:val="24"/>
          <w:szCs w:val="24"/>
        </w:rPr>
        <w:t xml:space="preserve"> </w:t>
      </w:r>
      <w:r w:rsidRPr="00FC2197">
        <w:rPr>
          <w:rFonts w:ascii="Times New Roman" w:hAnsi="Times New Roman" w:cs="Times New Roman"/>
          <w:b/>
          <w:bCs/>
          <w:sz w:val="24"/>
          <w:szCs w:val="24"/>
        </w:rPr>
        <w:t xml:space="preserve"> років</w:t>
      </w:r>
      <w:r w:rsidRPr="00FC2197">
        <w:rPr>
          <w:rFonts w:ascii="Times New Roman" w:hAnsi="Times New Roman" w:cs="Times New Roman"/>
          <w:sz w:val="24"/>
          <w:szCs w:val="24"/>
        </w:rPr>
        <w:t>.</w:t>
      </w:r>
    </w:p>
    <w:p w14:paraId="74FB6A8E" w14:textId="77777777" w:rsidR="0086650A" w:rsidRPr="00FC2197" w:rsidRDefault="0086650A" w:rsidP="0086650A">
      <w:pPr>
        <w:pStyle w:val="12"/>
        <w:tabs>
          <w:tab w:val="num" w:pos="993"/>
        </w:tabs>
        <w:spacing w:before="120" w:after="120" w:line="240" w:lineRule="auto"/>
        <w:ind w:left="-142"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FC2197">
        <w:rPr>
          <w:rFonts w:ascii="Times New Roman" w:hAnsi="Times New Roman" w:cs="Times New Roman"/>
          <w:sz w:val="24"/>
          <w:szCs w:val="24"/>
          <w:lang w:val="uk-UA"/>
        </w:rPr>
        <w:t xml:space="preserve">Орендну плату встановити в розмірі </w:t>
      </w:r>
      <w:r>
        <w:rPr>
          <w:rFonts w:ascii="Times New Roman" w:hAnsi="Times New Roman" w:cs="Times New Roman"/>
          <w:b/>
          <w:bCs/>
          <w:sz w:val="24"/>
          <w:szCs w:val="24"/>
          <w:lang w:val="uk-UA"/>
        </w:rPr>
        <w:t>8</w:t>
      </w:r>
      <w:r w:rsidRPr="00FC2197">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вісім</w:t>
      </w:r>
      <w:r w:rsidRPr="00FC2197">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FC2197">
        <w:rPr>
          <w:rFonts w:ascii="Times New Roman" w:hAnsi="Times New Roman" w:cs="Times New Roman"/>
          <w:sz w:val="24"/>
          <w:szCs w:val="24"/>
          <w:lang w:val="uk-UA"/>
        </w:rPr>
        <w:t xml:space="preserve"> відсотків від нормативної грошової  оцінки  земельної  ділянки  в  рік.</w:t>
      </w:r>
    </w:p>
    <w:p w14:paraId="6C33B987" w14:textId="77777777" w:rsidR="0086650A" w:rsidRPr="004A5344" w:rsidRDefault="0086650A" w:rsidP="0086650A">
      <w:pPr>
        <w:pStyle w:val="a5"/>
        <w:tabs>
          <w:tab w:val="num" w:pos="993"/>
        </w:tabs>
        <w:spacing w:before="120" w:after="120" w:line="240" w:lineRule="auto"/>
        <w:ind w:left="0" w:firstLine="709"/>
        <w:contextualSpacing w:val="0"/>
        <w:jc w:val="both"/>
        <w:rPr>
          <w:rFonts w:ascii="Times New Roman" w:hAnsi="Times New Roman" w:cs="Times New Roman"/>
          <w:b/>
          <w:bCs/>
          <w:sz w:val="28"/>
          <w:szCs w:val="28"/>
        </w:rPr>
      </w:pPr>
      <w:r>
        <w:rPr>
          <w:rFonts w:ascii="Times New Roman" w:hAnsi="Times New Roman" w:cs="Times New Roman"/>
          <w:b/>
          <w:bCs/>
          <w:sz w:val="28"/>
          <w:szCs w:val="28"/>
        </w:rPr>
        <w:t>36180,57</w:t>
      </w:r>
      <w:r w:rsidRPr="004A5344">
        <w:rPr>
          <w:rFonts w:ascii="Times New Roman" w:hAnsi="Times New Roman" w:cs="Times New Roman"/>
          <w:b/>
          <w:bCs/>
          <w:sz w:val="28"/>
          <w:szCs w:val="28"/>
        </w:rPr>
        <w:t xml:space="preserve">   Х   </w:t>
      </w:r>
      <w:r>
        <w:rPr>
          <w:rFonts w:ascii="Times New Roman" w:hAnsi="Times New Roman" w:cs="Times New Roman"/>
          <w:b/>
          <w:bCs/>
          <w:sz w:val="28"/>
          <w:szCs w:val="28"/>
        </w:rPr>
        <w:t>8</w:t>
      </w:r>
      <w:r w:rsidRPr="004A5344">
        <w:rPr>
          <w:rFonts w:ascii="Times New Roman" w:hAnsi="Times New Roman" w:cs="Times New Roman"/>
          <w:b/>
          <w:bCs/>
          <w:sz w:val="28"/>
          <w:szCs w:val="28"/>
        </w:rPr>
        <w:t xml:space="preserve">% = </w:t>
      </w:r>
      <w:r>
        <w:rPr>
          <w:rFonts w:ascii="Times New Roman" w:hAnsi="Times New Roman" w:cs="Times New Roman"/>
          <w:b/>
          <w:bCs/>
          <w:sz w:val="28"/>
          <w:szCs w:val="28"/>
        </w:rPr>
        <w:t>2</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894,4456</w:t>
      </w:r>
      <w:r w:rsidRPr="004A5344">
        <w:rPr>
          <w:rFonts w:ascii="Times New Roman" w:hAnsi="Times New Roman" w:cs="Times New Roman"/>
          <w:b/>
          <w:bCs/>
          <w:sz w:val="28"/>
          <w:szCs w:val="28"/>
        </w:rPr>
        <w:t xml:space="preserve"> грн.</w:t>
      </w:r>
    </w:p>
    <w:p w14:paraId="17615845" w14:textId="77777777" w:rsidR="0086650A" w:rsidRPr="00FC2197" w:rsidRDefault="0086650A" w:rsidP="0086650A">
      <w:pPr>
        <w:spacing w:after="0" w:line="240" w:lineRule="auto"/>
        <w:jc w:val="both"/>
        <w:rPr>
          <w:rFonts w:ascii="Times New Roman" w:hAnsi="Times New Roman" w:cs="Times New Roman"/>
          <w:sz w:val="24"/>
          <w:szCs w:val="24"/>
        </w:rPr>
      </w:pPr>
      <w:r w:rsidRPr="00FC2197">
        <w:rPr>
          <w:rFonts w:ascii="Times New Roman" w:hAnsi="Times New Roman" w:cs="Times New Roman"/>
          <w:sz w:val="21"/>
          <w:szCs w:val="21"/>
        </w:rPr>
        <w:t xml:space="preserve">           </w:t>
      </w:r>
      <w:r w:rsidRPr="00036E1B">
        <w:rPr>
          <w:rFonts w:ascii="Times New Roman" w:hAnsi="Times New Roman" w:cs="Times New Roman"/>
          <w:sz w:val="24"/>
          <w:szCs w:val="24"/>
        </w:rPr>
        <w:t>5</w:t>
      </w:r>
      <w:r>
        <w:rPr>
          <w:rFonts w:ascii="Times New Roman" w:hAnsi="Times New Roman" w:cs="Times New Roman"/>
          <w:sz w:val="21"/>
          <w:szCs w:val="21"/>
        </w:rPr>
        <w:t>.</w:t>
      </w:r>
      <w:r w:rsidRPr="00FC2197">
        <w:rPr>
          <w:rFonts w:ascii="Times New Roman" w:hAnsi="Times New Roman" w:cs="Times New Roman"/>
          <w:b/>
          <w:sz w:val="21"/>
          <w:szCs w:val="21"/>
        </w:rPr>
        <w:t xml:space="preserve"> </w:t>
      </w:r>
      <w:r>
        <w:rPr>
          <w:rFonts w:ascii="Times New Roman" w:hAnsi="Times New Roman" w:cs="Times New Roman"/>
          <w:b/>
          <w:color w:val="000000" w:themeColor="text1"/>
          <w:sz w:val="24"/>
          <w:szCs w:val="24"/>
        </w:rPr>
        <w:t xml:space="preserve">Гр. </w:t>
      </w:r>
      <w:r w:rsidRPr="0024576F">
        <w:rPr>
          <w:rFonts w:ascii="Times New Roman" w:hAnsi="Times New Roman" w:cs="Times New Roman"/>
          <w:b/>
          <w:color w:val="000000" w:themeColor="text1"/>
          <w:sz w:val="24"/>
          <w:szCs w:val="24"/>
        </w:rPr>
        <w:t xml:space="preserve"> МАРЦЮНЯК</w:t>
      </w:r>
      <w:r>
        <w:rPr>
          <w:rFonts w:ascii="Times New Roman" w:hAnsi="Times New Roman" w:cs="Times New Roman"/>
          <w:b/>
          <w:color w:val="000000" w:themeColor="text1"/>
          <w:sz w:val="24"/>
          <w:szCs w:val="24"/>
        </w:rPr>
        <w:t xml:space="preserve">  РОМАНУ  ІВАНОВИЧУ</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3034508134, який зареєстрований та проживає за адресою:  Львівська область, Стрийський район, село Держів, в</w:t>
      </w:r>
      <w:r>
        <w:rPr>
          <w:rFonts w:ascii="Times New Roman" w:hAnsi="Times New Roman" w:cs="Times New Roman"/>
          <w:b/>
          <w:color w:val="000000" w:themeColor="text1"/>
          <w:sz w:val="24"/>
          <w:szCs w:val="24"/>
        </w:rPr>
        <w:t xml:space="preserve">ул. Лесі Українки,                   буд. 84 А, гр. </w:t>
      </w:r>
      <w:r w:rsidRPr="0024576F">
        <w:rPr>
          <w:rFonts w:ascii="Times New Roman" w:hAnsi="Times New Roman" w:cs="Times New Roman"/>
          <w:b/>
          <w:color w:val="000000" w:themeColor="text1"/>
          <w:sz w:val="24"/>
          <w:szCs w:val="24"/>
        </w:rPr>
        <w:t>МАРЦЮНЯК</w:t>
      </w:r>
      <w:r>
        <w:rPr>
          <w:rFonts w:ascii="Times New Roman" w:hAnsi="Times New Roman" w:cs="Times New Roman"/>
          <w:b/>
          <w:color w:val="000000" w:themeColor="text1"/>
          <w:sz w:val="24"/>
          <w:szCs w:val="24"/>
        </w:rPr>
        <w:t xml:space="preserve">  АНДРІЮ ІВАНОВИЧУ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3132208190, який зареєстрований і проживає за адресою: Львівська область, Стрийський район, село </w:t>
      </w:r>
      <w:r>
        <w:rPr>
          <w:rFonts w:ascii="Times New Roman" w:hAnsi="Times New Roman" w:cs="Times New Roman"/>
          <w:b/>
          <w:color w:val="000000" w:themeColor="text1"/>
          <w:sz w:val="24"/>
          <w:szCs w:val="24"/>
        </w:rPr>
        <w:t xml:space="preserve">Держів, вул. Просвіти, буд.18,                 гр. </w:t>
      </w:r>
      <w:r w:rsidRPr="0024576F">
        <w:rPr>
          <w:rFonts w:ascii="Times New Roman" w:hAnsi="Times New Roman" w:cs="Times New Roman"/>
          <w:b/>
          <w:color w:val="000000" w:themeColor="text1"/>
          <w:sz w:val="24"/>
          <w:szCs w:val="24"/>
        </w:rPr>
        <w:t>ІГНАТІВ</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 xml:space="preserve"> МАР</w:t>
      </w:r>
      <w:r w:rsidRPr="0024576F">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rPr>
        <w:t xml:space="preserve">ЯНУ АНДРІЙОВИЧУ </w:t>
      </w:r>
      <w:r w:rsidRPr="000B21EE">
        <w:rPr>
          <w:rFonts w:ascii="Times New Roman" w:hAnsi="Times New Roman" w:cs="Times New Roman"/>
          <w:b/>
          <w:color w:val="000000" w:themeColor="text1"/>
          <w:sz w:val="24"/>
          <w:szCs w:val="24"/>
        </w:rPr>
        <w:t>(⅓ частка)</w:t>
      </w:r>
      <w:r>
        <w:rPr>
          <w:rFonts w:ascii="Times New Roman" w:hAnsi="Times New Roman" w:cs="Times New Roman"/>
          <w:b/>
          <w:color w:val="000000" w:themeColor="text1"/>
          <w:sz w:val="24"/>
          <w:szCs w:val="24"/>
        </w:rPr>
        <w:t>,</w:t>
      </w:r>
      <w:r w:rsidRPr="0024576F">
        <w:rPr>
          <w:rFonts w:ascii="Times New Roman" w:hAnsi="Times New Roman" w:cs="Times New Roman"/>
          <w:b/>
          <w:color w:val="000000" w:themeColor="text1"/>
          <w:sz w:val="24"/>
          <w:szCs w:val="24"/>
        </w:rPr>
        <w:t xml:space="preserve"> реєстраційний номер облікової картки платника податків: 3044608754, який зареєстрований та проживає за адресою:</w:t>
      </w:r>
      <w:r>
        <w:rPr>
          <w:rFonts w:ascii="Times New Roman" w:hAnsi="Times New Roman" w:cs="Times New Roman"/>
          <w:b/>
          <w:color w:val="000000" w:themeColor="text1"/>
          <w:sz w:val="24"/>
          <w:szCs w:val="24"/>
        </w:rPr>
        <w:t xml:space="preserve"> </w:t>
      </w:r>
      <w:r w:rsidRPr="0024576F">
        <w:rPr>
          <w:rFonts w:ascii="Times New Roman" w:hAnsi="Times New Roman" w:cs="Times New Roman"/>
          <w:b/>
          <w:color w:val="000000" w:themeColor="text1"/>
          <w:sz w:val="24"/>
          <w:szCs w:val="24"/>
        </w:rPr>
        <w:t>Львівська область, Стрийський район, село Держів, вул. Лесі Українки, буд. 61</w:t>
      </w:r>
      <w:r>
        <w:rPr>
          <w:rFonts w:ascii="Times New Roman" w:hAnsi="Times New Roman" w:cs="Times New Roman"/>
          <w:b/>
          <w:color w:val="000000" w:themeColor="text1"/>
          <w:sz w:val="24"/>
          <w:szCs w:val="24"/>
        </w:rPr>
        <w:t xml:space="preserve"> </w:t>
      </w:r>
      <w:r w:rsidRPr="00FC2197">
        <w:rPr>
          <w:rFonts w:ascii="Times New Roman" w:hAnsi="Times New Roman" w:cs="Times New Roman"/>
          <w:sz w:val="24"/>
          <w:szCs w:val="24"/>
        </w:rPr>
        <w:t xml:space="preserve">укласти  договір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оренди  з   Розвадівською  сільською радою  на  земельну ділянку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площею </w:t>
      </w:r>
      <w:r>
        <w:rPr>
          <w:rFonts w:ascii="Times New Roman" w:hAnsi="Times New Roman" w:cs="Times New Roman"/>
          <w:sz w:val="24"/>
          <w:szCs w:val="24"/>
        </w:rPr>
        <w:t>1,4000</w:t>
      </w:r>
      <w:r w:rsidRPr="00FC2197">
        <w:rPr>
          <w:rFonts w:ascii="Times New Roman" w:hAnsi="Times New Roman" w:cs="Times New Roman"/>
          <w:sz w:val="24"/>
          <w:szCs w:val="24"/>
        </w:rPr>
        <w:t xml:space="preserve"> га, кадастровий номер 462308</w:t>
      </w:r>
      <w:r>
        <w:rPr>
          <w:rFonts w:ascii="Times New Roman" w:hAnsi="Times New Roman" w:cs="Times New Roman"/>
          <w:sz w:val="24"/>
          <w:szCs w:val="24"/>
        </w:rPr>
        <w:t>36</w:t>
      </w:r>
      <w:r w:rsidRPr="00FC2197">
        <w:rPr>
          <w:rFonts w:ascii="Times New Roman" w:hAnsi="Times New Roman" w:cs="Times New Roman"/>
          <w:sz w:val="24"/>
          <w:szCs w:val="24"/>
        </w:rPr>
        <w:t>00:0</w:t>
      </w:r>
      <w:r>
        <w:rPr>
          <w:rFonts w:ascii="Times New Roman" w:hAnsi="Times New Roman" w:cs="Times New Roman"/>
          <w:sz w:val="24"/>
          <w:szCs w:val="24"/>
        </w:rPr>
        <w:t>9</w:t>
      </w:r>
      <w:r w:rsidRPr="00FC2197">
        <w:rPr>
          <w:rFonts w:ascii="Times New Roman" w:hAnsi="Times New Roman" w:cs="Times New Roman"/>
          <w:sz w:val="24"/>
          <w:szCs w:val="24"/>
        </w:rPr>
        <w:t>:000:0</w:t>
      </w:r>
      <w:r>
        <w:rPr>
          <w:rFonts w:ascii="Times New Roman" w:hAnsi="Times New Roman" w:cs="Times New Roman"/>
          <w:sz w:val="24"/>
          <w:szCs w:val="24"/>
        </w:rPr>
        <w:t>032, з видом цільового призначення:</w:t>
      </w:r>
      <w:r w:rsidRPr="00FC2197">
        <w:rPr>
          <w:rFonts w:ascii="Times New Roman" w:hAnsi="Times New Roman" w:cs="Times New Roman"/>
          <w:sz w:val="24"/>
          <w:szCs w:val="24"/>
        </w:rPr>
        <w:t xml:space="preserve"> для  іншого сільськогосподарського призначе</w:t>
      </w:r>
      <w:r>
        <w:rPr>
          <w:rFonts w:ascii="Times New Roman" w:hAnsi="Times New Roman" w:cs="Times New Roman"/>
          <w:sz w:val="24"/>
          <w:szCs w:val="24"/>
        </w:rPr>
        <w:t>ння  (Код згідно КВЦПЗ - 01.13), категорія земель: землі сільськогосподарського призначення:</w:t>
      </w:r>
      <w:r w:rsidRPr="00D81CB1">
        <w:rPr>
          <w:rFonts w:ascii="Times New Roman" w:hAnsi="Times New Roman" w:cs="Times New Roman"/>
          <w:sz w:val="24"/>
          <w:szCs w:val="24"/>
        </w:rPr>
        <w:t xml:space="preserve"> </w:t>
      </w:r>
      <w:r w:rsidRPr="00FC2197">
        <w:rPr>
          <w:rFonts w:ascii="Times New Roman" w:hAnsi="Times New Roman" w:cs="Times New Roman"/>
          <w:sz w:val="24"/>
          <w:szCs w:val="24"/>
        </w:rPr>
        <w:t xml:space="preserve">для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обслуговування  </w:t>
      </w:r>
      <w:r>
        <w:rPr>
          <w:rFonts w:ascii="Times New Roman" w:hAnsi="Times New Roman" w:cs="Times New Roman"/>
          <w:sz w:val="24"/>
          <w:szCs w:val="24"/>
        </w:rPr>
        <w:t xml:space="preserve">нежитлової будівлі, </w:t>
      </w:r>
      <w:r w:rsidRPr="00FC2197">
        <w:rPr>
          <w:rFonts w:ascii="Times New Roman" w:hAnsi="Times New Roman" w:cs="Times New Roman"/>
          <w:sz w:val="24"/>
          <w:szCs w:val="24"/>
        </w:rPr>
        <w:t xml:space="preserve"> яка  знаходиться   в   с. </w:t>
      </w:r>
      <w:r>
        <w:rPr>
          <w:rFonts w:ascii="Times New Roman" w:hAnsi="Times New Roman" w:cs="Times New Roman"/>
          <w:sz w:val="24"/>
          <w:szCs w:val="24"/>
        </w:rPr>
        <w:t>Держів</w:t>
      </w:r>
      <w:r w:rsidRPr="00FC2197">
        <w:rPr>
          <w:rFonts w:ascii="Times New Roman" w:hAnsi="Times New Roman" w:cs="Times New Roman"/>
          <w:sz w:val="24"/>
          <w:szCs w:val="24"/>
        </w:rPr>
        <w:t xml:space="preserve">,  </w:t>
      </w:r>
      <w:r>
        <w:rPr>
          <w:rFonts w:ascii="Times New Roman" w:hAnsi="Times New Roman" w:cs="Times New Roman"/>
          <w:sz w:val="24"/>
          <w:szCs w:val="24"/>
        </w:rPr>
        <w:t xml:space="preserve"> вулиця </w:t>
      </w:r>
      <w:r w:rsidRPr="00FC2197">
        <w:rPr>
          <w:rFonts w:ascii="Times New Roman" w:hAnsi="Times New Roman" w:cs="Times New Roman"/>
          <w:sz w:val="24"/>
          <w:szCs w:val="24"/>
        </w:rPr>
        <w:t xml:space="preserve"> </w:t>
      </w:r>
      <w:r>
        <w:rPr>
          <w:rFonts w:ascii="Times New Roman" w:hAnsi="Times New Roman" w:cs="Times New Roman"/>
          <w:sz w:val="24"/>
          <w:szCs w:val="24"/>
        </w:rPr>
        <w:t>Стефаника</w:t>
      </w:r>
      <w:r w:rsidRPr="00FC2197">
        <w:rPr>
          <w:rFonts w:ascii="Times New Roman" w:hAnsi="Times New Roman" w:cs="Times New Roman"/>
          <w:sz w:val="24"/>
          <w:szCs w:val="24"/>
        </w:rPr>
        <w:t xml:space="preserve">,  </w:t>
      </w:r>
      <w:r>
        <w:rPr>
          <w:rFonts w:ascii="Times New Roman" w:hAnsi="Times New Roman" w:cs="Times New Roman"/>
          <w:sz w:val="24"/>
          <w:szCs w:val="24"/>
        </w:rPr>
        <w:t>10</w:t>
      </w:r>
      <w:r w:rsidRPr="00FC2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2197">
        <w:rPr>
          <w:rFonts w:ascii="Times New Roman" w:hAnsi="Times New Roman" w:cs="Times New Roman"/>
          <w:sz w:val="24"/>
          <w:szCs w:val="24"/>
        </w:rPr>
        <w:t xml:space="preserve">на  території  Розвадівської  сільської ради, Стрийського </w:t>
      </w:r>
      <w:r>
        <w:rPr>
          <w:rFonts w:ascii="Times New Roman" w:hAnsi="Times New Roman" w:cs="Times New Roman"/>
          <w:sz w:val="24"/>
          <w:szCs w:val="24"/>
        </w:rPr>
        <w:t xml:space="preserve"> </w:t>
      </w:r>
      <w:r w:rsidRPr="00FC2197">
        <w:rPr>
          <w:rFonts w:ascii="Times New Roman" w:hAnsi="Times New Roman" w:cs="Times New Roman"/>
          <w:sz w:val="24"/>
          <w:szCs w:val="24"/>
        </w:rPr>
        <w:t>району, Львівської області  та  зареєструвати  його  згідно  чинного законодавства.</w:t>
      </w:r>
    </w:p>
    <w:p w14:paraId="0C841C05" w14:textId="77777777" w:rsidR="0086650A" w:rsidRPr="00FC2197" w:rsidRDefault="0086650A" w:rsidP="0086650A">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6.</w:t>
      </w:r>
      <w:r w:rsidRPr="00FC2197">
        <w:rPr>
          <w:rFonts w:ascii="Times New Roman" w:hAnsi="Times New Roman" w:cs="Times New Roman"/>
          <w:sz w:val="24"/>
          <w:szCs w:val="24"/>
        </w:rPr>
        <w:t xml:space="preserve">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4333B433" w14:textId="77777777" w:rsidR="0086650A" w:rsidRPr="00FC2197" w:rsidRDefault="0086650A" w:rsidP="0086650A">
      <w:pPr>
        <w:pStyle w:val="a5"/>
        <w:spacing w:after="0" w:line="240" w:lineRule="auto"/>
        <w:ind w:left="709"/>
        <w:rPr>
          <w:rFonts w:ascii="Times New Roman" w:hAnsi="Times New Roman" w:cs="Times New Roman"/>
          <w:sz w:val="24"/>
          <w:szCs w:val="24"/>
        </w:rPr>
      </w:pPr>
    </w:p>
    <w:p w14:paraId="3194CDD6" w14:textId="77777777" w:rsidR="0086650A" w:rsidRPr="00FC2197" w:rsidRDefault="0086650A" w:rsidP="0086650A">
      <w:pPr>
        <w:spacing w:after="0" w:line="240" w:lineRule="auto"/>
        <w:jc w:val="both"/>
        <w:rPr>
          <w:rFonts w:ascii="Times New Roman" w:hAnsi="Times New Roman" w:cs="Times New Roman"/>
          <w:sz w:val="24"/>
          <w:szCs w:val="24"/>
        </w:rPr>
      </w:pPr>
    </w:p>
    <w:p w14:paraId="34A96542" w14:textId="77777777" w:rsidR="0086650A" w:rsidRPr="00FC2197" w:rsidRDefault="0086650A" w:rsidP="0086650A">
      <w:pPr>
        <w:spacing w:after="0" w:line="240" w:lineRule="auto"/>
        <w:jc w:val="both"/>
        <w:rPr>
          <w:rFonts w:ascii="Times New Roman" w:hAnsi="Times New Roman" w:cs="Times New Roman"/>
          <w:sz w:val="24"/>
          <w:szCs w:val="24"/>
        </w:rPr>
      </w:pPr>
    </w:p>
    <w:p w14:paraId="619E58A3" w14:textId="77777777" w:rsidR="0086650A" w:rsidRPr="007321EF" w:rsidRDefault="0086650A" w:rsidP="0086650A">
      <w:pPr>
        <w:pStyle w:val="a5"/>
        <w:tabs>
          <w:tab w:val="left" w:pos="360"/>
        </w:tabs>
        <w:ind w:left="0"/>
        <w:jc w:val="both"/>
        <w:rPr>
          <w:rFonts w:ascii="Times New Roman" w:hAnsi="Times New Roman" w:cs="Times New Roman"/>
        </w:rPr>
      </w:pPr>
      <w:r w:rsidRPr="00FC2197">
        <w:rPr>
          <w:rFonts w:ascii="Times New Roman" w:hAnsi="Times New Roman" w:cs="Times New Roman"/>
          <w:sz w:val="24"/>
          <w:szCs w:val="24"/>
        </w:rPr>
        <w:t xml:space="preserve">    </w:t>
      </w:r>
      <w:r w:rsidRPr="00FC2197">
        <w:rPr>
          <w:rFonts w:ascii="Times New Roman" w:hAnsi="Times New Roman"/>
          <w:sz w:val="24"/>
        </w:rPr>
        <w:t xml:space="preserve">   </w:t>
      </w:r>
      <w:r>
        <w:rPr>
          <w:rFonts w:ascii="Times New Roman" w:hAnsi="Times New Roman"/>
          <w:sz w:val="24"/>
        </w:rPr>
        <w:t xml:space="preserve">           </w:t>
      </w:r>
      <w:r w:rsidRPr="00FC2197">
        <w:rPr>
          <w:rFonts w:ascii="Times New Roman" w:hAnsi="Times New Roman"/>
          <w:sz w:val="24"/>
        </w:rPr>
        <w:t xml:space="preserve"> </w:t>
      </w:r>
      <w:r>
        <w:rPr>
          <w:rFonts w:ascii="Times New Roman" w:hAnsi="Times New Roman"/>
          <w:sz w:val="24"/>
        </w:rPr>
        <w:t xml:space="preserve">          </w:t>
      </w:r>
      <w:r w:rsidRPr="00FC2197">
        <w:rPr>
          <w:rFonts w:ascii="Times New Roman" w:hAnsi="Times New Roman"/>
          <w:sz w:val="24"/>
        </w:rPr>
        <w:t xml:space="preserve">  </w:t>
      </w:r>
      <w:r>
        <w:rPr>
          <w:rFonts w:ascii="Times New Roman" w:hAnsi="Times New Roman"/>
          <w:color w:val="000000" w:themeColor="text1"/>
          <w:sz w:val="24"/>
        </w:rPr>
        <w:t>Сільський  голова                                         Роман  СИДОР</w:t>
      </w:r>
      <w:r w:rsidRPr="00F47CFD">
        <w:rPr>
          <w:rFonts w:ascii="Times New Roman" w:hAnsi="Times New Roman" w:cs="Times New Roman"/>
          <w:b/>
          <w:bCs/>
          <w:color w:val="000000" w:themeColor="text1"/>
        </w:rPr>
        <w:t xml:space="preserve">   </w:t>
      </w:r>
    </w:p>
    <w:p w14:paraId="12BB3FE2" w14:textId="77777777" w:rsidR="0086650A" w:rsidRDefault="0086650A" w:rsidP="0086650A">
      <w:pPr>
        <w:ind w:left="993" w:right="-284"/>
        <w:rPr>
          <w:rFonts w:ascii="Times New Roman" w:hAnsi="Times New Roman" w:cs="Times New Roman"/>
          <w:sz w:val="24"/>
          <w:szCs w:val="24"/>
        </w:rPr>
      </w:pPr>
    </w:p>
    <w:p w14:paraId="348E6C56" w14:textId="77777777" w:rsidR="0086650A" w:rsidRDefault="0086650A" w:rsidP="0086650A">
      <w:pPr>
        <w:ind w:left="993" w:right="-284"/>
        <w:rPr>
          <w:rFonts w:ascii="Times New Roman" w:hAnsi="Times New Roman" w:cs="Times New Roman"/>
          <w:sz w:val="24"/>
          <w:szCs w:val="24"/>
        </w:rPr>
      </w:pPr>
    </w:p>
    <w:p w14:paraId="56DEF1AA" w14:textId="77777777" w:rsidR="0086650A" w:rsidRDefault="0086650A" w:rsidP="0086650A">
      <w:pPr>
        <w:ind w:left="993" w:right="-284"/>
        <w:rPr>
          <w:rFonts w:ascii="Times New Roman" w:hAnsi="Times New Roman" w:cs="Times New Roman"/>
          <w:sz w:val="24"/>
          <w:szCs w:val="24"/>
        </w:rPr>
      </w:pPr>
    </w:p>
    <w:p w14:paraId="41E9D91B"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00978108" wp14:editId="4F3DD1C5">
            <wp:extent cx="571500" cy="762000"/>
            <wp:effectExtent l="0" t="0" r="0" b="0"/>
            <wp:docPr id="8" name="Рисунок 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33AAC30"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p>
    <w:p w14:paraId="3CEC7CF0"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5781D250"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2A6E19B6"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5CDD1C01" w14:textId="77777777" w:rsidR="0086650A" w:rsidRPr="00104C3B" w:rsidRDefault="0086650A" w:rsidP="0086650A">
      <w:pPr>
        <w:spacing w:after="0" w:line="240" w:lineRule="auto"/>
        <w:jc w:val="center"/>
        <w:rPr>
          <w:rFonts w:ascii="Times New Roman" w:hAnsi="Times New Roman" w:cs="Times New Roman"/>
          <w:b/>
          <w:sz w:val="28"/>
          <w:szCs w:val="28"/>
        </w:rPr>
      </w:pPr>
    </w:p>
    <w:p w14:paraId="298837BE"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69CF44A5" w14:textId="77777777" w:rsidR="0086650A" w:rsidRDefault="0086650A" w:rsidP="0086650A">
      <w:pPr>
        <w:pStyle w:val="aa"/>
        <w:shd w:val="clear" w:color="auto" w:fill="FFFFFF"/>
        <w:ind w:hanging="426"/>
        <w:jc w:val="both"/>
        <w:rPr>
          <w:b/>
        </w:rPr>
      </w:pPr>
      <w:r>
        <w:rPr>
          <w:b/>
          <w:sz w:val="23"/>
          <w:szCs w:val="23"/>
        </w:rPr>
        <w:t xml:space="preserve">    </w:t>
      </w:r>
      <w:r>
        <w:rPr>
          <w:b/>
          <w:sz w:val="23"/>
          <w:szCs w:val="23"/>
          <w:lang w:val="en-US"/>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Pr>
          <w:b/>
        </w:rPr>
        <w:t xml:space="preserve">         </w:t>
      </w:r>
      <w:r>
        <w:rPr>
          <w:b/>
        </w:rPr>
        <w:tab/>
        <w:t xml:space="preserve">           </w:t>
      </w:r>
      <w:r w:rsidRPr="00CE0539">
        <w:rPr>
          <w:b/>
        </w:rPr>
        <w:t xml:space="preserve"> № проект</w:t>
      </w:r>
    </w:p>
    <w:p w14:paraId="4F8958DD" w14:textId="77777777" w:rsidR="0086650A" w:rsidRDefault="0086650A" w:rsidP="0086650A">
      <w:pPr>
        <w:pStyle w:val="aa"/>
        <w:shd w:val="clear" w:color="auto" w:fill="FFFFFF"/>
        <w:spacing w:before="0" w:beforeAutospacing="0" w:after="0" w:afterAutospacing="0"/>
        <w:rPr>
          <w:b/>
          <w:color w:val="000000" w:themeColor="text1"/>
        </w:rPr>
      </w:pPr>
      <w:r>
        <w:rPr>
          <w:b/>
          <w:lang w:val="en-US"/>
        </w:rPr>
        <w:t>“</w:t>
      </w:r>
      <w:r w:rsidRPr="00252AF0">
        <w:rPr>
          <w:b/>
          <w:color w:val="000000" w:themeColor="text1"/>
        </w:rPr>
        <w:t xml:space="preserve">Про розгляд  клопотання </w:t>
      </w:r>
      <w:r>
        <w:rPr>
          <w:b/>
          <w:color w:val="000000" w:themeColor="text1"/>
          <w:lang w:val="en-US"/>
        </w:rPr>
        <w:t xml:space="preserve"> </w:t>
      </w:r>
      <w:r w:rsidRPr="00252AF0">
        <w:rPr>
          <w:b/>
          <w:color w:val="000000" w:themeColor="text1"/>
        </w:rPr>
        <w:t xml:space="preserve">ТзОВ </w:t>
      </w:r>
      <w:r w:rsidRPr="00252AF0">
        <w:rPr>
          <w:b/>
          <w:color w:val="000000" w:themeColor="text1"/>
          <w:lang w:val="en-US"/>
        </w:rPr>
        <w:t>“</w:t>
      </w:r>
      <w:r>
        <w:rPr>
          <w:b/>
          <w:color w:val="000000" w:themeColor="text1"/>
        </w:rPr>
        <w:t>МИКОЛАЇВЦЕМРЕМОНТ</w:t>
      </w:r>
      <w:r>
        <w:rPr>
          <w:b/>
          <w:color w:val="000000" w:themeColor="text1"/>
          <w:lang w:val="en-US"/>
        </w:rPr>
        <w:t>”</w:t>
      </w:r>
      <w:r>
        <w:rPr>
          <w:b/>
          <w:color w:val="000000" w:themeColor="text1"/>
        </w:rPr>
        <w:t xml:space="preserve"> </w:t>
      </w:r>
    </w:p>
    <w:p w14:paraId="6322F7D7" w14:textId="77777777" w:rsidR="0086650A" w:rsidRDefault="0086650A" w:rsidP="0086650A">
      <w:pPr>
        <w:pStyle w:val="aa"/>
        <w:shd w:val="clear" w:color="auto" w:fill="FFFFFF"/>
        <w:spacing w:before="0" w:beforeAutospacing="0" w:after="0" w:afterAutospacing="0"/>
        <w:rPr>
          <w:b/>
          <w:color w:val="000000" w:themeColor="text1"/>
        </w:rPr>
      </w:pPr>
      <w:r>
        <w:rPr>
          <w:b/>
          <w:color w:val="000000" w:themeColor="text1"/>
        </w:rPr>
        <w:t xml:space="preserve">від  </w:t>
      </w:r>
      <w:r w:rsidRPr="00252AF0">
        <w:rPr>
          <w:b/>
          <w:color w:val="000000" w:themeColor="text1"/>
        </w:rPr>
        <w:t>23.02.2026 року</w:t>
      </w:r>
      <w:r>
        <w:rPr>
          <w:b/>
          <w:color w:val="000000" w:themeColor="text1"/>
        </w:rPr>
        <w:t xml:space="preserve"> </w:t>
      </w:r>
      <w:r w:rsidRPr="00252AF0">
        <w:rPr>
          <w:b/>
          <w:color w:val="000000" w:themeColor="text1"/>
        </w:rPr>
        <w:t xml:space="preserve">за № 27 </w:t>
      </w:r>
      <w:r>
        <w:rPr>
          <w:b/>
          <w:color w:val="000000" w:themeColor="text1"/>
        </w:rPr>
        <w:t xml:space="preserve"> </w:t>
      </w:r>
      <w:r w:rsidRPr="00252AF0">
        <w:rPr>
          <w:b/>
          <w:color w:val="000000" w:themeColor="text1"/>
        </w:rPr>
        <w:t xml:space="preserve">та  заяви  гр. </w:t>
      </w:r>
      <w:r>
        <w:rPr>
          <w:b/>
          <w:color w:val="000000" w:themeColor="text1"/>
        </w:rPr>
        <w:t>КЛИМЕНКА МАКСИМА</w:t>
      </w:r>
    </w:p>
    <w:p w14:paraId="4F8ADFFA" w14:textId="77777777" w:rsidR="0086650A" w:rsidRDefault="0086650A" w:rsidP="0086650A">
      <w:pPr>
        <w:pStyle w:val="aa"/>
        <w:shd w:val="clear" w:color="auto" w:fill="FFFFFF"/>
        <w:spacing w:before="0" w:beforeAutospacing="0" w:after="0" w:afterAutospacing="0"/>
        <w:rPr>
          <w:b/>
          <w:bCs/>
          <w:color w:val="000000" w:themeColor="text1"/>
        </w:rPr>
      </w:pPr>
      <w:r>
        <w:rPr>
          <w:b/>
          <w:color w:val="000000" w:themeColor="text1"/>
        </w:rPr>
        <w:t>РОМАНОВИЧА</w:t>
      </w:r>
      <w:r w:rsidRPr="00252AF0">
        <w:rPr>
          <w:b/>
          <w:color w:val="000000" w:themeColor="text1"/>
        </w:rPr>
        <w:t xml:space="preserve">  </w:t>
      </w:r>
      <w:r w:rsidRPr="00252AF0">
        <w:rPr>
          <w:b/>
          <w:bCs/>
          <w:color w:val="000000" w:themeColor="text1"/>
        </w:rPr>
        <w:t>щодо</w:t>
      </w:r>
      <w:r>
        <w:rPr>
          <w:b/>
          <w:color w:val="000000" w:themeColor="text1"/>
        </w:rPr>
        <w:t xml:space="preserve"> </w:t>
      </w:r>
      <w:r w:rsidRPr="00252AF0">
        <w:rPr>
          <w:b/>
          <w:bCs/>
          <w:color w:val="000000" w:themeColor="text1"/>
        </w:rPr>
        <w:t xml:space="preserve">надання  в  оренду земельної  ділянки  </w:t>
      </w:r>
    </w:p>
    <w:p w14:paraId="1DBF50BD" w14:textId="77777777" w:rsidR="0086650A" w:rsidRDefault="0086650A" w:rsidP="0086650A">
      <w:pPr>
        <w:pStyle w:val="aa"/>
        <w:shd w:val="clear" w:color="auto" w:fill="FFFFFF"/>
        <w:spacing w:before="0" w:beforeAutospacing="0" w:after="0" w:afterAutospacing="0"/>
        <w:rPr>
          <w:b/>
          <w:bCs/>
          <w:color w:val="000000" w:themeColor="text1"/>
        </w:rPr>
      </w:pPr>
      <w:r w:rsidRPr="00252AF0">
        <w:rPr>
          <w:b/>
          <w:bCs/>
          <w:color w:val="000000" w:themeColor="text1"/>
        </w:rPr>
        <w:t xml:space="preserve">з </w:t>
      </w:r>
      <w:r>
        <w:rPr>
          <w:b/>
          <w:bCs/>
          <w:color w:val="000000" w:themeColor="text1"/>
        </w:rPr>
        <w:t xml:space="preserve"> </w:t>
      </w:r>
      <w:r w:rsidRPr="00252AF0">
        <w:rPr>
          <w:b/>
          <w:bCs/>
          <w:color w:val="000000" w:themeColor="text1"/>
        </w:rPr>
        <w:t>видом цільового</w:t>
      </w:r>
      <w:r>
        <w:rPr>
          <w:b/>
          <w:color w:val="000000" w:themeColor="text1"/>
        </w:rPr>
        <w:t xml:space="preserve"> </w:t>
      </w:r>
      <w:r w:rsidRPr="00252AF0">
        <w:rPr>
          <w:b/>
          <w:bCs/>
          <w:color w:val="000000" w:themeColor="text1"/>
        </w:rPr>
        <w:t xml:space="preserve">призначення:  для  іншого  сільськогосподарського </w:t>
      </w:r>
    </w:p>
    <w:p w14:paraId="4F89311C" w14:textId="77777777" w:rsidR="0086650A" w:rsidRPr="008612F5" w:rsidRDefault="0086650A" w:rsidP="0086650A">
      <w:pPr>
        <w:pStyle w:val="aa"/>
        <w:shd w:val="clear" w:color="auto" w:fill="FFFFFF"/>
        <w:spacing w:before="0" w:beforeAutospacing="0" w:after="0" w:afterAutospacing="0"/>
        <w:rPr>
          <w:b/>
          <w:color w:val="000000" w:themeColor="text1"/>
        </w:rPr>
      </w:pPr>
      <w:r w:rsidRPr="00252AF0">
        <w:rPr>
          <w:b/>
          <w:bCs/>
          <w:color w:val="000000" w:themeColor="text1"/>
        </w:rPr>
        <w:t>призначення</w:t>
      </w:r>
      <w:r>
        <w:rPr>
          <w:b/>
          <w:color w:val="000000" w:themeColor="text1"/>
        </w:rPr>
        <w:t xml:space="preserve"> </w:t>
      </w:r>
      <w:r w:rsidRPr="00252AF0">
        <w:rPr>
          <w:b/>
          <w:bCs/>
          <w:color w:val="000000" w:themeColor="text1"/>
        </w:rPr>
        <w:t>(код згідно КВЦПЗ - 01.13</w:t>
      </w:r>
      <w:r w:rsidRPr="00252AF0">
        <w:rPr>
          <w:b/>
          <w:bCs/>
          <w:color w:val="000000" w:themeColor="text1"/>
          <w:lang w:val="en-US"/>
        </w:rPr>
        <w:t>)</w:t>
      </w:r>
      <w:r w:rsidRPr="00252AF0">
        <w:rPr>
          <w:b/>
          <w:bCs/>
          <w:color w:val="000000" w:themeColor="text1"/>
        </w:rPr>
        <w:t xml:space="preserve">, </w:t>
      </w:r>
      <w:r>
        <w:rPr>
          <w:b/>
          <w:bCs/>
          <w:color w:val="000000" w:themeColor="text1"/>
        </w:rPr>
        <w:t xml:space="preserve"> </w:t>
      </w:r>
      <w:r w:rsidRPr="00252AF0">
        <w:rPr>
          <w:b/>
          <w:bCs/>
          <w:color w:val="000000" w:themeColor="text1"/>
        </w:rPr>
        <w:t>категорія  земель  землі  сільськогосподарського</w:t>
      </w:r>
      <w:r>
        <w:rPr>
          <w:b/>
          <w:color w:val="000000" w:themeColor="text1"/>
        </w:rPr>
        <w:t xml:space="preserve"> </w:t>
      </w:r>
      <w:r>
        <w:rPr>
          <w:b/>
          <w:bCs/>
          <w:color w:val="000000" w:themeColor="text1"/>
        </w:rPr>
        <w:t>призначення</w:t>
      </w:r>
      <w:r>
        <w:rPr>
          <w:b/>
          <w:bCs/>
          <w:color w:val="000000" w:themeColor="text1"/>
          <w:lang w:val="en-US"/>
        </w:rPr>
        <w:t>”</w:t>
      </w:r>
    </w:p>
    <w:p w14:paraId="5D2DDFD4" w14:textId="77777777" w:rsidR="0086650A" w:rsidRDefault="0086650A" w:rsidP="0086650A">
      <w:pPr>
        <w:pStyle w:val="aa"/>
        <w:shd w:val="clear" w:color="auto" w:fill="FFFFFF"/>
        <w:spacing w:before="0" w:beforeAutospacing="0" w:after="0" w:afterAutospacing="0"/>
        <w:ind w:hanging="426"/>
        <w:jc w:val="both"/>
        <w:rPr>
          <w:b/>
          <w:bCs/>
          <w:color w:val="000000" w:themeColor="text1"/>
          <w:lang w:val="en-US"/>
        </w:rPr>
      </w:pPr>
    </w:p>
    <w:p w14:paraId="43F0ADFE" w14:textId="77777777" w:rsidR="0086650A" w:rsidRPr="00047E3B" w:rsidRDefault="0086650A" w:rsidP="0086650A">
      <w:pPr>
        <w:spacing w:after="120" w:line="240" w:lineRule="auto"/>
        <w:ind w:firstLine="709"/>
        <w:jc w:val="both"/>
        <w:rPr>
          <w:rFonts w:ascii="Times New Roman" w:hAnsi="Times New Roman" w:cs="Times New Roman"/>
          <w:color w:val="000000" w:themeColor="text1"/>
          <w:sz w:val="24"/>
          <w:szCs w:val="24"/>
        </w:rPr>
      </w:pPr>
      <w:r>
        <w:rPr>
          <w:b/>
          <w:bCs/>
          <w:color w:val="000000" w:themeColor="text1"/>
        </w:rPr>
        <w:t xml:space="preserve">  </w:t>
      </w:r>
      <w:r w:rsidRPr="00047E3B">
        <w:rPr>
          <w:rFonts w:ascii="Times New Roman" w:hAnsi="Times New Roman" w:cs="Times New Roman"/>
          <w:color w:val="000000" w:themeColor="text1"/>
          <w:sz w:val="24"/>
          <w:szCs w:val="24"/>
        </w:rPr>
        <w:t xml:space="preserve">Розглянувши клопотання </w:t>
      </w:r>
      <w:r>
        <w:rPr>
          <w:rFonts w:ascii="Times New Roman" w:hAnsi="Times New Roman" w:cs="Times New Roman"/>
          <w:sz w:val="24"/>
          <w:szCs w:val="24"/>
        </w:rPr>
        <w:t xml:space="preserve">директора </w:t>
      </w:r>
      <w:r w:rsidRPr="0034697F">
        <w:rPr>
          <w:rFonts w:ascii="Times New Roman" w:hAnsi="Times New Roman" w:cs="Times New Roman"/>
          <w:b/>
          <w:sz w:val="24"/>
          <w:szCs w:val="24"/>
        </w:rPr>
        <w:t xml:space="preserve">ТзОВ </w:t>
      </w:r>
      <w:r w:rsidRPr="0034697F">
        <w:rPr>
          <w:rFonts w:ascii="Times New Roman" w:hAnsi="Times New Roman" w:cs="Times New Roman"/>
          <w:b/>
          <w:sz w:val="24"/>
          <w:szCs w:val="24"/>
          <w:lang w:val="en-US"/>
        </w:rPr>
        <w:t>“</w:t>
      </w:r>
      <w:r w:rsidRPr="0034697F">
        <w:rPr>
          <w:rFonts w:ascii="Times New Roman" w:hAnsi="Times New Roman" w:cs="Times New Roman"/>
          <w:b/>
          <w:sz w:val="24"/>
          <w:szCs w:val="24"/>
        </w:rPr>
        <w:t>МИКОЛАЇВЦЕМРЕМОНТ</w:t>
      </w:r>
      <w:r w:rsidRPr="0034697F">
        <w:rPr>
          <w:rFonts w:ascii="Times New Roman" w:hAnsi="Times New Roman" w:cs="Times New Roman"/>
          <w:b/>
          <w:sz w:val="24"/>
          <w:szCs w:val="24"/>
          <w:lang w:val="en-US"/>
        </w:rPr>
        <w:t>”</w:t>
      </w:r>
      <w:r>
        <w:rPr>
          <w:rFonts w:ascii="Times New Roman" w:hAnsi="Times New Roman" w:cs="Times New Roman"/>
          <w:b/>
          <w:sz w:val="24"/>
          <w:szCs w:val="24"/>
        </w:rPr>
        <w:t xml:space="preserve"> </w:t>
      </w:r>
      <w:r w:rsidRPr="00047E3B">
        <w:rPr>
          <w:rFonts w:ascii="Times New Roman" w:hAnsi="Times New Roman" w:cs="Times New Roman"/>
          <w:b/>
          <w:sz w:val="24"/>
          <w:szCs w:val="24"/>
        </w:rPr>
        <w:t xml:space="preserve">(код ЄДРПОУ: </w:t>
      </w:r>
      <w:r>
        <w:rPr>
          <w:rFonts w:ascii="Times New Roman" w:hAnsi="Times New Roman" w:cs="Times New Roman"/>
          <w:b/>
          <w:sz w:val="24"/>
          <w:szCs w:val="24"/>
        </w:rPr>
        <w:t>05434134</w:t>
      </w:r>
      <w:r w:rsidRPr="00047E3B">
        <w:rPr>
          <w:rFonts w:ascii="Times New Roman" w:hAnsi="Times New Roman" w:cs="Times New Roman"/>
          <w:b/>
          <w:sz w:val="24"/>
          <w:szCs w:val="24"/>
        </w:rPr>
        <w:t>)</w:t>
      </w:r>
      <w:r w:rsidRPr="00047E3B">
        <w:rPr>
          <w:rFonts w:ascii="Times New Roman" w:hAnsi="Times New Roman" w:cs="Times New Roman"/>
          <w:sz w:val="24"/>
          <w:szCs w:val="24"/>
        </w:rPr>
        <w:t xml:space="preserve">  від </w:t>
      </w:r>
      <w:r>
        <w:rPr>
          <w:rFonts w:ascii="Times New Roman" w:hAnsi="Times New Roman" w:cs="Times New Roman"/>
          <w:sz w:val="24"/>
          <w:szCs w:val="24"/>
        </w:rPr>
        <w:t xml:space="preserve">23.02.2026  та заяву гр. </w:t>
      </w:r>
      <w:r w:rsidRPr="00325373">
        <w:rPr>
          <w:rFonts w:ascii="Times New Roman" w:hAnsi="Times New Roman" w:cs="Times New Roman"/>
          <w:b/>
          <w:sz w:val="24"/>
          <w:szCs w:val="24"/>
        </w:rPr>
        <w:t>КЛИМЕНКА МАКСИМА РОМАНОВИЧА (реєстраційний номер о</w:t>
      </w:r>
      <w:r>
        <w:rPr>
          <w:rFonts w:ascii="Times New Roman" w:hAnsi="Times New Roman" w:cs="Times New Roman"/>
          <w:b/>
          <w:sz w:val="24"/>
          <w:szCs w:val="24"/>
        </w:rPr>
        <w:t>б</w:t>
      </w:r>
      <w:r w:rsidRPr="00325373">
        <w:rPr>
          <w:rFonts w:ascii="Times New Roman" w:hAnsi="Times New Roman" w:cs="Times New Roman"/>
          <w:b/>
          <w:sz w:val="24"/>
          <w:szCs w:val="24"/>
        </w:rPr>
        <w:t>лікової картки платника податків за даними Державного реєстру фізичних осіб – платників податків – 3597405912)</w:t>
      </w:r>
      <w:r>
        <w:rPr>
          <w:rFonts w:ascii="Times New Roman" w:hAnsi="Times New Roman" w:cs="Times New Roman"/>
          <w:sz w:val="24"/>
          <w:szCs w:val="24"/>
        </w:rPr>
        <w:t>, місце проживання зареєстроване за адресою: Львівська область, Стрийський район, місто Миколаїв, вулиця Данила Галицького, будинок 17, квартира 22  від  24.02.2026 року</w:t>
      </w:r>
      <w:r w:rsidRPr="00047E3B">
        <w:rPr>
          <w:rFonts w:ascii="Times New Roman" w:hAnsi="Times New Roman" w:cs="Times New Roman"/>
          <w:color w:val="000000" w:themeColor="text1"/>
          <w:sz w:val="24"/>
          <w:szCs w:val="24"/>
        </w:rPr>
        <w:t xml:space="preserve">  про  надання  в оренду земельної ділянки  площею </w:t>
      </w:r>
      <w:r>
        <w:rPr>
          <w:rFonts w:ascii="Times New Roman" w:hAnsi="Times New Roman" w:cs="Times New Roman"/>
          <w:color w:val="000000" w:themeColor="text1"/>
          <w:sz w:val="24"/>
          <w:szCs w:val="24"/>
        </w:rPr>
        <w:t>2,4958</w:t>
      </w:r>
      <w:r w:rsidRPr="00047E3B">
        <w:rPr>
          <w:rFonts w:ascii="Times New Roman" w:hAnsi="Times New Roman" w:cs="Times New Roman"/>
          <w:color w:val="000000" w:themeColor="text1"/>
          <w:sz w:val="24"/>
          <w:szCs w:val="24"/>
        </w:rPr>
        <w:t xml:space="preserve"> га, кадастровий номер 462308</w:t>
      </w:r>
      <w:r>
        <w:rPr>
          <w:rFonts w:ascii="Times New Roman" w:hAnsi="Times New Roman" w:cs="Times New Roman"/>
          <w:color w:val="000000" w:themeColor="text1"/>
          <w:sz w:val="24"/>
          <w:szCs w:val="24"/>
        </w:rPr>
        <w:t>64</w:t>
      </w:r>
      <w:r w:rsidRPr="00047E3B">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15</w:t>
      </w:r>
      <w:r w:rsidRPr="00047E3B">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w:t>
      </w:r>
      <w:r w:rsidRPr="00047E3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218, з видом цільового призначення:</w:t>
      </w:r>
      <w:r w:rsidRPr="00047E3B">
        <w:rPr>
          <w:rFonts w:ascii="Times New Roman" w:hAnsi="Times New Roman" w:cs="Times New Roman"/>
          <w:color w:val="000000" w:themeColor="text1"/>
          <w:sz w:val="24"/>
          <w:szCs w:val="24"/>
        </w:rPr>
        <w:t xml:space="preserve"> </w:t>
      </w:r>
      <w:r w:rsidRPr="00047E3B">
        <w:rPr>
          <w:rFonts w:ascii="Times New Roman" w:hAnsi="Times New Roman" w:cs="Times New Roman"/>
          <w:sz w:val="24"/>
          <w:szCs w:val="24"/>
        </w:rPr>
        <w:t xml:space="preserve">для іншого сільськогосподарського призначення </w:t>
      </w:r>
      <w:r w:rsidRPr="00047E3B">
        <w:rPr>
          <w:rFonts w:ascii="Times New Roman" w:hAnsi="Times New Roman" w:cs="Times New Roman"/>
          <w:color w:val="000000" w:themeColor="text1"/>
          <w:sz w:val="24"/>
          <w:szCs w:val="24"/>
        </w:rPr>
        <w:t>(Код КВЦПЗ – 01.13)</w:t>
      </w:r>
      <w:r>
        <w:rPr>
          <w:rFonts w:ascii="Times New Roman" w:hAnsi="Times New Roman" w:cs="Times New Roman"/>
          <w:color w:val="000000" w:themeColor="text1"/>
          <w:sz w:val="24"/>
          <w:szCs w:val="24"/>
        </w:rPr>
        <w:t>, категорія земель: землі сільськогосподарського призначення, яка розташована за адресою:</w:t>
      </w:r>
      <w:r w:rsidRPr="00047E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47E3B">
        <w:rPr>
          <w:rFonts w:ascii="Times New Roman" w:hAnsi="Times New Roman" w:cs="Times New Roman"/>
          <w:color w:val="000000" w:themeColor="text1"/>
          <w:sz w:val="24"/>
          <w:szCs w:val="24"/>
        </w:rPr>
        <w:t xml:space="preserve">в </w:t>
      </w:r>
      <w:r>
        <w:rPr>
          <w:rFonts w:ascii="Times New Roman" w:hAnsi="Times New Roman" w:cs="Times New Roman"/>
          <w:color w:val="000000" w:themeColor="text1"/>
          <w:sz w:val="24"/>
          <w:szCs w:val="24"/>
        </w:rPr>
        <w:t xml:space="preserve"> </w:t>
      </w:r>
      <w:r w:rsidRPr="00047E3B">
        <w:rPr>
          <w:rFonts w:ascii="Times New Roman" w:hAnsi="Times New Roman" w:cs="Times New Roman"/>
          <w:color w:val="000000" w:themeColor="text1"/>
          <w:sz w:val="24"/>
          <w:szCs w:val="24"/>
        </w:rPr>
        <w:t xml:space="preserve">с. </w:t>
      </w:r>
      <w:r>
        <w:rPr>
          <w:rFonts w:ascii="Times New Roman" w:hAnsi="Times New Roman" w:cs="Times New Roman"/>
          <w:color w:val="000000" w:themeColor="text1"/>
          <w:sz w:val="24"/>
          <w:szCs w:val="24"/>
        </w:rPr>
        <w:t>Пісочна</w:t>
      </w:r>
      <w:r w:rsidRPr="00047E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вулиця  Заболотна</w:t>
      </w:r>
      <w:r w:rsidRPr="00047E3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35Д, 35Е, 35Є, 35Ж,</w:t>
      </w:r>
      <w:r w:rsidRPr="00047E3B">
        <w:rPr>
          <w:rFonts w:ascii="Times New Roman" w:hAnsi="Times New Roman" w:cs="Times New Roman"/>
          <w:color w:val="000000" w:themeColor="text1"/>
          <w:sz w:val="24"/>
          <w:szCs w:val="24"/>
        </w:rPr>
        <w:t xml:space="preserve"> Стрийського</w:t>
      </w:r>
      <w:r>
        <w:rPr>
          <w:rFonts w:ascii="Times New Roman" w:hAnsi="Times New Roman" w:cs="Times New Roman"/>
          <w:color w:val="000000" w:themeColor="text1"/>
          <w:sz w:val="24"/>
          <w:szCs w:val="24"/>
        </w:rPr>
        <w:t xml:space="preserve"> </w:t>
      </w:r>
      <w:r w:rsidRPr="00047E3B">
        <w:rPr>
          <w:rFonts w:ascii="Times New Roman" w:hAnsi="Times New Roman" w:cs="Times New Roman"/>
          <w:color w:val="000000" w:themeColor="text1"/>
          <w:sz w:val="24"/>
          <w:szCs w:val="24"/>
        </w:rPr>
        <w:t xml:space="preserve"> району, Львівської області на території Розвадівської  сільської ради, керуючись ст. ст. 12, 122-124, 186 Земельного ко</w:t>
      </w:r>
      <w:r>
        <w:rPr>
          <w:rFonts w:ascii="Times New Roman" w:hAnsi="Times New Roman" w:cs="Times New Roman"/>
          <w:color w:val="000000" w:themeColor="text1"/>
          <w:sz w:val="24"/>
          <w:szCs w:val="24"/>
        </w:rPr>
        <w:t xml:space="preserve">дексу України, Законом України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Про оренду землі</w:t>
      </w:r>
      <w:r>
        <w:rPr>
          <w:rFonts w:ascii="Times New Roman" w:hAnsi="Times New Roman" w:cs="Times New Roman"/>
          <w:color w:val="000000" w:themeColor="text1"/>
          <w:sz w:val="24"/>
          <w:szCs w:val="24"/>
          <w:lang w:val="en-US"/>
        </w:rPr>
        <w:t>”</w:t>
      </w:r>
      <w:r w:rsidRPr="00047E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uk-UA"/>
        </w:rPr>
        <w:t xml:space="preserve">Законом України </w:t>
      </w:r>
      <w:r>
        <w:rPr>
          <w:rFonts w:ascii="Times New Roman" w:hAnsi="Times New Roman" w:cs="Times New Roman"/>
          <w:color w:val="000000" w:themeColor="text1"/>
          <w:sz w:val="24"/>
          <w:szCs w:val="24"/>
          <w:lang w:val="en-US" w:eastAsia="uk-UA"/>
        </w:rPr>
        <w:t>“</w:t>
      </w:r>
      <w:r w:rsidRPr="00047E3B">
        <w:rPr>
          <w:rFonts w:ascii="Times New Roman" w:hAnsi="Times New Roman" w:cs="Times New Roman"/>
          <w:color w:val="000000" w:themeColor="text1"/>
          <w:sz w:val="24"/>
          <w:szCs w:val="24"/>
          <w:lang w:eastAsia="uk-UA"/>
        </w:rPr>
        <w:t xml:space="preserve">Про </w:t>
      </w:r>
      <w:r w:rsidRPr="00047E3B">
        <w:rPr>
          <w:rFonts w:ascii="Times New Roman" w:hAnsi="Times New Roman" w:cs="Times New Roman"/>
          <w:color w:val="000000" w:themeColor="text1"/>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Pr>
          <w:rFonts w:ascii="Times New Roman" w:hAnsi="Times New Roman" w:cs="Times New Roman"/>
          <w:color w:val="000000" w:themeColor="text1"/>
          <w:sz w:val="24"/>
          <w:szCs w:val="24"/>
          <w:lang w:val="en-US" w:eastAsia="uk-UA"/>
        </w:rPr>
        <w:t>”</w:t>
      </w:r>
      <w:r w:rsidRPr="00047E3B">
        <w:rPr>
          <w:rFonts w:ascii="Times New Roman" w:hAnsi="Times New Roman" w:cs="Times New Roman"/>
          <w:color w:val="000000" w:themeColor="text1"/>
          <w:sz w:val="24"/>
          <w:szCs w:val="24"/>
          <w:lang w:eastAsia="uk-UA"/>
        </w:rPr>
        <w:t xml:space="preserve"> №1423-ІХ від 28.04.2021р., </w:t>
      </w:r>
      <w:r>
        <w:rPr>
          <w:rFonts w:ascii="Times New Roman" w:hAnsi="Times New Roman" w:cs="Times New Roman"/>
          <w:color w:val="000000" w:themeColor="text1"/>
          <w:sz w:val="24"/>
          <w:szCs w:val="24"/>
        </w:rPr>
        <w:t xml:space="preserve">ст.26, 59 Закону України </w:t>
      </w:r>
      <w:r>
        <w:rPr>
          <w:rFonts w:ascii="Times New Roman" w:hAnsi="Times New Roman" w:cs="Times New Roman"/>
          <w:color w:val="000000" w:themeColor="text1"/>
          <w:sz w:val="24"/>
          <w:szCs w:val="24"/>
          <w:lang w:val="en-US"/>
        </w:rPr>
        <w:t>“</w:t>
      </w:r>
      <w:r w:rsidRPr="00047E3B">
        <w:rPr>
          <w:rFonts w:ascii="Times New Roman" w:hAnsi="Times New Roman" w:cs="Times New Roman"/>
          <w:color w:val="000000" w:themeColor="text1"/>
          <w:sz w:val="24"/>
          <w:szCs w:val="24"/>
        </w:rPr>
        <w:t>Про м</w:t>
      </w:r>
      <w:r>
        <w:rPr>
          <w:rFonts w:ascii="Times New Roman" w:hAnsi="Times New Roman" w:cs="Times New Roman"/>
          <w:color w:val="000000" w:themeColor="text1"/>
          <w:sz w:val="24"/>
          <w:szCs w:val="24"/>
        </w:rPr>
        <w:t>ісцеве самоврядування в Україні</w:t>
      </w:r>
      <w:r>
        <w:rPr>
          <w:rFonts w:ascii="Times New Roman" w:hAnsi="Times New Roman" w:cs="Times New Roman"/>
          <w:color w:val="000000" w:themeColor="text1"/>
          <w:sz w:val="24"/>
          <w:szCs w:val="24"/>
          <w:lang w:val="en-US"/>
        </w:rPr>
        <w:t>”</w:t>
      </w:r>
      <w:r w:rsidRPr="00047E3B">
        <w:rPr>
          <w:rFonts w:ascii="Times New Roman" w:hAnsi="Times New Roman" w:cs="Times New Roman"/>
          <w:color w:val="000000" w:themeColor="text1"/>
          <w:sz w:val="24"/>
          <w:szCs w:val="24"/>
        </w:rPr>
        <w:t xml:space="preserve">, </w:t>
      </w:r>
      <w:r w:rsidRPr="00047E3B">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047E3B">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w:t>
      </w:r>
      <w:r>
        <w:rPr>
          <w:rFonts w:ascii="Times New Roman" w:hAnsi="Times New Roman" w:cs="Times New Roman"/>
          <w:color w:val="000000" w:themeColor="text1"/>
          <w:sz w:val="24"/>
          <w:szCs w:val="24"/>
        </w:rPr>
        <w:t>Розвадівська сільська рада</w:t>
      </w:r>
    </w:p>
    <w:p w14:paraId="034FCB49" w14:textId="77777777" w:rsidR="0086650A" w:rsidRDefault="0086650A" w:rsidP="0086650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F395C">
        <w:rPr>
          <w:rFonts w:ascii="Times New Roman" w:hAnsi="Times New Roman" w:cs="Times New Roman"/>
          <w:color w:val="000000" w:themeColor="text1"/>
          <w:sz w:val="24"/>
          <w:szCs w:val="24"/>
        </w:rPr>
        <w:t>ВИРІШИЛА:</w:t>
      </w:r>
    </w:p>
    <w:p w14:paraId="2736531D" w14:textId="77777777" w:rsidR="0086650A" w:rsidRPr="00A930C1" w:rsidRDefault="0086650A" w:rsidP="0086650A">
      <w:pPr>
        <w:spacing w:before="120" w:after="0" w:line="240" w:lineRule="auto"/>
        <w:ind w:firstLine="360"/>
        <w:jc w:val="both"/>
        <w:rPr>
          <w:rFonts w:ascii="Times New Roman" w:hAnsi="Times New Roman" w:cs="Times New Roman"/>
          <w:sz w:val="24"/>
          <w:szCs w:val="24"/>
        </w:rPr>
      </w:pPr>
      <w:r w:rsidRPr="00A930C1">
        <w:rPr>
          <w:rFonts w:ascii="Times New Roman" w:hAnsi="Times New Roman" w:cs="Times New Roman"/>
          <w:sz w:val="24"/>
          <w:szCs w:val="24"/>
        </w:rPr>
        <w:t xml:space="preserve">      1. Розірвати договір оренди землі</w:t>
      </w:r>
      <w:r>
        <w:rPr>
          <w:rFonts w:ascii="Times New Roman" w:hAnsi="Times New Roman" w:cs="Times New Roman"/>
          <w:sz w:val="24"/>
          <w:szCs w:val="24"/>
        </w:rPr>
        <w:t xml:space="preserve"> за </w:t>
      </w:r>
      <w:r w:rsidRPr="00A930C1">
        <w:rPr>
          <w:rFonts w:ascii="Times New Roman" w:hAnsi="Times New Roman" w:cs="Times New Roman"/>
          <w:sz w:val="24"/>
          <w:szCs w:val="24"/>
        </w:rPr>
        <w:t xml:space="preserve"> </w:t>
      </w:r>
      <w:r>
        <w:rPr>
          <w:rFonts w:ascii="Times New Roman" w:hAnsi="Times New Roman" w:cs="Times New Roman"/>
          <w:sz w:val="24"/>
          <w:szCs w:val="24"/>
        </w:rPr>
        <w:t xml:space="preserve">№ 134 від 08.08.2012 року зареєстрованого в управлінні  Держкомзему у Миколаївському районі 20 грудня 2012 року за                                                   № 462300004003395, Додаткову  угоду  до  Договору  оренди  земельної  ділянки  за  № 134  від  08 серпня 2012 року  укладену  27 грудня  2022  року,  </w:t>
      </w:r>
      <w:r w:rsidRPr="00A93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30C1">
        <w:rPr>
          <w:rFonts w:ascii="Times New Roman" w:hAnsi="Times New Roman" w:cs="Times New Roman"/>
          <w:sz w:val="24"/>
          <w:szCs w:val="24"/>
        </w:rPr>
        <w:t>між</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Розвадівською </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сільською радою </w:t>
      </w:r>
      <w:r>
        <w:rPr>
          <w:rFonts w:ascii="Times New Roman" w:hAnsi="Times New Roman" w:cs="Times New Roman"/>
          <w:sz w:val="24"/>
          <w:szCs w:val="24"/>
        </w:rPr>
        <w:t xml:space="preserve">Стрийського  </w:t>
      </w:r>
      <w:r w:rsidRPr="00A930C1">
        <w:rPr>
          <w:rFonts w:ascii="Times New Roman" w:hAnsi="Times New Roman" w:cs="Times New Roman"/>
          <w:sz w:val="24"/>
          <w:szCs w:val="24"/>
        </w:rPr>
        <w:t xml:space="preserve">району Львівської </w:t>
      </w:r>
      <w:r>
        <w:rPr>
          <w:rFonts w:ascii="Times New Roman" w:hAnsi="Times New Roman" w:cs="Times New Roman"/>
          <w:sz w:val="24"/>
          <w:szCs w:val="24"/>
        </w:rPr>
        <w:t xml:space="preserve"> </w:t>
      </w:r>
      <w:r w:rsidRPr="00A930C1">
        <w:rPr>
          <w:rFonts w:ascii="Times New Roman" w:hAnsi="Times New Roman" w:cs="Times New Roman"/>
          <w:sz w:val="24"/>
          <w:szCs w:val="24"/>
        </w:rPr>
        <w:t>області</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та </w:t>
      </w:r>
      <w:r>
        <w:rPr>
          <w:rFonts w:ascii="Times New Roman" w:hAnsi="Times New Roman" w:cs="Times New Roman"/>
          <w:sz w:val="24"/>
          <w:szCs w:val="24"/>
        </w:rPr>
        <w:t xml:space="preserve"> ТзОВ </w:t>
      </w:r>
      <w:r>
        <w:rPr>
          <w:rFonts w:ascii="Times New Roman" w:hAnsi="Times New Roman" w:cs="Times New Roman"/>
          <w:sz w:val="24"/>
          <w:szCs w:val="24"/>
          <w:lang w:val="en-US"/>
        </w:rPr>
        <w:t>“</w:t>
      </w:r>
      <w:r>
        <w:rPr>
          <w:rFonts w:ascii="Times New Roman" w:hAnsi="Times New Roman" w:cs="Times New Roman"/>
          <w:sz w:val="24"/>
          <w:szCs w:val="24"/>
        </w:rPr>
        <w:t>МИКОЛАЇВЦЕМРЕМОНТ</w:t>
      </w:r>
      <w:r>
        <w:rPr>
          <w:rFonts w:ascii="Times New Roman" w:hAnsi="Times New Roman" w:cs="Times New Roman"/>
          <w:sz w:val="24"/>
          <w:szCs w:val="24"/>
          <w:lang w:val="en-US"/>
        </w:rPr>
        <w:t>”</w:t>
      </w:r>
      <w:r w:rsidRPr="00A930C1">
        <w:rPr>
          <w:rFonts w:ascii="Times New Roman" w:hAnsi="Times New Roman" w:cs="Times New Roman"/>
          <w:sz w:val="24"/>
          <w:szCs w:val="24"/>
        </w:rPr>
        <w:t xml:space="preserve"> на </w:t>
      </w:r>
      <w:r>
        <w:rPr>
          <w:rFonts w:ascii="Times New Roman" w:hAnsi="Times New Roman" w:cs="Times New Roman"/>
          <w:sz w:val="24"/>
          <w:szCs w:val="24"/>
        </w:rPr>
        <w:t xml:space="preserve"> </w:t>
      </w:r>
      <w:r w:rsidRPr="000B4046">
        <w:rPr>
          <w:rFonts w:ascii="Times New Roman" w:hAnsi="Times New Roman" w:cs="Times New Roman"/>
          <w:color w:val="000000" w:themeColor="text1"/>
          <w:sz w:val="24"/>
          <w:szCs w:val="24"/>
        </w:rPr>
        <w:t xml:space="preserve">земельну  ділянку  площею </w:t>
      </w:r>
      <w:r>
        <w:rPr>
          <w:rFonts w:ascii="Times New Roman" w:hAnsi="Times New Roman" w:cs="Times New Roman"/>
          <w:color w:val="000000" w:themeColor="text1"/>
          <w:sz w:val="24"/>
          <w:szCs w:val="24"/>
        </w:rPr>
        <w:t>2,4958</w:t>
      </w:r>
      <w:r w:rsidRPr="000B4046">
        <w:rPr>
          <w:rFonts w:ascii="Times New Roman" w:hAnsi="Times New Roman" w:cs="Times New Roman"/>
          <w:color w:val="000000" w:themeColor="text1"/>
          <w:sz w:val="24"/>
          <w:szCs w:val="24"/>
        </w:rPr>
        <w:t xml:space="preserve"> га, кадастровий  номер 462308</w:t>
      </w:r>
      <w:r>
        <w:rPr>
          <w:rFonts w:ascii="Times New Roman" w:hAnsi="Times New Roman" w:cs="Times New Roman"/>
          <w:color w:val="000000" w:themeColor="text1"/>
          <w:sz w:val="24"/>
          <w:szCs w:val="24"/>
        </w:rPr>
        <w:t>64</w:t>
      </w:r>
      <w:r w:rsidRPr="000B4046">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15</w:t>
      </w:r>
      <w:r w:rsidRPr="000B4046">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w:t>
      </w:r>
      <w:r w:rsidRPr="000B404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218, з видом цільового призначення:</w:t>
      </w:r>
      <w:r w:rsidRPr="000B4046">
        <w:rPr>
          <w:rFonts w:ascii="Times New Roman" w:hAnsi="Times New Roman" w:cs="Times New Roman"/>
          <w:color w:val="000000" w:themeColor="text1"/>
          <w:sz w:val="24"/>
          <w:szCs w:val="24"/>
        </w:rPr>
        <w:t xml:space="preserve"> </w:t>
      </w:r>
      <w:r w:rsidRPr="000B4046">
        <w:rPr>
          <w:rFonts w:ascii="Times New Roman" w:hAnsi="Times New Roman" w:cs="Times New Roman"/>
          <w:sz w:val="24"/>
          <w:szCs w:val="24"/>
        </w:rPr>
        <w:t>для іншого сільськогосподарського призначення</w:t>
      </w:r>
      <w:r w:rsidRPr="000B4046">
        <w:rPr>
          <w:rFonts w:ascii="Times New Roman" w:hAnsi="Times New Roman" w:cs="Times New Roman"/>
          <w:color w:val="000000" w:themeColor="text1"/>
          <w:sz w:val="24"/>
          <w:szCs w:val="24"/>
        </w:rPr>
        <w:t xml:space="preserve"> (Код КВЦПЗ – 01.13)</w:t>
      </w:r>
      <w:r>
        <w:rPr>
          <w:rFonts w:ascii="Times New Roman" w:hAnsi="Times New Roman" w:cs="Times New Roman"/>
          <w:color w:val="000000" w:themeColor="text1"/>
          <w:sz w:val="24"/>
          <w:szCs w:val="24"/>
        </w:rPr>
        <w:t>, категорія землі: землі сільськогосподарського призначення, яка розташована в                            с. Пісочна</w:t>
      </w:r>
      <w:r w:rsidRPr="000B4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вулиця Заболотна,</w:t>
      </w:r>
      <w:r w:rsidRPr="004432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35Д, 35Е, 35Є, 35Ж, </w:t>
      </w:r>
      <w:r w:rsidRPr="000B4046">
        <w:rPr>
          <w:rFonts w:ascii="Times New Roman" w:hAnsi="Times New Roman" w:cs="Times New Roman"/>
          <w:color w:val="000000" w:themeColor="text1"/>
          <w:sz w:val="24"/>
          <w:szCs w:val="24"/>
        </w:rPr>
        <w:t xml:space="preserve">Стрийського району, Львівської області </w:t>
      </w:r>
      <w:r w:rsidRPr="000B4046">
        <w:rPr>
          <w:rFonts w:ascii="Times New Roman" w:hAnsi="Times New Roman" w:cs="Times New Roman"/>
          <w:color w:val="000000" w:themeColor="text1"/>
          <w:sz w:val="24"/>
          <w:szCs w:val="24"/>
          <w:lang w:val="en-US"/>
        </w:rPr>
        <w:t xml:space="preserve"> </w:t>
      </w:r>
      <w:r w:rsidRPr="000B4046">
        <w:rPr>
          <w:rFonts w:ascii="Times New Roman" w:hAnsi="Times New Roman" w:cs="Times New Roman"/>
          <w:color w:val="000000" w:themeColor="text1"/>
          <w:sz w:val="24"/>
          <w:szCs w:val="24"/>
        </w:rPr>
        <w:t xml:space="preserve">на території  </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Розвадівської </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 сільської </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 ради</w:t>
      </w:r>
      <w:r>
        <w:rPr>
          <w:rFonts w:ascii="Times New Roman" w:hAnsi="Times New Roman" w:cs="Times New Roman"/>
          <w:color w:val="000000" w:themeColor="text1"/>
          <w:sz w:val="24"/>
          <w:szCs w:val="24"/>
        </w:rPr>
        <w:t xml:space="preserve">, </w:t>
      </w:r>
      <w:r w:rsidRPr="00A930C1">
        <w:rPr>
          <w:rFonts w:ascii="Times New Roman" w:hAnsi="Times New Roman" w:cs="Times New Roman"/>
          <w:sz w:val="24"/>
          <w:szCs w:val="24"/>
        </w:rPr>
        <w:t xml:space="preserve"> право </w:t>
      </w:r>
      <w:r>
        <w:rPr>
          <w:rFonts w:ascii="Times New Roman" w:hAnsi="Times New Roman" w:cs="Times New Roman"/>
          <w:sz w:val="24"/>
          <w:szCs w:val="24"/>
        </w:rPr>
        <w:t xml:space="preserve"> </w:t>
      </w:r>
      <w:r w:rsidRPr="00A930C1">
        <w:rPr>
          <w:rFonts w:ascii="Times New Roman" w:hAnsi="Times New Roman" w:cs="Times New Roman"/>
          <w:sz w:val="24"/>
          <w:szCs w:val="24"/>
        </w:rPr>
        <w:t>оренди</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земельної </w:t>
      </w:r>
      <w:r>
        <w:rPr>
          <w:rFonts w:ascii="Times New Roman" w:hAnsi="Times New Roman" w:cs="Times New Roman"/>
          <w:sz w:val="24"/>
          <w:szCs w:val="24"/>
        </w:rPr>
        <w:t xml:space="preserve">  </w:t>
      </w:r>
      <w:r w:rsidRPr="00A930C1">
        <w:rPr>
          <w:rFonts w:ascii="Times New Roman" w:hAnsi="Times New Roman" w:cs="Times New Roman"/>
          <w:sz w:val="24"/>
          <w:szCs w:val="24"/>
        </w:rPr>
        <w:t>ділянки</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зареєстровано в Державному реєстрі</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речових</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прав </w:t>
      </w:r>
      <w:r>
        <w:rPr>
          <w:rFonts w:ascii="Times New Roman" w:hAnsi="Times New Roman" w:cs="Times New Roman"/>
          <w:sz w:val="24"/>
          <w:szCs w:val="24"/>
        </w:rPr>
        <w:t xml:space="preserve"> </w:t>
      </w:r>
      <w:r w:rsidRPr="00A930C1">
        <w:rPr>
          <w:rFonts w:ascii="Times New Roman" w:hAnsi="Times New Roman" w:cs="Times New Roman"/>
          <w:sz w:val="24"/>
          <w:szCs w:val="24"/>
        </w:rPr>
        <w:t>на</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нерухоме майно </w:t>
      </w:r>
      <w:r>
        <w:rPr>
          <w:rFonts w:ascii="Times New Roman" w:hAnsi="Times New Roman" w:cs="Times New Roman"/>
          <w:sz w:val="24"/>
          <w:szCs w:val="24"/>
        </w:rPr>
        <w:t>14.02.2023</w:t>
      </w:r>
      <w:r w:rsidRPr="00A930C1">
        <w:rPr>
          <w:rFonts w:ascii="Times New Roman" w:hAnsi="Times New Roman" w:cs="Times New Roman"/>
          <w:sz w:val="24"/>
          <w:szCs w:val="24"/>
        </w:rPr>
        <w:t xml:space="preserve"> року за</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номером</w:t>
      </w:r>
      <w:r>
        <w:rPr>
          <w:rFonts w:ascii="Times New Roman" w:hAnsi="Times New Roman" w:cs="Times New Roman"/>
          <w:sz w:val="24"/>
          <w:szCs w:val="24"/>
        </w:rPr>
        <w:t xml:space="preserve"> </w:t>
      </w:r>
      <w:r w:rsidRPr="00A930C1">
        <w:rPr>
          <w:rFonts w:ascii="Times New Roman" w:hAnsi="Times New Roman" w:cs="Times New Roman"/>
          <w:sz w:val="24"/>
          <w:szCs w:val="24"/>
        </w:rPr>
        <w:t xml:space="preserve"> запису про інше речове право: </w:t>
      </w:r>
      <w:r>
        <w:rPr>
          <w:rFonts w:ascii="Times New Roman" w:hAnsi="Times New Roman" w:cs="Times New Roman"/>
          <w:sz w:val="24"/>
          <w:szCs w:val="24"/>
        </w:rPr>
        <w:t>49276938</w:t>
      </w:r>
      <w:r w:rsidRPr="00A930C1">
        <w:rPr>
          <w:rFonts w:ascii="Times New Roman" w:hAnsi="Times New Roman" w:cs="Times New Roman"/>
          <w:sz w:val="24"/>
          <w:szCs w:val="24"/>
        </w:rPr>
        <w:t xml:space="preserve">, </w:t>
      </w:r>
      <w:r>
        <w:rPr>
          <w:rFonts w:ascii="Times New Roman" w:hAnsi="Times New Roman" w:cs="Times New Roman"/>
          <w:sz w:val="24"/>
          <w:szCs w:val="24"/>
        </w:rPr>
        <w:t>у  зв</w:t>
      </w:r>
      <w:r>
        <w:rPr>
          <w:rFonts w:ascii="Times New Roman" w:hAnsi="Times New Roman" w:cs="Times New Roman"/>
          <w:sz w:val="24"/>
          <w:szCs w:val="24"/>
          <w:lang w:val="en-US"/>
        </w:rPr>
        <w:t>’</w:t>
      </w:r>
      <w:r w:rsidRPr="00A930C1">
        <w:rPr>
          <w:rFonts w:ascii="Times New Roman" w:hAnsi="Times New Roman" w:cs="Times New Roman"/>
          <w:sz w:val="24"/>
          <w:szCs w:val="24"/>
        </w:rPr>
        <w:t xml:space="preserve">язку  із  </w:t>
      </w:r>
      <w:r>
        <w:rPr>
          <w:rFonts w:ascii="Times New Roman" w:hAnsi="Times New Roman" w:cs="Times New Roman"/>
          <w:sz w:val="24"/>
          <w:szCs w:val="24"/>
        </w:rPr>
        <w:t>продажем  нерухомого  майна (Договором купівлі - продажу нерухомого майна).</w:t>
      </w:r>
    </w:p>
    <w:p w14:paraId="6A1F3DBA" w14:textId="77777777" w:rsidR="0086650A" w:rsidRPr="001F395C" w:rsidRDefault="0086650A" w:rsidP="0086650A">
      <w:pPr>
        <w:spacing w:after="0"/>
        <w:jc w:val="center"/>
        <w:rPr>
          <w:rFonts w:ascii="Times New Roman" w:hAnsi="Times New Roman" w:cs="Times New Roman"/>
          <w:color w:val="000000" w:themeColor="text1"/>
          <w:sz w:val="24"/>
          <w:szCs w:val="24"/>
        </w:rPr>
      </w:pPr>
    </w:p>
    <w:p w14:paraId="4B8FF045" w14:textId="77777777" w:rsidR="0086650A" w:rsidRPr="000E796B" w:rsidRDefault="0086650A" w:rsidP="0086650A">
      <w:pPr>
        <w:pStyle w:val="a5"/>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Pr="000E796B">
        <w:rPr>
          <w:rFonts w:ascii="Times New Roman" w:hAnsi="Times New Roman" w:cs="Times New Roman"/>
          <w:color w:val="000000" w:themeColor="text1"/>
          <w:sz w:val="24"/>
          <w:szCs w:val="24"/>
        </w:rPr>
        <w:t xml:space="preserve">Надати  в  оренду  </w:t>
      </w:r>
      <w:r w:rsidRPr="000E796B">
        <w:rPr>
          <w:rFonts w:ascii="Times New Roman" w:hAnsi="Times New Roman" w:cs="Times New Roman"/>
          <w:sz w:val="24"/>
          <w:szCs w:val="24"/>
        </w:rPr>
        <w:t xml:space="preserve">заяву гр. </w:t>
      </w:r>
      <w:r w:rsidRPr="000E796B">
        <w:rPr>
          <w:rFonts w:ascii="Times New Roman" w:hAnsi="Times New Roman" w:cs="Times New Roman"/>
          <w:b/>
          <w:sz w:val="24"/>
          <w:szCs w:val="24"/>
        </w:rPr>
        <w:t>КЛИМЕНКУ МАКСИМУ РОМАНОВИЧУ (реєстраційний номер облікової картки платника податків за даними Державного реєстру фізичних осіб – платників податків – 3597405912)</w:t>
      </w:r>
      <w:r w:rsidRPr="000E796B">
        <w:rPr>
          <w:rFonts w:ascii="Times New Roman" w:hAnsi="Times New Roman" w:cs="Times New Roman"/>
          <w:color w:val="000000" w:themeColor="text1"/>
          <w:sz w:val="24"/>
          <w:szCs w:val="24"/>
        </w:rPr>
        <w:t xml:space="preserve"> земельну  ділянку  площею 2,4958 га, кадастровий  номер 4623086400:15:000:0218, з видом цільового призначення: </w:t>
      </w:r>
      <w:r w:rsidRPr="000E796B">
        <w:rPr>
          <w:rFonts w:ascii="Times New Roman" w:hAnsi="Times New Roman" w:cs="Times New Roman"/>
          <w:sz w:val="24"/>
          <w:szCs w:val="24"/>
        </w:rPr>
        <w:t>для іншого сільськогосподарського призначення</w:t>
      </w:r>
      <w:r w:rsidRPr="000E796B">
        <w:rPr>
          <w:rFonts w:ascii="Times New Roman" w:hAnsi="Times New Roman" w:cs="Times New Roman"/>
          <w:color w:val="000000" w:themeColor="text1"/>
          <w:sz w:val="24"/>
          <w:szCs w:val="24"/>
        </w:rPr>
        <w:t xml:space="preserve"> (Код КВЦПЗ – 01.13), категорія землі: землі сільськогосподарського призначення, яка розташована в с. Пісочна, вулиця Заболотна, 35Д, </w:t>
      </w:r>
      <w:r w:rsidRPr="000E796B">
        <w:rPr>
          <w:rFonts w:ascii="Times New Roman" w:hAnsi="Times New Roman" w:cs="Times New Roman"/>
          <w:color w:val="000000" w:themeColor="text1"/>
          <w:sz w:val="24"/>
          <w:szCs w:val="24"/>
        </w:rPr>
        <w:lastRenderedPageBreak/>
        <w:t xml:space="preserve">35Е, 35Є, 35Ж, Стрийського району, Львівської області </w:t>
      </w:r>
      <w:r w:rsidRPr="000E796B">
        <w:rPr>
          <w:rFonts w:ascii="Times New Roman" w:hAnsi="Times New Roman" w:cs="Times New Roman"/>
          <w:color w:val="000000" w:themeColor="text1"/>
          <w:sz w:val="24"/>
          <w:szCs w:val="24"/>
          <w:lang w:val="en-US"/>
        </w:rPr>
        <w:t xml:space="preserve"> </w:t>
      </w:r>
      <w:r w:rsidRPr="000E796B">
        <w:rPr>
          <w:rFonts w:ascii="Times New Roman" w:hAnsi="Times New Roman" w:cs="Times New Roman"/>
          <w:color w:val="000000" w:themeColor="text1"/>
          <w:sz w:val="24"/>
          <w:szCs w:val="24"/>
        </w:rPr>
        <w:t>на території   Розвадівської   сільської   ради,</w:t>
      </w:r>
      <w:r w:rsidRPr="000E796B">
        <w:rPr>
          <w:rFonts w:ascii="Times New Roman" w:hAnsi="Times New Roman"/>
          <w:color w:val="000000" w:themeColor="text1"/>
          <w:sz w:val="24"/>
          <w:szCs w:val="24"/>
        </w:rPr>
        <w:t xml:space="preserve"> терміном   на  </w:t>
      </w:r>
      <w:r w:rsidRPr="000E796B">
        <w:rPr>
          <w:rFonts w:ascii="Times New Roman" w:hAnsi="Times New Roman"/>
          <w:b/>
          <w:bCs/>
          <w:color w:val="000000" w:themeColor="text1"/>
          <w:sz w:val="24"/>
          <w:szCs w:val="24"/>
        </w:rPr>
        <w:t xml:space="preserve">20 </w:t>
      </w:r>
      <w:r w:rsidRPr="000E796B">
        <w:rPr>
          <w:rFonts w:ascii="Times New Roman" w:hAnsi="Times New Roman"/>
          <w:color w:val="000000" w:themeColor="text1"/>
          <w:sz w:val="24"/>
          <w:szCs w:val="24"/>
        </w:rPr>
        <w:t xml:space="preserve"> </w:t>
      </w:r>
      <w:r w:rsidRPr="000E796B">
        <w:rPr>
          <w:rFonts w:ascii="Times New Roman" w:hAnsi="Times New Roman"/>
          <w:b/>
          <w:bCs/>
          <w:color w:val="000000" w:themeColor="text1"/>
          <w:sz w:val="24"/>
          <w:szCs w:val="24"/>
        </w:rPr>
        <w:t>років.</w:t>
      </w:r>
    </w:p>
    <w:p w14:paraId="6C016FE4" w14:textId="77777777" w:rsidR="0086650A" w:rsidRPr="000B4046" w:rsidRDefault="0086650A" w:rsidP="00E5399A">
      <w:pPr>
        <w:pStyle w:val="12"/>
        <w:numPr>
          <w:ilvl w:val="0"/>
          <w:numId w:val="17"/>
        </w:numPr>
        <w:spacing w:after="0" w:line="240" w:lineRule="auto"/>
        <w:ind w:left="0" w:firstLine="480"/>
        <w:contextualSpacing/>
        <w:jc w:val="both"/>
        <w:rPr>
          <w:rFonts w:ascii="Times New Roman" w:hAnsi="Times New Roman" w:cs="Times New Roman"/>
          <w:color w:val="000000" w:themeColor="text1"/>
          <w:sz w:val="24"/>
          <w:szCs w:val="24"/>
          <w:lang w:val="uk-UA"/>
        </w:rPr>
      </w:pPr>
      <w:r w:rsidRPr="000B4046">
        <w:rPr>
          <w:rFonts w:ascii="Times New Roman" w:hAnsi="Times New Roman"/>
          <w:color w:val="000000" w:themeColor="text1"/>
          <w:sz w:val="24"/>
          <w:szCs w:val="24"/>
          <w:lang w:val="uk-UA"/>
        </w:rPr>
        <w:t>Орендну плату встановити</w:t>
      </w:r>
      <w:r>
        <w:rPr>
          <w:rFonts w:ascii="Times New Roman" w:hAnsi="Times New Roman"/>
          <w:color w:val="000000" w:themeColor="text1"/>
          <w:sz w:val="24"/>
          <w:szCs w:val="24"/>
          <w:lang w:val="uk-UA"/>
        </w:rPr>
        <w:t xml:space="preserve"> </w:t>
      </w:r>
      <w:r w:rsidRPr="000B4046">
        <w:rPr>
          <w:rFonts w:ascii="Times New Roman" w:hAnsi="Times New Roman"/>
          <w:color w:val="000000" w:themeColor="text1"/>
          <w:sz w:val="24"/>
          <w:szCs w:val="24"/>
          <w:lang w:val="uk-UA"/>
        </w:rPr>
        <w:t xml:space="preserve"> в </w:t>
      </w:r>
      <w:r>
        <w:rPr>
          <w:rFonts w:ascii="Times New Roman" w:hAnsi="Times New Roman"/>
          <w:color w:val="000000" w:themeColor="text1"/>
          <w:sz w:val="24"/>
          <w:szCs w:val="24"/>
          <w:lang w:val="uk-UA"/>
        </w:rPr>
        <w:t xml:space="preserve"> </w:t>
      </w:r>
      <w:r w:rsidRPr="000B4046">
        <w:rPr>
          <w:rFonts w:ascii="Times New Roman" w:hAnsi="Times New Roman"/>
          <w:color w:val="000000" w:themeColor="text1"/>
          <w:sz w:val="24"/>
          <w:szCs w:val="24"/>
          <w:lang w:val="uk-UA"/>
        </w:rPr>
        <w:t xml:space="preserve">розмірі </w:t>
      </w:r>
      <w:r w:rsidRPr="000B4046">
        <w:rPr>
          <w:rFonts w:ascii="Times New Roman" w:hAnsi="Times New Roman"/>
          <w:b/>
          <w:bCs/>
          <w:color w:val="000000" w:themeColor="text1"/>
          <w:sz w:val="24"/>
          <w:szCs w:val="24"/>
          <w:lang w:val="uk-UA"/>
        </w:rPr>
        <w:t>12 (дванадцять) відсотків</w:t>
      </w:r>
      <w:r w:rsidRPr="000B4046">
        <w:rPr>
          <w:rFonts w:ascii="Times New Roman" w:hAnsi="Times New Roman"/>
          <w:color w:val="000000" w:themeColor="text1"/>
          <w:sz w:val="24"/>
          <w:szCs w:val="24"/>
          <w:lang w:val="uk-UA"/>
        </w:rPr>
        <w:t xml:space="preserve">  від нормативної грошової</w:t>
      </w:r>
      <w:r>
        <w:rPr>
          <w:rFonts w:ascii="Times New Roman" w:hAnsi="Times New Roman"/>
          <w:color w:val="000000" w:themeColor="text1"/>
          <w:sz w:val="24"/>
          <w:szCs w:val="24"/>
          <w:lang w:val="uk-UA"/>
        </w:rPr>
        <w:t xml:space="preserve"> </w:t>
      </w:r>
      <w:r w:rsidRPr="000B4046">
        <w:rPr>
          <w:rFonts w:ascii="Times New Roman" w:hAnsi="Times New Roman"/>
          <w:color w:val="000000" w:themeColor="text1"/>
          <w:sz w:val="24"/>
          <w:szCs w:val="24"/>
          <w:lang w:val="uk-UA"/>
        </w:rPr>
        <w:t xml:space="preserve"> оцінки</w:t>
      </w:r>
      <w:r>
        <w:rPr>
          <w:rFonts w:ascii="Times New Roman" w:hAnsi="Times New Roman"/>
          <w:color w:val="000000" w:themeColor="text1"/>
          <w:sz w:val="24"/>
          <w:szCs w:val="24"/>
          <w:lang w:val="uk-UA"/>
        </w:rPr>
        <w:t xml:space="preserve"> </w:t>
      </w:r>
      <w:r w:rsidRPr="000B4046">
        <w:rPr>
          <w:rFonts w:ascii="Times New Roman" w:hAnsi="Times New Roman"/>
          <w:color w:val="000000" w:themeColor="text1"/>
          <w:sz w:val="24"/>
          <w:szCs w:val="24"/>
          <w:lang w:val="uk-UA"/>
        </w:rPr>
        <w:t xml:space="preserve"> земельної</w:t>
      </w:r>
      <w:r>
        <w:rPr>
          <w:rFonts w:ascii="Times New Roman" w:hAnsi="Times New Roman"/>
          <w:color w:val="000000" w:themeColor="text1"/>
          <w:sz w:val="24"/>
          <w:szCs w:val="24"/>
          <w:lang w:val="uk-UA"/>
        </w:rPr>
        <w:t xml:space="preserve"> </w:t>
      </w:r>
      <w:r w:rsidRPr="000B4046">
        <w:rPr>
          <w:rFonts w:ascii="Times New Roman" w:hAnsi="Times New Roman"/>
          <w:color w:val="000000" w:themeColor="text1"/>
          <w:sz w:val="24"/>
          <w:szCs w:val="24"/>
          <w:lang w:val="uk-UA"/>
        </w:rPr>
        <w:t xml:space="preserve"> ділянки  в  рік</w:t>
      </w:r>
    </w:p>
    <w:p w14:paraId="0E2E5C17" w14:textId="77777777" w:rsidR="0086650A" w:rsidRPr="000B4046" w:rsidRDefault="0086650A" w:rsidP="0086650A">
      <w:pPr>
        <w:pStyle w:val="12"/>
        <w:tabs>
          <w:tab w:val="num" w:pos="993"/>
        </w:tabs>
        <w:spacing w:after="0" w:line="240" w:lineRule="auto"/>
        <w:ind w:left="709"/>
        <w:contextualSpacing/>
        <w:jc w:val="both"/>
        <w:rPr>
          <w:rFonts w:ascii="Times New Roman" w:hAnsi="Times New Roman" w:cs="Times New Roman"/>
          <w:color w:val="000000" w:themeColor="text1"/>
          <w:sz w:val="24"/>
          <w:szCs w:val="24"/>
          <w:lang w:val="uk-UA"/>
        </w:rPr>
      </w:pPr>
    </w:p>
    <w:p w14:paraId="238FA551" w14:textId="77777777" w:rsidR="0086650A" w:rsidRPr="00BD4394" w:rsidRDefault="0086650A" w:rsidP="0086650A">
      <w:pPr>
        <w:pStyle w:val="a5"/>
        <w:tabs>
          <w:tab w:val="num" w:pos="993"/>
        </w:tabs>
        <w:spacing w:after="0" w:line="240" w:lineRule="auto"/>
        <w:ind w:left="0" w:firstLine="709"/>
        <w:jc w:val="both"/>
        <w:rPr>
          <w:rFonts w:ascii="Times New Roman" w:hAnsi="Times New Roman"/>
          <w:b/>
          <w:bCs/>
          <w:sz w:val="24"/>
          <w:szCs w:val="24"/>
        </w:rPr>
      </w:pPr>
      <w:r>
        <w:rPr>
          <w:rFonts w:ascii="Times New Roman" w:hAnsi="Times New Roman" w:cs="Times New Roman"/>
          <w:b/>
          <w:bCs/>
          <w:sz w:val="24"/>
          <w:szCs w:val="24"/>
        </w:rPr>
        <w:t>64507,17</w:t>
      </w:r>
      <w:r w:rsidRPr="00BD4394">
        <w:rPr>
          <w:rFonts w:ascii="Times New Roman" w:hAnsi="Times New Roman" w:cs="Times New Roman"/>
          <w:b/>
          <w:bCs/>
          <w:sz w:val="24"/>
          <w:szCs w:val="24"/>
        </w:rPr>
        <w:t xml:space="preserve"> грн</w:t>
      </w:r>
      <w:r w:rsidRPr="00BD4394">
        <w:rPr>
          <w:rFonts w:ascii="Times New Roman" w:hAnsi="Times New Roman"/>
          <w:b/>
          <w:bCs/>
          <w:sz w:val="24"/>
          <w:szCs w:val="24"/>
        </w:rPr>
        <w:t xml:space="preserve"> Х 12% = </w:t>
      </w:r>
      <w:r>
        <w:rPr>
          <w:rFonts w:ascii="Times New Roman" w:hAnsi="Times New Roman"/>
          <w:b/>
          <w:bCs/>
          <w:sz w:val="24"/>
          <w:szCs w:val="24"/>
        </w:rPr>
        <w:t>7 740,8604</w:t>
      </w:r>
      <w:r w:rsidRPr="00BD4394">
        <w:rPr>
          <w:rFonts w:ascii="Times New Roman" w:hAnsi="Times New Roman"/>
          <w:b/>
          <w:bCs/>
          <w:sz w:val="24"/>
          <w:szCs w:val="24"/>
        </w:rPr>
        <w:t xml:space="preserve"> грн.</w:t>
      </w:r>
    </w:p>
    <w:p w14:paraId="58C5C86D" w14:textId="77777777" w:rsidR="0086650A" w:rsidRPr="00623620" w:rsidRDefault="0086650A" w:rsidP="0086650A">
      <w:pPr>
        <w:tabs>
          <w:tab w:val="num" w:pos="993"/>
        </w:tabs>
        <w:spacing w:after="0" w:line="240" w:lineRule="auto"/>
        <w:jc w:val="both"/>
        <w:rPr>
          <w:rFonts w:ascii="Times New Roman" w:hAnsi="Times New Roman"/>
          <w:b/>
          <w:bCs/>
          <w:color w:val="000000" w:themeColor="text1"/>
          <w:sz w:val="24"/>
          <w:szCs w:val="24"/>
        </w:rPr>
      </w:pPr>
    </w:p>
    <w:p w14:paraId="36A6D9AF" w14:textId="77777777" w:rsidR="0086650A" w:rsidRDefault="0086650A" w:rsidP="00E5399A">
      <w:pPr>
        <w:pStyle w:val="a5"/>
        <w:numPr>
          <w:ilvl w:val="0"/>
          <w:numId w:val="17"/>
        </w:numPr>
        <w:spacing w:after="0" w:line="240" w:lineRule="auto"/>
        <w:ind w:left="0" w:firstLine="48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Гр. </w:t>
      </w:r>
      <w:r w:rsidRPr="00325373">
        <w:rPr>
          <w:rFonts w:ascii="Times New Roman" w:hAnsi="Times New Roman" w:cs="Times New Roman"/>
          <w:b/>
          <w:sz w:val="24"/>
          <w:szCs w:val="24"/>
        </w:rPr>
        <w:t>КЛИМЕНК</w:t>
      </w:r>
      <w:r>
        <w:rPr>
          <w:rFonts w:ascii="Times New Roman" w:hAnsi="Times New Roman" w:cs="Times New Roman"/>
          <w:b/>
          <w:sz w:val="24"/>
          <w:szCs w:val="24"/>
        </w:rPr>
        <w:t>У</w:t>
      </w:r>
      <w:r w:rsidRPr="00325373">
        <w:rPr>
          <w:rFonts w:ascii="Times New Roman" w:hAnsi="Times New Roman" w:cs="Times New Roman"/>
          <w:b/>
          <w:sz w:val="24"/>
          <w:szCs w:val="24"/>
        </w:rPr>
        <w:t xml:space="preserve"> МАКСИМ</w:t>
      </w:r>
      <w:r>
        <w:rPr>
          <w:rFonts w:ascii="Times New Roman" w:hAnsi="Times New Roman" w:cs="Times New Roman"/>
          <w:b/>
          <w:sz w:val="24"/>
          <w:szCs w:val="24"/>
        </w:rPr>
        <w:t>У</w:t>
      </w:r>
      <w:r w:rsidRPr="00325373">
        <w:rPr>
          <w:rFonts w:ascii="Times New Roman" w:hAnsi="Times New Roman" w:cs="Times New Roman"/>
          <w:b/>
          <w:sz w:val="24"/>
          <w:szCs w:val="24"/>
        </w:rPr>
        <w:t xml:space="preserve"> РОМАНОВИЧ</w:t>
      </w:r>
      <w:r>
        <w:rPr>
          <w:rFonts w:ascii="Times New Roman" w:hAnsi="Times New Roman" w:cs="Times New Roman"/>
          <w:b/>
          <w:sz w:val="24"/>
          <w:szCs w:val="24"/>
        </w:rPr>
        <w:t>У</w:t>
      </w:r>
      <w:r w:rsidRPr="00325373">
        <w:rPr>
          <w:rFonts w:ascii="Times New Roman" w:hAnsi="Times New Roman" w:cs="Times New Roman"/>
          <w:b/>
          <w:sz w:val="24"/>
          <w:szCs w:val="24"/>
        </w:rPr>
        <w:t xml:space="preserve"> (реєстраційний номер о</w:t>
      </w:r>
      <w:r>
        <w:rPr>
          <w:rFonts w:ascii="Times New Roman" w:hAnsi="Times New Roman" w:cs="Times New Roman"/>
          <w:b/>
          <w:sz w:val="24"/>
          <w:szCs w:val="24"/>
        </w:rPr>
        <w:t>б</w:t>
      </w:r>
      <w:r w:rsidRPr="00325373">
        <w:rPr>
          <w:rFonts w:ascii="Times New Roman" w:hAnsi="Times New Roman" w:cs="Times New Roman"/>
          <w:b/>
          <w:sz w:val="24"/>
          <w:szCs w:val="24"/>
        </w:rPr>
        <w:t>лікової картки платника податків за даними Державного реєстру фізичних осіб – платників податків – 3597405912)</w:t>
      </w:r>
      <w:r w:rsidRPr="000B4046">
        <w:rPr>
          <w:rFonts w:ascii="Times New Roman" w:hAnsi="Times New Roman" w:cs="Times New Roman"/>
          <w:color w:val="000000" w:themeColor="text1"/>
          <w:sz w:val="24"/>
          <w:szCs w:val="24"/>
        </w:rPr>
        <w:t xml:space="preserve"> укласти договір  оренди   з  Розвадівською  сільською  радою  на земельну ділянку площею </w:t>
      </w:r>
      <w:r>
        <w:rPr>
          <w:rFonts w:ascii="Times New Roman" w:hAnsi="Times New Roman" w:cs="Times New Roman"/>
          <w:color w:val="000000" w:themeColor="text1"/>
          <w:sz w:val="24"/>
          <w:szCs w:val="24"/>
        </w:rPr>
        <w:t>2,4958</w:t>
      </w:r>
      <w:r w:rsidRPr="000B4046">
        <w:rPr>
          <w:rFonts w:ascii="Times New Roman" w:hAnsi="Times New Roman" w:cs="Times New Roman"/>
          <w:color w:val="000000" w:themeColor="text1"/>
          <w:sz w:val="24"/>
          <w:szCs w:val="24"/>
        </w:rPr>
        <w:t xml:space="preserve"> га, кадастровий номер 462308</w:t>
      </w:r>
      <w:r>
        <w:rPr>
          <w:rFonts w:ascii="Times New Roman" w:hAnsi="Times New Roman" w:cs="Times New Roman"/>
          <w:color w:val="000000" w:themeColor="text1"/>
          <w:sz w:val="24"/>
          <w:szCs w:val="24"/>
        </w:rPr>
        <w:t>64</w:t>
      </w:r>
      <w:r w:rsidRPr="000B4046">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15</w:t>
      </w:r>
      <w:r w:rsidRPr="000B4046">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w:t>
      </w:r>
      <w:r w:rsidRPr="000B404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218, з видом цільового призначення:</w:t>
      </w:r>
      <w:r w:rsidRPr="000B4046">
        <w:rPr>
          <w:rFonts w:ascii="Times New Roman" w:hAnsi="Times New Roman" w:cs="Times New Roman"/>
          <w:color w:val="000000" w:themeColor="text1"/>
          <w:sz w:val="24"/>
          <w:szCs w:val="24"/>
        </w:rPr>
        <w:t xml:space="preserve"> </w:t>
      </w:r>
      <w:r w:rsidRPr="000B4046">
        <w:rPr>
          <w:rFonts w:ascii="Times New Roman" w:hAnsi="Times New Roman" w:cs="Times New Roman"/>
          <w:sz w:val="24"/>
          <w:szCs w:val="24"/>
        </w:rPr>
        <w:t xml:space="preserve">для іншого сільськогосподарського призначення </w:t>
      </w:r>
      <w:r>
        <w:rPr>
          <w:rFonts w:ascii="Times New Roman" w:hAnsi="Times New Roman" w:cs="Times New Roman"/>
          <w:sz w:val="24"/>
          <w:szCs w:val="24"/>
        </w:rPr>
        <w:t xml:space="preserve"> </w:t>
      </w:r>
      <w:r w:rsidRPr="000B4046">
        <w:rPr>
          <w:rFonts w:ascii="Times New Roman" w:hAnsi="Times New Roman" w:cs="Times New Roman"/>
          <w:color w:val="000000" w:themeColor="text1"/>
          <w:sz w:val="24"/>
          <w:szCs w:val="24"/>
        </w:rPr>
        <w:t>(Код КВЦПЗ – 01.13)</w:t>
      </w:r>
      <w:r>
        <w:rPr>
          <w:rFonts w:ascii="Times New Roman" w:hAnsi="Times New Roman" w:cs="Times New Roman"/>
          <w:color w:val="000000" w:themeColor="text1"/>
          <w:sz w:val="24"/>
          <w:szCs w:val="24"/>
        </w:rPr>
        <w:t>, категорія землі: землі сільськогосподарського призначення, яка розташована:</w:t>
      </w:r>
      <w:r w:rsidRPr="000B4046">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 xml:space="preserve"> селі</w:t>
      </w:r>
      <w:r w:rsidRPr="000B4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Пісочна</w:t>
      </w:r>
      <w:r w:rsidRPr="000B40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вулиця  Заболотна</w:t>
      </w:r>
      <w:r w:rsidRPr="000B4046">
        <w:rPr>
          <w:rFonts w:ascii="Times New Roman" w:hAnsi="Times New Roman" w:cs="Times New Roman"/>
          <w:color w:val="000000" w:themeColor="text1"/>
          <w:sz w:val="24"/>
          <w:szCs w:val="24"/>
        </w:rPr>
        <w:t>,</w:t>
      </w:r>
      <w:r w:rsidRPr="008D67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35Д, 35Е, 35Є, 35Ж,</w:t>
      </w:r>
      <w:r w:rsidRPr="000B4046">
        <w:rPr>
          <w:rFonts w:ascii="Times New Roman" w:hAnsi="Times New Roman" w:cs="Times New Roman"/>
          <w:color w:val="000000" w:themeColor="text1"/>
          <w:sz w:val="24"/>
          <w:szCs w:val="24"/>
        </w:rPr>
        <w:t xml:space="preserve">  Стрийського </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району, Львівської </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області  на  території</w:t>
      </w:r>
      <w:r w:rsidRPr="000B4046">
        <w:rPr>
          <w:rFonts w:ascii="Times New Roman" w:hAnsi="Times New Roman" w:cs="Times New Roman"/>
          <w:color w:val="000000" w:themeColor="text1"/>
          <w:sz w:val="24"/>
          <w:szCs w:val="24"/>
          <w:lang w:val="en-US"/>
        </w:rPr>
        <w:t xml:space="preserve"> </w:t>
      </w:r>
      <w:r w:rsidRPr="000B4046">
        <w:rPr>
          <w:rFonts w:ascii="Times New Roman" w:hAnsi="Times New Roman" w:cs="Times New Roman"/>
          <w:color w:val="000000" w:themeColor="text1"/>
          <w:sz w:val="24"/>
          <w:szCs w:val="24"/>
        </w:rPr>
        <w:t xml:space="preserve"> Розвадівської </w:t>
      </w:r>
      <w:r w:rsidRPr="000B4046">
        <w:rPr>
          <w:rFonts w:ascii="Times New Roman" w:hAnsi="Times New Roman" w:cs="Times New Roman"/>
          <w:color w:val="000000" w:themeColor="text1"/>
          <w:sz w:val="24"/>
          <w:szCs w:val="24"/>
          <w:lang w:val="en-US"/>
        </w:rPr>
        <w:t xml:space="preserve"> </w:t>
      </w:r>
      <w:r w:rsidRPr="000B4046">
        <w:rPr>
          <w:rFonts w:ascii="Times New Roman" w:hAnsi="Times New Roman" w:cs="Times New Roman"/>
          <w:color w:val="000000" w:themeColor="text1"/>
          <w:sz w:val="24"/>
          <w:szCs w:val="24"/>
        </w:rPr>
        <w:t>сільської  ради</w:t>
      </w:r>
      <w:r>
        <w:rPr>
          <w:rFonts w:ascii="Times New Roman" w:hAnsi="Times New Roman" w:cs="Times New Roman"/>
          <w:color w:val="000000" w:themeColor="text1"/>
          <w:sz w:val="24"/>
          <w:szCs w:val="24"/>
        </w:rPr>
        <w:t xml:space="preserve"> </w:t>
      </w:r>
      <w:r w:rsidRPr="000B4046">
        <w:rPr>
          <w:rFonts w:ascii="Times New Roman" w:hAnsi="Times New Roman" w:cs="Times New Roman"/>
          <w:color w:val="000000" w:themeColor="text1"/>
          <w:sz w:val="24"/>
          <w:szCs w:val="24"/>
        </w:rPr>
        <w:t xml:space="preserve">  та   зареєструвати  його  згідно чинного законодавства.</w:t>
      </w:r>
    </w:p>
    <w:p w14:paraId="39F9F17B" w14:textId="77777777" w:rsidR="0086650A" w:rsidRPr="00626EDC" w:rsidRDefault="0086650A" w:rsidP="0086650A">
      <w:pPr>
        <w:pStyle w:val="a5"/>
        <w:spacing w:after="0" w:line="240" w:lineRule="auto"/>
        <w:ind w:left="709"/>
        <w:jc w:val="both"/>
        <w:rPr>
          <w:rFonts w:ascii="Times New Roman" w:hAnsi="Times New Roman" w:cs="Times New Roman"/>
          <w:color w:val="000000" w:themeColor="text1"/>
          <w:sz w:val="24"/>
          <w:szCs w:val="24"/>
        </w:rPr>
      </w:pPr>
    </w:p>
    <w:p w14:paraId="44B1CC88" w14:textId="77777777" w:rsidR="0086650A" w:rsidRPr="00626EDC" w:rsidRDefault="0086650A" w:rsidP="00E5399A">
      <w:pPr>
        <w:pStyle w:val="a5"/>
        <w:numPr>
          <w:ilvl w:val="0"/>
          <w:numId w:val="17"/>
        </w:numPr>
        <w:ind w:left="0" w:right="-284" w:firstLine="480"/>
        <w:jc w:val="both"/>
        <w:rPr>
          <w:rFonts w:ascii="Times New Roman" w:hAnsi="Times New Roman" w:cs="Times New Roman"/>
          <w:sz w:val="24"/>
          <w:szCs w:val="24"/>
        </w:rPr>
      </w:pPr>
      <w:r w:rsidRPr="00626EDC">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740056DE" w14:textId="77777777" w:rsidR="0086650A" w:rsidRDefault="0086650A" w:rsidP="0086650A">
      <w:pPr>
        <w:ind w:right="-284"/>
        <w:rPr>
          <w:rFonts w:ascii="Times New Roman" w:hAnsi="Times New Roman" w:cs="Times New Roman"/>
          <w:sz w:val="24"/>
          <w:szCs w:val="24"/>
        </w:rPr>
      </w:pPr>
    </w:p>
    <w:p w14:paraId="4C117E34" w14:textId="77777777" w:rsidR="0086650A" w:rsidRDefault="0086650A" w:rsidP="0086650A">
      <w:pPr>
        <w:ind w:right="-284"/>
        <w:rPr>
          <w:rFonts w:ascii="Times New Roman" w:hAnsi="Times New Roman" w:cs="Times New Roman"/>
          <w:sz w:val="24"/>
          <w:szCs w:val="24"/>
        </w:rPr>
      </w:pPr>
    </w:p>
    <w:p w14:paraId="56237EF6" w14:textId="77777777" w:rsidR="0086650A" w:rsidRPr="006B38E0" w:rsidRDefault="0086650A" w:rsidP="0086650A">
      <w:pPr>
        <w:tabs>
          <w:tab w:val="left" w:pos="1890"/>
        </w:tabs>
        <w:rPr>
          <w:rFonts w:ascii="Times New Roman" w:hAnsi="Times New Roman"/>
        </w:rPr>
      </w:pPr>
      <w:r>
        <w:rPr>
          <w:rFonts w:ascii="Times New Roman" w:hAnsi="Times New Roman" w:cs="Times New Roman"/>
          <w:sz w:val="24"/>
          <w:szCs w:val="24"/>
        </w:rPr>
        <w:t xml:space="preserve">                               </w:t>
      </w:r>
      <w:r w:rsidRPr="006B38E0">
        <w:rPr>
          <w:rFonts w:ascii="Times New Roman" w:hAnsi="Times New Roman"/>
        </w:rPr>
        <w:t xml:space="preserve">Сільський  голова                    </w:t>
      </w:r>
      <w:r w:rsidRPr="006B38E0">
        <w:rPr>
          <w:rFonts w:ascii="Times New Roman" w:hAnsi="Times New Roman"/>
          <w:lang w:val="en-US"/>
        </w:rPr>
        <w:t xml:space="preserve">       </w:t>
      </w:r>
      <w:r w:rsidRPr="006B38E0">
        <w:rPr>
          <w:rFonts w:ascii="Times New Roman" w:hAnsi="Times New Roman"/>
        </w:rPr>
        <w:t xml:space="preserve">             Роман</w:t>
      </w:r>
      <w:r w:rsidRPr="006B38E0">
        <w:rPr>
          <w:rFonts w:ascii="Times New Roman" w:hAnsi="Times New Roman"/>
          <w:lang w:val="en-US"/>
        </w:rPr>
        <w:t xml:space="preserve"> </w:t>
      </w:r>
      <w:r w:rsidRPr="006B38E0">
        <w:rPr>
          <w:rFonts w:ascii="Times New Roman" w:hAnsi="Times New Roman"/>
        </w:rPr>
        <w:t xml:space="preserve"> СИДОР</w:t>
      </w:r>
    </w:p>
    <w:p w14:paraId="2ACA76B0" w14:textId="77777777" w:rsidR="0086650A" w:rsidRDefault="0086650A" w:rsidP="0086650A">
      <w:pPr>
        <w:pStyle w:val="aa"/>
        <w:shd w:val="clear" w:color="auto" w:fill="FFFFFF"/>
        <w:spacing w:before="0" w:beforeAutospacing="0" w:after="0" w:afterAutospacing="0"/>
        <w:jc w:val="both"/>
        <w:rPr>
          <w:b/>
        </w:rPr>
      </w:pPr>
    </w:p>
    <w:p w14:paraId="3438172E" w14:textId="77777777" w:rsidR="0086650A" w:rsidRDefault="0086650A" w:rsidP="0086650A">
      <w:pPr>
        <w:pStyle w:val="aa"/>
        <w:shd w:val="clear" w:color="auto" w:fill="FFFFFF"/>
        <w:spacing w:before="0" w:beforeAutospacing="0" w:after="0" w:afterAutospacing="0"/>
        <w:jc w:val="both"/>
        <w:rPr>
          <w:b/>
        </w:rPr>
      </w:pPr>
    </w:p>
    <w:p w14:paraId="66DDFFFF" w14:textId="77777777" w:rsidR="0086650A" w:rsidRDefault="0086650A" w:rsidP="0086650A">
      <w:pPr>
        <w:pStyle w:val="aa"/>
        <w:shd w:val="clear" w:color="auto" w:fill="FFFFFF"/>
        <w:spacing w:before="0" w:beforeAutospacing="0" w:after="0" w:afterAutospacing="0"/>
        <w:jc w:val="both"/>
        <w:rPr>
          <w:b/>
        </w:rPr>
      </w:pPr>
    </w:p>
    <w:p w14:paraId="6DB2D3FE" w14:textId="77777777" w:rsidR="0086650A" w:rsidRDefault="0086650A" w:rsidP="0086650A">
      <w:pPr>
        <w:pStyle w:val="aa"/>
        <w:shd w:val="clear" w:color="auto" w:fill="FFFFFF"/>
        <w:spacing w:before="0" w:beforeAutospacing="0" w:after="0" w:afterAutospacing="0"/>
        <w:jc w:val="both"/>
        <w:rPr>
          <w:b/>
        </w:rPr>
      </w:pPr>
    </w:p>
    <w:p w14:paraId="007BA8DE" w14:textId="77777777" w:rsidR="0086650A" w:rsidRDefault="0086650A" w:rsidP="0086650A">
      <w:pPr>
        <w:pStyle w:val="aa"/>
        <w:shd w:val="clear" w:color="auto" w:fill="FFFFFF"/>
        <w:spacing w:before="0" w:beforeAutospacing="0" w:after="0" w:afterAutospacing="0"/>
        <w:jc w:val="both"/>
        <w:rPr>
          <w:b/>
        </w:rPr>
      </w:pPr>
    </w:p>
    <w:p w14:paraId="230A0E36" w14:textId="77777777" w:rsidR="0086650A" w:rsidRDefault="0086650A" w:rsidP="0086650A">
      <w:pPr>
        <w:pStyle w:val="aa"/>
        <w:shd w:val="clear" w:color="auto" w:fill="FFFFFF"/>
        <w:spacing w:before="0" w:beforeAutospacing="0" w:after="0" w:afterAutospacing="0"/>
        <w:jc w:val="both"/>
        <w:rPr>
          <w:b/>
        </w:rPr>
      </w:pPr>
    </w:p>
    <w:p w14:paraId="53D004FC" w14:textId="77777777" w:rsidR="0086650A" w:rsidRDefault="0086650A" w:rsidP="0086650A">
      <w:pPr>
        <w:pStyle w:val="aa"/>
        <w:shd w:val="clear" w:color="auto" w:fill="FFFFFF"/>
        <w:spacing w:before="0" w:beforeAutospacing="0" w:after="0" w:afterAutospacing="0"/>
        <w:jc w:val="both"/>
        <w:rPr>
          <w:b/>
        </w:rPr>
      </w:pPr>
    </w:p>
    <w:p w14:paraId="6E5C14F1" w14:textId="77777777" w:rsidR="0086650A" w:rsidRDefault="0086650A" w:rsidP="0086650A">
      <w:pPr>
        <w:pStyle w:val="aa"/>
        <w:shd w:val="clear" w:color="auto" w:fill="FFFFFF"/>
        <w:spacing w:before="0" w:beforeAutospacing="0" w:after="0" w:afterAutospacing="0"/>
        <w:jc w:val="both"/>
        <w:rPr>
          <w:b/>
        </w:rPr>
      </w:pPr>
    </w:p>
    <w:p w14:paraId="5D9C5E88" w14:textId="77777777" w:rsidR="0086650A" w:rsidRDefault="0086650A" w:rsidP="0086650A">
      <w:pPr>
        <w:pStyle w:val="aa"/>
        <w:shd w:val="clear" w:color="auto" w:fill="FFFFFF"/>
        <w:spacing w:before="0" w:beforeAutospacing="0" w:after="0" w:afterAutospacing="0"/>
        <w:jc w:val="both"/>
        <w:rPr>
          <w:b/>
        </w:rPr>
      </w:pPr>
    </w:p>
    <w:p w14:paraId="52E36058" w14:textId="77777777" w:rsidR="0086650A" w:rsidRDefault="0086650A" w:rsidP="0086650A">
      <w:pPr>
        <w:pStyle w:val="aa"/>
        <w:shd w:val="clear" w:color="auto" w:fill="FFFFFF"/>
        <w:spacing w:before="0" w:beforeAutospacing="0" w:after="0" w:afterAutospacing="0"/>
        <w:jc w:val="both"/>
        <w:rPr>
          <w:b/>
        </w:rPr>
      </w:pPr>
    </w:p>
    <w:p w14:paraId="77F4011B" w14:textId="77777777" w:rsidR="0086650A" w:rsidRDefault="0086650A" w:rsidP="0086650A">
      <w:pPr>
        <w:pStyle w:val="aa"/>
        <w:shd w:val="clear" w:color="auto" w:fill="FFFFFF"/>
        <w:spacing w:before="0" w:beforeAutospacing="0" w:after="0" w:afterAutospacing="0"/>
        <w:jc w:val="both"/>
        <w:rPr>
          <w:b/>
        </w:rPr>
      </w:pPr>
    </w:p>
    <w:p w14:paraId="66DB73A6" w14:textId="77777777" w:rsidR="0086650A" w:rsidRDefault="0086650A" w:rsidP="0086650A">
      <w:pPr>
        <w:pStyle w:val="aa"/>
        <w:shd w:val="clear" w:color="auto" w:fill="FFFFFF"/>
        <w:spacing w:before="0" w:beforeAutospacing="0" w:after="0" w:afterAutospacing="0"/>
        <w:jc w:val="both"/>
        <w:rPr>
          <w:b/>
        </w:rPr>
      </w:pPr>
    </w:p>
    <w:p w14:paraId="0BF0977A" w14:textId="77777777" w:rsidR="0086650A" w:rsidRDefault="0086650A" w:rsidP="0086650A">
      <w:pPr>
        <w:pStyle w:val="aa"/>
        <w:shd w:val="clear" w:color="auto" w:fill="FFFFFF"/>
        <w:spacing w:before="0" w:beforeAutospacing="0" w:after="0" w:afterAutospacing="0"/>
        <w:jc w:val="both"/>
        <w:rPr>
          <w:b/>
        </w:rPr>
      </w:pPr>
    </w:p>
    <w:p w14:paraId="27EFD393" w14:textId="77777777" w:rsidR="0086650A" w:rsidRDefault="0086650A" w:rsidP="0086650A">
      <w:pPr>
        <w:pStyle w:val="aa"/>
        <w:shd w:val="clear" w:color="auto" w:fill="FFFFFF"/>
        <w:spacing w:before="0" w:beforeAutospacing="0" w:after="0" w:afterAutospacing="0"/>
        <w:jc w:val="both"/>
        <w:rPr>
          <w:b/>
        </w:rPr>
      </w:pPr>
    </w:p>
    <w:p w14:paraId="36948758" w14:textId="77777777" w:rsidR="0086650A" w:rsidRDefault="0086650A" w:rsidP="0086650A">
      <w:pPr>
        <w:pStyle w:val="aa"/>
        <w:shd w:val="clear" w:color="auto" w:fill="FFFFFF"/>
        <w:spacing w:before="0" w:beforeAutospacing="0" w:after="0" w:afterAutospacing="0"/>
        <w:jc w:val="both"/>
        <w:rPr>
          <w:b/>
        </w:rPr>
      </w:pPr>
    </w:p>
    <w:p w14:paraId="7B1905BE" w14:textId="77777777" w:rsidR="0086650A" w:rsidRDefault="0086650A" w:rsidP="0086650A">
      <w:pPr>
        <w:pStyle w:val="aa"/>
        <w:shd w:val="clear" w:color="auto" w:fill="FFFFFF"/>
        <w:spacing w:before="0" w:beforeAutospacing="0" w:after="0" w:afterAutospacing="0"/>
        <w:jc w:val="both"/>
        <w:rPr>
          <w:b/>
        </w:rPr>
      </w:pPr>
    </w:p>
    <w:p w14:paraId="09FE54DF" w14:textId="77777777" w:rsidR="0086650A" w:rsidRDefault="0086650A" w:rsidP="0086650A">
      <w:pPr>
        <w:pStyle w:val="aa"/>
        <w:shd w:val="clear" w:color="auto" w:fill="FFFFFF"/>
        <w:spacing w:before="0" w:beforeAutospacing="0" w:after="0" w:afterAutospacing="0"/>
        <w:jc w:val="both"/>
        <w:rPr>
          <w:b/>
        </w:rPr>
      </w:pPr>
    </w:p>
    <w:p w14:paraId="7D0A9273" w14:textId="77777777" w:rsidR="0086650A" w:rsidRDefault="0086650A" w:rsidP="0086650A">
      <w:pPr>
        <w:pStyle w:val="aa"/>
        <w:shd w:val="clear" w:color="auto" w:fill="FFFFFF"/>
        <w:spacing w:before="0" w:beforeAutospacing="0" w:after="0" w:afterAutospacing="0"/>
        <w:jc w:val="both"/>
        <w:rPr>
          <w:b/>
        </w:rPr>
      </w:pPr>
    </w:p>
    <w:p w14:paraId="19A142C3"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11A53F72" wp14:editId="0B7FC54B">
            <wp:extent cx="571500" cy="762000"/>
            <wp:effectExtent l="0" t="0" r="0" b="0"/>
            <wp:docPr id="9" name="Рисунок 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A8AE56A"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1D9004A7"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390F38C9"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180240C0"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297AD567" w14:textId="77777777" w:rsidR="0086650A" w:rsidRPr="00104C3B" w:rsidRDefault="0086650A" w:rsidP="0086650A">
      <w:pPr>
        <w:spacing w:after="0" w:line="240" w:lineRule="auto"/>
        <w:jc w:val="center"/>
        <w:rPr>
          <w:rFonts w:ascii="Times New Roman" w:hAnsi="Times New Roman" w:cs="Times New Roman"/>
          <w:b/>
          <w:sz w:val="28"/>
          <w:szCs w:val="28"/>
        </w:rPr>
      </w:pPr>
    </w:p>
    <w:p w14:paraId="6859871D"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4DA1544D" w14:textId="77777777" w:rsidR="0086650A" w:rsidRPr="002C45B6"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Pr>
          <w:b/>
        </w:rPr>
        <w:tab/>
        <w:t xml:space="preserve">                       № проек</w:t>
      </w:r>
    </w:p>
    <w:p w14:paraId="412BF5F9" w14:textId="77777777" w:rsidR="0086650A" w:rsidRPr="0095539C" w:rsidRDefault="0086650A" w:rsidP="0086650A">
      <w:pPr>
        <w:pStyle w:val="aa"/>
        <w:shd w:val="clear" w:color="auto" w:fill="FFFFFF"/>
        <w:spacing w:before="0" w:beforeAutospacing="0" w:after="0" w:afterAutospacing="0"/>
        <w:ind w:hanging="142"/>
        <w:rPr>
          <w:b/>
          <w:color w:val="000000" w:themeColor="text1"/>
        </w:rPr>
      </w:pPr>
      <w:r>
        <w:rPr>
          <w:b/>
          <w:color w:val="000000" w:themeColor="text1"/>
          <w:lang w:val="en-US"/>
        </w:rPr>
        <w:t>“</w:t>
      </w:r>
      <w:r w:rsidRPr="0095539C">
        <w:rPr>
          <w:b/>
          <w:color w:val="000000" w:themeColor="text1"/>
        </w:rPr>
        <w:t xml:space="preserve">Про розгляд  заяви </w:t>
      </w:r>
      <w:r w:rsidRPr="0095539C">
        <w:rPr>
          <w:b/>
          <w:color w:val="000000" w:themeColor="text1"/>
          <w:lang w:val="en-US"/>
        </w:rPr>
        <w:t xml:space="preserve"> </w:t>
      </w:r>
      <w:r w:rsidRPr="0095539C">
        <w:rPr>
          <w:b/>
          <w:color w:val="000000" w:themeColor="text1"/>
        </w:rPr>
        <w:t xml:space="preserve">ФГ </w:t>
      </w:r>
      <w:r w:rsidRPr="0095539C">
        <w:rPr>
          <w:b/>
          <w:color w:val="000000" w:themeColor="text1"/>
          <w:lang w:val="en-US"/>
        </w:rPr>
        <w:t>“</w:t>
      </w:r>
      <w:r w:rsidRPr="0095539C">
        <w:rPr>
          <w:b/>
          <w:color w:val="000000" w:themeColor="text1"/>
        </w:rPr>
        <w:t>УЛАР</w:t>
      </w:r>
      <w:r w:rsidRPr="0095539C">
        <w:rPr>
          <w:b/>
          <w:color w:val="000000" w:themeColor="text1"/>
          <w:lang w:val="en-US"/>
        </w:rPr>
        <w:t>”</w:t>
      </w:r>
      <w:r w:rsidRPr="0095539C">
        <w:rPr>
          <w:b/>
          <w:color w:val="000000" w:themeColor="text1"/>
        </w:rPr>
        <w:t xml:space="preserve">  за  № 94   від 02.03.2026 року  </w:t>
      </w:r>
    </w:p>
    <w:p w14:paraId="4E882FCB" w14:textId="77777777" w:rsidR="0086650A" w:rsidRPr="0095539C" w:rsidRDefault="0086650A" w:rsidP="0086650A">
      <w:pPr>
        <w:pStyle w:val="aa"/>
        <w:shd w:val="clear" w:color="auto" w:fill="FFFFFF"/>
        <w:spacing w:before="0" w:beforeAutospacing="0" w:after="0" w:afterAutospacing="0"/>
        <w:ind w:left="-142"/>
        <w:rPr>
          <w:b/>
          <w:color w:val="000000" w:themeColor="text1"/>
        </w:rPr>
      </w:pPr>
      <w:r w:rsidRPr="0095539C">
        <w:rPr>
          <w:b/>
          <w:color w:val="000000" w:themeColor="text1"/>
        </w:rPr>
        <w:t xml:space="preserve">про затвердження  технічної  документації  із  землеустрою   </w:t>
      </w:r>
    </w:p>
    <w:p w14:paraId="599E4C85" w14:textId="77777777" w:rsidR="0086650A" w:rsidRPr="0095539C" w:rsidRDefault="0086650A" w:rsidP="0086650A">
      <w:pPr>
        <w:pStyle w:val="aa"/>
        <w:shd w:val="clear" w:color="auto" w:fill="FFFFFF"/>
        <w:spacing w:before="0" w:beforeAutospacing="0" w:after="0" w:afterAutospacing="0"/>
        <w:ind w:left="-142"/>
        <w:rPr>
          <w:b/>
          <w:color w:val="000000" w:themeColor="text1"/>
        </w:rPr>
      </w:pPr>
      <w:r w:rsidRPr="0095539C">
        <w:rPr>
          <w:b/>
          <w:color w:val="000000" w:themeColor="text1"/>
        </w:rPr>
        <w:t xml:space="preserve">щодо  поділу земельної  ділянки  кадастровий </w:t>
      </w:r>
    </w:p>
    <w:p w14:paraId="28EA78FD"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sidRPr="0095539C">
        <w:rPr>
          <w:b/>
          <w:color w:val="000000" w:themeColor="text1"/>
        </w:rPr>
        <w:t xml:space="preserve">  номер 4623084200:08:000:0001  площею 15,1417 га</w:t>
      </w:r>
    </w:p>
    <w:p w14:paraId="46304040"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sidRPr="0095539C">
        <w:rPr>
          <w:b/>
          <w:color w:val="000000" w:themeColor="text1"/>
        </w:rPr>
        <w:t xml:space="preserve">  з видом цільового призначення:  для  іншого  сільськогосподарського</w:t>
      </w:r>
    </w:p>
    <w:p w14:paraId="441DB5E2"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sidRPr="0095539C">
        <w:rPr>
          <w:b/>
          <w:color w:val="000000" w:themeColor="text1"/>
        </w:rPr>
        <w:t xml:space="preserve">  призначення (код згідно КВЦПЗ – 01.13), категорія земель: </w:t>
      </w:r>
    </w:p>
    <w:p w14:paraId="42D788C0"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sidRPr="0095539C">
        <w:rPr>
          <w:b/>
          <w:color w:val="000000" w:themeColor="text1"/>
        </w:rPr>
        <w:t xml:space="preserve">  землі сільськогосподарського призначення,  що перебуває в оренді</w:t>
      </w:r>
    </w:p>
    <w:p w14:paraId="61A60BEF" w14:textId="77777777" w:rsidR="0086650A" w:rsidRDefault="0086650A" w:rsidP="0086650A">
      <w:pPr>
        <w:pStyle w:val="aa"/>
        <w:shd w:val="clear" w:color="auto" w:fill="FFFFFF"/>
        <w:spacing w:before="0" w:beforeAutospacing="0" w:after="0" w:afterAutospacing="0"/>
        <w:ind w:left="-142" w:hanging="142"/>
        <w:rPr>
          <w:b/>
          <w:color w:val="000000" w:themeColor="text1"/>
        </w:rPr>
      </w:pPr>
      <w:r w:rsidRPr="0095539C">
        <w:rPr>
          <w:b/>
          <w:color w:val="000000" w:themeColor="text1"/>
        </w:rPr>
        <w:t xml:space="preserve">  ФГ </w:t>
      </w:r>
      <w:r w:rsidRPr="0095539C">
        <w:rPr>
          <w:b/>
          <w:color w:val="000000" w:themeColor="text1"/>
          <w:lang w:val="en-US"/>
        </w:rPr>
        <w:t>“</w:t>
      </w:r>
      <w:r w:rsidRPr="0095539C">
        <w:rPr>
          <w:b/>
          <w:color w:val="000000" w:themeColor="text1"/>
        </w:rPr>
        <w:t>УЛАР</w:t>
      </w:r>
      <w:r w:rsidRPr="0095539C">
        <w:rPr>
          <w:b/>
          <w:color w:val="000000" w:themeColor="text1"/>
          <w:lang w:val="en-US"/>
        </w:rPr>
        <w:t>”</w:t>
      </w:r>
      <w:r w:rsidRPr="0095539C">
        <w:rPr>
          <w:b/>
          <w:color w:val="000000" w:themeColor="text1"/>
        </w:rPr>
        <w:t xml:space="preserve">, яка  знаходиться  в   с. Київець, Стрийського  району </w:t>
      </w:r>
    </w:p>
    <w:p w14:paraId="3A24B607"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Pr>
          <w:b/>
          <w:color w:val="000000" w:themeColor="text1"/>
          <w:lang w:val="en-US"/>
        </w:rPr>
        <w:t xml:space="preserve"> </w:t>
      </w:r>
      <w:r w:rsidRPr="0095539C">
        <w:rPr>
          <w:b/>
          <w:color w:val="000000" w:themeColor="text1"/>
        </w:rPr>
        <w:t>Львівської  області  на  території  Розвадівської  сільської  ради</w:t>
      </w:r>
      <w:r>
        <w:rPr>
          <w:b/>
          <w:color w:val="000000" w:themeColor="text1"/>
          <w:lang w:val="en-US"/>
        </w:rPr>
        <w:t>”</w:t>
      </w:r>
      <w:r w:rsidRPr="0095539C">
        <w:rPr>
          <w:b/>
          <w:bCs/>
        </w:rPr>
        <w:t xml:space="preserve"> </w:t>
      </w:r>
    </w:p>
    <w:p w14:paraId="2D67FB18" w14:textId="77777777" w:rsidR="0086650A" w:rsidRPr="0095539C" w:rsidRDefault="0086650A" w:rsidP="0086650A">
      <w:pPr>
        <w:pStyle w:val="aa"/>
        <w:shd w:val="clear" w:color="auto" w:fill="FFFFFF"/>
        <w:spacing w:before="0" w:beforeAutospacing="0" w:after="0" w:afterAutospacing="0"/>
        <w:ind w:left="-142" w:hanging="142"/>
        <w:rPr>
          <w:b/>
          <w:color w:val="000000" w:themeColor="text1"/>
        </w:rPr>
      </w:pPr>
      <w:r w:rsidRPr="0095539C">
        <w:rPr>
          <w:b/>
          <w:bCs/>
        </w:rPr>
        <w:t xml:space="preserve">  </w:t>
      </w:r>
    </w:p>
    <w:p w14:paraId="09188550" w14:textId="77777777" w:rsidR="0086650A" w:rsidRPr="004D5FB1" w:rsidRDefault="0086650A" w:rsidP="0086650A">
      <w:pPr>
        <w:pStyle w:val="aa"/>
        <w:spacing w:before="0" w:beforeAutospacing="0" w:after="160" w:afterAutospacing="0" w:line="254" w:lineRule="auto"/>
        <w:ind w:left="-142" w:firstLine="682"/>
        <w:contextualSpacing/>
        <w:jc w:val="both"/>
      </w:pPr>
      <w:r w:rsidRPr="004D5FB1">
        <w:t xml:space="preserve">  Розглянувши </w:t>
      </w:r>
      <w:r>
        <w:t xml:space="preserve">заяву виконавчого директора </w:t>
      </w:r>
      <w:r w:rsidRPr="00047E3B">
        <w:rPr>
          <w:b/>
        </w:rPr>
        <w:t xml:space="preserve">ФЕРМЕРСЬКОГО ГОСПОДАРСТВА </w:t>
      </w:r>
      <w:r w:rsidRPr="00047E3B">
        <w:rPr>
          <w:b/>
          <w:lang w:val="en-US"/>
        </w:rPr>
        <w:t>“</w:t>
      </w:r>
      <w:r w:rsidRPr="00047E3B">
        <w:rPr>
          <w:b/>
        </w:rPr>
        <w:t>УЛАР</w:t>
      </w:r>
      <w:r w:rsidRPr="00047E3B">
        <w:rPr>
          <w:b/>
          <w:lang w:val="en-US"/>
        </w:rPr>
        <w:t>”</w:t>
      </w:r>
      <w:r w:rsidRPr="00047E3B">
        <w:t xml:space="preserve"> </w:t>
      </w:r>
      <w:r w:rsidRPr="00047E3B">
        <w:rPr>
          <w:b/>
        </w:rPr>
        <w:t>(код ЄДРПОУ: 32461669)</w:t>
      </w:r>
      <w:r w:rsidRPr="004D5FB1">
        <w:rPr>
          <w:color w:val="000000" w:themeColor="text1"/>
        </w:rPr>
        <w:t>,</w:t>
      </w:r>
      <w:r>
        <w:rPr>
          <w:color w:val="000000" w:themeColor="text1"/>
        </w:rPr>
        <w:t xml:space="preserve"> вих. 94 від 02.03.2026 року про  затвердження  технічної  документації  із  землеустрою   щодо  поділу земельної  ділянки  кадастровий  номер 4623084200:08:000:0001,  площею 15,1417 га з видом цільового призначення:  для  іншого  сільськогосподарського  призначення (код згідно КВЦПЗ – 01.13), категорія земель: землі сільськогосподарського призначення, що перебуває в оренді </w:t>
      </w:r>
      <w:r w:rsidRPr="00936F27">
        <w:rPr>
          <w:b/>
          <w:color w:val="000000" w:themeColor="text1"/>
        </w:rPr>
        <w:t xml:space="preserve">ФЕРМЕРСЬКОГО ГОСПОДАРСТВА </w:t>
      </w:r>
      <w:r w:rsidRPr="00936F27">
        <w:rPr>
          <w:b/>
          <w:color w:val="000000" w:themeColor="text1"/>
          <w:lang w:val="en-US"/>
        </w:rPr>
        <w:t>“</w:t>
      </w:r>
      <w:r w:rsidRPr="00936F27">
        <w:rPr>
          <w:b/>
          <w:color w:val="000000" w:themeColor="text1"/>
        </w:rPr>
        <w:t>УЛАР</w:t>
      </w:r>
      <w:r w:rsidRPr="00DA21AA">
        <w:rPr>
          <w:color w:val="000000" w:themeColor="text1"/>
          <w:lang w:val="en-US"/>
        </w:rPr>
        <w:t>”</w:t>
      </w:r>
      <w:r>
        <w:rPr>
          <w:color w:val="000000" w:themeColor="text1"/>
        </w:rPr>
        <w:t xml:space="preserve"> </w:t>
      </w:r>
      <w:r w:rsidRPr="00047E3B">
        <w:rPr>
          <w:b/>
        </w:rPr>
        <w:t>(код ЄДРПОУ: 32461669)</w:t>
      </w:r>
      <w:r>
        <w:rPr>
          <w:color w:val="000000" w:themeColor="text1"/>
        </w:rPr>
        <w:t>,</w:t>
      </w:r>
      <w:r w:rsidRPr="00DA21AA">
        <w:rPr>
          <w:color w:val="000000" w:themeColor="text1"/>
        </w:rPr>
        <w:t xml:space="preserve"> </w:t>
      </w:r>
      <w:r>
        <w:rPr>
          <w:color w:val="000000" w:themeColor="text1"/>
        </w:rPr>
        <w:t>яка  знаходиться  в  с. Київець, Стрийського  району Львівської  області  на  території  Розвадівської  сільської  ради</w:t>
      </w:r>
      <w:r w:rsidRPr="004D5FB1">
        <w:t>,  керуючись ст.12, 79¹, 83, 186 Земельного кодексу України,  ст. ст.</w:t>
      </w:r>
      <w:r>
        <w:t xml:space="preserve"> 19, 25, 30, 56 Закону України </w:t>
      </w:r>
      <w:r>
        <w:rPr>
          <w:lang w:val="en-US"/>
        </w:rPr>
        <w:t>“</w:t>
      </w:r>
      <w:r>
        <w:t>Про землеустрій</w:t>
      </w:r>
      <w:r>
        <w:rPr>
          <w:lang w:val="en-US"/>
        </w:rPr>
        <w:t>”</w:t>
      </w:r>
      <w:r>
        <w:t xml:space="preserve">, п. 34 ст. 26 Закону України </w:t>
      </w:r>
      <w:r>
        <w:rPr>
          <w:lang w:val="en-US"/>
        </w:rPr>
        <w:t>“</w:t>
      </w:r>
      <w:r w:rsidRPr="004D5FB1">
        <w:t>Про місцеве самоврядування в Укра</w:t>
      </w:r>
      <w:r>
        <w:t>їні</w:t>
      </w:r>
      <w:r>
        <w:rPr>
          <w:lang w:val="en-US"/>
        </w:rPr>
        <w:t>”</w:t>
      </w:r>
      <w:r w:rsidRPr="004D5FB1">
        <w:t xml:space="preserve">, </w:t>
      </w:r>
      <w:r w:rsidRPr="004D5FB1">
        <w:rPr>
          <w:bdr w:val="none" w:sz="0" w:space="0" w:color="auto" w:frame="1"/>
        </w:rPr>
        <w:t xml:space="preserve">беручи до уваги висновок </w:t>
      </w:r>
      <w:r w:rsidRPr="004D5FB1">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 </w:t>
      </w:r>
    </w:p>
    <w:p w14:paraId="0CBF0D61" w14:textId="77777777" w:rsidR="0086650A" w:rsidRDefault="0086650A" w:rsidP="0086650A">
      <w:pPr>
        <w:pStyle w:val="a5"/>
        <w:spacing w:after="0"/>
        <w:rPr>
          <w:rFonts w:ascii="Times New Roman" w:hAnsi="Times New Roman" w:cs="Times New Roman"/>
          <w:sz w:val="24"/>
          <w:szCs w:val="24"/>
        </w:rPr>
      </w:pPr>
      <w:r w:rsidRPr="004D5FB1">
        <w:rPr>
          <w:rFonts w:ascii="Times New Roman" w:hAnsi="Times New Roman" w:cs="Times New Roman"/>
          <w:sz w:val="24"/>
          <w:szCs w:val="24"/>
        </w:rPr>
        <w:t xml:space="preserve">                                                     ВИРІШИЛА :</w:t>
      </w:r>
    </w:p>
    <w:p w14:paraId="18710860" w14:textId="77777777" w:rsidR="0086650A" w:rsidRPr="004D5FB1" w:rsidRDefault="0086650A" w:rsidP="0086650A">
      <w:pPr>
        <w:pStyle w:val="a5"/>
        <w:spacing w:after="0"/>
        <w:rPr>
          <w:rFonts w:ascii="Times New Roman" w:hAnsi="Times New Roman" w:cs="Times New Roman"/>
          <w:sz w:val="24"/>
          <w:szCs w:val="24"/>
        </w:rPr>
      </w:pPr>
    </w:p>
    <w:p w14:paraId="435AFEF3" w14:textId="77777777" w:rsidR="0086650A" w:rsidRDefault="0086650A" w:rsidP="0086650A">
      <w:pPr>
        <w:suppressAutoHyphens/>
        <w:spacing w:after="0"/>
        <w:ind w:left="-142" w:firstLine="142"/>
        <w:jc w:val="both"/>
        <w:rPr>
          <w:rFonts w:ascii="Times New Roman" w:hAnsi="Times New Roman" w:cs="Times New Roman"/>
          <w:sz w:val="24"/>
          <w:szCs w:val="24"/>
        </w:rPr>
      </w:pPr>
      <w:r w:rsidRPr="004D5FB1">
        <w:rPr>
          <w:rFonts w:ascii="Times New Roman" w:hAnsi="Times New Roman" w:cs="Times New Roman"/>
          <w:sz w:val="24"/>
          <w:szCs w:val="24"/>
          <w:shd w:val="clear" w:color="auto" w:fill="FCFCFC"/>
        </w:rPr>
        <w:t xml:space="preserve">      1. </w:t>
      </w:r>
      <w:r>
        <w:rPr>
          <w:rFonts w:ascii="Times New Roman" w:hAnsi="Times New Roman" w:cs="Times New Roman"/>
          <w:sz w:val="24"/>
          <w:szCs w:val="24"/>
          <w:shd w:val="clear" w:color="auto" w:fill="FCFCFC"/>
        </w:rPr>
        <w:t xml:space="preserve">Затвердити  </w:t>
      </w:r>
      <w:r>
        <w:rPr>
          <w:rFonts w:ascii="Times New Roman" w:hAnsi="Times New Roman" w:cs="Times New Roman"/>
          <w:color w:val="000000" w:themeColor="text1"/>
          <w:sz w:val="24"/>
          <w:szCs w:val="24"/>
        </w:rPr>
        <w:t xml:space="preserve">технічну  документацію  із  землеустрою   щодо  поділу земельної  ділянки  кадастровий  номер 4623084200:08:000:0001  площею 15,1417 га з видом цільового призначення:  для  іншого  сільськогосподарського  призначення (код згідно КВЦПЗ – 01.13), категорія земель: землі сільськогосподарського призначення, </w:t>
      </w:r>
      <w:r>
        <w:rPr>
          <w:rFonts w:ascii="Times New Roman" w:hAnsi="Times New Roman" w:cs="Times New Roman"/>
          <w:color w:val="000000" w:themeColor="text1"/>
        </w:rPr>
        <w:t xml:space="preserve">що  перебуває  в  оренді  </w:t>
      </w:r>
      <w:r w:rsidRPr="00936F27">
        <w:rPr>
          <w:rFonts w:ascii="Times New Roman" w:hAnsi="Times New Roman" w:cs="Times New Roman"/>
          <w:b/>
          <w:color w:val="000000" w:themeColor="text1"/>
        </w:rPr>
        <w:t xml:space="preserve">ФЕРМЕРСЬКОГО ГОСПОДАРСТВА </w:t>
      </w:r>
      <w:r w:rsidRPr="00936F27">
        <w:rPr>
          <w:rFonts w:ascii="Times New Roman" w:hAnsi="Times New Roman" w:cs="Times New Roman"/>
          <w:b/>
          <w:color w:val="000000" w:themeColor="text1"/>
          <w:lang w:val="en-US"/>
        </w:rPr>
        <w:t>“</w:t>
      </w:r>
      <w:r w:rsidRPr="00936F27">
        <w:rPr>
          <w:rFonts w:ascii="Times New Roman" w:hAnsi="Times New Roman" w:cs="Times New Roman"/>
          <w:b/>
          <w:color w:val="000000" w:themeColor="text1"/>
        </w:rPr>
        <w:t>УЛАР</w:t>
      </w:r>
      <w:r w:rsidRPr="00936F27">
        <w:rPr>
          <w:rFonts w:ascii="Times New Roman" w:hAnsi="Times New Roman" w:cs="Times New Roman"/>
          <w:b/>
          <w:color w:val="000000" w:themeColor="text1"/>
          <w:lang w:val="en-US"/>
        </w:rPr>
        <w:t>”</w:t>
      </w:r>
      <w:r>
        <w:rPr>
          <w:rFonts w:ascii="Times New Roman" w:hAnsi="Times New Roman" w:cs="Times New Roman"/>
          <w:b/>
          <w:color w:val="000000" w:themeColor="text1"/>
        </w:rPr>
        <w:t xml:space="preserve"> </w:t>
      </w:r>
      <w:r w:rsidRPr="00047E3B">
        <w:rPr>
          <w:rFonts w:ascii="Times New Roman" w:hAnsi="Times New Roman" w:cs="Times New Roman"/>
          <w:b/>
          <w:sz w:val="24"/>
          <w:szCs w:val="24"/>
        </w:rPr>
        <w:t>(код ЄДРПОУ: 32461669)</w:t>
      </w:r>
      <w:r w:rsidRPr="00936F27">
        <w:rPr>
          <w:rFonts w:ascii="Times New Roman" w:hAnsi="Times New Roman" w:cs="Times New Roman"/>
          <w:b/>
          <w:color w:val="000000" w:themeColor="text1"/>
        </w:rPr>
        <w:t>,</w:t>
      </w:r>
      <w:r w:rsidRPr="00DA2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яка  знаходиться  в                   с. Київець, Стрийського  району Львівської  області  на  території  Розвадівської  сільської  ради</w:t>
      </w:r>
      <w:r w:rsidRPr="004D5FB1">
        <w:rPr>
          <w:rFonts w:ascii="Times New Roman" w:hAnsi="Times New Roman" w:cs="Times New Roman"/>
          <w:sz w:val="24"/>
          <w:szCs w:val="24"/>
        </w:rPr>
        <w:t>.</w:t>
      </w:r>
    </w:p>
    <w:p w14:paraId="14F39356" w14:textId="77777777" w:rsidR="0086650A" w:rsidRPr="004D5FB1" w:rsidRDefault="0086650A" w:rsidP="0086650A">
      <w:pPr>
        <w:suppressAutoHyphens/>
        <w:spacing w:after="0"/>
        <w:ind w:left="-142" w:firstLine="142"/>
        <w:jc w:val="both"/>
        <w:rPr>
          <w:rFonts w:ascii="Times New Roman" w:hAnsi="Times New Roman" w:cs="Times New Roman"/>
          <w:sz w:val="24"/>
          <w:szCs w:val="24"/>
        </w:rPr>
      </w:pPr>
    </w:p>
    <w:p w14:paraId="5F6802A9" w14:textId="77777777" w:rsidR="0086650A" w:rsidRPr="00B305D5" w:rsidRDefault="0086650A" w:rsidP="00E5399A">
      <w:pPr>
        <w:pStyle w:val="a5"/>
        <w:numPr>
          <w:ilvl w:val="0"/>
          <w:numId w:val="18"/>
        </w:numPr>
        <w:suppressAutoHyphens/>
        <w:spacing w:after="0" w:line="259" w:lineRule="auto"/>
        <w:ind w:left="-142" w:firstLine="442"/>
        <w:jc w:val="both"/>
        <w:rPr>
          <w:rFonts w:ascii="Times New Roman" w:hAnsi="Times New Roman" w:cs="Times New Roman"/>
          <w:sz w:val="24"/>
          <w:szCs w:val="24"/>
        </w:rPr>
      </w:pPr>
      <w:r w:rsidRPr="00B305D5">
        <w:rPr>
          <w:rFonts w:ascii="Times New Roman" w:hAnsi="Times New Roman" w:cs="Times New Roman"/>
          <w:sz w:val="24"/>
          <w:szCs w:val="24"/>
        </w:rPr>
        <w:t xml:space="preserve">Поділити земельну ділянку комунальної власності загальною площею 15,1417 га,  кадастровий  номер  </w:t>
      </w:r>
      <w:r w:rsidRPr="00B305D5">
        <w:rPr>
          <w:rFonts w:ascii="Times New Roman" w:hAnsi="Times New Roman" w:cs="Times New Roman"/>
          <w:color w:val="000000" w:themeColor="text1"/>
          <w:sz w:val="24"/>
          <w:szCs w:val="24"/>
        </w:rPr>
        <w:t>4623084200:08:000:0001</w:t>
      </w:r>
      <w:r w:rsidRPr="00B305D5">
        <w:rPr>
          <w:rFonts w:ascii="Times New Roman" w:hAnsi="Times New Roman" w:cs="Times New Roman"/>
          <w:sz w:val="24"/>
          <w:szCs w:val="24"/>
        </w:rPr>
        <w:t xml:space="preserve">  на  ділянки  згідно  додатку №1 без зміни її цільового призначення, </w:t>
      </w:r>
      <w:r w:rsidRPr="00B305D5">
        <w:rPr>
          <w:rFonts w:ascii="Times New Roman" w:hAnsi="Times New Roman" w:cs="Times New Roman"/>
          <w:color w:val="000000" w:themeColor="text1"/>
          <w:sz w:val="24"/>
          <w:szCs w:val="24"/>
        </w:rPr>
        <w:t>яка  знаходиться  в   с. Київець, Стрийського  району Львівської  області  на  території  Розвадівської  сільської  ради</w:t>
      </w:r>
      <w:r w:rsidRPr="00B305D5">
        <w:rPr>
          <w:rFonts w:ascii="Times New Roman" w:hAnsi="Times New Roman" w:cs="Times New Roman"/>
          <w:sz w:val="24"/>
          <w:szCs w:val="24"/>
        </w:rPr>
        <w:t>.</w:t>
      </w:r>
    </w:p>
    <w:p w14:paraId="343B04FB" w14:textId="77777777" w:rsidR="0086650A" w:rsidRPr="0042503D" w:rsidRDefault="0086650A" w:rsidP="0086650A">
      <w:pPr>
        <w:suppressAutoHyphens/>
        <w:spacing w:after="0"/>
        <w:ind w:left="710"/>
        <w:jc w:val="both"/>
        <w:rPr>
          <w:rFonts w:ascii="Times New Roman" w:hAnsi="Times New Roman" w:cs="Times New Roman"/>
          <w:sz w:val="24"/>
          <w:szCs w:val="24"/>
        </w:rPr>
      </w:pPr>
    </w:p>
    <w:p w14:paraId="573AE720" w14:textId="77777777" w:rsidR="0086650A" w:rsidRPr="004D5FB1" w:rsidRDefault="0086650A" w:rsidP="0086650A">
      <w:pPr>
        <w:tabs>
          <w:tab w:val="left" w:pos="360"/>
        </w:tabs>
        <w:spacing w:after="0"/>
        <w:ind w:left="-142" w:firstLine="142"/>
        <w:jc w:val="both"/>
        <w:rPr>
          <w:rFonts w:ascii="Times New Roman" w:hAnsi="Times New Roman" w:cs="Times New Roman"/>
          <w:sz w:val="24"/>
          <w:szCs w:val="24"/>
        </w:rPr>
      </w:pPr>
      <w:r w:rsidRPr="004D5FB1">
        <w:rPr>
          <w:rFonts w:ascii="Times New Roman" w:hAnsi="Times New Roman" w:cs="Times New Roman"/>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9C19D95" w14:textId="77777777" w:rsidR="0086650A" w:rsidRDefault="0086650A" w:rsidP="0086650A">
      <w:pPr>
        <w:tabs>
          <w:tab w:val="left" w:pos="360"/>
        </w:tabs>
        <w:spacing w:after="0"/>
        <w:jc w:val="both"/>
        <w:rPr>
          <w:rFonts w:ascii="Times New Roman" w:hAnsi="Times New Roman" w:cs="Times New Roman"/>
        </w:rPr>
      </w:pPr>
    </w:p>
    <w:p w14:paraId="63C70045" w14:textId="77777777" w:rsidR="0086650A" w:rsidRDefault="0086650A" w:rsidP="0086650A">
      <w:pPr>
        <w:tabs>
          <w:tab w:val="left" w:pos="360"/>
        </w:tabs>
        <w:spacing w:after="0"/>
        <w:jc w:val="both"/>
        <w:rPr>
          <w:rFonts w:ascii="Times New Roman" w:hAnsi="Times New Roman" w:cs="Times New Roman"/>
        </w:rPr>
      </w:pPr>
    </w:p>
    <w:p w14:paraId="6462382C" w14:textId="77777777" w:rsidR="0086650A" w:rsidRPr="0051403A" w:rsidRDefault="0086650A" w:rsidP="0086650A">
      <w:pPr>
        <w:tabs>
          <w:tab w:val="left" w:pos="360"/>
        </w:tabs>
        <w:spacing w:after="0"/>
        <w:jc w:val="both"/>
        <w:rPr>
          <w:rFonts w:ascii="Times New Roman" w:hAnsi="Times New Roman" w:cs="Times New Roman"/>
        </w:rPr>
      </w:pPr>
    </w:p>
    <w:p w14:paraId="2711D969" w14:textId="77777777" w:rsidR="0086650A" w:rsidRDefault="0086650A" w:rsidP="0086650A">
      <w:pPr>
        <w:tabs>
          <w:tab w:val="left" w:pos="360"/>
        </w:tabs>
        <w:spacing w:after="0"/>
        <w:jc w:val="both"/>
        <w:rPr>
          <w:rFonts w:ascii="Times New Roman" w:hAnsi="Times New Roman" w:cs="Times New Roman"/>
          <w:sz w:val="24"/>
          <w:szCs w:val="24"/>
        </w:rPr>
      </w:pPr>
    </w:p>
    <w:p w14:paraId="72CE5A6C" w14:textId="77777777" w:rsidR="0086650A" w:rsidRDefault="0086650A" w:rsidP="0086650A">
      <w:pPr>
        <w:tabs>
          <w:tab w:val="left" w:pos="1890"/>
        </w:tabs>
        <w:rPr>
          <w:rFonts w:ascii="Times New Roman" w:hAnsi="Times New Roman"/>
          <w:sz w:val="24"/>
        </w:rPr>
      </w:pPr>
      <w:r>
        <w:rPr>
          <w:rFonts w:ascii="Times New Roman" w:hAnsi="Times New Roman" w:cs="Times New Roman"/>
          <w:sz w:val="24"/>
          <w:szCs w:val="24"/>
        </w:rPr>
        <w:t xml:space="preserve">                        </w:t>
      </w:r>
      <w:r>
        <w:rPr>
          <w:rFonts w:ascii="Times New Roman" w:hAnsi="Times New Roman"/>
          <w:sz w:val="24"/>
        </w:rPr>
        <w:t xml:space="preserve"> Сільський голова                                               Роман  СИДОР    </w:t>
      </w:r>
    </w:p>
    <w:p w14:paraId="716FD3CC" w14:textId="77777777" w:rsidR="0086650A" w:rsidRDefault="0086650A" w:rsidP="0086650A">
      <w:pPr>
        <w:tabs>
          <w:tab w:val="left" w:pos="1890"/>
        </w:tabs>
        <w:rPr>
          <w:rFonts w:ascii="Times New Roman" w:hAnsi="Times New Roman"/>
          <w:sz w:val="24"/>
        </w:rPr>
      </w:pPr>
    </w:p>
    <w:p w14:paraId="6A1D2EF8" w14:textId="77777777" w:rsidR="0086650A" w:rsidRDefault="0086650A" w:rsidP="0086650A">
      <w:pPr>
        <w:tabs>
          <w:tab w:val="left" w:pos="1890"/>
        </w:tabs>
        <w:rPr>
          <w:rFonts w:ascii="Times New Roman" w:hAnsi="Times New Roman"/>
          <w:sz w:val="24"/>
        </w:rPr>
      </w:pPr>
    </w:p>
    <w:p w14:paraId="7C9FD5A7" w14:textId="77777777" w:rsidR="0086650A" w:rsidRDefault="0086650A" w:rsidP="0086650A">
      <w:pPr>
        <w:tabs>
          <w:tab w:val="left" w:pos="1890"/>
        </w:tabs>
        <w:rPr>
          <w:rFonts w:ascii="Times New Roman" w:hAnsi="Times New Roman"/>
          <w:sz w:val="24"/>
        </w:rPr>
      </w:pPr>
    </w:p>
    <w:p w14:paraId="1AD467A6" w14:textId="77777777" w:rsidR="0086650A" w:rsidRDefault="0086650A" w:rsidP="0086650A">
      <w:pPr>
        <w:tabs>
          <w:tab w:val="left" w:pos="1890"/>
        </w:tabs>
        <w:rPr>
          <w:rFonts w:ascii="Times New Roman" w:hAnsi="Times New Roman"/>
          <w:sz w:val="24"/>
        </w:rPr>
      </w:pPr>
    </w:p>
    <w:p w14:paraId="61990812" w14:textId="77777777" w:rsidR="0086650A" w:rsidRDefault="0086650A" w:rsidP="0086650A">
      <w:pPr>
        <w:tabs>
          <w:tab w:val="left" w:pos="1890"/>
        </w:tabs>
        <w:rPr>
          <w:rFonts w:ascii="Times New Roman" w:hAnsi="Times New Roman"/>
          <w:sz w:val="24"/>
        </w:rPr>
      </w:pPr>
    </w:p>
    <w:p w14:paraId="46D7804B" w14:textId="77777777" w:rsidR="0086650A" w:rsidRDefault="0086650A" w:rsidP="0086650A">
      <w:pPr>
        <w:tabs>
          <w:tab w:val="left" w:pos="1890"/>
        </w:tabs>
        <w:rPr>
          <w:rFonts w:ascii="Times New Roman" w:hAnsi="Times New Roman"/>
          <w:sz w:val="24"/>
        </w:rPr>
      </w:pPr>
    </w:p>
    <w:p w14:paraId="54618A59" w14:textId="77777777" w:rsidR="0086650A" w:rsidRDefault="0086650A" w:rsidP="0086650A">
      <w:pPr>
        <w:tabs>
          <w:tab w:val="left" w:pos="1890"/>
        </w:tabs>
        <w:rPr>
          <w:rFonts w:ascii="Times New Roman" w:hAnsi="Times New Roman"/>
          <w:sz w:val="24"/>
        </w:rPr>
      </w:pPr>
    </w:p>
    <w:p w14:paraId="3D054EA6" w14:textId="77777777" w:rsidR="0086650A" w:rsidRDefault="0086650A" w:rsidP="0086650A">
      <w:pPr>
        <w:tabs>
          <w:tab w:val="left" w:pos="1890"/>
        </w:tabs>
        <w:rPr>
          <w:rFonts w:ascii="Times New Roman" w:hAnsi="Times New Roman"/>
          <w:sz w:val="24"/>
        </w:rPr>
      </w:pPr>
    </w:p>
    <w:p w14:paraId="0FA719BD" w14:textId="77777777" w:rsidR="0086650A" w:rsidRDefault="0086650A" w:rsidP="0086650A">
      <w:pPr>
        <w:tabs>
          <w:tab w:val="left" w:pos="1890"/>
        </w:tabs>
        <w:rPr>
          <w:rFonts w:ascii="Times New Roman" w:hAnsi="Times New Roman"/>
          <w:sz w:val="24"/>
        </w:rPr>
      </w:pPr>
    </w:p>
    <w:p w14:paraId="18931C90" w14:textId="77777777" w:rsidR="0086650A" w:rsidRDefault="0086650A" w:rsidP="0086650A">
      <w:pPr>
        <w:tabs>
          <w:tab w:val="left" w:pos="1890"/>
        </w:tabs>
        <w:rPr>
          <w:rFonts w:ascii="Times New Roman" w:hAnsi="Times New Roman"/>
          <w:sz w:val="24"/>
        </w:rPr>
      </w:pPr>
    </w:p>
    <w:p w14:paraId="5EBB7CEE" w14:textId="77777777" w:rsidR="0086650A" w:rsidRDefault="0086650A" w:rsidP="0086650A">
      <w:pPr>
        <w:tabs>
          <w:tab w:val="left" w:pos="1890"/>
        </w:tabs>
        <w:rPr>
          <w:rFonts w:ascii="Times New Roman" w:hAnsi="Times New Roman"/>
          <w:sz w:val="24"/>
        </w:rPr>
      </w:pPr>
    </w:p>
    <w:p w14:paraId="59B48E47" w14:textId="77777777" w:rsidR="0086650A" w:rsidRDefault="0086650A" w:rsidP="0086650A">
      <w:pPr>
        <w:tabs>
          <w:tab w:val="left" w:pos="1890"/>
        </w:tabs>
        <w:rPr>
          <w:rFonts w:ascii="Times New Roman" w:hAnsi="Times New Roman"/>
          <w:sz w:val="24"/>
        </w:rPr>
      </w:pPr>
    </w:p>
    <w:p w14:paraId="7EC30F22" w14:textId="77777777" w:rsidR="0086650A" w:rsidRDefault="0086650A" w:rsidP="0086650A">
      <w:pPr>
        <w:tabs>
          <w:tab w:val="left" w:pos="1890"/>
        </w:tabs>
        <w:rPr>
          <w:rFonts w:ascii="Times New Roman" w:hAnsi="Times New Roman"/>
          <w:sz w:val="24"/>
        </w:rPr>
      </w:pPr>
    </w:p>
    <w:p w14:paraId="1C288749" w14:textId="77777777" w:rsidR="0086650A" w:rsidRDefault="0086650A" w:rsidP="0086650A">
      <w:pPr>
        <w:tabs>
          <w:tab w:val="left" w:pos="1890"/>
        </w:tabs>
        <w:rPr>
          <w:rFonts w:ascii="Times New Roman" w:hAnsi="Times New Roman"/>
          <w:sz w:val="24"/>
        </w:rPr>
      </w:pPr>
    </w:p>
    <w:p w14:paraId="59DABFC7" w14:textId="77777777" w:rsidR="0086650A" w:rsidRDefault="0086650A" w:rsidP="0086650A">
      <w:pPr>
        <w:tabs>
          <w:tab w:val="left" w:pos="1890"/>
        </w:tabs>
        <w:rPr>
          <w:rFonts w:ascii="Times New Roman" w:hAnsi="Times New Roman"/>
          <w:sz w:val="24"/>
        </w:rPr>
      </w:pPr>
    </w:p>
    <w:p w14:paraId="37FC2157" w14:textId="77777777" w:rsidR="0086650A" w:rsidRDefault="0086650A" w:rsidP="0086650A">
      <w:pPr>
        <w:tabs>
          <w:tab w:val="left" w:pos="1890"/>
        </w:tabs>
        <w:rPr>
          <w:rFonts w:ascii="Times New Roman" w:hAnsi="Times New Roman"/>
          <w:sz w:val="24"/>
        </w:rPr>
      </w:pPr>
    </w:p>
    <w:p w14:paraId="5E97DD98" w14:textId="77777777" w:rsidR="0086650A" w:rsidRDefault="0086650A" w:rsidP="0086650A">
      <w:pPr>
        <w:tabs>
          <w:tab w:val="left" w:pos="1890"/>
        </w:tabs>
        <w:rPr>
          <w:rFonts w:ascii="Times New Roman" w:hAnsi="Times New Roman"/>
          <w:sz w:val="24"/>
        </w:rPr>
      </w:pPr>
    </w:p>
    <w:p w14:paraId="031D0C01" w14:textId="77777777" w:rsidR="0086650A" w:rsidRDefault="0086650A" w:rsidP="0086650A">
      <w:pPr>
        <w:tabs>
          <w:tab w:val="left" w:pos="1890"/>
        </w:tabs>
        <w:rPr>
          <w:rFonts w:ascii="Times New Roman" w:hAnsi="Times New Roman"/>
          <w:sz w:val="24"/>
        </w:rPr>
      </w:pPr>
    </w:p>
    <w:p w14:paraId="0C62388A" w14:textId="77777777" w:rsidR="0086650A" w:rsidRDefault="0086650A" w:rsidP="0086650A">
      <w:pPr>
        <w:tabs>
          <w:tab w:val="left" w:pos="1890"/>
        </w:tabs>
        <w:rPr>
          <w:rFonts w:ascii="Times New Roman" w:hAnsi="Times New Roman"/>
          <w:sz w:val="24"/>
        </w:rPr>
      </w:pPr>
    </w:p>
    <w:p w14:paraId="2F1FC620" w14:textId="77777777" w:rsidR="0086650A" w:rsidRDefault="0086650A" w:rsidP="0086650A">
      <w:pPr>
        <w:tabs>
          <w:tab w:val="left" w:pos="1890"/>
        </w:tabs>
        <w:rPr>
          <w:rFonts w:ascii="Times New Roman" w:hAnsi="Times New Roman"/>
          <w:sz w:val="24"/>
        </w:rPr>
      </w:pPr>
    </w:p>
    <w:p w14:paraId="710088BD" w14:textId="77777777" w:rsidR="0086650A" w:rsidRDefault="0086650A" w:rsidP="0086650A">
      <w:pPr>
        <w:tabs>
          <w:tab w:val="left" w:pos="1890"/>
        </w:tabs>
        <w:rPr>
          <w:rFonts w:ascii="Times New Roman" w:hAnsi="Times New Roman"/>
          <w:sz w:val="24"/>
        </w:rPr>
      </w:pPr>
    </w:p>
    <w:p w14:paraId="3C8AA46C" w14:textId="77777777" w:rsidR="0086650A" w:rsidRDefault="0086650A" w:rsidP="0086650A">
      <w:pPr>
        <w:tabs>
          <w:tab w:val="left" w:pos="1890"/>
        </w:tabs>
        <w:rPr>
          <w:rFonts w:ascii="Times New Roman" w:hAnsi="Times New Roman"/>
          <w:sz w:val="24"/>
        </w:rPr>
      </w:pPr>
    </w:p>
    <w:p w14:paraId="2DD298BB" w14:textId="77777777" w:rsidR="0086650A" w:rsidRDefault="0086650A" w:rsidP="0086650A">
      <w:pPr>
        <w:tabs>
          <w:tab w:val="left" w:pos="1890"/>
        </w:tabs>
        <w:rPr>
          <w:rFonts w:ascii="Times New Roman" w:hAnsi="Times New Roman"/>
          <w:sz w:val="24"/>
        </w:rPr>
      </w:pPr>
    </w:p>
    <w:p w14:paraId="0339FB14" w14:textId="77777777" w:rsidR="0086650A" w:rsidRDefault="0086650A" w:rsidP="0086650A">
      <w:pPr>
        <w:tabs>
          <w:tab w:val="left" w:pos="1890"/>
        </w:tabs>
        <w:rPr>
          <w:rFonts w:ascii="Times New Roman" w:hAnsi="Times New Roman"/>
          <w:sz w:val="24"/>
        </w:rPr>
      </w:pPr>
    </w:p>
    <w:p w14:paraId="6261EA22" w14:textId="77777777" w:rsidR="0086650A" w:rsidRDefault="0086650A" w:rsidP="0086650A">
      <w:pPr>
        <w:tabs>
          <w:tab w:val="left" w:pos="1890"/>
        </w:tabs>
        <w:rPr>
          <w:rFonts w:ascii="Times New Roman" w:hAnsi="Times New Roman"/>
          <w:sz w:val="24"/>
        </w:rPr>
      </w:pPr>
    </w:p>
    <w:p w14:paraId="615FF936" w14:textId="77777777" w:rsidR="0086650A" w:rsidRDefault="0086650A" w:rsidP="0086650A">
      <w:pPr>
        <w:tabs>
          <w:tab w:val="left" w:pos="1890"/>
        </w:tabs>
        <w:rPr>
          <w:rFonts w:ascii="Times New Roman" w:hAnsi="Times New Roman"/>
          <w:sz w:val="24"/>
        </w:rPr>
      </w:pPr>
    </w:p>
    <w:p w14:paraId="39E87BD0" w14:textId="77777777" w:rsidR="0086650A" w:rsidRPr="00247B37" w:rsidRDefault="0086650A" w:rsidP="0086650A">
      <w:pPr>
        <w:tabs>
          <w:tab w:val="left" w:pos="1890"/>
        </w:tabs>
        <w:rPr>
          <w:rFonts w:ascii="Times New Roman" w:hAnsi="Times New Roman" w:cs="Times New Roman"/>
          <w:sz w:val="24"/>
          <w:szCs w:val="24"/>
        </w:rPr>
      </w:pPr>
    </w:p>
    <w:p w14:paraId="26E2A352" w14:textId="77777777" w:rsidR="0086650A" w:rsidRPr="00E44267" w:rsidRDefault="0086650A" w:rsidP="0086650A">
      <w:pPr>
        <w:tabs>
          <w:tab w:val="left" w:pos="1890"/>
        </w:tabs>
        <w:rPr>
          <w:rFonts w:ascii="Times New Roman" w:hAnsi="Times New Roman"/>
          <w:sz w:val="24"/>
        </w:rPr>
      </w:pPr>
    </w:p>
    <w:p w14:paraId="5FA04293" w14:textId="77777777" w:rsidR="0086650A" w:rsidRPr="008C1B58" w:rsidRDefault="0086650A" w:rsidP="0086650A">
      <w:pPr>
        <w:spacing w:after="0"/>
        <w:jc w:val="both"/>
        <w:rPr>
          <w:rFonts w:ascii="Times New Roman" w:hAnsi="Times New Roman" w:cs="Times New Roman"/>
          <w:b/>
        </w:rPr>
      </w:pPr>
      <w:r w:rsidRPr="00E44267">
        <w:rPr>
          <w:rFonts w:ascii="Times New Roman" w:hAnsi="Times New Roman"/>
          <w:sz w:val="24"/>
        </w:rPr>
        <w:t xml:space="preserve">                                    </w:t>
      </w:r>
      <w:r>
        <w:rPr>
          <w:rFonts w:ascii="Times New Roman" w:hAnsi="Times New Roman"/>
          <w:sz w:val="24"/>
        </w:rPr>
        <w:t xml:space="preserve">                              </w:t>
      </w:r>
      <w:r w:rsidRPr="00E44267">
        <w:rPr>
          <w:rFonts w:ascii="Times New Roman" w:hAnsi="Times New Roman"/>
          <w:sz w:val="24"/>
        </w:rPr>
        <w:t xml:space="preserve">  </w:t>
      </w:r>
      <w:r w:rsidRPr="008C1B58">
        <w:rPr>
          <w:rFonts w:ascii="Times New Roman" w:hAnsi="Times New Roman" w:cs="Times New Roman"/>
          <w:b/>
        </w:rPr>
        <w:t xml:space="preserve">Додаток </w:t>
      </w:r>
      <w:r>
        <w:rPr>
          <w:rFonts w:ascii="Times New Roman" w:hAnsi="Times New Roman" w:cs="Times New Roman"/>
          <w:b/>
        </w:rPr>
        <w:t xml:space="preserve"> </w:t>
      </w:r>
      <w:r w:rsidRPr="008C1B58">
        <w:rPr>
          <w:rFonts w:ascii="Times New Roman" w:hAnsi="Times New Roman" w:cs="Times New Roman"/>
          <w:b/>
        </w:rPr>
        <w:t>до</w:t>
      </w:r>
      <w:r>
        <w:rPr>
          <w:rFonts w:ascii="Times New Roman" w:hAnsi="Times New Roman" w:cs="Times New Roman"/>
          <w:b/>
        </w:rPr>
        <w:t xml:space="preserve"> </w:t>
      </w:r>
      <w:r w:rsidRPr="008C1B58">
        <w:rPr>
          <w:rFonts w:ascii="Times New Roman" w:hAnsi="Times New Roman" w:cs="Times New Roman"/>
          <w:b/>
        </w:rPr>
        <w:t xml:space="preserve"> рішення 76-ої сесії  Розвадівської</w:t>
      </w:r>
      <w:r>
        <w:rPr>
          <w:rFonts w:ascii="Times New Roman" w:hAnsi="Times New Roman" w:cs="Times New Roman"/>
          <w:b/>
        </w:rPr>
        <w:t xml:space="preserve"> </w:t>
      </w:r>
      <w:r w:rsidRPr="008C1B58">
        <w:rPr>
          <w:rFonts w:ascii="Times New Roman" w:hAnsi="Times New Roman" w:cs="Times New Roman"/>
          <w:b/>
        </w:rPr>
        <w:t xml:space="preserve"> сільської</w:t>
      </w:r>
    </w:p>
    <w:p w14:paraId="2226EDAD" w14:textId="77777777" w:rsidR="0086650A" w:rsidRDefault="0086650A" w:rsidP="0086650A">
      <w:pPr>
        <w:spacing w:after="0"/>
        <w:jc w:val="both"/>
        <w:rPr>
          <w:rFonts w:ascii="Times New Roman" w:hAnsi="Times New Roman" w:cs="Times New Roman"/>
          <w:b/>
        </w:rPr>
      </w:pPr>
      <w:r w:rsidRPr="008C1B58">
        <w:rPr>
          <w:rFonts w:ascii="Times New Roman" w:hAnsi="Times New Roman" w:cs="Times New Roman"/>
          <w:b/>
        </w:rPr>
        <w:t xml:space="preserve">                                             </w:t>
      </w:r>
      <w:r>
        <w:rPr>
          <w:rFonts w:ascii="Times New Roman" w:hAnsi="Times New Roman" w:cs="Times New Roman"/>
          <w:b/>
        </w:rPr>
        <w:t xml:space="preserve">                             </w:t>
      </w:r>
      <w:r w:rsidRPr="008C1B58">
        <w:rPr>
          <w:rFonts w:ascii="Times New Roman" w:hAnsi="Times New Roman" w:cs="Times New Roman"/>
          <w:b/>
        </w:rPr>
        <w:t xml:space="preserve"> </w:t>
      </w:r>
      <w:r>
        <w:rPr>
          <w:rFonts w:ascii="Times New Roman" w:hAnsi="Times New Roman" w:cs="Times New Roman"/>
          <w:b/>
        </w:rPr>
        <w:t>р</w:t>
      </w:r>
      <w:r w:rsidRPr="008C1B58">
        <w:rPr>
          <w:rFonts w:ascii="Times New Roman" w:hAnsi="Times New Roman" w:cs="Times New Roman"/>
          <w:b/>
        </w:rPr>
        <w:t>ади</w:t>
      </w:r>
      <w:r>
        <w:rPr>
          <w:rFonts w:ascii="Times New Roman" w:hAnsi="Times New Roman" w:cs="Times New Roman"/>
          <w:b/>
        </w:rPr>
        <w:t xml:space="preserve"> </w:t>
      </w:r>
      <w:r w:rsidRPr="008C1B58">
        <w:rPr>
          <w:rFonts w:ascii="Times New Roman" w:hAnsi="Times New Roman" w:cs="Times New Roman"/>
          <w:b/>
        </w:rPr>
        <w:t xml:space="preserve"> від 19.03.2026 року  № проект</w:t>
      </w:r>
    </w:p>
    <w:p w14:paraId="4A78CB61" w14:textId="77777777" w:rsidR="0086650A" w:rsidRPr="00E44267" w:rsidRDefault="0086650A" w:rsidP="0086650A">
      <w:pPr>
        <w:tabs>
          <w:tab w:val="center" w:pos="5173"/>
          <w:tab w:val="right" w:pos="9639"/>
        </w:tabs>
        <w:spacing w:after="0" w:line="240" w:lineRule="auto"/>
        <w:ind w:left="-142"/>
        <w:jc w:val="right"/>
        <w:rPr>
          <w:rFonts w:ascii="Times New Roman" w:hAnsi="Times New Roman" w:cs="Times New Roman"/>
          <w:b/>
          <w:bCs/>
        </w:rPr>
      </w:pPr>
    </w:p>
    <w:tbl>
      <w:tblPr>
        <w:tblW w:w="9776" w:type="dxa"/>
        <w:tblLook w:val="04A0" w:firstRow="1" w:lastRow="0" w:firstColumn="1" w:lastColumn="0" w:noHBand="0" w:noVBand="1"/>
      </w:tblPr>
      <w:tblGrid>
        <w:gridCol w:w="438"/>
        <w:gridCol w:w="1464"/>
        <w:gridCol w:w="5487"/>
        <w:gridCol w:w="2512"/>
      </w:tblGrid>
      <w:tr w:rsidR="0086650A" w:rsidRPr="00E44267" w14:paraId="28E7774C" w14:textId="77777777" w:rsidTr="0027076B">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F37A9" w14:textId="77777777" w:rsidR="0086650A" w:rsidRPr="009C70F7" w:rsidRDefault="0086650A" w:rsidP="0027076B">
            <w:pPr>
              <w:spacing w:after="0" w:line="240" w:lineRule="auto"/>
              <w:rPr>
                <w:rFonts w:ascii="Times New Roman" w:eastAsia="Times New Roman" w:hAnsi="Times New Roman" w:cs="Times New Roman"/>
                <w:b/>
                <w:bCs/>
                <w:lang w:eastAsia="uk-UA"/>
              </w:rPr>
            </w:pPr>
            <w:r w:rsidRPr="009C70F7">
              <w:rPr>
                <w:rFonts w:ascii="Times New Roman" w:eastAsia="Times New Roman" w:hAnsi="Times New Roman" w:cs="Times New Roman"/>
                <w:b/>
                <w:bCs/>
                <w:lang w:eastAsia="uk-UA"/>
              </w:rPr>
              <w:lastRenderedPageBreak/>
              <w:t>№</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23A705B2" w14:textId="77777777" w:rsidR="0086650A" w:rsidRPr="009C70F7" w:rsidRDefault="0086650A" w:rsidP="0027076B">
            <w:pPr>
              <w:spacing w:after="0" w:line="240" w:lineRule="auto"/>
              <w:jc w:val="center"/>
              <w:rPr>
                <w:rFonts w:ascii="Times New Roman" w:eastAsia="Times New Roman" w:hAnsi="Times New Roman" w:cs="Times New Roman"/>
                <w:b/>
                <w:bCs/>
                <w:lang w:eastAsia="uk-UA"/>
              </w:rPr>
            </w:pPr>
            <w:r w:rsidRPr="009C70F7">
              <w:rPr>
                <w:rFonts w:ascii="Times New Roman" w:eastAsia="Times New Roman" w:hAnsi="Times New Roman" w:cs="Times New Roman"/>
                <w:b/>
                <w:bCs/>
                <w:lang w:eastAsia="uk-UA"/>
              </w:rPr>
              <w:t>Площа</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59923316" w14:textId="77777777" w:rsidR="0086650A" w:rsidRPr="009C70F7" w:rsidRDefault="0086650A" w:rsidP="0027076B">
            <w:pPr>
              <w:spacing w:after="0" w:line="240" w:lineRule="auto"/>
              <w:jc w:val="center"/>
              <w:rPr>
                <w:rFonts w:ascii="Times New Roman" w:eastAsia="Times New Roman" w:hAnsi="Times New Roman" w:cs="Times New Roman"/>
                <w:b/>
                <w:bCs/>
                <w:lang w:eastAsia="uk-UA"/>
              </w:rPr>
            </w:pPr>
            <w:r w:rsidRPr="009C70F7">
              <w:rPr>
                <w:rFonts w:ascii="Times New Roman" w:eastAsia="Times New Roman" w:hAnsi="Times New Roman" w:cs="Times New Roman"/>
                <w:b/>
                <w:bCs/>
                <w:lang w:eastAsia="uk-UA"/>
              </w:rPr>
              <w:t xml:space="preserve">ПІБ фізичної або назва юридичної особи, які </w:t>
            </w:r>
            <w:r>
              <w:rPr>
                <w:rFonts w:ascii="Times New Roman" w:eastAsia="Times New Roman" w:hAnsi="Times New Roman" w:cs="Times New Roman"/>
                <w:b/>
                <w:bCs/>
                <w:lang w:eastAsia="uk-UA"/>
              </w:rPr>
              <w:t xml:space="preserve"> </w:t>
            </w:r>
            <w:r w:rsidRPr="009C70F7">
              <w:rPr>
                <w:rFonts w:ascii="Times New Roman" w:eastAsia="Times New Roman" w:hAnsi="Times New Roman" w:cs="Times New Roman"/>
                <w:b/>
                <w:bCs/>
                <w:lang w:eastAsia="uk-UA"/>
              </w:rPr>
              <w:t xml:space="preserve">є </w:t>
            </w:r>
            <w:r>
              <w:rPr>
                <w:rFonts w:ascii="Times New Roman" w:eastAsia="Times New Roman" w:hAnsi="Times New Roman" w:cs="Times New Roman"/>
                <w:b/>
                <w:bCs/>
                <w:lang w:eastAsia="uk-UA"/>
              </w:rPr>
              <w:t xml:space="preserve"> </w:t>
            </w:r>
            <w:r w:rsidRPr="009C70F7">
              <w:rPr>
                <w:rFonts w:ascii="Times New Roman" w:eastAsia="Times New Roman" w:hAnsi="Times New Roman" w:cs="Times New Roman"/>
                <w:b/>
                <w:bCs/>
                <w:lang w:eastAsia="uk-UA"/>
              </w:rPr>
              <w:t>землевласникам</w:t>
            </w:r>
            <w:r>
              <w:rPr>
                <w:rFonts w:ascii="Times New Roman" w:eastAsia="Times New Roman" w:hAnsi="Times New Roman" w:cs="Times New Roman"/>
                <w:b/>
                <w:bCs/>
                <w:lang w:eastAsia="uk-UA"/>
              </w:rPr>
              <w:t>и</w:t>
            </w:r>
            <w:r w:rsidRPr="009C70F7">
              <w:rPr>
                <w:rFonts w:ascii="Times New Roman" w:eastAsia="Times New Roman" w:hAnsi="Times New Roman" w:cs="Times New Roman"/>
                <w:b/>
                <w:bCs/>
                <w:lang w:eastAsia="uk-UA"/>
              </w:rPr>
              <w:t xml:space="preserve">                                                                                     </w:t>
            </w:r>
          </w:p>
        </w:tc>
        <w:tc>
          <w:tcPr>
            <w:tcW w:w="2403" w:type="dxa"/>
            <w:tcBorders>
              <w:top w:val="single" w:sz="4" w:space="0" w:color="auto"/>
              <w:left w:val="nil"/>
              <w:bottom w:val="single" w:sz="4" w:space="0" w:color="auto"/>
              <w:right w:val="single" w:sz="4" w:space="0" w:color="auto"/>
            </w:tcBorders>
            <w:vAlign w:val="bottom"/>
          </w:tcPr>
          <w:p w14:paraId="58BEC063" w14:textId="77777777" w:rsidR="0086650A" w:rsidRPr="009C70F7" w:rsidRDefault="0086650A" w:rsidP="0027076B">
            <w:pPr>
              <w:spacing w:after="0" w:line="240" w:lineRule="auto"/>
              <w:jc w:val="center"/>
              <w:rPr>
                <w:rFonts w:ascii="Times New Roman" w:eastAsia="Times New Roman" w:hAnsi="Times New Roman" w:cs="Times New Roman"/>
                <w:b/>
                <w:bCs/>
                <w:lang w:eastAsia="uk-UA"/>
              </w:rPr>
            </w:pPr>
            <w:r w:rsidRPr="009C70F7">
              <w:rPr>
                <w:rFonts w:ascii="Times New Roman" w:eastAsia="Times New Roman" w:hAnsi="Times New Roman" w:cs="Times New Roman"/>
                <w:b/>
                <w:bCs/>
                <w:lang w:eastAsia="uk-UA"/>
              </w:rPr>
              <w:t xml:space="preserve">                                                                                    Кадастровий номер</w:t>
            </w:r>
          </w:p>
        </w:tc>
      </w:tr>
      <w:tr w:rsidR="0086650A" w:rsidRPr="00E44267" w14:paraId="45AFE15C" w14:textId="77777777" w:rsidTr="0027076B">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52D87693" w14:textId="77777777" w:rsidR="0086650A" w:rsidRPr="00E44267" w:rsidRDefault="0086650A" w:rsidP="0027076B">
            <w:pPr>
              <w:spacing w:after="0" w:line="240" w:lineRule="auto"/>
              <w:rPr>
                <w:rFonts w:ascii="Calibri" w:eastAsia="Times New Roman" w:hAnsi="Calibri" w:cs="Times New Roman"/>
                <w:lang w:eastAsia="uk-UA"/>
              </w:rPr>
            </w:pPr>
            <w:r w:rsidRPr="00E44267">
              <w:rPr>
                <w:rFonts w:ascii="Calibri" w:eastAsia="Times New Roman" w:hAnsi="Calibri" w:cs="Times New Roman"/>
                <w:lang w:eastAsia="uk-UA"/>
              </w:rPr>
              <w:t>1</w:t>
            </w:r>
          </w:p>
        </w:tc>
        <w:tc>
          <w:tcPr>
            <w:tcW w:w="1464" w:type="dxa"/>
            <w:tcBorders>
              <w:top w:val="nil"/>
              <w:left w:val="nil"/>
              <w:bottom w:val="single" w:sz="4" w:space="0" w:color="auto"/>
              <w:right w:val="single" w:sz="4" w:space="0" w:color="auto"/>
            </w:tcBorders>
            <w:shd w:val="clear" w:color="auto" w:fill="auto"/>
            <w:noWrap/>
            <w:vAlign w:val="bottom"/>
            <w:hideMark/>
          </w:tcPr>
          <w:p w14:paraId="5549C8AE" w14:textId="77777777" w:rsidR="0086650A" w:rsidRPr="00E44267" w:rsidRDefault="0086650A" w:rsidP="0027076B">
            <w:pPr>
              <w:spacing w:after="0" w:line="240" w:lineRule="auto"/>
              <w:jc w:val="center"/>
              <w:rPr>
                <w:rFonts w:ascii="Calibri" w:eastAsia="Times New Roman" w:hAnsi="Calibri" w:cs="Times New Roman"/>
                <w:lang w:eastAsia="uk-UA"/>
              </w:rPr>
            </w:pPr>
            <w:r>
              <w:rPr>
                <w:rFonts w:ascii="Calibri" w:eastAsia="Times New Roman" w:hAnsi="Calibri" w:cs="Times New Roman"/>
                <w:lang w:eastAsia="uk-UA"/>
              </w:rPr>
              <w:t>5,8932</w:t>
            </w:r>
          </w:p>
        </w:tc>
        <w:tc>
          <w:tcPr>
            <w:tcW w:w="5487" w:type="dxa"/>
            <w:tcBorders>
              <w:top w:val="nil"/>
              <w:left w:val="nil"/>
              <w:bottom w:val="single" w:sz="4" w:space="0" w:color="auto"/>
              <w:right w:val="single" w:sz="4" w:space="0" w:color="auto"/>
            </w:tcBorders>
            <w:shd w:val="clear" w:color="auto" w:fill="auto"/>
            <w:noWrap/>
            <w:vAlign w:val="bottom"/>
            <w:hideMark/>
          </w:tcPr>
          <w:p w14:paraId="0AA4AEE7" w14:textId="77777777" w:rsidR="0086650A" w:rsidRPr="00E44267" w:rsidRDefault="0086650A" w:rsidP="0027076B">
            <w:pPr>
              <w:spacing w:after="0" w:line="240" w:lineRule="auto"/>
              <w:jc w:val="center"/>
              <w:rPr>
                <w:rFonts w:ascii="Calibri" w:eastAsia="Times New Roman" w:hAnsi="Calibri" w:cs="Times New Roman"/>
                <w:lang w:eastAsia="uk-UA"/>
              </w:rPr>
            </w:pPr>
            <w:r>
              <w:rPr>
                <w:rFonts w:ascii="Calibri" w:eastAsia="Times New Roman" w:hAnsi="Calibri" w:cs="Times New Roman"/>
                <w:lang w:eastAsia="uk-UA"/>
              </w:rPr>
              <w:t xml:space="preserve">Розвадівська сільська рада Стрийського району Львівської області                                                                              </w:t>
            </w:r>
          </w:p>
        </w:tc>
        <w:tc>
          <w:tcPr>
            <w:tcW w:w="2403" w:type="dxa"/>
            <w:tcBorders>
              <w:top w:val="nil"/>
              <w:left w:val="nil"/>
              <w:bottom w:val="single" w:sz="4" w:space="0" w:color="auto"/>
              <w:right w:val="single" w:sz="4" w:space="0" w:color="auto"/>
            </w:tcBorders>
            <w:vAlign w:val="bottom"/>
          </w:tcPr>
          <w:p w14:paraId="6AD698C6" w14:textId="77777777" w:rsidR="0086650A" w:rsidRPr="00D26186" w:rsidRDefault="0086650A" w:rsidP="0027076B">
            <w:pPr>
              <w:spacing w:after="0" w:line="240" w:lineRule="auto"/>
              <w:jc w:val="center"/>
              <w:rPr>
                <w:rFonts w:ascii="Calibri" w:eastAsia="Times New Roman" w:hAnsi="Calibri" w:cs="Times New Roman"/>
                <w:lang w:val="en-US" w:eastAsia="uk-UA"/>
              </w:rPr>
            </w:pPr>
            <w:r>
              <w:rPr>
                <w:rFonts w:ascii="Calibri" w:eastAsia="Times New Roman" w:hAnsi="Calibri" w:cs="Times New Roman"/>
                <w:lang w:eastAsia="uk-UA"/>
              </w:rPr>
              <w:t xml:space="preserve">                                                                              4623084200:08:000:0132</w:t>
            </w:r>
          </w:p>
        </w:tc>
      </w:tr>
      <w:tr w:rsidR="0086650A" w:rsidRPr="00E44267" w14:paraId="545123AE" w14:textId="77777777" w:rsidTr="0027076B">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76562F6" w14:textId="77777777" w:rsidR="0086650A" w:rsidRPr="00E44267" w:rsidRDefault="0086650A" w:rsidP="0027076B">
            <w:pPr>
              <w:spacing w:after="0" w:line="240" w:lineRule="auto"/>
              <w:jc w:val="center"/>
              <w:rPr>
                <w:rFonts w:ascii="Calibri" w:eastAsia="Times New Roman" w:hAnsi="Calibri" w:cs="Times New Roman"/>
                <w:lang w:eastAsia="uk-UA"/>
              </w:rPr>
            </w:pPr>
            <w:r w:rsidRPr="00E44267">
              <w:rPr>
                <w:rFonts w:ascii="Calibri" w:eastAsia="Times New Roman" w:hAnsi="Calibri" w:cs="Times New Roman"/>
                <w:lang w:eastAsia="uk-UA"/>
              </w:rPr>
              <w:t>2</w:t>
            </w:r>
          </w:p>
        </w:tc>
        <w:tc>
          <w:tcPr>
            <w:tcW w:w="1464" w:type="dxa"/>
            <w:tcBorders>
              <w:top w:val="nil"/>
              <w:left w:val="nil"/>
              <w:bottom w:val="single" w:sz="4" w:space="0" w:color="auto"/>
              <w:right w:val="single" w:sz="4" w:space="0" w:color="auto"/>
            </w:tcBorders>
            <w:shd w:val="clear" w:color="auto" w:fill="auto"/>
            <w:noWrap/>
            <w:vAlign w:val="bottom"/>
            <w:hideMark/>
          </w:tcPr>
          <w:p w14:paraId="5792375B" w14:textId="77777777" w:rsidR="0086650A" w:rsidRPr="00E44267" w:rsidRDefault="0086650A" w:rsidP="0027076B">
            <w:pPr>
              <w:spacing w:after="0" w:line="240" w:lineRule="auto"/>
              <w:jc w:val="center"/>
              <w:rPr>
                <w:rFonts w:ascii="Calibri" w:eastAsia="Times New Roman" w:hAnsi="Calibri" w:cs="Times New Roman"/>
                <w:lang w:eastAsia="uk-UA"/>
              </w:rPr>
            </w:pPr>
            <w:r>
              <w:rPr>
                <w:rFonts w:ascii="Calibri" w:eastAsia="Times New Roman" w:hAnsi="Calibri" w:cs="Times New Roman"/>
                <w:lang w:eastAsia="uk-UA"/>
              </w:rPr>
              <w:t>9,2485</w:t>
            </w:r>
          </w:p>
        </w:tc>
        <w:tc>
          <w:tcPr>
            <w:tcW w:w="5487" w:type="dxa"/>
            <w:tcBorders>
              <w:top w:val="nil"/>
              <w:left w:val="nil"/>
              <w:bottom w:val="single" w:sz="4" w:space="0" w:color="auto"/>
              <w:right w:val="single" w:sz="4" w:space="0" w:color="auto"/>
            </w:tcBorders>
            <w:shd w:val="clear" w:color="auto" w:fill="auto"/>
            <w:noWrap/>
            <w:vAlign w:val="bottom"/>
            <w:hideMark/>
          </w:tcPr>
          <w:p w14:paraId="1F627C8C" w14:textId="77777777" w:rsidR="0086650A" w:rsidRPr="00E44267" w:rsidRDefault="0086650A" w:rsidP="0027076B">
            <w:pPr>
              <w:spacing w:after="0" w:line="240" w:lineRule="auto"/>
              <w:jc w:val="center"/>
              <w:rPr>
                <w:rFonts w:ascii="Calibri" w:eastAsia="Times New Roman" w:hAnsi="Calibri" w:cs="Times New Roman"/>
                <w:lang w:eastAsia="uk-UA"/>
              </w:rPr>
            </w:pPr>
            <w:r>
              <w:rPr>
                <w:rFonts w:ascii="Calibri" w:eastAsia="Times New Roman" w:hAnsi="Calibri" w:cs="Times New Roman"/>
                <w:lang w:eastAsia="uk-UA"/>
              </w:rPr>
              <w:t xml:space="preserve">Розвадівська сільська рада Стрийського району Львівської області                                                                                                                                                            </w:t>
            </w:r>
          </w:p>
        </w:tc>
        <w:tc>
          <w:tcPr>
            <w:tcW w:w="2403" w:type="dxa"/>
            <w:tcBorders>
              <w:top w:val="nil"/>
              <w:left w:val="nil"/>
              <w:bottom w:val="single" w:sz="4" w:space="0" w:color="auto"/>
              <w:right w:val="single" w:sz="4" w:space="0" w:color="auto"/>
            </w:tcBorders>
            <w:vAlign w:val="bottom"/>
          </w:tcPr>
          <w:p w14:paraId="2050BC36" w14:textId="77777777" w:rsidR="0086650A" w:rsidRPr="00D26186" w:rsidRDefault="0086650A" w:rsidP="0027076B">
            <w:pPr>
              <w:spacing w:after="0" w:line="240" w:lineRule="auto"/>
              <w:jc w:val="center"/>
              <w:rPr>
                <w:rFonts w:ascii="Calibri" w:eastAsia="Times New Roman" w:hAnsi="Calibri" w:cs="Times New Roman"/>
                <w:lang w:val="en-US" w:eastAsia="uk-UA"/>
              </w:rPr>
            </w:pPr>
            <w:r>
              <w:rPr>
                <w:rFonts w:ascii="Calibri" w:eastAsia="Times New Roman" w:hAnsi="Calibri" w:cs="Times New Roman"/>
                <w:lang w:eastAsia="uk-UA"/>
              </w:rPr>
              <w:t xml:space="preserve">                                                                              4623084200:08:000:0133</w:t>
            </w:r>
          </w:p>
        </w:tc>
      </w:tr>
    </w:tbl>
    <w:p w14:paraId="47D2AFAA" w14:textId="77777777" w:rsidR="0086650A" w:rsidRDefault="0086650A" w:rsidP="0086650A">
      <w:pPr>
        <w:tabs>
          <w:tab w:val="left" w:pos="1890"/>
        </w:tabs>
        <w:ind w:hanging="567"/>
        <w:rPr>
          <w:rFonts w:ascii="Times New Roman" w:hAnsi="Times New Roman"/>
          <w:sz w:val="24"/>
        </w:rPr>
      </w:pPr>
      <w:r w:rsidRPr="00E44267">
        <w:rPr>
          <w:rFonts w:ascii="Times New Roman" w:hAnsi="Times New Roman"/>
          <w:sz w:val="24"/>
        </w:rPr>
        <w:t xml:space="preserve">   </w:t>
      </w:r>
    </w:p>
    <w:p w14:paraId="78A9E459" w14:textId="77777777" w:rsidR="0086650A" w:rsidRDefault="0086650A" w:rsidP="0086650A">
      <w:pPr>
        <w:tabs>
          <w:tab w:val="left" w:pos="1890"/>
        </w:tabs>
        <w:ind w:hanging="567"/>
        <w:rPr>
          <w:rFonts w:ascii="Times New Roman" w:hAnsi="Times New Roman"/>
          <w:sz w:val="24"/>
        </w:rPr>
      </w:pPr>
    </w:p>
    <w:p w14:paraId="28AA1123" w14:textId="77777777" w:rsidR="0086650A" w:rsidRPr="00E44267" w:rsidRDefault="0086650A" w:rsidP="0086650A">
      <w:pPr>
        <w:tabs>
          <w:tab w:val="left" w:pos="1890"/>
        </w:tabs>
        <w:ind w:hanging="567"/>
        <w:rPr>
          <w:rFonts w:ascii="Times New Roman" w:hAnsi="Times New Roman"/>
          <w:sz w:val="24"/>
        </w:rPr>
      </w:pPr>
    </w:p>
    <w:p w14:paraId="1F602749" w14:textId="77777777" w:rsidR="0086650A" w:rsidRDefault="0086650A" w:rsidP="0086650A">
      <w:pPr>
        <w:tabs>
          <w:tab w:val="left" w:pos="1890"/>
        </w:tabs>
        <w:rPr>
          <w:rFonts w:ascii="Times New Roman" w:hAnsi="Times New Roman" w:cs="Times New Roman"/>
          <w:color w:val="000000" w:themeColor="text1"/>
          <w:sz w:val="24"/>
          <w:szCs w:val="24"/>
        </w:rPr>
      </w:pPr>
      <w:r>
        <w:rPr>
          <w:rFonts w:ascii="Times New Roman" w:hAnsi="Times New Roman"/>
          <w:sz w:val="24"/>
        </w:rPr>
        <w:t xml:space="preserve">                           </w:t>
      </w:r>
      <w:r w:rsidRPr="00E9576F">
        <w:rPr>
          <w:rFonts w:ascii="Times New Roman" w:hAnsi="Times New Roman" w:cs="Times New Roman"/>
          <w:color w:val="000000" w:themeColor="text1"/>
          <w:sz w:val="24"/>
          <w:szCs w:val="24"/>
        </w:rPr>
        <w:t xml:space="preserve">Сільський голова                  </w:t>
      </w:r>
      <w:r w:rsidRPr="00E9576F">
        <w:rPr>
          <w:rFonts w:ascii="Times New Roman" w:hAnsi="Times New Roman" w:cs="Times New Roman"/>
          <w:color w:val="000000" w:themeColor="text1"/>
          <w:sz w:val="24"/>
          <w:szCs w:val="24"/>
          <w:lang w:val="en-US"/>
        </w:rPr>
        <w:t xml:space="preserve">  </w:t>
      </w:r>
      <w:r w:rsidRPr="00E957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lang w:val="en-US"/>
        </w:rPr>
        <w:t xml:space="preserve">  </w:t>
      </w:r>
      <w:r w:rsidRPr="00E9576F">
        <w:rPr>
          <w:rFonts w:ascii="Times New Roman" w:hAnsi="Times New Roman" w:cs="Times New Roman"/>
          <w:color w:val="000000" w:themeColor="text1"/>
          <w:sz w:val="24"/>
          <w:szCs w:val="24"/>
        </w:rPr>
        <w:t>Роман  СИДОР</w:t>
      </w:r>
    </w:p>
    <w:p w14:paraId="46CFDE81" w14:textId="77777777" w:rsidR="0086650A" w:rsidRDefault="0086650A" w:rsidP="0086650A">
      <w:pPr>
        <w:tabs>
          <w:tab w:val="left" w:pos="1890"/>
        </w:tabs>
        <w:rPr>
          <w:rFonts w:ascii="Times New Roman" w:hAnsi="Times New Roman" w:cs="Times New Roman"/>
          <w:color w:val="000000" w:themeColor="text1"/>
          <w:sz w:val="24"/>
          <w:szCs w:val="24"/>
        </w:rPr>
      </w:pPr>
    </w:p>
    <w:p w14:paraId="2F97E38A" w14:textId="77777777" w:rsidR="0086650A" w:rsidRDefault="0086650A" w:rsidP="0086650A">
      <w:pPr>
        <w:tabs>
          <w:tab w:val="left" w:pos="1890"/>
        </w:tabs>
        <w:rPr>
          <w:rFonts w:ascii="Times New Roman" w:hAnsi="Times New Roman" w:cs="Times New Roman"/>
          <w:color w:val="000000" w:themeColor="text1"/>
          <w:sz w:val="24"/>
          <w:szCs w:val="24"/>
        </w:rPr>
      </w:pPr>
    </w:p>
    <w:p w14:paraId="7100F574" w14:textId="77777777" w:rsidR="0086650A" w:rsidRDefault="0086650A" w:rsidP="0086650A">
      <w:pPr>
        <w:tabs>
          <w:tab w:val="left" w:pos="1890"/>
        </w:tabs>
        <w:rPr>
          <w:rFonts w:ascii="Times New Roman" w:hAnsi="Times New Roman" w:cs="Times New Roman"/>
          <w:color w:val="000000" w:themeColor="text1"/>
          <w:sz w:val="24"/>
          <w:szCs w:val="24"/>
        </w:rPr>
      </w:pPr>
    </w:p>
    <w:p w14:paraId="4CD5588E" w14:textId="77777777" w:rsidR="0086650A" w:rsidRDefault="0086650A" w:rsidP="0086650A">
      <w:pPr>
        <w:tabs>
          <w:tab w:val="left" w:pos="1890"/>
        </w:tabs>
        <w:rPr>
          <w:rFonts w:ascii="Times New Roman" w:hAnsi="Times New Roman" w:cs="Times New Roman"/>
          <w:color w:val="000000" w:themeColor="text1"/>
          <w:sz w:val="24"/>
          <w:szCs w:val="24"/>
        </w:rPr>
      </w:pPr>
    </w:p>
    <w:p w14:paraId="2FB30B57" w14:textId="77777777" w:rsidR="0086650A" w:rsidRDefault="0086650A" w:rsidP="0086650A">
      <w:pPr>
        <w:tabs>
          <w:tab w:val="left" w:pos="1890"/>
        </w:tabs>
        <w:rPr>
          <w:rFonts w:ascii="Times New Roman" w:hAnsi="Times New Roman" w:cs="Times New Roman"/>
          <w:color w:val="000000" w:themeColor="text1"/>
          <w:sz w:val="24"/>
          <w:szCs w:val="24"/>
        </w:rPr>
      </w:pPr>
    </w:p>
    <w:p w14:paraId="02C6D496" w14:textId="77777777" w:rsidR="0086650A" w:rsidRDefault="0086650A" w:rsidP="0086650A">
      <w:pPr>
        <w:tabs>
          <w:tab w:val="left" w:pos="1890"/>
        </w:tabs>
        <w:rPr>
          <w:rFonts w:ascii="Times New Roman" w:hAnsi="Times New Roman" w:cs="Times New Roman"/>
          <w:color w:val="000000" w:themeColor="text1"/>
          <w:sz w:val="24"/>
          <w:szCs w:val="24"/>
        </w:rPr>
      </w:pPr>
    </w:p>
    <w:p w14:paraId="20D63903" w14:textId="77777777" w:rsidR="0086650A" w:rsidRDefault="0086650A" w:rsidP="0086650A">
      <w:pPr>
        <w:tabs>
          <w:tab w:val="left" w:pos="1890"/>
        </w:tabs>
        <w:rPr>
          <w:rFonts w:ascii="Times New Roman" w:hAnsi="Times New Roman" w:cs="Times New Roman"/>
          <w:color w:val="000000" w:themeColor="text1"/>
          <w:sz w:val="24"/>
          <w:szCs w:val="24"/>
        </w:rPr>
      </w:pPr>
    </w:p>
    <w:p w14:paraId="5555FC9C" w14:textId="77777777" w:rsidR="0086650A" w:rsidRDefault="0086650A" w:rsidP="0086650A">
      <w:pPr>
        <w:tabs>
          <w:tab w:val="left" w:pos="1890"/>
        </w:tabs>
        <w:rPr>
          <w:rFonts w:ascii="Times New Roman" w:hAnsi="Times New Roman" w:cs="Times New Roman"/>
          <w:color w:val="000000" w:themeColor="text1"/>
          <w:sz w:val="24"/>
          <w:szCs w:val="24"/>
        </w:rPr>
      </w:pPr>
    </w:p>
    <w:p w14:paraId="5EC8D951" w14:textId="77777777" w:rsidR="0086650A" w:rsidRDefault="0086650A" w:rsidP="0086650A">
      <w:pPr>
        <w:tabs>
          <w:tab w:val="left" w:pos="1890"/>
        </w:tabs>
        <w:rPr>
          <w:rFonts w:ascii="Times New Roman" w:hAnsi="Times New Roman" w:cs="Times New Roman"/>
          <w:color w:val="000000" w:themeColor="text1"/>
          <w:sz w:val="24"/>
          <w:szCs w:val="24"/>
        </w:rPr>
      </w:pPr>
    </w:p>
    <w:p w14:paraId="5A45E0CD" w14:textId="77777777" w:rsidR="0086650A" w:rsidRDefault="0086650A" w:rsidP="0086650A">
      <w:pPr>
        <w:tabs>
          <w:tab w:val="left" w:pos="1890"/>
        </w:tabs>
        <w:rPr>
          <w:rFonts w:ascii="Times New Roman" w:hAnsi="Times New Roman" w:cs="Times New Roman"/>
          <w:color w:val="000000" w:themeColor="text1"/>
          <w:sz w:val="24"/>
          <w:szCs w:val="24"/>
        </w:rPr>
      </w:pPr>
    </w:p>
    <w:p w14:paraId="45CDF349" w14:textId="77777777" w:rsidR="0086650A" w:rsidRDefault="0086650A" w:rsidP="0086650A">
      <w:pPr>
        <w:tabs>
          <w:tab w:val="left" w:pos="1890"/>
        </w:tabs>
        <w:rPr>
          <w:rFonts w:ascii="Times New Roman" w:hAnsi="Times New Roman" w:cs="Times New Roman"/>
          <w:color w:val="000000" w:themeColor="text1"/>
          <w:sz w:val="24"/>
          <w:szCs w:val="24"/>
        </w:rPr>
      </w:pPr>
    </w:p>
    <w:p w14:paraId="08FB170F" w14:textId="77777777" w:rsidR="0086650A" w:rsidRDefault="0086650A" w:rsidP="0086650A">
      <w:pPr>
        <w:tabs>
          <w:tab w:val="left" w:pos="1890"/>
        </w:tabs>
        <w:rPr>
          <w:rFonts w:ascii="Times New Roman" w:hAnsi="Times New Roman" w:cs="Times New Roman"/>
          <w:color w:val="000000" w:themeColor="text1"/>
          <w:sz w:val="24"/>
          <w:szCs w:val="24"/>
        </w:rPr>
      </w:pPr>
    </w:p>
    <w:p w14:paraId="23B03E44" w14:textId="77777777" w:rsidR="0086650A" w:rsidRDefault="0086650A" w:rsidP="0086650A">
      <w:pPr>
        <w:tabs>
          <w:tab w:val="left" w:pos="1890"/>
        </w:tabs>
        <w:rPr>
          <w:rFonts w:ascii="Times New Roman" w:hAnsi="Times New Roman" w:cs="Times New Roman"/>
          <w:color w:val="000000" w:themeColor="text1"/>
          <w:sz w:val="24"/>
          <w:szCs w:val="24"/>
        </w:rPr>
      </w:pPr>
    </w:p>
    <w:p w14:paraId="3B5189CD" w14:textId="77777777" w:rsidR="0086650A" w:rsidRDefault="0086650A" w:rsidP="0086650A">
      <w:pPr>
        <w:tabs>
          <w:tab w:val="left" w:pos="1890"/>
        </w:tabs>
        <w:rPr>
          <w:rFonts w:ascii="Times New Roman" w:hAnsi="Times New Roman" w:cs="Times New Roman"/>
          <w:color w:val="000000" w:themeColor="text1"/>
          <w:sz w:val="24"/>
          <w:szCs w:val="24"/>
        </w:rPr>
      </w:pPr>
    </w:p>
    <w:p w14:paraId="422041CF" w14:textId="77777777" w:rsidR="0086650A" w:rsidRDefault="0086650A" w:rsidP="0086650A">
      <w:pPr>
        <w:tabs>
          <w:tab w:val="left" w:pos="1890"/>
        </w:tabs>
        <w:rPr>
          <w:rFonts w:ascii="Times New Roman" w:hAnsi="Times New Roman" w:cs="Times New Roman"/>
          <w:color w:val="000000" w:themeColor="text1"/>
          <w:sz w:val="24"/>
          <w:szCs w:val="24"/>
        </w:rPr>
      </w:pPr>
    </w:p>
    <w:p w14:paraId="6A896ED9" w14:textId="77777777" w:rsidR="0086650A" w:rsidRDefault="0086650A" w:rsidP="0086650A">
      <w:pPr>
        <w:tabs>
          <w:tab w:val="left" w:pos="1890"/>
        </w:tabs>
        <w:rPr>
          <w:rFonts w:ascii="Times New Roman" w:hAnsi="Times New Roman" w:cs="Times New Roman"/>
          <w:color w:val="000000" w:themeColor="text1"/>
          <w:sz w:val="24"/>
          <w:szCs w:val="24"/>
        </w:rPr>
      </w:pPr>
    </w:p>
    <w:p w14:paraId="356E7411" w14:textId="77777777" w:rsidR="0086650A" w:rsidRDefault="0086650A" w:rsidP="0086650A">
      <w:pPr>
        <w:tabs>
          <w:tab w:val="left" w:pos="1890"/>
        </w:tabs>
        <w:rPr>
          <w:rFonts w:ascii="Times New Roman" w:hAnsi="Times New Roman" w:cs="Times New Roman"/>
          <w:color w:val="000000" w:themeColor="text1"/>
          <w:sz w:val="24"/>
          <w:szCs w:val="24"/>
        </w:rPr>
      </w:pPr>
    </w:p>
    <w:p w14:paraId="696785F7" w14:textId="77777777" w:rsidR="0086650A" w:rsidRPr="00E9576F" w:rsidRDefault="0086650A" w:rsidP="0086650A">
      <w:pPr>
        <w:tabs>
          <w:tab w:val="left" w:pos="1890"/>
        </w:tabs>
        <w:rPr>
          <w:rFonts w:ascii="Times New Roman" w:hAnsi="Times New Roman" w:cs="Times New Roman"/>
          <w:color w:val="000000" w:themeColor="text1"/>
          <w:sz w:val="24"/>
          <w:szCs w:val="24"/>
        </w:rPr>
      </w:pPr>
    </w:p>
    <w:p w14:paraId="438B541C" w14:textId="77777777" w:rsidR="0086650A" w:rsidRPr="002515E5" w:rsidRDefault="0086650A" w:rsidP="0086650A">
      <w:pPr>
        <w:tabs>
          <w:tab w:val="left" w:pos="1890"/>
        </w:tabs>
        <w:rPr>
          <w:rFonts w:ascii="Times New Roman" w:hAnsi="Times New Roman"/>
          <w:sz w:val="24"/>
        </w:rPr>
      </w:pPr>
    </w:p>
    <w:p w14:paraId="532687EB" w14:textId="77777777" w:rsidR="0086650A" w:rsidRPr="002110CA" w:rsidRDefault="0086650A" w:rsidP="0086650A">
      <w:pPr>
        <w:rPr>
          <w:b/>
          <w:bCs/>
        </w:rPr>
      </w:pPr>
    </w:p>
    <w:p w14:paraId="083922BC" w14:textId="77777777" w:rsidR="0086650A" w:rsidRDefault="0086650A" w:rsidP="0086650A">
      <w:pPr>
        <w:tabs>
          <w:tab w:val="left" w:pos="1890"/>
        </w:tabs>
        <w:rPr>
          <w:rFonts w:ascii="Times New Roman" w:hAnsi="Times New Roman"/>
          <w:color w:val="000000" w:themeColor="text1"/>
          <w:sz w:val="24"/>
        </w:rPr>
      </w:pPr>
    </w:p>
    <w:p w14:paraId="12F62A0A"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3FC08FA9" wp14:editId="59540FD3">
            <wp:extent cx="571500" cy="762000"/>
            <wp:effectExtent l="0" t="0" r="0" b="0"/>
            <wp:docPr id="25" name="Рисунок 2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B78DC3"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04C63A4D"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43B741E3"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686777DB"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646DF6F4" w14:textId="77777777" w:rsidR="0086650A" w:rsidRPr="00104C3B" w:rsidRDefault="0086650A" w:rsidP="0086650A">
      <w:pPr>
        <w:spacing w:after="0" w:line="240" w:lineRule="auto"/>
        <w:jc w:val="center"/>
        <w:rPr>
          <w:rFonts w:ascii="Times New Roman" w:hAnsi="Times New Roman" w:cs="Times New Roman"/>
          <w:b/>
          <w:sz w:val="28"/>
          <w:szCs w:val="28"/>
        </w:rPr>
      </w:pPr>
    </w:p>
    <w:p w14:paraId="69A7EC25"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6A1B2ACB" w14:textId="77777777" w:rsidR="0086650A"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w:t>
      </w:r>
      <w:r>
        <w:rPr>
          <w:b/>
        </w:rPr>
        <w:t xml:space="preserve"> </w:t>
      </w:r>
      <w:r w:rsidRPr="00CE0539">
        <w:rPr>
          <w:b/>
        </w:rPr>
        <w:t xml:space="preserve">   с. Розвадів</w:t>
      </w:r>
      <w:r w:rsidRPr="00CE0539">
        <w:rPr>
          <w:b/>
        </w:rPr>
        <w:tab/>
        <w:t xml:space="preserve">              </w:t>
      </w:r>
      <w:r>
        <w:rPr>
          <w:b/>
        </w:rPr>
        <w:tab/>
        <w:t xml:space="preserve">            № проек</w:t>
      </w:r>
    </w:p>
    <w:p w14:paraId="2F45A868" w14:textId="77777777" w:rsidR="0086650A" w:rsidRPr="000661CC" w:rsidRDefault="0086650A" w:rsidP="0086650A">
      <w:pPr>
        <w:pStyle w:val="aa"/>
        <w:shd w:val="clear" w:color="auto" w:fill="FFFFFF"/>
        <w:spacing w:before="0" w:beforeAutospacing="0" w:after="0" w:afterAutospacing="0"/>
        <w:ind w:hanging="426"/>
        <w:jc w:val="both"/>
        <w:rPr>
          <w:b/>
        </w:rPr>
      </w:pPr>
      <w:r>
        <w:rPr>
          <w:b/>
        </w:rPr>
        <w:t xml:space="preserve">    </w:t>
      </w:r>
      <w:r w:rsidRPr="009A504F">
        <w:rPr>
          <w:b/>
          <w:lang w:val="en-US"/>
        </w:rPr>
        <w:t xml:space="preserve"> </w:t>
      </w:r>
      <w:r>
        <w:rPr>
          <w:b/>
          <w:lang w:val="en-US"/>
        </w:rPr>
        <w:t>“</w:t>
      </w:r>
      <w:r w:rsidRPr="00D975C6">
        <w:rPr>
          <w:b/>
          <w:color w:val="000000" w:themeColor="text1"/>
        </w:rPr>
        <w:t>Про передачу  у  постійне  користування  КОМУНАЛЬНОМУ</w:t>
      </w:r>
    </w:p>
    <w:p w14:paraId="1E5A5E86"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ПІДПРИЄМСТВУ </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РОЗВАДІВСЬКОМУ  </w:t>
      </w:r>
    </w:p>
    <w:p w14:paraId="0BE8EBC3"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ЖИТЛОВО – КОМУНАЛЬНОМУ ПІДПРИЄМСТВУ</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 </w:t>
      </w:r>
    </w:p>
    <w:p w14:paraId="01A94A58"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РОЗВАДІВСЬКОЇ  СІЛЬСЬКОЇ  РАДИ СТРИЙСЬКОГО</w:t>
      </w:r>
    </w:p>
    <w:p w14:paraId="5695D5C7"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РАЙОНУ ЛЬВІВСЬКОЇ ОБЛАСТІ  (код ЄДРПОУ: 31323552) </w:t>
      </w:r>
    </w:p>
    <w:p w14:paraId="4D371BE5"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земельну  ділянку  площею  1,0700 га,  кадастровий</w:t>
      </w:r>
    </w:p>
    <w:p w14:paraId="5635F502"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номер 4623086400:01:005:0135, з видом цільового призначення: </w:t>
      </w:r>
    </w:p>
    <w:p w14:paraId="6F053F3E"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для будівництва та обслуговування об</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єктів  фізичної  культури і </w:t>
      </w:r>
    </w:p>
    <w:p w14:paraId="37580E7B"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lang w:val="en-US"/>
        </w:rPr>
      </w:pPr>
      <w:r w:rsidRPr="00D975C6">
        <w:rPr>
          <w:rFonts w:ascii="Times New Roman" w:hAnsi="Times New Roman" w:cs="Times New Roman"/>
          <w:b/>
          <w:color w:val="000000" w:themeColor="text1"/>
          <w:sz w:val="24"/>
          <w:szCs w:val="24"/>
        </w:rPr>
        <w:t xml:space="preserve">  спорту (Код згідно КВЦПЗ – 07.02), категорія земель: землі житлової</w:t>
      </w:r>
      <w:r>
        <w:rPr>
          <w:rFonts w:ascii="Times New Roman" w:hAnsi="Times New Roman" w:cs="Times New Roman"/>
          <w:b/>
          <w:color w:val="000000" w:themeColor="text1"/>
          <w:sz w:val="24"/>
          <w:szCs w:val="24"/>
          <w:lang w:val="en-US"/>
        </w:rPr>
        <w:t xml:space="preserve"> </w:t>
      </w:r>
    </w:p>
    <w:p w14:paraId="48306052"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 xml:space="preserve"> та громадської забудови, </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за місце розташування: Львівська область, </w:t>
      </w:r>
    </w:p>
    <w:p w14:paraId="02EC0940"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Стрийський район, село</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Пісочна, вулиця Привокзальна, </w:t>
      </w:r>
    </w:p>
    <w:p w14:paraId="342B9F76" w14:textId="77777777" w:rsidR="0086650A" w:rsidRPr="00AA0CC6"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на території Розвадівської сільської ради</w:t>
      </w:r>
      <w:r>
        <w:rPr>
          <w:rFonts w:ascii="Times New Roman" w:hAnsi="Times New Roman" w:cs="Times New Roman"/>
          <w:b/>
          <w:color w:val="000000" w:themeColor="text1"/>
          <w:sz w:val="24"/>
          <w:szCs w:val="24"/>
          <w:lang w:val="en-US"/>
        </w:rPr>
        <w:t>”</w:t>
      </w:r>
    </w:p>
    <w:p w14:paraId="08914917" w14:textId="77777777" w:rsidR="0086650A" w:rsidRPr="009A504F" w:rsidRDefault="0086650A" w:rsidP="0086650A">
      <w:pPr>
        <w:pStyle w:val="aa"/>
        <w:spacing w:before="0" w:beforeAutospacing="0" w:after="0" w:afterAutospacing="0"/>
        <w:jc w:val="both"/>
        <w:rPr>
          <w:b/>
          <w:lang w:val="en-US"/>
        </w:rPr>
      </w:pPr>
    </w:p>
    <w:p w14:paraId="48ADABF4" w14:textId="77777777" w:rsidR="0086650A" w:rsidRPr="00D7705F" w:rsidRDefault="0086650A" w:rsidP="0086650A">
      <w:pPr>
        <w:tabs>
          <w:tab w:val="left" w:pos="705"/>
          <w:tab w:val="left" w:pos="2445"/>
        </w:tabs>
        <w:spacing w:after="0"/>
        <w:contextualSpacing/>
        <w:jc w:val="both"/>
        <w:rPr>
          <w:rFonts w:ascii="Times New Roman" w:hAnsi="Times New Roman" w:cs="Times New Roman"/>
          <w:sz w:val="24"/>
          <w:szCs w:val="24"/>
        </w:rPr>
      </w:pPr>
      <w:r w:rsidRPr="009A504F">
        <w:rPr>
          <w:bCs/>
        </w:rPr>
        <w:t xml:space="preserve">           </w:t>
      </w:r>
      <w:r w:rsidRPr="00040A78">
        <w:rPr>
          <w:rFonts w:ascii="Times New Roman" w:hAnsi="Times New Roman" w:cs="Times New Roman"/>
          <w:bCs/>
          <w:sz w:val="24"/>
          <w:szCs w:val="24"/>
        </w:rPr>
        <w:t xml:space="preserve">Керуючись ст. ст.  12, 92, 123, 125,126, 186 Земельного Кодексу України, ст. 25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землеустрій</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 xml:space="preserve">, ст. 21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державний земельний кадастр</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 xml:space="preserve">,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державну реєстрацію речових прав на нерухоме майно та їх обтяжень</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w:t>
      </w:r>
      <w:r w:rsidRPr="00040A78">
        <w:rPr>
          <w:rFonts w:ascii="Times New Roman" w:hAnsi="Times New Roman" w:cs="Times New Roman"/>
          <w:color w:val="000000" w:themeColor="text1"/>
          <w:sz w:val="24"/>
          <w:szCs w:val="24"/>
        </w:rPr>
        <w:t xml:space="preserve"> п.34 </w:t>
      </w:r>
      <w:r w:rsidRPr="00040A78">
        <w:rPr>
          <w:rFonts w:ascii="Times New Roman" w:hAnsi="Times New Roman" w:cs="Times New Roman"/>
          <w:color w:val="000000" w:themeColor="text1"/>
          <w:sz w:val="24"/>
          <w:szCs w:val="24"/>
          <w:lang w:val="en-US"/>
        </w:rPr>
        <w:t xml:space="preserve"> </w:t>
      </w:r>
      <w:r w:rsidRPr="00040A78">
        <w:rPr>
          <w:rFonts w:ascii="Times New Roman" w:hAnsi="Times New Roman" w:cs="Times New Roman"/>
          <w:color w:val="000000" w:themeColor="text1"/>
          <w:sz w:val="24"/>
          <w:szCs w:val="24"/>
        </w:rPr>
        <w:t xml:space="preserve">ст. 26 Закону України «Про місцеве самоврядування в Україні», </w:t>
      </w:r>
      <w:r w:rsidRPr="00040A78">
        <w:rPr>
          <w:rFonts w:ascii="Times New Roman" w:hAnsi="Times New Roman" w:cs="Times New Roman"/>
          <w:color w:val="000000" w:themeColor="text1"/>
          <w:sz w:val="24"/>
          <w:szCs w:val="24"/>
          <w:bdr w:val="none" w:sz="0" w:space="0" w:color="auto" w:frame="1"/>
        </w:rPr>
        <w:t>беручи</w:t>
      </w:r>
      <w:r w:rsidRPr="00040A78">
        <w:rPr>
          <w:rFonts w:ascii="Times New Roman" w:hAnsi="Times New Roman" w:cs="Times New Roman"/>
          <w:color w:val="000000" w:themeColor="text1"/>
          <w:sz w:val="24"/>
          <w:szCs w:val="24"/>
          <w:bdr w:val="none" w:sz="0" w:space="0" w:color="auto" w:frame="1"/>
          <w:lang w:val="en-US"/>
        </w:rPr>
        <w:t xml:space="preserve"> </w:t>
      </w:r>
      <w:r w:rsidRPr="00040A78">
        <w:rPr>
          <w:rFonts w:ascii="Times New Roman" w:hAnsi="Times New Roman" w:cs="Times New Roman"/>
          <w:color w:val="000000" w:themeColor="text1"/>
          <w:sz w:val="24"/>
          <w:szCs w:val="24"/>
          <w:bdr w:val="none" w:sz="0" w:space="0" w:color="auto" w:frame="1"/>
        </w:rPr>
        <w:t xml:space="preserve"> до  уваги   ВИТЯГ з Державного земельного кадастру про земельну ділянку номер витягу  НВ-</w:t>
      </w:r>
      <w:r w:rsidRPr="00040A78">
        <w:rPr>
          <w:rFonts w:ascii="Times New Roman" w:hAnsi="Times New Roman" w:cs="Times New Roman"/>
          <w:color w:val="000000" w:themeColor="text1"/>
          <w:sz w:val="24"/>
          <w:szCs w:val="24"/>
          <w:bdr w:val="none" w:sz="0" w:space="0" w:color="auto" w:frame="1"/>
          <w:lang w:val="en-US"/>
        </w:rPr>
        <w:t>5102310822025</w:t>
      </w:r>
      <w:r w:rsidRPr="00040A78">
        <w:rPr>
          <w:rFonts w:ascii="Times New Roman" w:hAnsi="Times New Roman" w:cs="Times New Roman"/>
          <w:color w:val="000000" w:themeColor="text1"/>
          <w:sz w:val="24"/>
          <w:szCs w:val="24"/>
          <w:bdr w:val="none" w:sz="0" w:space="0" w:color="auto" w:frame="1"/>
        </w:rPr>
        <w:t>, дата</w:t>
      </w:r>
      <w:r>
        <w:rPr>
          <w:rFonts w:ascii="Times New Roman" w:hAnsi="Times New Roman" w:cs="Times New Roman"/>
          <w:color w:val="000000" w:themeColor="text1"/>
          <w:sz w:val="24"/>
          <w:szCs w:val="24"/>
          <w:bdr w:val="none" w:sz="0" w:space="0" w:color="auto" w:frame="1"/>
        </w:rPr>
        <w:t xml:space="preserve"> </w:t>
      </w:r>
      <w:r w:rsidRPr="00040A78">
        <w:rPr>
          <w:rFonts w:ascii="Times New Roman" w:hAnsi="Times New Roman" w:cs="Times New Roman"/>
          <w:color w:val="000000" w:themeColor="text1"/>
          <w:sz w:val="24"/>
          <w:szCs w:val="24"/>
          <w:bdr w:val="none" w:sz="0" w:space="0" w:color="auto" w:frame="1"/>
        </w:rPr>
        <w:t xml:space="preserve"> формування 17.12.202</w:t>
      </w:r>
      <w:r w:rsidRPr="00040A78">
        <w:rPr>
          <w:rFonts w:ascii="Times New Roman" w:hAnsi="Times New Roman" w:cs="Times New Roman"/>
          <w:color w:val="000000" w:themeColor="text1"/>
          <w:sz w:val="24"/>
          <w:szCs w:val="24"/>
          <w:bdr w:val="none" w:sz="0" w:space="0" w:color="auto" w:frame="1"/>
          <w:lang w:val="en-US"/>
        </w:rPr>
        <w:t>5</w:t>
      </w:r>
      <w:r w:rsidRPr="00040A78">
        <w:rPr>
          <w:rFonts w:ascii="Times New Roman" w:hAnsi="Times New Roman" w:cs="Times New Roman"/>
          <w:color w:val="000000" w:themeColor="text1"/>
          <w:sz w:val="24"/>
          <w:szCs w:val="24"/>
          <w:bdr w:val="none" w:sz="0" w:space="0" w:color="auto" w:frame="1"/>
        </w:rPr>
        <w:t xml:space="preserve"> р., </w:t>
      </w:r>
      <w:r>
        <w:rPr>
          <w:rFonts w:ascii="Times New Roman" w:hAnsi="Times New Roman" w:cs="Times New Roman"/>
          <w:color w:val="000000" w:themeColor="text1"/>
          <w:sz w:val="24"/>
          <w:szCs w:val="24"/>
          <w:bdr w:val="none" w:sz="0" w:space="0" w:color="auto" w:frame="1"/>
        </w:rPr>
        <w:t xml:space="preserve">Витяг № НВ -9956148252026 із технічної документації з нормативної грошової оцінки земельних ділянок, дата формування витягу: 10.03.2026 року, ВИТЯГ з Державного реєстру речових прав, індексний номер витягу: 458420226, номер відомостей про речове право: 62950685, </w:t>
      </w:r>
      <w:r w:rsidRPr="00040A78">
        <w:rPr>
          <w:rFonts w:ascii="Times New Roman" w:hAnsi="Times New Roman" w:cs="Times New Roman"/>
          <w:color w:val="000000" w:themeColor="text1"/>
          <w:sz w:val="24"/>
          <w:szCs w:val="24"/>
          <w:bdr w:val="none" w:sz="0" w:space="0" w:color="auto" w:frame="1"/>
        </w:rPr>
        <w:t xml:space="preserve"> висновок </w:t>
      </w:r>
      <w:r w:rsidRPr="00040A78">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w:t>
      </w:r>
      <w:r w:rsidRPr="00040A78">
        <w:rPr>
          <w:rFonts w:ascii="Times New Roman" w:hAnsi="Times New Roman" w:cs="Times New Roman"/>
          <w:bCs/>
          <w:sz w:val="24"/>
          <w:szCs w:val="24"/>
        </w:rPr>
        <w:t xml:space="preserve"> та  заслухавши  інформацію  сільського </w:t>
      </w:r>
      <w:r>
        <w:rPr>
          <w:rFonts w:ascii="Times New Roman" w:hAnsi="Times New Roman" w:cs="Times New Roman"/>
          <w:bCs/>
          <w:sz w:val="24"/>
          <w:szCs w:val="24"/>
        </w:rPr>
        <w:t xml:space="preserve"> </w:t>
      </w:r>
      <w:r w:rsidRPr="00040A78">
        <w:rPr>
          <w:rFonts w:ascii="Times New Roman" w:hAnsi="Times New Roman" w:cs="Times New Roman"/>
          <w:bCs/>
          <w:sz w:val="24"/>
          <w:szCs w:val="24"/>
        </w:rPr>
        <w:t xml:space="preserve">голови Романа СИДОРА  про необхідність </w:t>
      </w:r>
      <w:r>
        <w:rPr>
          <w:rFonts w:ascii="Times New Roman" w:hAnsi="Times New Roman" w:cs="Times New Roman"/>
          <w:bCs/>
          <w:sz w:val="24"/>
          <w:szCs w:val="24"/>
        </w:rPr>
        <w:t xml:space="preserve"> </w:t>
      </w:r>
      <w:r w:rsidRPr="00040A78">
        <w:rPr>
          <w:rFonts w:ascii="Times New Roman" w:hAnsi="Times New Roman" w:cs="Times New Roman"/>
          <w:sz w:val="24"/>
          <w:szCs w:val="24"/>
        </w:rPr>
        <w:t>передачі</w:t>
      </w:r>
      <w:r>
        <w:rPr>
          <w:rFonts w:ascii="Times New Roman" w:hAnsi="Times New Roman" w:cs="Times New Roman"/>
          <w:sz w:val="24"/>
          <w:szCs w:val="24"/>
        </w:rPr>
        <w:t xml:space="preserve"> </w:t>
      </w:r>
      <w:r w:rsidRPr="00040A78">
        <w:rPr>
          <w:rFonts w:ascii="Times New Roman" w:hAnsi="Times New Roman" w:cs="Times New Roman"/>
          <w:sz w:val="24"/>
          <w:szCs w:val="24"/>
        </w:rPr>
        <w:t xml:space="preserve"> в  постійне  користування</w:t>
      </w:r>
      <w:r w:rsidRPr="009A504F">
        <w:t xml:space="preserve">  </w:t>
      </w:r>
      <w:r w:rsidRPr="00D975C6">
        <w:rPr>
          <w:rFonts w:ascii="Times New Roman" w:hAnsi="Times New Roman" w:cs="Times New Roman"/>
          <w:b/>
          <w:color w:val="000000" w:themeColor="text1"/>
          <w:sz w:val="24"/>
          <w:szCs w:val="24"/>
        </w:rPr>
        <w:t>КОМУНАЛЬНОМУ</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ПІДПРИЄМСТВУ </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РОЗВАДІВСЬКОМУ  ЖИТЛОВО – КОМУНАЛЬНОМУ ПІДПРИЄМСТВУ</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 РОЗВАДІВСЬКОЇ  СІЛЬСЬКОЇ  РАДИ СТРИЙСЬКОГО</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 РАЙОНУ ЛЬВІВСЬКОЇ ОБЛАСТІ  (код ЄДРПОУ: 31323552) </w:t>
      </w:r>
      <w:r>
        <w:rPr>
          <w:rFonts w:ascii="Times New Roman" w:hAnsi="Times New Roman" w:cs="Times New Roman"/>
          <w:color w:val="000000" w:themeColor="text1"/>
          <w:sz w:val="24"/>
          <w:szCs w:val="24"/>
        </w:rPr>
        <w:t>земельну  ділянку  площею  1,0700 га,  кадастровий номер 4623086400:01:005:0135, з видом цільового призначення: для будівництва та обслуговування об</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Пісочна, вулиця Привокзальна, на території Розвадівської сільської ради</w:t>
      </w:r>
      <w:r w:rsidRPr="00040A78">
        <w:rPr>
          <w:rFonts w:ascii="Times New Roman" w:hAnsi="Times New Roman" w:cs="Times New Roman"/>
          <w:sz w:val="24"/>
          <w:szCs w:val="24"/>
        </w:rPr>
        <w:t xml:space="preserve">, </w:t>
      </w:r>
      <w:r>
        <w:rPr>
          <w:rFonts w:ascii="Times New Roman" w:hAnsi="Times New Roman" w:cs="Times New Roman"/>
          <w:sz w:val="24"/>
          <w:szCs w:val="24"/>
        </w:rPr>
        <w:t>Розвадівська сільська рада</w:t>
      </w:r>
    </w:p>
    <w:p w14:paraId="49AA9D1C" w14:textId="77777777" w:rsidR="0086650A" w:rsidRPr="009A504F" w:rsidRDefault="0086650A" w:rsidP="0086650A">
      <w:pPr>
        <w:pStyle w:val="aa"/>
        <w:spacing w:before="0" w:beforeAutospacing="0" w:after="0" w:afterAutospacing="0"/>
        <w:jc w:val="both"/>
      </w:pPr>
    </w:p>
    <w:p w14:paraId="315A2379" w14:textId="77777777" w:rsidR="0086650A" w:rsidRPr="009A504F" w:rsidRDefault="0086650A" w:rsidP="0086650A">
      <w:pPr>
        <w:pStyle w:val="aa"/>
        <w:spacing w:before="0" w:beforeAutospacing="0" w:after="0" w:afterAutospacing="0"/>
        <w:jc w:val="both"/>
      </w:pPr>
      <w:r>
        <w:t xml:space="preserve">                                                                   </w:t>
      </w:r>
      <w:r w:rsidRPr="009A504F">
        <w:t>В И Р І Ш И Л А</w:t>
      </w:r>
    </w:p>
    <w:p w14:paraId="6A0FACCD" w14:textId="77777777" w:rsidR="0086650A" w:rsidRPr="009A504F" w:rsidRDefault="0086650A" w:rsidP="0086650A">
      <w:pPr>
        <w:pStyle w:val="aa"/>
        <w:spacing w:before="0" w:beforeAutospacing="0" w:after="0" w:afterAutospacing="0"/>
        <w:jc w:val="both"/>
      </w:pPr>
    </w:p>
    <w:p w14:paraId="76651820" w14:textId="77777777" w:rsidR="0086650A" w:rsidRPr="009A504F" w:rsidRDefault="0086650A" w:rsidP="00E5399A">
      <w:pPr>
        <w:pStyle w:val="aa"/>
        <w:numPr>
          <w:ilvl w:val="0"/>
          <w:numId w:val="19"/>
        </w:numPr>
        <w:spacing w:before="0" w:beforeAutospacing="0" w:after="0" w:afterAutospacing="0"/>
        <w:ind w:left="0" w:firstLine="993"/>
        <w:jc w:val="both"/>
      </w:pPr>
      <w:r w:rsidRPr="009A504F">
        <w:t xml:space="preserve">Передати </w:t>
      </w:r>
      <w:r>
        <w:t xml:space="preserve"> </w:t>
      </w:r>
      <w:r w:rsidRPr="009A504F">
        <w:t xml:space="preserve">у </w:t>
      </w:r>
      <w:r>
        <w:t xml:space="preserve"> </w:t>
      </w:r>
      <w:r w:rsidRPr="009A504F">
        <w:t xml:space="preserve">постійне </w:t>
      </w:r>
      <w:r>
        <w:t xml:space="preserve"> </w:t>
      </w:r>
      <w:r w:rsidRPr="009A504F">
        <w:t xml:space="preserve">користування </w:t>
      </w:r>
      <w:r>
        <w:t xml:space="preserve"> </w:t>
      </w:r>
      <w:r w:rsidRPr="00D975C6">
        <w:rPr>
          <w:b/>
          <w:color w:val="000000" w:themeColor="text1"/>
        </w:rPr>
        <w:t>КОМУНАЛЬНОМУ</w:t>
      </w:r>
      <w:r>
        <w:rPr>
          <w:b/>
          <w:color w:val="000000" w:themeColor="text1"/>
        </w:rPr>
        <w:t xml:space="preserve">  </w:t>
      </w:r>
      <w:r w:rsidRPr="00D975C6">
        <w:rPr>
          <w:b/>
          <w:color w:val="000000" w:themeColor="text1"/>
        </w:rPr>
        <w:t xml:space="preserve">ПІДПРИЄМСТВУ </w:t>
      </w:r>
      <w:r>
        <w:rPr>
          <w:b/>
          <w:color w:val="000000" w:themeColor="text1"/>
        </w:rPr>
        <w:t xml:space="preserve">   </w:t>
      </w:r>
      <w:r w:rsidRPr="00D975C6">
        <w:rPr>
          <w:b/>
          <w:color w:val="000000" w:themeColor="text1"/>
          <w:lang w:val="en-US"/>
        </w:rPr>
        <w:t>“</w:t>
      </w:r>
      <w:r w:rsidRPr="00D975C6">
        <w:rPr>
          <w:b/>
          <w:color w:val="000000" w:themeColor="text1"/>
        </w:rPr>
        <w:t>РОЗВАДІВСЬКОМУ  ЖИТЛОВО – КОМУНАЛЬНОМУ ПІДПРИЄМСТВУ</w:t>
      </w:r>
      <w:r w:rsidRPr="00D975C6">
        <w:rPr>
          <w:b/>
          <w:color w:val="000000" w:themeColor="text1"/>
          <w:lang w:val="en-US"/>
        </w:rPr>
        <w:t>”</w:t>
      </w:r>
      <w:r w:rsidRPr="00D975C6">
        <w:rPr>
          <w:b/>
          <w:color w:val="000000" w:themeColor="text1"/>
        </w:rPr>
        <w:t xml:space="preserve"> </w:t>
      </w:r>
      <w:r w:rsidRPr="00D975C6">
        <w:rPr>
          <w:b/>
          <w:color w:val="000000" w:themeColor="text1"/>
        </w:rPr>
        <w:lastRenderedPageBreak/>
        <w:t>РОЗВАДІВСЬКОЇ  СІЛЬСЬКОЇ  РАДИ СТРИЙСЬКОГО</w:t>
      </w:r>
      <w:r>
        <w:rPr>
          <w:b/>
          <w:color w:val="000000" w:themeColor="text1"/>
        </w:rPr>
        <w:t xml:space="preserve"> </w:t>
      </w:r>
      <w:r w:rsidRPr="00D975C6">
        <w:rPr>
          <w:b/>
          <w:color w:val="000000" w:themeColor="text1"/>
        </w:rPr>
        <w:t xml:space="preserve"> РАЙОНУ ЛЬВІВСЬКОЇ ОБЛАСТІ  (код ЄДРПОУ: 31323552) </w:t>
      </w:r>
      <w:r>
        <w:rPr>
          <w:color w:val="000000" w:themeColor="text1"/>
        </w:rPr>
        <w:t>земельну  ділянку  площею  1,0700 га,  кадастровий номер 4623086400:01:005:0135, з видом цільового призначення: для будівництва та обслуговування об</w:t>
      </w:r>
      <w:r>
        <w:rPr>
          <w:color w:val="000000" w:themeColor="text1"/>
          <w:lang w:val="en-US"/>
        </w:rPr>
        <w:t>’</w:t>
      </w:r>
      <w:r>
        <w:rPr>
          <w:color w:val="000000" w:themeColor="text1"/>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Пісочна, вулиця Привокзальна, на території Розвадівської сільської ради</w:t>
      </w:r>
      <w:r w:rsidRPr="009A504F">
        <w:t>.</w:t>
      </w:r>
    </w:p>
    <w:p w14:paraId="1F5B73CC" w14:textId="77777777" w:rsidR="0086650A" w:rsidRPr="009A504F" w:rsidRDefault="0086650A" w:rsidP="0086650A">
      <w:pPr>
        <w:pStyle w:val="aa"/>
        <w:spacing w:before="0" w:beforeAutospacing="0" w:after="0" w:afterAutospacing="0"/>
        <w:jc w:val="both"/>
      </w:pPr>
    </w:p>
    <w:p w14:paraId="12760971" w14:textId="77777777" w:rsidR="0086650A" w:rsidRPr="004D0FA9" w:rsidRDefault="0086650A" w:rsidP="0086650A">
      <w:pPr>
        <w:pStyle w:val="aa"/>
        <w:spacing w:before="0" w:beforeAutospacing="0" w:after="0" w:afterAutospacing="0"/>
        <w:jc w:val="both"/>
      </w:pPr>
      <w:r>
        <w:t xml:space="preserve">              2</w:t>
      </w:r>
      <w:r w:rsidRPr="009A504F">
        <w:t>.</w:t>
      </w:r>
      <w:r w:rsidRPr="009A504F">
        <w:rPr>
          <w:b/>
          <w:bCs/>
        </w:rPr>
        <w:t xml:space="preserve"> </w:t>
      </w:r>
      <w:r>
        <w:rPr>
          <w:b/>
          <w:bCs/>
        </w:rPr>
        <w:t xml:space="preserve"> </w:t>
      </w:r>
      <w:r w:rsidRPr="00D975C6">
        <w:rPr>
          <w:b/>
          <w:color w:val="000000" w:themeColor="text1"/>
        </w:rPr>
        <w:t>КОМУНАЛЬНОМУ</w:t>
      </w:r>
      <w:r>
        <w:rPr>
          <w:b/>
          <w:color w:val="000000" w:themeColor="text1"/>
        </w:rPr>
        <w:t xml:space="preserve"> </w:t>
      </w:r>
      <w:r w:rsidRPr="00D975C6">
        <w:rPr>
          <w:b/>
          <w:color w:val="000000" w:themeColor="text1"/>
        </w:rPr>
        <w:t xml:space="preserve">ПІДПРИЄМСТВУ </w:t>
      </w:r>
      <w:r w:rsidRPr="00D975C6">
        <w:rPr>
          <w:b/>
          <w:color w:val="000000" w:themeColor="text1"/>
          <w:lang w:val="en-US"/>
        </w:rPr>
        <w:t>“</w:t>
      </w:r>
      <w:r w:rsidRPr="00D975C6">
        <w:rPr>
          <w:b/>
          <w:color w:val="000000" w:themeColor="text1"/>
        </w:rPr>
        <w:t>РОЗВАДІВСЬКОМУ  ЖИТЛОВО – КОМУНАЛЬНОМУ ПІДПРИЄМСТВУ</w:t>
      </w:r>
      <w:r w:rsidRPr="00D975C6">
        <w:rPr>
          <w:b/>
          <w:color w:val="000000" w:themeColor="text1"/>
          <w:lang w:val="en-US"/>
        </w:rPr>
        <w:t>”</w:t>
      </w:r>
      <w:r w:rsidRPr="00D975C6">
        <w:rPr>
          <w:b/>
          <w:color w:val="000000" w:themeColor="text1"/>
        </w:rPr>
        <w:t xml:space="preserve"> РОЗВАДІВСЬКОЇ  СІЛЬСЬКОЇ  РАДИ СТРИЙСЬКОГО</w:t>
      </w:r>
      <w:r>
        <w:rPr>
          <w:b/>
          <w:color w:val="000000" w:themeColor="text1"/>
        </w:rPr>
        <w:t xml:space="preserve"> </w:t>
      </w:r>
      <w:r w:rsidRPr="00D975C6">
        <w:rPr>
          <w:b/>
          <w:color w:val="000000" w:themeColor="text1"/>
        </w:rPr>
        <w:t xml:space="preserve"> РАЙОНУ ЛЬВІВСЬКОЇ ОБЛАСТІ  (код ЄДРПОУ: 31323552) </w:t>
      </w:r>
      <w:r w:rsidRPr="009A504F">
        <w:t xml:space="preserve">  зареєструвати у Державному реєстрі речових   прав  на  нерухоме майно  право  постійного користування  на  </w:t>
      </w:r>
      <w:r>
        <w:rPr>
          <w:color w:val="000000" w:themeColor="text1"/>
        </w:rPr>
        <w:t>земельну  ділянку  площею  1,0700 га,  кадастровий номер 4623086400:01:005:0135, з видом цільового призначення: для будівництва та обслуговування об</w:t>
      </w:r>
      <w:r>
        <w:rPr>
          <w:color w:val="000000" w:themeColor="text1"/>
          <w:lang w:val="en-US"/>
        </w:rPr>
        <w:t>’</w:t>
      </w:r>
      <w:r>
        <w:rPr>
          <w:color w:val="000000" w:themeColor="text1"/>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Пісочна, вулиця Привокзальна, на території Розвадівської сільської ради</w:t>
      </w:r>
      <w:r w:rsidRPr="004D0FA9">
        <w:rPr>
          <w:b/>
        </w:rPr>
        <w:t xml:space="preserve"> </w:t>
      </w:r>
      <w:r w:rsidRPr="004D0FA9">
        <w:rPr>
          <w:bCs/>
        </w:rPr>
        <w:t xml:space="preserve"> у  встановленому  законодавством </w:t>
      </w:r>
      <w:r>
        <w:rPr>
          <w:bCs/>
        </w:rPr>
        <w:t xml:space="preserve"> </w:t>
      </w:r>
      <w:r w:rsidRPr="004D0FA9">
        <w:rPr>
          <w:bCs/>
        </w:rPr>
        <w:t xml:space="preserve"> порядку.</w:t>
      </w:r>
    </w:p>
    <w:p w14:paraId="5554ED98" w14:textId="77777777" w:rsidR="0086650A" w:rsidRPr="009A504F" w:rsidRDefault="0086650A" w:rsidP="0086650A">
      <w:pPr>
        <w:pStyle w:val="aa"/>
        <w:spacing w:before="0" w:beforeAutospacing="0" w:after="0" w:afterAutospacing="0"/>
        <w:jc w:val="both"/>
        <w:rPr>
          <w:b/>
          <w:lang w:val="en-US"/>
        </w:rPr>
      </w:pPr>
    </w:p>
    <w:p w14:paraId="362BCD3E" w14:textId="77777777" w:rsidR="0086650A" w:rsidRDefault="0086650A" w:rsidP="00E5399A">
      <w:pPr>
        <w:pStyle w:val="a5"/>
        <w:numPr>
          <w:ilvl w:val="0"/>
          <w:numId w:val="18"/>
        </w:numPr>
        <w:tabs>
          <w:tab w:val="left" w:pos="360"/>
        </w:tabs>
        <w:spacing w:after="0" w:line="259" w:lineRule="auto"/>
        <w:ind w:left="0" w:firstLine="851"/>
        <w:jc w:val="both"/>
        <w:rPr>
          <w:rFonts w:ascii="Times New Roman" w:hAnsi="Times New Roman" w:cs="Times New Roman"/>
          <w:sz w:val="24"/>
          <w:szCs w:val="24"/>
        </w:rPr>
      </w:pPr>
      <w:r w:rsidRPr="0097563E">
        <w:rPr>
          <w:rFonts w:ascii="Times New Roman" w:hAnsi="Times New Roman" w:cs="Times New Roman"/>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 та директора КП </w:t>
      </w:r>
      <w:r w:rsidRPr="0097563E">
        <w:rPr>
          <w:rFonts w:ascii="Times New Roman" w:hAnsi="Times New Roman" w:cs="Times New Roman"/>
          <w:sz w:val="24"/>
          <w:szCs w:val="24"/>
          <w:lang w:val="en-US"/>
        </w:rPr>
        <w:t>“</w:t>
      </w:r>
      <w:r w:rsidRPr="0097563E">
        <w:rPr>
          <w:rFonts w:ascii="Times New Roman" w:hAnsi="Times New Roman" w:cs="Times New Roman"/>
          <w:sz w:val="24"/>
          <w:szCs w:val="24"/>
        </w:rPr>
        <w:t>РЖ-КП</w:t>
      </w:r>
      <w:r w:rsidRPr="0097563E">
        <w:rPr>
          <w:rFonts w:ascii="Times New Roman" w:hAnsi="Times New Roman" w:cs="Times New Roman"/>
          <w:sz w:val="24"/>
          <w:szCs w:val="24"/>
          <w:lang w:val="en-US"/>
        </w:rPr>
        <w:t>”</w:t>
      </w:r>
      <w:r>
        <w:rPr>
          <w:rFonts w:ascii="Times New Roman" w:hAnsi="Times New Roman" w:cs="Times New Roman"/>
          <w:sz w:val="24"/>
          <w:szCs w:val="24"/>
        </w:rPr>
        <w:t xml:space="preserve"> Розвадівської сільської ради Стрий</w:t>
      </w:r>
      <w:r w:rsidRPr="0097563E">
        <w:rPr>
          <w:rFonts w:ascii="Times New Roman" w:hAnsi="Times New Roman" w:cs="Times New Roman"/>
          <w:sz w:val="24"/>
          <w:szCs w:val="24"/>
        </w:rPr>
        <w:t>ського  району Львівської  області  Ярослав  ЛУКОМСЬКОГО.</w:t>
      </w:r>
    </w:p>
    <w:p w14:paraId="496D8203" w14:textId="77777777" w:rsidR="0086650A" w:rsidRPr="0097563E" w:rsidRDefault="0086650A" w:rsidP="0086650A">
      <w:pPr>
        <w:pStyle w:val="a5"/>
        <w:tabs>
          <w:tab w:val="left" w:pos="360"/>
        </w:tabs>
        <w:spacing w:after="0"/>
        <w:ind w:left="851"/>
        <w:jc w:val="both"/>
        <w:rPr>
          <w:rFonts w:ascii="Times New Roman" w:hAnsi="Times New Roman" w:cs="Times New Roman"/>
          <w:sz w:val="24"/>
          <w:szCs w:val="24"/>
        </w:rPr>
      </w:pPr>
    </w:p>
    <w:p w14:paraId="092199AA" w14:textId="77777777" w:rsidR="0086650A" w:rsidRPr="00EF06DD" w:rsidRDefault="0086650A" w:rsidP="0086650A">
      <w:pPr>
        <w:pStyle w:val="a5"/>
        <w:tabs>
          <w:tab w:val="left" w:pos="360"/>
        </w:tabs>
        <w:spacing w:after="0"/>
        <w:ind w:left="1070"/>
        <w:jc w:val="both"/>
        <w:rPr>
          <w:rFonts w:ascii="Times New Roman" w:hAnsi="Times New Roman" w:cs="Times New Roman"/>
          <w:sz w:val="24"/>
          <w:szCs w:val="24"/>
        </w:rPr>
      </w:pPr>
    </w:p>
    <w:p w14:paraId="6910C9CD" w14:textId="77777777" w:rsidR="0086650A" w:rsidRPr="002D6856" w:rsidRDefault="0086650A" w:rsidP="0086650A">
      <w:pPr>
        <w:pStyle w:val="a5"/>
        <w:tabs>
          <w:tab w:val="left" w:pos="360"/>
        </w:tabs>
        <w:spacing w:after="0"/>
        <w:ind w:left="0"/>
        <w:jc w:val="both"/>
        <w:rPr>
          <w:rFonts w:ascii="Times New Roman" w:hAnsi="Times New Roman" w:cs="Times New Roman"/>
        </w:rPr>
      </w:pPr>
    </w:p>
    <w:p w14:paraId="441A9C68" w14:textId="77777777" w:rsidR="0086650A" w:rsidRPr="002D6856" w:rsidRDefault="0086650A" w:rsidP="0086650A">
      <w:pPr>
        <w:pStyle w:val="a5"/>
        <w:tabs>
          <w:tab w:val="left" w:pos="360"/>
        </w:tabs>
        <w:spacing w:after="0"/>
        <w:ind w:left="0"/>
        <w:jc w:val="both"/>
        <w:rPr>
          <w:rFonts w:ascii="Times New Roman" w:hAnsi="Times New Roman" w:cs="Times New Roman"/>
        </w:rPr>
      </w:pPr>
    </w:p>
    <w:p w14:paraId="4BEF20F1"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r>
        <w:rPr>
          <w:rFonts w:ascii="Times New Roman" w:hAnsi="Times New Roman" w:cs="Times New Roman"/>
        </w:rPr>
        <w:t xml:space="preserve">                            </w:t>
      </w:r>
      <w:r>
        <w:rPr>
          <w:color w:val="000000" w:themeColor="text1"/>
        </w:rPr>
        <w:t xml:space="preserve"> </w:t>
      </w:r>
      <w:r w:rsidRPr="00A33CCF">
        <w:rPr>
          <w:rFonts w:ascii="Times New Roman" w:hAnsi="Times New Roman" w:cs="Times New Roman"/>
          <w:color w:val="000000" w:themeColor="text1"/>
        </w:rPr>
        <w:t>Сільський голова                                                    Роман  СИДОР</w:t>
      </w:r>
    </w:p>
    <w:p w14:paraId="2FCF8B41"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481DFDF3"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41A43C1A"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54A28FB4"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7B6FD98F"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0CFA35BE"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75EC77FC"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0BC40712"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7A4FEF37"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6798FB3A"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72EACFC9"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35324B8E"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65895209"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601D2019"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58655073"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41CC1ECC"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4EC65BD7"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2ABE17E1"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59A6E53C" w14:textId="77777777" w:rsidR="0086650A" w:rsidRDefault="0086650A" w:rsidP="0086650A">
      <w:pPr>
        <w:tabs>
          <w:tab w:val="left" w:pos="1890"/>
        </w:tabs>
        <w:rPr>
          <w:rFonts w:ascii="Times New Roman" w:hAnsi="Times New Roman"/>
          <w:color w:val="000000" w:themeColor="text1"/>
          <w:sz w:val="24"/>
        </w:rPr>
      </w:pPr>
    </w:p>
    <w:p w14:paraId="72B5081C" w14:textId="77777777" w:rsidR="0086650A" w:rsidRDefault="0086650A" w:rsidP="0086650A">
      <w:pPr>
        <w:tabs>
          <w:tab w:val="left" w:pos="1890"/>
        </w:tabs>
        <w:rPr>
          <w:rFonts w:ascii="Times New Roman" w:hAnsi="Times New Roman"/>
          <w:color w:val="000000" w:themeColor="text1"/>
          <w:sz w:val="24"/>
        </w:rPr>
      </w:pPr>
    </w:p>
    <w:p w14:paraId="260507CB" w14:textId="77777777" w:rsidR="0086650A" w:rsidRDefault="0086650A" w:rsidP="0086650A">
      <w:pPr>
        <w:tabs>
          <w:tab w:val="left" w:pos="1890"/>
        </w:tabs>
        <w:rPr>
          <w:rFonts w:ascii="Times New Roman" w:hAnsi="Times New Roman"/>
          <w:color w:val="000000" w:themeColor="text1"/>
          <w:sz w:val="24"/>
        </w:rPr>
      </w:pPr>
    </w:p>
    <w:p w14:paraId="2A08C6B2" w14:textId="77777777" w:rsidR="0086650A" w:rsidRDefault="0086650A" w:rsidP="0086650A">
      <w:pPr>
        <w:tabs>
          <w:tab w:val="left" w:pos="1890"/>
        </w:tabs>
        <w:rPr>
          <w:rFonts w:ascii="Times New Roman" w:hAnsi="Times New Roman"/>
          <w:color w:val="000000" w:themeColor="text1"/>
          <w:sz w:val="24"/>
        </w:rPr>
      </w:pPr>
    </w:p>
    <w:p w14:paraId="2DBB6D3D"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08EFEBCB" wp14:editId="773591ED">
            <wp:extent cx="571500" cy="762000"/>
            <wp:effectExtent l="0" t="0" r="0" b="0"/>
            <wp:docPr id="13" name="Рисунок 1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A5A7715"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4B9723C4"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0043E675"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47ECB839"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5F643281" w14:textId="77777777" w:rsidR="0086650A" w:rsidRPr="00104C3B" w:rsidRDefault="0086650A" w:rsidP="0086650A">
      <w:pPr>
        <w:spacing w:after="0" w:line="240" w:lineRule="auto"/>
        <w:jc w:val="center"/>
        <w:rPr>
          <w:rFonts w:ascii="Times New Roman" w:hAnsi="Times New Roman" w:cs="Times New Roman"/>
          <w:b/>
          <w:sz w:val="28"/>
          <w:szCs w:val="28"/>
        </w:rPr>
      </w:pPr>
    </w:p>
    <w:p w14:paraId="21F27840"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6DFBEC9D" w14:textId="77777777" w:rsidR="0086650A"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Pr>
          <w:b/>
        </w:rPr>
        <w:tab/>
        <w:t xml:space="preserve">                       № проек</w:t>
      </w:r>
    </w:p>
    <w:p w14:paraId="74B13A2B" w14:textId="77777777" w:rsidR="0086650A" w:rsidRPr="000661CC" w:rsidRDefault="0086650A" w:rsidP="0086650A">
      <w:pPr>
        <w:pStyle w:val="aa"/>
        <w:shd w:val="clear" w:color="auto" w:fill="FFFFFF"/>
        <w:spacing w:before="0" w:beforeAutospacing="0" w:after="0" w:afterAutospacing="0"/>
        <w:ind w:hanging="426"/>
        <w:jc w:val="both"/>
        <w:rPr>
          <w:b/>
        </w:rPr>
      </w:pPr>
      <w:r>
        <w:rPr>
          <w:b/>
        </w:rPr>
        <w:t xml:space="preserve">    </w:t>
      </w:r>
      <w:r w:rsidRPr="009A504F">
        <w:rPr>
          <w:b/>
          <w:lang w:val="en-US"/>
        </w:rPr>
        <w:t xml:space="preserve"> </w:t>
      </w:r>
      <w:r>
        <w:rPr>
          <w:b/>
          <w:lang w:val="en-US"/>
        </w:rPr>
        <w:t>“</w:t>
      </w:r>
      <w:r w:rsidRPr="00D975C6">
        <w:rPr>
          <w:b/>
          <w:color w:val="000000" w:themeColor="text1"/>
        </w:rPr>
        <w:t>Про передачу  у  постійне  користування  КОМУНАЛЬНОМУ</w:t>
      </w:r>
    </w:p>
    <w:p w14:paraId="4E117CA1"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ПІДПРИЄМСТВУ </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РОЗВАДІВСЬКОМУ  </w:t>
      </w:r>
    </w:p>
    <w:p w14:paraId="0FE713D1"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ЖИТЛОВО – КОМУНАЛЬНОМУ ПІДПРИЄМСТВУ</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 </w:t>
      </w:r>
    </w:p>
    <w:p w14:paraId="2EEFFEE9"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РОЗВАДІВСЬКОЇ  СІЛЬСЬКОЇ  РАДИ СТРИЙСЬКОГО</w:t>
      </w:r>
    </w:p>
    <w:p w14:paraId="4812FD25"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РАЙОНУ ЛЬВІВСЬКОЇ ОБЛАСТІ  (код ЄДРПОУ: 31323552) </w:t>
      </w:r>
    </w:p>
    <w:p w14:paraId="1B865FBE"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земельну  ділянку  площею  1,</w:t>
      </w:r>
      <w:r>
        <w:rPr>
          <w:rFonts w:ascii="Times New Roman" w:hAnsi="Times New Roman" w:cs="Times New Roman"/>
          <w:b/>
          <w:color w:val="000000" w:themeColor="text1"/>
          <w:sz w:val="24"/>
          <w:szCs w:val="24"/>
        </w:rPr>
        <w:t>8764</w:t>
      </w:r>
      <w:r w:rsidRPr="00D975C6">
        <w:rPr>
          <w:rFonts w:ascii="Times New Roman" w:hAnsi="Times New Roman" w:cs="Times New Roman"/>
          <w:b/>
          <w:color w:val="000000" w:themeColor="text1"/>
          <w:sz w:val="24"/>
          <w:szCs w:val="24"/>
        </w:rPr>
        <w:t xml:space="preserve"> га,  кадастровий</w:t>
      </w:r>
    </w:p>
    <w:p w14:paraId="0D13B3B3"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номер 4623086</w:t>
      </w:r>
      <w:r>
        <w:rPr>
          <w:rFonts w:ascii="Times New Roman" w:hAnsi="Times New Roman" w:cs="Times New Roman"/>
          <w:b/>
          <w:color w:val="000000" w:themeColor="text1"/>
          <w:sz w:val="24"/>
          <w:szCs w:val="24"/>
        </w:rPr>
        <w:t>8</w:t>
      </w:r>
      <w:r w:rsidRPr="00D975C6">
        <w:rPr>
          <w:rFonts w:ascii="Times New Roman" w:hAnsi="Times New Roman" w:cs="Times New Roman"/>
          <w:b/>
          <w:color w:val="000000" w:themeColor="text1"/>
          <w:sz w:val="24"/>
          <w:szCs w:val="24"/>
        </w:rPr>
        <w:t>00:0</w:t>
      </w:r>
      <w:r>
        <w:rPr>
          <w:rFonts w:ascii="Times New Roman" w:hAnsi="Times New Roman" w:cs="Times New Roman"/>
          <w:b/>
          <w:color w:val="000000" w:themeColor="text1"/>
          <w:sz w:val="24"/>
          <w:szCs w:val="24"/>
        </w:rPr>
        <w:t>6</w:t>
      </w:r>
      <w:r w:rsidRPr="00D975C6">
        <w:rPr>
          <w:rFonts w:ascii="Times New Roman" w:hAnsi="Times New Roman" w:cs="Times New Roman"/>
          <w:b/>
          <w:color w:val="000000" w:themeColor="text1"/>
          <w:sz w:val="24"/>
          <w:szCs w:val="24"/>
        </w:rPr>
        <w:t>:00</w:t>
      </w:r>
      <w:r>
        <w:rPr>
          <w:rFonts w:ascii="Times New Roman" w:hAnsi="Times New Roman" w:cs="Times New Roman"/>
          <w:b/>
          <w:color w:val="000000" w:themeColor="text1"/>
          <w:sz w:val="24"/>
          <w:szCs w:val="24"/>
        </w:rPr>
        <w:t>6</w:t>
      </w:r>
      <w:r w:rsidRPr="00D975C6">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227</w:t>
      </w:r>
      <w:r w:rsidRPr="00D975C6">
        <w:rPr>
          <w:rFonts w:ascii="Times New Roman" w:hAnsi="Times New Roman" w:cs="Times New Roman"/>
          <w:b/>
          <w:color w:val="000000" w:themeColor="text1"/>
          <w:sz w:val="24"/>
          <w:szCs w:val="24"/>
        </w:rPr>
        <w:t xml:space="preserve">, з видом цільового призначення: </w:t>
      </w:r>
    </w:p>
    <w:p w14:paraId="47E18BEE" w14:textId="77777777" w:rsidR="0086650A" w:rsidRPr="00D975C6" w:rsidRDefault="0086650A" w:rsidP="0086650A">
      <w:pPr>
        <w:tabs>
          <w:tab w:val="left" w:pos="705"/>
          <w:tab w:val="left" w:pos="2445"/>
        </w:tabs>
        <w:spacing w:after="0"/>
        <w:ind w:left="-284"/>
        <w:contextualSpacing/>
        <w:jc w:val="both"/>
        <w:rPr>
          <w:rFonts w:ascii="Times New Roman" w:hAnsi="Times New Roman" w:cs="Times New Roman"/>
          <w:b/>
          <w:color w:val="000000" w:themeColor="text1"/>
          <w:sz w:val="24"/>
          <w:szCs w:val="24"/>
        </w:rPr>
      </w:pPr>
      <w:r w:rsidRPr="00D975C6">
        <w:rPr>
          <w:rFonts w:ascii="Times New Roman" w:hAnsi="Times New Roman" w:cs="Times New Roman"/>
          <w:b/>
          <w:color w:val="000000" w:themeColor="text1"/>
          <w:sz w:val="24"/>
          <w:szCs w:val="24"/>
        </w:rPr>
        <w:t xml:space="preserve">    для будівництва та обслуговування об</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єктів  фізичної  культури і </w:t>
      </w:r>
    </w:p>
    <w:p w14:paraId="32C20241"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lang w:val="en-US"/>
        </w:rPr>
      </w:pPr>
      <w:r w:rsidRPr="00D975C6">
        <w:rPr>
          <w:rFonts w:ascii="Times New Roman" w:hAnsi="Times New Roman" w:cs="Times New Roman"/>
          <w:b/>
          <w:color w:val="000000" w:themeColor="text1"/>
          <w:sz w:val="24"/>
          <w:szCs w:val="24"/>
        </w:rPr>
        <w:t xml:space="preserve">  спорту (Код згідно КВЦПЗ – 07.02), категорія земель: землі житлової</w:t>
      </w:r>
      <w:r>
        <w:rPr>
          <w:rFonts w:ascii="Times New Roman" w:hAnsi="Times New Roman" w:cs="Times New Roman"/>
          <w:b/>
          <w:color w:val="000000" w:themeColor="text1"/>
          <w:sz w:val="24"/>
          <w:szCs w:val="24"/>
          <w:lang w:val="en-US"/>
        </w:rPr>
        <w:t xml:space="preserve"> </w:t>
      </w:r>
    </w:p>
    <w:p w14:paraId="57DD3474"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 xml:space="preserve"> та громадської забудови, </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за місце розташування: Львівська область, </w:t>
      </w:r>
    </w:p>
    <w:p w14:paraId="5C3232DC" w14:textId="77777777" w:rsidR="0086650A"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Стрийський район, село</w:t>
      </w:r>
      <w:r>
        <w:rPr>
          <w:rFonts w:ascii="Times New Roman" w:hAnsi="Times New Roman" w:cs="Times New Roman"/>
          <w:b/>
          <w:color w:val="000000" w:themeColor="text1"/>
          <w:sz w:val="24"/>
          <w:szCs w:val="24"/>
        </w:rPr>
        <w:t xml:space="preserve"> Розвадів</w:t>
      </w:r>
      <w:r w:rsidRPr="00D975C6">
        <w:rPr>
          <w:rFonts w:ascii="Times New Roman" w:hAnsi="Times New Roman" w:cs="Times New Roman"/>
          <w:b/>
          <w:color w:val="000000" w:themeColor="text1"/>
          <w:sz w:val="24"/>
          <w:szCs w:val="24"/>
        </w:rPr>
        <w:t xml:space="preserve">, вулиця </w:t>
      </w:r>
      <w:r>
        <w:rPr>
          <w:rFonts w:ascii="Times New Roman" w:hAnsi="Times New Roman" w:cs="Times New Roman"/>
          <w:b/>
          <w:color w:val="000000" w:themeColor="text1"/>
          <w:sz w:val="24"/>
          <w:szCs w:val="24"/>
        </w:rPr>
        <w:t>Шевченка</w:t>
      </w:r>
      <w:r w:rsidRPr="00D975C6">
        <w:rPr>
          <w:rFonts w:ascii="Times New Roman" w:hAnsi="Times New Roman" w:cs="Times New Roman"/>
          <w:b/>
          <w:color w:val="000000" w:themeColor="text1"/>
          <w:sz w:val="24"/>
          <w:szCs w:val="24"/>
        </w:rPr>
        <w:t xml:space="preserve">, </w:t>
      </w:r>
    </w:p>
    <w:p w14:paraId="0CD61145" w14:textId="77777777" w:rsidR="0086650A" w:rsidRPr="00AA0CC6" w:rsidRDefault="0086650A" w:rsidP="0086650A">
      <w:pPr>
        <w:tabs>
          <w:tab w:val="left" w:pos="705"/>
          <w:tab w:val="left" w:pos="2445"/>
        </w:tabs>
        <w:spacing w:after="0"/>
        <w:ind w:hanging="142"/>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D975C6">
        <w:rPr>
          <w:rFonts w:ascii="Times New Roman" w:hAnsi="Times New Roman" w:cs="Times New Roman"/>
          <w:b/>
          <w:color w:val="000000" w:themeColor="text1"/>
          <w:sz w:val="24"/>
          <w:szCs w:val="24"/>
        </w:rPr>
        <w:t>на території Розвадівської сільської ради</w:t>
      </w:r>
      <w:r>
        <w:rPr>
          <w:rFonts w:ascii="Times New Roman" w:hAnsi="Times New Roman" w:cs="Times New Roman"/>
          <w:b/>
          <w:color w:val="000000" w:themeColor="text1"/>
          <w:sz w:val="24"/>
          <w:szCs w:val="24"/>
          <w:lang w:val="en-US"/>
        </w:rPr>
        <w:t>”</w:t>
      </w:r>
    </w:p>
    <w:p w14:paraId="0B613466" w14:textId="77777777" w:rsidR="0086650A" w:rsidRPr="009A504F" w:rsidRDefault="0086650A" w:rsidP="0086650A">
      <w:pPr>
        <w:pStyle w:val="aa"/>
        <w:spacing w:before="0" w:beforeAutospacing="0" w:after="0" w:afterAutospacing="0"/>
        <w:jc w:val="both"/>
        <w:rPr>
          <w:b/>
          <w:lang w:val="en-US"/>
        </w:rPr>
      </w:pPr>
    </w:p>
    <w:p w14:paraId="2B23E69A" w14:textId="77777777" w:rsidR="0086650A" w:rsidRPr="00B02B4C" w:rsidRDefault="0086650A" w:rsidP="0086650A">
      <w:pPr>
        <w:tabs>
          <w:tab w:val="left" w:pos="705"/>
          <w:tab w:val="left" w:pos="2445"/>
        </w:tabs>
        <w:spacing w:after="0"/>
        <w:contextualSpacing/>
        <w:jc w:val="both"/>
        <w:rPr>
          <w:rFonts w:ascii="Times New Roman" w:hAnsi="Times New Roman" w:cs="Times New Roman"/>
          <w:sz w:val="24"/>
          <w:szCs w:val="24"/>
        </w:rPr>
      </w:pPr>
      <w:r w:rsidRPr="009A504F">
        <w:rPr>
          <w:bCs/>
        </w:rPr>
        <w:t xml:space="preserve">           </w:t>
      </w:r>
      <w:r w:rsidRPr="00040A78">
        <w:rPr>
          <w:rFonts w:ascii="Times New Roman" w:hAnsi="Times New Roman" w:cs="Times New Roman"/>
          <w:bCs/>
          <w:sz w:val="24"/>
          <w:szCs w:val="24"/>
        </w:rPr>
        <w:t xml:space="preserve">Керуючись ст. ст.  12, 92, 123, 125,126, 186 Земельного Кодексу України, ст. 25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землеустрій</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 xml:space="preserve">, ст. 21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державний земельний кадастр</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 xml:space="preserve">, Закону України </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Про державну реєстрацію речових прав на нерухоме майно та їх обтяжень</w:t>
      </w:r>
      <w:r w:rsidRPr="00040A78">
        <w:rPr>
          <w:rFonts w:ascii="Times New Roman" w:hAnsi="Times New Roman" w:cs="Times New Roman"/>
          <w:bCs/>
          <w:sz w:val="24"/>
          <w:szCs w:val="24"/>
          <w:lang w:val="en-US"/>
        </w:rPr>
        <w:t>”</w:t>
      </w:r>
      <w:r w:rsidRPr="00040A78">
        <w:rPr>
          <w:rFonts w:ascii="Times New Roman" w:hAnsi="Times New Roman" w:cs="Times New Roman"/>
          <w:bCs/>
          <w:sz w:val="24"/>
          <w:szCs w:val="24"/>
        </w:rPr>
        <w:t>,</w:t>
      </w:r>
      <w:r w:rsidRPr="00040A78">
        <w:rPr>
          <w:rFonts w:ascii="Times New Roman" w:hAnsi="Times New Roman" w:cs="Times New Roman"/>
          <w:color w:val="000000" w:themeColor="text1"/>
          <w:sz w:val="24"/>
          <w:szCs w:val="24"/>
        </w:rPr>
        <w:t xml:space="preserve"> п.34 </w:t>
      </w:r>
      <w:r w:rsidRPr="00040A7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ст. 26 Закону України </w:t>
      </w:r>
      <w:r>
        <w:rPr>
          <w:rFonts w:ascii="Times New Roman" w:hAnsi="Times New Roman" w:cs="Times New Roman"/>
          <w:color w:val="000000" w:themeColor="text1"/>
          <w:sz w:val="24"/>
          <w:szCs w:val="24"/>
          <w:lang w:val="en-US"/>
        </w:rPr>
        <w:t>“</w:t>
      </w:r>
      <w:r w:rsidRPr="00040A78">
        <w:rPr>
          <w:rFonts w:ascii="Times New Roman" w:hAnsi="Times New Roman" w:cs="Times New Roman"/>
          <w:color w:val="000000" w:themeColor="text1"/>
          <w:sz w:val="24"/>
          <w:szCs w:val="24"/>
        </w:rPr>
        <w:t>Про м</w:t>
      </w:r>
      <w:r>
        <w:rPr>
          <w:rFonts w:ascii="Times New Roman" w:hAnsi="Times New Roman" w:cs="Times New Roman"/>
          <w:color w:val="000000" w:themeColor="text1"/>
          <w:sz w:val="24"/>
          <w:szCs w:val="24"/>
        </w:rPr>
        <w:t>ісцеве самоврядування в Україні</w:t>
      </w:r>
      <w:r>
        <w:rPr>
          <w:rFonts w:ascii="Times New Roman" w:hAnsi="Times New Roman" w:cs="Times New Roman"/>
          <w:color w:val="000000" w:themeColor="text1"/>
          <w:sz w:val="24"/>
          <w:szCs w:val="24"/>
          <w:lang w:val="en-US"/>
        </w:rPr>
        <w:t>”</w:t>
      </w:r>
      <w:r w:rsidRPr="00040A78">
        <w:rPr>
          <w:rFonts w:ascii="Times New Roman" w:hAnsi="Times New Roman" w:cs="Times New Roman"/>
          <w:color w:val="000000" w:themeColor="text1"/>
          <w:sz w:val="24"/>
          <w:szCs w:val="24"/>
        </w:rPr>
        <w:t xml:space="preserve">, </w:t>
      </w:r>
      <w:r w:rsidRPr="00040A78">
        <w:rPr>
          <w:rFonts w:ascii="Times New Roman" w:hAnsi="Times New Roman" w:cs="Times New Roman"/>
          <w:color w:val="000000" w:themeColor="text1"/>
          <w:sz w:val="24"/>
          <w:szCs w:val="24"/>
          <w:bdr w:val="none" w:sz="0" w:space="0" w:color="auto" w:frame="1"/>
        </w:rPr>
        <w:t>беручи</w:t>
      </w:r>
      <w:r w:rsidRPr="00040A78">
        <w:rPr>
          <w:rFonts w:ascii="Times New Roman" w:hAnsi="Times New Roman" w:cs="Times New Roman"/>
          <w:color w:val="000000" w:themeColor="text1"/>
          <w:sz w:val="24"/>
          <w:szCs w:val="24"/>
          <w:bdr w:val="none" w:sz="0" w:space="0" w:color="auto" w:frame="1"/>
          <w:lang w:val="en-US"/>
        </w:rPr>
        <w:t xml:space="preserve"> </w:t>
      </w:r>
      <w:r w:rsidRPr="00040A78">
        <w:rPr>
          <w:rFonts w:ascii="Times New Roman" w:hAnsi="Times New Roman" w:cs="Times New Roman"/>
          <w:color w:val="000000" w:themeColor="text1"/>
          <w:sz w:val="24"/>
          <w:szCs w:val="24"/>
          <w:bdr w:val="none" w:sz="0" w:space="0" w:color="auto" w:frame="1"/>
        </w:rPr>
        <w:t xml:space="preserve"> до  уваги   </w:t>
      </w:r>
      <w:r>
        <w:rPr>
          <w:rFonts w:ascii="Times New Roman" w:hAnsi="Times New Roman" w:cs="Times New Roman"/>
          <w:color w:val="000000" w:themeColor="text1"/>
          <w:sz w:val="24"/>
          <w:szCs w:val="24"/>
          <w:bdr w:val="none" w:sz="0" w:space="0" w:color="auto" w:frame="1"/>
        </w:rPr>
        <w:t xml:space="preserve">Витяг № НВ - 9956623092026 із  технічної документації з нормативної грошової оцінки земельних ділянок, дата формування витягу:11.03.2026 року, ВИТЯГ з  Державного реєстру речових прав, на  нерухоме майно про реєстрацію права власності, індексний номер витягу:15820622,  </w:t>
      </w:r>
      <w:r w:rsidRPr="00040A78">
        <w:rPr>
          <w:rFonts w:ascii="Times New Roman" w:hAnsi="Times New Roman" w:cs="Times New Roman"/>
          <w:color w:val="000000" w:themeColor="text1"/>
          <w:sz w:val="24"/>
          <w:szCs w:val="24"/>
          <w:bdr w:val="none" w:sz="0" w:space="0" w:color="auto" w:frame="1"/>
        </w:rPr>
        <w:t xml:space="preserve"> висновок </w:t>
      </w:r>
      <w:r w:rsidRPr="00040A78">
        <w:rPr>
          <w:rFonts w:ascii="Times New Roman" w:hAnsi="Times New Roman" w:cs="Times New Roman"/>
          <w:color w:val="000000" w:themeColor="text1"/>
          <w:sz w:val="24"/>
          <w:szCs w:val="24"/>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w:t>
      </w:r>
      <w:r w:rsidRPr="00040A78">
        <w:rPr>
          <w:rFonts w:ascii="Times New Roman" w:hAnsi="Times New Roman" w:cs="Times New Roman"/>
          <w:bCs/>
          <w:sz w:val="24"/>
          <w:szCs w:val="24"/>
        </w:rPr>
        <w:t xml:space="preserve"> та  заслухавши  інформацію  сільського </w:t>
      </w:r>
      <w:r>
        <w:rPr>
          <w:rFonts w:ascii="Times New Roman" w:hAnsi="Times New Roman" w:cs="Times New Roman"/>
          <w:bCs/>
          <w:sz w:val="24"/>
          <w:szCs w:val="24"/>
        </w:rPr>
        <w:t xml:space="preserve"> </w:t>
      </w:r>
      <w:r w:rsidRPr="00040A78">
        <w:rPr>
          <w:rFonts w:ascii="Times New Roman" w:hAnsi="Times New Roman" w:cs="Times New Roman"/>
          <w:bCs/>
          <w:sz w:val="24"/>
          <w:szCs w:val="24"/>
        </w:rPr>
        <w:t xml:space="preserve">голови Романа СИДОРА  про необхідність </w:t>
      </w:r>
      <w:r>
        <w:rPr>
          <w:rFonts w:ascii="Times New Roman" w:hAnsi="Times New Roman" w:cs="Times New Roman"/>
          <w:bCs/>
          <w:sz w:val="24"/>
          <w:szCs w:val="24"/>
        </w:rPr>
        <w:t xml:space="preserve"> </w:t>
      </w:r>
      <w:r w:rsidRPr="00040A78">
        <w:rPr>
          <w:rFonts w:ascii="Times New Roman" w:hAnsi="Times New Roman" w:cs="Times New Roman"/>
          <w:sz w:val="24"/>
          <w:szCs w:val="24"/>
        </w:rPr>
        <w:t>передачі</w:t>
      </w:r>
      <w:r>
        <w:rPr>
          <w:rFonts w:ascii="Times New Roman" w:hAnsi="Times New Roman" w:cs="Times New Roman"/>
          <w:sz w:val="24"/>
          <w:szCs w:val="24"/>
        </w:rPr>
        <w:t xml:space="preserve"> </w:t>
      </w:r>
      <w:r w:rsidRPr="00040A78">
        <w:rPr>
          <w:rFonts w:ascii="Times New Roman" w:hAnsi="Times New Roman" w:cs="Times New Roman"/>
          <w:sz w:val="24"/>
          <w:szCs w:val="24"/>
        </w:rPr>
        <w:t xml:space="preserve"> в  постійне  користування</w:t>
      </w:r>
      <w:r w:rsidRPr="009A504F">
        <w:t xml:space="preserve">  </w:t>
      </w:r>
      <w:r w:rsidRPr="00D975C6">
        <w:rPr>
          <w:rFonts w:ascii="Times New Roman" w:hAnsi="Times New Roman" w:cs="Times New Roman"/>
          <w:b/>
          <w:color w:val="000000" w:themeColor="text1"/>
          <w:sz w:val="24"/>
          <w:szCs w:val="24"/>
        </w:rPr>
        <w:t>КОМУНАЛЬНОМУ</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ПІДПРИЄМСТВУ </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РОЗВАДІВСЬКОМУ  ЖИТЛОВО – КОМУНАЛЬНОМУ ПІДПРИЄМСТВУ</w:t>
      </w:r>
      <w:r w:rsidRPr="00D975C6">
        <w:rPr>
          <w:rFonts w:ascii="Times New Roman" w:hAnsi="Times New Roman" w:cs="Times New Roman"/>
          <w:b/>
          <w:color w:val="000000" w:themeColor="text1"/>
          <w:sz w:val="24"/>
          <w:szCs w:val="24"/>
          <w:lang w:val="en-US"/>
        </w:rPr>
        <w:t>”</w:t>
      </w:r>
      <w:r w:rsidRPr="00D975C6">
        <w:rPr>
          <w:rFonts w:ascii="Times New Roman" w:hAnsi="Times New Roman" w:cs="Times New Roman"/>
          <w:b/>
          <w:color w:val="000000" w:themeColor="text1"/>
          <w:sz w:val="24"/>
          <w:szCs w:val="24"/>
        </w:rPr>
        <w:t xml:space="preserve"> РОЗВАДІВСЬКОЇ  СІЛЬСЬКОЇ  РАДИ СТРИЙСЬКОГО</w:t>
      </w:r>
      <w:r>
        <w:rPr>
          <w:rFonts w:ascii="Times New Roman" w:hAnsi="Times New Roman" w:cs="Times New Roman"/>
          <w:b/>
          <w:color w:val="000000" w:themeColor="text1"/>
          <w:sz w:val="24"/>
          <w:szCs w:val="24"/>
        </w:rPr>
        <w:t xml:space="preserve"> </w:t>
      </w:r>
      <w:r w:rsidRPr="00D975C6">
        <w:rPr>
          <w:rFonts w:ascii="Times New Roman" w:hAnsi="Times New Roman" w:cs="Times New Roman"/>
          <w:b/>
          <w:color w:val="000000" w:themeColor="text1"/>
          <w:sz w:val="24"/>
          <w:szCs w:val="24"/>
        </w:rPr>
        <w:t xml:space="preserve"> РАЙОНУ ЛЬВІВСЬКОЇ ОБЛАСТІ  (код ЄДРПОУ: 31323552) </w:t>
      </w:r>
      <w:r>
        <w:rPr>
          <w:rFonts w:ascii="Times New Roman" w:hAnsi="Times New Roman" w:cs="Times New Roman"/>
          <w:color w:val="000000" w:themeColor="text1"/>
          <w:sz w:val="24"/>
          <w:szCs w:val="24"/>
        </w:rPr>
        <w:t>земельну  ділянку  площею  1,8764 га,  кадастровий номер 4623086800:06:006:0227, з видом цільового призначення: для будівництва та обслуговування об</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Розвадів, вулиця Шевченка, на території Розвадівської сільської ради</w:t>
      </w:r>
      <w:r w:rsidRPr="00040A78">
        <w:rPr>
          <w:rFonts w:ascii="Times New Roman" w:hAnsi="Times New Roman" w:cs="Times New Roman"/>
          <w:sz w:val="24"/>
          <w:szCs w:val="24"/>
        </w:rPr>
        <w:t xml:space="preserve">, </w:t>
      </w:r>
      <w:r>
        <w:rPr>
          <w:rFonts w:ascii="Times New Roman" w:hAnsi="Times New Roman" w:cs="Times New Roman"/>
          <w:sz w:val="24"/>
          <w:szCs w:val="24"/>
        </w:rPr>
        <w:t>Розвадівська сільська</w:t>
      </w:r>
      <w:r>
        <w:rPr>
          <w:rFonts w:ascii="Times New Roman" w:hAnsi="Times New Roman" w:cs="Times New Roman"/>
          <w:sz w:val="24"/>
          <w:szCs w:val="24"/>
          <w:lang w:val="en-US"/>
        </w:rPr>
        <w:t xml:space="preserve"> </w:t>
      </w:r>
      <w:r>
        <w:rPr>
          <w:rFonts w:ascii="Times New Roman" w:hAnsi="Times New Roman" w:cs="Times New Roman"/>
          <w:sz w:val="24"/>
          <w:szCs w:val="24"/>
        </w:rPr>
        <w:t>рада</w:t>
      </w:r>
    </w:p>
    <w:p w14:paraId="1B52689B" w14:textId="77777777" w:rsidR="0086650A" w:rsidRPr="009A504F" w:rsidRDefault="0086650A" w:rsidP="0086650A">
      <w:pPr>
        <w:pStyle w:val="aa"/>
        <w:spacing w:before="0" w:beforeAutospacing="0" w:after="0" w:afterAutospacing="0"/>
        <w:jc w:val="both"/>
      </w:pPr>
    </w:p>
    <w:p w14:paraId="4383C0CD" w14:textId="77777777" w:rsidR="0086650A" w:rsidRPr="009A504F" w:rsidRDefault="0086650A" w:rsidP="0086650A">
      <w:pPr>
        <w:pStyle w:val="aa"/>
        <w:spacing w:before="0" w:beforeAutospacing="0" w:after="0" w:afterAutospacing="0"/>
        <w:jc w:val="both"/>
      </w:pPr>
      <w:r w:rsidRPr="009A504F">
        <w:t xml:space="preserve">                                         </w:t>
      </w:r>
      <w:r>
        <w:t xml:space="preserve">                       </w:t>
      </w:r>
      <w:r w:rsidRPr="009A504F">
        <w:t>В И Р І Ш И Л А</w:t>
      </w:r>
    </w:p>
    <w:p w14:paraId="30883EAF" w14:textId="77777777" w:rsidR="0086650A" w:rsidRPr="009A504F" w:rsidRDefault="0086650A" w:rsidP="0086650A">
      <w:pPr>
        <w:pStyle w:val="aa"/>
        <w:spacing w:before="0" w:beforeAutospacing="0" w:after="0" w:afterAutospacing="0"/>
        <w:jc w:val="both"/>
      </w:pPr>
    </w:p>
    <w:p w14:paraId="75D97A9D" w14:textId="77777777" w:rsidR="0086650A" w:rsidRPr="009A504F" w:rsidRDefault="0086650A" w:rsidP="00E5399A">
      <w:pPr>
        <w:pStyle w:val="aa"/>
        <w:numPr>
          <w:ilvl w:val="0"/>
          <w:numId w:val="20"/>
        </w:numPr>
        <w:spacing w:before="0" w:beforeAutospacing="0" w:after="0" w:afterAutospacing="0"/>
        <w:ind w:left="142" w:firstLine="709"/>
        <w:jc w:val="both"/>
      </w:pPr>
      <w:r>
        <w:t xml:space="preserve"> </w:t>
      </w:r>
      <w:r w:rsidRPr="009A504F">
        <w:t xml:space="preserve">Передати </w:t>
      </w:r>
      <w:r>
        <w:t xml:space="preserve"> </w:t>
      </w:r>
      <w:r w:rsidRPr="009A504F">
        <w:t xml:space="preserve">у </w:t>
      </w:r>
      <w:r>
        <w:t xml:space="preserve"> </w:t>
      </w:r>
      <w:r w:rsidRPr="009A504F">
        <w:t xml:space="preserve">постійне </w:t>
      </w:r>
      <w:r>
        <w:t xml:space="preserve"> </w:t>
      </w:r>
      <w:r w:rsidRPr="009A504F">
        <w:t xml:space="preserve">користування </w:t>
      </w:r>
      <w:r>
        <w:t xml:space="preserve"> </w:t>
      </w:r>
      <w:r w:rsidRPr="00D975C6">
        <w:rPr>
          <w:b/>
          <w:color w:val="000000" w:themeColor="text1"/>
        </w:rPr>
        <w:t>КОМУНАЛЬНОМУ</w:t>
      </w:r>
      <w:r>
        <w:rPr>
          <w:b/>
          <w:color w:val="000000" w:themeColor="text1"/>
        </w:rPr>
        <w:t xml:space="preserve">  </w:t>
      </w:r>
      <w:r w:rsidRPr="00D975C6">
        <w:rPr>
          <w:b/>
          <w:color w:val="000000" w:themeColor="text1"/>
        </w:rPr>
        <w:t xml:space="preserve">ПІДПРИЄМСТВУ </w:t>
      </w:r>
      <w:r>
        <w:rPr>
          <w:b/>
          <w:color w:val="000000" w:themeColor="text1"/>
        </w:rPr>
        <w:t xml:space="preserve"> </w:t>
      </w:r>
      <w:r w:rsidRPr="00D975C6">
        <w:rPr>
          <w:b/>
          <w:color w:val="000000" w:themeColor="text1"/>
          <w:lang w:val="en-US"/>
        </w:rPr>
        <w:t>“</w:t>
      </w:r>
      <w:r w:rsidRPr="00D975C6">
        <w:rPr>
          <w:b/>
          <w:color w:val="000000" w:themeColor="text1"/>
        </w:rPr>
        <w:t>РОЗВАДІВСЬКОМУ  ЖИТЛОВО – КОМУНАЛЬНОМУ ПІДПРИЄМСТВУ</w:t>
      </w:r>
      <w:r w:rsidRPr="00D975C6">
        <w:rPr>
          <w:b/>
          <w:color w:val="000000" w:themeColor="text1"/>
          <w:lang w:val="en-US"/>
        </w:rPr>
        <w:t>”</w:t>
      </w:r>
      <w:r w:rsidRPr="00D975C6">
        <w:rPr>
          <w:b/>
          <w:color w:val="000000" w:themeColor="text1"/>
        </w:rPr>
        <w:t xml:space="preserve"> РОЗВАДІВСЬКОЇ  СІЛЬСЬКОЇ  РАДИ СТРИЙСЬКОГО</w:t>
      </w:r>
      <w:r>
        <w:rPr>
          <w:b/>
          <w:color w:val="000000" w:themeColor="text1"/>
        </w:rPr>
        <w:t xml:space="preserve"> </w:t>
      </w:r>
      <w:r w:rsidRPr="00D975C6">
        <w:rPr>
          <w:b/>
          <w:color w:val="000000" w:themeColor="text1"/>
        </w:rPr>
        <w:t xml:space="preserve"> РАЙОНУ ЛЬВІВСЬКОЇ ОБЛАСТІ  (код ЄДРПОУ: 31323552) </w:t>
      </w:r>
      <w:r>
        <w:rPr>
          <w:color w:val="000000" w:themeColor="text1"/>
        </w:rPr>
        <w:t xml:space="preserve">земельну  ділянку  площею  1,8764 га,  кадастровий </w:t>
      </w:r>
      <w:r>
        <w:rPr>
          <w:color w:val="000000" w:themeColor="text1"/>
        </w:rPr>
        <w:lastRenderedPageBreak/>
        <w:t>номер 4623086800:06:006:0227, з видом цільового призначення: для будівництва та обслуговування об</w:t>
      </w:r>
      <w:r>
        <w:rPr>
          <w:color w:val="000000" w:themeColor="text1"/>
          <w:lang w:val="en-US"/>
        </w:rPr>
        <w:t>’</w:t>
      </w:r>
      <w:r>
        <w:rPr>
          <w:color w:val="000000" w:themeColor="text1"/>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Розвадів, вулиця  Шевченка, на території Розвадівської сільської ради</w:t>
      </w:r>
      <w:r w:rsidRPr="009A504F">
        <w:t>.</w:t>
      </w:r>
    </w:p>
    <w:p w14:paraId="3341DE55" w14:textId="77777777" w:rsidR="0086650A" w:rsidRPr="009A504F" w:rsidRDefault="0086650A" w:rsidP="0086650A">
      <w:pPr>
        <w:pStyle w:val="aa"/>
        <w:spacing w:before="0" w:beforeAutospacing="0" w:after="0" w:afterAutospacing="0"/>
        <w:jc w:val="both"/>
      </w:pPr>
    </w:p>
    <w:p w14:paraId="00FB421E" w14:textId="77777777" w:rsidR="0086650A" w:rsidRPr="004D0FA9" w:rsidRDefault="0086650A" w:rsidP="0086650A">
      <w:pPr>
        <w:pStyle w:val="aa"/>
        <w:spacing w:before="0" w:beforeAutospacing="0" w:after="0" w:afterAutospacing="0"/>
        <w:jc w:val="both"/>
      </w:pPr>
      <w:r>
        <w:t xml:space="preserve">              2</w:t>
      </w:r>
      <w:r w:rsidRPr="009A504F">
        <w:t>.</w:t>
      </w:r>
      <w:r w:rsidRPr="009A504F">
        <w:rPr>
          <w:b/>
          <w:bCs/>
        </w:rPr>
        <w:t xml:space="preserve"> </w:t>
      </w:r>
      <w:r>
        <w:rPr>
          <w:b/>
          <w:bCs/>
        </w:rPr>
        <w:t xml:space="preserve"> </w:t>
      </w:r>
      <w:r w:rsidRPr="00D975C6">
        <w:rPr>
          <w:b/>
          <w:color w:val="000000" w:themeColor="text1"/>
        </w:rPr>
        <w:t>КОМУНАЛЬНОМУ</w:t>
      </w:r>
      <w:r>
        <w:rPr>
          <w:b/>
          <w:color w:val="000000" w:themeColor="text1"/>
        </w:rPr>
        <w:t xml:space="preserve"> </w:t>
      </w:r>
      <w:r w:rsidRPr="00D975C6">
        <w:rPr>
          <w:b/>
          <w:color w:val="000000" w:themeColor="text1"/>
        </w:rPr>
        <w:t xml:space="preserve">ПІДПРИЄМСТВУ </w:t>
      </w:r>
      <w:r w:rsidRPr="00D975C6">
        <w:rPr>
          <w:b/>
          <w:color w:val="000000" w:themeColor="text1"/>
          <w:lang w:val="en-US"/>
        </w:rPr>
        <w:t>“</w:t>
      </w:r>
      <w:r w:rsidRPr="00D975C6">
        <w:rPr>
          <w:b/>
          <w:color w:val="000000" w:themeColor="text1"/>
        </w:rPr>
        <w:t>РОЗВАДІВСЬКОМУ  ЖИТЛОВО – КОМУНАЛЬНОМУ ПІДПРИЄМСТВУ</w:t>
      </w:r>
      <w:r w:rsidRPr="00D975C6">
        <w:rPr>
          <w:b/>
          <w:color w:val="000000" w:themeColor="text1"/>
          <w:lang w:val="en-US"/>
        </w:rPr>
        <w:t>”</w:t>
      </w:r>
      <w:r w:rsidRPr="00D975C6">
        <w:rPr>
          <w:b/>
          <w:color w:val="000000" w:themeColor="text1"/>
        </w:rPr>
        <w:t xml:space="preserve"> РОЗВАДІВСЬКОЇ  СІЛЬСЬКОЇ  РАДИ СТРИЙСЬКОГО</w:t>
      </w:r>
      <w:r>
        <w:rPr>
          <w:b/>
          <w:color w:val="000000" w:themeColor="text1"/>
        </w:rPr>
        <w:t xml:space="preserve"> </w:t>
      </w:r>
      <w:r w:rsidRPr="00D975C6">
        <w:rPr>
          <w:b/>
          <w:color w:val="000000" w:themeColor="text1"/>
        </w:rPr>
        <w:t xml:space="preserve"> РАЙОНУ ЛЬВІВСЬКОЇ ОБЛАСТІ  (код ЄДРПОУ: 31323552) </w:t>
      </w:r>
      <w:r w:rsidRPr="009A504F">
        <w:t xml:space="preserve">  зареєструвати у Державному реєстрі речових   прав  на  нерухоме майно  право  постійного користування  на  </w:t>
      </w:r>
      <w:r>
        <w:rPr>
          <w:color w:val="000000" w:themeColor="text1"/>
        </w:rPr>
        <w:t>земельну  ділянку  площею  1,8764 га,  кадастровий номер 4623086800:06:006:0227, з  видом цільового призначення: для будівництва та обслуговування об</w:t>
      </w:r>
      <w:r>
        <w:rPr>
          <w:color w:val="000000" w:themeColor="text1"/>
          <w:lang w:val="en-US"/>
        </w:rPr>
        <w:t>’</w:t>
      </w:r>
      <w:r>
        <w:rPr>
          <w:color w:val="000000" w:themeColor="text1"/>
        </w:rPr>
        <w:t>єктів фізичної  культури і спорту (Код згідно КВЦПЗ – 07.02), категорія земель: землі житлової та громадської забудови, за місце розташування: Львівська область, Стрийський район, село Розвадів, вулиця Шевченка, на території Розвадівської сільської ради</w:t>
      </w:r>
      <w:r w:rsidRPr="004D0FA9">
        <w:rPr>
          <w:b/>
        </w:rPr>
        <w:t xml:space="preserve"> </w:t>
      </w:r>
      <w:r w:rsidRPr="004D0FA9">
        <w:rPr>
          <w:bCs/>
        </w:rPr>
        <w:t xml:space="preserve"> у  встановленому  законодавством </w:t>
      </w:r>
      <w:r>
        <w:rPr>
          <w:bCs/>
        </w:rPr>
        <w:t xml:space="preserve"> </w:t>
      </w:r>
      <w:r w:rsidRPr="004D0FA9">
        <w:rPr>
          <w:bCs/>
        </w:rPr>
        <w:t xml:space="preserve"> порядку.</w:t>
      </w:r>
    </w:p>
    <w:p w14:paraId="42242734" w14:textId="77777777" w:rsidR="0086650A" w:rsidRPr="009A504F" w:rsidRDefault="0086650A" w:rsidP="0086650A">
      <w:pPr>
        <w:pStyle w:val="aa"/>
        <w:spacing w:before="0" w:beforeAutospacing="0" w:after="0" w:afterAutospacing="0"/>
        <w:jc w:val="both"/>
        <w:rPr>
          <w:b/>
          <w:lang w:val="en-US"/>
        </w:rPr>
      </w:pPr>
    </w:p>
    <w:p w14:paraId="0000D97A" w14:textId="77777777" w:rsidR="0086650A" w:rsidRDefault="0086650A" w:rsidP="0086650A">
      <w:pPr>
        <w:tabs>
          <w:tab w:val="left" w:pos="360"/>
        </w:tabs>
        <w:spacing w:after="0"/>
        <w:ind w:firstLine="600"/>
        <w:jc w:val="both"/>
        <w:rPr>
          <w:rFonts w:ascii="Times New Roman" w:hAnsi="Times New Roman" w:cs="Times New Roman"/>
          <w:sz w:val="24"/>
          <w:szCs w:val="24"/>
        </w:rPr>
      </w:pPr>
      <w:r>
        <w:rPr>
          <w:rFonts w:ascii="Times New Roman" w:hAnsi="Times New Roman" w:cs="Times New Roman"/>
          <w:sz w:val="24"/>
          <w:szCs w:val="24"/>
        </w:rPr>
        <w:t>3.</w:t>
      </w:r>
      <w:r w:rsidRPr="00042CDE">
        <w:rPr>
          <w:rFonts w:ascii="Times New Roman" w:hAnsi="Times New Roman" w:cs="Times New Roman"/>
          <w:sz w:val="24"/>
          <w:szCs w:val="24"/>
        </w:rPr>
        <w:t xml:space="preserve">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 та директора КП </w:t>
      </w:r>
      <w:r w:rsidRPr="00042CDE">
        <w:rPr>
          <w:rFonts w:ascii="Times New Roman" w:hAnsi="Times New Roman" w:cs="Times New Roman"/>
          <w:sz w:val="24"/>
          <w:szCs w:val="24"/>
          <w:lang w:val="en-US"/>
        </w:rPr>
        <w:t>“</w:t>
      </w:r>
      <w:r w:rsidRPr="00042CDE">
        <w:rPr>
          <w:rFonts w:ascii="Times New Roman" w:hAnsi="Times New Roman" w:cs="Times New Roman"/>
          <w:sz w:val="24"/>
          <w:szCs w:val="24"/>
        </w:rPr>
        <w:t>РЖ-КП</w:t>
      </w:r>
      <w:r w:rsidRPr="00042CDE">
        <w:rPr>
          <w:rFonts w:ascii="Times New Roman" w:hAnsi="Times New Roman" w:cs="Times New Roman"/>
          <w:sz w:val="24"/>
          <w:szCs w:val="24"/>
          <w:lang w:val="en-US"/>
        </w:rPr>
        <w:t>”</w:t>
      </w:r>
      <w:r w:rsidRPr="00042CDE">
        <w:rPr>
          <w:rFonts w:ascii="Times New Roman" w:hAnsi="Times New Roman" w:cs="Times New Roman"/>
          <w:sz w:val="24"/>
          <w:szCs w:val="24"/>
        </w:rPr>
        <w:t xml:space="preserve"> Розвапдівської сільської ради Стриймського  району Львівської  області  Ярослав  ЛУКОМСЬКОГО.</w:t>
      </w:r>
    </w:p>
    <w:p w14:paraId="3BA3C542" w14:textId="77777777" w:rsidR="0086650A" w:rsidRPr="00042CDE" w:rsidRDefault="0086650A" w:rsidP="0086650A">
      <w:pPr>
        <w:tabs>
          <w:tab w:val="left" w:pos="360"/>
        </w:tabs>
        <w:spacing w:after="0"/>
        <w:ind w:firstLine="600"/>
        <w:jc w:val="both"/>
        <w:rPr>
          <w:rFonts w:ascii="Times New Roman" w:hAnsi="Times New Roman" w:cs="Times New Roman"/>
          <w:sz w:val="24"/>
          <w:szCs w:val="24"/>
        </w:rPr>
      </w:pPr>
    </w:p>
    <w:p w14:paraId="14D347B4" w14:textId="77777777" w:rsidR="0086650A" w:rsidRPr="00EF06DD" w:rsidRDefault="0086650A" w:rsidP="0086650A">
      <w:pPr>
        <w:pStyle w:val="a5"/>
        <w:tabs>
          <w:tab w:val="left" w:pos="360"/>
        </w:tabs>
        <w:spacing w:after="0"/>
        <w:ind w:left="1070"/>
        <w:jc w:val="both"/>
        <w:rPr>
          <w:rFonts w:ascii="Times New Roman" w:hAnsi="Times New Roman" w:cs="Times New Roman"/>
          <w:sz w:val="24"/>
          <w:szCs w:val="24"/>
        </w:rPr>
      </w:pPr>
    </w:p>
    <w:p w14:paraId="087273AD" w14:textId="77777777" w:rsidR="0086650A" w:rsidRPr="002D6856" w:rsidRDefault="0086650A" w:rsidP="0086650A">
      <w:pPr>
        <w:pStyle w:val="a5"/>
        <w:tabs>
          <w:tab w:val="left" w:pos="360"/>
        </w:tabs>
        <w:spacing w:after="0"/>
        <w:ind w:left="0"/>
        <w:jc w:val="both"/>
        <w:rPr>
          <w:rFonts w:ascii="Times New Roman" w:hAnsi="Times New Roman" w:cs="Times New Roman"/>
        </w:rPr>
      </w:pPr>
    </w:p>
    <w:p w14:paraId="29CC5890" w14:textId="77777777" w:rsidR="0086650A" w:rsidRPr="002D6856" w:rsidRDefault="0086650A" w:rsidP="0086650A">
      <w:pPr>
        <w:pStyle w:val="a5"/>
        <w:tabs>
          <w:tab w:val="left" w:pos="360"/>
        </w:tabs>
        <w:spacing w:after="0"/>
        <w:ind w:left="0"/>
        <w:jc w:val="both"/>
        <w:rPr>
          <w:rFonts w:ascii="Times New Roman" w:hAnsi="Times New Roman" w:cs="Times New Roman"/>
        </w:rPr>
      </w:pPr>
    </w:p>
    <w:p w14:paraId="1F6E664E" w14:textId="77777777" w:rsidR="0086650A" w:rsidRDefault="0086650A" w:rsidP="0086650A">
      <w:pPr>
        <w:pStyle w:val="a5"/>
        <w:tabs>
          <w:tab w:val="left" w:pos="360"/>
        </w:tabs>
        <w:spacing w:after="0"/>
        <w:ind w:left="0"/>
        <w:jc w:val="both"/>
        <w:rPr>
          <w:rFonts w:ascii="Times New Roman" w:hAnsi="Times New Roman" w:cs="Times New Roman"/>
        </w:rPr>
      </w:pPr>
      <w:r>
        <w:rPr>
          <w:rFonts w:ascii="Times New Roman" w:hAnsi="Times New Roman" w:cs="Times New Roman"/>
        </w:rPr>
        <w:t xml:space="preserve">                            </w:t>
      </w:r>
    </w:p>
    <w:p w14:paraId="69577794" w14:textId="77777777" w:rsidR="0086650A" w:rsidRDefault="0086650A" w:rsidP="0086650A">
      <w:pPr>
        <w:pStyle w:val="a5"/>
        <w:tabs>
          <w:tab w:val="left" w:pos="360"/>
        </w:tabs>
        <w:spacing w:after="0"/>
        <w:ind w:left="0"/>
        <w:jc w:val="both"/>
        <w:rPr>
          <w:rFonts w:ascii="Times New Roman" w:hAnsi="Times New Roman" w:cs="Times New Roman"/>
        </w:rPr>
      </w:pPr>
    </w:p>
    <w:p w14:paraId="5B936046"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r>
        <w:rPr>
          <w:rFonts w:ascii="Times New Roman" w:hAnsi="Times New Roman" w:cs="Times New Roman"/>
        </w:rPr>
        <w:t xml:space="preserve">                          </w:t>
      </w:r>
      <w:r>
        <w:rPr>
          <w:color w:val="000000" w:themeColor="text1"/>
        </w:rPr>
        <w:t xml:space="preserve"> </w:t>
      </w:r>
      <w:r w:rsidRPr="00A33CCF">
        <w:rPr>
          <w:rFonts w:ascii="Times New Roman" w:hAnsi="Times New Roman" w:cs="Times New Roman"/>
          <w:color w:val="000000" w:themeColor="text1"/>
        </w:rPr>
        <w:t>Сільський голова                                                    Роман  СИДОР</w:t>
      </w:r>
    </w:p>
    <w:p w14:paraId="3FE152C5"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42311447" w14:textId="77777777" w:rsidR="0086650A" w:rsidRDefault="0086650A" w:rsidP="0086650A">
      <w:pPr>
        <w:tabs>
          <w:tab w:val="left" w:pos="1890"/>
        </w:tabs>
        <w:rPr>
          <w:rFonts w:ascii="Times New Roman" w:hAnsi="Times New Roman"/>
          <w:color w:val="000000" w:themeColor="text1"/>
          <w:sz w:val="24"/>
        </w:rPr>
      </w:pPr>
    </w:p>
    <w:p w14:paraId="6FE3B0EC" w14:textId="77777777" w:rsidR="0086650A" w:rsidRDefault="0086650A" w:rsidP="0086650A">
      <w:pPr>
        <w:tabs>
          <w:tab w:val="left" w:pos="1890"/>
        </w:tabs>
        <w:rPr>
          <w:rFonts w:ascii="Times New Roman" w:hAnsi="Times New Roman"/>
          <w:color w:val="000000" w:themeColor="text1"/>
          <w:sz w:val="24"/>
        </w:rPr>
      </w:pPr>
    </w:p>
    <w:p w14:paraId="0D07325E" w14:textId="77777777" w:rsidR="0086650A" w:rsidRDefault="0086650A" w:rsidP="0086650A">
      <w:pPr>
        <w:tabs>
          <w:tab w:val="left" w:pos="1890"/>
        </w:tabs>
        <w:rPr>
          <w:rFonts w:ascii="Times New Roman" w:hAnsi="Times New Roman"/>
          <w:color w:val="000000" w:themeColor="text1"/>
          <w:sz w:val="24"/>
        </w:rPr>
      </w:pPr>
    </w:p>
    <w:p w14:paraId="6823F186" w14:textId="77777777" w:rsidR="0086650A" w:rsidRDefault="0086650A" w:rsidP="0086650A">
      <w:pPr>
        <w:tabs>
          <w:tab w:val="left" w:pos="1890"/>
        </w:tabs>
        <w:rPr>
          <w:rFonts w:ascii="Times New Roman" w:hAnsi="Times New Roman"/>
          <w:color w:val="000000" w:themeColor="text1"/>
          <w:sz w:val="24"/>
        </w:rPr>
      </w:pPr>
    </w:p>
    <w:p w14:paraId="45F5966B" w14:textId="77777777" w:rsidR="0086650A" w:rsidRDefault="0086650A" w:rsidP="0086650A">
      <w:pPr>
        <w:tabs>
          <w:tab w:val="left" w:pos="1890"/>
        </w:tabs>
        <w:rPr>
          <w:rFonts w:ascii="Times New Roman" w:hAnsi="Times New Roman"/>
          <w:color w:val="000000" w:themeColor="text1"/>
          <w:sz w:val="24"/>
        </w:rPr>
      </w:pPr>
    </w:p>
    <w:p w14:paraId="7998608F" w14:textId="77777777" w:rsidR="0086650A" w:rsidRDefault="0086650A" w:rsidP="0086650A">
      <w:pPr>
        <w:tabs>
          <w:tab w:val="left" w:pos="1890"/>
        </w:tabs>
        <w:rPr>
          <w:rFonts w:ascii="Times New Roman" w:hAnsi="Times New Roman"/>
          <w:color w:val="000000" w:themeColor="text1"/>
          <w:sz w:val="24"/>
        </w:rPr>
      </w:pPr>
    </w:p>
    <w:p w14:paraId="65BD380C" w14:textId="77777777" w:rsidR="0086650A" w:rsidRDefault="0086650A" w:rsidP="0086650A">
      <w:pPr>
        <w:tabs>
          <w:tab w:val="left" w:pos="1890"/>
        </w:tabs>
        <w:rPr>
          <w:rFonts w:ascii="Times New Roman" w:hAnsi="Times New Roman"/>
          <w:color w:val="000000" w:themeColor="text1"/>
          <w:sz w:val="24"/>
        </w:rPr>
      </w:pPr>
    </w:p>
    <w:p w14:paraId="271C05FE" w14:textId="77777777" w:rsidR="0086650A" w:rsidRDefault="0086650A" w:rsidP="0086650A">
      <w:pPr>
        <w:tabs>
          <w:tab w:val="left" w:pos="1890"/>
        </w:tabs>
        <w:rPr>
          <w:rFonts w:ascii="Times New Roman" w:hAnsi="Times New Roman"/>
          <w:color w:val="000000" w:themeColor="text1"/>
          <w:sz w:val="24"/>
        </w:rPr>
      </w:pPr>
    </w:p>
    <w:p w14:paraId="791EAEBF" w14:textId="77777777" w:rsidR="0086650A" w:rsidRDefault="0086650A" w:rsidP="0086650A">
      <w:pPr>
        <w:tabs>
          <w:tab w:val="left" w:pos="1890"/>
        </w:tabs>
        <w:rPr>
          <w:rFonts w:ascii="Times New Roman" w:hAnsi="Times New Roman"/>
          <w:color w:val="000000" w:themeColor="text1"/>
          <w:sz w:val="24"/>
        </w:rPr>
      </w:pPr>
    </w:p>
    <w:p w14:paraId="2922CE8C" w14:textId="77777777" w:rsidR="0086650A" w:rsidRDefault="0086650A" w:rsidP="0086650A">
      <w:pPr>
        <w:tabs>
          <w:tab w:val="left" w:pos="1890"/>
        </w:tabs>
        <w:rPr>
          <w:rFonts w:ascii="Times New Roman" w:hAnsi="Times New Roman"/>
          <w:color w:val="000000" w:themeColor="text1"/>
          <w:sz w:val="24"/>
        </w:rPr>
      </w:pPr>
    </w:p>
    <w:p w14:paraId="375A9FC2" w14:textId="77777777" w:rsidR="0086650A" w:rsidRDefault="0086650A" w:rsidP="0086650A">
      <w:pPr>
        <w:tabs>
          <w:tab w:val="left" w:pos="1890"/>
        </w:tabs>
        <w:rPr>
          <w:rFonts w:ascii="Times New Roman" w:hAnsi="Times New Roman"/>
          <w:color w:val="000000" w:themeColor="text1"/>
          <w:sz w:val="24"/>
        </w:rPr>
      </w:pPr>
    </w:p>
    <w:p w14:paraId="2AAFB995" w14:textId="77777777" w:rsidR="0086650A" w:rsidRDefault="0086650A" w:rsidP="0086650A">
      <w:pPr>
        <w:tabs>
          <w:tab w:val="left" w:pos="1890"/>
        </w:tabs>
        <w:rPr>
          <w:rFonts w:ascii="Times New Roman" w:hAnsi="Times New Roman"/>
          <w:color w:val="000000" w:themeColor="text1"/>
          <w:sz w:val="24"/>
        </w:rPr>
      </w:pPr>
    </w:p>
    <w:p w14:paraId="326F5662" w14:textId="77777777" w:rsidR="0086650A" w:rsidRDefault="0086650A" w:rsidP="0086650A">
      <w:pPr>
        <w:tabs>
          <w:tab w:val="left" w:pos="1890"/>
        </w:tabs>
        <w:rPr>
          <w:rFonts w:ascii="Times New Roman" w:hAnsi="Times New Roman"/>
          <w:color w:val="000000" w:themeColor="text1"/>
          <w:sz w:val="24"/>
        </w:rPr>
      </w:pPr>
    </w:p>
    <w:p w14:paraId="7451AB7D" w14:textId="77777777" w:rsidR="0086650A" w:rsidRDefault="0086650A" w:rsidP="0086650A">
      <w:pPr>
        <w:tabs>
          <w:tab w:val="left" w:pos="1890"/>
        </w:tabs>
        <w:rPr>
          <w:rFonts w:ascii="Times New Roman" w:hAnsi="Times New Roman"/>
          <w:color w:val="000000" w:themeColor="text1"/>
          <w:sz w:val="24"/>
        </w:rPr>
      </w:pPr>
    </w:p>
    <w:p w14:paraId="7C2CDBF5"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r w:rsidRPr="00104C3B">
        <w:rPr>
          <w:rFonts w:ascii="Times New Roman" w:hAnsi="Times New Roman" w:cs="Times New Roman"/>
          <w:noProof/>
          <w:lang w:eastAsia="uk-UA"/>
        </w:rPr>
        <w:drawing>
          <wp:inline distT="0" distB="0" distL="0" distR="0" wp14:anchorId="5D2C205D" wp14:editId="00E285F4">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FFF4874" w14:textId="77777777" w:rsidR="0086650A" w:rsidRPr="00104C3B" w:rsidRDefault="0086650A" w:rsidP="0086650A">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5F8B6D1F"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02E61615"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4FE9D29C"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5841803E" w14:textId="77777777" w:rsidR="0086650A" w:rsidRPr="00104C3B" w:rsidRDefault="0086650A" w:rsidP="0086650A">
      <w:pPr>
        <w:spacing w:after="0" w:line="240" w:lineRule="auto"/>
        <w:jc w:val="center"/>
        <w:rPr>
          <w:rFonts w:ascii="Times New Roman" w:hAnsi="Times New Roman" w:cs="Times New Roman"/>
          <w:b/>
          <w:sz w:val="28"/>
          <w:szCs w:val="28"/>
        </w:rPr>
      </w:pPr>
    </w:p>
    <w:p w14:paraId="63E1A5A2" w14:textId="77777777" w:rsidR="0086650A" w:rsidRPr="00104C3B" w:rsidRDefault="0086650A" w:rsidP="0086650A">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629C3342" w14:textId="77777777" w:rsidR="0086650A" w:rsidRDefault="0086650A" w:rsidP="0086650A">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Pr>
          <w:b/>
        </w:rPr>
        <w:tab/>
        <w:t xml:space="preserve">                       № проек</w:t>
      </w:r>
    </w:p>
    <w:p w14:paraId="1D674B09" w14:textId="77777777" w:rsidR="0086650A" w:rsidRDefault="0086650A" w:rsidP="0086650A">
      <w:pPr>
        <w:pStyle w:val="aa"/>
        <w:shd w:val="clear" w:color="auto" w:fill="FFFFFF"/>
        <w:spacing w:before="0" w:beforeAutospacing="0" w:after="0" w:afterAutospacing="0"/>
        <w:ind w:hanging="426"/>
        <w:jc w:val="both"/>
        <w:rPr>
          <w:b/>
        </w:rPr>
      </w:pPr>
      <w:r>
        <w:rPr>
          <w:b/>
        </w:rPr>
        <w:t xml:space="preserve">    </w:t>
      </w:r>
      <w:r>
        <w:rPr>
          <w:b/>
          <w:lang w:val="en-US"/>
        </w:rPr>
        <w:t>“</w:t>
      </w:r>
      <w:r>
        <w:rPr>
          <w:b/>
        </w:rPr>
        <w:t>Про</w:t>
      </w:r>
      <w:r>
        <w:rPr>
          <w:b/>
          <w:lang w:val="en-US"/>
        </w:rPr>
        <w:t xml:space="preserve"> </w:t>
      </w:r>
      <w:r>
        <w:rPr>
          <w:b/>
        </w:rPr>
        <w:t>розгляд заяв громадян  про</w:t>
      </w:r>
    </w:p>
    <w:p w14:paraId="1EB66CDE" w14:textId="77777777" w:rsidR="0086650A" w:rsidRDefault="0086650A" w:rsidP="0086650A">
      <w:pPr>
        <w:pStyle w:val="aa"/>
        <w:shd w:val="clear" w:color="auto" w:fill="FFFFFF"/>
        <w:spacing w:before="0" w:beforeAutospacing="0" w:after="0" w:afterAutospacing="0"/>
        <w:ind w:hanging="426"/>
        <w:jc w:val="both"/>
        <w:rPr>
          <w:b/>
        </w:rPr>
      </w:pPr>
      <w:r>
        <w:rPr>
          <w:b/>
        </w:rPr>
        <w:t xml:space="preserve">    вилучення земельних ділянок з</w:t>
      </w:r>
    </w:p>
    <w:p w14:paraId="577B36E5" w14:textId="77777777" w:rsidR="0086650A" w:rsidRDefault="0086650A" w:rsidP="0086650A">
      <w:pPr>
        <w:pStyle w:val="aa"/>
        <w:shd w:val="clear" w:color="auto" w:fill="FFFFFF"/>
        <w:spacing w:before="0" w:beforeAutospacing="0" w:after="0" w:afterAutospacing="0"/>
        <w:ind w:hanging="426"/>
        <w:jc w:val="both"/>
        <w:rPr>
          <w:b/>
        </w:rPr>
      </w:pPr>
      <w:r>
        <w:rPr>
          <w:b/>
        </w:rPr>
        <w:t xml:space="preserve">    погосподарського  обліку домогосподарств</w:t>
      </w:r>
    </w:p>
    <w:p w14:paraId="2CF5DC83" w14:textId="77777777" w:rsidR="0086650A" w:rsidRDefault="0086650A" w:rsidP="0086650A">
      <w:pPr>
        <w:pStyle w:val="aa"/>
        <w:shd w:val="clear" w:color="auto" w:fill="FFFFFF"/>
        <w:spacing w:before="0" w:beforeAutospacing="0" w:after="0" w:afterAutospacing="0"/>
        <w:ind w:hanging="426"/>
        <w:jc w:val="both"/>
        <w:rPr>
          <w:b/>
          <w:lang w:val="en-US"/>
        </w:rPr>
      </w:pPr>
      <w:r>
        <w:rPr>
          <w:b/>
        </w:rPr>
        <w:t xml:space="preserve">    на території  Розвадівської сільської ради</w:t>
      </w:r>
      <w:r>
        <w:rPr>
          <w:b/>
          <w:lang w:val="en-US"/>
        </w:rPr>
        <w:t>”</w:t>
      </w:r>
    </w:p>
    <w:p w14:paraId="6F1967F3" w14:textId="77777777" w:rsidR="0086650A" w:rsidRDefault="0086650A" w:rsidP="0086650A">
      <w:pPr>
        <w:pStyle w:val="aa"/>
        <w:shd w:val="clear" w:color="auto" w:fill="FFFFFF"/>
        <w:spacing w:before="0" w:beforeAutospacing="0" w:after="0" w:afterAutospacing="0"/>
        <w:ind w:hanging="426"/>
        <w:jc w:val="both"/>
        <w:rPr>
          <w:b/>
          <w:lang w:val="en-US"/>
        </w:rPr>
      </w:pPr>
    </w:p>
    <w:p w14:paraId="3CB5D7BA" w14:textId="77777777" w:rsidR="0086650A" w:rsidRPr="004D5FB1" w:rsidRDefault="0086650A" w:rsidP="0086650A">
      <w:pPr>
        <w:pStyle w:val="aa"/>
        <w:spacing w:before="0" w:beforeAutospacing="0" w:after="160" w:afterAutospacing="0" w:line="254" w:lineRule="auto"/>
        <w:ind w:left="-142" w:firstLine="682"/>
        <w:contextualSpacing/>
        <w:jc w:val="both"/>
      </w:pPr>
      <w:r>
        <w:rPr>
          <w:b/>
          <w:lang w:val="en-US"/>
        </w:rPr>
        <w:t xml:space="preserve">  </w:t>
      </w:r>
      <w:r w:rsidRPr="004C1E91">
        <w:t>Розглянувши заяви громадян про вилучення з погосподарського обліку домогосподарств земельних ділянок на території Розвадівської сільської ради Стрийського району</w:t>
      </w:r>
      <w:r>
        <w:t xml:space="preserve"> Львівської області, враховуючи рекомендації постійної комісії  Розвадівської  сільської ради </w:t>
      </w:r>
      <w:r w:rsidRPr="009A504F">
        <w:t>з питань земельних відносин, екології, планування території, будівництва, архітектури, охорони пам’яток, історичного середовища, благоустрою</w:t>
      </w:r>
      <w:r>
        <w:t xml:space="preserve">, керуючись Інструкцією з ведення погосподарського обліку в сільських, селищних та міських радах, затвердженою наказом Державної служби статистики України від 11.04.2016 року №56, ст.12 Земельного кодексу України, п. 34 ст. 26 Закону України </w:t>
      </w:r>
      <w:r>
        <w:rPr>
          <w:lang w:val="en-US"/>
        </w:rPr>
        <w:t>“</w:t>
      </w:r>
      <w:r w:rsidRPr="004D5FB1">
        <w:t>Про м</w:t>
      </w:r>
      <w:r>
        <w:t>ісцеве самоврядування в Україні</w:t>
      </w:r>
      <w:r>
        <w:rPr>
          <w:lang w:val="en-US"/>
        </w:rPr>
        <w:t>”</w:t>
      </w:r>
      <w:r>
        <w:t xml:space="preserve">, </w:t>
      </w:r>
      <w:r w:rsidRPr="004D5FB1">
        <w:t xml:space="preserve">Розвадівська  сільська рада </w:t>
      </w:r>
    </w:p>
    <w:p w14:paraId="2721DD8D" w14:textId="77777777" w:rsidR="0086650A" w:rsidRDefault="0086650A" w:rsidP="0086650A">
      <w:pPr>
        <w:pStyle w:val="a5"/>
        <w:spacing w:after="0"/>
        <w:rPr>
          <w:rFonts w:ascii="Times New Roman" w:hAnsi="Times New Roman" w:cs="Times New Roman"/>
          <w:sz w:val="24"/>
          <w:szCs w:val="24"/>
        </w:rPr>
      </w:pPr>
      <w:r w:rsidRPr="004D5F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FB1">
        <w:rPr>
          <w:rFonts w:ascii="Times New Roman" w:hAnsi="Times New Roman" w:cs="Times New Roman"/>
          <w:sz w:val="24"/>
          <w:szCs w:val="24"/>
        </w:rPr>
        <w:t xml:space="preserve">  ВИРІШИЛА :</w:t>
      </w:r>
    </w:p>
    <w:p w14:paraId="593D420A" w14:textId="77777777" w:rsidR="0086650A" w:rsidRDefault="0086650A" w:rsidP="0086650A">
      <w:pPr>
        <w:pStyle w:val="a5"/>
        <w:spacing w:after="0"/>
        <w:rPr>
          <w:rFonts w:ascii="Times New Roman" w:hAnsi="Times New Roman" w:cs="Times New Roman"/>
          <w:sz w:val="24"/>
          <w:szCs w:val="24"/>
        </w:rPr>
      </w:pPr>
    </w:p>
    <w:p w14:paraId="1E1B4EFB" w14:textId="77777777" w:rsidR="0086650A" w:rsidRPr="00DF3D5B" w:rsidRDefault="0086650A" w:rsidP="0086650A">
      <w:pPr>
        <w:spacing w:after="0"/>
        <w:jc w:val="both"/>
        <w:rPr>
          <w:rFonts w:ascii="Times New Roman" w:hAnsi="Times New Roman" w:cs="Times New Roman"/>
          <w:sz w:val="24"/>
          <w:szCs w:val="24"/>
        </w:rPr>
      </w:pPr>
      <w:r>
        <w:rPr>
          <w:rFonts w:ascii="Times New Roman" w:hAnsi="Times New Roman" w:cs="Times New Roman"/>
          <w:sz w:val="24"/>
          <w:szCs w:val="24"/>
        </w:rPr>
        <w:t xml:space="preserve">          1.</w:t>
      </w:r>
      <w:r w:rsidRPr="00DF3D5B">
        <w:rPr>
          <w:rFonts w:ascii="Times New Roman" w:hAnsi="Times New Roman" w:cs="Times New Roman"/>
          <w:sz w:val="24"/>
          <w:szCs w:val="24"/>
        </w:rPr>
        <w:t xml:space="preserve">Вилучити </w:t>
      </w:r>
      <w:r>
        <w:rPr>
          <w:rFonts w:ascii="Times New Roman" w:hAnsi="Times New Roman" w:cs="Times New Roman"/>
          <w:sz w:val="24"/>
          <w:szCs w:val="24"/>
        </w:rPr>
        <w:t xml:space="preserve"> </w:t>
      </w:r>
      <w:r w:rsidRPr="00DF3D5B">
        <w:rPr>
          <w:rFonts w:ascii="Times New Roman" w:hAnsi="Times New Roman" w:cs="Times New Roman"/>
          <w:sz w:val="24"/>
          <w:szCs w:val="24"/>
        </w:rPr>
        <w:t>з</w:t>
      </w:r>
      <w:r>
        <w:rPr>
          <w:rFonts w:ascii="Times New Roman" w:hAnsi="Times New Roman" w:cs="Times New Roman"/>
          <w:sz w:val="24"/>
          <w:szCs w:val="24"/>
        </w:rPr>
        <w:t xml:space="preserve"> </w:t>
      </w:r>
      <w:r w:rsidRPr="00DF3D5B">
        <w:rPr>
          <w:rFonts w:ascii="Times New Roman" w:hAnsi="Times New Roman" w:cs="Times New Roman"/>
          <w:sz w:val="24"/>
          <w:szCs w:val="24"/>
        </w:rPr>
        <w:t xml:space="preserve"> погосподарського обліку домогосподарств</w:t>
      </w:r>
      <w:r>
        <w:rPr>
          <w:rFonts w:ascii="Times New Roman" w:hAnsi="Times New Roman" w:cs="Times New Roman"/>
          <w:sz w:val="24"/>
          <w:szCs w:val="24"/>
        </w:rPr>
        <w:t xml:space="preserve"> </w:t>
      </w:r>
      <w:r w:rsidRPr="00DF3D5B">
        <w:rPr>
          <w:rFonts w:ascii="Times New Roman" w:hAnsi="Times New Roman" w:cs="Times New Roman"/>
          <w:sz w:val="24"/>
          <w:szCs w:val="24"/>
        </w:rPr>
        <w:t xml:space="preserve"> за  взаємною  згодою сторін земельні ділянки категорії земель: сільськогосподарського призначення, що знаходяться у користуванні </w:t>
      </w:r>
      <w:r>
        <w:rPr>
          <w:rFonts w:ascii="Times New Roman" w:hAnsi="Times New Roman" w:cs="Times New Roman"/>
          <w:sz w:val="24"/>
          <w:szCs w:val="24"/>
        </w:rPr>
        <w:t xml:space="preserve"> </w:t>
      </w:r>
      <w:r w:rsidRPr="00DF3D5B">
        <w:rPr>
          <w:rFonts w:ascii="Times New Roman" w:hAnsi="Times New Roman" w:cs="Times New Roman"/>
          <w:sz w:val="24"/>
          <w:szCs w:val="24"/>
        </w:rPr>
        <w:t xml:space="preserve">громадян </w:t>
      </w:r>
      <w:r>
        <w:rPr>
          <w:rFonts w:ascii="Times New Roman" w:hAnsi="Times New Roman" w:cs="Times New Roman"/>
          <w:sz w:val="24"/>
          <w:szCs w:val="24"/>
        </w:rPr>
        <w:t xml:space="preserve"> </w:t>
      </w:r>
      <w:r w:rsidRPr="00DF3D5B">
        <w:rPr>
          <w:rFonts w:ascii="Times New Roman" w:hAnsi="Times New Roman" w:cs="Times New Roman"/>
          <w:sz w:val="24"/>
          <w:szCs w:val="24"/>
        </w:rPr>
        <w:t>згідно</w:t>
      </w:r>
      <w:r>
        <w:rPr>
          <w:rFonts w:ascii="Times New Roman" w:hAnsi="Times New Roman" w:cs="Times New Roman"/>
          <w:sz w:val="24"/>
          <w:szCs w:val="24"/>
        </w:rPr>
        <w:t xml:space="preserve"> </w:t>
      </w:r>
      <w:r w:rsidRPr="00DF3D5B">
        <w:rPr>
          <w:rFonts w:ascii="Times New Roman" w:hAnsi="Times New Roman" w:cs="Times New Roman"/>
          <w:sz w:val="24"/>
          <w:szCs w:val="24"/>
        </w:rPr>
        <w:t xml:space="preserve"> Додатку до даного рішення.</w:t>
      </w:r>
    </w:p>
    <w:p w14:paraId="18B1A264" w14:textId="77777777" w:rsidR="0086650A" w:rsidRPr="00DF3D5B" w:rsidRDefault="0086650A" w:rsidP="0086650A">
      <w:p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Pr="00DF3D5B">
        <w:rPr>
          <w:rFonts w:ascii="Times New Roman" w:hAnsi="Times New Roman" w:cs="Times New Roman"/>
          <w:sz w:val="24"/>
          <w:szCs w:val="24"/>
        </w:rPr>
        <w:t>Перевести  земельні</w:t>
      </w:r>
      <w:r>
        <w:rPr>
          <w:rFonts w:ascii="Times New Roman" w:hAnsi="Times New Roman" w:cs="Times New Roman"/>
          <w:sz w:val="24"/>
          <w:szCs w:val="24"/>
        </w:rPr>
        <w:t xml:space="preserve"> </w:t>
      </w:r>
      <w:r w:rsidRPr="00DF3D5B">
        <w:rPr>
          <w:rFonts w:ascii="Times New Roman" w:hAnsi="Times New Roman" w:cs="Times New Roman"/>
          <w:sz w:val="24"/>
          <w:szCs w:val="24"/>
        </w:rPr>
        <w:t xml:space="preserve"> ділянки  зазначені  в  пункті  1  даного  рішення  до  земель запасу  комунальної  власності  відповідних  старостинських  округів  Розвадівської  сільської ради  Стрийського  району Львівської  області,</w:t>
      </w:r>
      <w:r w:rsidRPr="00DF3D5B">
        <w:rPr>
          <w:rFonts w:ascii="Arial" w:hAnsi="Arial" w:cs="Arial"/>
          <w:color w:val="0A0A0A"/>
          <w:shd w:val="clear" w:color="auto" w:fill="FFFFFF"/>
        </w:rPr>
        <w:t xml:space="preserve">  </w:t>
      </w:r>
      <w:r w:rsidRPr="00DF3D5B">
        <w:rPr>
          <w:rFonts w:ascii="Times New Roman" w:hAnsi="Times New Roman" w:cs="Times New Roman"/>
          <w:color w:val="0A0A0A"/>
          <w:sz w:val="24"/>
          <w:szCs w:val="24"/>
          <w:shd w:val="clear" w:color="auto" w:fill="FFFFFF"/>
        </w:rPr>
        <w:t>які  можуть  бути  використані  для  передачі  у  власність  чи  оренду  громадянам   або  юридичним  особам.</w:t>
      </w:r>
    </w:p>
    <w:p w14:paraId="71AF9A6F" w14:textId="77777777" w:rsidR="0086650A" w:rsidRPr="00DF3D5B" w:rsidRDefault="0086650A" w:rsidP="0086650A">
      <w:pPr>
        <w:spacing w:after="0"/>
        <w:jc w:val="both"/>
        <w:rPr>
          <w:rFonts w:ascii="Times New Roman" w:hAnsi="Times New Roman" w:cs="Times New Roman"/>
          <w:sz w:val="24"/>
          <w:szCs w:val="24"/>
        </w:rPr>
      </w:pPr>
      <w:r>
        <w:rPr>
          <w:rFonts w:ascii="Times New Roman" w:hAnsi="Times New Roman" w:cs="Times New Roman"/>
          <w:color w:val="0A0A0A"/>
          <w:sz w:val="24"/>
          <w:szCs w:val="24"/>
          <w:shd w:val="clear" w:color="auto" w:fill="FFFFFF"/>
        </w:rPr>
        <w:t xml:space="preserve">         3.</w:t>
      </w:r>
      <w:r w:rsidRPr="00DF3D5B">
        <w:rPr>
          <w:rFonts w:ascii="Times New Roman" w:hAnsi="Times New Roman" w:cs="Times New Roman"/>
          <w:color w:val="0A0A0A"/>
          <w:sz w:val="24"/>
          <w:szCs w:val="24"/>
          <w:shd w:val="clear" w:color="auto" w:fill="FFFFFF"/>
        </w:rPr>
        <w:t>Старостам</w:t>
      </w:r>
      <w:r>
        <w:rPr>
          <w:rFonts w:ascii="Times New Roman" w:hAnsi="Times New Roman" w:cs="Times New Roman"/>
          <w:color w:val="0A0A0A"/>
          <w:sz w:val="24"/>
          <w:szCs w:val="24"/>
          <w:shd w:val="clear" w:color="auto" w:fill="FFFFFF"/>
        </w:rPr>
        <w:t xml:space="preserve"> </w:t>
      </w:r>
      <w:r w:rsidRPr="00DF3D5B">
        <w:rPr>
          <w:rFonts w:ascii="Times New Roman" w:hAnsi="Times New Roman" w:cs="Times New Roman"/>
          <w:color w:val="0A0A0A"/>
          <w:sz w:val="24"/>
          <w:szCs w:val="24"/>
          <w:shd w:val="clear" w:color="auto" w:fill="FFFFFF"/>
        </w:rPr>
        <w:t xml:space="preserve"> відповідних</w:t>
      </w:r>
      <w:r>
        <w:rPr>
          <w:rFonts w:ascii="Times New Roman" w:hAnsi="Times New Roman" w:cs="Times New Roman"/>
          <w:color w:val="0A0A0A"/>
          <w:sz w:val="24"/>
          <w:szCs w:val="24"/>
          <w:shd w:val="clear" w:color="auto" w:fill="FFFFFF"/>
        </w:rPr>
        <w:t xml:space="preserve"> </w:t>
      </w:r>
      <w:r w:rsidRPr="00DF3D5B">
        <w:rPr>
          <w:rFonts w:ascii="Times New Roman" w:hAnsi="Times New Roman" w:cs="Times New Roman"/>
          <w:color w:val="0A0A0A"/>
          <w:sz w:val="24"/>
          <w:szCs w:val="24"/>
          <w:shd w:val="clear" w:color="auto" w:fill="FFFFFF"/>
        </w:rPr>
        <w:t xml:space="preserve"> старостинських </w:t>
      </w:r>
      <w:r>
        <w:rPr>
          <w:rFonts w:ascii="Times New Roman" w:hAnsi="Times New Roman" w:cs="Times New Roman"/>
          <w:color w:val="0A0A0A"/>
          <w:sz w:val="24"/>
          <w:szCs w:val="24"/>
          <w:shd w:val="clear" w:color="auto" w:fill="FFFFFF"/>
        </w:rPr>
        <w:t xml:space="preserve"> </w:t>
      </w:r>
      <w:r w:rsidRPr="00DF3D5B">
        <w:rPr>
          <w:rFonts w:ascii="Times New Roman" w:hAnsi="Times New Roman" w:cs="Times New Roman"/>
          <w:color w:val="0A0A0A"/>
          <w:sz w:val="24"/>
          <w:szCs w:val="24"/>
          <w:shd w:val="clear" w:color="auto" w:fill="FFFFFF"/>
        </w:rPr>
        <w:t>округів</w:t>
      </w:r>
      <w:r>
        <w:rPr>
          <w:rFonts w:ascii="Times New Roman" w:hAnsi="Times New Roman" w:cs="Times New Roman"/>
          <w:color w:val="0A0A0A"/>
          <w:sz w:val="24"/>
          <w:szCs w:val="24"/>
          <w:shd w:val="clear" w:color="auto" w:fill="FFFFFF"/>
        </w:rPr>
        <w:t xml:space="preserve"> </w:t>
      </w:r>
      <w:r w:rsidRPr="00DF3D5B">
        <w:rPr>
          <w:rFonts w:ascii="Times New Roman" w:hAnsi="Times New Roman" w:cs="Times New Roman"/>
          <w:color w:val="0A0A0A"/>
          <w:sz w:val="24"/>
          <w:szCs w:val="24"/>
          <w:shd w:val="clear" w:color="auto" w:fill="FFFFFF"/>
        </w:rPr>
        <w:t xml:space="preserve"> внести  відомості  щодо змін в облікові  картки  об</w:t>
      </w:r>
      <w:r w:rsidRPr="00DF3D5B">
        <w:rPr>
          <w:rFonts w:ascii="Times New Roman" w:hAnsi="Times New Roman" w:cs="Times New Roman"/>
          <w:color w:val="0A0A0A"/>
          <w:sz w:val="24"/>
          <w:szCs w:val="24"/>
          <w:shd w:val="clear" w:color="auto" w:fill="FFFFFF"/>
          <w:lang w:val="en-US"/>
        </w:rPr>
        <w:t>’</w:t>
      </w:r>
      <w:r w:rsidRPr="00DF3D5B">
        <w:rPr>
          <w:rFonts w:ascii="Times New Roman" w:hAnsi="Times New Roman" w:cs="Times New Roman"/>
          <w:color w:val="0A0A0A"/>
          <w:sz w:val="24"/>
          <w:szCs w:val="24"/>
          <w:shd w:val="clear" w:color="auto" w:fill="FFFFFF"/>
        </w:rPr>
        <w:t>єктів   погосподарського  обліку (</w:t>
      </w:r>
      <w:r>
        <w:rPr>
          <w:rFonts w:ascii="Times New Roman" w:hAnsi="Times New Roman" w:cs="Times New Roman"/>
          <w:color w:val="0A0A0A"/>
          <w:sz w:val="24"/>
          <w:szCs w:val="24"/>
          <w:shd w:val="clear" w:color="auto" w:fill="FFFFFF"/>
        </w:rPr>
        <w:t xml:space="preserve">Програму СЕ ОІ МР </w:t>
      </w:r>
      <w:r>
        <w:rPr>
          <w:rFonts w:ascii="Times New Roman" w:hAnsi="Times New Roman" w:cs="Times New Roman"/>
          <w:color w:val="0A0A0A"/>
          <w:sz w:val="24"/>
          <w:szCs w:val="24"/>
          <w:shd w:val="clear" w:color="auto" w:fill="FFFFFF"/>
          <w:lang w:val="en-US"/>
        </w:rPr>
        <w:t xml:space="preserve">Ver </w:t>
      </w:r>
      <w:r>
        <w:rPr>
          <w:rFonts w:ascii="Times New Roman" w:hAnsi="Times New Roman" w:cs="Times New Roman"/>
          <w:color w:val="0A0A0A"/>
          <w:sz w:val="24"/>
          <w:szCs w:val="24"/>
          <w:shd w:val="clear" w:color="auto" w:fill="FFFFFF"/>
        </w:rPr>
        <w:t>46.26.1.1</w:t>
      </w:r>
      <w:r w:rsidRPr="00DF3D5B">
        <w:rPr>
          <w:rFonts w:ascii="Times New Roman" w:hAnsi="Times New Roman" w:cs="Times New Roman"/>
          <w:color w:val="0A0A0A"/>
          <w:sz w:val="24"/>
          <w:szCs w:val="24"/>
          <w:shd w:val="clear" w:color="auto" w:fill="FFFFFF"/>
        </w:rPr>
        <w:t xml:space="preserve"> </w:t>
      </w:r>
      <w:r w:rsidRPr="00DF3D5B">
        <w:rPr>
          <w:rFonts w:ascii="Times New Roman" w:hAnsi="Times New Roman" w:cs="Times New Roman"/>
          <w:color w:val="0A0A0A"/>
          <w:sz w:val="24"/>
          <w:szCs w:val="24"/>
          <w:shd w:val="clear" w:color="auto" w:fill="FFFFFF"/>
          <w:lang w:val="en-US"/>
        </w:rPr>
        <w:t>“</w:t>
      </w:r>
      <w:r w:rsidRPr="00DF3D5B">
        <w:rPr>
          <w:rFonts w:ascii="Times New Roman" w:hAnsi="Times New Roman" w:cs="Times New Roman"/>
          <w:color w:val="0A0A0A"/>
          <w:sz w:val="24"/>
          <w:szCs w:val="24"/>
          <w:shd w:val="clear" w:color="auto" w:fill="FFFFFF"/>
        </w:rPr>
        <w:t>Лисичка</w:t>
      </w:r>
      <w:r w:rsidRPr="00DF3D5B">
        <w:rPr>
          <w:rFonts w:ascii="Times New Roman" w:hAnsi="Times New Roman" w:cs="Times New Roman"/>
          <w:color w:val="0A0A0A"/>
          <w:sz w:val="24"/>
          <w:szCs w:val="24"/>
          <w:shd w:val="clear" w:color="auto" w:fill="FFFFFF"/>
          <w:lang w:val="en-US"/>
        </w:rPr>
        <w:t>”</w:t>
      </w:r>
      <w:r w:rsidRPr="00DF3D5B">
        <w:rPr>
          <w:rFonts w:ascii="Times New Roman" w:hAnsi="Times New Roman" w:cs="Times New Roman"/>
          <w:color w:val="0A0A0A"/>
          <w:sz w:val="24"/>
          <w:szCs w:val="24"/>
          <w:shd w:val="clear" w:color="auto" w:fill="FFFFFF"/>
        </w:rPr>
        <w:t>).</w:t>
      </w:r>
    </w:p>
    <w:p w14:paraId="78C498CB" w14:textId="77777777" w:rsidR="0086650A" w:rsidRPr="00756309" w:rsidRDefault="0086650A" w:rsidP="0086650A">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 xml:space="preserve">          4.</w:t>
      </w:r>
      <w:r w:rsidRPr="00756309">
        <w:rPr>
          <w:rFonts w:ascii="Times New Roman" w:hAnsi="Times New Roman" w:cs="Times New Roman"/>
          <w:sz w:val="24"/>
          <w:szCs w:val="24"/>
        </w:rPr>
        <w:t xml:space="preserve">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 та старост відповідних старостинських округів Розвадівської  сільської  ради Стрийського  району Львівської  області.</w:t>
      </w:r>
    </w:p>
    <w:p w14:paraId="2926A958" w14:textId="77777777" w:rsidR="0086650A" w:rsidRPr="00EF06DD" w:rsidRDefault="0086650A" w:rsidP="0086650A">
      <w:pPr>
        <w:pStyle w:val="a5"/>
        <w:tabs>
          <w:tab w:val="left" w:pos="360"/>
        </w:tabs>
        <w:spacing w:after="0"/>
        <w:ind w:left="1070"/>
        <w:jc w:val="both"/>
        <w:rPr>
          <w:rFonts w:ascii="Times New Roman" w:hAnsi="Times New Roman" w:cs="Times New Roman"/>
          <w:sz w:val="24"/>
          <w:szCs w:val="24"/>
        </w:rPr>
      </w:pPr>
    </w:p>
    <w:p w14:paraId="4B3B69B6" w14:textId="77777777" w:rsidR="0086650A" w:rsidRPr="009D5FE7" w:rsidRDefault="0086650A" w:rsidP="0086650A">
      <w:pPr>
        <w:pStyle w:val="a5"/>
        <w:spacing w:after="0"/>
        <w:ind w:left="993"/>
        <w:rPr>
          <w:rFonts w:ascii="Times New Roman" w:hAnsi="Times New Roman" w:cs="Times New Roman"/>
          <w:sz w:val="24"/>
          <w:szCs w:val="24"/>
        </w:rPr>
      </w:pPr>
    </w:p>
    <w:p w14:paraId="415355AA" w14:textId="77777777" w:rsidR="0086650A" w:rsidRDefault="0086650A" w:rsidP="0086650A">
      <w:pPr>
        <w:pStyle w:val="a5"/>
        <w:spacing w:after="0"/>
        <w:ind w:left="-142"/>
        <w:rPr>
          <w:rFonts w:ascii="Times New Roman" w:hAnsi="Times New Roman" w:cs="Times New Roman"/>
          <w:sz w:val="24"/>
          <w:szCs w:val="24"/>
        </w:rPr>
      </w:pPr>
      <w:r>
        <w:rPr>
          <w:rFonts w:ascii="Times New Roman" w:hAnsi="Times New Roman" w:cs="Times New Roman"/>
          <w:sz w:val="24"/>
          <w:szCs w:val="24"/>
        </w:rPr>
        <w:t xml:space="preserve">  </w:t>
      </w:r>
    </w:p>
    <w:p w14:paraId="350A3FD6"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r>
        <w:rPr>
          <w:rFonts w:ascii="Times New Roman" w:hAnsi="Times New Roman" w:cs="Times New Roman"/>
        </w:rPr>
        <w:t xml:space="preserve">                           </w:t>
      </w:r>
      <w:r>
        <w:rPr>
          <w:color w:val="000000" w:themeColor="text1"/>
        </w:rPr>
        <w:t xml:space="preserve"> </w:t>
      </w:r>
      <w:r w:rsidRPr="00A33CCF">
        <w:rPr>
          <w:rFonts w:ascii="Times New Roman" w:hAnsi="Times New Roman" w:cs="Times New Roman"/>
          <w:color w:val="000000" w:themeColor="text1"/>
        </w:rPr>
        <w:t>Сільський голова                                                    Роман  СИДОР</w:t>
      </w:r>
    </w:p>
    <w:p w14:paraId="653FCFDA" w14:textId="77777777" w:rsidR="0086650A" w:rsidRDefault="0086650A" w:rsidP="0086650A">
      <w:pPr>
        <w:pStyle w:val="a5"/>
        <w:tabs>
          <w:tab w:val="left" w:pos="360"/>
        </w:tabs>
        <w:spacing w:after="0"/>
        <w:ind w:left="0"/>
        <w:jc w:val="both"/>
        <w:rPr>
          <w:rFonts w:ascii="Times New Roman" w:hAnsi="Times New Roman" w:cs="Times New Roman"/>
          <w:color w:val="000000" w:themeColor="text1"/>
        </w:rPr>
      </w:pPr>
    </w:p>
    <w:p w14:paraId="5C15D99A" w14:textId="77777777" w:rsidR="0086650A" w:rsidRDefault="0086650A" w:rsidP="0086650A">
      <w:pPr>
        <w:pStyle w:val="a5"/>
        <w:spacing w:after="0"/>
        <w:ind w:left="-142"/>
        <w:rPr>
          <w:rFonts w:ascii="Times New Roman" w:hAnsi="Times New Roman" w:cs="Times New Roman"/>
          <w:sz w:val="24"/>
          <w:szCs w:val="24"/>
        </w:rPr>
      </w:pPr>
    </w:p>
    <w:p w14:paraId="4D49C901" w14:textId="77777777" w:rsidR="0086650A" w:rsidRDefault="0086650A" w:rsidP="0086650A">
      <w:pPr>
        <w:pStyle w:val="aa"/>
        <w:shd w:val="clear" w:color="auto" w:fill="FFFFFF"/>
        <w:spacing w:before="0" w:beforeAutospacing="0" w:after="0" w:afterAutospacing="0"/>
        <w:ind w:left="-142" w:hanging="284"/>
        <w:jc w:val="both"/>
      </w:pPr>
    </w:p>
    <w:p w14:paraId="22B0FFF6" w14:textId="77777777" w:rsidR="0086650A" w:rsidRDefault="0086650A" w:rsidP="0086650A">
      <w:pPr>
        <w:pStyle w:val="aa"/>
        <w:shd w:val="clear" w:color="auto" w:fill="FFFFFF"/>
        <w:spacing w:before="0" w:beforeAutospacing="0" w:after="0" w:afterAutospacing="0"/>
        <w:ind w:left="-142" w:hanging="284"/>
        <w:jc w:val="both"/>
      </w:pPr>
    </w:p>
    <w:p w14:paraId="7B58369D" w14:textId="77777777" w:rsidR="0086650A" w:rsidRPr="008F4688" w:rsidRDefault="0086650A" w:rsidP="0086650A">
      <w:pPr>
        <w:pStyle w:val="aa"/>
        <w:shd w:val="clear" w:color="auto" w:fill="FFFFFF"/>
        <w:spacing w:before="0" w:beforeAutospacing="0" w:after="0" w:afterAutospacing="0"/>
        <w:ind w:left="-142" w:hanging="284"/>
        <w:jc w:val="both"/>
        <w:rPr>
          <w:sz w:val="22"/>
          <w:szCs w:val="22"/>
        </w:rPr>
      </w:pPr>
      <w:r>
        <w:t xml:space="preserve">                                                                          </w:t>
      </w:r>
    </w:p>
    <w:p w14:paraId="0234125C" w14:textId="77777777" w:rsidR="0086650A" w:rsidRPr="008C1B58" w:rsidRDefault="0086650A" w:rsidP="0086650A">
      <w:pPr>
        <w:spacing w:after="0"/>
        <w:jc w:val="both"/>
        <w:rPr>
          <w:rFonts w:ascii="Times New Roman" w:hAnsi="Times New Roman" w:cs="Times New Roman"/>
          <w:b/>
        </w:rPr>
      </w:pPr>
      <w:r>
        <w:rPr>
          <w:rFonts w:ascii="Times New Roman" w:hAnsi="Times New Roman" w:cs="Times New Roman"/>
          <w:b/>
        </w:rPr>
        <w:t xml:space="preserve">                                                               </w:t>
      </w:r>
      <w:r w:rsidRPr="008C1B58">
        <w:rPr>
          <w:rFonts w:ascii="Times New Roman" w:hAnsi="Times New Roman" w:cs="Times New Roman"/>
          <w:b/>
        </w:rPr>
        <w:t>Додаток до рішення 76-ої сесії  Розвадівської сільської</w:t>
      </w:r>
    </w:p>
    <w:p w14:paraId="22B10780" w14:textId="77777777" w:rsidR="0086650A" w:rsidRDefault="0086650A" w:rsidP="0086650A">
      <w:pPr>
        <w:spacing w:after="0"/>
        <w:jc w:val="both"/>
        <w:rPr>
          <w:rFonts w:ascii="Times New Roman" w:hAnsi="Times New Roman" w:cs="Times New Roman"/>
          <w:b/>
        </w:rPr>
      </w:pPr>
      <w:r w:rsidRPr="008C1B58">
        <w:rPr>
          <w:rFonts w:ascii="Times New Roman" w:hAnsi="Times New Roman" w:cs="Times New Roman"/>
          <w:b/>
        </w:rPr>
        <w:t xml:space="preserve">                                                                              ради від 19.03.2026 року №  проект</w:t>
      </w:r>
    </w:p>
    <w:p w14:paraId="7C797631" w14:textId="77777777" w:rsidR="0086650A" w:rsidRDefault="0086650A" w:rsidP="0086650A">
      <w:pPr>
        <w:spacing w:after="0"/>
        <w:jc w:val="both"/>
        <w:rPr>
          <w:rFonts w:ascii="Times New Roman" w:hAnsi="Times New Roman" w:cs="Times New Roman"/>
          <w:b/>
        </w:rPr>
      </w:pPr>
    </w:p>
    <w:p w14:paraId="5AB82B96" w14:textId="77777777" w:rsidR="0086650A" w:rsidRDefault="0086650A" w:rsidP="0086650A">
      <w:pPr>
        <w:spacing w:after="0"/>
        <w:jc w:val="both"/>
        <w:rPr>
          <w:rFonts w:ascii="Times New Roman" w:hAnsi="Times New Roman" w:cs="Times New Roman"/>
          <w:b/>
          <w:sz w:val="32"/>
          <w:szCs w:val="32"/>
        </w:rPr>
      </w:pPr>
      <w:r w:rsidRPr="00620B2A">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620B2A">
        <w:rPr>
          <w:rFonts w:ascii="Times New Roman" w:hAnsi="Times New Roman" w:cs="Times New Roman"/>
          <w:b/>
          <w:sz w:val="32"/>
          <w:szCs w:val="32"/>
        </w:rPr>
        <w:t xml:space="preserve">  П Е Р Е Л І К</w:t>
      </w:r>
    </w:p>
    <w:p w14:paraId="666D0802" w14:textId="77777777" w:rsidR="0086650A" w:rsidRDefault="0086650A" w:rsidP="0086650A">
      <w:pPr>
        <w:spacing w:after="0"/>
        <w:jc w:val="center"/>
        <w:rPr>
          <w:rFonts w:ascii="Times New Roman" w:hAnsi="Times New Roman" w:cs="Times New Roman"/>
          <w:b/>
          <w:sz w:val="24"/>
          <w:szCs w:val="24"/>
        </w:rPr>
      </w:pPr>
      <w:r>
        <w:rPr>
          <w:rFonts w:ascii="Times New Roman" w:hAnsi="Times New Roman" w:cs="Times New Roman"/>
          <w:b/>
          <w:sz w:val="24"/>
          <w:szCs w:val="24"/>
        </w:rPr>
        <w:t>громадян, яким вилучаються земельні ділянки з погосподарського обліку домогосподарств  на  території РОЗВАДІВСЬКОЇ сільської ради Стрийського району Львівської області</w:t>
      </w:r>
    </w:p>
    <w:tbl>
      <w:tblPr>
        <w:tblStyle w:val="a9"/>
        <w:tblW w:w="0" w:type="auto"/>
        <w:tblLook w:val="04A0" w:firstRow="1" w:lastRow="0" w:firstColumn="1" w:lastColumn="0" w:noHBand="0" w:noVBand="1"/>
      </w:tblPr>
      <w:tblGrid>
        <w:gridCol w:w="801"/>
        <w:gridCol w:w="2171"/>
        <w:gridCol w:w="1276"/>
        <w:gridCol w:w="3118"/>
        <w:gridCol w:w="2263"/>
      </w:tblGrid>
      <w:tr w:rsidR="0086650A" w14:paraId="0F005662" w14:textId="77777777" w:rsidTr="0027076B">
        <w:tc>
          <w:tcPr>
            <w:tcW w:w="801" w:type="dxa"/>
          </w:tcPr>
          <w:p w14:paraId="7FD931DA" w14:textId="77777777" w:rsidR="0086650A" w:rsidRDefault="0086650A" w:rsidP="0027076B">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2171" w:type="dxa"/>
          </w:tcPr>
          <w:p w14:paraId="4A5A856F" w14:textId="77777777" w:rsidR="0086650A" w:rsidRDefault="0086650A" w:rsidP="0027076B">
            <w:pPr>
              <w:jc w:val="center"/>
              <w:rPr>
                <w:rFonts w:ascii="Times New Roman" w:hAnsi="Times New Roman" w:cs="Times New Roman"/>
                <w:b/>
                <w:sz w:val="24"/>
                <w:szCs w:val="24"/>
              </w:rPr>
            </w:pPr>
            <w:r>
              <w:rPr>
                <w:rFonts w:ascii="Times New Roman" w:hAnsi="Times New Roman" w:cs="Times New Roman"/>
                <w:b/>
                <w:sz w:val="24"/>
                <w:szCs w:val="24"/>
              </w:rPr>
              <w:t>П.І.Б.заявника</w:t>
            </w:r>
          </w:p>
        </w:tc>
        <w:tc>
          <w:tcPr>
            <w:tcW w:w="1276" w:type="dxa"/>
          </w:tcPr>
          <w:p w14:paraId="0DBDDC4D" w14:textId="77777777" w:rsidR="0086650A" w:rsidRDefault="0086650A" w:rsidP="0027076B">
            <w:pPr>
              <w:jc w:val="center"/>
              <w:rPr>
                <w:rFonts w:ascii="Times New Roman" w:hAnsi="Times New Roman" w:cs="Times New Roman"/>
                <w:b/>
                <w:sz w:val="24"/>
                <w:szCs w:val="24"/>
              </w:rPr>
            </w:pPr>
            <w:r>
              <w:rPr>
                <w:rFonts w:ascii="Times New Roman" w:hAnsi="Times New Roman" w:cs="Times New Roman"/>
                <w:b/>
                <w:sz w:val="24"/>
                <w:szCs w:val="24"/>
              </w:rPr>
              <w:t>Площа, га</w:t>
            </w:r>
          </w:p>
        </w:tc>
        <w:tc>
          <w:tcPr>
            <w:tcW w:w="3118" w:type="dxa"/>
          </w:tcPr>
          <w:p w14:paraId="47B93BCE" w14:textId="77777777" w:rsidR="0086650A" w:rsidRDefault="0086650A" w:rsidP="0027076B">
            <w:pPr>
              <w:jc w:val="center"/>
              <w:rPr>
                <w:rFonts w:ascii="Times New Roman" w:hAnsi="Times New Roman" w:cs="Times New Roman"/>
                <w:b/>
                <w:sz w:val="24"/>
                <w:szCs w:val="24"/>
              </w:rPr>
            </w:pPr>
            <w:r>
              <w:rPr>
                <w:rFonts w:ascii="Times New Roman" w:hAnsi="Times New Roman" w:cs="Times New Roman"/>
                <w:b/>
                <w:sz w:val="24"/>
                <w:szCs w:val="24"/>
              </w:rPr>
              <w:t>Вид цільового призначення земельної ділянки</w:t>
            </w:r>
          </w:p>
        </w:tc>
        <w:tc>
          <w:tcPr>
            <w:tcW w:w="2263" w:type="dxa"/>
          </w:tcPr>
          <w:p w14:paraId="283832C4" w14:textId="77777777" w:rsidR="0086650A" w:rsidRDefault="0086650A" w:rsidP="0027076B">
            <w:pPr>
              <w:jc w:val="center"/>
              <w:rPr>
                <w:rFonts w:ascii="Times New Roman" w:hAnsi="Times New Roman" w:cs="Times New Roman"/>
                <w:b/>
                <w:sz w:val="24"/>
                <w:szCs w:val="24"/>
              </w:rPr>
            </w:pPr>
            <w:r>
              <w:rPr>
                <w:rFonts w:ascii="Times New Roman" w:hAnsi="Times New Roman" w:cs="Times New Roman"/>
                <w:b/>
                <w:sz w:val="24"/>
                <w:szCs w:val="24"/>
              </w:rPr>
              <w:t>Місце розташування земельної ділянки</w:t>
            </w:r>
          </w:p>
        </w:tc>
      </w:tr>
      <w:tr w:rsidR="0086650A" w14:paraId="6EAF8A4D" w14:textId="77777777" w:rsidTr="0027076B">
        <w:tc>
          <w:tcPr>
            <w:tcW w:w="801" w:type="dxa"/>
          </w:tcPr>
          <w:p w14:paraId="1AFEA487" w14:textId="77777777" w:rsidR="0086650A" w:rsidRPr="00662233" w:rsidRDefault="0086650A" w:rsidP="0027076B">
            <w:pPr>
              <w:jc w:val="center"/>
              <w:rPr>
                <w:rFonts w:ascii="Times New Roman" w:hAnsi="Times New Roman" w:cs="Times New Roman"/>
              </w:rPr>
            </w:pPr>
            <w:r w:rsidRPr="00662233">
              <w:rPr>
                <w:rFonts w:ascii="Times New Roman" w:hAnsi="Times New Roman" w:cs="Times New Roman"/>
              </w:rPr>
              <w:t>1</w:t>
            </w:r>
          </w:p>
        </w:tc>
        <w:tc>
          <w:tcPr>
            <w:tcW w:w="2171" w:type="dxa"/>
          </w:tcPr>
          <w:p w14:paraId="35FA87FD" w14:textId="77777777" w:rsidR="0086650A" w:rsidRDefault="0086650A" w:rsidP="0027076B">
            <w:pPr>
              <w:jc w:val="center"/>
              <w:rPr>
                <w:rFonts w:ascii="Times New Roman" w:hAnsi="Times New Roman" w:cs="Times New Roman"/>
              </w:rPr>
            </w:pPr>
            <w:r w:rsidRPr="00DF3D5B">
              <w:rPr>
                <w:rFonts w:ascii="Times New Roman" w:hAnsi="Times New Roman" w:cs="Times New Roman"/>
                <w:b/>
              </w:rPr>
              <w:t>Іваник Анатолій Іванович</w:t>
            </w:r>
            <w:r>
              <w:rPr>
                <w:rFonts w:ascii="Times New Roman" w:hAnsi="Times New Roman" w:cs="Times New Roman"/>
              </w:rPr>
              <w:t xml:space="preserve">                           с. Розвадів,</w:t>
            </w:r>
          </w:p>
          <w:p w14:paraId="673FD08C" w14:textId="77777777" w:rsidR="0086650A" w:rsidRPr="00662233" w:rsidRDefault="0086650A" w:rsidP="0027076B">
            <w:pPr>
              <w:jc w:val="center"/>
              <w:rPr>
                <w:rFonts w:ascii="Times New Roman" w:hAnsi="Times New Roman" w:cs="Times New Roman"/>
              </w:rPr>
            </w:pPr>
            <w:r>
              <w:rPr>
                <w:rFonts w:ascii="Times New Roman" w:hAnsi="Times New Roman" w:cs="Times New Roman"/>
              </w:rPr>
              <w:t>вулиця                           Б. Хмельницького, 10 А</w:t>
            </w:r>
          </w:p>
        </w:tc>
        <w:tc>
          <w:tcPr>
            <w:tcW w:w="1276" w:type="dxa"/>
          </w:tcPr>
          <w:p w14:paraId="16306A52" w14:textId="77777777" w:rsidR="0086650A" w:rsidRPr="00662233" w:rsidRDefault="0086650A" w:rsidP="0027076B">
            <w:pPr>
              <w:jc w:val="center"/>
              <w:rPr>
                <w:rFonts w:ascii="Times New Roman" w:hAnsi="Times New Roman" w:cs="Times New Roman"/>
              </w:rPr>
            </w:pPr>
            <w:r>
              <w:rPr>
                <w:rFonts w:ascii="Times New Roman" w:hAnsi="Times New Roman" w:cs="Times New Roman"/>
              </w:rPr>
              <w:t>0,02</w:t>
            </w:r>
          </w:p>
        </w:tc>
        <w:tc>
          <w:tcPr>
            <w:tcW w:w="3118" w:type="dxa"/>
          </w:tcPr>
          <w:p w14:paraId="5A6B8F00" w14:textId="77777777" w:rsidR="0086650A" w:rsidRPr="00ED051E" w:rsidRDefault="0086650A" w:rsidP="0027076B">
            <w:pPr>
              <w:jc w:val="center"/>
              <w:rPr>
                <w:rFonts w:ascii="Times New Roman" w:hAnsi="Times New Roman" w:cs="Times New Roman"/>
              </w:rPr>
            </w:pPr>
            <w:r w:rsidRPr="00ED051E">
              <w:rPr>
                <w:rFonts w:ascii="Times New Roman" w:hAnsi="Times New Roman" w:cs="Times New Roman"/>
              </w:rPr>
              <w:t>01.03 Для ведення особистого селянського господарства</w:t>
            </w:r>
          </w:p>
        </w:tc>
        <w:tc>
          <w:tcPr>
            <w:tcW w:w="2263" w:type="dxa"/>
          </w:tcPr>
          <w:p w14:paraId="6B59CA37" w14:textId="77777777" w:rsidR="0086650A" w:rsidRPr="00662233" w:rsidRDefault="0086650A" w:rsidP="0027076B">
            <w:pPr>
              <w:jc w:val="center"/>
              <w:rPr>
                <w:rFonts w:ascii="Times New Roman" w:hAnsi="Times New Roman" w:cs="Times New Roman"/>
              </w:rPr>
            </w:pPr>
            <w:r>
              <w:rPr>
                <w:rFonts w:ascii="Times New Roman" w:hAnsi="Times New Roman" w:cs="Times New Roman"/>
              </w:rPr>
              <w:t>с. Розвадів,                   вулиця                                      Б. Хмельницького</w:t>
            </w:r>
          </w:p>
        </w:tc>
      </w:tr>
      <w:tr w:rsidR="0086650A" w14:paraId="06C0EC10" w14:textId="77777777" w:rsidTr="0027076B">
        <w:tc>
          <w:tcPr>
            <w:tcW w:w="801" w:type="dxa"/>
          </w:tcPr>
          <w:p w14:paraId="5F59A295" w14:textId="77777777" w:rsidR="0086650A" w:rsidRPr="00662233" w:rsidRDefault="0086650A" w:rsidP="0027076B">
            <w:pPr>
              <w:jc w:val="center"/>
              <w:rPr>
                <w:rFonts w:ascii="Times New Roman" w:hAnsi="Times New Roman" w:cs="Times New Roman"/>
              </w:rPr>
            </w:pPr>
            <w:r>
              <w:rPr>
                <w:rFonts w:ascii="Times New Roman" w:hAnsi="Times New Roman" w:cs="Times New Roman"/>
              </w:rPr>
              <w:t>2</w:t>
            </w:r>
          </w:p>
        </w:tc>
        <w:tc>
          <w:tcPr>
            <w:tcW w:w="2171" w:type="dxa"/>
          </w:tcPr>
          <w:p w14:paraId="0CBF1CA7" w14:textId="77777777" w:rsidR="0086650A" w:rsidRPr="00662233" w:rsidRDefault="0086650A" w:rsidP="0027076B">
            <w:pPr>
              <w:jc w:val="center"/>
              <w:rPr>
                <w:rFonts w:ascii="Times New Roman" w:hAnsi="Times New Roman" w:cs="Times New Roman"/>
              </w:rPr>
            </w:pPr>
            <w:r w:rsidRPr="00DF3D5B">
              <w:rPr>
                <w:rFonts w:ascii="Times New Roman" w:hAnsi="Times New Roman" w:cs="Times New Roman"/>
                <w:b/>
              </w:rPr>
              <w:t>Мартинців  Марія Степанівна</w:t>
            </w:r>
            <w:r>
              <w:rPr>
                <w:rFonts w:ascii="Times New Roman" w:hAnsi="Times New Roman" w:cs="Times New Roman"/>
              </w:rPr>
              <w:t xml:space="preserve">                      с. Пісочна,                    вулиця Шевченка, 71</w:t>
            </w:r>
          </w:p>
        </w:tc>
        <w:tc>
          <w:tcPr>
            <w:tcW w:w="1276" w:type="dxa"/>
          </w:tcPr>
          <w:p w14:paraId="1ABAE313" w14:textId="77777777" w:rsidR="0086650A" w:rsidRDefault="0086650A" w:rsidP="0027076B">
            <w:pPr>
              <w:jc w:val="center"/>
              <w:rPr>
                <w:rFonts w:ascii="Times New Roman" w:hAnsi="Times New Roman" w:cs="Times New Roman"/>
              </w:rPr>
            </w:pPr>
            <w:r>
              <w:rPr>
                <w:rFonts w:ascii="Times New Roman" w:hAnsi="Times New Roman" w:cs="Times New Roman"/>
              </w:rPr>
              <w:t>0,18</w:t>
            </w:r>
          </w:p>
          <w:p w14:paraId="0EA6106B" w14:textId="77777777" w:rsidR="0086650A" w:rsidRDefault="0086650A" w:rsidP="0027076B">
            <w:pPr>
              <w:jc w:val="center"/>
              <w:rPr>
                <w:rFonts w:ascii="Times New Roman" w:hAnsi="Times New Roman" w:cs="Times New Roman"/>
              </w:rPr>
            </w:pPr>
          </w:p>
          <w:p w14:paraId="13D09B69" w14:textId="77777777" w:rsidR="0086650A" w:rsidRDefault="0086650A" w:rsidP="0027076B">
            <w:pPr>
              <w:jc w:val="center"/>
              <w:rPr>
                <w:rFonts w:ascii="Times New Roman" w:hAnsi="Times New Roman" w:cs="Times New Roman"/>
              </w:rPr>
            </w:pPr>
            <w:r>
              <w:rPr>
                <w:rFonts w:ascii="Times New Roman" w:hAnsi="Times New Roman" w:cs="Times New Roman"/>
              </w:rPr>
              <w:t>0,08</w:t>
            </w:r>
          </w:p>
        </w:tc>
        <w:tc>
          <w:tcPr>
            <w:tcW w:w="3118" w:type="dxa"/>
          </w:tcPr>
          <w:p w14:paraId="44E6CA02" w14:textId="77777777" w:rsidR="0086650A" w:rsidRDefault="0086650A" w:rsidP="0027076B">
            <w:pPr>
              <w:jc w:val="center"/>
              <w:rPr>
                <w:rFonts w:ascii="Times New Roman" w:hAnsi="Times New Roman" w:cs="Times New Roman"/>
              </w:rPr>
            </w:pPr>
            <w:r w:rsidRPr="00ED051E">
              <w:rPr>
                <w:rFonts w:ascii="Times New Roman" w:hAnsi="Times New Roman" w:cs="Times New Roman"/>
              </w:rPr>
              <w:t>01.03 Для ведення особистого селянського господарства</w:t>
            </w:r>
          </w:p>
          <w:p w14:paraId="64E097C6" w14:textId="77777777" w:rsidR="0086650A" w:rsidRPr="00471A4C" w:rsidRDefault="0086650A" w:rsidP="0027076B">
            <w:pPr>
              <w:jc w:val="center"/>
              <w:rPr>
                <w:rFonts w:ascii="Times New Roman" w:hAnsi="Times New Roman" w:cs="Times New Roman"/>
              </w:rPr>
            </w:pPr>
            <w:r w:rsidRPr="00ED051E">
              <w:rPr>
                <w:rFonts w:ascii="Times New Roman" w:hAnsi="Times New Roman" w:cs="Times New Roman"/>
              </w:rPr>
              <w:t>01.03 Для ведення особистого селянського господарства</w:t>
            </w:r>
          </w:p>
        </w:tc>
        <w:tc>
          <w:tcPr>
            <w:tcW w:w="2263" w:type="dxa"/>
          </w:tcPr>
          <w:p w14:paraId="172B7A19" w14:textId="77777777" w:rsidR="0086650A" w:rsidRDefault="0086650A" w:rsidP="0027076B">
            <w:pPr>
              <w:jc w:val="center"/>
              <w:rPr>
                <w:rFonts w:ascii="Times New Roman" w:hAnsi="Times New Roman" w:cs="Times New Roman"/>
                <w:lang w:val="en-US"/>
              </w:rPr>
            </w:pPr>
            <w:r>
              <w:rPr>
                <w:rFonts w:ascii="Times New Roman" w:hAnsi="Times New Roman" w:cs="Times New Roman"/>
              </w:rPr>
              <w:t xml:space="preserve">с. Пісочна, урочище </w:t>
            </w:r>
            <w:r>
              <w:rPr>
                <w:rFonts w:ascii="Times New Roman" w:hAnsi="Times New Roman" w:cs="Times New Roman"/>
                <w:lang w:val="en-US"/>
              </w:rPr>
              <w:t>“</w:t>
            </w:r>
            <w:r>
              <w:rPr>
                <w:rFonts w:ascii="Times New Roman" w:hAnsi="Times New Roman" w:cs="Times New Roman"/>
              </w:rPr>
              <w:t>ЛУГ</w:t>
            </w:r>
            <w:r>
              <w:rPr>
                <w:rFonts w:ascii="Times New Roman" w:hAnsi="Times New Roman" w:cs="Times New Roman"/>
                <w:lang w:val="en-US"/>
              </w:rPr>
              <w:t>”</w:t>
            </w:r>
          </w:p>
          <w:p w14:paraId="79F7CB86" w14:textId="77777777" w:rsidR="0086650A" w:rsidRDefault="0086650A" w:rsidP="0027076B">
            <w:pPr>
              <w:jc w:val="center"/>
              <w:rPr>
                <w:rFonts w:ascii="Times New Roman" w:hAnsi="Times New Roman" w:cs="Times New Roman"/>
                <w:lang w:val="en-US"/>
              </w:rPr>
            </w:pPr>
            <w:r>
              <w:rPr>
                <w:rFonts w:ascii="Times New Roman" w:hAnsi="Times New Roman" w:cs="Times New Roman"/>
              </w:rPr>
              <w:t xml:space="preserve">с. Пісочна, урочище </w:t>
            </w:r>
            <w:r>
              <w:rPr>
                <w:rFonts w:ascii="Times New Roman" w:hAnsi="Times New Roman" w:cs="Times New Roman"/>
                <w:lang w:val="en-US"/>
              </w:rPr>
              <w:t>“</w:t>
            </w:r>
            <w:r>
              <w:rPr>
                <w:rFonts w:ascii="Times New Roman" w:hAnsi="Times New Roman" w:cs="Times New Roman"/>
              </w:rPr>
              <w:t>ЛУГ</w:t>
            </w:r>
            <w:r>
              <w:rPr>
                <w:rFonts w:ascii="Times New Roman" w:hAnsi="Times New Roman" w:cs="Times New Roman"/>
                <w:lang w:val="en-US"/>
              </w:rPr>
              <w:t>”</w:t>
            </w:r>
          </w:p>
          <w:p w14:paraId="3247C798" w14:textId="77777777" w:rsidR="0086650A" w:rsidRPr="00471A4C" w:rsidRDefault="0086650A" w:rsidP="0027076B">
            <w:pPr>
              <w:jc w:val="center"/>
              <w:rPr>
                <w:rFonts w:ascii="Times New Roman" w:hAnsi="Times New Roman" w:cs="Times New Roman"/>
                <w:lang w:val="en-US"/>
              </w:rPr>
            </w:pPr>
          </w:p>
        </w:tc>
      </w:tr>
      <w:tr w:rsidR="0086650A" w14:paraId="1400575F" w14:textId="77777777" w:rsidTr="0027076B">
        <w:tc>
          <w:tcPr>
            <w:tcW w:w="801" w:type="dxa"/>
          </w:tcPr>
          <w:p w14:paraId="322CCD1F" w14:textId="77777777" w:rsidR="0086650A" w:rsidRDefault="0086650A" w:rsidP="0027076B">
            <w:pPr>
              <w:jc w:val="center"/>
              <w:rPr>
                <w:rFonts w:ascii="Times New Roman" w:hAnsi="Times New Roman" w:cs="Times New Roman"/>
              </w:rPr>
            </w:pPr>
            <w:r>
              <w:rPr>
                <w:rFonts w:ascii="Times New Roman" w:hAnsi="Times New Roman" w:cs="Times New Roman"/>
              </w:rPr>
              <w:t>3</w:t>
            </w:r>
          </w:p>
        </w:tc>
        <w:tc>
          <w:tcPr>
            <w:tcW w:w="2171" w:type="dxa"/>
          </w:tcPr>
          <w:p w14:paraId="7BC5F7A6" w14:textId="77777777" w:rsidR="0086650A" w:rsidRPr="00DF3D5B" w:rsidRDefault="0086650A" w:rsidP="0027076B">
            <w:pPr>
              <w:jc w:val="center"/>
              <w:rPr>
                <w:rFonts w:ascii="Times New Roman" w:hAnsi="Times New Roman" w:cs="Times New Roman"/>
                <w:b/>
              </w:rPr>
            </w:pPr>
            <w:r w:rsidRPr="00DF3D5B">
              <w:rPr>
                <w:rFonts w:ascii="Times New Roman" w:hAnsi="Times New Roman" w:cs="Times New Roman"/>
                <w:b/>
              </w:rPr>
              <w:t>Мартинців  Марія</w:t>
            </w:r>
          </w:p>
          <w:p w14:paraId="74BA8FE4" w14:textId="77777777" w:rsidR="0086650A" w:rsidRPr="00DF3D5B" w:rsidRDefault="0086650A" w:rsidP="0027076B">
            <w:pPr>
              <w:jc w:val="center"/>
              <w:rPr>
                <w:rFonts w:ascii="Times New Roman" w:hAnsi="Times New Roman" w:cs="Times New Roman"/>
                <w:b/>
              </w:rPr>
            </w:pPr>
            <w:r w:rsidRPr="00DF3D5B">
              <w:rPr>
                <w:rFonts w:ascii="Times New Roman" w:hAnsi="Times New Roman" w:cs="Times New Roman"/>
                <w:b/>
              </w:rPr>
              <w:t>Степанівна</w:t>
            </w:r>
          </w:p>
          <w:p w14:paraId="342F0FF2" w14:textId="77777777" w:rsidR="0086650A" w:rsidRDefault="0086650A" w:rsidP="0027076B">
            <w:pPr>
              <w:jc w:val="center"/>
              <w:rPr>
                <w:rFonts w:ascii="Times New Roman" w:hAnsi="Times New Roman" w:cs="Times New Roman"/>
              </w:rPr>
            </w:pPr>
            <w:r>
              <w:rPr>
                <w:rFonts w:ascii="Times New Roman" w:hAnsi="Times New Roman" w:cs="Times New Roman"/>
              </w:rPr>
              <w:t>с. Пісочна,                вулиця  С. Бандери, 9</w:t>
            </w:r>
          </w:p>
          <w:p w14:paraId="0C8382F8" w14:textId="77777777" w:rsidR="0086650A" w:rsidRDefault="0086650A" w:rsidP="0027076B">
            <w:pPr>
              <w:jc w:val="center"/>
              <w:rPr>
                <w:rFonts w:ascii="Times New Roman" w:hAnsi="Times New Roman" w:cs="Times New Roman"/>
              </w:rPr>
            </w:pPr>
          </w:p>
        </w:tc>
        <w:tc>
          <w:tcPr>
            <w:tcW w:w="1276" w:type="dxa"/>
          </w:tcPr>
          <w:p w14:paraId="2C442595" w14:textId="77777777" w:rsidR="0086650A" w:rsidRDefault="0086650A" w:rsidP="0027076B">
            <w:pPr>
              <w:jc w:val="center"/>
              <w:rPr>
                <w:rFonts w:ascii="Times New Roman" w:hAnsi="Times New Roman" w:cs="Times New Roman"/>
              </w:rPr>
            </w:pPr>
            <w:r>
              <w:rPr>
                <w:rFonts w:ascii="Times New Roman" w:hAnsi="Times New Roman" w:cs="Times New Roman"/>
              </w:rPr>
              <w:t>0,15</w:t>
            </w:r>
          </w:p>
        </w:tc>
        <w:tc>
          <w:tcPr>
            <w:tcW w:w="3118" w:type="dxa"/>
          </w:tcPr>
          <w:p w14:paraId="4D629587" w14:textId="77777777" w:rsidR="0086650A" w:rsidRPr="00ED051E" w:rsidRDefault="0086650A" w:rsidP="0027076B">
            <w:pPr>
              <w:jc w:val="center"/>
              <w:rPr>
                <w:rFonts w:ascii="Times New Roman" w:hAnsi="Times New Roman" w:cs="Times New Roman"/>
              </w:rPr>
            </w:pPr>
            <w:r w:rsidRPr="00ED051E">
              <w:rPr>
                <w:rFonts w:ascii="Times New Roman" w:hAnsi="Times New Roman" w:cs="Times New Roman"/>
              </w:rPr>
              <w:t>01.03 Для ведення особистого селянського господарства</w:t>
            </w:r>
          </w:p>
        </w:tc>
        <w:tc>
          <w:tcPr>
            <w:tcW w:w="2263" w:type="dxa"/>
          </w:tcPr>
          <w:p w14:paraId="5A0F320F" w14:textId="77777777" w:rsidR="0086650A" w:rsidRPr="000B26D1" w:rsidRDefault="0086650A" w:rsidP="0027076B">
            <w:pPr>
              <w:rPr>
                <w:rFonts w:ascii="Times New Roman" w:hAnsi="Times New Roman" w:cs="Times New Roman"/>
                <w:lang w:val="en-US"/>
              </w:rPr>
            </w:pPr>
            <w:r>
              <w:rPr>
                <w:rFonts w:ascii="Times New Roman" w:hAnsi="Times New Roman" w:cs="Times New Roman"/>
              </w:rPr>
              <w:t xml:space="preserve">с. Пісочна, урочище </w:t>
            </w:r>
            <w:r>
              <w:rPr>
                <w:rFonts w:ascii="Times New Roman" w:hAnsi="Times New Roman" w:cs="Times New Roman"/>
                <w:lang w:val="en-US"/>
              </w:rPr>
              <w:t>“</w:t>
            </w:r>
            <w:r>
              <w:rPr>
                <w:rFonts w:ascii="Times New Roman" w:hAnsi="Times New Roman" w:cs="Times New Roman"/>
              </w:rPr>
              <w:t>За залізною дорогою</w:t>
            </w:r>
            <w:r>
              <w:rPr>
                <w:rFonts w:ascii="Times New Roman" w:hAnsi="Times New Roman" w:cs="Times New Roman"/>
                <w:lang w:val="en-US"/>
              </w:rPr>
              <w:t>”</w:t>
            </w:r>
          </w:p>
        </w:tc>
      </w:tr>
    </w:tbl>
    <w:p w14:paraId="6C249CE5" w14:textId="77777777" w:rsidR="0086650A" w:rsidRPr="00620B2A" w:rsidRDefault="0086650A" w:rsidP="0086650A">
      <w:pPr>
        <w:spacing w:after="0"/>
        <w:jc w:val="center"/>
        <w:rPr>
          <w:rFonts w:ascii="Times New Roman" w:hAnsi="Times New Roman" w:cs="Times New Roman"/>
          <w:b/>
          <w:sz w:val="24"/>
          <w:szCs w:val="24"/>
        </w:rPr>
      </w:pPr>
    </w:p>
    <w:p w14:paraId="53A3DEAC" w14:textId="77777777" w:rsidR="0086650A" w:rsidRPr="004C1E91" w:rsidRDefault="0086650A" w:rsidP="0086650A">
      <w:pPr>
        <w:tabs>
          <w:tab w:val="left" w:pos="1890"/>
        </w:tabs>
        <w:rPr>
          <w:rFonts w:ascii="Times New Roman" w:hAnsi="Times New Roman"/>
          <w:color w:val="000000" w:themeColor="text1"/>
          <w:sz w:val="24"/>
        </w:rPr>
      </w:pPr>
    </w:p>
    <w:p w14:paraId="50A25276" w14:textId="77777777" w:rsidR="0086650A" w:rsidRDefault="0086650A" w:rsidP="0086650A">
      <w:pPr>
        <w:tabs>
          <w:tab w:val="left" w:pos="1890"/>
        </w:tabs>
        <w:rPr>
          <w:rFonts w:ascii="Times New Roman" w:hAnsi="Times New Roman"/>
          <w:color w:val="000000" w:themeColor="text1"/>
          <w:sz w:val="24"/>
        </w:rPr>
      </w:pPr>
    </w:p>
    <w:p w14:paraId="7E425ADF" w14:textId="77777777" w:rsidR="0086650A" w:rsidRDefault="0086650A" w:rsidP="0086650A">
      <w:pPr>
        <w:tabs>
          <w:tab w:val="left" w:pos="1890"/>
        </w:tabs>
        <w:rPr>
          <w:rFonts w:ascii="Times New Roman" w:hAnsi="Times New Roman"/>
          <w:color w:val="000000" w:themeColor="text1"/>
          <w:sz w:val="24"/>
        </w:rPr>
      </w:pPr>
    </w:p>
    <w:p w14:paraId="52A50D54" w14:textId="77777777" w:rsidR="0086650A" w:rsidRDefault="0086650A" w:rsidP="0086650A">
      <w:pPr>
        <w:tabs>
          <w:tab w:val="left" w:pos="1890"/>
        </w:tabs>
        <w:rPr>
          <w:rFonts w:ascii="Times New Roman" w:hAnsi="Times New Roman"/>
          <w:color w:val="000000" w:themeColor="text1"/>
          <w:sz w:val="24"/>
        </w:rPr>
      </w:pPr>
      <w:r>
        <w:rPr>
          <w:rFonts w:ascii="Times New Roman" w:hAnsi="Times New Roman" w:cs="Times New Roman"/>
          <w:color w:val="000000" w:themeColor="text1"/>
        </w:rPr>
        <w:t xml:space="preserve">                                </w:t>
      </w:r>
      <w:r w:rsidRPr="00A33CCF">
        <w:rPr>
          <w:rFonts w:ascii="Times New Roman" w:hAnsi="Times New Roman" w:cs="Times New Roman"/>
          <w:color w:val="000000" w:themeColor="text1"/>
        </w:rPr>
        <w:t>Сільський</w:t>
      </w:r>
      <w:r>
        <w:rPr>
          <w:rFonts w:ascii="Times New Roman" w:hAnsi="Times New Roman" w:cs="Times New Roman"/>
          <w:color w:val="000000" w:themeColor="text1"/>
        </w:rPr>
        <w:t xml:space="preserve"> </w:t>
      </w:r>
      <w:r w:rsidRPr="00A33CCF">
        <w:rPr>
          <w:rFonts w:ascii="Times New Roman" w:hAnsi="Times New Roman" w:cs="Times New Roman"/>
          <w:color w:val="000000" w:themeColor="text1"/>
        </w:rPr>
        <w:t xml:space="preserve"> голова                                                    Роман  СИДОР</w:t>
      </w:r>
    </w:p>
    <w:p w14:paraId="20FD3426" w14:textId="77777777" w:rsidR="0086650A" w:rsidRDefault="0086650A" w:rsidP="0086650A">
      <w:pPr>
        <w:tabs>
          <w:tab w:val="left" w:pos="1890"/>
        </w:tabs>
        <w:rPr>
          <w:rFonts w:ascii="Times New Roman" w:hAnsi="Times New Roman"/>
          <w:color w:val="000000" w:themeColor="text1"/>
          <w:sz w:val="24"/>
        </w:rPr>
      </w:pPr>
    </w:p>
    <w:p w14:paraId="2CC6471C" w14:textId="77777777" w:rsidR="0086650A" w:rsidRDefault="0086650A" w:rsidP="0086650A">
      <w:pPr>
        <w:tabs>
          <w:tab w:val="left" w:pos="1890"/>
        </w:tabs>
        <w:rPr>
          <w:rFonts w:ascii="Times New Roman" w:hAnsi="Times New Roman"/>
          <w:color w:val="000000" w:themeColor="text1"/>
          <w:sz w:val="24"/>
        </w:rPr>
      </w:pPr>
    </w:p>
    <w:p w14:paraId="4DA2C494" w14:textId="7DA1F354" w:rsidR="0086650A" w:rsidRDefault="0086650A" w:rsidP="0086650A">
      <w:pPr>
        <w:tabs>
          <w:tab w:val="left" w:pos="1890"/>
        </w:tabs>
        <w:rPr>
          <w:rFonts w:ascii="Times New Roman" w:hAnsi="Times New Roman"/>
          <w:color w:val="000000" w:themeColor="text1"/>
          <w:sz w:val="24"/>
        </w:rPr>
      </w:pPr>
    </w:p>
    <w:p w14:paraId="4900D9AC" w14:textId="40AB7493" w:rsidR="00FB46F9" w:rsidRDefault="00FB46F9" w:rsidP="0086650A">
      <w:pPr>
        <w:tabs>
          <w:tab w:val="left" w:pos="1890"/>
        </w:tabs>
        <w:rPr>
          <w:rFonts w:ascii="Times New Roman" w:hAnsi="Times New Roman"/>
          <w:color w:val="000000" w:themeColor="text1"/>
          <w:sz w:val="24"/>
        </w:rPr>
      </w:pPr>
    </w:p>
    <w:p w14:paraId="0CA4041F" w14:textId="0B3ECF24" w:rsidR="00FB46F9" w:rsidRDefault="00FB46F9" w:rsidP="0086650A">
      <w:pPr>
        <w:tabs>
          <w:tab w:val="left" w:pos="1890"/>
        </w:tabs>
        <w:rPr>
          <w:rFonts w:ascii="Times New Roman" w:hAnsi="Times New Roman"/>
          <w:color w:val="000000" w:themeColor="text1"/>
          <w:sz w:val="24"/>
        </w:rPr>
      </w:pPr>
    </w:p>
    <w:p w14:paraId="039D3C33" w14:textId="421B12C5" w:rsidR="00FB46F9" w:rsidRDefault="00FB46F9" w:rsidP="0086650A">
      <w:pPr>
        <w:tabs>
          <w:tab w:val="left" w:pos="1890"/>
        </w:tabs>
        <w:rPr>
          <w:rFonts w:ascii="Times New Roman" w:hAnsi="Times New Roman"/>
          <w:color w:val="000000" w:themeColor="text1"/>
          <w:sz w:val="24"/>
        </w:rPr>
      </w:pPr>
    </w:p>
    <w:p w14:paraId="23ABE9C8" w14:textId="77777777" w:rsidR="00FB46F9" w:rsidRDefault="00FB46F9" w:rsidP="0086650A">
      <w:pPr>
        <w:tabs>
          <w:tab w:val="left" w:pos="1890"/>
        </w:tabs>
        <w:rPr>
          <w:rFonts w:ascii="Times New Roman" w:hAnsi="Times New Roman"/>
          <w:color w:val="000000" w:themeColor="text1"/>
          <w:sz w:val="24"/>
        </w:rPr>
      </w:pPr>
    </w:p>
    <w:p w14:paraId="785C3F93" w14:textId="77777777" w:rsidR="0086650A" w:rsidRPr="000B21EE" w:rsidRDefault="0086650A" w:rsidP="0086650A">
      <w:pPr>
        <w:tabs>
          <w:tab w:val="left" w:pos="705"/>
          <w:tab w:val="left" w:pos="2445"/>
        </w:tabs>
        <w:spacing w:after="0"/>
        <w:ind w:left="-142"/>
        <w:contextualSpacing/>
        <w:jc w:val="both"/>
        <w:rPr>
          <w:rFonts w:ascii="Times New Roman" w:hAnsi="Times New Roman" w:cs="Times New Roman"/>
          <w:sz w:val="24"/>
          <w:szCs w:val="24"/>
        </w:rPr>
      </w:pPr>
    </w:p>
    <w:p w14:paraId="10ADCAAB" w14:textId="77777777" w:rsidR="00FB46F9" w:rsidRPr="00104C3B" w:rsidRDefault="00FB46F9" w:rsidP="00FB46F9">
      <w:pPr>
        <w:spacing w:after="0" w:line="240" w:lineRule="auto"/>
        <w:rPr>
          <w:rFonts w:ascii="Times New Roman" w:hAnsi="Times New Roman" w:cs="Times New Roman"/>
          <w:noProof/>
          <w:lang w:eastAsia="uk-UA"/>
        </w:rPr>
      </w:pPr>
      <w:r w:rsidRPr="00104C3B">
        <w:rPr>
          <w:rFonts w:ascii="Times New Roman" w:hAnsi="Times New Roman" w:cs="Times New Roman"/>
          <w:sz w:val="24"/>
        </w:rPr>
        <w:lastRenderedPageBreak/>
        <w:t xml:space="preserve">                                                                          </w:t>
      </w:r>
      <w:r w:rsidRPr="00104C3B">
        <w:rPr>
          <w:rFonts w:ascii="Times New Roman" w:hAnsi="Times New Roman" w:cs="Times New Roman"/>
          <w:noProof/>
          <w:lang w:eastAsia="uk-UA"/>
        </w:rPr>
        <w:drawing>
          <wp:inline distT="0" distB="0" distL="0" distR="0" wp14:anchorId="67AF43CC" wp14:editId="49C8D4C8">
            <wp:extent cx="571500" cy="762000"/>
            <wp:effectExtent l="0" t="0" r="0" b="0"/>
            <wp:docPr id="10" name="Рисунок 1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644AA0E" w14:textId="77777777" w:rsidR="00FB46F9" w:rsidRPr="00104C3B" w:rsidRDefault="00FB46F9" w:rsidP="00FB46F9">
      <w:pPr>
        <w:spacing w:after="0" w:line="240" w:lineRule="auto"/>
        <w:rPr>
          <w:rFonts w:ascii="Times New Roman" w:hAnsi="Times New Roman" w:cs="Times New Roman"/>
          <w:noProof/>
          <w:lang w:eastAsia="uk-UA"/>
        </w:rPr>
      </w:pPr>
      <w:r w:rsidRPr="00104C3B">
        <w:rPr>
          <w:rFonts w:ascii="Times New Roman" w:hAnsi="Times New Roman" w:cs="Times New Roman"/>
          <w:sz w:val="24"/>
        </w:rPr>
        <w:t xml:space="preserve">        </w:t>
      </w:r>
    </w:p>
    <w:p w14:paraId="433CD42C" w14:textId="77777777" w:rsidR="00FB46F9" w:rsidRPr="00104C3B" w:rsidRDefault="00FB46F9" w:rsidP="00FB46F9">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Розвадівська сільська рада</w:t>
      </w:r>
    </w:p>
    <w:p w14:paraId="0FA463D8" w14:textId="77777777" w:rsidR="00FB46F9" w:rsidRPr="00104C3B" w:rsidRDefault="00FB46F9" w:rsidP="00FB46F9">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Стрийського району Львівської області</w:t>
      </w:r>
    </w:p>
    <w:p w14:paraId="3097105D" w14:textId="77777777" w:rsidR="00FB46F9" w:rsidRPr="00104C3B" w:rsidRDefault="00FB46F9" w:rsidP="00FB46F9">
      <w:pPr>
        <w:spacing w:after="0" w:line="240" w:lineRule="auto"/>
        <w:jc w:val="center"/>
        <w:rPr>
          <w:rFonts w:ascii="Times New Roman" w:hAnsi="Times New Roman" w:cs="Times New Roman"/>
          <w:b/>
          <w:sz w:val="28"/>
          <w:szCs w:val="28"/>
        </w:rPr>
      </w:pPr>
      <w:r w:rsidRPr="00104C3B">
        <w:rPr>
          <w:rFonts w:ascii="Times New Roman" w:hAnsi="Times New Roman" w:cs="Times New Roman"/>
          <w:b/>
          <w:sz w:val="28"/>
          <w:szCs w:val="28"/>
        </w:rPr>
        <w:t xml:space="preserve">Сімдесят  </w:t>
      </w:r>
      <w:r>
        <w:rPr>
          <w:rFonts w:ascii="Times New Roman" w:hAnsi="Times New Roman" w:cs="Times New Roman"/>
          <w:b/>
          <w:sz w:val="28"/>
          <w:szCs w:val="28"/>
        </w:rPr>
        <w:t>шоста</w:t>
      </w:r>
      <w:r w:rsidRPr="00104C3B">
        <w:rPr>
          <w:rFonts w:ascii="Times New Roman" w:hAnsi="Times New Roman" w:cs="Times New Roman"/>
          <w:b/>
          <w:sz w:val="28"/>
          <w:szCs w:val="28"/>
        </w:rPr>
        <w:t xml:space="preserve">   чергова  сесія  VIII скликання</w:t>
      </w:r>
    </w:p>
    <w:p w14:paraId="2E5B90C9" w14:textId="77777777" w:rsidR="00FB46F9" w:rsidRPr="00104C3B" w:rsidRDefault="00FB46F9" w:rsidP="00FB46F9">
      <w:pPr>
        <w:spacing w:after="0" w:line="240" w:lineRule="auto"/>
        <w:jc w:val="center"/>
        <w:rPr>
          <w:rFonts w:ascii="Times New Roman" w:hAnsi="Times New Roman" w:cs="Times New Roman"/>
          <w:b/>
          <w:sz w:val="28"/>
          <w:szCs w:val="28"/>
        </w:rPr>
      </w:pPr>
    </w:p>
    <w:p w14:paraId="09CE3010" w14:textId="77777777" w:rsidR="00FB46F9" w:rsidRPr="00104C3B" w:rsidRDefault="00FB46F9" w:rsidP="00FB46F9">
      <w:pPr>
        <w:spacing w:after="0" w:line="240" w:lineRule="auto"/>
        <w:jc w:val="center"/>
        <w:rPr>
          <w:rFonts w:ascii="Times New Roman" w:hAnsi="Times New Roman" w:cs="Times New Roman"/>
          <w:b/>
          <w:sz w:val="28"/>
          <w:szCs w:val="28"/>
        </w:rPr>
      </w:pPr>
      <w:r w:rsidRPr="00104C3B">
        <w:rPr>
          <w:rFonts w:ascii="Times New Roman" w:hAnsi="Times New Roman" w:cs="Times New Roman"/>
          <w:b/>
          <w:bCs/>
          <w:sz w:val="24"/>
          <w:szCs w:val="24"/>
        </w:rPr>
        <w:t>Р І Ш Е Н Н Я</w:t>
      </w:r>
    </w:p>
    <w:p w14:paraId="46167C67" w14:textId="37575338" w:rsidR="00FB46F9" w:rsidRDefault="00FB46F9" w:rsidP="00FB46F9">
      <w:pPr>
        <w:pStyle w:val="aa"/>
        <w:shd w:val="clear" w:color="auto" w:fill="FFFFFF"/>
        <w:ind w:hanging="426"/>
        <w:jc w:val="both"/>
        <w:rPr>
          <w:b/>
        </w:rPr>
      </w:pPr>
      <w:r>
        <w:rPr>
          <w:b/>
          <w:sz w:val="23"/>
          <w:szCs w:val="23"/>
        </w:rPr>
        <w:t xml:space="preserve">    </w:t>
      </w:r>
      <w:r w:rsidRPr="00CE0539">
        <w:rPr>
          <w:b/>
        </w:rPr>
        <w:t>19 березня 2026 року</w:t>
      </w:r>
      <w:r w:rsidRPr="00CE0539">
        <w:rPr>
          <w:b/>
        </w:rPr>
        <w:tab/>
      </w:r>
      <w:r w:rsidRPr="00CE0539">
        <w:rPr>
          <w:b/>
        </w:rPr>
        <w:tab/>
        <w:t xml:space="preserve">                       с. Розвадів</w:t>
      </w:r>
      <w:r w:rsidRPr="00CE0539">
        <w:rPr>
          <w:b/>
        </w:rPr>
        <w:tab/>
        <w:t xml:space="preserve">              </w:t>
      </w:r>
      <w:r>
        <w:rPr>
          <w:b/>
        </w:rPr>
        <w:tab/>
        <w:t xml:space="preserve">                       № проєк</w:t>
      </w:r>
      <w:r w:rsidR="00A53771">
        <w:rPr>
          <w:b/>
        </w:rPr>
        <w:t>т</w:t>
      </w:r>
    </w:p>
    <w:p w14:paraId="0FD972CB" w14:textId="2021CD27" w:rsidR="00FB46F9" w:rsidRPr="0039400B" w:rsidRDefault="00FB46F9" w:rsidP="00FB46F9">
      <w:pPr>
        <w:spacing w:after="0"/>
        <w:jc w:val="both"/>
        <w:rPr>
          <w:rFonts w:ascii="Times New Roman" w:hAnsi="Times New Roman" w:cs="Times New Roman"/>
          <w:b/>
          <w:bCs/>
          <w:sz w:val="24"/>
          <w:szCs w:val="24"/>
        </w:rPr>
      </w:pPr>
      <w:r w:rsidRPr="0039400B">
        <w:rPr>
          <w:rFonts w:ascii="Times New Roman" w:hAnsi="Times New Roman" w:cs="Times New Roman"/>
          <w:b/>
          <w:bCs/>
          <w:sz w:val="24"/>
          <w:szCs w:val="24"/>
        </w:rPr>
        <w:t xml:space="preserve">Про </w:t>
      </w:r>
      <w:r>
        <w:rPr>
          <w:rFonts w:ascii="Times New Roman" w:hAnsi="Times New Roman" w:cs="Times New Roman"/>
          <w:b/>
          <w:bCs/>
          <w:sz w:val="24"/>
          <w:szCs w:val="24"/>
        </w:rPr>
        <w:t>зміну скороченого найменування</w:t>
      </w:r>
    </w:p>
    <w:p w14:paraId="24157C7C" w14:textId="2162997A" w:rsidR="00FB46F9" w:rsidRPr="0039400B" w:rsidRDefault="00837803" w:rsidP="00FB46F9">
      <w:pPr>
        <w:spacing w:after="0"/>
        <w:jc w:val="both"/>
        <w:rPr>
          <w:rFonts w:ascii="Times New Roman" w:hAnsi="Times New Roman" w:cs="Times New Roman"/>
          <w:b/>
          <w:bCs/>
          <w:sz w:val="24"/>
          <w:szCs w:val="24"/>
        </w:rPr>
      </w:pPr>
      <w:r>
        <w:rPr>
          <w:rFonts w:ascii="Times New Roman" w:hAnsi="Times New Roman" w:cs="Times New Roman"/>
          <w:b/>
          <w:bCs/>
          <w:sz w:val="24"/>
          <w:szCs w:val="24"/>
        </w:rPr>
        <w:t>ДНЗ</w:t>
      </w:r>
      <w:r w:rsidR="00FB46F9" w:rsidRPr="0039400B">
        <w:rPr>
          <w:rFonts w:ascii="Times New Roman" w:hAnsi="Times New Roman" w:cs="Times New Roman"/>
          <w:b/>
          <w:bCs/>
          <w:sz w:val="24"/>
          <w:szCs w:val="24"/>
        </w:rPr>
        <w:t xml:space="preserve"> «Золотий півник» с.Київець </w:t>
      </w:r>
    </w:p>
    <w:p w14:paraId="6755775D" w14:textId="77777777" w:rsidR="00FB46F9" w:rsidRPr="0039400B" w:rsidRDefault="00FB46F9" w:rsidP="00FB46F9">
      <w:pPr>
        <w:spacing w:after="0"/>
        <w:jc w:val="both"/>
        <w:rPr>
          <w:rFonts w:ascii="Times New Roman" w:hAnsi="Times New Roman" w:cs="Times New Roman"/>
          <w:b/>
          <w:bCs/>
          <w:sz w:val="24"/>
          <w:szCs w:val="24"/>
        </w:rPr>
      </w:pPr>
    </w:p>
    <w:p w14:paraId="54D10E37" w14:textId="77777777" w:rsidR="00FB46F9" w:rsidRPr="0039400B" w:rsidRDefault="00FB46F9" w:rsidP="00FB46F9">
      <w:pPr>
        <w:jc w:val="both"/>
        <w:rPr>
          <w:rFonts w:ascii="Times New Roman" w:hAnsi="Times New Roman" w:cs="Times New Roman"/>
          <w:sz w:val="24"/>
          <w:szCs w:val="24"/>
        </w:rPr>
      </w:pPr>
      <w:r w:rsidRPr="0039400B">
        <w:rPr>
          <w:rFonts w:ascii="Times New Roman" w:hAnsi="Times New Roman" w:cs="Times New Roman"/>
          <w:sz w:val="24"/>
          <w:szCs w:val="24"/>
        </w:rPr>
        <w:t xml:space="preserve">         Керуючись нормами Цивільного, Господарського кодексів України, законами України «Про освіту», «Про повну загальну середню освіту», «Про передачу об’єктів права державної та комунальної власності», «Про державну реєстрацію юридичних осіб та фізичних осіб – підприємців та громадських формувань», Закону України «Про місцеве самоврядування в Україні», сільська рада</w:t>
      </w:r>
    </w:p>
    <w:p w14:paraId="731B2F3E" w14:textId="77777777" w:rsidR="00FB46F9" w:rsidRPr="0039400B" w:rsidRDefault="00FB46F9" w:rsidP="00FB46F9">
      <w:pPr>
        <w:jc w:val="both"/>
        <w:rPr>
          <w:rFonts w:ascii="Times New Roman" w:hAnsi="Times New Roman" w:cs="Times New Roman"/>
          <w:sz w:val="24"/>
          <w:szCs w:val="24"/>
        </w:rPr>
      </w:pPr>
      <w:r w:rsidRPr="0039400B">
        <w:rPr>
          <w:rFonts w:ascii="Times New Roman" w:hAnsi="Times New Roman" w:cs="Times New Roman"/>
          <w:sz w:val="24"/>
          <w:szCs w:val="24"/>
        </w:rPr>
        <w:t> </w:t>
      </w:r>
    </w:p>
    <w:p w14:paraId="5029510E" w14:textId="6571E37F" w:rsidR="00FB46F9" w:rsidRPr="00837803" w:rsidRDefault="00FB46F9" w:rsidP="00837803">
      <w:pPr>
        <w:jc w:val="both"/>
        <w:rPr>
          <w:rFonts w:ascii="Times New Roman" w:hAnsi="Times New Roman" w:cs="Times New Roman"/>
          <w:sz w:val="24"/>
          <w:szCs w:val="24"/>
        </w:rPr>
      </w:pPr>
      <w:r>
        <w:rPr>
          <w:rFonts w:ascii="Times New Roman" w:hAnsi="Times New Roman" w:cs="Times New Roman"/>
          <w:sz w:val="24"/>
          <w:szCs w:val="24"/>
        </w:rPr>
        <w:t xml:space="preserve">                                                              </w:t>
      </w:r>
      <w:r w:rsidRPr="0039400B">
        <w:rPr>
          <w:rFonts w:ascii="Times New Roman" w:hAnsi="Times New Roman" w:cs="Times New Roman"/>
          <w:sz w:val="24"/>
          <w:szCs w:val="24"/>
        </w:rPr>
        <w:t>ВИРІШИЛА:</w:t>
      </w:r>
    </w:p>
    <w:p w14:paraId="5C1765FE" w14:textId="77777777" w:rsidR="00FB46F9" w:rsidRPr="0039400B" w:rsidRDefault="00FB46F9" w:rsidP="00FB46F9">
      <w:pPr>
        <w:pStyle w:val="a5"/>
        <w:spacing w:after="0"/>
        <w:ind w:left="360"/>
        <w:jc w:val="both"/>
        <w:rPr>
          <w:rFonts w:ascii="Times New Roman" w:hAnsi="Times New Roman" w:cs="Times New Roman"/>
          <w:b/>
          <w:bCs/>
          <w:sz w:val="24"/>
          <w:szCs w:val="24"/>
        </w:rPr>
      </w:pPr>
    </w:p>
    <w:p w14:paraId="7D1B5819" w14:textId="41A88CCA" w:rsidR="00FB46F9" w:rsidRPr="0039400B" w:rsidRDefault="00FB46F9" w:rsidP="00FB46F9">
      <w:pPr>
        <w:numPr>
          <w:ilvl w:val="0"/>
          <w:numId w:val="27"/>
        </w:numPr>
        <w:spacing w:after="160" w:line="259" w:lineRule="auto"/>
        <w:jc w:val="both"/>
        <w:rPr>
          <w:rFonts w:ascii="Times New Roman" w:hAnsi="Times New Roman" w:cs="Times New Roman"/>
          <w:b/>
          <w:bCs/>
          <w:sz w:val="24"/>
          <w:szCs w:val="24"/>
        </w:rPr>
      </w:pPr>
      <w:r w:rsidRPr="0039400B">
        <w:rPr>
          <w:rFonts w:ascii="Times New Roman" w:hAnsi="Times New Roman" w:cs="Times New Roman"/>
          <w:sz w:val="24"/>
          <w:szCs w:val="24"/>
        </w:rPr>
        <w:t xml:space="preserve">Змінити </w:t>
      </w:r>
      <w:r>
        <w:rPr>
          <w:rFonts w:ascii="Times New Roman" w:hAnsi="Times New Roman" w:cs="Times New Roman"/>
          <w:sz w:val="24"/>
          <w:szCs w:val="24"/>
        </w:rPr>
        <w:t xml:space="preserve">скорочене </w:t>
      </w:r>
      <w:r w:rsidRPr="0039400B">
        <w:rPr>
          <w:rFonts w:ascii="Times New Roman" w:hAnsi="Times New Roman" w:cs="Times New Roman"/>
          <w:sz w:val="24"/>
          <w:szCs w:val="24"/>
        </w:rPr>
        <w:t xml:space="preserve"> найменування юридичної особи</w:t>
      </w:r>
      <w:r>
        <w:rPr>
          <w:rFonts w:ascii="Times New Roman" w:hAnsi="Times New Roman" w:cs="Times New Roman"/>
          <w:sz w:val="24"/>
          <w:szCs w:val="24"/>
        </w:rPr>
        <w:t xml:space="preserve"> з</w:t>
      </w:r>
      <w:r w:rsidRPr="0039400B">
        <w:rPr>
          <w:rFonts w:ascii="Times New Roman" w:hAnsi="Times New Roman" w:cs="Times New Roman"/>
          <w:sz w:val="24"/>
          <w:szCs w:val="24"/>
        </w:rPr>
        <w:t xml:space="preserve"> </w:t>
      </w:r>
      <w:r>
        <w:rPr>
          <w:rFonts w:ascii="Times New Roman" w:hAnsi="Times New Roman" w:cs="Times New Roman"/>
          <w:b/>
          <w:bCs/>
          <w:sz w:val="24"/>
          <w:szCs w:val="24"/>
        </w:rPr>
        <w:t xml:space="preserve">ДНЗ </w:t>
      </w:r>
      <w:r w:rsidRPr="0039400B">
        <w:rPr>
          <w:rFonts w:ascii="Times New Roman" w:hAnsi="Times New Roman" w:cs="Times New Roman"/>
          <w:b/>
          <w:bCs/>
          <w:sz w:val="24"/>
          <w:szCs w:val="24"/>
        </w:rPr>
        <w:t>«Золотий півник»</w:t>
      </w:r>
      <w:r>
        <w:rPr>
          <w:rFonts w:ascii="Times New Roman" w:hAnsi="Times New Roman" w:cs="Times New Roman"/>
          <w:b/>
          <w:bCs/>
          <w:sz w:val="24"/>
          <w:szCs w:val="24"/>
        </w:rPr>
        <w:t xml:space="preserve"> </w:t>
      </w:r>
      <w:r w:rsidRPr="0039400B">
        <w:rPr>
          <w:rFonts w:ascii="Times New Roman" w:hAnsi="Times New Roman" w:cs="Times New Roman"/>
          <w:b/>
          <w:bCs/>
          <w:sz w:val="24"/>
          <w:szCs w:val="24"/>
        </w:rPr>
        <w:t xml:space="preserve"> с.Київець  на </w:t>
      </w:r>
      <w:r>
        <w:rPr>
          <w:rFonts w:ascii="Times New Roman" w:hAnsi="Times New Roman" w:cs="Times New Roman"/>
          <w:b/>
          <w:bCs/>
          <w:sz w:val="24"/>
          <w:szCs w:val="24"/>
        </w:rPr>
        <w:t xml:space="preserve">ЗДО </w:t>
      </w:r>
      <w:r w:rsidRPr="0039400B">
        <w:rPr>
          <w:rFonts w:ascii="Times New Roman" w:hAnsi="Times New Roman" w:cs="Times New Roman"/>
          <w:b/>
          <w:bCs/>
          <w:sz w:val="24"/>
          <w:szCs w:val="24"/>
        </w:rPr>
        <w:t>«Золотий півник»</w:t>
      </w:r>
      <w:r w:rsidR="00837803">
        <w:rPr>
          <w:rFonts w:ascii="Times New Roman" w:hAnsi="Times New Roman" w:cs="Times New Roman"/>
          <w:b/>
          <w:bCs/>
          <w:sz w:val="24"/>
          <w:szCs w:val="24"/>
        </w:rPr>
        <w:t>.</w:t>
      </w:r>
      <w:r w:rsidRPr="0039400B">
        <w:rPr>
          <w:rFonts w:ascii="Times New Roman" w:hAnsi="Times New Roman" w:cs="Times New Roman"/>
          <w:b/>
          <w:bCs/>
          <w:sz w:val="24"/>
          <w:szCs w:val="24"/>
        </w:rPr>
        <w:t xml:space="preserve"> </w:t>
      </w:r>
    </w:p>
    <w:p w14:paraId="1D0FA3A8" w14:textId="77777777" w:rsidR="00FB46F9" w:rsidRPr="0039400B" w:rsidRDefault="00FB46F9" w:rsidP="00FB46F9">
      <w:pPr>
        <w:pStyle w:val="a5"/>
        <w:numPr>
          <w:ilvl w:val="0"/>
          <w:numId w:val="27"/>
        </w:numPr>
        <w:spacing w:after="160" w:line="259" w:lineRule="auto"/>
        <w:jc w:val="both"/>
        <w:rPr>
          <w:rFonts w:ascii="Times New Roman" w:hAnsi="Times New Roman" w:cs="Times New Roman"/>
          <w:b/>
          <w:bCs/>
          <w:sz w:val="24"/>
          <w:szCs w:val="24"/>
        </w:rPr>
      </w:pPr>
      <w:r>
        <w:rPr>
          <w:rFonts w:ascii="Times New Roman" w:hAnsi="Times New Roman" w:cs="Times New Roman"/>
          <w:sz w:val="24"/>
          <w:szCs w:val="24"/>
        </w:rPr>
        <w:t>Завідувачу</w:t>
      </w:r>
      <w:r w:rsidRPr="0039400B">
        <w:rPr>
          <w:rFonts w:ascii="Times New Roman" w:hAnsi="Times New Roman" w:cs="Times New Roman"/>
          <w:b/>
          <w:bCs/>
          <w:sz w:val="24"/>
          <w:szCs w:val="24"/>
        </w:rPr>
        <w:t xml:space="preserve"> закладу </w:t>
      </w:r>
      <w:r>
        <w:rPr>
          <w:rFonts w:ascii="Times New Roman" w:hAnsi="Times New Roman" w:cs="Times New Roman"/>
          <w:b/>
          <w:bCs/>
          <w:sz w:val="24"/>
          <w:szCs w:val="24"/>
        </w:rPr>
        <w:t xml:space="preserve">дошкільної освіти </w:t>
      </w:r>
      <w:r w:rsidRPr="0039400B">
        <w:rPr>
          <w:rFonts w:ascii="Times New Roman" w:hAnsi="Times New Roman" w:cs="Times New Roman"/>
          <w:b/>
          <w:bCs/>
          <w:sz w:val="24"/>
          <w:szCs w:val="24"/>
        </w:rPr>
        <w:t xml:space="preserve">«Золотий півник» Розвадівської сільської ради Стрийського району Львівської області </w:t>
      </w:r>
      <w:r w:rsidRPr="0039400B">
        <w:rPr>
          <w:rFonts w:ascii="Times New Roman" w:hAnsi="Times New Roman" w:cs="Times New Roman"/>
          <w:sz w:val="24"/>
          <w:szCs w:val="24"/>
        </w:rPr>
        <w:t>провести державну реєстрацію змін установчих документів в Єдиному державному реєстрі юридичних осіб, фізичних осіб-підприємців та громадських формувань.</w:t>
      </w:r>
    </w:p>
    <w:p w14:paraId="6250C629" w14:textId="77777777" w:rsidR="00837803" w:rsidRDefault="00837803" w:rsidP="00FB46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46F9">
        <w:rPr>
          <w:rFonts w:ascii="Times New Roman" w:hAnsi="Times New Roman" w:cs="Times New Roman"/>
          <w:sz w:val="24"/>
          <w:szCs w:val="24"/>
        </w:rPr>
        <w:t>3.</w:t>
      </w:r>
      <w:r w:rsidR="00FB46F9" w:rsidRPr="0039400B">
        <w:rPr>
          <w:rFonts w:ascii="Times New Roman" w:hAnsi="Times New Roman" w:cs="Times New Roman"/>
          <w:sz w:val="24"/>
          <w:szCs w:val="24"/>
        </w:rPr>
        <w:t>Контроль за виконанням даного рішення покласти на комісію</w:t>
      </w:r>
      <w:r w:rsidR="00FB46F9" w:rsidRPr="00E26A32">
        <w:rPr>
          <w:rFonts w:ascii="Times New Roman" w:hAnsi="Times New Roman" w:cs="Times New Roman"/>
          <w:sz w:val="24"/>
          <w:szCs w:val="24"/>
        </w:rPr>
        <w:t xml:space="preserve"> </w:t>
      </w:r>
      <w:r w:rsidR="00FB46F9" w:rsidRPr="00317737">
        <w:rPr>
          <w:rFonts w:ascii="Times New Roman" w:hAnsi="Times New Roman" w:cs="Times New Roman"/>
          <w:sz w:val="24"/>
          <w:szCs w:val="24"/>
        </w:rPr>
        <w:t xml:space="preserve">з питань регламенту, </w:t>
      </w:r>
      <w:r w:rsidR="00FB46F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0C45CF" w14:textId="77777777" w:rsidR="00837803" w:rsidRDefault="00837803" w:rsidP="00FB46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46F9" w:rsidRPr="00317737">
        <w:rPr>
          <w:rFonts w:ascii="Times New Roman" w:hAnsi="Times New Roman" w:cs="Times New Roman"/>
          <w:sz w:val="24"/>
          <w:szCs w:val="24"/>
        </w:rPr>
        <w:t xml:space="preserve">соціального захисту населення, охорони здоров’я, освіти, культури та молодіжної </w:t>
      </w:r>
      <w:r>
        <w:rPr>
          <w:rFonts w:ascii="Times New Roman" w:hAnsi="Times New Roman" w:cs="Times New Roman"/>
          <w:sz w:val="24"/>
          <w:szCs w:val="24"/>
        </w:rPr>
        <w:t xml:space="preserve"> </w:t>
      </w:r>
    </w:p>
    <w:p w14:paraId="7C061F25" w14:textId="7AFC71D9" w:rsidR="00FB46F9" w:rsidRPr="0039400B" w:rsidRDefault="00837803" w:rsidP="00FB46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46F9" w:rsidRPr="00317737">
        <w:rPr>
          <w:rFonts w:ascii="Times New Roman" w:hAnsi="Times New Roman" w:cs="Times New Roman"/>
          <w:sz w:val="24"/>
          <w:szCs w:val="24"/>
        </w:rPr>
        <w:t xml:space="preserve">політики </w:t>
      </w:r>
    </w:p>
    <w:p w14:paraId="11E5DAB6" w14:textId="77777777" w:rsidR="00FB46F9" w:rsidRPr="0039400B" w:rsidRDefault="00FB46F9" w:rsidP="00FB46F9">
      <w:pPr>
        <w:jc w:val="both"/>
        <w:rPr>
          <w:rFonts w:ascii="Times New Roman" w:hAnsi="Times New Roman" w:cs="Times New Roman"/>
          <w:sz w:val="24"/>
          <w:szCs w:val="24"/>
        </w:rPr>
      </w:pPr>
      <w:r w:rsidRPr="0039400B">
        <w:rPr>
          <w:rFonts w:ascii="Times New Roman" w:hAnsi="Times New Roman" w:cs="Times New Roman"/>
          <w:b/>
          <w:bCs/>
          <w:sz w:val="24"/>
          <w:szCs w:val="24"/>
        </w:rPr>
        <w:t> </w:t>
      </w:r>
    </w:p>
    <w:p w14:paraId="3A042CCB" w14:textId="77777777" w:rsidR="00FB46F9" w:rsidRPr="0039400B" w:rsidRDefault="00FB46F9" w:rsidP="00FB46F9">
      <w:pPr>
        <w:jc w:val="both"/>
        <w:rPr>
          <w:rFonts w:ascii="Times New Roman" w:hAnsi="Times New Roman" w:cs="Times New Roman"/>
          <w:sz w:val="24"/>
          <w:szCs w:val="24"/>
        </w:rPr>
      </w:pPr>
      <w:r w:rsidRPr="0039400B">
        <w:rPr>
          <w:rFonts w:ascii="Times New Roman" w:hAnsi="Times New Roman" w:cs="Times New Roman"/>
          <w:b/>
          <w:bCs/>
          <w:sz w:val="24"/>
          <w:szCs w:val="24"/>
        </w:rPr>
        <w:t> </w:t>
      </w:r>
    </w:p>
    <w:p w14:paraId="4D3735D2" w14:textId="6ED179EA" w:rsidR="00FB46F9" w:rsidRPr="0039400B" w:rsidRDefault="00FB46F9" w:rsidP="00FB46F9">
      <w:pPr>
        <w:jc w:val="both"/>
        <w:rPr>
          <w:rFonts w:ascii="Times New Roman" w:hAnsi="Times New Roman" w:cs="Times New Roman"/>
          <w:sz w:val="24"/>
          <w:szCs w:val="24"/>
        </w:rPr>
      </w:pPr>
      <w:r w:rsidRPr="0039400B">
        <w:rPr>
          <w:rFonts w:ascii="Times New Roman" w:hAnsi="Times New Roman" w:cs="Times New Roman"/>
          <w:b/>
          <w:bCs/>
          <w:sz w:val="24"/>
          <w:szCs w:val="24"/>
        </w:rPr>
        <w:t xml:space="preserve">                       Сільський голова                                                          </w:t>
      </w:r>
      <w:r>
        <w:rPr>
          <w:rFonts w:ascii="Times New Roman" w:hAnsi="Times New Roman" w:cs="Times New Roman"/>
          <w:b/>
          <w:bCs/>
          <w:sz w:val="24"/>
          <w:szCs w:val="24"/>
        </w:rPr>
        <w:t>Роман СИДОР</w:t>
      </w:r>
    </w:p>
    <w:p w14:paraId="5A189D78" w14:textId="77777777" w:rsidR="00FB46F9" w:rsidRDefault="00FB46F9" w:rsidP="00FB46F9">
      <w:pPr>
        <w:spacing w:after="0" w:line="240" w:lineRule="auto"/>
        <w:rPr>
          <w:noProof/>
          <w:color w:val="000000"/>
          <w:lang w:val="ru-RU" w:eastAsia="ru-RU"/>
        </w:rPr>
      </w:pPr>
    </w:p>
    <w:p w14:paraId="7D5DD8CF" w14:textId="7E52A1D3" w:rsidR="00FB46F9" w:rsidRDefault="00FB46F9" w:rsidP="00FB46F9">
      <w:pPr>
        <w:spacing w:after="0" w:line="240" w:lineRule="auto"/>
        <w:rPr>
          <w:noProof/>
          <w:color w:val="000000"/>
          <w:lang w:val="ru-RU" w:eastAsia="ru-RU"/>
        </w:rPr>
      </w:pPr>
    </w:p>
    <w:p w14:paraId="43170467" w14:textId="6510BADB" w:rsidR="00FB46F9" w:rsidRDefault="00FB46F9" w:rsidP="00FB46F9">
      <w:pPr>
        <w:spacing w:after="0" w:line="240" w:lineRule="auto"/>
        <w:rPr>
          <w:noProof/>
          <w:color w:val="000000"/>
          <w:lang w:val="ru-RU" w:eastAsia="ru-RU"/>
        </w:rPr>
      </w:pPr>
    </w:p>
    <w:p w14:paraId="4DDD62C9" w14:textId="4123A331" w:rsidR="00FB46F9" w:rsidRDefault="00FB46F9" w:rsidP="00FB46F9">
      <w:pPr>
        <w:spacing w:after="0" w:line="240" w:lineRule="auto"/>
        <w:rPr>
          <w:noProof/>
          <w:color w:val="000000"/>
          <w:lang w:val="ru-RU" w:eastAsia="ru-RU"/>
        </w:rPr>
      </w:pPr>
    </w:p>
    <w:p w14:paraId="0F387767" w14:textId="044973C7" w:rsidR="00FB46F9" w:rsidRDefault="00FB46F9" w:rsidP="00FB46F9">
      <w:pPr>
        <w:spacing w:after="0" w:line="240" w:lineRule="auto"/>
        <w:rPr>
          <w:noProof/>
          <w:color w:val="000000"/>
          <w:lang w:val="ru-RU" w:eastAsia="ru-RU"/>
        </w:rPr>
      </w:pPr>
    </w:p>
    <w:p w14:paraId="10EB461A" w14:textId="2CED1EC0" w:rsidR="00FB46F9" w:rsidRDefault="00FB46F9" w:rsidP="00FB46F9">
      <w:pPr>
        <w:spacing w:after="0" w:line="240" w:lineRule="auto"/>
        <w:rPr>
          <w:noProof/>
          <w:color w:val="000000"/>
          <w:lang w:val="ru-RU" w:eastAsia="ru-RU"/>
        </w:rPr>
      </w:pPr>
    </w:p>
    <w:p w14:paraId="1FC17448" w14:textId="5B96C166" w:rsidR="00FB46F9" w:rsidRDefault="00FB46F9" w:rsidP="00FB46F9">
      <w:pPr>
        <w:spacing w:after="0" w:line="240" w:lineRule="auto"/>
        <w:rPr>
          <w:noProof/>
          <w:color w:val="000000"/>
          <w:lang w:val="ru-RU" w:eastAsia="ru-RU"/>
        </w:rPr>
      </w:pPr>
    </w:p>
    <w:p w14:paraId="41865EB1" w14:textId="5AEB70B6" w:rsidR="00FB46F9" w:rsidRDefault="00FB46F9" w:rsidP="00FB46F9">
      <w:pPr>
        <w:spacing w:after="0" w:line="240" w:lineRule="auto"/>
        <w:rPr>
          <w:noProof/>
          <w:color w:val="000000"/>
          <w:lang w:val="ru-RU" w:eastAsia="ru-RU"/>
        </w:rPr>
      </w:pPr>
    </w:p>
    <w:p w14:paraId="154FC9BD" w14:textId="30FB2669" w:rsidR="00FB46F9" w:rsidRDefault="00FB46F9" w:rsidP="00FB46F9">
      <w:pPr>
        <w:spacing w:after="0" w:line="240" w:lineRule="auto"/>
        <w:rPr>
          <w:noProof/>
          <w:color w:val="000000"/>
          <w:lang w:val="ru-RU" w:eastAsia="ru-RU"/>
        </w:rPr>
      </w:pPr>
    </w:p>
    <w:p w14:paraId="2DFD6050" w14:textId="6C64B28E" w:rsidR="00FB46F9" w:rsidRDefault="00FB46F9" w:rsidP="00FB46F9">
      <w:pPr>
        <w:spacing w:after="0" w:line="240" w:lineRule="auto"/>
        <w:rPr>
          <w:noProof/>
          <w:color w:val="000000"/>
          <w:lang w:val="ru-RU" w:eastAsia="ru-RU"/>
        </w:rPr>
      </w:pPr>
    </w:p>
    <w:p w14:paraId="6E22D517" w14:textId="77777777" w:rsidR="00FB46F9" w:rsidRDefault="00FB46F9" w:rsidP="00FB46F9">
      <w:pPr>
        <w:spacing w:after="0" w:line="240" w:lineRule="auto"/>
        <w:rPr>
          <w:noProof/>
          <w:color w:val="000000"/>
          <w:lang w:val="ru-RU" w:eastAsia="ru-RU"/>
        </w:rPr>
      </w:pPr>
    </w:p>
    <w:tbl>
      <w:tblPr>
        <w:tblStyle w:val="a9"/>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B46F9" w:rsidRPr="00833268" w14:paraId="3DB19F59" w14:textId="77777777" w:rsidTr="00837803">
        <w:tc>
          <w:tcPr>
            <w:tcW w:w="4814" w:type="dxa"/>
          </w:tcPr>
          <w:p w14:paraId="5A8EAE75" w14:textId="77777777" w:rsidR="00FB46F9" w:rsidRPr="00833268" w:rsidRDefault="00FB46F9" w:rsidP="00837803">
            <w:pPr>
              <w:rPr>
                <w:rFonts w:ascii="Times New Roman" w:eastAsia="Times New Roman" w:hAnsi="Times New Roman" w:cs="Times New Roman"/>
                <w:sz w:val="28"/>
                <w:szCs w:val="28"/>
                <w:lang w:eastAsia="ru-RU"/>
              </w:rPr>
            </w:pPr>
          </w:p>
        </w:tc>
        <w:tc>
          <w:tcPr>
            <w:tcW w:w="4814" w:type="dxa"/>
          </w:tcPr>
          <w:p w14:paraId="2EC7A9A7" w14:textId="77777777" w:rsidR="00FB46F9" w:rsidRPr="00833268" w:rsidRDefault="00FB46F9" w:rsidP="00837803">
            <w:pPr>
              <w:jc w:val="right"/>
              <w:rPr>
                <w:rFonts w:ascii="Times New Roman" w:eastAsia="Times New Roman" w:hAnsi="Times New Roman" w:cs="Times New Roman"/>
                <w:b/>
                <w:bCs/>
                <w:sz w:val="28"/>
                <w:szCs w:val="28"/>
                <w:lang w:eastAsia="ru-RU"/>
              </w:rPr>
            </w:pPr>
            <w:r w:rsidRPr="00833268">
              <w:rPr>
                <w:rFonts w:ascii="Times New Roman" w:eastAsia="Times New Roman" w:hAnsi="Times New Roman" w:cs="Times New Roman"/>
                <w:b/>
                <w:bCs/>
                <w:sz w:val="28"/>
                <w:szCs w:val="28"/>
                <w:lang w:eastAsia="ru-RU"/>
              </w:rPr>
              <w:t>ЗАТВЕРДЖЕНО</w:t>
            </w:r>
          </w:p>
          <w:p w14:paraId="3CC43BC4" w14:textId="77777777" w:rsidR="00FB46F9" w:rsidRPr="00833268" w:rsidRDefault="00FB46F9" w:rsidP="00837803">
            <w:pPr>
              <w:jc w:val="right"/>
              <w:rPr>
                <w:rFonts w:ascii="Times New Roman" w:eastAsia="Times New Roman" w:hAnsi="Times New Roman" w:cs="Times New Roman"/>
                <w:sz w:val="28"/>
                <w:szCs w:val="28"/>
                <w:lang w:eastAsia="ru-RU"/>
              </w:rPr>
            </w:pPr>
            <w:r w:rsidRPr="00833268">
              <w:rPr>
                <w:rFonts w:ascii="Times New Roman" w:eastAsia="Times New Roman" w:hAnsi="Times New Roman" w:cs="Times New Roman"/>
                <w:sz w:val="28"/>
                <w:szCs w:val="28"/>
                <w:lang w:eastAsia="ru-RU"/>
              </w:rPr>
              <w:t xml:space="preserve">Рішенням     </w:t>
            </w:r>
            <w:r w:rsidRPr="00833268">
              <w:rPr>
                <w:rFonts w:ascii="Times New Roman" w:eastAsia="Times New Roman" w:hAnsi="Times New Roman" w:cs="Times New Roman"/>
                <w:sz w:val="28"/>
                <w:szCs w:val="28"/>
                <w:lang w:val="en-US" w:eastAsia="ru-RU"/>
              </w:rPr>
              <w:t>c</w:t>
            </w:r>
            <w:r w:rsidRPr="00833268">
              <w:rPr>
                <w:rFonts w:ascii="Times New Roman" w:eastAsia="Times New Roman" w:hAnsi="Times New Roman" w:cs="Times New Roman"/>
                <w:sz w:val="28"/>
                <w:szCs w:val="28"/>
                <w:lang w:eastAsia="ru-RU"/>
              </w:rPr>
              <w:t xml:space="preserve">есії </w:t>
            </w:r>
          </w:p>
          <w:p w14:paraId="4F35AEB6" w14:textId="77777777" w:rsidR="00FB46F9" w:rsidRPr="00833268" w:rsidRDefault="00FB46F9" w:rsidP="00837803">
            <w:pPr>
              <w:jc w:val="right"/>
              <w:rPr>
                <w:rFonts w:ascii="Times New Roman" w:eastAsia="Times New Roman" w:hAnsi="Times New Roman" w:cs="Times New Roman"/>
                <w:sz w:val="28"/>
                <w:szCs w:val="28"/>
                <w:lang w:eastAsia="ru-RU"/>
              </w:rPr>
            </w:pPr>
            <w:r w:rsidRPr="00833268">
              <w:rPr>
                <w:rFonts w:ascii="Times New Roman" w:eastAsia="Times New Roman" w:hAnsi="Times New Roman" w:cs="Times New Roman"/>
                <w:sz w:val="28"/>
                <w:szCs w:val="28"/>
                <w:lang w:eastAsia="ru-RU"/>
              </w:rPr>
              <w:t>Розвадівської сільської  ради</w:t>
            </w:r>
          </w:p>
          <w:p w14:paraId="597C5428" w14:textId="77777777" w:rsidR="00FB46F9" w:rsidRDefault="00FB46F9" w:rsidP="00837803">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Стрийського району</w:t>
            </w:r>
          </w:p>
          <w:p w14:paraId="11B56CC8" w14:textId="77777777" w:rsidR="00FB46F9" w:rsidRPr="00833268" w:rsidRDefault="00FB46F9" w:rsidP="00837803">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3268">
              <w:rPr>
                <w:rFonts w:ascii="Times New Roman" w:eastAsia="Times New Roman" w:hAnsi="Times New Roman" w:cs="Times New Roman"/>
                <w:sz w:val="28"/>
                <w:szCs w:val="28"/>
                <w:lang w:eastAsia="ru-RU"/>
              </w:rPr>
              <w:t>Львівської</w:t>
            </w:r>
            <w:r>
              <w:rPr>
                <w:rFonts w:ascii="Times New Roman" w:eastAsia="Times New Roman" w:hAnsi="Times New Roman" w:cs="Times New Roman"/>
                <w:sz w:val="28"/>
                <w:szCs w:val="28"/>
                <w:lang w:eastAsia="ru-RU"/>
              </w:rPr>
              <w:t xml:space="preserve"> о</w:t>
            </w:r>
            <w:r w:rsidRPr="00833268">
              <w:rPr>
                <w:rFonts w:ascii="Times New Roman" w:eastAsia="Times New Roman" w:hAnsi="Times New Roman" w:cs="Times New Roman"/>
                <w:sz w:val="28"/>
                <w:szCs w:val="28"/>
                <w:lang w:eastAsia="ru-RU"/>
              </w:rPr>
              <w:t>бласті</w:t>
            </w:r>
          </w:p>
          <w:p w14:paraId="781AFDDC" w14:textId="1F1D1A15" w:rsidR="00FB46F9" w:rsidRPr="00833268" w:rsidRDefault="00FB46F9" w:rsidP="00837803">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78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від </w:t>
            </w:r>
            <w:r w:rsidR="00837803">
              <w:rPr>
                <w:rFonts w:ascii="Times New Roman" w:eastAsia="Times New Roman" w:hAnsi="Times New Roman" w:cs="Times New Roman"/>
                <w:sz w:val="28"/>
                <w:szCs w:val="28"/>
                <w:lang w:eastAsia="ru-RU"/>
              </w:rPr>
              <w:t>19.03</w:t>
            </w:r>
            <w:r>
              <w:rPr>
                <w:rFonts w:ascii="Times New Roman" w:eastAsia="Times New Roman" w:hAnsi="Times New Roman" w:cs="Times New Roman"/>
                <w:sz w:val="28"/>
                <w:szCs w:val="28"/>
                <w:lang w:eastAsia="ru-RU"/>
              </w:rPr>
              <w:t>.</w:t>
            </w:r>
            <w:r w:rsidRPr="00833268">
              <w:rPr>
                <w:rFonts w:ascii="Times New Roman" w:eastAsia="Times New Roman" w:hAnsi="Times New Roman" w:cs="Times New Roman"/>
                <w:sz w:val="28"/>
                <w:szCs w:val="28"/>
                <w:lang w:eastAsia="ru-RU"/>
              </w:rPr>
              <w:t>2026</w:t>
            </w:r>
            <w:r>
              <w:rPr>
                <w:rFonts w:ascii="Times New Roman" w:eastAsia="Times New Roman" w:hAnsi="Times New Roman" w:cs="Times New Roman"/>
                <w:sz w:val="28"/>
                <w:szCs w:val="28"/>
                <w:lang w:eastAsia="ru-RU"/>
              </w:rPr>
              <w:t xml:space="preserve"> </w:t>
            </w:r>
            <w:r w:rsidRPr="00833268">
              <w:rPr>
                <w:rFonts w:ascii="Times New Roman" w:eastAsia="Times New Roman" w:hAnsi="Times New Roman" w:cs="Times New Roman"/>
                <w:sz w:val="28"/>
                <w:szCs w:val="28"/>
                <w:lang w:eastAsia="ru-RU"/>
              </w:rPr>
              <w:t>р.</w:t>
            </w:r>
          </w:p>
          <w:p w14:paraId="3E89CC85" w14:textId="77777777" w:rsidR="00FB46F9" w:rsidRPr="00833268" w:rsidRDefault="00FB46F9" w:rsidP="00837803">
            <w:pPr>
              <w:jc w:val="right"/>
              <w:rPr>
                <w:rFonts w:ascii="Times New Roman" w:eastAsia="Times New Roman" w:hAnsi="Times New Roman" w:cs="Times New Roman"/>
                <w:sz w:val="28"/>
                <w:szCs w:val="28"/>
                <w:lang w:eastAsia="ru-RU"/>
              </w:rPr>
            </w:pPr>
            <w:r w:rsidRPr="00833268">
              <w:rPr>
                <w:rFonts w:ascii="Times New Roman" w:eastAsia="Times New Roman" w:hAnsi="Times New Roman" w:cs="Times New Roman"/>
                <w:sz w:val="28"/>
                <w:szCs w:val="28"/>
                <w:lang w:eastAsia="ru-RU"/>
              </w:rPr>
              <w:t xml:space="preserve">Сільський голова </w:t>
            </w:r>
          </w:p>
          <w:p w14:paraId="4777DDDC" w14:textId="77777777" w:rsidR="00FB46F9" w:rsidRPr="00833268" w:rsidRDefault="00FB46F9" w:rsidP="00837803">
            <w:pPr>
              <w:jc w:val="right"/>
              <w:rPr>
                <w:rFonts w:ascii="Times New Roman" w:eastAsia="Times New Roman" w:hAnsi="Times New Roman" w:cs="Times New Roman"/>
                <w:sz w:val="28"/>
                <w:szCs w:val="28"/>
                <w:lang w:eastAsia="ru-RU"/>
              </w:rPr>
            </w:pPr>
          </w:p>
          <w:p w14:paraId="5C872F11" w14:textId="77777777" w:rsidR="00FB46F9" w:rsidRPr="00833268" w:rsidRDefault="00FB46F9" w:rsidP="00837803">
            <w:pPr>
              <w:jc w:val="right"/>
              <w:rPr>
                <w:rFonts w:ascii="Times New Roman" w:eastAsia="Times New Roman" w:hAnsi="Times New Roman" w:cs="Times New Roman"/>
                <w:b/>
                <w:bCs/>
                <w:sz w:val="28"/>
                <w:szCs w:val="28"/>
                <w:lang w:eastAsia="ru-RU"/>
              </w:rPr>
            </w:pPr>
            <w:r w:rsidRPr="00833268">
              <w:rPr>
                <w:rFonts w:ascii="Times New Roman" w:eastAsia="Times New Roman" w:hAnsi="Times New Roman" w:cs="Times New Roman"/>
                <w:b/>
                <w:bCs/>
                <w:sz w:val="28"/>
                <w:szCs w:val="28"/>
                <w:lang w:eastAsia="ru-RU"/>
              </w:rPr>
              <w:t>_____________Роман СИДОР</w:t>
            </w:r>
          </w:p>
          <w:p w14:paraId="49257977" w14:textId="77777777" w:rsidR="00FB46F9" w:rsidRPr="00833268" w:rsidRDefault="00FB46F9" w:rsidP="00837803">
            <w:pPr>
              <w:jc w:val="right"/>
              <w:rPr>
                <w:rFonts w:ascii="Times New Roman" w:eastAsia="Times New Roman" w:hAnsi="Times New Roman" w:cs="Times New Roman"/>
                <w:sz w:val="28"/>
                <w:szCs w:val="28"/>
                <w:lang w:val="en-US" w:eastAsia="ru-RU"/>
              </w:rPr>
            </w:pPr>
          </w:p>
        </w:tc>
      </w:tr>
    </w:tbl>
    <w:p w14:paraId="623B005B" w14:textId="77777777" w:rsidR="00FB46F9" w:rsidRPr="00833268" w:rsidRDefault="00FB46F9" w:rsidP="00FB46F9">
      <w:pPr>
        <w:spacing w:after="0" w:line="240" w:lineRule="auto"/>
        <w:rPr>
          <w:rFonts w:ascii="Times New Roman" w:eastAsia="Times New Roman" w:hAnsi="Times New Roman" w:cs="Times New Roman"/>
          <w:sz w:val="28"/>
          <w:szCs w:val="28"/>
          <w:lang w:eastAsia="ru-RU"/>
        </w:rPr>
      </w:pPr>
    </w:p>
    <w:p w14:paraId="0C8999E6" w14:textId="77777777" w:rsidR="00FB46F9" w:rsidRPr="001868F7" w:rsidRDefault="00FB46F9" w:rsidP="00FB46F9">
      <w:pPr>
        <w:spacing w:after="0" w:line="240" w:lineRule="auto"/>
        <w:rPr>
          <w:rFonts w:ascii="Times New Roman" w:eastAsia="Times New Roman" w:hAnsi="Times New Roman" w:cs="Times New Roman"/>
          <w:sz w:val="28"/>
          <w:szCs w:val="28"/>
          <w:lang w:eastAsia="ru-RU"/>
        </w:rPr>
      </w:pPr>
    </w:p>
    <w:p w14:paraId="15E1C32E" w14:textId="77777777" w:rsidR="00FB46F9" w:rsidRPr="001868F7" w:rsidRDefault="00FB46F9" w:rsidP="00FB46F9">
      <w:pPr>
        <w:spacing w:after="0" w:line="240" w:lineRule="auto"/>
        <w:rPr>
          <w:rFonts w:ascii="Times New Roman" w:eastAsia="Times New Roman" w:hAnsi="Times New Roman" w:cs="Times New Roman"/>
          <w:sz w:val="28"/>
          <w:szCs w:val="28"/>
          <w:lang w:eastAsia="ru-RU"/>
        </w:rPr>
      </w:pPr>
    </w:p>
    <w:p w14:paraId="11097F26" w14:textId="77777777" w:rsidR="00FB46F9" w:rsidRPr="001868F7" w:rsidRDefault="00FB46F9" w:rsidP="00FB46F9">
      <w:pPr>
        <w:spacing w:after="0" w:line="240" w:lineRule="auto"/>
        <w:jc w:val="center"/>
        <w:rPr>
          <w:rFonts w:ascii="Times New Roman" w:eastAsia="Times New Roman" w:hAnsi="Times New Roman" w:cs="Times New Roman"/>
          <w:b/>
          <w:bCs/>
          <w:sz w:val="36"/>
          <w:szCs w:val="36"/>
          <w:lang w:eastAsia="ru-RU"/>
        </w:rPr>
      </w:pPr>
    </w:p>
    <w:p w14:paraId="345F9A90" w14:textId="77777777" w:rsidR="00FB46F9" w:rsidRPr="0095045F" w:rsidRDefault="00FB46F9" w:rsidP="00FB46F9">
      <w:pPr>
        <w:spacing w:after="0" w:line="240" w:lineRule="auto"/>
        <w:jc w:val="center"/>
        <w:rPr>
          <w:rFonts w:ascii="Times New Roman" w:eastAsia="Times New Roman" w:hAnsi="Times New Roman" w:cs="Times New Roman"/>
          <w:b/>
          <w:bCs/>
          <w:sz w:val="56"/>
          <w:szCs w:val="56"/>
          <w:lang w:eastAsia="ru-RU"/>
        </w:rPr>
      </w:pPr>
      <w:r w:rsidRPr="0095045F">
        <w:rPr>
          <w:rFonts w:ascii="Times New Roman" w:eastAsia="Times New Roman" w:hAnsi="Times New Roman" w:cs="Times New Roman"/>
          <w:b/>
          <w:bCs/>
          <w:sz w:val="56"/>
          <w:szCs w:val="56"/>
          <w:lang w:eastAsia="ru-RU"/>
        </w:rPr>
        <w:t>СТАТУТ</w:t>
      </w:r>
    </w:p>
    <w:p w14:paraId="52B96446" w14:textId="77777777" w:rsidR="00FB46F9" w:rsidRPr="0095045F" w:rsidRDefault="00FB46F9" w:rsidP="00FB46F9">
      <w:pPr>
        <w:spacing w:before="240"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ЗАКЛАД</w:t>
      </w:r>
      <w:r w:rsidRPr="0095045F">
        <w:rPr>
          <w:rFonts w:ascii="Times New Roman" w:eastAsia="Times New Roman" w:hAnsi="Times New Roman" w:cs="Times New Roman"/>
          <w:b/>
          <w:bCs/>
          <w:sz w:val="36"/>
          <w:szCs w:val="36"/>
          <w:lang w:eastAsia="ru-RU"/>
        </w:rPr>
        <w:t xml:space="preserve">У ДОШКІЛЬНОЇ ОСВІТИ </w:t>
      </w:r>
    </w:p>
    <w:p w14:paraId="2D48A2BA" w14:textId="77777777" w:rsidR="00FB46F9" w:rsidRPr="0095045F" w:rsidRDefault="00FB46F9" w:rsidP="00FB46F9">
      <w:pPr>
        <w:spacing w:before="240" w:after="0" w:line="240" w:lineRule="auto"/>
        <w:jc w:val="center"/>
        <w:rPr>
          <w:rFonts w:ascii="Times New Roman" w:eastAsia="Times New Roman" w:hAnsi="Times New Roman" w:cs="Times New Roman"/>
          <w:b/>
          <w:bCs/>
          <w:sz w:val="36"/>
          <w:szCs w:val="36"/>
          <w:lang w:eastAsia="ru-RU"/>
        </w:rPr>
      </w:pPr>
      <w:r w:rsidRPr="0095045F">
        <w:rPr>
          <w:rFonts w:ascii="Times New Roman" w:eastAsia="Times New Roman" w:hAnsi="Times New Roman" w:cs="Times New Roman"/>
          <w:b/>
          <w:bCs/>
          <w:sz w:val="36"/>
          <w:szCs w:val="36"/>
          <w:lang w:eastAsia="ru-RU"/>
        </w:rPr>
        <w:t>«</w:t>
      </w:r>
      <w:r>
        <w:rPr>
          <w:rFonts w:ascii="Times New Roman" w:eastAsia="Times New Roman" w:hAnsi="Times New Roman" w:cs="Times New Roman"/>
          <w:b/>
          <w:bCs/>
          <w:sz w:val="36"/>
          <w:szCs w:val="36"/>
          <w:lang w:eastAsia="ru-RU"/>
        </w:rPr>
        <w:t>ЗОЛОТИЙ ПІВНИК</w:t>
      </w:r>
      <w:r w:rsidRPr="0095045F">
        <w:rPr>
          <w:rFonts w:ascii="Times New Roman" w:eastAsia="Times New Roman" w:hAnsi="Times New Roman" w:cs="Times New Roman"/>
          <w:b/>
          <w:bCs/>
          <w:sz w:val="36"/>
          <w:szCs w:val="36"/>
          <w:lang w:eastAsia="ru-RU"/>
        </w:rPr>
        <w:t>»</w:t>
      </w:r>
    </w:p>
    <w:p w14:paraId="5697967B" w14:textId="77777777" w:rsidR="00FB46F9" w:rsidRPr="0095045F" w:rsidRDefault="00FB46F9" w:rsidP="00FB46F9">
      <w:pPr>
        <w:spacing w:before="240"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РОЗВАДІВСЬКОЇ СІЛЬСЬКОЇ </w:t>
      </w:r>
      <w:r w:rsidRPr="0095045F">
        <w:rPr>
          <w:rFonts w:ascii="Times New Roman" w:eastAsia="Times New Roman" w:hAnsi="Times New Roman" w:cs="Times New Roman"/>
          <w:b/>
          <w:bCs/>
          <w:sz w:val="36"/>
          <w:szCs w:val="36"/>
          <w:lang w:eastAsia="ru-RU"/>
        </w:rPr>
        <w:t xml:space="preserve"> РАДИ</w:t>
      </w:r>
    </w:p>
    <w:p w14:paraId="1074CF84" w14:textId="77777777" w:rsidR="00FB46F9" w:rsidRPr="0095045F" w:rsidRDefault="00FB46F9" w:rsidP="00FB46F9">
      <w:pPr>
        <w:spacing w:before="240"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СТРИЙСЬКОГО РАЙОНУ </w:t>
      </w:r>
      <w:r w:rsidRPr="0095045F">
        <w:rPr>
          <w:rFonts w:ascii="Times New Roman" w:eastAsia="Times New Roman" w:hAnsi="Times New Roman" w:cs="Times New Roman"/>
          <w:b/>
          <w:bCs/>
          <w:sz w:val="36"/>
          <w:szCs w:val="36"/>
          <w:lang w:eastAsia="ru-RU"/>
        </w:rPr>
        <w:t>ЛЬВІВСЬКОЇ ОБЛАСТІ</w:t>
      </w:r>
    </w:p>
    <w:p w14:paraId="6C49C4D4" w14:textId="77777777" w:rsidR="00FB46F9" w:rsidRPr="0095045F" w:rsidRDefault="00FB46F9" w:rsidP="00FB46F9">
      <w:pPr>
        <w:spacing w:before="240" w:after="0" w:line="240" w:lineRule="auto"/>
        <w:jc w:val="center"/>
        <w:rPr>
          <w:rFonts w:ascii="Times New Roman" w:eastAsia="Times New Roman" w:hAnsi="Times New Roman" w:cs="Times New Roman"/>
          <w:b/>
          <w:bCs/>
          <w:sz w:val="36"/>
          <w:szCs w:val="36"/>
          <w:lang w:eastAsia="ru-RU"/>
        </w:rPr>
      </w:pPr>
      <w:r w:rsidRPr="0095045F">
        <w:rPr>
          <w:rFonts w:ascii="Times New Roman" w:eastAsia="Times New Roman" w:hAnsi="Times New Roman" w:cs="Times New Roman"/>
          <w:b/>
          <w:bCs/>
          <w:sz w:val="36"/>
          <w:szCs w:val="36"/>
          <w:lang w:eastAsia="ru-RU"/>
        </w:rPr>
        <w:t>(НОВА РЕДАКЦІЯ)</w:t>
      </w:r>
    </w:p>
    <w:p w14:paraId="6510FCF6" w14:textId="77777777" w:rsidR="00FB46F9" w:rsidRPr="0095045F" w:rsidRDefault="00FB46F9" w:rsidP="00FB46F9">
      <w:pPr>
        <w:spacing w:before="240" w:after="0" w:line="240" w:lineRule="auto"/>
        <w:jc w:val="center"/>
        <w:rPr>
          <w:rFonts w:ascii="Arial" w:eastAsia="Times New Roman" w:hAnsi="Arial" w:cs="Arial"/>
          <w:b/>
          <w:bCs/>
          <w:color w:val="000000"/>
          <w:sz w:val="36"/>
          <w:szCs w:val="36"/>
          <w:lang w:eastAsia="uk-UA"/>
        </w:rPr>
      </w:pPr>
      <w:r w:rsidRPr="0095045F">
        <w:rPr>
          <w:rFonts w:ascii="Times New Roman" w:eastAsia="Times New Roman" w:hAnsi="Times New Roman" w:cs="Times New Roman"/>
          <w:b/>
          <w:bCs/>
          <w:sz w:val="36"/>
          <w:szCs w:val="36"/>
          <w:lang w:eastAsia="ru-RU"/>
        </w:rPr>
        <w:t xml:space="preserve">(код ЄДРПОУ </w:t>
      </w:r>
      <w:r w:rsidRPr="0095045F">
        <w:rPr>
          <w:rFonts w:ascii="Times New Roman" w:eastAsia="Times New Roman" w:hAnsi="Times New Roman" w:cs="Times New Roman"/>
          <w:b/>
          <w:bCs/>
          <w:color w:val="000000"/>
          <w:sz w:val="36"/>
          <w:szCs w:val="36"/>
          <w:lang w:eastAsia="uk-UA"/>
        </w:rPr>
        <w:t>3</w:t>
      </w:r>
      <w:r>
        <w:rPr>
          <w:rFonts w:ascii="Times New Roman" w:eastAsia="Times New Roman" w:hAnsi="Times New Roman" w:cs="Times New Roman"/>
          <w:b/>
          <w:bCs/>
          <w:color w:val="000000"/>
          <w:sz w:val="36"/>
          <w:szCs w:val="36"/>
          <w:lang w:eastAsia="uk-UA"/>
        </w:rPr>
        <w:t>7893645</w:t>
      </w:r>
      <w:r w:rsidRPr="0095045F">
        <w:rPr>
          <w:rFonts w:ascii="Times New Roman" w:eastAsia="Times New Roman" w:hAnsi="Times New Roman" w:cs="Times New Roman"/>
          <w:b/>
          <w:bCs/>
          <w:color w:val="000000"/>
          <w:sz w:val="36"/>
          <w:szCs w:val="36"/>
          <w:lang w:eastAsia="uk-UA"/>
        </w:rPr>
        <w:t>)</w:t>
      </w:r>
    </w:p>
    <w:p w14:paraId="57C564A0" w14:textId="77777777" w:rsidR="00FB46F9" w:rsidRPr="001868F7" w:rsidRDefault="00FB46F9" w:rsidP="00FB46F9">
      <w:pPr>
        <w:spacing w:after="0" w:line="240" w:lineRule="auto"/>
        <w:rPr>
          <w:rFonts w:ascii="Times New Roman" w:eastAsia="Times New Roman" w:hAnsi="Times New Roman" w:cs="Times New Roman"/>
          <w:sz w:val="28"/>
          <w:szCs w:val="28"/>
          <w:lang w:eastAsia="ru-RU"/>
        </w:rPr>
      </w:pPr>
    </w:p>
    <w:p w14:paraId="4AB2203F" w14:textId="77777777" w:rsidR="00FB46F9" w:rsidRPr="001868F7" w:rsidRDefault="00FB46F9" w:rsidP="00FB46F9">
      <w:pPr>
        <w:spacing w:after="0" w:line="240" w:lineRule="auto"/>
        <w:rPr>
          <w:rFonts w:ascii="Times New Roman" w:eastAsia="Times New Roman" w:hAnsi="Times New Roman" w:cs="Times New Roman"/>
          <w:b/>
          <w:bCs/>
          <w:sz w:val="44"/>
          <w:szCs w:val="44"/>
          <w:lang w:eastAsia="ru-RU"/>
        </w:rPr>
      </w:pPr>
    </w:p>
    <w:p w14:paraId="2E8BEDB9" w14:textId="77777777" w:rsidR="00FB46F9" w:rsidRPr="001868F7" w:rsidRDefault="00FB46F9" w:rsidP="00FB46F9">
      <w:pPr>
        <w:spacing w:after="0" w:line="240" w:lineRule="auto"/>
        <w:rPr>
          <w:rFonts w:ascii="Times New Roman" w:eastAsia="Times New Roman" w:hAnsi="Times New Roman" w:cs="Times New Roman"/>
          <w:b/>
          <w:bCs/>
          <w:sz w:val="44"/>
          <w:szCs w:val="44"/>
          <w:lang w:eastAsia="ru-RU"/>
        </w:rPr>
      </w:pPr>
    </w:p>
    <w:p w14:paraId="492BAE12" w14:textId="77777777" w:rsidR="00FB46F9" w:rsidRPr="001868F7" w:rsidRDefault="00FB46F9" w:rsidP="00FB46F9">
      <w:pPr>
        <w:spacing w:after="0" w:line="240" w:lineRule="auto"/>
        <w:rPr>
          <w:rFonts w:ascii="Times New Roman" w:eastAsia="Times New Roman" w:hAnsi="Times New Roman" w:cs="Times New Roman"/>
          <w:b/>
          <w:bCs/>
          <w:sz w:val="44"/>
          <w:szCs w:val="44"/>
          <w:lang w:eastAsia="ru-RU"/>
        </w:rPr>
      </w:pPr>
    </w:p>
    <w:p w14:paraId="2BC1B68A" w14:textId="77777777" w:rsidR="00FB46F9" w:rsidRPr="001868F7" w:rsidRDefault="00FB46F9" w:rsidP="00FB46F9">
      <w:pPr>
        <w:spacing w:after="0" w:line="240" w:lineRule="auto"/>
        <w:rPr>
          <w:rFonts w:ascii="Times New Roman" w:eastAsia="Times New Roman" w:hAnsi="Times New Roman" w:cs="Times New Roman"/>
          <w:b/>
          <w:bCs/>
          <w:sz w:val="44"/>
          <w:szCs w:val="44"/>
          <w:lang w:eastAsia="ru-RU"/>
        </w:rPr>
      </w:pPr>
    </w:p>
    <w:p w14:paraId="4184A958" w14:textId="77777777" w:rsidR="00FB46F9" w:rsidRDefault="00FB46F9" w:rsidP="00FB46F9">
      <w:pPr>
        <w:spacing w:after="0" w:line="240" w:lineRule="auto"/>
        <w:rPr>
          <w:rFonts w:ascii="Times New Roman" w:eastAsia="Times New Roman" w:hAnsi="Times New Roman" w:cs="Times New Roman"/>
          <w:sz w:val="28"/>
          <w:szCs w:val="28"/>
          <w:lang w:eastAsia="ru-RU"/>
        </w:rPr>
      </w:pPr>
    </w:p>
    <w:p w14:paraId="19616D50" w14:textId="77777777" w:rsidR="00FB46F9" w:rsidRDefault="00FB46F9" w:rsidP="00FB46F9">
      <w:pPr>
        <w:spacing w:after="0" w:line="240" w:lineRule="auto"/>
        <w:rPr>
          <w:rFonts w:ascii="Times New Roman" w:eastAsia="Times New Roman" w:hAnsi="Times New Roman" w:cs="Times New Roman"/>
          <w:sz w:val="28"/>
          <w:szCs w:val="28"/>
          <w:lang w:eastAsia="ru-RU"/>
        </w:rPr>
      </w:pPr>
    </w:p>
    <w:p w14:paraId="49AB4F75" w14:textId="77777777" w:rsidR="00FB46F9" w:rsidRDefault="00FB46F9" w:rsidP="00FB46F9">
      <w:pPr>
        <w:spacing w:after="0" w:line="240" w:lineRule="auto"/>
        <w:rPr>
          <w:rFonts w:ascii="Times New Roman" w:eastAsia="Times New Roman" w:hAnsi="Times New Roman" w:cs="Times New Roman"/>
          <w:sz w:val="28"/>
          <w:szCs w:val="28"/>
          <w:lang w:eastAsia="ru-RU"/>
        </w:rPr>
      </w:pPr>
    </w:p>
    <w:p w14:paraId="4C141A96" w14:textId="77777777" w:rsidR="00FB46F9" w:rsidRDefault="00FB46F9" w:rsidP="00FB46F9">
      <w:pPr>
        <w:spacing w:after="0" w:line="240" w:lineRule="auto"/>
        <w:jc w:val="center"/>
        <w:rPr>
          <w:rFonts w:ascii="Times New Roman" w:eastAsia="Times New Roman" w:hAnsi="Times New Roman" w:cs="Times New Roman"/>
          <w:sz w:val="28"/>
          <w:szCs w:val="28"/>
          <w:lang w:eastAsia="ru-RU"/>
        </w:rPr>
      </w:pPr>
    </w:p>
    <w:p w14:paraId="3A4CD997" w14:textId="77777777" w:rsidR="00FB46F9" w:rsidRDefault="00FB46F9" w:rsidP="00FB46F9">
      <w:pPr>
        <w:spacing w:after="0" w:line="240" w:lineRule="auto"/>
        <w:jc w:val="center"/>
        <w:rPr>
          <w:rFonts w:ascii="Times New Roman" w:eastAsia="Times New Roman" w:hAnsi="Times New Roman" w:cs="Times New Roman"/>
          <w:sz w:val="28"/>
          <w:szCs w:val="28"/>
          <w:lang w:eastAsia="ru-RU"/>
        </w:rPr>
      </w:pPr>
    </w:p>
    <w:p w14:paraId="31443B51" w14:textId="77777777" w:rsidR="00FB46F9" w:rsidRDefault="00FB46F9" w:rsidP="00FB46F9">
      <w:pPr>
        <w:spacing w:after="0" w:line="240" w:lineRule="auto"/>
        <w:jc w:val="center"/>
        <w:rPr>
          <w:rFonts w:ascii="Times New Roman" w:eastAsia="Times New Roman" w:hAnsi="Times New Roman" w:cs="Times New Roman"/>
          <w:sz w:val="28"/>
          <w:szCs w:val="28"/>
          <w:lang w:eastAsia="ru-RU"/>
        </w:rPr>
      </w:pPr>
    </w:p>
    <w:p w14:paraId="21A45484" w14:textId="77777777" w:rsidR="00FB46F9" w:rsidRDefault="00FB46F9" w:rsidP="00FB46F9">
      <w:pPr>
        <w:spacing w:after="0" w:line="240" w:lineRule="auto"/>
        <w:jc w:val="center"/>
        <w:rPr>
          <w:rFonts w:ascii="Times New Roman" w:eastAsia="Times New Roman" w:hAnsi="Times New Roman" w:cs="Times New Roman"/>
          <w:sz w:val="28"/>
          <w:szCs w:val="28"/>
          <w:lang w:eastAsia="ru-RU"/>
        </w:rPr>
      </w:pPr>
    </w:p>
    <w:p w14:paraId="384B075F" w14:textId="77777777" w:rsidR="00FB46F9" w:rsidRPr="0095045F" w:rsidRDefault="00FB46F9" w:rsidP="00FB46F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с. Розвадів</w:t>
      </w:r>
    </w:p>
    <w:p w14:paraId="3166A2ED" w14:textId="77777777" w:rsidR="00FB46F9" w:rsidRDefault="00FB46F9" w:rsidP="00FB46F9">
      <w:pPr>
        <w:spacing w:after="0" w:line="240" w:lineRule="auto"/>
        <w:jc w:val="center"/>
        <w:rPr>
          <w:rFonts w:ascii="Times New Roman" w:eastAsia="Times New Roman" w:hAnsi="Times New Roman" w:cs="Times New Roman"/>
          <w:b/>
          <w:sz w:val="28"/>
          <w:szCs w:val="28"/>
          <w:lang w:eastAsia="ru-RU"/>
        </w:rPr>
      </w:pPr>
      <w:r w:rsidRPr="0095045F">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5045F">
        <w:rPr>
          <w:rFonts w:ascii="Times New Roman" w:eastAsia="Times New Roman" w:hAnsi="Times New Roman" w:cs="Times New Roman"/>
          <w:lang w:eastAsia="ru-RU"/>
        </w:rPr>
        <w:t xml:space="preserve"> рік</w:t>
      </w:r>
      <w:r>
        <w:rPr>
          <w:rFonts w:ascii="Times New Roman" w:eastAsia="Times New Roman" w:hAnsi="Times New Roman" w:cs="Times New Roman"/>
          <w:b/>
          <w:sz w:val="28"/>
          <w:szCs w:val="28"/>
          <w:lang w:eastAsia="ru-RU"/>
        </w:rPr>
        <w:br w:type="page"/>
      </w:r>
    </w:p>
    <w:p w14:paraId="498528A7" w14:textId="77777777" w:rsidR="00FB46F9" w:rsidRPr="001868F7" w:rsidRDefault="00FB46F9" w:rsidP="00FB46F9">
      <w:pPr>
        <w:numPr>
          <w:ilvl w:val="0"/>
          <w:numId w:val="28"/>
        </w:numPr>
        <w:spacing w:after="0" w:line="240" w:lineRule="auto"/>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ru-RU"/>
        </w:rPr>
        <w:lastRenderedPageBreak/>
        <w:t>ЗАГАЛЬНІ ПОЛОЖЕННЯ</w:t>
      </w:r>
    </w:p>
    <w:p w14:paraId="14755E3F" w14:textId="77777777" w:rsidR="00FB46F9" w:rsidRPr="001868F7" w:rsidRDefault="00FB46F9" w:rsidP="00FB46F9">
      <w:pPr>
        <w:spacing w:after="0" w:line="240" w:lineRule="auto"/>
        <w:ind w:left="720"/>
        <w:rPr>
          <w:rFonts w:ascii="Times New Roman" w:eastAsia="Times New Roman" w:hAnsi="Times New Roman" w:cs="Times New Roman"/>
          <w:b/>
          <w:sz w:val="28"/>
          <w:szCs w:val="28"/>
          <w:lang w:eastAsia="ru-RU"/>
        </w:rPr>
      </w:pPr>
    </w:p>
    <w:p w14:paraId="75AD469D"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 дошкільної освіти </w:t>
      </w:r>
      <w:r>
        <w:rPr>
          <w:rFonts w:ascii="Times New Roman" w:eastAsia="Times New Roman" w:hAnsi="Times New Roman" w:cs="Times New Roman"/>
          <w:sz w:val="28"/>
          <w:szCs w:val="28"/>
          <w:lang w:eastAsia="ru-RU"/>
        </w:rPr>
        <w:t xml:space="preserve">«Золотий півник» Розвадівської сільської  ради  Стрийського району Львівської області </w:t>
      </w:r>
      <w:r w:rsidRPr="001868F7">
        <w:rPr>
          <w:rFonts w:ascii="Times New Roman" w:eastAsia="Times New Roman" w:hAnsi="Times New Roman" w:cs="Times New Roman"/>
          <w:sz w:val="28"/>
          <w:szCs w:val="28"/>
          <w:lang w:eastAsia="ru-RU"/>
        </w:rPr>
        <w:t xml:space="preserve">(далі –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знаходиться у комунальній власності.</w:t>
      </w:r>
    </w:p>
    <w:p w14:paraId="137AE9ED" w14:textId="77777777" w:rsidR="00FB46F9"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1.2. Повна назва</w:t>
      </w:r>
      <w:r>
        <w:rPr>
          <w:rFonts w:ascii="Times New Roman" w:eastAsia="Times New Roman" w:hAnsi="Times New Roman" w:cs="Times New Roman"/>
          <w:sz w:val="28"/>
          <w:szCs w:val="28"/>
          <w:lang w:eastAsia="ru-RU"/>
        </w:rPr>
        <w:t>: Заклад</w:t>
      </w:r>
      <w:r w:rsidRPr="001868F7">
        <w:rPr>
          <w:rFonts w:ascii="Times New Roman" w:eastAsia="Times New Roman" w:hAnsi="Times New Roman" w:cs="Times New Roman"/>
          <w:sz w:val="28"/>
          <w:szCs w:val="28"/>
          <w:lang w:eastAsia="ru-RU"/>
        </w:rPr>
        <w:t xml:space="preserve"> дошкільної освіти</w:t>
      </w:r>
      <w:r>
        <w:rPr>
          <w:rFonts w:ascii="Times New Roman" w:eastAsia="Times New Roman" w:hAnsi="Times New Roman" w:cs="Times New Roman"/>
          <w:sz w:val="28"/>
          <w:szCs w:val="28"/>
          <w:lang w:eastAsia="ru-RU"/>
        </w:rPr>
        <w:t xml:space="preserve"> «Золотий півник» Розвадівської сільської  ради  Стрийського району Львівської області</w:t>
      </w:r>
      <w:r w:rsidRPr="001868F7">
        <w:rPr>
          <w:rFonts w:ascii="Times New Roman" w:eastAsia="Times New Roman" w:hAnsi="Times New Roman" w:cs="Times New Roman"/>
          <w:sz w:val="28"/>
          <w:szCs w:val="28"/>
          <w:lang w:eastAsia="ru-RU"/>
        </w:rPr>
        <w:t xml:space="preserve">. Скорочена назва: ЗДО </w:t>
      </w:r>
      <w:r>
        <w:rPr>
          <w:rFonts w:ascii="Times New Roman" w:eastAsia="Times New Roman" w:hAnsi="Times New Roman" w:cs="Times New Roman"/>
          <w:sz w:val="28"/>
          <w:szCs w:val="28"/>
          <w:lang w:eastAsia="ru-RU"/>
        </w:rPr>
        <w:t>«Золотий півник»</w:t>
      </w:r>
      <w:r w:rsidRPr="001868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Організаційно – правова форма: комунальний Заклад. Заклад є неприбутковою установою.</w:t>
      </w:r>
    </w:p>
    <w:p w14:paraId="6D6CEA5C"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 Юридична адреса Закладу: 81646, Львівська область, Стрийський район, село Київець, вулиця Ювілейна 7. </w:t>
      </w:r>
    </w:p>
    <w:p w14:paraId="0667AD48"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ru-RU" w:bidi="uk-UA"/>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1868F7">
        <w:rPr>
          <w:rFonts w:ascii="Times New Roman" w:eastAsia="Times New Roman" w:hAnsi="Times New Roman" w:cs="Times New Roman"/>
          <w:sz w:val="28"/>
          <w:szCs w:val="28"/>
          <w:lang w:eastAsia="ru-RU"/>
        </w:rPr>
        <w:t xml:space="preserve">. Засновником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є Розвадівська сільська  рада  Стрийського району Львівської області</w:t>
      </w:r>
      <w:r w:rsidRPr="001868F7">
        <w:rPr>
          <w:rFonts w:ascii="Times New Roman" w:eastAsia="Times New Roman" w:hAnsi="Times New Roman" w:cs="Times New Roman"/>
          <w:sz w:val="28"/>
          <w:szCs w:val="28"/>
          <w:lang w:eastAsia="ru-RU"/>
        </w:rPr>
        <w:t xml:space="preserve"> (далі – Засновник). Уповноваженим органом </w:t>
      </w:r>
      <w:r>
        <w:rPr>
          <w:rFonts w:ascii="Times New Roman" w:eastAsia="Times New Roman" w:hAnsi="Times New Roman" w:cs="Times New Roman"/>
          <w:sz w:val="28"/>
          <w:szCs w:val="28"/>
          <w:lang w:eastAsia="ru-RU"/>
        </w:rPr>
        <w:t xml:space="preserve">управління – </w:t>
      </w:r>
      <w:r w:rsidRPr="00A80681">
        <w:rPr>
          <w:rFonts w:ascii="Times New Roman" w:eastAsia="Times New Roman" w:hAnsi="Times New Roman" w:cs="Times New Roman"/>
          <w:color w:val="000000" w:themeColor="text1"/>
          <w:sz w:val="28"/>
          <w:szCs w:val="28"/>
          <w:lang w:eastAsia="ru-RU"/>
        </w:rPr>
        <w:t>Ц</w:t>
      </w:r>
      <w:r w:rsidRPr="00A80681">
        <w:rPr>
          <w:rFonts w:ascii="Times New Roman" w:hAnsi="Times New Roman" w:cs="Times New Roman"/>
          <w:color w:val="000000" w:themeColor="text1"/>
          <w:sz w:val="28"/>
          <w:szCs w:val="28"/>
          <w:shd w:val="clear" w:color="auto" w:fill="FFFFFF"/>
        </w:rPr>
        <w:t xml:space="preserve">ентр фінансово-господарського та навчально-методичного забезпечення </w:t>
      </w:r>
      <w:r>
        <w:rPr>
          <w:rFonts w:ascii="Times New Roman" w:hAnsi="Times New Roman" w:cs="Times New Roman"/>
          <w:color w:val="000000" w:themeColor="text1"/>
          <w:sz w:val="28"/>
          <w:szCs w:val="28"/>
          <w:shd w:val="clear" w:color="auto" w:fill="FFFFFF"/>
        </w:rPr>
        <w:t>закладі</w:t>
      </w:r>
      <w:r w:rsidRPr="00A80681">
        <w:rPr>
          <w:rFonts w:ascii="Times New Roman" w:hAnsi="Times New Roman" w:cs="Times New Roman"/>
          <w:color w:val="000000" w:themeColor="text1"/>
          <w:sz w:val="28"/>
          <w:szCs w:val="28"/>
          <w:shd w:val="clear" w:color="auto" w:fill="FFFFFF"/>
        </w:rPr>
        <w:t>в освіти і культури Стрийського району Львівської області</w:t>
      </w:r>
      <w:r w:rsidRPr="001868F7">
        <w:rPr>
          <w:rFonts w:ascii="Times New Roman" w:eastAsia="Times New Roman" w:hAnsi="Times New Roman" w:cs="Times New Roman"/>
          <w:sz w:val="28"/>
          <w:szCs w:val="28"/>
          <w:lang w:eastAsia="ru-RU"/>
        </w:rPr>
        <w:t xml:space="preserve"> (далі </w:t>
      </w:r>
      <w:r>
        <w:rPr>
          <w:rFonts w:ascii="Times New Roman" w:eastAsia="Times New Roman" w:hAnsi="Times New Roman" w:cs="Times New Roman"/>
          <w:sz w:val="28"/>
          <w:szCs w:val="28"/>
          <w:lang w:eastAsia="ru-RU"/>
        </w:rPr>
        <w:t>–</w:t>
      </w:r>
      <w:r w:rsidRPr="001868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уповноважений орган</w:t>
      </w:r>
      <w:r w:rsidRPr="001868F7">
        <w:rPr>
          <w:rFonts w:ascii="Times New Roman" w:eastAsia="Times New Roman" w:hAnsi="Times New Roman" w:cs="Times New Roman"/>
          <w:sz w:val="28"/>
          <w:szCs w:val="28"/>
          <w:lang w:eastAsia="ru-RU"/>
        </w:rPr>
        <w:t>)</w:t>
      </w:r>
      <w:r w:rsidRPr="001868F7">
        <w:rPr>
          <w:rFonts w:ascii="Times New Roman" w:eastAsia="Times New Roman" w:hAnsi="Times New Roman" w:cs="Times New Roman"/>
          <w:sz w:val="28"/>
          <w:szCs w:val="28"/>
          <w:lang w:eastAsia="ru-RU" w:bidi="uk-UA"/>
        </w:rPr>
        <w:t xml:space="preserve">, який здійснює загальне управління та забезпечення освітньої діяльності </w:t>
      </w:r>
      <w:r>
        <w:rPr>
          <w:rFonts w:ascii="Times New Roman" w:eastAsia="Times New Roman" w:hAnsi="Times New Roman" w:cs="Times New Roman"/>
          <w:sz w:val="28"/>
          <w:szCs w:val="28"/>
          <w:lang w:eastAsia="ru-RU"/>
        </w:rPr>
        <w:t xml:space="preserve">Розвадівської </w:t>
      </w:r>
      <w:r w:rsidRPr="001868F7">
        <w:rPr>
          <w:rFonts w:ascii="Times New Roman" w:eastAsia="Times New Roman" w:hAnsi="Times New Roman" w:cs="Times New Roman"/>
          <w:sz w:val="28"/>
          <w:szCs w:val="28"/>
          <w:lang w:eastAsia="ru-RU"/>
        </w:rPr>
        <w:t>територіальної громади</w:t>
      </w:r>
      <w:r w:rsidRPr="001868F7">
        <w:rPr>
          <w:rFonts w:ascii="Times New Roman" w:eastAsia="Times New Roman" w:hAnsi="Times New Roman" w:cs="Times New Roman"/>
          <w:sz w:val="28"/>
          <w:szCs w:val="28"/>
          <w:lang w:eastAsia="ru-RU" w:bidi="uk-UA"/>
        </w:rPr>
        <w:t>, виконує інші функції, передбачені чинним законодавством України.</w:t>
      </w:r>
    </w:p>
    <w:p w14:paraId="526F5F53"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1868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Засновник або уповноважений ним орган здійснює фінансування Закладу, його матеріально – 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14:paraId="15A8C786"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1868F7">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14:paraId="06FB2764" w14:textId="77777777" w:rsidR="00FB46F9" w:rsidRPr="00CB047E" w:rsidRDefault="00FB46F9" w:rsidP="00FB46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1.7.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 забезпечує догляд, розвиток, виховання і навчання дітей віком від </w:t>
      </w:r>
      <w:r w:rsidRPr="00CB047E">
        <w:rPr>
          <w:rFonts w:ascii="Times New Roman" w:eastAsia="Times New Roman" w:hAnsi="Times New Roman" w:cs="Times New Roman"/>
          <w:color w:val="000000" w:themeColor="text1"/>
          <w:sz w:val="28"/>
          <w:szCs w:val="28"/>
          <w:lang w:eastAsia="ru-RU"/>
        </w:rPr>
        <w:t xml:space="preserve">одного до шести </w:t>
      </w:r>
      <w:r>
        <w:rPr>
          <w:rFonts w:ascii="Times New Roman" w:eastAsia="Times New Roman" w:hAnsi="Times New Roman" w:cs="Times New Roman"/>
          <w:sz w:val="28"/>
          <w:szCs w:val="28"/>
          <w:lang w:eastAsia="ru-RU"/>
        </w:rPr>
        <w:t>( діти з ООП семи – в</w:t>
      </w:r>
      <w:r w:rsidRPr="00CB047E">
        <w:rPr>
          <w:rFonts w:ascii="Times New Roman" w:eastAsia="Times New Roman" w:hAnsi="Times New Roman" w:cs="Times New Roman"/>
          <w:sz w:val="28"/>
          <w:szCs w:val="28"/>
          <w:lang w:eastAsia="ru-RU"/>
        </w:rPr>
        <w:t>осьми) років, відповідно до вимог Базового компонента дошкільної освіти.</w:t>
      </w:r>
    </w:p>
    <w:p w14:paraId="6C22D448"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B047E">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Заклад</w:t>
      </w:r>
      <w:r w:rsidRPr="00CB047E">
        <w:rPr>
          <w:rFonts w:ascii="Times New Roman" w:eastAsia="Times New Roman" w:hAnsi="Times New Roman" w:cs="Times New Roman"/>
          <w:sz w:val="28"/>
          <w:szCs w:val="28"/>
          <w:lang w:eastAsia="ru-RU"/>
        </w:rPr>
        <w:t xml:space="preserve"> є юридичною особою, діє на підставі Статуту, який розробляється та затверджуються Засновником відповідно до чинного законодавства України, має печатку і штамп встановленого зразка, бланк з власним реквізитом, реєстраційний рахунок в органах Державної казначейської служби України. </w:t>
      </w:r>
    </w:p>
    <w:p w14:paraId="0F36CDC3"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1.9. Заклад</w:t>
      </w:r>
      <w:r w:rsidRPr="00CB047E">
        <w:rPr>
          <w:rFonts w:ascii="Times New Roman" w:eastAsia="Times New Roman" w:hAnsi="Times New Roman" w:cs="Times New Roman"/>
          <w:color w:val="000000" w:themeColor="text1"/>
          <w:sz w:val="28"/>
          <w:szCs w:val="28"/>
          <w:lang w:eastAsia="ru-RU"/>
        </w:rPr>
        <w:t xml:space="preserve">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w:t>
      </w:r>
      <w:r>
        <w:rPr>
          <w:rFonts w:ascii="Times New Roman" w:eastAsia="Times New Roman" w:hAnsi="Times New Roman" w:cs="Times New Roman"/>
          <w:color w:val="000000" w:themeColor="text1"/>
          <w:sz w:val="28"/>
          <w:szCs w:val="28"/>
          <w:lang w:eastAsia="ru-RU"/>
        </w:rPr>
        <w:t>Заклад</w:t>
      </w:r>
      <w:r w:rsidRPr="00CB047E">
        <w:rPr>
          <w:rFonts w:ascii="Times New Roman" w:eastAsia="Times New Roman" w:hAnsi="Times New Roman" w:cs="Times New Roman"/>
          <w:color w:val="000000" w:themeColor="text1"/>
          <w:sz w:val="28"/>
          <w:szCs w:val="28"/>
          <w:lang w:eastAsia="ru-RU"/>
        </w:rPr>
        <w:t>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w:t>
      </w:r>
      <w:r>
        <w:rPr>
          <w:rFonts w:ascii="Times New Roman" w:eastAsia="Times New Roman" w:hAnsi="Times New Roman" w:cs="Times New Roman"/>
          <w:color w:val="000000" w:themeColor="text1"/>
          <w:sz w:val="28"/>
          <w:szCs w:val="28"/>
          <w:lang w:eastAsia="ru-RU"/>
        </w:rPr>
        <w:t xml:space="preserve"> юридичних осіб, фізичних осіб – п</w:t>
      </w:r>
      <w:r w:rsidRPr="00CB047E">
        <w:rPr>
          <w:rFonts w:ascii="Times New Roman" w:eastAsia="Times New Roman" w:hAnsi="Times New Roman" w:cs="Times New Roman"/>
          <w:color w:val="000000" w:themeColor="text1"/>
          <w:sz w:val="28"/>
          <w:szCs w:val="28"/>
          <w:lang w:eastAsia="ru-RU"/>
        </w:rPr>
        <w:t>ідприємців та громадських формувань запису про його припинення.</w:t>
      </w:r>
    </w:p>
    <w:p w14:paraId="44807234" w14:textId="77777777" w:rsidR="00FB46F9" w:rsidRPr="00CB047E" w:rsidRDefault="00FB46F9" w:rsidP="00FB46F9">
      <w:pPr>
        <w:tabs>
          <w:tab w:val="left" w:pos="709"/>
        </w:tabs>
        <w:spacing w:after="0" w:line="240" w:lineRule="auto"/>
        <w:contextualSpacing/>
        <w:jc w:val="both"/>
        <w:rPr>
          <w:rFonts w:ascii="Times New Roman" w:eastAsia="Calibri" w:hAnsi="Times New Roman" w:cs="Times New Roman"/>
          <w:color w:val="000000" w:themeColor="text1"/>
          <w:sz w:val="28"/>
          <w:szCs w:val="28"/>
        </w:rPr>
      </w:pPr>
      <w:r w:rsidRPr="00CB047E">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Pr="00CB047E">
        <w:rPr>
          <w:rFonts w:ascii="Times New Roman" w:eastAsia="Calibri" w:hAnsi="Times New Roman" w:cs="Times New Roman"/>
          <w:color w:val="000000" w:themeColor="text1"/>
          <w:sz w:val="28"/>
          <w:szCs w:val="28"/>
        </w:rPr>
        <w:t xml:space="preserve">1.10. Проєктна потужність </w:t>
      </w:r>
      <w:r>
        <w:rPr>
          <w:rFonts w:ascii="Times New Roman" w:eastAsia="Calibri" w:hAnsi="Times New Roman" w:cs="Times New Roman"/>
          <w:color w:val="000000" w:themeColor="text1"/>
          <w:sz w:val="28"/>
          <w:szCs w:val="28"/>
        </w:rPr>
        <w:t>заклад</w:t>
      </w:r>
      <w:r w:rsidRPr="00CB047E">
        <w:rPr>
          <w:rFonts w:ascii="Times New Roman" w:eastAsia="Calibri" w:hAnsi="Times New Roman" w:cs="Times New Roman"/>
          <w:color w:val="000000" w:themeColor="text1"/>
          <w:sz w:val="28"/>
          <w:szCs w:val="28"/>
        </w:rPr>
        <w:t xml:space="preserve">у дошкільної освіти розрахована на </w:t>
      </w:r>
      <w:r>
        <w:rPr>
          <w:rFonts w:ascii="Times New Roman" w:eastAsia="Calibri" w:hAnsi="Times New Roman" w:cs="Times New Roman"/>
          <w:color w:val="000000" w:themeColor="text1"/>
          <w:sz w:val="28"/>
          <w:szCs w:val="28"/>
        </w:rPr>
        <w:t xml:space="preserve">  60</w:t>
      </w:r>
      <w:r w:rsidRPr="00CB047E">
        <w:rPr>
          <w:rFonts w:ascii="Times New Roman" w:eastAsia="Calibri" w:hAnsi="Times New Roman" w:cs="Times New Roman"/>
          <w:color w:val="000000" w:themeColor="text1"/>
          <w:sz w:val="28"/>
          <w:szCs w:val="28"/>
        </w:rPr>
        <w:t xml:space="preserve"> місць.</w:t>
      </w:r>
    </w:p>
    <w:p w14:paraId="0EAA0FDB" w14:textId="77777777" w:rsidR="00FB46F9" w:rsidRPr="00CB047E" w:rsidRDefault="00FB46F9" w:rsidP="00FB46F9">
      <w:pPr>
        <w:tabs>
          <w:tab w:val="left" w:pos="709"/>
        </w:tabs>
        <w:spacing w:after="0" w:line="240" w:lineRule="auto"/>
        <w:contextualSpacing/>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         </w:t>
      </w:r>
      <w:r w:rsidRPr="00CB047E">
        <w:rPr>
          <w:rFonts w:ascii="Times New Roman" w:eastAsia="Calibri" w:hAnsi="Times New Roman" w:cs="Times New Roman"/>
          <w:sz w:val="28"/>
          <w:szCs w:val="28"/>
        </w:rPr>
        <w:t xml:space="preserve">1.11. </w:t>
      </w:r>
      <w:r>
        <w:rPr>
          <w:rFonts w:ascii="Times New Roman" w:eastAsia="Calibri" w:hAnsi="Times New Roman" w:cs="Times New Roman"/>
          <w:sz w:val="28"/>
          <w:szCs w:val="28"/>
        </w:rPr>
        <w:t>Заклад</w:t>
      </w:r>
      <w:r w:rsidRPr="00CB047E">
        <w:rPr>
          <w:rFonts w:ascii="Times New Roman" w:eastAsia="Calibri" w:hAnsi="Times New Roman" w:cs="Times New Roman"/>
          <w:sz w:val="28"/>
          <w:szCs w:val="28"/>
        </w:rPr>
        <w:t xml:space="preserve"> дошкільної освіти</w:t>
      </w:r>
      <w:r w:rsidRPr="00CB047E">
        <w:rPr>
          <w:rFonts w:ascii="Times New Roman" w:eastAsia="Calibri" w:hAnsi="Times New Roman" w:cs="Times New Roman"/>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Pr="00CB047E">
        <w:rPr>
          <w:rFonts w:ascii="Times New Roman" w:eastAsia="Calibri" w:hAnsi="Times New Roman" w:cs="Times New Roman"/>
          <w:sz w:val="28"/>
          <w:szCs w:val="28"/>
        </w:rPr>
        <w:t xml:space="preserve"> </w:t>
      </w:r>
      <w:r w:rsidRPr="00CB047E">
        <w:rPr>
          <w:rFonts w:ascii="Times New Roman" w:eastAsia="Calibri" w:hAnsi="Times New Roman" w:cs="Times New Roman"/>
          <w:sz w:val="28"/>
          <w:szCs w:val="28"/>
          <w:lang w:eastAsia="uk-UA"/>
        </w:rPr>
        <w:t xml:space="preserve">Положенням про </w:t>
      </w:r>
      <w:r>
        <w:rPr>
          <w:rFonts w:ascii="Times New Roman" w:eastAsia="Calibri" w:hAnsi="Times New Roman" w:cs="Times New Roman"/>
          <w:sz w:val="28"/>
          <w:szCs w:val="28"/>
          <w:lang w:eastAsia="uk-UA"/>
        </w:rPr>
        <w:t>Заклад</w:t>
      </w:r>
      <w:r w:rsidRPr="00CB047E">
        <w:rPr>
          <w:rFonts w:ascii="Times New Roman" w:eastAsia="Calibri" w:hAnsi="Times New Roman" w:cs="Times New Roman"/>
          <w:sz w:val="28"/>
          <w:szCs w:val="28"/>
          <w:lang w:eastAsia="uk-UA"/>
        </w:rPr>
        <w:t xml:space="preserve"> дошкільної освіти затвердженим постановою Кабінету Міністрів України від 12.03.2003р. №</w:t>
      </w:r>
      <w:r>
        <w:rPr>
          <w:rFonts w:ascii="Times New Roman" w:eastAsia="Calibri" w:hAnsi="Times New Roman" w:cs="Times New Roman"/>
          <w:sz w:val="28"/>
          <w:szCs w:val="28"/>
          <w:lang w:eastAsia="uk-UA"/>
        </w:rPr>
        <w:t xml:space="preserve"> </w:t>
      </w:r>
      <w:r w:rsidRPr="00CB047E">
        <w:rPr>
          <w:rFonts w:ascii="Times New Roman" w:eastAsia="Calibri" w:hAnsi="Times New Roman" w:cs="Times New Roman"/>
          <w:sz w:val="28"/>
          <w:szCs w:val="28"/>
          <w:lang w:eastAsia="uk-UA"/>
        </w:rPr>
        <w:t xml:space="preserve">305, іншими законодавчими актами України, постановами Верховної Ради України, </w:t>
      </w:r>
      <w:r w:rsidRPr="00CB047E">
        <w:rPr>
          <w:rFonts w:ascii="Times New Roman" w:eastAsia="Calibri" w:hAnsi="Times New Roman" w:cs="Times New Roman"/>
          <w:sz w:val="28"/>
          <w:szCs w:val="28"/>
          <w:lang w:eastAsia="uk-UA"/>
        </w:rPr>
        <w:lastRenderedPageBreak/>
        <w:t>актами Президента України, Кабінету Міністрів України, наказами Міністерства</w:t>
      </w:r>
      <w:r>
        <w:rPr>
          <w:rFonts w:ascii="Times New Roman" w:eastAsia="Calibri" w:hAnsi="Times New Roman" w:cs="Times New Roman"/>
          <w:sz w:val="28"/>
          <w:szCs w:val="28"/>
          <w:lang w:eastAsia="uk-UA"/>
        </w:rPr>
        <w:t xml:space="preserve"> </w:t>
      </w:r>
      <w:r w:rsidRPr="00CB047E">
        <w:rPr>
          <w:rFonts w:ascii="Times New Roman" w:eastAsia="Calibri" w:hAnsi="Times New Roman" w:cs="Times New Roman"/>
          <w:sz w:val="28"/>
          <w:szCs w:val="28"/>
          <w:lang w:eastAsia="uk-UA"/>
        </w:rPr>
        <w:t xml:space="preserve"> освіти і науки України, інших центральних та місцевих органів виконавчої влади, рішеннями Засновника, виконавчого комітету </w:t>
      </w:r>
      <w:r>
        <w:rPr>
          <w:rFonts w:ascii="Times New Roman" w:eastAsia="Calibri" w:hAnsi="Times New Roman" w:cs="Times New Roman"/>
          <w:sz w:val="28"/>
          <w:szCs w:val="28"/>
          <w:lang w:eastAsia="uk-UA"/>
        </w:rPr>
        <w:t>Розвадівської сільської ради</w:t>
      </w:r>
      <w:r w:rsidRPr="00CB047E">
        <w:rPr>
          <w:rFonts w:ascii="Times New Roman" w:eastAsia="Calibri" w:hAnsi="Times New Roman" w:cs="Times New Roman"/>
          <w:sz w:val="28"/>
          <w:szCs w:val="28"/>
          <w:lang w:eastAsia="uk-UA"/>
        </w:rPr>
        <w:t xml:space="preserve">, </w:t>
      </w:r>
      <w:r w:rsidRPr="00CB047E">
        <w:rPr>
          <w:rFonts w:ascii="Times New Roman" w:eastAsia="Calibri" w:hAnsi="Times New Roman" w:cs="Times New Roman"/>
          <w:sz w:val="28"/>
          <w:szCs w:val="28"/>
          <w:lang w:bidi="uk-UA"/>
        </w:rPr>
        <w:t xml:space="preserve">наказами </w:t>
      </w:r>
      <w:r w:rsidRPr="00CB047E">
        <w:rPr>
          <w:rFonts w:ascii="Times New Roman" w:eastAsia="Calibri" w:hAnsi="Times New Roman" w:cs="Times New Roman"/>
          <w:sz w:val="28"/>
          <w:szCs w:val="28"/>
        </w:rPr>
        <w:t>Органу управління освітою</w:t>
      </w:r>
      <w:r w:rsidRPr="00CB047E">
        <w:rPr>
          <w:rFonts w:ascii="Times New Roman" w:eastAsia="Calibri" w:hAnsi="Times New Roman" w:cs="Times New Roman"/>
          <w:sz w:val="28"/>
          <w:szCs w:val="28"/>
          <w:lang w:eastAsia="uk-UA"/>
        </w:rPr>
        <w:t>, іншими нормативно-правовими документами та цим Статутом.</w:t>
      </w:r>
    </w:p>
    <w:p w14:paraId="2D2F0BAB" w14:textId="77777777" w:rsidR="00FB46F9" w:rsidRPr="00CB047E" w:rsidRDefault="00FB46F9" w:rsidP="00FB46F9">
      <w:pPr>
        <w:tabs>
          <w:tab w:val="left" w:pos="709"/>
        </w:tabs>
        <w:spacing w:after="0" w:line="240" w:lineRule="auto"/>
        <w:ind w:firstLine="709"/>
        <w:contextualSpacing/>
        <w:jc w:val="both"/>
        <w:rPr>
          <w:rFonts w:ascii="Times New Roman" w:eastAsia="Calibri" w:hAnsi="Times New Roman" w:cs="Times New Roman"/>
          <w:sz w:val="28"/>
          <w:szCs w:val="28"/>
        </w:rPr>
      </w:pPr>
      <w:r w:rsidRPr="00CB047E">
        <w:rPr>
          <w:rFonts w:ascii="Times New Roman" w:eastAsia="Calibri" w:hAnsi="Times New Roman" w:cs="Times New Roman"/>
          <w:sz w:val="28"/>
          <w:szCs w:val="28"/>
        </w:rPr>
        <w:t xml:space="preserve">1.12. </w:t>
      </w:r>
      <w:r>
        <w:rPr>
          <w:rFonts w:ascii="Times New Roman" w:eastAsia="Calibri" w:hAnsi="Times New Roman" w:cs="Times New Roman"/>
          <w:sz w:val="28"/>
          <w:szCs w:val="28"/>
        </w:rPr>
        <w:t>Заклад</w:t>
      </w:r>
      <w:r w:rsidRPr="00CB047E">
        <w:rPr>
          <w:rFonts w:ascii="Times New Roman" w:eastAsia="Calibri" w:hAnsi="Times New Roman" w:cs="Times New Roman"/>
          <w:sz w:val="28"/>
          <w:szCs w:val="28"/>
        </w:rPr>
        <w:t xml:space="preserve"> самостійно приймає рішення і здійснює діяльність в межах  компетенції, передбаченої чинним законодавством та даним Статутом. </w:t>
      </w:r>
    </w:p>
    <w:p w14:paraId="00DF6110"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 xml:space="preserve">1.13. Відповідно до </w:t>
      </w:r>
      <w:r>
        <w:rPr>
          <w:rFonts w:ascii="Times New Roman" w:eastAsia="Times New Roman" w:hAnsi="Times New Roman" w:cs="Times New Roman"/>
          <w:sz w:val="28"/>
          <w:szCs w:val="28"/>
          <w:shd w:val="clear" w:color="auto" w:fill="FFFFFF"/>
          <w:lang w:eastAsia="ru-RU"/>
        </w:rPr>
        <w:t>законів України «Про дошкільну освіту»</w:t>
      </w:r>
      <w:r w:rsidRPr="00CB047E">
        <w:rPr>
          <w:rFonts w:ascii="Times New Roman" w:eastAsia="Times New Roman" w:hAnsi="Times New Roman" w:cs="Times New Roman"/>
          <w:sz w:val="28"/>
          <w:szCs w:val="28"/>
          <w:shd w:val="clear" w:color="auto" w:fill="FFFFFF"/>
          <w:lang w:eastAsia="ru-RU"/>
        </w:rPr>
        <w:t>,  </w:t>
      </w:r>
      <w:hyperlink r:id="rId10" w:tgtFrame="_blank" w:history="1">
        <w:r>
          <w:rPr>
            <w:rFonts w:ascii="Times New Roman" w:eastAsia="Times New Roman" w:hAnsi="Times New Roman" w:cs="Times New Roman"/>
            <w:sz w:val="28"/>
            <w:szCs w:val="28"/>
            <w:shd w:val="clear" w:color="auto" w:fill="FFFFFF"/>
            <w:lang w:eastAsia="ru-RU"/>
          </w:rPr>
          <w:t>«</w:t>
        </w:r>
        <w:r w:rsidRPr="00CB047E">
          <w:rPr>
            <w:rFonts w:ascii="Times New Roman" w:eastAsia="Times New Roman" w:hAnsi="Times New Roman" w:cs="Times New Roman"/>
            <w:sz w:val="28"/>
            <w:szCs w:val="28"/>
            <w:shd w:val="clear" w:color="auto" w:fill="FFFFFF"/>
            <w:lang w:eastAsia="ru-RU"/>
          </w:rPr>
          <w:t>Про забезпечення функціонування української мови як державної</w:t>
        </w:r>
        <w:r>
          <w:rPr>
            <w:rFonts w:ascii="Times New Roman" w:eastAsia="Times New Roman" w:hAnsi="Times New Roman" w:cs="Times New Roman"/>
            <w:sz w:val="28"/>
            <w:szCs w:val="28"/>
            <w:shd w:val="clear" w:color="auto" w:fill="FFFFFF"/>
            <w:lang w:eastAsia="ru-RU"/>
          </w:rPr>
          <w:t xml:space="preserve">» </w:t>
        </w:r>
      </w:hyperlink>
      <w:r>
        <w:rPr>
          <w:rFonts w:ascii="Times New Roman" w:eastAsia="Times New Roman" w:hAnsi="Times New Roman" w:cs="Times New Roman"/>
          <w:sz w:val="28"/>
          <w:szCs w:val="28"/>
          <w:lang w:eastAsia="ru-RU"/>
        </w:rPr>
        <w:t xml:space="preserve"> та «Про освіту» </w:t>
      </w:r>
      <w:r w:rsidRPr="00CB047E">
        <w:rPr>
          <w:rFonts w:ascii="Times New Roman" w:eastAsia="Times New Roman" w:hAnsi="Times New Roman" w:cs="Times New Roman"/>
          <w:sz w:val="28"/>
          <w:szCs w:val="28"/>
          <w:lang w:eastAsia="ru-RU"/>
        </w:rPr>
        <w:t xml:space="preserve">мова навчання у </w:t>
      </w:r>
      <w:r>
        <w:rPr>
          <w:rFonts w:ascii="Times New Roman" w:eastAsia="Times New Roman" w:hAnsi="Times New Roman" w:cs="Times New Roman"/>
          <w:sz w:val="28"/>
          <w:szCs w:val="28"/>
          <w:lang w:eastAsia="ru-RU"/>
        </w:rPr>
        <w:t>Закладі</w:t>
      </w:r>
      <w:r w:rsidRPr="00CB047E">
        <w:rPr>
          <w:rFonts w:ascii="Times New Roman" w:eastAsia="Times New Roman" w:hAnsi="Times New Roman" w:cs="Times New Roman"/>
          <w:sz w:val="28"/>
          <w:szCs w:val="28"/>
          <w:lang w:eastAsia="ru-RU"/>
        </w:rPr>
        <w:t xml:space="preserve"> – українська.</w:t>
      </w:r>
    </w:p>
    <w:p w14:paraId="149B504C"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 xml:space="preserve">1.14. Взаємовідносини між </w:t>
      </w:r>
      <w:r>
        <w:rPr>
          <w:rFonts w:ascii="Times New Roman" w:eastAsia="Times New Roman" w:hAnsi="Times New Roman" w:cs="Times New Roman"/>
          <w:sz w:val="28"/>
          <w:szCs w:val="28"/>
          <w:lang w:eastAsia="ru-RU"/>
        </w:rPr>
        <w:t>Заклад</w:t>
      </w:r>
      <w:r w:rsidRPr="00CB047E">
        <w:rPr>
          <w:rFonts w:ascii="Times New Roman" w:eastAsia="Times New Roman" w:hAnsi="Times New Roman" w:cs="Times New Roman"/>
          <w:sz w:val="28"/>
          <w:szCs w:val="28"/>
          <w:lang w:eastAsia="ru-RU"/>
        </w:rPr>
        <w:t>ом та юридичними й фізичними особами визначаються угодами, що укладені між ними.</w:t>
      </w:r>
    </w:p>
    <w:p w14:paraId="256430E7" w14:textId="77777777" w:rsidR="00FB46F9" w:rsidRPr="00CB047E" w:rsidRDefault="00FB46F9" w:rsidP="00FB46F9">
      <w:pPr>
        <w:tabs>
          <w:tab w:val="left" w:pos="709"/>
        </w:tabs>
        <w:spacing w:after="0" w:line="240" w:lineRule="auto"/>
        <w:ind w:firstLine="709"/>
        <w:contextualSpacing/>
        <w:jc w:val="both"/>
        <w:rPr>
          <w:rFonts w:ascii="Times New Roman" w:eastAsia="Calibri" w:hAnsi="Times New Roman" w:cs="Times New Roman"/>
          <w:sz w:val="28"/>
          <w:szCs w:val="28"/>
        </w:rPr>
      </w:pPr>
      <w:r w:rsidRPr="00CB047E">
        <w:rPr>
          <w:rFonts w:ascii="Times New Roman" w:eastAsia="Times New Roman" w:hAnsi="Times New Roman" w:cs="Times New Roman"/>
          <w:sz w:val="28"/>
          <w:szCs w:val="28"/>
          <w:lang w:eastAsia="ru-RU"/>
        </w:rPr>
        <w:t xml:space="preserve">1.15. </w:t>
      </w:r>
      <w:r>
        <w:rPr>
          <w:rFonts w:ascii="Times New Roman" w:eastAsia="Calibri" w:hAnsi="Times New Roman" w:cs="Times New Roman"/>
          <w:sz w:val="28"/>
          <w:szCs w:val="28"/>
        </w:rPr>
        <w:t>Заклад</w:t>
      </w:r>
      <w:r w:rsidRPr="00CB047E">
        <w:rPr>
          <w:rFonts w:ascii="Times New Roman" w:eastAsia="Calibri" w:hAnsi="Times New Roman" w:cs="Times New Roman"/>
          <w:sz w:val="28"/>
          <w:szCs w:val="28"/>
        </w:rPr>
        <w:t xml:space="preserve"> дошкільної освіти має такі завдання:</w:t>
      </w:r>
    </w:p>
    <w:p w14:paraId="0FB4E33A"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1) задовольняє потреби громадян відповідної території в здобутті дошкільної освіти;</w:t>
      </w:r>
    </w:p>
    <w:p w14:paraId="297DE6F9"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2) забезпечує відповідність рівня дошкільної освіти вимогам Базового компонента дошкільної освіти;</w:t>
      </w:r>
    </w:p>
    <w:p w14:paraId="5E12B7CF"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3)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w:t>
      </w:r>
      <w:r>
        <w:rPr>
          <w:rFonts w:ascii="Times New Roman" w:eastAsia="Times New Roman" w:hAnsi="Times New Roman" w:cs="Times New Roman"/>
          <w:sz w:val="28"/>
          <w:szCs w:val="28"/>
          <w:lang w:eastAsia="ru-RU"/>
        </w:rPr>
        <w:t>нітарно – г</w:t>
      </w:r>
      <w:r w:rsidRPr="00CB047E">
        <w:rPr>
          <w:rFonts w:ascii="Times New Roman" w:eastAsia="Times New Roman" w:hAnsi="Times New Roman" w:cs="Times New Roman"/>
          <w:sz w:val="28"/>
          <w:szCs w:val="28"/>
          <w:lang w:eastAsia="ru-RU"/>
        </w:rPr>
        <w:t>ігієнічних вимог та забезпечує їх дотримання;</w:t>
      </w:r>
    </w:p>
    <w:p w14:paraId="0F225E20"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4) формує у дітей гігієнічні навички та основи здорового способу життя, норми безпечної поведінки;</w:t>
      </w:r>
    </w:p>
    <w:p w14:paraId="3481AC38"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5) сприяє збереженню та зміцненню здоров’я, розумовому, психологічному і фізичному розвитку дітей;</w:t>
      </w:r>
    </w:p>
    <w:p w14:paraId="6DB8BBD4"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здійснює соціально – п</w:t>
      </w:r>
      <w:r w:rsidRPr="00CB047E">
        <w:rPr>
          <w:rFonts w:ascii="Times New Roman" w:eastAsia="Times New Roman" w:hAnsi="Times New Roman" w:cs="Times New Roman"/>
          <w:sz w:val="28"/>
          <w:szCs w:val="28"/>
          <w:lang w:eastAsia="ru-RU"/>
        </w:rPr>
        <w:t>едагогічний патронат, взаємодіє з сім’єю;</w:t>
      </w:r>
    </w:p>
    <w:p w14:paraId="630AABE6"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7) є осередком пош</w:t>
      </w:r>
      <w:r>
        <w:rPr>
          <w:rFonts w:ascii="Times New Roman" w:eastAsia="Times New Roman" w:hAnsi="Times New Roman" w:cs="Times New Roman"/>
          <w:sz w:val="28"/>
          <w:szCs w:val="28"/>
          <w:lang w:eastAsia="ru-RU"/>
        </w:rPr>
        <w:t>ирення серед батьків психолого – п</w:t>
      </w:r>
      <w:r w:rsidRPr="00CB047E">
        <w:rPr>
          <w:rFonts w:ascii="Times New Roman" w:eastAsia="Times New Roman" w:hAnsi="Times New Roman" w:cs="Times New Roman"/>
          <w:sz w:val="28"/>
          <w:szCs w:val="28"/>
          <w:lang w:eastAsia="ru-RU"/>
        </w:rPr>
        <w:t>едагогічних та фізіологічних знань про дітей дошкільного віку;</w:t>
      </w:r>
    </w:p>
    <w:p w14:paraId="2B71885F"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CB047E">
        <w:rPr>
          <w:rFonts w:ascii="Times New Roman" w:eastAsia="Times New Roman" w:hAnsi="Times New Roman" w:cs="Times New Roman"/>
          <w:sz w:val="28"/>
          <w:szCs w:val="28"/>
          <w:shd w:val="clear" w:color="auto" w:fill="FFFFFF"/>
          <w:lang w:eastAsia="ru-RU"/>
        </w:rPr>
        <w:t xml:space="preserve">8) планує свою діяльність та формує стратегію розвитку </w:t>
      </w:r>
      <w:r>
        <w:rPr>
          <w:rFonts w:ascii="Times New Roman" w:eastAsia="Times New Roman" w:hAnsi="Times New Roman" w:cs="Times New Roman"/>
          <w:sz w:val="28"/>
          <w:szCs w:val="28"/>
          <w:shd w:val="clear" w:color="auto" w:fill="FFFFFF"/>
          <w:lang w:eastAsia="ru-RU"/>
        </w:rPr>
        <w:t>Заклад</w:t>
      </w:r>
      <w:r w:rsidRPr="00CB047E">
        <w:rPr>
          <w:rFonts w:ascii="Times New Roman" w:eastAsia="Times New Roman" w:hAnsi="Times New Roman" w:cs="Times New Roman"/>
          <w:sz w:val="28"/>
          <w:szCs w:val="28"/>
          <w:shd w:val="clear" w:color="auto" w:fill="FFFFFF"/>
          <w:lang w:eastAsia="ru-RU"/>
        </w:rPr>
        <w:t>у;</w:t>
      </w:r>
    </w:p>
    <w:p w14:paraId="3D897AFB" w14:textId="77777777" w:rsidR="00FB46F9" w:rsidRPr="00CB047E" w:rsidRDefault="00FB46F9" w:rsidP="00FB46F9">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CB047E">
        <w:rPr>
          <w:rFonts w:ascii="Times New Roman" w:eastAsia="Times New Roman" w:hAnsi="Times New Roman" w:cs="Times New Roman"/>
          <w:sz w:val="28"/>
          <w:szCs w:val="28"/>
          <w:shd w:val="clear" w:color="auto" w:fill="FFFFFF"/>
          <w:lang w:eastAsia="ru-RU"/>
        </w:rPr>
        <w:t xml:space="preserve">9) формує освітню програму </w:t>
      </w:r>
      <w:r>
        <w:rPr>
          <w:rFonts w:ascii="Times New Roman" w:eastAsia="Times New Roman" w:hAnsi="Times New Roman" w:cs="Times New Roman"/>
          <w:sz w:val="28"/>
          <w:szCs w:val="28"/>
          <w:shd w:val="clear" w:color="auto" w:fill="FFFFFF"/>
          <w:lang w:eastAsia="ru-RU"/>
        </w:rPr>
        <w:t>Заклад</w:t>
      </w:r>
      <w:r w:rsidRPr="00CB047E">
        <w:rPr>
          <w:rFonts w:ascii="Times New Roman" w:eastAsia="Times New Roman" w:hAnsi="Times New Roman" w:cs="Times New Roman"/>
          <w:sz w:val="28"/>
          <w:szCs w:val="28"/>
          <w:shd w:val="clear" w:color="auto" w:fill="FFFFFF"/>
          <w:lang w:eastAsia="ru-RU"/>
        </w:rPr>
        <w:t>у;</w:t>
      </w:r>
    </w:p>
    <w:p w14:paraId="5E3FBA2F" w14:textId="77777777" w:rsidR="00FB46F9" w:rsidRPr="00CB047E" w:rsidRDefault="00FB46F9" w:rsidP="00FB46F9">
      <w:pPr>
        <w:tabs>
          <w:tab w:val="left" w:pos="709"/>
        </w:tabs>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CB047E">
        <w:rPr>
          <w:rFonts w:ascii="Times New Roman" w:eastAsia="Times New Roman" w:hAnsi="Times New Roman" w:cs="Times New Roman"/>
          <w:sz w:val="28"/>
          <w:szCs w:val="28"/>
          <w:shd w:val="clear" w:color="auto" w:fill="FFFFFF"/>
          <w:lang w:eastAsia="ru-RU"/>
        </w:rPr>
        <w:t>10) забезпечує добір і розстановку кадрів;</w:t>
      </w:r>
    </w:p>
    <w:p w14:paraId="4DD69675" w14:textId="77777777" w:rsidR="00FB46F9" w:rsidRPr="00CB047E" w:rsidRDefault="00FB46F9" w:rsidP="00FB46F9">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додержується фінансової д</w:t>
      </w:r>
      <w:r>
        <w:rPr>
          <w:rFonts w:ascii="Times New Roman" w:eastAsia="Times New Roman" w:hAnsi="Times New Roman" w:cs="Times New Roman"/>
          <w:sz w:val="28"/>
          <w:szCs w:val="28"/>
          <w:lang w:eastAsia="ru-RU"/>
        </w:rPr>
        <w:t xml:space="preserve">исципліни, зберігає матеріально – </w:t>
      </w:r>
      <w:r w:rsidRPr="00CB047E">
        <w:rPr>
          <w:rFonts w:ascii="Times New Roman" w:eastAsia="Times New Roman" w:hAnsi="Times New Roman" w:cs="Times New Roman"/>
          <w:sz w:val="28"/>
          <w:szCs w:val="28"/>
          <w:lang w:eastAsia="ru-RU"/>
        </w:rPr>
        <w:t>технічну базу;</w:t>
      </w:r>
    </w:p>
    <w:p w14:paraId="3C56EA3C" w14:textId="77777777" w:rsidR="00FB46F9" w:rsidRPr="00CB047E" w:rsidRDefault="00FB46F9" w:rsidP="00FB46F9">
      <w:pPr>
        <w:tabs>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 xml:space="preserve">12) здійснює інші повноваження (завдання) відповідно до Статуту </w:t>
      </w:r>
      <w:r>
        <w:rPr>
          <w:rFonts w:ascii="Times New Roman" w:eastAsia="Times New Roman" w:hAnsi="Times New Roman" w:cs="Times New Roman"/>
          <w:sz w:val="28"/>
          <w:szCs w:val="28"/>
          <w:lang w:eastAsia="ru-RU"/>
        </w:rPr>
        <w:t>Заклад</w:t>
      </w:r>
      <w:r w:rsidRPr="00CB047E">
        <w:rPr>
          <w:rFonts w:ascii="Times New Roman" w:eastAsia="Times New Roman" w:hAnsi="Times New Roman" w:cs="Times New Roman"/>
          <w:sz w:val="28"/>
          <w:szCs w:val="28"/>
          <w:lang w:eastAsia="ru-RU"/>
        </w:rPr>
        <w:t>у дошкільної освіти та чинного законодавства України.</w:t>
      </w:r>
    </w:p>
    <w:p w14:paraId="6D64D091" w14:textId="77777777" w:rsidR="00FB46F9" w:rsidRPr="00CB047E" w:rsidRDefault="00FB46F9" w:rsidP="00FB46F9">
      <w:pPr>
        <w:tabs>
          <w:tab w:val="left" w:pos="709"/>
        </w:tabs>
        <w:spacing w:after="0" w:line="240" w:lineRule="auto"/>
        <w:contextualSpacing/>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rPr>
        <w:t xml:space="preserve">         </w:t>
      </w:r>
      <w:r w:rsidRPr="00CB047E">
        <w:rPr>
          <w:rFonts w:ascii="Times New Roman" w:eastAsia="Calibri" w:hAnsi="Times New Roman" w:cs="Times New Roman"/>
          <w:color w:val="000000" w:themeColor="text1"/>
          <w:sz w:val="28"/>
          <w:szCs w:val="28"/>
        </w:rPr>
        <w:t xml:space="preserve">1.16. </w:t>
      </w:r>
      <w:r>
        <w:rPr>
          <w:rFonts w:ascii="Times New Roman" w:eastAsia="Calibri" w:hAnsi="Times New Roman" w:cs="Times New Roman"/>
          <w:color w:val="000000" w:themeColor="text1"/>
          <w:sz w:val="28"/>
          <w:szCs w:val="28"/>
          <w:lang w:eastAsia="uk-UA"/>
        </w:rPr>
        <w:t>Заклад</w:t>
      </w:r>
      <w:r w:rsidRPr="00CB047E">
        <w:rPr>
          <w:rFonts w:ascii="Times New Roman" w:eastAsia="Calibri" w:hAnsi="Times New Roman" w:cs="Times New Roman"/>
          <w:color w:val="000000" w:themeColor="text1"/>
          <w:sz w:val="28"/>
          <w:szCs w:val="28"/>
          <w:lang w:eastAsia="uk-UA"/>
        </w:rPr>
        <w:t xml:space="preserve"> організовує і провадить свою освітню діяльність за такими типами організації освітньої діяльності:</w:t>
      </w:r>
    </w:p>
    <w:p w14:paraId="4FA24389"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bCs/>
          <w:color w:val="000000" w:themeColor="text1"/>
          <w:sz w:val="28"/>
          <w:szCs w:val="28"/>
          <w:lang w:eastAsia="uk-UA"/>
        </w:rPr>
        <w:t>я</w:t>
      </w:r>
      <w:r w:rsidRPr="00CB047E">
        <w:rPr>
          <w:rFonts w:ascii="Times New Roman" w:eastAsia="Times New Roman" w:hAnsi="Times New Roman" w:cs="Times New Roman"/>
          <w:bCs/>
          <w:color w:val="000000" w:themeColor="text1"/>
          <w:sz w:val="28"/>
          <w:szCs w:val="28"/>
          <w:lang w:eastAsia="uk-UA"/>
        </w:rPr>
        <w:t>сла</w:t>
      </w:r>
      <w:r>
        <w:rPr>
          <w:rFonts w:ascii="Times New Roman" w:eastAsia="Times New Roman" w:hAnsi="Times New Roman" w:cs="Times New Roman"/>
          <w:color w:val="000000" w:themeColor="text1"/>
          <w:sz w:val="28"/>
          <w:szCs w:val="28"/>
          <w:lang w:eastAsia="uk-UA"/>
        </w:rPr>
        <w:t xml:space="preserve"> – т</w:t>
      </w:r>
      <w:r w:rsidRPr="00CB047E">
        <w:rPr>
          <w:rFonts w:ascii="Times New Roman" w:eastAsia="Times New Roman" w:hAnsi="Times New Roman" w:cs="Times New Roman"/>
          <w:color w:val="000000" w:themeColor="text1"/>
          <w:sz w:val="28"/>
          <w:szCs w:val="28"/>
          <w:lang w:eastAsia="uk-UA"/>
        </w:rPr>
        <w:t>ип організації освітньої діяльності, що забезпечує здобуття дошкільної освіти дітьми віком від трьох місяців до трьох років;</w:t>
      </w:r>
    </w:p>
    <w:p w14:paraId="1F05B829"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themeColor="text1"/>
          <w:lang w:eastAsia="uk-UA"/>
        </w:rPr>
      </w:pPr>
      <w:r w:rsidRPr="00CB047E">
        <w:rPr>
          <w:rFonts w:ascii="Times New Roman" w:eastAsia="Times New Roman" w:hAnsi="Times New Roman" w:cs="Times New Roman"/>
          <w:bCs/>
          <w:color w:val="000000" w:themeColor="text1"/>
          <w:sz w:val="28"/>
          <w:szCs w:val="28"/>
          <w:lang w:eastAsia="uk-UA"/>
        </w:rPr>
        <w:t>дитячий садок</w:t>
      </w:r>
      <w:r>
        <w:rPr>
          <w:rFonts w:ascii="Times New Roman" w:eastAsia="Times New Roman" w:hAnsi="Times New Roman" w:cs="Times New Roman"/>
          <w:color w:val="000000" w:themeColor="text1"/>
          <w:sz w:val="28"/>
          <w:szCs w:val="28"/>
          <w:lang w:eastAsia="uk-UA"/>
        </w:rPr>
        <w:t xml:space="preserve"> – т</w:t>
      </w:r>
      <w:r w:rsidRPr="00CB047E">
        <w:rPr>
          <w:rFonts w:ascii="Times New Roman" w:eastAsia="Times New Roman" w:hAnsi="Times New Roman" w:cs="Times New Roman"/>
          <w:color w:val="000000" w:themeColor="text1"/>
          <w:sz w:val="28"/>
          <w:szCs w:val="28"/>
          <w:lang w:eastAsia="uk-UA"/>
        </w:rPr>
        <w:t>ип організації освітньої діяльності, що забезпечує здобуття дошкільної освіти дітьми віком від двох до шести або семи років, а дітьми з ос</w:t>
      </w:r>
      <w:r>
        <w:rPr>
          <w:rFonts w:ascii="Times New Roman" w:eastAsia="Times New Roman" w:hAnsi="Times New Roman" w:cs="Times New Roman"/>
          <w:color w:val="000000" w:themeColor="text1"/>
          <w:sz w:val="28"/>
          <w:szCs w:val="28"/>
          <w:lang w:eastAsia="uk-UA"/>
        </w:rPr>
        <w:t>обливими освітніми потребами – д</w:t>
      </w:r>
      <w:r w:rsidRPr="00CB047E">
        <w:rPr>
          <w:rFonts w:ascii="Times New Roman" w:eastAsia="Times New Roman" w:hAnsi="Times New Roman" w:cs="Times New Roman"/>
          <w:color w:val="000000" w:themeColor="text1"/>
          <w:sz w:val="28"/>
          <w:szCs w:val="28"/>
          <w:lang w:eastAsia="uk-UA"/>
        </w:rPr>
        <w:t>о семи або восьми років;</w:t>
      </w:r>
    </w:p>
    <w:p w14:paraId="3976CB1F"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CB047E">
        <w:rPr>
          <w:rFonts w:ascii="Times New Roman" w:eastAsia="Times New Roman" w:hAnsi="Times New Roman" w:cs="Times New Roman"/>
          <w:bCs/>
          <w:color w:val="000000" w:themeColor="text1"/>
          <w:sz w:val="28"/>
          <w:szCs w:val="28"/>
          <w:lang w:eastAsia="uk-UA"/>
        </w:rPr>
        <w:t>центр педагогічного партнерства</w:t>
      </w:r>
      <w:r>
        <w:rPr>
          <w:rFonts w:ascii="Times New Roman" w:eastAsia="Times New Roman" w:hAnsi="Times New Roman" w:cs="Times New Roman"/>
          <w:color w:val="000000" w:themeColor="text1"/>
          <w:sz w:val="28"/>
          <w:szCs w:val="28"/>
          <w:lang w:eastAsia="uk-UA"/>
        </w:rPr>
        <w:t xml:space="preserve"> – т</w:t>
      </w:r>
      <w:r w:rsidRPr="00CB047E">
        <w:rPr>
          <w:rFonts w:ascii="Times New Roman" w:eastAsia="Times New Roman" w:hAnsi="Times New Roman" w:cs="Times New Roman"/>
          <w:color w:val="000000" w:themeColor="text1"/>
          <w:sz w:val="28"/>
          <w:szCs w:val="28"/>
          <w:lang w:eastAsia="uk-UA"/>
        </w:rPr>
        <w:t>ип організації освітньої діяльності, що забезпечує розвиток дітей від народження за обов’язкової участі</w:t>
      </w:r>
      <w:r>
        <w:rPr>
          <w:rFonts w:ascii="Times New Roman" w:eastAsia="Times New Roman" w:hAnsi="Times New Roman" w:cs="Times New Roman"/>
          <w:color w:val="000000" w:themeColor="text1"/>
          <w:sz w:val="28"/>
          <w:szCs w:val="28"/>
          <w:lang w:eastAsia="uk-UA"/>
        </w:rPr>
        <w:t xml:space="preserve"> їхніх батьків або одного з них;</w:t>
      </w:r>
    </w:p>
    <w:p w14:paraId="1D5B3004"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CB047E">
        <w:rPr>
          <w:rFonts w:ascii="Times New Roman" w:eastAsia="Times New Roman" w:hAnsi="Times New Roman" w:cs="Times New Roman"/>
          <w:bCs/>
          <w:color w:val="000000" w:themeColor="text1"/>
          <w:sz w:val="28"/>
          <w:szCs w:val="28"/>
          <w:lang w:eastAsia="uk-UA"/>
        </w:rPr>
        <w:t>сімейний дитячий садок (родинний)</w:t>
      </w:r>
      <w:r w:rsidRPr="00CB047E">
        <w:rPr>
          <w:rFonts w:ascii="Times New Roman" w:eastAsia="Times New Roman" w:hAnsi="Times New Roman" w:cs="Times New Roman"/>
          <w:color w:val="000000" w:themeColor="text1"/>
          <w:sz w:val="28"/>
          <w:szCs w:val="28"/>
          <w:lang w:eastAsia="uk-UA"/>
        </w:rPr>
        <w:t xml:space="preserve"> – тип організації освітньої діяльності за місцем проживання сім’ї (родини) з наданням освітніх послуг дітям від народження, які перебувають у родинних стосунках, та/або дітям, я</w:t>
      </w:r>
      <w:r>
        <w:rPr>
          <w:rFonts w:ascii="Times New Roman" w:eastAsia="Times New Roman" w:hAnsi="Times New Roman" w:cs="Times New Roman"/>
          <w:color w:val="000000" w:themeColor="text1"/>
          <w:sz w:val="28"/>
          <w:szCs w:val="28"/>
          <w:lang w:eastAsia="uk-UA"/>
        </w:rPr>
        <w:t>кі не є членами сім’ї (родини);</w:t>
      </w:r>
    </w:p>
    <w:p w14:paraId="4E4DD56E" w14:textId="77777777" w:rsidR="00FB46F9" w:rsidRPr="00CB047E" w:rsidRDefault="00FB46F9" w:rsidP="00FB46F9">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bCs/>
          <w:color w:val="000000" w:themeColor="text1"/>
          <w:sz w:val="28"/>
          <w:szCs w:val="28"/>
          <w:shd w:val="clear" w:color="auto" w:fill="FFFFFF"/>
          <w:lang w:eastAsia="ru-RU"/>
        </w:rPr>
        <w:lastRenderedPageBreak/>
        <w:t xml:space="preserve">        міні – с</w:t>
      </w:r>
      <w:r w:rsidRPr="00CB047E">
        <w:rPr>
          <w:rFonts w:ascii="Times New Roman" w:eastAsia="Times New Roman" w:hAnsi="Times New Roman" w:cs="Times New Roman"/>
          <w:bCs/>
          <w:color w:val="000000" w:themeColor="text1"/>
          <w:sz w:val="28"/>
          <w:szCs w:val="28"/>
          <w:shd w:val="clear" w:color="auto" w:fill="FFFFFF"/>
          <w:lang w:eastAsia="ru-RU"/>
        </w:rPr>
        <w:t>адок</w:t>
      </w:r>
      <w:r>
        <w:rPr>
          <w:rFonts w:ascii="Times New Roman" w:eastAsia="Times New Roman" w:hAnsi="Times New Roman" w:cs="Times New Roman"/>
          <w:color w:val="000000" w:themeColor="text1"/>
          <w:sz w:val="28"/>
          <w:szCs w:val="28"/>
          <w:shd w:val="clear" w:color="auto" w:fill="FFFFFF"/>
          <w:lang w:eastAsia="ru-RU"/>
        </w:rPr>
        <w:t xml:space="preserve"> – т</w:t>
      </w:r>
      <w:r w:rsidRPr="00CB047E">
        <w:rPr>
          <w:rFonts w:ascii="Times New Roman" w:eastAsia="Times New Roman" w:hAnsi="Times New Roman" w:cs="Times New Roman"/>
          <w:color w:val="000000" w:themeColor="text1"/>
          <w:sz w:val="28"/>
          <w:szCs w:val="28"/>
          <w:shd w:val="clear" w:color="auto" w:fill="FFFFFF"/>
          <w:lang w:eastAsia="ru-RU"/>
        </w:rPr>
        <w:t>ип організації освітньої діяльності з одночасним перебуванням не більше п’яти дітей.</w:t>
      </w:r>
    </w:p>
    <w:p w14:paraId="1B01BDD9" w14:textId="77777777" w:rsidR="00FB46F9" w:rsidRPr="00CB047E" w:rsidRDefault="00FB46F9" w:rsidP="00FB46F9">
      <w:pPr>
        <w:spacing w:after="0" w:line="240" w:lineRule="auto"/>
        <w:ind w:firstLine="567"/>
        <w:jc w:val="both"/>
        <w:rPr>
          <w:rFonts w:ascii="Times New Roman" w:eastAsia="Times New Roman" w:hAnsi="Times New Roman" w:cs="Times New Roman"/>
          <w:lang w:eastAsia="uk-UA"/>
        </w:rPr>
      </w:pPr>
      <w:r w:rsidRPr="00CB047E">
        <w:rPr>
          <w:rFonts w:ascii="Times New Roman" w:eastAsia="Times New Roman" w:hAnsi="Times New Roman" w:cs="Times New Roman"/>
          <w:color w:val="000000"/>
          <w:sz w:val="28"/>
          <w:szCs w:val="28"/>
          <w:lang w:eastAsia="uk-UA"/>
        </w:rPr>
        <w:t xml:space="preserve">1.17. </w:t>
      </w:r>
      <w:r>
        <w:rPr>
          <w:rFonts w:ascii="Times New Roman" w:eastAsia="Times New Roman" w:hAnsi="Times New Roman" w:cs="Times New Roman"/>
          <w:color w:val="000000"/>
          <w:sz w:val="28"/>
          <w:szCs w:val="28"/>
          <w:lang w:eastAsia="uk-UA"/>
        </w:rPr>
        <w:t>Заклад</w:t>
      </w:r>
      <w:r w:rsidRPr="00CB047E">
        <w:rPr>
          <w:rFonts w:ascii="Times New Roman" w:eastAsia="Times New Roman" w:hAnsi="Times New Roman" w:cs="Times New Roman"/>
          <w:color w:val="000000"/>
          <w:sz w:val="28"/>
          <w:szCs w:val="28"/>
          <w:lang w:eastAsia="uk-UA"/>
        </w:rPr>
        <w:t xml:space="preserve"> дошкільної освіти 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14:paraId="2CDCDBFD" w14:textId="77777777" w:rsidR="00FB46F9" w:rsidRPr="00CB047E" w:rsidRDefault="00FB46F9" w:rsidP="00FB46F9">
      <w:pPr>
        <w:spacing w:after="0" w:line="240" w:lineRule="auto"/>
        <w:ind w:firstLine="567"/>
        <w:jc w:val="both"/>
        <w:rPr>
          <w:rFonts w:ascii="Times New Roman" w:eastAsia="Times New Roman" w:hAnsi="Times New Roman" w:cs="Times New Roman"/>
          <w:lang w:eastAsia="uk-UA"/>
        </w:rPr>
      </w:pPr>
      <w:r>
        <w:rPr>
          <w:rFonts w:ascii="Times New Roman" w:eastAsia="Times New Roman" w:hAnsi="Times New Roman" w:cs="Times New Roman"/>
          <w:bCs/>
          <w:color w:val="000000"/>
          <w:sz w:val="28"/>
          <w:szCs w:val="28"/>
          <w:lang w:eastAsia="uk-UA"/>
        </w:rPr>
        <w:t>центр розвитку дитини – т</w:t>
      </w:r>
      <w:r w:rsidRPr="00CB047E">
        <w:rPr>
          <w:rFonts w:ascii="Times New Roman" w:eastAsia="Times New Roman" w:hAnsi="Times New Roman" w:cs="Times New Roman"/>
          <w:color w:val="000000"/>
          <w:sz w:val="28"/>
          <w:szCs w:val="28"/>
          <w:lang w:eastAsia="uk-UA"/>
        </w:rPr>
        <w:t>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w:t>
      </w:r>
      <w:r>
        <w:rPr>
          <w:rFonts w:ascii="Times New Roman" w:eastAsia="Times New Roman" w:hAnsi="Times New Roman" w:cs="Times New Roman"/>
          <w:color w:val="000000"/>
          <w:sz w:val="28"/>
          <w:szCs w:val="28"/>
          <w:lang w:eastAsia="uk-UA"/>
        </w:rPr>
        <w:t>римання ними окремих психолого – педагогічних, корекційно – р</w:t>
      </w:r>
      <w:r w:rsidRPr="00CB047E">
        <w:rPr>
          <w:rFonts w:ascii="Times New Roman" w:eastAsia="Times New Roman" w:hAnsi="Times New Roman" w:cs="Times New Roman"/>
          <w:color w:val="000000"/>
          <w:sz w:val="28"/>
          <w:szCs w:val="28"/>
          <w:lang w:eastAsia="uk-UA"/>
        </w:rPr>
        <w:t>озвиткових послуг;</w:t>
      </w:r>
    </w:p>
    <w:p w14:paraId="2FF04E8E"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sz w:val="28"/>
          <w:szCs w:val="28"/>
          <w:lang w:eastAsia="uk-UA"/>
        </w:rPr>
      </w:pPr>
      <w:r w:rsidRPr="00CB047E">
        <w:rPr>
          <w:rFonts w:ascii="Times New Roman" w:eastAsia="Times New Roman" w:hAnsi="Times New Roman" w:cs="Times New Roman"/>
          <w:bCs/>
          <w:color w:val="000000"/>
          <w:sz w:val="28"/>
          <w:szCs w:val="28"/>
          <w:lang w:eastAsia="uk-UA"/>
        </w:rPr>
        <w:t>мобільний дитячий садок</w:t>
      </w:r>
      <w:r>
        <w:rPr>
          <w:rFonts w:ascii="Times New Roman" w:eastAsia="Times New Roman" w:hAnsi="Times New Roman" w:cs="Times New Roman"/>
          <w:color w:val="000000"/>
          <w:sz w:val="28"/>
          <w:szCs w:val="28"/>
          <w:lang w:eastAsia="uk-UA"/>
        </w:rPr>
        <w:t xml:space="preserve"> – т</w:t>
      </w:r>
      <w:r w:rsidRPr="00CB047E">
        <w:rPr>
          <w:rFonts w:ascii="Times New Roman" w:eastAsia="Times New Roman" w:hAnsi="Times New Roman" w:cs="Times New Roman"/>
          <w:color w:val="000000"/>
          <w:sz w:val="28"/>
          <w:szCs w:val="28"/>
          <w:lang w:eastAsia="uk-UA"/>
        </w:rPr>
        <w:t xml:space="preserve">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 </w:t>
      </w:r>
    </w:p>
    <w:p w14:paraId="310268AA" w14:textId="77777777" w:rsidR="00FB46F9" w:rsidRPr="00CB047E" w:rsidRDefault="00FB46F9" w:rsidP="00FB46F9">
      <w:pPr>
        <w:spacing w:after="0" w:line="240" w:lineRule="auto"/>
        <w:ind w:firstLine="567"/>
        <w:jc w:val="both"/>
        <w:rPr>
          <w:rFonts w:ascii="Times New Roman" w:eastAsia="Times New Roman" w:hAnsi="Times New Roman" w:cs="Times New Roman"/>
          <w:bCs/>
          <w:color w:val="000000"/>
          <w:sz w:val="28"/>
          <w:szCs w:val="28"/>
          <w:lang w:eastAsia="uk-UA"/>
        </w:rPr>
      </w:pPr>
      <w:r w:rsidRPr="00CB047E">
        <w:rPr>
          <w:rFonts w:ascii="Times New Roman" w:eastAsia="Times New Roman" w:hAnsi="Times New Roman" w:cs="Times New Roman"/>
          <w:bCs/>
          <w:color w:val="000000"/>
          <w:sz w:val="28"/>
          <w:szCs w:val="28"/>
          <w:lang w:eastAsia="uk-UA"/>
        </w:rPr>
        <w:t>Оптимізація, ущільнення простору, переобладнання спальні під групо</w:t>
      </w:r>
      <w:r>
        <w:rPr>
          <w:rFonts w:ascii="Times New Roman" w:eastAsia="Times New Roman" w:hAnsi="Times New Roman" w:cs="Times New Roman"/>
          <w:bCs/>
          <w:color w:val="000000"/>
          <w:sz w:val="28"/>
          <w:szCs w:val="28"/>
          <w:lang w:eastAsia="uk-UA"/>
        </w:rPr>
        <w:t>ве приміщення (модель: 2 в 1) – т</w:t>
      </w:r>
      <w:r w:rsidRPr="00CB047E">
        <w:rPr>
          <w:rFonts w:ascii="Times New Roman" w:eastAsia="Times New Roman" w:hAnsi="Times New Roman" w:cs="Times New Roman"/>
          <w:color w:val="000000"/>
          <w:sz w:val="28"/>
          <w:szCs w:val="28"/>
          <w:lang w:eastAsia="uk-UA"/>
        </w:rPr>
        <w:t>ип організації освітньої діяльності, що забезпечує надання освітніх послуг у сфері дошкільної освіти за місцем проживання дітей</w:t>
      </w:r>
      <w:r>
        <w:rPr>
          <w:rFonts w:ascii="Times New Roman" w:eastAsia="Times New Roman" w:hAnsi="Times New Roman" w:cs="Times New Roman"/>
          <w:color w:val="000000"/>
          <w:sz w:val="28"/>
          <w:szCs w:val="28"/>
          <w:lang w:eastAsia="uk-UA"/>
        </w:rPr>
        <w:t>.</w:t>
      </w:r>
    </w:p>
    <w:p w14:paraId="44761BBF" w14:textId="77777777" w:rsidR="00FB46F9" w:rsidRPr="00CB047E" w:rsidRDefault="00FB46F9" w:rsidP="00FB46F9">
      <w:pPr>
        <w:spacing w:after="0" w:line="240" w:lineRule="auto"/>
        <w:ind w:firstLine="567"/>
        <w:jc w:val="both"/>
        <w:rPr>
          <w:rFonts w:ascii="Times New Roman" w:eastAsia="Times New Roman" w:hAnsi="Times New Roman" w:cs="Times New Roman"/>
          <w:color w:val="000000"/>
          <w:sz w:val="28"/>
          <w:szCs w:val="28"/>
          <w:lang w:eastAsia="uk-UA"/>
        </w:rPr>
      </w:pPr>
      <w:r w:rsidRPr="00CB047E">
        <w:rPr>
          <w:rFonts w:ascii="Times New Roman" w:eastAsia="Times New Roman" w:hAnsi="Times New Roman" w:cs="Times New Roman"/>
          <w:color w:val="000000"/>
          <w:sz w:val="28"/>
          <w:szCs w:val="28"/>
          <w:lang w:eastAsia="uk-UA"/>
        </w:rPr>
        <w:t xml:space="preserve">1.18. </w:t>
      </w:r>
      <w:r>
        <w:rPr>
          <w:rFonts w:ascii="Times New Roman" w:eastAsia="Times New Roman" w:hAnsi="Times New Roman" w:cs="Times New Roman"/>
          <w:color w:val="000000"/>
          <w:sz w:val="28"/>
          <w:szCs w:val="28"/>
          <w:lang w:eastAsia="uk-UA"/>
        </w:rPr>
        <w:t>Заклад</w:t>
      </w:r>
      <w:r w:rsidRPr="00CB047E">
        <w:rPr>
          <w:rFonts w:ascii="Times New Roman" w:eastAsia="Times New Roman" w:hAnsi="Times New Roman" w:cs="Times New Roman"/>
          <w:color w:val="000000"/>
          <w:sz w:val="28"/>
          <w:szCs w:val="28"/>
          <w:lang w:eastAsia="uk-UA"/>
        </w:rPr>
        <w:t xml:space="preserve"> може поєднувати типи організації освітньої діяльності, утворюючи для цього окремі структурні підрозділи та/або групи.</w:t>
      </w:r>
    </w:p>
    <w:p w14:paraId="02134E00" w14:textId="77777777" w:rsidR="00FB46F9" w:rsidRPr="00CB047E"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color w:val="000000" w:themeColor="text1"/>
          <w:sz w:val="28"/>
          <w:szCs w:val="28"/>
          <w:lang w:eastAsia="uk-UA"/>
        </w:rPr>
        <w:t xml:space="preserve">Рішення про зміну чи припинення певного типу організації освітньої діяльності </w:t>
      </w:r>
      <w:r>
        <w:rPr>
          <w:rFonts w:ascii="Times New Roman" w:eastAsia="Times New Roman" w:hAnsi="Times New Roman" w:cs="Times New Roman"/>
          <w:color w:val="000000" w:themeColor="text1"/>
          <w:sz w:val="28"/>
          <w:szCs w:val="28"/>
          <w:lang w:eastAsia="uk-UA"/>
        </w:rPr>
        <w:t>Заклад</w:t>
      </w:r>
      <w:r w:rsidRPr="00CB047E">
        <w:rPr>
          <w:rFonts w:ascii="Times New Roman" w:eastAsia="Times New Roman" w:hAnsi="Times New Roman" w:cs="Times New Roman"/>
          <w:color w:val="000000" w:themeColor="text1"/>
          <w:sz w:val="28"/>
          <w:szCs w:val="28"/>
          <w:lang w:eastAsia="uk-UA"/>
        </w:rPr>
        <w:t xml:space="preserve">у приймає орган управління освіти </w:t>
      </w:r>
      <w:r>
        <w:rPr>
          <w:rFonts w:ascii="Times New Roman" w:eastAsia="Times New Roman" w:hAnsi="Times New Roman" w:cs="Times New Roman"/>
          <w:color w:val="000000" w:themeColor="text1"/>
          <w:sz w:val="28"/>
          <w:szCs w:val="28"/>
          <w:lang w:eastAsia="uk-UA"/>
        </w:rPr>
        <w:t>Розвадівської сільської ради</w:t>
      </w:r>
      <w:r w:rsidRPr="00CB047E">
        <w:rPr>
          <w:rFonts w:ascii="Times New Roman" w:eastAsia="Times New Roman" w:hAnsi="Times New Roman" w:cs="Times New Roman"/>
          <w:color w:val="000000" w:themeColor="text1"/>
          <w:sz w:val="28"/>
          <w:szCs w:val="28"/>
          <w:lang w:eastAsia="uk-UA"/>
        </w:rPr>
        <w:t xml:space="preserve">. </w:t>
      </w:r>
      <w:r w:rsidRPr="00CB047E">
        <w:rPr>
          <w:rFonts w:ascii="Times New Roman" w:eastAsia="Times New Roman" w:hAnsi="Times New Roman" w:cs="Times New Roman"/>
          <w:color w:val="000000"/>
          <w:sz w:val="28"/>
          <w:szCs w:val="28"/>
          <w:lang w:eastAsia="uk-UA"/>
        </w:rPr>
        <w:t xml:space="preserve">Рішення про утворення та припинення функціонування груп вихованців приймається керівником </w:t>
      </w:r>
      <w:r>
        <w:rPr>
          <w:rFonts w:ascii="Times New Roman" w:eastAsia="Times New Roman" w:hAnsi="Times New Roman" w:cs="Times New Roman"/>
          <w:color w:val="000000"/>
          <w:sz w:val="28"/>
          <w:szCs w:val="28"/>
          <w:lang w:eastAsia="uk-UA"/>
        </w:rPr>
        <w:t>Заклад</w:t>
      </w:r>
      <w:r w:rsidRPr="00CB047E">
        <w:rPr>
          <w:rFonts w:ascii="Times New Roman" w:eastAsia="Times New Roman" w:hAnsi="Times New Roman" w:cs="Times New Roman"/>
          <w:color w:val="000000"/>
          <w:sz w:val="28"/>
          <w:szCs w:val="28"/>
          <w:lang w:eastAsia="uk-UA"/>
        </w:rPr>
        <w:t>у самостійно. </w:t>
      </w:r>
    </w:p>
    <w:p w14:paraId="39A400C9" w14:textId="77777777" w:rsidR="00FB46F9" w:rsidRPr="00CB047E"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CB047E">
        <w:rPr>
          <w:rFonts w:ascii="Times New Roman" w:eastAsia="Times New Roman" w:hAnsi="Times New Roman" w:cs="Times New Roman"/>
          <w:sz w:val="28"/>
          <w:szCs w:val="28"/>
          <w:lang w:eastAsia="ru-RU"/>
        </w:rPr>
        <w:tab/>
        <w:t xml:space="preserve">1.19. </w:t>
      </w:r>
      <w:r>
        <w:rPr>
          <w:rFonts w:ascii="Times New Roman" w:eastAsia="Times New Roman" w:hAnsi="Times New Roman" w:cs="Times New Roman"/>
          <w:sz w:val="28"/>
          <w:szCs w:val="28"/>
          <w:lang w:eastAsia="ru-RU"/>
        </w:rPr>
        <w:t>Заклад</w:t>
      </w:r>
      <w:r w:rsidRPr="00CB047E">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uk-UA"/>
        </w:rPr>
        <w:t xml:space="preserve">має право: </w:t>
      </w:r>
    </w:p>
    <w:p w14:paraId="63BEEDFF"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1)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14:paraId="2EBD2B5A"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 xml:space="preserve">2) 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 особливими освітніми потребами, згідно чинного законодавства України; </w:t>
      </w:r>
    </w:p>
    <w:p w14:paraId="2A34DBC3"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color w:val="000000"/>
          <w:sz w:val="28"/>
          <w:szCs w:val="28"/>
          <w:lang w:eastAsia="uk-UA"/>
        </w:rPr>
      </w:pPr>
      <w:r w:rsidRPr="00CB047E">
        <w:rPr>
          <w:rFonts w:ascii="Times New Roman" w:eastAsia="Times New Roman" w:hAnsi="Times New Roman" w:cs="Times New Roman"/>
          <w:color w:val="000000"/>
          <w:sz w:val="28"/>
          <w:szCs w:val="28"/>
          <w:lang w:eastAsia="uk-UA"/>
        </w:rPr>
        <w:tab/>
        <w:t xml:space="preserve">3) здійснювати поряд з державною мовою освітній процес в окремих групах мовами </w:t>
      </w:r>
      <w:r w:rsidRPr="00CB047E">
        <w:rPr>
          <w:rFonts w:ascii="Times New Roman" w:eastAsia="Times New Roman" w:hAnsi="Times New Roman" w:cs="Times New Roman"/>
          <w:sz w:val="28"/>
          <w:szCs w:val="28"/>
          <w:lang w:eastAsia="uk-UA"/>
        </w:rPr>
        <w:t>корінного народу чи національної меншини (спільноти)</w:t>
      </w:r>
      <w:r w:rsidRPr="00CB047E">
        <w:rPr>
          <w:rFonts w:ascii="Times New Roman" w:eastAsia="Times New Roman" w:hAnsi="Times New Roman" w:cs="Times New Roman"/>
          <w:color w:val="000000"/>
          <w:sz w:val="28"/>
          <w:szCs w:val="28"/>
          <w:lang w:eastAsia="uk-UA"/>
        </w:rPr>
        <w:t xml:space="preserve">; </w:t>
      </w:r>
    </w:p>
    <w:p w14:paraId="48DF86EE"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 xml:space="preserve">4) визначати форми, методи й засоби організації освітнього процесу; </w:t>
      </w:r>
    </w:p>
    <w:p w14:paraId="4248300D"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5) отримувати кошти й матеріальні цінності від органів виконавчої влади, юридичних і фізичних осіб, інших джерел не заборонених законодавством;</w:t>
      </w:r>
    </w:p>
    <w:p w14:paraId="66684986"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 xml:space="preserve">6) надавати платні освітні послуги на договірній основі у відповідності до норм чинного законодавства України; </w:t>
      </w:r>
    </w:p>
    <w:p w14:paraId="49D97B9C"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7) залишати у своєму розпорядженні й використовувати власні надходження у порядку, визначеному законодавством України;</w:t>
      </w:r>
    </w:p>
    <w:p w14:paraId="3767F906"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uk-UA"/>
        </w:rPr>
      </w:pPr>
      <w:r w:rsidRPr="00CB047E">
        <w:rPr>
          <w:rFonts w:ascii="Times New Roman" w:eastAsia="Times New Roman" w:hAnsi="Times New Roman" w:cs="Times New Roman"/>
          <w:sz w:val="28"/>
          <w:szCs w:val="28"/>
          <w:lang w:eastAsia="uk-UA"/>
        </w:rPr>
        <w:tab/>
        <w:t xml:space="preserve">8) укладати правочини про співробітництво з іншими </w:t>
      </w:r>
      <w:r>
        <w:rPr>
          <w:rFonts w:ascii="Times New Roman" w:eastAsia="Times New Roman" w:hAnsi="Times New Roman" w:cs="Times New Roman"/>
          <w:sz w:val="28"/>
          <w:szCs w:val="28"/>
          <w:lang w:eastAsia="uk-UA"/>
        </w:rPr>
        <w:t>заклад</w:t>
      </w:r>
      <w:r w:rsidRPr="00CB047E">
        <w:rPr>
          <w:rFonts w:ascii="Times New Roman" w:eastAsia="Times New Roman" w:hAnsi="Times New Roman" w:cs="Times New Roman"/>
          <w:sz w:val="28"/>
          <w:szCs w:val="28"/>
          <w:lang w:eastAsia="uk-UA"/>
        </w:rPr>
        <w:t>ами освіти, підприємствами та науковими установами (у тому числі й іноземними) відповідно до вимог чинного законодавства України;</w:t>
      </w:r>
    </w:p>
    <w:p w14:paraId="2AC91D7E" w14:textId="77777777" w:rsidR="00FB46F9" w:rsidRPr="00CB047E" w:rsidRDefault="00FB46F9" w:rsidP="00FB46F9">
      <w:pPr>
        <w:tabs>
          <w:tab w:val="left" w:pos="709"/>
        </w:tabs>
        <w:spacing w:after="0" w:line="240" w:lineRule="auto"/>
        <w:contextualSpacing/>
        <w:jc w:val="both"/>
        <w:rPr>
          <w:rFonts w:ascii="Times New Roman" w:eastAsia="Times New Roman" w:hAnsi="Times New Roman" w:cs="Times New Roman"/>
          <w:color w:val="FF0000"/>
          <w:sz w:val="28"/>
          <w:szCs w:val="28"/>
          <w:shd w:val="clear" w:color="auto" w:fill="FFFFFF"/>
          <w:lang w:eastAsia="ru-RU"/>
        </w:rPr>
      </w:pPr>
      <w:r w:rsidRPr="00CB047E">
        <w:rPr>
          <w:rFonts w:ascii="Times New Roman" w:eastAsia="Times New Roman" w:hAnsi="Times New Roman" w:cs="Times New Roman"/>
          <w:sz w:val="28"/>
          <w:szCs w:val="28"/>
          <w:lang w:eastAsia="uk-UA"/>
        </w:rPr>
        <w:t xml:space="preserve">       </w:t>
      </w:r>
      <w:r w:rsidRPr="00CB047E">
        <w:rPr>
          <w:rFonts w:ascii="Times New Roman" w:eastAsia="Times New Roman" w:hAnsi="Times New Roman" w:cs="Times New Roman"/>
          <w:color w:val="000000" w:themeColor="text1"/>
          <w:sz w:val="28"/>
          <w:szCs w:val="28"/>
          <w:shd w:val="clear" w:color="auto" w:fill="FFFFFF"/>
          <w:lang w:eastAsia="ru-RU"/>
        </w:rPr>
        <w:t>9) відповідно до установчих документів утворює, реорганізовує  та ліквідовує структурні підрозділи (відділення, групи).</w:t>
      </w:r>
    </w:p>
    <w:p w14:paraId="007D3B1A"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 xml:space="preserve">1.20. </w:t>
      </w:r>
      <w:r>
        <w:rPr>
          <w:rFonts w:ascii="Times New Roman" w:eastAsia="Times New Roman" w:hAnsi="Times New Roman" w:cs="Times New Roman"/>
          <w:sz w:val="28"/>
          <w:szCs w:val="28"/>
          <w:lang w:eastAsia="ru-RU"/>
        </w:rPr>
        <w:t>Заклад</w:t>
      </w:r>
      <w:r w:rsidRPr="00CB047E">
        <w:rPr>
          <w:rFonts w:ascii="Times New Roman" w:eastAsia="Times New Roman" w:hAnsi="Times New Roman" w:cs="Times New Roman"/>
          <w:sz w:val="28"/>
          <w:szCs w:val="28"/>
          <w:lang w:eastAsia="ru-RU"/>
        </w:rPr>
        <w:t xml:space="preserve">  несе відповідальність перед особою, суспільством і державою за:</w:t>
      </w:r>
    </w:p>
    <w:p w14:paraId="5F50FD21"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047E">
        <w:rPr>
          <w:rFonts w:ascii="Times New Roman" w:eastAsia="Times New Roman" w:hAnsi="Times New Roman" w:cs="Times New Roman"/>
          <w:sz w:val="28"/>
          <w:szCs w:val="28"/>
          <w:lang w:eastAsia="ru-RU"/>
        </w:rPr>
        <w:t>1) реалізацію головних завдань дошкільної осві</w:t>
      </w:r>
      <w:r>
        <w:rPr>
          <w:rFonts w:ascii="Times New Roman" w:eastAsia="Times New Roman" w:hAnsi="Times New Roman" w:cs="Times New Roman"/>
          <w:sz w:val="28"/>
          <w:szCs w:val="28"/>
          <w:lang w:eastAsia="ru-RU"/>
        </w:rPr>
        <w:t>ти, визначених Законом України «Про дошкільну освіту»</w:t>
      </w:r>
      <w:r w:rsidRPr="00CB047E">
        <w:rPr>
          <w:rFonts w:ascii="Times New Roman" w:eastAsia="Times New Roman" w:hAnsi="Times New Roman" w:cs="Times New Roman"/>
          <w:sz w:val="28"/>
          <w:szCs w:val="28"/>
          <w:lang w:eastAsia="ru-RU"/>
        </w:rPr>
        <w:t>;</w:t>
      </w:r>
    </w:p>
    <w:p w14:paraId="410BCD08"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2) забезпечення  рівня дошкільної освіти у межах державних вимог до її змісту, рівня і обсягу;</w:t>
      </w:r>
    </w:p>
    <w:p w14:paraId="7CC57C60" w14:textId="77777777" w:rsidR="00FB46F9" w:rsidRPr="00CB047E"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047E">
        <w:rPr>
          <w:rFonts w:ascii="Times New Roman" w:eastAsia="Times New Roman" w:hAnsi="Times New Roman" w:cs="Times New Roman"/>
          <w:sz w:val="28"/>
          <w:szCs w:val="28"/>
          <w:lang w:eastAsia="ru-RU"/>
        </w:rPr>
        <w:t>3) дотримання фінансової дисципліни та  збереження матеріально-технічної бази.</w:t>
      </w:r>
    </w:p>
    <w:p w14:paraId="3F41723A" w14:textId="77777777" w:rsidR="00FB46F9" w:rsidRPr="003928F1" w:rsidRDefault="00FB46F9" w:rsidP="00FB46F9">
      <w:pPr>
        <w:spacing w:after="0" w:line="240" w:lineRule="auto"/>
        <w:ind w:firstLine="567"/>
        <w:jc w:val="both"/>
        <w:rPr>
          <w:rFonts w:ascii="Times New Roman" w:eastAsia="Times New Roman" w:hAnsi="Times New Roman" w:cs="Times New Roman"/>
          <w:iCs/>
          <w:color w:val="000000"/>
          <w:sz w:val="28"/>
          <w:szCs w:val="28"/>
          <w:lang w:eastAsia="uk-UA"/>
        </w:rPr>
      </w:pPr>
    </w:p>
    <w:p w14:paraId="4CC7DE95" w14:textId="77777777" w:rsidR="00FB46F9" w:rsidRDefault="00FB46F9" w:rsidP="00FB46F9">
      <w:pPr>
        <w:numPr>
          <w:ilvl w:val="0"/>
          <w:numId w:val="28"/>
        </w:numPr>
        <w:tabs>
          <w:tab w:val="left" w:pos="709"/>
          <w:tab w:val="left" w:pos="3450"/>
        </w:tabs>
        <w:spacing w:after="0" w:line="240" w:lineRule="auto"/>
        <w:ind w:left="0"/>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ru-RU"/>
        </w:rPr>
        <w:t xml:space="preserve">КОМПЛЕКТУВАННЯ </w:t>
      </w:r>
      <w:r>
        <w:rPr>
          <w:rFonts w:ascii="Times New Roman" w:eastAsia="Times New Roman" w:hAnsi="Times New Roman" w:cs="Times New Roman"/>
          <w:b/>
          <w:sz w:val="28"/>
          <w:szCs w:val="28"/>
          <w:lang w:eastAsia="ru-RU"/>
        </w:rPr>
        <w:t>ЗАКЛАД</w:t>
      </w:r>
      <w:r w:rsidRPr="001868F7">
        <w:rPr>
          <w:rFonts w:ascii="Times New Roman" w:eastAsia="Times New Roman" w:hAnsi="Times New Roman" w:cs="Times New Roman"/>
          <w:b/>
          <w:sz w:val="28"/>
          <w:szCs w:val="28"/>
          <w:lang w:eastAsia="ru-RU"/>
        </w:rPr>
        <w:t>У  ОСВІТИ</w:t>
      </w:r>
    </w:p>
    <w:p w14:paraId="2AB2C6DB" w14:textId="77777777" w:rsidR="00FB46F9" w:rsidRPr="001868F7" w:rsidRDefault="00FB46F9" w:rsidP="00FB46F9">
      <w:pPr>
        <w:tabs>
          <w:tab w:val="left" w:pos="709"/>
          <w:tab w:val="left" w:pos="3450"/>
        </w:tabs>
        <w:spacing w:after="0" w:line="240" w:lineRule="auto"/>
        <w:rPr>
          <w:rFonts w:ascii="Times New Roman" w:eastAsia="Times New Roman" w:hAnsi="Times New Roman" w:cs="Times New Roman"/>
          <w:b/>
          <w:sz w:val="28"/>
          <w:szCs w:val="28"/>
          <w:lang w:eastAsia="ru-RU"/>
        </w:rPr>
      </w:pPr>
    </w:p>
    <w:p w14:paraId="27839966" w14:textId="77777777" w:rsidR="00FB46F9" w:rsidRPr="001868F7" w:rsidRDefault="00FB46F9" w:rsidP="00FB46F9">
      <w:pPr>
        <w:tabs>
          <w:tab w:val="left" w:pos="0"/>
          <w:tab w:val="left" w:pos="3450"/>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2.1. </w:t>
      </w:r>
      <w:r w:rsidRPr="001868F7">
        <w:rPr>
          <w:rFonts w:ascii="Times New Roman" w:eastAsia="Times New Roman" w:hAnsi="Times New Roman" w:cs="Times New Roman"/>
          <w:color w:val="000000"/>
          <w:sz w:val="28"/>
          <w:szCs w:val="28"/>
          <w:lang w:eastAsia="uk-UA"/>
        </w:rPr>
        <w:t xml:space="preserve">Діти зараховуються до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для здобуття дошкільної освіти у черговості, визначеній статтею 13 Закону України «Про дошкільну освіту» згідно з наказом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відповідно до законодавства.</w:t>
      </w:r>
    </w:p>
    <w:p w14:paraId="7EA0AFB9"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ru-RU"/>
        </w:rPr>
        <w:t xml:space="preserve">        </w:t>
      </w:r>
      <w:r w:rsidRPr="001868F7">
        <w:rPr>
          <w:rFonts w:ascii="Times New Roman" w:eastAsia="Times New Roman" w:hAnsi="Times New Roman" w:cs="Times New Roman"/>
          <w:sz w:val="28"/>
          <w:szCs w:val="28"/>
          <w:lang w:eastAsia="ru-RU"/>
        </w:rPr>
        <w:t xml:space="preserve">2.2. </w:t>
      </w:r>
      <w:r w:rsidRPr="001868F7">
        <w:rPr>
          <w:rFonts w:ascii="Times New Roman" w:eastAsia="Times New Roman" w:hAnsi="Times New Roman" w:cs="Times New Roman"/>
          <w:color w:val="000000"/>
          <w:sz w:val="28"/>
          <w:szCs w:val="28"/>
          <w:lang w:eastAsia="uk-UA"/>
        </w:rPr>
        <w:t xml:space="preserve">У </w:t>
      </w:r>
      <w:r>
        <w:rPr>
          <w:rFonts w:ascii="Times New Roman" w:eastAsia="Times New Roman" w:hAnsi="Times New Roman" w:cs="Times New Roman"/>
          <w:sz w:val="28"/>
          <w:szCs w:val="28"/>
          <w:lang w:eastAsia="ru-RU"/>
        </w:rPr>
        <w:t>Закладі</w:t>
      </w:r>
      <w:r w:rsidRPr="001868F7">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color w:val="000000"/>
          <w:sz w:val="28"/>
          <w:szCs w:val="28"/>
          <w:lang w:eastAsia="uk-UA"/>
        </w:rPr>
        <w:t xml:space="preserve">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14:paraId="75824BF5" w14:textId="77777777" w:rsidR="00FB46F9" w:rsidRPr="007D1B9C"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        </w:t>
      </w:r>
      <w:r w:rsidRPr="003850EE">
        <w:rPr>
          <w:rFonts w:ascii="Times New Roman" w:eastAsia="Times New Roman" w:hAnsi="Times New Roman" w:cs="Times New Roman"/>
          <w:sz w:val="28"/>
          <w:szCs w:val="28"/>
          <w:lang w:eastAsia="ru-RU"/>
        </w:rPr>
        <w:t xml:space="preserve">2.3. </w:t>
      </w:r>
      <w:r w:rsidRPr="007D1B9C">
        <w:rPr>
          <w:rFonts w:ascii="Times New Roman" w:eastAsia="Times New Roman" w:hAnsi="Times New Roman" w:cs="Times New Roman"/>
          <w:sz w:val="28"/>
          <w:szCs w:val="28"/>
          <w:lang w:eastAsia="uk-UA"/>
        </w:rPr>
        <w:t xml:space="preserve">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10,5 годин), з короткотривалим перебуванням (не більше 4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w:t>
      </w:r>
      <w:r>
        <w:rPr>
          <w:rFonts w:ascii="Times New Roman" w:eastAsia="Times New Roman" w:hAnsi="Times New Roman" w:cs="Times New Roman"/>
          <w:sz w:val="28"/>
          <w:szCs w:val="28"/>
          <w:lang w:eastAsia="uk-UA"/>
        </w:rPr>
        <w:t>Заклад</w:t>
      </w:r>
      <w:r w:rsidRPr="007D1B9C">
        <w:rPr>
          <w:rFonts w:ascii="Times New Roman" w:eastAsia="Times New Roman" w:hAnsi="Times New Roman" w:cs="Times New Roman"/>
          <w:sz w:val="28"/>
          <w:szCs w:val="28"/>
          <w:lang w:eastAsia="uk-UA"/>
        </w:rPr>
        <w:t>у.</w:t>
      </w:r>
    </w:p>
    <w:p w14:paraId="22A8EAAB" w14:textId="77777777" w:rsidR="00FB46F9" w:rsidRPr="007D1B9C"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        </w:t>
      </w:r>
      <w:r w:rsidRPr="007D1B9C">
        <w:rPr>
          <w:rFonts w:ascii="Times New Roman" w:eastAsia="Times New Roman" w:hAnsi="Times New Roman" w:cs="Times New Roman"/>
          <w:sz w:val="28"/>
          <w:szCs w:val="28"/>
          <w:lang w:eastAsia="ru-RU"/>
        </w:rPr>
        <w:t xml:space="preserve">2.4. </w:t>
      </w:r>
      <w:r w:rsidRPr="007D1B9C">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Закладі</w:t>
      </w:r>
      <w:r w:rsidRPr="007D1B9C">
        <w:rPr>
          <w:rFonts w:ascii="Times New Roman" w:eastAsia="Times New Roman" w:hAnsi="Times New Roman" w:cs="Times New Roman"/>
          <w:sz w:val="28"/>
          <w:szCs w:val="28"/>
          <w:lang w:eastAsia="uk-UA"/>
        </w:rPr>
        <w:t xml:space="preserve"> відповідно до наказу його директора можуть створюватися групи з цілодобовим перебуванням для тимчасового</w:t>
      </w:r>
      <w:r w:rsidRPr="003850EE">
        <w:rPr>
          <w:rFonts w:ascii="Times New Roman" w:eastAsia="Times New Roman" w:hAnsi="Times New Roman" w:cs="Times New Roman"/>
          <w:b/>
          <w:sz w:val="28"/>
          <w:szCs w:val="28"/>
          <w:lang w:eastAsia="uk-UA"/>
        </w:rPr>
        <w:t xml:space="preserve"> </w:t>
      </w:r>
      <w:r w:rsidRPr="007D1B9C">
        <w:rPr>
          <w:rFonts w:ascii="Times New Roman" w:eastAsia="Times New Roman" w:hAnsi="Times New Roman" w:cs="Times New Roman"/>
          <w:sz w:val="28"/>
          <w:szCs w:val="28"/>
          <w:lang w:eastAsia="uk-UA"/>
        </w:rPr>
        <w:t xml:space="preserve">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директором </w:t>
      </w:r>
      <w:r>
        <w:rPr>
          <w:rFonts w:ascii="Times New Roman" w:eastAsia="Times New Roman" w:hAnsi="Times New Roman" w:cs="Times New Roman"/>
          <w:sz w:val="28"/>
          <w:szCs w:val="28"/>
          <w:lang w:eastAsia="uk-UA"/>
        </w:rPr>
        <w:t>заклад</w:t>
      </w:r>
      <w:r w:rsidRPr="007D1B9C">
        <w:rPr>
          <w:rFonts w:ascii="Times New Roman" w:eastAsia="Times New Roman" w:hAnsi="Times New Roman" w:cs="Times New Roman"/>
          <w:sz w:val="28"/>
          <w:szCs w:val="28"/>
          <w:lang w:eastAsia="uk-UA"/>
        </w:rPr>
        <w:t>у дошкільної освіти. </w:t>
      </w:r>
    </w:p>
    <w:p w14:paraId="453F74EB"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2.5. </w:t>
      </w:r>
      <w:r w:rsidRPr="001868F7">
        <w:rPr>
          <w:rFonts w:ascii="Times New Roman" w:eastAsia="Times New Roman" w:hAnsi="Times New Roman" w:cs="Times New Roman"/>
          <w:color w:val="000000"/>
          <w:sz w:val="28"/>
          <w:szCs w:val="28"/>
          <w:lang w:eastAsia="uk-UA"/>
        </w:rPr>
        <w:t>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Відповідно до наказу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14:paraId="2E752A32" w14:textId="77777777" w:rsidR="00FB46F9" w:rsidRPr="001868F7" w:rsidRDefault="00FB46F9" w:rsidP="00FB46F9">
      <w:pPr>
        <w:spacing w:after="0" w:line="240" w:lineRule="auto"/>
        <w:jc w:val="both"/>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sz w:val="28"/>
          <w:szCs w:val="28"/>
          <w:lang w:eastAsia="ru-RU"/>
        </w:rPr>
        <w:lastRenderedPageBreak/>
        <w:tab/>
        <w:t>2.6.</w:t>
      </w:r>
      <w:r w:rsidRPr="001868F7">
        <w:rPr>
          <w:rFonts w:ascii="Times New Roman" w:eastAsia="Times New Roman" w:hAnsi="Times New Roman" w:cs="Times New Roman"/>
          <w:color w:val="000000"/>
          <w:sz w:val="28"/>
          <w:szCs w:val="28"/>
          <w:lang w:eastAsia="uk-UA"/>
        </w:rPr>
        <w:t xml:space="preserve"> Інклюзивні та/або спеціальні групи створюються відповідно до наказу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на підставі заяв батьків (одного з батьків) вихованців для забезпечення здобуття дошкільної освіти дітьми з особливими освіт</w:t>
      </w:r>
      <w:r>
        <w:rPr>
          <w:rFonts w:ascii="Times New Roman" w:eastAsia="Times New Roman" w:hAnsi="Times New Roman" w:cs="Times New Roman"/>
          <w:color w:val="000000"/>
          <w:sz w:val="28"/>
          <w:szCs w:val="28"/>
          <w:lang w:eastAsia="uk-UA"/>
        </w:rPr>
        <w:t>німи потребами та їх психолого – п</w:t>
      </w:r>
      <w:r w:rsidRPr="001868F7">
        <w:rPr>
          <w:rFonts w:ascii="Times New Roman" w:eastAsia="Times New Roman" w:hAnsi="Times New Roman" w:cs="Times New Roman"/>
          <w:color w:val="000000"/>
          <w:sz w:val="28"/>
          <w:szCs w:val="28"/>
          <w:lang w:eastAsia="uk-UA"/>
        </w:rPr>
        <w:t>едагогічного супроводу</w:t>
      </w:r>
      <w:r>
        <w:rPr>
          <w:rFonts w:ascii="Times New Roman" w:eastAsia="Times New Roman" w:hAnsi="Times New Roman" w:cs="Times New Roman"/>
          <w:color w:val="000000"/>
          <w:sz w:val="28"/>
          <w:szCs w:val="28"/>
          <w:lang w:eastAsia="uk-UA"/>
        </w:rPr>
        <w:t xml:space="preserve">, включно з наданням психолого – педагогічних та/або корекційно – </w:t>
      </w:r>
      <w:r w:rsidRPr="001868F7">
        <w:rPr>
          <w:rFonts w:ascii="Times New Roman" w:eastAsia="Times New Roman" w:hAnsi="Times New Roman" w:cs="Times New Roman"/>
          <w:color w:val="000000"/>
          <w:sz w:val="28"/>
          <w:szCs w:val="28"/>
          <w:lang w:eastAsia="uk-UA"/>
        </w:rPr>
        <w:t>розвиткових послуг. </w:t>
      </w:r>
    </w:p>
    <w:p w14:paraId="5FE09D4C" w14:textId="77777777" w:rsidR="00FB46F9" w:rsidRPr="007D1B9C"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ab/>
      </w:r>
      <w:r w:rsidRPr="007D1B9C">
        <w:rPr>
          <w:rFonts w:ascii="Times New Roman" w:eastAsia="Times New Roman" w:hAnsi="Times New Roman" w:cs="Times New Roman"/>
          <w:sz w:val="28"/>
          <w:szCs w:val="28"/>
          <w:lang w:eastAsia="uk-UA"/>
        </w:rPr>
        <w:t xml:space="preserve">2.7.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w:t>
      </w:r>
      <w:r>
        <w:rPr>
          <w:rFonts w:ascii="Times New Roman" w:eastAsia="Times New Roman" w:hAnsi="Times New Roman" w:cs="Times New Roman"/>
          <w:sz w:val="28"/>
          <w:szCs w:val="28"/>
          <w:lang w:eastAsia="uk-UA"/>
        </w:rPr>
        <w:t>заклад</w:t>
      </w:r>
      <w:r w:rsidRPr="007D1B9C">
        <w:rPr>
          <w:rFonts w:ascii="Times New Roman" w:eastAsia="Times New Roman" w:hAnsi="Times New Roman" w:cs="Times New Roman"/>
          <w:sz w:val="28"/>
          <w:szCs w:val="28"/>
          <w:lang w:eastAsia="uk-UA"/>
        </w:rPr>
        <w:t>у дошкільної освіти.</w:t>
      </w:r>
    </w:p>
    <w:p w14:paraId="46FF6458" w14:textId="77777777" w:rsidR="00FB46F9" w:rsidRDefault="00FB46F9" w:rsidP="00FB46F9">
      <w:pPr>
        <w:spacing w:after="0" w:line="240" w:lineRule="auto"/>
        <w:jc w:val="both"/>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sz w:val="28"/>
          <w:szCs w:val="28"/>
          <w:lang w:eastAsia="ru-RU"/>
        </w:rPr>
        <w:tab/>
        <w:t xml:space="preserve">2.8. </w:t>
      </w:r>
      <w:r w:rsidRPr="001868F7">
        <w:rPr>
          <w:rFonts w:ascii="Times New Roman" w:eastAsia="Times New Roman" w:hAnsi="Times New Roman" w:cs="Times New Roman"/>
          <w:color w:val="000000"/>
          <w:sz w:val="28"/>
          <w:szCs w:val="28"/>
          <w:lang w:eastAsia="uk-UA"/>
        </w:rPr>
        <w:t xml:space="preserve">В умовах надзвичайного або воєнного стану в Україні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14:paraId="4EB967D9" w14:textId="77777777" w:rsidR="00FB46F9" w:rsidRPr="001868F7" w:rsidRDefault="00FB46F9" w:rsidP="00FB46F9">
      <w:pPr>
        <w:spacing w:after="0" w:line="240" w:lineRule="auto"/>
        <w:jc w:val="both"/>
        <w:rPr>
          <w:rFonts w:ascii="Times New Roman" w:eastAsia="Times New Roman" w:hAnsi="Times New Roman" w:cs="Times New Roman"/>
          <w:color w:val="000000"/>
          <w:sz w:val="28"/>
          <w:szCs w:val="28"/>
          <w:lang w:eastAsia="uk-UA"/>
        </w:rPr>
      </w:pPr>
    </w:p>
    <w:p w14:paraId="39D1CE8B" w14:textId="77777777" w:rsidR="00FB46F9" w:rsidRDefault="00FB46F9" w:rsidP="00FB46F9">
      <w:pPr>
        <w:tabs>
          <w:tab w:val="left" w:pos="709"/>
          <w:tab w:val="left" w:pos="3450"/>
        </w:tabs>
        <w:spacing w:after="0" w:line="240" w:lineRule="auto"/>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ru-RU"/>
        </w:rPr>
        <w:t xml:space="preserve">3. РЕЖИМ РОБОТИ </w:t>
      </w:r>
      <w:r>
        <w:rPr>
          <w:rFonts w:ascii="Times New Roman" w:eastAsia="Times New Roman" w:hAnsi="Times New Roman" w:cs="Times New Roman"/>
          <w:b/>
          <w:sz w:val="28"/>
          <w:szCs w:val="28"/>
          <w:lang w:eastAsia="ru-RU"/>
        </w:rPr>
        <w:t>ЗАКЛАД</w:t>
      </w:r>
      <w:r w:rsidRPr="001868F7">
        <w:rPr>
          <w:rFonts w:ascii="Times New Roman" w:eastAsia="Times New Roman" w:hAnsi="Times New Roman" w:cs="Times New Roman"/>
          <w:b/>
          <w:sz w:val="28"/>
          <w:szCs w:val="28"/>
          <w:lang w:eastAsia="ru-RU"/>
        </w:rPr>
        <w:t>У ОСВІТИ</w:t>
      </w:r>
    </w:p>
    <w:p w14:paraId="40ED74C0" w14:textId="77777777" w:rsidR="00FB46F9" w:rsidRDefault="00FB46F9" w:rsidP="00FB46F9">
      <w:pPr>
        <w:tabs>
          <w:tab w:val="left" w:pos="709"/>
          <w:tab w:val="left" w:pos="3450"/>
        </w:tabs>
        <w:spacing w:after="0" w:line="240" w:lineRule="auto"/>
        <w:rPr>
          <w:rFonts w:ascii="Times New Roman" w:eastAsia="Times New Roman" w:hAnsi="Times New Roman" w:cs="Times New Roman"/>
          <w:sz w:val="28"/>
          <w:szCs w:val="28"/>
          <w:lang w:eastAsia="ru-RU"/>
        </w:rPr>
      </w:pPr>
    </w:p>
    <w:p w14:paraId="70A4C3D0" w14:textId="77777777" w:rsidR="00FB46F9" w:rsidRDefault="00FB46F9" w:rsidP="00FB46F9">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ru-RU"/>
        </w:rPr>
        <w:t xml:space="preserve">        3.1. </w:t>
      </w:r>
      <w:r w:rsidRPr="001868F7">
        <w:rPr>
          <w:rFonts w:ascii="Times New Roman" w:eastAsia="Times New Roman" w:hAnsi="Times New Roman" w:cs="Times New Roman"/>
          <w:color w:val="000000"/>
          <w:sz w:val="28"/>
          <w:szCs w:val="28"/>
          <w:lang w:eastAsia="uk-UA"/>
        </w:rPr>
        <w:t xml:space="preserve">Навчальний рік у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починається 1 вересня і закінчується 31 </w:t>
      </w:r>
    </w:p>
    <w:p w14:paraId="7BF8E923"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травня. </w:t>
      </w:r>
    </w:p>
    <w:p w14:paraId="1714D72F"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3.2.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працює за п'ятиденним робочим тижнем, тривалість робо</w:t>
      </w:r>
      <w:r>
        <w:rPr>
          <w:rFonts w:ascii="Times New Roman" w:eastAsia="Times New Roman" w:hAnsi="Times New Roman" w:cs="Times New Roman"/>
          <w:color w:val="000000"/>
          <w:sz w:val="28"/>
          <w:szCs w:val="28"/>
          <w:lang w:eastAsia="uk-UA"/>
        </w:rPr>
        <w:t>чого дня – 10,5 годин на день 7:30 – 18:0</w:t>
      </w:r>
      <w:r w:rsidRPr="001868F7">
        <w:rPr>
          <w:rFonts w:ascii="Times New Roman" w:eastAsia="Times New Roman" w:hAnsi="Times New Roman" w:cs="Times New Roman"/>
          <w:color w:val="000000"/>
          <w:sz w:val="28"/>
          <w:szCs w:val="28"/>
          <w:lang w:eastAsia="uk-UA"/>
        </w:rPr>
        <w:t xml:space="preserve">0 </w:t>
      </w:r>
      <w:r>
        <w:rPr>
          <w:rFonts w:ascii="Times New Roman" w:eastAsia="Times New Roman" w:hAnsi="Times New Roman" w:cs="Times New Roman"/>
          <w:color w:val="000000"/>
          <w:sz w:val="28"/>
          <w:szCs w:val="28"/>
          <w:lang w:eastAsia="uk-UA"/>
        </w:rPr>
        <w:t>.</w:t>
      </w:r>
    </w:p>
    <w:p w14:paraId="158FD61B" w14:textId="77777777" w:rsidR="00FB46F9"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3.3.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не працює у вихідні (субота, неділя) та святкові дні.</w:t>
      </w:r>
    </w:p>
    <w:p w14:paraId="4A158DD8" w14:textId="77777777" w:rsidR="00FB46F9" w:rsidRPr="00661A75" w:rsidRDefault="00FB46F9" w:rsidP="00FB46F9">
      <w:pPr>
        <w:spacing w:after="0" w:line="240" w:lineRule="auto"/>
        <w:jc w:val="both"/>
        <w:rPr>
          <w:rFonts w:ascii="Times New Roman" w:eastAsia="Times New Roman" w:hAnsi="Times New Roman" w:cs="Times New Roman"/>
          <w:sz w:val="28"/>
          <w:szCs w:val="28"/>
          <w:lang w:eastAsia="uk-UA"/>
        </w:rPr>
      </w:pPr>
    </w:p>
    <w:p w14:paraId="37EF6E9C" w14:textId="77777777" w:rsidR="00FB46F9" w:rsidRPr="001868F7" w:rsidRDefault="00FB46F9" w:rsidP="00FB46F9">
      <w:pPr>
        <w:tabs>
          <w:tab w:val="left" w:pos="709"/>
        </w:tabs>
        <w:spacing w:after="0" w:line="240" w:lineRule="auto"/>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ru-RU"/>
        </w:rPr>
        <w:t>4. ОРГАНІЗАЦІЯ ОСВІТНЬОГО ПРОЦЕСУ</w:t>
      </w:r>
    </w:p>
    <w:p w14:paraId="77733A06" w14:textId="77777777" w:rsidR="00FB46F9" w:rsidRPr="001868F7" w:rsidRDefault="00FB46F9" w:rsidP="00FB46F9">
      <w:pPr>
        <w:spacing w:after="0" w:line="240" w:lineRule="auto"/>
        <w:ind w:firstLine="567"/>
        <w:jc w:val="both"/>
        <w:rPr>
          <w:rFonts w:ascii="Times New Roman" w:eastAsia="Times New Roman" w:hAnsi="Times New Roman" w:cs="Times New Roman"/>
          <w:color w:val="000000"/>
          <w:sz w:val="28"/>
          <w:szCs w:val="28"/>
          <w:lang w:eastAsia="uk-UA"/>
        </w:rPr>
      </w:pPr>
    </w:p>
    <w:p w14:paraId="1A85F2D7"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4.1. Освітній процес в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ґрунтується на культурних цінностях українського народу і принципа</w:t>
      </w:r>
      <w:r>
        <w:rPr>
          <w:rFonts w:ascii="Times New Roman" w:eastAsia="Times New Roman" w:hAnsi="Times New Roman" w:cs="Times New Roman"/>
          <w:color w:val="000000"/>
          <w:sz w:val="28"/>
          <w:szCs w:val="28"/>
          <w:lang w:eastAsia="uk-UA"/>
        </w:rPr>
        <w:t>х, визначених Законами України «Про освіту», «Про дошкільну освіту»</w:t>
      </w:r>
      <w:r w:rsidRPr="001868F7">
        <w:rPr>
          <w:rFonts w:ascii="Times New Roman" w:eastAsia="Times New Roman" w:hAnsi="Times New Roman" w:cs="Times New Roman"/>
          <w:color w:val="000000"/>
          <w:sz w:val="28"/>
          <w:szCs w:val="28"/>
          <w:lang w:eastAsia="uk-UA"/>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14:paraId="1FC1E2E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4.2</w:t>
      </w:r>
      <w:r w:rsidRPr="001868F7">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Освітній процес організовується відповідно до освітніх і парціальних програм, плану роботи на рік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14:paraId="6C2B2FC7"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4.3</w:t>
      </w:r>
      <w:r w:rsidRPr="001868F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14:paraId="4FD4E066"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4.4</w:t>
      </w:r>
      <w:r w:rsidRPr="001868F7">
        <w:rPr>
          <w:rFonts w:ascii="Times New Roman" w:eastAsia="Times New Roman" w:hAnsi="Times New Roman" w:cs="Times New Roman"/>
          <w:color w:val="000000"/>
          <w:sz w:val="28"/>
          <w:szCs w:val="28"/>
          <w:lang w:eastAsia="uk-UA"/>
        </w:rPr>
        <w:t xml:space="preserve">.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та вводиться в дію наказом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34B193AE"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4.5</w:t>
      </w:r>
      <w:r w:rsidRPr="001868F7">
        <w:rPr>
          <w:rFonts w:ascii="Times New Roman" w:eastAsia="Times New Roman" w:hAnsi="Times New Roman" w:cs="Times New Roman"/>
          <w:color w:val="000000"/>
          <w:sz w:val="28"/>
          <w:szCs w:val="28"/>
          <w:lang w:eastAsia="uk-UA"/>
        </w:rPr>
        <w:t>. Освітній процес організовується за такими пріоритетними</w:t>
      </w:r>
      <w:r>
        <w:rPr>
          <w:rFonts w:ascii="Times New Roman" w:eastAsia="Times New Roman" w:hAnsi="Times New Roman" w:cs="Times New Roman"/>
          <w:color w:val="000000"/>
          <w:sz w:val="28"/>
          <w:szCs w:val="28"/>
          <w:lang w:eastAsia="uk-UA"/>
        </w:rPr>
        <w:t xml:space="preserve"> напрямами: художньо – естетичний, фізкультурно – о</w:t>
      </w:r>
      <w:r w:rsidRPr="001868F7">
        <w:rPr>
          <w:rFonts w:ascii="Times New Roman" w:eastAsia="Times New Roman" w:hAnsi="Times New Roman" w:cs="Times New Roman"/>
          <w:color w:val="000000"/>
          <w:sz w:val="28"/>
          <w:szCs w:val="28"/>
          <w:lang w:eastAsia="uk-UA"/>
        </w:rPr>
        <w:t>здоровчий, музичний, гуманітарний.</w:t>
      </w:r>
    </w:p>
    <w:p w14:paraId="1B7B3FE6"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4.6</w:t>
      </w:r>
      <w:r w:rsidRPr="001868F7">
        <w:rPr>
          <w:rFonts w:ascii="Times New Roman" w:eastAsia="Times New Roman" w:hAnsi="Times New Roman" w:cs="Times New Roman"/>
          <w:color w:val="000000"/>
          <w:sz w:val="28"/>
          <w:szCs w:val="28"/>
          <w:lang w:eastAsia="uk-UA"/>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w:t>
      </w:r>
      <w:r>
        <w:rPr>
          <w:rFonts w:ascii="Times New Roman" w:eastAsia="Times New Roman" w:hAnsi="Times New Roman" w:cs="Times New Roman"/>
          <w:color w:val="000000"/>
          <w:sz w:val="28"/>
          <w:szCs w:val="28"/>
          <w:lang w:eastAsia="uk-UA"/>
        </w:rPr>
        <w:t>нє середовище, вільне від будь – я</w:t>
      </w:r>
      <w:r w:rsidRPr="001868F7">
        <w:rPr>
          <w:rFonts w:ascii="Times New Roman" w:eastAsia="Times New Roman" w:hAnsi="Times New Roman" w:cs="Times New Roman"/>
          <w:color w:val="000000"/>
          <w:sz w:val="28"/>
          <w:szCs w:val="28"/>
          <w:lang w:eastAsia="uk-UA"/>
        </w:rPr>
        <w:t>ких проявів жорстокого поводження з дитиною, насильства, у тому числі булінгу (цькування).</w:t>
      </w:r>
    </w:p>
    <w:p w14:paraId="624F0B2E"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4.7</w:t>
      </w:r>
      <w:r w:rsidRPr="001868F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 самостійно визначає форми організації освітнього процесу.</w:t>
      </w:r>
    </w:p>
    <w:p w14:paraId="0D6CDF7F"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4.8</w:t>
      </w:r>
      <w:r w:rsidRPr="001868F7">
        <w:rPr>
          <w:rFonts w:ascii="Times New Roman" w:eastAsia="Times New Roman" w:hAnsi="Times New Roman" w:cs="Times New Roman"/>
          <w:sz w:val="28"/>
          <w:szCs w:val="28"/>
          <w:lang w:eastAsia="uk-UA"/>
        </w:rPr>
        <w:t xml:space="preserve">. </w:t>
      </w:r>
      <w:r w:rsidRPr="001868F7">
        <w:rPr>
          <w:rFonts w:ascii="Times New Roman" w:eastAsia="Times" w:hAnsi="Times New Roman" w:cs="Times New Roman"/>
          <w:iCs/>
          <w:sz w:val="28"/>
          <w:szCs w:val="28"/>
          <w:lang w:eastAsia="ru-RU"/>
        </w:rPr>
        <w:t xml:space="preserve">Внутрішній моніторинг якості освіти проводиться, щоб виявити та відстежити тенденції в розвитку якості освіти в </w:t>
      </w:r>
      <w:r>
        <w:rPr>
          <w:rFonts w:ascii="Times New Roman" w:eastAsia="Times" w:hAnsi="Times New Roman" w:cs="Times New Roman"/>
          <w:iCs/>
          <w:sz w:val="28"/>
          <w:szCs w:val="28"/>
          <w:lang w:eastAsia="ru-RU"/>
        </w:rPr>
        <w:t>Закладі</w:t>
      </w:r>
      <w:r w:rsidRPr="001868F7">
        <w:rPr>
          <w:rFonts w:ascii="Times New Roman" w:eastAsia="Times" w:hAnsi="Times New Roman" w:cs="Times New Roman"/>
          <w:iCs/>
          <w:sz w:val="28"/>
          <w:szCs w:val="28"/>
          <w:lang w:eastAsia="ru-RU"/>
        </w:rPr>
        <w:t>,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14:paraId="24C6C150"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1868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 може здійснювати міжнародне співробітництво у сфері дошкільної освіти</w:t>
      </w:r>
      <w:r>
        <w:rPr>
          <w:rFonts w:ascii="Times New Roman" w:eastAsia="Times New Roman" w:hAnsi="Times New Roman" w:cs="Times New Roman"/>
          <w:sz w:val="28"/>
          <w:szCs w:val="28"/>
          <w:lang w:eastAsia="ru-RU"/>
        </w:rPr>
        <w:t xml:space="preserve"> відповідно до Законів України «Про освіту», «Про дошкільну освіту», інших нормативно – п</w:t>
      </w:r>
      <w:r w:rsidRPr="001868F7">
        <w:rPr>
          <w:rFonts w:ascii="Times New Roman" w:eastAsia="Times New Roman" w:hAnsi="Times New Roman" w:cs="Times New Roman"/>
          <w:sz w:val="28"/>
          <w:szCs w:val="28"/>
          <w:lang w:eastAsia="ru-RU"/>
        </w:rPr>
        <w:t>равових актів, а також міжнародних договорів України, згода на обов’язковість яких надана Верховною Радою України.</w:t>
      </w:r>
    </w:p>
    <w:p w14:paraId="77F2DA0C" w14:textId="77777777" w:rsidR="00FB46F9" w:rsidRPr="001868F7" w:rsidRDefault="00FB46F9" w:rsidP="00FB46F9">
      <w:pPr>
        <w:tabs>
          <w:tab w:val="left" w:pos="709"/>
          <w:tab w:val="left" w:pos="3450"/>
        </w:tabs>
        <w:spacing w:after="0" w:line="240" w:lineRule="auto"/>
        <w:contextualSpacing/>
        <w:jc w:val="both"/>
        <w:rPr>
          <w:rFonts w:ascii="Calibri" w:eastAsia="Calibri" w:hAnsi="Calibri" w:cs="Times New Roman"/>
          <w:b/>
          <w:sz w:val="18"/>
        </w:rPr>
      </w:pPr>
    </w:p>
    <w:p w14:paraId="3AA40335" w14:textId="77777777" w:rsidR="00FB46F9" w:rsidRPr="001868F7" w:rsidRDefault="00FB46F9" w:rsidP="00FB46F9">
      <w:pPr>
        <w:tabs>
          <w:tab w:val="left" w:pos="567"/>
        </w:tabs>
        <w:spacing w:after="0" w:line="240" w:lineRule="auto"/>
        <w:ind w:firstLine="567"/>
        <w:jc w:val="center"/>
        <w:rPr>
          <w:rFonts w:ascii="Times New Roman" w:eastAsia="Times New Roman" w:hAnsi="Times New Roman" w:cs="Times New Roman"/>
          <w:bCs/>
          <w:sz w:val="28"/>
          <w:szCs w:val="28"/>
          <w:lang w:eastAsia="ru-RU"/>
        </w:rPr>
      </w:pPr>
      <w:r w:rsidRPr="001868F7">
        <w:rPr>
          <w:rFonts w:ascii="Times New Roman" w:eastAsia="Times New Roman" w:hAnsi="Times New Roman" w:cs="Times New Roman"/>
          <w:b/>
          <w:sz w:val="28"/>
          <w:szCs w:val="28"/>
          <w:lang w:eastAsia="ru-RU"/>
        </w:rPr>
        <w:t>5. УЧАСНИКИ ОСВІТНЬОГО ПРОЦЕСУ</w:t>
      </w:r>
    </w:p>
    <w:p w14:paraId="411BE40B"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sz w:val="28"/>
          <w:szCs w:val="28"/>
          <w:shd w:val="clear" w:color="auto" w:fill="FFFFFF"/>
          <w:lang w:eastAsia="ru-RU"/>
        </w:rPr>
      </w:pPr>
      <w:r w:rsidRPr="001868F7">
        <w:rPr>
          <w:rFonts w:ascii="Times New Roman" w:eastAsia="Times New Roman" w:hAnsi="Times New Roman" w:cs="Times New Roman"/>
          <w:sz w:val="28"/>
          <w:szCs w:val="28"/>
          <w:shd w:val="clear" w:color="auto" w:fill="FFFFFF"/>
          <w:lang w:eastAsia="ru-RU"/>
        </w:rPr>
        <w:tab/>
      </w:r>
    </w:p>
    <w:p w14:paraId="66084107"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shd w:val="clear" w:color="auto" w:fill="FFFFFF"/>
          <w:lang w:eastAsia="ru-RU"/>
        </w:rPr>
        <w:t xml:space="preserve">        </w:t>
      </w:r>
      <w:r w:rsidRPr="001868F7">
        <w:rPr>
          <w:rFonts w:ascii="Times New Roman" w:eastAsia="Times New Roman" w:hAnsi="Times New Roman" w:cs="Times New Roman"/>
          <w:sz w:val="28"/>
          <w:szCs w:val="28"/>
          <w:shd w:val="clear" w:color="auto" w:fill="FFFFFF"/>
          <w:lang w:eastAsia="ru-RU"/>
        </w:rPr>
        <w:t xml:space="preserve">5.1. Учасниками освітнього процесу у </w:t>
      </w:r>
      <w:r>
        <w:rPr>
          <w:rFonts w:ascii="Times New Roman" w:eastAsia="Times New Roman" w:hAnsi="Times New Roman" w:cs="Times New Roman"/>
          <w:sz w:val="28"/>
          <w:szCs w:val="28"/>
          <w:lang w:eastAsia="ru-RU"/>
        </w:rPr>
        <w:t>Закладі</w:t>
      </w:r>
      <w:r w:rsidRPr="001868F7">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shd w:val="clear" w:color="auto" w:fill="FFFFFF"/>
          <w:lang w:eastAsia="ru-RU"/>
        </w:rPr>
        <w:t>є</w:t>
      </w:r>
      <w:r w:rsidRPr="001868F7">
        <w:rPr>
          <w:rFonts w:ascii="Times New Roman" w:eastAsia="Times New Roman" w:hAnsi="Times New Roman" w:cs="Times New Roman"/>
          <w:sz w:val="28"/>
          <w:szCs w:val="28"/>
          <w:lang w:eastAsia="ru-RU"/>
        </w:rPr>
        <w:t>:</w:t>
      </w:r>
    </w:p>
    <w:p w14:paraId="65B38ADF"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1) вихованці</w:t>
      </w:r>
      <w:r w:rsidRPr="001868F7">
        <w:rPr>
          <w:rFonts w:ascii="Times New Roman" w:eastAsia="Times New Roman" w:hAnsi="Times New Roman" w:cs="Times New Roman"/>
          <w:sz w:val="28"/>
          <w:szCs w:val="28"/>
          <w:lang w:eastAsia="uk-UA"/>
        </w:rPr>
        <w:t>;</w:t>
      </w:r>
    </w:p>
    <w:p w14:paraId="33E38B58" w14:textId="77777777" w:rsidR="00FB46F9" w:rsidRPr="0017187B"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uk-UA"/>
        </w:rPr>
      </w:pPr>
      <w:r w:rsidRPr="001868F7">
        <w:rPr>
          <w:rFonts w:ascii="Times New Roman" w:eastAsia="Times New Roman" w:hAnsi="Times New Roman" w:cs="Times New Roman"/>
          <w:sz w:val="28"/>
          <w:szCs w:val="28"/>
          <w:lang w:eastAsia="uk-UA"/>
        </w:rPr>
        <w:tab/>
      </w:r>
      <w:r w:rsidRPr="0017187B">
        <w:rPr>
          <w:rFonts w:ascii="Times New Roman" w:eastAsia="Times New Roman" w:hAnsi="Times New Roman" w:cs="Times New Roman"/>
          <w:color w:val="000000" w:themeColor="text1"/>
          <w:sz w:val="28"/>
          <w:szCs w:val="28"/>
          <w:lang w:eastAsia="uk-UA"/>
        </w:rPr>
        <w:t>2) педагогічні пр</w:t>
      </w:r>
      <w:r>
        <w:rPr>
          <w:rFonts w:ascii="Times New Roman" w:eastAsia="Times New Roman" w:hAnsi="Times New Roman" w:cs="Times New Roman"/>
          <w:color w:val="000000" w:themeColor="text1"/>
          <w:sz w:val="28"/>
          <w:szCs w:val="28"/>
          <w:lang w:eastAsia="uk-UA"/>
        </w:rPr>
        <w:t>ацівники: директор, вихователь – м</w:t>
      </w:r>
      <w:r w:rsidRPr="0017187B">
        <w:rPr>
          <w:rFonts w:ascii="Times New Roman" w:eastAsia="Times New Roman" w:hAnsi="Times New Roman" w:cs="Times New Roman"/>
          <w:color w:val="000000" w:themeColor="text1"/>
          <w:sz w:val="28"/>
          <w:szCs w:val="28"/>
          <w:lang w:eastAsia="uk-UA"/>
        </w:rPr>
        <w:t>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14:paraId="3B656BE3"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7187B">
        <w:rPr>
          <w:rFonts w:ascii="Times New Roman" w:eastAsia="Times New Roman" w:hAnsi="Times New Roman" w:cs="Times New Roman"/>
          <w:color w:val="000000" w:themeColor="text1"/>
          <w:sz w:val="28"/>
          <w:szCs w:val="28"/>
          <w:lang w:eastAsia="uk-UA"/>
        </w:rPr>
        <w:tab/>
        <w:t>3) помічники вихователів</w:t>
      </w:r>
      <w:r w:rsidRPr="001868F7">
        <w:rPr>
          <w:rFonts w:ascii="Times New Roman" w:eastAsia="Times New Roman" w:hAnsi="Times New Roman" w:cs="Times New Roman"/>
          <w:sz w:val="28"/>
          <w:szCs w:val="28"/>
          <w:lang w:eastAsia="uk-UA"/>
        </w:rPr>
        <w:t>;</w:t>
      </w:r>
    </w:p>
    <w:p w14:paraId="3CE8B0CB"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4) медичні працівники;</w:t>
      </w:r>
    </w:p>
    <w:p w14:paraId="45D3209B"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5) батьки або особи, які їх замінюють;</w:t>
      </w:r>
    </w:p>
    <w:p w14:paraId="4F96B160"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6) асистенти дітей з особливими освітніми потребами;</w:t>
      </w:r>
    </w:p>
    <w:p w14:paraId="631F8C43" w14:textId="77777777" w:rsidR="00FB46F9"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7) фізичні особи, які мають право здійснювати освітню діяль</w:t>
      </w:r>
      <w:r>
        <w:rPr>
          <w:rFonts w:ascii="Times New Roman" w:eastAsia="Times New Roman" w:hAnsi="Times New Roman" w:cs="Times New Roman"/>
          <w:sz w:val="28"/>
          <w:szCs w:val="28"/>
          <w:lang w:eastAsia="uk-UA"/>
        </w:rPr>
        <w:t>ність у сфері дошкільної освіти;</w:t>
      </w:r>
    </w:p>
    <w:p w14:paraId="4C54BEC1" w14:textId="77777777" w:rsidR="00FB46F9" w:rsidRPr="001868F7" w:rsidRDefault="00FB46F9" w:rsidP="00FB46F9">
      <w:pPr>
        <w:shd w:val="clear" w:color="auto" w:fill="FFFFFF"/>
        <w:tabs>
          <w:tab w:val="left" w:pos="567"/>
        </w:tabs>
        <w:spacing w:after="0"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 інші працівники Закладу.</w:t>
      </w:r>
    </w:p>
    <w:p w14:paraId="6A26D8D6"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shd w:val="clear" w:color="auto" w:fill="FFFFFF"/>
          <w:lang w:eastAsia="uk-UA"/>
        </w:rPr>
        <w:tab/>
        <w:t>5.2. Пе</w:t>
      </w:r>
      <w:r>
        <w:rPr>
          <w:rFonts w:ascii="Times New Roman" w:eastAsia="Times New Roman" w:hAnsi="Times New Roman" w:cs="Times New Roman"/>
          <w:sz w:val="28"/>
          <w:szCs w:val="28"/>
          <w:shd w:val="clear" w:color="auto" w:fill="FFFFFF"/>
          <w:lang w:eastAsia="uk-UA"/>
        </w:rPr>
        <w:t>дагогічний працівник Закладу – о</w:t>
      </w:r>
      <w:r w:rsidRPr="001868F7">
        <w:rPr>
          <w:rFonts w:ascii="Times New Roman" w:eastAsia="Times New Roman" w:hAnsi="Times New Roman" w:cs="Times New Roman"/>
          <w:sz w:val="28"/>
          <w:szCs w:val="28"/>
          <w:shd w:val="clear" w:color="auto" w:fill="FFFFFF"/>
          <w:lang w:eastAsia="uk-UA"/>
        </w:rPr>
        <w:t>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1868F7">
        <w:rPr>
          <w:rFonts w:ascii="Times New Roman" w:eastAsia="Times New Roman" w:hAnsi="Times New Roman" w:cs="Times New Roman"/>
          <w:sz w:val="28"/>
          <w:szCs w:val="28"/>
          <w:lang w:eastAsia="uk-UA"/>
        </w:rPr>
        <w:t xml:space="preserve"> </w:t>
      </w:r>
    </w:p>
    <w:p w14:paraId="6F598B11"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5.3. Залучення будь – я</w:t>
      </w:r>
      <w:r w:rsidRPr="001868F7">
        <w:rPr>
          <w:rFonts w:ascii="Times New Roman" w:eastAsia="Times New Roman" w:hAnsi="Times New Roman" w:cs="Times New Roman"/>
          <w:color w:val="000000"/>
          <w:sz w:val="28"/>
          <w:szCs w:val="28"/>
          <w:lang w:eastAsia="uk-UA"/>
        </w:rPr>
        <w:t xml:space="preserve">ких осіб до участі в освітньому процесі (проведенні занять, інших заходів) здійснюється за рішенням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Не можуть залучатися до участі в освітньому процесі (проведенні занять, інших заходів) особа, яка не має права працювати в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дошкільної освіти, а саме:</w:t>
      </w:r>
    </w:p>
    <w:p w14:paraId="5938F8A5"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 визнана недієздатною або цивільна дієздатність якої обмежена судом;</w:t>
      </w:r>
    </w:p>
    <w:p w14:paraId="79A7BA50"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14:paraId="32A3903D"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lastRenderedPageBreak/>
        <w:t>3) відповідно до рішення суду позбавлена права обіймати відповідну посаду;</w:t>
      </w:r>
    </w:p>
    <w:p w14:paraId="47E153B2"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1868F7">
        <w:rPr>
          <w:rFonts w:ascii="Times New Roman" w:eastAsia="Times New Roman" w:hAnsi="Times New Roman" w:cs="Times New Roman"/>
          <w:sz w:val="28"/>
          <w:szCs w:val="28"/>
          <w:lang w:eastAsia="ru-RU"/>
        </w:rPr>
        <w:t xml:space="preserve">  </w:t>
      </w:r>
    </w:p>
    <w:p w14:paraId="2A549DD8"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shd w:val="clear" w:color="auto" w:fill="FFFFFF"/>
          <w:lang w:eastAsia="ru-RU"/>
        </w:rPr>
        <w:tab/>
      </w:r>
      <w:r>
        <w:rPr>
          <w:rFonts w:ascii="Times New Roman" w:eastAsia="Times New Roman" w:hAnsi="Times New Roman" w:cs="Times New Roman"/>
          <w:sz w:val="28"/>
          <w:szCs w:val="28"/>
          <w:shd w:val="clear" w:color="auto" w:fill="FFFFFF"/>
          <w:lang w:eastAsia="ru-RU"/>
        </w:rPr>
        <w:t xml:space="preserve"> </w:t>
      </w:r>
      <w:r w:rsidRPr="001868F7">
        <w:rPr>
          <w:rFonts w:ascii="Times New Roman" w:eastAsia="Times New Roman" w:hAnsi="Times New Roman" w:cs="Times New Roman"/>
          <w:sz w:val="28"/>
          <w:szCs w:val="28"/>
          <w:shd w:val="clear" w:color="auto" w:fill="FFFFFF"/>
          <w:lang w:eastAsia="ru-RU"/>
        </w:rPr>
        <w:t>5.4. Права та обов'язки педагогічних працівників у сфері дошкільної освіти визначаються</w:t>
      </w:r>
      <w:r>
        <w:rPr>
          <w:rFonts w:ascii="Times New Roman" w:eastAsia="Times New Roman" w:hAnsi="Times New Roman" w:cs="Times New Roman"/>
          <w:sz w:val="28"/>
          <w:szCs w:val="28"/>
          <w:lang w:eastAsia="ru-RU"/>
        </w:rPr>
        <w:t xml:space="preserve"> Законами України «Про освіту» та «Про дошкільну освіту», іншими нормативно – п</w:t>
      </w:r>
      <w:r w:rsidRPr="001868F7">
        <w:rPr>
          <w:rFonts w:ascii="Times New Roman" w:eastAsia="Times New Roman" w:hAnsi="Times New Roman" w:cs="Times New Roman"/>
          <w:sz w:val="28"/>
          <w:szCs w:val="28"/>
          <w:lang w:eastAsia="ru-RU"/>
        </w:rPr>
        <w:t>равовими актами.</w:t>
      </w:r>
      <w:r w:rsidRPr="001868F7">
        <w:rPr>
          <w:rFonts w:ascii="Times New Roman" w:eastAsia="Times New Roman" w:hAnsi="Times New Roman" w:cs="Times New Roman"/>
          <w:color w:val="333333"/>
          <w:sz w:val="28"/>
          <w:szCs w:val="28"/>
          <w:shd w:val="clear" w:color="auto" w:fill="FFFFFF"/>
          <w:lang w:eastAsia="ru-RU"/>
        </w:rPr>
        <w:t> </w:t>
      </w:r>
      <w:r w:rsidRPr="001868F7">
        <w:rPr>
          <w:rFonts w:ascii="Times New Roman" w:eastAsia="Times New Roman" w:hAnsi="Times New Roman" w:cs="Times New Roman"/>
          <w:sz w:val="28"/>
          <w:szCs w:val="28"/>
          <w:lang w:eastAsia="ru-RU"/>
        </w:rPr>
        <w:t xml:space="preserve"> </w:t>
      </w:r>
    </w:p>
    <w:p w14:paraId="0B383A91"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5.5. Педагогічні працівники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мають право на: </w:t>
      </w:r>
    </w:p>
    <w:p w14:paraId="072B9104"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1) академічну свободу;</w:t>
      </w:r>
    </w:p>
    <w:p w14:paraId="2D66ECBE"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2) вільний  вибір  педагогічно  доцільних  форм,  методів  і засобів розвитку, виховання та навчання, що відповідають освітній програмі;</w:t>
      </w:r>
    </w:p>
    <w:p w14:paraId="609507E4"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3)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505CB1FC"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 xml:space="preserve">4) запровадження  в практику роботи з дітьми кращі досягнення педагогів власного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у дошкільної освіти</w:t>
      </w:r>
      <w:r w:rsidRPr="001868F7">
        <w:rPr>
          <w:rFonts w:ascii="Times New Roman" w:eastAsia="Times New Roman" w:hAnsi="Times New Roman" w:cs="Times New Roman"/>
          <w:color w:val="000000"/>
          <w:sz w:val="28"/>
          <w:szCs w:val="28"/>
          <w:lang w:eastAsia="ru-RU"/>
        </w:rPr>
        <w:t>, району, міста, області, держави, зарубіжні досягнення;</w:t>
      </w:r>
    </w:p>
    <w:p w14:paraId="0F24E991"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 xml:space="preserve">5) участь у роботі органів самоврядування </w:t>
      </w:r>
      <w:r>
        <w:rPr>
          <w:rFonts w:ascii="Times New Roman" w:eastAsia="Times New Roman" w:hAnsi="Times New Roman" w:cs="Times New Roman"/>
          <w:color w:val="000000"/>
          <w:sz w:val="28"/>
          <w:szCs w:val="28"/>
          <w:lang w:eastAsia="ru-RU"/>
        </w:rPr>
        <w:t>Заклад</w:t>
      </w:r>
      <w:r w:rsidRPr="001868F7">
        <w:rPr>
          <w:rFonts w:ascii="Times New Roman" w:eastAsia="Times New Roman" w:hAnsi="Times New Roman" w:cs="Times New Roman"/>
          <w:sz w:val="28"/>
          <w:szCs w:val="28"/>
          <w:lang w:eastAsia="ru-RU"/>
        </w:rPr>
        <w:t>у дошкільної освіти</w:t>
      </w:r>
      <w:r w:rsidRPr="001868F7">
        <w:rPr>
          <w:rFonts w:ascii="Times New Roman" w:eastAsia="Times New Roman" w:hAnsi="Times New Roman" w:cs="Times New Roman"/>
          <w:color w:val="000000"/>
          <w:sz w:val="28"/>
          <w:szCs w:val="28"/>
          <w:lang w:eastAsia="ru-RU"/>
        </w:rPr>
        <w:t>;</w:t>
      </w:r>
    </w:p>
    <w:p w14:paraId="16210B10"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6)</w:t>
      </w: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підвищення кваліфікації, участь у методичних об’єднаннях, нарадах тощо;</w:t>
      </w:r>
    </w:p>
    <w:p w14:paraId="0CB21ECF"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7) здійснення в</w:t>
      </w:r>
      <w:r>
        <w:rPr>
          <w:rFonts w:ascii="Times New Roman" w:eastAsia="Times New Roman" w:hAnsi="Times New Roman" w:cs="Times New Roman"/>
          <w:color w:val="000000"/>
          <w:sz w:val="28"/>
          <w:szCs w:val="28"/>
          <w:lang w:eastAsia="ru-RU"/>
        </w:rPr>
        <w:t xml:space="preserve"> установленому порядку науково – д</w:t>
      </w:r>
      <w:r w:rsidRPr="001868F7">
        <w:rPr>
          <w:rFonts w:ascii="Times New Roman" w:eastAsia="Times New Roman" w:hAnsi="Times New Roman" w:cs="Times New Roman"/>
          <w:color w:val="000000"/>
          <w:sz w:val="28"/>
          <w:szCs w:val="28"/>
          <w:lang w:eastAsia="ru-RU"/>
        </w:rPr>
        <w:t>ослідної, пошукової та експериментальної роботи;</w:t>
      </w:r>
    </w:p>
    <w:p w14:paraId="2854B54E"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 xml:space="preserve">8) внесення пропозицій щодо поліпшення роботи </w:t>
      </w:r>
      <w:r>
        <w:rPr>
          <w:rFonts w:ascii="Times New Roman" w:eastAsia="Times New Roman" w:hAnsi="Times New Roman" w:cs="Times New Roman"/>
          <w:color w:val="000000"/>
          <w:sz w:val="28"/>
          <w:szCs w:val="28"/>
          <w:lang w:eastAsia="ru-RU"/>
        </w:rPr>
        <w:t>Заклад</w:t>
      </w:r>
      <w:r w:rsidRPr="001868F7">
        <w:rPr>
          <w:rFonts w:ascii="Times New Roman" w:eastAsia="Times New Roman" w:hAnsi="Times New Roman" w:cs="Times New Roman"/>
          <w:color w:val="000000"/>
          <w:sz w:val="28"/>
          <w:szCs w:val="28"/>
          <w:lang w:eastAsia="ru-RU"/>
        </w:rPr>
        <w:t>у;</w:t>
      </w:r>
    </w:p>
    <w:p w14:paraId="54BC3D76"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9) соціальне  та  матеріальне  забезпечення  відповідно  до законодавства;</w:t>
      </w:r>
    </w:p>
    <w:p w14:paraId="548EC6AF" w14:textId="77777777" w:rsidR="00FB46F9" w:rsidRPr="001868F7" w:rsidRDefault="00FB46F9" w:rsidP="00FB46F9">
      <w:pPr>
        <w:shd w:val="clear" w:color="auto" w:fill="FFFFFF"/>
        <w:tabs>
          <w:tab w:val="left" w:pos="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 xml:space="preserve">10) участь у роботі колегіальних органів управління </w:t>
      </w:r>
      <w:r>
        <w:rPr>
          <w:rFonts w:ascii="Times New Roman" w:eastAsia="Times New Roman" w:hAnsi="Times New Roman" w:cs="Times New Roman"/>
          <w:color w:val="000000"/>
          <w:sz w:val="28"/>
          <w:szCs w:val="28"/>
          <w:lang w:eastAsia="ru-RU"/>
        </w:rPr>
        <w:t>Заклад</w:t>
      </w:r>
      <w:r w:rsidRPr="001868F7">
        <w:rPr>
          <w:rFonts w:ascii="Times New Roman" w:eastAsia="Times New Roman" w:hAnsi="Times New Roman" w:cs="Times New Roman"/>
          <w:color w:val="000000"/>
          <w:sz w:val="28"/>
          <w:szCs w:val="28"/>
          <w:lang w:eastAsia="ru-RU"/>
        </w:rPr>
        <w:t>у;</w:t>
      </w:r>
    </w:p>
    <w:p w14:paraId="04691A38"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11) безпечні і нешкідливі умови праці;</w:t>
      </w:r>
    </w:p>
    <w:p w14:paraId="4F1F865F"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868F7">
        <w:rPr>
          <w:rFonts w:ascii="Times New Roman" w:eastAsia="Times New Roman" w:hAnsi="Times New Roman" w:cs="Times New Roman"/>
          <w:color w:val="000000"/>
          <w:sz w:val="28"/>
          <w:szCs w:val="28"/>
          <w:lang w:eastAsia="ru-RU"/>
        </w:rPr>
        <w:t>12) участь у  професійних  спілках,  інших об’єднаннях громадян, діяльність яких не заборонена законодавством;</w:t>
      </w:r>
    </w:p>
    <w:p w14:paraId="0772D4EA"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13) захист професійної честі та власної гідності;</w:t>
      </w:r>
    </w:p>
    <w:p w14:paraId="5B5EC5C9"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14)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14:paraId="5DD6935F"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15) доступ до інформаційних ресурсів і комунікацій, що використовуються в освітньому просторі;</w:t>
      </w:r>
    </w:p>
    <w:p w14:paraId="0BE09E2C"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16) справедливе та об’єктивне оцінювання своєї професійної діяльності;</w:t>
      </w:r>
    </w:p>
    <w:p w14:paraId="4320BEB9"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17) відзначення успіхів у своїй професійній діяльності;</w:t>
      </w:r>
    </w:p>
    <w:p w14:paraId="5A4196A6"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18) інші права, що не суперечать законодавству України.</w:t>
      </w:r>
    </w:p>
    <w:p w14:paraId="213D372C" w14:textId="77777777" w:rsidR="00FB46F9" w:rsidRPr="001868F7" w:rsidRDefault="00FB46F9" w:rsidP="00FB46F9">
      <w:pPr>
        <w:tabs>
          <w:tab w:val="left" w:pos="567"/>
          <w:tab w:val="left" w:pos="709"/>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5.6. Педагогічні працівники зобов'язані:</w:t>
      </w:r>
    </w:p>
    <w:p w14:paraId="447A56CB"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1) постійно підвищувати професійний рівень, педагогічну майстерність, загальну культуру; </w:t>
      </w:r>
    </w:p>
    <w:p w14:paraId="24609259"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2) проходити атестацію (сертифікацію) у порядку визначеному чинним законодавством України;</w:t>
      </w:r>
    </w:p>
    <w:p w14:paraId="27DB29B0"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14:paraId="1DDB181C"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lastRenderedPageBreak/>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14:paraId="7938B579"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w:t>
      </w:r>
      <w:r>
        <w:rPr>
          <w:rFonts w:ascii="Times New Roman" w:eastAsia="Times New Roman" w:hAnsi="Times New Roman" w:cs="Times New Roman"/>
          <w:sz w:val="28"/>
          <w:szCs w:val="28"/>
          <w:lang w:eastAsia="ru-RU"/>
        </w:rPr>
        <w:t>дбайливе ставлення до історико – к</w:t>
      </w:r>
      <w:r w:rsidRPr="001868F7">
        <w:rPr>
          <w:rFonts w:ascii="Times New Roman" w:eastAsia="Times New Roman" w:hAnsi="Times New Roman" w:cs="Times New Roman"/>
          <w:sz w:val="28"/>
          <w:szCs w:val="28"/>
          <w:lang w:eastAsia="ru-RU"/>
        </w:rPr>
        <w:t xml:space="preserve">ультурного та природного середовища країни; </w:t>
      </w:r>
    </w:p>
    <w:p w14:paraId="0F96D1DB"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6) додержувати педагогічної етики, моралі, поважати гідність дитини та її батьків; </w:t>
      </w:r>
    </w:p>
    <w:p w14:paraId="27FD6B71"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14:paraId="400FA053" w14:textId="77777777" w:rsidR="00FB46F9" w:rsidRPr="001868F7" w:rsidRDefault="00FB46F9" w:rsidP="00FB46F9">
      <w:pPr>
        <w:tabs>
          <w:tab w:val="left" w:pos="567"/>
          <w:tab w:val="left" w:pos="1134"/>
        </w:tabs>
        <w:suppressAutoHyphen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8) дотримуватись вимог цього С</w:t>
      </w:r>
      <w:r>
        <w:rPr>
          <w:rFonts w:ascii="Times New Roman" w:eastAsia="Times New Roman" w:hAnsi="Times New Roman" w:cs="Times New Roman"/>
          <w:sz w:val="28"/>
          <w:szCs w:val="28"/>
          <w:lang w:eastAsia="ru-RU"/>
        </w:rPr>
        <w:t>татуту, правил внутрішнього</w:t>
      </w:r>
      <w:r w:rsidRPr="00CD713D">
        <w:rPr>
          <w:rFonts w:ascii="Times New Roman" w:eastAsia="Times New Roman" w:hAnsi="Times New Roman" w:cs="Times New Roman"/>
          <w:color w:val="FF0000"/>
          <w:sz w:val="28"/>
          <w:szCs w:val="28"/>
          <w:lang w:eastAsia="ru-RU"/>
        </w:rPr>
        <w:t xml:space="preserve">  </w:t>
      </w:r>
      <w:r w:rsidRPr="001868F7">
        <w:rPr>
          <w:rFonts w:ascii="Times New Roman" w:eastAsia="Times New Roman" w:hAnsi="Times New Roman" w:cs="Times New Roman"/>
          <w:sz w:val="28"/>
          <w:szCs w:val="28"/>
          <w:lang w:eastAsia="ru-RU"/>
        </w:rPr>
        <w:t>розпорядку, умови трудового договору, вимог законодавства з питань охорони життєдіяльності дітей та охорони праці, вимог санітарного законодавст</w:t>
      </w:r>
      <w:r>
        <w:rPr>
          <w:rFonts w:ascii="Times New Roman" w:eastAsia="Times New Roman" w:hAnsi="Times New Roman" w:cs="Times New Roman"/>
          <w:sz w:val="28"/>
          <w:szCs w:val="28"/>
          <w:lang w:eastAsia="ru-RU"/>
        </w:rPr>
        <w:t>ва України та інших нормативно – п</w:t>
      </w:r>
      <w:r w:rsidRPr="001868F7">
        <w:rPr>
          <w:rFonts w:ascii="Times New Roman" w:eastAsia="Times New Roman" w:hAnsi="Times New Roman" w:cs="Times New Roman"/>
          <w:sz w:val="28"/>
          <w:szCs w:val="28"/>
          <w:lang w:eastAsia="ru-RU"/>
        </w:rPr>
        <w:t xml:space="preserve">равових актів, які регулюють діяльність </w:t>
      </w:r>
      <w:r>
        <w:rPr>
          <w:rFonts w:ascii="Times New Roman" w:eastAsia="Times New Roman" w:hAnsi="Times New Roman" w:cs="Times New Roman"/>
          <w:color w:val="000000"/>
          <w:sz w:val="28"/>
          <w:szCs w:val="28"/>
          <w:lang w:eastAsia="ru-RU"/>
        </w:rPr>
        <w:t>заклад</w:t>
      </w:r>
      <w:r w:rsidRPr="001868F7">
        <w:rPr>
          <w:rFonts w:ascii="Times New Roman" w:eastAsia="Times New Roman" w:hAnsi="Times New Roman" w:cs="Times New Roman"/>
          <w:color w:val="000000"/>
          <w:sz w:val="28"/>
          <w:szCs w:val="28"/>
          <w:lang w:eastAsia="ru-RU"/>
        </w:rPr>
        <w:t xml:space="preserve">у </w:t>
      </w:r>
      <w:r w:rsidRPr="001868F7">
        <w:rPr>
          <w:rFonts w:ascii="Times New Roman" w:eastAsia="Times New Roman" w:hAnsi="Times New Roman" w:cs="Times New Roman"/>
          <w:sz w:val="28"/>
          <w:szCs w:val="28"/>
          <w:lang w:eastAsia="ru-RU"/>
        </w:rPr>
        <w:t xml:space="preserve">дошкільної </w:t>
      </w:r>
      <w:r w:rsidRPr="001868F7">
        <w:rPr>
          <w:rFonts w:ascii="Times New Roman" w:eastAsia="Times New Roman" w:hAnsi="Times New Roman" w:cs="Times New Roman"/>
          <w:color w:val="000000"/>
          <w:sz w:val="28"/>
          <w:szCs w:val="28"/>
          <w:lang w:eastAsia="ru-RU"/>
        </w:rPr>
        <w:t>освіти</w:t>
      </w:r>
      <w:r w:rsidRPr="001868F7">
        <w:rPr>
          <w:rFonts w:ascii="Times New Roman" w:eastAsia="Times New Roman" w:hAnsi="Times New Roman" w:cs="Times New Roman"/>
          <w:sz w:val="28"/>
          <w:szCs w:val="28"/>
          <w:lang w:eastAsia="ru-RU"/>
        </w:rPr>
        <w:t>.</w:t>
      </w:r>
    </w:p>
    <w:p w14:paraId="32865490" w14:textId="77777777" w:rsidR="00FB46F9" w:rsidRPr="001868F7" w:rsidRDefault="00FB46F9" w:rsidP="00FB46F9">
      <w:pPr>
        <w:tabs>
          <w:tab w:val="left" w:pos="567"/>
        </w:tabs>
        <w:spacing w:after="0" w:line="240" w:lineRule="auto"/>
        <w:jc w:val="both"/>
        <w:outlineLvl w:val="2"/>
        <w:rPr>
          <w:rFonts w:ascii="Times New Roman" w:eastAsia="Times New Roman" w:hAnsi="Times New Roman" w:cs="Times New Roman"/>
          <w:sz w:val="28"/>
          <w:szCs w:val="28"/>
          <w:lang w:val="x-none" w:eastAsia="ru-RU"/>
        </w:rPr>
      </w:pPr>
      <w:r w:rsidRPr="001868F7">
        <w:rPr>
          <w:rFonts w:ascii="Times New Roman" w:eastAsia="Times New Roman" w:hAnsi="Times New Roman" w:cs="Times New Roman"/>
          <w:sz w:val="28"/>
          <w:szCs w:val="28"/>
          <w:lang w:eastAsia="ru-RU"/>
        </w:rPr>
        <w:tab/>
        <w:t xml:space="preserve">5.7. </w:t>
      </w:r>
      <w:r w:rsidRPr="001868F7">
        <w:rPr>
          <w:rFonts w:ascii="Times New Roman" w:eastAsia="Times New Roman" w:hAnsi="Times New Roman" w:cs="Times New Roman"/>
          <w:sz w:val="28"/>
          <w:szCs w:val="28"/>
          <w:lang w:val="x-none" w:eastAsia="ru-RU"/>
        </w:rPr>
        <w:t xml:space="preserve">Педагогічні та інші працівники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val="x-none" w:eastAsia="ru-RU"/>
        </w:rPr>
        <w:t>у несуть відповідальність за збереження життя, фізичного і психічного здоров’я вихованців згідно із законом.</w:t>
      </w:r>
    </w:p>
    <w:p w14:paraId="6666EBEE"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5.8. Форми морального і матеріального заохочення учасників освітнього процесу</w:t>
      </w:r>
      <w:r>
        <w:rPr>
          <w:rFonts w:ascii="Times New Roman" w:eastAsia="Times New Roman" w:hAnsi="Times New Roman" w:cs="Times New Roman"/>
          <w:sz w:val="28"/>
          <w:szCs w:val="28"/>
          <w:lang w:eastAsia="ru-RU"/>
        </w:rPr>
        <w:t xml:space="preserve"> визначаються Законами України «Про освіту» та «Про дошкільну освіту», іншими нормативно – п</w:t>
      </w:r>
      <w:r w:rsidRPr="001868F7">
        <w:rPr>
          <w:rFonts w:ascii="Times New Roman" w:eastAsia="Times New Roman" w:hAnsi="Times New Roman" w:cs="Times New Roman"/>
          <w:sz w:val="28"/>
          <w:szCs w:val="28"/>
          <w:lang w:eastAsia="ru-RU"/>
        </w:rPr>
        <w:t>равовими актами.</w:t>
      </w:r>
    </w:p>
    <w:p w14:paraId="1575FE94" w14:textId="77777777" w:rsidR="00FB46F9" w:rsidRPr="001868F7" w:rsidRDefault="00FB46F9" w:rsidP="00FB46F9">
      <w:pPr>
        <w:tabs>
          <w:tab w:val="left" w:pos="567"/>
        </w:tabs>
        <w:spacing w:after="0" w:line="240" w:lineRule="auto"/>
        <w:jc w:val="both"/>
        <w:outlineLvl w:val="2"/>
        <w:rPr>
          <w:rFonts w:ascii="Times New Roman" w:eastAsia="Times New Roman" w:hAnsi="Times New Roman" w:cs="Times New Roman"/>
          <w:sz w:val="28"/>
          <w:szCs w:val="28"/>
          <w:lang w:val="x-none" w:eastAsia="ru-RU"/>
        </w:rPr>
      </w:pPr>
      <w:r w:rsidRPr="001868F7">
        <w:rPr>
          <w:rFonts w:ascii="Times New Roman" w:eastAsia="Times New Roman" w:hAnsi="Times New Roman" w:cs="Times New Roman"/>
          <w:sz w:val="28"/>
          <w:szCs w:val="28"/>
          <w:lang w:eastAsia="ru-RU"/>
        </w:rPr>
        <w:tab/>
        <w:t xml:space="preserve">5.9. </w:t>
      </w:r>
      <w:r w:rsidRPr="001868F7">
        <w:rPr>
          <w:rFonts w:ascii="Times New Roman" w:eastAsia="Times New Roman" w:hAnsi="Times New Roman" w:cs="Times New Roman"/>
          <w:sz w:val="28"/>
          <w:szCs w:val="28"/>
          <w:lang w:val="x-none" w:eastAsia="ru-RU"/>
        </w:rPr>
        <w:t xml:space="preserve">Права, обов’язки та соціальні гарантії інших працівників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val="x-none" w:eastAsia="ru-RU"/>
        </w:rPr>
        <w:t>у регулюються трудовим законодавством та трудовими договорами.</w:t>
      </w:r>
    </w:p>
    <w:p w14:paraId="6AB42391" w14:textId="77777777" w:rsidR="00FB46F9" w:rsidRPr="001868F7" w:rsidRDefault="00FB46F9" w:rsidP="00FB46F9">
      <w:pPr>
        <w:tabs>
          <w:tab w:val="left" w:pos="567"/>
          <w:tab w:val="left" w:pos="709"/>
        </w:tabs>
        <w:spacing w:after="0" w:line="240" w:lineRule="auto"/>
        <w:jc w:val="both"/>
        <w:outlineLvl w:val="2"/>
        <w:rPr>
          <w:rFonts w:ascii="Times New Roman" w:eastAsia="Times New Roman" w:hAnsi="Times New Roman" w:cs="Times New Roman"/>
          <w:sz w:val="28"/>
          <w:szCs w:val="28"/>
          <w:lang w:val="x-none" w:eastAsia="ru-RU"/>
        </w:rPr>
      </w:pPr>
      <w:r w:rsidRPr="001868F7">
        <w:rPr>
          <w:rFonts w:ascii="Times New Roman" w:eastAsia="Times New Roman" w:hAnsi="Times New Roman" w:cs="Times New Roman"/>
          <w:sz w:val="28"/>
          <w:szCs w:val="28"/>
          <w:lang w:eastAsia="ru-RU"/>
        </w:rPr>
        <w:tab/>
        <w:t xml:space="preserve">5.10. </w:t>
      </w:r>
      <w:r w:rsidRPr="001868F7">
        <w:rPr>
          <w:rFonts w:ascii="Times New Roman" w:eastAsia="Times New Roman" w:hAnsi="Times New Roman" w:cs="Times New Roman"/>
          <w:sz w:val="28"/>
          <w:szCs w:val="28"/>
          <w:lang w:val="x-none" w:eastAsia="ru-RU"/>
        </w:rPr>
        <w:t xml:space="preserve">Працівники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val="x-none" w:eastAsia="ru-RU"/>
        </w:rPr>
        <w:t>у проходять періодичні медичні огляди в установленому законодавством порядку.</w:t>
      </w:r>
    </w:p>
    <w:p w14:paraId="1BC56D89" w14:textId="77777777" w:rsidR="00FB46F9" w:rsidRPr="001868F7" w:rsidRDefault="00FB46F9" w:rsidP="00FB46F9">
      <w:pPr>
        <w:tabs>
          <w:tab w:val="left" w:pos="567"/>
          <w:tab w:val="left" w:pos="709"/>
        </w:tabs>
        <w:spacing w:after="0" w:line="240" w:lineRule="auto"/>
        <w:jc w:val="both"/>
        <w:outlineLvl w:val="2"/>
        <w:rPr>
          <w:rFonts w:ascii="Times New Roman" w:eastAsia="Times New Roman" w:hAnsi="Times New Roman" w:cs="Times New Roman"/>
          <w:sz w:val="28"/>
          <w:szCs w:val="28"/>
          <w:lang w:val="x-none" w:eastAsia="ru-RU"/>
        </w:rPr>
      </w:pPr>
      <w:r w:rsidRPr="001868F7">
        <w:rPr>
          <w:rFonts w:ascii="Times New Roman" w:eastAsia="Times New Roman" w:hAnsi="Times New Roman" w:cs="Times New Roman"/>
          <w:sz w:val="28"/>
          <w:szCs w:val="28"/>
          <w:shd w:val="clear" w:color="auto" w:fill="FFFFFF"/>
          <w:lang w:eastAsia="ru-RU"/>
        </w:rPr>
        <w:tab/>
        <w:t xml:space="preserve">5.11. </w:t>
      </w:r>
      <w:r w:rsidRPr="001868F7">
        <w:rPr>
          <w:rFonts w:ascii="Times New Roman" w:eastAsia="Times New Roman" w:hAnsi="Times New Roman" w:cs="Times New Roman"/>
          <w:sz w:val="28"/>
          <w:szCs w:val="28"/>
          <w:shd w:val="clear" w:color="auto" w:fill="FFFFFF"/>
          <w:lang w:val="x-none" w:eastAsia="ru-RU"/>
        </w:rPr>
        <w:t>Права дитини у сфері дошкільної освіти визначені </w:t>
      </w:r>
      <w:r w:rsidRPr="001868F7">
        <w:rPr>
          <w:rFonts w:ascii="Times New Roman" w:eastAsia="Times New Roman" w:hAnsi="Times New Roman" w:cs="Times New Roman"/>
          <w:sz w:val="28"/>
          <w:szCs w:val="28"/>
          <w:lang w:val="x-none" w:eastAsia="ru-RU"/>
        </w:rPr>
        <w:t xml:space="preserve"> Конститу</w:t>
      </w:r>
      <w:r>
        <w:rPr>
          <w:rFonts w:ascii="Times New Roman" w:eastAsia="Times New Roman" w:hAnsi="Times New Roman" w:cs="Times New Roman"/>
          <w:sz w:val="28"/>
          <w:szCs w:val="28"/>
          <w:lang w:val="x-none" w:eastAsia="ru-RU"/>
        </w:rPr>
        <w:t xml:space="preserve">цією України, Законами України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x-none" w:eastAsia="ru-RU"/>
        </w:rPr>
        <w:t>Про освіту</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x-none" w:eastAsia="ru-RU"/>
        </w:rPr>
        <w:t xml:space="preserve"> та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x-none" w:eastAsia="ru-RU"/>
        </w:rPr>
        <w:t>Про дошкільну освіту</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x-none" w:eastAsia="ru-RU"/>
        </w:rPr>
        <w:t>, іншими нормативно</w:t>
      </w:r>
      <w:r>
        <w:rPr>
          <w:rFonts w:ascii="Times New Roman" w:eastAsia="Times New Roman" w:hAnsi="Times New Roman" w:cs="Times New Roman"/>
          <w:sz w:val="28"/>
          <w:szCs w:val="28"/>
          <w:lang w:eastAsia="ru-RU"/>
        </w:rPr>
        <w:t xml:space="preserve"> – п</w:t>
      </w:r>
      <w:r w:rsidRPr="001868F7">
        <w:rPr>
          <w:rFonts w:ascii="Times New Roman" w:eastAsia="Times New Roman" w:hAnsi="Times New Roman" w:cs="Times New Roman"/>
          <w:sz w:val="28"/>
          <w:szCs w:val="28"/>
          <w:lang w:val="x-none" w:eastAsia="ru-RU"/>
        </w:rPr>
        <w:t>равовими актами.</w:t>
      </w:r>
      <w:r w:rsidRPr="001868F7">
        <w:rPr>
          <w:rFonts w:ascii="Times New Roman" w:eastAsia="Times New Roman" w:hAnsi="Times New Roman" w:cs="Times New Roman"/>
          <w:sz w:val="28"/>
          <w:szCs w:val="28"/>
          <w:shd w:val="clear" w:color="auto" w:fill="FFFFFF"/>
          <w:lang w:val="x-none" w:eastAsia="ru-RU"/>
        </w:rPr>
        <w:t xml:space="preserve">  </w:t>
      </w:r>
    </w:p>
    <w:p w14:paraId="0007DDEA" w14:textId="77777777" w:rsidR="00FB46F9" w:rsidRPr="001868F7" w:rsidRDefault="00FB46F9" w:rsidP="00FB46F9">
      <w:pPr>
        <w:tabs>
          <w:tab w:val="left" w:pos="567"/>
          <w:tab w:val="left" w:pos="709"/>
        </w:tabs>
        <w:spacing w:after="0" w:line="240" w:lineRule="auto"/>
        <w:jc w:val="both"/>
        <w:outlineLvl w:val="2"/>
        <w:rPr>
          <w:rFonts w:ascii="Times New Roman" w:eastAsia="Times New Roman" w:hAnsi="Times New Roman" w:cs="Times New Roman"/>
          <w:sz w:val="28"/>
          <w:szCs w:val="28"/>
          <w:lang w:val="x-none" w:eastAsia="ru-RU"/>
        </w:rPr>
      </w:pPr>
      <w:r w:rsidRPr="001868F7">
        <w:rPr>
          <w:rFonts w:ascii="Times New Roman" w:eastAsia="Times New Roman" w:hAnsi="Times New Roman" w:cs="Times New Roman"/>
          <w:sz w:val="28"/>
          <w:szCs w:val="28"/>
          <w:lang w:val="x-none" w:eastAsia="ru-RU"/>
        </w:rPr>
        <w:tab/>
      </w:r>
      <w:r w:rsidRPr="001868F7">
        <w:rPr>
          <w:rFonts w:ascii="Times New Roman" w:eastAsia="Times New Roman" w:hAnsi="Times New Roman" w:cs="Times New Roman"/>
          <w:sz w:val="28"/>
          <w:szCs w:val="28"/>
          <w:lang w:eastAsia="ru-RU"/>
        </w:rPr>
        <w:t xml:space="preserve">5.12. </w:t>
      </w:r>
      <w:r w:rsidRPr="001868F7">
        <w:rPr>
          <w:rFonts w:ascii="Times New Roman" w:eastAsia="Times New Roman" w:hAnsi="Times New Roman" w:cs="Times New Roman"/>
          <w:sz w:val="28"/>
          <w:szCs w:val="28"/>
          <w:lang w:val="x-none" w:eastAsia="ru-RU"/>
        </w:rPr>
        <w:t>Батьки або особи, які їх замінюють, мають право:</w:t>
      </w:r>
    </w:p>
    <w:p w14:paraId="48D915E0"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1) вибирати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 xml:space="preserve"> дошкільної освіти та форму здобуття дитиною дошкільної освіти;</w:t>
      </w:r>
    </w:p>
    <w:p w14:paraId="4B29113C"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2) обирати і бути обраними до органів громадського самоврядування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у дошкільної освіти;</w:t>
      </w:r>
    </w:p>
    <w:p w14:paraId="018710A1"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3) звертатися до відповідних Органу управління освітою з питань розвитку, виховання і навчання своїх дітей;</w:t>
      </w:r>
    </w:p>
    <w:p w14:paraId="35959E32"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4) захищати законні інтереси своїх дітей у відповідних державних органах і суді;</w:t>
      </w:r>
    </w:p>
    <w:p w14:paraId="47E2B65D"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p>
    <w:p w14:paraId="5F7AD6B0"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5.13. Батьки або особи, які їх замінюють, зобов'язані:</w:t>
      </w:r>
    </w:p>
    <w:p w14:paraId="068B1407"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208C0E36"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 xml:space="preserve">забезпечувати умови для здобуття дітьми старшого дошкільного </w:t>
      </w:r>
      <w:r>
        <w:rPr>
          <w:rFonts w:ascii="Times New Roman" w:eastAsia="Times New Roman" w:hAnsi="Times New Roman" w:cs="Times New Roman"/>
          <w:sz w:val="28"/>
          <w:szCs w:val="28"/>
          <w:lang w:eastAsia="uk-UA"/>
        </w:rPr>
        <w:t>віку дошкільної освіти за будь – я</w:t>
      </w:r>
      <w:r w:rsidRPr="001868F7">
        <w:rPr>
          <w:rFonts w:ascii="Times New Roman" w:eastAsia="Times New Roman" w:hAnsi="Times New Roman" w:cs="Times New Roman"/>
          <w:sz w:val="28"/>
          <w:szCs w:val="28"/>
          <w:lang w:eastAsia="uk-UA"/>
        </w:rPr>
        <w:t>кою формою;</w:t>
      </w:r>
    </w:p>
    <w:p w14:paraId="3809F3E7"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Pr="001868F7">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14:paraId="70DEA6ED"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поважати гідність дитини;</w:t>
      </w:r>
    </w:p>
    <w:p w14:paraId="28B6D347"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14:paraId="08D403F8"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5.14. Інші права та обов’язки батьків і осіб, які їх замінюють, визначаються </w:t>
      </w:r>
      <w:hyperlink r:id="rId11" w:tgtFrame="_blank" w:history="1">
        <w:r w:rsidRPr="001868F7">
          <w:rPr>
            <w:rFonts w:ascii="Times New Roman" w:eastAsia="Times New Roman" w:hAnsi="Times New Roman" w:cs="Times New Roman"/>
            <w:sz w:val="28"/>
            <w:szCs w:val="28"/>
            <w:lang w:eastAsia="uk-UA"/>
          </w:rPr>
          <w:t>законами України</w:t>
        </w:r>
      </w:hyperlink>
      <w:r w:rsidRPr="001868F7">
        <w:rPr>
          <w:rFonts w:ascii="Times New Roman" w:eastAsia="Times New Roman" w:hAnsi="Times New Roman" w:cs="Times New Roman"/>
          <w:sz w:val="28"/>
          <w:szCs w:val="28"/>
          <w:lang w:eastAsia="uk-UA"/>
        </w:rPr>
        <w:t> «Про освіту», «Про дошкільну освіту».</w:t>
      </w:r>
    </w:p>
    <w:p w14:paraId="48A8E4E9"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5.15.</w:t>
      </w: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Педагогічні працівники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bCs/>
          <w:sz w:val="28"/>
          <w:szCs w:val="28"/>
          <w:lang w:eastAsia="ru-RU"/>
        </w:rPr>
        <w:t>у партнерстві з батьками або іншими законними представниками дитини</w:t>
      </w:r>
      <w:r w:rsidRPr="001868F7">
        <w:rPr>
          <w:rFonts w:ascii="Times New Roman" w:eastAsia="Times New Roman" w:hAnsi="Times New Roman" w:cs="Times New Roman"/>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w:t>
      </w:r>
      <w:r>
        <w:rPr>
          <w:rFonts w:ascii="Times New Roman" w:eastAsia="Times New Roman" w:hAnsi="Times New Roman" w:cs="Times New Roman"/>
          <w:sz w:val="28"/>
          <w:szCs w:val="28"/>
          <w:lang w:eastAsia="ru-RU"/>
        </w:rPr>
        <w:t>нє середовище, вільне від будь – я</w:t>
      </w:r>
      <w:r w:rsidRPr="001868F7">
        <w:rPr>
          <w:rFonts w:ascii="Times New Roman" w:eastAsia="Times New Roman" w:hAnsi="Times New Roman" w:cs="Times New Roman"/>
          <w:sz w:val="28"/>
          <w:szCs w:val="28"/>
          <w:lang w:eastAsia="ru-RU"/>
        </w:rPr>
        <w:t>ких проявів насильства та булінгу (цькування).</w:t>
      </w:r>
    </w:p>
    <w:p w14:paraId="126291BE" w14:textId="77777777" w:rsidR="00FB46F9" w:rsidRPr="001868F7" w:rsidRDefault="00FB46F9" w:rsidP="00FB46F9">
      <w:pPr>
        <w:tabs>
          <w:tab w:val="left" w:pos="567"/>
          <w:tab w:val="left" w:pos="993"/>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5.16. Учасники освітнього процесу взаємодіють на основі поваги один до одного, дотримання Правил внутрішнього розпорядку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у та цього Статуту.</w:t>
      </w:r>
    </w:p>
    <w:p w14:paraId="6A7DEA5B" w14:textId="77777777" w:rsidR="00FB46F9" w:rsidRPr="001868F7"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ab/>
      </w:r>
      <w:r w:rsidRPr="001868F7">
        <w:rPr>
          <w:rFonts w:ascii="Times New Roman" w:eastAsia="Times New Roman" w:hAnsi="Times New Roman" w:cs="Times New Roman"/>
          <w:sz w:val="28"/>
          <w:szCs w:val="28"/>
          <w:shd w:val="clear" w:color="auto" w:fill="FFFFFF"/>
          <w:lang w:eastAsia="uk-UA"/>
        </w:rPr>
        <w:t xml:space="preserve">5.17. Трудові відносини у </w:t>
      </w:r>
      <w:r>
        <w:rPr>
          <w:rFonts w:ascii="Times New Roman" w:eastAsia="Times New Roman" w:hAnsi="Times New Roman" w:cs="Times New Roman"/>
          <w:sz w:val="28"/>
          <w:szCs w:val="28"/>
          <w:lang w:eastAsia="uk-UA"/>
        </w:rPr>
        <w:t>Закладі</w:t>
      </w:r>
      <w:r w:rsidRPr="001868F7">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shd w:val="clear" w:color="auto" w:fill="FFFFFF"/>
          <w:lang w:eastAsia="uk-UA"/>
        </w:rPr>
        <w:t>регулюються законодавством України про працю, </w:t>
      </w:r>
      <w:hyperlink r:id="rId12" w:tgtFrame="_blank" w:history="1">
        <w:r w:rsidRPr="001868F7">
          <w:rPr>
            <w:rFonts w:ascii="Times New Roman" w:eastAsia="Times New Roman" w:hAnsi="Times New Roman" w:cs="Times New Roman"/>
            <w:sz w:val="28"/>
            <w:szCs w:val="28"/>
            <w:shd w:val="clear" w:color="auto" w:fill="FFFFFF"/>
            <w:lang w:eastAsia="uk-UA"/>
          </w:rPr>
          <w:t>законами України</w:t>
        </w:r>
      </w:hyperlink>
      <w:r w:rsidRPr="001868F7">
        <w:rPr>
          <w:rFonts w:ascii="Times New Roman" w:eastAsia="Times New Roman" w:hAnsi="Times New Roman" w:cs="Times New Roman"/>
          <w:sz w:val="28"/>
          <w:szCs w:val="28"/>
          <w:shd w:val="clear" w:color="auto" w:fill="FFFFFF"/>
          <w:lang w:eastAsia="uk-UA"/>
        </w:rPr>
        <w:t> </w:t>
      </w:r>
      <w:r w:rsidRPr="001868F7">
        <w:rPr>
          <w:rFonts w:ascii="Times New Roman" w:eastAsia="Times New Roman" w:hAnsi="Times New Roman" w:cs="Times New Roman"/>
          <w:sz w:val="28"/>
          <w:szCs w:val="28"/>
          <w:lang w:eastAsia="uk-UA"/>
        </w:rPr>
        <w:t>«Про освіту», «Про дошкільну освіту»</w:t>
      </w:r>
      <w:r>
        <w:rPr>
          <w:rFonts w:ascii="Times New Roman" w:eastAsia="Times New Roman" w:hAnsi="Times New Roman" w:cs="Times New Roman"/>
          <w:sz w:val="28"/>
          <w:szCs w:val="28"/>
          <w:shd w:val="clear" w:color="auto" w:fill="FFFFFF"/>
          <w:lang w:eastAsia="uk-UA"/>
        </w:rPr>
        <w:t>, та іншими нормативно – п</w:t>
      </w:r>
      <w:r w:rsidRPr="001868F7">
        <w:rPr>
          <w:rFonts w:ascii="Times New Roman" w:eastAsia="Times New Roman" w:hAnsi="Times New Roman" w:cs="Times New Roman"/>
          <w:sz w:val="28"/>
          <w:szCs w:val="28"/>
          <w:shd w:val="clear" w:color="auto" w:fill="FFFFFF"/>
          <w:lang w:eastAsia="uk-UA"/>
        </w:rPr>
        <w:t>равовими актами, прийнятими відповідно до них.</w:t>
      </w:r>
    </w:p>
    <w:p w14:paraId="7B949812" w14:textId="77777777" w:rsidR="00FB46F9" w:rsidRPr="0017187B" w:rsidRDefault="00FB46F9" w:rsidP="00FB46F9">
      <w:pPr>
        <w:shd w:val="clear" w:color="auto" w:fill="FFFFFF"/>
        <w:tabs>
          <w:tab w:val="left" w:pos="567"/>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5.18. </w:t>
      </w:r>
      <w:r w:rsidRPr="0017187B">
        <w:rPr>
          <w:rFonts w:ascii="Times New Roman" w:eastAsia="Times New Roman" w:hAnsi="Times New Roman" w:cs="Times New Roman"/>
          <w:sz w:val="28"/>
          <w:szCs w:val="28"/>
          <w:lang w:eastAsia="uk-UA"/>
        </w:rPr>
        <w:t xml:space="preserve">Штатний розпис </w:t>
      </w:r>
      <w:r>
        <w:rPr>
          <w:rFonts w:ascii="Times New Roman" w:eastAsia="Times New Roman" w:hAnsi="Times New Roman" w:cs="Times New Roman"/>
          <w:sz w:val="28"/>
          <w:szCs w:val="28"/>
          <w:lang w:eastAsia="uk-UA"/>
        </w:rPr>
        <w:t>Заклад</w:t>
      </w:r>
      <w:r w:rsidRPr="0017187B">
        <w:rPr>
          <w:rFonts w:ascii="Times New Roman" w:eastAsia="Times New Roman" w:hAnsi="Times New Roman" w:cs="Times New Roman"/>
          <w:sz w:val="28"/>
          <w:szCs w:val="28"/>
          <w:lang w:eastAsia="uk-UA"/>
        </w:rPr>
        <w:t>у затверджуєть</w:t>
      </w:r>
      <w:r>
        <w:rPr>
          <w:rFonts w:ascii="Times New Roman" w:eastAsia="Times New Roman" w:hAnsi="Times New Roman" w:cs="Times New Roman"/>
          <w:sz w:val="28"/>
          <w:szCs w:val="28"/>
          <w:lang w:eastAsia="uk-UA"/>
        </w:rPr>
        <w:t xml:space="preserve">ся директором та погоджується з </w:t>
      </w:r>
      <w:r w:rsidRPr="0017187B">
        <w:rPr>
          <w:rFonts w:ascii="Times New Roman" w:eastAsia="Times New Roman" w:hAnsi="Times New Roman" w:cs="Times New Roman"/>
          <w:sz w:val="28"/>
          <w:szCs w:val="28"/>
          <w:lang w:eastAsia="uk-UA"/>
        </w:rPr>
        <w:t xml:space="preserve">уповноваженим органом </w:t>
      </w:r>
      <w:r>
        <w:rPr>
          <w:rFonts w:ascii="Times New Roman" w:eastAsia="Times New Roman" w:hAnsi="Times New Roman" w:cs="Times New Roman"/>
          <w:sz w:val="28"/>
          <w:szCs w:val="28"/>
          <w:lang w:eastAsia="uk-UA"/>
        </w:rPr>
        <w:t>освіти</w:t>
      </w:r>
      <w:r w:rsidRPr="0017187B">
        <w:rPr>
          <w:rFonts w:ascii="Times New Roman" w:eastAsia="Times New Roman" w:hAnsi="Times New Roman" w:cs="Times New Roman"/>
          <w:sz w:val="28"/>
          <w:szCs w:val="28"/>
          <w:lang w:eastAsia="uk-UA"/>
        </w:rPr>
        <w:t xml:space="preserve"> на основі </w:t>
      </w:r>
      <w:r w:rsidRPr="0017187B">
        <w:rPr>
          <w:rFonts w:ascii="Times New Roman" w:eastAsia="Times New Roman" w:hAnsi="Times New Roman" w:cs="Times New Roman"/>
          <w:sz w:val="28"/>
          <w:szCs w:val="28"/>
          <w:shd w:val="clear" w:color="auto" w:fill="FFFFFF"/>
          <w:lang w:eastAsia="uk-UA"/>
        </w:rPr>
        <w:t xml:space="preserve">Типових штатних нормативів </w:t>
      </w:r>
      <w:r>
        <w:rPr>
          <w:rFonts w:ascii="Times New Roman" w:eastAsia="Times New Roman" w:hAnsi="Times New Roman" w:cs="Times New Roman"/>
          <w:sz w:val="28"/>
          <w:szCs w:val="28"/>
          <w:shd w:val="clear" w:color="auto" w:fill="FFFFFF"/>
          <w:lang w:eastAsia="uk-UA"/>
        </w:rPr>
        <w:t>закладі</w:t>
      </w:r>
      <w:r w:rsidRPr="0017187B">
        <w:rPr>
          <w:rFonts w:ascii="Times New Roman" w:eastAsia="Times New Roman" w:hAnsi="Times New Roman" w:cs="Times New Roman"/>
          <w:sz w:val="28"/>
          <w:szCs w:val="28"/>
          <w:shd w:val="clear" w:color="auto" w:fill="FFFFFF"/>
          <w:lang w:eastAsia="uk-UA"/>
        </w:rPr>
        <w:t>в дошкільної освіти</w:t>
      </w:r>
      <w:r w:rsidRPr="0017187B">
        <w:rPr>
          <w:rFonts w:ascii="Times New Roman" w:eastAsia="Times New Roman" w:hAnsi="Times New Roman" w:cs="Times New Roman"/>
          <w:sz w:val="28"/>
          <w:szCs w:val="28"/>
          <w:lang w:eastAsia="uk-UA"/>
        </w:rPr>
        <w:t>.</w:t>
      </w:r>
    </w:p>
    <w:p w14:paraId="0E9AE3C7"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 xml:space="preserve">5.19. Атестація (сертифікація) педагогічних працівників є обов’язковою </w:t>
      </w:r>
      <w:r w:rsidRPr="001868F7">
        <w:rPr>
          <w:rFonts w:ascii="Times New Roman" w:eastAsia="Times New Roman" w:hAnsi="Times New Roman" w:cs="Times New Roman"/>
          <w:color w:val="000000"/>
          <w:sz w:val="28"/>
          <w:szCs w:val="28"/>
          <w:shd w:val="clear" w:color="auto" w:fill="FFFFFF"/>
          <w:lang w:eastAsia="ru-RU"/>
        </w:rPr>
        <w:t>і здійснюється, як правило, один раз на п'ять років відповідно до</w:t>
      </w:r>
      <w:r w:rsidRPr="001868F7">
        <w:rPr>
          <w:rFonts w:ascii="Times New Roman" w:eastAsia="Times New Roman" w:hAnsi="Times New Roman" w:cs="Times New Roman"/>
          <w:color w:val="000000"/>
          <w:sz w:val="28"/>
          <w:szCs w:val="28"/>
          <w:lang w:eastAsia="ru-RU"/>
        </w:rPr>
        <w:t xml:space="preserve"> Типового положенням про атестацію педагогічних працівників України, </w:t>
      </w:r>
      <w:r w:rsidRPr="001868F7">
        <w:rPr>
          <w:rFonts w:ascii="Times New Roman" w:eastAsia="Times New Roman" w:hAnsi="Times New Roman" w:cs="Times New Roman"/>
          <w:color w:val="00000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14:paraId="6720F8DF"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color w:val="000000"/>
          <w:sz w:val="28"/>
          <w:szCs w:val="28"/>
          <w:lang w:eastAsia="ru-RU"/>
        </w:rPr>
      </w:pPr>
      <w:r w:rsidRPr="001868F7">
        <w:rPr>
          <w:rFonts w:ascii="Times New Roman" w:eastAsia="Times New Roman" w:hAnsi="Times New Roman" w:cs="Times New Roman"/>
          <w:color w:val="00000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w:t>
      </w:r>
      <w:r>
        <w:rPr>
          <w:rFonts w:ascii="Times New Roman" w:eastAsia="Times New Roman" w:hAnsi="Times New Roman" w:cs="Times New Roman"/>
          <w:color w:val="000000"/>
          <w:sz w:val="28"/>
          <w:szCs w:val="28"/>
          <w:lang w:eastAsia="ru-RU"/>
        </w:rPr>
        <w:t>Заклад</w:t>
      </w:r>
      <w:r w:rsidRPr="001868F7">
        <w:rPr>
          <w:rFonts w:ascii="Times New Roman" w:eastAsia="Times New Roman" w:hAnsi="Times New Roman" w:cs="Times New Roman"/>
          <w:color w:val="000000"/>
          <w:sz w:val="28"/>
          <w:szCs w:val="28"/>
          <w:lang w:eastAsia="ru-RU"/>
        </w:rPr>
        <w:t xml:space="preserve">у, не виконують посадові обов'язки, умови договору, контракту можуть бути звільнені  з роботи у порядку передбаченому  чинним  законодавством України.    </w:t>
      </w:r>
    </w:p>
    <w:p w14:paraId="76F869F6" w14:textId="77777777" w:rsidR="00FB46F9" w:rsidRPr="001868F7" w:rsidRDefault="00FB46F9" w:rsidP="00FB46F9">
      <w:pPr>
        <w:tabs>
          <w:tab w:val="left" w:pos="567"/>
        </w:tabs>
        <w:spacing w:after="0" w:line="240" w:lineRule="auto"/>
        <w:jc w:val="both"/>
        <w:rPr>
          <w:rFonts w:ascii="Times New Roman" w:eastAsia="Times New Roman" w:hAnsi="Times New Roman" w:cs="Times New Roman"/>
          <w:color w:val="000000"/>
          <w:sz w:val="28"/>
          <w:szCs w:val="28"/>
          <w:lang w:eastAsia="ru-RU"/>
        </w:rPr>
      </w:pPr>
    </w:p>
    <w:p w14:paraId="3305F23C" w14:textId="77777777" w:rsidR="00FB46F9" w:rsidRPr="001868F7" w:rsidRDefault="00FB46F9" w:rsidP="00FB46F9">
      <w:pPr>
        <w:tabs>
          <w:tab w:val="left" w:pos="567"/>
        </w:tabs>
        <w:spacing w:after="0" w:line="240" w:lineRule="auto"/>
        <w:jc w:val="center"/>
        <w:rPr>
          <w:rFonts w:ascii="Times New Roman" w:eastAsia="Times New Roman" w:hAnsi="Times New Roman" w:cs="Times New Roman"/>
          <w:b/>
          <w:sz w:val="28"/>
          <w:szCs w:val="28"/>
          <w:lang w:eastAsia="uk-UA"/>
        </w:rPr>
      </w:pPr>
      <w:r w:rsidRPr="001868F7">
        <w:rPr>
          <w:rFonts w:ascii="Times New Roman" w:eastAsia="Times New Roman" w:hAnsi="Times New Roman" w:cs="Times New Roman"/>
          <w:b/>
          <w:color w:val="000000"/>
          <w:sz w:val="28"/>
          <w:szCs w:val="28"/>
          <w:lang w:val="ru-RU" w:eastAsia="uk-UA"/>
        </w:rPr>
        <w:t>6</w:t>
      </w:r>
      <w:r w:rsidRPr="001868F7">
        <w:rPr>
          <w:rFonts w:ascii="Times New Roman" w:eastAsia="Times New Roman" w:hAnsi="Times New Roman" w:cs="Times New Roman"/>
          <w:b/>
          <w:color w:val="000000"/>
          <w:sz w:val="28"/>
          <w:szCs w:val="28"/>
          <w:lang w:eastAsia="uk-UA"/>
        </w:rPr>
        <w:t xml:space="preserve">. СИСТЕМА УПРАВЛІННЯ </w:t>
      </w:r>
      <w:r>
        <w:rPr>
          <w:rFonts w:ascii="Times New Roman" w:eastAsia="Times New Roman" w:hAnsi="Times New Roman" w:cs="Times New Roman"/>
          <w:b/>
          <w:color w:val="000000"/>
          <w:sz w:val="28"/>
          <w:szCs w:val="28"/>
          <w:lang w:eastAsia="uk-UA"/>
        </w:rPr>
        <w:t>ЗАКЛАД</w:t>
      </w:r>
      <w:r w:rsidRPr="001868F7">
        <w:rPr>
          <w:rFonts w:ascii="Times New Roman" w:eastAsia="Times New Roman" w:hAnsi="Times New Roman" w:cs="Times New Roman"/>
          <w:b/>
          <w:color w:val="000000"/>
          <w:sz w:val="28"/>
          <w:szCs w:val="28"/>
          <w:lang w:eastAsia="uk-UA"/>
        </w:rPr>
        <w:t>ОМ ДОШКІЛЬНОЇ ОСВІТИ</w:t>
      </w:r>
    </w:p>
    <w:p w14:paraId="062AC8FC" w14:textId="77777777" w:rsidR="00FB46F9" w:rsidRPr="001868F7" w:rsidRDefault="00FB46F9" w:rsidP="00FB46F9">
      <w:pPr>
        <w:spacing w:after="0" w:line="240" w:lineRule="auto"/>
        <w:ind w:firstLine="567"/>
        <w:jc w:val="both"/>
        <w:rPr>
          <w:rFonts w:ascii="Times New Roman" w:eastAsia="Times New Roman" w:hAnsi="Times New Roman" w:cs="Times New Roman"/>
          <w:color w:val="000000"/>
          <w:sz w:val="28"/>
          <w:szCs w:val="28"/>
          <w:lang w:eastAsia="uk-UA"/>
        </w:rPr>
      </w:pPr>
    </w:p>
    <w:p w14:paraId="326D0F37"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6.1. Безпосереднє управління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ом здійснює його директор. Повноваження (права та обов’язки) та відповідальність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визначаються законодавством, цим Статутом та його трудовим договором</w:t>
      </w:r>
      <w:r>
        <w:rPr>
          <w:rFonts w:ascii="Times New Roman" w:eastAsia="Times New Roman" w:hAnsi="Times New Roman" w:cs="Times New Roman"/>
          <w:color w:val="000000"/>
          <w:sz w:val="28"/>
          <w:szCs w:val="28"/>
          <w:lang w:eastAsia="uk-UA"/>
        </w:rPr>
        <w:t xml:space="preserve"> (контрактом)</w:t>
      </w:r>
      <w:r w:rsidRPr="001868F7">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Директор Закладу призначається і звільняється уповноваженим органом управління – </w:t>
      </w:r>
      <w:r w:rsidRPr="00A80681">
        <w:rPr>
          <w:rFonts w:ascii="Times New Roman" w:eastAsia="Times New Roman" w:hAnsi="Times New Roman" w:cs="Times New Roman"/>
          <w:color w:val="000000" w:themeColor="text1"/>
          <w:sz w:val="28"/>
          <w:szCs w:val="28"/>
          <w:lang w:eastAsia="ru-RU"/>
        </w:rPr>
        <w:t>Ц</w:t>
      </w:r>
      <w:r w:rsidRPr="00A80681">
        <w:rPr>
          <w:rFonts w:ascii="Times New Roman" w:hAnsi="Times New Roman" w:cs="Times New Roman"/>
          <w:color w:val="000000" w:themeColor="text1"/>
          <w:sz w:val="28"/>
          <w:szCs w:val="28"/>
          <w:shd w:val="clear" w:color="auto" w:fill="FFFFFF"/>
        </w:rPr>
        <w:t>ентр</w:t>
      </w:r>
      <w:r>
        <w:rPr>
          <w:rFonts w:ascii="Times New Roman" w:hAnsi="Times New Roman" w:cs="Times New Roman"/>
          <w:color w:val="000000" w:themeColor="text1"/>
          <w:sz w:val="28"/>
          <w:szCs w:val="28"/>
          <w:shd w:val="clear" w:color="auto" w:fill="FFFFFF"/>
        </w:rPr>
        <w:t>ом</w:t>
      </w:r>
      <w:r w:rsidRPr="00A80681">
        <w:rPr>
          <w:rFonts w:ascii="Times New Roman" w:hAnsi="Times New Roman" w:cs="Times New Roman"/>
          <w:color w:val="000000" w:themeColor="text1"/>
          <w:sz w:val="28"/>
          <w:szCs w:val="28"/>
          <w:shd w:val="clear" w:color="auto" w:fill="FFFFFF"/>
        </w:rPr>
        <w:t xml:space="preserve"> фінансово-господарського та навчально-методичного забезпечення </w:t>
      </w:r>
      <w:r>
        <w:rPr>
          <w:rFonts w:ascii="Times New Roman" w:hAnsi="Times New Roman" w:cs="Times New Roman"/>
          <w:color w:val="000000" w:themeColor="text1"/>
          <w:sz w:val="28"/>
          <w:szCs w:val="28"/>
          <w:shd w:val="clear" w:color="auto" w:fill="FFFFFF"/>
        </w:rPr>
        <w:t>Закладі</w:t>
      </w:r>
      <w:r w:rsidRPr="00A80681">
        <w:rPr>
          <w:rFonts w:ascii="Times New Roman" w:hAnsi="Times New Roman" w:cs="Times New Roman"/>
          <w:color w:val="000000" w:themeColor="text1"/>
          <w:sz w:val="28"/>
          <w:szCs w:val="28"/>
          <w:shd w:val="clear" w:color="auto" w:fill="FFFFFF"/>
        </w:rPr>
        <w:t>в освіти і культури Стрийського району Львівської області</w:t>
      </w:r>
      <w:r>
        <w:rPr>
          <w:rFonts w:ascii="Times New Roman" w:eastAsia="Times New Roman" w:hAnsi="Times New Roman" w:cs="Times New Roman"/>
          <w:color w:val="000000"/>
          <w:sz w:val="28"/>
          <w:szCs w:val="28"/>
          <w:lang w:eastAsia="uk-UA"/>
        </w:rPr>
        <w:t xml:space="preserve"> в порядку, визначеному законодавством та нормативно – правовими актами.</w:t>
      </w:r>
    </w:p>
    <w:p w14:paraId="1CED762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6.2. Директор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має право:</w:t>
      </w:r>
    </w:p>
    <w:p w14:paraId="5CDA0FA7"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діяти від імені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без довіреності та представляти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у відносинах з іншими особами;</w:t>
      </w:r>
    </w:p>
    <w:p w14:paraId="34976BEF"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підпису на документах</w:t>
      </w:r>
      <w:r>
        <w:rPr>
          <w:rFonts w:ascii="Times New Roman" w:eastAsia="Times New Roman" w:hAnsi="Times New Roman" w:cs="Times New Roman"/>
          <w:color w:val="000000"/>
          <w:sz w:val="28"/>
          <w:szCs w:val="28"/>
          <w:lang w:eastAsia="uk-UA"/>
        </w:rPr>
        <w:t xml:space="preserve"> з питань освітньої, фінансово – г</w:t>
      </w:r>
      <w:r w:rsidRPr="001868F7">
        <w:rPr>
          <w:rFonts w:ascii="Times New Roman" w:eastAsia="Times New Roman" w:hAnsi="Times New Roman" w:cs="Times New Roman"/>
          <w:color w:val="000000"/>
          <w:sz w:val="28"/>
          <w:szCs w:val="28"/>
          <w:lang w:eastAsia="uk-UA"/>
        </w:rPr>
        <w:t xml:space="preserve">осподарської та іншої діяльності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301489BD"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приймати рішення щодо діяльності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в межах повноважень, визначених законодавством;</w:t>
      </w:r>
    </w:p>
    <w:p w14:paraId="1EF4F04D"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lastRenderedPageBreak/>
        <w:t>4)</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призначати на посаду, переводити на іншу посаду та звільняти з посади працівників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5B38F3E"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видавати у межах своєї компетенції накази і контролювати їх виконання;</w:t>
      </w:r>
    </w:p>
    <w:p w14:paraId="448B0C20"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укладати договори з фізичними та/або юридичними особами в межах своїх повноважень;</w:t>
      </w:r>
    </w:p>
    <w:p w14:paraId="255CEFDC" w14:textId="77777777" w:rsidR="00FB46F9" w:rsidRPr="001868F7" w:rsidRDefault="00FB46F9" w:rsidP="00FB46F9">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7)</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ініціювати проведення зовнішнього моніторингу якості освіти та якості освітньої діяльності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інституційного аудиту;</w:t>
      </w:r>
    </w:p>
    <w:p w14:paraId="796A824A"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06155A01"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 xml:space="preserve">6.3. Директор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 xml:space="preserve"> дошкільної освіти </w:t>
      </w:r>
      <w:r w:rsidRPr="001868F7">
        <w:rPr>
          <w:rFonts w:ascii="Times New Roman" w:eastAsia="Times New Roman" w:hAnsi="Times New Roman" w:cs="Times New Roman"/>
          <w:sz w:val="28"/>
          <w:szCs w:val="28"/>
          <w:lang w:eastAsia="uk-UA"/>
        </w:rPr>
        <w:t>зобов’язаний:</w:t>
      </w:r>
    </w:p>
    <w:p w14:paraId="7C2A9B6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 xml:space="preserve">виконувати вимоги законодавства про дошкільну освіту, а також забезпечувати їх виконання працівниками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у дошкільної освіти;</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09996DE2"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створювати у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безпечне, здорове та інклюзивне чи спеціальне освітнє середовище із забезпеченням універсального дизайну та розумного пристосування;</w:t>
      </w:r>
    </w:p>
    <w:p w14:paraId="5E191D17"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планувати та організовувати діяльність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зокрема фінансово-господарську діяльність;</w:t>
      </w:r>
    </w:p>
    <w:p w14:paraId="047DD8B8"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затверджувати правила внутрішнього розпорядку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програму розвитку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план роботи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на рік, посадові обов’язки (інструкції) та графіки роботи працівників;</w:t>
      </w:r>
    </w:p>
    <w:p w14:paraId="6AEFCAC1"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0C424BFF"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666A2F1B"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7) створювати необхідні умови для здобуття дошкільної освіти дітьми з особливими освітніми потребами;</w:t>
      </w:r>
    </w:p>
    <w:p w14:paraId="129E04DD"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8) </w:t>
      </w:r>
      <w:r w:rsidRPr="001868F7">
        <w:rPr>
          <w:rFonts w:ascii="Times New Roman" w:eastAsia="Times New Roman" w:hAnsi="Times New Roman" w:cs="Times New Roman"/>
          <w:color w:val="000000"/>
          <w:sz w:val="28"/>
          <w:szCs w:val="28"/>
          <w:lang w:eastAsia="uk-UA"/>
        </w:rPr>
        <w:t>затверджувати персон</w:t>
      </w:r>
      <w:r>
        <w:rPr>
          <w:rFonts w:ascii="Times New Roman" w:eastAsia="Times New Roman" w:hAnsi="Times New Roman" w:cs="Times New Roman"/>
          <w:color w:val="000000"/>
          <w:sz w:val="28"/>
          <w:szCs w:val="28"/>
          <w:lang w:eastAsia="uk-UA"/>
        </w:rPr>
        <w:t>альний склад команди психолого – п</w:t>
      </w:r>
      <w:r w:rsidRPr="001868F7">
        <w:rPr>
          <w:rFonts w:ascii="Times New Roman" w:eastAsia="Times New Roman" w:hAnsi="Times New Roman" w:cs="Times New Roman"/>
          <w:color w:val="000000"/>
          <w:sz w:val="28"/>
          <w:szCs w:val="28"/>
          <w:lang w:eastAsia="uk-UA"/>
        </w:rPr>
        <w:t>едагогічного супроводу дитини з особливими освітніми потребами, яка здобуває дошкільну освіту, створити умови для її діяльності;</w:t>
      </w:r>
    </w:p>
    <w:p w14:paraId="532D54E5"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9) створювати необхідні умови для атестації педагогічних працівників;</w:t>
      </w:r>
    </w:p>
    <w:p w14:paraId="0D1EC164"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10)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6FEDD7E4"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11)</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сприяти діяльності та створювати умови для діяльності в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органів громадського самоврядування;</w:t>
      </w:r>
    </w:p>
    <w:p w14:paraId="1280395F"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12)</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організовувати використання інформаційних (цифрових) технологій в управлінських процесах;</w:t>
      </w:r>
    </w:p>
    <w:p w14:paraId="5C25A895"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13)</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організовувати харчування та заходи з охорони здоров’я вихованців відповідно до законодавства;</w:t>
      </w:r>
    </w:p>
    <w:p w14:paraId="2BC14960"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14)</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забезпечувати відкритість і прозорість діяльності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зокрема шляхом оприлюднення інформації відповідно до вимог</w:t>
      </w:r>
      <w:r>
        <w:rPr>
          <w:rFonts w:ascii="Times New Roman" w:eastAsia="Times New Roman" w:hAnsi="Times New Roman" w:cs="Times New Roman"/>
          <w:color w:val="000000"/>
          <w:sz w:val="28"/>
          <w:szCs w:val="28"/>
          <w:lang w:eastAsia="uk-UA"/>
        </w:rPr>
        <w:t xml:space="preserve"> цього Закону, законів </w:t>
      </w:r>
      <w:r>
        <w:rPr>
          <w:rFonts w:ascii="Times New Roman" w:eastAsia="Times New Roman" w:hAnsi="Times New Roman" w:cs="Times New Roman"/>
          <w:color w:val="000000"/>
          <w:sz w:val="28"/>
          <w:szCs w:val="28"/>
          <w:lang w:eastAsia="uk-UA"/>
        </w:rPr>
        <w:lastRenderedPageBreak/>
        <w:t>України «Про освіту», «</w:t>
      </w:r>
      <w:r w:rsidRPr="001868F7">
        <w:rPr>
          <w:rFonts w:ascii="Times New Roman" w:eastAsia="Times New Roman" w:hAnsi="Times New Roman" w:cs="Times New Roman"/>
          <w:color w:val="000000"/>
          <w:sz w:val="28"/>
          <w:szCs w:val="28"/>
          <w:lang w:eastAsia="uk-UA"/>
        </w:rPr>
        <w:t>Про</w:t>
      </w:r>
      <w:r>
        <w:rPr>
          <w:rFonts w:ascii="Times New Roman" w:eastAsia="Times New Roman" w:hAnsi="Times New Roman" w:cs="Times New Roman"/>
          <w:color w:val="000000"/>
          <w:sz w:val="28"/>
          <w:szCs w:val="28"/>
          <w:lang w:eastAsia="uk-UA"/>
        </w:rPr>
        <w:t xml:space="preserve"> доступ до публічної інформації» та «</w:t>
      </w:r>
      <w:r w:rsidRPr="001868F7">
        <w:rPr>
          <w:rFonts w:ascii="Times New Roman" w:eastAsia="Times New Roman" w:hAnsi="Times New Roman" w:cs="Times New Roman"/>
          <w:color w:val="000000"/>
          <w:sz w:val="28"/>
          <w:szCs w:val="28"/>
          <w:lang w:eastAsia="uk-UA"/>
        </w:rPr>
        <w:t>Про відкритіст</w:t>
      </w:r>
      <w:r>
        <w:rPr>
          <w:rFonts w:ascii="Times New Roman" w:eastAsia="Times New Roman" w:hAnsi="Times New Roman" w:cs="Times New Roman"/>
          <w:color w:val="000000"/>
          <w:sz w:val="28"/>
          <w:szCs w:val="28"/>
          <w:lang w:eastAsia="uk-UA"/>
        </w:rPr>
        <w:t>ь використання публічних коштів»</w:t>
      </w:r>
      <w:r w:rsidRPr="001868F7">
        <w:rPr>
          <w:rFonts w:ascii="Times New Roman" w:eastAsia="Times New Roman" w:hAnsi="Times New Roman" w:cs="Times New Roman"/>
          <w:color w:val="000000"/>
          <w:sz w:val="28"/>
          <w:szCs w:val="28"/>
          <w:lang w:eastAsia="uk-UA"/>
        </w:rPr>
        <w:t>;</w:t>
      </w:r>
    </w:p>
    <w:p w14:paraId="3128BB45"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15)</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02A52647"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16)</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14BA2DF7"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17)</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створювати умови для проведення в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заходів державного нагляду (контролю);</w:t>
      </w:r>
    </w:p>
    <w:p w14:paraId="45820ABD"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18)</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сприяти здійсненню громадського нагляду (контролю) за діяльністю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28E2D35F"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19)</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щороку звітувати про свою діяльність на посаді та про виконання плану роботи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на рік перед вищим колегіальним органом громадського самоврядування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(у разі створення такого органу) та/або шляхом оприлюднення річного звіту відповід</w:t>
      </w:r>
      <w:r>
        <w:rPr>
          <w:rFonts w:ascii="Times New Roman" w:eastAsia="Times New Roman" w:hAnsi="Times New Roman" w:cs="Times New Roman"/>
          <w:color w:val="000000"/>
          <w:sz w:val="28"/>
          <w:szCs w:val="28"/>
          <w:lang w:eastAsia="uk-UA"/>
        </w:rPr>
        <w:t>но до статті 30 Закону України «Про освіту»</w:t>
      </w:r>
      <w:r w:rsidRPr="001868F7">
        <w:rPr>
          <w:rFonts w:ascii="Times New Roman" w:eastAsia="Times New Roman" w:hAnsi="Times New Roman" w:cs="Times New Roman"/>
          <w:color w:val="000000"/>
          <w:sz w:val="28"/>
          <w:szCs w:val="28"/>
          <w:lang w:eastAsia="uk-UA"/>
        </w:rPr>
        <w:t>;</w:t>
      </w:r>
    </w:p>
    <w:p w14:paraId="20D3ADC5" w14:textId="77777777" w:rsidR="00FB46F9" w:rsidRPr="001868F7" w:rsidRDefault="00FB46F9" w:rsidP="00FB46F9">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20)</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виконувати інші обов’язки, покладені на нього законодавством, засновником, колективним договором (за наявності) та посадовою інструкцією;</w:t>
      </w:r>
    </w:p>
    <w:p w14:paraId="73BE1244" w14:textId="77777777" w:rsidR="00FB46F9" w:rsidRPr="001868F7" w:rsidRDefault="00FB46F9" w:rsidP="00FB46F9">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1868F7">
        <w:rPr>
          <w:rFonts w:ascii="Times New Roman" w:eastAsia="Times New Roman" w:hAnsi="Times New Roman" w:cs="Times New Roman"/>
          <w:color w:val="000000"/>
          <w:sz w:val="28"/>
          <w:szCs w:val="28"/>
          <w:lang w:eastAsia="uk-UA"/>
        </w:rPr>
        <w:t>21)</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контролювати виконання своїх управлінських рішень.</w:t>
      </w:r>
    </w:p>
    <w:p w14:paraId="5DCFA147"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6.4. Основним колегіальним органом управління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є педагогічна рада. До складу педагогічної ради входять усі педагогічні працівники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дошкільної освіти. За потреби педагогічна рада може запросити на своє засідання інших працівників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016B1443"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6.5. Головою педагогічної ради є керівник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а</w:t>
      </w:r>
      <w:r>
        <w:rPr>
          <w:rFonts w:ascii="Times New Roman" w:eastAsia="Times New Roman" w:hAnsi="Times New Roman" w:cs="Times New Roman"/>
          <w:color w:val="000000"/>
          <w:sz w:val="28"/>
          <w:szCs w:val="28"/>
          <w:lang w:eastAsia="uk-UA"/>
        </w:rPr>
        <w:t>бо за його рішенням вихователь – м</w:t>
      </w:r>
      <w:r w:rsidRPr="001868F7">
        <w:rPr>
          <w:rFonts w:ascii="Times New Roman" w:eastAsia="Times New Roman" w:hAnsi="Times New Roman" w:cs="Times New Roman"/>
          <w:color w:val="000000"/>
          <w:sz w:val="28"/>
          <w:szCs w:val="28"/>
          <w:lang w:eastAsia="uk-UA"/>
        </w:rPr>
        <w:t>етодист.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r>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Рішення педагогічної ради вводяться в дію наказом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03F4FE4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6.6.Педагогічна рада:</w:t>
      </w:r>
    </w:p>
    <w:p w14:paraId="68CC66AD"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1) схвалює:</w:t>
      </w:r>
    </w:p>
    <w:p w14:paraId="048BE19C"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програму розвитку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055AE156"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план роботи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на рік;</w:t>
      </w:r>
    </w:p>
    <w:p w14:paraId="0A83548C"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правила внутрішнього розпорядку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6B4F2A17"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положення про внутрішню систему забезпечення якості освіти;</w:t>
      </w:r>
    </w:p>
    <w:p w14:paraId="570EAD2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2) затверджує план підвищення кваліфікації педагогічних працівників на рік;</w:t>
      </w:r>
    </w:p>
    <w:p w14:paraId="6915106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3) ухвалює рішення про:</w:t>
      </w:r>
    </w:p>
    <w:p w14:paraId="6823F0F9"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14:paraId="45E07652"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результативність виконання освітніх і парціальних програм, за якими організований освітній процес;</w:t>
      </w:r>
    </w:p>
    <w:p w14:paraId="4F27F6EA"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вдосконалення організації освітнього процесу, створення освітнього середовища;</w:t>
      </w:r>
    </w:p>
    <w:p w14:paraId="4B3841A7"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lastRenderedPageBreak/>
        <w:t>відзначення та моральне заохочення працівників та інших учасників освітнього процесу;</w:t>
      </w:r>
    </w:p>
    <w:p w14:paraId="483B8AEB"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визнання результатів підвищення кваліфікації педагогічного працівника у випадк</w:t>
      </w:r>
      <w:r>
        <w:rPr>
          <w:rFonts w:ascii="Times New Roman" w:eastAsia="Times New Roman" w:hAnsi="Times New Roman" w:cs="Times New Roman"/>
          <w:color w:val="000000"/>
          <w:sz w:val="28"/>
          <w:szCs w:val="28"/>
          <w:lang w:eastAsia="uk-UA"/>
        </w:rPr>
        <w:t>ах, визначених Законом України «Про освіту»</w:t>
      </w:r>
      <w:r w:rsidRPr="001868F7">
        <w:rPr>
          <w:rFonts w:ascii="Times New Roman" w:eastAsia="Times New Roman" w:hAnsi="Times New Roman" w:cs="Times New Roman"/>
          <w:color w:val="000000"/>
          <w:sz w:val="28"/>
          <w:szCs w:val="28"/>
          <w:lang w:eastAsia="uk-UA"/>
        </w:rPr>
        <w:t>;</w:t>
      </w:r>
    </w:p>
    <w:p w14:paraId="2F4D3EC0"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416D1C60"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4) розглядає та/або вирішує інші питання, віднесені Законом України «Про дошкіл</w:t>
      </w:r>
      <w:r>
        <w:rPr>
          <w:rFonts w:ascii="Times New Roman" w:eastAsia="Times New Roman" w:hAnsi="Times New Roman" w:cs="Times New Roman"/>
          <w:color w:val="000000"/>
          <w:sz w:val="28"/>
          <w:szCs w:val="28"/>
          <w:lang w:eastAsia="uk-UA"/>
        </w:rPr>
        <w:t>ьну освіту», іншими нормативно – п</w:t>
      </w:r>
      <w:r w:rsidRPr="001868F7">
        <w:rPr>
          <w:rFonts w:ascii="Times New Roman" w:eastAsia="Times New Roman" w:hAnsi="Times New Roman" w:cs="Times New Roman"/>
          <w:color w:val="000000"/>
          <w:sz w:val="28"/>
          <w:szCs w:val="28"/>
          <w:lang w:eastAsia="uk-UA"/>
        </w:rPr>
        <w:t>равовими актами до її повноважень.</w:t>
      </w:r>
    </w:p>
    <w:p w14:paraId="11E65370"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p>
    <w:p w14:paraId="4C1BAAE1" w14:textId="77777777" w:rsidR="00FB46F9" w:rsidRPr="001868F7" w:rsidRDefault="00FB46F9" w:rsidP="00FB46F9">
      <w:pPr>
        <w:spacing w:after="0" w:line="240" w:lineRule="auto"/>
        <w:jc w:val="center"/>
        <w:rPr>
          <w:rFonts w:ascii="Times New Roman" w:eastAsia="Times New Roman" w:hAnsi="Times New Roman" w:cs="Times New Roman"/>
          <w:b/>
          <w:sz w:val="28"/>
          <w:szCs w:val="28"/>
          <w:lang w:eastAsia="uk-UA"/>
        </w:rPr>
      </w:pPr>
      <w:r w:rsidRPr="001868F7">
        <w:rPr>
          <w:rFonts w:ascii="Times New Roman" w:eastAsia="Times New Roman" w:hAnsi="Times New Roman" w:cs="Times New Roman"/>
          <w:b/>
          <w:color w:val="000000"/>
          <w:sz w:val="28"/>
          <w:szCs w:val="28"/>
          <w:lang w:eastAsia="uk-UA"/>
        </w:rPr>
        <w:t xml:space="preserve">7. ГРОМАДСЬКЕ САМОВРЯДУВАННЯ У </w:t>
      </w:r>
      <w:r>
        <w:rPr>
          <w:rFonts w:ascii="Times New Roman" w:eastAsia="Times New Roman" w:hAnsi="Times New Roman" w:cs="Times New Roman"/>
          <w:b/>
          <w:color w:val="000000"/>
          <w:sz w:val="28"/>
          <w:szCs w:val="28"/>
          <w:lang w:eastAsia="uk-UA"/>
        </w:rPr>
        <w:t>ЗАКЛАДІ</w:t>
      </w:r>
      <w:r w:rsidRPr="001868F7">
        <w:rPr>
          <w:rFonts w:ascii="Times New Roman" w:eastAsia="Times New Roman" w:hAnsi="Times New Roman" w:cs="Times New Roman"/>
          <w:b/>
          <w:color w:val="000000"/>
          <w:sz w:val="28"/>
          <w:szCs w:val="28"/>
          <w:lang w:eastAsia="uk-UA"/>
        </w:rPr>
        <w:t xml:space="preserve"> ДОШКІЛЬНОЇ ОСВІТИ</w:t>
      </w:r>
    </w:p>
    <w:p w14:paraId="5C77669C" w14:textId="77777777" w:rsidR="00FB46F9" w:rsidRPr="001868F7" w:rsidRDefault="00FB46F9" w:rsidP="00FB46F9">
      <w:pPr>
        <w:spacing w:after="0" w:line="240" w:lineRule="auto"/>
        <w:ind w:firstLine="708"/>
        <w:jc w:val="both"/>
        <w:rPr>
          <w:rFonts w:ascii="Times New Roman" w:eastAsia="Times New Roman" w:hAnsi="Times New Roman" w:cs="Times New Roman"/>
          <w:color w:val="000000"/>
          <w:sz w:val="28"/>
          <w:szCs w:val="28"/>
          <w:lang w:eastAsia="uk-UA"/>
        </w:rPr>
      </w:pPr>
    </w:p>
    <w:p w14:paraId="6BA84596"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7.1. У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можуть діяти органи самоврядування працівників та органи батьківського самоврядування.</w:t>
      </w:r>
    </w:p>
    <w:p w14:paraId="3182804E"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7.2. Засади формування та діяльності органів громадського самоврядування в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ах дошкільної освіти визначаються Законом України «Про дошкільну освіту</w:t>
      </w:r>
      <w:r>
        <w:rPr>
          <w:rFonts w:ascii="Times New Roman" w:eastAsia="Times New Roman" w:hAnsi="Times New Roman" w:cs="Times New Roman"/>
          <w:color w:val="000000"/>
          <w:sz w:val="28"/>
          <w:szCs w:val="28"/>
          <w:lang w:eastAsia="uk-UA"/>
        </w:rPr>
        <w:t>», Законом України «Про освіту»</w:t>
      </w:r>
      <w:r w:rsidRPr="001868F7">
        <w:rPr>
          <w:rFonts w:ascii="Times New Roman" w:eastAsia="Times New Roman" w:hAnsi="Times New Roman" w:cs="Times New Roman"/>
          <w:color w:val="000000"/>
          <w:sz w:val="28"/>
          <w:szCs w:val="28"/>
          <w:lang w:eastAsia="uk-UA"/>
        </w:rPr>
        <w:t xml:space="preserve"> та цим Статутом</w:t>
      </w:r>
      <w:r>
        <w:rPr>
          <w:rFonts w:ascii="Times New Roman" w:eastAsia="Times New Roman" w:hAnsi="Times New Roman" w:cs="Times New Roman"/>
          <w:color w:val="000000"/>
          <w:sz w:val="28"/>
          <w:szCs w:val="28"/>
          <w:lang w:eastAsia="uk-UA"/>
        </w:rPr>
        <w:t>.</w:t>
      </w:r>
    </w:p>
    <w:p w14:paraId="76811111"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7.3. Вищим колегіальним органом громадського самоврядування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дошкільної освіти (у разі створення такого органу) є загальні збори (конференція) колективу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5078A61F"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7.4.</w:t>
      </w:r>
      <w:r w:rsidRPr="001868F7">
        <w:rPr>
          <w:rFonts w:ascii="Times New Roman" w:eastAsia="Times New Roman" w:hAnsi="Times New Roman" w:cs="Times New Roman"/>
          <w:color w:val="000000"/>
          <w:sz w:val="28"/>
          <w:szCs w:val="28"/>
          <w:lang w:eastAsia="uk-UA"/>
        </w:rPr>
        <w:tab/>
        <w:t xml:space="preserve">Інформація про час і місце проведення загальних зборів (конференції) колективу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розміщується на його інформаційному стенді</w:t>
      </w:r>
      <w:r>
        <w:rPr>
          <w:rFonts w:ascii="Times New Roman" w:eastAsia="Times New Roman" w:hAnsi="Times New Roman" w:cs="Times New Roman"/>
          <w:color w:val="000000"/>
          <w:sz w:val="28"/>
          <w:szCs w:val="28"/>
          <w:lang w:eastAsia="uk-UA"/>
        </w:rPr>
        <w:t xml:space="preserve"> та оприлюднюється на його веб – с</w:t>
      </w:r>
      <w:r w:rsidRPr="001868F7">
        <w:rPr>
          <w:rFonts w:ascii="Times New Roman" w:eastAsia="Times New Roman" w:hAnsi="Times New Roman" w:cs="Times New Roman"/>
          <w:color w:val="000000"/>
          <w:sz w:val="28"/>
          <w:szCs w:val="28"/>
          <w:lang w:eastAsia="uk-UA"/>
        </w:rPr>
        <w:t>айті не пізніше ніж за місяць до їх проведення.</w:t>
      </w:r>
    </w:p>
    <w:p w14:paraId="3F89D14C" w14:textId="77777777" w:rsidR="00FB46F9" w:rsidRPr="001868F7" w:rsidRDefault="00FB46F9" w:rsidP="00FB46F9">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7.5. Загальні збори (конференція) колективу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щороку заслуховують звіт директора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оцінюють його діяльність та за результатами такої оцінки можуть ініціювати проведення інституційного аудиту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w:t>
      </w:r>
    </w:p>
    <w:p w14:paraId="252F28E0" w14:textId="77777777" w:rsidR="00FB46F9" w:rsidRPr="001868F7" w:rsidRDefault="00FB46F9" w:rsidP="00FB46F9">
      <w:pPr>
        <w:spacing w:after="0" w:line="240" w:lineRule="auto"/>
        <w:jc w:val="both"/>
        <w:rPr>
          <w:rFonts w:ascii="Times New Roman" w:eastAsia="Times New Roman" w:hAnsi="Times New Roman" w:cs="Times New Roman"/>
          <w:color w:val="000000"/>
          <w:sz w:val="28"/>
          <w:szCs w:val="28"/>
          <w:lang w:eastAsia="uk-UA"/>
        </w:rPr>
      </w:pPr>
    </w:p>
    <w:p w14:paraId="1D3FF22B" w14:textId="77777777" w:rsidR="00FB46F9" w:rsidRPr="001868F7" w:rsidRDefault="00FB46F9" w:rsidP="00FB46F9">
      <w:pPr>
        <w:spacing w:after="0" w:line="240" w:lineRule="auto"/>
        <w:jc w:val="center"/>
        <w:rPr>
          <w:rFonts w:ascii="Times New Roman" w:eastAsia="Times New Roman" w:hAnsi="Times New Roman" w:cs="Times New Roman"/>
          <w:b/>
          <w:color w:val="000000"/>
          <w:sz w:val="28"/>
          <w:szCs w:val="28"/>
          <w:lang w:eastAsia="uk-UA"/>
        </w:rPr>
      </w:pPr>
      <w:r w:rsidRPr="001868F7">
        <w:rPr>
          <w:rFonts w:ascii="Times New Roman" w:eastAsia="Times New Roman" w:hAnsi="Times New Roman" w:cs="Times New Roman"/>
          <w:b/>
          <w:color w:val="000000"/>
          <w:sz w:val="28"/>
          <w:szCs w:val="28"/>
          <w:lang w:eastAsia="uk-UA"/>
        </w:rPr>
        <w:t>8. ОХОРОНА ЗДОРОВ</w:t>
      </w:r>
      <w:r>
        <w:rPr>
          <w:rFonts w:ascii="Times New Roman" w:eastAsia="Times New Roman" w:hAnsi="Times New Roman" w:cs="Times New Roman"/>
          <w:b/>
          <w:color w:val="000000"/>
          <w:sz w:val="28"/>
          <w:szCs w:val="28"/>
          <w:lang w:val="en-US" w:eastAsia="uk-UA"/>
        </w:rPr>
        <w:t>’</w:t>
      </w:r>
      <w:r w:rsidRPr="001868F7">
        <w:rPr>
          <w:rFonts w:ascii="Times New Roman" w:eastAsia="Times New Roman" w:hAnsi="Times New Roman" w:cs="Times New Roman"/>
          <w:b/>
          <w:color w:val="000000"/>
          <w:sz w:val="28"/>
          <w:szCs w:val="28"/>
          <w:lang w:eastAsia="uk-UA"/>
        </w:rPr>
        <w:t>Я ТА ХАРЧУВАННЯ ВИХОВАНЦІВ</w:t>
      </w:r>
    </w:p>
    <w:p w14:paraId="393A1877" w14:textId="77777777" w:rsidR="00FB46F9" w:rsidRDefault="00FB46F9" w:rsidP="00FB46F9">
      <w:pPr>
        <w:spacing w:after="0" w:line="240" w:lineRule="auto"/>
        <w:jc w:val="both"/>
        <w:rPr>
          <w:rFonts w:ascii="Times New Roman" w:eastAsia="Times New Roman" w:hAnsi="Times New Roman" w:cs="Times New Roman"/>
          <w:b/>
          <w:sz w:val="28"/>
          <w:szCs w:val="28"/>
          <w:lang w:eastAsia="uk-UA"/>
        </w:rPr>
      </w:pPr>
    </w:p>
    <w:p w14:paraId="04C95398" w14:textId="77777777" w:rsidR="00FB46F9" w:rsidRPr="00ED5549"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D5549">
        <w:rPr>
          <w:rFonts w:ascii="Times New Roman" w:eastAsia="Times New Roman" w:hAnsi="Times New Roman" w:cs="Times New Roman"/>
          <w:sz w:val="28"/>
          <w:szCs w:val="28"/>
          <w:lang w:eastAsia="uk-UA"/>
        </w:rPr>
        <w:t>8.1.</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зобов’язаний формувати здорове освітнє середовище та</w:t>
      </w:r>
    </w:p>
    <w:p w14:paraId="3A9890D6"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систематично здійснювати заходи з охорони здоров’я вихованців, перелік яких затверджується Кабінетом Міністрів України.</w:t>
      </w:r>
    </w:p>
    <w:p w14:paraId="09F93870" w14:textId="77777777" w:rsidR="00FB46F9" w:rsidRPr="001868F7" w:rsidRDefault="00FB46F9" w:rsidP="00FB46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8.2.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 може організовувати медичне обслуговування вихованців відповідно до законодавства. Таке медичне обслуговування здійснюється медичними працівниками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(у разі їх введення до штатного розпису),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в охоро</w:t>
      </w:r>
      <w:r>
        <w:rPr>
          <w:rFonts w:ascii="Times New Roman" w:eastAsia="Times New Roman" w:hAnsi="Times New Roman" w:cs="Times New Roman"/>
          <w:color w:val="000000"/>
          <w:sz w:val="28"/>
          <w:szCs w:val="28"/>
          <w:lang w:eastAsia="uk-UA"/>
        </w:rPr>
        <w:t>ни здоров’я чи фізичних осіб – п</w:t>
      </w:r>
      <w:r w:rsidRPr="001868F7">
        <w:rPr>
          <w:rFonts w:ascii="Times New Roman" w:eastAsia="Times New Roman" w:hAnsi="Times New Roman" w:cs="Times New Roman"/>
          <w:color w:val="000000"/>
          <w:sz w:val="28"/>
          <w:szCs w:val="28"/>
          <w:lang w:eastAsia="uk-UA"/>
        </w:rPr>
        <w:t>ідприємців, що провадять господарську діяльність з медичної практики.</w:t>
      </w:r>
    </w:p>
    <w:p w14:paraId="38F6DA3C"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8.3. Забезпечення та організація харчування вихованців у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14:paraId="711EF674"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8.4. Організація харчування забезпечується та здійснюватися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ом самостійно.</w:t>
      </w:r>
    </w:p>
    <w:p w14:paraId="4BE1A4FE" w14:textId="77777777" w:rsidR="00FB46F9" w:rsidRDefault="00FB46F9" w:rsidP="00FB46F9">
      <w:pPr>
        <w:spacing w:after="0" w:line="240" w:lineRule="auto"/>
        <w:ind w:firstLine="708"/>
        <w:jc w:val="both"/>
        <w:rPr>
          <w:rFonts w:ascii="Times New Roman" w:eastAsia="Times New Roman" w:hAnsi="Times New Roman" w:cs="Times New Roman"/>
          <w:b/>
          <w:color w:val="000000" w:themeColor="text1"/>
          <w:sz w:val="28"/>
          <w:szCs w:val="28"/>
          <w:lang w:eastAsia="uk-UA"/>
        </w:rPr>
      </w:pPr>
      <w:r w:rsidRPr="001868F7">
        <w:rPr>
          <w:rFonts w:ascii="Times New Roman" w:eastAsia="Times New Roman" w:hAnsi="Times New Roman" w:cs="Times New Roman"/>
          <w:color w:val="000000"/>
          <w:sz w:val="28"/>
          <w:szCs w:val="28"/>
          <w:lang w:eastAsia="uk-UA"/>
        </w:rPr>
        <w:lastRenderedPageBreak/>
        <w:t xml:space="preserve">8.5. </w:t>
      </w:r>
      <w:r w:rsidRPr="00CB047E">
        <w:rPr>
          <w:rFonts w:ascii="Times New Roman" w:eastAsia="Times New Roman" w:hAnsi="Times New Roman" w:cs="Times New Roman"/>
          <w:color w:val="000000" w:themeColor="text1"/>
          <w:sz w:val="28"/>
          <w:szCs w:val="28"/>
          <w:lang w:eastAsia="uk-UA"/>
        </w:rPr>
        <w:t xml:space="preserve">Харчування вихованців у </w:t>
      </w:r>
      <w:r>
        <w:rPr>
          <w:rFonts w:ascii="Times New Roman" w:eastAsia="Times New Roman" w:hAnsi="Times New Roman" w:cs="Times New Roman"/>
          <w:color w:val="000000" w:themeColor="text1"/>
          <w:sz w:val="28"/>
          <w:szCs w:val="28"/>
          <w:lang w:eastAsia="uk-UA"/>
        </w:rPr>
        <w:t>Закладі</w:t>
      </w:r>
      <w:r w:rsidRPr="00CB047E">
        <w:rPr>
          <w:rFonts w:ascii="Times New Roman" w:eastAsia="Times New Roman" w:hAnsi="Times New Roman" w:cs="Times New Roman"/>
          <w:color w:val="000000" w:themeColor="text1"/>
          <w:sz w:val="28"/>
          <w:szCs w:val="28"/>
          <w:lang w:eastAsia="uk-UA"/>
        </w:rPr>
        <w:t xml:space="preserve"> оплачується їхніми батьками, крім випадків, визначених законодавством, у розмірі, встановленому у визначеному порядку.</w:t>
      </w:r>
    </w:p>
    <w:p w14:paraId="2A8390FF" w14:textId="77777777" w:rsidR="00FB46F9" w:rsidRPr="001868F7" w:rsidRDefault="00FB46F9" w:rsidP="00FB46F9">
      <w:pPr>
        <w:spacing w:after="0" w:line="240" w:lineRule="auto"/>
        <w:ind w:firstLine="708"/>
        <w:jc w:val="both"/>
        <w:rPr>
          <w:rFonts w:ascii="Times New Roman" w:eastAsia="Times New Roman" w:hAnsi="Times New Roman" w:cs="Times New Roman"/>
          <w:sz w:val="28"/>
          <w:szCs w:val="28"/>
          <w:lang w:eastAsia="uk-UA"/>
        </w:rPr>
      </w:pPr>
    </w:p>
    <w:p w14:paraId="145E4F9F" w14:textId="77777777" w:rsidR="00FB46F9" w:rsidRPr="00E24EFF" w:rsidRDefault="00FB46F9" w:rsidP="00FB46F9">
      <w:pPr>
        <w:spacing w:after="0" w:line="240" w:lineRule="auto"/>
        <w:ind w:firstLine="708"/>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b/>
          <w:color w:val="000000"/>
          <w:sz w:val="28"/>
          <w:szCs w:val="28"/>
          <w:lang w:eastAsia="uk-UA"/>
        </w:rPr>
        <w:t>9.ФІНАНСОВО-ГОСПОДАРСЬКА ДІЯЛЬНІСТЬ</w:t>
      </w:r>
      <w:r>
        <w:rPr>
          <w:rFonts w:ascii="Times New Roman" w:eastAsia="Times New Roman" w:hAnsi="Times New Roman" w:cs="Times New Roman"/>
          <w:b/>
          <w:color w:val="000000"/>
          <w:sz w:val="28"/>
          <w:szCs w:val="28"/>
          <w:lang w:eastAsia="uk-UA"/>
        </w:rPr>
        <w:t xml:space="preserve"> </w:t>
      </w:r>
      <w:r w:rsidRPr="001868F7">
        <w:rPr>
          <w:rFonts w:ascii="Times New Roman" w:eastAsia="Times New Roman" w:hAnsi="Times New Roman" w:cs="Times New Roman"/>
          <w:b/>
          <w:color w:val="000000"/>
          <w:sz w:val="28"/>
          <w:szCs w:val="28"/>
          <w:lang w:eastAsia="uk-UA"/>
        </w:rPr>
        <w:t xml:space="preserve">ТА МАЙНО </w:t>
      </w:r>
    </w:p>
    <w:p w14:paraId="01213718" w14:textId="77777777" w:rsidR="00FB46F9" w:rsidRPr="001868F7" w:rsidRDefault="00FB46F9" w:rsidP="00FB46F9">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ЗАКЛАД</w:t>
      </w:r>
      <w:r w:rsidRPr="001868F7">
        <w:rPr>
          <w:rFonts w:ascii="Times New Roman" w:eastAsia="Times New Roman" w:hAnsi="Times New Roman" w:cs="Times New Roman"/>
          <w:b/>
          <w:color w:val="000000"/>
          <w:sz w:val="28"/>
          <w:szCs w:val="28"/>
          <w:lang w:eastAsia="uk-UA"/>
        </w:rPr>
        <w:t>У ДОШКІЛЬНОЇ ОСВІТИ</w:t>
      </w:r>
    </w:p>
    <w:p w14:paraId="724B4D43" w14:textId="77777777" w:rsidR="00FB46F9" w:rsidRPr="001868F7" w:rsidRDefault="00FB46F9" w:rsidP="00FB46F9">
      <w:pPr>
        <w:spacing w:after="0" w:line="240" w:lineRule="auto"/>
        <w:ind w:firstLine="567"/>
        <w:jc w:val="both"/>
        <w:rPr>
          <w:rFonts w:ascii="Times New Roman" w:eastAsia="Times New Roman" w:hAnsi="Times New Roman" w:cs="Times New Roman"/>
          <w:color w:val="000000"/>
          <w:sz w:val="28"/>
          <w:szCs w:val="28"/>
          <w:lang w:eastAsia="uk-UA"/>
        </w:rPr>
      </w:pPr>
    </w:p>
    <w:p w14:paraId="4DDFF05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9.1. Фінансово – г</w:t>
      </w:r>
      <w:r w:rsidRPr="001868F7">
        <w:rPr>
          <w:rFonts w:ascii="Times New Roman" w:eastAsia="Times New Roman" w:hAnsi="Times New Roman" w:cs="Times New Roman"/>
          <w:color w:val="000000"/>
          <w:sz w:val="28"/>
          <w:szCs w:val="28"/>
          <w:lang w:eastAsia="uk-UA"/>
        </w:rPr>
        <w:t xml:space="preserve">осподарська діяльність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здійснюється відповідно до законодавства. Джерелами фінансування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формування його майна відповідно до законодавства є:</w:t>
      </w:r>
    </w:p>
    <w:p w14:paraId="2314E9E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публічні кошти;</w:t>
      </w:r>
    </w:p>
    <w:p w14:paraId="745D9BF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цільові платежі (видатки) засновника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на фінансування його діяльності;</w:t>
      </w:r>
    </w:p>
    <w:p w14:paraId="4634CE76"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плата за надання освітніх та інших послуг відповідно до укладених договорів;</w:t>
      </w:r>
    </w:p>
    <w:p w14:paraId="72E15137"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доходи від надання в оренду приміщень, споруд, обладнання;</w:t>
      </w:r>
    </w:p>
    <w:p w14:paraId="48F5AEB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гранти вітчизняних і міжнародних організацій;</w:t>
      </w:r>
    </w:p>
    <w:p w14:paraId="143C15D2"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дивіденди від цінних паперів і відсотки від депозитів;</w:t>
      </w:r>
    </w:p>
    <w:p w14:paraId="601DD861"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7402D8D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доходи від використання прав інтелектуальної власності;</w:t>
      </w:r>
    </w:p>
    <w:p w14:paraId="2C4523D2"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інші джерела, не заборонені законодавством.</w:t>
      </w:r>
    </w:p>
    <w:p w14:paraId="737BEADB"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9</w:t>
      </w:r>
      <w:r>
        <w:rPr>
          <w:rFonts w:ascii="Times New Roman" w:eastAsia="Times New Roman" w:hAnsi="Times New Roman" w:cs="Times New Roman"/>
          <w:color w:val="000000"/>
          <w:sz w:val="28"/>
          <w:szCs w:val="28"/>
          <w:lang w:eastAsia="uk-UA"/>
        </w:rPr>
        <w:t>.2</w:t>
      </w:r>
      <w:r w:rsidRPr="001868F7">
        <w:rPr>
          <w:rFonts w:ascii="Times New Roman" w:eastAsia="Times New Roman" w:hAnsi="Times New Roman" w:cs="Times New Roman"/>
          <w:color w:val="000000"/>
          <w:sz w:val="28"/>
          <w:szCs w:val="28"/>
          <w:lang w:eastAsia="uk-UA"/>
        </w:rPr>
        <w:t xml:space="preserve">. Порядок бухгалтерського обліку в </w:t>
      </w:r>
      <w:r>
        <w:rPr>
          <w:rFonts w:ascii="Times New Roman" w:eastAsia="Times New Roman" w:hAnsi="Times New Roman" w:cs="Times New Roman"/>
          <w:color w:val="000000"/>
          <w:sz w:val="28"/>
          <w:szCs w:val="28"/>
          <w:lang w:eastAsia="uk-UA"/>
        </w:rPr>
        <w:t>Закладі</w:t>
      </w:r>
      <w:r w:rsidRPr="001868F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може </w:t>
      </w:r>
      <w:r w:rsidRPr="001868F7">
        <w:rPr>
          <w:rFonts w:ascii="Times New Roman" w:eastAsia="Times New Roman" w:hAnsi="Times New Roman" w:cs="Times New Roman"/>
          <w:color w:val="000000"/>
          <w:sz w:val="28"/>
          <w:szCs w:val="28"/>
          <w:lang w:eastAsia="uk-UA"/>
        </w:rPr>
        <w:t>здійснюється самостій</w:t>
      </w:r>
      <w:r>
        <w:rPr>
          <w:rFonts w:ascii="Times New Roman" w:eastAsia="Times New Roman" w:hAnsi="Times New Roman" w:cs="Times New Roman"/>
          <w:color w:val="000000"/>
          <w:sz w:val="28"/>
          <w:szCs w:val="28"/>
          <w:lang w:eastAsia="uk-UA"/>
        </w:rPr>
        <w:t xml:space="preserve">но, відповідно до законодавства, або </w:t>
      </w:r>
      <w:r w:rsidRPr="001868F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централізовано. </w:t>
      </w:r>
    </w:p>
    <w:p w14:paraId="73EDBCE8"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9.3</w:t>
      </w:r>
      <w:r w:rsidRPr="00E24EFF">
        <w:rPr>
          <w:rFonts w:ascii="Times New Roman" w:eastAsia="Times New Roman" w:hAnsi="Times New Roman" w:cs="Times New Roman"/>
          <w:color w:val="000000"/>
          <w:sz w:val="28"/>
          <w:szCs w:val="28"/>
          <w:lang w:eastAsia="uk-UA"/>
        </w:rPr>
        <w:t>. Кошти,</w:t>
      </w:r>
      <w:r w:rsidRPr="001868F7">
        <w:rPr>
          <w:rFonts w:ascii="Times New Roman" w:eastAsia="Times New Roman" w:hAnsi="Times New Roman" w:cs="Times New Roman"/>
          <w:color w:val="000000"/>
          <w:sz w:val="28"/>
          <w:szCs w:val="28"/>
          <w:lang w:eastAsia="uk-UA"/>
        </w:rPr>
        <w:t xml:space="preserve"> рухоме і нерухоме майно, майнові та немайнові права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дошкільної освіти </w:t>
      </w:r>
      <w:r>
        <w:rPr>
          <w:rFonts w:ascii="Times New Roman" w:eastAsia="Times New Roman" w:hAnsi="Times New Roman" w:cs="Times New Roman"/>
          <w:color w:val="000000"/>
          <w:sz w:val="28"/>
          <w:szCs w:val="28"/>
          <w:lang w:eastAsia="uk-UA"/>
        </w:rPr>
        <w:t>можуть належати</w:t>
      </w:r>
      <w:r w:rsidRPr="001868F7">
        <w:rPr>
          <w:rFonts w:ascii="Times New Roman" w:eastAsia="Times New Roman" w:hAnsi="Times New Roman" w:cs="Times New Roman"/>
          <w:color w:val="000000"/>
          <w:sz w:val="28"/>
          <w:szCs w:val="28"/>
          <w:lang w:eastAsia="uk-UA"/>
        </w:rPr>
        <w:t xml:space="preserve"> йому на праві оперативного управління</w:t>
      </w:r>
      <w:r>
        <w:rPr>
          <w:rFonts w:ascii="Times New Roman" w:eastAsia="Times New Roman" w:hAnsi="Times New Roman" w:cs="Times New Roman"/>
          <w:color w:val="000000"/>
          <w:sz w:val="28"/>
          <w:szCs w:val="28"/>
          <w:lang w:eastAsia="uk-UA"/>
        </w:rPr>
        <w:t>. Матеріально – т</w:t>
      </w:r>
      <w:r w:rsidRPr="001868F7">
        <w:rPr>
          <w:rFonts w:ascii="Times New Roman" w:eastAsia="Times New Roman" w:hAnsi="Times New Roman" w:cs="Times New Roman"/>
          <w:color w:val="000000"/>
          <w:sz w:val="28"/>
          <w:szCs w:val="28"/>
          <w:lang w:eastAsia="uk-UA"/>
        </w:rPr>
        <w:t xml:space="preserve">ехнічна база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14:paraId="0274F91C"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color w:val="000000"/>
          <w:sz w:val="28"/>
          <w:szCs w:val="28"/>
          <w:lang w:eastAsia="uk-UA"/>
        </w:rPr>
        <w:t xml:space="preserve">Захисні споруди цивільного захисту, зокрема найпростіші укриття, сховища тощо, що перебувають на балансі та/або території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використовуються для захисту виключно учасників освітнього процесу.</w:t>
      </w:r>
    </w:p>
    <w:p w14:paraId="5C855F24"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9.4</w:t>
      </w:r>
      <w:r w:rsidRPr="001868F7">
        <w:rPr>
          <w:rFonts w:ascii="Times New Roman" w:eastAsia="Times New Roman" w:hAnsi="Times New Roman" w:cs="Times New Roman"/>
          <w:sz w:val="28"/>
          <w:szCs w:val="28"/>
          <w:lang w:eastAsia="uk-UA"/>
        </w:rPr>
        <w:t xml:space="preserve">. </w:t>
      </w:r>
      <w:r w:rsidRPr="001868F7">
        <w:rPr>
          <w:rFonts w:ascii="Times New Roman" w:eastAsia="Times New Roman" w:hAnsi="Times New Roman" w:cs="Times New Roman"/>
          <w:color w:val="000000"/>
          <w:sz w:val="28"/>
          <w:szCs w:val="28"/>
          <w:lang w:eastAsia="uk-UA"/>
        </w:rPr>
        <w:t xml:space="preserve">Об’єкти та інше майно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 xml:space="preserve">у використовуються (зокрема на </w:t>
      </w:r>
      <w:r>
        <w:rPr>
          <w:rFonts w:ascii="Times New Roman" w:eastAsia="Times New Roman" w:hAnsi="Times New Roman" w:cs="Times New Roman"/>
          <w:color w:val="000000"/>
          <w:sz w:val="28"/>
          <w:szCs w:val="28"/>
          <w:lang w:eastAsia="uk-UA"/>
        </w:rPr>
        <w:t>умовах оперативного управління</w:t>
      </w:r>
      <w:r w:rsidRPr="001868F7">
        <w:rPr>
          <w:rFonts w:ascii="Times New Roman" w:eastAsia="Times New Roman" w:hAnsi="Times New Roman" w:cs="Times New Roman"/>
          <w:color w:val="00000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039FDC39" w14:textId="77777777" w:rsidR="00FB46F9" w:rsidRPr="001868F7" w:rsidRDefault="00FB46F9" w:rsidP="00FB46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9.5</w:t>
      </w:r>
      <w:r w:rsidRPr="001868F7">
        <w:rPr>
          <w:rFonts w:ascii="Times New Roman" w:eastAsia="Times New Roman" w:hAnsi="Times New Roman" w:cs="Times New Roman"/>
          <w:color w:val="000000"/>
          <w:sz w:val="28"/>
          <w:szCs w:val="28"/>
          <w:lang w:eastAsia="uk-UA"/>
        </w:rPr>
        <w:t xml:space="preserve">. Майно, у тому числі земельні ділянки </w:t>
      </w:r>
      <w:r>
        <w:rPr>
          <w:rFonts w:ascii="Times New Roman" w:eastAsia="Times New Roman" w:hAnsi="Times New Roman" w:cs="Times New Roman"/>
          <w:color w:val="000000"/>
          <w:sz w:val="28"/>
          <w:szCs w:val="28"/>
          <w:lang w:eastAsia="uk-UA"/>
        </w:rPr>
        <w:t>Заклад</w:t>
      </w:r>
      <w:r w:rsidRPr="001868F7">
        <w:rPr>
          <w:rFonts w:ascii="Times New Roman" w:eastAsia="Times New Roman" w:hAnsi="Times New Roman" w:cs="Times New Roman"/>
          <w:color w:val="000000"/>
          <w:sz w:val="28"/>
          <w:szCs w:val="28"/>
          <w:lang w:eastAsia="uk-UA"/>
        </w:rPr>
        <w:t>у,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w:t>
      </w:r>
      <w:r>
        <w:rPr>
          <w:rFonts w:ascii="Times New Roman" w:eastAsia="Times New Roman" w:hAnsi="Times New Roman" w:cs="Times New Roman"/>
          <w:color w:val="000000"/>
          <w:sz w:val="28"/>
          <w:szCs w:val="28"/>
          <w:lang w:eastAsia="uk-UA"/>
        </w:rPr>
        <w:t>удь – я</w:t>
      </w:r>
      <w:r w:rsidRPr="001868F7">
        <w:rPr>
          <w:rFonts w:ascii="Times New Roman" w:eastAsia="Times New Roman" w:hAnsi="Times New Roman" w:cs="Times New Roman"/>
          <w:color w:val="000000"/>
          <w:sz w:val="28"/>
          <w:szCs w:val="28"/>
          <w:lang w:eastAsia="uk-UA"/>
        </w:rPr>
        <w:t>кі інші дії, наслідком яких може бути припинення комунальної власності на таке майно.</w:t>
      </w:r>
    </w:p>
    <w:p w14:paraId="26D02FA8" w14:textId="77777777" w:rsidR="00FB46F9" w:rsidRPr="001868F7" w:rsidRDefault="00FB46F9" w:rsidP="00FB46F9">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sz w:val="28"/>
          <w:szCs w:val="28"/>
          <w:lang w:eastAsia="ru-RU"/>
        </w:rPr>
      </w:pPr>
    </w:p>
    <w:p w14:paraId="1BC0F54F" w14:textId="77777777" w:rsidR="00FB46F9" w:rsidRDefault="00FB46F9" w:rsidP="00FB46F9">
      <w:pPr>
        <w:tabs>
          <w:tab w:val="left" w:pos="567"/>
        </w:tabs>
        <w:spacing w:after="0" w:line="240" w:lineRule="auto"/>
        <w:ind w:firstLine="567"/>
        <w:jc w:val="center"/>
        <w:rPr>
          <w:rFonts w:ascii="Times New Roman" w:eastAsia="Times New Roman" w:hAnsi="Times New Roman" w:cs="Times New Roman"/>
          <w:b/>
          <w:color w:val="000000"/>
          <w:sz w:val="28"/>
          <w:szCs w:val="28"/>
          <w:lang w:val="ru-RU" w:eastAsia="uk-UA"/>
        </w:rPr>
      </w:pPr>
      <w:r w:rsidRPr="001868F7">
        <w:rPr>
          <w:rFonts w:ascii="Times New Roman" w:eastAsia="Times New Roman" w:hAnsi="Times New Roman" w:cs="Times New Roman"/>
          <w:b/>
          <w:bCs/>
          <w:sz w:val="28"/>
          <w:szCs w:val="28"/>
          <w:lang w:eastAsia="ru-RU"/>
        </w:rPr>
        <w:t xml:space="preserve">10. </w:t>
      </w:r>
      <w:r w:rsidRPr="001868F7">
        <w:rPr>
          <w:rFonts w:ascii="Times New Roman" w:eastAsia="Times New Roman" w:hAnsi="Times New Roman" w:cs="Times New Roman"/>
          <w:b/>
          <w:sz w:val="28"/>
          <w:szCs w:val="28"/>
          <w:lang w:val="ru-RU" w:eastAsia="uk-UA"/>
        </w:rPr>
        <w:t xml:space="preserve">КОНТРОЛЬ ЗА ДІЯЛЬНІСТЮ </w:t>
      </w:r>
      <w:r>
        <w:rPr>
          <w:rFonts w:ascii="Times New Roman" w:eastAsia="Times New Roman" w:hAnsi="Times New Roman" w:cs="Times New Roman"/>
          <w:b/>
          <w:color w:val="000000"/>
          <w:sz w:val="28"/>
          <w:szCs w:val="28"/>
          <w:lang w:val="ru-RU" w:eastAsia="uk-UA"/>
        </w:rPr>
        <w:t>ЗАКЛАД</w:t>
      </w:r>
      <w:r w:rsidRPr="001868F7">
        <w:rPr>
          <w:rFonts w:ascii="Times New Roman" w:eastAsia="Times New Roman" w:hAnsi="Times New Roman" w:cs="Times New Roman"/>
          <w:b/>
          <w:color w:val="000000"/>
          <w:sz w:val="28"/>
          <w:szCs w:val="28"/>
          <w:lang w:val="ru-RU" w:eastAsia="uk-UA"/>
        </w:rPr>
        <w:t>У ДОШКІЛЬНОЇ ОСВІТИ</w:t>
      </w:r>
    </w:p>
    <w:p w14:paraId="548F90CB" w14:textId="77777777" w:rsidR="00FB46F9" w:rsidRPr="001868F7" w:rsidRDefault="00FB46F9" w:rsidP="00FB46F9">
      <w:pPr>
        <w:tabs>
          <w:tab w:val="left" w:pos="567"/>
        </w:tabs>
        <w:spacing w:after="0" w:line="240" w:lineRule="auto"/>
        <w:ind w:firstLine="567"/>
        <w:jc w:val="center"/>
        <w:rPr>
          <w:rFonts w:ascii="Times New Roman" w:eastAsia="Times New Roman" w:hAnsi="Times New Roman" w:cs="Times New Roman"/>
          <w:b/>
          <w:color w:val="000000"/>
          <w:sz w:val="28"/>
          <w:szCs w:val="28"/>
          <w:lang w:val="ru-RU" w:eastAsia="uk-UA"/>
        </w:rPr>
      </w:pPr>
    </w:p>
    <w:p w14:paraId="22B2A552" w14:textId="77777777" w:rsidR="00FB46F9" w:rsidRDefault="00FB46F9" w:rsidP="00FB46F9">
      <w:pPr>
        <w:pStyle w:val="af5"/>
        <w:ind w:firstLine="567"/>
        <w:rPr>
          <w:rFonts w:cs="Times New Roman"/>
          <w:sz w:val="28"/>
          <w:szCs w:val="28"/>
          <w:lang w:eastAsia="ru-RU"/>
        </w:rPr>
      </w:pPr>
      <w:r w:rsidRPr="006D4B40">
        <w:rPr>
          <w:rFonts w:cs="Times New Roman"/>
          <w:sz w:val="28"/>
          <w:szCs w:val="28"/>
          <w:lang w:eastAsia="ru-RU"/>
        </w:rPr>
        <w:lastRenderedPageBreak/>
        <w:t xml:space="preserve">10.1. Державний нагляд (контроль) у сфері дошкільної освіти здійснюється відповідно до </w:t>
      </w:r>
      <w:hyperlink r:id="rId13" w:tgtFrame="_blank" w:history="1">
        <w:r w:rsidRPr="006D4B40">
          <w:rPr>
            <w:rFonts w:cs="Times New Roman"/>
            <w:sz w:val="28"/>
            <w:szCs w:val="28"/>
            <w:lang w:eastAsia="ru-RU"/>
          </w:rPr>
          <w:t>Закону України</w:t>
        </w:r>
      </w:hyperlink>
      <w:r w:rsidRPr="006D4B40">
        <w:rPr>
          <w:rFonts w:cs="Times New Roman"/>
          <w:sz w:val="28"/>
          <w:szCs w:val="28"/>
          <w:lang w:eastAsia="ru-RU"/>
        </w:rPr>
        <w:t xml:space="preserve"> «Про освіту».</w:t>
      </w:r>
    </w:p>
    <w:p w14:paraId="3A7D1202" w14:textId="77777777" w:rsidR="00FB46F9" w:rsidRDefault="00FB46F9" w:rsidP="00FB46F9">
      <w:pPr>
        <w:pStyle w:val="af5"/>
        <w:ind w:firstLine="567"/>
        <w:jc w:val="both"/>
        <w:rPr>
          <w:rFonts w:cs="Times New Roman"/>
          <w:sz w:val="28"/>
          <w:szCs w:val="28"/>
          <w:lang w:eastAsia="ru-RU"/>
        </w:rPr>
      </w:pPr>
      <w:r w:rsidRPr="006D4B40">
        <w:rPr>
          <w:rFonts w:cs="Times New Roman"/>
          <w:sz w:val="28"/>
          <w:szCs w:val="28"/>
          <w:lang w:eastAsia="ru-RU"/>
        </w:rPr>
        <w:t xml:space="preserve">10.2. Основною формою контролю за діяльністю </w:t>
      </w:r>
      <w:r>
        <w:rPr>
          <w:rFonts w:cs="Times New Roman"/>
          <w:sz w:val="28"/>
          <w:szCs w:val="28"/>
          <w:lang w:eastAsia="ru-RU"/>
        </w:rPr>
        <w:t>Заклад</w:t>
      </w:r>
      <w:r w:rsidRPr="006D4B40">
        <w:rPr>
          <w:rFonts w:cs="Times New Roman"/>
          <w:sz w:val="28"/>
          <w:szCs w:val="28"/>
          <w:lang w:eastAsia="ru-RU"/>
        </w:rPr>
        <w:t xml:space="preserve">у є </w:t>
      </w:r>
      <w:r w:rsidRPr="006D4B40">
        <w:rPr>
          <w:rFonts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14:paraId="6B289AAF" w14:textId="77777777" w:rsidR="00FB46F9" w:rsidRPr="00CB047E" w:rsidRDefault="00FB46F9" w:rsidP="00FB46F9">
      <w:pPr>
        <w:pStyle w:val="af5"/>
        <w:ind w:firstLine="567"/>
        <w:jc w:val="both"/>
        <w:rPr>
          <w:rFonts w:cs="Times New Roman"/>
          <w:color w:val="000000" w:themeColor="text1"/>
          <w:sz w:val="28"/>
          <w:szCs w:val="28"/>
          <w:lang w:eastAsia="ru-RU"/>
        </w:rPr>
      </w:pPr>
      <w:r w:rsidRPr="006D4B40">
        <w:rPr>
          <w:rFonts w:cs="Times New Roman"/>
          <w:sz w:val="28"/>
          <w:szCs w:val="28"/>
          <w:lang w:eastAsia="ru-RU"/>
        </w:rPr>
        <w:t xml:space="preserve">10.3. </w:t>
      </w:r>
      <w:r w:rsidRPr="00CB047E">
        <w:rPr>
          <w:rFonts w:cs="Times New Roman"/>
          <w:color w:val="000000" w:themeColor="text1"/>
          <w:sz w:val="28"/>
          <w:szCs w:val="28"/>
          <w:lang w:eastAsia="ru-RU"/>
        </w:rPr>
        <w:t xml:space="preserve">Контроль за діяльністю </w:t>
      </w:r>
      <w:r>
        <w:rPr>
          <w:rFonts w:cs="Times New Roman"/>
          <w:color w:val="000000" w:themeColor="text1"/>
          <w:sz w:val="28"/>
          <w:szCs w:val="28"/>
          <w:lang w:eastAsia="ru-RU"/>
        </w:rPr>
        <w:t>Заклад</w:t>
      </w:r>
      <w:r w:rsidRPr="00CB047E">
        <w:rPr>
          <w:rFonts w:cs="Times New Roman"/>
          <w:color w:val="000000" w:themeColor="text1"/>
          <w:sz w:val="28"/>
          <w:szCs w:val="28"/>
          <w:lang w:eastAsia="ru-RU"/>
        </w:rPr>
        <w:t xml:space="preserve">у здійснюється Засновником та </w:t>
      </w:r>
      <w:r w:rsidRPr="00CB047E">
        <w:rPr>
          <w:rFonts w:cs="Times New Roman"/>
          <w:color w:val="000000" w:themeColor="text1"/>
          <w:sz w:val="28"/>
          <w:szCs w:val="28"/>
          <w:lang w:eastAsia="uk-UA"/>
        </w:rPr>
        <w:t xml:space="preserve">уповноваженим органом </w:t>
      </w:r>
      <w:r w:rsidRPr="00CB047E">
        <w:rPr>
          <w:rFonts w:cs="Times New Roman"/>
          <w:color w:val="000000" w:themeColor="text1"/>
          <w:sz w:val="28"/>
          <w:szCs w:val="28"/>
          <w:lang w:eastAsia="ru-RU"/>
        </w:rPr>
        <w:t>відповідно до законодавства.</w:t>
      </w:r>
    </w:p>
    <w:p w14:paraId="0FC3221D" w14:textId="77777777" w:rsidR="00FB46F9" w:rsidRPr="001868F7" w:rsidRDefault="00FB46F9" w:rsidP="00FB46F9">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14:paraId="4C0073CC" w14:textId="77777777" w:rsidR="00FB46F9" w:rsidRPr="001868F7" w:rsidRDefault="00FB46F9" w:rsidP="00FB46F9">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eastAsia="ru-RU"/>
        </w:rPr>
      </w:pPr>
      <w:r w:rsidRPr="001868F7">
        <w:rPr>
          <w:rFonts w:ascii="Times New Roman" w:eastAsia="Times New Roman" w:hAnsi="Times New Roman" w:cs="Times New Roman"/>
          <w:b/>
          <w:color w:val="000000"/>
          <w:sz w:val="28"/>
          <w:szCs w:val="28"/>
          <w:lang w:eastAsia="ru-RU"/>
        </w:rPr>
        <w:t>11. ПОРЯДОК ЛІКВІДАЦІЇ, РЕОРГАНІЗАЦІЇ І ПРИПИНЕННЯ</w:t>
      </w:r>
    </w:p>
    <w:p w14:paraId="48673AF7" w14:textId="77777777" w:rsidR="00FB46F9" w:rsidRPr="001868F7" w:rsidRDefault="00FB46F9" w:rsidP="00FB46F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eastAsia="Times New Roman" w:hAnsi="Times New Roman" w:cs="Times New Roman"/>
          <w:b/>
          <w:color w:val="000000"/>
          <w:sz w:val="28"/>
          <w:szCs w:val="28"/>
          <w:lang w:eastAsia="uk-UA"/>
        </w:rPr>
      </w:pPr>
      <w:r w:rsidRPr="001868F7">
        <w:rPr>
          <w:rFonts w:ascii="Times New Roman" w:eastAsia="Times New Roman" w:hAnsi="Times New Roman" w:cs="Times New Roman"/>
          <w:b/>
          <w:color w:val="000000"/>
          <w:sz w:val="28"/>
          <w:szCs w:val="28"/>
          <w:lang w:eastAsia="ru-RU"/>
        </w:rPr>
        <w:t xml:space="preserve">ДІЯЛЬНОСТІ </w:t>
      </w:r>
      <w:r>
        <w:rPr>
          <w:rFonts w:ascii="Times New Roman" w:eastAsia="Times New Roman" w:hAnsi="Times New Roman" w:cs="Times New Roman"/>
          <w:b/>
          <w:color w:val="000000"/>
          <w:sz w:val="28"/>
          <w:szCs w:val="28"/>
          <w:lang w:eastAsia="uk-UA"/>
        </w:rPr>
        <w:t>ЗАКЛАД</w:t>
      </w:r>
      <w:r w:rsidRPr="001868F7">
        <w:rPr>
          <w:rFonts w:ascii="Times New Roman" w:eastAsia="Times New Roman" w:hAnsi="Times New Roman" w:cs="Times New Roman"/>
          <w:b/>
          <w:color w:val="000000"/>
          <w:sz w:val="28"/>
          <w:szCs w:val="28"/>
          <w:lang w:eastAsia="uk-UA"/>
        </w:rPr>
        <w:t>У ДОШКІЛЬНОЇ ОСВІТИ</w:t>
      </w:r>
    </w:p>
    <w:p w14:paraId="3B4DF81D" w14:textId="77777777" w:rsidR="00FB46F9" w:rsidRPr="001868F7" w:rsidRDefault="00FB46F9" w:rsidP="00FB46F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color w:val="000000"/>
          <w:sz w:val="28"/>
          <w:szCs w:val="28"/>
          <w:lang w:eastAsia="uk-UA"/>
        </w:rPr>
      </w:pPr>
    </w:p>
    <w:p w14:paraId="393436F8"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11.1. Припинення діяльності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здійснюється шляхом його реорганізації (злиття, приєднання, поділу, перетворення) або ліквідації.</w:t>
      </w:r>
    </w:p>
    <w:p w14:paraId="232D980B"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11.2. </w:t>
      </w:r>
      <w:r w:rsidRPr="001868F7">
        <w:rPr>
          <w:rFonts w:ascii="Times New Roman" w:eastAsia="Times New Roman" w:hAnsi="Times New Roman" w:cs="Times New Roman"/>
          <w:sz w:val="28"/>
          <w:szCs w:val="28"/>
          <w:lang w:eastAsia="ru-RU"/>
        </w:rPr>
        <w:t xml:space="preserve">Реорганізація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у здійснюється за рішенням Засновника.</w:t>
      </w:r>
    </w:p>
    <w:p w14:paraId="272EB092"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11.3. Ліквідація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у здійснюється за рішенням Засновника, суду та в інших випадках, передбачених законодавством.</w:t>
      </w:r>
    </w:p>
    <w:p w14:paraId="45388AF5"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 xml:space="preserve">11.4. У випадку реорганізації права та зобов’язання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у переходять до правонаступників відповідно до чинного законодавства.</w:t>
      </w:r>
    </w:p>
    <w:p w14:paraId="2537C281"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uk-UA"/>
        </w:rPr>
        <w:tab/>
        <w:t xml:space="preserve">11.5. Ліквідація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 xml:space="preserve">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 xml:space="preserve">у дошкільної освіти. Ліквідаційна комісія оцінює майно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14:paraId="672D9F1C"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uk-UA"/>
        </w:rPr>
        <w:tab/>
        <w:t xml:space="preserve">11.6. При ліквідації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 xml:space="preserve">питання про використання майна і коштів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14:paraId="5C3DE39D"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uk-UA"/>
        </w:rPr>
        <w:tab/>
        <w:t xml:space="preserve">11.7. Ліквідація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 xml:space="preserve">вважається завершеною, а </w:t>
      </w:r>
      <w:r>
        <w:rPr>
          <w:rFonts w:ascii="Times New Roman" w:eastAsia="Times New Roman" w:hAnsi="Times New Roman" w:cs="Times New Roman"/>
          <w:sz w:val="28"/>
          <w:szCs w:val="28"/>
          <w:lang w:eastAsia="uk-UA"/>
        </w:rPr>
        <w:t>Заклад</w:t>
      </w:r>
      <w:r w:rsidRPr="001868F7">
        <w:rPr>
          <w:rFonts w:ascii="Times New Roman" w:eastAsia="Times New Roman" w:hAnsi="Times New Roman" w:cs="Times New Roman"/>
          <w:sz w:val="28"/>
          <w:szCs w:val="28"/>
          <w:lang w:eastAsia="uk-UA"/>
        </w:rPr>
        <w:t xml:space="preserve"> припиняє свою діяльність з моменту внесення до державного реєстру відповідного запису про припинення його діяльності. </w:t>
      </w:r>
    </w:p>
    <w:p w14:paraId="4D51F432" w14:textId="77777777" w:rsidR="00FB46F9" w:rsidRPr="001868F7" w:rsidRDefault="00FB46F9" w:rsidP="00FB46F9">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ab/>
        <w:t xml:space="preserve">11.8. У випадку реорганізації або ліквідації </w:t>
      </w:r>
      <w:r>
        <w:rPr>
          <w:rFonts w:ascii="Times New Roman" w:eastAsia="Times New Roman" w:hAnsi="Times New Roman" w:cs="Times New Roman"/>
          <w:sz w:val="28"/>
          <w:szCs w:val="28"/>
          <w:lang w:eastAsia="ru-RU"/>
        </w:rPr>
        <w:t>Заклад</w:t>
      </w:r>
      <w:r w:rsidRPr="001868F7">
        <w:rPr>
          <w:rFonts w:ascii="Times New Roman" w:eastAsia="Times New Roman" w:hAnsi="Times New Roman" w:cs="Times New Roman"/>
          <w:sz w:val="28"/>
          <w:szCs w:val="28"/>
          <w:lang w:eastAsia="ru-RU"/>
        </w:rPr>
        <w:t xml:space="preserve">у </w:t>
      </w:r>
      <w:r w:rsidRPr="001868F7">
        <w:rPr>
          <w:rFonts w:ascii="Times New Roman" w:eastAsia="Times New Roman" w:hAnsi="Times New Roman" w:cs="Times New Roman"/>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14:paraId="5C120D29" w14:textId="77777777" w:rsidR="00FB46F9" w:rsidRPr="001868F7" w:rsidRDefault="00FB46F9" w:rsidP="00FB46F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1868F7">
        <w:rPr>
          <w:rFonts w:ascii="Times New Roman" w:eastAsia="Times New Roman" w:hAnsi="Times New Roman" w:cs="Times New Roman"/>
          <w:sz w:val="28"/>
          <w:szCs w:val="28"/>
          <w:lang w:eastAsia="uk-UA"/>
        </w:rPr>
        <w:t xml:space="preserve">     </w:t>
      </w:r>
    </w:p>
    <w:p w14:paraId="3B8FC66C" w14:textId="77777777" w:rsidR="00FB46F9" w:rsidRPr="001868F7" w:rsidRDefault="00FB46F9" w:rsidP="00FB46F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uk-UA"/>
        </w:rPr>
        <w:t>12.</w:t>
      </w:r>
      <w:r w:rsidRPr="001868F7">
        <w:rPr>
          <w:rFonts w:ascii="Times New Roman" w:eastAsia="Times New Roman" w:hAnsi="Times New Roman" w:cs="Times New Roman"/>
          <w:b/>
          <w:sz w:val="28"/>
          <w:szCs w:val="28"/>
          <w:lang w:eastAsia="ru-RU"/>
        </w:rPr>
        <w:t xml:space="preserve"> ВНЕСЕННЯ ЗМІН ТА ДОПОВНЕНЬ</w:t>
      </w:r>
    </w:p>
    <w:p w14:paraId="15BBDFA0" w14:textId="77777777" w:rsidR="00FB46F9" w:rsidRPr="00CB047E" w:rsidRDefault="00FB46F9" w:rsidP="00FB46F9">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u w:val="single"/>
          <w:lang w:eastAsia="ru-RU"/>
        </w:rPr>
      </w:pPr>
    </w:p>
    <w:p w14:paraId="637EAE0D" w14:textId="77777777" w:rsidR="00FB46F9" w:rsidRPr="00CB047E" w:rsidRDefault="00FB46F9" w:rsidP="00FB46F9">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u w:val="single"/>
          <w:lang w:eastAsia="ru-RU"/>
        </w:rPr>
      </w:pPr>
      <w:r w:rsidRPr="00CB047E">
        <w:rPr>
          <w:rFonts w:ascii="Times New Roman" w:eastAsia="Times New Roman" w:hAnsi="Times New Roman" w:cs="Times New Roman"/>
          <w:color w:val="000000" w:themeColor="text1"/>
          <w:sz w:val="28"/>
          <w:szCs w:val="28"/>
          <w:lang w:eastAsia="ru-RU"/>
        </w:rPr>
        <w:tab/>
        <w:t>12.1. Зміни та доповнення до Статуту вносять за рішенням Засновника.</w:t>
      </w:r>
    </w:p>
    <w:p w14:paraId="0DE81A05" w14:textId="77777777" w:rsidR="00FB46F9" w:rsidRPr="001868F7" w:rsidRDefault="00FB46F9" w:rsidP="00FB46F9">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14:paraId="1C3AD782" w14:textId="77777777" w:rsidR="00FB46F9" w:rsidRPr="001868F7" w:rsidRDefault="00FB46F9" w:rsidP="00FB46F9">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1868F7">
        <w:rPr>
          <w:rFonts w:ascii="Times New Roman" w:eastAsia="Times New Roman" w:hAnsi="Times New Roman" w:cs="Times New Roman"/>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14:paraId="186A57B7" w14:textId="77777777" w:rsidR="00FB46F9" w:rsidRPr="001868F7" w:rsidRDefault="00FB46F9" w:rsidP="00FB46F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2B3D7E1" w14:textId="77777777" w:rsidR="00FB46F9" w:rsidRDefault="00FB46F9" w:rsidP="00FB46F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ru-RU"/>
        </w:rPr>
      </w:pPr>
      <w:r w:rsidRPr="001868F7">
        <w:rPr>
          <w:rFonts w:ascii="Times New Roman" w:eastAsia="Times New Roman" w:hAnsi="Times New Roman" w:cs="Times New Roman"/>
          <w:b/>
          <w:sz w:val="28"/>
          <w:szCs w:val="28"/>
          <w:lang w:eastAsia="ru-RU"/>
        </w:rPr>
        <w:t>13. ЗАКЛЮЧНІ ПОЛОЖЕННЯ</w:t>
      </w:r>
    </w:p>
    <w:p w14:paraId="086DA8C2" w14:textId="77777777" w:rsidR="00FB46F9" w:rsidRPr="001868F7" w:rsidRDefault="00FB46F9" w:rsidP="00FB46F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ru-RU"/>
        </w:rPr>
      </w:pPr>
    </w:p>
    <w:p w14:paraId="71EFE208" w14:textId="77777777" w:rsidR="00FB46F9" w:rsidRPr="001868F7" w:rsidRDefault="00FB46F9" w:rsidP="00FB46F9">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68F7">
        <w:rPr>
          <w:rFonts w:ascii="Times New Roman" w:eastAsia="Times New Roman" w:hAnsi="Times New Roman" w:cs="Times New Roman"/>
          <w:sz w:val="28"/>
          <w:szCs w:val="28"/>
          <w:lang w:eastAsia="ru-RU"/>
        </w:rPr>
        <w:t xml:space="preserve">Питання, що неврегульовані цим Статутом, розв’язують відповідно до законодавства України. </w:t>
      </w:r>
    </w:p>
    <w:p w14:paraId="1ABF38A8" w14:textId="77777777" w:rsidR="00FB46F9" w:rsidRDefault="00FB46F9" w:rsidP="00FB46F9">
      <w:pPr>
        <w:rPr>
          <w:rFonts w:ascii="Times New Roman" w:hAnsi="Times New Roman" w:cs="Times New Roman"/>
          <w:bCs/>
          <w:sz w:val="24"/>
          <w:szCs w:val="24"/>
        </w:rPr>
      </w:pPr>
    </w:p>
    <w:p w14:paraId="4A36A03F" w14:textId="77777777" w:rsidR="00EE6AAD" w:rsidRDefault="00EE6AAD" w:rsidP="00875DB3">
      <w:pPr>
        <w:pStyle w:val="a5"/>
        <w:rPr>
          <w:rFonts w:ascii="Times New Roman" w:hAnsi="Times New Roman" w:cs="Times New Roman"/>
          <w:b/>
          <w:sz w:val="24"/>
          <w:szCs w:val="24"/>
        </w:rPr>
      </w:pPr>
    </w:p>
    <w:sectPr w:rsidR="00EE6AAD" w:rsidSect="00CD5D46">
      <w:footerReference w:type="even" r:id="rId14"/>
      <w:footerReference w:type="first" r:id="rId15"/>
      <w:pgSz w:w="11910" w:h="16840"/>
      <w:pgMar w:top="567" w:right="853" w:bottom="568"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7CFAA" w14:textId="77777777" w:rsidR="00D16DB5" w:rsidRDefault="00D16DB5" w:rsidP="0032251C">
      <w:pPr>
        <w:spacing w:after="0" w:line="240" w:lineRule="auto"/>
      </w:pPr>
      <w:r>
        <w:separator/>
      </w:r>
    </w:p>
  </w:endnote>
  <w:endnote w:type="continuationSeparator" w:id="0">
    <w:p w14:paraId="078B555A" w14:textId="77777777" w:rsidR="00D16DB5" w:rsidRDefault="00D16DB5"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variable"/>
    <w:sig w:usb0="00000001" w:usb1="5000205B" w:usb2="00000020" w:usb3="00000000" w:csb0="0000019F" w:csb1="00000000"/>
  </w:font>
  <w:font w:name="MingLiU_HKSCS-ExtB">
    <w:panose1 w:val="02020500000000000000"/>
    <w:charset w:val="88"/>
    <w:family w:val="roman"/>
    <w:pitch w:val="variable"/>
    <w:sig w:usb0="8000002F" w:usb1="0A080008" w:usb2="00000010" w:usb3="00000000" w:csb0="00100001" w:csb1="00000000"/>
  </w:font>
  <w:font w:name="MS Mincho">
    <w:altName w:val="Yu Gothic UI"/>
    <w:panose1 w:val="02020609040205080304"/>
    <w:charset w:val="80"/>
    <w:family w:val="modern"/>
    <w:pitch w:val="fixed"/>
    <w:sig w:usb0="A00002BF" w:usb1="68C7FCFB" w:usb2="00000010" w:usb3="00000000" w:csb0="0002009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837803" w:rsidRDefault="00837803"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837803" w:rsidRDefault="00837803">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837803" w:rsidRDefault="00837803">
    <w:pPr>
      <w:pStyle w:val="ae"/>
      <w:jc w:val="center"/>
    </w:pPr>
  </w:p>
  <w:p w14:paraId="229CEACB" w14:textId="77777777" w:rsidR="00837803" w:rsidRDefault="008378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6C09" w14:textId="77777777" w:rsidR="00D16DB5" w:rsidRDefault="00D16DB5" w:rsidP="0032251C">
      <w:pPr>
        <w:spacing w:after="0" w:line="240" w:lineRule="auto"/>
      </w:pPr>
      <w:r>
        <w:separator/>
      </w:r>
    </w:p>
  </w:footnote>
  <w:footnote w:type="continuationSeparator" w:id="0">
    <w:p w14:paraId="06BA22E4" w14:textId="77777777" w:rsidR="00D16DB5" w:rsidRDefault="00D16DB5" w:rsidP="0032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927" w:hanging="360"/>
      </w:p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007" w:hanging="720"/>
      </w:pPr>
    </w:lvl>
    <w:lvl w:ilvl="3">
      <w:start w:val="1"/>
      <w:numFmt w:val="decimal"/>
      <w:lvlText w:val="%1.%2.%3.%4."/>
      <w:lvlJc w:val="left"/>
      <w:pPr>
        <w:tabs>
          <w:tab w:val="num" w:pos="0"/>
        </w:tabs>
        <w:ind w:left="2727" w:hanging="1080"/>
      </w:pPr>
    </w:lvl>
    <w:lvl w:ilvl="4">
      <w:start w:val="1"/>
      <w:numFmt w:val="decimal"/>
      <w:lvlText w:val="%1.%2.%3.%4.%5."/>
      <w:lvlJc w:val="left"/>
      <w:pPr>
        <w:tabs>
          <w:tab w:val="num" w:pos="0"/>
        </w:tabs>
        <w:ind w:left="3087" w:hanging="1080"/>
      </w:pPr>
    </w:lvl>
    <w:lvl w:ilvl="5">
      <w:start w:val="1"/>
      <w:numFmt w:val="decimal"/>
      <w:lvlText w:val="%1.%2.%3.%4.%5.%6."/>
      <w:lvlJc w:val="left"/>
      <w:pPr>
        <w:tabs>
          <w:tab w:val="num" w:pos="0"/>
        </w:tabs>
        <w:ind w:left="3807" w:hanging="1440"/>
      </w:pPr>
    </w:lvl>
    <w:lvl w:ilvl="6">
      <w:start w:val="1"/>
      <w:numFmt w:val="decimal"/>
      <w:lvlText w:val="%1.%2.%3.%4.%5.%6.%7."/>
      <w:lvlJc w:val="left"/>
      <w:pPr>
        <w:tabs>
          <w:tab w:val="num" w:pos="0"/>
        </w:tabs>
        <w:ind w:left="4167" w:hanging="1440"/>
      </w:pPr>
    </w:lvl>
    <w:lvl w:ilvl="7">
      <w:start w:val="1"/>
      <w:numFmt w:val="decimal"/>
      <w:lvlText w:val="%1.%2.%3.%4.%5.%6.%7.%8."/>
      <w:lvlJc w:val="left"/>
      <w:pPr>
        <w:tabs>
          <w:tab w:val="num" w:pos="0"/>
        </w:tabs>
        <w:ind w:left="4887" w:hanging="1800"/>
      </w:pPr>
    </w:lvl>
    <w:lvl w:ilvl="8">
      <w:start w:val="1"/>
      <w:numFmt w:val="decimal"/>
      <w:lvlText w:val="%1.%2.%3.%4.%5.%6.%7.%8.%9."/>
      <w:lvlJc w:val="left"/>
      <w:pPr>
        <w:tabs>
          <w:tab w:val="num" w:pos="0"/>
        </w:tabs>
        <w:ind w:left="5247" w:hanging="1800"/>
      </w:pPr>
    </w:lvl>
  </w:abstractNum>
  <w:abstractNum w:abstractNumId="1"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3"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4" w15:restartNumberingAfterBreak="0">
    <w:nsid w:val="04ED1D57"/>
    <w:multiLevelType w:val="multilevel"/>
    <w:tmpl w:val="9B2461FE"/>
    <w:lvl w:ilvl="0">
      <w:start w:val="1"/>
      <w:numFmt w:val="decimal"/>
      <w:lvlText w:val="%1."/>
      <w:lvlJc w:val="left"/>
      <w:pPr>
        <w:tabs>
          <w:tab w:val="num" w:pos="360"/>
        </w:tabs>
        <w:ind w:left="360"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576F8"/>
    <w:multiLevelType w:val="hybridMultilevel"/>
    <w:tmpl w:val="AA8667AE"/>
    <w:lvl w:ilvl="0" w:tplc="4DE252B0">
      <w:start w:val="6"/>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84240C"/>
    <w:multiLevelType w:val="hybridMultilevel"/>
    <w:tmpl w:val="1646D76E"/>
    <w:lvl w:ilvl="0" w:tplc="F08A781A">
      <w:start w:val="3"/>
      <w:numFmt w:val="decimal"/>
      <w:lvlText w:val="%1."/>
      <w:lvlJc w:val="left"/>
      <w:pPr>
        <w:ind w:left="840" w:hanging="360"/>
      </w:pPr>
      <w:rPr>
        <w:rFonts w:cs="Calibri" w:hint="default"/>
      </w:rPr>
    </w:lvl>
    <w:lvl w:ilvl="1" w:tplc="04220019">
      <w:start w:val="1"/>
      <w:numFmt w:val="lowerLetter"/>
      <w:lvlText w:val="%2."/>
      <w:lvlJc w:val="left"/>
      <w:pPr>
        <w:ind w:left="1560" w:hanging="360"/>
      </w:pPr>
    </w:lvl>
    <w:lvl w:ilvl="2" w:tplc="0422001B">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7" w15:restartNumberingAfterBreak="0">
    <w:nsid w:val="102D466D"/>
    <w:multiLevelType w:val="hybridMultilevel"/>
    <w:tmpl w:val="ED7C4E88"/>
    <w:lvl w:ilvl="0" w:tplc="2F787876">
      <w:start w:val="2"/>
      <w:numFmt w:val="bullet"/>
      <w:lvlText w:val="-"/>
      <w:lvlJc w:val="left"/>
      <w:pPr>
        <w:ind w:left="1080" w:hanging="360"/>
      </w:pPr>
      <w:rPr>
        <w:rFonts w:ascii="Times New Roman" w:eastAsiaTheme="minorHAnsi" w:hAnsi="Times New Roman" w:cs="Times New Roman" w:hint="default"/>
        <w:color w:val="212529"/>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39C7120"/>
    <w:multiLevelType w:val="hybridMultilevel"/>
    <w:tmpl w:val="32543E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FC67E5"/>
    <w:multiLevelType w:val="hybridMultilevel"/>
    <w:tmpl w:val="EDCC4B68"/>
    <w:lvl w:ilvl="0" w:tplc="E3A4AD2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0" w15:restartNumberingAfterBreak="0">
    <w:nsid w:val="18925547"/>
    <w:multiLevelType w:val="hybridMultilevel"/>
    <w:tmpl w:val="E450960E"/>
    <w:lvl w:ilvl="0" w:tplc="5DFC08C6">
      <w:start w:val="1"/>
      <w:numFmt w:val="decimal"/>
      <w:lvlText w:val="%1."/>
      <w:lvlJc w:val="left"/>
      <w:pPr>
        <w:ind w:left="720" w:hanging="360"/>
      </w:pPr>
      <w:rPr>
        <w:rFonts w:ascii="Lato" w:hAnsi="Lato" w:cstheme="minorBidi" w:hint="default"/>
        <w:color w:val="212529"/>
        <w:sz w:val="27"/>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4A780C"/>
    <w:multiLevelType w:val="hybridMultilevel"/>
    <w:tmpl w:val="5D005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F1C1E"/>
    <w:multiLevelType w:val="hybridMultilevel"/>
    <w:tmpl w:val="451A47EC"/>
    <w:lvl w:ilvl="0" w:tplc="4D60AA42">
      <w:start w:val="1"/>
      <w:numFmt w:val="decimal"/>
      <w:lvlText w:val="%1."/>
      <w:lvlJc w:val="left"/>
      <w:pPr>
        <w:ind w:left="480" w:hanging="360"/>
      </w:pPr>
      <w:rPr>
        <w:rFonts w:hint="default"/>
        <w:sz w:val="24"/>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3" w15:restartNumberingAfterBreak="0">
    <w:nsid w:val="31AA7B80"/>
    <w:multiLevelType w:val="multilevel"/>
    <w:tmpl w:val="7194956A"/>
    <w:lvl w:ilvl="0">
      <w:start w:val="1"/>
      <w:numFmt w:val="decimal"/>
      <w:lvlText w:val="%1."/>
      <w:lvlJc w:val="left"/>
      <w:pPr>
        <w:ind w:left="1212" w:hanging="504"/>
      </w:pPr>
      <w:rPr>
        <w:rFonts w:ascii="Times New Roman" w:eastAsia="Calibri"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8457933"/>
    <w:multiLevelType w:val="hybridMultilevel"/>
    <w:tmpl w:val="30E65540"/>
    <w:lvl w:ilvl="0" w:tplc="B7F858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15:restartNumberingAfterBreak="0">
    <w:nsid w:val="3E046468"/>
    <w:multiLevelType w:val="multilevel"/>
    <w:tmpl w:val="0422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3ED354A7"/>
    <w:multiLevelType w:val="hybridMultilevel"/>
    <w:tmpl w:val="2A6CC55C"/>
    <w:lvl w:ilvl="0" w:tplc="A16E923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8" w15:restartNumberingAfterBreak="0">
    <w:nsid w:val="445242E3"/>
    <w:multiLevelType w:val="hybridMultilevel"/>
    <w:tmpl w:val="60645C78"/>
    <w:lvl w:ilvl="0" w:tplc="0422000F">
      <w:start w:val="1"/>
      <w:numFmt w:val="decimal"/>
      <w:lvlText w:val="%1."/>
      <w:lvlJc w:val="left"/>
      <w:pPr>
        <w:ind w:left="36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36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CB639D5"/>
    <w:multiLevelType w:val="hybridMultilevel"/>
    <w:tmpl w:val="EB42D5EE"/>
    <w:lvl w:ilvl="0" w:tplc="3C1427E6">
      <w:start w:val="1"/>
      <w:numFmt w:val="decimal"/>
      <w:lvlText w:val="%1."/>
      <w:lvlJc w:val="left"/>
      <w:pPr>
        <w:ind w:left="1065" w:hanging="360"/>
      </w:pPr>
      <w:rPr>
        <w:rFonts w:eastAsia="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22" w15:restartNumberingAfterBreak="0">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15:restartNumberingAfterBreak="0">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2F81E29"/>
    <w:multiLevelType w:val="hybridMultilevel"/>
    <w:tmpl w:val="A5D21A64"/>
    <w:lvl w:ilvl="0" w:tplc="09824552">
      <w:numFmt w:val="bullet"/>
      <w:lvlText w:val="–"/>
      <w:lvlJc w:val="left"/>
      <w:pPr>
        <w:ind w:left="851" w:hanging="360"/>
      </w:pPr>
      <w:rPr>
        <w:rFonts w:ascii="Times New Roman" w:eastAsia="Calibri" w:hAnsi="Times New Roman" w:cs="Times New Roman"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6" w15:restartNumberingAfterBreak="0">
    <w:nsid w:val="69040BFA"/>
    <w:multiLevelType w:val="hybridMultilevel"/>
    <w:tmpl w:val="3FD2B310"/>
    <w:lvl w:ilvl="0" w:tplc="0422000F">
      <w:start w:val="1"/>
      <w:numFmt w:val="decimal"/>
      <w:lvlText w:val="%1."/>
      <w:lvlJc w:val="left"/>
      <w:pPr>
        <w:ind w:left="92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E36166"/>
    <w:multiLevelType w:val="hybridMultilevel"/>
    <w:tmpl w:val="B680C17C"/>
    <w:lvl w:ilvl="0" w:tplc="357ACFAE">
      <w:numFmt w:val="bullet"/>
      <w:lvlText w:val="-"/>
      <w:lvlJc w:val="left"/>
      <w:pPr>
        <w:ind w:left="142" w:hanging="262"/>
      </w:pPr>
      <w:rPr>
        <w:rFonts w:ascii="Times New Roman" w:eastAsia="Times New Roman" w:hAnsi="Times New Roman" w:cs="Times New Roman" w:hint="default"/>
        <w:b w:val="0"/>
        <w:bCs w:val="0"/>
        <w:i w:val="0"/>
        <w:iCs w:val="0"/>
        <w:spacing w:val="0"/>
        <w:w w:val="100"/>
        <w:sz w:val="28"/>
        <w:szCs w:val="28"/>
        <w:lang w:val="uk-UA" w:eastAsia="en-US" w:bidi="ar-SA"/>
      </w:rPr>
    </w:lvl>
    <w:lvl w:ilvl="1" w:tplc="E38617B0">
      <w:numFmt w:val="bullet"/>
      <w:lvlText w:val="•"/>
      <w:lvlJc w:val="left"/>
      <w:pPr>
        <w:ind w:left="1132" w:hanging="262"/>
      </w:pPr>
      <w:rPr>
        <w:rFonts w:hint="default"/>
        <w:lang w:val="uk-UA" w:eastAsia="en-US" w:bidi="ar-SA"/>
      </w:rPr>
    </w:lvl>
    <w:lvl w:ilvl="2" w:tplc="08889F54">
      <w:numFmt w:val="bullet"/>
      <w:lvlText w:val="•"/>
      <w:lvlJc w:val="left"/>
      <w:pPr>
        <w:ind w:left="2124" w:hanging="262"/>
      </w:pPr>
      <w:rPr>
        <w:rFonts w:hint="default"/>
        <w:lang w:val="uk-UA" w:eastAsia="en-US" w:bidi="ar-SA"/>
      </w:rPr>
    </w:lvl>
    <w:lvl w:ilvl="3" w:tplc="F592888E">
      <w:numFmt w:val="bullet"/>
      <w:lvlText w:val="•"/>
      <w:lvlJc w:val="left"/>
      <w:pPr>
        <w:ind w:left="3117" w:hanging="262"/>
      </w:pPr>
      <w:rPr>
        <w:rFonts w:hint="default"/>
        <w:lang w:val="uk-UA" w:eastAsia="en-US" w:bidi="ar-SA"/>
      </w:rPr>
    </w:lvl>
    <w:lvl w:ilvl="4" w:tplc="39B4F7C2">
      <w:numFmt w:val="bullet"/>
      <w:lvlText w:val="•"/>
      <w:lvlJc w:val="left"/>
      <w:pPr>
        <w:ind w:left="4109" w:hanging="262"/>
      </w:pPr>
      <w:rPr>
        <w:rFonts w:hint="default"/>
        <w:lang w:val="uk-UA" w:eastAsia="en-US" w:bidi="ar-SA"/>
      </w:rPr>
    </w:lvl>
    <w:lvl w:ilvl="5" w:tplc="8FA4F8B6">
      <w:numFmt w:val="bullet"/>
      <w:lvlText w:val="•"/>
      <w:lvlJc w:val="left"/>
      <w:pPr>
        <w:ind w:left="5102" w:hanging="262"/>
      </w:pPr>
      <w:rPr>
        <w:rFonts w:hint="default"/>
        <w:lang w:val="uk-UA" w:eastAsia="en-US" w:bidi="ar-SA"/>
      </w:rPr>
    </w:lvl>
    <w:lvl w:ilvl="6" w:tplc="FD347FD2">
      <w:numFmt w:val="bullet"/>
      <w:lvlText w:val="•"/>
      <w:lvlJc w:val="left"/>
      <w:pPr>
        <w:ind w:left="6094" w:hanging="262"/>
      </w:pPr>
      <w:rPr>
        <w:rFonts w:hint="default"/>
        <w:lang w:val="uk-UA" w:eastAsia="en-US" w:bidi="ar-SA"/>
      </w:rPr>
    </w:lvl>
    <w:lvl w:ilvl="7" w:tplc="2CDC4A0A">
      <w:numFmt w:val="bullet"/>
      <w:lvlText w:val="•"/>
      <w:lvlJc w:val="left"/>
      <w:pPr>
        <w:ind w:left="7087" w:hanging="262"/>
      </w:pPr>
      <w:rPr>
        <w:rFonts w:hint="default"/>
        <w:lang w:val="uk-UA" w:eastAsia="en-US" w:bidi="ar-SA"/>
      </w:rPr>
    </w:lvl>
    <w:lvl w:ilvl="8" w:tplc="B972C1C4">
      <w:numFmt w:val="bullet"/>
      <w:lvlText w:val="•"/>
      <w:lvlJc w:val="left"/>
      <w:pPr>
        <w:ind w:left="8079" w:hanging="262"/>
      </w:pPr>
      <w:rPr>
        <w:rFonts w:hint="default"/>
        <w:lang w:val="uk-UA" w:eastAsia="en-US" w:bidi="ar-SA"/>
      </w:rPr>
    </w:lvl>
  </w:abstractNum>
  <w:abstractNum w:abstractNumId="28" w15:restartNumberingAfterBreak="0">
    <w:nsid w:val="6FA43345"/>
    <w:multiLevelType w:val="hybridMultilevel"/>
    <w:tmpl w:val="17A466E6"/>
    <w:lvl w:ilvl="0" w:tplc="DDA81626">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70BE06D9"/>
    <w:multiLevelType w:val="hybridMultilevel"/>
    <w:tmpl w:val="CC9405E0"/>
    <w:lvl w:ilvl="0" w:tplc="7D2EE5F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79EF1E83"/>
    <w:multiLevelType w:val="hybridMultilevel"/>
    <w:tmpl w:val="FE1AC9BA"/>
    <w:lvl w:ilvl="0" w:tplc="C3808F46">
      <w:start w:val="2"/>
      <w:numFmt w:val="decimal"/>
      <w:lvlText w:val="%1."/>
      <w:lvlJc w:val="left"/>
      <w:pPr>
        <w:ind w:left="660" w:hanging="360"/>
      </w:pPr>
      <w:rPr>
        <w:rFonts w:hint="default"/>
      </w:rPr>
    </w:lvl>
    <w:lvl w:ilvl="1" w:tplc="04220019">
      <w:start w:val="1"/>
      <w:numFmt w:val="lowerLetter"/>
      <w:lvlText w:val="%2."/>
      <w:lvlJc w:val="left"/>
      <w:pPr>
        <w:ind w:left="1380" w:hanging="360"/>
      </w:pPr>
    </w:lvl>
    <w:lvl w:ilvl="2" w:tplc="0422001B">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31" w15:restartNumberingAfterBreak="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7D50335D"/>
    <w:multiLevelType w:val="hybridMultilevel"/>
    <w:tmpl w:val="94982F1A"/>
    <w:lvl w:ilvl="0" w:tplc="0A76A6D4">
      <w:start w:val="1"/>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3" w15:restartNumberingAfterBreak="0">
    <w:nsid w:val="7E4D35C1"/>
    <w:multiLevelType w:val="multilevel"/>
    <w:tmpl w:val="650A8A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6"/>
  </w:num>
  <w:num w:numId="4">
    <w:abstractNumId w:val="9"/>
  </w:num>
  <w:num w:numId="5">
    <w:abstractNumId w:val="12"/>
  </w:num>
  <w:num w:numId="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5"/>
  </w:num>
  <w:num w:numId="13">
    <w:abstractNumId w:val="4"/>
  </w:num>
  <w:num w:numId="14">
    <w:abstractNumId w:val="10"/>
  </w:num>
  <w:num w:numId="15">
    <w:abstractNumId w:val="7"/>
  </w:num>
  <w:num w:numId="16">
    <w:abstractNumId w:val="8"/>
  </w:num>
  <w:num w:numId="17">
    <w:abstractNumId w:val="6"/>
  </w:num>
  <w:num w:numId="18">
    <w:abstractNumId w:val="30"/>
  </w:num>
  <w:num w:numId="19">
    <w:abstractNumId w:val="28"/>
  </w:num>
  <w:num w:numId="20">
    <w:abstractNumId w:val="32"/>
  </w:num>
  <w:num w:numId="21">
    <w:abstractNumId w:val="16"/>
  </w:num>
  <w:num w:numId="22">
    <w:abstractNumId w:val="29"/>
  </w:num>
  <w:num w:numId="23">
    <w:abstractNumId w:val="13"/>
  </w:num>
  <w:num w:numId="24">
    <w:abstractNumId w:val="27"/>
  </w:num>
  <w:num w:numId="25">
    <w:abstractNumId w:val="17"/>
  </w:num>
  <w:num w:numId="26">
    <w:abstractNumId w:val="5"/>
  </w:num>
  <w:num w:numId="27">
    <w:abstractNumId w:val="33"/>
  </w:num>
  <w:num w:numId="28">
    <w:abstractNumId w:val="1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15"/>
    <w:rsid w:val="000007CC"/>
    <w:rsid w:val="00001D6B"/>
    <w:rsid w:val="000023FC"/>
    <w:rsid w:val="00002BD4"/>
    <w:rsid w:val="000033DD"/>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157"/>
    <w:rsid w:val="00022D69"/>
    <w:rsid w:val="0002313E"/>
    <w:rsid w:val="00023352"/>
    <w:rsid w:val="0002418A"/>
    <w:rsid w:val="00024AC1"/>
    <w:rsid w:val="00024CFE"/>
    <w:rsid w:val="000254A4"/>
    <w:rsid w:val="00026D0B"/>
    <w:rsid w:val="000318CE"/>
    <w:rsid w:val="00031F0B"/>
    <w:rsid w:val="0003233B"/>
    <w:rsid w:val="0003243D"/>
    <w:rsid w:val="000329AD"/>
    <w:rsid w:val="000349F0"/>
    <w:rsid w:val="00034A8D"/>
    <w:rsid w:val="00035F31"/>
    <w:rsid w:val="00037214"/>
    <w:rsid w:val="0003780E"/>
    <w:rsid w:val="00037C18"/>
    <w:rsid w:val="00037D81"/>
    <w:rsid w:val="000400F2"/>
    <w:rsid w:val="0004015E"/>
    <w:rsid w:val="000402FF"/>
    <w:rsid w:val="00040481"/>
    <w:rsid w:val="000407AC"/>
    <w:rsid w:val="00040CBA"/>
    <w:rsid w:val="00041529"/>
    <w:rsid w:val="000421E1"/>
    <w:rsid w:val="00042379"/>
    <w:rsid w:val="00042F00"/>
    <w:rsid w:val="00043DC6"/>
    <w:rsid w:val="0004404E"/>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31C3"/>
    <w:rsid w:val="00054EF0"/>
    <w:rsid w:val="000555E1"/>
    <w:rsid w:val="000555FF"/>
    <w:rsid w:val="00055CA1"/>
    <w:rsid w:val="00055DB3"/>
    <w:rsid w:val="00055DDC"/>
    <w:rsid w:val="00055E9C"/>
    <w:rsid w:val="000562B0"/>
    <w:rsid w:val="00060397"/>
    <w:rsid w:val="0006084F"/>
    <w:rsid w:val="00060EBD"/>
    <w:rsid w:val="00062C11"/>
    <w:rsid w:val="0006307D"/>
    <w:rsid w:val="0006663D"/>
    <w:rsid w:val="0006692B"/>
    <w:rsid w:val="00067930"/>
    <w:rsid w:val="000679E8"/>
    <w:rsid w:val="000729DC"/>
    <w:rsid w:val="00072E71"/>
    <w:rsid w:val="00074048"/>
    <w:rsid w:val="000741F0"/>
    <w:rsid w:val="000746BB"/>
    <w:rsid w:val="00074B40"/>
    <w:rsid w:val="00075263"/>
    <w:rsid w:val="00077525"/>
    <w:rsid w:val="0007783C"/>
    <w:rsid w:val="00077DF7"/>
    <w:rsid w:val="00080015"/>
    <w:rsid w:val="000812E2"/>
    <w:rsid w:val="00081764"/>
    <w:rsid w:val="00082177"/>
    <w:rsid w:val="000837FD"/>
    <w:rsid w:val="000838E7"/>
    <w:rsid w:val="000840FB"/>
    <w:rsid w:val="0008425C"/>
    <w:rsid w:val="000857FA"/>
    <w:rsid w:val="00085A6A"/>
    <w:rsid w:val="00086BD8"/>
    <w:rsid w:val="00087BCD"/>
    <w:rsid w:val="000900BA"/>
    <w:rsid w:val="000904A0"/>
    <w:rsid w:val="00093598"/>
    <w:rsid w:val="00093758"/>
    <w:rsid w:val="00094372"/>
    <w:rsid w:val="000974FF"/>
    <w:rsid w:val="00097D7D"/>
    <w:rsid w:val="000A026C"/>
    <w:rsid w:val="000A0405"/>
    <w:rsid w:val="000A06F7"/>
    <w:rsid w:val="000A1E5D"/>
    <w:rsid w:val="000A1EB8"/>
    <w:rsid w:val="000A2F8D"/>
    <w:rsid w:val="000A2FD1"/>
    <w:rsid w:val="000A50A6"/>
    <w:rsid w:val="000A670C"/>
    <w:rsid w:val="000A6CAE"/>
    <w:rsid w:val="000A7612"/>
    <w:rsid w:val="000A7A4B"/>
    <w:rsid w:val="000B0BD4"/>
    <w:rsid w:val="000B1350"/>
    <w:rsid w:val="000B18F8"/>
    <w:rsid w:val="000B1D02"/>
    <w:rsid w:val="000B264F"/>
    <w:rsid w:val="000B2FBD"/>
    <w:rsid w:val="000B3599"/>
    <w:rsid w:val="000B3924"/>
    <w:rsid w:val="000B3AC0"/>
    <w:rsid w:val="000B43BE"/>
    <w:rsid w:val="000B4C27"/>
    <w:rsid w:val="000B4F4C"/>
    <w:rsid w:val="000B544E"/>
    <w:rsid w:val="000B55DB"/>
    <w:rsid w:val="000B5FC3"/>
    <w:rsid w:val="000B660C"/>
    <w:rsid w:val="000B69D0"/>
    <w:rsid w:val="000B7C20"/>
    <w:rsid w:val="000B7F96"/>
    <w:rsid w:val="000C037B"/>
    <w:rsid w:val="000C0CB8"/>
    <w:rsid w:val="000C1073"/>
    <w:rsid w:val="000C16CE"/>
    <w:rsid w:val="000C27B6"/>
    <w:rsid w:val="000C3C9F"/>
    <w:rsid w:val="000C3F98"/>
    <w:rsid w:val="000C41C6"/>
    <w:rsid w:val="000C433F"/>
    <w:rsid w:val="000C43F0"/>
    <w:rsid w:val="000C49EA"/>
    <w:rsid w:val="000C4F75"/>
    <w:rsid w:val="000C5D6D"/>
    <w:rsid w:val="000C725C"/>
    <w:rsid w:val="000D04C0"/>
    <w:rsid w:val="000D05F7"/>
    <w:rsid w:val="000D075A"/>
    <w:rsid w:val="000D0B6D"/>
    <w:rsid w:val="000D190C"/>
    <w:rsid w:val="000D1C7F"/>
    <w:rsid w:val="000D535E"/>
    <w:rsid w:val="000D58B4"/>
    <w:rsid w:val="000D7984"/>
    <w:rsid w:val="000D7D2D"/>
    <w:rsid w:val="000E01D9"/>
    <w:rsid w:val="000E150E"/>
    <w:rsid w:val="000E1538"/>
    <w:rsid w:val="000E1CB1"/>
    <w:rsid w:val="000E4810"/>
    <w:rsid w:val="000E5735"/>
    <w:rsid w:val="000E577D"/>
    <w:rsid w:val="000E58C3"/>
    <w:rsid w:val="000E7780"/>
    <w:rsid w:val="000E7991"/>
    <w:rsid w:val="000F0892"/>
    <w:rsid w:val="000F1107"/>
    <w:rsid w:val="000F123C"/>
    <w:rsid w:val="000F12E8"/>
    <w:rsid w:val="000F1818"/>
    <w:rsid w:val="000F1851"/>
    <w:rsid w:val="000F3068"/>
    <w:rsid w:val="000F38F1"/>
    <w:rsid w:val="000F53AB"/>
    <w:rsid w:val="000F75EE"/>
    <w:rsid w:val="000F7FD0"/>
    <w:rsid w:val="00100894"/>
    <w:rsid w:val="00100F97"/>
    <w:rsid w:val="001012D8"/>
    <w:rsid w:val="00102545"/>
    <w:rsid w:val="001031C0"/>
    <w:rsid w:val="00103220"/>
    <w:rsid w:val="00103335"/>
    <w:rsid w:val="001043F8"/>
    <w:rsid w:val="001054BE"/>
    <w:rsid w:val="00106448"/>
    <w:rsid w:val="00106C4A"/>
    <w:rsid w:val="00107544"/>
    <w:rsid w:val="00110C6D"/>
    <w:rsid w:val="00112870"/>
    <w:rsid w:val="0011316D"/>
    <w:rsid w:val="00113C2A"/>
    <w:rsid w:val="00114447"/>
    <w:rsid w:val="00114C24"/>
    <w:rsid w:val="001156A9"/>
    <w:rsid w:val="00115C07"/>
    <w:rsid w:val="00116B16"/>
    <w:rsid w:val="00120155"/>
    <w:rsid w:val="001206C2"/>
    <w:rsid w:val="0012136B"/>
    <w:rsid w:val="00121B43"/>
    <w:rsid w:val="00121B70"/>
    <w:rsid w:val="001220C3"/>
    <w:rsid w:val="0012299F"/>
    <w:rsid w:val="00122CE4"/>
    <w:rsid w:val="00123781"/>
    <w:rsid w:val="001243B2"/>
    <w:rsid w:val="00124559"/>
    <w:rsid w:val="001251F0"/>
    <w:rsid w:val="00125C1B"/>
    <w:rsid w:val="00125E84"/>
    <w:rsid w:val="0012606F"/>
    <w:rsid w:val="00126B14"/>
    <w:rsid w:val="00127496"/>
    <w:rsid w:val="00127F07"/>
    <w:rsid w:val="00130410"/>
    <w:rsid w:val="00130500"/>
    <w:rsid w:val="0013066B"/>
    <w:rsid w:val="00130AAE"/>
    <w:rsid w:val="00130C32"/>
    <w:rsid w:val="00133AC3"/>
    <w:rsid w:val="00134399"/>
    <w:rsid w:val="00134F1C"/>
    <w:rsid w:val="001361AE"/>
    <w:rsid w:val="00136539"/>
    <w:rsid w:val="001367A1"/>
    <w:rsid w:val="00136A26"/>
    <w:rsid w:val="00136C86"/>
    <w:rsid w:val="00137054"/>
    <w:rsid w:val="00137DD9"/>
    <w:rsid w:val="00140146"/>
    <w:rsid w:val="001419CC"/>
    <w:rsid w:val="00142849"/>
    <w:rsid w:val="00142C30"/>
    <w:rsid w:val="001431B4"/>
    <w:rsid w:val="00145203"/>
    <w:rsid w:val="00145630"/>
    <w:rsid w:val="0014679E"/>
    <w:rsid w:val="00147720"/>
    <w:rsid w:val="00151226"/>
    <w:rsid w:val="00151545"/>
    <w:rsid w:val="001520F1"/>
    <w:rsid w:val="001524D2"/>
    <w:rsid w:val="00153182"/>
    <w:rsid w:val="0015338D"/>
    <w:rsid w:val="0015396A"/>
    <w:rsid w:val="00155E99"/>
    <w:rsid w:val="00156610"/>
    <w:rsid w:val="00156887"/>
    <w:rsid w:val="00160877"/>
    <w:rsid w:val="001616BF"/>
    <w:rsid w:val="00162ABD"/>
    <w:rsid w:val="00162E9E"/>
    <w:rsid w:val="00163034"/>
    <w:rsid w:val="001635E5"/>
    <w:rsid w:val="00164920"/>
    <w:rsid w:val="00164FDC"/>
    <w:rsid w:val="00165018"/>
    <w:rsid w:val="001657F9"/>
    <w:rsid w:val="00165974"/>
    <w:rsid w:val="00166785"/>
    <w:rsid w:val="00166F4B"/>
    <w:rsid w:val="00166FC2"/>
    <w:rsid w:val="001670E6"/>
    <w:rsid w:val="00167775"/>
    <w:rsid w:val="001678EB"/>
    <w:rsid w:val="00167B98"/>
    <w:rsid w:val="00170190"/>
    <w:rsid w:val="00170C88"/>
    <w:rsid w:val="00171FA5"/>
    <w:rsid w:val="00172065"/>
    <w:rsid w:val="00172950"/>
    <w:rsid w:val="00172AE2"/>
    <w:rsid w:val="00172FDB"/>
    <w:rsid w:val="0017372D"/>
    <w:rsid w:val="00176143"/>
    <w:rsid w:val="001779CC"/>
    <w:rsid w:val="00180462"/>
    <w:rsid w:val="00181512"/>
    <w:rsid w:val="00181A72"/>
    <w:rsid w:val="00182508"/>
    <w:rsid w:val="00182619"/>
    <w:rsid w:val="00185407"/>
    <w:rsid w:val="00185824"/>
    <w:rsid w:val="00185A62"/>
    <w:rsid w:val="00185BF2"/>
    <w:rsid w:val="00185D82"/>
    <w:rsid w:val="00187BB9"/>
    <w:rsid w:val="00187CC1"/>
    <w:rsid w:val="0019230B"/>
    <w:rsid w:val="00192437"/>
    <w:rsid w:val="00192C48"/>
    <w:rsid w:val="00193203"/>
    <w:rsid w:val="0019347E"/>
    <w:rsid w:val="001935C9"/>
    <w:rsid w:val="0019434D"/>
    <w:rsid w:val="001947B8"/>
    <w:rsid w:val="00194CA0"/>
    <w:rsid w:val="001950DB"/>
    <w:rsid w:val="00195627"/>
    <w:rsid w:val="00195D7C"/>
    <w:rsid w:val="00195DAD"/>
    <w:rsid w:val="00196E94"/>
    <w:rsid w:val="00196E99"/>
    <w:rsid w:val="00197206"/>
    <w:rsid w:val="001A0399"/>
    <w:rsid w:val="001A0D9F"/>
    <w:rsid w:val="001A261C"/>
    <w:rsid w:val="001A2A4F"/>
    <w:rsid w:val="001A3DD0"/>
    <w:rsid w:val="001A3DD5"/>
    <w:rsid w:val="001A3FA9"/>
    <w:rsid w:val="001A4C75"/>
    <w:rsid w:val="001A4CB0"/>
    <w:rsid w:val="001A4D5F"/>
    <w:rsid w:val="001A5C5F"/>
    <w:rsid w:val="001A5EEC"/>
    <w:rsid w:val="001A64AB"/>
    <w:rsid w:val="001A64AF"/>
    <w:rsid w:val="001A68E2"/>
    <w:rsid w:val="001A7AE4"/>
    <w:rsid w:val="001A7AF5"/>
    <w:rsid w:val="001B0A14"/>
    <w:rsid w:val="001B1C50"/>
    <w:rsid w:val="001B2014"/>
    <w:rsid w:val="001B28D7"/>
    <w:rsid w:val="001B34C5"/>
    <w:rsid w:val="001B3C1C"/>
    <w:rsid w:val="001B406D"/>
    <w:rsid w:val="001B43E1"/>
    <w:rsid w:val="001B51AF"/>
    <w:rsid w:val="001B6594"/>
    <w:rsid w:val="001B7581"/>
    <w:rsid w:val="001B76DA"/>
    <w:rsid w:val="001B7C83"/>
    <w:rsid w:val="001C0E6F"/>
    <w:rsid w:val="001C20F5"/>
    <w:rsid w:val="001C2B3E"/>
    <w:rsid w:val="001C2E75"/>
    <w:rsid w:val="001C2EB3"/>
    <w:rsid w:val="001C369F"/>
    <w:rsid w:val="001C41F2"/>
    <w:rsid w:val="001C4D4E"/>
    <w:rsid w:val="001C63B0"/>
    <w:rsid w:val="001C63E2"/>
    <w:rsid w:val="001C75F0"/>
    <w:rsid w:val="001C7AF7"/>
    <w:rsid w:val="001C7B14"/>
    <w:rsid w:val="001C7BFF"/>
    <w:rsid w:val="001C7F3C"/>
    <w:rsid w:val="001C7F4C"/>
    <w:rsid w:val="001D0070"/>
    <w:rsid w:val="001D01C8"/>
    <w:rsid w:val="001D06A3"/>
    <w:rsid w:val="001D0FB3"/>
    <w:rsid w:val="001D1A79"/>
    <w:rsid w:val="001D1BF5"/>
    <w:rsid w:val="001D355F"/>
    <w:rsid w:val="001D3A80"/>
    <w:rsid w:val="001D3C47"/>
    <w:rsid w:val="001D4722"/>
    <w:rsid w:val="001D4EC8"/>
    <w:rsid w:val="001D5002"/>
    <w:rsid w:val="001D5278"/>
    <w:rsid w:val="001D5C47"/>
    <w:rsid w:val="001D760A"/>
    <w:rsid w:val="001D7E13"/>
    <w:rsid w:val="001E0356"/>
    <w:rsid w:val="001E0E10"/>
    <w:rsid w:val="001E0E73"/>
    <w:rsid w:val="001E1D0D"/>
    <w:rsid w:val="001E2488"/>
    <w:rsid w:val="001E29AD"/>
    <w:rsid w:val="001E2E72"/>
    <w:rsid w:val="001E35B9"/>
    <w:rsid w:val="001E39A9"/>
    <w:rsid w:val="001E3E0F"/>
    <w:rsid w:val="001E41AE"/>
    <w:rsid w:val="001E44A9"/>
    <w:rsid w:val="001E46EA"/>
    <w:rsid w:val="001E4BA0"/>
    <w:rsid w:val="001E4C9F"/>
    <w:rsid w:val="001E5834"/>
    <w:rsid w:val="001E6785"/>
    <w:rsid w:val="001E67CA"/>
    <w:rsid w:val="001F0093"/>
    <w:rsid w:val="001F0740"/>
    <w:rsid w:val="001F1332"/>
    <w:rsid w:val="001F1AED"/>
    <w:rsid w:val="001F260D"/>
    <w:rsid w:val="001F2A15"/>
    <w:rsid w:val="001F2B5E"/>
    <w:rsid w:val="001F30C2"/>
    <w:rsid w:val="001F32B6"/>
    <w:rsid w:val="001F33B2"/>
    <w:rsid w:val="001F3E3F"/>
    <w:rsid w:val="001F4AAA"/>
    <w:rsid w:val="001F67C7"/>
    <w:rsid w:val="001F6DFC"/>
    <w:rsid w:val="0020142B"/>
    <w:rsid w:val="00201430"/>
    <w:rsid w:val="00202807"/>
    <w:rsid w:val="00202EC5"/>
    <w:rsid w:val="0020316C"/>
    <w:rsid w:val="00204177"/>
    <w:rsid w:val="00204311"/>
    <w:rsid w:val="0020561A"/>
    <w:rsid w:val="00205ED5"/>
    <w:rsid w:val="002065F2"/>
    <w:rsid w:val="0020670D"/>
    <w:rsid w:val="0020688C"/>
    <w:rsid w:val="00206F90"/>
    <w:rsid w:val="00207516"/>
    <w:rsid w:val="0020796C"/>
    <w:rsid w:val="00207FC6"/>
    <w:rsid w:val="0021059E"/>
    <w:rsid w:val="00210A73"/>
    <w:rsid w:val="00210BFF"/>
    <w:rsid w:val="00211027"/>
    <w:rsid w:val="0021120D"/>
    <w:rsid w:val="002130D2"/>
    <w:rsid w:val="0021384A"/>
    <w:rsid w:val="002145D9"/>
    <w:rsid w:val="0021566C"/>
    <w:rsid w:val="002157ED"/>
    <w:rsid w:val="00216035"/>
    <w:rsid w:val="00216351"/>
    <w:rsid w:val="002164B4"/>
    <w:rsid w:val="00216A43"/>
    <w:rsid w:val="00216BFB"/>
    <w:rsid w:val="00220DEE"/>
    <w:rsid w:val="002211A6"/>
    <w:rsid w:val="00221275"/>
    <w:rsid w:val="00221C81"/>
    <w:rsid w:val="00221EC9"/>
    <w:rsid w:val="002241DA"/>
    <w:rsid w:val="002247A0"/>
    <w:rsid w:val="002254F8"/>
    <w:rsid w:val="00225787"/>
    <w:rsid w:val="00225E1B"/>
    <w:rsid w:val="002262A8"/>
    <w:rsid w:val="00226537"/>
    <w:rsid w:val="00226698"/>
    <w:rsid w:val="00226EA8"/>
    <w:rsid w:val="0022767E"/>
    <w:rsid w:val="00227AA2"/>
    <w:rsid w:val="00227C3B"/>
    <w:rsid w:val="00227DAB"/>
    <w:rsid w:val="00227FE4"/>
    <w:rsid w:val="00230821"/>
    <w:rsid w:val="002309E7"/>
    <w:rsid w:val="00231577"/>
    <w:rsid w:val="00231811"/>
    <w:rsid w:val="00232053"/>
    <w:rsid w:val="00233027"/>
    <w:rsid w:val="0023508B"/>
    <w:rsid w:val="00235925"/>
    <w:rsid w:val="00236384"/>
    <w:rsid w:val="0023794A"/>
    <w:rsid w:val="00240151"/>
    <w:rsid w:val="002405EE"/>
    <w:rsid w:val="00242D83"/>
    <w:rsid w:val="00243E02"/>
    <w:rsid w:val="002441B0"/>
    <w:rsid w:val="00244A0B"/>
    <w:rsid w:val="00244B28"/>
    <w:rsid w:val="0024558C"/>
    <w:rsid w:val="00245A26"/>
    <w:rsid w:val="00245AC8"/>
    <w:rsid w:val="002461FF"/>
    <w:rsid w:val="00246665"/>
    <w:rsid w:val="00246992"/>
    <w:rsid w:val="00246A5B"/>
    <w:rsid w:val="002476C8"/>
    <w:rsid w:val="00247F6B"/>
    <w:rsid w:val="0025125D"/>
    <w:rsid w:val="00252AEA"/>
    <w:rsid w:val="00253477"/>
    <w:rsid w:val="0025397F"/>
    <w:rsid w:val="00253FDE"/>
    <w:rsid w:val="00254368"/>
    <w:rsid w:val="00254705"/>
    <w:rsid w:val="00255B89"/>
    <w:rsid w:val="0025634B"/>
    <w:rsid w:val="002565EC"/>
    <w:rsid w:val="0025673D"/>
    <w:rsid w:val="0025729A"/>
    <w:rsid w:val="002572A7"/>
    <w:rsid w:val="002600C3"/>
    <w:rsid w:val="00260A41"/>
    <w:rsid w:val="00262720"/>
    <w:rsid w:val="0026327A"/>
    <w:rsid w:val="00263CEA"/>
    <w:rsid w:val="00266270"/>
    <w:rsid w:val="00267359"/>
    <w:rsid w:val="0027003B"/>
    <w:rsid w:val="0027076B"/>
    <w:rsid w:val="00271A42"/>
    <w:rsid w:val="00271EEB"/>
    <w:rsid w:val="002721AA"/>
    <w:rsid w:val="0027294B"/>
    <w:rsid w:val="00274093"/>
    <w:rsid w:val="002761A7"/>
    <w:rsid w:val="0027696C"/>
    <w:rsid w:val="00277698"/>
    <w:rsid w:val="002806D7"/>
    <w:rsid w:val="00280E27"/>
    <w:rsid w:val="002810A6"/>
    <w:rsid w:val="002822B9"/>
    <w:rsid w:val="00282CDE"/>
    <w:rsid w:val="002831A3"/>
    <w:rsid w:val="00283EE0"/>
    <w:rsid w:val="002850C9"/>
    <w:rsid w:val="002857C4"/>
    <w:rsid w:val="00285B1E"/>
    <w:rsid w:val="00285DF7"/>
    <w:rsid w:val="00286338"/>
    <w:rsid w:val="002863F3"/>
    <w:rsid w:val="0028663C"/>
    <w:rsid w:val="0028764F"/>
    <w:rsid w:val="002908D2"/>
    <w:rsid w:val="002912C1"/>
    <w:rsid w:val="00291301"/>
    <w:rsid w:val="002915A1"/>
    <w:rsid w:val="0029175D"/>
    <w:rsid w:val="00291A3B"/>
    <w:rsid w:val="00293ADE"/>
    <w:rsid w:val="002948EF"/>
    <w:rsid w:val="00294997"/>
    <w:rsid w:val="00294DFF"/>
    <w:rsid w:val="00295B41"/>
    <w:rsid w:val="002964AD"/>
    <w:rsid w:val="00296B93"/>
    <w:rsid w:val="00296BDF"/>
    <w:rsid w:val="002A13E7"/>
    <w:rsid w:val="002A17DD"/>
    <w:rsid w:val="002A18A9"/>
    <w:rsid w:val="002A22D1"/>
    <w:rsid w:val="002A38B0"/>
    <w:rsid w:val="002A3CD2"/>
    <w:rsid w:val="002A3F06"/>
    <w:rsid w:val="002A402C"/>
    <w:rsid w:val="002A57D6"/>
    <w:rsid w:val="002A58E7"/>
    <w:rsid w:val="002A61AF"/>
    <w:rsid w:val="002A6428"/>
    <w:rsid w:val="002A65E0"/>
    <w:rsid w:val="002A6EB2"/>
    <w:rsid w:val="002A7039"/>
    <w:rsid w:val="002A75FF"/>
    <w:rsid w:val="002A7F07"/>
    <w:rsid w:val="002B0757"/>
    <w:rsid w:val="002B0953"/>
    <w:rsid w:val="002B2031"/>
    <w:rsid w:val="002B26D0"/>
    <w:rsid w:val="002B29F2"/>
    <w:rsid w:val="002B2AD4"/>
    <w:rsid w:val="002B30DB"/>
    <w:rsid w:val="002B3E3B"/>
    <w:rsid w:val="002B454E"/>
    <w:rsid w:val="002B5A96"/>
    <w:rsid w:val="002B60AC"/>
    <w:rsid w:val="002B670D"/>
    <w:rsid w:val="002B6AC7"/>
    <w:rsid w:val="002B6CCF"/>
    <w:rsid w:val="002B76EC"/>
    <w:rsid w:val="002B7924"/>
    <w:rsid w:val="002B7B98"/>
    <w:rsid w:val="002C0680"/>
    <w:rsid w:val="002C1550"/>
    <w:rsid w:val="002C15B2"/>
    <w:rsid w:val="002C3396"/>
    <w:rsid w:val="002C384A"/>
    <w:rsid w:val="002C387C"/>
    <w:rsid w:val="002C3F51"/>
    <w:rsid w:val="002C4EB1"/>
    <w:rsid w:val="002C5113"/>
    <w:rsid w:val="002C729B"/>
    <w:rsid w:val="002C7D91"/>
    <w:rsid w:val="002D07A8"/>
    <w:rsid w:val="002D11E9"/>
    <w:rsid w:val="002D133C"/>
    <w:rsid w:val="002D22A4"/>
    <w:rsid w:val="002D27A8"/>
    <w:rsid w:val="002D2D39"/>
    <w:rsid w:val="002D39F2"/>
    <w:rsid w:val="002D412F"/>
    <w:rsid w:val="002D5105"/>
    <w:rsid w:val="002D546F"/>
    <w:rsid w:val="002D5532"/>
    <w:rsid w:val="002D6590"/>
    <w:rsid w:val="002D6B7F"/>
    <w:rsid w:val="002D6B98"/>
    <w:rsid w:val="002D6E94"/>
    <w:rsid w:val="002D7853"/>
    <w:rsid w:val="002E071F"/>
    <w:rsid w:val="002E1AD8"/>
    <w:rsid w:val="002E1D8A"/>
    <w:rsid w:val="002E3163"/>
    <w:rsid w:val="002E36E1"/>
    <w:rsid w:val="002E45C7"/>
    <w:rsid w:val="002E5293"/>
    <w:rsid w:val="002E54A5"/>
    <w:rsid w:val="002E5D52"/>
    <w:rsid w:val="002E5D8D"/>
    <w:rsid w:val="002E5F49"/>
    <w:rsid w:val="002E627C"/>
    <w:rsid w:val="002E704C"/>
    <w:rsid w:val="002E70CD"/>
    <w:rsid w:val="002E7370"/>
    <w:rsid w:val="002E7AF9"/>
    <w:rsid w:val="002F00FB"/>
    <w:rsid w:val="002F0D5A"/>
    <w:rsid w:val="002F1C0E"/>
    <w:rsid w:val="002F29E0"/>
    <w:rsid w:val="002F29E1"/>
    <w:rsid w:val="002F4067"/>
    <w:rsid w:val="002F4729"/>
    <w:rsid w:val="002F5675"/>
    <w:rsid w:val="002F5F58"/>
    <w:rsid w:val="002F6519"/>
    <w:rsid w:val="002F6A4D"/>
    <w:rsid w:val="002F6F60"/>
    <w:rsid w:val="002F7136"/>
    <w:rsid w:val="002F7165"/>
    <w:rsid w:val="002F79B8"/>
    <w:rsid w:val="0030146B"/>
    <w:rsid w:val="0030212D"/>
    <w:rsid w:val="00302B4A"/>
    <w:rsid w:val="003053FD"/>
    <w:rsid w:val="00305AC7"/>
    <w:rsid w:val="0030626F"/>
    <w:rsid w:val="003072AC"/>
    <w:rsid w:val="003074EE"/>
    <w:rsid w:val="003100C2"/>
    <w:rsid w:val="00311382"/>
    <w:rsid w:val="00311FAA"/>
    <w:rsid w:val="003126DF"/>
    <w:rsid w:val="003132DE"/>
    <w:rsid w:val="00313B05"/>
    <w:rsid w:val="00313CC4"/>
    <w:rsid w:val="00313F35"/>
    <w:rsid w:val="003140DD"/>
    <w:rsid w:val="0031468D"/>
    <w:rsid w:val="00315D2C"/>
    <w:rsid w:val="00315D88"/>
    <w:rsid w:val="00315D95"/>
    <w:rsid w:val="00316240"/>
    <w:rsid w:val="00316519"/>
    <w:rsid w:val="00317AC5"/>
    <w:rsid w:val="003203BB"/>
    <w:rsid w:val="00320BC3"/>
    <w:rsid w:val="00321283"/>
    <w:rsid w:val="00321437"/>
    <w:rsid w:val="0032251C"/>
    <w:rsid w:val="00322668"/>
    <w:rsid w:val="00322743"/>
    <w:rsid w:val="00323058"/>
    <w:rsid w:val="003238A0"/>
    <w:rsid w:val="00325244"/>
    <w:rsid w:val="00325259"/>
    <w:rsid w:val="00325ADA"/>
    <w:rsid w:val="00325EED"/>
    <w:rsid w:val="00326AEA"/>
    <w:rsid w:val="00327850"/>
    <w:rsid w:val="00327FBF"/>
    <w:rsid w:val="003304CC"/>
    <w:rsid w:val="0033173B"/>
    <w:rsid w:val="003328BA"/>
    <w:rsid w:val="00332A95"/>
    <w:rsid w:val="00333111"/>
    <w:rsid w:val="00333A37"/>
    <w:rsid w:val="0033456F"/>
    <w:rsid w:val="00334709"/>
    <w:rsid w:val="00334C37"/>
    <w:rsid w:val="00334CC6"/>
    <w:rsid w:val="00340F93"/>
    <w:rsid w:val="003414FC"/>
    <w:rsid w:val="00342022"/>
    <w:rsid w:val="00342188"/>
    <w:rsid w:val="0034230B"/>
    <w:rsid w:val="00344E62"/>
    <w:rsid w:val="0034554E"/>
    <w:rsid w:val="003456FF"/>
    <w:rsid w:val="00345B9A"/>
    <w:rsid w:val="003470D8"/>
    <w:rsid w:val="00347890"/>
    <w:rsid w:val="00350590"/>
    <w:rsid w:val="00350EFE"/>
    <w:rsid w:val="00350F23"/>
    <w:rsid w:val="00350F68"/>
    <w:rsid w:val="003513A7"/>
    <w:rsid w:val="00351F21"/>
    <w:rsid w:val="0035226E"/>
    <w:rsid w:val="003534D2"/>
    <w:rsid w:val="003536E2"/>
    <w:rsid w:val="003554A2"/>
    <w:rsid w:val="00355AFE"/>
    <w:rsid w:val="00355F7F"/>
    <w:rsid w:val="00356059"/>
    <w:rsid w:val="00356C5F"/>
    <w:rsid w:val="00357316"/>
    <w:rsid w:val="0036086C"/>
    <w:rsid w:val="0036114E"/>
    <w:rsid w:val="003618BA"/>
    <w:rsid w:val="00361BF7"/>
    <w:rsid w:val="00361C7B"/>
    <w:rsid w:val="00361E36"/>
    <w:rsid w:val="00364866"/>
    <w:rsid w:val="0036575F"/>
    <w:rsid w:val="0036584A"/>
    <w:rsid w:val="00365E56"/>
    <w:rsid w:val="00367036"/>
    <w:rsid w:val="00367129"/>
    <w:rsid w:val="00367158"/>
    <w:rsid w:val="00367560"/>
    <w:rsid w:val="003678E4"/>
    <w:rsid w:val="00367CCA"/>
    <w:rsid w:val="00370492"/>
    <w:rsid w:val="00371F8D"/>
    <w:rsid w:val="003729F1"/>
    <w:rsid w:val="00374775"/>
    <w:rsid w:val="00374D8B"/>
    <w:rsid w:val="00375685"/>
    <w:rsid w:val="003762FE"/>
    <w:rsid w:val="00376714"/>
    <w:rsid w:val="003774A2"/>
    <w:rsid w:val="0037771F"/>
    <w:rsid w:val="003778FA"/>
    <w:rsid w:val="00380DAA"/>
    <w:rsid w:val="00381014"/>
    <w:rsid w:val="00382181"/>
    <w:rsid w:val="0038261B"/>
    <w:rsid w:val="00383892"/>
    <w:rsid w:val="003838E5"/>
    <w:rsid w:val="0038531F"/>
    <w:rsid w:val="003853C8"/>
    <w:rsid w:val="00386276"/>
    <w:rsid w:val="00386D9C"/>
    <w:rsid w:val="00387A68"/>
    <w:rsid w:val="00387D36"/>
    <w:rsid w:val="00390F24"/>
    <w:rsid w:val="0039171E"/>
    <w:rsid w:val="0039190F"/>
    <w:rsid w:val="003925CB"/>
    <w:rsid w:val="00393170"/>
    <w:rsid w:val="003938BA"/>
    <w:rsid w:val="00393FE2"/>
    <w:rsid w:val="003942CC"/>
    <w:rsid w:val="00394AC4"/>
    <w:rsid w:val="0039527A"/>
    <w:rsid w:val="00396870"/>
    <w:rsid w:val="00397B14"/>
    <w:rsid w:val="003A01D7"/>
    <w:rsid w:val="003A0712"/>
    <w:rsid w:val="003A0DDA"/>
    <w:rsid w:val="003A1CC1"/>
    <w:rsid w:val="003A1F0C"/>
    <w:rsid w:val="003A24E4"/>
    <w:rsid w:val="003A39AD"/>
    <w:rsid w:val="003A3C97"/>
    <w:rsid w:val="003A49D8"/>
    <w:rsid w:val="003A4B7A"/>
    <w:rsid w:val="003A55CD"/>
    <w:rsid w:val="003A56DE"/>
    <w:rsid w:val="003A6594"/>
    <w:rsid w:val="003A6FDC"/>
    <w:rsid w:val="003A7481"/>
    <w:rsid w:val="003A7871"/>
    <w:rsid w:val="003B01AB"/>
    <w:rsid w:val="003B02EE"/>
    <w:rsid w:val="003B0654"/>
    <w:rsid w:val="003B0BEA"/>
    <w:rsid w:val="003B1A9E"/>
    <w:rsid w:val="003B2170"/>
    <w:rsid w:val="003B41C8"/>
    <w:rsid w:val="003B42B8"/>
    <w:rsid w:val="003B4461"/>
    <w:rsid w:val="003B44FE"/>
    <w:rsid w:val="003B4503"/>
    <w:rsid w:val="003B49A5"/>
    <w:rsid w:val="003B4CF9"/>
    <w:rsid w:val="003B5272"/>
    <w:rsid w:val="003B5ECF"/>
    <w:rsid w:val="003B6CFE"/>
    <w:rsid w:val="003B7FE6"/>
    <w:rsid w:val="003C0C52"/>
    <w:rsid w:val="003C1FF3"/>
    <w:rsid w:val="003C21FA"/>
    <w:rsid w:val="003C2456"/>
    <w:rsid w:val="003C2664"/>
    <w:rsid w:val="003C2743"/>
    <w:rsid w:val="003C316C"/>
    <w:rsid w:val="003C31FC"/>
    <w:rsid w:val="003C3D84"/>
    <w:rsid w:val="003C6282"/>
    <w:rsid w:val="003D005C"/>
    <w:rsid w:val="003D0464"/>
    <w:rsid w:val="003D0717"/>
    <w:rsid w:val="003D2DD7"/>
    <w:rsid w:val="003D3A48"/>
    <w:rsid w:val="003D3B68"/>
    <w:rsid w:val="003D7918"/>
    <w:rsid w:val="003D7ECF"/>
    <w:rsid w:val="003E0482"/>
    <w:rsid w:val="003E0FF0"/>
    <w:rsid w:val="003E2EC7"/>
    <w:rsid w:val="003E38BD"/>
    <w:rsid w:val="003E3B2E"/>
    <w:rsid w:val="003E4055"/>
    <w:rsid w:val="003E4ADD"/>
    <w:rsid w:val="003E4BA8"/>
    <w:rsid w:val="003E53AF"/>
    <w:rsid w:val="003E7014"/>
    <w:rsid w:val="003E7D67"/>
    <w:rsid w:val="003F067C"/>
    <w:rsid w:val="003F06CD"/>
    <w:rsid w:val="003F0AB4"/>
    <w:rsid w:val="003F18A7"/>
    <w:rsid w:val="003F2E91"/>
    <w:rsid w:val="003F3181"/>
    <w:rsid w:val="003F4255"/>
    <w:rsid w:val="003F4870"/>
    <w:rsid w:val="003F58BD"/>
    <w:rsid w:val="003F65DD"/>
    <w:rsid w:val="003F69C5"/>
    <w:rsid w:val="003F6A84"/>
    <w:rsid w:val="003F7CAD"/>
    <w:rsid w:val="0040118A"/>
    <w:rsid w:val="004011A0"/>
    <w:rsid w:val="00401655"/>
    <w:rsid w:val="00401C1C"/>
    <w:rsid w:val="00402FE6"/>
    <w:rsid w:val="00403922"/>
    <w:rsid w:val="004041C1"/>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F1B"/>
    <w:rsid w:val="00416D22"/>
    <w:rsid w:val="00416E13"/>
    <w:rsid w:val="0041722B"/>
    <w:rsid w:val="004205E4"/>
    <w:rsid w:val="00420EF5"/>
    <w:rsid w:val="00421306"/>
    <w:rsid w:val="00421C77"/>
    <w:rsid w:val="00421F7A"/>
    <w:rsid w:val="0042448D"/>
    <w:rsid w:val="00426678"/>
    <w:rsid w:val="004269CC"/>
    <w:rsid w:val="00426CA4"/>
    <w:rsid w:val="0043059A"/>
    <w:rsid w:val="00430A38"/>
    <w:rsid w:val="00430F9B"/>
    <w:rsid w:val="00431119"/>
    <w:rsid w:val="004312F2"/>
    <w:rsid w:val="00432274"/>
    <w:rsid w:val="00434130"/>
    <w:rsid w:val="0043445B"/>
    <w:rsid w:val="004355F3"/>
    <w:rsid w:val="00435792"/>
    <w:rsid w:val="00436D26"/>
    <w:rsid w:val="00437CA0"/>
    <w:rsid w:val="00440503"/>
    <w:rsid w:val="00440F30"/>
    <w:rsid w:val="0044155B"/>
    <w:rsid w:val="0044250B"/>
    <w:rsid w:val="00443554"/>
    <w:rsid w:val="0044390C"/>
    <w:rsid w:val="0044393F"/>
    <w:rsid w:val="0044464B"/>
    <w:rsid w:val="00444FF8"/>
    <w:rsid w:val="00445BDD"/>
    <w:rsid w:val="00446103"/>
    <w:rsid w:val="00446B01"/>
    <w:rsid w:val="00447225"/>
    <w:rsid w:val="00447CC2"/>
    <w:rsid w:val="00450084"/>
    <w:rsid w:val="004502E5"/>
    <w:rsid w:val="00450AAF"/>
    <w:rsid w:val="00451567"/>
    <w:rsid w:val="00451A7C"/>
    <w:rsid w:val="0045248A"/>
    <w:rsid w:val="004541BA"/>
    <w:rsid w:val="004547EB"/>
    <w:rsid w:val="0045524A"/>
    <w:rsid w:val="00455560"/>
    <w:rsid w:val="004566C9"/>
    <w:rsid w:val="00456C09"/>
    <w:rsid w:val="0045745D"/>
    <w:rsid w:val="00457A18"/>
    <w:rsid w:val="00457E22"/>
    <w:rsid w:val="004605BA"/>
    <w:rsid w:val="0046082C"/>
    <w:rsid w:val="004616C9"/>
    <w:rsid w:val="004621DD"/>
    <w:rsid w:val="00462470"/>
    <w:rsid w:val="0046255B"/>
    <w:rsid w:val="00462F1A"/>
    <w:rsid w:val="00463081"/>
    <w:rsid w:val="0046351D"/>
    <w:rsid w:val="00463F5A"/>
    <w:rsid w:val="00465230"/>
    <w:rsid w:val="004656A6"/>
    <w:rsid w:val="00465719"/>
    <w:rsid w:val="00466CB4"/>
    <w:rsid w:val="004672C7"/>
    <w:rsid w:val="00467307"/>
    <w:rsid w:val="004674A7"/>
    <w:rsid w:val="004677DF"/>
    <w:rsid w:val="00467F6D"/>
    <w:rsid w:val="00470BA9"/>
    <w:rsid w:val="0047133C"/>
    <w:rsid w:val="00471C88"/>
    <w:rsid w:val="00471E2B"/>
    <w:rsid w:val="004728F2"/>
    <w:rsid w:val="00472E22"/>
    <w:rsid w:val="004733FE"/>
    <w:rsid w:val="00474030"/>
    <w:rsid w:val="004742FC"/>
    <w:rsid w:val="00474601"/>
    <w:rsid w:val="00476B05"/>
    <w:rsid w:val="00477966"/>
    <w:rsid w:val="0048174B"/>
    <w:rsid w:val="00481904"/>
    <w:rsid w:val="00481D06"/>
    <w:rsid w:val="004826C6"/>
    <w:rsid w:val="00482908"/>
    <w:rsid w:val="00482FF8"/>
    <w:rsid w:val="004836EC"/>
    <w:rsid w:val="00483E39"/>
    <w:rsid w:val="00484240"/>
    <w:rsid w:val="004846F6"/>
    <w:rsid w:val="004862BE"/>
    <w:rsid w:val="00487378"/>
    <w:rsid w:val="0048769D"/>
    <w:rsid w:val="004879CA"/>
    <w:rsid w:val="00491114"/>
    <w:rsid w:val="00491C2E"/>
    <w:rsid w:val="00492CAE"/>
    <w:rsid w:val="00492E84"/>
    <w:rsid w:val="004936A2"/>
    <w:rsid w:val="00493C82"/>
    <w:rsid w:val="00493FA3"/>
    <w:rsid w:val="0049462B"/>
    <w:rsid w:val="004946DB"/>
    <w:rsid w:val="00495596"/>
    <w:rsid w:val="00495C97"/>
    <w:rsid w:val="00496E3A"/>
    <w:rsid w:val="004971F9"/>
    <w:rsid w:val="004974E8"/>
    <w:rsid w:val="004A0670"/>
    <w:rsid w:val="004A0EF6"/>
    <w:rsid w:val="004A147E"/>
    <w:rsid w:val="004A257E"/>
    <w:rsid w:val="004A25DA"/>
    <w:rsid w:val="004A2E4B"/>
    <w:rsid w:val="004A350F"/>
    <w:rsid w:val="004A3AEC"/>
    <w:rsid w:val="004A4685"/>
    <w:rsid w:val="004A5166"/>
    <w:rsid w:val="004A521F"/>
    <w:rsid w:val="004A5320"/>
    <w:rsid w:val="004A5D46"/>
    <w:rsid w:val="004A6BF0"/>
    <w:rsid w:val="004A6C53"/>
    <w:rsid w:val="004A715B"/>
    <w:rsid w:val="004B0844"/>
    <w:rsid w:val="004B164D"/>
    <w:rsid w:val="004B1D13"/>
    <w:rsid w:val="004B20ED"/>
    <w:rsid w:val="004B23AC"/>
    <w:rsid w:val="004B2559"/>
    <w:rsid w:val="004B274A"/>
    <w:rsid w:val="004B35B9"/>
    <w:rsid w:val="004B3883"/>
    <w:rsid w:val="004B3A30"/>
    <w:rsid w:val="004B42CB"/>
    <w:rsid w:val="004B4933"/>
    <w:rsid w:val="004B6607"/>
    <w:rsid w:val="004B67A5"/>
    <w:rsid w:val="004B6E88"/>
    <w:rsid w:val="004B6F16"/>
    <w:rsid w:val="004B74A0"/>
    <w:rsid w:val="004B7904"/>
    <w:rsid w:val="004C0CB6"/>
    <w:rsid w:val="004C0E5F"/>
    <w:rsid w:val="004C2C5B"/>
    <w:rsid w:val="004C36F9"/>
    <w:rsid w:val="004C45A4"/>
    <w:rsid w:val="004C5B82"/>
    <w:rsid w:val="004C5C48"/>
    <w:rsid w:val="004C6142"/>
    <w:rsid w:val="004C75A6"/>
    <w:rsid w:val="004D116E"/>
    <w:rsid w:val="004D1347"/>
    <w:rsid w:val="004D1863"/>
    <w:rsid w:val="004D195A"/>
    <w:rsid w:val="004D1A24"/>
    <w:rsid w:val="004D1F3B"/>
    <w:rsid w:val="004D232F"/>
    <w:rsid w:val="004D260A"/>
    <w:rsid w:val="004D27F2"/>
    <w:rsid w:val="004D30DC"/>
    <w:rsid w:val="004D3DD0"/>
    <w:rsid w:val="004D4265"/>
    <w:rsid w:val="004D452A"/>
    <w:rsid w:val="004D4679"/>
    <w:rsid w:val="004D4AEF"/>
    <w:rsid w:val="004D5594"/>
    <w:rsid w:val="004D5C6E"/>
    <w:rsid w:val="004D5F83"/>
    <w:rsid w:val="004D604B"/>
    <w:rsid w:val="004D63A2"/>
    <w:rsid w:val="004D69F8"/>
    <w:rsid w:val="004D6CE6"/>
    <w:rsid w:val="004D6E94"/>
    <w:rsid w:val="004D7E40"/>
    <w:rsid w:val="004E091D"/>
    <w:rsid w:val="004E1045"/>
    <w:rsid w:val="004E1592"/>
    <w:rsid w:val="004E28AF"/>
    <w:rsid w:val="004E2FDD"/>
    <w:rsid w:val="004E3110"/>
    <w:rsid w:val="004E38BD"/>
    <w:rsid w:val="004E3ADF"/>
    <w:rsid w:val="004E3CD6"/>
    <w:rsid w:val="004E4A51"/>
    <w:rsid w:val="004E4ADE"/>
    <w:rsid w:val="004E4F5D"/>
    <w:rsid w:val="004E51AA"/>
    <w:rsid w:val="004E551F"/>
    <w:rsid w:val="004E5D9B"/>
    <w:rsid w:val="004E6DB1"/>
    <w:rsid w:val="004E6DC9"/>
    <w:rsid w:val="004E7AFA"/>
    <w:rsid w:val="004E7B72"/>
    <w:rsid w:val="004F01C1"/>
    <w:rsid w:val="004F0368"/>
    <w:rsid w:val="004F091D"/>
    <w:rsid w:val="004F091E"/>
    <w:rsid w:val="004F09C4"/>
    <w:rsid w:val="004F1848"/>
    <w:rsid w:val="004F1C04"/>
    <w:rsid w:val="004F2B1D"/>
    <w:rsid w:val="004F2F6B"/>
    <w:rsid w:val="004F36A2"/>
    <w:rsid w:val="004F374E"/>
    <w:rsid w:val="004F51D2"/>
    <w:rsid w:val="004F6EF9"/>
    <w:rsid w:val="004F748F"/>
    <w:rsid w:val="004F7EBE"/>
    <w:rsid w:val="00500312"/>
    <w:rsid w:val="00501826"/>
    <w:rsid w:val="00502B26"/>
    <w:rsid w:val="005039D0"/>
    <w:rsid w:val="005047B0"/>
    <w:rsid w:val="00504A51"/>
    <w:rsid w:val="00504DD7"/>
    <w:rsid w:val="00504E06"/>
    <w:rsid w:val="0050520F"/>
    <w:rsid w:val="0050566C"/>
    <w:rsid w:val="005065DB"/>
    <w:rsid w:val="00506A3A"/>
    <w:rsid w:val="005078CC"/>
    <w:rsid w:val="005102B6"/>
    <w:rsid w:val="00511372"/>
    <w:rsid w:val="00511E9B"/>
    <w:rsid w:val="0051233A"/>
    <w:rsid w:val="0051387C"/>
    <w:rsid w:val="005141E0"/>
    <w:rsid w:val="005145AD"/>
    <w:rsid w:val="005146F9"/>
    <w:rsid w:val="00514A86"/>
    <w:rsid w:val="00514FE3"/>
    <w:rsid w:val="005164FE"/>
    <w:rsid w:val="00516FA1"/>
    <w:rsid w:val="00516FB0"/>
    <w:rsid w:val="00517CFE"/>
    <w:rsid w:val="00520CED"/>
    <w:rsid w:val="0052136A"/>
    <w:rsid w:val="00521B85"/>
    <w:rsid w:val="00522E69"/>
    <w:rsid w:val="005232E6"/>
    <w:rsid w:val="00524538"/>
    <w:rsid w:val="005248B9"/>
    <w:rsid w:val="00524DC4"/>
    <w:rsid w:val="005257EF"/>
    <w:rsid w:val="00525833"/>
    <w:rsid w:val="00525A52"/>
    <w:rsid w:val="00525B58"/>
    <w:rsid w:val="00525CF4"/>
    <w:rsid w:val="00526B26"/>
    <w:rsid w:val="00527364"/>
    <w:rsid w:val="00527851"/>
    <w:rsid w:val="00527B5C"/>
    <w:rsid w:val="00530C94"/>
    <w:rsid w:val="005312CE"/>
    <w:rsid w:val="0053196E"/>
    <w:rsid w:val="00531DE8"/>
    <w:rsid w:val="005325E8"/>
    <w:rsid w:val="005330B7"/>
    <w:rsid w:val="0053379F"/>
    <w:rsid w:val="00536984"/>
    <w:rsid w:val="005371FD"/>
    <w:rsid w:val="005377C8"/>
    <w:rsid w:val="005377F3"/>
    <w:rsid w:val="00537863"/>
    <w:rsid w:val="005412B5"/>
    <w:rsid w:val="0054148B"/>
    <w:rsid w:val="00541E97"/>
    <w:rsid w:val="00541FE7"/>
    <w:rsid w:val="005420DA"/>
    <w:rsid w:val="00542657"/>
    <w:rsid w:val="00542703"/>
    <w:rsid w:val="00542B13"/>
    <w:rsid w:val="00543703"/>
    <w:rsid w:val="00544923"/>
    <w:rsid w:val="00544BE7"/>
    <w:rsid w:val="005452EC"/>
    <w:rsid w:val="00545D8E"/>
    <w:rsid w:val="00545E9D"/>
    <w:rsid w:val="005470A8"/>
    <w:rsid w:val="0054712A"/>
    <w:rsid w:val="005474D8"/>
    <w:rsid w:val="00547B64"/>
    <w:rsid w:val="00550388"/>
    <w:rsid w:val="00552C52"/>
    <w:rsid w:val="00553E6D"/>
    <w:rsid w:val="00554CD1"/>
    <w:rsid w:val="0055619F"/>
    <w:rsid w:val="00556BA4"/>
    <w:rsid w:val="00557B7F"/>
    <w:rsid w:val="00560D32"/>
    <w:rsid w:val="00560F4C"/>
    <w:rsid w:val="0056163E"/>
    <w:rsid w:val="00561E75"/>
    <w:rsid w:val="005627B4"/>
    <w:rsid w:val="00562BA2"/>
    <w:rsid w:val="0056362E"/>
    <w:rsid w:val="00564450"/>
    <w:rsid w:val="00565933"/>
    <w:rsid w:val="00565E23"/>
    <w:rsid w:val="00566312"/>
    <w:rsid w:val="00566A99"/>
    <w:rsid w:val="00567002"/>
    <w:rsid w:val="00567266"/>
    <w:rsid w:val="00567B0D"/>
    <w:rsid w:val="005705E0"/>
    <w:rsid w:val="00571045"/>
    <w:rsid w:val="005712E5"/>
    <w:rsid w:val="005714D5"/>
    <w:rsid w:val="0057260F"/>
    <w:rsid w:val="00572DF3"/>
    <w:rsid w:val="00572E05"/>
    <w:rsid w:val="00574537"/>
    <w:rsid w:val="00574D0B"/>
    <w:rsid w:val="00575164"/>
    <w:rsid w:val="00575A47"/>
    <w:rsid w:val="00576B42"/>
    <w:rsid w:val="005801B2"/>
    <w:rsid w:val="00580B2B"/>
    <w:rsid w:val="00580CF7"/>
    <w:rsid w:val="00580EAF"/>
    <w:rsid w:val="00581D7D"/>
    <w:rsid w:val="0058202E"/>
    <w:rsid w:val="0058242F"/>
    <w:rsid w:val="005827DF"/>
    <w:rsid w:val="005846C5"/>
    <w:rsid w:val="0058480E"/>
    <w:rsid w:val="00584A6E"/>
    <w:rsid w:val="00584D2B"/>
    <w:rsid w:val="00584E92"/>
    <w:rsid w:val="005856F3"/>
    <w:rsid w:val="00585E96"/>
    <w:rsid w:val="005863CD"/>
    <w:rsid w:val="0058651F"/>
    <w:rsid w:val="00586AD7"/>
    <w:rsid w:val="0058755D"/>
    <w:rsid w:val="00590325"/>
    <w:rsid w:val="00590716"/>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70"/>
    <w:rsid w:val="005A2D7D"/>
    <w:rsid w:val="005A409B"/>
    <w:rsid w:val="005A4A6D"/>
    <w:rsid w:val="005A4ECE"/>
    <w:rsid w:val="005A57DD"/>
    <w:rsid w:val="005A5A3C"/>
    <w:rsid w:val="005A5C0E"/>
    <w:rsid w:val="005A5CEB"/>
    <w:rsid w:val="005A62C3"/>
    <w:rsid w:val="005A6F92"/>
    <w:rsid w:val="005A737C"/>
    <w:rsid w:val="005A7532"/>
    <w:rsid w:val="005A7E25"/>
    <w:rsid w:val="005B0109"/>
    <w:rsid w:val="005B0749"/>
    <w:rsid w:val="005B12D6"/>
    <w:rsid w:val="005B12FE"/>
    <w:rsid w:val="005B1388"/>
    <w:rsid w:val="005B25E0"/>
    <w:rsid w:val="005B2808"/>
    <w:rsid w:val="005B3717"/>
    <w:rsid w:val="005B3E42"/>
    <w:rsid w:val="005B45E5"/>
    <w:rsid w:val="005B4C47"/>
    <w:rsid w:val="005B5097"/>
    <w:rsid w:val="005B509C"/>
    <w:rsid w:val="005B63E2"/>
    <w:rsid w:val="005B774C"/>
    <w:rsid w:val="005C074F"/>
    <w:rsid w:val="005C2374"/>
    <w:rsid w:val="005C3DE5"/>
    <w:rsid w:val="005C4ADD"/>
    <w:rsid w:val="005C4B70"/>
    <w:rsid w:val="005C507B"/>
    <w:rsid w:val="005D17ED"/>
    <w:rsid w:val="005D1E2F"/>
    <w:rsid w:val="005D1F0F"/>
    <w:rsid w:val="005D1FFD"/>
    <w:rsid w:val="005D2488"/>
    <w:rsid w:val="005D290A"/>
    <w:rsid w:val="005D3866"/>
    <w:rsid w:val="005D48D1"/>
    <w:rsid w:val="005D68B2"/>
    <w:rsid w:val="005D6F4D"/>
    <w:rsid w:val="005D71DE"/>
    <w:rsid w:val="005D7642"/>
    <w:rsid w:val="005D7DAA"/>
    <w:rsid w:val="005D7E58"/>
    <w:rsid w:val="005D7EF0"/>
    <w:rsid w:val="005E24EB"/>
    <w:rsid w:val="005E26D2"/>
    <w:rsid w:val="005E31DC"/>
    <w:rsid w:val="005E3B07"/>
    <w:rsid w:val="005E4179"/>
    <w:rsid w:val="005E4667"/>
    <w:rsid w:val="005E4A5E"/>
    <w:rsid w:val="005E4FD0"/>
    <w:rsid w:val="005E58B3"/>
    <w:rsid w:val="005E5B20"/>
    <w:rsid w:val="005E76EA"/>
    <w:rsid w:val="005F06C6"/>
    <w:rsid w:val="005F06E9"/>
    <w:rsid w:val="005F1124"/>
    <w:rsid w:val="005F208E"/>
    <w:rsid w:val="005F2638"/>
    <w:rsid w:val="005F32CF"/>
    <w:rsid w:val="005F4FE2"/>
    <w:rsid w:val="005F505B"/>
    <w:rsid w:val="005F592F"/>
    <w:rsid w:val="005F6DE2"/>
    <w:rsid w:val="00600BC5"/>
    <w:rsid w:val="006012D1"/>
    <w:rsid w:val="00602D45"/>
    <w:rsid w:val="00603112"/>
    <w:rsid w:val="00605A23"/>
    <w:rsid w:val="00605D47"/>
    <w:rsid w:val="006065C2"/>
    <w:rsid w:val="00606E5D"/>
    <w:rsid w:val="00606E9A"/>
    <w:rsid w:val="0061002F"/>
    <w:rsid w:val="0061045B"/>
    <w:rsid w:val="0061135E"/>
    <w:rsid w:val="006129A3"/>
    <w:rsid w:val="006133C9"/>
    <w:rsid w:val="0061341D"/>
    <w:rsid w:val="00613B2D"/>
    <w:rsid w:val="00613C70"/>
    <w:rsid w:val="00613CD5"/>
    <w:rsid w:val="00615B0E"/>
    <w:rsid w:val="00615DBC"/>
    <w:rsid w:val="00616E9F"/>
    <w:rsid w:val="00617473"/>
    <w:rsid w:val="006209C1"/>
    <w:rsid w:val="00621725"/>
    <w:rsid w:val="00621BB7"/>
    <w:rsid w:val="006239B3"/>
    <w:rsid w:val="0062448F"/>
    <w:rsid w:val="0062464E"/>
    <w:rsid w:val="0062584C"/>
    <w:rsid w:val="0062640A"/>
    <w:rsid w:val="0062670B"/>
    <w:rsid w:val="0063067E"/>
    <w:rsid w:val="006311C7"/>
    <w:rsid w:val="006315E8"/>
    <w:rsid w:val="00631E04"/>
    <w:rsid w:val="00631E2C"/>
    <w:rsid w:val="00631F52"/>
    <w:rsid w:val="00632B99"/>
    <w:rsid w:val="00637229"/>
    <w:rsid w:val="006379B4"/>
    <w:rsid w:val="0064020E"/>
    <w:rsid w:val="0064041C"/>
    <w:rsid w:val="006408D3"/>
    <w:rsid w:val="00641050"/>
    <w:rsid w:val="006412D1"/>
    <w:rsid w:val="00641471"/>
    <w:rsid w:val="00641CCD"/>
    <w:rsid w:val="00642596"/>
    <w:rsid w:val="0064280A"/>
    <w:rsid w:val="006430BF"/>
    <w:rsid w:val="0064319D"/>
    <w:rsid w:val="00644D74"/>
    <w:rsid w:val="00645003"/>
    <w:rsid w:val="006456D2"/>
    <w:rsid w:val="00647F4E"/>
    <w:rsid w:val="00647FF7"/>
    <w:rsid w:val="006507FE"/>
    <w:rsid w:val="006512C4"/>
    <w:rsid w:val="00651952"/>
    <w:rsid w:val="0065206B"/>
    <w:rsid w:val="00653365"/>
    <w:rsid w:val="00653B89"/>
    <w:rsid w:val="006540BA"/>
    <w:rsid w:val="006559D4"/>
    <w:rsid w:val="00656D2E"/>
    <w:rsid w:val="006603FB"/>
    <w:rsid w:val="00661402"/>
    <w:rsid w:val="006628BE"/>
    <w:rsid w:val="00662970"/>
    <w:rsid w:val="0066429C"/>
    <w:rsid w:val="00664458"/>
    <w:rsid w:val="00664BBA"/>
    <w:rsid w:val="00666D2F"/>
    <w:rsid w:val="00667F34"/>
    <w:rsid w:val="006703CE"/>
    <w:rsid w:val="006705C8"/>
    <w:rsid w:val="00671260"/>
    <w:rsid w:val="00671AB9"/>
    <w:rsid w:val="0067260B"/>
    <w:rsid w:val="0067298C"/>
    <w:rsid w:val="00672B31"/>
    <w:rsid w:val="00672F57"/>
    <w:rsid w:val="00673377"/>
    <w:rsid w:val="00673765"/>
    <w:rsid w:val="00674365"/>
    <w:rsid w:val="00674590"/>
    <w:rsid w:val="00675F89"/>
    <w:rsid w:val="00676EE0"/>
    <w:rsid w:val="00676F05"/>
    <w:rsid w:val="00677634"/>
    <w:rsid w:val="00677F87"/>
    <w:rsid w:val="0068075B"/>
    <w:rsid w:val="00680E13"/>
    <w:rsid w:val="00681A96"/>
    <w:rsid w:val="00681DE5"/>
    <w:rsid w:val="00682A11"/>
    <w:rsid w:val="006839FE"/>
    <w:rsid w:val="00683F51"/>
    <w:rsid w:val="00684611"/>
    <w:rsid w:val="00684983"/>
    <w:rsid w:val="00687714"/>
    <w:rsid w:val="006878E6"/>
    <w:rsid w:val="0069015C"/>
    <w:rsid w:val="00690926"/>
    <w:rsid w:val="00691C30"/>
    <w:rsid w:val="006921E2"/>
    <w:rsid w:val="00692BA9"/>
    <w:rsid w:val="006936EC"/>
    <w:rsid w:val="00693A8B"/>
    <w:rsid w:val="00694304"/>
    <w:rsid w:val="0069489B"/>
    <w:rsid w:val="00694A4A"/>
    <w:rsid w:val="0069553F"/>
    <w:rsid w:val="00695A73"/>
    <w:rsid w:val="00695E28"/>
    <w:rsid w:val="006973CE"/>
    <w:rsid w:val="006973F7"/>
    <w:rsid w:val="00697698"/>
    <w:rsid w:val="00697B78"/>
    <w:rsid w:val="006A0216"/>
    <w:rsid w:val="006A0470"/>
    <w:rsid w:val="006A0924"/>
    <w:rsid w:val="006A1B77"/>
    <w:rsid w:val="006A2430"/>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269"/>
    <w:rsid w:val="006B5480"/>
    <w:rsid w:val="006B59F4"/>
    <w:rsid w:val="006B5B75"/>
    <w:rsid w:val="006B6797"/>
    <w:rsid w:val="006B682A"/>
    <w:rsid w:val="006B6B3F"/>
    <w:rsid w:val="006B765B"/>
    <w:rsid w:val="006B7BF2"/>
    <w:rsid w:val="006C06FF"/>
    <w:rsid w:val="006C091F"/>
    <w:rsid w:val="006C0ACF"/>
    <w:rsid w:val="006C205F"/>
    <w:rsid w:val="006C624F"/>
    <w:rsid w:val="006C670A"/>
    <w:rsid w:val="006C724E"/>
    <w:rsid w:val="006C7530"/>
    <w:rsid w:val="006C79F1"/>
    <w:rsid w:val="006C7D94"/>
    <w:rsid w:val="006D0328"/>
    <w:rsid w:val="006D0C30"/>
    <w:rsid w:val="006D0DBF"/>
    <w:rsid w:val="006D13C7"/>
    <w:rsid w:val="006D18B9"/>
    <w:rsid w:val="006D18CA"/>
    <w:rsid w:val="006D1C7A"/>
    <w:rsid w:val="006D2973"/>
    <w:rsid w:val="006D2E41"/>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49DE"/>
    <w:rsid w:val="006E50CA"/>
    <w:rsid w:val="006E5325"/>
    <w:rsid w:val="006E547D"/>
    <w:rsid w:val="006E5B6D"/>
    <w:rsid w:val="006E76BD"/>
    <w:rsid w:val="006E7F3C"/>
    <w:rsid w:val="006F0911"/>
    <w:rsid w:val="006F09C2"/>
    <w:rsid w:val="006F257D"/>
    <w:rsid w:val="006F3212"/>
    <w:rsid w:val="006F337E"/>
    <w:rsid w:val="006F3639"/>
    <w:rsid w:val="006F3AB0"/>
    <w:rsid w:val="006F4EDA"/>
    <w:rsid w:val="006F5943"/>
    <w:rsid w:val="006F62BB"/>
    <w:rsid w:val="006F62D8"/>
    <w:rsid w:val="006F79E5"/>
    <w:rsid w:val="006F7BAD"/>
    <w:rsid w:val="007002A5"/>
    <w:rsid w:val="007002D5"/>
    <w:rsid w:val="00701454"/>
    <w:rsid w:val="0070148F"/>
    <w:rsid w:val="007023FD"/>
    <w:rsid w:val="0070258B"/>
    <w:rsid w:val="007026ED"/>
    <w:rsid w:val="0070290C"/>
    <w:rsid w:val="007032B4"/>
    <w:rsid w:val="007038AC"/>
    <w:rsid w:val="00704071"/>
    <w:rsid w:val="00704AB6"/>
    <w:rsid w:val="00705116"/>
    <w:rsid w:val="0070564E"/>
    <w:rsid w:val="0070586B"/>
    <w:rsid w:val="007060A1"/>
    <w:rsid w:val="007064C4"/>
    <w:rsid w:val="007065F4"/>
    <w:rsid w:val="00707769"/>
    <w:rsid w:val="00707D4F"/>
    <w:rsid w:val="00710488"/>
    <w:rsid w:val="00711896"/>
    <w:rsid w:val="00713369"/>
    <w:rsid w:val="0071431C"/>
    <w:rsid w:val="00714721"/>
    <w:rsid w:val="007148F7"/>
    <w:rsid w:val="00715413"/>
    <w:rsid w:val="00715645"/>
    <w:rsid w:val="007158DA"/>
    <w:rsid w:val="007174CE"/>
    <w:rsid w:val="00717A43"/>
    <w:rsid w:val="00717DD2"/>
    <w:rsid w:val="0072019D"/>
    <w:rsid w:val="007205CC"/>
    <w:rsid w:val="0072089E"/>
    <w:rsid w:val="0072104E"/>
    <w:rsid w:val="00721145"/>
    <w:rsid w:val="00721518"/>
    <w:rsid w:val="00721A5A"/>
    <w:rsid w:val="007221CA"/>
    <w:rsid w:val="007221D7"/>
    <w:rsid w:val="00722649"/>
    <w:rsid w:val="00722DC2"/>
    <w:rsid w:val="007239F8"/>
    <w:rsid w:val="00723B76"/>
    <w:rsid w:val="007243F4"/>
    <w:rsid w:val="00724604"/>
    <w:rsid w:val="00726208"/>
    <w:rsid w:val="0072631A"/>
    <w:rsid w:val="00727206"/>
    <w:rsid w:val="00727245"/>
    <w:rsid w:val="00730811"/>
    <w:rsid w:val="0073087C"/>
    <w:rsid w:val="007320FE"/>
    <w:rsid w:val="00732920"/>
    <w:rsid w:val="007337EA"/>
    <w:rsid w:val="00734A0C"/>
    <w:rsid w:val="007353C3"/>
    <w:rsid w:val="0073661A"/>
    <w:rsid w:val="007376AE"/>
    <w:rsid w:val="007412AF"/>
    <w:rsid w:val="007416D3"/>
    <w:rsid w:val="00741DAF"/>
    <w:rsid w:val="0074252E"/>
    <w:rsid w:val="00742613"/>
    <w:rsid w:val="00743B6A"/>
    <w:rsid w:val="00743BDE"/>
    <w:rsid w:val="007441F8"/>
    <w:rsid w:val="00744A87"/>
    <w:rsid w:val="00744B38"/>
    <w:rsid w:val="00744C34"/>
    <w:rsid w:val="00745295"/>
    <w:rsid w:val="0074540D"/>
    <w:rsid w:val="0074670F"/>
    <w:rsid w:val="00750220"/>
    <w:rsid w:val="007508AF"/>
    <w:rsid w:val="00751793"/>
    <w:rsid w:val="00752B9F"/>
    <w:rsid w:val="007530F0"/>
    <w:rsid w:val="00753BA7"/>
    <w:rsid w:val="00753BE7"/>
    <w:rsid w:val="00754FC3"/>
    <w:rsid w:val="00755C40"/>
    <w:rsid w:val="007561A6"/>
    <w:rsid w:val="00760471"/>
    <w:rsid w:val="00760D91"/>
    <w:rsid w:val="00761B5D"/>
    <w:rsid w:val="00761C68"/>
    <w:rsid w:val="00762391"/>
    <w:rsid w:val="007636BB"/>
    <w:rsid w:val="00764782"/>
    <w:rsid w:val="00764CD5"/>
    <w:rsid w:val="00764D3F"/>
    <w:rsid w:val="00765D78"/>
    <w:rsid w:val="00767198"/>
    <w:rsid w:val="00767E9C"/>
    <w:rsid w:val="007709B0"/>
    <w:rsid w:val="00770F76"/>
    <w:rsid w:val="00771FE4"/>
    <w:rsid w:val="00772F55"/>
    <w:rsid w:val="007742A9"/>
    <w:rsid w:val="00775197"/>
    <w:rsid w:val="00775F60"/>
    <w:rsid w:val="0077623A"/>
    <w:rsid w:val="00776A83"/>
    <w:rsid w:val="007806B4"/>
    <w:rsid w:val="007809A6"/>
    <w:rsid w:val="00780A19"/>
    <w:rsid w:val="00781245"/>
    <w:rsid w:val="0078144E"/>
    <w:rsid w:val="0078186F"/>
    <w:rsid w:val="00782429"/>
    <w:rsid w:val="00782F97"/>
    <w:rsid w:val="0078536E"/>
    <w:rsid w:val="00785A00"/>
    <w:rsid w:val="007864B9"/>
    <w:rsid w:val="00786AD3"/>
    <w:rsid w:val="00787CF4"/>
    <w:rsid w:val="00787D08"/>
    <w:rsid w:val="00790EF7"/>
    <w:rsid w:val="00791427"/>
    <w:rsid w:val="00791A38"/>
    <w:rsid w:val="007933F1"/>
    <w:rsid w:val="00793E77"/>
    <w:rsid w:val="00794146"/>
    <w:rsid w:val="007950BE"/>
    <w:rsid w:val="007959A8"/>
    <w:rsid w:val="007965A8"/>
    <w:rsid w:val="00797965"/>
    <w:rsid w:val="00797AB3"/>
    <w:rsid w:val="007A07D7"/>
    <w:rsid w:val="007A0FE6"/>
    <w:rsid w:val="007A146F"/>
    <w:rsid w:val="007A1A76"/>
    <w:rsid w:val="007A23B4"/>
    <w:rsid w:val="007A2D85"/>
    <w:rsid w:val="007A2E6A"/>
    <w:rsid w:val="007A2F6C"/>
    <w:rsid w:val="007A3440"/>
    <w:rsid w:val="007A3751"/>
    <w:rsid w:val="007A41AF"/>
    <w:rsid w:val="007A42CC"/>
    <w:rsid w:val="007A4B4D"/>
    <w:rsid w:val="007A544A"/>
    <w:rsid w:val="007A589C"/>
    <w:rsid w:val="007A5A96"/>
    <w:rsid w:val="007A783D"/>
    <w:rsid w:val="007B014F"/>
    <w:rsid w:val="007B070A"/>
    <w:rsid w:val="007B078E"/>
    <w:rsid w:val="007B2900"/>
    <w:rsid w:val="007B2F34"/>
    <w:rsid w:val="007B348D"/>
    <w:rsid w:val="007B4246"/>
    <w:rsid w:val="007B4912"/>
    <w:rsid w:val="007B6EE9"/>
    <w:rsid w:val="007B79A0"/>
    <w:rsid w:val="007C000F"/>
    <w:rsid w:val="007C072D"/>
    <w:rsid w:val="007C0FBD"/>
    <w:rsid w:val="007C13A8"/>
    <w:rsid w:val="007C1AB5"/>
    <w:rsid w:val="007C2E5B"/>
    <w:rsid w:val="007C4222"/>
    <w:rsid w:val="007C450A"/>
    <w:rsid w:val="007C45F8"/>
    <w:rsid w:val="007C4619"/>
    <w:rsid w:val="007C4DBD"/>
    <w:rsid w:val="007C503A"/>
    <w:rsid w:val="007C589A"/>
    <w:rsid w:val="007C5D48"/>
    <w:rsid w:val="007C627C"/>
    <w:rsid w:val="007C6A84"/>
    <w:rsid w:val="007C7B4B"/>
    <w:rsid w:val="007D1099"/>
    <w:rsid w:val="007D2A34"/>
    <w:rsid w:val="007D2E7F"/>
    <w:rsid w:val="007D4701"/>
    <w:rsid w:val="007D4A4C"/>
    <w:rsid w:val="007D55FE"/>
    <w:rsid w:val="007D563D"/>
    <w:rsid w:val="007D5A47"/>
    <w:rsid w:val="007D683E"/>
    <w:rsid w:val="007E01C8"/>
    <w:rsid w:val="007E065C"/>
    <w:rsid w:val="007E075F"/>
    <w:rsid w:val="007E1088"/>
    <w:rsid w:val="007E17B3"/>
    <w:rsid w:val="007E17DF"/>
    <w:rsid w:val="007E22D1"/>
    <w:rsid w:val="007E2CE1"/>
    <w:rsid w:val="007E421E"/>
    <w:rsid w:val="007E4A77"/>
    <w:rsid w:val="007E5F06"/>
    <w:rsid w:val="007E62FA"/>
    <w:rsid w:val="007E6623"/>
    <w:rsid w:val="007E7036"/>
    <w:rsid w:val="007F0153"/>
    <w:rsid w:val="007F03A4"/>
    <w:rsid w:val="007F1F97"/>
    <w:rsid w:val="007F24CA"/>
    <w:rsid w:val="007F2BE7"/>
    <w:rsid w:val="007F3874"/>
    <w:rsid w:val="007F3939"/>
    <w:rsid w:val="007F4248"/>
    <w:rsid w:val="007F4438"/>
    <w:rsid w:val="007F4957"/>
    <w:rsid w:val="007F61D9"/>
    <w:rsid w:val="007F75EC"/>
    <w:rsid w:val="008000D5"/>
    <w:rsid w:val="00800859"/>
    <w:rsid w:val="00801187"/>
    <w:rsid w:val="0080229E"/>
    <w:rsid w:val="00803767"/>
    <w:rsid w:val="00803C5E"/>
    <w:rsid w:val="008042A5"/>
    <w:rsid w:val="0080461F"/>
    <w:rsid w:val="0080489C"/>
    <w:rsid w:val="00804D72"/>
    <w:rsid w:val="008051A1"/>
    <w:rsid w:val="0080561F"/>
    <w:rsid w:val="008057DA"/>
    <w:rsid w:val="00805930"/>
    <w:rsid w:val="0080626D"/>
    <w:rsid w:val="00806270"/>
    <w:rsid w:val="00807966"/>
    <w:rsid w:val="00810007"/>
    <w:rsid w:val="008101E8"/>
    <w:rsid w:val="00811F70"/>
    <w:rsid w:val="008133A9"/>
    <w:rsid w:val="00813799"/>
    <w:rsid w:val="00813B92"/>
    <w:rsid w:val="00813E9C"/>
    <w:rsid w:val="008145BA"/>
    <w:rsid w:val="0081494C"/>
    <w:rsid w:val="00816440"/>
    <w:rsid w:val="00817638"/>
    <w:rsid w:val="00817E82"/>
    <w:rsid w:val="00820FE3"/>
    <w:rsid w:val="00821709"/>
    <w:rsid w:val="008226A4"/>
    <w:rsid w:val="00823869"/>
    <w:rsid w:val="00823A4A"/>
    <w:rsid w:val="0082428D"/>
    <w:rsid w:val="008242AE"/>
    <w:rsid w:val="00824E21"/>
    <w:rsid w:val="0082504C"/>
    <w:rsid w:val="00825683"/>
    <w:rsid w:val="00826224"/>
    <w:rsid w:val="0082791E"/>
    <w:rsid w:val="00827940"/>
    <w:rsid w:val="008304AF"/>
    <w:rsid w:val="00831F43"/>
    <w:rsid w:val="00832778"/>
    <w:rsid w:val="00832F0F"/>
    <w:rsid w:val="00833372"/>
    <w:rsid w:val="00833B49"/>
    <w:rsid w:val="00834240"/>
    <w:rsid w:val="00834FF4"/>
    <w:rsid w:val="008357AC"/>
    <w:rsid w:val="00836D70"/>
    <w:rsid w:val="00836E92"/>
    <w:rsid w:val="00837803"/>
    <w:rsid w:val="008402C2"/>
    <w:rsid w:val="0084034F"/>
    <w:rsid w:val="008418FE"/>
    <w:rsid w:val="00842212"/>
    <w:rsid w:val="00843428"/>
    <w:rsid w:val="00843992"/>
    <w:rsid w:val="00843C6D"/>
    <w:rsid w:val="00843C98"/>
    <w:rsid w:val="008452C8"/>
    <w:rsid w:val="008453D2"/>
    <w:rsid w:val="008458C3"/>
    <w:rsid w:val="0084598B"/>
    <w:rsid w:val="008469B0"/>
    <w:rsid w:val="00846FF3"/>
    <w:rsid w:val="0085120A"/>
    <w:rsid w:val="0085238E"/>
    <w:rsid w:val="00852B40"/>
    <w:rsid w:val="00852BDC"/>
    <w:rsid w:val="00852DAE"/>
    <w:rsid w:val="00856EE9"/>
    <w:rsid w:val="008570AB"/>
    <w:rsid w:val="00857591"/>
    <w:rsid w:val="00857D04"/>
    <w:rsid w:val="008601F0"/>
    <w:rsid w:val="008608B3"/>
    <w:rsid w:val="00860BF5"/>
    <w:rsid w:val="0086184D"/>
    <w:rsid w:val="00861985"/>
    <w:rsid w:val="00861A7C"/>
    <w:rsid w:val="0086287B"/>
    <w:rsid w:val="008634CF"/>
    <w:rsid w:val="00864A82"/>
    <w:rsid w:val="00865386"/>
    <w:rsid w:val="00865F24"/>
    <w:rsid w:val="0086650A"/>
    <w:rsid w:val="00866690"/>
    <w:rsid w:val="00867AFB"/>
    <w:rsid w:val="00867C3A"/>
    <w:rsid w:val="00870475"/>
    <w:rsid w:val="008713FB"/>
    <w:rsid w:val="008720DE"/>
    <w:rsid w:val="0087244A"/>
    <w:rsid w:val="0087263B"/>
    <w:rsid w:val="00873929"/>
    <w:rsid w:val="00873C5A"/>
    <w:rsid w:val="008743E0"/>
    <w:rsid w:val="00874F58"/>
    <w:rsid w:val="00875463"/>
    <w:rsid w:val="008755D7"/>
    <w:rsid w:val="00875682"/>
    <w:rsid w:val="00875A1B"/>
    <w:rsid w:val="00875DB3"/>
    <w:rsid w:val="00877711"/>
    <w:rsid w:val="0087781D"/>
    <w:rsid w:val="0087797C"/>
    <w:rsid w:val="00881760"/>
    <w:rsid w:val="008819D8"/>
    <w:rsid w:val="008834C2"/>
    <w:rsid w:val="00885A58"/>
    <w:rsid w:val="008864AE"/>
    <w:rsid w:val="008867B0"/>
    <w:rsid w:val="00887332"/>
    <w:rsid w:val="00887B74"/>
    <w:rsid w:val="00890887"/>
    <w:rsid w:val="00891039"/>
    <w:rsid w:val="008915DC"/>
    <w:rsid w:val="0089250D"/>
    <w:rsid w:val="00893CE9"/>
    <w:rsid w:val="00893E92"/>
    <w:rsid w:val="00894992"/>
    <w:rsid w:val="00894E7A"/>
    <w:rsid w:val="008952B6"/>
    <w:rsid w:val="00896C1F"/>
    <w:rsid w:val="008A0DF6"/>
    <w:rsid w:val="008A180F"/>
    <w:rsid w:val="008A1ED2"/>
    <w:rsid w:val="008A31FB"/>
    <w:rsid w:val="008A397E"/>
    <w:rsid w:val="008A5237"/>
    <w:rsid w:val="008A53BE"/>
    <w:rsid w:val="008A546C"/>
    <w:rsid w:val="008A617D"/>
    <w:rsid w:val="008A76F1"/>
    <w:rsid w:val="008B0849"/>
    <w:rsid w:val="008B0C47"/>
    <w:rsid w:val="008B0EDE"/>
    <w:rsid w:val="008B1182"/>
    <w:rsid w:val="008B1AA8"/>
    <w:rsid w:val="008B29A2"/>
    <w:rsid w:val="008B2C0D"/>
    <w:rsid w:val="008B318B"/>
    <w:rsid w:val="008B3D06"/>
    <w:rsid w:val="008B3ECD"/>
    <w:rsid w:val="008B412D"/>
    <w:rsid w:val="008B4DFB"/>
    <w:rsid w:val="008B502F"/>
    <w:rsid w:val="008B54CF"/>
    <w:rsid w:val="008B703B"/>
    <w:rsid w:val="008B70A9"/>
    <w:rsid w:val="008B7ED3"/>
    <w:rsid w:val="008C08A7"/>
    <w:rsid w:val="008C0C93"/>
    <w:rsid w:val="008C0EE0"/>
    <w:rsid w:val="008C12C2"/>
    <w:rsid w:val="008C18FA"/>
    <w:rsid w:val="008C2120"/>
    <w:rsid w:val="008C2D7A"/>
    <w:rsid w:val="008C34AC"/>
    <w:rsid w:val="008C3662"/>
    <w:rsid w:val="008C3C4F"/>
    <w:rsid w:val="008C464C"/>
    <w:rsid w:val="008C4CAD"/>
    <w:rsid w:val="008C52A2"/>
    <w:rsid w:val="008C6B70"/>
    <w:rsid w:val="008C6F26"/>
    <w:rsid w:val="008C6FF7"/>
    <w:rsid w:val="008C718D"/>
    <w:rsid w:val="008C79EB"/>
    <w:rsid w:val="008C7F77"/>
    <w:rsid w:val="008D01D9"/>
    <w:rsid w:val="008D133E"/>
    <w:rsid w:val="008D1CCB"/>
    <w:rsid w:val="008D2040"/>
    <w:rsid w:val="008D2A8C"/>
    <w:rsid w:val="008D3D3F"/>
    <w:rsid w:val="008D43D7"/>
    <w:rsid w:val="008D55C0"/>
    <w:rsid w:val="008D5638"/>
    <w:rsid w:val="008D57E3"/>
    <w:rsid w:val="008D5C2A"/>
    <w:rsid w:val="008D66C1"/>
    <w:rsid w:val="008D74F3"/>
    <w:rsid w:val="008D7511"/>
    <w:rsid w:val="008D7AAE"/>
    <w:rsid w:val="008D7EAB"/>
    <w:rsid w:val="008E0AAB"/>
    <w:rsid w:val="008E0F7D"/>
    <w:rsid w:val="008E1276"/>
    <w:rsid w:val="008E1456"/>
    <w:rsid w:val="008E1837"/>
    <w:rsid w:val="008E2342"/>
    <w:rsid w:val="008E2A88"/>
    <w:rsid w:val="008E3663"/>
    <w:rsid w:val="008E3E87"/>
    <w:rsid w:val="008E5211"/>
    <w:rsid w:val="008E54F4"/>
    <w:rsid w:val="008E6186"/>
    <w:rsid w:val="008E73AC"/>
    <w:rsid w:val="008E7C5C"/>
    <w:rsid w:val="008F0626"/>
    <w:rsid w:val="008F0B23"/>
    <w:rsid w:val="008F0E1C"/>
    <w:rsid w:val="008F19F7"/>
    <w:rsid w:val="008F2074"/>
    <w:rsid w:val="008F24BC"/>
    <w:rsid w:val="008F2C01"/>
    <w:rsid w:val="008F2DFA"/>
    <w:rsid w:val="008F3210"/>
    <w:rsid w:val="008F4E6C"/>
    <w:rsid w:val="008F548D"/>
    <w:rsid w:val="008F55F8"/>
    <w:rsid w:val="008F6671"/>
    <w:rsid w:val="009003C6"/>
    <w:rsid w:val="009004FE"/>
    <w:rsid w:val="00900E25"/>
    <w:rsid w:val="009012B5"/>
    <w:rsid w:val="00902935"/>
    <w:rsid w:val="00902AFD"/>
    <w:rsid w:val="00903A1A"/>
    <w:rsid w:val="00903B37"/>
    <w:rsid w:val="00903B73"/>
    <w:rsid w:val="00903FC5"/>
    <w:rsid w:val="0090401F"/>
    <w:rsid w:val="0090417E"/>
    <w:rsid w:val="0090426C"/>
    <w:rsid w:val="00904597"/>
    <w:rsid w:val="00904ACC"/>
    <w:rsid w:val="00905588"/>
    <w:rsid w:val="00906430"/>
    <w:rsid w:val="00906C3F"/>
    <w:rsid w:val="00910139"/>
    <w:rsid w:val="009116E2"/>
    <w:rsid w:val="00911E6A"/>
    <w:rsid w:val="00911EC6"/>
    <w:rsid w:val="00912D31"/>
    <w:rsid w:val="00913494"/>
    <w:rsid w:val="009144ED"/>
    <w:rsid w:val="0091758F"/>
    <w:rsid w:val="009176F1"/>
    <w:rsid w:val="00917743"/>
    <w:rsid w:val="00917E51"/>
    <w:rsid w:val="009200DA"/>
    <w:rsid w:val="00921A40"/>
    <w:rsid w:val="00921B0C"/>
    <w:rsid w:val="0092200C"/>
    <w:rsid w:val="009223EC"/>
    <w:rsid w:val="00922B1D"/>
    <w:rsid w:val="009232A1"/>
    <w:rsid w:val="009252AB"/>
    <w:rsid w:val="00925496"/>
    <w:rsid w:val="009257F7"/>
    <w:rsid w:val="009275AE"/>
    <w:rsid w:val="009276FE"/>
    <w:rsid w:val="009278CD"/>
    <w:rsid w:val="00927BF1"/>
    <w:rsid w:val="00927D7A"/>
    <w:rsid w:val="00927F0F"/>
    <w:rsid w:val="00930D36"/>
    <w:rsid w:val="00931C00"/>
    <w:rsid w:val="009322F9"/>
    <w:rsid w:val="00932626"/>
    <w:rsid w:val="00933A8F"/>
    <w:rsid w:val="00933F0B"/>
    <w:rsid w:val="00934932"/>
    <w:rsid w:val="00935D3B"/>
    <w:rsid w:val="00936B95"/>
    <w:rsid w:val="00937334"/>
    <w:rsid w:val="00937534"/>
    <w:rsid w:val="00937923"/>
    <w:rsid w:val="00937B94"/>
    <w:rsid w:val="009401F7"/>
    <w:rsid w:val="0094126F"/>
    <w:rsid w:val="009416AD"/>
    <w:rsid w:val="00941B51"/>
    <w:rsid w:val="009427E4"/>
    <w:rsid w:val="00942C84"/>
    <w:rsid w:val="009447E8"/>
    <w:rsid w:val="00944948"/>
    <w:rsid w:val="00945E47"/>
    <w:rsid w:val="00946649"/>
    <w:rsid w:val="00946C32"/>
    <w:rsid w:val="0094777D"/>
    <w:rsid w:val="00947815"/>
    <w:rsid w:val="00947A77"/>
    <w:rsid w:val="0095173B"/>
    <w:rsid w:val="00951CB3"/>
    <w:rsid w:val="00953F86"/>
    <w:rsid w:val="009543D3"/>
    <w:rsid w:val="0095565C"/>
    <w:rsid w:val="00956155"/>
    <w:rsid w:val="00956AF0"/>
    <w:rsid w:val="00956C23"/>
    <w:rsid w:val="00957008"/>
    <w:rsid w:val="00960167"/>
    <w:rsid w:val="0096079B"/>
    <w:rsid w:val="00960B31"/>
    <w:rsid w:val="00960DF1"/>
    <w:rsid w:val="00961110"/>
    <w:rsid w:val="0096158A"/>
    <w:rsid w:val="00961592"/>
    <w:rsid w:val="00961641"/>
    <w:rsid w:val="00963205"/>
    <w:rsid w:val="009634AD"/>
    <w:rsid w:val="009641A8"/>
    <w:rsid w:val="00964C66"/>
    <w:rsid w:val="0096579C"/>
    <w:rsid w:val="009675BC"/>
    <w:rsid w:val="00967DCD"/>
    <w:rsid w:val="00970376"/>
    <w:rsid w:val="0097180E"/>
    <w:rsid w:val="009724E4"/>
    <w:rsid w:val="00972F5B"/>
    <w:rsid w:val="009730C7"/>
    <w:rsid w:val="009748EF"/>
    <w:rsid w:val="00975F6E"/>
    <w:rsid w:val="0097609D"/>
    <w:rsid w:val="0097705E"/>
    <w:rsid w:val="00977B38"/>
    <w:rsid w:val="0098160B"/>
    <w:rsid w:val="00981D10"/>
    <w:rsid w:val="00984259"/>
    <w:rsid w:val="00984396"/>
    <w:rsid w:val="00984644"/>
    <w:rsid w:val="00984E0B"/>
    <w:rsid w:val="00985F68"/>
    <w:rsid w:val="00986293"/>
    <w:rsid w:val="0098667E"/>
    <w:rsid w:val="0098668D"/>
    <w:rsid w:val="00987CC5"/>
    <w:rsid w:val="00990EC8"/>
    <w:rsid w:val="00991241"/>
    <w:rsid w:val="00992901"/>
    <w:rsid w:val="00993930"/>
    <w:rsid w:val="00993AAF"/>
    <w:rsid w:val="00994120"/>
    <w:rsid w:val="00995FFF"/>
    <w:rsid w:val="0099712E"/>
    <w:rsid w:val="00997826"/>
    <w:rsid w:val="009A0306"/>
    <w:rsid w:val="009A07CF"/>
    <w:rsid w:val="009A1180"/>
    <w:rsid w:val="009A167A"/>
    <w:rsid w:val="009A23EF"/>
    <w:rsid w:val="009A2836"/>
    <w:rsid w:val="009A2BC5"/>
    <w:rsid w:val="009A3623"/>
    <w:rsid w:val="009A3C6D"/>
    <w:rsid w:val="009A4B03"/>
    <w:rsid w:val="009A4FD3"/>
    <w:rsid w:val="009A69F7"/>
    <w:rsid w:val="009A75AD"/>
    <w:rsid w:val="009A7652"/>
    <w:rsid w:val="009A7CB0"/>
    <w:rsid w:val="009B0DBE"/>
    <w:rsid w:val="009B13EB"/>
    <w:rsid w:val="009B18BD"/>
    <w:rsid w:val="009B2845"/>
    <w:rsid w:val="009B6512"/>
    <w:rsid w:val="009B7140"/>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135"/>
    <w:rsid w:val="009D29FB"/>
    <w:rsid w:val="009D322F"/>
    <w:rsid w:val="009D4107"/>
    <w:rsid w:val="009D4214"/>
    <w:rsid w:val="009D4319"/>
    <w:rsid w:val="009D46B2"/>
    <w:rsid w:val="009D488D"/>
    <w:rsid w:val="009D529C"/>
    <w:rsid w:val="009D61D3"/>
    <w:rsid w:val="009D6236"/>
    <w:rsid w:val="009D6B2E"/>
    <w:rsid w:val="009D6BF3"/>
    <w:rsid w:val="009D7B6B"/>
    <w:rsid w:val="009E086F"/>
    <w:rsid w:val="009E0DCF"/>
    <w:rsid w:val="009E0FF6"/>
    <w:rsid w:val="009E1938"/>
    <w:rsid w:val="009E2854"/>
    <w:rsid w:val="009E444A"/>
    <w:rsid w:val="009E4601"/>
    <w:rsid w:val="009E503B"/>
    <w:rsid w:val="009E5EC8"/>
    <w:rsid w:val="009E703A"/>
    <w:rsid w:val="009E791D"/>
    <w:rsid w:val="009F11DC"/>
    <w:rsid w:val="009F161A"/>
    <w:rsid w:val="009F35F8"/>
    <w:rsid w:val="009F371C"/>
    <w:rsid w:val="009F3D6A"/>
    <w:rsid w:val="009F43A7"/>
    <w:rsid w:val="009F43F3"/>
    <w:rsid w:val="009F4EDA"/>
    <w:rsid w:val="009F7B1E"/>
    <w:rsid w:val="009F7BD5"/>
    <w:rsid w:val="00A00C16"/>
    <w:rsid w:val="00A01C22"/>
    <w:rsid w:val="00A05C9C"/>
    <w:rsid w:val="00A06B24"/>
    <w:rsid w:val="00A101F6"/>
    <w:rsid w:val="00A10440"/>
    <w:rsid w:val="00A10649"/>
    <w:rsid w:val="00A10885"/>
    <w:rsid w:val="00A1093F"/>
    <w:rsid w:val="00A11200"/>
    <w:rsid w:val="00A1143D"/>
    <w:rsid w:val="00A12579"/>
    <w:rsid w:val="00A12D27"/>
    <w:rsid w:val="00A1327B"/>
    <w:rsid w:val="00A136D5"/>
    <w:rsid w:val="00A13F97"/>
    <w:rsid w:val="00A162E3"/>
    <w:rsid w:val="00A169E1"/>
    <w:rsid w:val="00A16B8A"/>
    <w:rsid w:val="00A16C5F"/>
    <w:rsid w:val="00A17F65"/>
    <w:rsid w:val="00A20342"/>
    <w:rsid w:val="00A21152"/>
    <w:rsid w:val="00A230B1"/>
    <w:rsid w:val="00A2385C"/>
    <w:rsid w:val="00A23B5E"/>
    <w:rsid w:val="00A2498A"/>
    <w:rsid w:val="00A24A16"/>
    <w:rsid w:val="00A24B8F"/>
    <w:rsid w:val="00A26263"/>
    <w:rsid w:val="00A2646A"/>
    <w:rsid w:val="00A26BC3"/>
    <w:rsid w:val="00A27FEE"/>
    <w:rsid w:val="00A30669"/>
    <w:rsid w:val="00A31C03"/>
    <w:rsid w:val="00A31C15"/>
    <w:rsid w:val="00A3212E"/>
    <w:rsid w:val="00A32191"/>
    <w:rsid w:val="00A322D0"/>
    <w:rsid w:val="00A3235C"/>
    <w:rsid w:val="00A32361"/>
    <w:rsid w:val="00A323DA"/>
    <w:rsid w:val="00A32A26"/>
    <w:rsid w:val="00A33469"/>
    <w:rsid w:val="00A348A9"/>
    <w:rsid w:val="00A34E9F"/>
    <w:rsid w:val="00A352D5"/>
    <w:rsid w:val="00A352D7"/>
    <w:rsid w:val="00A36064"/>
    <w:rsid w:val="00A36539"/>
    <w:rsid w:val="00A368D9"/>
    <w:rsid w:val="00A37BA5"/>
    <w:rsid w:val="00A401B5"/>
    <w:rsid w:val="00A41871"/>
    <w:rsid w:val="00A41A91"/>
    <w:rsid w:val="00A41CD8"/>
    <w:rsid w:val="00A42A64"/>
    <w:rsid w:val="00A42BC8"/>
    <w:rsid w:val="00A42F36"/>
    <w:rsid w:val="00A477FD"/>
    <w:rsid w:val="00A5022A"/>
    <w:rsid w:val="00A50DA2"/>
    <w:rsid w:val="00A51459"/>
    <w:rsid w:val="00A51648"/>
    <w:rsid w:val="00A5196C"/>
    <w:rsid w:val="00A51E78"/>
    <w:rsid w:val="00A52BF7"/>
    <w:rsid w:val="00A52D9E"/>
    <w:rsid w:val="00A53771"/>
    <w:rsid w:val="00A539CB"/>
    <w:rsid w:val="00A53F23"/>
    <w:rsid w:val="00A54019"/>
    <w:rsid w:val="00A54462"/>
    <w:rsid w:val="00A54BA5"/>
    <w:rsid w:val="00A55009"/>
    <w:rsid w:val="00A55F1B"/>
    <w:rsid w:val="00A55FEF"/>
    <w:rsid w:val="00A562D5"/>
    <w:rsid w:val="00A56BA2"/>
    <w:rsid w:val="00A56DB0"/>
    <w:rsid w:val="00A60C51"/>
    <w:rsid w:val="00A61250"/>
    <w:rsid w:val="00A61D69"/>
    <w:rsid w:val="00A62548"/>
    <w:rsid w:val="00A62F0D"/>
    <w:rsid w:val="00A6340C"/>
    <w:rsid w:val="00A63DFB"/>
    <w:rsid w:val="00A64377"/>
    <w:rsid w:val="00A64AE2"/>
    <w:rsid w:val="00A66F10"/>
    <w:rsid w:val="00A6747D"/>
    <w:rsid w:val="00A7027B"/>
    <w:rsid w:val="00A703CF"/>
    <w:rsid w:val="00A709C0"/>
    <w:rsid w:val="00A70DDE"/>
    <w:rsid w:val="00A72ACF"/>
    <w:rsid w:val="00A730A3"/>
    <w:rsid w:val="00A734A9"/>
    <w:rsid w:val="00A73B85"/>
    <w:rsid w:val="00A7430C"/>
    <w:rsid w:val="00A750EF"/>
    <w:rsid w:val="00A759EF"/>
    <w:rsid w:val="00A77246"/>
    <w:rsid w:val="00A8018E"/>
    <w:rsid w:val="00A817EF"/>
    <w:rsid w:val="00A81963"/>
    <w:rsid w:val="00A81C66"/>
    <w:rsid w:val="00A81D8E"/>
    <w:rsid w:val="00A82C3D"/>
    <w:rsid w:val="00A8341D"/>
    <w:rsid w:val="00A839D4"/>
    <w:rsid w:val="00A843B6"/>
    <w:rsid w:val="00A84B9D"/>
    <w:rsid w:val="00A84DD9"/>
    <w:rsid w:val="00A85187"/>
    <w:rsid w:val="00A85BFD"/>
    <w:rsid w:val="00A86AB9"/>
    <w:rsid w:val="00A87416"/>
    <w:rsid w:val="00A87D6A"/>
    <w:rsid w:val="00A90E3F"/>
    <w:rsid w:val="00A9123B"/>
    <w:rsid w:val="00A91B95"/>
    <w:rsid w:val="00A91C8B"/>
    <w:rsid w:val="00A94035"/>
    <w:rsid w:val="00A944F8"/>
    <w:rsid w:val="00A952DB"/>
    <w:rsid w:val="00A96A54"/>
    <w:rsid w:val="00A971AD"/>
    <w:rsid w:val="00A9794A"/>
    <w:rsid w:val="00AA08ED"/>
    <w:rsid w:val="00AA246F"/>
    <w:rsid w:val="00AA2685"/>
    <w:rsid w:val="00AA29C5"/>
    <w:rsid w:val="00AA4356"/>
    <w:rsid w:val="00AA4390"/>
    <w:rsid w:val="00AA4FCC"/>
    <w:rsid w:val="00AA754C"/>
    <w:rsid w:val="00AA7B63"/>
    <w:rsid w:val="00AA7BEE"/>
    <w:rsid w:val="00AB05FC"/>
    <w:rsid w:val="00AB0AD4"/>
    <w:rsid w:val="00AB11F2"/>
    <w:rsid w:val="00AB19F1"/>
    <w:rsid w:val="00AB2B84"/>
    <w:rsid w:val="00AB3138"/>
    <w:rsid w:val="00AB3561"/>
    <w:rsid w:val="00AB4792"/>
    <w:rsid w:val="00AB59CB"/>
    <w:rsid w:val="00AB5B17"/>
    <w:rsid w:val="00AB63A0"/>
    <w:rsid w:val="00AB66BF"/>
    <w:rsid w:val="00AB66C7"/>
    <w:rsid w:val="00AB6902"/>
    <w:rsid w:val="00AB7246"/>
    <w:rsid w:val="00AB7CE1"/>
    <w:rsid w:val="00AC0F19"/>
    <w:rsid w:val="00AC19DF"/>
    <w:rsid w:val="00AC1CB9"/>
    <w:rsid w:val="00AC2469"/>
    <w:rsid w:val="00AC2B16"/>
    <w:rsid w:val="00AC2CCB"/>
    <w:rsid w:val="00AC3C51"/>
    <w:rsid w:val="00AC42DF"/>
    <w:rsid w:val="00AC44A5"/>
    <w:rsid w:val="00AC469A"/>
    <w:rsid w:val="00AC46F8"/>
    <w:rsid w:val="00AC5805"/>
    <w:rsid w:val="00AC599D"/>
    <w:rsid w:val="00AC5CA6"/>
    <w:rsid w:val="00AC5D5B"/>
    <w:rsid w:val="00AC67A1"/>
    <w:rsid w:val="00AC6800"/>
    <w:rsid w:val="00AC6A84"/>
    <w:rsid w:val="00AC7FCB"/>
    <w:rsid w:val="00AD0035"/>
    <w:rsid w:val="00AD050F"/>
    <w:rsid w:val="00AD138B"/>
    <w:rsid w:val="00AD1A27"/>
    <w:rsid w:val="00AD1D12"/>
    <w:rsid w:val="00AD2686"/>
    <w:rsid w:val="00AD3517"/>
    <w:rsid w:val="00AD35B8"/>
    <w:rsid w:val="00AD4067"/>
    <w:rsid w:val="00AD4387"/>
    <w:rsid w:val="00AD5D5A"/>
    <w:rsid w:val="00AD64FE"/>
    <w:rsid w:val="00AD6DAE"/>
    <w:rsid w:val="00AD7393"/>
    <w:rsid w:val="00AD7479"/>
    <w:rsid w:val="00AD75F5"/>
    <w:rsid w:val="00AD7DF5"/>
    <w:rsid w:val="00AE02A8"/>
    <w:rsid w:val="00AE086C"/>
    <w:rsid w:val="00AE0CB0"/>
    <w:rsid w:val="00AE1164"/>
    <w:rsid w:val="00AE2016"/>
    <w:rsid w:val="00AE2E2A"/>
    <w:rsid w:val="00AE48FF"/>
    <w:rsid w:val="00AE4AF6"/>
    <w:rsid w:val="00AE5194"/>
    <w:rsid w:val="00AE7597"/>
    <w:rsid w:val="00AF1CA1"/>
    <w:rsid w:val="00AF1CDB"/>
    <w:rsid w:val="00AF340B"/>
    <w:rsid w:val="00AF3A7C"/>
    <w:rsid w:val="00AF5428"/>
    <w:rsid w:val="00AF5503"/>
    <w:rsid w:val="00AF62C3"/>
    <w:rsid w:val="00AF6745"/>
    <w:rsid w:val="00AF7BE0"/>
    <w:rsid w:val="00AF7CDC"/>
    <w:rsid w:val="00AF7ED6"/>
    <w:rsid w:val="00B00087"/>
    <w:rsid w:val="00B010B0"/>
    <w:rsid w:val="00B02787"/>
    <w:rsid w:val="00B03976"/>
    <w:rsid w:val="00B03A6B"/>
    <w:rsid w:val="00B04BBF"/>
    <w:rsid w:val="00B05055"/>
    <w:rsid w:val="00B05290"/>
    <w:rsid w:val="00B05D2D"/>
    <w:rsid w:val="00B05DA4"/>
    <w:rsid w:val="00B069E8"/>
    <w:rsid w:val="00B107F6"/>
    <w:rsid w:val="00B10989"/>
    <w:rsid w:val="00B10C34"/>
    <w:rsid w:val="00B11714"/>
    <w:rsid w:val="00B11B3D"/>
    <w:rsid w:val="00B12428"/>
    <w:rsid w:val="00B134D1"/>
    <w:rsid w:val="00B1393E"/>
    <w:rsid w:val="00B14BBA"/>
    <w:rsid w:val="00B14E6E"/>
    <w:rsid w:val="00B15AB0"/>
    <w:rsid w:val="00B16C5F"/>
    <w:rsid w:val="00B170CE"/>
    <w:rsid w:val="00B17743"/>
    <w:rsid w:val="00B17A64"/>
    <w:rsid w:val="00B20583"/>
    <w:rsid w:val="00B20BC5"/>
    <w:rsid w:val="00B2170D"/>
    <w:rsid w:val="00B22261"/>
    <w:rsid w:val="00B228C5"/>
    <w:rsid w:val="00B235A7"/>
    <w:rsid w:val="00B23692"/>
    <w:rsid w:val="00B242FA"/>
    <w:rsid w:val="00B245E2"/>
    <w:rsid w:val="00B250F8"/>
    <w:rsid w:val="00B25E3F"/>
    <w:rsid w:val="00B26108"/>
    <w:rsid w:val="00B27230"/>
    <w:rsid w:val="00B302FE"/>
    <w:rsid w:val="00B303F4"/>
    <w:rsid w:val="00B3102F"/>
    <w:rsid w:val="00B323C2"/>
    <w:rsid w:val="00B323E0"/>
    <w:rsid w:val="00B32994"/>
    <w:rsid w:val="00B32C3D"/>
    <w:rsid w:val="00B3388D"/>
    <w:rsid w:val="00B3603A"/>
    <w:rsid w:val="00B365E5"/>
    <w:rsid w:val="00B36A7A"/>
    <w:rsid w:val="00B3706B"/>
    <w:rsid w:val="00B37BB6"/>
    <w:rsid w:val="00B41085"/>
    <w:rsid w:val="00B4150B"/>
    <w:rsid w:val="00B421E8"/>
    <w:rsid w:val="00B42938"/>
    <w:rsid w:val="00B444D6"/>
    <w:rsid w:val="00B47FD4"/>
    <w:rsid w:val="00B50086"/>
    <w:rsid w:val="00B500A3"/>
    <w:rsid w:val="00B502BC"/>
    <w:rsid w:val="00B528B4"/>
    <w:rsid w:val="00B5338E"/>
    <w:rsid w:val="00B538C7"/>
    <w:rsid w:val="00B556FE"/>
    <w:rsid w:val="00B5687F"/>
    <w:rsid w:val="00B5751E"/>
    <w:rsid w:val="00B60411"/>
    <w:rsid w:val="00B60DBE"/>
    <w:rsid w:val="00B61B16"/>
    <w:rsid w:val="00B625C6"/>
    <w:rsid w:val="00B62A83"/>
    <w:rsid w:val="00B62BF4"/>
    <w:rsid w:val="00B63003"/>
    <w:rsid w:val="00B644EC"/>
    <w:rsid w:val="00B65016"/>
    <w:rsid w:val="00B65112"/>
    <w:rsid w:val="00B65C54"/>
    <w:rsid w:val="00B666AF"/>
    <w:rsid w:val="00B66C1A"/>
    <w:rsid w:val="00B67176"/>
    <w:rsid w:val="00B67402"/>
    <w:rsid w:val="00B7143C"/>
    <w:rsid w:val="00B71DD0"/>
    <w:rsid w:val="00B73894"/>
    <w:rsid w:val="00B7400B"/>
    <w:rsid w:val="00B76371"/>
    <w:rsid w:val="00B80D74"/>
    <w:rsid w:val="00B81AD7"/>
    <w:rsid w:val="00B82654"/>
    <w:rsid w:val="00B838AC"/>
    <w:rsid w:val="00B838AD"/>
    <w:rsid w:val="00B842BF"/>
    <w:rsid w:val="00B8430D"/>
    <w:rsid w:val="00B84D69"/>
    <w:rsid w:val="00B85AAE"/>
    <w:rsid w:val="00B8636D"/>
    <w:rsid w:val="00B869EF"/>
    <w:rsid w:val="00B870A5"/>
    <w:rsid w:val="00B870F4"/>
    <w:rsid w:val="00B871F6"/>
    <w:rsid w:val="00B87891"/>
    <w:rsid w:val="00B932B0"/>
    <w:rsid w:val="00B933F9"/>
    <w:rsid w:val="00B947ED"/>
    <w:rsid w:val="00B947F6"/>
    <w:rsid w:val="00B94A9D"/>
    <w:rsid w:val="00B952B4"/>
    <w:rsid w:val="00B958DA"/>
    <w:rsid w:val="00B96049"/>
    <w:rsid w:val="00B96110"/>
    <w:rsid w:val="00B961CC"/>
    <w:rsid w:val="00B9640D"/>
    <w:rsid w:val="00B96416"/>
    <w:rsid w:val="00B97481"/>
    <w:rsid w:val="00B97554"/>
    <w:rsid w:val="00BA022B"/>
    <w:rsid w:val="00BA0AC9"/>
    <w:rsid w:val="00BA281D"/>
    <w:rsid w:val="00BA2ADB"/>
    <w:rsid w:val="00BA3E4B"/>
    <w:rsid w:val="00BA4180"/>
    <w:rsid w:val="00BA4276"/>
    <w:rsid w:val="00BA45B5"/>
    <w:rsid w:val="00BA51F6"/>
    <w:rsid w:val="00BA5E31"/>
    <w:rsid w:val="00BA6550"/>
    <w:rsid w:val="00BA6DA3"/>
    <w:rsid w:val="00BB0B10"/>
    <w:rsid w:val="00BB1218"/>
    <w:rsid w:val="00BB247D"/>
    <w:rsid w:val="00BB275D"/>
    <w:rsid w:val="00BB27F6"/>
    <w:rsid w:val="00BB5F16"/>
    <w:rsid w:val="00BB6BC7"/>
    <w:rsid w:val="00BB7657"/>
    <w:rsid w:val="00BB7F57"/>
    <w:rsid w:val="00BC117D"/>
    <w:rsid w:val="00BC1965"/>
    <w:rsid w:val="00BC1D2A"/>
    <w:rsid w:val="00BC2CA9"/>
    <w:rsid w:val="00BC4307"/>
    <w:rsid w:val="00BC4A61"/>
    <w:rsid w:val="00BC4F73"/>
    <w:rsid w:val="00BC5598"/>
    <w:rsid w:val="00BC67E6"/>
    <w:rsid w:val="00BC6E14"/>
    <w:rsid w:val="00BC7002"/>
    <w:rsid w:val="00BC71D5"/>
    <w:rsid w:val="00BC739C"/>
    <w:rsid w:val="00BD1752"/>
    <w:rsid w:val="00BD1FD3"/>
    <w:rsid w:val="00BD2FC5"/>
    <w:rsid w:val="00BD4A98"/>
    <w:rsid w:val="00BD4AEB"/>
    <w:rsid w:val="00BD6651"/>
    <w:rsid w:val="00BD67D8"/>
    <w:rsid w:val="00BD6AA5"/>
    <w:rsid w:val="00BD7A03"/>
    <w:rsid w:val="00BE018F"/>
    <w:rsid w:val="00BE0BB1"/>
    <w:rsid w:val="00BE19EE"/>
    <w:rsid w:val="00BE2244"/>
    <w:rsid w:val="00BE2FBB"/>
    <w:rsid w:val="00BE31DD"/>
    <w:rsid w:val="00BE35BC"/>
    <w:rsid w:val="00BE3808"/>
    <w:rsid w:val="00BE3BD4"/>
    <w:rsid w:val="00BE3BD8"/>
    <w:rsid w:val="00BE5416"/>
    <w:rsid w:val="00BE578A"/>
    <w:rsid w:val="00BE75D4"/>
    <w:rsid w:val="00BE7671"/>
    <w:rsid w:val="00BE76C6"/>
    <w:rsid w:val="00BE7E7E"/>
    <w:rsid w:val="00BE7EE5"/>
    <w:rsid w:val="00BF04E0"/>
    <w:rsid w:val="00BF0BD2"/>
    <w:rsid w:val="00BF1810"/>
    <w:rsid w:val="00BF1A12"/>
    <w:rsid w:val="00BF1D9D"/>
    <w:rsid w:val="00BF30B8"/>
    <w:rsid w:val="00BF4CDF"/>
    <w:rsid w:val="00BF4F4D"/>
    <w:rsid w:val="00BF55AD"/>
    <w:rsid w:val="00BF55E4"/>
    <w:rsid w:val="00BF64D4"/>
    <w:rsid w:val="00BF68DF"/>
    <w:rsid w:val="00BF7906"/>
    <w:rsid w:val="00C038BA"/>
    <w:rsid w:val="00C03AA1"/>
    <w:rsid w:val="00C03BBB"/>
    <w:rsid w:val="00C0426C"/>
    <w:rsid w:val="00C049B4"/>
    <w:rsid w:val="00C061F5"/>
    <w:rsid w:val="00C064B2"/>
    <w:rsid w:val="00C067F5"/>
    <w:rsid w:val="00C114D5"/>
    <w:rsid w:val="00C115DB"/>
    <w:rsid w:val="00C1234F"/>
    <w:rsid w:val="00C12A8D"/>
    <w:rsid w:val="00C14532"/>
    <w:rsid w:val="00C14A0B"/>
    <w:rsid w:val="00C14DE2"/>
    <w:rsid w:val="00C15580"/>
    <w:rsid w:val="00C159E1"/>
    <w:rsid w:val="00C174CD"/>
    <w:rsid w:val="00C17CFA"/>
    <w:rsid w:val="00C2071C"/>
    <w:rsid w:val="00C208E9"/>
    <w:rsid w:val="00C20FFD"/>
    <w:rsid w:val="00C2145B"/>
    <w:rsid w:val="00C21A3F"/>
    <w:rsid w:val="00C24773"/>
    <w:rsid w:val="00C24B50"/>
    <w:rsid w:val="00C25477"/>
    <w:rsid w:val="00C25922"/>
    <w:rsid w:val="00C264DA"/>
    <w:rsid w:val="00C27519"/>
    <w:rsid w:val="00C27EBF"/>
    <w:rsid w:val="00C318CB"/>
    <w:rsid w:val="00C31C3B"/>
    <w:rsid w:val="00C3310C"/>
    <w:rsid w:val="00C3382D"/>
    <w:rsid w:val="00C33A5C"/>
    <w:rsid w:val="00C345ED"/>
    <w:rsid w:val="00C357D5"/>
    <w:rsid w:val="00C35FB7"/>
    <w:rsid w:val="00C36BF2"/>
    <w:rsid w:val="00C370DF"/>
    <w:rsid w:val="00C40739"/>
    <w:rsid w:val="00C426D7"/>
    <w:rsid w:val="00C42702"/>
    <w:rsid w:val="00C4369C"/>
    <w:rsid w:val="00C46039"/>
    <w:rsid w:val="00C46627"/>
    <w:rsid w:val="00C46F97"/>
    <w:rsid w:val="00C501BA"/>
    <w:rsid w:val="00C509B1"/>
    <w:rsid w:val="00C50CBE"/>
    <w:rsid w:val="00C50EA0"/>
    <w:rsid w:val="00C511B2"/>
    <w:rsid w:val="00C51584"/>
    <w:rsid w:val="00C53F3E"/>
    <w:rsid w:val="00C57145"/>
    <w:rsid w:val="00C60199"/>
    <w:rsid w:val="00C60BA0"/>
    <w:rsid w:val="00C612D7"/>
    <w:rsid w:val="00C6181E"/>
    <w:rsid w:val="00C6191D"/>
    <w:rsid w:val="00C61DB7"/>
    <w:rsid w:val="00C623D2"/>
    <w:rsid w:val="00C63163"/>
    <w:rsid w:val="00C63268"/>
    <w:rsid w:val="00C63273"/>
    <w:rsid w:val="00C63C82"/>
    <w:rsid w:val="00C63F89"/>
    <w:rsid w:val="00C648A5"/>
    <w:rsid w:val="00C64B86"/>
    <w:rsid w:val="00C65D18"/>
    <w:rsid w:val="00C6603D"/>
    <w:rsid w:val="00C6683A"/>
    <w:rsid w:val="00C66B94"/>
    <w:rsid w:val="00C67034"/>
    <w:rsid w:val="00C67962"/>
    <w:rsid w:val="00C71323"/>
    <w:rsid w:val="00C724DE"/>
    <w:rsid w:val="00C729BC"/>
    <w:rsid w:val="00C734C4"/>
    <w:rsid w:val="00C737B7"/>
    <w:rsid w:val="00C74C69"/>
    <w:rsid w:val="00C74D59"/>
    <w:rsid w:val="00C75243"/>
    <w:rsid w:val="00C75A1A"/>
    <w:rsid w:val="00C75BAC"/>
    <w:rsid w:val="00C7622E"/>
    <w:rsid w:val="00C76643"/>
    <w:rsid w:val="00C7680C"/>
    <w:rsid w:val="00C80694"/>
    <w:rsid w:val="00C80B15"/>
    <w:rsid w:val="00C80C44"/>
    <w:rsid w:val="00C81347"/>
    <w:rsid w:val="00C81F5F"/>
    <w:rsid w:val="00C82569"/>
    <w:rsid w:val="00C82736"/>
    <w:rsid w:val="00C8281E"/>
    <w:rsid w:val="00C82A6C"/>
    <w:rsid w:val="00C82B51"/>
    <w:rsid w:val="00C82D43"/>
    <w:rsid w:val="00C834BB"/>
    <w:rsid w:val="00C83854"/>
    <w:rsid w:val="00C83E05"/>
    <w:rsid w:val="00C8417C"/>
    <w:rsid w:val="00C85A18"/>
    <w:rsid w:val="00C87359"/>
    <w:rsid w:val="00C875C8"/>
    <w:rsid w:val="00C902EC"/>
    <w:rsid w:val="00C90C3C"/>
    <w:rsid w:val="00C91265"/>
    <w:rsid w:val="00C935AD"/>
    <w:rsid w:val="00C938C7"/>
    <w:rsid w:val="00C93ACB"/>
    <w:rsid w:val="00C94141"/>
    <w:rsid w:val="00C95BAA"/>
    <w:rsid w:val="00C9696C"/>
    <w:rsid w:val="00C9791C"/>
    <w:rsid w:val="00CA06B9"/>
    <w:rsid w:val="00CA0FA1"/>
    <w:rsid w:val="00CA1794"/>
    <w:rsid w:val="00CA3427"/>
    <w:rsid w:val="00CA46BA"/>
    <w:rsid w:val="00CA52CB"/>
    <w:rsid w:val="00CA5470"/>
    <w:rsid w:val="00CA5A8A"/>
    <w:rsid w:val="00CA7E3A"/>
    <w:rsid w:val="00CB009A"/>
    <w:rsid w:val="00CB0332"/>
    <w:rsid w:val="00CB05FB"/>
    <w:rsid w:val="00CB1708"/>
    <w:rsid w:val="00CB2AC9"/>
    <w:rsid w:val="00CB446B"/>
    <w:rsid w:val="00CB7A29"/>
    <w:rsid w:val="00CC02FC"/>
    <w:rsid w:val="00CC03C7"/>
    <w:rsid w:val="00CC0790"/>
    <w:rsid w:val="00CC099D"/>
    <w:rsid w:val="00CC1540"/>
    <w:rsid w:val="00CC1D3B"/>
    <w:rsid w:val="00CC2576"/>
    <w:rsid w:val="00CC3816"/>
    <w:rsid w:val="00CC3AC2"/>
    <w:rsid w:val="00CC4949"/>
    <w:rsid w:val="00CC4EA5"/>
    <w:rsid w:val="00CC52C7"/>
    <w:rsid w:val="00CC576B"/>
    <w:rsid w:val="00CC5C37"/>
    <w:rsid w:val="00CC5DED"/>
    <w:rsid w:val="00CC630D"/>
    <w:rsid w:val="00CC6869"/>
    <w:rsid w:val="00CC6C3E"/>
    <w:rsid w:val="00CC7683"/>
    <w:rsid w:val="00CD12BE"/>
    <w:rsid w:val="00CD148A"/>
    <w:rsid w:val="00CD151C"/>
    <w:rsid w:val="00CD1C32"/>
    <w:rsid w:val="00CD2579"/>
    <w:rsid w:val="00CD2E60"/>
    <w:rsid w:val="00CD3031"/>
    <w:rsid w:val="00CD3A2F"/>
    <w:rsid w:val="00CD4E97"/>
    <w:rsid w:val="00CD579F"/>
    <w:rsid w:val="00CD5D46"/>
    <w:rsid w:val="00CD6389"/>
    <w:rsid w:val="00CD653B"/>
    <w:rsid w:val="00CD74EF"/>
    <w:rsid w:val="00CD76B8"/>
    <w:rsid w:val="00CE2188"/>
    <w:rsid w:val="00CE37CB"/>
    <w:rsid w:val="00CE6798"/>
    <w:rsid w:val="00CE697D"/>
    <w:rsid w:val="00CE6E08"/>
    <w:rsid w:val="00CE74FD"/>
    <w:rsid w:val="00CE7829"/>
    <w:rsid w:val="00CF1917"/>
    <w:rsid w:val="00CF2041"/>
    <w:rsid w:val="00CF2322"/>
    <w:rsid w:val="00CF2881"/>
    <w:rsid w:val="00CF2E02"/>
    <w:rsid w:val="00CF4E4E"/>
    <w:rsid w:val="00CF5269"/>
    <w:rsid w:val="00CF54FA"/>
    <w:rsid w:val="00CF55E5"/>
    <w:rsid w:val="00CF5FE1"/>
    <w:rsid w:val="00CF6301"/>
    <w:rsid w:val="00CF6845"/>
    <w:rsid w:val="00CF6C3C"/>
    <w:rsid w:val="00CF7B11"/>
    <w:rsid w:val="00D00729"/>
    <w:rsid w:val="00D00BC8"/>
    <w:rsid w:val="00D01AC3"/>
    <w:rsid w:val="00D0234B"/>
    <w:rsid w:val="00D02705"/>
    <w:rsid w:val="00D0294C"/>
    <w:rsid w:val="00D04B40"/>
    <w:rsid w:val="00D04FC5"/>
    <w:rsid w:val="00D05F53"/>
    <w:rsid w:val="00D06AC7"/>
    <w:rsid w:val="00D06D7E"/>
    <w:rsid w:val="00D07D05"/>
    <w:rsid w:val="00D07E08"/>
    <w:rsid w:val="00D10119"/>
    <w:rsid w:val="00D10551"/>
    <w:rsid w:val="00D10E4C"/>
    <w:rsid w:val="00D10F44"/>
    <w:rsid w:val="00D11439"/>
    <w:rsid w:val="00D11D22"/>
    <w:rsid w:val="00D12068"/>
    <w:rsid w:val="00D12558"/>
    <w:rsid w:val="00D12C4F"/>
    <w:rsid w:val="00D138F6"/>
    <w:rsid w:val="00D14072"/>
    <w:rsid w:val="00D14691"/>
    <w:rsid w:val="00D14D29"/>
    <w:rsid w:val="00D14F98"/>
    <w:rsid w:val="00D15815"/>
    <w:rsid w:val="00D16275"/>
    <w:rsid w:val="00D16DB5"/>
    <w:rsid w:val="00D177D2"/>
    <w:rsid w:val="00D17A96"/>
    <w:rsid w:val="00D17D00"/>
    <w:rsid w:val="00D2129D"/>
    <w:rsid w:val="00D2152A"/>
    <w:rsid w:val="00D215C9"/>
    <w:rsid w:val="00D226E6"/>
    <w:rsid w:val="00D2357D"/>
    <w:rsid w:val="00D23D95"/>
    <w:rsid w:val="00D23FE7"/>
    <w:rsid w:val="00D2494C"/>
    <w:rsid w:val="00D2511D"/>
    <w:rsid w:val="00D2625F"/>
    <w:rsid w:val="00D2639F"/>
    <w:rsid w:val="00D2799E"/>
    <w:rsid w:val="00D27B26"/>
    <w:rsid w:val="00D30694"/>
    <w:rsid w:val="00D30AE6"/>
    <w:rsid w:val="00D30E69"/>
    <w:rsid w:val="00D3132E"/>
    <w:rsid w:val="00D3133D"/>
    <w:rsid w:val="00D318E3"/>
    <w:rsid w:val="00D32D77"/>
    <w:rsid w:val="00D33126"/>
    <w:rsid w:val="00D339F2"/>
    <w:rsid w:val="00D3499A"/>
    <w:rsid w:val="00D349F5"/>
    <w:rsid w:val="00D34B6A"/>
    <w:rsid w:val="00D35CAD"/>
    <w:rsid w:val="00D367DA"/>
    <w:rsid w:val="00D37C4B"/>
    <w:rsid w:val="00D37E83"/>
    <w:rsid w:val="00D37F6A"/>
    <w:rsid w:val="00D400D7"/>
    <w:rsid w:val="00D40407"/>
    <w:rsid w:val="00D4090C"/>
    <w:rsid w:val="00D40AAF"/>
    <w:rsid w:val="00D40F8A"/>
    <w:rsid w:val="00D4125E"/>
    <w:rsid w:val="00D4175C"/>
    <w:rsid w:val="00D41878"/>
    <w:rsid w:val="00D41A91"/>
    <w:rsid w:val="00D41B99"/>
    <w:rsid w:val="00D41EC9"/>
    <w:rsid w:val="00D45642"/>
    <w:rsid w:val="00D46D08"/>
    <w:rsid w:val="00D47174"/>
    <w:rsid w:val="00D4772D"/>
    <w:rsid w:val="00D47ABE"/>
    <w:rsid w:val="00D47E1C"/>
    <w:rsid w:val="00D50ED7"/>
    <w:rsid w:val="00D51298"/>
    <w:rsid w:val="00D51D1E"/>
    <w:rsid w:val="00D51FF3"/>
    <w:rsid w:val="00D52793"/>
    <w:rsid w:val="00D53363"/>
    <w:rsid w:val="00D53879"/>
    <w:rsid w:val="00D53E8C"/>
    <w:rsid w:val="00D54EFE"/>
    <w:rsid w:val="00D56108"/>
    <w:rsid w:val="00D572F7"/>
    <w:rsid w:val="00D60E2C"/>
    <w:rsid w:val="00D60FD3"/>
    <w:rsid w:val="00D6207F"/>
    <w:rsid w:val="00D63AF4"/>
    <w:rsid w:val="00D63C0D"/>
    <w:rsid w:val="00D6489A"/>
    <w:rsid w:val="00D6517F"/>
    <w:rsid w:val="00D65FB5"/>
    <w:rsid w:val="00D66BED"/>
    <w:rsid w:val="00D66DB3"/>
    <w:rsid w:val="00D671E1"/>
    <w:rsid w:val="00D673F8"/>
    <w:rsid w:val="00D67B7D"/>
    <w:rsid w:val="00D67E87"/>
    <w:rsid w:val="00D7010E"/>
    <w:rsid w:val="00D702AD"/>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55D2"/>
    <w:rsid w:val="00D7737D"/>
    <w:rsid w:val="00D774EB"/>
    <w:rsid w:val="00D77E6F"/>
    <w:rsid w:val="00D80545"/>
    <w:rsid w:val="00D80A81"/>
    <w:rsid w:val="00D80D76"/>
    <w:rsid w:val="00D80E04"/>
    <w:rsid w:val="00D81FF2"/>
    <w:rsid w:val="00D8210E"/>
    <w:rsid w:val="00D82788"/>
    <w:rsid w:val="00D82833"/>
    <w:rsid w:val="00D83F94"/>
    <w:rsid w:val="00D84391"/>
    <w:rsid w:val="00D844AF"/>
    <w:rsid w:val="00D844D6"/>
    <w:rsid w:val="00D860D3"/>
    <w:rsid w:val="00D91EDC"/>
    <w:rsid w:val="00D93935"/>
    <w:rsid w:val="00D94AB5"/>
    <w:rsid w:val="00D97FBA"/>
    <w:rsid w:val="00DA2E99"/>
    <w:rsid w:val="00DA32D1"/>
    <w:rsid w:val="00DA3641"/>
    <w:rsid w:val="00DA619D"/>
    <w:rsid w:val="00DA65D6"/>
    <w:rsid w:val="00DA69C8"/>
    <w:rsid w:val="00DA6C80"/>
    <w:rsid w:val="00DA6F0E"/>
    <w:rsid w:val="00DA7029"/>
    <w:rsid w:val="00DA7186"/>
    <w:rsid w:val="00DA71AA"/>
    <w:rsid w:val="00DA7D82"/>
    <w:rsid w:val="00DB00F4"/>
    <w:rsid w:val="00DB04AB"/>
    <w:rsid w:val="00DB0749"/>
    <w:rsid w:val="00DB0A59"/>
    <w:rsid w:val="00DB0B70"/>
    <w:rsid w:val="00DB0FA8"/>
    <w:rsid w:val="00DB1266"/>
    <w:rsid w:val="00DB191F"/>
    <w:rsid w:val="00DB1BE2"/>
    <w:rsid w:val="00DB248C"/>
    <w:rsid w:val="00DB2E73"/>
    <w:rsid w:val="00DB3526"/>
    <w:rsid w:val="00DB4E60"/>
    <w:rsid w:val="00DB5A59"/>
    <w:rsid w:val="00DB690B"/>
    <w:rsid w:val="00DB7F14"/>
    <w:rsid w:val="00DC0E83"/>
    <w:rsid w:val="00DC16F0"/>
    <w:rsid w:val="00DC18C9"/>
    <w:rsid w:val="00DC1912"/>
    <w:rsid w:val="00DC2A41"/>
    <w:rsid w:val="00DC36E8"/>
    <w:rsid w:val="00DC3E1C"/>
    <w:rsid w:val="00DC3EA0"/>
    <w:rsid w:val="00DC43DA"/>
    <w:rsid w:val="00DC4A89"/>
    <w:rsid w:val="00DC4F27"/>
    <w:rsid w:val="00DC5BDC"/>
    <w:rsid w:val="00DC5C5A"/>
    <w:rsid w:val="00DC63C7"/>
    <w:rsid w:val="00DC66F0"/>
    <w:rsid w:val="00DC6849"/>
    <w:rsid w:val="00DD033C"/>
    <w:rsid w:val="00DD0C99"/>
    <w:rsid w:val="00DD1863"/>
    <w:rsid w:val="00DD1FB3"/>
    <w:rsid w:val="00DD27B3"/>
    <w:rsid w:val="00DD33A6"/>
    <w:rsid w:val="00DD3731"/>
    <w:rsid w:val="00DD3763"/>
    <w:rsid w:val="00DD3CF0"/>
    <w:rsid w:val="00DD47C4"/>
    <w:rsid w:val="00DD4C28"/>
    <w:rsid w:val="00DD4E6A"/>
    <w:rsid w:val="00DD567F"/>
    <w:rsid w:val="00DD5A3D"/>
    <w:rsid w:val="00DD6021"/>
    <w:rsid w:val="00DD60D0"/>
    <w:rsid w:val="00DD716C"/>
    <w:rsid w:val="00DE001C"/>
    <w:rsid w:val="00DE028C"/>
    <w:rsid w:val="00DE06C5"/>
    <w:rsid w:val="00DE1352"/>
    <w:rsid w:val="00DE23E9"/>
    <w:rsid w:val="00DE277A"/>
    <w:rsid w:val="00DE27A6"/>
    <w:rsid w:val="00DE2904"/>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198"/>
    <w:rsid w:val="00DF4668"/>
    <w:rsid w:val="00DF4C30"/>
    <w:rsid w:val="00DF5387"/>
    <w:rsid w:val="00DF55D0"/>
    <w:rsid w:val="00DF564E"/>
    <w:rsid w:val="00DF58E9"/>
    <w:rsid w:val="00DF6797"/>
    <w:rsid w:val="00DF6D9B"/>
    <w:rsid w:val="00DF737E"/>
    <w:rsid w:val="00DF787A"/>
    <w:rsid w:val="00DF798B"/>
    <w:rsid w:val="00DF7DBF"/>
    <w:rsid w:val="00E00FA6"/>
    <w:rsid w:val="00E01A18"/>
    <w:rsid w:val="00E0351D"/>
    <w:rsid w:val="00E03A4A"/>
    <w:rsid w:val="00E03CE1"/>
    <w:rsid w:val="00E04FBB"/>
    <w:rsid w:val="00E05DFC"/>
    <w:rsid w:val="00E06721"/>
    <w:rsid w:val="00E10337"/>
    <w:rsid w:val="00E124A1"/>
    <w:rsid w:val="00E12C98"/>
    <w:rsid w:val="00E13047"/>
    <w:rsid w:val="00E13C7C"/>
    <w:rsid w:val="00E15F4F"/>
    <w:rsid w:val="00E1798F"/>
    <w:rsid w:val="00E179F7"/>
    <w:rsid w:val="00E2017A"/>
    <w:rsid w:val="00E21C4C"/>
    <w:rsid w:val="00E21F5E"/>
    <w:rsid w:val="00E2245F"/>
    <w:rsid w:val="00E2413D"/>
    <w:rsid w:val="00E24486"/>
    <w:rsid w:val="00E246E9"/>
    <w:rsid w:val="00E2571C"/>
    <w:rsid w:val="00E26FB9"/>
    <w:rsid w:val="00E2744B"/>
    <w:rsid w:val="00E2790C"/>
    <w:rsid w:val="00E27917"/>
    <w:rsid w:val="00E2793D"/>
    <w:rsid w:val="00E308C7"/>
    <w:rsid w:val="00E30AF2"/>
    <w:rsid w:val="00E30FA9"/>
    <w:rsid w:val="00E31166"/>
    <w:rsid w:val="00E3156B"/>
    <w:rsid w:val="00E36708"/>
    <w:rsid w:val="00E4003A"/>
    <w:rsid w:val="00E40335"/>
    <w:rsid w:val="00E40467"/>
    <w:rsid w:val="00E40C9D"/>
    <w:rsid w:val="00E41F63"/>
    <w:rsid w:val="00E42C58"/>
    <w:rsid w:val="00E4372F"/>
    <w:rsid w:val="00E43A0B"/>
    <w:rsid w:val="00E43F7E"/>
    <w:rsid w:val="00E44343"/>
    <w:rsid w:val="00E450B8"/>
    <w:rsid w:val="00E45A8E"/>
    <w:rsid w:val="00E45E4A"/>
    <w:rsid w:val="00E46B79"/>
    <w:rsid w:val="00E47828"/>
    <w:rsid w:val="00E47BFE"/>
    <w:rsid w:val="00E47C4D"/>
    <w:rsid w:val="00E51490"/>
    <w:rsid w:val="00E51954"/>
    <w:rsid w:val="00E51F7A"/>
    <w:rsid w:val="00E52E8F"/>
    <w:rsid w:val="00E5399A"/>
    <w:rsid w:val="00E54FB4"/>
    <w:rsid w:val="00E55CF8"/>
    <w:rsid w:val="00E56338"/>
    <w:rsid w:val="00E5638D"/>
    <w:rsid w:val="00E568C1"/>
    <w:rsid w:val="00E57541"/>
    <w:rsid w:val="00E5765F"/>
    <w:rsid w:val="00E60034"/>
    <w:rsid w:val="00E6089C"/>
    <w:rsid w:val="00E608A1"/>
    <w:rsid w:val="00E61015"/>
    <w:rsid w:val="00E61035"/>
    <w:rsid w:val="00E6248D"/>
    <w:rsid w:val="00E638A8"/>
    <w:rsid w:val="00E63D7F"/>
    <w:rsid w:val="00E64D8C"/>
    <w:rsid w:val="00E6532F"/>
    <w:rsid w:val="00E65AB6"/>
    <w:rsid w:val="00E65CBF"/>
    <w:rsid w:val="00E6625D"/>
    <w:rsid w:val="00E66479"/>
    <w:rsid w:val="00E66A79"/>
    <w:rsid w:val="00E673E0"/>
    <w:rsid w:val="00E67C1B"/>
    <w:rsid w:val="00E67F07"/>
    <w:rsid w:val="00E713FD"/>
    <w:rsid w:val="00E71975"/>
    <w:rsid w:val="00E72699"/>
    <w:rsid w:val="00E7290A"/>
    <w:rsid w:val="00E72E10"/>
    <w:rsid w:val="00E739DD"/>
    <w:rsid w:val="00E73FCB"/>
    <w:rsid w:val="00E74140"/>
    <w:rsid w:val="00E7428F"/>
    <w:rsid w:val="00E74C96"/>
    <w:rsid w:val="00E76C83"/>
    <w:rsid w:val="00E76E2B"/>
    <w:rsid w:val="00E77737"/>
    <w:rsid w:val="00E77BD2"/>
    <w:rsid w:val="00E8031C"/>
    <w:rsid w:val="00E80792"/>
    <w:rsid w:val="00E80946"/>
    <w:rsid w:val="00E82F67"/>
    <w:rsid w:val="00E835E4"/>
    <w:rsid w:val="00E84142"/>
    <w:rsid w:val="00E8447D"/>
    <w:rsid w:val="00E85E32"/>
    <w:rsid w:val="00E860A2"/>
    <w:rsid w:val="00E86664"/>
    <w:rsid w:val="00E86899"/>
    <w:rsid w:val="00E86E4B"/>
    <w:rsid w:val="00E87A5A"/>
    <w:rsid w:val="00E87B14"/>
    <w:rsid w:val="00E87D03"/>
    <w:rsid w:val="00E912DC"/>
    <w:rsid w:val="00E91FB3"/>
    <w:rsid w:val="00E92749"/>
    <w:rsid w:val="00E92E44"/>
    <w:rsid w:val="00E933BE"/>
    <w:rsid w:val="00E937AE"/>
    <w:rsid w:val="00E93821"/>
    <w:rsid w:val="00E93B49"/>
    <w:rsid w:val="00E93FD2"/>
    <w:rsid w:val="00E947DC"/>
    <w:rsid w:val="00E94A39"/>
    <w:rsid w:val="00E94ED3"/>
    <w:rsid w:val="00E94EED"/>
    <w:rsid w:val="00E95247"/>
    <w:rsid w:val="00E95E6C"/>
    <w:rsid w:val="00E95EA6"/>
    <w:rsid w:val="00E9700A"/>
    <w:rsid w:val="00E97065"/>
    <w:rsid w:val="00EA0044"/>
    <w:rsid w:val="00EA2FB4"/>
    <w:rsid w:val="00EA3191"/>
    <w:rsid w:val="00EA47D8"/>
    <w:rsid w:val="00EA4B9F"/>
    <w:rsid w:val="00EA4BAC"/>
    <w:rsid w:val="00EA5465"/>
    <w:rsid w:val="00EA56C2"/>
    <w:rsid w:val="00EA5CD2"/>
    <w:rsid w:val="00EA5EE0"/>
    <w:rsid w:val="00EB03DA"/>
    <w:rsid w:val="00EB0FE6"/>
    <w:rsid w:val="00EB1FBB"/>
    <w:rsid w:val="00EB2D4C"/>
    <w:rsid w:val="00EB32EC"/>
    <w:rsid w:val="00EB3B8F"/>
    <w:rsid w:val="00EB409D"/>
    <w:rsid w:val="00EB5270"/>
    <w:rsid w:val="00EB6A32"/>
    <w:rsid w:val="00EB7242"/>
    <w:rsid w:val="00EC11BD"/>
    <w:rsid w:val="00EC1C4F"/>
    <w:rsid w:val="00EC2F72"/>
    <w:rsid w:val="00EC306E"/>
    <w:rsid w:val="00EC32F1"/>
    <w:rsid w:val="00EC3C17"/>
    <w:rsid w:val="00EC40B8"/>
    <w:rsid w:val="00EC44CC"/>
    <w:rsid w:val="00EC4695"/>
    <w:rsid w:val="00EC4C56"/>
    <w:rsid w:val="00EC59FE"/>
    <w:rsid w:val="00EC5A4A"/>
    <w:rsid w:val="00EC76C5"/>
    <w:rsid w:val="00EC7C48"/>
    <w:rsid w:val="00ED005B"/>
    <w:rsid w:val="00ED03D7"/>
    <w:rsid w:val="00ED088E"/>
    <w:rsid w:val="00ED0906"/>
    <w:rsid w:val="00ED1850"/>
    <w:rsid w:val="00ED20D0"/>
    <w:rsid w:val="00ED2DD7"/>
    <w:rsid w:val="00ED43B6"/>
    <w:rsid w:val="00ED4846"/>
    <w:rsid w:val="00ED49A4"/>
    <w:rsid w:val="00ED70FB"/>
    <w:rsid w:val="00ED7447"/>
    <w:rsid w:val="00EE0713"/>
    <w:rsid w:val="00EE1311"/>
    <w:rsid w:val="00EE160A"/>
    <w:rsid w:val="00EE22CC"/>
    <w:rsid w:val="00EE258E"/>
    <w:rsid w:val="00EE2D68"/>
    <w:rsid w:val="00EE38F2"/>
    <w:rsid w:val="00EE3920"/>
    <w:rsid w:val="00EE3CFA"/>
    <w:rsid w:val="00EE501B"/>
    <w:rsid w:val="00EE56D6"/>
    <w:rsid w:val="00EE6AAD"/>
    <w:rsid w:val="00EE6BC5"/>
    <w:rsid w:val="00EE754E"/>
    <w:rsid w:val="00EE7DEE"/>
    <w:rsid w:val="00EF0485"/>
    <w:rsid w:val="00EF0496"/>
    <w:rsid w:val="00EF0852"/>
    <w:rsid w:val="00EF1FB6"/>
    <w:rsid w:val="00EF2006"/>
    <w:rsid w:val="00EF2C7F"/>
    <w:rsid w:val="00EF3E67"/>
    <w:rsid w:val="00EF45AC"/>
    <w:rsid w:val="00EF4994"/>
    <w:rsid w:val="00EF4A74"/>
    <w:rsid w:val="00EF59C3"/>
    <w:rsid w:val="00EF5BD1"/>
    <w:rsid w:val="00EF61BF"/>
    <w:rsid w:val="00EF6AAC"/>
    <w:rsid w:val="00EF6DCD"/>
    <w:rsid w:val="00EF7216"/>
    <w:rsid w:val="00EF78B2"/>
    <w:rsid w:val="00F01784"/>
    <w:rsid w:val="00F01D78"/>
    <w:rsid w:val="00F0492A"/>
    <w:rsid w:val="00F07BD5"/>
    <w:rsid w:val="00F10175"/>
    <w:rsid w:val="00F12021"/>
    <w:rsid w:val="00F1219C"/>
    <w:rsid w:val="00F13A5C"/>
    <w:rsid w:val="00F13F49"/>
    <w:rsid w:val="00F142D0"/>
    <w:rsid w:val="00F14650"/>
    <w:rsid w:val="00F14738"/>
    <w:rsid w:val="00F14F83"/>
    <w:rsid w:val="00F154AF"/>
    <w:rsid w:val="00F15D03"/>
    <w:rsid w:val="00F15DE7"/>
    <w:rsid w:val="00F1634C"/>
    <w:rsid w:val="00F17104"/>
    <w:rsid w:val="00F201BD"/>
    <w:rsid w:val="00F209BB"/>
    <w:rsid w:val="00F21444"/>
    <w:rsid w:val="00F219F9"/>
    <w:rsid w:val="00F228BD"/>
    <w:rsid w:val="00F22A72"/>
    <w:rsid w:val="00F230DA"/>
    <w:rsid w:val="00F23649"/>
    <w:rsid w:val="00F23BE5"/>
    <w:rsid w:val="00F265AE"/>
    <w:rsid w:val="00F265C5"/>
    <w:rsid w:val="00F26F98"/>
    <w:rsid w:val="00F30810"/>
    <w:rsid w:val="00F30EFC"/>
    <w:rsid w:val="00F319BA"/>
    <w:rsid w:val="00F31B94"/>
    <w:rsid w:val="00F32B42"/>
    <w:rsid w:val="00F33030"/>
    <w:rsid w:val="00F33280"/>
    <w:rsid w:val="00F3338A"/>
    <w:rsid w:val="00F33A6E"/>
    <w:rsid w:val="00F361B8"/>
    <w:rsid w:val="00F3643C"/>
    <w:rsid w:val="00F367EF"/>
    <w:rsid w:val="00F377EA"/>
    <w:rsid w:val="00F40640"/>
    <w:rsid w:val="00F40864"/>
    <w:rsid w:val="00F41B90"/>
    <w:rsid w:val="00F41E86"/>
    <w:rsid w:val="00F42794"/>
    <w:rsid w:val="00F442CF"/>
    <w:rsid w:val="00F45872"/>
    <w:rsid w:val="00F46A6F"/>
    <w:rsid w:val="00F47B93"/>
    <w:rsid w:val="00F501FE"/>
    <w:rsid w:val="00F511D1"/>
    <w:rsid w:val="00F51AC2"/>
    <w:rsid w:val="00F52460"/>
    <w:rsid w:val="00F525FA"/>
    <w:rsid w:val="00F53DAA"/>
    <w:rsid w:val="00F540AA"/>
    <w:rsid w:val="00F54F2E"/>
    <w:rsid w:val="00F555E7"/>
    <w:rsid w:val="00F557AF"/>
    <w:rsid w:val="00F55B58"/>
    <w:rsid w:val="00F55CAC"/>
    <w:rsid w:val="00F562FF"/>
    <w:rsid w:val="00F5744E"/>
    <w:rsid w:val="00F57BB1"/>
    <w:rsid w:val="00F57E37"/>
    <w:rsid w:val="00F601D1"/>
    <w:rsid w:val="00F603AE"/>
    <w:rsid w:val="00F60912"/>
    <w:rsid w:val="00F60FD1"/>
    <w:rsid w:val="00F627B6"/>
    <w:rsid w:val="00F6283B"/>
    <w:rsid w:val="00F62EF5"/>
    <w:rsid w:val="00F62FFE"/>
    <w:rsid w:val="00F63F6F"/>
    <w:rsid w:val="00F642A9"/>
    <w:rsid w:val="00F652CD"/>
    <w:rsid w:val="00F66111"/>
    <w:rsid w:val="00F663AA"/>
    <w:rsid w:val="00F66483"/>
    <w:rsid w:val="00F667C7"/>
    <w:rsid w:val="00F66C2C"/>
    <w:rsid w:val="00F674EC"/>
    <w:rsid w:val="00F67682"/>
    <w:rsid w:val="00F70597"/>
    <w:rsid w:val="00F70676"/>
    <w:rsid w:val="00F70F7D"/>
    <w:rsid w:val="00F73195"/>
    <w:rsid w:val="00F731BA"/>
    <w:rsid w:val="00F7351A"/>
    <w:rsid w:val="00F73644"/>
    <w:rsid w:val="00F740D4"/>
    <w:rsid w:val="00F750DD"/>
    <w:rsid w:val="00F76024"/>
    <w:rsid w:val="00F76490"/>
    <w:rsid w:val="00F76BA0"/>
    <w:rsid w:val="00F80333"/>
    <w:rsid w:val="00F81D88"/>
    <w:rsid w:val="00F8222C"/>
    <w:rsid w:val="00F839CC"/>
    <w:rsid w:val="00F8463B"/>
    <w:rsid w:val="00F84818"/>
    <w:rsid w:val="00F86ABA"/>
    <w:rsid w:val="00F86B7B"/>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964A5"/>
    <w:rsid w:val="00FA05D9"/>
    <w:rsid w:val="00FA176A"/>
    <w:rsid w:val="00FA1B36"/>
    <w:rsid w:val="00FA210B"/>
    <w:rsid w:val="00FA3B90"/>
    <w:rsid w:val="00FA3FE4"/>
    <w:rsid w:val="00FA4167"/>
    <w:rsid w:val="00FA4BCA"/>
    <w:rsid w:val="00FA4C7B"/>
    <w:rsid w:val="00FA4F47"/>
    <w:rsid w:val="00FA5021"/>
    <w:rsid w:val="00FA5BAF"/>
    <w:rsid w:val="00FA69D4"/>
    <w:rsid w:val="00FA6A03"/>
    <w:rsid w:val="00FA7BF9"/>
    <w:rsid w:val="00FA7D95"/>
    <w:rsid w:val="00FB1AFE"/>
    <w:rsid w:val="00FB2838"/>
    <w:rsid w:val="00FB2923"/>
    <w:rsid w:val="00FB31D6"/>
    <w:rsid w:val="00FB37F7"/>
    <w:rsid w:val="00FB3C60"/>
    <w:rsid w:val="00FB46F9"/>
    <w:rsid w:val="00FB4C3D"/>
    <w:rsid w:val="00FB4F0D"/>
    <w:rsid w:val="00FB4F66"/>
    <w:rsid w:val="00FB5107"/>
    <w:rsid w:val="00FB5631"/>
    <w:rsid w:val="00FB5C8A"/>
    <w:rsid w:val="00FB5F5F"/>
    <w:rsid w:val="00FB62A9"/>
    <w:rsid w:val="00FB6528"/>
    <w:rsid w:val="00FC037F"/>
    <w:rsid w:val="00FC0FDA"/>
    <w:rsid w:val="00FC1E0A"/>
    <w:rsid w:val="00FC1F17"/>
    <w:rsid w:val="00FC3EF2"/>
    <w:rsid w:val="00FC5242"/>
    <w:rsid w:val="00FC54A6"/>
    <w:rsid w:val="00FC6FF9"/>
    <w:rsid w:val="00FD0A04"/>
    <w:rsid w:val="00FD10B7"/>
    <w:rsid w:val="00FD2630"/>
    <w:rsid w:val="00FD31CE"/>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613E"/>
    <w:rsid w:val="00FE655B"/>
    <w:rsid w:val="00FE7513"/>
    <w:rsid w:val="00FE79C1"/>
    <w:rsid w:val="00FF12FE"/>
    <w:rsid w:val="00FF192A"/>
    <w:rsid w:val="00FF33FC"/>
    <w:rsid w:val="00FF3E62"/>
    <w:rsid w:val="00FF43FA"/>
    <w:rsid w:val="00FF4FEB"/>
    <w:rsid w:val="00FF528C"/>
    <w:rsid w:val="00FF53E0"/>
    <w:rsid w:val="00FF55EE"/>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A9279E72-90F8-485C-A5A1-82685D04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uiPriority w:val="1"/>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iPriority w:val="9"/>
    <w:semiHidden/>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8062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8062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0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7036"/>
    <w:rPr>
      <w:rFonts w:ascii="Tahoma" w:hAnsi="Tahoma" w:cs="Tahoma"/>
      <w:sz w:val="16"/>
      <w:szCs w:val="16"/>
    </w:rPr>
  </w:style>
  <w:style w:type="paragraph" w:styleId="a5">
    <w:name w:val="List Paragraph"/>
    <w:aliases w:val="List Paragraph,1. Абзац списка,List Paragraph1"/>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uiPriority w:val="9"/>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iPriority w:val="1"/>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ой текст Знак"/>
    <w:basedOn w:val="a0"/>
    <w:link w:val="a7"/>
    <w:uiPriority w:val="99"/>
    <w:rsid w:val="00A42A64"/>
    <w:rPr>
      <w:rFonts w:ascii="Times New Roman" w:eastAsia="Times New Roman" w:hAnsi="Times New Roman" w:cs="Times New Roman"/>
      <w:sz w:val="28"/>
      <w:szCs w:val="28"/>
      <w:lang w:eastAsia="ar-SA"/>
    </w:rPr>
  </w:style>
  <w:style w:type="table" w:styleId="a9">
    <w:name w:val="Table Grid"/>
    <w:basedOn w:val="a1"/>
    <w:uiPriority w:val="39"/>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nhideWhenUsed/>
    <w:rsid w:val="00A42A64"/>
    <w:pPr>
      <w:tabs>
        <w:tab w:val="center" w:pos="4819"/>
        <w:tab w:val="right" w:pos="9639"/>
      </w:tabs>
      <w:spacing w:after="0" w:line="240" w:lineRule="auto"/>
    </w:pPr>
  </w:style>
  <w:style w:type="character" w:customStyle="1" w:styleId="ad">
    <w:name w:val="Верхний колонтитул Знак"/>
    <w:basedOn w:val="a0"/>
    <w:link w:val="ac"/>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42A64"/>
  </w:style>
  <w:style w:type="paragraph" w:styleId="af0">
    <w:name w:val="Body Text Indent"/>
    <w:basedOn w:val="a"/>
    <w:link w:val="af1"/>
    <w:uiPriority w:val="99"/>
    <w:unhideWhenUsed/>
    <w:rsid w:val="00A42A64"/>
    <w:pPr>
      <w:spacing w:after="120"/>
      <w:ind w:left="283"/>
    </w:pPr>
  </w:style>
  <w:style w:type="character" w:customStyle="1" w:styleId="af1">
    <w:name w:val="Основной текст с отступом Знак"/>
    <w:basedOn w:val="a0"/>
    <w:link w:val="af0"/>
    <w:uiPriority w:val="99"/>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ой текст с от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iPriority w:val="99"/>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Знак2 Знак"/>
    <w:basedOn w:val="a0"/>
    <w:link w:val="HTML"/>
    <w:uiPriority w:val="99"/>
    <w:rsid w:val="00A42A64"/>
    <w:rPr>
      <w:rFonts w:ascii="Courier New" w:eastAsia="Times New Roman" w:hAnsi="Courier New" w:cs="Courier New"/>
      <w:sz w:val="20"/>
      <w:szCs w:val="20"/>
      <w:lang w:val="ru-RU" w:eastAsia="ru-RU"/>
    </w:rPr>
  </w:style>
  <w:style w:type="paragraph" w:customStyle="1" w:styleId="rvps2">
    <w:name w:val="rvps2"/>
    <w:basedOn w:val="a"/>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интервала Знак"/>
    <w:link w:val="af5"/>
    <w:uiPriority w:val="1"/>
    <w:locked/>
    <w:rsid w:val="00A42A64"/>
    <w:rPr>
      <w:rFonts w:ascii="Times New Roman" w:eastAsia="Times New Roman" w:hAnsi="Times New Roman"/>
      <w:lang w:val="ru-RU"/>
    </w:rPr>
  </w:style>
  <w:style w:type="paragraph" w:styleId="af5">
    <w:name w:val="No Spacing"/>
    <w:link w:val="af4"/>
    <w:uiPriority w:val="1"/>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1">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semiHidden/>
    <w:unhideWhenUsed/>
    <w:rsid w:val="0070564E"/>
    <w:pPr>
      <w:spacing w:after="120"/>
    </w:pPr>
    <w:rPr>
      <w:sz w:val="16"/>
      <w:szCs w:val="16"/>
    </w:rPr>
  </w:style>
  <w:style w:type="character" w:customStyle="1" w:styleId="33">
    <w:name w:val="Основной текст 3 Знак"/>
    <w:basedOn w:val="a0"/>
    <w:link w:val="32"/>
    <w:uiPriority w:val="99"/>
    <w:semiHidden/>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uiPriority w:val="10"/>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Заголовок Знак"/>
    <w:basedOn w:val="a0"/>
    <w:link w:val="afb"/>
    <w:uiPriority w:val="10"/>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semiHidden/>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1">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9"/>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а Знак"/>
    <w:aliases w:val="List Paragraph Знак,1. Абзац списка Знак,List Paragraph1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uiPriority w:val="99"/>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uiPriority w:val="99"/>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E4003A"/>
    <w:rPr>
      <w:b/>
      <w:bCs/>
    </w:rPr>
  </w:style>
  <w:style w:type="character" w:customStyle="1" w:styleId="affa">
    <w:name w:val="Тема примечания Знак"/>
    <w:basedOn w:val="aff8"/>
    <w:link w:val="aff9"/>
    <w:uiPriority w:val="9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uiPriority w:val="99"/>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rsid w:val="003E4BA8"/>
  </w:style>
  <w:style w:type="character" w:customStyle="1" w:styleId="40">
    <w:name w:val="Заголовок 4 Знак"/>
    <w:basedOn w:val="a0"/>
    <w:link w:val="4"/>
    <w:uiPriority w:val="9"/>
    <w:semiHidden/>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uiPriority w:val="99"/>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uiPriority w:val="99"/>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uiPriority w:val="11"/>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одзаголовок Знак"/>
    <w:basedOn w:val="a0"/>
    <w:link w:val="afff2"/>
    <w:uiPriority w:val="11"/>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semiHidden/>
    <w:unhideWhenUsed/>
    <w:rsid w:val="00320BC3"/>
    <w:pPr>
      <w:spacing w:after="120" w:line="480" w:lineRule="auto"/>
    </w:pPr>
  </w:style>
  <w:style w:type="character" w:customStyle="1" w:styleId="2e">
    <w:name w:val="Основной текст 2 Знак"/>
    <w:basedOn w:val="a0"/>
    <w:link w:val="2d"/>
    <w:uiPriority w:val="99"/>
    <w:semiHidden/>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character" w:customStyle="1" w:styleId="affff1">
    <w:name w:val="Основной текст + Полужирный"/>
    <w:rsid w:val="000B7C20"/>
    <w:rPr>
      <w:b/>
      <w:bCs/>
      <w:sz w:val="23"/>
      <w:szCs w:val="23"/>
      <w:lang w:bidi="ar-SA"/>
    </w:rPr>
  </w:style>
  <w:style w:type="character" w:customStyle="1" w:styleId="9pt">
    <w:name w:val="Основной текст + 9 pt"/>
    <w:rsid w:val="000B7C20"/>
    <w:rPr>
      <w:b/>
      <w:bCs/>
      <w:smallCaps/>
      <w:sz w:val="18"/>
      <w:szCs w:val="18"/>
      <w:lang w:bidi="ar-SA"/>
    </w:rPr>
  </w:style>
  <w:style w:type="character" w:customStyle="1" w:styleId="43pt">
    <w:name w:val="Основной текст (4) + Интервал 3 pt"/>
    <w:rsid w:val="000B7C20"/>
    <w:rPr>
      <w:b/>
      <w:bCs/>
      <w:spacing w:val="60"/>
      <w:sz w:val="23"/>
      <w:szCs w:val="23"/>
      <w:lang w:bidi="ar-SA"/>
    </w:rPr>
  </w:style>
  <w:style w:type="character" w:customStyle="1" w:styleId="49">
    <w:name w:val="Основной текст (4) + Не полужирный"/>
    <w:rsid w:val="000B7C20"/>
    <w:rPr>
      <w:b/>
      <w:bCs/>
      <w:sz w:val="23"/>
      <w:szCs w:val="23"/>
      <w:lang w:bidi="ar-SA"/>
    </w:rPr>
  </w:style>
  <w:style w:type="paragraph" w:customStyle="1" w:styleId="410">
    <w:name w:val="Основной текст (4)1"/>
    <w:basedOn w:val="a"/>
    <w:rsid w:val="000B7C20"/>
    <w:pPr>
      <w:shd w:val="clear" w:color="auto" w:fill="FFFFFF"/>
      <w:suppressAutoHyphens/>
      <w:spacing w:after="0" w:line="283" w:lineRule="exact"/>
      <w:jc w:val="center"/>
    </w:pPr>
    <w:rPr>
      <w:rFonts w:ascii="Times New Roman" w:eastAsia="Times New Roman" w:hAnsi="Times New Roman" w:cs="Times New Roman"/>
      <w:b/>
      <w:bCs/>
      <w:sz w:val="23"/>
      <w:szCs w:val="23"/>
      <w:lang w:eastAsia="uk-UA"/>
    </w:rPr>
  </w:style>
  <w:style w:type="paragraph" w:customStyle="1" w:styleId="211">
    <w:name w:val="Основной текст 21"/>
    <w:basedOn w:val="a"/>
    <w:rsid w:val="000B7C20"/>
    <w:pPr>
      <w:suppressAutoHyphens/>
      <w:spacing w:after="120" w:line="480" w:lineRule="auto"/>
    </w:pPr>
    <w:rPr>
      <w:rFonts w:ascii="Times New Roman" w:eastAsia="Times New Roman" w:hAnsi="Times New Roman" w:cs="Times New Roman"/>
      <w:sz w:val="24"/>
      <w:szCs w:val="24"/>
      <w:lang w:val="ru-RU" w:eastAsia="zh-CN"/>
    </w:rPr>
  </w:style>
  <w:style w:type="paragraph" w:customStyle="1" w:styleId="4a">
    <w:name w:val="Обычный4"/>
    <w:rsid w:val="00931C00"/>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55">
    <w:name w:val="Абзац списка5"/>
    <w:basedOn w:val="a"/>
    <w:rsid w:val="00931C00"/>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3404">
    <w:name w:val="3404"/>
    <w:aliases w:val="baiaagaaboqcaaadggsaaawqcwaaaaaaaaaaaaaaaaaaaaaaaaaaaaaaaaaaaaaaaaaaaaaaaaaaaaaaaaaaaaaaaaaaaaaaaaaaaaaaaaaaaaaaaaaaaaaaaaaaaaaaaaaaaaaaaaaaaaaaaaaaaaaaaaaaaaaaaaaaaaaaaaaaaaaaaaaaaaaaaaaaaaaaaaaaaaaaaaaaaaaaaaaaaaaaaaaaaaaaaaaaaaaa"/>
    <w:basedOn w:val="a"/>
    <w:rsid w:val="00D7010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Grid">
    <w:name w:val="TableGrid"/>
    <w:rsid w:val="000B69D0"/>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15204">
    <w:name w:val="15204"/>
    <w:aliases w:val="baiaagaaboqcaaad6zmaaawknwaaaaaaaaaaaaaaaaaaaaaaaaaaaaaaaaaaaaaaaaaaaaaaaaaaaaaaaaaaaaaaaaaaaaaaaaaaaaaaaaaaaaaaaaaaaaaaaaaaaaaaaaaaaaaaaaaaaaaaaaaaaaaaaaaaaaaaaaaaaaaaaaaaaaaaaaaaaaaaaaaaaaaaaaaaaaaaaaaaaaaaaaaaaaaaaaaaaaaaaaaaaaa"/>
    <w:basedOn w:val="a"/>
    <w:rsid w:val="00E624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1"/>
    <w:qFormat/>
    <w:rsid w:val="005A1570"/>
    <w:pPr>
      <w:widowControl w:val="0"/>
      <w:autoSpaceDE w:val="0"/>
      <w:autoSpaceDN w:val="0"/>
      <w:spacing w:after="0" w:line="240" w:lineRule="auto"/>
      <w:ind w:left="2718" w:right="2998"/>
      <w:jc w:val="center"/>
      <w:outlineLvl w:val="3"/>
    </w:pPr>
    <w:rPr>
      <w:rFonts w:ascii="Times New Roman" w:eastAsia="Times New Roman" w:hAnsi="Times New Roman" w:cs="Times New Roman"/>
      <w:b/>
      <w:bCs/>
      <w:sz w:val="28"/>
      <w:szCs w:val="28"/>
    </w:rPr>
  </w:style>
  <w:style w:type="paragraph" w:customStyle="1" w:styleId="xl102">
    <w:name w:val="xl10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3">
    <w:name w:val="xl10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4">
    <w:name w:val="xl10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5">
    <w:name w:val="xl10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6">
    <w:name w:val="xl10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7">
    <w:name w:val="xl10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8">
    <w:name w:val="xl10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9">
    <w:name w:val="xl109"/>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0">
    <w:name w:val="xl110"/>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11">
    <w:name w:val="xl111"/>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uk-UA"/>
    </w:rPr>
  </w:style>
  <w:style w:type="paragraph" w:customStyle="1" w:styleId="xl112">
    <w:name w:val="xl11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uk-UA"/>
    </w:rPr>
  </w:style>
  <w:style w:type="paragraph" w:customStyle="1" w:styleId="xl113">
    <w:name w:val="xl11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4">
    <w:name w:val="xl11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5">
    <w:name w:val="xl11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6">
    <w:name w:val="xl11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7">
    <w:name w:val="xl11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8">
    <w:name w:val="xl11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9">
    <w:name w:val="xl119"/>
    <w:basedOn w:val="a"/>
    <w:rsid w:val="000A1E5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uk-UA"/>
    </w:rPr>
  </w:style>
  <w:style w:type="paragraph" w:customStyle="1" w:styleId="xl120">
    <w:name w:val="xl120"/>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1">
    <w:name w:val="xl121"/>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2">
    <w:name w:val="xl122"/>
    <w:basedOn w:val="a"/>
    <w:rsid w:val="000A1E5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uk-UA"/>
    </w:rPr>
  </w:style>
  <w:style w:type="paragraph" w:customStyle="1" w:styleId="xl123">
    <w:name w:val="xl123"/>
    <w:basedOn w:val="a"/>
    <w:rsid w:val="000A1E5D"/>
    <w:pPr>
      <w:spacing w:before="100" w:beforeAutospacing="1" w:after="100" w:afterAutospacing="1" w:line="240" w:lineRule="auto"/>
      <w:jc w:val="right"/>
    </w:pPr>
    <w:rPr>
      <w:rFonts w:ascii="Times New Roman" w:eastAsia="Times New Roman" w:hAnsi="Times New Roman" w:cs="Times New Roman"/>
      <w:color w:val="000000"/>
      <w:sz w:val="24"/>
      <w:szCs w:val="24"/>
      <w:lang w:eastAsia="uk-UA"/>
    </w:rPr>
  </w:style>
  <w:style w:type="paragraph" w:customStyle="1" w:styleId="xl124">
    <w:name w:val="xl124"/>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uk-UA"/>
    </w:rPr>
  </w:style>
  <w:style w:type="paragraph" w:customStyle="1" w:styleId="xl125">
    <w:name w:val="xl125"/>
    <w:basedOn w:val="a"/>
    <w:rsid w:val="000A1E5D"/>
    <w:pPr>
      <w:spacing w:before="100" w:beforeAutospacing="1" w:after="100" w:afterAutospacing="1" w:line="240" w:lineRule="auto"/>
      <w:jc w:val="center"/>
    </w:pPr>
    <w:rPr>
      <w:rFonts w:ascii="Arial" w:eastAsia="Times New Roman" w:hAnsi="Arial" w:cs="Arial"/>
      <w:color w:val="000000"/>
      <w:sz w:val="28"/>
      <w:szCs w:val="28"/>
      <w:lang w:eastAsia="uk-UA"/>
    </w:rPr>
  </w:style>
  <w:style w:type="paragraph" w:customStyle="1" w:styleId="xl126">
    <w:name w:val="xl126"/>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styleId="39">
    <w:name w:val="Body Text Indent 3"/>
    <w:basedOn w:val="a"/>
    <w:link w:val="3a"/>
    <w:uiPriority w:val="99"/>
    <w:semiHidden/>
    <w:unhideWhenUsed/>
    <w:rsid w:val="00AD35B8"/>
    <w:pPr>
      <w:spacing w:after="120"/>
      <w:ind w:left="283"/>
    </w:pPr>
    <w:rPr>
      <w:sz w:val="16"/>
      <w:szCs w:val="16"/>
    </w:rPr>
  </w:style>
  <w:style w:type="character" w:customStyle="1" w:styleId="3a">
    <w:name w:val="Основной текст с отступом 3 Знак"/>
    <w:basedOn w:val="a0"/>
    <w:link w:val="39"/>
    <w:uiPriority w:val="99"/>
    <w:semiHidden/>
    <w:rsid w:val="00AD35B8"/>
    <w:rPr>
      <w:sz w:val="16"/>
      <w:szCs w:val="16"/>
    </w:rPr>
  </w:style>
  <w:style w:type="character" w:customStyle="1" w:styleId="3b">
    <w:name w:val="Заголовок №3_"/>
    <w:link w:val="3c"/>
    <w:rsid w:val="00AD35B8"/>
    <w:rPr>
      <w:b/>
      <w:bCs/>
      <w:sz w:val="28"/>
      <w:szCs w:val="28"/>
      <w:shd w:val="clear" w:color="auto" w:fill="FFFFFF"/>
    </w:rPr>
  </w:style>
  <w:style w:type="paragraph" w:customStyle="1" w:styleId="3c">
    <w:name w:val="Заголовок №3"/>
    <w:basedOn w:val="a"/>
    <w:link w:val="3b"/>
    <w:rsid w:val="00AD35B8"/>
    <w:pPr>
      <w:widowControl w:val="0"/>
      <w:shd w:val="clear" w:color="auto" w:fill="FFFFFF"/>
      <w:spacing w:after="240" w:line="326" w:lineRule="exact"/>
      <w:ind w:hanging="1300"/>
      <w:jc w:val="center"/>
      <w:outlineLvl w:val="2"/>
    </w:pPr>
    <w:rPr>
      <w:b/>
      <w:bCs/>
      <w:sz w:val="28"/>
      <w:szCs w:val="28"/>
    </w:rPr>
  </w:style>
  <w:style w:type="paragraph" w:customStyle="1" w:styleId="affff2">
    <w:name w:val="Содержимое врезки"/>
    <w:basedOn w:val="a7"/>
    <w:rsid w:val="00024CFE"/>
    <w:pPr>
      <w:spacing w:line="100" w:lineRule="atLeast"/>
      <w:ind w:firstLine="0"/>
    </w:pPr>
    <w:rPr>
      <w:sz w:val="26"/>
      <w:szCs w:val="26"/>
      <w:lang w:eastAsia="zh-CN"/>
    </w:rPr>
  </w:style>
  <w:style w:type="paragraph" w:customStyle="1" w:styleId="Pa12">
    <w:name w:val="Pa12"/>
    <w:basedOn w:val="a"/>
    <w:next w:val="a"/>
    <w:uiPriority w:val="99"/>
    <w:rsid w:val="00024CFE"/>
    <w:pPr>
      <w:autoSpaceDE w:val="0"/>
      <w:autoSpaceDN w:val="0"/>
      <w:adjustRightInd w:val="0"/>
      <w:spacing w:after="0" w:line="241" w:lineRule="atLeast"/>
    </w:pPr>
    <w:rPr>
      <w:rFonts w:ascii="Roboto" w:hAnsi="Roboto"/>
      <w:sz w:val="24"/>
      <w:szCs w:val="24"/>
      <w:lang w:val="ru-RU"/>
    </w:rPr>
  </w:style>
  <w:style w:type="paragraph" w:customStyle="1" w:styleId="font6">
    <w:name w:val="font6"/>
    <w:basedOn w:val="a"/>
    <w:rsid w:val="00E24486"/>
    <w:pPr>
      <w:spacing w:before="100" w:beforeAutospacing="1" w:after="100" w:afterAutospacing="1" w:line="240" w:lineRule="auto"/>
    </w:pPr>
    <w:rPr>
      <w:rFonts w:ascii="Calibri" w:eastAsia="Times New Roman" w:hAnsi="Calibri" w:cs="Calibri"/>
      <w:color w:val="000000"/>
      <w:sz w:val="24"/>
      <w:szCs w:val="24"/>
      <w:lang w:eastAsia="uk-UA"/>
    </w:rPr>
  </w:style>
  <w:style w:type="paragraph" w:customStyle="1" w:styleId="xl127">
    <w:name w:val="xl127"/>
    <w:basedOn w:val="a"/>
    <w:rsid w:val="002211A6"/>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uk-UA"/>
    </w:rPr>
  </w:style>
  <w:style w:type="paragraph" w:customStyle="1" w:styleId="xl128">
    <w:name w:val="xl128"/>
    <w:basedOn w:val="a"/>
    <w:rsid w:val="002211A6"/>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9">
    <w:name w:val="xl129"/>
    <w:basedOn w:val="a"/>
    <w:rsid w:val="002211A6"/>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30">
    <w:name w:val="xl130"/>
    <w:basedOn w:val="a"/>
    <w:rsid w:val="002211A6"/>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uk-UA"/>
    </w:rPr>
  </w:style>
  <w:style w:type="paragraph" w:customStyle="1" w:styleId="xl131">
    <w:name w:val="xl131"/>
    <w:basedOn w:val="a"/>
    <w:rsid w:val="002211A6"/>
    <w:pPr>
      <w:spacing w:before="100" w:beforeAutospacing="1" w:after="100" w:afterAutospacing="1" w:line="240" w:lineRule="auto"/>
      <w:jc w:val="right"/>
    </w:pPr>
    <w:rPr>
      <w:rFonts w:ascii="Times New Roman" w:eastAsia="Times New Roman" w:hAnsi="Times New Roman" w:cs="Times New Roman"/>
      <w:color w:val="000000"/>
      <w:sz w:val="24"/>
      <w:szCs w:val="24"/>
      <w:lang w:eastAsia="uk-UA"/>
    </w:rPr>
  </w:style>
  <w:style w:type="paragraph" w:customStyle="1" w:styleId="xl132">
    <w:name w:val="xl132"/>
    <w:basedOn w:val="a"/>
    <w:rsid w:val="002211A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uk-UA"/>
    </w:rPr>
  </w:style>
  <w:style w:type="paragraph" w:customStyle="1" w:styleId="xl133">
    <w:name w:val="xl133"/>
    <w:basedOn w:val="a"/>
    <w:rsid w:val="002211A6"/>
    <w:pPr>
      <w:spacing w:before="100" w:beforeAutospacing="1" w:after="100" w:afterAutospacing="1" w:line="240" w:lineRule="auto"/>
      <w:jc w:val="center"/>
    </w:pPr>
    <w:rPr>
      <w:rFonts w:ascii="Arial" w:eastAsia="Times New Roman" w:hAnsi="Arial" w:cs="Arial"/>
      <w:color w:val="000000"/>
      <w:sz w:val="28"/>
      <w:szCs w:val="28"/>
      <w:lang w:eastAsia="uk-UA"/>
    </w:rPr>
  </w:style>
  <w:style w:type="paragraph" w:customStyle="1" w:styleId="xl134">
    <w:name w:val="xl134"/>
    <w:basedOn w:val="a"/>
    <w:rsid w:val="002211A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5344">
    <w:name w:val="5344"/>
    <w:aliases w:val="baiaagaaboqcaaadgrmaaaunewaaaaaaaaaaaaaaaaaaaaaaaaaaaaaaaaaaaaaaaaaaaaaaaaaaaaaaaaaaaaaaaaaaaaaaaaaaaaaaaaaaaaaaaaaaaaaaaaaaaaaaaaaaaaaaaaaaaaaaaaaaaaaaaaaaaaaaaaaaaaaaaaaaaaaaaaaaaaaaaaaaaaaaaaaaaaaaaaaaaaaaaaaaaaaaaaaaaaaaaaaaaaaa"/>
    <w:basedOn w:val="a"/>
    <w:rsid w:val="00D83F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rsid w:val="00F55B58"/>
  </w:style>
  <w:style w:type="character" w:customStyle="1" w:styleId="spanrvts0">
    <w:name w:val="span_rvts0"/>
    <w:basedOn w:val="a0"/>
    <w:rsid w:val="0074252E"/>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4252E"/>
    <w:rPr>
      <w:rFonts w:ascii="Times New Roman" w:eastAsia="Times New Roman" w:hAnsi="Times New Roman" w:cs="Times New Roman"/>
      <w:b/>
      <w:bCs/>
      <w:i w:val="0"/>
      <w:iCs w:val="0"/>
      <w:sz w:val="24"/>
      <w:szCs w:val="24"/>
    </w:rPr>
  </w:style>
  <w:style w:type="character" w:customStyle="1" w:styleId="arvts96">
    <w:name w:val="a_rvts96"/>
    <w:basedOn w:val="a0"/>
    <w:rsid w:val="0074252E"/>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74252E"/>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74252E"/>
    <w:rPr>
      <w:rFonts w:ascii="Times New Roman" w:eastAsia="Times New Roman" w:hAnsi="Times New Roman" w:cs="Times New Roman"/>
      <w:b w:val="0"/>
      <w:bCs w:val="0"/>
      <w:i w:val="0"/>
      <w:iCs w:val="0"/>
      <w:color w:val="006600"/>
      <w:sz w:val="24"/>
      <w:szCs w:val="24"/>
    </w:rPr>
  </w:style>
  <w:style w:type="paragraph" w:customStyle="1" w:styleId="break">
    <w:name w:val="break"/>
    <w:basedOn w:val="a"/>
    <w:rsid w:val="0074252E"/>
    <w:pPr>
      <w:pageBreakBefore/>
      <w:spacing w:after="0" w:line="240" w:lineRule="auto"/>
    </w:pPr>
    <w:rPr>
      <w:rFonts w:ascii="Times New Roman" w:eastAsia="Times New Roman" w:hAnsi="Times New Roman" w:cs="Times New Roman"/>
      <w:sz w:val="24"/>
      <w:szCs w:val="24"/>
      <w:lang w:val="en-US"/>
    </w:rPr>
  </w:style>
  <w:style w:type="paragraph" w:customStyle="1" w:styleId="rvps3">
    <w:name w:val="rvps3"/>
    <w:basedOn w:val="a"/>
    <w:rsid w:val="0074252E"/>
    <w:pPr>
      <w:spacing w:after="0" w:line="240" w:lineRule="auto"/>
      <w:jc w:val="center"/>
    </w:pPr>
    <w:rPr>
      <w:rFonts w:ascii="Times New Roman" w:eastAsia="Times New Roman" w:hAnsi="Times New Roman" w:cs="Times New Roman"/>
      <w:sz w:val="24"/>
      <w:szCs w:val="24"/>
      <w:lang w:val="en-US"/>
    </w:rPr>
  </w:style>
  <w:style w:type="character" w:customStyle="1" w:styleId="spanrvts82">
    <w:name w:val="span_rvts82"/>
    <w:basedOn w:val="a0"/>
    <w:rsid w:val="0074252E"/>
    <w:rPr>
      <w:rFonts w:ascii="Times New Roman" w:eastAsia="Times New Roman" w:hAnsi="Times New Roman" w:cs="Times New Roman"/>
      <w:b w:val="0"/>
      <w:bCs w:val="0"/>
      <w:i w:val="0"/>
      <w:iCs w:val="0"/>
      <w:sz w:val="20"/>
      <w:szCs w:val="20"/>
    </w:rPr>
  </w:style>
  <w:style w:type="character" w:customStyle="1" w:styleId="arvts117">
    <w:name w:val="a_rvts117"/>
    <w:basedOn w:val="a0"/>
    <w:rsid w:val="0074252E"/>
    <w:rPr>
      <w:rFonts w:ascii="Times New Roman" w:eastAsia="Times New Roman" w:hAnsi="Times New Roman" w:cs="Times New Roman"/>
      <w:b/>
      <w:bCs/>
      <w:i w:val="0"/>
      <w:iCs w:val="0"/>
      <w:color w:val="000099"/>
      <w:sz w:val="24"/>
      <w:szCs w:val="24"/>
      <w:vertAlign w:val="superscript"/>
    </w:rPr>
  </w:style>
  <w:style w:type="character" w:customStyle="1" w:styleId="80">
    <w:name w:val="Заголовок 8 Знак"/>
    <w:basedOn w:val="a0"/>
    <w:link w:val="8"/>
    <w:uiPriority w:val="9"/>
    <w:semiHidden/>
    <w:rsid w:val="0080626D"/>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80626D"/>
    <w:rPr>
      <w:rFonts w:eastAsiaTheme="majorEastAsia" w:cstheme="majorBidi"/>
      <w:color w:val="272727" w:themeColor="text1" w:themeTint="D8"/>
      <w:kern w:val="2"/>
      <w:sz w:val="24"/>
      <w:szCs w:val="24"/>
      <w14:ligatures w14:val="standardContextual"/>
    </w:rPr>
  </w:style>
  <w:style w:type="paragraph" w:styleId="2f0">
    <w:name w:val="Quote"/>
    <w:basedOn w:val="a"/>
    <w:next w:val="a"/>
    <w:link w:val="2f1"/>
    <w:uiPriority w:val="29"/>
    <w:qFormat/>
    <w:rsid w:val="0080626D"/>
    <w:pPr>
      <w:spacing w:before="160" w:after="160" w:line="278" w:lineRule="auto"/>
      <w:jc w:val="center"/>
    </w:pPr>
    <w:rPr>
      <w:i/>
      <w:iCs/>
      <w:color w:val="404040" w:themeColor="text1" w:themeTint="BF"/>
      <w:kern w:val="2"/>
      <w:sz w:val="24"/>
      <w:szCs w:val="24"/>
      <w14:ligatures w14:val="standardContextual"/>
    </w:rPr>
  </w:style>
  <w:style w:type="character" w:customStyle="1" w:styleId="2f1">
    <w:name w:val="Цитата 2 Знак"/>
    <w:basedOn w:val="a0"/>
    <w:link w:val="2f0"/>
    <w:uiPriority w:val="29"/>
    <w:rsid w:val="0080626D"/>
    <w:rPr>
      <w:i/>
      <w:iCs/>
      <w:color w:val="404040" w:themeColor="text1" w:themeTint="BF"/>
      <w:kern w:val="2"/>
      <w:sz w:val="24"/>
      <w:szCs w:val="24"/>
      <w14:ligatures w14:val="standardContextual"/>
    </w:rPr>
  </w:style>
  <w:style w:type="character" w:styleId="affff3">
    <w:name w:val="Intense Emphasis"/>
    <w:basedOn w:val="a0"/>
    <w:uiPriority w:val="21"/>
    <w:qFormat/>
    <w:rsid w:val="0080626D"/>
    <w:rPr>
      <w:i/>
      <w:iCs/>
      <w:color w:val="365F91" w:themeColor="accent1" w:themeShade="BF"/>
    </w:rPr>
  </w:style>
  <w:style w:type="paragraph" w:styleId="affff4">
    <w:name w:val="Intense Quote"/>
    <w:basedOn w:val="a"/>
    <w:next w:val="a"/>
    <w:link w:val="affff5"/>
    <w:uiPriority w:val="30"/>
    <w:qFormat/>
    <w:rsid w:val="0080626D"/>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affff5">
    <w:name w:val="Выделенная цитата Знак"/>
    <w:basedOn w:val="a0"/>
    <w:link w:val="affff4"/>
    <w:uiPriority w:val="30"/>
    <w:rsid w:val="0080626D"/>
    <w:rPr>
      <w:i/>
      <w:iCs/>
      <w:color w:val="365F91" w:themeColor="accent1" w:themeShade="BF"/>
      <w:kern w:val="2"/>
      <w:sz w:val="24"/>
      <w:szCs w:val="24"/>
      <w14:ligatures w14:val="standardContextual"/>
    </w:rPr>
  </w:style>
  <w:style w:type="character" w:styleId="affff6">
    <w:name w:val="Intense Reference"/>
    <w:basedOn w:val="a0"/>
    <w:uiPriority w:val="32"/>
    <w:qFormat/>
    <w:rsid w:val="0080626D"/>
    <w:rPr>
      <w:b/>
      <w:bCs/>
      <w:smallCaps/>
      <w:color w:val="365F91" w:themeColor="accent1" w:themeShade="BF"/>
      <w:spacing w:val="5"/>
    </w:rPr>
  </w:style>
  <w:style w:type="numbering" w:customStyle="1" w:styleId="111">
    <w:name w:val="Немає списку11"/>
    <w:next w:val="a2"/>
    <w:uiPriority w:val="99"/>
    <w:semiHidden/>
    <w:unhideWhenUsed/>
    <w:rsid w:val="002B2031"/>
  </w:style>
  <w:style w:type="character" w:customStyle="1" w:styleId="item">
    <w:name w:val="item"/>
    <w:basedOn w:val="a0"/>
    <w:rsid w:val="002B2031"/>
  </w:style>
  <w:style w:type="character" w:customStyle="1" w:styleId="d-none">
    <w:name w:val="d-none"/>
    <w:basedOn w:val="a0"/>
    <w:rsid w:val="002B2031"/>
  </w:style>
  <w:style w:type="character" w:customStyle="1" w:styleId="separ">
    <w:name w:val="separ"/>
    <w:basedOn w:val="a0"/>
    <w:rsid w:val="002B2031"/>
  </w:style>
  <w:style w:type="paragraph" w:customStyle="1" w:styleId="rvps17">
    <w:name w:val="rvps17"/>
    <w:basedOn w:val="a"/>
    <w:rsid w:val="002B20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2B2031"/>
  </w:style>
  <w:style w:type="paragraph" w:customStyle="1" w:styleId="rvps18">
    <w:name w:val="rvps18"/>
    <w:basedOn w:val="a"/>
    <w:rsid w:val="002B20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2B2031"/>
  </w:style>
  <w:style w:type="paragraph" w:customStyle="1" w:styleId="rvps4">
    <w:name w:val="rvps4"/>
    <w:basedOn w:val="a"/>
    <w:rsid w:val="002B20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2B20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2B20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07">
    <w:name w:val="20707"/>
    <w:aliases w:val="baiaagaaboqcaaadku0aaau3tqaaaaaaaaaaaaaaaaaaaaaaaaaaaaaaaaaaaaaaaaaaaaaaaaaaaaaaaaaaaaaaaaaaaaaaaaaaaaaaaaaaaaaaaaaaaaaaaaaaaaaaaaaaaaaaaaaaaaaaaaaaaaaaaaaaaaaaaaaaaaaaaaaaaaaaaaaaaaaaaaaaaaaaaaaaaaaaaaaaaaaaaaaaaaaaaaaaaaaaaaaaaaa"/>
    <w:basedOn w:val="a"/>
    <w:rsid w:val="006507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098">
    <w:name w:val="27098"/>
    <w:aliases w:val="baiaagaaboqcaaaddgmaaawcywaaaaaaaaaaaaaaaaaaaaaaaaaaaaaaaaaaaaaaaaaaaaaaaaaaaaaaaaaaaaaaaaaaaaaaaaaaaaaaaaaaaaaaaaaaaaaaaaaaaaaaaaaaaaaaaaaaaaaaaaaaaaaaaaaaaaaaaaaaaaaaaaaaaaaaaaaaaaaaaaaaaaaaaaaaaaaaaaaaaaaaaaaaaaaaaaaaaaaaaaaaaaa"/>
    <w:basedOn w:val="a"/>
    <w:rsid w:val="00EF78B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59">
      <w:bodyDiv w:val="1"/>
      <w:marLeft w:val="0"/>
      <w:marRight w:val="0"/>
      <w:marTop w:val="0"/>
      <w:marBottom w:val="0"/>
      <w:divBdr>
        <w:top w:val="none" w:sz="0" w:space="0" w:color="auto"/>
        <w:left w:val="none" w:sz="0" w:space="0" w:color="auto"/>
        <w:bottom w:val="none" w:sz="0" w:space="0" w:color="auto"/>
        <w:right w:val="none" w:sz="0" w:space="0" w:color="auto"/>
      </w:divBdr>
    </w:div>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0123917">
      <w:bodyDiv w:val="1"/>
      <w:marLeft w:val="0"/>
      <w:marRight w:val="0"/>
      <w:marTop w:val="0"/>
      <w:marBottom w:val="0"/>
      <w:divBdr>
        <w:top w:val="none" w:sz="0" w:space="0" w:color="auto"/>
        <w:left w:val="none" w:sz="0" w:space="0" w:color="auto"/>
        <w:bottom w:val="none" w:sz="0" w:space="0" w:color="auto"/>
        <w:right w:val="none" w:sz="0" w:space="0" w:color="auto"/>
      </w:divBdr>
    </w:div>
    <w:div w:id="94328615">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443720">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3028131">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28084155">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53595224">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576784814">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33021524">
      <w:bodyDiv w:val="1"/>
      <w:marLeft w:val="0"/>
      <w:marRight w:val="0"/>
      <w:marTop w:val="0"/>
      <w:marBottom w:val="0"/>
      <w:divBdr>
        <w:top w:val="none" w:sz="0" w:space="0" w:color="auto"/>
        <w:left w:val="none" w:sz="0" w:space="0" w:color="auto"/>
        <w:bottom w:val="none" w:sz="0" w:space="0" w:color="auto"/>
        <w:right w:val="none" w:sz="0" w:space="0" w:color="auto"/>
      </w:divBdr>
    </w:div>
    <w:div w:id="640769532">
      <w:bodyDiv w:val="1"/>
      <w:marLeft w:val="0"/>
      <w:marRight w:val="0"/>
      <w:marTop w:val="0"/>
      <w:marBottom w:val="0"/>
      <w:divBdr>
        <w:top w:val="none" w:sz="0" w:space="0" w:color="auto"/>
        <w:left w:val="none" w:sz="0" w:space="0" w:color="auto"/>
        <w:bottom w:val="none" w:sz="0" w:space="0" w:color="auto"/>
        <w:right w:val="none" w:sz="0" w:space="0" w:color="auto"/>
      </w:divBdr>
    </w:div>
    <w:div w:id="645889734">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57540545">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2880564">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77539042">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01652494">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2357948">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0681134">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685435">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1959606">
      <w:bodyDiv w:val="1"/>
      <w:marLeft w:val="0"/>
      <w:marRight w:val="0"/>
      <w:marTop w:val="0"/>
      <w:marBottom w:val="0"/>
      <w:divBdr>
        <w:top w:val="none" w:sz="0" w:space="0" w:color="auto"/>
        <w:left w:val="none" w:sz="0" w:space="0" w:color="auto"/>
        <w:bottom w:val="none" w:sz="0" w:space="0" w:color="auto"/>
        <w:right w:val="none" w:sz="0" w:space="0" w:color="auto"/>
      </w:divBdr>
    </w:div>
    <w:div w:id="896937115">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17638590">
      <w:bodyDiv w:val="1"/>
      <w:marLeft w:val="0"/>
      <w:marRight w:val="0"/>
      <w:marTop w:val="0"/>
      <w:marBottom w:val="0"/>
      <w:divBdr>
        <w:top w:val="none" w:sz="0" w:space="0" w:color="auto"/>
        <w:left w:val="none" w:sz="0" w:space="0" w:color="auto"/>
        <w:bottom w:val="none" w:sz="0" w:space="0" w:color="auto"/>
        <w:right w:val="none" w:sz="0" w:space="0" w:color="auto"/>
      </w:divBdr>
    </w:div>
    <w:div w:id="918755126">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5905301">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6876846">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59660878">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330344">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1068758">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3328199">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08510163">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49595811">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36867723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82705531">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3625767">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4226122">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0998584">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18737010">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27600821">
      <w:bodyDiv w:val="1"/>
      <w:marLeft w:val="0"/>
      <w:marRight w:val="0"/>
      <w:marTop w:val="0"/>
      <w:marBottom w:val="0"/>
      <w:divBdr>
        <w:top w:val="none" w:sz="0" w:space="0" w:color="auto"/>
        <w:left w:val="none" w:sz="0" w:space="0" w:color="auto"/>
        <w:bottom w:val="none" w:sz="0" w:space="0" w:color="auto"/>
        <w:right w:val="none" w:sz="0" w:space="0" w:color="auto"/>
      </w:divBdr>
    </w:div>
    <w:div w:id="1529752436">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49756949">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05310715">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18753965">
      <w:bodyDiv w:val="1"/>
      <w:marLeft w:val="0"/>
      <w:marRight w:val="0"/>
      <w:marTop w:val="0"/>
      <w:marBottom w:val="0"/>
      <w:divBdr>
        <w:top w:val="none" w:sz="0" w:space="0" w:color="auto"/>
        <w:left w:val="none" w:sz="0" w:space="0" w:color="auto"/>
        <w:bottom w:val="none" w:sz="0" w:space="0" w:color="auto"/>
        <w:right w:val="none" w:sz="0" w:space="0" w:color="auto"/>
      </w:divBdr>
    </w:div>
    <w:div w:id="1619798471">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5716260">
      <w:bodyDiv w:val="1"/>
      <w:marLeft w:val="0"/>
      <w:marRight w:val="0"/>
      <w:marTop w:val="0"/>
      <w:marBottom w:val="0"/>
      <w:divBdr>
        <w:top w:val="none" w:sz="0" w:space="0" w:color="auto"/>
        <w:left w:val="none" w:sz="0" w:space="0" w:color="auto"/>
        <w:bottom w:val="none" w:sz="0" w:space="0" w:color="auto"/>
        <w:right w:val="none" w:sz="0" w:space="0" w:color="auto"/>
      </w:divBdr>
    </w:div>
    <w:div w:id="1636567071">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48317595">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56493607">
      <w:bodyDiv w:val="1"/>
      <w:marLeft w:val="0"/>
      <w:marRight w:val="0"/>
      <w:marTop w:val="0"/>
      <w:marBottom w:val="0"/>
      <w:divBdr>
        <w:top w:val="none" w:sz="0" w:space="0" w:color="auto"/>
        <w:left w:val="none" w:sz="0" w:space="0" w:color="auto"/>
        <w:bottom w:val="none" w:sz="0" w:space="0" w:color="auto"/>
        <w:right w:val="none" w:sz="0" w:space="0" w:color="auto"/>
      </w:divBdr>
    </w:div>
    <w:div w:id="1657882982">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1523267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84768664">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2992240">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61820946">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896960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0906504">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06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2704-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6EC65-EAF0-46BF-BAD3-4EECA550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111473</TotalTime>
  <Pages>125</Pages>
  <Words>146141</Words>
  <Characters>83301</Characters>
  <Application>Microsoft Office Word</Application>
  <DocSecurity>0</DocSecurity>
  <Lines>694</Lines>
  <Paragraphs>457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70</cp:revision>
  <cp:lastPrinted>2026-03-18T08:06:00Z</cp:lastPrinted>
  <dcterms:created xsi:type="dcterms:W3CDTF">2021-04-23T09:43:00Z</dcterms:created>
  <dcterms:modified xsi:type="dcterms:W3CDTF">2026-03-18T08:49:00Z</dcterms:modified>
</cp:coreProperties>
</file>