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1BD20" w14:textId="57036C0D" w:rsidR="001D7862" w:rsidRPr="008B071A" w:rsidRDefault="001D7862" w:rsidP="00B81FA6">
      <w:pPr>
        <w:ind w:left="6379"/>
        <w:rPr>
          <w:lang w:val="uk-UA"/>
        </w:rPr>
      </w:pPr>
      <w:r w:rsidRPr="008B071A">
        <w:rPr>
          <w:lang w:val="uk-UA"/>
        </w:rPr>
        <w:t xml:space="preserve">                                                                                                                                               </w:t>
      </w:r>
      <w:r w:rsidR="00B81FA6">
        <w:rPr>
          <w:lang w:val="uk-UA"/>
        </w:rPr>
        <w:t xml:space="preserve">                   </w:t>
      </w:r>
      <w:r w:rsidRPr="008B071A">
        <w:rPr>
          <w:lang w:val="uk-UA"/>
        </w:rPr>
        <w:t xml:space="preserve">Додаток </w:t>
      </w:r>
    </w:p>
    <w:p w14:paraId="7B2A5249" w14:textId="49206CB5" w:rsidR="006C4612" w:rsidRDefault="001D7862" w:rsidP="001D7862">
      <w:pPr>
        <w:rPr>
          <w:lang w:val="uk-UA"/>
        </w:rPr>
      </w:pPr>
      <w:r w:rsidRPr="008B071A">
        <w:rPr>
          <w:lang w:val="uk-UA"/>
        </w:rPr>
        <w:t xml:space="preserve">                                                                                       </w:t>
      </w:r>
      <w:r w:rsidR="00B81FA6">
        <w:rPr>
          <w:lang w:val="uk-UA"/>
        </w:rPr>
        <w:t xml:space="preserve">                    </w:t>
      </w:r>
      <w:r w:rsidRPr="008B071A">
        <w:rPr>
          <w:lang w:val="uk-UA"/>
        </w:rPr>
        <w:t xml:space="preserve">до розпорядження </w:t>
      </w:r>
    </w:p>
    <w:p w14:paraId="5B3FB25D" w14:textId="6F660CD0" w:rsidR="005E69A4" w:rsidRPr="008B071A" w:rsidRDefault="006C4612" w:rsidP="005E69A4">
      <w:pPr>
        <w:rPr>
          <w:lang w:val="uk-UA"/>
        </w:rPr>
      </w:pPr>
      <w:r>
        <w:rPr>
          <w:lang w:val="uk-UA"/>
        </w:rPr>
        <w:t xml:space="preserve">      </w:t>
      </w:r>
      <w:r w:rsidR="005E69A4">
        <w:rPr>
          <w:lang w:val="uk-UA"/>
        </w:rPr>
        <w:t xml:space="preserve">                                                                      </w:t>
      </w:r>
      <w:r w:rsidR="00B81FA6">
        <w:rPr>
          <w:lang w:val="uk-UA"/>
        </w:rPr>
        <w:t xml:space="preserve">                               </w:t>
      </w:r>
      <w:r w:rsidR="005E69A4">
        <w:rPr>
          <w:lang w:val="uk-UA"/>
        </w:rPr>
        <w:t>від</w:t>
      </w:r>
      <w:bookmarkStart w:id="0" w:name="_GoBack"/>
      <w:bookmarkEnd w:id="0"/>
      <w:r w:rsidR="005E69A4">
        <w:rPr>
          <w:lang w:val="uk-UA"/>
        </w:rPr>
        <w:t xml:space="preserve"> «___</w:t>
      </w:r>
      <w:r w:rsidR="005E69A4" w:rsidRPr="008B071A">
        <w:rPr>
          <w:lang w:val="uk-UA"/>
        </w:rPr>
        <w:t>»</w:t>
      </w:r>
      <w:r w:rsidR="00B81FA6">
        <w:rPr>
          <w:lang w:val="uk-UA"/>
        </w:rPr>
        <w:t xml:space="preserve"> вересня</w:t>
      </w:r>
      <w:r w:rsidR="005E69A4">
        <w:rPr>
          <w:lang w:val="uk-UA"/>
        </w:rPr>
        <w:t xml:space="preserve"> 2023 </w:t>
      </w:r>
      <w:r w:rsidR="005E69A4" w:rsidRPr="008B071A">
        <w:rPr>
          <w:lang w:val="uk-UA"/>
        </w:rPr>
        <w:t>р</w:t>
      </w:r>
      <w:r w:rsidR="005E69A4">
        <w:rPr>
          <w:lang w:val="uk-UA"/>
        </w:rPr>
        <w:t>оку</w:t>
      </w:r>
    </w:p>
    <w:p w14:paraId="35AA84EF" w14:textId="2A01F7D1" w:rsidR="005E69A4" w:rsidRDefault="005E69A4" w:rsidP="005E69A4">
      <w:pPr>
        <w:ind w:left="5664"/>
        <w:rPr>
          <w:lang w:val="uk-UA"/>
        </w:rPr>
      </w:pPr>
      <w:r>
        <w:rPr>
          <w:lang w:val="uk-UA"/>
        </w:rPr>
        <w:t xml:space="preserve">            </w:t>
      </w:r>
      <w:r w:rsidRPr="008B071A">
        <w:rPr>
          <w:lang w:val="uk-UA"/>
        </w:rPr>
        <w:t xml:space="preserve"> </w:t>
      </w:r>
      <w:r>
        <w:rPr>
          <w:lang w:val="uk-UA"/>
        </w:rPr>
        <w:t xml:space="preserve">№_____________________ </w:t>
      </w:r>
      <w:r w:rsidRPr="008B071A">
        <w:rPr>
          <w:lang w:val="uk-UA"/>
        </w:rPr>
        <w:t xml:space="preserve">                                                                                                                           </w:t>
      </w:r>
      <w:r>
        <w:rPr>
          <w:lang w:val="uk-UA"/>
        </w:rPr>
        <w:t xml:space="preserve">                                                             </w:t>
      </w:r>
    </w:p>
    <w:p w14:paraId="13CC530C" w14:textId="6FF72E0C" w:rsidR="001D7862" w:rsidRDefault="005E69A4" w:rsidP="005E69A4">
      <w:pPr>
        <w:ind w:left="10620"/>
        <w:rPr>
          <w:lang w:val="uk-UA"/>
        </w:rPr>
      </w:pPr>
      <w:r>
        <w:rPr>
          <w:lang w:val="uk-UA"/>
        </w:rPr>
        <w:t xml:space="preserve">Ю </w:t>
      </w:r>
    </w:p>
    <w:p w14:paraId="209AA03E" w14:textId="77777777" w:rsidR="001D7862" w:rsidRDefault="001D7862" w:rsidP="001D7862">
      <w:pPr>
        <w:rPr>
          <w:b/>
          <w:lang w:val="uk-UA"/>
        </w:rPr>
      </w:pPr>
      <w:r w:rsidRPr="008B071A">
        <w:rPr>
          <w:b/>
          <w:lang w:val="uk-UA"/>
        </w:rPr>
        <w:t xml:space="preserve">                                                      </w:t>
      </w:r>
    </w:p>
    <w:p w14:paraId="0F0D7E6F" w14:textId="42F6B302" w:rsidR="006C4612" w:rsidRPr="006C4612" w:rsidRDefault="001D7862" w:rsidP="006C4612">
      <w:pPr>
        <w:jc w:val="center"/>
        <w:rPr>
          <w:b/>
          <w:lang w:val="uk-UA"/>
        </w:rPr>
      </w:pPr>
      <w:r w:rsidRPr="006C4612">
        <w:rPr>
          <w:b/>
          <w:lang w:val="uk-UA"/>
        </w:rPr>
        <w:t xml:space="preserve">Графік особистого прийому громадян </w:t>
      </w:r>
      <w:r w:rsidR="006C4612" w:rsidRPr="006C4612">
        <w:rPr>
          <w:b/>
          <w:lang w:val="uk-UA"/>
        </w:rPr>
        <w:t>Южненським міським головою та керівниками виконавчих</w:t>
      </w:r>
      <w:r w:rsidR="006B2BDE" w:rsidRPr="006B2BDE">
        <w:rPr>
          <w:b/>
          <w:lang w:val="uk-UA"/>
        </w:rPr>
        <w:t xml:space="preserve"> </w:t>
      </w:r>
      <w:r w:rsidR="006B2BDE" w:rsidRPr="006C4612">
        <w:rPr>
          <w:b/>
          <w:lang w:val="uk-UA"/>
        </w:rPr>
        <w:t>органів</w:t>
      </w:r>
    </w:p>
    <w:p w14:paraId="67023CCB" w14:textId="1105897C" w:rsidR="001D7862" w:rsidRPr="006C4612" w:rsidRDefault="006C4612" w:rsidP="006C4612">
      <w:pPr>
        <w:jc w:val="center"/>
        <w:rPr>
          <w:b/>
          <w:lang w:val="uk-UA"/>
        </w:rPr>
      </w:pPr>
      <w:r w:rsidRPr="006C4612">
        <w:rPr>
          <w:b/>
          <w:lang w:val="uk-UA"/>
        </w:rPr>
        <w:t xml:space="preserve">Южненської міської ради Одеського району Одеської області </w:t>
      </w:r>
      <w:r w:rsidR="001D7862" w:rsidRPr="006C4612">
        <w:rPr>
          <w:b/>
          <w:lang w:val="uk-UA"/>
        </w:rPr>
        <w:t>в Южненській міській раді</w:t>
      </w:r>
    </w:p>
    <w:p w14:paraId="5BE32284" w14:textId="77777777" w:rsidR="001D7862" w:rsidRDefault="001D7862" w:rsidP="001D7862">
      <w:pPr>
        <w:rPr>
          <w:lang w:val="uk-UA"/>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8"/>
        <w:gridCol w:w="3351"/>
        <w:gridCol w:w="3115"/>
        <w:gridCol w:w="6"/>
        <w:gridCol w:w="2795"/>
      </w:tblGrid>
      <w:tr w:rsidR="006C4612" w:rsidRPr="00324569" w14:paraId="650F35AC" w14:textId="77777777" w:rsidTr="00B94AA6">
        <w:trPr>
          <w:trHeight w:val="416"/>
        </w:trPr>
        <w:tc>
          <w:tcPr>
            <w:tcW w:w="508" w:type="dxa"/>
            <w:gridSpan w:val="2"/>
            <w:shd w:val="clear" w:color="auto" w:fill="auto"/>
          </w:tcPr>
          <w:p w14:paraId="6887258D" w14:textId="77777777" w:rsidR="001D7862" w:rsidRPr="00324569" w:rsidRDefault="001D7862" w:rsidP="00B94AA6">
            <w:pPr>
              <w:jc w:val="center"/>
              <w:rPr>
                <w:b/>
                <w:lang w:val="uk-UA"/>
              </w:rPr>
            </w:pPr>
            <w:r w:rsidRPr="00324569">
              <w:rPr>
                <w:b/>
                <w:lang w:val="uk-UA"/>
              </w:rPr>
              <w:t>№</w:t>
            </w:r>
          </w:p>
          <w:p w14:paraId="23B875CE" w14:textId="77777777" w:rsidR="001D7862" w:rsidRPr="00324569" w:rsidRDefault="001D7862" w:rsidP="00B94AA6">
            <w:pPr>
              <w:jc w:val="center"/>
              <w:rPr>
                <w:b/>
                <w:lang w:val="en-US"/>
              </w:rPr>
            </w:pPr>
          </w:p>
        </w:tc>
        <w:tc>
          <w:tcPr>
            <w:tcW w:w="3351" w:type="dxa"/>
            <w:shd w:val="clear" w:color="auto" w:fill="auto"/>
          </w:tcPr>
          <w:p w14:paraId="768C22AB" w14:textId="77777777" w:rsidR="001D7862" w:rsidRPr="00324569" w:rsidRDefault="001D7862" w:rsidP="00B94AA6">
            <w:pPr>
              <w:jc w:val="center"/>
              <w:rPr>
                <w:b/>
                <w:lang w:val="uk-UA"/>
              </w:rPr>
            </w:pPr>
            <w:r w:rsidRPr="00324569">
              <w:rPr>
                <w:b/>
                <w:lang w:val="uk-UA"/>
              </w:rPr>
              <w:t>Прізвище, ім</w:t>
            </w:r>
            <w:r w:rsidRPr="00324569">
              <w:rPr>
                <w:b/>
              </w:rPr>
              <w:t>’</w:t>
            </w:r>
            <w:r w:rsidRPr="00324569">
              <w:rPr>
                <w:b/>
                <w:lang w:val="uk-UA"/>
              </w:rPr>
              <w:t xml:space="preserve">я, по-батькові керівників </w:t>
            </w:r>
          </w:p>
        </w:tc>
        <w:tc>
          <w:tcPr>
            <w:tcW w:w="3115" w:type="dxa"/>
            <w:shd w:val="clear" w:color="auto" w:fill="auto"/>
          </w:tcPr>
          <w:p w14:paraId="791AFB38" w14:textId="77777777" w:rsidR="001D7862" w:rsidRPr="00324569" w:rsidRDefault="001D7862" w:rsidP="00B94AA6">
            <w:pPr>
              <w:jc w:val="center"/>
              <w:rPr>
                <w:b/>
                <w:lang w:val="uk-UA"/>
              </w:rPr>
            </w:pPr>
            <w:r w:rsidRPr="00324569">
              <w:rPr>
                <w:b/>
                <w:lang w:val="uk-UA"/>
              </w:rPr>
              <w:t>Посада керівника</w:t>
            </w:r>
          </w:p>
        </w:tc>
        <w:tc>
          <w:tcPr>
            <w:tcW w:w="2801" w:type="dxa"/>
            <w:gridSpan w:val="2"/>
            <w:shd w:val="clear" w:color="auto" w:fill="auto"/>
          </w:tcPr>
          <w:p w14:paraId="1B24925A" w14:textId="77777777" w:rsidR="001D7862" w:rsidRPr="00324569" w:rsidRDefault="001D7862" w:rsidP="00B94AA6">
            <w:pPr>
              <w:jc w:val="center"/>
              <w:rPr>
                <w:b/>
                <w:lang w:val="uk-UA"/>
              </w:rPr>
            </w:pPr>
            <w:r w:rsidRPr="00324569">
              <w:rPr>
                <w:b/>
                <w:lang w:val="uk-UA"/>
              </w:rPr>
              <w:t>Адреса, дні та години прийому</w:t>
            </w:r>
          </w:p>
        </w:tc>
      </w:tr>
      <w:tr w:rsidR="006C4612" w:rsidRPr="00324569" w14:paraId="3085EE6E" w14:textId="77777777" w:rsidTr="00B94AA6">
        <w:tc>
          <w:tcPr>
            <w:tcW w:w="508" w:type="dxa"/>
            <w:gridSpan w:val="2"/>
            <w:shd w:val="clear" w:color="auto" w:fill="auto"/>
          </w:tcPr>
          <w:p w14:paraId="138B036B" w14:textId="77777777" w:rsidR="001D7862" w:rsidRPr="00324569" w:rsidRDefault="001D7862" w:rsidP="00B94AA6">
            <w:pPr>
              <w:jc w:val="center"/>
              <w:rPr>
                <w:lang w:val="uk-UA"/>
              </w:rPr>
            </w:pPr>
            <w:r w:rsidRPr="00324569">
              <w:rPr>
                <w:lang w:val="uk-UA"/>
              </w:rPr>
              <w:t>1</w:t>
            </w:r>
          </w:p>
        </w:tc>
        <w:tc>
          <w:tcPr>
            <w:tcW w:w="3351" w:type="dxa"/>
            <w:shd w:val="clear" w:color="auto" w:fill="auto"/>
          </w:tcPr>
          <w:p w14:paraId="570EE3FB" w14:textId="77777777" w:rsidR="001D7862" w:rsidRPr="00324569" w:rsidRDefault="001D7862" w:rsidP="00B94AA6">
            <w:pPr>
              <w:rPr>
                <w:lang w:val="uk-UA"/>
              </w:rPr>
            </w:pPr>
            <w:r w:rsidRPr="00324569">
              <w:rPr>
                <w:lang w:val="uk-UA"/>
              </w:rPr>
              <w:t>Новацький Володимир Миколайович</w:t>
            </w:r>
          </w:p>
        </w:tc>
        <w:tc>
          <w:tcPr>
            <w:tcW w:w="3115" w:type="dxa"/>
            <w:shd w:val="clear" w:color="auto" w:fill="auto"/>
          </w:tcPr>
          <w:p w14:paraId="714CF24A" w14:textId="428D9C20" w:rsidR="001D7862" w:rsidRPr="00324569" w:rsidRDefault="006C4612" w:rsidP="00B94AA6">
            <w:pPr>
              <w:jc w:val="center"/>
              <w:rPr>
                <w:lang w:val="uk-UA"/>
              </w:rPr>
            </w:pPr>
            <w:r>
              <w:rPr>
                <w:lang w:val="uk-UA"/>
              </w:rPr>
              <w:t>Южненський м</w:t>
            </w:r>
            <w:r w:rsidR="001D7862" w:rsidRPr="00324569">
              <w:rPr>
                <w:lang w:val="uk-UA"/>
              </w:rPr>
              <w:t>іський голова</w:t>
            </w:r>
          </w:p>
        </w:tc>
        <w:tc>
          <w:tcPr>
            <w:tcW w:w="2801" w:type="dxa"/>
            <w:gridSpan w:val="2"/>
            <w:shd w:val="clear" w:color="auto" w:fill="auto"/>
          </w:tcPr>
          <w:p w14:paraId="2FF8067B" w14:textId="44BE268D" w:rsidR="001D7862" w:rsidRPr="00324569" w:rsidRDefault="006C4612" w:rsidP="00B81FA6">
            <w:pPr>
              <w:jc w:val="center"/>
              <w:rPr>
                <w:lang w:val="uk-UA"/>
              </w:rPr>
            </w:pPr>
            <w:r>
              <w:rPr>
                <w:lang w:val="uk-UA"/>
              </w:rPr>
              <w:t>п</w:t>
            </w:r>
            <w:r w:rsidR="001D7862" w:rsidRPr="00324569">
              <w:rPr>
                <w:lang w:val="uk-UA"/>
              </w:rPr>
              <w:t>р.</w:t>
            </w:r>
            <w:r>
              <w:rPr>
                <w:lang w:val="uk-UA"/>
              </w:rPr>
              <w:t xml:space="preserve"> </w:t>
            </w:r>
            <w:r w:rsidR="001D7862" w:rsidRPr="00324569">
              <w:rPr>
                <w:lang w:val="uk-UA"/>
              </w:rPr>
              <w:t>Григорівського десанту,</w:t>
            </w:r>
            <w:r>
              <w:rPr>
                <w:lang w:val="uk-UA"/>
              </w:rPr>
              <w:t xml:space="preserve"> </w:t>
            </w:r>
            <w:r w:rsidR="001D7862" w:rsidRPr="00324569">
              <w:rPr>
                <w:lang w:val="uk-UA"/>
              </w:rPr>
              <w:t>18</w:t>
            </w:r>
          </w:p>
          <w:p w14:paraId="591D716D" w14:textId="44AEB437" w:rsidR="001D7862" w:rsidRPr="00324569" w:rsidRDefault="006C4612" w:rsidP="00B81FA6">
            <w:pPr>
              <w:jc w:val="center"/>
              <w:rPr>
                <w:lang w:val="uk-UA"/>
              </w:rPr>
            </w:pPr>
            <w:r>
              <w:rPr>
                <w:lang w:val="uk-UA"/>
              </w:rPr>
              <w:t xml:space="preserve"> к</w:t>
            </w:r>
            <w:r w:rsidR="001D7862" w:rsidRPr="00324569">
              <w:rPr>
                <w:lang w:val="uk-UA"/>
              </w:rPr>
              <w:t>аб</w:t>
            </w:r>
            <w:r>
              <w:rPr>
                <w:lang w:val="uk-UA"/>
              </w:rPr>
              <w:t xml:space="preserve">інет </w:t>
            </w:r>
            <w:r w:rsidR="001D7862" w:rsidRPr="00324569">
              <w:rPr>
                <w:lang w:val="uk-UA"/>
              </w:rPr>
              <w:t>№</w:t>
            </w:r>
            <w:r>
              <w:rPr>
                <w:lang w:val="uk-UA"/>
              </w:rPr>
              <w:t xml:space="preserve"> </w:t>
            </w:r>
            <w:r w:rsidR="001D7862" w:rsidRPr="00324569">
              <w:rPr>
                <w:lang w:val="uk-UA"/>
              </w:rPr>
              <w:t>136</w:t>
            </w:r>
            <w:r>
              <w:rPr>
                <w:lang w:val="uk-UA"/>
              </w:rPr>
              <w:t xml:space="preserve"> </w:t>
            </w:r>
            <w:r w:rsidR="001D7862" w:rsidRPr="00324569">
              <w:rPr>
                <w:lang w:val="uk-UA"/>
              </w:rPr>
              <w:t>(перший поверх)</w:t>
            </w:r>
          </w:p>
          <w:p w14:paraId="59954D25" w14:textId="4066D3A5" w:rsidR="001D7862" w:rsidRPr="00324569" w:rsidRDefault="001D7862" w:rsidP="00B81FA6">
            <w:pPr>
              <w:jc w:val="center"/>
              <w:rPr>
                <w:lang w:val="uk-UA"/>
              </w:rPr>
            </w:pPr>
            <w:r w:rsidRPr="00324569">
              <w:rPr>
                <w:lang w:val="uk-UA"/>
              </w:rPr>
              <w:t>1-й понеділок місяця</w:t>
            </w:r>
          </w:p>
          <w:p w14:paraId="4FBD6985" w14:textId="3B784A10" w:rsidR="001D7862" w:rsidRPr="00324569" w:rsidRDefault="001D7862" w:rsidP="00B81FA6">
            <w:pPr>
              <w:jc w:val="center"/>
              <w:rPr>
                <w:lang w:val="uk-UA"/>
              </w:rPr>
            </w:pPr>
            <w:r w:rsidRPr="00324569">
              <w:rPr>
                <w:lang w:val="uk-UA"/>
              </w:rPr>
              <w:t xml:space="preserve">з </w:t>
            </w:r>
            <w:r w:rsidR="006C4612">
              <w:rPr>
                <w:lang w:val="uk-UA"/>
              </w:rPr>
              <w:t>15.0</w:t>
            </w:r>
            <w:r w:rsidRPr="00324569">
              <w:rPr>
                <w:lang w:val="uk-UA"/>
              </w:rPr>
              <w:t>0 до 17.30</w:t>
            </w:r>
          </w:p>
        </w:tc>
      </w:tr>
      <w:tr w:rsidR="006C4612" w:rsidRPr="00324569" w14:paraId="5B71ED38" w14:textId="77777777" w:rsidTr="00B94AA6">
        <w:tc>
          <w:tcPr>
            <w:tcW w:w="508" w:type="dxa"/>
            <w:gridSpan w:val="2"/>
            <w:shd w:val="clear" w:color="auto" w:fill="auto"/>
          </w:tcPr>
          <w:p w14:paraId="1D18C702" w14:textId="77777777" w:rsidR="001D7862" w:rsidRPr="00324569" w:rsidRDefault="001D7862" w:rsidP="00B94AA6">
            <w:pPr>
              <w:jc w:val="center"/>
              <w:rPr>
                <w:lang w:val="uk-UA"/>
              </w:rPr>
            </w:pPr>
            <w:r w:rsidRPr="00324569">
              <w:rPr>
                <w:lang w:val="uk-UA"/>
              </w:rPr>
              <w:t>2</w:t>
            </w:r>
          </w:p>
        </w:tc>
        <w:tc>
          <w:tcPr>
            <w:tcW w:w="3351" w:type="dxa"/>
            <w:shd w:val="clear" w:color="auto" w:fill="auto"/>
          </w:tcPr>
          <w:p w14:paraId="53321A8B" w14:textId="77777777" w:rsidR="006C4612" w:rsidRDefault="006C4612" w:rsidP="00B94AA6">
            <w:pPr>
              <w:jc w:val="both"/>
              <w:rPr>
                <w:lang w:val="uk-UA"/>
              </w:rPr>
            </w:pPr>
            <w:r>
              <w:rPr>
                <w:lang w:val="uk-UA"/>
              </w:rPr>
              <w:t>Терещенко Владислав</w:t>
            </w:r>
          </w:p>
          <w:p w14:paraId="5A97516C" w14:textId="08DD8F29" w:rsidR="001D7862" w:rsidRPr="00324569" w:rsidRDefault="006C4612" w:rsidP="00B94AA6">
            <w:pPr>
              <w:jc w:val="both"/>
              <w:rPr>
                <w:lang w:val="uk-UA"/>
              </w:rPr>
            </w:pPr>
            <w:r>
              <w:rPr>
                <w:lang w:val="uk-UA"/>
              </w:rPr>
              <w:t>Олександрович</w:t>
            </w:r>
          </w:p>
        </w:tc>
        <w:tc>
          <w:tcPr>
            <w:tcW w:w="3115" w:type="dxa"/>
            <w:shd w:val="clear" w:color="auto" w:fill="auto"/>
          </w:tcPr>
          <w:p w14:paraId="7A1B70D3" w14:textId="3979EA67" w:rsidR="001D7862" w:rsidRPr="00324569" w:rsidRDefault="006C4612" w:rsidP="00B94AA6">
            <w:pPr>
              <w:jc w:val="center"/>
              <w:rPr>
                <w:lang w:val="uk-UA"/>
              </w:rPr>
            </w:pPr>
            <w:r>
              <w:rPr>
                <w:lang w:val="uk-UA"/>
              </w:rPr>
              <w:t>Керуючий справами виконавчого комітету</w:t>
            </w:r>
          </w:p>
        </w:tc>
        <w:tc>
          <w:tcPr>
            <w:tcW w:w="2801" w:type="dxa"/>
            <w:gridSpan w:val="2"/>
            <w:shd w:val="clear" w:color="auto" w:fill="auto"/>
          </w:tcPr>
          <w:p w14:paraId="09C451A1" w14:textId="4DD9BAAD" w:rsidR="001D7862" w:rsidRPr="00324569" w:rsidRDefault="006C4612" w:rsidP="00B94AA6">
            <w:pPr>
              <w:jc w:val="center"/>
              <w:rPr>
                <w:lang w:val="uk-UA"/>
              </w:rPr>
            </w:pPr>
            <w:r>
              <w:rPr>
                <w:lang w:val="uk-UA"/>
              </w:rPr>
              <w:t>п</w:t>
            </w:r>
            <w:r w:rsidR="001D7862" w:rsidRPr="00324569">
              <w:rPr>
                <w:lang w:val="uk-UA"/>
              </w:rPr>
              <w:t>р.</w:t>
            </w:r>
            <w:r>
              <w:rPr>
                <w:lang w:val="uk-UA"/>
              </w:rPr>
              <w:t xml:space="preserve"> </w:t>
            </w:r>
            <w:r w:rsidR="001D7862" w:rsidRPr="00324569">
              <w:rPr>
                <w:lang w:val="uk-UA"/>
              </w:rPr>
              <w:t>Григорівського десанту,</w:t>
            </w:r>
            <w:r>
              <w:rPr>
                <w:lang w:val="uk-UA"/>
              </w:rPr>
              <w:t xml:space="preserve"> </w:t>
            </w:r>
            <w:r w:rsidR="001D7862" w:rsidRPr="00324569">
              <w:rPr>
                <w:lang w:val="uk-UA"/>
              </w:rPr>
              <w:t>18</w:t>
            </w:r>
          </w:p>
          <w:p w14:paraId="4B7C5472" w14:textId="7D446AB2" w:rsidR="001D7862" w:rsidRPr="00324569" w:rsidRDefault="006C4612" w:rsidP="00B94AA6">
            <w:pPr>
              <w:jc w:val="center"/>
              <w:rPr>
                <w:lang w:val="uk-UA"/>
              </w:rPr>
            </w:pPr>
            <w:r>
              <w:rPr>
                <w:lang w:val="uk-UA"/>
              </w:rPr>
              <w:t xml:space="preserve"> к</w:t>
            </w:r>
            <w:r w:rsidR="001D7862" w:rsidRPr="00324569">
              <w:rPr>
                <w:lang w:val="uk-UA"/>
              </w:rPr>
              <w:t>аб</w:t>
            </w:r>
            <w:r>
              <w:rPr>
                <w:lang w:val="uk-UA"/>
              </w:rPr>
              <w:t xml:space="preserve">інет </w:t>
            </w:r>
            <w:r w:rsidR="001D7862" w:rsidRPr="00324569">
              <w:rPr>
                <w:lang w:val="uk-UA"/>
              </w:rPr>
              <w:t>№</w:t>
            </w:r>
            <w:r>
              <w:rPr>
                <w:lang w:val="uk-UA"/>
              </w:rPr>
              <w:t xml:space="preserve"> </w:t>
            </w:r>
            <w:r w:rsidR="001D7862" w:rsidRPr="00324569">
              <w:rPr>
                <w:lang w:val="uk-UA"/>
              </w:rPr>
              <w:t>136</w:t>
            </w:r>
            <w:r>
              <w:rPr>
                <w:lang w:val="uk-UA"/>
              </w:rPr>
              <w:t xml:space="preserve"> </w:t>
            </w:r>
            <w:r w:rsidR="001D7862" w:rsidRPr="00324569">
              <w:rPr>
                <w:lang w:val="uk-UA"/>
              </w:rPr>
              <w:t>(перший поверх)</w:t>
            </w:r>
          </w:p>
          <w:p w14:paraId="144D509B" w14:textId="77777777" w:rsidR="006C4612" w:rsidRPr="00324569" w:rsidRDefault="006C4612" w:rsidP="00B94AA6">
            <w:pPr>
              <w:jc w:val="center"/>
              <w:rPr>
                <w:lang w:val="uk-UA"/>
              </w:rPr>
            </w:pPr>
            <w:r w:rsidRPr="00324569">
              <w:rPr>
                <w:lang w:val="uk-UA"/>
              </w:rPr>
              <w:t>1-й понеділок місяця</w:t>
            </w:r>
          </w:p>
          <w:p w14:paraId="21267562" w14:textId="2010EF07" w:rsidR="001D7862" w:rsidRPr="00324569" w:rsidRDefault="006C4612" w:rsidP="00B94AA6">
            <w:pPr>
              <w:jc w:val="center"/>
              <w:rPr>
                <w:lang w:val="uk-UA"/>
              </w:rPr>
            </w:pPr>
            <w:r w:rsidRPr="00324569">
              <w:rPr>
                <w:lang w:val="uk-UA"/>
              </w:rPr>
              <w:t xml:space="preserve">з </w:t>
            </w:r>
            <w:r>
              <w:rPr>
                <w:lang w:val="uk-UA"/>
              </w:rPr>
              <w:t>15.0</w:t>
            </w:r>
            <w:r w:rsidRPr="00324569">
              <w:rPr>
                <w:lang w:val="uk-UA"/>
              </w:rPr>
              <w:t>0 до 17.30</w:t>
            </w:r>
          </w:p>
        </w:tc>
      </w:tr>
      <w:tr w:rsidR="006C4612" w:rsidRPr="00324569" w14:paraId="5C559856" w14:textId="77777777" w:rsidTr="00B94AA6">
        <w:tc>
          <w:tcPr>
            <w:tcW w:w="508" w:type="dxa"/>
            <w:gridSpan w:val="2"/>
            <w:shd w:val="clear" w:color="auto" w:fill="auto"/>
          </w:tcPr>
          <w:p w14:paraId="3CA65529" w14:textId="77777777" w:rsidR="001D7862" w:rsidRPr="00324569" w:rsidRDefault="001D7862" w:rsidP="00B94AA6">
            <w:pPr>
              <w:jc w:val="center"/>
              <w:rPr>
                <w:lang w:val="uk-UA"/>
              </w:rPr>
            </w:pPr>
            <w:r w:rsidRPr="00324569">
              <w:rPr>
                <w:lang w:val="uk-UA"/>
              </w:rPr>
              <w:t>3</w:t>
            </w:r>
          </w:p>
        </w:tc>
        <w:tc>
          <w:tcPr>
            <w:tcW w:w="3351" w:type="dxa"/>
            <w:shd w:val="clear" w:color="auto" w:fill="auto"/>
          </w:tcPr>
          <w:p w14:paraId="66D5799A" w14:textId="77777777" w:rsidR="00B81FA6" w:rsidRDefault="001D7862" w:rsidP="00B94AA6">
            <w:pPr>
              <w:jc w:val="both"/>
              <w:rPr>
                <w:lang w:val="uk-UA"/>
              </w:rPr>
            </w:pPr>
            <w:r>
              <w:rPr>
                <w:lang w:val="uk-UA"/>
              </w:rPr>
              <w:t>Нейков Леонід</w:t>
            </w:r>
          </w:p>
          <w:p w14:paraId="541DDB3D" w14:textId="6C0F026A" w:rsidR="001D7862" w:rsidRPr="00324569" w:rsidRDefault="001D7862" w:rsidP="00B94AA6">
            <w:pPr>
              <w:jc w:val="both"/>
              <w:rPr>
                <w:lang w:val="uk-UA"/>
              </w:rPr>
            </w:pPr>
            <w:r>
              <w:rPr>
                <w:lang w:val="uk-UA"/>
              </w:rPr>
              <w:t>Олександрович</w:t>
            </w:r>
          </w:p>
        </w:tc>
        <w:tc>
          <w:tcPr>
            <w:tcW w:w="3115" w:type="dxa"/>
            <w:shd w:val="clear" w:color="auto" w:fill="auto"/>
          </w:tcPr>
          <w:p w14:paraId="187088BB" w14:textId="6B3C7190" w:rsidR="001D7862" w:rsidRPr="00324569" w:rsidRDefault="001D7862" w:rsidP="00B94AA6">
            <w:pPr>
              <w:jc w:val="center"/>
              <w:rPr>
                <w:lang w:val="uk-UA"/>
              </w:rPr>
            </w:pPr>
            <w:r w:rsidRPr="00324569">
              <w:rPr>
                <w:lang w:val="uk-UA"/>
              </w:rPr>
              <w:t xml:space="preserve">Заступник міського голови з питань діяльності виконавчих органів ради-начальник </w:t>
            </w:r>
            <w:r>
              <w:rPr>
                <w:lang w:val="uk-UA"/>
              </w:rPr>
              <w:t xml:space="preserve"> </w:t>
            </w:r>
            <w:r w:rsidRPr="00324569">
              <w:rPr>
                <w:lang w:val="uk-UA"/>
              </w:rPr>
              <w:t>управління</w:t>
            </w:r>
            <w:r>
              <w:rPr>
                <w:lang w:val="uk-UA"/>
              </w:rPr>
              <w:t xml:space="preserve"> правового забезпечення та взаємодії з державними органами </w:t>
            </w:r>
          </w:p>
        </w:tc>
        <w:tc>
          <w:tcPr>
            <w:tcW w:w="2801" w:type="dxa"/>
            <w:gridSpan w:val="2"/>
            <w:shd w:val="clear" w:color="auto" w:fill="auto"/>
          </w:tcPr>
          <w:p w14:paraId="2C5E62C3" w14:textId="77777777" w:rsidR="006C4612" w:rsidRPr="00324569" w:rsidRDefault="006C4612" w:rsidP="00B94AA6">
            <w:pPr>
              <w:jc w:val="center"/>
              <w:rPr>
                <w:lang w:val="uk-UA"/>
              </w:rPr>
            </w:pPr>
            <w:r>
              <w:rPr>
                <w:lang w:val="uk-UA"/>
              </w:rPr>
              <w:t>п</w:t>
            </w:r>
            <w:r w:rsidRPr="00324569">
              <w:rPr>
                <w:lang w:val="uk-UA"/>
              </w:rPr>
              <w:t>р.</w:t>
            </w:r>
            <w:r>
              <w:rPr>
                <w:lang w:val="uk-UA"/>
              </w:rPr>
              <w:t xml:space="preserve"> </w:t>
            </w:r>
            <w:r w:rsidRPr="00324569">
              <w:rPr>
                <w:lang w:val="uk-UA"/>
              </w:rPr>
              <w:t>Григорівського десанту,</w:t>
            </w:r>
            <w:r>
              <w:rPr>
                <w:lang w:val="uk-UA"/>
              </w:rPr>
              <w:t xml:space="preserve"> </w:t>
            </w:r>
            <w:r w:rsidRPr="00324569">
              <w:rPr>
                <w:lang w:val="uk-UA"/>
              </w:rPr>
              <w:t>18</w:t>
            </w:r>
          </w:p>
          <w:p w14:paraId="3BFF95AD" w14:textId="77777777" w:rsidR="006C4612" w:rsidRPr="00324569" w:rsidRDefault="006C4612" w:rsidP="00B94AA6">
            <w:pPr>
              <w:jc w:val="center"/>
              <w:rPr>
                <w:lang w:val="uk-UA"/>
              </w:rPr>
            </w:pPr>
            <w:r>
              <w:rPr>
                <w:lang w:val="uk-UA"/>
              </w:rPr>
              <w:t xml:space="preserve"> к</w:t>
            </w:r>
            <w:r w:rsidRPr="00324569">
              <w:rPr>
                <w:lang w:val="uk-UA"/>
              </w:rPr>
              <w:t>аб</w:t>
            </w:r>
            <w:r>
              <w:rPr>
                <w:lang w:val="uk-UA"/>
              </w:rPr>
              <w:t xml:space="preserve">інет </w:t>
            </w:r>
            <w:r w:rsidRPr="00324569">
              <w:rPr>
                <w:lang w:val="uk-UA"/>
              </w:rPr>
              <w:t>№</w:t>
            </w:r>
            <w:r>
              <w:rPr>
                <w:lang w:val="uk-UA"/>
              </w:rPr>
              <w:t xml:space="preserve"> </w:t>
            </w:r>
            <w:r w:rsidRPr="00324569">
              <w:rPr>
                <w:lang w:val="uk-UA"/>
              </w:rPr>
              <w:t>136</w:t>
            </w:r>
            <w:r>
              <w:rPr>
                <w:lang w:val="uk-UA"/>
              </w:rPr>
              <w:t xml:space="preserve"> </w:t>
            </w:r>
            <w:r w:rsidRPr="00324569">
              <w:rPr>
                <w:lang w:val="uk-UA"/>
              </w:rPr>
              <w:t>(перший поверх)</w:t>
            </w:r>
          </w:p>
          <w:p w14:paraId="571DE896" w14:textId="44680479" w:rsidR="006C4612" w:rsidRPr="00324569" w:rsidRDefault="006C4612" w:rsidP="00B94AA6">
            <w:pPr>
              <w:jc w:val="center"/>
              <w:rPr>
                <w:lang w:val="uk-UA"/>
              </w:rPr>
            </w:pPr>
            <w:r>
              <w:rPr>
                <w:lang w:val="uk-UA"/>
              </w:rPr>
              <w:t>2</w:t>
            </w:r>
            <w:r w:rsidRPr="00324569">
              <w:rPr>
                <w:lang w:val="uk-UA"/>
              </w:rPr>
              <w:t>-й понеділок місяця</w:t>
            </w:r>
          </w:p>
          <w:p w14:paraId="032277AB" w14:textId="31709B0F" w:rsidR="001D7862" w:rsidRPr="00324569" w:rsidRDefault="006C4612" w:rsidP="00B94AA6">
            <w:pPr>
              <w:jc w:val="center"/>
              <w:rPr>
                <w:lang w:val="uk-UA"/>
              </w:rPr>
            </w:pPr>
            <w:r w:rsidRPr="00324569">
              <w:rPr>
                <w:lang w:val="uk-UA"/>
              </w:rPr>
              <w:t xml:space="preserve">з </w:t>
            </w:r>
            <w:r>
              <w:rPr>
                <w:lang w:val="uk-UA"/>
              </w:rPr>
              <w:t>15.0</w:t>
            </w:r>
            <w:r w:rsidRPr="00324569">
              <w:rPr>
                <w:lang w:val="uk-UA"/>
              </w:rPr>
              <w:t>0 до 17.30</w:t>
            </w:r>
          </w:p>
        </w:tc>
      </w:tr>
      <w:tr w:rsidR="006C4612" w:rsidRPr="00324569" w14:paraId="2CBDFF04" w14:textId="77777777" w:rsidTr="00B94AA6">
        <w:tc>
          <w:tcPr>
            <w:tcW w:w="508" w:type="dxa"/>
            <w:gridSpan w:val="2"/>
            <w:shd w:val="clear" w:color="auto" w:fill="auto"/>
          </w:tcPr>
          <w:p w14:paraId="5AC20471" w14:textId="77777777" w:rsidR="001D7862" w:rsidRPr="00324569" w:rsidRDefault="001D7862" w:rsidP="00B94AA6">
            <w:pPr>
              <w:jc w:val="center"/>
              <w:rPr>
                <w:lang w:val="uk-UA"/>
              </w:rPr>
            </w:pPr>
            <w:r w:rsidRPr="00324569">
              <w:rPr>
                <w:lang w:val="uk-UA"/>
              </w:rPr>
              <w:t>4</w:t>
            </w:r>
          </w:p>
        </w:tc>
        <w:tc>
          <w:tcPr>
            <w:tcW w:w="3351" w:type="dxa"/>
            <w:shd w:val="clear" w:color="auto" w:fill="auto"/>
          </w:tcPr>
          <w:p w14:paraId="603154CA" w14:textId="77777777" w:rsidR="001D7862" w:rsidRPr="00324569" w:rsidRDefault="001D7862" w:rsidP="00B94AA6">
            <w:pPr>
              <w:jc w:val="both"/>
              <w:rPr>
                <w:lang w:val="uk-UA"/>
              </w:rPr>
            </w:pPr>
            <w:r w:rsidRPr="00324569">
              <w:rPr>
                <w:lang w:val="uk-UA"/>
              </w:rPr>
              <w:t>Любівий Дмитро Валерійович</w:t>
            </w:r>
          </w:p>
        </w:tc>
        <w:tc>
          <w:tcPr>
            <w:tcW w:w="3115" w:type="dxa"/>
            <w:shd w:val="clear" w:color="auto" w:fill="auto"/>
          </w:tcPr>
          <w:p w14:paraId="5F8EBF3E" w14:textId="77777777" w:rsidR="001D7862" w:rsidRPr="00324569" w:rsidRDefault="001D7862" w:rsidP="00B94AA6">
            <w:pPr>
              <w:jc w:val="center"/>
              <w:rPr>
                <w:lang w:val="uk-UA"/>
              </w:rPr>
            </w:pPr>
            <w:r w:rsidRPr="00324569">
              <w:rPr>
                <w:lang w:val="uk-UA"/>
              </w:rPr>
              <w:t>Заступник міського голови з питань діяльності виконавчих органів ради-</w:t>
            </w:r>
          </w:p>
          <w:p w14:paraId="024BA304" w14:textId="77777777" w:rsidR="001D7862" w:rsidRPr="00324569" w:rsidRDefault="001D7862" w:rsidP="00B94AA6">
            <w:pPr>
              <w:jc w:val="center"/>
              <w:rPr>
                <w:lang w:val="uk-UA"/>
              </w:rPr>
            </w:pPr>
            <w:r w:rsidRPr="00324569">
              <w:rPr>
                <w:lang w:val="uk-UA"/>
              </w:rPr>
              <w:t>начальник управління житлово-комунального господарства</w:t>
            </w:r>
          </w:p>
        </w:tc>
        <w:tc>
          <w:tcPr>
            <w:tcW w:w="2801" w:type="dxa"/>
            <w:gridSpan w:val="2"/>
            <w:shd w:val="clear" w:color="auto" w:fill="auto"/>
          </w:tcPr>
          <w:p w14:paraId="089BD5D3" w14:textId="77777777" w:rsidR="006C4612" w:rsidRPr="00324569" w:rsidRDefault="006C4612" w:rsidP="00B94AA6">
            <w:pPr>
              <w:jc w:val="center"/>
              <w:rPr>
                <w:lang w:val="uk-UA"/>
              </w:rPr>
            </w:pPr>
            <w:r>
              <w:rPr>
                <w:lang w:val="uk-UA"/>
              </w:rPr>
              <w:t>п</w:t>
            </w:r>
            <w:r w:rsidRPr="00324569">
              <w:rPr>
                <w:lang w:val="uk-UA"/>
              </w:rPr>
              <w:t>р.</w:t>
            </w:r>
            <w:r>
              <w:rPr>
                <w:lang w:val="uk-UA"/>
              </w:rPr>
              <w:t xml:space="preserve"> </w:t>
            </w:r>
            <w:r w:rsidRPr="00324569">
              <w:rPr>
                <w:lang w:val="uk-UA"/>
              </w:rPr>
              <w:t>Григорівського десанту,</w:t>
            </w:r>
            <w:r>
              <w:rPr>
                <w:lang w:val="uk-UA"/>
              </w:rPr>
              <w:t xml:space="preserve"> </w:t>
            </w:r>
            <w:r w:rsidRPr="00324569">
              <w:rPr>
                <w:lang w:val="uk-UA"/>
              </w:rPr>
              <w:t>18</w:t>
            </w:r>
          </w:p>
          <w:p w14:paraId="5D66AA49" w14:textId="77777777" w:rsidR="006C4612" w:rsidRPr="00324569" w:rsidRDefault="006C4612" w:rsidP="00B94AA6">
            <w:pPr>
              <w:jc w:val="center"/>
              <w:rPr>
                <w:lang w:val="uk-UA"/>
              </w:rPr>
            </w:pPr>
            <w:r>
              <w:rPr>
                <w:lang w:val="uk-UA"/>
              </w:rPr>
              <w:t xml:space="preserve"> к</w:t>
            </w:r>
            <w:r w:rsidRPr="00324569">
              <w:rPr>
                <w:lang w:val="uk-UA"/>
              </w:rPr>
              <w:t>аб</w:t>
            </w:r>
            <w:r>
              <w:rPr>
                <w:lang w:val="uk-UA"/>
              </w:rPr>
              <w:t xml:space="preserve">інет </w:t>
            </w:r>
            <w:r w:rsidRPr="00324569">
              <w:rPr>
                <w:lang w:val="uk-UA"/>
              </w:rPr>
              <w:t>№</w:t>
            </w:r>
            <w:r>
              <w:rPr>
                <w:lang w:val="uk-UA"/>
              </w:rPr>
              <w:t xml:space="preserve"> </w:t>
            </w:r>
            <w:r w:rsidRPr="00324569">
              <w:rPr>
                <w:lang w:val="uk-UA"/>
              </w:rPr>
              <w:t>136</w:t>
            </w:r>
            <w:r>
              <w:rPr>
                <w:lang w:val="uk-UA"/>
              </w:rPr>
              <w:t xml:space="preserve"> </w:t>
            </w:r>
            <w:r w:rsidRPr="00324569">
              <w:rPr>
                <w:lang w:val="uk-UA"/>
              </w:rPr>
              <w:t>(перший поверх)</w:t>
            </w:r>
          </w:p>
          <w:p w14:paraId="469F99EC" w14:textId="31BB8E40" w:rsidR="006C4612" w:rsidRPr="00324569" w:rsidRDefault="006C4612" w:rsidP="00B94AA6">
            <w:pPr>
              <w:jc w:val="center"/>
              <w:rPr>
                <w:lang w:val="uk-UA"/>
              </w:rPr>
            </w:pPr>
            <w:r>
              <w:rPr>
                <w:lang w:val="uk-UA"/>
              </w:rPr>
              <w:t>3</w:t>
            </w:r>
            <w:r w:rsidRPr="00324569">
              <w:rPr>
                <w:lang w:val="uk-UA"/>
              </w:rPr>
              <w:t>-й понеділок місяця</w:t>
            </w:r>
          </w:p>
          <w:p w14:paraId="46DD2414" w14:textId="73E0BFAF" w:rsidR="001D7862" w:rsidRPr="00324569" w:rsidRDefault="006C4612" w:rsidP="00B94AA6">
            <w:pPr>
              <w:jc w:val="center"/>
              <w:rPr>
                <w:lang w:val="uk-UA"/>
              </w:rPr>
            </w:pPr>
            <w:r w:rsidRPr="00324569">
              <w:rPr>
                <w:lang w:val="uk-UA"/>
              </w:rPr>
              <w:t xml:space="preserve">з </w:t>
            </w:r>
            <w:r>
              <w:rPr>
                <w:lang w:val="uk-UA"/>
              </w:rPr>
              <w:t>15.0</w:t>
            </w:r>
            <w:r w:rsidRPr="00324569">
              <w:rPr>
                <w:lang w:val="uk-UA"/>
              </w:rPr>
              <w:t>0 до 17.30</w:t>
            </w:r>
          </w:p>
        </w:tc>
      </w:tr>
      <w:tr w:rsidR="006C4612" w:rsidRPr="00324569" w14:paraId="508C58AF" w14:textId="77777777" w:rsidTr="00B94AA6">
        <w:tc>
          <w:tcPr>
            <w:tcW w:w="508" w:type="dxa"/>
            <w:gridSpan w:val="2"/>
            <w:shd w:val="clear" w:color="auto" w:fill="auto"/>
          </w:tcPr>
          <w:p w14:paraId="0FECF793" w14:textId="77777777" w:rsidR="001D7862" w:rsidRPr="00324569" w:rsidRDefault="001D7862" w:rsidP="00B94AA6">
            <w:pPr>
              <w:jc w:val="center"/>
              <w:rPr>
                <w:lang w:val="uk-UA"/>
              </w:rPr>
            </w:pPr>
            <w:r w:rsidRPr="00324569">
              <w:rPr>
                <w:lang w:val="uk-UA"/>
              </w:rPr>
              <w:t>5</w:t>
            </w:r>
          </w:p>
        </w:tc>
        <w:tc>
          <w:tcPr>
            <w:tcW w:w="3351" w:type="dxa"/>
            <w:shd w:val="clear" w:color="auto" w:fill="auto"/>
          </w:tcPr>
          <w:p w14:paraId="5C9FD596" w14:textId="4D1EAEB1" w:rsidR="001D7862" w:rsidRPr="00324569" w:rsidRDefault="006C4612" w:rsidP="00B94AA6">
            <w:pPr>
              <w:jc w:val="both"/>
              <w:rPr>
                <w:lang w:val="uk-UA"/>
              </w:rPr>
            </w:pPr>
            <w:r>
              <w:rPr>
                <w:lang w:val="uk-UA"/>
              </w:rPr>
              <w:t>Баранецька Олена Григорівна</w:t>
            </w:r>
          </w:p>
        </w:tc>
        <w:tc>
          <w:tcPr>
            <w:tcW w:w="3115" w:type="dxa"/>
            <w:shd w:val="clear" w:color="auto" w:fill="auto"/>
          </w:tcPr>
          <w:p w14:paraId="3469050E" w14:textId="7FBE9728" w:rsidR="006C4612" w:rsidRPr="006C4612" w:rsidRDefault="006C4612" w:rsidP="00B94AA6">
            <w:pPr>
              <w:suppressAutoHyphens/>
              <w:jc w:val="center"/>
              <w:rPr>
                <w:lang w:val="uk-UA"/>
              </w:rPr>
            </w:pPr>
            <w:r w:rsidRPr="006C4612">
              <w:rPr>
                <w:rFonts w:eastAsia="Calibri"/>
                <w:lang w:val="uk-UA" w:eastAsia="en-US"/>
              </w:rPr>
              <w:t>Заступник міського голови</w:t>
            </w:r>
          </w:p>
          <w:p w14:paraId="7AD1CFED" w14:textId="4DB9C80D" w:rsidR="001D7862" w:rsidRPr="00324569" w:rsidRDefault="006C4612" w:rsidP="00B94AA6">
            <w:pPr>
              <w:suppressAutoHyphens/>
              <w:jc w:val="center"/>
              <w:rPr>
                <w:lang w:val="uk-UA"/>
              </w:rPr>
            </w:pPr>
            <w:r w:rsidRPr="006C4612">
              <w:rPr>
                <w:rFonts w:eastAsia="Calibri"/>
                <w:lang w:val="uk-UA" w:eastAsia="en-US"/>
              </w:rPr>
              <w:t>з питань діяльності вик</w:t>
            </w:r>
            <w:r w:rsidR="005E69A4">
              <w:rPr>
                <w:rFonts w:eastAsia="Calibri"/>
                <w:lang w:val="uk-UA" w:eastAsia="en-US"/>
              </w:rPr>
              <w:t xml:space="preserve">онавчих </w:t>
            </w:r>
            <w:r w:rsidRPr="006C4612">
              <w:rPr>
                <w:rFonts w:eastAsia="Calibri"/>
                <w:lang w:val="uk-UA" w:eastAsia="en-US"/>
              </w:rPr>
              <w:t>органів ради - начальник управління освіти</w:t>
            </w:r>
          </w:p>
        </w:tc>
        <w:tc>
          <w:tcPr>
            <w:tcW w:w="2801" w:type="dxa"/>
            <w:gridSpan w:val="2"/>
            <w:shd w:val="clear" w:color="auto" w:fill="auto"/>
          </w:tcPr>
          <w:p w14:paraId="30699C6D" w14:textId="77777777" w:rsidR="006C4612" w:rsidRPr="00324569" w:rsidRDefault="006C4612" w:rsidP="00B94AA6">
            <w:pPr>
              <w:jc w:val="center"/>
              <w:rPr>
                <w:lang w:val="uk-UA"/>
              </w:rPr>
            </w:pPr>
            <w:r>
              <w:rPr>
                <w:lang w:val="uk-UA"/>
              </w:rPr>
              <w:t>п</w:t>
            </w:r>
            <w:r w:rsidRPr="00324569">
              <w:rPr>
                <w:lang w:val="uk-UA"/>
              </w:rPr>
              <w:t>р.</w:t>
            </w:r>
            <w:r>
              <w:rPr>
                <w:lang w:val="uk-UA"/>
              </w:rPr>
              <w:t xml:space="preserve"> </w:t>
            </w:r>
            <w:r w:rsidRPr="00324569">
              <w:rPr>
                <w:lang w:val="uk-UA"/>
              </w:rPr>
              <w:t>Григорівського десанту,</w:t>
            </w:r>
            <w:r>
              <w:rPr>
                <w:lang w:val="uk-UA"/>
              </w:rPr>
              <w:t xml:space="preserve"> </w:t>
            </w:r>
            <w:r w:rsidRPr="00324569">
              <w:rPr>
                <w:lang w:val="uk-UA"/>
              </w:rPr>
              <w:t>18</w:t>
            </w:r>
          </w:p>
          <w:p w14:paraId="5EA2CB7A" w14:textId="77777777" w:rsidR="006C4612" w:rsidRPr="00324569" w:rsidRDefault="006C4612" w:rsidP="00B94AA6">
            <w:pPr>
              <w:jc w:val="center"/>
              <w:rPr>
                <w:lang w:val="uk-UA"/>
              </w:rPr>
            </w:pPr>
            <w:r>
              <w:rPr>
                <w:lang w:val="uk-UA"/>
              </w:rPr>
              <w:t xml:space="preserve"> к</w:t>
            </w:r>
            <w:r w:rsidRPr="00324569">
              <w:rPr>
                <w:lang w:val="uk-UA"/>
              </w:rPr>
              <w:t>аб</w:t>
            </w:r>
            <w:r>
              <w:rPr>
                <w:lang w:val="uk-UA"/>
              </w:rPr>
              <w:t xml:space="preserve">інет </w:t>
            </w:r>
            <w:r w:rsidRPr="00324569">
              <w:rPr>
                <w:lang w:val="uk-UA"/>
              </w:rPr>
              <w:t>№</w:t>
            </w:r>
            <w:r>
              <w:rPr>
                <w:lang w:val="uk-UA"/>
              </w:rPr>
              <w:t xml:space="preserve"> </w:t>
            </w:r>
            <w:r w:rsidRPr="00324569">
              <w:rPr>
                <w:lang w:val="uk-UA"/>
              </w:rPr>
              <w:t>136</w:t>
            </w:r>
            <w:r>
              <w:rPr>
                <w:lang w:val="uk-UA"/>
              </w:rPr>
              <w:t xml:space="preserve"> </w:t>
            </w:r>
            <w:r w:rsidRPr="00324569">
              <w:rPr>
                <w:lang w:val="uk-UA"/>
              </w:rPr>
              <w:t>(перший поверх)</w:t>
            </w:r>
          </w:p>
          <w:p w14:paraId="2664E4E8" w14:textId="743E5344" w:rsidR="006C4612" w:rsidRPr="00324569" w:rsidRDefault="005E69A4" w:rsidP="00B94AA6">
            <w:pPr>
              <w:jc w:val="center"/>
              <w:rPr>
                <w:lang w:val="uk-UA"/>
              </w:rPr>
            </w:pPr>
            <w:r>
              <w:rPr>
                <w:lang w:val="uk-UA"/>
              </w:rPr>
              <w:t>4</w:t>
            </w:r>
            <w:r w:rsidR="006C4612" w:rsidRPr="00324569">
              <w:rPr>
                <w:lang w:val="uk-UA"/>
              </w:rPr>
              <w:t>-й понеділок місяця</w:t>
            </w:r>
          </w:p>
          <w:p w14:paraId="31EF9DFA" w14:textId="07AE6D1B" w:rsidR="001D7862" w:rsidRPr="00324569" w:rsidRDefault="006C4612" w:rsidP="00B94AA6">
            <w:pPr>
              <w:jc w:val="center"/>
              <w:rPr>
                <w:lang w:val="uk-UA"/>
              </w:rPr>
            </w:pPr>
            <w:r w:rsidRPr="00324569">
              <w:rPr>
                <w:lang w:val="uk-UA"/>
              </w:rPr>
              <w:t xml:space="preserve">з </w:t>
            </w:r>
            <w:r>
              <w:rPr>
                <w:lang w:val="uk-UA"/>
              </w:rPr>
              <w:t>15.0</w:t>
            </w:r>
            <w:r w:rsidRPr="00324569">
              <w:rPr>
                <w:lang w:val="uk-UA"/>
              </w:rPr>
              <w:t>0 до 17.30</w:t>
            </w:r>
          </w:p>
        </w:tc>
      </w:tr>
      <w:tr w:rsidR="00B94AA6" w14:paraId="48E97FD2" w14:textId="321B6E82" w:rsidTr="00B94AA6">
        <w:tblPrEx>
          <w:tblLook w:val="0000" w:firstRow="0" w:lastRow="0" w:firstColumn="0" w:lastColumn="0" w:noHBand="0" w:noVBand="0"/>
        </w:tblPrEx>
        <w:trPr>
          <w:trHeight w:val="450"/>
        </w:trPr>
        <w:tc>
          <w:tcPr>
            <w:tcW w:w="500" w:type="dxa"/>
          </w:tcPr>
          <w:p w14:paraId="0966FA39" w14:textId="5E654343" w:rsidR="00B94AA6" w:rsidRDefault="00B94AA6" w:rsidP="00B94AA6">
            <w:pPr>
              <w:rPr>
                <w:lang w:val="uk-UA"/>
              </w:rPr>
            </w:pPr>
            <w:r>
              <w:rPr>
                <w:lang w:val="uk-UA"/>
              </w:rPr>
              <w:t>6</w:t>
            </w:r>
          </w:p>
          <w:p w14:paraId="52F62B57" w14:textId="77777777" w:rsidR="00B94AA6" w:rsidRDefault="00B94AA6" w:rsidP="00B94AA6">
            <w:pPr>
              <w:ind w:left="284"/>
              <w:jc w:val="center"/>
              <w:rPr>
                <w:lang w:val="uk-UA"/>
              </w:rPr>
            </w:pPr>
          </w:p>
        </w:tc>
        <w:tc>
          <w:tcPr>
            <w:tcW w:w="6480" w:type="dxa"/>
            <w:gridSpan w:val="4"/>
          </w:tcPr>
          <w:p w14:paraId="322FFAF0" w14:textId="3D8A925D" w:rsidR="00B94AA6" w:rsidRDefault="00B94AA6" w:rsidP="00B94AA6">
            <w:pPr>
              <w:rPr>
                <w:b/>
                <w:color w:val="000000" w:themeColor="text1"/>
                <w:sz w:val="28"/>
                <w:szCs w:val="28"/>
                <w:lang w:val="uk-UA"/>
              </w:rPr>
            </w:pPr>
            <w:r>
              <w:rPr>
                <w:lang w:val="uk-UA"/>
              </w:rPr>
              <w:t xml:space="preserve">Начальники управлінь, начальник фонду комунального майна, начальник служби у справах дітей, начальник відділу надання адміністративних послуг, </w:t>
            </w:r>
            <w:r w:rsidRPr="00B94AA6">
              <w:rPr>
                <w:lang w:val="uk-UA"/>
              </w:rPr>
              <w:t>з</w:t>
            </w:r>
            <w:r w:rsidRPr="00B94AA6">
              <w:rPr>
                <w:lang w:val="uk-UA"/>
              </w:rPr>
              <w:t>авідувач сектору</w:t>
            </w:r>
            <w:r w:rsidRPr="00B94AA6">
              <w:rPr>
                <w:color w:val="000000" w:themeColor="text1"/>
                <w:lang w:val="uk-UA"/>
              </w:rPr>
              <w:t xml:space="preserve"> з розподілу та реалізації житла</w:t>
            </w:r>
          </w:p>
          <w:p w14:paraId="68FFEBDD" w14:textId="77777777" w:rsidR="00B94AA6" w:rsidRDefault="00B94AA6" w:rsidP="00B94AA6">
            <w:pPr>
              <w:rPr>
                <w:lang w:val="uk-UA"/>
              </w:rPr>
            </w:pPr>
          </w:p>
        </w:tc>
        <w:tc>
          <w:tcPr>
            <w:tcW w:w="2795" w:type="dxa"/>
          </w:tcPr>
          <w:p w14:paraId="41D7C9FC" w14:textId="77777777" w:rsidR="00B94AA6" w:rsidRPr="00324569" w:rsidRDefault="00B94AA6" w:rsidP="00B94AA6">
            <w:pPr>
              <w:jc w:val="center"/>
              <w:rPr>
                <w:lang w:val="uk-UA"/>
              </w:rPr>
            </w:pPr>
            <w:r>
              <w:rPr>
                <w:lang w:val="uk-UA"/>
              </w:rPr>
              <w:t>п</w:t>
            </w:r>
            <w:r w:rsidRPr="00324569">
              <w:rPr>
                <w:lang w:val="uk-UA"/>
              </w:rPr>
              <w:t>р.</w:t>
            </w:r>
            <w:r>
              <w:rPr>
                <w:lang w:val="uk-UA"/>
              </w:rPr>
              <w:t xml:space="preserve"> </w:t>
            </w:r>
            <w:r w:rsidRPr="00324569">
              <w:rPr>
                <w:lang w:val="uk-UA"/>
              </w:rPr>
              <w:t>Григорівського десанту,</w:t>
            </w:r>
            <w:r>
              <w:rPr>
                <w:lang w:val="uk-UA"/>
              </w:rPr>
              <w:t xml:space="preserve"> </w:t>
            </w:r>
            <w:r w:rsidRPr="00324569">
              <w:rPr>
                <w:lang w:val="uk-UA"/>
              </w:rPr>
              <w:t>18</w:t>
            </w:r>
          </w:p>
          <w:p w14:paraId="0E6C9307" w14:textId="77777777" w:rsidR="00B94AA6" w:rsidRPr="00324569" w:rsidRDefault="00B94AA6" w:rsidP="00B94AA6">
            <w:pPr>
              <w:jc w:val="center"/>
              <w:rPr>
                <w:lang w:val="uk-UA"/>
              </w:rPr>
            </w:pPr>
            <w:r>
              <w:rPr>
                <w:lang w:val="uk-UA"/>
              </w:rPr>
              <w:t xml:space="preserve"> к</w:t>
            </w:r>
            <w:r w:rsidRPr="00324569">
              <w:rPr>
                <w:lang w:val="uk-UA"/>
              </w:rPr>
              <w:t>аб</w:t>
            </w:r>
            <w:r>
              <w:rPr>
                <w:lang w:val="uk-UA"/>
              </w:rPr>
              <w:t xml:space="preserve">інет </w:t>
            </w:r>
            <w:r w:rsidRPr="00324569">
              <w:rPr>
                <w:lang w:val="uk-UA"/>
              </w:rPr>
              <w:t>№</w:t>
            </w:r>
            <w:r>
              <w:rPr>
                <w:lang w:val="uk-UA"/>
              </w:rPr>
              <w:t xml:space="preserve"> </w:t>
            </w:r>
            <w:r w:rsidRPr="00324569">
              <w:rPr>
                <w:lang w:val="uk-UA"/>
              </w:rPr>
              <w:t>136</w:t>
            </w:r>
            <w:r>
              <w:rPr>
                <w:lang w:val="uk-UA"/>
              </w:rPr>
              <w:t xml:space="preserve"> </w:t>
            </w:r>
            <w:r w:rsidRPr="00324569">
              <w:rPr>
                <w:lang w:val="uk-UA"/>
              </w:rPr>
              <w:t>(перший поверх)</w:t>
            </w:r>
          </w:p>
          <w:p w14:paraId="793FD284" w14:textId="1FC52F82" w:rsidR="00B94AA6" w:rsidRPr="00324569" w:rsidRDefault="00B81FA6" w:rsidP="00B94AA6">
            <w:pPr>
              <w:jc w:val="center"/>
              <w:rPr>
                <w:lang w:val="uk-UA"/>
              </w:rPr>
            </w:pPr>
            <w:r>
              <w:rPr>
                <w:lang w:val="uk-UA"/>
              </w:rPr>
              <w:t>щ</w:t>
            </w:r>
            <w:r w:rsidR="00B94AA6">
              <w:rPr>
                <w:lang w:val="uk-UA"/>
              </w:rPr>
              <w:t>овівторка</w:t>
            </w:r>
          </w:p>
          <w:p w14:paraId="207BF7B5" w14:textId="54033E9F" w:rsidR="00B94AA6" w:rsidRPr="00324569" w:rsidRDefault="00B81FA6" w:rsidP="00B94AA6">
            <w:pPr>
              <w:jc w:val="center"/>
              <w:rPr>
                <w:lang w:val="uk-UA"/>
              </w:rPr>
            </w:pPr>
            <w:r>
              <w:rPr>
                <w:lang w:val="uk-UA"/>
              </w:rPr>
              <w:t>щ</w:t>
            </w:r>
            <w:r w:rsidR="00B94AA6" w:rsidRPr="00324569">
              <w:rPr>
                <w:lang w:val="uk-UA"/>
              </w:rPr>
              <w:t>о</w:t>
            </w:r>
            <w:r w:rsidR="00B94AA6">
              <w:rPr>
                <w:lang w:val="uk-UA"/>
              </w:rPr>
              <w:t>четверга</w:t>
            </w:r>
          </w:p>
          <w:p w14:paraId="6B0949E8" w14:textId="6EEEF285" w:rsidR="00B94AA6" w:rsidRDefault="00B94AA6" w:rsidP="00B94AA6">
            <w:pPr>
              <w:rPr>
                <w:lang w:val="uk-UA"/>
              </w:rPr>
            </w:pPr>
            <w:r>
              <w:rPr>
                <w:lang w:val="uk-UA"/>
              </w:rPr>
              <w:t xml:space="preserve">        з 15.00 до 17.3</w:t>
            </w:r>
            <w:r w:rsidRPr="00324569">
              <w:rPr>
                <w:lang w:val="uk-UA"/>
              </w:rPr>
              <w:t>0</w:t>
            </w:r>
          </w:p>
          <w:p w14:paraId="616B437F" w14:textId="77777777" w:rsidR="00B94AA6" w:rsidRDefault="00B94AA6" w:rsidP="00B94AA6">
            <w:pPr>
              <w:ind w:left="284"/>
              <w:jc w:val="center"/>
              <w:rPr>
                <w:lang w:val="uk-UA"/>
              </w:rPr>
            </w:pPr>
          </w:p>
        </w:tc>
      </w:tr>
    </w:tbl>
    <w:p w14:paraId="16DC7AB2" w14:textId="77777777" w:rsidR="00B81FA6" w:rsidRDefault="001D7862" w:rsidP="007F234E">
      <w:pPr>
        <w:ind w:left="-424" w:hanging="143"/>
        <w:jc w:val="both"/>
        <w:rPr>
          <w:b/>
          <w:lang w:val="uk-UA"/>
        </w:rPr>
      </w:pPr>
      <w:r>
        <w:rPr>
          <w:b/>
          <w:lang w:val="uk-UA"/>
        </w:rPr>
        <w:t xml:space="preserve">            </w:t>
      </w:r>
    </w:p>
    <w:p w14:paraId="11AB0B49" w14:textId="77777777" w:rsidR="00B81FA6" w:rsidRDefault="00B81FA6" w:rsidP="007F234E">
      <w:pPr>
        <w:ind w:left="-424" w:hanging="143"/>
        <w:jc w:val="both"/>
        <w:rPr>
          <w:b/>
          <w:lang w:val="uk-UA"/>
        </w:rPr>
      </w:pPr>
    </w:p>
    <w:p w14:paraId="69DCA8FD" w14:textId="77777777" w:rsidR="00B81FA6" w:rsidRDefault="00B81FA6" w:rsidP="007F234E">
      <w:pPr>
        <w:ind w:left="-424" w:hanging="143"/>
        <w:jc w:val="both"/>
        <w:rPr>
          <w:b/>
          <w:lang w:val="uk-UA"/>
        </w:rPr>
      </w:pPr>
    </w:p>
    <w:p w14:paraId="514BD7F6" w14:textId="77777777" w:rsidR="00B81FA6" w:rsidRDefault="00B81FA6" w:rsidP="007F234E">
      <w:pPr>
        <w:ind w:left="-424" w:hanging="143"/>
        <w:jc w:val="both"/>
        <w:rPr>
          <w:b/>
          <w:lang w:val="uk-UA"/>
        </w:rPr>
      </w:pPr>
    </w:p>
    <w:p w14:paraId="65A8E157" w14:textId="77777777" w:rsidR="00B81FA6" w:rsidRDefault="00B81FA6" w:rsidP="007F234E">
      <w:pPr>
        <w:ind w:left="-424" w:hanging="143"/>
        <w:jc w:val="both"/>
        <w:rPr>
          <w:b/>
          <w:lang w:val="uk-UA"/>
        </w:rPr>
      </w:pPr>
    </w:p>
    <w:p w14:paraId="1AD9B2CE" w14:textId="77777777" w:rsidR="00B81FA6" w:rsidRDefault="00B81FA6" w:rsidP="007F234E">
      <w:pPr>
        <w:ind w:left="-424" w:hanging="143"/>
        <w:jc w:val="both"/>
        <w:rPr>
          <w:b/>
          <w:lang w:val="uk-UA"/>
        </w:rPr>
      </w:pPr>
    </w:p>
    <w:p w14:paraId="447BCDC4" w14:textId="235BBE94" w:rsidR="006C4612" w:rsidRPr="007F234E" w:rsidRDefault="001D7862" w:rsidP="00B81FA6">
      <w:pPr>
        <w:ind w:left="-424" w:firstLine="566"/>
        <w:jc w:val="both"/>
        <w:rPr>
          <w:lang w:val="uk-UA"/>
        </w:rPr>
      </w:pPr>
      <w:r>
        <w:rPr>
          <w:b/>
          <w:lang w:val="uk-UA"/>
        </w:rPr>
        <w:t xml:space="preserve"> </w:t>
      </w:r>
      <w:r w:rsidR="0030035F" w:rsidRPr="007F234E">
        <w:rPr>
          <w:color w:val="000000" w:themeColor="text1"/>
          <w:shd w:val="clear" w:color="auto" w:fill="FFFFFF"/>
          <w:lang w:val="uk-UA"/>
        </w:rPr>
        <w:t>Особистий прийом громадян, яким присвоєно звання Герой України, нагороджених орденом Героїв Небесної Сотні, громадян, яким присвоєно звання Герой Радянського Союзу та Герой Соціалістичної Праці, інших осіб, які мають особливі заслуги перед Батьківщиною, осіб з інвалідністю внаслідок війни, жінок, яким присвоєно почесне звання України "Мати-героїня", учасників бойових дій проводиться першочергово.</w:t>
      </w:r>
      <w:r w:rsidRPr="007F234E">
        <w:rPr>
          <w:b/>
          <w:color w:val="000000" w:themeColor="text1"/>
          <w:lang w:val="uk-UA"/>
        </w:rPr>
        <w:t xml:space="preserve">            </w:t>
      </w:r>
    </w:p>
    <w:p w14:paraId="0AA874D1" w14:textId="433F5911" w:rsidR="001D7862" w:rsidRPr="0030035F" w:rsidRDefault="001D7862" w:rsidP="006C4612">
      <w:pPr>
        <w:ind w:left="-426" w:firstLine="568"/>
        <w:jc w:val="both"/>
        <w:rPr>
          <w:lang w:val="uk-UA"/>
        </w:rPr>
      </w:pPr>
      <w:r w:rsidRPr="0030035F">
        <w:rPr>
          <w:lang w:val="uk-UA"/>
        </w:rPr>
        <w:t>Особистий  прийом громадян проводиться згідно попереднього запису в каб. №</w:t>
      </w:r>
      <w:r w:rsidR="006C4612" w:rsidRPr="0030035F">
        <w:rPr>
          <w:lang w:val="uk-UA"/>
        </w:rPr>
        <w:t xml:space="preserve"> </w:t>
      </w:r>
      <w:r w:rsidRPr="0030035F">
        <w:rPr>
          <w:lang w:val="uk-UA"/>
        </w:rPr>
        <w:t>126  або за т</w:t>
      </w:r>
      <w:r w:rsidR="006C4612" w:rsidRPr="0030035F">
        <w:rPr>
          <w:lang w:val="uk-UA"/>
        </w:rPr>
        <w:t>ел</w:t>
      </w:r>
      <w:r w:rsidRPr="0030035F">
        <w:rPr>
          <w:lang w:val="uk-UA"/>
        </w:rPr>
        <w:t>. 3-30-07</w:t>
      </w:r>
    </w:p>
    <w:p w14:paraId="7B961A7D" w14:textId="77777777" w:rsidR="001D7862" w:rsidRDefault="001D7862" w:rsidP="006C4612">
      <w:pPr>
        <w:ind w:left="851" w:hanging="567"/>
        <w:jc w:val="both"/>
        <w:rPr>
          <w:b/>
          <w:lang w:val="uk-UA"/>
        </w:rPr>
      </w:pPr>
      <w:r>
        <w:rPr>
          <w:b/>
          <w:lang w:val="uk-UA"/>
        </w:rPr>
        <w:t xml:space="preserve">        </w:t>
      </w:r>
    </w:p>
    <w:p w14:paraId="740A0A21" w14:textId="77777777" w:rsidR="001D7862" w:rsidRDefault="001D7862" w:rsidP="006C4612">
      <w:pPr>
        <w:ind w:left="851" w:hanging="567"/>
        <w:jc w:val="both"/>
        <w:rPr>
          <w:b/>
          <w:lang w:val="uk-UA"/>
        </w:rPr>
      </w:pPr>
    </w:p>
    <w:p w14:paraId="2CAD4767" w14:textId="77777777" w:rsidR="00B81FA6" w:rsidRDefault="00B81FA6" w:rsidP="006C4612">
      <w:pPr>
        <w:ind w:left="851" w:hanging="567"/>
        <w:jc w:val="both"/>
        <w:rPr>
          <w:b/>
          <w:lang w:val="uk-UA"/>
        </w:rPr>
      </w:pPr>
    </w:p>
    <w:p w14:paraId="6A4DE6B8" w14:textId="7BF7743E" w:rsidR="00D20CC6" w:rsidRPr="00D20CC6" w:rsidRDefault="001D7862" w:rsidP="006B2BDE">
      <w:pPr>
        <w:ind w:left="-426"/>
        <w:jc w:val="both"/>
        <w:rPr>
          <w:b/>
          <w:bCs/>
          <w:lang w:val="uk-UA" w:eastAsia="uk-UA"/>
        </w:rPr>
      </w:pPr>
      <w:r>
        <w:rPr>
          <w:b/>
          <w:lang w:val="uk-UA"/>
        </w:rPr>
        <w:t>Керуюч</w:t>
      </w:r>
      <w:r w:rsidR="006C4612">
        <w:rPr>
          <w:b/>
          <w:lang w:val="uk-UA"/>
        </w:rPr>
        <w:t>ий</w:t>
      </w:r>
      <w:r>
        <w:rPr>
          <w:b/>
          <w:lang w:val="uk-UA"/>
        </w:rPr>
        <w:t xml:space="preserve"> справами виконавчого комітету                        </w:t>
      </w:r>
      <w:r w:rsidR="006C4612">
        <w:rPr>
          <w:b/>
          <w:lang w:val="uk-UA"/>
        </w:rPr>
        <w:t xml:space="preserve">     </w:t>
      </w:r>
      <w:r>
        <w:rPr>
          <w:b/>
          <w:lang w:val="uk-UA"/>
        </w:rPr>
        <w:t xml:space="preserve">       </w:t>
      </w:r>
      <w:r w:rsidR="006C4612">
        <w:rPr>
          <w:b/>
          <w:lang w:val="uk-UA"/>
        </w:rPr>
        <w:t>Владислав ТЕРЕЩЕНКО</w:t>
      </w:r>
    </w:p>
    <w:sectPr w:rsidR="00D20CC6" w:rsidRPr="00D20CC6" w:rsidSect="006B2BDE">
      <w:pgSz w:w="11906" w:h="16838"/>
      <w:pgMar w:top="142" w:right="851" w:bottom="851"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719FD" w14:textId="77777777" w:rsidR="00D811C1" w:rsidRDefault="00D811C1">
      <w:r>
        <w:separator/>
      </w:r>
    </w:p>
  </w:endnote>
  <w:endnote w:type="continuationSeparator" w:id="0">
    <w:p w14:paraId="5A80DEAE" w14:textId="77777777" w:rsidR="00D811C1" w:rsidRDefault="00D8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Yu Gothic"/>
    <w:charset w:val="80"/>
    <w:family w:val="auto"/>
    <w:pitch w:val="variable"/>
  </w:font>
  <w:font w:name="DejaVu Sans">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Cambria"/>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649D2" w14:textId="77777777" w:rsidR="00D811C1" w:rsidRDefault="00D811C1">
      <w:r>
        <w:separator/>
      </w:r>
    </w:p>
  </w:footnote>
  <w:footnote w:type="continuationSeparator" w:id="0">
    <w:p w14:paraId="6A90E0CB" w14:textId="77777777" w:rsidR="00D811C1" w:rsidRDefault="00D81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8C63C01"/>
    <w:multiLevelType w:val="hybridMultilevel"/>
    <w:tmpl w:val="8C74C28A"/>
    <w:lvl w:ilvl="0" w:tplc="73DC4D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203A12CA"/>
    <w:multiLevelType w:val="hybridMultilevel"/>
    <w:tmpl w:val="960CEDF8"/>
    <w:lvl w:ilvl="0" w:tplc="806E915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50D53A05"/>
    <w:multiLevelType w:val="hybridMultilevel"/>
    <w:tmpl w:val="DAAA5958"/>
    <w:lvl w:ilvl="0" w:tplc="7DF4913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0"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2"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abstractNumId w:val="6"/>
  </w:num>
  <w:num w:numId="2">
    <w:abstractNumId w:val="14"/>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num>
  <w:num w:numId="7">
    <w:abstractNumId w:val="13"/>
  </w:num>
  <w:num w:numId="8">
    <w:abstractNumId w:val="22"/>
  </w:num>
  <w:num w:numId="9">
    <w:abstractNumId w:val="12"/>
  </w:num>
  <w:num w:numId="10">
    <w:abstractNumId w:val="15"/>
  </w:num>
  <w:num w:numId="11">
    <w:abstractNumId w:val="8"/>
  </w:num>
  <w:num w:numId="12">
    <w:abstractNumId w:val="17"/>
  </w:num>
  <w:num w:numId="13">
    <w:abstractNumId w:val="23"/>
  </w:num>
  <w:num w:numId="14">
    <w:abstractNumId w:val="20"/>
  </w:num>
  <w:num w:numId="15">
    <w:abstractNumId w:val="18"/>
  </w:num>
  <w:num w:numId="16">
    <w:abstractNumId w:val="11"/>
  </w:num>
  <w:num w:numId="17">
    <w:abstractNumId w:val="16"/>
  </w:num>
  <w:num w:numId="18">
    <w:abstractNumId w:val="10"/>
  </w:num>
  <w:num w:numId="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4880"/>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78C"/>
    <w:rsid w:val="000A4962"/>
    <w:rsid w:val="000A5533"/>
    <w:rsid w:val="000A65F9"/>
    <w:rsid w:val="000A66F9"/>
    <w:rsid w:val="000A6A1D"/>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898"/>
    <w:rsid w:val="000D0E4F"/>
    <w:rsid w:val="000D273E"/>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0426"/>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2D3E"/>
    <w:rsid w:val="001D3B8A"/>
    <w:rsid w:val="001D4FDB"/>
    <w:rsid w:val="001D5387"/>
    <w:rsid w:val="001D5B98"/>
    <w:rsid w:val="001D613F"/>
    <w:rsid w:val="001D6178"/>
    <w:rsid w:val="001D68FF"/>
    <w:rsid w:val="001D74C7"/>
    <w:rsid w:val="001D77E6"/>
    <w:rsid w:val="001D7862"/>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AB4"/>
    <w:rsid w:val="002A2B55"/>
    <w:rsid w:val="002A2F6F"/>
    <w:rsid w:val="002A3E44"/>
    <w:rsid w:val="002A3E56"/>
    <w:rsid w:val="002A5670"/>
    <w:rsid w:val="002A5BD2"/>
    <w:rsid w:val="002A62F2"/>
    <w:rsid w:val="002A74E4"/>
    <w:rsid w:val="002A7696"/>
    <w:rsid w:val="002B1FCF"/>
    <w:rsid w:val="002B2657"/>
    <w:rsid w:val="002B5AD6"/>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35F"/>
    <w:rsid w:val="00300557"/>
    <w:rsid w:val="00300B56"/>
    <w:rsid w:val="00301653"/>
    <w:rsid w:val="00302CA0"/>
    <w:rsid w:val="00302E90"/>
    <w:rsid w:val="003034A8"/>
    <w:rsid w:val="003038A0"/>
    <w:rsid w:val="00303BAB"/>
    <w:rsid w:val="0030494E"/>
    <w:rsid w:val="00306380"/>
    <w:rsid w:val="0030685C"/>
    <w:rsid w:val="00307B5F"/>
    <w:rsid w:val="00307E42"/>
    <w:rsid w:val="003107C3"/>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5ED4"/>
    <w:rsid w:val="00356657"/>
    <w:rsid w:val="00357177"/>
    <w:rsid w:val="0035738D"/>
    <w:rsid w:val="0036069C"/>
    <w:rsid w:val="00360AC9"/>
    <w:rsid w:val="003612D9"/>
    <w:rsid w:val="003617C0"/>
    <w:rsid w:val="003626D4"/>
    <w:rsid w:val="00363CBB"/>
    <w:rsid w:val="00364182"/>
    <w:rsid w:val="00365DB6"/>
    <w:rsid w:val="003665AC"/>
    <w:rsid w:val="00366CDF"/>
    <w:rsid w:val="0037007E"/>
    <w:rsid w:val="003719AB"/>
    <w:rsid w:val="00371AE0"/>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11B"/>
    <w:rsid w:val="003B7676"/>
    <w:rsid w:val="003B7CE9"/>
    <w:rsid w:val="003C1240"/>
    <w:rsid w:val="003C27DB"/>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2A2"/>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2E9A"/>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034D"/>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042"/>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69A4"/>
    <w:rsid w:val="005E7A92"/>
    <w:rsid w:val="005F0D92"/>
    <w:rsid w:val="005F137E"/>
    <w:rsid w:val="005F35B8"/>
    <w:rsid w:val="005F3F43"/>
    <w:rsid w:val="005F4B4B"/>
    <w:rsid w:val="005F5D24"/>
    <w:rsid w:val="005F5DF0"/>
    <w:rsid w:val="005F65DF"/>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4F"/>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45D5E"/>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2BDE"/>
    <w:rsid w:val="006B3041"/>
    <w:rsid w:val="006B4BD6"/>
    <w:rsid w:val="006B55C6"/>
    <w:rsid w:val="006B6F6B"/>
    <w:rsid w:val="006B7A0C"/>
    <w:rsid w:val="006C1BAA"/>
    <w:rsid w:val="006C2482"/>
    <w:rsid w:val="006C29CD"/>
    <w:rsid w:val="006C3D23"/>
    <w:rsid w:val="006C3DDC"/>
    <w:rsid w:val="006C4139"/>
    <w:rsid w:val="006C436E"/>
    <w:rsid w:val="006C4430"/>
    <w:rsid w:val="006C4612"/>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517"/>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5C9"/>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4E"/>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3AAC"/>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5841"/>
    <w:rsid w:val="009374DB"/>
    <w:rsid w:val="009408F5"/>
    <w:rsid w:val="00940F9E"/>
    <w:rsid w:val="00941C6C"/>
    <w:rsid w:val="00942185"/>
    <w:rsid w:val="009423A4"/>
    <w:rsid w:val="00943149"/>
    <w:rsid w:val="00945A9A"/>
    <w:rsid w:val="00946453"/>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1F59"/>
    <w:rsid w:val="00A33DB8"/>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583"/>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348"/>
    <w:rsid w:val="00AA0B80"/>
    <w:rsid w:val="00AA1810"/>
    <w:rsid w:val="00AA1BF5"/>
    <w:rsid w:val="00AA25F6"/>
    <w:rsid w:val="00AA2C7F"/>
    <w:rsid w:val="00AA3752"/>
    <w:rsid w:val="00AA3E98"/>
    <w:rsid w:val="00AA4B7C"/>
    <w:rsid w:val="00AA6CDA"/>
    <w:rsid w:val="00AA7657"/>
    <w:rsid w:val="00AB01A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1FA6"/>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AA6"/>
    <w:rsid w:val="00B94C35"/>
    <w:rsid w:val="00B96CC5"/>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9F5"/>
    <w:rsid w:val="00C26ADC"/>
    <w:rsid w:val="00C27BC3"/>
    <w:rsid w:val="00C310BD"/>
    <w:rsid w:val="00C31BF3"/>
    <w:rsid w:val="00C31E72"/>
    <w:rsid w:val="00C33579"/>
    <w:rsid w:val="00C34B71"/>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127A"/>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CF4679"/>
    <w:rsid w:val="00CF6D62"/>
    <w:rsid w:val="00D00260"/>
    <w:rsid w:val="00D026AD"/>
    <w:rsid w:val="00D02E81"/>
    <w:rsid w:val="00D03834"/>
    <w:rsid w:val="00D03B13"/>
    <w:rsid w:val="00D03DD5"/>
    <w:rsid w:val="00D041B0"/>
    <w:rsid w:val="00D04DDA"/>
    <w:rsid w:val="00D104B0"/>
    <w:rsid w:val="00D12BA4"/>
    <w:rsid w:val="00D17839"/>
    <w:rsid w:val="00D20CC6"/>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11C1"/>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7C2"/>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2C65"/>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27F16"/>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0005"/>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394F"/>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7822"/>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DB19F"/>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lang w:val="ru-RU" w:eastAsia="ru-RU"/>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lang w:val="x-none" w:eastAsia="x-none"/>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7">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7">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8">
    <w:name w:val="Знак"/>
    <w:basedOn w:val="a"/>
    <w:rsid w:val="00DA6A45"/>
    <w:pPr>
      <w:spacing w:after="200"/>
    </w:pPr>
    <w:rPr>
      <w:rFonts w:ascii="Arial" w:hAnsi="Arial" w:cs="Arial"/>
      <w:sz w:val="22"/>
      <w:lang w:val="en-US" w:eastAsia="en-US"/>
    </w:rPr>
  </w:style>
  <w:style w:type="paragraph" w:customStyle="1" w:styleId="afff9">
    <w:name w:val="Знак"/>
    <w:basedOn w:val="a"/>
    <w:rsid w:val="007504C2"/>
    <w:pPr>
      <w:spacing w:after="200"/>
    </w:pPr>
    <w:rPr>
      <w:rFonts w:ascii="Arial" w:hAnsi="Arial" w:cs="Arial"/>
      <w:sz w:val="22"/>
      <w:lang w:val="en-US" w:eastAsia="en-US"/>
    </w:rPr>
  </w:style>
  <w:style w:type="paragraph" w:customStyle="1" w:styleId="afffa">
    <w:name w:val="Знак"/>
    <w:basedOn w:val="a"/>
    <w:rsid w:val="00A200D0"/>
    <w:pPr>
      <w:spacing w:after="200"/>
    </w:pPr>
    <w:rPr>
      <w:rFonts w:ascii="Arial" w:hAnsi="Arial" w:cs="Arial"/>
      <w:sz w:val="22"/>
      <w:lang w:val="en-US" w:eastAsia="en-US"/>
    </w:rPr>
  </w:style>
  <w:style w:type="paragraph" w:customStyle="1" w:styleId="afffb">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9">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a">
    <w:name w:val="Нет списка1"/>
    <w:next w:val="a2"/>
    <w:semiHidden/>
    <w:rsid w:val="003A1E82"/>
  </w:style>
  <w:style w:type="paragraph" w:styleId="afffc">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b">
    <w:name w:val="Знак Знак1 Знак"/>
    <w:basedOn w:val="a"/>
    <w:rsid w:val="00AE264C"/>
    <w:rPr>
      <w:rFonts w:ascii="Verdana" w:hAnsi="Verdana" w:cs="Verdana"/>
      <w:sz w:val="20"/>
      <w:szCs w:val="20"/>
      <w:lang w:val="en-US" w:eastAsia="en-US"/>
    </w:rPr>
  </w:style>
  <w:style w:type="character" w:customStyle="1" w:styleId="afffd">
    <w:name w:val="Основний текст_"/>
    <w:link w:val="1fc"/>
    <w:uiPriority w:val="99"/>
    <w:locked/>
    <w:rsid w:val="00A83142"/>
    <w:rPr>
      <w:b/>
      <w:bCs/>
      <w:sz w:val="26"/>
      <w:szCs w:val="26"/>
      <w:shd w:val="clear" w:color="auto" w:fill="FFFFFF"/>
    </w:rPr>
  </w:style>
  <w:style w:type="paragraph" w:customStyle="1" w:styleId="1fc">
    <w:name w:val="Основний текст1"/>
    <w:basedOn w:val="a"/>
    <w:link w:val="afffd"/>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d">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e">
    <w:name w:val="Название объекта1"/>
    <w:basedOn w:val="a"/>
    <w:next w:val="a"/>
    <w:rsid w:val="00AE64D8"/>
    <w:pPr>
      <w:suppressAutoHyphens/>
      <w:jc w:val="center"/>
    </w:pPr>
    <w:rPr>
      <w:b/>
      <w:sz w:val="40"/>
      <w:szCs w:val="20"/>
      <w:lang w:eastAsia="ar-SA"/>
    </w:rPr>
  </w:style>
  <w:style w:type="paragraph" w:customStyle="1" w:styleId="1ff">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rvts7">
    <w:name w:val="rvts7"/>
    <w:basedOn w:val="a0"/>
    <w:rsid w:val="00CE1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056663321">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C6925-98E8-4A8C-9492-65B9AD98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452</Words>
  <Characters>2580</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admin</cp:lastModifiedBy>
  <cp:revision>3</cp:revision>
  <cp:lastPrinted>2023-09-15T07:49:00Z</cp:lastPrinted>
  <dcterms:created xsi:type="dcterms:W3CDTF">2023-09-15T07:37:00Z</dcterms:created>
  <dcterms:modified xsi:type="dcterms:W3CDTF">2023-09-15T07:59:00Z</dcterms:modified>
</cp:coreProperties>
</file>