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C7982" w14:textId="77777777" w:rsidR="00CE74AA" w:rsidRPr="00EC4A36" w:rsidRDefault="00CE74AA" w:rsidP="005E7EEE">
      <w:pPr>
        <w:spacing w:line="100" w:lineRule="atLeast"/>
        <w:ind w:left="10104" w:firstLine="708"/>
        <w:jc w:val="both"/>
        <w:rPr>
          <w:lang w:val="uk-UA"/>
        </w:rPr>
      </w:pPr>
      <w:r w:rsidRPr="00EC4A36">
        <w:rPr>
          <w:lang w:val="uk-UA"/>
        </w:rPr>
        <w:t>Додаток</w:t>
      </w:r>
    </w:p>
    <w:p w14:paraId="698E42B8" w14:textId="77777777" w:rsidR="00CE74AA" w:rsidRPr="00EC4A36" w:rsidRDefault="00CE74AA" w:rsidP="005E7EEE">
      <w:pPr>
        <w:spacing w:line="100" w:lineRule="atLeast"/>
        <w:ind w:left="10812"/>
        <w:jc w:val="both"/>
        <w:rPr>
          <w:lang w:val="uk-UA"/>
        </w:rPr>
      </w:pPr>
      <w:r w:rsidRPr="00EC4A36">
        <w:rPr>
          <w:lang w:val="uk-UA"/>
        </w:rPr>
        <w:t>до рішення виконавчого комітету</w:t>
      </w:r>
    </w:p>
    <w:p w14:paraId="11A28C86" w14:textId="77777777" w:rsidR="00CE74AA" w:rsidRPr="00EC4A36" w:rsidRDefault="00CE74AA" w:rsidP="005E7EEE">
      <w:pPr>
        <w:spacing w:line="100" w:lineRule="atLeast"/>
        <w:ind w:left="10092" w:firstLine="708"/>
        <w:jc w:val="both"/>
        <w:rPr>
          <w:lang w:val="uk-UA"/>
        </w:rPr>
      </w:pPr>
      <w:r w:rsidRPr="00EC4A36">
        <w:rPr>
          <w:lang w:val="uk-UA"/>
        </w:rPr>
        <w:t xml:space="preserve">Южненської міської ради </w:t>
      </w:r>
    </w:p>
    <w:p w14:paraId="23F5B7F0" w14:textId="77777777" w:rsidR="00CE74AA" w:rsidRPr="00EC4A36" w:rsidRDefault="00CE74AA" w:rsidP="005E7EEE">
      <w:pPr>
        <w:spacing w:line="100" w:lineRule="atLeast"/>
        <w:ind w:left="10092" w:firstLine="708"/>
        <w:jc w:val="both"/>
        <w:rPr>
          <w:lang w:val="uk-UA"/>
        </w:rPr>
      </w:pPr>
      <w:r w:rsidRPr="00EC4A36">
        <w:rPr>
          <w:lang w:val="uk-UA"/>
        </w:rPr>
        <w:t xml:space="preserve">від 25.10.2023 № </w:t>
      </w:r>
      <w:r>
        <w:rPr>
          <w:lang w:val="uk-UA"/>
        </w:rPr>
        <w:t>1280</w:t>
      </w:r>
    </w:p>
    <w:p w14:paraId="249E4210" w14:textId="77777777" w:rsidR="00CE74AA" w:rsidRPr="00EC4A36" w:rsidRDefault="00CE74AA" w:rsidP="00CE74AA">
      <w:pPr>
        <w:spacing w:line="276" w:lineRule="auto"/>
        <w:contextualSpacing/>
        <w:jc w:val="both"/>
        <w:rPr>
          <w:rFonts w:ascii="Calibri" w:hAnsi="Calibri"/>
          <w:sz w:val="22"/>
          <w:szCs w:val="22"/>
          <w:lang w:eastAsia="en-US"/>
        </w:rPr>
      </w:pPr>
    </w:p>
    <w:p w14:paraId="4702C7EC" w14:textId="77777777" w:rsidR="00CE74AA" w:rsidRDefault="00CE74AA" w:rsidP="00CE74AA">
      <w:pPr>
        <w:spacing w:line="100" w:lineRule="atLeast"/>
        <w:ind w:left="10620" w:firstLine="708"/>
        <w:jc w:val="both"/>
        <w:rPr>
          <w:lang w:val="uk-UA"/>
        </w:rPr>
      </w:pPr>
    </w:p>
    <w:p w14:paraId="3125A804" w14:textId="77777777" w:rsidR="00CE74AA" w:rsidRPr="00CE74AA" w:rsidRDefault="00CE74AA" w:rsidP="00CE74AA">
      <w:pPr>
        <w:ind w:left="4956"/>
        <w:rPr>
          <w:lang w:val="uk-UA" w:eastAsia="uk-UA"/>
        </w:rPr>
      </w:pPr>
    </w:p>
    <w:tbl>
      <w:tblPr>
        <w:tblW w:w="5000" w:type="pct"/>
        <w:tblLook w:val="04A0" w:firstRow="1" w:lastRow="0" w:firstColumn="1" w:lastColumn="0" w:noHBand="0" w:noVBand="1"/>
      </w:tblPr>
      <w:tblGrid>
        <w:gridCol w:w="3020"/>
        <w:gridCol w:w="4558"/>
        <w:gridCol w:w="1407"/>
        <w:gridCol w:w="1176"/>
        <w:gridCol w:w="2418"/>
        <w:gridCol w:w="1981"/>
      </w:tblGrid>
      <w:tr w:rsidR="00CE74AA" w:rsidRPr="00CE74AA" w14:paraId="6E96FE0D" w14:textId="77777777" w:rsidTr="00FB312C">
        <w:trPr>
          <w:trHeight w:val="735"/>
        </w:trPr>
        <w:tc>
          <w:tcPr>
            <w:tcW w:w="1040" w:type="pct"/>
            <w:tcBorders>
              <w:top w:val="nil"/>
              <w:left w:val="nil"/>
              <w:bottom w:val="nil"/>
              <w:right w:val="nil"/>
            </w:tcBorders>
            <w:shd w:val="clear" w:color="auto" w:fill="auto"/>
            <w:vAlign w:val="center"/>
            <w:hideMark/>
          </w:tcPr>
          <w:p w14:paraId="0CAB6258" w14:textId="77777777" w:rsidR="00CE74AA" w:rsidRPr="00CE74AA" w:rsidRDefault="00CE74AA" w:rsidP="00CE74AA">
            <w:pPr>
              <w:rPr>
                <w:color w:val="000000"/>
                <w:lang w:val="uk-UA" w:eastAsia="uk-UA"/>
              </w:rPr>
            </w:pPr>
          </w:p>
        </w:tc>
        <w:tc>
          <w:tcPr>
            <w:tcW w:w="1568" w:type="pct"/>
            <w:tcBorders>
              <w:top w:val="nil"/>
              <w:left w:val="nil"/>
              <w:bottom w:val="nil"/>
              <w:right w:val="single" w:sz="8" w:space="0" w:color="000000"/>
            </w:tcBorders>
            <w:shd w:val="clear" w:color="auto" w:fill="auto"/>
            <w:vAlign w:val="center"/>
            <w:hideMark/>
          </w:tcPr>
          <w:p w14:paraId="25E888FC" w14:textId="77777777" w:rsidR="00CE74AA" w:rsidRPr="00CE74AA" w:rsidRDefault="00CE74AA" w:rsidP="00CE74AA">
            <w:pPr>
              <w:rPr>
                <w:color w:val="000000"/>
                <w:lang w:val="uk-UA"/>
              </w:rPr>
            </w:pPr>
            <w:r w:rsidRPr="00CE74AA">
              <w:rPr>
                <w:color w:val="000000"/>
                <w:lang w:val="uk-UA"/>
              </w:rPr>
              <w:t xml:space="preserve"> </w:t>
            </w:r>
          </w:p>
        </w:tc>
        <w:tc>
          <w:tcPr>
            <w:tcW w:w="876" w:type="pct"/>
            <w:gridSpan w:val="2"/>
            <w:tcBorders>
              <w:top w:val="single" w:sz="8" w:space="0" w:color="000000"/>
              <w:left w:val="nil"/>
              <w:bottom w:val="nil"/>
              <w:right w:val="single" w:sz="8" w:space="0" w:color="000000"/>
            </w:tcBorders>
            <w:shd w:val="clear" w:color="auto" w:fill="auto"/>
            <w:vAlign w:val="center"/>
            <w:hideMark/>
          </w:tcPr>
          <w:p w14:paraId="64DBFC2B" w14:textId="77777777" w:rsidR="00CE74AA" w:rsidRPr="00CE74AA" w:rsidRDefault="00CE74AA" w:rsidP="00CE74AA">
            <w:pPr>
              <w:jc w:val="center"/>
              <w:rPr>
                <w:color w:val="000000"/>
                <w:lang w:val="uk-UA"/>
              </w:rPr>
            </w:pPr>
            <w:r w:rsidRPr="00CE74AA">
              <w:rPr>
                <w:color w:val="000000"/>
                <w:lang w:val="uk-UA"/>
              </w:rPr>
              <w:t>Код</w:t>
            </w:r>
          </w:p>
        </w:tc>
        <w:tc>
          <w:tcPr>
            <w:tcW w:w="1516" w:type="pct"/>
            <w:gridSpan w:val="2"/>
            <w:tcBorders>
              <w:top w:val="single" w:sz="8" w:space="0" w:color="000000"/>
              <w:left w:val="nil"/>
              <w:bottom w:val="nil"/>
              <w:right w:val="single" w:sz="8" w:space="0" w:color="000000"/>
            </w:tcBorders>
            <w:shd w:val="clear" w:color="auto" w:fill="auto"/>
            <w:vAlign w:val="center"/>
            <w:hideMark/>
          </w:tcPr>
          <w:p w14:paraId="6665E88B" w14:textId="77777777" w:rsidR="00CE74AA" w:rsidRPr="00CE74AA" w:rsidRDefault="00CE74AA" w:rsidP="00CE74AA">
            <w:pPr>
              <w:jc w:val="center"/>
              <w:rPr>
                <w:color w:val="000000"/>
                <w:lang w:val="uk-UA"/>
              </w:rPr>
            </w:pPr>
            <w:r w:rsidRPr="00CE74AA">
              <w:rPr>
                <w:color w:val="000000"/>
                <w:lang w:val="uk-UA"/>
              </w:rPr>
              <w:t>Внесення змін до затвердженого фінансового плану</w:t>
            </w:r>
          </w:p>
        </w:tc>
      </w:tr>
      <w:tr w:rsidR="00CE74AA" w:rsidRPr="00CE74AA" w14:paraId="6F0BC272" w14:textId="77777777" w:rsidTr="00FB312C">
        <w:trPr>
          <w:trHeight w:val="978"/>
        </w:trPr>
        <w:tc>
          <w:tcPr>
            <w:tcW w:w="1040"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319D2598" w14:textId="77777777" w:rsidR="00CE74AA" w:rsidRPr="00CE74AA" w:rsidRDefault="00CE74AA" w:rsidP="00CE74AA">
            <w:pPr>
              <w:rPr>
                <w:color w:val="000000"/>
                <w:lang w:val="uk-UA"/>
              </w:rPr>
            </w:pPr>
            <w:r w:rsidRPr="00CE74AA">
              <w:rPr>
                <w:color w:val="000000"/>
                <w:lang w:val="uk-UA"/>
              </w:rPr>
              <w:t>Підприємство</w:t>
            </w:r>
          </w:p>
        </w:tc>
        <w:tc>
          <w:tcPr>
            <w:tcW w:w="1568" w:type="pct"/>
            <w:tcBorders>
              <w:top w:val="single" w:sz="8" w:space="0" w:color="auto"/>
              <w:left w:val="nil"/>
              <w:bottom w:val="single" w:sz="8" w:space="0" w:color="auto"/>
              <w:right w:val="single" w:sz="8" w:space="0" w:color="000000"/>
            </w:tcBorders>
            <w:shd w:val="clear" w:color="auto" w:fill="auto"/>
            <w:vAlign w:val="center"/>
            <w:hideMark/>
          </w:tcPr>
          <w:p w14:paraId="74B80F35" w14:textId="77777777" w:rsidR="00CE74AA" w:rsidRPr="00CE74AA" w:rsidRDefault="00CE74AA" w:rsidP="00CE74AA">
            <w:pPr>
              <w:rPr>
                <w:color w:val="000000"/>
                <w:lang w:val="uk-UA"/>
              </w:rPr>
            </w:pPr>
            <w:r w:rsidRPr="00CE74AA">
              <w:rPr>
                <w:color w:val="000000"/>
                <w:lang w:val="uk-UA"/>
              </w:rPr>
              <w:t xml:space="preserve"> КОМУНАЛЬНЕ НЕКОМЕРЦІЙНЕ ПІДПРИЄМСТВО «ЦЕНТР ПЕРВИННОЇ МЕДИКО-САНІТАРНОЇ ДОПОМОГИ» ЮЖНЕНСЬКОЇ МІСЬКОЇ РАДИ</w:t>
            </w:r>
          </w:p>
        </w:tc>
        <w:tc>
          <w:tcPr>
            <w:tcW w:w="486" w:type="pct"/>
            <w:tcBorders>
              <w:top w:val="single" w:sz="8" w:space="0" w:color="auto"/>
              <w:left w:val="nil"/>
              <w:bottom w:val="single" w:sz="8" w:space="0" w:color="auto"/>
              <w:right w:val="single" w:sz="8" w:space="0" w:color="000000"/>
            </w:tcBorders>
            <w:shd w:val="clear" w:color="auto" w:fill="auto"/>
            <w:vAlign w:val="center"/>
            <w:hideMark/>
          </w:tcPr>
          <w:p w14:paraId="542C6009" w14:textId="77777777" w:rsidR="00CE74AA" w:rsidRPr="00CE74AA" w:rsidRDefault="00CE74AA" w:rsidP="00CE74AA">
            <w:pPr>
              <w:rPr>
                <w:color w:val="000000"/>
                <w:lang w:val="uk-UA"/>
              </w:rPr>
            </w:pPr>
            <w:r w:rsidRPr="00CE74AA">
              <w:rPr>
                <w:color w:val="000000"/>
                <w:lang w:val="uk-UA"/>
              </w:rPr>
              <w:t>за ЄДРПОУ</w:t>
            </w:r>
          </w:p>
        </w:tc>
        <w:tc>
          <w:tcPr>
            <w:tcW w:w="390" w:type="pct"/>
            <w:tcBorders>
              <w:top w:val="single" w:sz="8" w:space="0" w:color="auto"/>
              <w:left w:val="nil"/>
              <w:bottom w:val="single" w:sz="8" w:space="0" w:color="auto"/>
              <w:right w:val="single" w:sz="8" w:space="0" w:color="000000"/>
            </w:tcBorders>
            <w:shd w:val="clear" w:color="auto" w:fill="auto"/>
            <w:vAlign w:val="center"/>
            <w:hideMark/>
          </w:tcPr>
          <w:p w14:paraId="456D15CE" w14:textId="77777777" w:rsidR="00CE74AA" w:rsidRPr="00CE74AA" w:rsidRDefault="00CE74AA" w:rsidP="00CE74AA">
            <w:pPr>
              <w:rPr>
                <w:color w:val="000000"/>
                <w:lang w:val="uk-UA"/>
              </w:rPr>
            </w:pPr>
            <w:r w:rsidRPr="00CE74AA">
              <w:rPr>
                <w:color w:val="000000"/>
                <w:lang w:val="uk-UA"/>
              </w:rPr>
              <w:t>42500117</w:t>
            </w:r>
          </w:p>
        </w:tc>
        <w:tc>
          <w:tcPr>
            <w:tcW w:w="833" w:type="pct"/>
            <w:tcBorders>
              <w:top w:val="single" w:sz="8" w:space="0" w:color="auto"/>
              <w:left w:val="nil"/>
              <w:bottom w:val="single" w:sz="8" w:space="0" w:color="auto"/>
              <w:right w:val="single" w:sz="8" w:space="0" w:color="000000"/>
            </w:tcBorders>
            <w:shd w:val="clear" w:color="auto" w:fill="auto"/>
            <w:vAlign w:val="center"/>
            <w:hideMark/>
          </w:tcPr>
          <w:p w14:paraId="04EA6631" w14:textId="77777777" w:rsidR="00CE74AA" w:rsidRPr="00CE74AA" w:rsidRDefault="00CE74AA" w:rsidP="00CE74AA">
            <w:pPr>
              <w:rPr>
                <w:color w:val="000000"/>
                <w:lang w:val="uk-UA"/>
              </w:rPr>
            </w:pPr>
            <w:r w:rsidRPr="00CE74AA">
              <w:rPr>
                <w:color w:val="000000"/>
                <w:lang w:val="uk-UA"/>
              </w:rPr>
              <w:t>основний ФП</w:t>
            </w:r>
            <w:r w:rsidRPr="00CE74AA">
              <w:rPr>
                <w:color w:val="000000"/>
                <w:lang w:val="uk-UA"/>
              </w:rPr>
              <w:br/>
              <w:t>(дата затвердження)</w:t>
            </w:r>
          </w:p>
        </w:tc>
        <w:tc>
          <w:tcPr>
            <w:tcW w:w="684" w:type="pct"/>
            <w:tcBorders>
              <w:top w:val="single" w:sz="8" w:space="0" w:color="auto"/>
              <w:left w:val="nil"/>
              <w:bottom w:val="single" w:sz="8" w:space="0" w:color="auto"/>
              <w:right w:val="single" w:sz="8" w:space="0" w:color="auto"/>
            </w:tcBorders>
            <w:shd w:val="clear" w:color="auto" w:fill="auto"/>
            <w:vAlign w:val="center"/>
            <w:hideMark/>
          </w:tcPr>
          <w:p w14:paraId="2F5F1DEC" w14:textId="77777777" w:rsidR="00CE74AA" w:rsidRPr="00CE74AA" w:rsidRDefault="00CE74AA" w:rsidP="00CE74AA">
            <w:pPr>
              <w:rPr>
                <w:color w:val="000000"/>
                <w:lang w:val="uk-UA"/>
              </w:rPr>
            </w:pPr>
            <w:r w:rsidRPr="00CE74AA">
              <w:rPr>
                <w:color w:val="000000"/>
                <w:lang w:val="uk-UA"/>
              </w:rPr>
              <w:t xml:space="preserve">Рішення ВК ЮМР №840 від 30.11.2022 </w:t>
            </w:r>
          </w:p>
        </w:tc>
      </w:tr>
      <w:tr w:rsidR="00CE74AA" w:rsidRPr="00CE74AA" w14:paraId="07C27C74" w14:textId="77777777" w:rsidTr="00FB312C">
        <w:trPr>
          <w:trHeight w:val="413"/>
        </w:trPr>
        <w:tc>
          <w:tcPr>
            <w:tcW w:w="1040" w:type="pct"/>
            <w:tcBorders>
              <w:top w:val="nil"/>
              <w:left w:val="single" w:sz="8" w:space="0" w:color="000000"/>
              <w:bottom w:val="single" w:sz="8" w:space="0" w:color="000000"/>
              <w:right w:val="single" w:sz="8" w:space="0" w:color="000000"/>
            </w:tcBorders>
            <w:shd w:val="clear" w:color="auto" w:fill="auto"/>
            <w:vAlign w:val="center"/>
            <w:hideMark/>
          </w:tcPr>
          <w:p w14:paraId="312F75D8" w14:textId="77777777" w:rsidR="00CE74AA" w:rsidRPr="00CE74AA" w:rsidRDefault="00CE74AA" w:rsidP="00CE74AA">
            <w:pPr>
              <w:rPr>
                <w:color w:val="000000"/>
                <w:lang w:val="uk-UA"/>
              </w:rPr>
            </w:pPr>
            <w:r w:rsidRPr="00CE74AA">
              <w:rPr>
                <w:color w:val="000000"/>
                <w:lang w:val="uk-UA"/>
              </w:rPr>
              <w:t>Організаційно-правова форма</w:t>
            </w:r>
          </w:p>
        </w:tc>
        <w:tc>
          <w:tcPr>
            <w:tcW w:w="1568" w:type="pct"/>
            <w:tcBorders>
              <w:top w:val="nil"/>
              <w:left w:val="nil"/>
              <w:bottom w:val="single" w:sz="8" w:space="0" w:color="000000"/>
              <w:right w:val="single" w:sz="8" w:space="0" w:color="000000"/>
            </w:tcBorders>
            <w:shd w:val="clear" w:color="auto" w:fill="auto"/>
            <w:vAlign w:val="center"/>
            <w:hideMark/>
          </w:tcPr>
          <w:p w14:paraId="04C89EA3" w14:textId="77777777" w:rsidR="00CE74AA" w:rsidRPr="00CE74AA" w:rsidRDefault="00CE74AA" w:rsidP="00CE74AA">
            <w:pPr>
              <w:rPr>
                <w:color w:val="000000"/>
                <w:lang w:val="uk-UA"/>
              </w:rPr>
            </w:pPr>
            <w:r w:rsidRPr="00CE74AA">
              <w:rPr>
                <w:color w:val="000000"/>
                <w:lang w:val="uk-UA"/>
              </w:rPr>
              <w:t>Комунальне підприємство</w:t>
            </w:r>
          </w:p>
        </w:tc>
        <w:tc>
          <w:tcPr>
            <w:tcW w:w="486" w:type="pct"/>
            <w:tcBorders>
              <w:top w:val="nil"/>
              <w:left w:val="nil"/>
              <w:bottom w:val="single" w:sz="8" w:space="0" w:color="000000"/>
              <w:right w:val="single" w:sz="8" w:space="0" w:color="000000"/>
            </w:tcBorders>
            <w:shd w:val="clear" w:color="auto" w:fill="auto"/>
            <w:vAlign w:val="center"/>
            <w:hideMark/>
          </w:tcPr>
          <w:p w14:paraId="1F7A8B6A" w14:textId="77777777" w:rsidR="00CE74AA" w:rsidRPr="00CE74AA" w:rsidRDefault="00CE74AA" w:rsidP="00CE74AA">
            <w:pPr>
              <w:rPr>
                <w:color w:val="000000"/>
                <w:lang w:val="uk-UA"/>
              </w:rPr>
            </w:pPr>
            <w:r w:rsidRPr="00CE74AA">
              <w:rPr>
                <w:color w:val="000000"/>
                <w:lang w:val="uk-UA"/>
              </w:rPr>
              <w:t>за КОПФГ</w:t>
            </w:r>
          </w:p>
        </w:tc>
        <w:tc>
          <w:tcPr>
            <w:tcW w:w="390" w:type="pct"/>
            <w:tcBorders>
              <w:top w:val="nil"/>
              <w:left w:val="nil"/>
              <w:bottom w:val="single" w:sz="8" w:space="0" w:color="000000"/>
              <w:right w:val="single" w:sz="8" w:space="0" w:color="000000"/>
            </w:tcBorders>
            <w:shd w:val="clear" w:color="auto" w:fill="auto"/>
            <w:vAlign w:val="center"/>
            <w:hideMark/>
          </w:tcPr>
          <w:p w14:paraId="3B431DD3" w14:textId="77777777" w:rsidR="00CE74AA" w:rsidRPr="00CE74AA" w:rsidRDefault="00CE74AA" w:rsidP="00CE74AA">
            <w:pPr>
              <w:rPr>
                <w:color w:val="000000"/>
                <w:lang w:val="uk-UA"/>
              </w:rPr>
            </w:pPr>
            <w:r w:rsidRPr="00CE74AA">
              <w:rPr>
                <w:color w:val="000000"/>
                <w:lang w:val="uk-UA"/>
              </w:rPr>
              <w:t>150</w:t>
            </w:r>
          </w:p>
        </w:tc>
        <w:tc>
          <w:tcPr>
            <w:tcW w:w="833" w:type="pct"/>
            <w:tcBorders>
              <w:top w:val="nil"/>
              <w:left w:val="nil"/>
              <w:bottom w:val="nil"/>
              <w:right w:val="single" w:sz="8" w:space="0" w:color="000000"/>
            </w:tcBorders>
            <w:shd w:val="clear" w:color="auto" w:fill="auto"/>
            <w:vAlign w:val="center"/>
            <w:hideMark/>
          </w:tcPr>
          <w:p w14:paraId="18DC09F6" w14:textId="77777777" w:rsidR="00CE74AA" w:rsidRPr="00CE74AA" w:rsidRDefault="00CE74AA" w:rsidP="00CE74AA">
            <w:pPr>
              <w:rPr>
                <w:color w:val="000000"/>
                <w:lang w:val="uk-UA"/>
              </w:rPr>
            </w:pPr>
            <w:r w:rsidRPr="00CE74AA">
              <w:rPr>
                <w:color w:val="000000"/>
                <w:lang w:val="uk-UA"/>
              </w:rPr>
              <w:t>змінений ФП</w:t>
            </w:r>
          </w:p>
        </w:tc>
        <w:tc>
          <w:tcPr>
            <w:tcW w:w="684" w:type="pct"/>
            <w:tcBorders>
              <w:top w:val="nil"/>
              <w:left w:val="nil"/>
              <w:bottom w:val="single" w:sz="8" w:space="0" w:color="000000"/>
              <w:right w:val="single" w:sz="8" w:space="0" w:color="000000"/>
            </w:tcBorders>
            <w:shd w:val="clear" w:color="auto" w:fill="auto"/>
            <w:vAlign w:val="center"/>
            <w:hideMark/>
          </w:tcPr>
          <w:p w14:paraId="4C76E1D5" w14:textId="77777777" w:rsidR="00CE74AA" w:rsidRPr="00CE74AA" w:rsidRDefault="00CE74AA" w:rsidP="00CE74AA">
            <w:pPr>
              <w:rPr>
                <w:color w:val="000000"/>
                <w:lang w:val="uk-UA"/>
              </w:rPr>
            </w:pPr>
            <w:r w:rsidRPr="00CE74AA">
              <w:rPr>
                <w:color w:val="000000"/>
                <w:lang w:val="uk-UA"/>
              </w:rPr>
              <w:t>Рішення ВК ЮМР №966</w:t>
            </w:r>
          </w:p>
        </w:tc>
      </w:tr>
      <w:tr w:rsidR="00CE74AA" w:rsidRPr="00CE74AA" w14:paraId="035D20ED" w14:textId="77777777" w:rsidTr="00FB312C">
        <w:trPr>
          <w:trHeight w:val="309"/>
        </w:trPr>
        <w:tc>
          <w:tcPr>
            <w:tcW w:w="1040" w:type="pct"/>
            <w:tcBorders>
              <w:top w:val="nil"/>
              <w:left w:val="single" w:sz="8" w:space="0" w:color="000000"/>
              <w:bottom w:val="single" w:sz="8" w:space="0" w:color="000000"/>
              <w:right w:val="single" w:sz="8" w:space="0" w:color="000000"/>
            </w:tcBorders>
            <w:shd w:val="clear" w:color="auto" w:fill="auto"/>
            <w:vAlign w:val="center"/>
            <w:hideMark/>
          </w:tcPr>
          <w:p w14:paraId="4B2D19F9" w14:textId="77777777" w:rsidR="00CE74AA" w:rsidRPr="00CE74AA" w:rsidRDefault="00CE74AA" w:rsidP="00CE74AA">
            <w:pPr>
              <w:rPr>
                <w:color w:val="000000"/>
                <w:lang w:val="uk-UA"/>
              </w:rPr>
            </w:pPr>
            <w:r w:rsidRPr="00CE74AA">
              <w:rPr>
                <w:color w:val="000000"/>
                <w:lang w:val="uk-UA"/>
              </w:rPr>
              <w:t>Суб’єкт управління</w:t>
            </w:r>
          </w:p>
        </w:tc>
        <w:tc>
          <w:tcPr>
            <w:tcW w:w="1568" w:type="pct"/>
            <w:tcBorders>
              <w:top w:val="nil"/>
              <w:left w:val="nil"/>
              <w:bottom w:val="single" w:sz="8" w:space="0" w:color="000000"/>
              <w:right w:val="single" w:sz="8" w:space="0" w:color="000000"/>
            </w:tcBorders>
            <w:shd w:val="clear" w:color="auto" w:fill="auto"/>
            <w:vAlign w:val="center"/>
            <w:hideMark/>
          </w:tcPr>
          <w:p w14:paraId="1C4A4944" w14:textId="77777777" w:rsidR="00CE74AA" w:rsidRPr="00CE74AA" w:rsidRDefault="00CE74AA" w:rsidP="00CE74AA">
            <w:pPr>
              <w:rPr>
                <w:color w:val="000000"/>
                <w:lang w:val="uk-UA"/>
              </w:rPr>
            </w:pPr>
            <w:r w:rsidRPr="00CE74AA">
              <w:rPr>
                <w:color w:val="000000"/>
                <w:lang w:val="uk-UA"/>
              </w:rPr>
              <w:t>Южненська міська рада</w:t>
            </w:r>
          </w:p>
        </w:tc>
        <w:tc>
          <w:tcPr>
            <w:tcW w:w="486" w:type="pct"/>
            <w:tcBorders>
              <w:top w:val="nil"/>
              <w:left w:val="nil"/>
              <w:bottom w:val="single" w:sz="8" w:space="0" w:color="000000"/>
              <w:right w:val="single" w:sz="8" w:space="0" w:color="000000"/>
            </w:tcBorders>
            <w:shd w:val="clear" w:color="auto" w:fill="auto"/>
            <w:vAlign w:val="center"/>
            <w:hideMark/>
          </w:tcPr>
          <w:p w14:paraId="68E96714" w14:textId="77777777" w:rsidR="00CE74AA" w:rsidRPr="00CE74AA" w:rsidRDefault="00CE74AA" w:rsidP="00CE74AA">
            <w:pPr>
              <w:rPr>
                <w:color w:val="000000"/>
                <w:lang w:val="uk-UA"/>
              </w:rPr>
            </w:pPr>
            <w:r w:rsidRPr="00CE74AA">
              <w:rPr>
                <w:color w:val="000000"/>
                <w:lang w:val="uk-UA"/>
              </w:rPr>
              <w:t>за СПОДУ</w:t>
            </w:r>
          </w:p>
        </w:tc>
        <w:tc>
          <w:tcPr>
            <w:tcW w:w="390" w:type="pct"/>
            <w:tcBorders>
              <w:top w:val="nil"/>
              <w:left w:val="nil"/>
              <w:bottom w:val="single" w:sz="8" w:space="0" w:color="000000"/>
              <w:right w:val="single" w:sz="8" w:space="0" w:color="000000"/>
            </w:tcBorders>
            <w:shd w:val="clear" w:color="auto" w:fill="auto"/>
            <w:vAlign w:val="center"/>
            <w:hideMark/>
          </w:tcPr>
          <w:p w14:paraId="5D245F01" w14:textId="77777777" w:rsidR="00CE74AA" w:rsidRPr="00CE74AA" w:rsidRDefault="00CE74AA" w:rsidP="00CE74AA">
            <w:pPr>
              <w:rPr>
                <w:color w:val="000000"/>
                <w:lang w:val="uk-UA"/>
              </w:rPr>
            </w:pPr>
            <w:r w:rsidRPr="00CE74AA">
              <w:rPr>
                <w:color w:val="000000"/>
                <w:lang w:val="uk-UA"/>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14:paraId="575D830D" w14:textId="77777777" w:rsidR="00CE74AA" w:rsidRPr="00CE74AA" w:rsidRDefault="00CE74AA" w:rsidP="00CE74AA">
            <w:pPr>
              <w:rPr>
                <w:color w:val="000000"/>
                <w:lang w:val="uk-UA"/>
              </w:rPr>
            </w:pPr>
            <w:r w:rsidRPr="00CE74AA">
              <w:rPr>
                <w:color w:val="000000"/>
                <w:lang w:val="uk-UA"/>
              </w:rPr>
              <w:t>(дата затвердження)</w:t>
            </w:r>
          </w:p>
        </w:tc>
        <w:tc>
          <w:tcPr>
            <w:tcW w:w="684" w:type="pct"/>
            <w:tcBorders>
              <w:top w:val="nil"/>
              <w:left w:val="nil"/>
              <w:bottom w:val="single" w:sz="8" w:space="0" w:color="000000"/>
              <w:right w:val="single" w:sz="8" w:space="0" w:color="000000"/>
            </w:tcBorders>
            <w:shd w:val="clear" w:color="auto" w:fill="auto"/>
            <w:vAlign w:val="center"/>
            <w:hideMark/>
          </w:tcPr>
          <w:p w14:paraId="397973D2" w14:textId="77777777" w:rsidR="00CE74AA" w:rsidRPr="00CE74AA" w:rsidRDefault="00CE74AA" w:rsidP="00CE74AA">
            <w:pPr>
              <w:rPr>
                <w:color w:val="000000"/>
                <w:lang w:val="uk-UA"/>
              </w:rPr>
            </w:pPr>
            <w:r w:rsidRPr="00CE74AA">
              <w:rPr>
                <w:color w:val="000000"/>
                <w:lang w:val="uk-UA"/>
              </w:rPr>
              <w:t>від 14.02.2023</w:t>
            </w:r>
          </w:p>
        </w:tc>
      </w:tr>
      <w:tr w:rsidR="00CE74AA" w:rsidRPr="00CE74AA" w14:paraId="3332AC1E" w14:textId="77777777" w:rsidTr="00FB312C">
        <w:trPr>
          <w:trHeight w:val="507"/>
        </w:trPr>
        <w:tc>
          <w:tcPr>
            <w:tcW w:w="1040" w:type="pct"/>
            <w:tcBorders>
              <w:top w:val="nil"/>
              <w:left w:val="single" w:sz="8" w:space="0" w:color="000000"/>
              <w:bottom w:val="single" w:sz="8" w:space="0" w:color="000000"/>
              <w:right w:val="single" w:sz="8" w:space="0" w:color="000000"/>
            </w:tcBorders>
            <w:shd w:val="clear" w:color="auto" w:fill="auto"/>
            <w:vAlign w:val="center"/>
            <w:hideMark/>
          </w:tcPr>
          <w:p w14:paraId="26C4CB36" w14:textId="77777777" w:rsidR="00CE74AA" w:rsidRPr="00CE74AA" w:rsidRDefault="00CE74AA" w:rsidP="00CE74AA">
            <w:pPr>
              <w:rPr>
                <w:color w:val="000000"/>
                <w:lang w:val="uk-UA"/>
              </w:rPr>
            </w:pPr>
            <w:r w:rsidRPr="00CE74AA">
              <w:rPr>
                <w:color w:val="000000"/>
                <w:lang w:val="uk-UA"/>
              </w:rPr>
              <w:t>Вид економічної діяльності</w:t>
            </w:r>
          </w:p>
        </w:tc>
        <w:tc>
          <w:tcPr>
            <w:tcW w:w="1568" w:type="pct"/>
            <w:tcBorders>
              <w:top w:val="nil"/>
              <w:left w:val="nil"/>
              <w:bottom w:val="single" w:sz="8" w:space="0" w:color="000000"/>
              <w:right w:val="single" w:sz="8" w:space="0" w:color="000000"/>
            </w:tcBorders>
            <w:shd w:val="clear" w:color="auto" w:fill="auto"/>
            <w:vAlign w:val="center"/>
            <w:hideMark/>
          </w:tcPr>
          <w:p w14:paraId="66B4A969" w14:textId="77777777" w:rsidR="00CE74AA" w:rsidRPr="00CE74AA" w:rsidRDefault="00CE74AA" w:rsidP="00CE74AA">
            <w:pPr>
              <w:rPr>
                <w:color w:val="000000"/>
                <w:lang w:val="uk-UA"/>
              </w:rPr>
            </w:pPr>
            <w:r w:rsidRPr="00CE74AA">
              <w:rPr>
                <w:color w:val="000000"/>
                <w:lang w:val="uk-UA"/>
              </w:rPr>
              <w:t>Загальна медична практика</w:t>
            </w:r>
          </w:p>
        </w:tc>
        <w:tc>
          <w:tcPr>
            <w:tcW w:w="486" w:type="pct"/>
            <w:tcBorders>
              <w:top w:val="nil"/>
              <w:left w:val="nil"/>
              <w:bottom w:val="single" w:sz="8" w:space="0" w:color="000000"/>
              <w:right w:val="single" w:sz="8" w:space="0" w:color="000000"/>
            </w:tcBorders>
            <w:shd w:val="clear" w:color="auto" w:fill="auto"/>
            <w:vAlign w:val="center"/>
            <w:hideMark/>
          </w:tcPr>
          <w:p w14:paraId="3BD41655" w14:textId="77777777" w:rsidR="00CE74AA" w:rsidRPr="00CE74AA" w:rsidRDefault="00CE74AA" w:rsidP="00CE74AA">
            <w:pPr>
              <w:rPr>
                <w:color w:val="000000"/>
                <w:lang w:val="uk-UA"/>
              </w:rPr>
            </w:pPr>
            <w:r w:rsidRPr="00CE74AA">
              <w:rPr>
                <w:color w:val="000000"/>
                <w:lang w:val="uk-UA"/>
              </w:rPr>
              <w:t>за КВЕД</w:t>
            </w:r>
          </w:p>
        </w:tc>
        <w:tc>
          <w:tcPr>
            <w:tcW w:w="390" w:type="pct"/>
            <w:tcBorders>
              <w:top w:val="nil"/>
              <w:left w:val="nil"/>
              <w:bottom w:val="single" w:sz="8" w:space="0" w:color="000000"/>
              <w:right w:val="single" w:sz="8" w:space="0" w:color="000000"/>
            </w:tcBorders>
            <w:shd w:val="clear" w:color="auto" w:fill="auto"/>
            <w:vAlign w:val="center"/>
            <w:hideMark/>
          </w:tcPr>
          <w:p w14:paraId="52699804" w14:textId="77777777" w:rsidR="00CE74AA" w:rsidRPr="00CE74AA" w:rsidRDefault="00CE74AA" w:rsidP="00CE74AA">
            <w:pPr>
              <w:rPr>
                <w:color w:val="000000"/>
                <w:lang w:val="uk-UA"/>
              </w:rPr>
            </w:pPr>
            <w:r w:rsidRPr="00CE74AA">
              <w:rPr>
                <w:color w:val="000000"/>
                <w:lang w:val="uk-UA"/>
              </w:rPr>
              <w:t xml:space="preserve"> 86.10</w:t>
            </w:r>
          </w:p>
        </w:tc>
        <w:tc>
          <w:tcPr>
            <w:tcW w:w="833" w:type="pct"/>
            <w:tcBorders>
              <w:top w:val="nil"/>
              <w:left w:val="nil"/>
              <w:bottom w:val="nil"/>
              <w:right w:val="single" w:sz="8" w:space="0" w:color="000000"/>
            </w:tcBorders>
            <w:shd w:val="clear" w:color="auto" w:fill="auto"/>
            <w:vAlign w:val="center"/>
            <w:hideMark/>
          </w:tcPr>
          <w:p w14:paraId="37F9A2D3" w14:textId="77777777" w:rsidR="00CE74AA" w:rsidRPr="00CE74AA" w:rsidRDefault="00CE74AA" w:rsidP="00CE74AA">
            <w:pPr>
              <w:rPr>
                <w:color w:val="000000"/>
                <w:lang w:val="uk-UA"/>
              </w:rPr>
            </w:pPr>
            <w:r w:rsidRPr="00CE74AA">
              <w:rPr>
                <w:color w:val="000000"/>
                <w:lang w:val="uk-UA"/>
              </w:rPr>
              <w:t>змінений ФП</w:t>
            </w:r>
          </w:p>
        </w:tc>
        <w:tc>
          <w:tcPr>
            <w:tcW w:w="684" w:type="pct"/>
            <w:tcBorders>
              <w:top w:val="nil"/>
              <w:left w:val="nil"/>
              <w:bottom w:val="single" w:sz="8" w:space="0" w:color="000000"/>
              <w:right w:val="single" w:sz="8" w:space="0" w:color="000000"/>
            </w:tcBorders>
            <w:shd w:val="clear" w:color="auto" w:fill="auto"/>
            <w:vAlign w:val="center"/>
            <w:hideMark/>
          </w:tcPr>
          <w:p w14:paraId="7EE85C87" w14:textId="77777777" w:rsidR="00CE74AA" w:rsidRPr="00CE74AA" w:rsidRDefault="00CE74AA" w:rsidP="00CE74AA">
            <w:pPr>
              <w:rPr>
                <w:color w:val="000000"/>
                <w:lang w:val="uk-UA"/>
              </w:rPr>
            </w:pPr>
            <w:r w:rsidRPr="00CE74AA">
              <w:rPr>
                <w:color w:val="000000"/>
                <w:lang w:val="uk-UA"/>
              </w:rPr>
              <w:t xml:space="preserve"> Рішення ВК ЮМР №1106</w:t>
            </w:r>
          </w:p>
        </w:tc>
      </w:tr>
      <w:tr w:rsidR="00CE74AA" w:rsidRPr="00CE74AA" w14:paraId="03DEEB1F" w14:textId="77777777" w:rsidTr="00FB312C">
        <w:trPr>
          <w:trHeight w:val="80"/>
        </w:trPr>
        <w:tc>
          <w:tcPr>
            <w:tcW w:w="1040" w:type="pct"/>
            <w:tcBorders>
              <w:top w:val="nil"/>
              <w:left w:val="single" w:sz="8" w:space="0" w:color="000000"/>
              <w:bottom w:val="single" w:sz="8" w:space="0" w:color="000000"/>
              <w:right w:val="single" w:sz="8" w:space="0" w:color="000000"/>
            </w:tcBorders>
            <w:shd w:val="clear" w:color="auto" w:fill="auto"/>
            <w:vAlign w:val="center"/>
            <w:hideMark/>
          </w:tcPr>
          <w:p w14:paraId="3A01C527" w14:textId="77777777" w:rsidR="00CE74AA" w:rsidRPr="00CE74AA" w:rsidRDefault="00CE74AA" w:rsidP="00CE74AA">
            <w:pPr>
              <w:rPr>
                <w:color w:val="000000"/>
                <w:lang w:val="uk-UA"/>
              </w:rPr>
            </w:pPr>
            <w:r w:rsidRPr="00CE74AA">
              <w:rPr>
                <w:color w:val="000000"/>
                <w:lang w:val="uk-UA"/>
              </w:rPr>
              <w:t>Галузь</w:t>
            </w:r>
          </w:p>
        </w:tc>
        <w:tc>
          <w:tcPr>
            <w:tcW w:w="2444" w:type="pct"/>
            <w:gridSpan w:val="3"/>
            <w:tcBorders>
              <w:top w:val="single" w:sz="8" w:space="0" w:color="000000"/>
              <w:left w:val="nil"/>
              <w:bottom w:val="single" w:sz="8" w:space="0" w:color="000000"/>
              <w:right w:val="single" w:sz="8" w:space="0" w:color="000000"/>
            </w:tcBorders>
            <w:shd w:val="clear" w:color="auto" w:fill="auto"/>
            <w:vAlign w:val="center"/>
            <w:hideMark/>
          </w:tcPr>
          <w:p w14:paraId="70F5433B" w14:textId="77777777" w:rsidR="00CE74AA" w:rsidRPr="00CE74AA" w:rsidRDefault="00CE74AA" w:rsidP="00CE74AA">
            <w:pPr>
              <w:rPr>
                <w:color w:val="000000"/>
                <w:lang w:val="uk-UA"/>
              </w:rPr>
            </w:pPr>
            <w:r w:rsidRPr="00CE74AA">
              <w:rPr>
                <w:color w:val="000000"/>
                <w:lang w:val="uk-UA"/>
              </w:rPr>
              <w:t xml:space="preserve"> Охорона здоров’я</w:t>
            </w:r>
          </w:p>
        </w:tc>
        <w:tc>
          <w:tcPr>
            <w:tcW w:w="833" w:type="pct"/>
            <w:tcBorders>
              <w:top w:val="nil"/>
              <w:left w:val="nil"/>
              <w:bottom w:val="single" w:sz="8" w:space="0" w:color="000000"/>
              <w:right w:val="single" w:sz="8" w:space="0" w:color="000000"/>
            </w:tcBorders>
            <w:shd w:val="clear" w:color="auto" w:fill="auto"/>
            <w:vAlign w:val="center"/>
            <w:hideMark/>
          </w:tcPr>
          <w:p w14:paraId="0C211504" w14:textId="77777777" w:rsidR="00CE74AA" w:rsidRPr="00CE74AA" w:rsidRDefault="00CE74AA" w:rsidP="00CE74AA">
            <w:pPr>
              <w:rPr>
                <w:color w:val="000000"/>
                <w:lang w:val="uk-UA"/>
              </w:rPr>
            </w:pPr>
            <w:r w:rsidRPr="00CE74AA">
              <w:rPr>
                <w:color w:val="000000"/>
                <w:lang w:val="uk-UA"/>
              </w:rPr>
              <w:t>(дата затвердження)</w:t>
            </w:r>
          </w:p>
        </w:tc>
        <w:tc>
          <w:tcPr>
            <w:tcW w:w="684" w:type="pct"/>
            <w:tcBorders>
              <w:top w:val="nil"/>
              <w:left w:val="nil"/>
              <w:bottom w:val="single" w:sz="8" w:space="0" w:color="000000"/>
              <w:right w:val="single" w:sz="8" w:space="0" w:color="000000"/>
            </w:tcBorders>
            <w:shd w:val="clear" w:color="auto" w:fill="auto"/>
            <w:vAlign w:val="center"/>
            <w:hideMark/>
          </w:tcPr>
          <w:p w14:paraId="6C2FE130" w14:textId="77777777" w:rsidR="00CE74AA" w:rsidRPr="00CE74AA" w:rsidRDefault="00CE74AA" w:rsidP="00CE74AA">
            <w:pPr>
              <w:rPr>
                <w:color w:val="000000"/>
                <w:lang w:val="uk-UA"/>
              </w:rPr>
            </w:pPr>
            <w:r w:rsidRPr="00CE74AA">
              <w:rPr>
                <w:color w:val="000000"/>
                <w:lang w:val="uk-UA"/>
              </w:rPr>
              <w:t xml:space="preserve"> від 14.06.2023</w:t>
            </w:r>
          </w:p>
        </w:tc>
      </w:tr>
      <w:tr w:rsidR="00CE74AA" w:rsidRPr="00CE74AA" w14:paraId="36B3EA1A" w14:textId="77777777" w:rsidTr="00FB312C">
        <w:trPr>
          <w:trHeight w:val="315"/>
        </w:trPr>
        <w:tc>
          <w:tcPr>
            <w:tcW w:w="104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9EEC155" w14:textId="77777777" w:rsidR="00CE74AA" w:rsidRPr="00CE74AA" w:rsidRDefault="00CE74AA" w:rsidP="00CE74AA">
            <w:pPr>
              <w:rPr>
                <w:color w:val="000000"/>
                <w:lang w:val="uk-UA"/>
              </w:rPr>
            </w:pPr>
            <w:r w:rsidRPr="00CE74AA">
              <w:rPr>
                <w:color w:val="000000"/>
                <w:lang w:val="uk-UA"/>
              </w:rPr>
              <w:t>Одиниця виміру, тис. грн</w:t>
            </w:r>
          </w:p>
        </w:tc>
        <w:tc>
          <w:tcPr>
            <w:tcW w:w="2444" w:type="pct"/>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77B8EC6" w14:textId="77777777" w:rsidR="00CE74AA" w:rsidRPr="00CE74AA" w:rsidRDefault="00CE74AA" w:rsidP="00CE74AA">
            <w:pPr>
              <w:rPr>
                <w:color w:val="000000"/>
                <w:lang w:val="uk-UA"/>
              </w:rPr>
            </w:pPr>
            <w:r w:rsidRPr="00CE74AA">
              <w:rPr>
                <w:color w:val="000000"/>
                <w:lang w:val="uk-UA"/>
              </w:rPr>
              <w:t xml:space="preserve"> </w:t>
            </w:r>
          </w:p>
        </w:tc>
        <w:tc>
          <w:tcPr>
            <w:tcW w:w="833" w:type="pct"/>
            <w:tcBorders>
              <w:top w:val="nil"/>
              <w:left w:val="nil"/>
              <w:bottom w:val="nil"/>
              <w:right w:val="single" w:sz="8" w:space="0" w:color="000000"/>
            </w:tcBorders>
            <w:shd w:val="clear" w:color="auto" w:fill="auto"/>
            <w:vAlign w:val="center"/>
            <w:hideMark/>
          </w:tcPr>
          <w:p w14:paraId="5A214B46" w14:textId="77777777" w:rsidR="00CE74AA" w:rsidRPr="00CE74AA" w:rsidRDefault="00CE74AA" w:rsidP="00CE74AA">
            <w:pPr>
              <w:rPr>
                <w:color w:val="000000"/>
                <w:lang w:val="uk-UA"/>
              </w:rPr>
            </w:pPr>
            <w:r w:rsidRPr="00CE74AA">
              <w:rPr>
                <w:color w:val="000000"/>
                <w:lang w:val="uk-UA"/>
              </w:rPr>
              <w:t>змінений ФП</w:t>
            </w:r>
          </w:p>
        </w:tc>
        <w:tc>
          <w:tcPr>
            <w:tcW w:w="68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A519452" w14:textId="77777777" w:rsidR="00CE74AA" w:rsidRPr="00CE74AA" w:rsidRDefault="00CE74AA" w:rsidP="00CE74AA">
            <w:pPr>
              <w:rPr>
                <w:color w:val="000000"/>
                <w:lang w:val="uk-UA"/>
              </w:rPr>
            </w:pPr>
            <w:r w:rsidRPr="00CE74AA">
              <w:rPr>
                <w:color w:val="000000"/>
                <w:lang w:val="uk-UA"/>
              </w:rPr>
              <w:t>Рішення ВК №1172 від 17.08.2023</w:t>
            </w:r>
          </w:p>
        </w:tc>
      </w:tr>
      <w:tr w:rsidR="00CE74AA" w:rsidRPr="00CE74AA" w14:paraId="45A040F8" w14:textId="77777777" w:rsidTr="00FB312C">
        <w:trPr>
          <w:trHeight w:val="287"/>
        </w:trPr>
        <w:tc>
          <w:tcPr>
            <w:tcW w:w="1040" w:type="pct"/>
            <w:vMerge/>
            <w:tcBorders>
              <w:top w:val="nil"/>
              <w:left w:val="single" w:sz="8" w:space="0" w:color="000000"/>
              <w:bottom w:val="single" w:sz="8" w:space="0" w:color="000000"/>
              <w:right w:val="single" w:sz="8" w:space="0" w:color="000000"/>
            </w:tcBorders>
            <w:vAlign w:val="center"/>
            <w:hideMark/>
          </w:tcPr>
          <w:p w14:paraId="2F28B8E5" w14:textId="77777777" w:rsidR="00CE74AA" w:rsidRPr="00CE74AA" w:rsidRDefault="00CE74AA" w:rsidP="00CE74AA">
            <w:pPr>
              <w:rPr>
                <w:color w:val="000000"/>
                <w:lang w:val="uk-UA"/>
              </w:rPr>
            </w:pPr>
          </w:p>
        </w:tc>
        <w:tc>
          <w:tcPr>
            <w:tcW w:w="2444" w:type="pct"/>
            <w:gridSpan w:val="3"/>
            <w:vMerge/>
            <w:tcBorders>
              <w:top w:val="single" w:sz="8" w:space="0" w:color="000000"/>
              <w:left w:val="single" w:sz="8" w:space="0" w:color="000000"/>
              <w:bottom w:val="single" w:sz="8" w:space="0" w:color="000000"/>
              <w:right w:val="single" w:sz="8" w:space="0" w:color="000000"/>
            </w:tcBorders>
            <w:vAlign w:val="center"/>
            <w:hideMark/>
          </w:tcPr>
          <w:p w14:paraId="4849EDAD" w14:textId="77777777" w:rsidR="00CE74AA" w:rsidRPr="00CE74AA" w:rsidRDefault="00CE74AA" w:rsidP="00CE74AA">
            <w:pPr>
              <w:rPr>
                <w:color w:val="000000"/>
                <w:lang w:val="uk-UA"/>
              </w:rPr>
            </w:pPr>
          </w:p>
        </w:tc>
        <w:tc>
          <w:tcPr>
            <w:tcW w:w="833" w:type="pct"/>
            <w:tcBorders>
              <w:top w:val="nil"/>
              <w:left w:val="nil"/>
              <w:bottom w:val="single" w:sz="8" w:space="0" w:color="000000"/>
              <w:right w:val="single" w:sz="8" w:space="0" w:color="000000"/>
            </w:tcBorders>
            <w:shd w:val="clear" w:color="auto" w:fill="auto"/>
            <w:vAlign w:val="center"/>
            <w:hideMark/>
          </w:tcPr>
          <w:p w14:paraId="572FE06F" w14:textId="77777777" w:rsidR="00CE74AA" w:rsidRPr="00CE74AA" w:rsidRDefault="00CE74AA" w:rsidP="00CE74AA">
            <w:pPr>
              <w:rPr>
                <w:color w:val="000000"/>
                <w:lang w:val="uk-UA"/>
              </w:rPr>
            </w:pPr>
            <w:r w:rsidRPr="00CE74AA">
              <w:rPr>
                <w:color w:val="000000"/>
                <w:lang w:val="uk-UA"/>
              </w:rPr>
              <w:t>(дата затвердження)</w:t>
            </w:r>
          </w:p>
        </w:tc>
        <w:tc>
          <w:tcPr>
            <w:tcW w:w="684" w:type="pct"/>
            <w:vMerge/>
            <w:tcBorders>
              <w:top w:val="nil"/>
              <w:left w:val="single" w:sz="8" w:space="0" w:color="000000"/>
              <w:bottom w:val="single" w:sz="8" w:space="0" w:color="000000"/>
              <w:right w:val="single" w:sz="8" w:space="0" w:color="000000"/>
            </w:tcBorders>
            <w:vAlign w:val="center"/>
            <w:hideMark/>
          </w:tcPr>
          <w:p w14:paraId="62C1F350" w14:textId="77777777" w:rsidR="00CE74AA" w:rsidRPr="00CE74AA" w:rsidRDefault="00CE74AA" w:rsidP="00CE74AA">
            <w:pPr>
              <w:rPr>
                <w:color w:val="000000"/>
                <w:lang w:val="uk-UA"/>
              </w:rPr>
            </w:pPr>
          </w:p>
        </w:tc>
      </w:tr>
      <w:tr w:rsidR="00CE74AA" w:rsidRPr="00CE74AA" w14:paraId="3D819813" w14:textId="77777777" w:rsidTr="00FB312C">
        <w:trPr>
          <w:trHeight w:val="338"/>
        </w:trPr>
        <w:tc>
          <w:tcPr>
            <w:tcW w:w="1040" w:type="pct"/>
            <w:tcBorders>
              <w:top w:val="nil"/>
              <w:left w:val="single" w:sz="8" w:space="0" w:color="000000"/>
              <w:bottom w:val="single" w:sz="8" w:space="0" w:color="000000"/>
              <w:right w:val="single" w:sz="8" w:space="0" w:color="000000"/>
            </w:tcBorders>
            <w:shd w:val="clear" w:color="auto" w:fill="auto"/>
            <w:vAlign w:val="center"/>
            <w:hideMark/>
          </w:tcPr>
          <w:p w14:paraId="2FE93C11" w14:textId="77777777" w:rsidR="00CE74AA" w:rsidRPr="00CE74AA" w:rsidRDefault="00CE74AA" w:rsidP="00CE74AA">
            <w:pPr>
              <w:rPr>
                <w:color w:val="000000"/>
                <w:lang w:val="uk-UA"/>
              </w:rPr>
            </w:pPr>
            <w:r w:rsidRPr="00CE74AA">
              <w:rPr>
                <w:color w:val="000000"/>
                <w:lang w:val="uk-UA"/>
              </w:rPr>
              <w:t>Середньооблікова кількість штатних працівників</w:t>
            </w:r>
          </w:p>
        </w:tc>
        <w:tc>
          <w:tcPr>
            <w:tcW w:w="2444" w:type="pct"/>
            <w:gridSpan w:val="3"/>
            <w:tcBorders>
              <w:top w:val="single" w:sz="8" w:space="0" w:color="000000"/>
              <w:left w:val="nil"/>
              <w:bottom w:val="single" w:sz="8" w:space="0" w:color="000000"/>
              <w:right w:val="single" w:sz="8" w:space="0" w:color="000000"/>
            </w:tcBorders>
            <w:shd w:val="clear" w:color="auto" w:fill="auto"/>
            <w:vAlign w:val="center"/>
            <w:hideMark/>
          </w:tcPr>
          <w:p w14:paraId="21B22714" w14:textId="77777777" w:rsidR="00CE74AA" w:rsidRPr="00CE74AA" w:rsidRDefault="00CE74AA" w:rsidP="00CE74AA">
            <w:pPr>
              <w:rPr>
                <w:color w:val="000000"/>
                <w:lang w:val="uk-UA"/>
              </w:rPr>
            </w:pPr>
            <w:r w:rsidRPr="00CE74AA">
              <w:rPr>
                <w:color w:val="000000"/>
                <w:lang w:val="uk-UA"/>
              </w:rPr>
              <w:t xml:space="preserve"> </w:t>
            </w:r>
          </w:p>
        </w:tc>
        <w:tc>
          <w:tcPr>
            <w:tcW w:w="833" w:type="pct"/>
            <w:tcBorders>
              <w:top w:val="nil"/>
              <w:left w:val="nil"/>
              <w:bottom w:val="nil"/>
              <w:right w:val="single" w:sz="8" w:space="0" w:color="000000"/>
            </w:tcBorders>
            <w:shd w:val="clear" w:color="auto" w:fill="auto"/>
            <w:vAlign w:val="center"/>
            <w:hideMark/>
          </w:tcPr>
          <w:p w14:paraId="4A91E802" w14:textId="77777777" w:rsidR="00CE74AA" w:rsidRPr="00CE74AA" w:rsidRDefault="00CE74AA" w:rsidP="00CE74AA">
            <w:pPr>
              <w:rPr>
                <w:color w:val="000000"/>
                <w:lang w:val="uk-UA"/>
              </w:rPr>
            </w:pPr>
            <w:r w:rsidRPr="00CE74AA">
              <w:rPr>
                <w:color w:val="000000"/>
                <w:lang w:val="uk-UA"/>
              </w:rPr>
              <w:t>змінений ФП</w:t>
            </w:r>
          </w:p>
        </w:tc>
        <w:tc>
          <w:tcPr>
            <w:tcW w:w="684" w:type="pct"/>
            <w:tcBorders>
              <w:top w:val="nil"/>
              <w:left w:val="nil"/>
              <w:bottom w:val="single" w:sz="8" w:space="0" w:color="000000"/>
              <w:right w:val="single" w:sz="8" w:space="0" w:color="000000"/>
            </w:tcBorders>
            <w:shd w:val="clear" w:color="auto" w:fill="auto"/>
            <w:vAlign w:val="center"/>
            <w:hideMark/>
          </w:tcPr>
          <w:p w14:paraId="5A7E61FA" w14:textId="77777777" w:rsidR="00CE74AA" w:rsidRPr="00CE74AA" w:rsidRDefault="00CE74AA" w:rsidP="00CE74AA">
            <w:pPr>
              <w:rPr>
                <w:color w:val="000000"/>
                <w:lang w:val="uk-UA"/>
              </w:rPr>
            </w:pPr>
            <w:r w:rsidRPr="00CE74AA">
              <w:rPr>
                <w:color w:val="000000"/>
                <w:lang w:val="uk-UA"/>
              </w:rPr>
              <w:t> </w:t>
            </w:r>
          </w:p>
        </w:tc>
      </w:tr>
      <w:tr w:rsidR="00CE74AA" w:rsidRPr="00CE74AA" w14:paraId="73B88A74" w14:textId="77777777" w:rsidTr="00FB312C">
        <w:trPr>
          <w:trHeight w:val="204"/>
        </w:trPr>
        <w:tc>
          <w:tcPr>
            <w:tcW w:w="104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FB3EC17" w14:textId="77777777" w:rsidR="00CE74AA" w:rsidRPr="00CE74AA" w:rsidRDefault="00CE74AA" w:rsidP="00CE74AA">
            <w:pPr>
              <w:rPr>
                <w:color w:val="000000"/>
                <w:lang w:val="uk-UA"/>
              </w:rPr>
            </w:pPr>
            <w:r w:rsidRPr="00CE74AA">
              <w:rPr>
                <w:color w:val="000000"/>
                <w:lang w:val="uk-UA"/>
              </w:rPr>
              <w:t>Місцезнаходження</w:t>
            </w:r>
          </w:p>
        </w:tc>
        <w:tc>
          <w:tcPr>
            <w:tcW w:w="2444" w:type="pct"/>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750A5F" w14:textId="77777777" w:rsidR="00CE74AA" w:rsidRPr="00CE74AA" w:rsidRDefault="00CE74AA" w:rsidP="00CE74AA">
            <w:pPr>
              <w:rPr>
                <w:color w:val="000000"/>
                <w:lang w:val="uk-UA"/>
              </w:rPr>
            </w:pPr>
            <w:r w:rsidRPr="00CE74AA">
              <w:rPr>
                <w:color w:val="000000"/>
                <w:lang w:val="uk-UA"/>
              </w:rPr>
              <w:t xml:space="preserve">Одеський район, Одеська область, </w:t>
            </w:r>
            <w:proofErr w:type="spellStart"/>
            <w:r w:rsidRPr="00CE74AA">
              <w:rPr>
                <w:color w:val="000000"/>
                <w:lang w:val="uk-UA"/>
              </w:rPr>
              <w:t>м.Южне</w:t>
            </w:r>
            <w:proofErr w:type="spellEnd"/>
            <w:r w:rsidRPr="00CE74AA">
              <w:rPr>
                <w:color w:val="000000"/>
                <w:lang w:val="uk-UA"/>
              </w:rPr>
              <w:t xml:space="preserve">, </w:t>
            </w:r>
            <w:proofErr w:type="spellStart"/>
            <w:r w:rsidRPr="00CE74AA">
              <w:rPr>
                <w:color w:val="000000"/>
                <w:lang w:val="uk-UA"/>
              </w:rPr>
              <w:t>вул.Будівельників</w:t>
            </w:r>
            <w:proofErr w:type="spellEnd"/>
            <w:r w:rsidRPr="00CE74AA">
              <w:rPr>
                <w:color w:val="000000"/>
                <w:lang w:val="uk-UA"/>
              </w:rPr>
              <w:t xml:space="preserve"> 19</w:t>
            </w:r>
          </w:p>
        </w:tc>
        <w:tc>
          <w:tcPr>
            <w:tcW w:w="833" w:type="pct"/>
            <w:tcBorders>
              <w:top w:val="nil"/>
              <w:left w:val="nil"/>
              <w:bottom w:val="single" w:sz="8" w:space="0" w:color="000000"/>
              <w:right w:val="single" w:sz="8" w:space="0" w:color="000000"/>
            </w:tcBorders>
            <w:shd w:val="clear" w:color="auto" w:fill="auto"/>
            <w:vAlign w:val="center"/>
            <w:hideMark/>
          </w:tcPr>
          <w:p w14:paraId="391B9416" w14:textId="77777777" w:rsidR="00CE74AA" w:rsidRPr="00CE74AA" w:rsidRDefault="00CE74AA" w:rsidP="00CE74AA">
            <w:pPr>
              <w:rPr>
                <w:color w:val="000000"/>
                <w:lang w:val="uk-UA"/>
              </w:rPr>
            </w:pPr>
            <w:r w:rsidRPr="00CE74AA">
              <w:rPr>
                <w:color w:val="000000"/>
                <w:lang w:val="uk-UA"/>
              </w:rPr>
              <w:t>(дата затвердження)</w:t>
            </w:r>
          </w:p>
        </w:tc>
        <w:tc>
          <w:tcPr>
            <w:tcW w:w="684" w:type="pct"/>
            <w:tcBorders>
              <w:top w:val="nil"/>
              <w:left w:val="nil"/>
              <w:bottom w:val="single" w:sz="8" w:space="0" w:color="000000"/>
              <w:right w:val="single" w:sz="8" w:space="0" w:color="000000"/>
            </w:tcBorders>
            <w:shd w:val="clear" w:color="auto" w:fill="auto"/>
            <w:vAlign w:val="center"/>
            <w:hideMark/>
          </w:tcPr>
          <w:p w14:paraId="720CE4F5" w14:textId="77777777" w:rsidR="00CE74AA" w:rsidRPr="00CE74AA" w:rsidRDefault="00CE74AA" w:rsidP="00CE74AA">
            <w:pPr>
              <w:rPr>
                <w:color w:val="000000"/>
                <w:lang w:val="uk-UA"/>
              </w:rPr>
            </w:pPr>
            <w:r w:rsidRPr="00CE74AA">
              <w:rPr>
                <w:color w:val="000000"/>
                <w:lang w:val="uk-UA"/>
              </w:rPr>
              <w:t> </w:t>
            </w:r>
          </w:p>
        </w:tc>
      </w:tr>
      <w:tr w:rsidR="00CE74AA" w:rsidRPr="00CE74AA" w14:paraId="4E644B94" w14:textId="77777777" w:rsidTr="00FB312C">
        <w:trPr>
          <w:trHeight w:val="60"/>
        </w:trPr>
        <w:tc>
          <w:tcPr>
            <w:tcW w:w="1040" w:type="pct"/>
            <w:vMerge/>
            <w:tcBorders>
              <w:top w:val="nil"/>
              <w:left w:val="single" w:sz="8" w:space="0" w:color="000000"/>
              <w:bottom w:val="single" w:sz="8" w:space="0" w:color="000000"/>
              <w:right w:val="single" w:sz="8" w:space="0" w:color="000000"/>
            </w:tcBorders>
            <w:vAlign w:val="center"/>
            <w:hideMark/>
          </w:tcPr>
          <w:p w14:paraId="09A4834C" w14:textId="77777777" w:rsidR="00CE74AA" w:rsidRPr="00CE74AA" w:rsidRDefault="00CE74AA" w:rsidP="00CE74AA">
            <w:pPr>
              <w:rPr>
                <w:color w:val="000000"/>
                <w:lang w:val="uk-UA"/>
              </w:rPr>
            </w:pPr>
          </w:p>
        </w:tc>
        <w:tc>
          <w:tcPr>
            <w:tcW w:w="2444" w:type="pct"/>
            <w:gridSpan w:val="3"/>
            <w:vMerge/>
            <w:tcBorders>
              <w:top w:val="single" w:sz="8" w:space="0" w:color="000000"/>
              <w:left w:val="single" w:sz="8" w:space="0" w:color="000000"/>
              <w:bottom w:val="single" w:sz="8" w:space="0" w:color="000000"/>
              <w:right w:val="single" w:sz="8" w:space="0" w:color="000000"/>
            </w:tcBorders>
            <w:vAlign w:val="center"/>
            <w:hideMark/>
          </w:tcPr>
          <w:p w14:paraId="074DB788" w14:textId="77777777" w:rsidR="00CE74AA" w:rsidRPr="00CE74AA" w:rsidRDefault="00CE74AA" w:rsidP="00CE74AA">
            <w:pPr>
              <w:rPr>
                <w:color w:val="000000"/>
                <w:lang w:val="uk-UA"/>
              </w:rPr>
            </w:pPr>
          </w:p>
        </w:tc>
        <w:tc>
          <w:tcPr>
            <w:tcW w:w="833" w:type="pct"/>
            <w:tcBorders>
              <w:top w:val="nil"/>
              <w:left w:val="nil"/>
              <w:bottom w:val="nil"/>
              <w:right w:val="single" w:sz="8" w:space="0" w:color="000000"/>
            </w:tcBorders>
            <w:shd w:val="clear" w:color="auto" w:fill="auto"/>
            <w:vAlign w:val="center"/>
            <w:hideMark/>
          </w:tcPr>
          <w:p w14:paraId="4B86835E" w14:textId="77777777" w:rsidR="00CE74AA" w:rsidRPr="00CE74AA" w:rsidRDefault="00CE74AA" w:rsidP="00CE74AA">
            <w:pPr>
              <w:rPr>
                <w:color w:val="000000"/>
                <w:lang w:val="uk-UA"/>
              </w:rPr>
            </w:pPr>
            <w:r w:rsidRPr="00CE74AA">
              <w:rPr>
                <w:color w:val="000000"/>
                <w:lang w:val="uk-UA"/>
              </w:rPr>
              <w:t>змінений ФП</w:t>
            </w:r>
          </w:p>
        </w:tc>
        <w:tc>
          <w:tcPr>
            <w:tcW w:w="684" w:type="pct"/>
            <w:tcBorders>
              <w:top w:val="nil"/>
              <w:left w:val="nil"/>
              <w:bottom w:val="single" w:sz="8" w:space="0" w:color="000000"/>
              <w:right w:val="single" w:sz="8" w:space="0" w:color="000000"/>
            </w:tcBorders>
            <w:shd w:val="clear" w:color="auto" w:fill="auto"/>
            <w:vAlign w:val="center"/>
            <w:hideMark/>
          </w:tcPr>
          <w:p w14:paraId="026A9860" w14:textId="77777777" w:rsidR="00CE74AA" w:rsidRPr="00CE74AA" w:rsidRDefault="00CE74AA" w:rsidP="00CE74AA">
            <w:pPr>
              <w:rPr>
                <w:color w:val="000000"/>
                <w:lang w:val="uk-UA"/>
              </w:rPr>
            </w:pPr>
            <w:r w:rsidRPr="00CE74AA">
              <w:rPr>
                <w:color w:val="000000"/>
                <w:lang w:val="uk-UA"/>
              </w:rPr>
              <w:t> </w:t>
            </w:r>
          </w:p>
        </w:tc>
      </w:tr>
      <w:tr w:rsidR="00CE74AA" w:rsidRPr="00CE74AA" w14:paraId="20F182EE" w14:textId="77777777" w:rsidTr="00FB312C">
        <w:trPr>
          <w:trHeight w:val="114"/>
        </w:trPr>
        <w:tc>
          <w:tcPr>
            <w:tcW w:w="1040" w:type="pct"/>
            <w:vMerge/>
            <w:tcBorders>
              <w:top w:val="nil"/>
              <w:left w:val="single" w:sz="8" w:space="0" w:color="000000"/>
              <w:bottom w:val="single" w:sz="8" w:space="0" w:color="000000"/>
              <w:right w:val="single" w:sz="8" w:space="0" w:color="000000"/>
            </w:tcBorders>
            <w:vAlign w:val="center"/>
            <w:hideMark/>
          </w:tcPr>
          <w:p w14:paraId="78B44927" w14:textId="77777777" w:rsidR="00CE74AA" w:rsidRPr="00CE74AA" w:rsidRDefault="00CE74AA" w:rsidP="00CE74AA">
            <w:pPr>
              <w:rPr>
                <w:color w:val="000000"/>
                <w:lang w:val="uk-UA"/>
              </w:rPr>
            </w:pPr>
          </w:p>
        </w:tc>
        <w:tc>
          <w:tcPr>
            <w:tcW w:w="2444" w:type="pct"/>
            <w:gridSpan w:val="3"/>
            <w:vMerge/>
            <w:tcBorders>
              <w:top w:val="single" w:sz="8" w:space="0" w:color="000000"/>
              <w:left w:val="single" w:sz="8" w:space="0" w:color="000000"/>
              <w:bottom w:val="single" w:sz="8" w:space="0" w:color="000000"/>
              <w:right w:val="single" w:sz="8" w:space="0" w:color="000000"/>
            </w:tcBorders>
            <w:vAlign w:val="center"/>
            <w:hideMark/>
          </w:tcPr>
          <w:p w14:paraId="37674C96" w14:textId="77777777" w:rsidR="00CE74AA" w:rsidRPr="00CE74AA" w:rsidRDefault="00CE74AA" w:rsidP="00CE74AA">
            <w:pPr>
              <w:rPr>
                <w:color w:val="000000"/>
                <w:lang w:val="uk-UA"/>
              </w:rPr>
            </w:pPr>
          </w:p>
        </w:tc>
        <w:tc>
          <w:tcPr>
            <w:tcW w:w="833" w:type="pct"/>
            <w:tcBorders>
              <w:top w:val="nil"/>
              <w:left w:val="nil"/>
              <w:bottom w:val="single" w:sz="8" w:space="0" w:color="000000"/>
              <w:right w:val="single" w:sz="8" w:space="0" w:color="000000"/>
            </w:tcBorders>
            <w:shd w:val="clear" w:color="auto" w:fill="auto"/>
            <w:vAlign w:val="center"/>
            <w:hideMark/>
          </w:tcPr>
          <w:p w14:paraId="10F1F43B" w14:textId="77777777" w:rsidR="00CE74AA" w:rsidRPr="00CE74AA" w:rsidRDefault="00CE74AA" w:rsidP="00CE74AA">
            <w:pPr>
              <w:rPr>
                <w:color w:val="000000"/>
                <w:lang w:val="uk-UA"/>
              </w:rPr>
            </w:pPr>
            <w:r w:rsidRPr="00CE74AA">
              <w:rPr>
                <w:color w:val="000000"/>
                <w:lang w:val="uk-UA"/>
              </w:rPr>
              <w:t>(дата затвердження)</w:t>
            </w:r>
          </w:p>
        </w:tc>
        <w:tc>
          <w:tcPr>
            <w:tcW w:w="684" w:type="pct"/>
            <w:tcBorders>
              <w:top w:val="nil"/>
              <w:left w:val="nil"/>
              <w:bottom w:val="single" w:sz="8" w:space="0" w:color="000000"/>
              <w:right w:val="single" w:sz="8" w:space="0" w:color="000000"/>
            </w:tcBorders>
            <w:shd w:val="clear" w:color="auto" w:fill="auto"/>
            <w:vAlign w:val="center"/>
            <w:hideMark/>
          </w:tcPr>
          <w:p w14:paraId="2D3337D4" w14:textId="77777777" w:rsidR="00CE74AA" w:rsidRPr="00CE74AA" w:rsidRDefault="00CE74AA" w:rsidP="00CE74AA">
            <w:pPr>
              <w:rPr>
                <w:color w:val="000000"/>
                <w:lang w:val="uk-UA"/>
              </w:rPr>
            </w:pPr>
            <w:r w:rsidRPr="00CE74AA">
              <w:rPr>
                <w:color w:val="000000"/>
                <w:lang w:val="uk-UA"/>
              </w:rPr>
              <w:t> </w:t>
            </w:r>
          </w:p>
        </w:tc>
      </w:tr>
      <w:tr w:rsidR="00CE74AA" w:rsidRPr="00CE74AA" w14:paraId="5BE8A945" w14:textId="77777777" w:rsidTr="00FB312C">
        <w:trPr>
          <w:trHeight w:val="330"/>
        </w:trPr>
        <w:tc>
          <w:tcPr>
            <w:tcW w:w="1040" w:type="pct"/>
            <w:tcBorders>
              <w:top w:val="nil"/>
              <w:left w:val="single" w:sz="8" w:space="0" w:color="000000"/>
              <w:bottom w:val="single" w:sz="8" w:space="0" w:color="000000"/>
              <w:right w:val="single" w:sz="8" w:space="0" w:color="000000"/>
            </w:tcBorders>
            <w:shd w:val="clear" w:color="auto" w:fill="auto"/>
            <w:vAlign w:val="center"/>
            <w:hideMark/>
          </w:tcPr>
          <w:p w14:paraId="6C389FCD" w14:textId="77777777" w:rsidR="00CE74AA" w:rsidRPr="00CE74AA" w:rsidRDefault="00CE74AA" w:rsidP="00CE74AA">
            <w:pPr>
              <w:rPr>
                <w:color w:val="000000"/>
                <w:lang w:val="uk-UA"/>
              </w:rPr>
            </w:pPr>
            <w:r w:rsidRPr="00CE74AA">
              <w:rPr>
                <w:color w:val="000000"/>
                <w:lang w:val="uk-UA"/>
              </w:rPr>
              <w:t>Телефон</w:t>
            </w:r>
          </w:p>
        </w:tc>
        <w:tc>
          <w:tcPr>
            <w:tcW w:w="2054" w:type="pct"/>
            <w:gridSpan w:val="2"/>
            <w:tcBorders>
              <w:top w:val="single" w:sz="8" w:space="0" w:color="000000"/>
              <w:left w:val="nil"/>
              <w:bottom w:val="single" w:sz="8" w:space="0" w:color="000000"/>
              <w:right w:val="single" w:sz="8" w:space="0" w:color="000000"/>
            </w:tcBorders>
            <w:shd w:val="clear" w:color="auto" w:fill="auto"/>
            <w:vAlign w:val="center"/>
            <w:hideMark/>
          </w:tcPr>
          <w:p w14:paraId="53577647" w14:textId="77777777" w:rsidR="00CE74AA" w:rsidRPr="00CE74AA" w:rsidRDefault="00CE74AA" w:rsidP="00CE74AA">
            <w:pPr>
              <w:rPr>
                <w:color w:val="000000"/>
                <w:lang w:val="uk-UA"/>
              </w:rPr>
            </w:pPr>
            <w:r w:rsidRPr="00CE74AA">
              <w:rPr>
                <w:color w:val="000000"/>
                <w:lang w:val="uk-UA"/>
              </w:rPr>
              <w:t>(04842)3-50-64</w:t>
            </w:r>
          </w:p>
        </w:tc>
        <w:tc>
          <w:tcPr>
            <w:tcW w:w="1223" w:type="pct"/>
            <w:gridSpan w:val="2"/>
            <w:tcBorders>
              <w:top w:val="single" w:sz="8" w:space="0" w:color="000000"/>
              <w:left w:val="nil"/>
              <w:bottom w:val="single" w:sz="8" w:space="0" w:color="000000"/>
              <w:right w:val="single" w:sz="8" w:space="0" w:color="000000"/>
            </w:tcBorders>
            <w:shd w:val="clear" w:color="auto" w:fill="auto"/>
            <w:vAlign w:val="center"/>
            <w:hideMark/>
          </w:tcPr>
          <w:p w14:paraId="5D6176E8" w14:textId="77777777" w:rsidR="00CE74AA" w:rsidRPr="00CE74AA" w:rsidRDefault="00CE74AA" w:rsidP="00CE74AA">
            <w:pPr>
              <w:rPr>
                <w:color w:val="000000"/>
                <w:lang w:val="uk-UA"/>
              </w:rPr>
            </w:pPr>
            <w:r w:rsidRPr="00CE74AA">
              <w:rPr>
                <w:color w:val="000000"/>
                <w:lang w:val="uk-UA"/>
              </w:rPr>
              <w:t>Стандарти звітності П(с)БОУ</w:t>
            </w:r>
          </w:p>
        </w:tc>
        <w:tc>
          <w:tcPr>
            <w:tcW w:w="684" w:type="pct"/>
            <w:tcBorders>
              <w:top w:val="nil"/>
              <w:left w:val="nil"/>
              <w:bottom w:val="single" w:sz="8" w:space="0" w:color="000000"/>
              <w:right w:val="single" w:sz="8" w:space="0" w:color="000000"/>
            </w:tcBorders>
            <w:shd w:val="clear" w:color="auto" w:fill="auto"/>
            <w:vAlign w:val="center"/>
            <w:hideMark/>
          </w:tcPr>
          <w:p w14:paraId="7F1B7872" w14:textId="77777777" w:rsidR="00CE74AA" w:rsidRPr="00CE74AA" w:rsidRDefault="00CE74AA" w:rsidP="00CE74AA">
            <w:pPr>
              <w:rPr>
                <w:color w:val="000000"/>
                <w:lang w:val="uk-UA"/>
              </w:rPr>
            </w:pPr>
            <w:r w:rsidRPr="00CE74AA">
              <w:rPr>
                <w:color w:val="000000"/>
                <w:lang w:val="uk-UA"/>
              </w:rPr>
              <w:t>№25</w:t>
            </w:r>
          </w:p>
        </w:tc>
      </w:tr>
      <w:tr w:rsidR="00CE74AA" w:rsidRPr="00CE74AA" w14:paraId="121E6714" w14:textId="77777777" w:rsidTr="00FB312C">
        <w:trPr>
          <w:trHeight w:val="250"/>
        </w:trPr>
        <w:tc>
          <w:tcPr>
            <w:tcW w:w="1040" w:type="pct"/>
            <w:tcBorders>
              <w:top w:val="nil"/>
              <w:left w:val="single" w:sz="8" w:space="0" w:color="000000"/>
              <w:bottom w:val="single" w:sz="8" w:space="0" w:color="000000"/>
              <w:right w:val="single" w:sz="8" w:space="0" w:color="000000"/>
            </w:tcBorders>
            <w:shd w:val="clear" w:color="auto" w:fill="auto"/>
            <w:vAlign w:val="center"/>
            <w:hideMark/>
          </w:tcPr>
          <w:p w14:paraId="07B29FA6" w14:textId="77777777" w:rsidR="00CE74AA" w:rsidRPr="00CE74AA" w:rsidRDefault="00CE74AA" w:rsidP="00CE74AA">
            <w:pPr>
              <w:rPr>
                <w:color w:val="000000"/>
                <w:lang w:val="uk-UA"/>
              </w:rPr>
            </w:pPr>
            <w:r w:rsidRPr="00CE74AA">
              <w:rPr>
                <w:color w:val="000000"/>
                <w:lang w:val="uk-UA"/>
              </w:rPr>
              <w:t>Прізвище та власне ім’я керівника</w:t>
            </w:r>
          </w:p>
        </w:tc>
        <w:tc>
          <w:tcPr>
            <w:tcW w:w="2054" w:type="pct"/>
            <w:gridSpan w:val="2"/>
            <w:tcBorders>
              <w:top w:val="single" w:sz="8" w:space="0" w:color="000000"/>
              <w:left w:val="nil"/>
              <w:bottom w:val="single" w:sz="8" w:space="0" w:color="000000"/>
              <w:right w:val="single" w:sz="8" w:space="0" w:color="000000"/>
            </w:tcBorders>
            <w:shd w:val="clear" w:color="auto" w:fill="auto"/>
            <w:vAlign w:val="center"/>
            <w:hideMark/>
          </w:tcPr>
          <w:p w14:paraId="6AA36623" w14:textId="77777777" w:rsidR="00CE74AA" w:rsidRPr="00CE74AA" w:rsidRDefault="00CE74AA" w:rsidP="00CE74AA">
            <w:pPr>
              <w:rPr>
                <w:color w:val="000000"/>
                <w:lang w:val="uk-UA"/>
              </w:rPr>
            </w:pPr>
            <w:r w:rsidRPr="00CE74AA">
              <w:rPr>
                <w:color w:val="000000"/>
                <w:lang w:val="uk-UA"/>
              </w:rPr>
              <w:t>РИБАКОВА Тетяна</w:t>
            </w:r>
          </w:p>
        </w:tc>
        <w:tc>
          <w:tcPr>
            <w:tcW w:w="1223" w:type="pct"/>
            <w:gridSpan w:val="2"/>
            <w:tcBorders>
              <w:top w:val="single" w:sz="8" w:space="0" w:color="000000"/>
              <w:left w:val="nil"/>
              <w:bottom w:val="single" w:sz="8" w:space="0" w:color="000000"/>
              <w:right w:val="single" w:sz="8" w:space="0" w:color="000000"/>
            </w:tcBorders>
            <w:shd w:val="clear" w:color="auto" w:fill="auto"/>
            <w:vAlign w:val="center"/>
            <w:hideMark/>
          </w:tcPr>
          <w:p w14:paraId="19924DD2" w14:textId="77777777" w:rsidR="00CE74AA" w:rsidRPr="00CE74AA" w:rsidRDefault="00CE74AA" w:rsidP="00CE74AA">
            <w:pPr>
              <w:rPr>
                <w:color w:val="000000"/>
                <w:lang w:val="uk-UA"/>
              </w:rPr>
            </w:pPr>
            <w:r w:rsidRPr="00CE74AA">
              <w:rPr>
                <w:color w:val="000000"/>
                <w:lang w:val="uk-UA"/>
              </w:rPr>
              <w:t>Стандарти звітності МСФЗ</w:t>
            </w:r>
          </w:p>
        </w:tc>
        <w:tc>
          <w:tcPr>
            <w:tcW w:w="684" w:type="pct"/>
            <w:tcBorders>
              <w:top w:val="nil"/>
              <w:left w:val="nil"/>
              <w:bottom w:val="single" w:sz="8" w:space="0" w:color="000000"/>
              <w:right w:val="single" w:sz="8" w:space="0" w:color="000000"/>
            </w:tcBorders>
            <w:shd w:val="clear" w:color="auto" w:fill="auto"/>
            <w:vAlign w:val="center"/>
            <w:hideMark/>
          </w:tcPr>
          <w:p w14:paraId="1CC0237E" w14:textId="77777777" w:rsidR="00CE74AA" w:rsidRPr="00CE74AA" w:rsidRDefault="00CE74AA" w:rsidP="00CE74AA">
            <w:pPr>
              <w:rPr>
                <w:color w:val="000000"/>
                <w:lang w:val="uk-UA"/>
              </w:rPr>
            </w:pPr>
            <w:r w:rsidRPr="00CE74AA">
              <w:rPr>
                <w:color w:val="000000"/>
                <w:lang w:val="uk-UA"/>
              </w:rPr>
              <w:t xml:space="preserve"> </w:t>
            </w:r>
          </w:p>
        </w:tc>
      </w:tr>
    </w:tbl>
    <w:p w14:paraId="35E91CC3" w14:textId="77777777" w:rsidR="00CE74AA" w:rsidRPr="00CE74AA" w:rsidRDefault="00CE74AA" w:rsidP="00CE74AA">
      <w:pPr>
        <w:jc w:val="center"/>
        <w:rPr>
          <w:lang w:val="uk-UA" w:eastAsia="uk-UA"/>
        </w:rPr>
      </w:pPr>
      <w:r w:rsidRPr="00CE74AA">
        <w:rPr>
          <w:lang w:val="uk-UA" w:eastAsia="uk-UA"/>
        </w:rPr>
        <w:lastRenderedPageBreak/>
        <w:t>Фінансовий план</w:t>
      </w:r>
    </w:p>
    <w:p w14:paraId="4B0131CA" w14:textId="77777777" w:rsidR="00CE74AA" w:rsidRPr="00CE74AA" w:rsidRDefault="00CE74AA" w:rsidP="00CE74AA">
      <w:pPr>
        <w:jc w:val="center"/>
        <w:rPr>
          <w:lang w:val="uk-UA" w:eastAsia="uk-UA"/>
        </w:rPr>
      </w:pPr>
      <w:r w:rsidRPr="00CE74AA">
        <w:rPr>
          <w:lang w:val="uk-UA" w:eastAsia="uk-UA"/>
        </w:rPr>
        <w:t xml:space="preserve">КОМУНАЛЬНОГО НЕКОМЕРЦІЙНОГО ПІДПРИЄМСТВА </w:t>
      </w:r>
    </w:p>
    <w:p w14:paraId="07E00121" w14:textId="77777777" w:rsidR="00CE74AA" w:rsidRPr="00CE74AA" w:rsidRDefault="00CE74AA" w:rsidP="00CE74AA">
      <w:pPr>
        <w:jc w:val="center"/>
        <w:rPr>
          <w:lang w:val="uk-UA" w:eastAsia="uk-UA"/>
        </w:rPr>
      </w:pPr>
      <w:r w:rsidRPr="00CE74AA">
        <w:rPr>
          <w:lang w:val="uk-UA" w:eastAsia="uk-UA"/>
        </w:rPr>
        <w:t xml:space="preserve">«ЦЕНТР ПЕРВИННОЇ МЕДИКО-САНІТАРНОЇ ДОПОМОГИ» </w:t>
      </w:r>
    </w:p>
    <w:p w14:paraId="3798144C" w14:textId="77777777" w:rsidR="00CE74AA" w:rsidRPr="00CE74AA" w:rsidRDefault="00CE74AA" w:rsidP="00CE74AA">
      <w:pPr>
        <w:jc w:val="center"/>
        <w:rPr>
          <w:lang w:val="uk-UA" w:eastAsia="uk-UA"/>
        </w:rPr>
      </w:pPr>
      <w:r w:rsidRPr="00CE74AA">
        <w:rPr>
          <w:lang w:val="uk-UA" w:eastAsia="uk-UA"/>
        </w:rPr>
        <w:t>Южненської міської ради на 2023 рік</w:t>
      </w:r>
    </w:p>
    <w:p w14:paraId="604F821F" w14:textId="77777777" w:rsidR="00CE74AA" w:rsidRPr="00CE74AA" w:rsidRDefault="00CE74AA" w:rsidP="00CE74AA">
      <w:pPr>
        <w:jc w:val="right"/>
        <w:rPr>
          <w:lang w:val="uk-UA" w:eastAsia="uk-UA"/>
        </w:rPr>
      </w:pPr>
      <w:proofErr w:type="spellStart"/>
      <w:r w:rsidRPr="00CE74AA">
        <w:rPr>
          <w:lang w:val="uk-UA" w:eastAsia="uk-UA"/>
        </w:rPr>
        <w:t>тис.грн</w:t>
      </w:r>
      <w:proofErr w:type="spellEnd"/>
      <w:r w:rsidRPr="00CE74AA">
        <w:rPr>
          <w:lang w:val="uk-UA" w:eastAsia="uk-UA"/>
        </w:rPr>
        <w:t>.</w:t>
      </w:r>
    </w:p>
    <w:p w14:paraId="653FC949" w14:textId="77777777" w:rsidR="00CE74AA" w:rsidRPr="00CE74AA" w:rsidRDefault="00CE74AA" w:rsidP="00CE74AA">
      <w:pPr>
        <w:jc w:val="center"/>
        <w:rPr>
          <w:b/>
          <w:bCs/>
          <w:lang w:val="uk-UA" w:eastAsia="uk-UA"/>
        </w:rPr>
      </w:pPr>
      <w:r w:rsidRPr="00CE74AA">
        <w:rPr>
          <w:b/>
          <w:bCs/>
          <w:lang w:val="uk-UA" w:eastAsia="uk-UA"/>
        </w:rPr>
        <w:t>Основні фінансові показники</w:t>
      </w:r>
    </w:p>
    <w:tbl>
      <w:tblPr>
        <w:tblW w:w="4911" w:type="pct"/>
        <w:tblLayout w:type="fixed"/>
        <w:tblLook w:val="04A0" w:firstRow="1" w:lastRow="0" w:firstColumn="1" w:lastColumn="0" w:noHBand="0" w:noVBand="1"/>
      </w:tblPr>
      <w:tblGrid>
        <w:gridCol w:w="3528"/>
        <w:gridCol w:w="821"/>
        <w:gridCol w:w="1366"/>
        <w:gridCol w:w="1503"/>
        <w:gridCol w:w="1506"/>
        <w:gridCol w:w="1366"/>
        <w:gridCol w:w="1369"/>
        <w:gridCol w:w="1366"/>
        <w:gridCol w:w="1466"/>
      </w:tblGrid>
      <w:tr w:rsidR="00CE74AA" w:rsidRPr="00CE74AA" w14:paraId="5E8349ED" w14:textId="77777777" w:rsidTr="00FB312C">
        <w:trPr>
          <w:trHeight w:val="330"/>
        </w:trPr>
        <w:tc>
          <w:tcPr>
            <w:tcW w:w="123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19D02E"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Найменування показника</w:t>
            </w:r>
          </w:p>
        </w:tc>
        <w:tc>
          <w:tcPr>
            <w:tcW w:w="28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546CAD"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Код рядка</w:t>
            </w:r>
          </w:p>
        </w:tc>
        <w:tc>
          <w:tcPr>
            <w:tcW w:w="47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D9D4E8"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Факт минулого року</w:t>
            </w:r>
          </w:p>
        </w:tc>
        <w:tc>
          <w:tcPr>
            <w:tcW w:w="52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4C99AA1"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План поточного року</w:t>
            </w:r>
          </w:p>
        </w:tc>
        <w:tc>
          <w:tcPr>
            <w:tcW w:w="52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3DDDDD"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Плановий рік (усього)</w:t>
            </w:r>
          </w:p>
        </w:tc>
        <w:tc>
          <w:tcPr>
            <w:tcW w:w="1948" w:type="pct"/>
            <w:gridSpan w:val="4"/>
            <w:tcBorders>
              <w:top w:val="single" w:sz="8" w:space="0" w:color="auto"/>
              <w:left w:val="nil"/>
              <w:bottom w:val="single" w:sz="8" w:space="0" w:color="auto"/>
              <w:right w:val="single" w:sz="8" w:space="0" w:color="000000"/>
            </w:tcBorders>
            <w:shd w:val="clear" w:color="auto" w:fill="auto"/>
            <w:vAlign w:val="center"/>
            <w:hideMark/>
          </w:tcPr>
          <w:p w14:paraId="11755D27"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У тому числі за кварталами</w:t>
            </w:r>
          </w:p>
        </w:tc>
      </w:tr>
      <w:tr w:rsidR="00CE74AA" w:rsidRPr="00CE74AA" w14:paraId="400EC94B" w14:textId="77777777" w:rsidTr="00FB312C">
        <w:trPr>
          <w:trHeight w:val="645"/>
        </w:trPr>
        <w:tc>
          <w:tcPr>
            <w:tcW w:w="1234" w:type="pct"/>
            <w:vMerge/>
            <w:tcBorders>
              <w:top w:val="single" w:sz="8" w:space="0" w:color="auto"/>
              <w:left w:val="single" w:sz="8" w:space="0" w:color="auto"/>
              <w:bottom w:val="single" w:sz="8" w:space="0" w:color="000000"/>
              <w:right w:val="single" w:sz="8" w:space="0" w:color="auto"/>
            </w:tcBorders>
            <w:vAlign w:val="center"/>
            <w:hideMark/>
          </w:tcPr>
          <w:p w14:paraId="6DB8021B" w14:textId="77777777" w:rsidR="00CE74AA" w:rsidRPr="00CE74AA" w:rsidRDefault="00CE74AA" w:rsidP="00CE74AA">
            <w:pPr>
              <w:rPr>
                <w:b/>
                <w:bCs/>
                <w:color w:val="000000"/>
                <w:sz w:val="22"/>
                <w:szCs w:val="22"/>
                <w:lang w:val="uk-UA" w:eastAsia="uk-UA"/>
              </w:rPr>
            </w:pPr>
          </w:p>
        </w:tc>
        <w:tc>
          <w:tcPr>
            <w:tcW w:w="287" w:type="pct"/>
            <w:vMerge/>
            <w:tcBorders>
              <w:top w:val="single" w:sz="8" w:space="0" w:color="auto"/>
              <w:left w:val="single" w:sz="8" w:space="0" w:color="auto"/>
              <w:bottom w:val="single" w:sz="8" w:space="0" w:color="000000"/>
              <w:right w:val="single" w:sz="8" w:space="0" w:color="auto"/>
            </w:tcBorders>
            <w:vAlign w:val="center"/>
            <w:hideMark/>
          </w:tcPr>
          <w:p w14:paraId="4735AD0F" w14:textId="77777777" w:rsidR="00CE74AA" w:rsidRPr="00CE74AA" w:rsidRDefault="00CE74AA" w:rsidP="00CE74AA">
            <w:pPr>
              <w:rPr>
                <w:b/>
                <w:bCs/>
                <w:color w:val="000000"/>
                <w:sz w:val="22"/>
                <w:szCs w:val="22"/>
                <w:lang w:val="uk-UA" w:eastAsia="uk-UA"/>
              </w:rPr>
            </w:pPr>
          </w:p>
        </w:tc>
        <w:tc>
          <w:tcPr>
            <w:tcW w:w="478" w:type="pct"/>
            <w:vMerge/>
            <w:tcBorders>
              <w:top w:val="single" w:sz="8" w:space="0" w:color="auto"/>
              <w:left w:val="single" w:sz="8" w:space="0" w:color="auto"/>
              <w:bottom w:val="single" w:sz="8" w:space="0" w:color="000000"/>
              <w:right w:val="single" w:sz="8" w:space="0" w:color="auto"/>
            </w:tcBorders>
            <w:vAlign w:val="center"/>
            <w:hideMark/>
          </w:tcPr>
          <w:p w14:paraId="713CFDF9" w14:textId="77777777" w:rsidR="00CE74AA" w:rsidRPr="00CE74AA" w:rsidRDefault="00CE74AA" w:rsidP="00CE74AA">
            <w:pPr>
              <w:rPr>
                <w:b/>
                <w:bCs/>
                <w:color w:val="000000"/>
                <w:sz w:val="22"/>
                <w:szCs w:val="22"/>
                <w:lang w:val="uk-UA" w:eastAsia="uk-UA"/>
              </w:rPr>
            </w:pPr>
          </w:p>
        </w:tc>
        <w:tc>
          <w:tcPr>
            <w:tcW w:w="526" w:type="pct"/>
            <w:vMerge/>
            <w:tcBorders>
              <w:top w:val="single" w:sz="8" w:space="0" w:color="auto"/>
              <w:left w:val="single" w:sz="8" w:space="0" w:color="auto"/>
              <w:bottom w:val="single" w:sz="8" w:space="0" w:color="000000"/>
              <w:right w:val="single" w:sz="8" w:space="0" w:color="auto"/>
            </w:tcBorders>
            <w:vAlign w:val="center"/>
            <w:hideMark/>
          </w:tcPr>
          <w:p w14:paraId="4BE83E61" w14:textId="77777777" w:rsidR="00CE74AA" w:rsidRPr="00CE74AA" w:rsidRDefault="00CE74AA" w:rsidP="00CE74AA">
            <w:pPr>
              <w:rPr>
                <w:b/>
                <w:bCs/>
                <w:color w:val="000000"/>
                <w:sz w:val="22"/>
                <w:szCs w:val="22"/>
                <w:lang w:val="uk-UA" w:eastAsia="uk-UA"/>
              </w:rPr>
            </w:pPr>
          </w:p>
        </w:tc>
        <w:tc>
          <w:tcPr>
            <w:tcW w:w="527" w:type="pct"/>
            <w:vMerge/>
            <w:tcBorders>
              <w:top w:val="single" w:sz="8" w:space="0" w:color="auto"/>
              <w:left w:val="single" w:sz="8" w:space="0" w:color="auto"/>
              <w:bottom w:val="single" w:sz="8" w:space="0" w:color="000000"/>
              <w:right w:val="single" w:sz="8" w:space="0" w:color="auto"/>
            </w:tcBorders>
            <w:vAlign w:val="center"/>
            <w:hideMark/>
          </w:tcPr>
          <w:p w14:paraId="27ADF212" w14:textId="77777777" w:rsidR="00CE74AA" w:rsidRPr="00CE74AA" w:rsidRDefault="00CE74AA" w:rsidP="00CE74AA">
            <w:pPr>
              <w:rPr>
                <w:b/>
                <w:bCs/>
                <w:color w:val="000000"/>
                <w:sz w:val="22"/>
                <w:szCs w:val="22"/>
                <w:lang w:val="uk-UA" w:eastAsia="uk-UA"/>
              </w:rPr>
            </w:pPr>
          </w:p>
        </w:tc>
        <w:tc>
          <w:tcPr>
            <w:tcW w:w="478" w:type="pct"/>
            <w:tcBorders>
              <w:top w:val="nil"/>
              <w:left w:val="nil"/>
              <w:bottom w:val="single" w:sz="8" w:space="0" w:color="auto"/>
              <w:right w:val="single" w:sz="8" w:space="0" w:color="auto"/>
            </w:tcBorders>
            <w:shd w:val="clear" w:color="auto" w:fill="auto"/>
            <w:vAlign w:val="center"/>
            <w:hideMark/>
          </w:tcPr>
          <w:p w14:paraId="572C666B"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I</w:t>
            </w:r>
          </w:p>
        </w:tc>
        <w:tc>
          <w:tcPr>
            <w:tcW w:w="479" w:type="pct"/>
            <w:tcBorders>
              <w:top w:val="nil"/>
              <w:left w:val="nil"/>
              <w:bottom w:val="single" w:sz="8" w:space="0" w:color="auto"/>
              <w:right w:val="single" w:sz="8" w:space="0" w:color="auto"/>
            </w:tcBorders>
            <w:shd w:val="clear" w:color="auto" w:fill="auto"/>
            <w:vAlign w:val="center"/>
            <w:hideMark/>
          </w:tcPr>
          <w:p w14:paraId="5D61F474"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II</w:t>
            </w:r>
          </w:p>
        </w:tc>
        <w:tc>
          <w:tcPr>
            <w:tcW w:w="478" w:type="pct"/>
            <w:tcBorders>
              <w:top w:val="nil"/>
              <w:left w:val="nil"/>
              <w:bottom w:val="single" w:sz="8" w:space="0" w:color="auto"/>
              <w:right w:val="single" w:sz="8" w:space="0" w:color="auto"/>
            </w:tcBorders>
            <w:shd w:val="clear" w:color="auto" w:fill="auto"/>
            <w:vAlign w:val="center"/>
            <w:hideMark/>
          </w:tcPr>
          <w:p w14:paraId="11EC0153"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III</w:t>
            </w:r>
          </w:p>
        </w:tc>
        <w:tc>
          <w:tcPr>
            <w:tcW w:w="513" w:type="pct"/>
            <w:tcBorders>
              <w:top w:val="nil"/>
              <w:left w:val="nil"/>
              <w:bottom w:val="single" w:sz="8" w:space="0" w:color="auto"/>
              <w:right w:val="single" w:sz="8" w:space="0" w:color="auto"/>
            </w:tcBorders>
            <w:shd w:val="clear" w:color="auto" w:fill="auto"/>
            <w:vAlign w:val="center"/>
            <w:hideMark/>
          </w:tcPr>
          <w:p w14:paraId="25FB984F"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IV</w:t>
            </w:r>
          </w:p>
        </w:tc>
      </w:tr>
      <w:tr w:rsidR="00CE74AA" w:rsidRPr="00CE74AA" w14:paraId="337A86D2" w14:textId="77777777" w:rsidTr="00FB312C">
        <w:trPr>
          <w:trHeight w:val="458"/>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24D1DBD"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I.                   Формування фінансових результатів</w:t>
            </w:r>
          </w:p>
        </w:tc>
      </w:tr>
      <w:tr w:rsidR="00CE74AA" w:rsidRPr="00CE74AA" w14:paraId="6650DC7D" w14:textId="77777777" w:rsidTr="00FB312C">
        <w:trPr>
          <w:trHeight w:val="458"/>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7E92F1BD" w14:textId="77777777" w:rsidR="00CE74AA" w:rsidRPr="00CE74AA" w:rsidRDefault="00CE74AA" w:rsidP="00CE74AA">
            <w:pPr>
              <w:rPr>
                <w:b/>
                <w:bCs/>
                <w:color w:val="000000"/>
                <w:sz w:val="22"/>
                <w:szCs w:val="22"/>
                <w:lang w:val="uk-UA" w:eastAsia="uk-UA"/>
              </w:rPr>
            </w:pPr>
          </w:p>
        </w:tc>
      </w:tr>
      <w:tr w:rsidR="00CE74AA" w:rsidRPr="00CE74AA" w14:paraId="55229D0E" w14:textId="77777777" w:rsidTr="00FB312C">
        <w:trPr>
          <w:trHeight w:val="458"/>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72798ED"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1.1.Доходи від операційної діяльності (деталізація)</w:t>
            </w:r>
          </w:p>
        </w:tc>
      </w:tr>
      <w:tr w:rsidR="00CE74AA" w:rsidRPr="00CE74AA" w14:paraId="30DFC1ED" w14:textId="77777777" w:rsidTr="00FB312C">
        <w:trPr>
          <w:trHeight w:val="458"/>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2BEFFD93" w14:textId="77777777" w:rsidR="00CE74AA" w:rsidRPr="00CE74AA" w:rsidRDefault="00CE74AA" w:rsidP="00CE74AA">
            <w:pPr>
              <w:rPr>
                <w:b/>
                <w:bCs/>
                <w:color w:val="000000"/>
                <w:sz w:val="22"/>
                <w:szCs w:val="22"/>
                <w:lang w:val="uk-UA" w:eastAsia="uk-UA"/>
              </w:rPr>
            </w:pPr>
          </w:p>
        </w:tc>
      </w:tr>
      <w:tr w:rsidR="00CE74AA" w:rsidRPr="00CE74AA" w14:paraId="3CF28096" w14:textId="77777777" w:rsidTr="00FB312C">
        <w:trPr>
          <w:trHeight w:val="315"/>
        </w:trPr>
        <w:tc>
          <w:tcPr>
            <w:tcW w:w="1234" w:type="pct"/>
            <w:tcBorders>
              <w:top w:val="nil"/>
              <w:left w:val="single" w:sz="8" w:space="0" w:color="auto"/>
              <w:bottom w:val="nil"/>
              <w:right w:val="single" w:sz="8" w:space="0" w:color="auto"/>
            </w:tcBorders>
            <w:shd w:val="clear" w:color="auto" w:fill="auto"/>
            <w:vAlign w:val="center"/>
            <w:hideMark/>
          </w:tcPr>
          <w:p w14:paraId="131F6C8E"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Дохід (виручка) від реалізації</w:t>
            </w: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379433B1"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1000</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4B8FD84E"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18771,905</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869FB5B"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18833,103</w:t>
            </w:r>
          </w:p>
        </w:tc>
        <w:tc>
          <w:tcPr>
            <w:tcW w:w="527" w:type="pct"/>
            <w:vMerge w:val="restart"/>
            <w:tcBorders>
              <w:top w:val="nil"/>
              <w:left w:val="single" w:sz="8" w:space="0" w:color="auto"/>
              <w:bottom w:val="single" w:sz="8" w:space="0" w:color="000000"/>
              <w:right w:val="single" w:sz="8" w:space="0" w:color="auto"/>
            </w:tcBorders>
            <w:shd w:val="clear" w:color="auto" w:fill="auto"/>
            <w:vAlign w:val="center"/>
            <w:hideMark/>
          </w:tcPr>
          <w:p w14:paraId="44DCB5CA"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18559,212</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6236D727"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5190,161</w:t>
            </w:r>
          </w:p>
        </w:tc>
        <w:tc>
          <w:tcPr>
            <w:tcW w:w="479" w:type="pct"/>
            <w:vMerge w:val="restart"/>
            <w:tcBorders>
              <w:top w:val="nil"/>
              <w:left w:val="single" w:sz="8" w:space="0" w:color="auto"/>
              <w:bottom w:val="single" w:sz="8" w:space="0" w:color="000000"/>
              <w:right w:val="single" w:sz="8" w:space="0" w:color="auto"/>
            </w:tcBorders>
            <w:shd w:val="clear" w:color="auto" w:fill="auto"/>
            <w:vAlign w:val="center"/>
            <w:hideMark/>
          </w:tcPr>
          <w:p w14:paraId="6CE8EC06"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4741,918</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3EB3A1DC"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4388,412</w:t>
            </w:r>
          </w:p>
        </w:tc>
        <w:tc>
          <w:tcPr>
            <w:tcW w:w="513" w:type="pct"/>
            <w:vMerge w:val="restart"/>
            <w:tcBorders>
              <w:top w:val="nil"/>
              <w:left w:val="single" w:sz="8" w:space="0" w:color="auto"/>
              <w:bottom w:val="single" w:sz="8" w:space="0" w:color="000000"/>
              <w:right w:val="single" w:sz="8" w:space="0" w:color="auto"/>
            </w:tcBorders>
            <w:shd w:val="clear" w:color="auto" w:fill="auto"/>
            <w:vAlign w:val="center"/>
            <w:hideMark/>
          </w:tcPr>
          <w:p w14:paraId="0C553C2F"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4238,722</w:t>
            </w:r>
          </w:p>
        </w:tc>
      </w:tr>
      <w:tr w:rsidR="00CE74AA" w:rsidRPr="00CE74AA" w14:paraId="46ACB7ED" w14:textId="77777777" w:rsidTr="00FB312C">
        <w:trPr>
          <w:trHeight w:val="593"/>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3E3BC618"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продукції (товарів, робіт, послуг), в тому числі за основними видами діяльності за рахунок:</w:t>
            </w:r>
          </w:p>
        </w:tc>
        <w:tc>
          <w:tcPr>
            <w:tcW w:w="287" w:type="pct"/>
            <w:vMerge/>
            <w:tcBorders>
              <w:top w:val="nil"/>
              <w:left w:val="single" w:sz="8" w:space="0" w:color="auto"/>
              <w:bottom w:val="single" w:sz="8" w:space="0" w:color="000000"/>
              <w:right w:val="single" w:sz="8" w:space="0" w:color="auto"/>
            </w:tcBorders>
            <w:vAlign w:val="center"/>
            <w:hideMark/>
          </w:tcPr>
          <w:p w14:paraId="162B6B20" w14:textId="77777777" w:rsidR="00CE74AA" w:rsidRPr="00CE74AA" w:rsidRDefault="00CE74AA" w:rsidP="00CE74AA">
            <w:pPr>
              <w:rPr>
                <w:b/>
                <w:bCs/>
                <w:color w:val="000000"/>
                <w:sz w:val="22"/>
                <w:szCs w:val="22"/>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1AB96D64" w14:textId="77777777" w:rsidR="00CE74AA" w:rsidRPr="00CE74AA" w:rsidRDefault="00CE74AA" w:rsidP="00CE74AA">
            <w:pPr>
              <w:rPr>
                <w:b/>
                <w:bCs/>
                <w:color w:val="000000"/>
                <w:sz w:val="22"/>
                <w:szCs w:val="22"/>
                <w:lang w:val="uk-UA" w:eastAsia="uk-UA"/>
              </w:rPr>
            </w:pPr>
          </w:p>
        </w:tc>
        <w:tc>
          <w:tcPr>
            <w:tcW w:w="526" w:type="pct"/>
            <w:vMerge/>
            <w:tcBorders>
              <w:top w:val="nil"/>
              <w:left w:val="single" w:sz="8" w:space="0" w:color="auto"/>
              <w:bottom w:val="single" w:sz="8" w:space="0" w:color="000000"/>
              <w:right w:val="single" w:sz="8" w:space="0" w:color="auto"/>
            </w:tcBorders>
            <w:vAlign w:val="center"/>
            <w:hideMark/>
          </w:tcPr>
          <w:p w14:paraId="56A642BC" w14:textId="77777777" w:rsidR="00CE74AA" w:rsidRPr="00CE74AA" w:rsidRDefault="00CE74AA" w:rsidP="00CE74AA">
            <w:pPr>
              <w:rPr>
                <w:b/>
                <w:bCs/>
                <w:color w:val="000000"/>
                <w:sz w:val="22"/>
                <w:szCs w:val="22"/>
                <w:lang w:val="uk-UA" w:eastAsia="uk-UA"/>
              </w:rPr>
            </w:pPr>
          </w:p>
        </w:tc>
        <w:tc>
          <w:tcPr>
            <w:tcW w:w="527" w:type="pct"/>
            <w:vMerge/>
            <w:tcBorders>
              <w:top w:val="nil"/>
              <w:left w:val="single" w:sz="8" w:space="0" w:color="auto"/>
              <w:bottom w:val="single" w:sz="8" w:space="0" w:color="000000"/>
              <w:right w:val="single" w:sz="8" w:space="0" w:color="auto"/>
            </w:tcBorders>
            <w:vAlign w:val="center"/>
            <w:hideMark/>
          </w:tcPr>
          <w:p w14:paraId="435B02FC" w14:textId="77777777" w:rsidR="00CE74AA" w:rsidRPr="00CE74AA" w:rsidRDefault="00CE74AA" w:rsidP="00CE74AA">
            <w:pPr>
              <w:rPr>
                <w:b/>
                <w:bCs/>
                <w:color w:val="000000"/>
                <w:sz w:val="22"/>
                <w:szCs w:val="22"/>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158E4B7A" w14:textId="77777777" w:rsidR="00CE74AA" w:rsidRPr="00CE74AA" w:rsidRDefault="00CE74AA" w:rsidP="00CE74AA">
            <w:pPr>
              <w:rPr>
                <w:b/>
                <w:bCs/>
                <w:color w:val="000000"/>
                <w:sz w:val="22"/>
                <w:szCs w:val="22"/>
                <w:lang w:val="uk-UA" w:eastAsia="uk-UA"/>
              </w:rPr>
            </w:pPr>
          </w:p>
        </w:tc>
        <w:tc>
          <w:tcPr>
            <w:tcW w:w="479" w:type="pct"/>
            <w:vMerge/>
            <w:tcBorders>
              <w:top w:val="nil"/>
              <w:left w:val="single" w:sz="8" w:space="0" w:color="auto"/>
              <w:bottom w:val="single" w:sz="8" w:space="0" w:color="000000"/>
              <w:right w:val="single" w:sz="8" w:space="0" w:color="auto"/>
            </w:tcBorders>
            <w:vAlign w:val="center"/>
            <w:hideMark/>
          </w:tcPr>
          <w:p w14:paraId="0EF23734" w14:textId="77777777" w:rsidR="00CE74AA" w:rsidRPr="00CE74AA" w:rsidRDefault="00CE74AA" w:rsidP="00CE74AA">
            <w:pPr>
              <w:rPr>
                <w:b/>
                <w:bCs/>
                <w:color w:val="000000"/>
                <w:sz w:val="22"/>
                <w:szCs w:val="22"/>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7D3C7BFC" w14:textId="77777777" w:rsidR="00CE74AA" w:rsidRPr="00CE74AA" w:rsidRDefault="00CE74AA" w:rsidP="00CE74AA">
            <w:pPr>
              <w:rPr>
                <w:b/>
                <w:bCs/>
                <w:color w:val="000000"/>
                <w:sz w:val="22"/>
                <w:szCs w:val="22"/>
                <w:lang w:val="uk-UA" w:eastAsia="uk-UA"/>
              </w:rPr>
            </w:pPr>
          </w:p>
        </w:tc>
        <w:tc>
          <w:tcPr>
            <w:tcW w:w="513" w:type="pct"/>
            <w:vMerge/>
            <w:tcBorders>
              <w:top w:val="nil"/>
              <w:left w:val="single" w:sz="8" w:space="0" w:color="auto"/>
              <w:bottom w:val="single" w:sz="8" w:space="0" w:color="000000"/>
              <w:right w:val="single" w:sz="8" w:space="0" w:color="auto"/>
            </w:tcBorders>
            <w:vAlign w:val="center"/>
            <w:hideMark/>
          </w:tcPr>
          <w:p w14:paraId="146D784C" w14:textId="77777777" w:rsidR="00CE74AA" w:rsidRPr="00CE74AA" w:rsidRDefault="00CE74AA" w:rsidP="00CE74AA">
            <w:pPr>
              <w:rPr>
                <w:b/>
                <w:bCs/>
                <w:color w:val="000000"/>
                <w:sz w:val="22"/>
                <w:szCs w:val="22"/>
                <w:lang w:val="uk-UA" w:eastAsia="uk-UA"/>
              </w:rPr>
            </w:pPr>
          </w:p>
        </w:tc>
      </w:tr>
      <w:tr w:rsidR="00CE74AA" w:rsidRPr="00CE74AA" w14:paraId="150FA155" w14:textId="77777777" w:rsidTr="00FB312C">
        <w:trPr>
          <w:trHeight w:val="1370"/>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6B18E167"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 коштів від медичного обслуговування населення за договорами з Національною службою здоров’я України (далі -НСЗУ) згідно з програмою медичних гарантій; в тому числі:</w:t>
            </w:r>
          </w:p>
        </w:tc>
        <w:tc>
          <w:tcPr>
            <w:tcW w:w="287" w:type="pct"/>
            <w:tcBorders>
              <w:top w:val="nil"/>
              <w:left w:val="nil"/>
              <w:bottom w:val="single" w:sz="8" w:space="0" w:color="auto"/>
              <w:right w:val="single" w:sz="8" w:space="0" w:color="auto"/>
            </w:tcBorders>
            <w:shd w:val="clear" w:color="auto" w:fill="auto"/>
            <w:vAlign w:val="center"/>
            <w:hideMark/>
          </w:tcPr>
          <w:p w14:paraId="348C123F"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1010</w:t>
            </w:r>
          </w:p>
        </w:tc>
        <w:tc>
          <w:tcPr>
            <w:tcW w:w="478" w:type="pct"/>
            <w:tcBorders>
              <w:top w:val="nil"/>
              <w:left w:val="nil"/>
              <w:bottom w:val="single" w:sz="8" w:space="0" w:color="auto"/>
              <w:right w:val="single" w:sz="8" w:space="0" w:color="auto"/>
            </w:tcBorders>
            <w:shd w:val="clear" w:color="auto" w:fill="auto"/>
            <w:vAlign w:val="center"/>
            <w:hideMark/>
          </w:tcPr>
          <w:p w14:paraId="7CA4CF07"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15769,779</w:t>
            </w:r>
          </w:p>
        </w:tc>
        <w:tc>
          <w:tcPr>
            <w:tcW w:w="526" w:type="pct"/>
            <w:tcBorders>
              <w:top w:val="nil"/>
              <w:left w:val="nil"/>
              <w:bottom w:val="single" w:sz="8" w:space="0" w:color="auto"/>
              <w:right w:val="single" w:sz="8" w:space="0" w:color="auto"/>
            </w:tcBorders>
            <w:shd w:val="clear" w:color="auto" w:fill="auto"/>
            <w:vAlign w:val="center"/>
            <w:hideMark/>
          </w:tcPr>
          <w:p w14:paraId="59A73F12"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16284,299</w:t>
            </w:r>
          </w:p>
        </w:tc>
        <w:tc>
          <w:tcPr>
            <w:tcW w:w="527" w:type="pct"/>
            <w:tcBorders>
              <w:top w:val="nil"/>
              <w:left w:val="nil"/>
              <w:bottom w:val="single" w:sz="8" w:space="0" w:color="auto"/>
              <w:right w:val="single" w:sz="8" w:space="0" w:color="auto"/>
            </w:tcBorders>
            <w:shd w:val="clear" w:color="auto" w:fill="auto"/>
            <w:vAlign w:val="center"/>
            <w:hideMark/>
          </w:tcPr>
          <w:p w14:paraId="002B7560"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16010,408</w:t>
            </w:r>
          </w:p>
        </w:tc>
        <w:tc>
          <w:tcPr>
            <w:tcW w:w="478" w:type="pct"/>
            <w:tcBorders>
              <w:top w:val="nil"/>
              <w:left w:val="nil"/>
              <w:bottom w:val="single" w:sz="8" w:space="0" w:color="auto"/>
              <w:right w:val="single" w:sz="8" w:space="0" w:color="auto"/>
            </w:tcBorders>
            <w:shd w:val="clear" w:color="auto" w:fill="auto"/>
            <w:vAlign w:val="center"/>
            <w:hideMark/>
          </w:tcPr>
          <w:p w14:paraId="1E42A391"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4092,049</w:t>
            </w:r>
          </w:p>
        </w:tc>
        <w:tc>
          <w:tcPr>
            <w:tcW w:w="479" w:type="pct"/>
            <w:tcBorders>
              <w:top w:val="nil"/>
              <w:left w:val="nil"/>
              <w:bottom w:val="single" w:sz="8" w:space="0" w:color="auto"/>
              <w:right w:val="single" w:sz="8" w:space="0" w:color="auto"/>
            </w:tcBorders>
            <w:shd w:val="clear" w:color="auto" w:fill="auto"/>
            <w:vAlign w:val="center"/>
            <w:hideMark/>
          </w:tcPr>
          <w:p w14:paraId="7D89B449"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4091,993</w:t>
            </w:r>
          </w:p>
        </w:tc>
        <w:tc>
          <w:tcPr>
            <w:tcW w:w="478" w:type="pct"/>
            <w:tcBorders>
              <w:top w:val="nil"/>
              <w:left w:val="nil"/>
              <w:bottom w:val="single" w:sz="8" w:space="0" w:color="auto"/>
              <w:right w:val="single" w:sz="8" w:space="0" w:color="auto"/>
            </w:tcBorders>
            <w:shd w:val="clear" w:color="auto" w:fill="auto"/>
            <w:vAlign w:val="center"/>
            <w:hideMark/>
          </w:tcPr>
          <w:p w14:paraId="26D64F1B"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4204,491</w:t>
            </w:r>
          </w:p>
        </w:tc>
        <w:tc>
          <w:tcPr>
            <w:tcW w:w="513" w:type="pct"/>
            <w:tcBorders>
              <w:top w:val="nil"/>
              <w:left w:val="nil"/>
              <w:bottom w:val="single" w:sz="8" w:space="0" w:color="auto"/>
              <w:right w:val="single" w:sz="8" w:space="0" w:color="auto"/>
            </w:tcBorders>
            <w:shd w:val="clear" w:color="auto" w:fill="auto"/>
            <w:vAlign w:val="center"/>
            <w:hideMark/>
          </w:tcPr>
          <w:p w14:paraId="06A57895"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3621,876</w:t>
            </w:r>
          </w:p>
        </w:tc>
      </w:tr>
      <w:tr w:rsidR="00CE74AA" w:rsidRPr="00CE74AA" w14:paraId="73875071" w14:textId="77777777" w:rsidTr="00FB312C">
        <w:trPr>
          <w:trHeight w:val="400"/>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13ACEC02" w14:textId="77777777" w:rsidR="00CE74AA" w:rsidRPr="00CE74AA" w:rsidRDefault="00CE74AA" w:rsidP="00CE74AA">
            <w:pPr>
              <w:rPr>
                <w:i/>
                <w:iCs/>
                <w:color w:val="000000"/>
                <w:sz w:val="22"/>
                <w:szCs w:val="22"/>
                <w:lang w:val="uk-UA" w:eastAsia="uk-UA"/>
              </w:rPr>
            </w:pPr>
            <w:r w:rsidRPr="00CE74AA">
              <w:rPr>
                <w:i/>
                <w:iCs/>
                <w:color w:val="000000"/>
                <w:sz w:val="22"/>
                <w:szCs w:val="22"/>
                <w:lang w:val="uk-UA" w:eastAsia="uk-UA"/>
              </w:rPr>
              <w:t>-за договорами з НСЗУ в звітному періоді</w:t>
            </w:r>
          </w:p>
        </w:tc>
        <w:tc>
          <w:tcPr>
            <w:tcW w:w="287" w:type="pct"/>
            <w:tcBorders>
              <w:top w:val="nil"/>
              <w:left w:val="nil"/>
              <w:bottom w:val="single" w:sz="8" w:space="0" w:color="auto"/>
              <w:right w:val="single" w:sz="8" w:space="0" w:color="auto"/>
            </w:tcBorders>
            <w:shd w:val="clear" w:color="auto" w:fill="auto"/>
            <w:vAlign w:val="center"/>
            <w:hideMark/>
          </w:tcPr>
          <w:p w14:paraId="6BE6D00E"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1011</w:t>
            </w:r>
          </w:p>
        </w:tc>
        <w:tc>
          <w:tcPr>
            <w:tcW w:w="478" w:type="pct"/>
            <w:tcBorders>
              <w:top w:val="nil"/>
              <w:left w:val="nil"/>
              <w:bottom w:val="single" w:sz="8" w:space="0" w:color="auto"/>
              <w:right w:val="single" w:sz="8" w:space="0" w:color="auto"/>
            </w:tcBorders>
            <w:shd w:val="clear" w:color="auto" w:fill="auto"/>
            <w:vAlign w:val="center"/>
            <w:hideMark/>
          </w:tcPr>
          <w:p w14:paraId="10C8A64B"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14674,260</w:t>
            </w:r>
          </w:p>
        </w:tc>
        <w:tc>
          <w:tcPr>
            <w:tcW w:w="526" w:type="pct"/>
            <w:tcBorders>
              <w:top w:val="nil"/>
              <w:left w:val="nil"/>
              <w:bottom w:val="single" w:sz="8" w:space="0" w:color="auto"/>
              <w:right w:val="single" w:sz="8" w:space="0" w:color="auto"/>
            </w:tcBorders>
            <w:shd w:val="clear" w:color="auto" w:fill="auto"/>
            <w:vAlign w:val="center"/>
            <w:hideMark/>
          </w:tcPr>
          <w:p w14:paraId="7CA052CD"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14090,966</w:t>
            </w:r>
          </w:p>
        </w:tc>
        <w:tc>
          <w:tcPr>
            <w:tcW w:w="527" w:type="pct"/>
            <w:tcBorders>
              <w:top w:val="nil"/>
              <w:left w:val="nil"/>
              <w:bottom w:val="single" w:sz="8" w:space="0" w:color="auto"/>
              <w:right w:val="single" w:sz="8" w:space="0" w:color="auto"/>
            </w:tcBorders>
            <w:shd w:val="clear" w:color="auto" w:fill="auto"/>
            <w:vAlign w:val="center"/>
            <w:hideMark/>
          </w:tcPr>
          <w:p w14:paraId="2D956E39"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13817,075</w:t>
            </w:r>
          </w:p>
        </w:tc>
        <w:tc>
          <w:tcPr>
            <w:tcW w:w="478" w:type="pct"/>
            <w:tcBorders>
              <w:top w:val="nil"/>
              <w:left w:val="nil"/>
              <w:bottom w:val="single" w:sz="8" w:space="0" w:color="auto"/>
              <w:right w:val="single" w:sz="8" w:space="0" w:color="auto"/>
            </w:tcBorders>
            <w:shd w:val="clear" w:color="auto" w:fill="auto"/>
            <w:vAlign w:val="center"/>
            <w:hideMark/>
          </w:tcPr>
          <w:p w14:paraId="58B23BF9"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3659,421</w:t>
            </w:r>
          </w:p>
        </w:tc>
        <w:tc>
          <w:tcPr>
            <w:tcW w:w="479" w:type="pct"/>
            <w:tcBorders>
              <w:top w:val="nil"/>
              <w:left w:val="nil"/>
              <w:bottom w:val="single" w:sz="8" w:space="0" w:color="auto"/>
              <w:right w:val="single" w:sz="8" w:space="0" w:color="auto"/>
            </w:tcBorders>
            <w:shd w:val="clear" w:color="auto" w:fill="auto"/>
            <w:vAlign w:val="center"/>
            <w:hideMark/>
          </w:tcPr>
          <w:p w14:paraId="48B3B34C"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3134,697</w:t>
            </w:r>
          </w:p>
        </w:tc>
        <w:tc>
          <w:tcPr>
            <w:tcW w:w="478" w:type="pct"/>
            <w:tcBorders>
              <w:top w:val="nil"/>
              <w:left w:val="nil"/>
              <w:bottom w:val="single" w:sz="8" w:space="0" w:color="auto"/>
              <w:right w:val="single" w:sz="8" w:space="0" w:color="auto"/>
            </w:tcBorders>
            <w:shd w:val="clear" w:color="auto" w:fill="auto"/>
            <w:vAlign w:val="center"/>
            <w:hideMark/>
          </w:tcPr>
          <w:p w14:paraId="30F23D68"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3548,985</w:t>
            </w:r>
          </w:p>
        </w:tc>
        <w:tc>
          <w:tcPr>
            <w:tcW w:w="513" w:type="pct"/>
            <w:tcBorders>
              <w:top w:val="nil"/>
              <w:left w:val="nil"/>
              <w:bottom w:val="single" w:sz="8" w:space="0" w:color="auto"/>
              <w:right w:val="single" w:sz="8" w:space="0" w:color="auto"/>
            </w:tcBorders>
            <w:shd w:val="clear" w:color="auto" w:fill="auto"/>
            <w:vAlign w:val="center"/>
            <w:hideMark/>
          </w:tcPr>
          <w:p w14:paraId="582A8D9B"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3473,972</w:t>
            </w:r>
          </w:p>
        </w:tc>
      </w:tr>
      <w:tr w:rsidR="00CE74AA" w:rsidRPr="00CE74AA" w14:paraId="7006ED11" w14:textId="77777777" w:rsidTr="00FB312C">
        <w:trPr>
          <w:trHeight w:val="458"/>
        </w:trPr>
        <w:tc>
          <w:tcPr>
            <w:tcW w:w="1234" w:type="pct"/>
            <w:vMerge w:val="restart"/>
            <w:tcBorders>
              <w:top w:val="nil"/>
              <w:left w:val="single" w:sz="8" w:space="0" w:color="auto"/>
              <w:bottom w:val="single" w:sz="8" w:space="0" w:color="000000"/>
              <w:right w:val="single" w:sz="8" w:space="0" w:color="auto"/>
            </w:tcBorders>
            <w:shd w:val="clear" w:color="auto" w:fill="auto"/>
            <w:vAlign w:val="center"/>
            <w:hideMark/>
          </w:tcPr>
          <w:p w14:paraId="2925F6CA" w14:textId="77777777" w:rsidR="00CE74AA" w:rsidRPr="00CE74AA" w:rsidRDefault="00CE74AA" w:rsidP="00CE74AA">
            <w:pPr>
              <w:rPr>
                <w:i/>
                <w:iCs/>
                <w:color w:val="000000"/>
                <w:sz w:val="22"/>
                <w:szCs w:val="22"/>
                <w:lang w:val="uk-UA" w:eastAsia="uk-UA"/>
              </w:rPr>
            </w:pPr>
            <w:r w:rsidRPr="00CE74AA">
              <w:rPr>
                <w:i/>
                <w:iCs/>
                <w:color w:val="000000"/>
                <w:sz w:val="22"/>
                <w:szCs w:val="22"/>
                <w:lang w:val="uk-UA" w:eastAsia="uk-UA"/>
              </w:rPr>
              <w:t>- за рахунок нерозподіленого залишку коштів на початок звітного періоду</w:t>
            </w: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3079610D"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1012</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3B8CF602"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1095,519</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29C66CBD"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2193,334</w:t>
            </w:r>
          </w:p>
        </w:tc>
        <w:tc>
          <w:tcPr>
            <w:tcW w:w="527" w:type="pct"/>
            <w:vMerge w:val="restart"/>
            <w:tcBorders>
              <w:top w:val="nil"/>
              <w:left w:val="single" w:sz="8" w:space="0" w:color="auto"/>
              <w:bottom w:val="single" w:sz="8" w:space="0" w:color="000000"/>
              <w:right w:val="single" w:sz="8" w:space="0" w:color="auto"/>
            </w:tcBorders>
            <w:shd w:val="clear" w:color="auto" w:fill="auto"/>
            <w:vAlign w:val="center"/>
            <w:hideMark/>
          </w:tcPr>
          <w:p w14:paraId="3C466979"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2193,334</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7449267D"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432,628</w:t>
            </w:r>
          </w:p>
        </w:tc>
        <w:tc>
          <w:tcPr>
            <w:tcW w:w="479" w:type="pct"/>
            <w:vMerge w:val="restart"/>
            <w:tcBorders>
              <w:top w:val="nil"/>
              <w:left w:val="single" w:sz="8" w:space="0" w:color="auto"/>
              <w:bottom w:val="single" w:sz="8" w:space="0" w:color="000000"/>
              <w:right w:val="single" w:sz="8" w:space="0" w:color="auto"/>
            </w:tcBorders>
            <w:shd w:val="clear" w:color="auto" w:fill="auto"/>
            <w:vAlign w:val="center"/>
            <w:hideMark/>
          </w:tcPr>
          <w:p w14:paraId="355679F4"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957,296</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519158E3"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655,506</w:t>
            </w:r>
          </w:p>
        </w:tc>
        <w:tc>
          <w:tcPr>
            <w:tcW w:w="513" w:type="pct"/>
            <w:vMerge w:val="restart"/>
            <w:tcBorders>
              <w:top w:val="nil"/>
              <w:left w:val="single" w:sz="8" w:space="0" w:color="auto"/>
              <w:bottom w:val="single" w:sz="8" w:space="0" w:color="000000"/>
              <w:right w:val="single" w:sz="8" w:space="0" w:color="auto"/>
            </w:tcBorders>
            <w:shd w:val="clear" w:color="auto" w:fill="auto"/>
            <w:vAlign w:val="center"/>
            <w:hideMark/>
          </w:tcPr>
          <w:p w14:paraId="500BCEBC"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147,904</w:t>
            </w:r>
          </w:p>
        </w:tc>
      </w:tr>
      <w:tr w:rsidR="00CE74AA" w:rsidRPr="00CE74AA" w14:paraId="27856195" w14:textId="77777777" w:rsidTr="00FB312C">
        <w:trPr>
          <w:trHeight w:val="458"/>
        </w:trPr>
        <w:tc>
          <w:tcPr>
            <w:tcW w:w="1234" w:type="pct"/>
            <w:vMerge/>
            <w:tcBorders>
              <w:top w:val="nil"/>
              <w:left w:val="single" w:sz="8" w:space="0" w:color="auto"/>
              <w:bottom w:val="single" w:sz="4" w:space="0" w:color="auto"/>
              <w:right w:val="single" w:sz="8" w:space="0" w:color="auto"/>
            </w:tcBorders>
            <w:vAlign w:val="center"/>
            <w:hideMark/>
          </w:tcPr>
          <w:p w14:paraId="54C19F28" w14:textId="77777777" w:rsidR="00CE74AA" w:rsidRPr="00CE74AA" w:rsidRDefault="00CE74AA" w:rsidP="00CE74AA">
            <w:pPr>
              <w:rPr>
                <w:i/>
                <w:iCs/>
                <w:color w:val="000000"/>
                <w:sz w:val="22"/>
                <w:szCs w:val="22"/>
                <w:lang w:val="uk-UA" w:eastAsia="uk-UA"/>
              </w:rPr>
            </w:pPr>
          </w:p>
        </w:tc>
        <w:tc>
          <w:tcPr>
            <w:tcW w:w="287" w:type="pct"/>
            <w:vMerge/>
            <w:tcBorders>
              <w:top w:val="nil"/>
              <w:left w:val="single" w:sz="8" w:space="0" w:color="auto"/>
              <w:bottom w:val="single" w:sz="4" w:space="0" w:color="auto"/>
              <w:right w:val="single" w:sz="8" w:space="0" w:color="auto"/>
            </w:tcBorders>
            <w:vAlign w:val="center"/>
            <w:hideMark/>
          </w:tcPr>
          <w:p w14:paraId="2303B6A5" w14:textId="77777777" w:rsidR="00CE74AA" w:rsidRPr="00CE74AA" w:rsidRDefault="00CE74AA" w:rsidP="00CE74AA">
            <w:pPr>
              <w:rPr>
                <w:i/>
                <w:iCs/>
                <w:color w:val="000000"/>
                <w:sz w:val="22"/>
                <w:szCs w:val="22"/>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6082AE1B" w14:textId="77777777" w:rsidR="00CE74AA" w:rsidRPr="00CE74AA" w:rsidRDefault="00CE74AA" w:rsidP="00CE74AA">
            <w:pPr>
              <w:rPr>
                <w:i/>
                <w:iCs/>
                <w:color w:val="000000"/>
                <w:sz w:val="22"/>
                <w:szCs w:val="22"/>
                <w:lang w:val="uk-UA" w:eastAsia="uk-UA"/>
              </w:rPr>
            </w:pPr>
          </w:p>
        </w:tc>
        <w:tc>
          <w:tcPr>
            <w:tcW w:w="526" w:type="pct"/>
            <w:vMerge/>
            <w:tcBorders>
              <w:top w:val="nil"/>
              <w:left w:val="single" w:sz="8" w:space="0" w:color="auto"/>
              <w:bottom w:val="single" w:sz="4" w:space="0" w:color="auto"/>
              <w:right w:val="single" w:sz="8" w:space="0" w:color="auto"/>
            </w:tcBorders>
            <w:vAlign w:val="center"/>
            <w:hideMark/>
          </w:tcPr>
          <w:p w14:paraId="105E3DAB" w14:textId="77777777" w:rsidR="00CE74AA" w:rsidRPr="00CE74AA" w:rsidRDefault="00CE74AA" w:rsidP="00CE74AA">
            <w:pPr>
              <w:rPr>
                <w:i/>
                <w:iCs/>
                <w:color w:val="000000"/>
                <w:sz w:val="22"/>
                <w:szCs w:val="22"/>
                <w:lang w:val="uk-UA" w:eastAsia="uk-UA"/>
              </w:rPr>
            </w:pPr>
          </w:p>
        </w:tc>
        <w:tc>
          <w:tcPr>
            <w:tcW w:w="527" w:type="pct"/>
            <w:vMerge/>
            <w:tcBorders>
              <w:top w:val="nil"/>
              <w:left w:val="single" w:sz="8" w:space="0" w:color="auto"/>
              <w:bottom w:val="single" w:sz="4" w:space="0" w:color="auto"/>
              <w:right w:val="single" w:sz="8" w:space="0" w:color="auto"/>
            </w:tcBorders>
            <w:vAlign w:val="center"/>
            <w:hideMark/>
          </w:tcPr>
          <w:p w14:paraId="0A708644" w14:textId="77777777" w:rsidR="00CE74AA" w:rsidRPr="00CE74AA" w:rsidRDefault="00CE74AA" w:rsidP="00CE74AA">
            <w:pPr>
              <w:rPr>
                <w:i/>
                <w:iCs/>
                <w:color w:val="000000"/>
                <w:sz w:val="22"/>
                <w:szCs w:val="22"/>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19DB9A93" w14:textId="77777777" w:rsidR="00CE74AA" w:rsidRPr="00CE74AA" w:rsidRDefault="00CE74AA" w:rsidP="00CE74AA">
            <w:pPr>
              <w:rPr>
                <w:i/>
                <w:iCs/>
                <w:color w:val="000000"/>
                <w:sz w:val="22"/>
                <w:szCs w:val="22"/>
                <w:lang w:val="uk-UA" w:eastAsia="uk-UA"/>
              </w:rPr>
            </w:pPr>
          </w:p>
        </w:tc>
        <w:tc>
          <w:tcPr>
            <w:tcW w:w="479" w:type="pct"/>
            <w:vMerge/>
            <w:tcBorders>
              <w:top w:val="nil"/>
              <w:left w:val="single" w:sz="8" w:space="0" w:color="auto"/>
              <w:bottom w:val="single" w:sz="4" w:space="0" w:color="auto"/>
              <w:right w:val="single" w:sz="8" w:space="0" w:color="auto"/>
            </w:tcBorders>
            <w:vAlign w:val="center"/>
            <w:hideMark/>
          </w:tcPr>
          <w:p w14:paraId="18C5B1E7" w14:textId="77777777" w:rsidR="00CE74AA" w:rsidRPr="00CE74AA" w:rsidRDefault="00CE74AA" w:rsidP="00CE74AA">
            <w:pPr>
              <w:rPr>
                <w:i/>
                <w:iCs/>
                <w:color w:val="000000"/>
                <w:sz w:val="22"/>
                <w:szCs w:val="22"/>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73469CBE" w14:textId="77777777" w:rsidR="00CE74AA" w:rsidRPr="00CE74AA" w:rsidRDefault="00CE74AA" w:rsidP="00CE74AA">
            <w:pPr>
              <w:rPr>
                <w:i/>
                <w:iCs/>
                <w:color w:val="000000"/>
                <w:sz w:val="22"/>
                <w:szCs w:val="22"/>
                <w:lang w:val="uk-UA" w:eastAsia="uk-UA"/>
              </w:rPr>
            </w:pPr>
          </w:p>
        </w:tc>
        <w:tc>
          <w:tcPr>
            <w:tcW w:w="513" w:type="pct"/>
            <w:vMerge/>
            <w:tcBorders>
              <w:top w:val="nil"/>
              <w:left w:val="single" w:sz="8" w:space="0" w:color="auto"/>
              <w:bottom w:val="single" w:sz="4" w:space="0" w:color="auto"/>
              <w:right w:val="single" w:sz="8" w:space="0" w:color="auto"/>
            </w:tcBorders>
            <w:vAlign w:val="center"/>
            <w:hideMark/>
          </w:tcPr>
          <w:p w14:paraId="76F81D35" w14:textId="77777777" w:rsidR="00CE74AA" w:rsidRPr="00CE74AA" w:rsidRDefault="00CE74AA" w:rsidP="00CE74AA">
            <w:pPr>
              <w:rPr>
                <w:i/>
                <w:iCs/>
                <w:color w:val="000000"/>
                <w:sz w:val="22"/>
                <w:szCs w:val="22"/>
                <w:lang w:val="uk-UA" w:eastAsia="uk-UA"/>
              </w:rPr>
            </w:pPr>
          </w:p>
        </w:tc>
      </w:tr>
      <w:tr w:rsidR="00CE74AA" w:rsidRPr="00CE74AA" w14:paraId="59A25C27" w14:textId="77777777" w:rsidTr="00FB312C">
        <w:trPr>
          <w:trHeight w:val="960"/>
        </w:trPr>
        <w:tc>
          <w:tcPr>
            <w:tcW w:w="1234"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42FD5730"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lastRenderedPageBreak/>
              <w:t xml:space="preserve">Дохід  (кошти) з державного та обласного бюджету за цільовими програмами </w:t>
            </w:r>
          </w:p>
        </w:tc>
        <w:tc>
          <w:tcPr>
            <w:tcW w:w="287" w:type="pct"/>
            <w:tcBorders>
              <w:top w:val="single" w:sz="4" w:space="0" w:color="auto"/>
              <w:left w:val="nil"/>
              <w:bottom w:val="single" w:sz="4" w:space="0" w:color="auto"/>
              <w:right w:val="single" w:sz="8" w:space="0" w:color="auto"/>
            </w:tcBorders>
            <w:shd w:val="clear" w:color="auto" w:fill="auto"/>
            <w:vAlign w:val="center"/>
            <w:hideMark/>
          </w:tcPr>
          <w:p w14:paraId="0C069FE9"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1020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75316E74"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526" w:type="pct"/>
            <w:tcBorders>
              <w:top w:val="single" w:sz="4" w:space="0" w:color="auto"/>
              <w:left w:val="nil"/>
              <w:bottom w:val="single" w:sz="4" w:space="0" w:color="auto"/>
              <w:right w:val="single" w:sz="8" w:space="0" w:color="auto"/>
            </w:tcBorders>
            <w:shd w:val="clear" w:color="auto" w:fill="auto"/>
            <w:vAlign w:val="center"/>
            <w:hideMark/>
          </w:tcPr>
          <w:p w14:paraId="04675CEB"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527" w:type="pct"/>
            <w:tcBorders>
              <w:top w:val="single" w:sz="4" w:space="0" w:color="auto"/>
              <w:left w:val="nil"/>
              <w:bottom w:val="single" w:sz="4" w:space="0" w:color="auto"/>
              <w:right w:val="single" w:sz="8" w:space="0" w:color="auto"/>
            </w:tcBorders>
            <w:shd w:val="clear" w:color="auto" w:fill="auto"/>
            <w:vAlign w:val="center"/>
            <w:hideMark/>
          </w:tcPr>
          <w:p w14:paraId="0C6451C1"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7FA11D4B"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9" w:type="pct"/>
            <w:tcBorders>
              <w:top w:val="single" w:sz="4" w:space="0" w:color="auto"/>
              <w:left w:val="nil"/>
              <w:bottom w:val="single" w:sz="4" w:space="0" w:color="auto"/>
              <w:right w:val="single" w:sz="8" w:space="0" w:color="auto"/>
            </w:tcBorders>
            <w:shd w:val="clear" w:color="auto" w:fill="auto"/>
            <w:vAlign w:val="center"/>
            <w:hideMark/>
          </w:tcPr>
          <w:p w14:paraId="62EDD1B0"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58922820"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513" w:type="pct"/>
            <w:tcBorders>
              <w:top w:val="single" w:sz="4" w:space="0" w:color="auto"/>
              <w:left w:val="nil"/>
              <w:bottom w:val="single" w:sz="4" w:space="0" w:color="auto"/>
              <w:right w:val="single" w:sz="8" w:space="0" w:color="auto"/>
            </w:tcBorders>
            <w:shd w:val="clear" w:color="auto" w:fill="auto"/>
            <w:vAlign w:val="center"/>
            <w:hideMark/>
          </w:tcPr>
          <w:p w14:paraId="7A1A2FA2"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r>
      <w:tr w:rsidR="00CE74AA" w:rsidRPr="00CE74AA" w14:paraId="2A1FE499" w14:textId="77777777" w:rsidTr="00FB312C">
        <w:trPr>
          <w:trHeight w:val="990"/>
        </w:trPr>
        <w:tc>
          <w:tcPr>
            <w:tcW w:w="1234"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44B61936"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Дохід (кошти) з місцевого бюджету за цільовими програмами (крім капітальних видатків), в тому числі:</w:t>
            </w:r>
          </w:p>
        </w:tc>
        <w:tc>
          <w:tcPr>
            <w:tcW w:w="28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8F20CAE"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1030</w:t>
            </w:r>
          </w:p>
        </w:tc>
        <w:tc>
          <w:tcPr>
            <w:tcW w:w="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8DD1D72"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3002,126</w:t>
            </w:r>
          </w:p>
        </w:tc>
        <w:tc>
          <w:tcPr>
            <w:tcW w:w="52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5BF54A9"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2548,804</w:t>
            </w:r>
          </w:p>
        </w:tc>
        <w:tc>
          <w:tcPr>
            <w:tcW w:w="52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81FC4B7"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2548,804</w:t>
            </w:r>
          </w:p>
        </w:tc>
        <w:tc>
          <w:tcPr>
            <w:tcW w:w="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5CA7AEC"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1098,112</w:t>
            </w:r>
          </w:p>
        </w:tc>
        <w:tc>
          <w:tcPr>
            <w:tcW w:w="47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3DA6C6D"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649,925</w:t>
            </w:r>
          </w:p>
        </w:tc>
        <w:tc>
          <w:tcPr>
            <w:tcW w:w="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D7E7062"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183,921</w:t>
            </w:r>
          </w:p>
        </w:tc>
        <w:tc>
          <w:tcPr>
            <w:tcW w:w="513"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6AA30D2"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616,846</w:t>
            </w:r>
          </w:p>
        </w:tc>
      </w:tr>
      <w:tr w:rsidR="00CE74AA" w:rsidRPr="00CE74AA" w14:paraId="5C316F2D" w14:textId="77777777" w:rsidTr="00FB312C">
        <w:trPr>
          <w:trHeight w:val="330"/>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2491822C"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-загальний фонд; (розшифрувати):</w:t>
            </w:r>
          </w:p>
        </w:tc>
        <w:tc>
          <w:tcPr>
            <w:tcW w:w="287" w:type="pct"/>
            <w:vMerge/>
            <w:tcBorders>
              <w:top w:val="nil"/>
              <w:left w:val="single" w:sz="8" w:space="0" w:color="auto"/>
              <w:bottom w:val="single" w:sz="8" w:space="0" w:color="000000"/>
              <w:right w:val="single" w:sz="8" w:space="0" w:color="auto"/>
            </w:tcBorders>
            <w:vAlign w:val="center"/>
            <w:hideMark/>
          </w:tcPr>
          <w:p w14:paraId="7D3B9B7C" w14:textId="77777777" w:rsidR="00CE74AA" w:rsidRPr="00CE74AA" w:rsidRDefault="00CE74AA" w:rsidP="00CE74AA">
            <w:pPr>
              <w:rPr>
                <w:b/>
                <w:bCs/>
                <w:color w:val="000000"/>
                <w:sz w:val="22"/>
                <w:szCs w:val="22"/>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72C8EB84" w14:textId="77777777" w:rsidR="00CE74AA" w:rsidRPr="00CE74AA" w:rsidRDefault="00CE74AA" w:rsidP="00CE74AA">
            <w:pPr>
              <w:rPr>
                <w:b/>
                <w:bCs/>
                <w:color w:val="000000"/>
                <w:sz w:val="22"/>
                <w:szCs w:val="22"/>
                <w:lang w:val="uk-UA" w:eastAsia="uk-UA"/>
              </w:rPr>
            </w:pPr>
          </w:p>
        </w:tc>
        <w:tc>
          <w:tcPr>
            <w:tcW w:w="526" w:type="pct"/>
            <w:vMerge/>
            <w:tcBorders>
              <w:top w:val="nil"/>
              <w:left w:val="single" w:sz="8" w:space="0" w:color="auto"/>
              <w:bottom w:val="single" w:sz="8" w:space="0" w:color="000000"/>
              <w:right w:val="single" w:sz="8" w:space="0" w:color="auto"/>
            </w:tcBorders>
            <w:vAlign w:val="center"/>
            <w:hideMark/>
          </w:tcPr>
          <w:p w14:paraId="21001061" w14:textId="77777777" w:rsidR="00CE74AA" w:rsidRPr="00CE74AA" w:rsidRDefault="00CE74AA" w:rsidP="00CE74AA">
            <w:pPr>
              <w:rPr>
                <w:b/>
                <w:bCs/>
                <w:color w:val="000000"/>
                <w:sz w:val="22"/>
                <w:szCs w:val="22"/>
                <w:lang w:val="uk-UA" w:eastAsia="uk-UA"/>
              </w:rPr>
            </w:pPr>
          </w:p>
        </w:tc>
        <w:tc>
          <w:tcPr>
            <w:tcW w:w="527" w:type="pct"/>
            <w:vMerge/>
            <w:tcBorders>
              <w:top w:val="nil"/>
              <w:left w:val="single" w:sz="8" w:space="0" w:color="auto"/>
              <w:bottom w:val="single" w:sz="8" w:space="0" w:color="000000"/>
              <w:right w:val="single" w:sz="8" w:space="0" w:color="auto"/>
            </w:tcBorders>
            <w:vAlign w:val="center"/>
            <w:hideMark/>
          </w:tcPr>
          <w:p w14:paraId="1A812298" w14:textId="77777777" w:rsidR="00CE74AA" w:rsidRPr="00CE74AA" w:rsidRDefault="00CE74AA" w:rsidP="00CE74AA">
            <w:pPr>
              <w:rPr>
                <w:b/>
                <w:bCs/>
                <w:color w:val="000000"/>
                <w:sz w:val="22"/>
                <w:szCs w:val="22"/>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6718F463" w14:textId="77777777" w:rsidR="00CE74AA" w:rsidRPr="00CE74AA" w:rsidRDefault="00CE74AA" w:rsidP="00CE74AA">
            <w:pPr>
              <w:rPr>
                <w:b/>
                <w:bCs/>
                <w:color w:val="000000"/>
                <w:sz w:val="22"/>
                <w:szCs w:val="22"/>
                <w:lang w:val="uk-UA" w:eastAsia="uk-UA"/>
              </w:rPr>
            </w:pPr>
          </w:p>
        </w:tc>
        <w:tc>
          <w:tcPr>
            <w:tcW w:w="479" w:type="pct"/>
            <w:vMerge/>
            <w:tcBorders>
              <w:top w:val="nil"/>
              <w:left w:val="single" w:sz="8" w:space="0" w:color="auto"/>
              <w:bottom w:val="single" w:sz="8" w:space="0" w:color="000000"/>
              <w:right w:val="single" w:sz="8" w:space="0" w:color="auto"/>
            </w:tcBorders>
            <w:vAlign w:val="center"/>
            <w:hideMark/>
          </w:tcPr>
          <w:p w14:paraId="43646BA2" w14:textId="77777777" w:rsidR="00CE74AA" w:rsidRPr="00CE74AA" w:rsidRDefault="00CE74AA" w:rsidP="00CE74AA">
            <w:pPr>
              <w:rPr>
                <w:b/>
                <w:bCs/>
                <w:color w:val="000000"/>
                <w:sz w:val="22"/>
                <w:szCs w:val="22"/>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7E81EE61" w14:textId="77777777" w:rsidR="00CE74AA" w:rsidRPr="00CE74AA" w:rsidRDefault="00CE74AA" w:rsidP="00CE74AA">
            <w:pPr>
              <w:rPr>
                <w:b/>
                <w:bCs/>
                <w:color w:val="000000"/>
                <w:sz w:val="22"/>
                <w:szCs w:val="22"/>
                <w:lang w:val="uk-UA" w:eastAsia="uk-UA"/>
              </w:rPr>
            </w:pPr>
          </w:p>
        </w:tc>
        <w:tc>
          <w:tcPr>
            <w:tcW w:w="513" w:type="pct"/>
            <w:vMerge/>
            <w:tcBorders>
              <w:top w:val="nil"/>
              <w:left w:val="single" w:sz="8" w:space="0" w:color="auto"/>
              <w:bottom w:val="single" w:sz="8" w:space="0" w:color="000000"/>
              <w:right w:val="single" w:sz="8" w:space="0" w:color="auto"/>
            </w:tcBorders>
            <w:vAlign w:val="center"/>
            <w:hideMark/>
          </w:tcPr>
          <w:p w14:paraId="59A2F8D8" w14:textId="77777777" w:rsidR="00CE74AA" w:rsidRPr="00CE74AA" w:rsidRDefault="00CE74AA" w:rsidP="00CE74AA">
            <w:pPr>
              <w:rPr>
                <w:b/>
                <w:bCs/>
                <w:color w:val="000000"/>
                <w:sz w:val="22"/>
                <w:szCs w:val="22"/>
                <w:lang w:val="uk-UA" w:eastAsia="uk-UA"/>
              </w:rPr>
            </w:pPr>
          </w:p>
        </w:tc>
      </w:tr>
      <w:tr w:rsidR="00CE74AA" w:rsidRPr="00CE74AA" w14:paraId="465015A1" w14:textId="77777777" w:rsidTr="00FB312C">
        <w:trPr>
          <w:trHeight w:val="1035"/>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6F830316" w14:textId="77777777" w:rsidR="00CE74AA" w:rsidRPr="00CE74AA" w:rsidRDefault="00CE74AA" w:rsidP="00CE74AA">
            <w:pPr>
              <w:rPr>
                <w:i/>
                <w:iCs/>
                <w:color w:val="000000"/>
                <w:sz w:val="22"/>
                <w:szCs w:val="22"/>
                <w:lang w:val="uk-UA" w:eastAsia="uk-UA"/>
              </w:rPr>
            </w:pPr>
            <w:r w:rsidRPr="00CE74AA">
              <w:rPr>
                <w:i/>
                <w:iCs/>
                <w:color w:val="000000"/>
                <w:sz w:val="22"/>
                <w:szCs w:val="22"/>
                <w:lang w:val="uk-UA" w:eastAsia="uk-UA"/>
              </w:rPr>
              <w:t>*</w:t>
            </w:r>
            <w:r w:rsidRPr="00CE74AA">
              <w:rPr>
                <w:b/>
                <w:bCs/>
                <w:color w:val="000000"/>
                <w:sz w:val="22"/>
                <w:szCs w:val="22"/>
                <w:lang w:val="uk-UA" w:eastAsia="uk-UA"/>
              </w:rPr>
              <w:t xml:space="preserve"> </w:t>
            </w:r>
            <w:r w:rsidRPr="00CE74AA">
              <w:rPr>
                <w:i/>
                <w:iCs/>
                <w:color w:val="000000"/>
                <w:sz w:val="22"/>
                <w:szCs w:val="22"/>
                <w:lang w:val="uk-UA" w:eastAsia="uk-UA"/>
              </w:rPr>
              <w:t>Забезпечення лікарськими засобами, виробами медичного призначення пільгової категорії населення;</w:t>
            </w:r>
          </w:p>
        </w:tc>
        <w:tc>
          <w:tcPr>
            <w:tcW w:w="287" w:type="pct"/>
            <w:tcBorders>
              <w:top w:val="nil"/>
              <w:left w:val="nil"/>
              <w:bottom w:val="single" w:sz="8" w:space="0" w:color="auto"/>
              <w:right w:val="single" w:sz="8" w:space="0" w:color="auto"/>
            </w:tcBorders>
            <w:shd w:val="clear" w:color="auto" w:fill="auto"/>
            <w:vAlign w:val="center"/>
            <w:hideMark/>
          </w:tcPr>
          <w:p w14:paraId="101A58DC"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1031</w:t>
            </w:r>
          </w:p>
        </w:tc>
        <w:tc>
          <w:tcPr>
            <w:tcW w:w="478" w:type="pct"/>
            <w:tcBorders>
              <w:top w:val="nil"/>
              <w:left w:val="nil"/>
              <w:bottom w:val="single" w:sz="8" w:space="0" w:color="auto"/>
              <w:right w:val="single" w:sz="8" w:space="0" w:color="auto"/>
            </w:tcBorders>
            <w:shd w:val="clear" w:color="auto" w:fill="auto"/>
            <w:vAlign w:val="center"/>
            <w:hideMark/>
          </w:tcPr>
          <w:p w14:paraId="5DCF98C2"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2586,872</w:t>
            </w:r>
          </w:p>
        </w:tc>
        <w:tc>
          <w:tcPr>
            <w:tcW w:w="526" w:type="pct"/>
            <w:tcBorders>
              <w:top w:val="nil"/>
              <w:left w:val="nil"/>
              <w:bottom w:val="single" w:sz="8" w:space="0" w:color="auto"/>
              <w:right w:val="single" w:sz="8" w:space="0" w:color="auto"/>
            </w:tcBorders>
            <w:shd w:val="clear" w:color="auto" w:fill="auto"/>
            <w:vAlign w:val="center"/>
            <w:hideMark/>
          </w:tcPr>
          <w:p w14:paraId="00242418"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2088,000</w:t>
            </w:r>
          </w:p>
        </w:tc>
        <w:tc>
          <w:tcPr>
            <w:tcW w:w="527" w:type="pct"/>
            <w:tcBorders>
              <w:top w:val="nil"/>
              <w:left w:val="nil"/>
              <w:bottom w:val="single" w:sz="8" w:space="0" w:color="auto"/>
              <w:right w:val="single" w:sz="8" w:space="0" w:color="auto"/>
            </w:tcBorders>
            <w:shd w:val="clear" w:color="auto" w:fill="auto"/>
            <w:vAlign w:val="center"/>
            <w:hideMark/>
          </w:tcPr>
          <w:p w14:paraId="0589697D"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2088,000</w:t>
            </w:r>
          </w:p>
        </w:tc>
        <w:tc>
          <w:tcPr>
            <w:tcW w:w="478" w:type="pct"/>
            <w:tcBorders>
              <w:top w:val="nil"/>
              <w:left w:val="nil"/>
              <w:bottom w:val="single" w:sz="8" w:space="0" w:color="auto"/>
              <w:right w:val="single" w:sz="8" w:space="0" w:color="auto"/>
            </w:tcBorders>
            <w:shd w:val="clear" w:color="auto" w:fill="auto"/>
            <w:vAlign w:val="center"/>
            <w:hideMark/>
          </w:tcPr>
          <w:p w14:paraId="03A09FCE"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881,745</w:t>
            </w:r>
          </w:p>
        </w:tc>
        <w:tc>
          <w:tcPr>
            <w:tcW w:w="479" w:type="pct"/>
            <w:tcBorders>
              <w:top w:val="nil"/>
              <w:left w:val="nil"/>
              <w:bottom w:val="single" w:sz="8" w:space="0" w:color="auto"/>
              <w:right w:val="single" w:sz="8" w:space="0" w:color="auto"/>
            </w:tcBorders>
            <w:shd w:val="clear" w:color="auto" w:fill="auto"/>
            <w:vAlign w:val="center"/>
            <w:hideMark/>
          </w:tcPr>
          <w:p w14:paraId="441F56F2"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608,000</w:t>
            </w:r>
          </w:p>
        </w:tc>
        <w:tc>
          <w:tcPr>
            <w:tcW w:w="478" w:type="pct"/>
            <w:tcBorders>
              <w:top w:val="nil"/>
              <w:left w:val="nil"/>
              <w:bottom w:val="single" w:sz="8" w:space="0" w:color="auto"/>
              <w:right w:val="single" w:sz="8" w:space="0" w:color="auto"/>
            </w:tcBorders>
            <w:shd w:val="clear" w:color="auto" w:fill="auto"/>
            <w:vAlign w:val="center"/>
            <w:hideMark/>
          </w:tcPr>
          <w:p w14:paraId="015762EB"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140,000</w:t>
            </w:r>
          </w:p>
        </w:tc>
        <w:tc>
          <w:tcPr>
            <w:tcW w:w="513" w:type="pct"/>
            <w:tcBorders>
              <w:top w:val="nil"/>
              <w:left w:val="nil"/>
              <w:bottom w:val="single" w:sz="8" w:space="0" w:color="auto"/>
              <w:right w:val="single" w:sz="8" w:space="0" w:color="auto"/>
            </w:tcBorders>
            <w:shd w:val="clear" w:color="auto" w:fill="auto"/>
            <w:vAlign w:val="center"/>
            <w:hideMark/>
          </w:tcPr>
          <w:p w14:paraId="107A7E68"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458,255</w:t>
            </w:r>
          </w:p>
        </w:tc>
      </w:tr>
      <w:tr w:rsidR="00CE74AA" w:rsidRPr="00CE74AA" w14:paraId="74F77F75" w14:textId="77777777" w:rsidTr="00FB312C">
        <w:trPr>
          <w:trHeight w:val="205"/>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095A8929" w14:textId="77777777" w:rsidR="00CE74AA" w:rsidRPr="00CE74AA" w:rsidRDefault="00CE74AA" w:rsidP="00CE74AA">
            <w:pPr>
              <w:rPr>
                <w:i/>
                <w:iCs/>
                <w:color w:val="000000"/>
                <w:sz w:val="22"/>
                <w:szCs w:val="22"/>
                <w:lang w:val="uk-UA" w:eastAsia="uk-UA"/>
              </w:rPr>
            </w:pPr>
            <w:r w:rsidRPr="00CE74AA">
              <w:rPr>
                <w:i/>
                <w:iCs/>
                <w:color w:val="000000"/>
                <w:sz w:val="22"/>
                <w:szCs w:val="22"/>
                <w:lang w:val="uk-UA" w:eastAsia="uk-UA"/>
              </w:rPr>
              <w:t>*Оплата комунальних послуг;</w:t>
            </w:r>
          </w:p>
          <w:p w14:paraId="714CA695" w14:textId="77777777" w:rsidR="00CE74AA" w:rsidRPr="00CE74AA" w:rsidRDefault="00CE74AA" w:rsidP="00CE74AA">
            <w:pPr>
              <w:rPr>
                <w:i/>
                <w:iCs/>
                <w:color w:val="000000"/>
                <w:sz w:val="22"/>
                <w:szCs w:val="22"/>
                <w:lang w:val="uk-UA" w:eastAsia="uk-UA"/>
              </w:rPr>
            </w:pPr>
          </w:p>
        </w:tc>
        <w:tc>
          <w:tcPr>
            <w:tcW w:w="287" w:type="pct"/>
            <w:tcBorders>
              <w:top w:val="nil"/>
              <w:left w:val="nil"/>
              <w:bottom w:val="single" w:sz="8" w:space="0" w:color="auto"/>
              <w:right w:val="single" w:sz="8" w:space="0" w:color="auto"/>
            </w:tcBorders>
            <w:shd w:val="clear" w:color="auto" w:fill="auto"/>
            <w:vAlign w:val="center"/>
            <w:hideMark/>
          </w:tcPr>
          <w:p w14:paraId="249FA747"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1032</w:t>
            </w:r>
          </w:p>
        </w:tc>
        <w:tc>
          <w:tcPr>
            <w:tcW w:w="478" w:type="pct"/>
            <w:tcBorders>
              <w:top w:val="nil"/>
              <w:left w:val="nil"/>
              <w:bottom w:val="single" w:sz="8" w:space="0" w:color="auto"/>
              <w:right w:val="single" w:sz="8" w:space="0" w:color="auto"/>
            </w:tcBorders>
            <w:shd w:val="clear" w:color="auto" w:fill="auto"/>
            <w:vAlign w:val="center"/>
            <w:hideMark/>
          </w:tcPr>
          <w:p w14:paraId="1BE12018"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415,254</w:t>
            </w:r>
          </w:p>
        </w:tc>
        <w:tc>
          <w:tcPr>
            <w:tcW w:w="526" w:type="pct"/>
            <w:tcBorders>
              <w:top w:val="nil"/>
              <w:left w:val="nil"/>
              <w:bottom w:val="single" w:sz="8" w:space="0" w:color="auto"/>
              <w:right w:val="single" w:sz="8" w:space="0" w:color="auto"/>
            </w:tcBorders>
            <w:shd w:val="clear" w:color="auto" w:fill="auto"/>
            <w:vAlign w:val="center"/>
            <w:hideMark/>
          </w:tcPr>
          <w:p w14:paraId="2698EF45"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460,804</w:t>
            </w:r>
          </w:p>
        </w:tc>
        <w:tc>
          <w:tcPr>
            <w:tcW w:w="527" w:type="pct"/>
            <w:tcBorders>
              <w:top w:val="nil"/>
              <w:left w:val="nil"/>
              <w:bottom w:val="single" w:sz="8" w:space="0" w:color="auto"/>
              <w:right w:val="single" w:sz="8" w:space="0" w:color="auto"/>
            </w:tcBorders>
            <w:shd w:val="clear" w:color="auto" w:fill="auto"/>
            <w:vAlign w:val="center"/>
            <w:hideMark/>
          </w:tcPr>
          <w:p w14:paraId="541FE688"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460,804</w:t>
            </w:r>
          </w:p>
        </w:tc>
        <w:tc>
          <w:tcPr>
            <w:tcW w:w="478" w:type="pct"/>
            <w:tcBorders>
              <w:top w:val="nil"/>
              <w:left w:val="nil"/>
              <w:bottom w:val="single" w:sz="8" w:space="0" w:color="auto"/>
              <w:right w:val="single" w:sz="8" w:space="0" w:color="auto"/>
            </w:tcBorders>
            <w:shd w:val="clear" w:color="auto" w:fill="auto"/>
            <w:vAlign w:val="center"/>
            <w:hideMark/>
          </w:tcPr>
          <w:p w14:paraId="66DBDFA6"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216,367</w:t>
            </w:r>
          </w:p>
        </w:tc>
        <w:tc>
          <w:tcPr>
            <w:tcW w:w="479" w:type="pct"/>
            <w:tcBorders>
              <w:top w:val="nil"/>
              <w:left w:val="nil"/>
              <w:bottom w:val="single" w:sz="8" w:space="0" w:color="auto"/>
              <w:right w:val="single" w:sz="8" w:space="0" w:color="auto"/>
            </w:tcBorders>
            <w:shd w:val="clear" w:color="auto" w:fill="auto"/>
            <w:vAlign w:val="center"/>
            <w:hideMark/>
          </w:tcPr>
          <w:p w14:paraId="1C1FC0E5"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41,925</w:t>
            </w:r>
          </w:p>
        </w:tc>
        <w:tc>
          <w:tcPr>
            <w:tcW w:w="478" w:type="pct"/>
            <w:tcBorders>
              <w:top w:val="nil"/>
              <w:left w:val="nil"/>
              <w:bottom w:val="single" w:sz="8" w:space="0" w:color="auto"/>
              <w:right w:val="single" w:sz="8" w:space="0" w:color="auto"/>
            </w:tcBorders>
            <w:shd w:val="clear" w:color="auto" w:fill="auto"/>
            <w:vAlign w:val="center"/>
            <w:hideMark/>
          </w:tcPr>
          <w:p w14:paraId="0937BFA7"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43,921</w:t>
            </w:r>
          </w:p>
        </w:tc>
        <w:tc>
          <w:tcPr>
            <w:tcW w:w="513" w:type="pct"/>
            <w:tcBorders>
              <w:top w:val="nil"/>
              <w:left w:val="nil"/>
              <w:bottom w:val="single" w:sz="8" w:space="0" w:color="auto"/>
              <w:right w:val="single" w:sz="8" w:space="0" w:color="auto"/>
            </w:tcBorders>
            <w:shd w:val="clear" w:color="auto" w:fill="auto"/>
            <w:vAlign w:val="center"/>
            <w:hideMark/>
          </w:tcPr>
          <w:p w14:paraId="3AC00E75"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158,591</w:t>
            </w:r>
          </w:p>
        </w:tc>
      </w:tr>
      <w:tr w:rsidR="00CE74AA" w:rsidRPr="00CE74AA" w14:paraId="5E72B646" w14:textId="77777777" w:rsidTr="00FB312C">
        <w:trPr>
          <w:trHeight w:val="1050"/>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55E1AD5B" w14:textId="77777777" w:rsidR="00CE74AA" w:rsidRPr="00CE74AA" w:rsidRDefault="00CE74AA" w:rsidP="00CE74AA">
            <w:pPr>
              <w:rPr>
                <w:i/>
                <w:iCs/>
                <w:color w:val="000000"/>
                <w:sz w:val="22"/>
                <w:szCs w:val="22"/>
                <w:lang w:val="uk-UA" w:eastAsia="uk-UA"/>
              </w:rPr>
            </w:pPr>
            <w:r w:rsidRPr="00CE74AA">
              <w:rPr>
                <w:i/>
                <w:iCs/>
                <w:color w:val="000000"/>
                <w:sz w:val="22"/>
                <w:szCs w:val="22"/>
                <w:lang w:val="uk-UA" w:eastAsia="uk-UA"/>
              </w:rPr>
              <w:t xml:space="preserve">*Розвиток підприємства та зміцнення його матеріально-технічної бази </w:t>
            </w:r>
          </w:p>
          <w:p w14:paraId="4DC44DA8" w14:textId="77777777" w:rsidR="00CE74AA" w:rsidRPr="00CE74AA" w:rsidRDefault="00CE74AA" w:rsidP="00CE74AA">
            <w:pPr>
              <w:rPr>
                <w:i/>
                <w:iCs/>
                <w:color w:val="000000"/>
                <w:sz w:val="22"/>
                <w:szCs w:val="22"/>
                <w:lang w:val="uk-UA" w:eastAsia="uk-UA"/>
              </w:rPr>
            </w:pPr>
            <w:r w:rsidRPr="00CE74AA">
              <w:rPr>
                <w:i/>
                <w:iCs/>
                <w:color w:val="000000"/>
                <w:sz w:val="22"/>
                <w:szCs w:val="22"/>
                <w:lang w:val="uk-UA" w:eastAsia="uk-UA"/>
              </w:rPr>
              <w:t>(крім капітальних видатків)</w:t>
            </w:r>
          </w:p>
        </w:tc>
        <w:tc>
          <w:tcPr>
            <w:tcW w:w="287" w:type="pct"/>
            <w:tcBorders>
              <w:top w:val="nil"/>
              <w:left w:val="nil"/>
              <w:bottom w:val="single" w:sz="8" w:space="0" w:color="auto"/>
              <w:right w:val="single" w:sz="8" w:space="0" w:color="auto"/>
            </w:tcBorders>
            <w:shd w:val="clear" w:color="auto" w:fill="auto"/>
            <w:vAlign w:val="center"/>
            <w:hideMark/>
          </w:tcPr>
          <w:p w14:paraId="7EE3F873"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1033</w:t>
            </w:r>
          </w:p>
        </w:tc>
        <w:tc>
          <w:tcPr>
            <w:tcW w:w="478" w:type="pct"/>
            <w:tcBorders>
              <w:top w:val="nil"/>
              <w:left w:val="nil"/>
              <w:bottom w:val="single" w:sz="8" w:space="0" w:color="auto"/>
              <w:right w:val="single" w:sz="8" w:space="0" w:color="auto"/>
            </w:tcBorders>
            <w:shd w:val="clear" w:color="auto" w:fill="auto"/>
            <w:vAlign w:val="center"/>
            <w:hideMark/>
          </w:tcPr>
          <w:p w14:paraId="0ABF4C7E"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0,000</w:t>
            </w:r>
          </w:p>
        </w:tc>
        <w:tc>
          <w:tcPr>
            <w:tcW w:w="526" w:type="pct"/>
            <w:tcBorders>
              <w:top w:val="nil"/>
              <w:left w:val="nil"/>
              <w:bottom w:val="single" w:sz="8" w:space="0" w:color="auto"/>
              <w:right w:val="single" w:sz="8" w:space="0" w:color="auto"/>
            </w:tcBorders>
            <w:shd w:val="clear" w:color="auto" w:fill="auto"/>
            <w:vAlign w:val="center"/>
            <w:hideMark/>
          </w:tcPr>
          <w:p w14:paraId="67E622DC"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0,000</w:t>
            </w:r>
          </w:p>
        </w:tc>
        <w:tc>
          <w:tcPr>
            <w:tcW w:w="527" w:type="pct"/>
            <w:tcBorders>
              <w:top w:val="nil"/>
              <w:left w:val="nil"/>
              <w:bottom w:val="single" w:sz="8" w:space="0" w:color="auto"/>
              <w:right w:val="single" w:sz="8" w:space="0" w:color="auto"/>
            </w:tcBorders>
            <w:shd w:val="clear" w:color="auto" w:fill="auto"/>
            <w:vAlign w:val="center"/>
            <w:hideMark/>
          </w:tcPr>
          <w:p w14:paraId="02D44EC2"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25DE0D1E"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0,000</w:t>
            </w:r>
          </w:p>
        </w:tc>
        <w:tc>
          <w:tcPr>
            <w:tcW w:w="479" w:type="pct"/>
            <w:tcBorders>
              <w:top w:val="nil"/>
              <w:left w:val="nil"/>
              <w:bottom w:val="single" w:sz="8" w:space="0" w:color="auto"/>
              <w:right w:val="single" w:sz="8" w:space="0" w:color="auto"/>
            </w:tcBorders>
            <w:shd w:val="clear" w:color="auto" w:fill="auto"/>
            <w:vAlign w:val="center"/>
            <w:hideMark/>
          </w:tcPr>
          <w:p w14:paraId="52AA0AEC"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6071D41A"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09E2D785"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0,000</w:t>
            </w:r>
          </w:p>
        </w:tc>
      </w:tr>
      <w:tr w:rsidR="00CE74AA" w:rsidRPr="00CE74AA" w14:paraId="7C214526" w14:textId="77777777" w:rsidTr="00FB312C">
        <w:trPr>
          <w:trHeight w:val="437"/>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71C774AB" w14:textId="77777777" w:rsidR="00CE74AA" w:rsidRPr="00CE74AA" w:rsidRDefault="00CE74AA" w:rsidP="00CE74AA">
            <w:pPr>
              <w:rPr>
                <w:i/>
                <w:iCs/>
                <w:color w:val="000000"/>
                <w:sz w:val="22"/>
                <w:szCs w:val="22"/>
                <w:lang w:val="uk-UA" w:eastAsia="uk-UA"/>
              </w:rPr>
            </w:pPr>
            <w:r w:rsidRPr="00CE74AA">
              <w:rPr>
                <w:i/>
                <w:iCs/>
                <w:color w:val="000000"/>
                <w:sz w:val="22"/>
                <w:szCs w:val="22"/>
                <w:lang w:val="uk-UA" w:eastAsia="uk-UA"/>
              </w:rPr>
              <w:t>*Інші заходи згідно міських цільових програм</w:t>
            </w:r>
          </w:p>
        </w:tc>
        <w:tc>
          <w:tcPr>
            <w:tcW w:w="287" w:type="pct"/>
            <w:tcBorders>
              <w:top w:val="nil"/>
              <w:left w:val="nil"/>
              <w:bottom w:val="single" w:sz="8" w:space="0" w:color="auto"/>
              <w:right w:val="single" w:sz="8" w:space="0" w:color="auto"/>
            </w:tcBorders>
            <w:shd w:val="clear" w:color="auto" w:fill="auto"/>
            <w:vAlign w:val="center"/>
            <w:hideMark/>
          </w:tcPr>
          <w:p w14:paraId="0BD3AAC7"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1034</w:t>
            </w:r>
          </w:p>
        </w:tc>
        <w:tc>
          <w:tcPr>
            <w:tcW w:w="478" w:type="pct"/>
            <w:tcBorders>
              <w:top w:val="nil"/>
              <w:left w:val="nil"/>
              <w:bottom w:val="single" w:sz="8" w:space="0" w:color="auto"/>
              <w:right w:val="single" w:sz="8" w:space="0" w:color="auto"/>
            </w:tcBorders>
            <w:shd w:val="clear" w:color="auto" w:fill="auto"/>
            <w:vAlign w:val="center"/>
            <w:hideMark/>
          </w:tcPr>
          <w:p w14:paraId="524B4213"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0,000</w:t>
            </w:r>
          </w:p>
        </w:tc>
        <w:tc>
          <w:tcPr>
            <w:tcW w:w="526" w:type="pct"/>
            <w:tcBorders>
              <w:top w:val="nil"/>
              <w:left w:val="nil"/>
              <w:bottom w:val="single" w:sz="8" w:space="0" w:color="auto"/>
              <w:right w:val="single" w:sz="8" w:space="0" w:color="auto"/>
            </w:tcBorders>
            <w:shd w:val="clear" w:color="auto" w:fill="auto"/>
            <w:vAlign w:val="center"/>
            <w:hideMark/>
          </w:tcPr>
          <w:p w14:paraId="2C32AC12"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0,000</w:t>
            </w:r>
          </w:p>
        </w:tc>
        <w:tc>
          <w:tcPr>
            <w:tcW w:w="527" w:type="pct"/>
            <w:tcBorders>
              <w:top w:val="nil"/>
              <w:left w:val="nil"/>
              <w:bottom w:val="single" w:sz="8" w:space="0" w:color="auto"/>
              <w:right w:val="single" w:sz="8" w:space="0" w:color="auto"/>
            </w:tcBorders>
            <w:shd w:val="clear" w:color="auto" w:fill="auto"/>
            <w:vAlign w:val="center"/>
            <w:hideMark/>
          </w:tcPr>
          <w:p w14:paraId="2EFFE7DC"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2A6EBB0A"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0,000</w:t>
            </w:r>
          </w:p>
        </w:tc>
        <w:tc>
          <w:tcPr>
            <w:tcW w:w="479" w:type="pct"/>
            <w:tcBorders>
              <w:top w:val="nil"/>
              <w:left w:val="nil"/>
              <w:bottom w:val="single" w:sz="8" w:space="0" w:color="auto"/>
              <w:right w:val="single" w:sz="8" w:space="0" w:color="auto"/>
            </w:tcBorders>
            <w:shd w:val="clear" w:color="auto" w:fill="auto"/>
            <w:vAlign w:val="center"/>
            <w:hideMark/>
          </w:tcPr>
          <w:p w14:paraId="750A397C"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244C357F"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1AAD0EE6"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0,000</w:t>
            </w:r>
          </w:p>
        </w:tc>
      </w:tr>
      <w:tr w:rsidR="00CE74AA" w:rsidRPr="00CE74AA" w14:paraId="3D31D415" w14:textId="77777777" w:rsidTr="00FB312C">
        <w:trPr>
          <w:trHeight w:val="547"/>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2366BA78"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Інші доходи від операційної діяльності , у тому числі:</w:t>
            </w:r>
          </w:p>
        </w:tc>
        <w:tc>
          <w:tcPr>
            <w:tcW w:w="287" w:type="pct"/>
            <w:tcBorders>
              <w:top w:val="nil"/>
              <w:left w:val="nil"/>
              <w:bottom w:val="single" w:sz="8" w:space="0" w:color="auto"/>
              <w:right w:val="single" w:sz="8" w:space="0" w:color="auto"/>
            </w:tcBorders>
            <w:shd w:val="clear" w:color="auto" w:fill="auto"/>
            <w:vAlign w:val="center"/>
            <w:hideMark/>
          </w:tcPr>
          <w:p w14:paraId="370C4438"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1040</w:t>
            </w:r>
          </w:p>
        </w:tc>
        <w:tc>
          <w:tcPr>
            <w:tcW w:w="478" w:type="pct"/>
            <w:tcBorders>
              <w:top w:val="nil"/>
              <w:left w:val="nil"/>
              <w:bottom w:val="single" w:sz="8" w:space="0" w:color="auto"/>
              <w:right w:val="single" w:sz="8" w:space="0" w:color="auto"/>
            </w:tcBorders>
            <w:shd w:val="clear" w:color="auto" w:fill="auto"/>
            <w:vAlign w:val="center"/>
            <w:hideMark/>
          </w:tcPr>
          <w:p w14:paraId="6CA1DBC7"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1442,823</w:t>
            </w:r>
          </w:p>
        </w:tc>
        <w:tc>
          <w:tcPr>
            <w:tcW w:w="526" w:type="pct"/>
            <w:tcBorders>
              <w:top w:val="nil"/>
              <w:left w:val="nil"/>
              <w:bottom w:val="single" w:sz="8" w:space="0" w:color="auto"/>
              <w:right w:val="single" w:sz="8" w:space="0" w:color="auto"/>
            </w:tcBorders>
            <w:shd w:val="clear" w:color="auto" w:fill="auto"/>
            <w:vAlign w:val="center"/>
            <w:hideMark/>
          </w:tcPr>
          <w:p w14:paraId="18794D6B"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23,327</w:t>
            </w:r>
          </w:p>
        </w:tc>
        <w:tc>
          <w:tcPr>
            <w:tcW w:w="527" w:type="pct"/>
            <w:tcBorders>
              <w:top w:val="nil"/>
              <w:left w:val="nil"/>
              <w:bottom w:val="single" w:sz="8" w:space="0" w:color="auto"/>
              <w:right w:val="single" w:sz="8" w:space="0" w:color="auto"/>
            </w:tcBorders>
            <w:shd w:val="clear" w:color="auto" w:fill="auto"/>
            <w:vAlign w:val="center"/>
            <w:hideMark/>
          </w:tcPr>
          <w:p w14:paraId="009BB98C"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2130,860</w:t>
            </w:r>
          </w:p>
        </w:tc>
        <w:tc>
          <w:tcPr>
            <w:tcW w:w="478" w:type="pct"/>
            <w:tcBorders>
              <w:top w:val="nil"/>
              <w:left w:val="nil"/>
              <w:bottom w:val="single" w:sz="8" w:space="0" w:color="auto"/>
              <w:right w:val="single" w:sz="8" w:space="0" w:color="auto"/>
            </w:tcBorders>
            <w:shd w:val="clear" w:color="auto" w:fill="auto"/>
            <w:vAlign w:val="center"/>
            <w:hideMark/>
          </w:tcPr>
          <w:p w14:paraId="7129E1C2"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2,829</w:t>
            </w:r>
          </w:p>
        </w:tc>
        <w:tc>
          <w:tcPr>
            <w:tcW w:w="479" w:type="pct"/>
            <w:tcBorders>
              <w:top w:val="nil"/>
              <w:left w:val="nil"/>
              <w:bottom w:val="single" w:sz="8" w:space="0" w:color="auto"/>
              <w:right w:val="single" w:sz="8" w:space="0" w:color="auto"/>
            </w:tcBorders>
            <w:shd w:val="clear" w:color="auto" w:fill="auto"/>
            <w:vAlign w:val="center"/>
            <w:hideMark/>
          </w:tcPr>
          <w:p w14:paraId="6EC6CEA1"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2,830</w:t>
            </w:r>
          </w:p>
        </w:tc>
        <w:tc>
          <w:tcPr>
            <w:tcW w:w="478" w:type="pct"/>
            <w:tcBorders>
              <w:top w:val="nil"/>
              <w:left w:val="nil"/>
              <w:bottom w:val="single" w:sz="8" w:space="0" w:color="auto"/>
              <w:right w:val="single" w:sz="8" w:space="0" w:color="auto"/>
            </w:tcBorders>
            <w:shd w:val="clear" w:color="auto" w:fill="auto"/>
            <w:vAlign w:val="center"/>
            <w:hideMark/>
          </w:tcPr>
          <w:p w14:paraId="5BF1E54E"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14,837</w:t>
            </w:r>
          </w:p>
        </w:tc>
        <w:tc>
          <w:tcPr>
            <w:tcW w:w="513" w:type="pct"/>
            <w:tcBorders>
              <w:top w:val="nil"/>
              <w:left w:val="nil"/>
              <w:bottom w:val="single" w:sz="8" w:space="0" w:color="auto"/>
              <w:right w:val="single" w:sz="8" w:space="0" w:color="auto"/>
            </w:tcBorders>
            <w:shd w:val="clear" w:color="auto" w:fill="auto"/>
            <w:vAlign w:val="center"/>
            <w:hideMark/>
          </w:tcPr>
          <w:p w14:paraId="69F6D40D"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2110,364</w:t>
            </w:r>
          </w:p>
        </w:tc>
      </w:tr>
      <w:tr w:rsidR="00CE74AA" w:rsidRPr="00CE74AA" w14:paraId="5DED5613" w14:textId="77777777" w:rsidTr="00FB312C">
        <w:trPr>
          <w:trHeight w:val="274"/>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3BA20FE8"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 Дохід за оренду майна;</w:t>
            </w:r>
          </w:p>
          <w:p w14:paraId="53490ECC" w14:textId="77777777" w:rsidR="00CE74AA" w:rsidRPr="00CE74AA" w:rsidRDefault="00CE74AA" w:rsidP="00CE74AA">
            <w:pPr>
              <w:rPr>
                <w:color w:val="000000"/>
                <w:sz w:val="22"/>
                <w:szCs w:val="22"/>
                <w:lang w:val="uk-UA" w:eastAsia="uk-UA"/>
              </w:rPr>
            </w:pPr>
          </w:p>
        </w:tc>
        <w:tc>
          <w:tcPr>
            <w:tcW w:w="287" w:type="pct"/>
            <w:tcBorders>
              <w:top w:val="nil"/>
              <w:left w:val="nil"/>
              <w:bottom w:val="single" w:sz="8" w:space="0" w:color="auto"/>
              <w:right w:val="single" w:sz="8" w:space="0" w:color="auto"/>
            </w:tcBorders>
            <w:shd w:val="clear" w:color="auto" w:fill="auto"/>
            <w:vAlign w:val="center"/>
            <w:hideMark/>
          </w:tcPr>
          <w:p w14:paraId="34C987F2"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1041</w:t>
            </w:r>
          </w:p>
        </w:tc>
        <w:tc>
          <w:tcPr>
            <w:tcW w:w="478" w:type="pct"/>
            <w:tcBorders>
              <w:top w:val="nil"/>
              <w:left w:val="nil"/>
              <w:bottom w:val="single" w:sz="8" w:space="0" w:color="auto"/>
              <w:right w:val="single" w:sz="8" w:space="0" w:color="auto"/>
            </w:tcBorders>
            <w:shd w:val="clear" w:color="auto" w:fill="auto"/>
            <w:vAlign w:val="center"/>
            <w:hideMark/>
          </w:tcPr>
          <w:p w14:paraId="32710E9B"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13,237</w:t>
            </w:r>
          </w:p>
        </w:tc>
        <w:tc>
          <w:tcPr>
            <w:tcW w:w="526" w:type="pct"/>
            <w:tcBorders>
              <w:top w:val="nil"/>
              <w:left w:val="nil"/>
              <w:bottom w:val="single" w:sz="8" w:space="0" w:color="auto"/>
              <w:right w:val="single" w:sz="8" w:space="0" w:color="auto"/>
            </w:tcBorders>
            <w:shd w:val="clear" w:color="auto" w:fill="auto"/>
            <w:vAlign w:val="center"/>
            <w:hideMark/>
          </w:tcPr>
          <w:p w14:paraId="364A12EC"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11,318</w:t>
            </w:r>
          </w:p>
        </w:tc>
        <w:tc>
          <w:tcPr>
            <w:tcW w:w="527" w:type="pct"/>
            <w:tcBorders>
              <w:top w:val="nil"/>
              <w:left w:val="nil"/>
              <w:bottom w:val="single" w:sz="8" w:space="0" w:color="auto"/>
              <w:right w:val="single" w:sz="8" w:space="0" w:color="auto"/>
            </w:tcBorders>
            <w:shd w:val="clear" w:color="auto" w:fill="auto"/>
            <w:vAlign w:val="center"/>
            <w:hideMark/>
          </w:tcPr>
          <w:p w14:paraId="52C4AD91"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24,519</w:t>
            </w:r>
          </w:p>
        </w:tc>
        <w:tc>
          <w:tcPr>
            <w:tcW w:w="478" w:type="pct"/>
            <w:tcBorders>
              <w:top w:val="nil"/>
              <w:left w:val="nil"/>
              <w:bottom w:val="single" w:sz="8" w:space="0" w:color="auto"/>
              <w:right w:val="single" w:sz="8" w:space="0" w:color="auto"/>
            </w:tcBorders>
            <w:shd w:val="clear" w:color="auto" w:fill="auto"/>
            <w:vAlign w:val="center"/>
            <w:hideMark/>
          </w:tcPr>
          <w:p w14:paraId="5E43789A"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2,829</w:t>
            </w:r>
          </w:p>
        </w:tc>
        <w:tc>
          <w:tcPr>
            <w:tcW w:w="479" w:type="pct"/>
            <w:tcBorders>
              <w:top w:val="nil"/>
              <w:left w:val="nil"/>
              <w:bottom w:val="single" w:sz="8" w:space="0" w:color="auto"/>
              <w:right w:val="single" w:sz="8" w:space="0" w:color="auto"/>
            </w:tcBorders>
            <w:shd w:val="clear" w:color="auto" w:fill="auto"/>
            <w:vAlign w:val="center"/>
            <w:hideMark/>
          </w:tcPr>
          <w:p w14:paraId="5D769F7C"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2,830</w:t>
            </w:r>
          </w:p>
        </w:tc>
        <w:tc>
          <w:tcPr>
            <w:tcW w:w="478" w:type="pct"/>
            <w:tcBorders>
              <w:top w:val="nil"/>
              <w:left w:val="nil"/>
              <w:bottom w:val="single" w:sz="8" w:space="0" w:color="auto"/>
              <w:right w:val="single" w:sz="8" w:space="0" w:color="auto"/>
            </w:tcBorders>
            <w:shd w:val="clear" w:color="auto" w:fill="auto"/>
            <w:vAlign w:val="center"/>
            <w:hideMark/>
          </w:tcPr>
          <w:p w14:paraId="2AD13556"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2,829</w:t>
            </w:r>
          </w:p>
        </w:tc>
        <w:tc>
          <w:tcPr>
            <w:tcW w:w="513" w:type="pct"/>
            <w:tcBorders>
              <w:top w:val="nil"/>
              <w:left w:val="nil"/>
              <w:bottom w:val="single" w:sz="8" w:space="0" w:color="auto"/>
              <w:right w:val="single" w:sz="8" w:space="0" w:color="auto"/>
            </w:tcBorders>
            <w:shd w:val="clear" w:color="auto" w:fill="auto"/>
            <w:vAlign w:val="center"/>
            <w:hideMark/>
          </w:tcPr>
          <w:p w14:paraId="36F7DD30"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16,031</w:t>
            </w:r>
          </w:p>
        </w:tc>
      </w:tr>
      <w:tr w:rsidR="00CE74AA" w:rsidRPr="00CE74AA" w14:paraId="0B455C2E" w14:textId="77777777" w:rsidTr="00FB312C">
        <w:trPr>
          <w:trHeight w:val="330"/>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750BF65C"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 Дохід від надання платних послуг;</w:t>
            </w:r>
          </w:p>
          <w:p w14:paraId="66F710FE" w14:textId="77777777" w:rsidR="00CE74AA" w:rsidRPr="00CE74AA" w:rsidRDefault="00CE74AA" w:rsidP="00CE74AA">
            <w:pPr>
              <w:rPr>
                <w:color w:val="000000"/>
                <w:sz w:val="22"/>
                <w:szCs w:val="22"/>
                <w:lang w:val="uk-UA" w:eastAsia="uk-UA"/>
              </w:rPr>
            </w:pPr>
          </w:p>
        </w:tc>
        <w:tc>
          <w:tcPr>
            <w:tcW w:w="287" w:type="pct"/>
            <w:tcBorders>
              <w:top w:val="nil"/>
              <w:left w:val="nil"/>
              <w:bottom w:val="single" w:sz="8" w:space="0" w:color="auto"/>
              <w:right w:val="single" w:sz="8" w:space="0" w:color="auto"/>
            </w:tcBorders>
            <w:shd w:val="clear" w:color="auto" w:fill="auto"/>
            <w:vAlign w:val="center"/>
            <w:hideMark/>
          </w:tcPr>
          <w:p w14:paraId="2F53DDEE"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1042</w:t>
            </w:r>
          </w:p>
        </w:tc>
        <w:tc>
          <w:tcPr>
            <w:tcW w:w="478" w:type="pct"/>
            <w:tcBorders>
              <w:top w:val="nil"/>
              <w:left w:val="nil"/>
              <w:bottom w:val="single" w:sz="8" w:space="0" w:color="auto"/>
              <w:right w:val="single" w:sz="8" w:space="0" w:color="auto"/>
            </w:tcBorders>
            <w:shd w:val="clear" w:color="auto" w:fill="auto"/>
            <w:vAlign w:val="center"/>
            <w:hideMark/>
          </w:tcPr>
          <w:p w14:paraId="3F75BE64"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6" w:type="pct"/>
            <w:tcBorders>
              <w:top w:val="nil"/>
              <w:left w:val="nil"/>
              <w:bottom w:val="single" w:sz="8" w:space="0" w:color="auto"/>
              <w:right w:val="single" w:sz="8" w:space="0" w:color="auto"/>
            </w:tcBorders>
            <w:shd w:val="clear" w:color="auto" w:fill="auto"/>
            <w:vAlign w:val="center"/>
            <w:hideMark/>
          </w:tcPr>
          <w:p w14:paraId="2315CE62"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12,008</w:t>
            </w:r>
          </w:p>
        </w:tc>
        <w:tc>
          <w:tcPr>
            <w:tcW w:w="527" w:type="pct"/>
            <w:tcBorders>
              <w:top w:val="nil"/>
              <w:left w:val="nil"/>
              <w:bottom w:val="single" w:sz="8" w:space="0" w:color="auto"/>
              <w:right w:val="single" w:sz="8" w:space="0" w:color="auto"/>
            </w:tcBorders>
            <w:shd w:val="clear" w:color="auto" w:fill="auto"/>
            <w:vAlign w:val="center"/>
            <w:hideMark/>
          </w:tcPr>
          <w:p w14:paraId="169B4717"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12,008</w:t>
            </w:r>
          </w:p>
        </w:tc>
        <w:tc>
          <w:tcPr>
            <w:tcW w:w="478" w:type="pct"/>
            <w:tcBorders>
              <w:top w:val="nil"/>
              <w:left w:val="nil"/>
              <w:bottom w:val="single" w:sz="8" w:space="0" w:color="auto"/>
              <w:right w:val="single" w:sz="8" w:space="0" w:color="auto"/>
            </w:tcBorders>
            <w:shd w:val="clear" w:color="auto" w:fill="auto"/>
            <w:vAlign w:val="center"/>
            <w:hideMark/>
          </w:tcPr>
          <w:p w14:paraId="5E030DC1"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9" w:type="pct"/>
            <w:tcBorders>
              <w:top w:val="nil"/>
              <w:left w:val="nil"/>
              <w:bottom w:val="single" w:sz="8" w:space="0" w:color="auto"/>
              <w:right w:val="single" w:sz="8" w:space="0" w:color="auto"/>
            </w:tcBorders>
            <w:shd w:val="clear" w:color="auto" w:fill="auto"/>
            <w:vAlign w:val="center"/>
            <w:hideMark/>
          </w:tcPr>
          <w:p w14:paraId="36337B22"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70078EE8"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12,008</w:t>
            </w:r>
          </w:p>
        </w:tc>
        <w:tc>
          <w:tcPr>
            <w:tcW w:w="513" w:type="pct"/>
            <w:tcBorders>
              <w:top w:val="nil"/>
              <w:left w:val="nil"/>
              <w:bottom w:val="single" w:sz="8" w:space="0" w:color="auto"/>
              <w:right w:val="single" w:sz="8" w:space="0" w:color="auto"/>
            </w:tcBorders>
            <w:shd w:val="clear" w:color="auto" w:fill="auto"/>
            <w:vAlign w:val="center"/>
            <w:hideMark/>
          </w:tcPr>
          <w:p w14:paraId="6D024607"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r>
      <w:tr w:rsidR="00CE74AA" w:rsidRPr="00CE74AA" w14:paraId="3A9438FC" w14:textId="77777777" w:rsidTr="00FB312C">
        <w:trPr>
          <w:trHeight w:val="409"/>
        </w:trPr>
        <w:tc>
          <w:tcPr>
            <w:tcW w:w="1234" w:type="pct"/>
            <w:tcBorders>
              <w:top w:val="nil"/>
              <w:left w:val="single" w:sz="8" w:space="0" w:color="auto"/>
              <w:bottom w:val="single" w:sz="4" w:space="0" w:color="auto"/>
              <w:right w:val="single" w:sz="8" w:space="0" w:color="auto"/>
            </w:tcBorders>
            <w:shd w:val="clear" w:color="auto" w:fill="auto"/>
            <w:vAlign w:val="center"/>
            <w:hideMark/>
          </w:tcPr>
          <w:p w14:paraId="7EEDF7E5"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 Благодійна спонсорська допомога, гранти та дарунки;</w:t>
            </w:r>
          </w:p>
          <w:p w14:paraId="0A4C0C53" w14:textId="77777777" w:rsidR="00CE74AA" w:rsidRPr="00CE74AA" w:rsidRDefault="00CE74AA" w:rsidP="00CE74AA">
            <w:pPr>
              <w:rPr>
                <w:color w:val="000000"/>
                <w:sz w:val="22"/>
                <w:szCs w:val="22"/>
                <w:lang w:val="uk-UA" w:eastAsia="uk-UA"/>
              </w:rPr>
            </w:pPr>
          </w:p>
        </w:tc>
        <w:tc>
          <w:tcPr>
            <w:tcW w:w="287" w:type="pct"/>
            <w:tcBorders>
              <w:top w:val="nil"/>
              <w:left w:val="nil"/>
              <w:bottom w:val="single" w:sz="4" w:space="0" w:color="auto"/>
              <w:right w:val="single" w:sz="8" w:space="0" w:color="auto"/>
            </w:tcBorders>
            <w:shd w:val="clear" w:color="auto" w:fill="auto"/>
            <w:vAlign w:val="center"/>
            <w:hideMark/>
          </w:tcPr>
          <w:p w14:paraId="228170A5"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1043</w:t>
            </w:r>
          </w:p>
        </w:tc>
        <w:tc>
          <w:tcPr>
            <w:tcW w:w="478" w:type="pct"/>
            <w:tcBorders>
              <w:top w:val="nil"/>
              <w:left w:val="nil"/>
              <w:bottom w:val="single" w:sz="4" w:space="0" w:color="auto"/>
              <w:right w:val="single" w:sz="8" w:space="0" w:color="auto"/>
            </w:tcBorders>
            <w:shd w:val="clear" w:color="auto" w:fill="auto"/>
            <w:vAlign w:val="center"/>
            <w:hideMark/>
          </w:tcPr>
          <w:p w14:paraId="5ACB2F06"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6" w:type="pct"/>
            <w:tcBorders>
              <w:top w:val="nil"/>
              <w:left w:val="nil"/>
              <w:bottom w:val="single" w:sz="4" w:space="0" w:color="auto"/>
              <w:right w:val="single" w:sz="8" w:space="0" w:color="auto"/>
            </w:tcBorders>
            <w:shd w:val="clear" w:color="auto" w:fill="auto"/>
            <w:vAlign w:val="center"/>
            <w:hideMark/>
          </w:tcPr>
          <w:p w14:paraId="3FD7E527"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7" w:type="pct"/>
            <w:tcBorders>
              <w:top w:val="nil"/>
              <w:left w:val="nil"/>
              <w:bottom w:val="single" w:sz="4" w:space="0" w:color="auto"/>
              <w:right w:val="single" w:sz="8" w:space="0" w:color="auto"/>
            </w:tcBorders>
            <w:shd w:val="clear" w:color="auto" w:fill="auto"/>
            <w:vAlign w:val="center"/>
            <w:hideMark/>
          </w:tcPr>
          <w:p w14:paraId="587ED931"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nil"/>
              <w:left w:val="nil"/>
              <w:bottom w:val="single" w:sz="4" w:space="0" w:color="auto"/>
              <w:right w:val="single" w:sz="8" w:space="0" w:color="auto"/>
            </w:tcBorders>
            <w:shd w:val="clear" w:color="auto" w:fill="auto"/>
            <w:vAlign w:val="center"/>
            <w:hideMark/>
          </w:tcPr>
          <w:p w14:paraId="155F0658"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9" w:type="pct"/>
            <w:tcBorders>
              <w:top w:val="nil"/>
              <w:left w:val="nil"/>
              <w:bottom w:val="single" w:sz="4" w:space="0" w:color="auto"/>
              <w:right w:val="single" w:sz="8" w:space="0" w:color="auto"/>
            </w:tcBorders>
            <w:shd w:val="clear" w:color="auto" w:fill="auto"/>
            <w:vAlign w:val="center"/>
            <w:hideMark/>
          </w:tcPr>
          <w:p w14:paraId="798313C4"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nil"/>
              <w:left w:val="nil"/>
              <w:bottom w:val="single" w:sz="4" w:space="0" w:color="auto"/>
              <w:right w:val="single" w:sz="8" w:space="0" w:color="auto"/>
            </w:tcBorders>
            <w:shd w:val="clear" w:color="auto" w:fill="auto"/>
            <w:vAlign w:val="center"/>
            <w:hideMark/>
          </w:tcPr>
          <w:p w14:paraId="349A3014"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13" w:type="pct"/>
            <w:tcBorders>
              <w:top w:val="nil"/>
              <w:left w:val="nil"/>
              <w:bottom w:val="single" w:sz="4" w:space="0" w:color="auto"/>
              <w:right w:val="single" w:sz="8" w:space="0" w:color="auto"/>
            </w:tcBorders>
            <w:shd w:val="clear" w:color="auto" w:fill="auto"/>
            <w:vAlign w:val="center"/>
            <w:hideMark/>
          </w:tcPr>
          <w:p w14:paraId="1A333C12"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r>
      <w:tr w:rsidR="00CE74AA" w:rsidRPr="00CE74AA" w14:paraId="7F655BA0" w14:textId="77777777" w:rsidTr="00FB312C">
        <w:trPr>
          <w:trHeight w:val="720"/>
        </w:trPr>
        <w:tc>
          <w:tcPr>
            <w:tcW w:w="1234"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635AE919"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 xml:space="preserve">- Дохід від реалізації  в установленому порядку майна </w:t>
            </w:r>
          </w:p>
          <w:p w14:paraId="31AD3DD9"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(крім нерухомого майна);</w:t>
            </w:r>
          </w:p>
          <w:p w14:paraId="5E2A7889" w14:textId="77777777" w:rsidR="00CE74AA" w:rsidRPr="00CE74AA" w:rsidRDefault="00CE74AA" w:rsidP="00CE74AA">
            <w:pPr>
              <w:rPr>
                <w:color w:val="000000"/>
                <w:sz w:val="22"/>
                <w:szCs w:val="22"/>
                <w:lang w:val="uk-UA" w:eastAsia="uk-UA"/>
              </w:rPr>
            </w:pPr>
          </w:p>
        </w:tc>
        <w:tc>
          <w:tcPr>
            <w:tcW w:w="287" w:type="pct"/>
            <w:tcBorders>
              <w:top w:val="single" w:sz="4" w:space="0" w:color="auto"/>
              <w:left w:val="nil"/>
              <w:bottom w:val="single" w:sz="4" w:space="0" w:color="auto"/>
              <w:right w:val="single" w:sz="8" w:space="0" w:color="auto"/>
            </w:tcBorders>
            <w:shd w:val="clear" w:color="auto" w:fill="auto"/>
            <w:vAlign w:val="center"/>
            <w:hideMark/>
          </w:tcPr>
          <w:p w14:paraId="1E5EFD48"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1044</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3D278102"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6" w:type="pct"/>
            <w:tcBorders>
              <w:top w:val="single" w:sz="4" w:space="0" w:color="auto"/>
              <w:left w:val="nil"/>
              <w:bottom w:val="single" w:sz="4" w:space="0" w:color="auto"/>
              <w:right w:val="single" w:sz="8" w:space="0" w:color="auto"/>
            </w:tcBorders>
            <w:shd w:val="clear" w:color="auto" w:fill="auto"/>
            <w:vAlign w:val="center"/>
            <w:hideMark/>
          </w:tcPr>
          <w:p w14:paraId="2F8CF901"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7" w:type="pct"/>
            <w:tcBorders>
              <w:top w:val="single" w:sz="4" w:space="0" w:color="auto"/>
              <w:left w:val="nil"/>
              <w:bottom w:val="single" w:sz="4" w:space="0" w:color="auto"/>
              <w:right w:val="single" w:sz="8" w:space="0" w:color="auto"/>
            </w:tcBorders>
            <w:shd w:val="clear" w:color="auto" w:fill="auto"/>
            <w:vAlign w:val="center"/>
            <w:hideMark/>
          </w:tcPr>
          <w:p w14:paraId="4E395595"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08951424"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9" w:type="pct"/>
            <w:tcBorders>
              <w:top w:val="single" w:sz="4" w:space="0" w:color="auto"/>
              <w:left w:val="nil"/>
              <w:bottom w:val="single" w:sz="4" w:space="0" w:color="auto"/>
              <w:right w:val="single" w:sz="8" w:space="0" w:color="auto"/>
            </w:tcBorders>
            <w:shd w:val="clear" w:color="auto" w:fill="auto"/>
            <w:vAlign w:val="center"/>
            <w:hideMark/>
          </w:tcPr>
          <w:p w14:paraId="5A3268D7"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5AECF00C"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13" w:type="pct"/>
            <w:tcBorders>
              <w:top w:val="single" w:sz="4" w:space="0" w:color="auto"/>
              <w:left w:val="nil"/>
              <w:bottom w:val="single" w:sz="4" w:space="0" w:color="auto"/>
              <w:right w:val="single" w:sz="8" w:space="0" w:color="auto"/>
            </w:tcBorders>
            <w:shd w:val="clear" w:color="auto" w:fill="auto"/>
            <w:vAlign w:val="center"/>
            <w:hideMark/>
          </w:tcPr>
          <w:p w14:paraId="4EC1E46F"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r>
      <w:tr w:rsidR="00CE74AA" w:rsidRPr="00CE74AA" w14:paraId="49225489" w14:textId="77777777" w:rsidTr="00FB312C">
        <w:trPr>
          <w:trHeight w:val="250"/>
        </w:trPr>
        <w:tc>
          <w:tcPr>
            <w:tcW w:w="1234"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6E78F924"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 Дохід від підприємств, організацій, фізичних осіб;</w:t>
            </w:r>
          </w:p>
        </w:tc>
        <w:tc>
          <w:tcPr>
            <w:tcW w:w="287" w:type="pct"/>
            <w:tcBorders>
              <w:top w:val="single" w:sz="4" w:space="0" w:color="auto"/>
              <w:left w:val="nil"/>
              <w:bottom w:val="single" w:sz="4" w:space="0" w:color="auto"/>
              <w:right w:val="single" w:sz="8" w:space="0" w:color="auto"/>
            </w:tcBorders>
            <w:shd w:val="clear" w:color="auto" w:fill="auto"/>
            <w:vAlign w:val="center"/>
            <w:hideMark/>
          </w:tcPr>
          <w:p w14:paraId="31FAC933"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1045</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7D056B63"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6" w:type="pct"/>
            <w:tcBorders>
              <w:top w:val="single" w:sz="4" w:space="0" w:color="auto"/>
              <w:left w:val="nil"/>
              <w:bottom w:val="single" w:sz="4" w:space="0" w:color="auto"/>
              <w:right w:val="single" w:sz="8" w:space="0" w:color="auto"/>
            </w:tcBorders>
            <w:shd w:val="clear" w:color="auto" w:fill="auto"/>
            <w:vAlign w:val="center"/>
            <w:hideMark/>
          </w:tcPr>
          <w:p w14:paraId="53F5A834"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7" w:type="pct"/>
            <w:tcBorders>
              <w:top w:val="single" w:sz="4" w:space="0" w:color="auto"/>
              <w:left w:val="nil"/>
              <w:bottom w:val="single" w:sz="4" w:space="0" w:color="auto"/>
              <w:right w:val="single" w:sz="8" w:space="0" w:color="auto"/>
            </w:tcBorders>
            <w:shd w:val="clear" w:color="auto" w:fill="auto"/>
            <w:vAlign w:val="center"/>
            <w:hideMark/>
          </w:tcPr>
          <w:p w14:paraId="1242BAD2"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2505BB4B"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9" w:type="pct"/>
            <w:tcBorders>
              <w:top w:val="single" w:sz="4" w:space="0" w:color="auto"/>
              <w:left w:val="nil"/>
              <w:bottom w:val="single" w:sz="4" w:space="0" w:color="auto"/>
              <w:right w:val="single" w:sz="8" w:space="0" w:color="auto"/>
            </w:tcBorders>
            <w:shd w:val="clear" w:color="auto" w:fill="auto"/>
            <w:vAlign w:val="center"/>
            <w:hideMark/>
          </w:tcPr>
          <w:p w14:paraId="67EEFE24"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5698995F"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13" w:type="pct"/>
            <w:tcBorders>
              <w:top w:val="single" w:sz="4" w:space="0" w:color="auto"/>
              <w:left w:val="nil"/>
              <w:bottom w:val="single" w:sz="4" w:space="0" w:color="auto"/>
              <w:right w:val="single" w:sz="8" w:space="0" w:color="auto"/>
            </w:tcBorders>
            <w:shd w:val="clear" w:color="auto" w:fill="auto"/>
            <w:vAlign w:val="center"/>
            <w:hideMark/>
          </w:tcPr>
          <w:p w14:paraId="3740B9BD"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r>
      <w:tr w:rsidR="00CE74AA" w:rsidRPr="00CE74AA" w14:paraId="649C6203" w14:textId="77777777" w:rsidTr="00FB312C">
        <w:trPr>
          <w:trHeight w:val="274"/>
        </w:trPr>
        <w:tc>
          <w:tcPr>
            <w:tcW w:w="1234"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4511F38C"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 xml:space="preserve">-Дохід від цільового використання коштів ( від централізованого </w:t>
            </w:r>
            <w:r w:rsidRPr="00CE74AA">
              <w:rPr>
                <w:color w:val="000000"/>
                <w:sz w:val="22"/>
                <w:szCs w:val="22"/>
                <w:lang w:val="uk-UA" w:eastAsia="uk-UA"/>
              </w:rPr>
              <w:lastRenderedPageBreak/>
              <w:t>(безкоштовного) постачання (вакцини, медикаменти, обладнання, товари та вироби медичного призначення та інше);</w:t>
            </w:r>
          </w:p>
        </w:tc>
        <w:tc>
          <w:tcPr>
            <w:tcW w:w="287" w:type="pct"/>
            <w:tcBorders>
              <w:top w:val="single" w:sz="4" w:space="0" w:color="auto"/>
              <w:left w:val="nil"/>
              <w:bottom w:val="single" w:sz="4" w:space="0" w:color="auto"/>
              <w:right w:val="single" w:sz="8" w:space="0" w:color="auto"/>
            </w:tcBorders>
            <w:shd w:val="clear" w:color="auto" w:fill="auto"/>
            <w:vAlign w:val="center"/>
            <w:hideMark/>
          </w:tcPr>
          <w:p w14:paraId="5CB90B4A"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lastRenderedPageBreak/>
              <w:t>1046</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41F2F006"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1429,586</w:t>
            </w:r>
          </w:p>
        </w:tc>
        <w:tc>
          <w:tcPr>
            <w:tcW w:w="526" w:type="pct"/>
            <w:tcBorders>
              <w:top w:val="single" w:sz="4" w:space="0" w:color="auto"/>
              <w:left w:val="nil"/>
              <w:bottom w:val="single" w:sz="4" w:space="0" w:color="auto"/>
              <w:right w:val="single" w:sz="8" w:space="0" w:color="auto"/>
            </w:tcBorders>
            <w:shd w:val="clear" w:color="auto" w:fill="auto"/>
            <w:vAlign w:val="center"/>
            <w:hideMark/>
          </w:tcPr>
          <w:p w14:paraId="1FEEDD5D"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7" w:type="pct"/>
            <w:tcBorders>
              <w:top w:val="single" w:sz="4" w:space="0" w:color="auto"/>
              <w:left w:val="nil"/>
              <w:bottom w:val="single" w:sz="4" w:space="0" w:color="auto"/>
              <w:right w:val="single" w:sz="8" w:space="0" w:color="auto"/>
            </w:tcBorders>
            <w:shd w:val="clear" w:color="auto" w:fill="auto"/>
            <w:vAlign w:val="center"/>
            <w:hideMark/>
          </w:tcPr>
          <w:p w14:paraId="29AF01B1"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2094,333</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39E0B306"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9" w:type="pct"/>
            <w:tcBorders>
              <w:top w:val="single" w:sz="4" w:space="0" w:color="auto"/>
              <w:left w:val="nil"/>
              <w:bottom w:val="single" w:sz="4" w:space="0" w:color="auto"/>
              <w:right w:val="single" w:sz="8" w:space="0" w:color="auto"/>
            </w:tcBorders>
            <w:shd w:val="clear" w:color="auto" w:fill="auto"/>
            <w:vAlign w:val="center"/>
            <w:hideMark/>
          </w:tcPr>
          <w:p w14:paraId="7C40D135"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5DA6CAE6"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13" w:type="pct"/>
            <w:tcBorders>
              <w:top w:val="single" w:sz="4" w:space="0" w:color="auto"/>
              <w:left w:val="nil"/>
              <w:bottom w:val="single" w:sz="4" w:space="0" w:color="auto"/>
              <w:right w:val="single" w:sz="8" w:space="0" w:color="auto"/>
            </w:tcBorders>
            <w:shd w:val="clear" w:color="auto" w:fill="auto"/>
            <w:vAlign w:val="center"/>
            <w:hideMark/>
          </w:tcPr>
          <w:p w14:paraId="62C2C214"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2094,333</w:t>
            </w:r>
          </w:p>
        </w:tc>
      </w:tr>
      <w:tr w:rsidR="00CE74AA" w:rsidRPr="00CE74AA" w14:paraId="1FF7427E" w14:textId="77777777" w:rsidTr="00FB312C">
        <w:trPr>
          <w:trHeight w:val="162"/>
        </w:trPr>
        <w:tc>
          <w:tcPr>
            <w:tcW w:w="1234"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5E690ABE"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Разом (сума рядків 1000-1040)</w:t>
            </w:r>
          </w:p>
        </w:tc>
        <w:tc>
          <w:tcPr>
            <w:tcW w:w="287" w:type="pct"/>
            <w:tcBorders>
              <w:top w:val="single" w:sz="4" w:space="0" w:color="auto"/>
              <w:left w:val="nil"/>
              <w:bottom w:val="single" w:sz="4" w:space="0" w:color="auto"/>
              <w:right w:val="single" w:sz="8" w:space="0" w:color="auto"/>
            </w:tcBorders>
            <w:shd w:val="clear" w:color="auto" w:fill="auto"/>
            <w:vAlign w:val="center"/>
            <w:hideMark/>
          </w:tcPr>
          <w:p w14:paraId="7ECE0C50"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1050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41BB4B7A"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20214,728</w:t>
            </w:r>
          </w:p>
        </w:tc>
        <w:tc>
          <w:tcPr>
            <w:tcW w:w="526" w:type="pct"/>
            <w:tcBorders>
              <w:top w:val="single" w:sz="4" w:space="0" w:color="auto"/>
              <w:left w:val="nil"/>
              <w:bottom w:val="single" w:sz="4" w:space="0" w:color="auto"/>
              <w:right w:val="single" w:sz="8" w:space="0" w:color="auto"/>
            </w:tcBorders>
            <w:shd w:val="clear" w:color="auto" w:fill="auto"/>
            <w:vAlign w:val="center"/>
            <w:hideMark/>
          </w:tcPr>
          <w:p w14:paraId="494B6F3F"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18856,430</w:t>
            </w:r>
          </w:p>
        </w:tc>
        <w:tc>
          <w:tcPr>
            <w:tcW w:w="527" w:type="pct"/>
            <w:tcBorders>
              <w:top w:val="single" w:sz="4" w:space="0" w:color="auto"/>
              <w:left w:val="nil"/>
              <w:bottom w:val="single" w:sz="4" w:space="0" w:color="auto"/>
              <w:right w:val="single" w:sz="8" w:space="0" w:color="auto"/>
            </w:tcBorders>
            <w:shd w:val="clear" w:color="auto" w:fill="auto"/>
            <w:vAlign w:val="center"/>
            <w:hideMark/>
          </w:tcPr>
          <w:p w14:paraId="6DF79B40"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20690,072</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4F0BDE82"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5192,990</w:t>
            </w:r>
          </w:p>
        </w:tc>
        <w:tc>
          <w:tcPr>
            <w:tcW w:w="479" w:type="pct"/>
            <w:tcBorders>
              <w:top w:val="single" w:sz="4" w:space="0" w:color="auto"/>
              <w:left w:val="nil"/>
              <w:bottom w:val="single" w:sz="4" w:space="0" w:color="auto"/>
              <w:right w:val="single" w:sz="8" w:space="0" w:color="auto"/>
            </w:tcBorders>
            <w:shd w:val="clear" w:color="auto" w:fill="auto"/>
            <w:vAlign w:val="center"/>
            <w:hideMark/>
          </w:tcPr>
          <w:p w14:paraId="15640F99"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4744,748</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3AB7296A"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4403,249</w:t>
            </w:r>
          </w:p>
        </w:tc>
        <w:tc>
          <w:tcPr>
            <w:tcW w:w="513" w:type="pct"/>
            <w:tcBorders>
              <w:top w:val="single" w:sz="4" w:space="0" w:color="auto"/>
              <w:left w:val="nil"/>
              <w:bottom w:val="single" w:sz="4" w:space="0" w:color="auto"/>
              <w:right w:val="single" w:sz="8" w:space="0" w:color="auto"/>
            </w:tcBorders>
            <w:shd w:val="clear" w:color="auto" w:fill="auto"/>
            <w:vAlign w:val="center"/>
            <w:hideMark/>
          </w:tcPr>
          <w:p w14:paraId="1FBC9044"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6349,085</w:t>
            </w:r>
          </w:p>
        </w:tc>
      </w:tr>
      <w:tr w:rsidR="00CE74AA" w:rsidRPr="00CE74AA" w14:paraId="3C2EC3F4" w14:textId="77777777" w:rsidTr="00FB312C">
        <w:trPr>
          <w:trHeight w:val="446"/>
        </w:trPr>
        <w:tc>
          <w:tcPr>
            <w:tcW w:w="1234"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6BBEA1AE"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1.2. Витрати від операційної діяльності (деталізація)</w:t>
            </w:r>
          </w:p>
        </w:tc>
        <w:tc>
          <w:tcPr>
            <w:tcW w:w="287" w:type="pct"/>
            <w:tcBorders>
              <w:top w:val="single" w:sz="4" w:space="0" w:color="auto"/>
              <w:left w:val="nil"/>
              <w:bottom w:val="single" w:sz="4" w:space="0" w:color="auto"/>
              <w:right w:val="single" w:sz="8" w:space="0" w:color="auto"/>
            </w:tcBorders>
            <w:shd w:val="clear" w:color="auto" w:fill="auto"/>
            <w:vAlign w:val="center"/>
            <w:hideMark/>
          </w:tcPr>
          <w:p w14:paraId="0B4D7C1C"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369F073A"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526" w:type="pct"/>
            <w:tcBorders>
              <w:top w:val="single" w:sz="4" w:space="0" w:color="auto"/>
              <w:left w:val="nil"/>
              <w:bottom w:val="single" w:sz="4" w:space="0" w:color="auto"/>
              <w:right w:val="single" w:sz="8" w:space="0" w:color="auto"/>
            </w:tcBorders>
            <w:shd w:val="clear" w:color="auto" w:fill="auto"/>
            <w:vAlign w:val="center"/>
            <w:hideMark/>
          </w:tcPr>
          <w:p w14:paraId="0DE519BC"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527" w:type="pct"/>
            <w:tcBorders>
              <w:top w:val="single" w:sz="4" w:space="0" w:color="auto"/>
              <w:left w:val="nil"/>
              <w:bottom w:val="single" w:sz="4" w:space="0" w:color="auto"/>
              <w:right w:val="single" w:sz="8" w:space="0" w:color="auto"/>
            </w:tcBorders>
            <w:shd w:val="clear" w:color="auto" w:fill="auto"/>
            <w:vAlign w:val="center"/>
            <w:hideMark/>
          </w:tcPr>
          <w:p w14:paraId="2918F6B9"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3DBDDE3D"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479" w:type="pct"/>
            <w:tcBorders>
              <w:top w:val="single" w:sz="4" w:space="0" w:color="auto"/>
              <w:left w:val="nil"/>
              <w:bottom w:val="single" w:sz="4" w:space="0" w:color="auto"/>
              <w:right w:val="single" w:sz="8" w:space="0" w:color="auto"/>
            </w:tcBorders>
            <w:shd w:val="clear" w:color="auto" w:fill="auto"/>
            <w:vAlign w:val="center"/>
            <w:hideMark/>
          </w:tcPr>
          <w:p w14:paraId="3803AB7E"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7FD6D8BC"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513" w:type="pct"/>
            <w:tcBorders>
              <w:top w:val="single" w:sz="4" w:space="0" w:color="auto"/>
              <w:left w:val="nil"/>
              <w:bottom w:val="single" w:sz="4" w:space="0" w:color="auto"/>
              <w:right w:val="single" w:sz="4" w:space="0" w:color="auto"/>
            </w:tcBorders>
            <w:shd w:val="clear" w:color="auto" w:fill="auto"/>
            <w:vAlign w:val="center"/>
            <w:hideMark/>
          </w:tcPr>
          <w:p w14:paraId="7045ADF0"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r>
      <w:tr w:rsidR="00CE74AA" w:rsidRPr="00CE74AA" w14:paraId="75A914F9" w14:textId="77777777" w:rsidTr="00FB312C">
        <w:trPr>
          <w:trHeight w:val="315"/>
        </w:trPr>
        <w:tc>
          <w:tcPr>
            <w:tcW w:w="1234" w:type="pct"/>
            <w:tcBorders>
              <w:top w:val="nil"/>
              <w:left w:val="single" w:sz="8" w:space="0" w:color="auto"/>
              <w:bottom w:val="nil"/>
              <w:right w:val="single" w:sz="8" w:space="0" w:color="auto"/>
            </w:tcBorders>
            <w:shd w:val="clear" w:color="auto" w:fill="auto"/>
            <w:vAlign w:val="center"/>
            <w:hideMark/>
          </w:tcPr>
          <w:p w14:paraId="6920338A"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 xml:space="preserve">Матеріальні витрати </w:t>
            </w: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1366356A"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1100</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531BD5C9"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(2 003,085)</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DE55549"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(872,334)</w:t>
            </w:r>
          </w:p>
        </w:tc>
        <w:tc>
          <w:tcPr>
            <w:tcW w:w="527" w:type="pct"/>
            <w:vMerge w:val="restart"/>
            <w:tcBorders>
              <w:top w:val="nil"/>
              <w:left w:val="single" w:sz="8" w:space="0" w:color="auto"/>
              <w:bottom w:val="single" w:sz="8" w:space="0" w:color="000000"/>
              <w:right w:val="single" w:sz="8" w:space="0" w:color="auto"/>
            </w:tcBorders>
            <w:shd w:val="clear" w:color="auto" w:fill="auto"/>
            <w:vAlign w:val="center"/>
            <w:hideMark/>
          </w:tcPr>
          <w:p w14:paraId="1205C67C"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(2 970,069)</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029C4B5B"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(412,311)</w:t>
            </w:r>
          </w:p>
        </w:tc>
        <w:tc>
          <w:tcPr>
            <w:tcW w:w="479" w:type="pct"/>
            <w:vMerge w:val="restart"/>
            <w:tcBorders>
              <w:top w:val="nil"/>
              <w:left w:val="single" w:sz="8" w:space="0" w:color="auto"/>
              <w:bottom w:val="single" w:sz="8" w:space="0" w:color="000000"/>
              <w:right w:val="single" w:sz="8" w:space="0" w:color="auto"/>
            </w:tcBorders>
            <w:shd w:val="clear" w:color="auto" w:fill="auto"/>
            <w:vAlign w:val="center"/>
            <w:hideMark/>
          </w:tcPr>
          <w:p w14:paraId="4103A066"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(212,281)</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432D47B1"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(175,489)</w:t>
            </w:r>
          </w:p>
        </w:tc>
        <w:tc>
          <w:tcPr>
            <w:tcW w:w="513" w:type="pct"/>
            <w:vMerge w:val="restart"/>
            <w:tcBorders>
              <w:top w:val="nil"/>
              <w:left w:val="single" w:sz="8" w:space="0" w:color="auto"/>
              <w:bottom w:val="single" w:sz="8" w:space="0" w:color="000000"/>
              <w:right w:val="single" w:sz="8" w:space="0" w:color="auto"/>
            </w:tcBorders>
            <w:shd w:val="clear" w:color="auto" w:fill="auto"/>
            <w:vAlign w:val="center"/>
            <w:hideMark/>
          </w:tcPr>
          <w:p w14:paraId="3B242B97" w14:textId="77777777" w:rsidR="00CE74AA" w:rsidRPr="00CE74AA" w:rsidRDefault="00CE74AA" w:rsidP="00CE74AA">
            <w:pPr>
              <w:jc w:val="center"/>
              <w:rPr>
                <w:sz w:val="22"/>
                <w:szCs w:val="22"/>
                <w:lang w:val="uk-UA" w:eastAsia="uk-UA"/>
              </w:rPr>
            </w:pPr>
            <w:r w:rsidRPr="00CE74AA">
              <w:rPr>
                <w:sz w:val="22"/>
                <w:szCs w:val="22"/>
                <w:lang w:val="uk-UA" w:eastAsia="uk-UA"/>
              </w:rPr>
              <w:t>(2 169,988)</w:t>
            </w:r>
          </w:p>
        </w:tc>
      </w:tr>
      <w:tr w:rsidR="00CE74AA" w:rsidRPr="00CE74AA" w14:paraId="5EEF65E1" w14:textId="77777777" w:rsidTr="00FB312C">
        <w:trPr>
          <w:trHeight w:val="164"/>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72967B7B"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(розшифрувати у додатку)</w:t>
            </w:r>
          </w:p>
        </w:tc>
        <w:tc>
          <w:tcPr>
            <w:tcW w:w="287" w:type="pct"/>
            <w:vMerge/>
            <w:tcBorders>
              <w:top w:val="nil"/>
              <w:left w:val="single" w:sz="8" w:space="0" w:color="auto"/>
              <w:bottom w:val="single" w:sz="8" w:space="0" w:color="000000"/>
              <w:right w:val="single" w:sz="8" w:space="0" w:color="auto"/>
            </w:tcBorders>
            <w:vAlign w:val="center"/>
            <w:hideMark/>
          </w:tcPr>
          <w:p w14:paraId="120C1499"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747EEF3F" w14:textId="77777777" w:rsidR="00CE74AA" w:rsidRPr="00CE74AA" w:rsidRDefault="00CE74AA" w:rsidP="00CE74AA">
            <w:pPr>
              <w:rPr>
                <w:color w:val="000000"/>
                <w:sz w:val="22"/>
                <w:szCs w:val="22"/>
                <w:lang w:val="uk-UA" w:eastAsia="uk-UA"/>
              </w:rPr>
            </w:pPr>
          </w:p>
        </w:tc>
        <w:tc>
          <w:tcPr>
            <w:tcW w:w="526" w:type="pct"/>
            <w:vMerge/>
            <w:tcBorders>
              <w:top w:val="nil"/>
              <w:left w:val="single" w:sz="8" w:space="0" w:color="auto"/>
              <w:bottom w:val="single" w:sz="8" w:space="0" w:color="000000"/>
              <w:right w:val="single" w:sz="8" w:space="0" w:color="auto"/>
            </w:tcBorders>
            <w:vAlign w:val="center"/>
            <w:hideMark/>
          </w:tcPr>
          <w:p w14:paraId="44AD3088" w14:textId="77777777" w:rsidR="00CE74AA" w:rsidRPr="00CE74AA" w:rsidRDefault="00CE74AA" w:rsidP="00CE74AA">
            <w:pPr>
              <w:rPr>
                <w:color w:val="000000"/>
                <w:sz w:val="22"/>
                <w:szCs w:val="22"/>
                <w:lang w:val="uk-UA" w:eastAsia="uk-UA"/>
              </w:rPr>
            </w:pPr>
          </w:p>
        </w:tc>
        <w:tc>
          <w:tcPr>
            <w:tcW w:w="527" w:type="pct"/>
            <w:vMerge/>
            <w:tcBorders>
              <w:top w:val="nil"/>
              <w:left w:val="single" w:sz="8" w:space="0" w:color="auto"/>
              <w:bottom w:val="single" w:sz="8" w:space="0" w:color="000000"/>
              <w:right w:val="single" w:sz="8" w:space="0" w:color="auto"/>
            </w:tcBorders>
            <w:vAlign w:val="center"/>
            <w:hideMark/>
          </w:tcPr>
          <w:p w14:paraId="432BB9EE"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7F88C835" w14:textId="77777777" w:rsidR="00CE74AA" w:rsidRPr="00CE74AA" w:rsidRDefault="00CE74AA" w:rsidP="00CE74AA">
            <w:pPr>
              <w:rPr>
                <w:color w:val="000000"/>
                <w:sz w:val="22"/>
                <w:szCs w:val="22"/>
                <w:lang w:val="uk-UA" w:eastAsia="uk-UA"/>
              </w:rPr>
            </w:pPr>
          </w:p>
        </w:tc>
        <w:tc>
          <w:tcPr>
            <w:tcW w:w="479" w:type="pct"/>
            <w:vMerge/>
            <w:tcBorders>
              <w:top w:val="nil"/>
              <w:left w:val="single" w:sz="8" w:space="0" w:color="auto"/>
              <w:bottom w:val="single" w:sz="8" w:space="0" w:color="000000"/>
              <w:right w:val="single" w:sz="8" w:space="0" w:color="auto"/>
            </w:tcBorders>
            <w:vAlign w:val="center"/>
            <w:hideMark/>
          </w:tcPr>
          <w:p w14:paraId="3D7596E9"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632B33A5" w14:textId="77777777" w:rsidR="00CE74AA" w:rsidRPr="00CE74AA" w:rsidRDefault="00CE74AA" w:rsidP="00CE74AA">
            <w:pPr>
              <w:rPr>
                <w:color w:val="000000"/>
                <w:sz w:val="22"/>
                <w:szCs w:val="22"/>
                <w:lang w:val="uk-UA" w:eastAsia="uk-UA"/>
              </w:rPr>
            </w:pPr>
          </w:p>
        </w:tc>
        <w:tc>
          <w:tcPr>
            <w:tcW w:w="513" w:type="pct"/>
            <w:vMerge/>
            <w:tcBorders>
              <w:top w:val="nil"/>
              <w:left w:val="single" w:sz="8" w:space="0" w:color="auto"/>
              <w:bottom w:val="single" w:sz="8" w:space="0" w:color="000000"/>
              <w:right w:val="single" w:sz="8" w:space="0" w:color="auto"/>
            </w:tcBorders>
            <w:vAlign w:val="center"/>
            <w:hideMark/>
          </w:tcPr>
          <w:p w14:paraId="0B693A54" w14:textId="77777777" w:rsidR="00CE74AA" w:rsidRPr="00CE74AA" w:rsidRDefault="00CE74AA" w:rsidP="00CE74AA">
            <w:pPr>
              <w:rPr>
                <w:sz w:val="22"/>
                <w:szCs w:val="22"/>
                <w:lang w:val="uk-UA" w:eastAsia="uk-UA"/>
              </w:rPr>
            </w:pPr>
          </w:p>
        </w:tc>
      </w:tr>
      <w:tr w:rsidR="00CE74AA" w:rsidRPr="00CE74AA" w14:paraId="686C04D3" w14:textId="77777777" w:rsidTr="00FB312C">
        <w:trPr>
          <w:trHeight w:val="315"/>
        </w:trPr>
        <w:tc>
          <w:tcPr>
            <w:tcW w:w="1234" w:type="pct"/>
            <w:tcBorders>
              <w:top w:val="nil"/>
              <w:left w:val="single" w:sz="8" w:space="0" w:color="auto"/>
              <w:bottom w:val="nil"/>
              <w:right w:val="single" w:sz="8" w:space="0" w:color="auto"/>
            </w:tcBorders>
            <w:shd w:val="clear" w:color="auto" w:fill="auto"/>
            <w:vAlign w:val="center"/>
            <w:hideMark/>
          </w:tcPr>
          <w:p w14:paraId="21245FE0"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 xml:space="preserve">Витрати на оплату праці </w:t>
            </w: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0B7EE6E0"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1110</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1E6BD254"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(10 227,012)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2970A7C6"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(11 471,261)</w:t>
            </w:r>
          </w:p>
        </w:tc>
        <w:tc>
          <w:tcPr>
            <w:tcW w:w="527" w:type="pct"/>
            <w:vMerge w:val="restart"/>
            <w:tcBorders>
              <w:top w:val="nil"/>
              <w:left w:val="single" w:sz="8" w:space="0" w:color="auto"/>
              <w:bottom w:val="single" w:sz="8" w:space="0" w:color="000000"/>
              <w:right w:val="single" w:sz="8" w:space="0" w:color="auto"/>
            </w:tcBorders>
            <w:shd w:val="clear" w:color="auto" w:fill="auto"/>
            <w:vAlign w:val="center"/>
            <w:hideMark/>
          </w:tcPr>
          <w:p w14:paraId="61E126CD"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(11 348,690)</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159A7871"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(2 836,674)</w:t>
            </w:r>
          </w:p>
        </w:tc>
        <w:tc>
          <w:tcPr>
            <w:tcW w:w="479" w:type="pct"/>
            <w:vMerge w:val="restart"/>
            <w:tcBorders>
              <w:top w:val="nil"/>
              <w:left w:val="single" w:sz="8" w:space="0" w:color="auto"/>
              <w:bottom w:val="single" w:sz="8" w:space="0" w:color="000000"/>
              <w:right w:val="single" w:sz="8" w:space="0" w:color="auto"/>
            </w:tcBorders>
            <w:shd w:val="clear" w:color="auto" w:fill="auto"/>
            <w:vAlign w:val="center"/>
            <w:hideMark/>
          </w:tcPr>
          <w:p w14:paraId="620B4517"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(2 923,773)</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65666C7A"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(2 931,400)</w:t>
            </w:r>
          </w:p>
        </w:tc>
        <w:tc>
          <w:tcPr>
            <w:tcW w:w="513" w:type="pct"/>
            <w:vMerge w:val="restart"/>
            <w:tcBorders>
              <w:top w:val="nil"/>
              <w:left w:val="single" w:sz="8" w:space="0" w:color="auto"/>
              <w:bottom w:val="single" w:sz="8" w:space="0" w:color="000000"/>
              <w:right w:val="single" w:sz="8" w:space="0" w:color="auto"/>
            </w:tcBorders>
            <w:shd w:val="clear" w:color="auto" w:fill="auto"/>
            <w:vAlign w:val="center"/>
            <w:hideMark/>
          </w:tcPr>
          <w:p w14:paraId="255C7E75"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(2 656,843)</w:t>
            </w:r>
          </w:p>
        </w:tc>
      </w:tr>
      <w:tr w:rsidR="00CE74AA" w:rsidRPr="00CE74AA" w14:paraId="7F0565F2" w14:textId="77777777" w:rsidTr="00FB312C">
        <w:trPr>
          <w:trHeight w:val="330"/>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130206F2"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(додаток розрахунок ФОП)</w:t>
            </w:r>
          </w:p>
        </w:tc>
        <w:tc>
          <w:tcPr>
            <w:tcW w:w="287" w:type="pct"/>
            <w:vMerge/>
            <w:tcBorders>
              <w:top w:val="nil"/>
              <w:left w:val="single" w:sz="8" w:space="0" w:color="auto"/>
              <w:bottom w:val="single" w:sz="8" w:space="0" w:color="000000"/>
              <w:right w:val="single" w:sz="8" w:space="0" w:color="auto"/>
            </w:tcBorders>
            <w:vAlign w:val="center"/>
            <w:hideMark/>
          </w:tcPr>
          <w:p w14:paraId="4FD121CB"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250A4536" w14:textId="77777777" w:rsidR="00CE74AA" w:rsidRPr="00CE74AA" w:rsidRDefault="00CE74AA" w:rsidP="00CE74AA">
            <w:pPr>
              <w:rPr>
                <w:color w:val="000000"/>
                <w:sz w:val="22"/>
                <w:szCs w:val="22"/>
                <w:lang w:val="uk-UA" w:eastAsia="uk-UA"/>
              </w:rPr>
            </w:pPr>
          </w:p>
        </w:tc>
        <w:tc>
          <w:tcPr>
            <w:tcW w:w="526" w:type="pct"/>
            <w:vMerge/>
            <w:tcBorders>
              <w:top w:val="nil"/>
              <w:left w:val="single" w:sz="8" w:space="0" w:color="auto"/>
              <w:bottom w:val="single" w:sz="8" w:space="0" w:color="000000"/>
              <w:right w:val="single" w:sz="8" w:space="0" w:color="auto"/>
            </w:tcBorders>
            <w:vAlign w:val="center"/>
            <w:hideMark/>
          </w:tcPr>
          <w:p w14:paraId="160DE1A4" w14:textId="77777777" w:rsidR="00CE74AA" w:rsidRPr="00CE74AA" w:rsidRDefault="00CE74AA" w:rsidP="00CE74AA">
            <w:pPr>
              <w:rPr>
                <w:color w:val="000000"/>
                <w:sz w:val="22"/>
                <w:szCs w:val="22"/>
                <w:lang w:val="uk-UA" w:eastAsia="uk-UA"/>
              </w:rPr>
            </w:pPr>
          </w:p>
        </w:tc>
        <w:tc>
          <w:tcPr>
            <w:tcW w:w="527" w:type="pct"/>
            <w:vMerge/>
            <w:tcBorders>
              <w:top w:val="nil"/>
              <w:left w:val="single" w:sz="8" w:space="0" w:color="auto"/>
              <w:bottom w:val="single" w:sz="8" w:space="0" w:color="000000"/>
              <w:right w:val="single" w:sz="8" w:space="0" w:color="auto"/>
            </w:tcBorders>
            <w:vAlign w:val="center"/>
            <w:hideMark/>
          </w:tcPr>
          <w:p w14:paraId="2D960CD2"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7076AFA0" w14:textId="77777777" w:rsidR="00CE74AA" w:rsidRPr="00CE74AA" w:rsidRDefault="00CE74AA" w:rsidP="00CE74AA">
            <w:pPr>
              <w:rPr>
                <w:color w:val="000000"/>
                <w:sz w:val="22"/>
                <w:szCs w:val="22"/>
                <w:lang w:val="uk-UA" w:eastAsia="uk-UA"/>
              </w:rPr>
            </w:pPr>
          </w:p>
        </w:tc>
        <w:tc>
          <w:tcPr>
            <w:tcW w:w="479" w:type="pct"/>
            <w:vMerge/>
            <w:tcBorders>
              <w:top w:val="nil"/>
              <w:left w:val="single" w:sz="8" w:space="0" w:color="auto"/>
              <w:bottom w:val="single" w:sz="8" w:space="0" w:color="000000"/>
              <w:right w:val="single" w:sz="8" w:space="0" w:color="auto"/>
            </w:tcBorders>
            <w:vAlign w:val="center"/>
            <w:hideMark/>
          </w:tcPr>
          <w:p w14:paraId="143C7714"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6EB0E7BF" w14:textId="77777777" w:rsidR="00CE74AA" w:rsidRPr="00CE74AA" w:rsidRDefault="00CE74AA" w:rsidP="00CE74AA">
            <w:pPr>
              <w:rPr>
                <w:color w:val="000000"/>
                <w:sz w:val="22"/>
                <w:szCs w:val="22"/>
                <w:lang w:val="uk-UA" w:eastAsia="uk-UA"/>
              </w:rPr>
            </w:pPr>
          </w:p>
        </w:tc>
        <w:tc>
          <w:tcPr>
            <w:tcW w:w="513" w:type="pct"/>
            <w:vMerge/>
            <w:tcBorders>
              <w:top w:val="nil"/>
              <w:left w:val="single" w:sz="8" w:space="0" w:color="auto"/>
              <w:bottom w:val="single" w:sz="8" w:space="0" w:color="000000"/>
              <w:right w:val="single" w:sz="8" w:space="0" w:color="auto"/>
            </w:tcBorders>
            <w:vAlign w:val="center"/>
            <w:hideMark/>
          </w:tcPr>
          <w:p w14:paraId="13B76E0B" w14:textId="77777777" w:rsidR="00CE74AA" w:rsidRPr="00CE74AA" w:rsidRDefault="00CE74AA" w:rsidP="00CE74AA">
            <w:pPr>
              <w:rPr>
                <w:color w:val="000000"/>
                <w:sz w:val="22"/>
                <w:szCs w:val="22"/>
                <w:lang w:val="uk-UA" w:eastAsia="uk-UA"/>
              </w:rPr>
            </w:pPr>
          </w:p>
        </w:tc>
      </w:tr>
      <w:tr w:rsidR="00CE74AA" w:rsidRPr="00CE74AA" w14:paraId="0E62735A" w14:textId="77777777" w:rsidTr="00FB312C">
        <w:trPr>
          <w:trHeight w:val="315"/>
        </w:trPr>
        <w:tc>
          <w:tcPr>
            <w:tcW w:w="1234" w:type="pct"/>
            <w:tcBorders>
              <w:top w:val="nil"/>
              <w:left w:val="single" w:sz="8" w:space="0" w:color="auto"/>
              <w:bottom w:val="nil"/>
              <w:right w:val="single" w:sz="8" w:space="0" w:color="auto"/>
            </w:tcBorders>
            <w:shd w:val="clear" w:color="auto" w:fill="auto"/>
            <w:vAlign w:val="center"/>
            <w:hideMark/>
          </w:tcPr>
          <w:p w14:paraId="0D24FFD6"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 xml:space="preserve">Нарахування на оплату праці </w:t>
            </w: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5F775F3A"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1120</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018D0D8A"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(2 169,341)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1B4D15F7"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(2 523,677)</w:t>
            </w:r>
          </w:p>
        </w:tc>
        <w:tc>
          <w:tcPr>
            <w:tcW w:w="527" w:type="pct"/>
            <w:vMerge w:val="restart"/>
            <w:tcBorders>
              <w:top w:val="nil"/>
              <w:left w:val="single" w:sz="8" w:space="0" w:color="auto"/>
              <w:bottom w:val="single" w:sz="8" w:space="0" w:color="000000"/>
              <w:right w:val="single" w:sz="8" w:space="0" w:color="auto"/>
            </w:tcBorders>
            <w:shd w:val="clear" w:color="auto" w:fill="auto"/>
            <w:vAlign w:val="center"/>
            <w:hideMark/>
          </w:tcPr>
          <w:p w14:paraId="77506C5C"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(2 496,711)</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635A03A3"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(624,068)</w:t>
            </w:r>
          </w:p>
        </w:tc>
        <w:tc>
          <w:tcPr>
            <w:tcW w:w="479" w:type="pct"/>
            <w:vMerge w:val="restart"/>
            <w:tcBorders>
              <w:top w:val="nil"/>
              <w:left w:val="single" w:sz="8" w:space="0" w:color="auto"/>
              <w:bottom w:val="single" w:sz="8" w:space="0" w:color="000000"/>
              <w:right w:val="single" w:sz="8" w:space="0" w:color="auto"/>
            </w:tcBorders>
            <w:shd w:val="clear" w:color="auto" w:fill="auto"/>
            <w:vAlign w:val="center"/>
            <w:hideMark/>
          </w:tcPr>
          <w:p w14:paraId="0F4A7057"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(643,230)</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35C47134"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(644,908)</w:t>
            </w:r>
          </w:p>
        </w:tc>
        <w:tc>
          <w:tcPr>
            <w:tcW w:w="513" w:type="pct"/>
            <w:vMerge w:val="restart"/>
            <w:tcBorders>
              <w:top w:val="nil"/>
              <w:left w:val="single" w:sz="8" w:space="0" w:color="auto"/>
              <w:bottom w:val="single" w:sz="8" w:space="0" w:color="000000"/>
              <w:right w:val="single" w:sz="8" w:space="0" w:color="auto"/>
            </w:tcBorders>
            <w:shd w:val="clear" w:color="auto" w:fill="auto"/>
            <w:vAlign w:val="center"/>
            <w:hideMark/>
          </w:tcPr>
          <w:p w14:paraId="4C37A930"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(584,505)</w:t>
            </w:r>
          </w:p>
        </w:tc>
      </w:tr>
      <w:tr w:rsidR="00CE74AA" w:rsidRPr="00CE74AA" w14:paraId="0CE3DDDF" w14:textId="77777777" w:rsidTr="00FB312C">
        <w:trPr>
          <w:trHeight w:val="330"/>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71F00029"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(додаток до розрахунку ФОП)</w:t>
            </w:r>
          </w:p>
        </w:tc>
        <w:tc>
          <w:tcPr>
            <w:tcW w:w="287" w:type="pct"/>
            <w:vMerge/>
            <w:tcBorders>
              <w:top w:val="nil"/>
              <w:left w:val="single" w:sz="8" w:space="0" w:color="auto"/>
              <w:bottom w:val="single" w:sz="8" w:space="0" w:color="000000"/>
              <w:right w:val="single" w:sz="8" w:space="0" w:color="auto"/>
            </w:tcBorders>
            <w:vAlign w:val="center"/>
            <w:hideMark/>
          </w:tcPr>
          <w:p w14:paraId="1F431524"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6B8EBD73" w14:textId="77777777" w:rsidR="00CE74AA" w:rsidRPr="00CE74AA" w:rsidRDefault="00CE74AA" w:rsidP="00CE74AA">
            <w:pPr>
              <w:rPr>
                <w:color w:val="000000"/>
                <w:sz w:val="22"/>
                <w:szCs w:val="22"/>
                <w:lang w:val="uk-UA" w:eastAsia="uk-UA"/>
              </w:rPr>
            </w:pPr>
          </w:p>
        </w:tc>
        <w:tc>
          <w:tcPr>
            <w:tcW w:w="526" w:type="pct"/>
            <w:vMerge/>
            <w:tcBorders>
              <w:top w:val="nil"/>
              <w:left w:val="single" w:sz="8" w:space="0" w:color="auto"/>
              <w:bottom w:val="single" w:sz="8" w:space="0" w:color="000000"/>
              <w:right w:val="single" w:sz="8" w:space="0" w:color="auto"/>
            </w:tcBorders>
            <w:vAlign w:val="center"/>
            <w:hideMark/>
          </w:tcPr>
          <w:p w14:paraId="5E06C788" w14:textId="77777777" w:rsidR="00CE74AA" w:rsidRPr="00CE74AA" w:rsidRDefault="00CE74AA" w:rsidP="00CE74AA">
            <w:pPr>
              <w:rPr>
                <w:color w:val="000000"/>
                <w:sz w:val="22"/>
                <w:szCs w:val="22"/>
                <w:lang w:val="uk-UA" w:eastAsia="uk-UA"/>
              </w:rPr>
            </w:pPr>
          </w:p>
        </w:tc>
        <w:tc>
          <w:tcPr>
            <w:tcW w:w="527" w:type="pct"/>
            <w:vMerge/>
            <w:tcBorders>
              <w:top w:val="nil"/>
              <w:left w:val="single" w:sz="8" w:space="0" w:color="auto"/>
              <w:bottom w:val="single" w:sz="8" w:space="0" w:color="000000"/>
              <w:right w:val="single" w:sz="8" w:space="0" w:color="auto"/>
            </w:tcBorders>
            <w:vAlign w:val="center"/>
            <w:hideMark/>
          </w:tcPr>
          <w:p w14:paraId="452195D5"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347DD5A9" w14:textId="77777777" w:rsidR="00CE74AA" w:rsidRPr="00CE74AA" w:rsidRDefault="00CE74AA" w:rsidP="00CE74AA">
            <w:pPr>
              <w:rPr>
                <w:color w:val="000000"/>
                <w:sz w:val="22"/>
                <w:szCs w:val="22"/>
                <w:lang w:val="uk-UA" w:eastAsia="uk-UA"/>
              </w:rPr>
            </w:pPr>
          </w:p>
        </w:tc>
        <w:tc>
          <w:tcPr>
            <w:tcW w:w="479" w:type="pct"/>
            <w:vMerge/>
            <w:tcBorders>
              <w:top w:val="nil"/>
              <w:left w:val="single" w:sz="8" w:space="0" w:color="auto"/>
              <w:bottom w:val="single" w:sz="8" w:space="0" w:color="000000"/>
              <w:right w:val="single" w:sz="8" w:space="0" w:color="auto"/>
            </w:tcBorders>
            <w:vAlign w:val="center"/>
            <w:hideMark/>
          </w:tcPr>
          <w:p w14:paraId="5A7A8098"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28A43D02" w14:textId="77777777" w:rsidR="00CE74AA" w:rsidRPr="00CE74AA" w:rsidRDefault="00CE74AA" w:rsidP="00CE74AA">
            <w:pPr>
              <w:rPr>
                <w:color w:val="000000"/>
                <w:sz w:val="22"/>
                <w:szCs w:val="22"/>
                <w:lang w:val="uk-UA" w:eastAsia="uk-UA"/>
              </w:rPr>
            </w:pPr>
          </w:p>
        </w:tc>
        <w:tc>
          <w:tcPr>
            <w:tcW w:w="513" w:type="pct"/>
            <w:vMerge/>
            <w:tcBorders>
              <w:top w:val="nil"/>
              <w:left w:val="single" w:sz="8" w:space="0" w:color="auto"/>
              <w:bottom w:val="single" w:sz="8" w:space="0" w:color="000000"/>
              <w:right w:val="single" w:sz="8" w:space="0" w:color="auto"/>
            </w:tcBorders>
            <w:vAlign w:val="center"/>
            <w:hideMark/>
          </w:tcPr>
          <w:p w14:paraId="3FC53DE2" w14:textId="77777777" w:rsidR="00CE74AA" w:rsidRPr="00CE74AA" w:rsidRDefault="00CE74AA" w:rsidP="00CE74AA">
            <w:pPr>
              <w:rPr>
                <w:color w:val="000000"/>
                <w:sz w:val="22"/>
                <w:szCs w:val="22"/>
                <w:lang w:val="uk-UA" w:eastAsia="uk-UA"/>
              </w:rPr>
            </w:pPr>
          </w:p>
        </w:tc>
      </w:tr>
      <w:tr w:rsidR="00CE74AA" w:rsidRPr="00CE74AA" w14:paraId="0A1EE6CE" w14:textId="77777777" w:rsidTr="00FB312C">
        <w:trPr>
          <w:trHeight w:val="630"/>
        </w:trPr>
        <w:tc>
          <w:tcPr>
            <w:tcW w:w="1234" w:type="pct"/>
            <w:tcBorders>
              <w:top w:val="nil"/>
              <w:left w:val="single" w:sz="8" w:space="0" w:color="auto"/>
              <w:bottom w:val="nil"/>
              <w:right w:val="single" w:sz="8" w:space="0" w:color="auto"/>
            </w:tcBorders>
            <w:shd w:val="clear" w:color="auto" w:fill="auto"/>
            <w:vAlign w:val="center"/>
            <w:hideMark/>
          </w:tcPr>
          <w:p w14:paraId="1CC37487"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 xml:space="preserve">Витрати на оплату послуг, крім комунальних </w:t>
            </w: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115A2195"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1130</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49C70FFE"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(494,637)</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74BD6C52"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(882,858)</w:t>
            </w:r>
          </w:p>
        </w:tc>
        <w:tc>
          <w:tcPr>
            <w:tcW w:w="527" w:type="pct"/>
            <w:vMerge w:val="restart"/>
            <w:tcBorders>
              <w:top w:val="nil"/>
              <w:left w:val="single" w:sz="8" w:space="0" w:color="auto"/>
              <w:bottom w:val="single" w:sz="8" w:space="0" w:color="000000"/>
              <w:right w:val="single" w:sz="8" w:space="0" w:color="auto"/>
            </w:tcBorders>
            <w:shd w:val="clear" w:color="auto" w:fill="auto"/>
            <w:vAlign w:val="center"/>
            <w:hideMark/>
          </w:tcPr>
          <w:p w14:paraId="21F178F5"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(910,583)</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47BA0986"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(180,324)</w:t>
            </w:r>
          </w:p>
        </w:tc>
        <w:tc>
          <w:tcPr>
            <w:tcW w:w="479" w:type="pct"/>
            <w:vMerge w:val="restart"/>
            <w:tcBorders>
              <w:top w:val="nil"/>
              <w:left w:val="single" w:sz="8" w:space="0" w:color="auto"/>
              <w:bottom w:val="single" w:sz="8" w:space="0" w:color="000000"/>
              <w:right w:val="single" w:sz="8" w:space="0" w:color="auto"/>
            </w:tcBorders>
            <w:shd w:val="clear" w:color="auto" w:fill="auto"/>
            <w:vAlign w:val="center"/>
            <w:hideMark/>
          </w:tcPr>
          <w:p w14:paraId="470C2E33"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(281,639)</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3955302C"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(195,435)</w:t>
            </w:r>
          </w:p>
        </w:tc>
        <w:tc>
          <w:tcPr>
            <w:tcW w:w="513" w:type="pct"/>
            <w:vMerge w:val="restart"/>
            <w:tcBorders>
              <w:top w:val="nil"/>
              <w:left w:val="single" w:sz="8" w:space="0" w:color="auto"/>
              <w:bottom w:val="single" w:sz="8" w:space="0" w:color="000000"/>
              <w:right w:val="single" w:sz="8" w:space="0" w:color="auto"/>
            </w:tcBorders>
            <w:shd w:val="clear" w:color="auto" w:fill="auto"/>
            <w:vAlign w:val="center"/>
            <w:hideMark/>
          </w:tcPr>
          <w:p w14:paraId="1425D311"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(253,185)</w:t>
            </w:r>
          </w:p>
        </w:tc>
      </w:tr>
      <w:tr w:rsidR="00CE74AA" w:rsidRPr="00CE74AA" w14:paraId="7ACF1C57" w14:textId="77777777" w:rsidTr="00FB312C">
        <w:trPr>
          <w:trHeight w:val="330"/>
        </w:trPr>
        <w:tc>
          <w:tcPr>
            <w:tcW w:w="1234" w:type="pct"/>
            <w:tcBorders>
              <w:top w:val="nil"/>
              <w:left w:val="single" w:sz="8" w:space="0" w:color="auto"/>
              <w:bottom w:val="single" w:sz="4" w:space="0" w:color="auto"/>
              <w:right w:val="single" w:sz="8" w:space="0" w:color="auto"/>
            </w:tcBorders>
            <w:shd w:val="clear" w:color="auto" w:fill="auto"/>
            <w:vAlign w:val="center"/>
            <w:hideMark/>
          </w:tcPr>
          <w:p w14:paraId="5E892614"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(розшифрувати у додатку)</w:t>
            </w:r>
          </w:p>
        </w:tc>
        <w:tc>
          <w:tcPr>
            <w:tcW w:w="287" w:type="pct"/>
            <w:vMerge/>
            <w:tcBorders>
              <w:top w:val="nil"/>
              <w:left w:val="single" w:sz="8" w:space="0" w:color="auto"/>
              <w:bottom w:val="single" w:sz="4" w:space="0" w:color="auto"/>
              <w:right w:val="single" w:sz="8" w:space="0" w:color="auto"/>
            </w:tcBorders>
            <w:vAlign w:val="center"/>
            <w:hideMark/>
          </w:tcPr>
          <w:p w14:paraId="4E86C4C7"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2337D545" w14:textId="77777777" w:rsidR="00CE74AA" w:rsidRPr="00CE74AA" w:rsidRDefault="00CE74AA" w:rsidP="00CE74AA">
            <w:pPr>
              <w:rPr>
                <w:color w:val="000000"/>
                <w:sz w:val="22"/>
                <w:szCs w:val="22"/>
                <w:lang w:val="uk-UA" w:eastAsia="uk-UA"/>
              </w:rPr>
            </w:pPr>
          </w:p>
        </w:tc>
        <w:tc>
          <w:tcPr>
            <w:tcW w:w="526" w:type="pct"/>
            <w:vMerge/>
            <w:tcBorders>
              <w:top w:val="nil"/>
              <w:left w:val="single" w:sz="8" w:space="0" w:color="auto"/>
              <w:bottom w:val="single" w:sz="4" w:space="0" w:color="auto"/>
              <w:right w:val="single" w:sz="8" w:space="0" w:color="auto"/>
            </w:tcBorders>
            <w:vAlign w:val="center"/>
            <w:hideMark/>
          </w:tcPr>
          <w:p w14:paraId="2FFD7CC7" w14:textId="77777777" w:rsidR="00CE74AA" w:rsidRPr="00CE74AA" w:rsidRDefault="00CE74AA" w:rsidP="00CE74AA">
            <w:pPr>
              <w:rPr>
                <w:color w:val="000000"/>
                <w:sz w:val="22"/>
                <w:szCs w:val="22"/>
                <w:lang w:val="uk-UA" w:eastAsia="uk-UA"/>
              </w:rPr>
            </w:pPr>
          </w:p>
        </w:tc>
        <w:tc>
          <w:tcPr>
            <w:tcW w:w="527" w:type="pct"/>
            <w:vMerge/>
            <w:tcBorders>
              <w:top w:val="nil"/>
              <w:left w:val="single" w:sz="8" w:space="0" w:color="auto"/>
              <w:bottom w:val="single" w:sz="4" w:space="0" w:color="auto"/>
              <w:right w:val="single" w:sz="8" w:space="0" w:color="auto"/>
            </w:tcBorders>
            <w:vAlign w:val="center"/>
            <w:hideMark/>
          </w:tcPr>
          <w:p w14:paraId="2AA8A76D"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232BBEDD" w14:textId="77777777" w:rsidR="00CE74AA" w:rsidRPr="00CE74AA" w:rsidRDefault="00CE74AA" w:rsidP="00CE74AA">
            <w:pPr>
              <w:rPr>
                <w:color w:val="000000"/>
                <w:sz w:val="22"/>
                <w:szCs w:val="22"/>
                <w:lang w:val="uk-UA" w:eastAsia="uk-UA"/>
              </w:rPr>
            </w:pPr>
          </w:p>
        </w:tc>
        <w:tc>
          <w:tcPr>
            <w:tcW w:w="479" w:type="pct"/>
            <w:vMerge/>
            <w:tcBorders>
              <w:top w:val="nil"/>
              <w:left w:val="single" w:sz="8" w:space="0" w:color="auto"/>
              <w:bottom w:val="single" w:sz="4" w:space="0" w:color="auto"/>
              <w:right w:val="single" w:sz="8" w:space="0" w:color="auto"/>
            </w:tcBorders>
            <w:vAlign w:val="center"/>
            <w:hideMark/>
          </w:tcPr>
          <w:p w14:paraId="6045FBF3"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77DF870B" w14:textId="77777777" w:rsidR="00CE74AA" w:rsidRPr="00CE74AA" w:rsidRDefault="00CE74AA" w:rsidP="00CE74AA">
            <w:pPr>
              <w:rPr>
                <w:color w:val="000000"/>
                <w:sz w:val="22"/>
                <w:szCs w:val="22"/>
                <w:lang w:val="uk-UA" w:eastAsia="uk-UA"/>
              </w:rPr>
            </w:pPr>
          </w:p>
        </w:tc>
        <w:tc>
          <w:tcPr>
            <w:tcW w:w="513" w:type="pct"/>
            <w:vMerge/>
            <w:tcBorders>
              <w:top w:val="nil"/>
              <w:left w:val="single" w:sz="8" w:space="0" w:color="auto"/>
              <w:bottom w:val="single" w:sz="4" w:space="0" w:color="auto"/>
              <w:right w:val="single" w:sz="8" w:space="0" w:color="auto"/>
            </w:tcBorders>
            <w:vAlign w:val="center"/>
            <w:hideMark/>
          </w:tcPr>
          <w:p w14:paraId="554CB52B" w14:textId="77777777" w:rsidR="00CE74AA" w:rsidRPr="00CE74AA" w:rsidRDefault="00CE74AA" w:rsidP="00CE74AA">
            <w:pPr>
              <w:rPr>
                <w:color w:val="000000"/>
                <w:sz w:val="22"/>
                <w:szCs w:val="22"/>
                <w:lang w:val="uk-UA" w:eastAsia="uk-UA"/>
              </w:rPr>
            </w:pPr>
          </w:p>
        </w:tc>
      </w:tr>
      <w:tr w:rsidR="00CE74AA" w:rsidRPr="00CE74AA" w14:paraId="76C2970E" w14:textId="77777777" w:rsidTr="00FB312C">
        <w:trPr>
          <w:trHeight w:val="630"/>
        </w:trPr>
        <w:tc>
          <w:tcPr>
            <w:tcW w:w="1234" w:type="pct"/>
            <w:tcBorders>
              <w:top w:val="single" w:sz="4" w:space="0" w:color="auto"/>
              <w:left w:val="single" w:sz="8" w:space="0" w:color="auto"/>
              <w:bottom w:val="nil"/>
              <w:right w:val="single" w:sz="8" w:space="0" w:color="auto"/>
            </w:tcBorders>
            <w:shd w:val="clear" w:color="auto" w:fill="auto"/>
            <w:vAlign w:val="center"/>
            <w:hideMark/>
          </w:tcPr>
          <w:p w14:paraId="767F411E"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Витрати на оплату комунальних послуг та енергоносіїв</w:t>
            </w:r>
          </w:p>
        </w:tc>
        <w:tc>
          <w:tcPr>
            <w:tcW w:w="28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AF2247F"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1140</w:t>
            </w:r>
          </w:p>
        </w:tc>
        <w:tc>
          <w:tcPr>
            <w:tcW w:w="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66ED4B6"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(415,254)</w:t>
            </w:r>
          </w:p>
        </w:tc>
        <w:tc>
          <w:tcPr>
            <w:tcW w:w="52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4E302E9"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(460,804)</w:t>
            </w:r>
          </w:p>
        </w:tc>
        <w:tc>
          <w:tcPr>
            <w:tcW w:w="52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3F398B5"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(474,004)</w:t>
            </w:r>
          </w:p>
        </w:tc>
        <w:tc>
          <w:tcPr>
            <w:tcW w:w="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3363F74"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(216,367)</w:t>
            </w:r>
          </w:p>
        </w:tc>
        <w:tc>
          <w:tcPr>
            <w:tcW w:w="47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32D2DF7"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(41,925)</w:t>
            </w:r>
          </w:p>
        </w:tc>
        <w:tc>
          <w:tcPr>
            <w:tcW w:w="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7493AFD"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(43,921)</w:t>
            </w:r>
          </w:p>
        </w:tc>
        <w:tc>
          <w:tcPr>
            <w:tcW w:w="513"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F68E914"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(171,791)</w:t>
            </w:r>
          </w:p>
        </w:tc>
      </w:tr>
      <w:tr w:rsidR="00CE74AA" w:rsidRPr="00CE74AA" w14:paraId="4FD92589" w14:textId="77777777" w:rsidTr="00FB312C">
        <w:trPr>
          <w:trHeight w:val="330"/>
        </w:trPr>
        <w:tc>
          <w:tcPr>
            <w:tcW w:w="1234" w:type="pct"/>
            <w:tcBorders>
              <w:top w:val="nil"/>
              <w:left w:val="single" w:sz="8" w:space="0" w:color="auto"/>
              <w:bottom w:val="single" w:sz="4" w:space="0" w:color="auto"/>
              <w:right w:val="single" w:sz="8" w:space="0" w:color="auto"/>
            </w:tcBorders>
            <w:shd w:val="clear" w:color="auto" w:fill="auto"/>
            <w:vAlign w:val="center"/>
            <w:hideMark/>
          </w:tcPr>
          <w:p w14:paraId="2229D86B"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(розшифрувати у додатку)</w:t>
            </w:r>
          </w:p>
        </w:tc>
        <w:tc>
          <w:tcPr>
            <w:tcW w:w="287" w:type="pct"/>
            <w:vMerge/>
            <w:tcBorders>
              <w:top w:val="nil"/>
              <w:left w:val="single" w:sz="8" w:space="0" w:color="auto"/>
              <w:bottom w:val="single" w:sz="4" w:space="0" w:color="auto"/>
              <w:right w:val="single" w:sz="8" w:space="0" w:color="auto"/>
            </w:tcBorders>
            <w:vAlign w:val="center"/>
            <w:hideMark/>
          </w:tcPr>
          <w:p w14:paraId="3A603CBD"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1906FD86" w14:textId="77777777" w:rsidR="00CE74AA" w:rsidRPr="00CE74AA" w:rsidRDefault="00CE74AA" w:rsidP="00CE74AA">
            <w:pPr>
              <w:rPr>
                <w:color w:val="000000"/>
                <w:sz w:val="22"/>
                <w:szCs w:val="22"/>
                <w:lang w:val="uk-UA" w:eastAsia="uk-UA"/>
              </w:rPr>
            </w:pPr>
          </w:p>
        </w:tc>
        <w:tc>
          <w:tcPr>
            <w:tcW w:w="526" w:type="pct"/>
            <w:vMerge/>
            <w:tcBorders>
              <w:top w:val="nil"/>
              <w:left w:val="single" w:sz="8" w:space="0" w:color="auto"/>
              <w:bottom w:val="single" w:sz="4" w:space="0" w:color="auto"/>
              <w:right w:val="single" w:sz="8" w:space="0" w:color="auto"/>
            </w:tcBorders>
            <w:vAlign w:val="center"/>
            <w:hideMark/>
          </w:tcPr>
          <w:p w14:paraId="3C38AF82" w14:textId="77777777" w:rsidR="00CE74AA" w:rsidRPr="00CE74AA" w:rsidRDefault="00CE74AA" w:rsidP="00CE74AA">
            <w:pPr>
              <w:rPr>
                <w:color w:val="000000"/>
                <w:sz w:val="22"/>
                <w:szCs w:val="22"/>
                <w:lang w:val="uk-UA" w:eastAsia="uk-UA"/>
              </w:rPr>
            </w:pPr>
          </w:p>
        </w:tc>
        <w:tc>
          <w:tcPr>
            <w:tcW w:w="527" w:type="pct"/>
            <w:vMerge/>
            <w:tcBorders>
              <w:top w:val="nil"/>
              <w:left w:val="single" w:sz="8" w:space="0" w:color="auto"/>
              <w:bottom w:val="single" w:sz="4" w:space="0" w:color="auto"/>
              <w:right w:val="single" w:sz="8" w:space="0" w:color="auto"/>
            </w:tcBorders>
            <w:vAlign w:val="center"/>
            <w:hideMark/>
          </w:tcPr>
          <w:p w14:paraId="65B1E00C"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73ED13AF" w14:textId="77777777" w:rsidR="00CE74AA" w:rsidRPr="00CE74AA" w:rsidRDefault="00CE74AA" w:rsidP="00CE74AA">
            <w:pPr>
              <w:rPr>
                <w:color w:val="000000"/>
                <w:sz w:val="22"/>
                <w:szCs w:val="22"/>
                <w:lang w:val="uk-UA" w:eastAsia="uk-UA"/>
              </w:rPr>
            </w:pPr>
          </w:p>
        </w:tc>
        <w:tc>
          <w:tcPr>
            <w:tcW w:w="479" w:type="pct"/>
            <w:vMerge/>
            <w:tcBorders>
              <w:top w:val="nil"/>
              <w:left w:val="single" w:sz="8" w:space="0" w:color="auto"/>
              <w:bottom w:val="single" w:sz="4" w:space="0" w:color="auto"/>
              <w:right w:val="single" w:sz="8" w:space="0" w:color="auto"/>
            </w:tcBorders>
            <w:vAlign w:val="center"/>
            <w:hideMark/>
          </w:tcPr>
          <w:p w14:paraId="69190CEB"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01118664" w14:textId="77777777" w:rsidR="00CE74AA" w:rsidRPr="00CE74AA" w:rsidRDefault="00CE74AA" w:rsidP="00CE74AA">
            <w:pPr>
              <w:rPr>
                <w:color w:val="000000"/>
                <w:sz w:val="22"/>
                <w:szCs w:val="22"/>
                <w:lang w:val="uk-UA" w:eastAsia="uk-UA"/>
              </w:rPr>
            </w:pPr>
          </w:p>
        </w:tc>
        <w:tc>
          <w:tcPr>
            <w:tcW w:w="513" w:type="pct"/>
            <w:vMerge/>
            <w:tcBorders>
              <w:top w:val="nil"/>
              <w:left w:val="single" w:sz="8" w:space="0" w:color="auto"/>
              <w:bottom w:val="single" w:sz="4" w:space="0" w:color="auto"/>
              <w:right w:val="single" w:sz="8" w:space="0" w:color="auto"/>
            </w:tcBorders>
            <w:vAlign w:val="center"/>
            <w:hideMark/>
          </w:tcPr>
          <w:p w14:paraId="185D56D7" w14:textId="77777777" w:rsidR="00CE74AA" w:rsidRPr="00CE74AA" w:rsidRDefault="00CE74AA" w:rsidP="00CE74AA">
            <w:pPr>
              <w:rPr>
                <w:color w:val="000000"/>
                <w:sz w:val="22"/>
                <w:szCs w:val="22"/>
                <w:lang w:val="uk-UA" w:eastAsia="uk-UA"/>
              </w:rPr>
            </w:pPr>
          </w:p>
        </w:tc>
      </w:tr>
      <w:tr w:rsidR="00CE74AA" w:rsidRPr="00CE74AA" w14:paraId="61EDA9B1" w14:textId="77777777" w:rsidTr="00FB312C">
        <w:trPr>
          <w:trHeight w:val="1050"/>
        </w:trPr>
        <w:tc>
          <w:tcPr>
            <w:tcW w:w="1234" w:type="pct"/>
            <w:tcBorders>
              <w:top w:val="single" w:sz="4" w:space="0" w:color="auto"/>
              <w:left w:val="single" w:sz="8" w:space="0" w:color="auto"/>
              <w:bottom w:val="nil"/>
              <w:right w:val="single" w:sz="8" w:space="0" w:color="auto"/>
            </w:tcBorders>
            <w:shd w:val="clear" w:color="auto" w:fill="auto"/>
            <w:vAlign w:val="center"/>
            <w:hideMark/>
          </w:tcPr>
          <w:p w14:paraId="5881DD49" w14:textId="77777777" w:rsidR="00CE74AA" w:rsidRPr="00CE74AA" w:rsidRDefault="00CE74AA" w:rsidP="00CE74AA">
            <w:pPr>
              <w:rPr>
                <w:b/>
                <w:bCs/>
                <w:color w:val="000000"/>
                <w:sz w:val="22"/>
                <w:szCs w:val="22"/>
                <w:lang w:val="uk-UA" w:eastAsia="uk-UA"/>
              </w:rPr>
            </w:pPr>
            <w:bookmarkStart w:id="0" w:name="_Hlk148387624"/>
            <w:r w:rsidRPr="00CE74AA">
              <w:rPr>
                <w:b/>
                <w:bCs/>
                <w:color w:val="000000"/>
                <w:sz w:val="22"/>
                <w:szCs w:val="22"/>
                <w:lang w:val="uk-UA" w:eastAsia="uk-UA"/>
              </w:rPr>
              <w:t xml:space="preserve">Витрати на соціальне забезпечення населення за рахунок державних та міських цільових програм </w:t>
            </w:r>
            <w:bookmarkEnd w:id="0"/>
          </w:p>
        </w:tc>
        <w:tc>
          <w:tcPr>
            <w:tcW w:w="28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91319E2"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1150</w:t>
            </w:r>
          </w:p>
        </w:tc>
        <w:tc>
          <w:tcPr>
            <w:tcW w:w="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CD496D8"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(2 586,872)</w:t>
            </w:r>
          </w:p>
        </w:tc>
        <w:tc>
          <w:tcPr>
            <w:tcW w:w="52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2ABA899"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(2 088,000)</w:t>
            </w:r>
          </w:p>
        </w:tc>
        <w:tc>
          <w:tcPr>
            <w:tcW w:w="52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E6FBE0A"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(2 088,000)</w:t>
            </w:r>
          </w:p>
        </w:tc>
        <w:tc>
          <w:tcPr>
            <w:tcW w:w="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FDA51E9"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(881,745)</w:t>
            </w:r>
          </w:p>
        </w:tc>
        <w:tc>
          <w:tcPr>
            <w:tcW w:w="47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852E09"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(608,000)</w:t>
            </w:r>
          </w:p>
        </w:tc>
        <w:tc>
          <w:tcPr>
            <w:tcW w:w="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143F9AB"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(140,000)</w:t>
            </w:r>
          </w:p>
        </w:tc>
        <w:tc>
          <w:tcPr>
            <w:tcW w:w="513"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7CDEC43"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(458,255)</w:t>
            </w:r>
          </w:p>
        </w:tc>
      </w:tr>
      <w:tr w:rsidR="00CE74AA" w:rsidRPr="00CE74AA" w14:paraId="05EECF7D" w14:textId="77777777" w:rsidTr="00FB312C">
        <w:trPr>
          <w:trHeight w:val="330"/>
        </w:trPr>
        <w:tc>
          <w:tcPr>
            <w:tcW w:w="1234" w:type="pct"/>
            <w:tcBorders>
              <w:top w:val="nil"/>
              <w:left w:val="single" w:sz="8" w:space="0" w:color="auto"/>
              <w:bottom w:val="single" w:sz="4" w:space="0" w:color="auto"/>
              <w:right w:val="single" w:sz="8" w:space="0" w:color="auto"/>
            </w:tcBorders>
            <w:shd w:val="clear" w:color="auto" w:fill="auto"/>
            <w:vAlign w:val="center"/>
            <w:hideMark/>
          </w:tcPr>
          <w:p w14:paraId="7593E5F5"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(розшифрувати у додатку)</w:t>
            </w:r>
          </w:p>
        </w:tc>
        <w:tc>
          <w:tcPr>
            <w:tcW w:w="287" w:type="pct"/>
            <w:vMerge/>
            <w:tcBorders>
              <w:top w:val="nil"/>
              <w:left w:val="single" w:sz="8" w:space="0" w:color="auto"/>
              <w:bottom w:val="single" w:sz="4" w:space="0" w:color="auto"/>
              <w:right w:val="single" w:sz="8" w:space="0" w:color="auto"/>
            </w:tcBorders>
            <w:vAlign w:val="center"/>
            <w:hideMark/>
          </w:tcPr>
          <w:p w14:paraId="45E9CF1B"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35BB1640" w14:textId="77777777" w:rsidR="00CE74AA" w:rsidRPr="00CE74AA" w:rsidRDefault="00CE74AA" w:rsidP="00CE74AA">
            <w:pPr>
              <w:rPr>
                <w:color w:val="000000"/>
                <w:sz w:val="22"/>
                <w:szCs w:val="22"/>
                <w:lang w:val="uk-UA" w:eastAsia="uk-UA"/>
              </w:rPr>
            </w:pPr>
          </w:p>
        </w:tc>
        <w:tc>
          <w:tcPr>
            <w:tcW w:w="526" w:type="pct"/>
            <w:vMerge/>
            <w:tcBorders>
              <w:top w:val="nil"/>
              <w:left w:val="single" w:sz="8" w:space="0" w:color="auto"/>
              <w:bottom w:val="single" w:sz="4" w:space="0" w:color="auto"/>
              <w:right w:val="single" w:sz="8" w:space="0" w:color="auto"/>
            </w:tcBorders>
            <w:vAlign w:val="center"/>
            <w:hideMark/>
          </w:tcPr>
          <w:p w14:paraId="65516E1D" w14:textId="77777777" w:rsidR="00CE74AA" w:rsidRPr="00CE74AA" w:rsidRDefault="00CE74AA" w:rsidP="00CE74AA">
            <w:pPr>
              <w:rPr>
                <w:color w:val="000000"/>
                <w:sz w:val="22"/>
                <w:szCs w:val="22"/>
                <w:lang w:val="uk-UA" w:eastAsia="uk-UA"/>
              </w:rPr>
            </w:pPr>
          </w:p>
        </w:tc>
        <w:tc>
          <w:tcPr>
            <w:tcW w:w="527" w:type="pct"/>
            <w:vMerge/>
            <w:tcBorders>
              <w:top w:val="nil"/>
              <w:left w:val="single" w:sz="8" w:space="0" w:color="auto"/>
              <w:bottom w:val="single" w:sz="4" w:space="0" w:color="auto"/>
              <w:right w:val="single" w:sz="8" w:space="0" w:color="auto"/>
            </w:tcBorders>
            <w:vAlign w:val="center"/>
            <w:hideMark/>
          </w:tcPr>
          <w:p w14:paraId="7FFA38B4"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3D5E605B" w14:textId="77777777" w:rsidR="00CE74AA" w:rsidRPr="00CE74AA" w:rsidRDefault="00CE74AA" w:rsidP="00CE74AA">
            <w:pPr>
              <w:rPr>
                <w:color w:val="000000"/>
                <w:sz w:val="22"/>
                <w:szCs w:val="22"/>
                <w:lang w:val="uk-UA" w:eastAsia="uk-UA"/>
              </w:rPr>
            </w:pPr>
          </w:p>
        </w:tc>
        <w:tc>
          <w:tcPr>
            <w:tcW w:w="479" w:type="pct"/>
            <w:vMerge/>
            <w:tcBorders>
              <w:top w:val="nil"/>
              <w:left w:val="single" w:sz="8" w:space="0" w:color="auto"/>
              <w:bottom w:val="single" w:sz="4" w:space="0" w:color="auto"/>
              <w:right w:val="single" w:sz="8" w:space="0" w:color="auto"/>
            </w:tcBorders>
            <w:vAlign w:val="center"/>
            <w:hideMark/>
          </w:tcPr>
          <w:p w14:paraId="68A34C69"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5BB751AD" w14:textId="77777777" w:rsidR="00CE74AA" w:rsidRPr="00CE74AA" w:rsidRDefault="00CE74AA" w:rsidP="00CE74AA">
            <w:pPr>
              <w:rPr>
                <w:color w:val="000000"/>
                <w:sz w:val="22"/>
                <w:szCs w:val="22"/>
                <w:lang w:val="uk-UA" w:eastAsia="uk-UA"/>
              </w:rPr>
            </w:pPr>
          </w:p>
        </w:tc>
        <w:tc>
          <w:tcPr>
            <w:tcW w:w="513" w:type="pct"/>
            <w:vMerge/>
            <w:tcBorders>
              <w:top w:val="nil"/>
              <w:left w:val="single" w:sz="8" w:space="0" w:color="auto"/>
              <w:bottom w:val="single" w:sz="4" w:space="0" w:color="auto"/>
              <w:right w:val="single" w:sz="8" w:space="0" w:color="auto"/>
            </w:tcBorders>
            <w:vAlign w:val="center"/>
            <w:hideMark/>
          </w:tcPr>
          <w:p w14:paraId="22C54B84" w14:textId="77777777" w:rsidR="00CE74AA" w:rsidRPr="00CE74AA" w:rsidRDefault="00CE74AA" w:rsidP="00CE74AA">
            <w:pPr>
              <w:rPr>
                <w:color w:val="000000"/>
                <w:sz w:val="22"/>
                <w:szCs w:val="22"/>
                <w:lang w:val="uk-UA" w:eastAsia="uk-UA"/>
              </w:rPr>
            </w:pPr>
          </w:p>
        </w:tc>
      </w:tr>
      <w:tr w:rsidR="00CE74AA" w:rsidRPr="00CE74AA" w14:paraId="4130DEC1" w14:textId="77777777" w:rsidTr="00FB312C">
        <w:trPr>
          <w:trHeight w:val="845"/>
        </w:trPr>
        <w:tc>
          <w:tcPr>
            <w:tcW w:w="1234" w:type="pct"/>
            <w:tcBorders>
              <w:top w:val="single" w:sz="4" w:space="0" w:color="auto"/>
              <w:left w:val="single" w:sz="8" w:space="0" w:color="auto"/>
              <w:bottom w:val="nil"/>
              <w:right w:val="single" w:sz="8" w:space="0" w:color="auto"/>
            </w:tcBorders>
            <w:shd w:val="clear" w:color="auto" w:fill="auto"/>
            <w:vAlign w:val="center"/>
            <w:hideMark/>
          </w:tcPr>
          <w:p w14:paraId="359A9B4B" w14:textId="77777777" w:rsidR="00CE74AA" w:rsidRPr="00CE74AA" w:rsidRDefault="00CE74AA" w:rsidP="00CE74AA">
            <w:pPr>
              <w:rPr>
                <w:b/>
                <w:bCs/>
                <w:i/>
                <w:iCs/>
                <w:color w:val="404040"/>
                <w:sz w:val="22"/>
                <w:szCs w:val="22"/>
                <w:lang w:val="uk-UA" w:eastAsia="uk-UA"/>
              </w:rPr>
            </w:pPr>
            <w:r w:rsidRPr="00CE74AA">
              <w:rPr>
                <w:b/>
                <w:bCs/>
                <w:i/>
                <w:iCs/>
                <w:color w:val="404040"/>
                <w:sz w:val="22"/>
                <w:szCs w:val="22"/>
                <w:lang w:val="uk-UA" w:eastAsia="uk-UA"/>
              </w:rPr>
              <w:t xml:space="preserve">Витрати на окремі заходи з реалізації державних та міських цільових програм, не віднесені до заходів розвитку </w:t>
            </w:r>
          </w:p>
        </w:tc>
        <w:tc>
          <w:tcPr>
            <w:tcW w:w="28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7445E85" w14:textId="77777777" w:rsidR="00CE74AA" w:rsidRPr="00CE74AA" w:rsidRDefault="00CE74AA" w:rsidP="00CE74AA">
            <w:pPr>
              <w:jc w:val="center"/>
              <w:rPr>
                <w:i/>
                <w:iCs/>
                <w:color w:val="404040"/>
                <w:sz w:val="22"/>
                <w:szCs w:val="22"/>
                <w:lang w:val="uk-UA" w:eastAsia="uk-UA"/>
              </w:rPr>
            </w:pPr>
            <w:r w:rsidRPr="00CE74AA">
              <w:rPr>
                <w:i/>
                <w:iCs/>
                <w:color w:val="404040"/>
                <w:sz w:val="22"/>
                <w:szCs w:val="22"/>
                <w:lang w:val="uk-UA" w:eastAsia="uk-UA"/>
              </w:rPr>
              <w:t>1160</w:t>
            </w:r>
          </w:p>
        </w:tc>
        <w:tc>
          <w:tcPr>
            <w:tcW w:w="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4EAD8B9" w14:textId="77777777" w:rsidR="00CE74AA" w:rsidRPr="00CE74AA" w:rsidRDefault="00CE74AA" w:rsidP="00CE74AA">
            <w:pPr>
              <w:jc w:val="center"/>
              <w:rPr>
                <w:i/>
                <w:iCs/>
                <w:color w:val="404040"/>
                <w:sz w:val="22"/>
                <w:szCs w:val="22"/>
                <w:lang w:val="uk-UA" w:eastAsia="uk-UA"/>
              </w:rPr>
            </w:pPr>
            <w:r w:rsidRPr="00CE74AA">
              <w:rPr>
                <w:i/>
                <w:iCs/>
                <w:color w:val="404040"/>
                <w:sz w:val="22"/>
                <w:szCs w:val="22"/>
                <w:lang w:val="uk-UA" w:eastAsia="uk-UA"/>
              </w:rPr>
              <w:t>(415,254)</w:t>
            </w:r>
          </w:p>
        </w:tc>
        <w:tc>
          <w:tcPr>
            <w:tcW w:w="52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0892B31" w14:textId="77777777" w:rsidR="00CE74AA" w:rsidRPr="00CE74AA" w:rsidRDefault="00CE74AA" w:rsidP="00CE74AA">
            <w:pPr>
              <w:jc w:val="center"/>
              <w:rPr>
                <w:i/>
                <w:iCs/>
                <w:color w:val="404040"/>
                <w:sz w:val="22"/>
                <w:szCs w:val="22"/>
                <w:lang w:val="uk-UA" w:eastAsia="uk-UA"/>
              </w:rPr>
            </w:pPr>
            <w:r w:rsidRPr="00CE74AA">
              <w:rPr>
                <w:i/>
                <w:iCs/>
                <w:color w:val="404040"/>
                <w:sz w:val="22"/>
                <w:szCs w:val="22"/>
                <w:lang w:val="uk-UA" w:eastAsia="uk-UA"/>
              </w:rPr>
              <w:t>(460,804)</w:t>
            </w:r>
          </w:p>
        </w:tc>
        <w:tc>
          <w:tcPr>
            <w:tcW w:w="52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94AC58D" w14:textId="77777777" w:rsidR="00CE74AA" w:rsidRPr="00CE74AA" w:rsidRDefault="00CE74AA" w:rsidP="00CE74AA">
            <w:pPr>
              <w:jc w:val="center"/>
              <w:rPr>
                <w:i/>
                <w:iCs/>
                <w:color w:val="404040"/>
                <w:sz w:val="22"/>
                <w:szCs w:val="22"/>
                <w:lang w:val="uk-UA" w:eastAsia="uk-UA"/>
              </w:rPr>
            </w:pPr>
            <w:r w:rsidRPr="00CE74AA">
              <w:rPr>
                <w:i/>
                <w:iCs/>
                <w:color w:val="404040"/>
                <w:sz w:val="22"/>
                <w:szCs w:val="22"/>
                <w:lang w:val="uk-UA" w:eastAsia="uk-UA"/>
              </w:rPr>
              <w:t>(460,804)</w:t>
            </w:r>
          </w:p>
        </w:tc>
        <w:tc>
          <w:tcPr>
            <w:tcW w:w="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4898864" w14:textId="77777777" w:rsidR="00CE74AA" w:rsidRPr="00CE74AA" w:rsidRDefault="00CE74AA" w:rsidP="00CE74AA">
            <w:pPr>
              <w:jc w:val="center"/>
              <w:rPr>
                <w:i/>
                <w:iCs/>
                <w:color w:val="404040"/>
                <w:sz w:val="22"/>
                <w:szCs w:val="22"/>
                <w:lang w:val="uk-UA" w:eastAsia="uk-UA"/>
              </w:rPr>
            </w:pPr>
            <w:r w:rsidRPr="00CE74AA">
              <w:rPr>
                <w:i/>
                <w:iCs/>
                <w:color w:val="404040"/>
                <w:sz w:val="22"/>
                <w:szCs w:val="22"/>
                <w:lang w:val="uk-UA" w:eastAsia="uk-UA"/>
              </w:rPr>
              <w:t>(216,367)</w:t>
            </w:r>
          </w:p>
        </w:tc>
        <w:tc>
          <w:tcPr>
            <w:tcW w:w="47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B4239D2" w14:textId="77777777" w:rsidR="00CE74AA" w:rsidRPr="00CE74AA" w:rsidRDefault="00CE74AA" w:rsidP="00CE74AA">
            <w:pPr>
              <w:jc w:val="center"/>
              <w:rPr>
                <w:i/>
                <w:iCs/>
                <w:color w:val="404040"/>
                <w:sz w:val="22"/>
                <w:szCs w:val="22"/>
                <w:lang w:val="uk-UA" w:eastAsia="uk-UA"/>
              </w:rPr>
            </w:pPr>
            <w:r w:rsidRPr="00CE74AA">
              <w:rPr>
                <w:i/>
                <w:iCs/>
                <w:color w:val="404040"/>
                <w:sz w:val="22"/>
                <w:szCs w:val="22"/>
                <w:lang w:val="uk-UA" w:eastAsia="uk-UA"/>
              </w:rPr>
              <w:t>(41,925)</w:t>
            </w:r>
          </w:p>
        </w:tc>
        <w:tc>
          <w:tcPr>
            <w:tcW w:w="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6B110CA" w14:textId="77777777" w:rsidR="00CE74AA" w:rsidRPr="00CE74AA" w:rsidRDefault="00CE74AA" w:rsidP="00CE74AA">
            <w:pPr>
              <w:jc w:val="center"/>
              <w:rPr>
                <w:i/>
                <w:iCs/>
                <w:color w:val="404040"/>
                <w:sz w:val="22"/>
                <w:szCs w:val="22"/>
                <w:lang w:val="uk-UA" w:eastAsia="uk-UA"/>
              </w:rPr>
            </w:pPr>
            <w:r w:rsidRPr="00CE74AA">
              <w:rPr>
                <w:i/>
                <w:iCs/>
                <w:color w:val="404040"/>
                <w:sz w:val="22"/>
                <w:szCs w:val="22"/>
                <w:lang w:val="uk-UA" w:eastAsia="uk-UA"/>
              </w:rPr>
              <w:t>(43,921)</w:t>
            </w:r>
          </w:p>
        </w:tc>
        <w:tc>
          <w:tcPr>
            <w:tcW w:w="513"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1DE1DFB" w14:textId="77777777" w:rsidR="00CE74AA" w:rsidRPr="00CE74AA" w:rsidRDefault="00CE74AA" w:rsidP="00CE74AA">
            <w:pPr>
              <w:jc w:val="center"/>
              <w:rPr>
                <w:i/>
                <w:iCs/>
                <w:color w:val="404040"/>
                <w:sz w:val="22"/>
                <w:szCs w:val="22"/>
                <w:lang w:val="uk-UA" w:eastAsia="uk-UA"/>
              </w:rPr>
            </w:pPr>
            <w:r w:rsidRPr="00CE74AA">
              <w:rPr>
                <w:i/>
                <w:iCs/>
                <w:color w:val="404040"/>
                <w:sz w:val="22"/>
                <w:szCs w:val="22"/>
                <w:lang w:val="uk-UA" w:eastAsia="uk-UA"/>
              </w:rPr>
              <w:t>(158,591)</w:t>
            </w:r>
          </w:p>
        </w:tc>
      </w:tr>
      <w:tr w:rsidR="00CE74AA" w:rsidRPr="00CE74AA" w14:paraId="3577BA51" w14:textId="77777777" w:rsidTr="00FB312C">
        <w:trPr>
          <w:trHeight w:val="60"/>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0ADE7147" w14:textId="77777777" w:rsidR="00CE74AA" w:rsidRPr="00CE74AA" w:rsidRDefault="00CE74AA" w:rsidP="00CE74AA">
            <w:pPr>
              <w:rPr>
                <w:i/>
                <w:iCs/>
                <w:color w:val="404040"/>
                <w:sz w:val="22"/>
                <w:szCs w:val="22"/>
                <w:lang w:val="uk-UA" w:eastAsia="uk-UA"/>
              </w:rPr>
            </w:pPr>
            <w:r w:rsidRPr="00CE74AA">
              <w:rPr>
                <w:i/>
                <w:iCs/>
                <w:color w:val="404040"/>
                <w:sz w:val="22"/>
                <w:szCs w:val="22"/>
                <w:lang w:val="uk-UA" w:eastAsia="uk-UA"/>
              </w:rPr>
              <w:t>(розшифрувати у додатку)</w:t>
            </w:r>
          </w:p>
        </w:tc>
        <w:tc>
          <w:tcPr>
            <w:tcW w:w="287" w:type="pct"/>
            <w:vMerge/>
            <w:tcBorders>
              <w:top w:val="nil"/>
              <w:left w:val="single" w:sz="8" w:space="0" w:color="auto"/>
              <w:bottom w:val="single" w:sz="8" w:space="0" w:color="000000"/>
              <w:right w:val="single" w:sz="8" w:space="0" w:color="auto"/>
            </w:tcBorders>
            <w:vAlign w:val="center"/>
            <w:hideMark/>
          </w:tcPr>
          <w:p w14:paraId="12AC6F23" w14:textId="77777777" w:rsidR="00CE74AA" w:rsidRPr="00CE74AA" w:rsidRDefault="00CE74AA" w:rsidP="00CE74AA">
            <w:pPr>
              <w:rPr>
                <w:i/>
                <w:iCs/>
                <w:color w:val="404040"/>
                <w:sz w:val="22"/>
                <w:szCs w:val="22"/>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7C3049FC" w14:textId="77777777" w:rsidR="00CE74AA" w:rsidRPr="00CE74AA" w:rsidRDefault="00CE74AA" w:rsidP="00CE74AA">
            <w:pPr>
              <w:rPr>
                <w:i/>
                <w:iCs/>
                <w:color w:val="404040"/>
                <w:sz w:val="22"/>
                <w:szCs w:val="22"/>
                <w:lang w:val="uk-UA" w:eastAsia="uk-UA"/>
              </w:rPr>
            </w:pPr>
          </w:p>
        </w:tc>
        <w:tc>
          <w:tcPr>
            <w:tcW w:w="526" w:type="pct"/>
            <w:vMerge/>
            <w:tcBorders>
              <w:top w:val="nil"/>
              <w:left w:val="single" w:sz="8" w:space="0" w:color="auto"/>
              <w:bottom w:val="single" w:sz="8" w:space="0" w:color="000000"/>
              <w:right w:val="single" w:sz="8" w:space="0" w:color="auto"/>
            </w:tcBorders>
            <w:vAlign w:val="center"/>
            <w:hideMark/>
          </w:tcPr>
          <w:p w14:paraId="63933232" w14:textId="77777777" w:rsidR="00CE74AA" w:rsidRPr="00CE74AA" w:rsidRDefault="00CE74AA" w:rsidP="00CE74AA">
            <w:pPr>
              <w:rPr>
                <w:i/>
                <w:iCs/>
                <w:color w:val="404040"/>
                <w:sz w:val="22"/>
                <w:szCs w:val="22"/>
                <w:lang w:val="uk-UA" w:eastAsia="uk-UA"/>
              </w:rPr>
            </w:pPr>
          </w:p>
        </w:tc>
        <w:tc>
          <w:tcPr>
            <w:tcW w:w="527" w:type="pct"/>
            <w:vMerge/>
            <w:tcBorders>
              <w:top w:val="nil"/>
              <w:left w:val="single" w:sz="8" w:space="0" w:color="auto"/>
              <w:bottom w:val="single" w:sz="8" w:space="0" w:color="000000"/>
              <w:right w:val="single" w:sz="8" w:space="0" w:color="auto"/>
            </w:tcBorders>
            <w:vAlign w:val="center"/>
            <w:hideMark/>
          </w:tcPr>
          <w:p w14:paraId="20F98680" w14:textId="77777777" w:rsidR="00CE74AA" w:rsidRPr="00CE74AA" w:rsidRDefault="00CE74AA" w:rsidP="00CE74AA">
            <w:pPr>
              <w:rPr>
                <w:i/>
                <w:iCs/>
                <w:color w:val="404040"/>
                <w:sz w:val="22"/>
                <w:szCs w:val="22"/>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1FA9AA47" w14:textId="77777777" w:rsidR="00CE74AA" w:rsidRPr="00CE74AA" w:rsidRDefault="00CE74AA" w:rsidP="00CE74AA">
            <w:pPr>
              <w:rPr>
                <w:i/>
                <w:iCs/>
                <w:color w:val="404040"/>
                <w:sz w:val="22"/>
                <w:szCs w:val="22"/>
                <w:lang w:val="uk-UA" w:eastAsia="uk-UA"/>
              </w:rPr>
            </w:pPr>
          </w:p>
        </w:tc>
        <w:tc>
          <w:tcPr>
            <w:tcW w:w="479" w:type="pct"/>
            <w:vMerge/>
            <w:tcBorders>
              <w:top w:val="nil"/>
              <w:left w:val="single" w:sz="8" w:space="0" w:color="auto"/>
              <w:bottom w:val="single" w:sz="8" w:space="0" w:color="000000"/>
              <w:right w:val="single" w:sz="8" w:space="0" w:color="auto"/>
            </w:tcBorders>
            <w:vAlign w:val="center"/>
            <w:hideMark/>
          </w:tcPr>
          <w:p w14:paraId="4AF62E19" w14:textId="77777777" w:rsidR="00CE74AA" w:rsidRPr="00CE74AA" w:rsidRDefault="00CE74AA" w:rsidP="00CE74AA">
            <w:pPr>
              <w:rPr>
                <w:i/>
                <w:iCs/>
                <w:color w:val="404040"/>
                <w:sz w:val="22"/>
                <w:szCs w:val="22"/>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615359C9" w14:textId="77777777" w:rsidR="00CE74AA" w:rsidRPr="00CE74AA" w:rsidRDefault="00CE74AA" w:rsidP="00CE74AA">
            <w:pPr>
              <w:rPr>
                <w:i/>
                <w:iCs/>
                <w:color w:val="404040"/>
                <w:sz w:val="22"/>
                <w:szCs w:val="22"/>
                <w:lang w:val="uk-UA" w:eastAsia="uk-UA"/>
              </w:rPr>
            </w:pPr>
          </w:p>
        </w:tc>
        <w:tc>
          <w:tcPr>
            <w:tcW w:w="513" w:type="pct"/>
            <w:vMerge/>
            <w:tcBorders>
              <w:top w:val="nil"/>
              <w:left w:val="single" w:sz="8" w:space="0" w:color="auto"/>
              <w:bottom w:val="single" w:sz="8" w:space="0" w:color="000000"/>
              <w:right w:val="single" w:sz="8" w:space="0" w:color="auto"/>
            </w:tcBorders>
            <w:vAlign w:val="center"/>
            <w:hideMark/>
          </w:tcPr>
          <w:p w14:paraId="55A852A7" w14:textId="77777777" w:rsidR="00CE74AA" w:rsidRPr="00CE74AA" w:rsidRDefault="00CE74AA" w:rsidP="00CE74AA">
            <w:pPr>
              <w:rPr>
                <w:i/>
                <w:iCs/>
                <w:color w:val="404040"/>
                <w:sz w:val="22"/>
                <w:szCs w:val="22"/>
                <w:lang w:val="uk-UA" w:eastAsia="uk-UA"/>
              </w:rPr>
            </w:pPr>
          </w:p>
        </w:tc>
      </w:tr>
      <w:tr w:rsidR="00CE74AA" w:rsidRPr="00CE74AA" w14:paraId="5C13FC74" w14:textId="77777777" w:rsidTr="00FB312C">
        <w:trPr>
          <w:trHeight w:val="117"/>
        </w:trPr>
        <w:tc>
          <w:tcPr>
            <w:tcW w:w="1234" w:type="pct"/>
            <w:tcBorders>
              <w:top w:val="nil"/>
              <w:left w:val="single" w:sz="8" w:space="0" w:color="auto"/>
              <w:bottom w:val="nil"/>
              <w:right w:val="single" w:sz="8" w:space="0" w:color="auto"/>
            </w:tcBorders>
            <w:shd w:val="clear" w:color="auto" w:fill="auto"/>
            <w:vAlign w:val="center"/>
            <w:hideMark/>
          </w:tcPr>
          <w:p w14:paraId="4D33939C"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Інші операційні витрати</w:t>
            </w: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4EB2ADE0"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1170</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37C53AEC"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(71,009)</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247253B1"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(96,097)</w:t>
            </w:r>
          </w:p>
        </w:tc>
        <w:tc>
          <w:tcPr>
            <w:tcW w:w="527" w:type="pct"/>
            <w:vMerge w:val="restart"/>
            <w:tcBorders>
              <w:top w:val="nil"/>
              <w:left w:val="single" w:sz="8" w:space="0" w:color="auto"/>
              <w:bottom w:val="single" w:sz="8" w:space="0" w:color="000000"/>
              <w:right w:val="single" w:sz="8" w:space="0" w:color="auto"/>
            </w:tcBorders>
            <w:shd w:val="clear" w:color="auto" w:fill="auto"/>
            <w:vAlign w:val="center"/>
            <w:hideMark/>
          </w:tcPr>
          <w:p w14:paraId="51016C9D"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(122,097)</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3EB0AF88"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(39,000)</w:t>
            </w:r>
          </w:p>
        </w:tc>
        <w:tc>
          <w:tcPr>
            <w:tcW w:w="479" w:type="pct"/>
            <w:vMerge w:val="restart"/>
            <w:tcBorders>
              <w:top w:val="nil"/>
              <w:left w:val="single" w:sz="8" w:space="0" w:color="auto"/>
              <w:bottom w:val="single" w:sz="8" w:space="0" w:color="000000"/>
              <w:right w:val="single" w:sz="8" w:space="0" w:color="auto"/>
            </w:tcBorders>
            <w:shd w:val="clear" w:color="auto" w:fill="auto"/>
            <w:vAlign w:val="center"/>
            <w:hideMark/>
          </w:tcPr>
          <w:p w14:paraId="1B4ACED9"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1FEE1787"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(52,097)</w:t>
            </w:r>
          </w:p>
        </w:tc>
        <w:tc>
          <w:tcPr>
            <w:tcW w:w="513" w:type="pct"/>
            <w:vMerge w:val="restart"/>
            <w:tcBorders>
              <w:top w:val="nil"/>
              <w:left w:val="single" w:sz="8" w:space="0" w:color="auto"/>
              <w:bottom w:val="single" w:sz="8" w:space="0" w:color="000000"/>
              <w:right w:val="single" w:sz="8" w:space="0" w:color="auto"/>
            </w:tcBorders>
            <w:shd w:val="clear" w:color="auto" w:fill="auto"/>
            <w:vAlign w:val="center"/>
            <w:hideMark/>
          </w:tcPr>
          <w:p w14:paraId="0C094E78"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(31,000)</w:t>
            </w:r>
          </w:p>
        </w:tc>
      </w:tr>
      <w:tr w:rsidR="00CE74AA" w:rsidRPr="00CE74AA" w14:paraId="38EAB5CB" w14:textId="77777777" w:rsidTr="00FB312C">
        <w:trPr>
          <w:trHeight w:val="106"/>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05C8C416"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 xml:space="preserve"> </w:t>
            </w:r>
            <w:r w:rsidRPr="00CE74AA">
              <w:rPr>
                <w:color w:val="000000"/>
                <w:sz w:val="22"/>
                <w:szCs w:val="22"/>
                <w:lang w:val="uk-UA" w:eastAsia="uk-UA"/>
              </w:rPr>
              <w:t>(розшифрувати у додатку)</w:t>
            </w:r>
          </w:p>
        </w:tc>
        <w:tc>
          <w:tcPr>
            <w:tcW w:w="287" w:type="pct"/>
            <w:vMerge/>
            <w:tcBorders>
              <w:top w:val="nil"/>
              <w:left w:val="single" w:sz="8" w:space="0" w:color="auto"/>
              <w:bottom w:val="single" w:sz="8" w:space="0" w:color="000000"/>
              <w:right w:val="single" w:sz="8" w:space="0" w:color="auto"/>
            </w:tcBorders>
            <w:vAlign w:val="center"/>
            <w:hideMark/>
          </w:tcPr>
          <w:p w14:paraId="02174096"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51155DA2" w14:textId="77777777" w:rsidR="00CE74AA" w:rsidRPr="00CE74AA" w:rsidRDefault="00CE74AA" w:rsidP="00CE74AA">
            <w:pPr>
              <w:rPr>
                <w:color w:val="000000"/>
                <w:sz w:val="22"/>
                <w:szCs w:val="22"/>
                <w:lang w:val="uk-UA" w:eastAsia="uk-UA"/>
              </w:rPr>
            </w:pPr>
          </w:p>
        </w:tc>
        <w:tc>
          <w:tcPr>
            <w:tcW w:w="526" w:type="pct"/>
            <w:vMerge/>
            <w:tcBorders>
              <w:top w:val="nil"/>
              <w:left w:val="single" w:sz="8" w:space="0" w:color="auto"/>
              <w:bottom w:val="single" w:sz="8" w:space="0" w:color="000000"/>
              <w:right w:val="single" w:sz="8" w:space="0" w:color="auto"/>
            </w:tcBorders>
            <w:vAlign w:val="center"/>
            <w:hideMark/>
          </w:tcPr>
          <w:p w14:paraId="3BB5F0F6" w14:textId="77777777" w:rsidR="00CE74AA" w:rsidRPr="00CE74AA" w:rsidRDefault="00CE74AA" w:rsidP="00CE74AA">
            <w:pPr>
              <w:rPr>
                <w:color w:val="000000"/>
                <w:sz w:val="22"/>
                <w:szCs w:val="22"/>
                <w:lang w:val="uk-UA" w:eastAsia="uk-UA"/>
              </w:rPr>
            </w:pPr>
          </w:p>
        </w:tc>
        <w:tc>
          <w:tcPr>
            <w:tcW w:w="527" w:type="pct"/>
            <w:vMerge/>
            <w:tcBorders>
              <w:top w:val="nil"/>
              <w:left w:val="single" w:sz="8" w:space="0" w:color="auto"/>
              <w:bottom w:val="single" w:sz="8" w:space="0" w:color="000000"/>
              <w:right w:val="single" w:sz="8" w:space="0" w:color="auto"/>
            </w:tcBorders>
            <w:vAlign w:val="center"/>
            <w:hideMark/>
          </w:tcPr>
          <w:p w14:paraId="4DE9E76E"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21604D8A" w14:textId="77777777" w:rsidR="00CE74AA" w:rsidRPr="00CE74AA" w:rsidRDefault="00CE74AA" w:rsidP="00CE74AA">
            <w:pPr>
              <w:rPr>
                <w:color w:val="000000"/>
                <w:sz w:val="22"/>
                <w:szCs w:val="22"/>
                <w:lang w:val="uk-UA" w:eastAsia="uk-UA"/>
              </w:rPr>
            </w:pPr>
          </w:p>
        </w:tc>
        <w:tc>
          <w:tcPr>
            <w:tcW w:w="479" w:type="pct"/>
            <w:vMerge/>
            <w:tcBorders>
              <w:top w:val="nil"/>
              <w:left w:val="single" w:sz="8" w:space="0" w:color="auto"/>
              <w:bottom w:val="single" w:sz="8" w:space="0" w:color="000000"/>
              <w:right w:val="single" w:sz="8" w:space="0" w:color="auto"/>
            </w:tcBorders>
            <w:vAlign w:val="center"/>
            <w:hideMark/>
          </w:tcPr>
          <w:p w14:paraId="068B742A"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2EF4183F" w14:textId="77777777" w:rsidR="00CE74AA" w:rsidRPr="00CE74AA" w:rsidRDefault="00CE74AA" w:rsidP="00CE74AA">
            <w:pPr>
              <w:rPr>
                <w:color w:val="000000"/>
                <w:sz w:val="22"/>
                <w:szCs w:val="22"/>
                <w:lang w:val="uk-UA" w:eastAsia="uk-UA"/>
              </w:rPr>
            </w:pPr>
          </w:p>
        </w:tc>
        <w:tc>
          <w:tcPr>
            <w:tcW w:w="513" w:type="pct"/>
            <w:vMerge/>
            <w:tcBorders>
              <w:top w:val="nil"/>
              <w:left w:val="single" w:sz="8" w:space="0" w:color="auto"/>
              <w:bottom w:val="single" w:sz="8" w:space="0" w:color="000000"/>
              <w:right w:val="single" w:sz="8" w:space="0" w:color="auto"/>
            </w:tcBorders>
            <w:vAlign w:val="center"/>
            <w:hideMark/>
          </w:tcPr>
          <w:p w14:paraId="6552EA13" w14:textId="77777777" w:rsidR="00CE74AA" w:rsidRPr="00CE74AA" w:rsidRDefault="00CE74AA" w:rsidP="00CE74AA">
            <w:pPr>
              <w:rPr>
                <w:color w:val="000000"/>
                <w:sz w:val="22"/>
                <w:szCs w:val="22"/>
                <w:lang w:val="uk-UA" w:eastAsia="uk-UA"/>
              </w:rPr>
            </w:pPr>
          </w:p>
        </w:tc>
      </w:tr>
      <w:tr w:rsidR="00CE74AA" w:rsidRPr="00CE74AA" w14:paraId="37A95F19" w14:textId="77777777" w:rsidTr="00FB312C">
        <w:trPr>
          <w:trHeight w:val="306"/>
        </w:trPr>
        <w:tc>
          <w:tcPr>
            <w:tcW w:w="1234" w:type="pct"/>
            <w:tcBorders>
              <w:top w:val="nil"/>
              <w:left w:val="single" w:sz="8" w:space="0" w:color="auto"/>
              <w:bottom w:val="single" w:sz="4" w:space="0" w:color="auto"/>
              <w:right w:val="single" w:sz="8" w:space="0" w:color="auto"/>
            </w:tcBorders>
            <w:shd w:val="clear" w:color="auto" w:fill="auto"/>
            <w:vAlign w:val="center"/>
            <w:hideMark/>
          </w:tcPr>
          <w:p w14:paraId="1F4CECE3" w14:textId="77777777" w:rsidR="00CE74AA" w:rsidRPr="00CE74AA" w:rsidRDefault="00CE74AA" w:rsidP="00CE74AA">
            <w:pPr>
              <w:rPr>
                <w:b/>
                <w:bCs/>
                <w:i/>
                <w:iCs/>
                <w:color w:val="000000"/>
                <w:sz w:val="22"/>
                <w:szCs w:val="22"/>
                <w:lang w:val="uk-UA" w:eastAsia="uk-UA"/>
              </w:rPr>
            </w:pPr>
            <w:r w:rsidRPr="00CE74AA">
              <w:rPr>
                <w:b/>
                <w:bCs/>
                <w:i/>
                <w:iCs/>
                <w:color w:val="000000"/>
                <w:sz w:val="22"/>
                <w:szCs w:val="22"/>
                <w:lang w:val="uk-UA" w:eastAsia="uk-UA"/>
              </w:rPr>
              <w:t>Разом(сума рядків 1100-1180)</w:t>
            </w:r>
          </w:p>
        </w:tc>
        <w:tc>
          <w:tcPr>
            <w:tcW w:w="287" w:type="pct"/>
            <w:tcBorders>
              <w:top w:val="nil"/>
              <w:left w:val="nil"/>
              <w:bottom w:val="single" w:sz="4" w:space="0" w:color="auto"/>
              <w:right w:val="single" w:sz="8" w:space="0" w:color="auto"/>
            </w:tcBorders>
            <w:shd w:val="clear" w:color="auto" w:fill="auto"/>
            <w:vAlign w:val="center"/>
            <w:hideMark/>
          </w:tcPr>
          <w:p w14:paraId="65288685"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1180</w:t>
            </w:r>
          </w:p>
        </w:tc>
        <w:tc>
          <w:tcPr>
            <w:tcW w:w="478" w:type="pct"/>
            <w:tcBorders>
              <w:top w:val="nil"/>
              <w:left w:val="nil"/>
              <w:bottom w:val="single" w:sz="4" w:space="0" w:color="auto"/>
              <w:right w:val="single" w:sz="8" w:space="0" w:color="auto"/>
            </w:tcBorders>
            <w:shd w:val="clear" w:color="auto" w:fill="auto"/>
            <w:vAlign w:val="center"/>
            <w:hideMark/>
          </w:tcPr>
          <w:p w14:paraId="5EBD9626"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(17 967,210)</w:t>
            </w:r>
          </w:p>
        </w:tc>
        <w:tc>
          <w:tcPr>
            <w:tcW w:w="526" w:type="pct"/>
            <w:tcBorders>
              <w:top w:val="nil"/>
              <w:left w:val="nil"/>
              <w:bottom w:val="single" w:sz="4" w:space="0" w:color="auto"/>
              <w:right w:val="single" w:sz="8" w:space="0" w:color="auto"/>
            </w:tcBorders>
            <w:shd w:val="clear" w:color="auto" w:fill="auto"/>
            <w:vAlign w:val="center"/>
            <w:hideMark/>
          </w:tcPr>
          <w:p w14:paraId="2A3616FC"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(18 395,030)</w:t>
            </w:r>
          </w:p>
        </w:tc>
        <w:tc>
          <w:tcPr>
            <w:tcW w:w="527" w:type="pct"/>
            <w:tcBorders>
              <w:top w:val="nil"/>
              <w:left w:val="nil"/>
              <w:bottom w:val="single" w:sz="4" w:space="0" w:color="auto"/>
              <w:right w:val="single" w:sz="8" w:space="0" w:color="auto"/>
            </w:tcBorders>
            <w:shd w:val="clear" w:color="auto" w:fill="auto"/>
            <w:vAlign w:val="center"/>
            <w:hideMark/>
          </w:tcPr>
          <w:p w14:paraId="781C7997"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(20 410,154)</w:t>
            </w:r>
          </w:p>
        </w:tc>
        <w:tc>
          <w:tcPr>
            <w:tcW w:w="478" w:type="pct"/>
            <w:tcBorders>
              <w:top w:val="nil"/>
              <w:left w:val="nil"/>
              <w:bottom w:val="single" w:sz="4" w:space="0" w:color="auto"/>
              <w:right w:val="single" w:sz="8" w:space="0" w:color="auto"/>
            </w:tcBorders>
            <w:shd w:val="clear" w:color="auto" w:fill="auto"/>
            <w:vAlign w:val="center"/>
            <w:hideMark/>
          </w:tcPr>
          <w:p w14:paraId="777190F6"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(5 190,490)</w:t>
            </w:r>
          </w:p>
        </w:tc>
        <w:tc>
          <w:tcPr>
            <w:tcW w:w="479" w:type="pct"/>
            <w:tcBorders>
              <w:top w:val="nil"/>
              <w:left w:val="nil"/>
              <w:bottom w:val="single" w:sz="4" w:space="0" w:color="auto"/>
              <w:right w:val="single" w:sz="8" w:space="0" w:color="auto"/>
            </w:tcBorders>
            <w:shd w:val="clear" w:color="auto" w:fill="auto"/>
            <w:vAlign w:val="center"/>
            <w:hideMark/>
          </w:tcPr>
          <w:p w14:paraId="5AD317FD"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(4 710,848)</w:t>
            </w:r>
          </w:p>
        </w:tc>
        <w:tc>
          <w:tcPr>
            <w:tcW w:w="478" w:type="pct"/>
            <w:tcBorders>
              <w:top w:val="nil"/>
              <w:left w:val="nil"/>
              <w:bottom w:val="single" w:sz="4" w:space="0" w:color="auto"/>
              <w:right w:val="single" w:sz="8" w:space="0" w:color="auto"/>
            </w:tcBorders>
            <w:shd w:val="clear" w:color="auto" w:fill="auto"/>
            <w:vAlign w:val="center"/>
            <w:hideMark/>
          </w:tcPr>
          <w:p w14:paraId="6F4C3107"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(4 183,249)</w:t>
            </w:r>
          </w:p>
        </w:tc>
        <w:tc>
          <w:tcPr>
            <w:tcW w:w="513" w:type="pct"/>
            <w:tcBorders>
              <w:top w:val="nil"/>
              <w:left w:val="nil"/>
              <w:bottom w:val="single" w:sz="4" w:space="0" w:color="auto"/>
              <w:right w:val="single" w:sz="8" w:space="0" w:color="auto"/>
            </w:tcBorders>
            <w:shd w:val="clear" w:color="auto" w:fill="auto"/>
            <w:vAlign w:val="center"/>
            <w:hideMark/>
          </w:tcPr>
          <w:p w14:paraId="5901DDDD"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(6 325,567)</w:t>
            </w:r>
          </w:p>
        </w:tc>
      </w:tr>
      <w:tr w:rsidR="00CE74AA" w:rsidRPr="00CE74AA" w14:paraId="702B2057" w14:textId="77777777" w:rsidTr="00FB312C">
        <w:trPr>
          <w:trHeight w:val="145"/>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77B20690"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lastRenderedPageBreak/>
              <w:t>Усього доходів</w:t>
            </w:r>
          </w:p>
        </w:tc>
        <w:tc>
          <w:tcPr>
            <w:tcW w:w="287" w:type="pct"/>
            <w:tcBorders>
              <w:top w:val="nil"/>
              <w:left w:val="nil"/>
              <w:bottom w:val="single" w:sz="8" w:space="0" w:color="auto"/>
              <w:right w:val="single" w:sz="8" w:space="0" w:color="auto"/>
            </w:tcBorders>
            <w:shd w:val="clear" w:color="auto" w:fill="auto"/>
            <w:vAlign w:val="center"/>
            <w:hideMark/>
          </w:tcPr>
          <w:p w14:paraId="03B2C345"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1200</w:t>
            </w:r>
          </w:p>
        </w:tc>
        <w:tc>
          <w:tcPr>
            <w:tcW w:w="478" w:type="pct"/>
            <w:tcBorders>
              <w:top w:val="nil"/>
              <w:left w:val="nil"/>
              <w:bottom w:val="single" w:sz="8" w:space="0" w:color="auto"/>
              <w:right w:val="single" w:sz="8" w:space="0" w:color="auto"/>
            </w:tcBorders>
            <w:shd w:val="clear" w:color="auto" w:fill="auto"/>
            <w:vAlign w:val="center"/>
            <w:hideMark/>
          </w:tcPr>
          <w:p w14:paraId="7BF9D267"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20 214,728</w:t>
            </w:r>
          </w:p>
        </w:tc>
        <w:tc>
          <w:tcPr>
            <w:tcW w:w="526" w:type="pct"/>
            <w:tcBorders>
              <w:top w:val="nil"/>
              <w:left w:val="nil"/>
              <w:bottom w:val="single" w:sz="8" w:space="0" w:color="auto"/>
              <w:right w:val="single" w:sz="8" w:space="0" w:color="auto"/>
            </w:tcBorders>
            <w:shd w:val="clear" w:color="auto" w:fill="auto"/>
            <w:vAlign w:val="center"/>
            <w:hideMark/>
          </w:tcPr>
          <w:p w14:paraId="3A09BD4B"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19 160,430</w:t>
            </w:r>
          </w:p>
        </w:tc>
        <w:tc>
          <w:tcPr>
            <w:tcW w:w="527" w:type="pct"/>
            <w:tcBorders>
              <w:top w:val="nil"/>
              <w:left w:val="nil"/>
              <w:bottom w:val="single" w:sz="8" w:space="0" w:color="auto"/>
              <w:right w:val="single" w:sz="8" w:space="0" w:color="auto"/>
            </w:tcBorders>
            <w:shd w:val="clear" w:color="auto" w:fill="auto"/>
            <w:vAlign w:val="center"/>
            <w:hideMark/>
          </w:tcPr>
          <w:p w14:paraId="22AFB419"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21 018,072</w:t>
            </w:r>
          </w:p>
        </w:tc>
        <w:tc>
          <w:tcPr>
            <w:tcW w:w="478" w:type="pct"/>
            <w:tcBorders>
              <w:top w:val="nil"/>
              <w:left w:val="nil"/>
              <w:bottom w:val="single" w:sz="8" w:space="0" w:color="auto"/>
              <w:right w:val="single" w:sz="8" w:space="0" w:color="auto"/>
            </w:tcBorders>
            <w:shd w:val="clear" w:color="auto" w:fill="auto"/>
            <w:vAlign w:val="center"/>
            <w:hideMark/>
          </w:tcPr>
          <w:p w14:paraId="499CF25B"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5 496,990</w:t>
            </w:r>
          </w:p>
        </w:tc>
        <w:tc>
          <w:tcPr>
            <w:tcW w:w="479" w:type="pct"/>
            <w:tcBorders>
              <w:top w:val="nil"/>
              <w:left w:val="nil"/>
              <w:bottom w:val="single" w:sz="8" w:space="0" w:color="auto"/>
              <w:right w:val="single" w:sz="8" w:space="0" w:color="auto"/>
            </w:tcBorders>
            <w:shd w:val="clear" w:color="auto" w:fill="auto"/>
            <w:vAlign w:val="center"/>
            <w:hideMark/>
          </w:tcPr>
          <w:p w14:paraId="250A6DA5"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4 744,748</w:t>
            </w:r>
          </w:p>
        </w:tc>
        <w:tc>
          <w:tcPr>
            <w:tcW w:w="478" w:type="pct"/>
            <w:tcBorders>
              <w:top w:val="nil"/>
              <w:left w:val="nil"/>
              <w:bottom w:val="single" w:sz="8" w:space="0" w:color="auto"/>
              <w:right w:val="single" w:sz="8" w:space="0" w:color="auto"/>
            </w:tcBorders>
            <w:shd w:val="clear" w:color="auto" w:fill="auto"/>
            <w:vAlign w:val="center"/>
            <w:hideMark/>
          </w:tcPr>
          <w:p w14:paraId="1C1D0B97"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4 403,249</w:t>
            </w:r>
          </w:p>
        </w:tc>
        <w:tc>
          <w:tcPr>
            <w:tcW w:w="513" w:type="pct"/>
            <w:tcBorders>
              <w:top w:val="nil"/>
              <w:left w:val="nil"/>
              <w:bottom w:val="single" w:sz="8" w:space="0" w:color="auto"/>
              <w:right w:val="single" w:sz="8" w:space="0" w:color="auto"/>
            </w:tcBorders>
            <w:shd w:val="clear" w:color="auto" w:fill="auto"/>
            <w:vAlign w:val="center"/>
            <w:hideMark/>
          </w:tcPr>
          <w:p w14:paraId="21525F9F"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6 373,085</w:t>
            </w:r>
          </w:p>
        </w:tc>
      </w:tr>
      <w:tr w:rsidR="00CE74AA" w:rsidRPr="00CE74AA" w14:paraId="2CC2E6EE" w14:textId="77777777" w:rsidTr="00FB312C">
        <w:trPr>
          <w:trHeight w:val="330"/>
        </w:trPr>
        <w:tc>
          <w:tcPr>
            <w:tcW w:w="1234" w:type="pct"/>
            <w:tcBorders>
              <w:top w:val="nil"/>
              <w:left w:val="single" w:sz="8" w:space="0" w:color="auto"/>
              <w:bottom w:val="single" w:sz="4" w:space="0" w:color="auto"/>
              <w:right w:val="single" w:sz="8" w:space="0" w:color="auto"/>
            </w:tcBorders>
            <w:shd w:val="clear" w:color="auto" w:fill="auto"/>
            <w:vAlign w:val="center"/>
            <w:hideMark/>
          </w:tcPr>
          <w:p w14:paraId="418491AE"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Усього витрат</w:t>
            </w:r>
          </w:p>
        </w:tc>
        <w:tc>
          <w:tcPr>
            <w:tcW w:w="287" w:type="pct"/>
            <w:tcBorders>
              <w:top w:val="nil"/>
              <w:left w:val="nil"/>
              <w:bottom w:val="single" w:sz="4" w:space="0" w:color="auto"/>
              <w:right w:val="single" w:sz="8" w:space="0" w:color="auto"/>
            </w:tcBorders>
            <w:shd w:val="clear" w:color="auto" w:fill="auto"/>
            <w:vAlign w:val="center"/>
            <w:hideMark/>
          </w:tcPr>
          <w:p w14:paraId="15D5A598"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1210</w:t>
            </w:r>
          </w:p>
        </w:tc>
        <w:tc>
          <w:tcPr>
            <w:tcW w:w="478" w:type="pct"/>
            <w:tcBorders>
              <w:top w:val="nil"/>
              <w:left w:val="nil"/>
              <w:bottom w:val="single" w:sz="4" w:space="0" w:color="auto"/>
              <w:right w:val="single" w:sz="8" w:space="0" w:color="auto"/>
            </w:tcBorders>
            <w:shd w:val="clear" w:color="auto" w:fill="auto"/>
            <w:vAlign w:val="center"/>
            <w:hideMark/>
          </w:tcPr>
          <w:p w14:paraId="403E627B"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(18 021,394)</w:t>
            </w:r>
          </w:p>
        </w:tc>
        <w:tc>
          <w:tcPr>
            <w:tcW w:w="526" w:type="pct"/>
            <w:tcBorders>
              <w:top w:val="nil"/>
              <w:left w:val="nil"/>
              <w:bottom w:val="single" w:sz="4" w:space="0" w:color="auto"/>
              <w:right w:val="single" w:sz="8" w:space="0" w:color="auto"/>
            </w:tcBorders>
            <w:shd w:val="clear" w:color="auto" w:fill="auto"/>
            <w:vAlign w:val="center"/>
            <w:hideMark/>
          </w:tcPr>
          <w:p w14:paraId="3454CD3E"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(19 160,430)</w:t>
            </w:r>
          </w:p>
        </w:tc>
        <w:tc>
          <w:tcPr>
            <w:tcW w:w="527" w:type="pct"/>
            <w:tcBorders>
              <w:top w:val="nil"/>
              <w:left w:val="nil"/>
              <w:bottom w:val="single" w:sz="4" w:space="0" w:color="auto"/>
              <w:right w:val="single" w:sz="8" w:space="0" w:color="auto"/>
            </w:tcBorders>
            <w:shd w:val="clear" w:color="auto" w:fill="auto"/>
            <w:vAlign w:val="center"/>
            <w:hideMark/>
          </w:tcPr>
          <w:p w14:paraId="3452A515"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(21 018,072)</w:t>
            </w:r>
          </w:p>
        </w:tc>
        <w:tc>
          <w:tcPr>
            <w:tcW w:w="478" w:type="pct"/>
            <w:tcBorders>
              <w:top w:val="nil"/>
              <w:left w:val="nil"/>
              <w:bottom w:val="single" w:sz="4" w:space="0" w:color="auto"/>
              <w:right w:val="single" w:sz="8" w:space="0" w:color="auto"/>
            </w:tcBorders>
            <w:shd w:val="clear" w:color="auto" w:fill="auto"/>
            <w:vAlign w:val="center"/>
            <w:hideMark/>
          </w:tcPr>
          <w:p w14:paraId="6193DD22"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(5 496,990)</w:t>
            </w:r>
          </w:p>
        </w:tc>
        <w:tc>
          <w:tcPr>
            <w:tcW w:w="479" w:type="pct"/>
            <w:tcBorders>
              <w:top w:val="nil"/>
              <w:left w:val="nil"/>
              <w:bottom w:val="single" w:sz="4" w:space="0" w:color="auto"/>
              <w:right w:val="single" w:sz="8" w:space="0" w:color="auto"/>
            </w:tcBorders>
            <w:shd w:val="clear" w:color="auto" w:fill="auto"/>
            <w:vAlign w:val="center"/>
            <w:hideMark/>
          </w:tcPr>
          <w:p w14:paraId="00975EA3"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(4 744,748)</w:t>
            </w:r>
          </w:p>
        </w:tc>
        <w:tc>
          <w:tcPr>
            <w:tcW w:w="478" w:type="pct"/>
            <w:tcBorders>
              <w:top w:val="nil"/>
              <w:left w:val="nil"/>
              <w:bottom w:val="single" w:sz="4" w:space="0" w:color="auto"/>
              <w:right w:val="single" w:sz="8" w:space="0" w:color="auto"/>
            </w:tcBorders>
            <w:shd w:val="clear" w:color="auto" w:fill="auto"/>
            <w:vAlign w:val="center"/>
            <w:hideMark/>
          </w:tcPr>
          <w:p w14:paraId="4A163B4D"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(4 403,249)</w:t>
            </w:r>
          </w:p>
        </w:tc>
        <w:tc>
          <w:tcPr>
            <w:tcW w:w="513" w:type="pct"/>
            <w:tcBorders>
              <w:top w:val="nil"/>
              <w:left w:val="nil"/>
              <w:bottom w:val="single" w:sz="4" w:space="0" w:color="auto"/>
              <w:right w:val="single" w:sz="8" w:space="0" w:color="auto"/>
            </w:tcBorders>
            <w:shd w:val="clear" w:color="auto" w:fill="auto"/>
            <w:vAlign w:val="center"/>
            <w:hideMark/>
          </w:tcPr>
          <w:p w14:paraId="51EDD9A1"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(6 373,085)</w:t>
            </w:r>
          </w:p>
        </w:tc>
      </w:tr>
      <w:tr w:rsidR="00CE74AA" w:rsidRPr="00CE74AA" w14:paraId="73ABFF1D" w14:textId="77777777" w:rsidTr="00FB312C">
        <w:trPr>
          <w:trHeight w:val="449"/>
        </w:trPr>
        <w:tc>
          <w:tcPr>
            <w:tcW w:w="1234"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4C221273"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Чистий фінансовий результат, у тому числі:</w:t>
            </w:r>
          </w:p>
        </w:tc>
        <w:tc>
          <w:tcPr>
            <w:tcW w:w="287" w:type="pct"/>
            <w:tcBorders>
              <w:top w:val="single" w:sz="4" w:space="0" w:color="auto"/>
              <w:left w:val="nil"/>
              <w:bottom w:val="single" w:sz="4" w:space="0" w:color="auto"/>
              <w:right w:val="single" w:sz="8" w:space="0" w:color="auto"/>
            </w:tcBorders>
            <w:shd w:val="clear" w:color="auto" w:fill="auto"/>
            <w:vAlign w:val="center"/>
            <w:hideMark/>
          </w:tcPr>
          <w:p w14:paraId="522AA563"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1220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4917981D"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2 193,334</w:t>
            </w:r>
          </w:p>
        </w:tc>
        <w:tc>
          <w:tcPr>
            <w:tcW w:w="526" w:type="pct"/>
            <w:tcBorders>
              <w:top w:val="single" w:sz="4" w:space="0" w:color="auto"/>
              <w:left w:val="nil"/>
              <w:bottom w:val="single" w:sz="4" w:space="0" w:color="auto"/>
              <w:right w:val="single" w:sz="8" w:space="0" w:color="auto"/>
            </w:tcBorders>
            <w:shd w:val="clear" w:color="auto" w:fill="auto"/>
            <w:vAlign w:val="center"/>
            <w:hideMark/>
          </w:tcPr>
          <w:p w14:paraId="29335F83"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527" w:type="pct"/>
            <w:tcBorders>
              <w:top w:val="single" w:sz="4" w:space="0" w:color="auto"/>
              <w:left w:val="nil"/>
              <w:bottom w:val="single" w:sz="4" w:space="0" w:color="auto"/>
              <w:right w:val="single" w:sz="8" w:space="0" w:color="auto"/>
            </w:tcBorders>
            <w:shd w:val="clear" w:color="auto" w:fill="auto"/>
            <w:vAlign w:val="center"/>
            <w:hideMark/>
          </w:tcPr>
          <w:p w14:paraId="32E3E94D"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6C79F81A"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9" w:type="pct"/>
            <w:tcBorders>
              <w:top w:val="single" w:sz="4" w:space="0" w:color="auto"/>
              <w:left w:val="nil"/>
              <w:bottom w:val="single" w:sz="4" w:space="0" w:color="auto"/>
              <w:right w:val="single" w:sz="8" w:space="0" w:color="auto"/>
            </w:tcBorders>
            <w:shd w:val="clear" w:color="auto" w:fill="auto"/>
            <w:vAlign w:val="center"/>
            <w:hideMark/>
          </w:tcPr>
          <w:p w14:paraId="1E2FE214"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2E00CAA5"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513" w:type="pct"/>
            <w:tcBorders>
              <w:top w:val="single" w:sz="4" w:space="0" w:color="auto"/>
              <w:left w:val="nil"/>
              <w:bottom w:val="single" w:sz="4" w:space="0" w:color="auto"/>
              <w:right w:val="single" w:sz="4" w:space="0" w:color="auto"/>
            </w:tcBorders>
            <w:shd w:val="clear" w:color="auto" w:fill="auto"/>
            <w:vAlign w:val="center"/>
            <w:hideMark/>
          </w:tcPr>
          <w:p w14:paraId="6F6AEA50"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r>
      <w:tr w:rsidR="00CE74AA" w:rsidRPr="00CE74AA" w14:paraId="28E437E7" w14:textId="77777777" w:rsidTr="00FB312C">
        <w:trPr>
          <w:trHeight w:val="222"/>
        </w:trPr>
        <w:tc>
          <w:tcPr>
            <w:tcW w:w="1234"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2866E5B6"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-прибуток</w:t>
            </w:r>
          </w:p>
        </w:tc>
        <w:tc>
          <w:tcPr>
            <w:tcW w:w="287" w:type="pct"/>
            <w:tcBorders>
              <w:top w:val="single" w:sz="4" w:space="0" w:color="auto"/>
              <w:left w:val="nil"/>
              <w:bottom w:val="single" w:sz="8" w:space="0" w:color="auto"/>
              <w:right w:val="single" w:sz="8" w:space="0" w:color="auto"/>
            </w:tcBorders>
            <w:shd w:val="clear" w:color="auto" w:fill="auto"/>
            <w:vAlign w:val="center"/>
            <w:hideMark/>
          </w:tcPr>
          <w:p w14:paraId="0E87396F"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1221</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74B30148"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2 193,334</w:t>
            </w:r>
          </w:p>
        </w:tc>
        <w:tc>
          <w:tcPr>
            <w:tcW w:w="526" w:type="pct"/>
            <w:tcBorders>
              <w:top w:val="single" w:sz="4" w:space="0" w:color="auto"/>
              <w:left w:val="nil"/>
              <w:bottom w:val="single" w:sz="8" w:space="0" w:color="auto"/>
              <w:right w:val="single" w:sz="8" w:space="0" w:color="auto"/>
            </w:tcBorders>
            <w:shd w:val="clear" w:color="auto" w:fill="auto"/>
            <w:vAlign w:val="center"/>
            <w:hideMark/>
          </w:tcPr>
          <w:p w14:paraId="12451C92"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7" w:type="pct"/>
            <w:tcBorders>
              <w:top w:val="single" w:sz="4" w:space="0" w:color="auto"/>
              <w:left w:val="nil"/>
              <w:bottom w:val="single" w:sz="8" w:space="0" w:color="auto"/>
              <w:right w:val="single" w:sz="8" w:space="0" w:color="auto"/>
            </w:tcBorders>
            <w:shd w:val="clear" w:color="auto" w:fill="auto"/>
            <w:vAlign w:val="center"/>
            <w:hideMark/>
          </w:tcPr>
          <w:p w14:paraId="0065D8CC"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5E3AAFB9"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9" w:type="pct"/>
            <w:tcBorders>
              <w:top w:val="single" w:sz="4" w:space="0" w:color="auto"/>
              <w:left w:val="nil"/>
              <w:bottom w:val="single" w:sz="8" w:space="0" w:color="auto"/>
              <w:right w:val="single" w:sz="8" w:space="0" w:color="auto"/>
            </w:tcBorders>
            <w:shd w:val="clear" w:color="auto" w:fill="auto"/>
            <w:vAlign w:val="center"/>
            <w:hideMark/>
          </w:tcPr>
          <w:p w14:paraId="0C742D18"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5FF2AE42"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13" w:type="pct"/>
            <w:tcBorders>
              <w:top w:val="single" w:sz="4" w:space="0" w:color="auto"/>
              <w:left w:val="nil"/>
              <w:bottom w:val="single" w:sz="8" w:space="0" w:color="auto"/>
              <w:right w:val="single" w:sz="8" w:space="0" w:color="auto"/>
            </w:tcBorders>
            <w:shd w:val="clear" w:color="auto" w:fill="auto"/>
            <w:vAlign w:val="center"/>
            <w:hideMark/>
          </w:tcPr>
          <w:p w14:paraId="7C14112F"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r>
      <w:tr w:rsidR="00CE74AA" w:rsidRPr="00CE74AA" w14:paraId="7288A0F3" w14:textId="77777777" w:rsidTr="00FB312C">
        <w:trPr>
          <w:trHeight w:val="212"/>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56416E43"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-збиток</w:t>
            </w:r>
          </w:p>
        </w:tc>
        <w:tc>
          <w:tcPr>
            <w:tcW w:w="287" w:type="pct"/>
            <w:tcBorders>
              <w:top w:val="nil"/>
              <w:left w:val="nil"/>
              <w:bottom w:val="single" w:sz="8" w:space="0" w:color="auto"/>
              <w:right w:val="single" w:sz="8" w:space="0" w:color="auto"/>
            </w:tcBorders>
            <w:shd w:val="clear" w:color="auto" w:fill="auto"/>
            <w:vAlign w:val="center"/>
            <w:hideMark/>
          </w:tcPr>
          <w:p w14:paraId="272FD5E9"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1222</w:t>
            </w:r>
          </w:p>
        </w:tc>
        <w:tc>
          <w:tcPr>
            <w:tcW w:w="478" w:type="pct"/>
            <w:tcBorders>
              <w:top w:val="nil"/>
              <w:left w:val="nil"/>
              <w:bottom w:val="single" w:sz="8" w:space="0" w:color="auto"/>
              <w:right w:val="single" w:sz="8" w:space="0" w:color="auto"/>
            </w:tcBorders>
            <w:shd w:val="clear" w:color="auto" w:fill="auto"/>
            <w:vAlign w:val="center"/>
            <w:hideMark/>
          </w:tcPr>
          <w:p w14:paraId="712E0FC0"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6" w:type="pct"/>
            <w:tcBorders>
              <w:top w:val="nil"/>
              <w:left w:val="nil"/>
              <w:bottom w:val="single" w:sz="8" w:space="0" w:color="auto"/>
              <w:right w:val="single" w:sz="8" w:space="0" w:color="auto"/>
            </w:tcBorders>
            <w:shd w:val="clear" w:color="auto" w:fill="auto"/>
            <w:vAlign w:val="center"/>
            <w:hideMark/>
          </w:tcPr>
          <w:p w14:paraId="0F1F3D3A"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7" w:type="pct"/>
            <w:tcBorders>
              <w:top w:val="nil"/>
              <w:left w:val="nil"/>
              <w:bottom w:val="single" w:sz="8" w:space="0" w:color="auto"/>
              <w:right w:val="single" w:sz="8" w:space="0" w:color="auto"/>
            </w:tcBorders>
            <w:shd w:val="clear" w:color="auto" w:fill="auto"/>
            <w:vAlign w:val="center"/>
            <w:hideMark/>
          </w:tcPr>
          <w:p w14:paraId="3C7C92F1"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121DFC39"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9" w:type="pct"/>
            <w:tcBorders>
              <w:top w:val="nil"/>
              <w:left w:val="nil"/>
              <w:bottom w:val="single" w:sz="8" w:space="0" w:color="auto"/>
              <w:right w:val="single" w:sz="8" w:space="0" w:color="auto"/>
            </w:tcBorders>
            <w:shd w:val="clear" w:color="auto" w:fill="auto"/>
            <w:vAlign w:val="center"/>
            <w:hideMark/>
          </w:tcPr>
          <w:p w14:paraId="2361D3ED"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7B0BEDEE"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13B3C491"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r>
      <w:tr w:rsidR="00CE74AA" w:rsidRPr="00CE74AA" w14:paraId="34697A69" w14:textId="77777777" w:rsidTr="00FB312C">
        <w:trPr>
          <w:trHeight w:val="88"/>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7E9385E8"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 </w:t>
            </w:r>
          </w:p>
        </w:tc>
        <w:tc>
          <w:tcPr>
            <w:tcW w:w="287" w:type="pct"/>
            <w:tcBorders>
              <w:top w:val="nil"/>
              <w:left w:val="nil"/>
              <w:bottom w:val="single" w:sz="8" w:space="0" w:color="auto"/>
              <w:right w:val="single" w:sz="8" w:space="0" w:color="auto"/>
            </w:tcBorders>
            <w:shd w:val="clear" w:color="auto" w:fill="auto"/>
            <w:vAlign w:val="center"/>
            <w:hideMark/>
          </w:tcPr>
          <w:p w14:paraId="7C850A64"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16EC9AF0"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526" w:type="pct"/>
            <w:tcBorders>
              <w:top w:val="nil"/>
              <w:left w:val="nil"/>
              <w:bottom w:val="single" w:sz="8" w:space="0" w:color="auto"/>
              <w:right w:val="single" w:sz="8" w:space="0" w:color="auto"/>
            </w:tcBorders>
            <w:shd w:val="clear" w:color="auto" w:fill="auto"/>
            <w:vAlign w:val="center"/>
            <w:hideMark/>
          </w:tcPr>
          <w:p w14:paraId="0E009F5D"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527" w:type="pct"/>
            <w:tcBorders>
              <w:top w:val="nil"/>
              <w:left w:val="nil"/>
              <w:bottom w:val="single" w:sz="8" w:space="0" w:color="auto"/>
              <w:right w:val="single" w:sz="8" w:space="0" w:color="auto"/>
            </w:tcBorders>
            <w:shd w:val="clear" w:color="auto" w:fill="auto"/>
            <w:vAlign w:val="center"/>
            <w:hideMark/>
          </w:tcPr>
          <w:p w14:paraId="48EE72C6"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7EB5F469"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479" w:type="pct"/>
            <w:tcBorders>
              <w:top w:val="nil"/>
              <w:left w:val="nil"/>
              <w:bottom w:val="single" w:sz="8" w:space="0" w:color="auto"/>
              <w:right w:val="single" w:sz="8" w:space="0" w:color="auto"/>
            </w:tcBorders>
            <w:shd w:val="clear" w:color="auto" w:fill="auto"/>
            <w:vAlign w:val="center"/>
            <w:hideMark/>
          </w:tcPr>
          <w:p w14:paraId="256E6239"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16BAE4C6"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513" w:type="pct"/>
            <w:tcBorders>
              <w:top w:val="nil"/>
              <w:left w:val="nil"/>
              <w:bottom w:val="single" w:sz="8" w:space="0" w:color="auto"/>
              <w:right w:val="single" w:sz="8" w:space="0" w:color="auto"/>
            </w:tcBorders>
            <w:shd w:val="clear" w:color="auto" w:fill="auto"/>
            <w:vAlign w:val="center"/>
            <w:hideMark/>
          </w:tcPr>
          <w:p w14:paraId="1AE73F06"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r>
      <w:tr w:rsidR="00CE74AA" w:rsidRPr="00CE74AA" w14:paraId="77172D03" w14:textId="77777777" w:rsidTr="00FB312C">
        <w:trPr>
          <w:trHeight w:val="248"/>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4D89CE95"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 xml:space="preserve">Нерозподілені доходи </w:t>
            </w:r>
          </w:p>
        </w:tc>
        <w:tc>
          <w:tcPr>
            <w:tcW w:w="287" w:type="pct"/>
            <w:tcBorders>
              <w:top w:val="nil"/>
              <w:left w:val="nil"/>
              <w:bottom w:val="single" w:sz="8" w:space="0" w:color="auto"/>
              <w:right w:val="single" w:sz="8" w:space="0" w:color="auto"/>
            </w:tcBorders>
            <w:shd w:val="clear" w:color="auto" w:fill="auto"/>
            <w:vAlign w:val="center"/>
            <w:hideMark/>
          </w:tcPr>
          <w:p w14:paraId="3AC70C10"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1230</w:t>
            </w:r>
          </w:p>
        </w:tc>
        <w:tc>
          <w:tcPr>
            <w:tcW w:w="478" w:type="pct"/>
            <w:tcBorders>
              <w:top w:val="nil"/>
              <w:left w:val="nil"/>
              <w:bottom w:val="single" w:sz="8" w:space="0" w:color="auto"/>
              <w:right w:val="single" w:sz="8" w:space="0" w:color="auto"/>
            </w:tcBorders>
            <w:shd w:val="clear" w:color="auto" w:fill="auto"/>
            <w:vAlign w:val="center"/>
            <w:hideMark/>
          </w:tcPr>
          <w:p w14:paraId="012684CD"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2193,334</w:t>
            </w:r>
          </w:p>
        </w:tc>
        <w:tc>
          <w:tcPr>
            <w:tcW w:w="526" w:type="pct"/>
            <w:tcBorders>
              <w:top w:val="nil"/>
              <w:left w:val="nil"/>
              <w:bottom w:val="single" w:sz="8" w:space="0" w:color="auto"/>
              <w:right w:val="single" w:sz="8" w:space="0" w:color="auto"/>
            </w:tcBorders>
            <w:shd w:val="clear" w:color="auto" w:fill="auto"/>
            <w:vAlign w:val="center"/>
            <w:hideMark/>
          </w:tcPr>
          <w:p w14:paraId="3DC16EC9"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527" w:type="pct"/>
            <w:tcBorders>
              <w:top w:val="nil"/>
              <w:left w:val="nil"/>
              <w:bottom w:val="single" w:sz="8" w:space="0" w:color="auto"/>
              <w:right w:val="single" w:sz="8" w:space="0" w:color="auto"/>
            </w:tcBorders>
            <w:shd w:val="clear" w:color="auto" w:fill="auto"/>
            <w:vAlign w:val="center"/>
            <w:hideMark/>
          </w:tcPr>
          <w:p w14:paraId="40C3E558"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36423B7C"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9" w:type="pct"/>
            <w:tcBorders>
              <w:top w:val="nil"/>
              <w:left w:val="nil"/>
              <w:bottom w:val="single" w:sz="8" w:space="0" w:color="auto"/>
              <w:right w:val="single" w:sz="8" w:space="0" w:color="auto"/>
            </w:tcBorders>
            <w:shd w:val="clear" w:color="auto" w:fill="auto"/>
            <w:vAlign w:val="center"/>
            <w:hideMark/>
          </w:tcPr>
          <w:p w14:paraId="25F0C7B6"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212A456B"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6DB5EB77"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r>
      <w:tr w:rsidR="00CE74AA" w:rsidRPr="00CE74AA" w14:paraId="6EC2A633" w14:textId="77777777" w:rsidTr="00FB312C">
        <w:trPr>
          <w:trHeight w:val="110"/>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4F26C4CC" w14:textId="77777777" w:rsidR="00CE74AA" w:rsidRPr="00CE74AA" w:rsidRDefault="00CE74AA" w:rsidP="00CE74AA">
            <w:pPr>
              <w:rPr>
                <w:b/>
                <w:bCs/>
                <w:i/>
                <w:iCs/>
                <w:color w:val="000000"/>
                <w:sz w:val="22"/>
                <w:szCs w:val="22"/>
                <w:lang w:val="uk-UA" w:eastAsia="uk-UA"/>
              </w:rPr>
            </w:pPr>
            <w:r w:rsidRPr="00CE74AA">
              <w:rPr>
                <w:b/>
                <w:bCs/>
                <w:i/>
                <w:iCs/>
                <w:color w:val="000000"/>
                <w:sz w:val="22"/>
                <w:szCs w:val="22"/>
                <w:lang w:val="uk-UA" w:eastAsia="uk-UA"/>
              </w:rPr>
              <w:t> </w:t>
            </w:r>
          </w:p>
        </w:tc>
        <w:tc>
          <w:tcPr>
            <w:tcW w:w="287" w:type="pct"/>
            <w:tcBorders>
              <w:top w:val="nil"/>
              <w:left w:val="nil"/>
              <w:bottom w:val="single" w:sz="8" w:space="0" w:color="auto"/>
              <w:right w:val="single" w:sz="8" w:space="0" w:color="auto"/>
            </w:tcBorders>
            <w:shd w:val="clear" w:color="auto" w:fill="auto"/>
            <w:vAlign w:val="center"/>
            <w:hideMark/>
          </w:tcPr>
          <w:p w14:paraId="1D58B7EE"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6F94D590"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 </w:t>
            </w:r>
          </w:p>
        </w:tc>
        <w:tc>
          <w:tcPr>
            <w:tcW w:w="526" w:type="pct"/>
            <w:tcBorders>
              <w:top w:val="nil"/>
              <w:left w:val="nil"/>
              <w:bottom w:val="single" w:sz="8" w:space="0" w:color="auto"/>
              <w:right w:val="single" w:sz="8" w:space="0" w:color="auto"/>
            </w:tcBorders>
            <w:shd w:val="clear" w:color="auto" w:fill="auto"/>
            <w:vAlign w:val="center"/>
            <w:hideMark/>
          </w:tcPr>
          <w:p w14:paraId="3BD1E6AE"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 </w:t>
            </w:r>
          </w:p>
        </w:tc>
        <w:tc>
          <w:tcPr>
            <w:tcW w:w="527" w:type="pct"/>
            <w:tcBorders>
              <w:top w:val="nil"/>
              <w:left w:val="nil"/>
              <w:bottom w:val="single" w:sz="8" w:space="0" w:color="auto"/>
              <w:right w:val="single" w:sz="8" w:space="0" w:color="auto"/>
            </w:tcBorders>
            <w:shd w:val="clear" w:color="auto" w:fill="auto"/>
            <w:vAlign w:val="center"/>
            <w:hideMark/>
          </w:tcPr>
          <w:p w14:paraId="7E8B744E"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46F9BF09"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 </w:t>
            </w:r>
          </w:p>
        </w:tc>
        <w:tc>
          <w:tcPr>
            <w:tcW w:w="479" w:type="pct"/>
            <w:tcBorders>
              <w:top w:val="nil"/>
              <w:left w:val="nil"/>
              <w:bottom w:val="single" w:sz="8" w:space="0" w:color="auto"/>
              <w:right w:val="single" w:sz="8" w:space="0" w:color="auto"/>
            </w:tcBorders>
            <w:shd w:val="clear" w:color="auto" w:fill="auto"/>
            <w:vAlign w:val="center"/>
            <w:hideMark/>
          </w:tcPr>
          <w:p w14:paraId="762288EB"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25EB989B"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 </w:t>
            </w:r>
          </w:p>
        </w:tc>
        <w:tc>
          <w:tcPr>
            <w:tcW w:w="513" w:type="pct"/>
            <w:tcBorders>
              <w:top w:val="nil"/>
              <w:left w:val="nil"/>
              <w:bottom w:val="single" w:sz="8" w:space="0" w:color="auto"/>
              <w:right w:val="single" w:sz="8" w:space="0" w:color="auto"/>
            </w:tcBorders>
            <w:shd w:val="clear" w:color="auto" w:fill="auto"/>
            <w:vAlign w:val="center"/>
            <w:hideMark/>
          </w:tcPr>
          <w:p w14:paraId="5A4A4840"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 </w:t>
            </w:r>
          </w:p>
        </w:tc>
      </w:tr>
      <w:tr w:rsidR="00CE74AA" w:rsidRPr="00CE74AA" w14:paraId="04F01DE1" w14:textId="77777777" w:rsidTr="00FB312C">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3C6EE265"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II  Сплата податків, зборів та інших обов’язкових платежів</w:t>
            </w:r>
          </w:p>
        </w:tc>
      </w:tr>
      <w:tr w:rsidR="00CE74AA" w:rsidRPr="00CE74AA" w14:paraId="3F748700" w14:textId="77777777" w:rsidTr="00FB312C">
        <w:trPr>
          <w:trHeight w:val="330"/>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0AB6E468"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Податок на прибуток підприємств</w:t>
            </w:r>
          </w:p>
        </w:tc>
        <w:tc>
          <w:tcPr>
            <w:tcW w:w="287" w:type="pct"/>
            <w:tcBorders>
              <w:top w:val="nil"/>
              <w:left w:val="nil"/>
              <w:bottom w:val="single" w:sz="8" w:space="0" w:color="auto"/>
              <w:right w:val="single" w:sz="8" w:space="0" w:color="auto"/>
            </w:tcBorders>
            <w:shd w:val="clear" w:color="auto" w:fill="auto"/>
            <w:vAlign w:val="center"/>
            <w:hideMark/>
          </w:tcPr>
          <w:p w14:paraId="25652EF1"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2111</w:t>
            </w:r>
          </w:p>
        </w:tc>
        <w:tc>
          <w:tcPr>
            <w:tcW w:w="478" w:type="pct"/>
            <w:tcBorders>
              <w:top w:val="nil"/>
              <w:left w:val="nil"/>
              <w:bottom w:val="single" w:sz="8" w:space="0" w:color="auto"/>
              <w:right w:val="single" w:sz="8" w:space="0" w:color="auto"/>
            </w:tcBorders>
            <w:shd w:val="clear" w:color="auto" w:fill="auto"/>
            <w:vAlign w:val="center"/>
            <w:hideMark/>
          </w:tcPr>
          <w:p w14:paraId="35C6A021"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6" w:type="pct"/>
            <w:tcBorders>
              <w:top w:val="nil"/>
              <w:left w:val="nil"/>
              <w:bottom w:val="single" w:sz="8" w:space="0" w:color="auto"/>
              <w:right w:val="single" w:sz="8" w:space="0" w:color="auto"/>
            </w:tcBorders>
            <w:shd w:val="clear" w:color="auto" w:fill="auto"/>
            <w:vAlign w:val="center"/>
            <w:hideMark/>
          </w:tcPr>
          <w:p w14:paraId="1FF9DDE5"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7" w:type="pct"/>
            <w:tcBorders>
              <w:top w:val="nil"/>
              <w:left w:val="nil"/>
              <w:bottom w:val="single" w:sz="8" w:space="0" w:color="auto"/>
              <w:right w:val="single" w:sz="8" w:space="0" w:color="auto"/>
            </w:tcBorders>
            <w:shd w:val="clear" w:color="auto" w:fill="auto"/>
            <w:vAlign w:val="center"/>
            <w:hideMark/>
          </w:tcPr>
          <w:p w14:paraId="4FC24DBE"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6C2D4AA9"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9" w:type="pct"/>
            <w:tcBorders>
              <w:top w:val="nil"/>
              <w:left w:val="nil"/>
              <w:bottom w:val="single" w:sz="8" w:space="0" w:color="auto"/>
              <w:right w:val="single" w:sz="8" w:space="0" w:color="auto"/>
            </w:tcBorders>
            <w:shd w:val="clear" w:color="auto" w:fill="auto"/>
            <w:vAlign w:val="center"/>
            <w:hideMark/>
          </w:tcPr>
          <w:p w14:paraId="20963107"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3CE3A84B"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04BC1B6B"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r>
      <w:tr w:rsidR="00CE74AA" w:rsidRPr="00CE74AA" w14:paraId="44130FEF" w14:textId="77777777" w:rsidTr="00FB312C">
        <w:trPr>
          <w:trHeight w:val="651"/>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746BEE80"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Податок на додану вартість, що підлягає сплаті до бюджету за підсумками звітного періоду</w:t>
            </w:r>
          </w:p>
        </w:tc>
        <w:tc>
          <w:tcPr>
            <w:tcW w:w="287" w:type="pct"/>
            <w:tcBorders>
              <w:top w:val="nil"/>
              <w:left w:val="nil"/>
              <w:bottom w:val="single" w:sz="8" w:space="0" w:color="auto"/>
              <w:right w:val="single" w:sz="8" w:space="0" w:color="auto"/>
            </w:tcBorders>
            <w:shd w:val="clear" w:color="auto" w:fill="auto"/>
            <w:vAlign w:val="center"/>
            <w:hideMark/>
          </w:tcPr>
          <w:p w14:paraId="6BA9AD18"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2112</w:t>
            </w:r>
          </w:p>
        </w:tc>
        <w:tc>
          <w:tcPr>
            <w:tcW w:w="478" w:type="pct"/>
            <w:tcBorders>
              <w:top w:val="nil"/>
              <w:left w:val="nil"/>
              <w:bottom w:val="single" w:sz="8" w:space="0" w:color="auto"/>
              <w:right w:val="single" w:sz="8" w:space="0" w:color="auto"/>
            </w:tcBorders>
            <w:shd w:val="clear" w:color="auto" w:fill="auto"/>
            <w:vAlign w:val="center"/>
            <w:hideMark/>
          </w:tcPr>
          <w:p w14:paraId="676250A7"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(7,584)</w:t>
            </w:r>
          </w:p>
        </w:tc>
        <w:tc>
          <w:tcPr>
            <w:tcW w:w="526" w:type="pct"/>
            <w:tcBorders>
              <w:top w:val="nil"/>
              <w:left w:val="nil"/>
              <w:bottom w:val="single" w:sz="8" w:space="0" w:color="auto"/>
              <w:right w:val="single" w:sz="8" w:space="0" w:color="auto"/>
            </w:tcBorders>
            <w:shd w:val="clear" w:color="auto" w:fill="auto"/>
            <w:vAlign w:val="center"/>
            <w:hideMark/>
          </w:tcPr>
          <w:p w14:paraId="41BCF5E7"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(20,400)</w:t>
            </w:r>
          </w:p>
        </w:tc>
        <w:tc>
          <w:tcPr>
            <w:tcW w:w="527" w:type="pct"/>
            <w:tcBorders>
              <w:top w:val="nil"/>
              <w:left w:val="nil"/>
              <w:bottom w:val="single" w:sz="8" w:space="0" w:color="auto"/>
              <w:right w:val="single" w:sz="8" w:space="0" w:color="auto"/>
            </w:tcBorders>
            <w:shd w:val="clear" w:color="auto" w:fill="auto"/>
            <w:vAlign w:val="center"/>
            <w:hideMark/>
          </w:tcPr>
          <w:p w14:paraId="09327397"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(20,400)</w:t>
            </w:r>
          </w:p>
        </w:tc>
        <w:tc>
          <w:tcPr>
            <w:tcW w:w="478" w:type="pct"/>
            <w:tcBorders>
              <w:top w:val="nil"/>
              <w:left w:val="nil"/>
              <w:bottom w:val="single" w:sz="8" w:space="0" w:color="auto"/>
              <w:right w:val="single" w:sz="8" w:space="0" w:color="auto"/>
            </w:tcBorders>
            <w:shd w:val="clear" w:color="auto" w:fill="auto"/>
            <w:vAlign w:val="center"/>
            <w:hideMark/>
          </w:tcPr>
          <w:p w14:paraId="6F892512"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(2,500)</w:t>
            </w:r>
          </w:p>
        </w:tc>
        <w:tc>
          <w:tcPr>
            <w:tcW w:w="479" w:type="pct"/>
            <w:tcBorders>
              <w:top w:val="nil"/>
              <w:left w:val="nil"/>
              <w:bottom w:val="single" w:sz="8" w:space="0" w:color="auto"/>
              <w:right w:val="single" w:sz="8" w:space="0" w:color="auto"/>
            </w:tcBorders>
            <w:shd w:val="clear" w:color="auto" w:fill="auto"/>
            <w:vAlign w:val="center"/>
            <w:hideMark/>
          </w:tcPr>
          <w:p w14:paraId="7B600CBC"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(2,500)</w:t>
            </w:r>
          </w:p>
        </w:tc>
        <w:tc>
          <w:tcPr>
            <w:tcW w:w="478" w:type="pct"/>
            <w:tcBorders>
              <w:top w:val="nil"/>
              <w:left w:val="nil"/>
              <w:bottom w:val="single" w:sz="8" w:space="0" w:color="auto"/>
              <w:right w:val="single" w:sz="8" w:space="0" w:color="auto"/>
            </w:tcBorders>
            <w:shd w:val="clear" w:color="auto" w:fill="auto"/>
            <w:vAlign w:val="center"/>
            <w:hideMark/>
          </w:tcPr>
          <w:p w14:paraId="2ED58966"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(10,400)</w:t>
            </w:r>
          </w:p>
        </w:tc>
        <w:tc>
          <w:tcPr>
            <w:tcW w:w="513" w:type="pct"/>
            <w:tcBorders>
              <w:top w:val="nil"/>
              <w:left w:val="nil"/>
              <w:bottom w:val="single" w:sz="8" w:space="0" w:color="auto"/>
              <w:right w:val="single" w:sz="8" w:space="0" w:color="auto"/>
            </w:tcBorders>
            <w:shd w:val="clear" w:color="auto" w:fill="auto"/>
            <w:vAlign w:val="center"/>
            <w:hideMark/>
          </w:tcPr>
          <w:p w14:paraId="5104E6B2"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(5,000)</w:t>
            </w:r>
          </w:p>
        </w:tc>
      </w:tr>
      <w:tr w:rsidR="00CE74AA" w:rsidRPr="00CE74AA" w14:paraId="5F8F5B43" w14:textId="77777777" w:rsidTr="00FB312C">
        <w:trPr>
          <w:trHeight w:val="960"/>
        </w:trPr>
        <w:tc>
          <w:tcPr>
            <w:tcW w:w="1234" w:type="pct"/>
            <w:tcBorders>
              <w:top w:val="nil"/>
              <w:left w:val="single" w:sz="8" w:space="0" w:color="auto"/>
              <w:bottom w:val="single" w:sz="4" w:space="0" w:color="auto"/>
              <w:right w:val="single" w:sz="8" w:space="0" w:color="auto"/>
            </w:tcBorders>
            <w:shd w:val="clear" w:color="auto" w:fill="auto"/>
            <w:vAlign w:val="center"/>
            <w:hideMark/>
          </w:tcPr>
          <w:p w14:paraId="2A57126D"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Податок на додану вартість, що підлягає відшкодуванню з бюджету за підсумками звітного періоду</w:t>
            </w:r>
          </w:p>
        </w:tc>
        <w:tc>
          <w:tcPr>
            <w:tcW w:w="287" w:type="pct"/>
            <w:tcBorders>
              <w:top w:val="nil"/>
              <w:left w:val="nil"/>
              <w:bottom w:val="single" w:sz="4" w:space="0" w:color="auto"/>
              <w:right w:val="single" w:sz="8" w:space="0" w:color="auto"/>
            </w:tcBorders>
            <w:shd w:val="clear" w:color="auto" w:fill="auto"/>
            <w:vAlign w:val="center"/>
            <w:hideMark/>
          </w:tcPr>
          <w:p w14:paraId="696AA7D4"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2113</w:t>
            </w:r>
          </w:p>
        </w:tc>
        <w:tc>
          <w:tcPr>
            <w:tcW w:w="478" w:type="pct"/>
            <w:tcBorders>
              <w:top w:val="nil"/>
              <w:left w:val="nil"/>
              <w:bottom w:val="single" w:sz="4" w:space="0" w:color="auto"/>
              <w:right w:val="single" w:sz="8" w:space="0" w:color="auto"/>
            </w:tcBorders>
            <w:shd w:val="clear" w:color="auto" w:fill="auto"/>
            <w:vAlign w:val="center"/>
            <w:hideMark/>
          </w:tcPr>
          <w:p w14:paraId="3BB54DC0"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6" w:type="pct"/>
            <w:tcBorders>
              <w:top w:val="nil"/>
              <w:left w:val="nil"/>
              <w:bottom w:val="single" w:sz="4" w:space="0" w:color="auto"/>
              <w:right w:val="single" w:sz="8" w:space="0" w:color="auto"/>
            </w:tcBorders>
            <w:shd w:val="clear" w:color="auto" w:fill="auto"/>
            <w:vAlign w:val="center"/>
            <w:hideMark/>
          </w:tcPr>
          <w:p w14:paraId="3574A182"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7" w:type="pct"/>
            <w:tcBorders>
              <w:top w:val="nil"/>
              <w:left w:val="nil"/>
              <w:bottom w:val="single" w:sz="4" w:space="0" w:color="auto"/>
              <w:right w:val="single" w:sz="8" w:space="0" w:color="auto"/>
            </w:tcBorders>
            <w:shd w:val="clear" w:color="auto" w:fill="auto"/>
            <w:vAlign w:val="center"/>
            <w:hideMark/>
          </w:tcPr>
          <w:p w14:paraId="5664BB23"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nil"/>
              <w:left w:val="nil"/>
              <w:bottom w:val="single" w:sz="4" w:space="0" w:color="auto"/>
              <w:right w:val="single" w:sz="8" w:space="0" w:color="auto"/>
            </w:tcBorders>
            <w:shd w:val="clear" w:color="auto" w:fill="auto"/>
            <w:vAlign w:val="center"/>
            <w:hideMark/>
          </w:tcPr>
          <w:p w14:paraId="716C0F6B"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9" w:type="pct"/>
            <w:tcBorders>
              <w:top w:val="nil"/>
              <w:left w:val="nil"/>
              <w:bottom w:val="single" w:sz="4" w:space="0" w:color="auto"/>
              <w:right w:val="single" w:sz="8" w:space="0" w:color="auto"/>
            </w:tcBorders>
            <w:shd w:val="clear" w:color="auto" w:fill="auto"/>
            <w:vAlign w:val="center"/>
            <w:hideMark/>
          </w:tcPr>
          <w:p w14:paraId="599876AD"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nil"/>
              <w:left w:val="nil"/>
              <w:bottom w:val="single" w:sz="4" w:space="0" w:color="auto"/>
              <w:right w:val="single" w:sz="8" w:space="0" w:color="auto"/>
            </w:tcBorders>
            <w:shd w:val="clear" w:color="auto" w:fill="auto"/>
            <w:vAlign w:val="center"/>
            <w:hideMark/>
          </w:tcPr>
          <w:p w14:paraId="490DBFF6"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13" w:type="pct"/>
            <w:tcBorders>
              <w:top w:val="nil"/>
              <w:left w:val="nil"/>
              <w:bottom w:val="single" w:sz="4" w:space="0" w:color="auto"/>
              <w:right w:val="single" w:sz="8" w:space="0" w:color="auto"/>
            </w:tcBorders>
            <w:shd w:val="clear" w:color="auto" w:fill="auto"/>
            <w:vAlign w:val="center"/>
            <w:hideMark/>
          </w:tcPr>
          <w:p w14:paraId="2F8A1689"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r>
      <w:tr w:rsidR="00CE74AA" w:rsidRPr="00CE74AA" w14:paraId="0D306B78" w14:textId="77777777" w:rsidTr="00FB312C">
        <w:trPr>
          <w:trHeight w:val="136"/>
        </w:trPr>
        <w:tc>
          <w:tcPr>
            <w:tcW w:w="1234"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19ACFCD9"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Усього виплат на користь держави</w:t>
            </w:r>
          </w:p>
        </w:tc>
        <w:tc>
          <w:tcPr>
            <w:tcW w:w="287" w:type="pct"/>
            <w:tcBorders>
              <w:top w:val="single" w:sz="4" w:space="0" w:color="auto"/>
              <w:left w:val="nil"/>
              <w:bottom w:val="single" w:sz="4" w:space="0" w:color="auto"/>
              <w:right w:val="single" w:sz="8" w:space="0" w:color="auto"/>
            </w:tcBorders>
            <w:shd w:val="clear" w:color="auto" w:fill="auto"/>
            <w:vAlign w:val="center"/>
            <w:hideMark/>
          </w:tcPr>
          <w:p w14:paraId="1C6CCCB4"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2200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14F5CDE4"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(7,584)</w:t>
            </w:r>
          </w:p>
        </w:tc>
        <w:tc>
          <w:tcPr>
            <w:tcW w:w="526" w:type="pct"/>
            <w:tcBorders>
              <w:top w:val="single" w:sz="4" w:space="0" w:color="auto"/>
              <w:left w:val="nil"/>
              <w:bottom w:val="single" w:sz="4" w:space="0" w:color="auto"/>
              <w:right w:val="single" w:sz="8" w:space="0" w:color="auto"/>
            </w:tcBorders>
            <w:shd w:val="clear" w:color="auto" w:fill="auto"/>
            <w:vAlign w:val="center"/>
            <w:hideMark/>
          </w:tcPr>
          <w:p w14:paraId="34E855A8"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(20,400)</w:t>
            </w:r>
          </w:p>
        </w:tc>
        <w:tc>
          <w:tcPr>
            <w:tcW w:w="527" w:type="pct"/>
            <w:tcBorders>
              <w:top w:val="single" w:sz="4" w:space="0" w:color="auto"/>
              <w:left w:val="nil"/>
              <w:bottom w:val="single" w:sz="4" w:space="0" w:color="auto"/>
              <w:right w:val="single" w:sz="8" w:space="0" w:color="auto"/>
            </w:tcBorders>
            <w:shd w:val="clear" w:color="auto" w:fill="auto"/>
            <w:vAlign w:val="center"/>
            <w:hideMark/>
          </w:tcPr>
          <w:p w14:paraId="502ADFDA"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(20,400)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17DA9586"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(2,500)</w:t>
            </w:r>
          </w:p>
        </w:tc>
        <w:tc>
          <w:tcPr>
            <w:tcW w:w="479" w:type="pct"/>
            <w:tcBorders>
              <w:top w:val="single" w:sz="4" w:space="0" w:color="auto"/>
              <w:left w:val="nil"/>
              <w:bottom w:val="single" w:sz="4" w:space="0" w:color="auto"/>
              <w:right w:val="single" w:sz="8" w:space="0" w:color="auto"/>
            </w:tcBorders>
            <w:shd w:val="clear" w:color="auto" w:fill="auto"/>
            <w:vAlign w:val="center"/>
            <w:hideMark/>
          </w:tcPr>
          <w:p w14:paraId="37A6FBAA"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(2,500)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1C117543"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(10,400)</w:t>
            </w:r>
          </w:p>
        </w:tc>
        <w:tc>
          <w:tcPr>
            <w:tcW w:w="513" w:type="pct"/>
            <w:tcBorders>
              <w:top w:val="single" w:sz="4" w:space="0" w:color="auto"/>
              <w:left w:val="nil"/>
              <w:bottom w:val="single" w:sz="4" w:space="0" w:color="auto"/>
              <w:right w:val="single" w:sz="8" w:space="0" w:color="auto"/>
            </w:tcBorders>
            <w:shd w:val="clear" w:color="auto" w:fill="auto"/>
            <w:vAlign w:val="center"/>
            <w:hideMark/>
          </w:tcPr>
          <w:p w14:paraId="64CC5046"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(5,000)</w:t>
            </w:r>
          </w:p>
        </w:tc>
      </w:tr>
      <w:tr w:rsidR="00CE74AA" w:rsidRPr="00CE74AA" w14:paraId="71F5BCED" w14:textId="77777777" w:rsidTr="00FB312C">
        <w:trPr>
          <w:trHeight w:val="458"/>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5978C80"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III. Капітальні інвестиції</w:t>
            </w:r>
          </w:p>
        </w:tc>
      </w:tr>
      <w:tr w:rsidR="00CE74AA" w:rsidRPr="00CE74AA" w14:paraId="54B47DB1" w14:textId="77777777" w:rsidTr="00FB312C">
        <w:trPr>
          <w:trHeight w:val="458"/>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7B5DB34D" w14:textId="77777777" w:rsidR="00CE74AA" w:rsidRPr="00CE74AA" w:rsidRDefault="00CE74AA" w:rsidP="00CE74AA">
            <w:pPr>
              <w:rPr>
                <w:b/>
                <w:bCs/>
                <w:color w:val="000000"/>
                <w:sz w:val="22"/>
                <w:szCs w:val="22"/>
                <w:lang w:val="uk-UA" w:eastAsia="uk-UA"/>
              </w:rPr>
            </w:pPr>
          </w:p>
        </w:tc>
      </w:tr>
      <w:tr w:rsidR="00CE74AA" w:rsidRPr="00CE74AA" w14:paraId="38869494" w14:textId="77777777" w:rsidTr="00FB312C">
        <w:trPr>
          <w:trHeight w:val="179"/>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2B46DEB9"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Інвестиційна діяльність</w:t>
            </w:r>
          </w:p>
        </w:tc>
        <w:tc>
          <w:tcPr>
            <w:tcW w:w="287" w:type="pct"/>
            <w:tcBorders>
              <w:top w:val="nil"/>
              <w:left w:val="nil"/>
              <w:bottom w:val="single" w:sz="8" w:space="0" w:color="auto"/>
              <w:right w:val="single" w:sz="8" w:space="0" w:color="auto"/>
            </w:tcBorders>
            <w:shd w:val="clear" w:color="auto" w:fill="auto"/>
            <w:vAlign w:val="center"/>
            <w:hideMark/>
          </w:tcPr>
          <w:p w14:paraId="58DB1681"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67FB2EA6"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526" w:type="pct"/>
            <w:tcBorders>
              <w:top w:val="nil"/>
              <w:left w:val="nil"/>
              <w:bottom w:val="single" w:sz="8" w:space="0" w:color="auto"/>
              <w:right w:val="single" w:sz="8" w:space="0" w:color="auto"/>
            </w:tcBorders>
            <w:shd w:val="clear" w:color="auto" w:fill="auto"/>
            <w:vAlign w:val="center"/>
            <w:hideMark/>
          </w:tcPr>
          <w:p w14:paraId="2A3983B4"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527" w:type="pct"/>
            <w:tcBorders>
              <w:top w:val="nil"/>
              <w:left w:val="nil"/>
              <w:bottom w:val="single" w:sz="8" w:space="0" w:color="auto"/>
              <w:right w:val="single" w:sz="8" w:space="0" w:color="auto"/>
            </w:tcBorders>
            <w:shd w:val="clear" w:color="auto" w:fill="auto"/>
            <w:vAlign w:val="center"/>
            <w:hideMark/>
          </w:tcPr>
          <w:p w14:paraId="7B7E4B5B"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371DE063"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479" w:type="pct"/>
            <w:tcBorders>
              <w:top w:val="nil"/>
              <w:left w:val="nil"/>
              <w:bottom w:val="single" w:sz="8" w:space="0" w:color="auto"/>
              <w:right w:val="single" w:sz="8" w:space="0" w:color="auto"/>
            </w:tcBorders>
            <w:shd w:val="clear" w:color="auto" w:fill="auto"/>
            <w:vAlign w:val="center"/>
            <w:hideMark/>
          </w:tcPr>
          <w:p w14:paraId="10361966"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067912F5"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513" w:type="pct"/>
            <w:tcBorders>
              <w:top w:val="nil"/>
              <w:left w:val="nil"/>
              <w:bottom w:val="single" w:sz="8" w:space="0" w:color="auto"/>
              <w:right w:val="single" w:sz="8" w:space="0" w:color="auto"/>
            </w:tcBorders>
            <w:shd w:val="clear" w:color="auto" w:fill="auto"/>
            <w:vAlign w:val="center"/>
            <w:hideMark/>
          </w:tcPr>
          <w:p w14:paraId="6DD8FD9E"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r>
      <w:tr w:rsidR="00CE74AA" w:rsidRPr="00CE74AA" w14:paraId="2BD0DAE9" w14:textId="77777777" w:rsidTr="00FB312C">
        <w:trPr>
          <w:trHeight w:val="412"/>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1DFEC71D"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Доходи від інвестиційної діяльності, у тому числі:</w:t>
            </w:r>
          </w:p>
        </w:tc>
        <w:tc>
          <w:tcPr>
            <w:tcW w:w="287" w:type="pct"/>
            <w:tcBorders>
              <w:top w:val="nil"/>
              <w:left w:val="nil"/>
              <w:bottom w:val="single" w:sz="8" w:space="0" w:color="auto"/>
              <w:right w:val="single" w:sz="8" w:space="0" w:color="auto"/>
            </w:tcBorders>
            <w:shd w:val="clear" w:color="auto" w:fill="auto"/>
            <w:vAlign w:val="center"/>
            <w:hideMark/>
          </w:tcPr>
          <w:p w14:paraId="522952BD"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3000</w:t>
            </w:r>
          </w:p>
        </w:tc>
        <w:tc>
          <w:tcPr>
            <w:tcW w:w="478" w:type="pct"/>
            <w:tcBorders>
              <w:top w:val="nil"/>
              <w:left w:val="nil"/>
              <w:bottom w:val="single" w:sz="8" w:space="0" w:color="auto"/>
              <w:right w:val="single" w:sz="8" w:space="0" w:color="auto"/>
            </w:tcBorders>
            <w:shd w:val="clear" w:color="auto" w:fill="auto"/>
            <w:vAlign w:val="center"/>
            <w:hideMark/>
          </w:tcPr>
          <w:p w14:paraId="16580723"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526" w:type="pct"/>
            <w:tcBorders>
              <w:top w:val="nil"/>
              <w:left w:val="nil"/>
              <w:bottom w:val="single" w:sz="8" w:space="0" w:color="auto"/>
              <w:right w:val="single" w:sz="8" w:space="0" w:color="auto"/>
            </w:tcBorders>
            <w:shd w:val="clear" w:color="auto" w:fill="auto"/>
            <w:vAlign w:val="center"/>
            <w:hideMark/>
          </w:tcPr>
          <w:p w14:paraId="4A168176"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304,000</w:t>
            </w:r>
          </w:p>
        </w:tc>
        <w:tc>
          <w:tcPr>
            <w:tcW w:w="527" w:type="pct"/>
            <w:tcBorders>
              <w:top w:val="nil"/>
              <w:left w:val="nil"/>
              <w:bottom w:val="single" w:sz="8" w:space="0" w:color="auto"/>
              <w:right w:val="single" w:sz="8" w:space="0" w:color="auto"/>
            </w:tcBorders>
            <w:shd w:val="clear" w:color="auto" w:fill="auto"/>
            <w:vAlign w:val="center"/>
            <w:hideMark/>
          </w:tcPr>
          <w:p w14:paraId="5C716B1A"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304,000</w:t>
            </w:r>
          </w:p>
        </w:tc>
        <w:tc>
          <w:tcPr>
            <w:tcW w:w="478" w:type="pct"/>
            <w:tcBorders>
              <w:top w:val="nil"/>
              <w:left w:val="nil"/>
              <w:bottom w:val="single" w:sz="8" w:space="0" w:color="auto"/>
              <w:right w:val="single" w:sz="8" w:space="0" w:color="auto"/>
            </w:tcBorders>
            <w:shd w:val="clear" w:color="auto" w:fill="auto"/>
            <w:vAlign w:val="center"/>
            <w:hideMark/>
          </w:tcPr>
          <w:p w14:paraId="0626991E"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304,000</w:t>
            </w:r>
          </w:p>
        </w:tc>
        <w:tc>
          <w:tcPr>
            <w:tcW w:w="479" w:type="pct"/>
            <w:tcBorders>
              <w:top w:val="nil"/>
              <w:left w:val="nil"/>
              <w:bottom w:val="single" w:sz="8" w:space="0" w:color="auto"/>
              <w:right w:val="single" w:sz="8" w:space="0" w:color="auto"/>
            </w:tcBorders>
            <w:shd w:val="clear" w:color="auto" w:fill="auto"/>
            <w:vAlign w:val="center"/>
            <w:hideMark/>
          </w:tcPr>
          <w:p w14:paraId="11CCD11E"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797F2EBB"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1F30BD0A"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r>
      <w:tr w:rsidR="00CE74AA" w:rsidRPr="00CE74AA" w14:paraId="1A42B21B" w14:textId="77777777" w:rsidTr="00FB312C">
        <w:trPr>
          <w:trHeight w:val="700"/>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066AF1EB" w14:textId="77777777" w:rsidR="00CE74AA" w:rsidRPr="00CE74AA" w:rsidRDefault="00CE74AA" w:rsidP="00CE74AA">
            <w:pPr>
              <w:rPr>
                <w:i/>
                <w:iCs/>
                <w:color w:val="000000"/>
                <w:sz w:val="22"/>
                <w:szCs w:val="22"/>
                <w:lang w:val="uk-UA" w:eastAsia="uk-UA"/>
              </w:rPr>
            </w:pPr>
            <w:r w:rsidRPr="00CE74AA">
              <w:rPr>
                <w:i/>
                <w:iCs/>
                <w:color w:val="000000"/>
                <w:sz w:val="22"/>
                <w:szCs w:val="22"/>
                <w:lang w:val="uk-UA" w:eastAsia="uk-UA"/>
              </w:rPr>
              <w:t xml:space="preserve">Дохід (кошти) з місцевого бюджету за цільовими програмами по капітальних видатках, </w:t>
            </w: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4FCF6C9B"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3010</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638664E7"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0,000</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35D9CFA7"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304,000</w:t>
            </w:r>
          </w:p>
        </w:tc>
        <w:tc>
          <w:tcPr>
            <w:tcW w:w="527" w:type="pct"/>
            <w:vMerge w:val="restart"/>
            <w:tcBorders>
              <w:top w:val="nil"/>
              <w:left w:val="single" w:sz="8" w:space="0" w:color="auto"/>
              <w:bottom w:val="single" w:sz="8" w:space="0" w:color="000000"/>
              <w:right w:val="single" w:sz="8" w:space="0" w:color="auto"/>
            </w:tcBorders>
            <w:shd w:val="clear" w:color="auto" w:fill="auto"/>
            <w:vAlign w:val="center"/>
            <w:hideMark/>
          </w:tcPr>
          <w:p w14:paraId="00001C6D"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304,000</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1F4F4483"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304,000</w:t>
            </w:r>
          </w:p>
        </w:tc>
        <w:tc>
          <w:tcPr>
            <w:tcW w:w="479" w:type="pct"/>
            <w:vMerge w:val="restart"/>
            <w:tcBorders>
              <w:top w:val="nil"/>
              <w:left w:val="single" w:sz="8" w:space="0" w:color="auto"/>
              <w:bottom w:val="single" w:sz="8" w:space="0" w:color="000000"/>
              <w:right w:val="single" w:sz="8" w:space="0" w:color="auto"/>
            </w:tcBorders>
            <w:shd w:val="clear" w:color="auto" w:fill="auto"/>
            <w:vAlign w:val="center"/>
            <w:hideMark/>
          </w:tcPr>
          <w:p w14:paraId="3F0410EF"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0,000</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1A0A830F"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0,000</w:t>
            </w:r>
          </w:p>
        </w:tc>
        <w:tc>
          <w:tcPr>
            <w:tcW w:w="513" w:type="pct"/>
            <w:vMerge w:val="restart"/>
            <w:tcBorders>
              <w:top w:val="nil"/>
              <w:left w:val="single" w:sz="8" w:space="0" w:color="auto"/>
              <w:bottom w:val="single" w:sz="8" w:space="0" w:color="000000"/>
              <w:right w:val="single" w:sz="8" w:space="0" w:color="auto"/>
            </w:tcBorders>
            <w:shd w:val="clear" w:color="auto" w:fill="auto"/>
            <w:vAlign w:val="center"/>
            <w:hideMark/>
          </w:tcPr>
          <w:p w14:paraId="20528EF3" w14:textId="77777777" w:rsidR="00CE74AA" w:rsidRPr="00CE74AA" w:rsidRDefault="00CE74AA" w:rsidP="00CE74AA">
            <w:pPr>
              <w:jc w:val="center"/>
              <w:rPr>
                <w:i/>
                <w:iCs/>
                <w:color w:val="000000"/>
                <w:sz w:val="22"/>
                <w:szCs w:val="22"/>
                <w:lang w:val="uk-UA" w:eastAsia="uk-UA"/>
              </w:rPr>
            </w:pPr>
            <w:r w:rsidRPr="00CE74AA">
              <w:rPr>
                <w:i/>
                <w:iCs/>
                <w:color w:val="000000"/>
                <w:sz w:val="22"/>
                <w:szCs w:val="22"/>
                <w:lang w:val="uk-UA" w:eastAsia="uk-UA"/>
              </w:rPr>
              <w:t>0,000</w:t>
            </w:r>
          </w:p>
        </w:tc>
      </w:tr>
      <w:tr w:rsidR="00CE74AA" w:rsidRPr="00CE74AA" w14:paraId="45D071CF" w14:textId="77777777" w:rsidTr="00FB312C">
        <w:trPr>
          <w:trHeight w:val="60"/>
        </w:trPr>
        <w:tc>
          <w:tcPr>
            <w:tcW w:w="1234" w:type="pct"/>
            <w:tcBorders>
              <w:top w:val="nil"/>
              <w:left w:val="single" w:sz="8" w:space="0" w:color="auto"/>
              <w:bottom w:val="single" w:sz="4" w:space="0" w:color="auto"/>
              <w:right w:val="single" w:sz="8" w:space="0" w:color="auto"/>
            </w:tcBorders>
            <w:shd w:val="clear" w:color="auto" w:fill="auto"/>
            <w:vAlign w:val="center"/>
            <w:hideMark/>
          </w:tcPr>
          <w:p w14:paraId="0BB787A2"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спеціальний фонд; (розшифрувати):</w:t>
            </w:r>
          </w:p>
        </w:tc>
        <w:tc>
          <w:tcPr>
            <w:tcW w:w="287" w:type="pct"/>
            <w:vMerge/>
            <w:tcBorders>
              <w:top w:val="nil"/>
              <w:left w:val="single" w:sz="8" w:space="0" w:color="auto"/>
              <w:bottom w:val="single" w:sz="4" w:space="0" w:color="auto"/>
              <w:right w:val="single" w:sz="8" w:space="0" w:color="auto"/>
            </w:tcBorders>
            <w:vAlign w:val="center"/>
            <w:hideMark/>
          </w:tcPr>
          <w:p w14:paraId="1ADB12D1" w14:textId="77777777" w:rsidR="00CE74AA" w:rsidRPr="00CE74AA" w:rsidRDefault="00CE74AA" w:rsidP="00CE74AA">
            <w:pPr>
              <w:rPr>
                <w:i/>
                <w:iCs/>
                <w:color w:val="000000"/>
                <w:sz w:val="22"/>
                <w:szCs w:val="22"/>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616DA1E8" w14:textId="77777777" w:rsidR="00CE74AA" w:rsidRPr="00CE74AA" w:rsidRDefault="00CE74AA" w:rsidP="00CE74AA">
            <w:pPr>
              <w:rPr>
                <w:i/>
                <w:iCs/>
                <w:color w:val="000000"/>
                <w:sz w:val="22"/>
                <w:szCs w:val="22"/>
                <w:lang w:val="uk-UA" w:eastAsia="uk-UA"/>
              </w:rPr>
            </w:pPr>
          </w:p>
        </w:tc>
        <w:tc>
          <w:tcPr>
            <w:tcW w:w="526" w:type="pct"/>
            <w:vMerge/>
            <w:tcBorders>
              <w:top w:val="nil"/>
              <w:left w:val="single" w:sz="8" w:space="0" w:color="auto"/>
              <w:bottom w:val="single" w:sz="4" w:space="0" w:color="auto"/>
              <w:right w:val="single" w:sz="8" w:space="0" w:color="auto"/>
            </w:tcBorders>
            <w:vAlign w:val="center"/>
            <w:hideMark/>
          </w:tcPr>
          <w:p w14:paraId="45E93425" w14:textId="77777777" w:rsidR="00CE74AA" w:rsidRPr="00CE74AA" w:rsidRDefault="00CE74AA" w:rsidP="00CE74AA">
            <w:pPr>
              <w:rPr>
                <w:i/>
                <w:iCs/>
                <w:color w:val="000000"/>
                <w:sz w:val="22"/>
                <w:szCs w:val="22"/>
                <w:lang w:val="uk-UA" w:eastAsia="uk-UA"/>
              </w:rPr>
            </w:pPr>
          </w:p>
        </w:tc>
        <w:tc>
          <w:tcPr>
            <w:tcW w:w="527" w:type="pct"/>
            <w:vMerge/>
            <w:tcBorders>
              <w:top w:val="nil"/>
              <w:left w:val="single" w:sz="8" w:space="0" w:color="auto"/>
              <w:bottom w:val="single" w:sz="4" w:space="0" w:color="auto"/>
              <w:right w:val="single" w:sz="8" w:space="0" w:color="auto"/>
            </w:tcBorders>
            <w:vAlign w:val="center"/>
            <w:hideMark/>
          </w:tcPr>
          <w:p w14:paraId="1E825ABE" w14:textId="77777777" w:rsidR="00CE74AA" w:rsidRPr="00CE74AA" w:rsidRDefault="00CE74AA" w:rsidP="00CE74AA">
            <w:pPr>
              <w:rPr>
                <w:i/>
                <w:iCs/>
                <w:color w:val="000000"/>
                <w:sz w:val="22"/>
                <w:szCs w:val="22"/>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09DFE2B3" w14:textId="77777777" w:rsidR="00CE74AA" w:rsidRPr="00CE74AA" w:rsidRDefault="00CE74AA" w:rsidP="00CE74AA">
            <w:pPr>
              <w:rPr>
                <w:i/>
                <w:iCs/>
                <w:color w:val="000000"/>
                <w:sz w:val="22"/>
                <w:szCs w:val="22"/>
                <w:lang w:val="uk-UA" w:eastAsia="uk-UA"/>
              </w:rPr>
            </w:pPr>
          </w:p>
        </w:tc>
        <w:tc>
          <w:tcPr>
            <w:tcW w:w="479" w:type="pct"/>
            <w:vMerge/>
            <w:tcBorders>
              <w:top w:val="nil"/>
              <w:left w:val="single" w:sz="8" w:space="0" w:color="auto"/>
              <w:bottom w:val="single" w:sz="4" w:space="0" w:color="auto"/>
              <w:right w:val="single" w:sz="8" w:space="0" w:color="auto"/>
            </w:tcBorders>
            <w:vAlign w:val="center"/>
            <w:hideMark/>
          </w:tcPr>
          <w:p w14:paraId="6D089EED" w14:textId="77777777" w:rsidR="00CE74AA" w:rsidRPr="00CE74AA" w:rsidRDefault="00CE74AA" w:rsidP="00CE74AA">
            <w:pPr>
              <w:rPr>
                <w:i/>
                <w:iCs/>
                <w:color w:val="000000"/>
                <w:sz w:val="22"/>
                <w:szCs w:val="22"/>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7EC5E93F" w14:textId="77777777" w:rsidR="00CE74AA" w:rsidRPr="00CE74AA" w:rsidRDefault="00CE74AA" w:rsidP="00CE74AA">
            <w:pPr>
              <w:rPr>
                <w:i/>
                <w:iCs/>
                <w:color w:val="000000"/>
                <w:sz w:val="22"/>
                <w:szCs w:val="22"/>
                <w:lang w:val="uk-UA" w:eastAsia="uk-UA"/>
              </w:rPr>
            </w:pPr>
          </w:p>
        </w:tc>
        <w:tc>
          <w:tcPr>
            <w:tcW w:w="513" w:type="pct"/>
            <w:vMerge/>
            <w:tcBorders>
              <w:top w:val="nil"/>
              <w:left w:val="single" w:sz="8" w:space="0" w:color="auto"/>
              <w:bottom w:val="single" w:sz="4" w:space="0" w:color="auto"/>
              <w:right w:val="single" w:sz="8" w:space="0" w:color="auto"/>
            </w:tcBorders>
            <w:vAlign w:val="center"/>
            <w:hideMark/>
          </w:tcPr>
          <w:p w14:paraId="09921F89" w14:textId="77777777" w:rsidR="00CE74AA" w:rsidRPr="00CE74AA" w:rsidRDefault="00CE74AA" w:rsidP="00CE74AA">
            <w:pPr>
              <w:rPr>
                <w:i/>
                <w:iCs/>
                <w:color w:val="000000"/>
                <w:sz w:val="22"/>
                <w:szCs w:val="22"/>
                <w:lang w:val="uk-UA" w:eastAsia="uk-UA"/>
              </w:rPr>
            </w:pPr>
          </w:p>
        </w:tc>
      </w:tr>
      <w:tr w:rsidR="00CE74AA" w:rsidRPr="00CE74AA" w14:paraId="3F418C47" w14:textId="77777777" w:rsidTr="00FB312C">
        <w:trPr>
          <w:trHeight w:val="705"/>
        </w:trPr>
        <w:tc>
          <w:tcPr>
            <w:tcW w:w="1234"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68AADE06" w14:textId="77777777" w:rsidR="00CE74AA" w:rsidRPr="00CE74AA" w:rsidRDefault="00CE74AA" w:rsidP="00CE74AA">
            <w:pPr>
              <w:rPr>
                <w:i/>
                <w:iCs/>
                <w:color w:val="000000"/>
                <w:sz w:val="22"/>
                <w:szCs w:val="22"/>
                <w:lang w:val="uk-UA" w:eastAsia="uk-UA"/>
              </w:rPr>
            </w:pPr>
            <w:r w:rsidRPr="00CE74AA">
              <w:rPr>
                <w:i/>
                <w:iCs/>
                <w:color w:val="000000"/>
                <w:sz w:val="22"/>
                <w:szCs w:val="22"/>
                <w:lang w:val="uk-UA" w:eastAsia="uk-UA"/>
              </w:rPr>
              <w:lastRenderedPageBreak/>
              <w:t>*Розвиток підприємства та зміцнення його матеріально-технічної бази.</w:t>
            </w:r>
          </w:p>
        </w:tc>
        <w:tc>
          <w:tcPr>
            <w:tcW w:w="287" w:type="pct"/>
            <w:tcBorders>
              <w:top w:val="single" w:sz="4" w:space="0" w:color="auto"/>
              <w:left w:val="nil"/>
              <w:bottom w:val="single" w:sz="8" w:space="0" w:color="auto"/>
              <w:right w:val="single" w:sz="8" w:space="0" w:color="auto"/>
            </w:tcBorders>
            <w:shd w:val="clear" w:color="auto" w:fill="auto"/>
            <w:vAlign w:val="center"/>
            <w:hideMark/>
          </w:tcPr>
          <w:p w14:paraId="7E14857C"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3011</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7451E92B"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6" w:type="pct"/>
            <w:tcBorders>
              <w:top w:val="single" w:sz="4" w:space="0" w:color="auto"/>
              <w:left w:val="nil"/>
              <w:bottom w:val="single" w:sz="8" w:space="0" w:color="auto"/>
              <w:right w:val="single" w:sz="8" w:space="0" w:color="auto"/>
            </w:tcBorders>
            <w:shd w:val="clear" w:color="auto" w:fill="auto"/>
            <w:vAlign w:val="center"/>
            <w:hideMark/>
          </w:tcPr>
          <w:p w14:paraId="056B1208"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304,000</w:t>
            </w:r>
          </w:p>
        </w:tc>
        <w:tc>
          <w:tcPr>
            <w:tcW w:w="527" w:type="pct"/>
            <w:tcBorders>
              <w:top w:val="single" w:sz="4" w:space="0" w:color="auto"/>
              <w:left w:val="nil"/>
              <w:bottom w:val="single" w:sz="8" w:space="0" w:color="auto"/>
              <w:right w:val="single" w:sz="8" w:space="0" w:color="auto"/>
            </w:tcBorders>
            <w:shd w:val="clear" w:color="auto" w:fill="auto"/>
            <w:vAlign w:val="center"/>
            <w:hideMark/>
          </w:tcPr>
          <w:p w14:paraId="779F76AC"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304,000</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3B98A669"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304,000</w:t>
            </w:r>
          </w:p>
        </w:tc>
        <w:tc>
          <w:tcPr>
            <w:tcW w:w="479" w:type="pct"/>
            <w:tcBorders>
              <w:top w:val="single" w:sz="4" w:space="0" w:color="auto"/>
              <w:left w:val="nil"/>
              <w:bottom w:val="single" w:sz="8" w:space="0" w:color="auto"/>
              <w:right w:val="single" w:sz="8" w:space="0" w:color="auto"/>
            </w:tcBorders>
            <w:shd w:val="clear" w:color="auto" w:fill="auto"/>
            <w:vAlign w:val="center"/>
            <w:hideMark/>
          </w:tcPr>
          <w:p w14:paraId="6A34E2C8"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09ED0E4B"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13" w:type="pct"/>
            <w:tcBorders>
              <w:top w:val="single" w:sz="4" w:space="0" w:color="auto"/>
              <w:left w:val="nil"/>
              <w:bottom w:val="single" w:sz="8" w:space="0" w:color="auto"/>
              <w:right w:val="single" w:sz="8" w:space="0" w:color="auto"/>
            </w:tcBorders>
            <w:shd w:val="clear" w:color="auto" w:fill="auto"/>
            <w:vAlign w:val="center"/>
            <w:hideMark/>
          </w:tcPr>
          <w:p w14:paraId="6649FB7B"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r>
      <w:tr w:rsidR="00CE74AA" w:rsidRPr="00CE74AA" w14:paraId="1A2591A8" w14:textId="77777777" w:rsidTr="00FB312C">
        <w:trPr>
          <w:trHeight w:val="491"/>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50AF5D87" w14:textId="77777777" w:rsidR="00CE74AA" w:rsidRPr="00CE74AA" w:rsidRDefault="00CE74AA" w:rsidP="00CE74AA">
            <w:pPr>
              <w:rPr>
                <w:i/>
                <w:iCs/>
                <w:color w:val="000000"/>
                <w:sz w:val="22"/>
                <w:szCs w:val="22"/>
                <w:lang w:val="uk-UA" w:eastAsia="uk-UA"/>
              </w:rPr>
            </w:pPr>
            <w:r w:rsidRPr="00CE74AA">
              <w:rPr>
                <w:i/>
                <w:iCs/>
                <w:color w:val="000000"/>
                <w:sz w:val="22"/>
                <w:szCs w:val="22"/>
                <w:lang w:val="uk-UA" w:eastAsia="uk-UA"/>
              </w:rPr>
              <w:t>*Інші заходи згідно міських цільових програм</w:t>
            </w:r>
          </w:p>
        </w:tc>
        <w:tc>
          <w:tcPr>
            <w:tcW w:w="287" w:type="pct"/>
            <w:tcBorders>
              <w:top w:val="nil"/>
              <w:left w:val="nil"/>
              <w:bottom w:val="single" w:sz="8" w:space="0" w:color="auto"/>
              <w:right w:val="single" w:sz="8" w:space="0" w:color="auto"/>
            </w:tcBorders>
            <w:shd w:val="clear" w:color="auto" w:fill="auto"/>
            <w:vAlign w:val="center"/>
            <w:hideMark/>
          </w:tcPr>
          <w:p w14:paraId="72A3E6CC"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3012</w:t>
            </w:r>
          </w:p>
        </w:tc>
        <w:tc>
          <w:tcPr>
            <w:tcW w:w="478" w:type="pct"/>
            <w:tcBorders>
              <w:top w:val="nil"/>
              <w:left w:val="nil"/>
              <w:bottom w:val="single" w:sz="8" w:space="0" w:color="auto"/>
              <w:right w:val="single" w:sz="8" w:space="0" w:color="auto"/>
            </w:tcBorders>
            <w:shd w:val="clear" w:color="auto" w:fill="auto"/>
            <w:vAlign w:val="center"/>
            <w:hideMark/>
          </w:tcPr>
          <w:p w14:paraId="14DA0963"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6" w:type="pct"/>
            <w:tcBorders>
              <w:top w:val="nil"/>
              <w:left w:val="nil"/>
              <w:bottom w:val="single" w:sz="8" w:space="0" w:color="auto"/>
              <w:right w:val="single" w:sz="8" w:space="0" w:color="auto"/>
            </w:tcBorders>
            <w:shd w:val="clear" w:color="auto" w:fill="auto"/>
            <w:vAlign w:val="center"/>
            <w:hideMark/>
          </w:tcPr>
          <w:p w14:paraId="0BA6D663"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7" w:type="pct"/>
            <w:tcBorders>
              <w:top w:val="nil"/>
              <w:left w:val="nil"/>
              <w:bottom w:val="single" w:sz="8" w:space="0" w:color="auto"/>
              <w:right w:val="single" w:sz="8" w:space="0" w:color="auto"/>
            </w:tcBorders>
            <w:shd w:val="clear" w:color="auto" w:fill="auto"/>
            <w:vAlign w:val="center"/>
            <w:hideMark/>
          </w:tcPr>
          <w:p w14:paraId="1A7B4904"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06ACE903"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9" w:type="pct"/>
            <w:tcBorders>
              <w:top w:val="nil"/>
              <w:left w:val="nil"/>
              <w:bottom w:val="single" w:sz="8" w:space="0" w:color="auto"/>
              <w:right w:val="single" w:sz="8" w:space="0" w:color="auto"/>
            </w:tcBorders>
            <w:shd w:val="clear" w:color="auto" w:fill="auto"/>
            <w:vAlign w:val="center"/>
            <w:hideMark/>
          </w:tcPr>
          <w:p w14:paraId="3273C14D"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1DCB7D11"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2289C3B4"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r>
      <w:tr w:rsidR="00CE74AA" w:rsidRPr="00CE74AA" w14:paraId="1E81671D" w14:textId="77777777" w:rsidTr="00FB312C">
        <w:trPr>
          <w:trHeight w:val="170"/>
        </w:trPr>
        <w:tc>
          <w:tcPr>
            <w:tcW w:w="1234" w:type="pct"/>
            <w:tcBorders>
              <w:top w:val="nil"/>
              <w:left w:val="single" w:sz="8" w:space="0" w:color="auto"/>
              <w:bottom w:val="single" w:sz="4" w:space="0" w:color="auto"/>
              <w:right w:val="single" w:sz="8" w:space="0" w:color="auto"/>
            </w:tcBorders>
            <w:shd w:val="clear" w:color="auto" w:fill="auto"/>
            <w:vAlign w:val="center"/>
            <w:hideMark/>
          </w:tcPr>
          <w:p w14:paraId="2E519587"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Інші доходи</w:t>
            </w:r>
          </w:p>
          <w:p w14:paraId="0AE21810" w14:textId="77777777" w:rsidR="00CE74AA" w:rsidRPr="00CE74AA" w:rsidRDefault="00CE74AA" w:rsidP="00CE74AA">
            <w:pPr>
              <w:rPr>
                <w:b/>
                <w:bCs/>
                <w:color w:val="000000"/>
                <w:sz w:val="22"/>
                <w:szCs w:val="22"/>
                <w:lang w:val="uk-UA" w:eastAsia="uk-UA"/>
              </w:rPr>
            </w:pPr>
          </w:p>
        </w:tc>
        <w:tc>
          <w:tcPr>
            <w:tcW w:w="287" w:type="pct"/>
            <w:tcBorders>
              <w:top w:val="nil"/>
              <w:left w:val="nil"/>
              <w:bottom w:val="single" w:sz="4" w:space="0" w:color="auto"/>
              <w:right w:val="single" w:sz="8" w:space="0" w:color="auto"/>
            </w:tcBorders>
            <w:shd w:val="clear" w:color="auto" w:fill="auto"/>
            <w:vAlign w:val="center"/>
            <w:hideMark/>
          </w:tcPr>
          <w:p w14:paraId="1EC1E43F"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3013</w:t>
            </w:r>
          </w:p>
        </w:tc>
        <w:tc>
          <w:tcPr>
            <w:tcW w:w="478" w:type="pct"/>
            <w:tcBorders>
              <w:top w:val="nil"/>
              <w:left w:val="nil"/>
              <w:bottom w:val="single" w:sz="4" w:space="0" w:color="auto"/>
              <w:right w:val="single" w:sz="8" w:space="0" w:color="auto"/>
            </w:tcBorders>
            <w:shd w:val="clear" w:color="auto" w:fill="auto"/>
            <w:vAlign w:val="center"/>
            <w:hideMark/>
          </w:tcPr>
          <w:p w14:paraId="0F5E14D7"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526" w:type="pct"/>
            <w:tcBorders>
              <w:top w:val="nil"/>
              <w:left w:val="nil"/>
              <w:bottom w:val="single" w:sz="4" w:space="0" w:color="auto"/>
              <w:right w:val="single" w:sz="8" w:space="0" w:color="auto"/>
            </w:tcBorders>
            <w:shd w:val="clear" w:color="auto" w:fill="auto"/>
            <w:vAlign w:val="center"/>
            <w:hideMark/>
          </w:tcPr>
          <w:p w14:paraId="27522851"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527" w:type="pct"/>
            <w:tcBorders>
              <w:top w:val="nil"/>
              <w:left w:val="nil"/>
              <w:bottom w:val="single" w:sz="4" w:space="0" w:color="auto"/>
              <w:right w:val="single" w:sz="8" w:space="0" w:color="auto"/>
            </w:tcBorders>
            <w:shd w:val="clear" w:color="auto" w:fill="auto"/>
            <w:vAlign w:val="center"/>
            <w:hideMark/>
          </w:tcPr>
          <w:p w14:paraId="15E16559"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8" w:type="pct"/>
            <w:tcBorders>
              <w:top w:val="nil"/>
              <w:left w:val="nil"/>
              <w:bottom w:val="single" w:sz="4" w:space="0" w:color="auto"/>
              <w:right w:val="single" w:sz="8" w:space="0" w:color="auto"/>
            </w:tcBorders>
            <w:shd w:val="clear" w:color="auto" w:fill="auto"/>
            <w:vAlign w:val="center"/>
            <w:hideMark/>
          </w:tcPr>
          <w:p w14:paraId="02F9CA79"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9" w:type="pct"/>
            <w:tcBorders>
              <w:top w:val="nil"/>
              <w:left w:val="nil"/>
              <w:bottom w:val="single" w:sz="4" w:space="0" w:color="auto"/>
              <w:right w:val="single" w:sz="8" w:space="0" w:color="auto"/>
            </w:tcBorders>
            <w:shd w:val="clear" w:color="auto" w:fill="auto"/>
            <w:vAlign w:val="center"/>
            <w:hideMark/>
          </w:tcPr>
          <w:p w14:paraId="43D92DD8"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8" w:type="pct"/>
            <w:tcBorders>
              <w:top w:val="nil"/>
              <w:left w:val="nil"/>
              <w:bottom w:val="single" w:sz="4" w:space="0" w:color="auto"/>
              <w:right w:val="single" w:sz="8" w:space="0" w:color="auto"/>
            </w:tcBorders>
            <w:shd w:val="clear" w:color="auto" w:fill="auto"/>
            <w:vAlign w:val="center"/>
            <w:hideMark/>
          </w:tcPr>
          <w:p w14:paraId="7DC07F8C"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513" w:type="pct"/>
            <w:tcBorders>
              <w:top w:val="nil"/>
              <w:left w:val="nil"/>
              <w:bottom w:val="single" w:sz="4" w:space="0" w:color="auto"/>
              <w:right w:val="single" w:sz="8" w:space="0" w:color="auto"/>
            </w:tcBorders>
            <w:shd w:val="clear" w:color="auto" w:fill="auto"/>
            <w:vAlign w:val="center"/>
            <w:hideMark/>
          </w:tcPr>
          <w:p w14:paraId="5CEA2B06"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r>
      <w:tr w:rsidR="00CE74AA" w:rsidRPr="00CE74AA" w14:paraId="2D955DA4" w14:textId="77777777" w:rsidTr="00FB312C">
        <w:trPr>
          <w:trHeight w:val="476"/>
        </w:trPr>
        <w:tc>
          <w:tcPr>
            <w:tcW w:w="1234"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655D8685"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Капітальні інвестиції, усього, утому числі:</w:t>
            </w:r>
          </w:p>
        </w:tc>
        <w:tc>
          <w:tcPr>
            <w:tcW w:w="287" w:type="pct"/>
            <w:tcBorders>
              <w:top w:val="single" w:sz="4" w:space="0" w:color="auto"/>
              <w:left w:val="nil"/>
              <w:bottom w:val="single" w:sz="4" w:space="0" w:color="auto"/>
              <w:right w:val="single" w:sz="8" w:space="0" w:color="auto"/>
            </w:tcBorders>
            <w:shd w:val="clear" w:color="auto" w:fill="auto"/>
            <w:vAlign w:val="center"/>
            <w:hideMark/>
          </w:tcPr>
          <w:p w14:paraId="4FFE84FE"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3020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7240D498"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(46,600)</w:t>
            </w:r>
          </w:p>
        </w:tc>
        <w:tc>
          <w:tcPr>
            <w:tcW w:w="526" w:type="pct"/>
            <w:tcBorders>
              <w:top w:val="single" w:sz="4" w:space="0" w:color="auto"/>
              <w:left w:val="nil"/>
              <w:bottom w:val="single" w:sz="4" w:space="0" w:color="auto"/>
              <w:right w:val="single" w:sz="8" w:space="0" w:color="auto"/>
            </w:tcBorders>
            <w:shd w:val="clear" w:color="auto" w:fill="auto"/>
            <w:vAlign w:val="center"/>
            <w:hideMark/>
          </w:tcPr>
          <w:p w14:paraId="3C28C0A2"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(745,000)</w:t>
            </w:r>
          </w:p>
        </w:tc>
        <w:tc>
          <w:tcPr>
            <w:tcW w:w="527" w:type="pct"/>
            <w:tcBorders>
              <w:top w:val="single" w:sz="4" w:space="0" w:color="auto"/>
              <w:left w:val="nil"/>
              <w:bottom w:val="single" w:sz="4" w:space="0" w:color="auto"/>
              <w:right w:val="single" w:sz="8" w:space="0" w:color="auto"/>
            </w:tcBorders>
            <w:shd w:val="clear" w:color="auto" w:fill="auto"/>
            <w:vAlign w:val="center"/>
            <w:hideMark/>
          </w:tcPr>
          <w:p w14:paraId="0272D29C"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(587,518)</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0A06504A"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(304,000)</w:t>
            </w:r>
          </w:p>
        </w:tc>
        <w:tc>
          <w:tcPr>
            <w:tcW w:w="479" w:type="pct"/>
            <w:tcBorders>
              <w:top w:val="single" w:sz="4" w:space="0" w:color="auto"/>
              <w:left w:val="nil"/>
              <w:bottom w:val="single" w:sz="4" w:space="0" w:color="auto"/>
              <w:right w:val="single" w:sz="8" w:space="0" w:color="auto"/>
            </w:tcBorders>
            <w:shd w:val="clear" w:color="auto" w:fill="auto"/>
            <w:vAlign w:val="center"/>
            <w:hideMark/>
          </w:tcPr>
          <w:p w14:paraId="2F42E168"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(31,400)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33CE17EF"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(209,600)</w:t>
            </w:r>
          </w:p>
        </w:tc>
        <w:tc>
          <w:tcPr>
            <w:tcW w:w="513" w:type="pct"/>
            <w:tcBorders>
              <w:top w:val="single" w:sz="4" w:space="0" w:color="auto"/>
              <w:left w:val="nil"/>
              <w:bottom w:val="single" w:sz="4" w:space="0" w:color="auto"/>
              <w:right w:val="single" w:sz="4" w:space="0" w:color="auto"/>
            </w:tcBorders>
            <w:shd w:val="clear" w:color="auto" w:fill="auto"/>
            <w:vAlign w:val="center"/>
            <w:hideMark/>
          </w:tcPr>
          <w:p w14:paraId="0478E928"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(42,518)</w:t>
            </w:r>
          </w:p>
        </w:tc>
      </w:tr>
      <w:tr w:rsidR="00CE74AA" w:rsidRPr="00CE74AA" w14:paraId="058CCFB4" w14:textId="77777777" w:rsidTr="00FB312C">
        <w:trPr>
          <w:trHeight w:val="155"/>
        </w:trPr>
        <w:tc>
          <w:tcPr>
            <w:tcW w:w="1234"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56361DF4"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-капітальне будівництво</w:t>
            </w:r>
          </w:p>
        </w:tc>
        <w:tc>
          <w:tcPr>
            <w:tcW w:w="287" w:type="pct"/>
            <w:tcBorders>
              <w:top w:val="single" w:sz="4" w:space="0" w:color="auto"/>
              <w:left w:val="nil"/>
              <w:bottom w:val="single" w:sz="4" w:space="0" w:color="auto"/>
              <w:right w:val="single" w:sz="8" w:space="0" w:color="auto"/>
            </w:tcBorders>
            <w:shd w:val="clear" w:color="auto" w:fill="auto"/>
            <w:vAlign w:val="center"/>
            <w:hideMark/>
          </w:tcPr>
          <w:p w14:paraId="7527F2C4"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3021</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1899388D"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6" w:type="pct"/>
            <w:tcBorders>
              <w:top w:val="single" w:sz="4" w:space="0" w:color="auto"/>
              <w:left w:val="nil"/>
              <w:bottom w:val="single" w:sz="4" w:space="0" w:color="auto"/>
              <w:right w:val="single" w:sz="8" w:space="0" w:color="auto"/>
            </w:tcBorders>
            <w:shd w:val="clear" w:color="auto" w:fill="auto"/>
            <w:vAlign w:val="center"/>
            <w:hideMark/>
          </w:tcPr>
          <w:p w14:paraId="491B29B3"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7" w:type="pct"/>
            <w:tcBorders>
              <w:top w:val="single" w:sz="4" w:space="0" w:color="auto"/>
              <w:left w:val="nil"/>
              <w:bottom w:val="single" w:sz="4" w:space="0" w:color="auto"/>
              <w:right w:val="single" w:sz="8" w:space="0" w:color="auto"/>
            </w:tcBorders>
            <w:shd w:val="clear" w:color="auto" w:fill="auto"/>
            <w:vAlign w:val="center"/>
            <w:hideMark/>
          </w:tcPr>
          <w:p w14:paraId="321BA5E0"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69B740CA"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9" w:type="pct"/>
            <w:tcBorders>
              <w:top w:val="single" w:sz="4" w:space="0" w:color="auto"/>
              <w:left w:val="nil"/>
              <w:bottom w:val="single" w:sz="4" w:space="0" w:color="auto"/>
              <w:right w:val="single" w:sz="8" w:space="0" w:color="auto"/>
            </w:tcBorders>
            <w:shd w:val="clear" w:color="auto" w:fill="auto"/>
            <w:vAlign w:val="center"/>
            <w:hideMark/>
          </w:tcPr>
          <w:p w14:paraId="363D6AFD"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6D3E2B13"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13" w:type="pct"/>
            <w:tcBorders>
              <w:top w:val="single" w:sz="4" w:space="0" w:color="auto"/>
              <w:left w:val="nil"/>
              <w:bottom w:val="single" w:sz="4" w:space="0" w:color="auto"/>
              <w:right w:val="single" w:sz="8" w:space="0" w:color="auto"/>
            </w:tcBorders>
            <w:shd w:val="clear" w:color="auto" w:fill="auto"/>
            <w:vAlign w:val="center"/>
            <w:hideMark/>
          </w:tcPr>
          <w:p w14:paraId="05075677"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r>
      <w:tr w:rsidR="00CE74AA" w:rsidRPr="00CE74AA" w14:paraId="028852D1" w14:textId="77777777" w:rsidTr="00FB312C">
        <w:trPr>
          <w:trHeight w:val="419"/>
        </w:trPr>
        <w:tc>
          <w:tcPr>
            <w:tcW w:w="1234"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0608CFE9"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 придбання (виготовлення) основних засобів</w:t>
            </w:r>
          </w:p>
        </w:tc>
        <w:tc>
          <w:tcPr>
            <w:tcW w:w="287" w:type="pct"/>
            <w:tcBorders>
              <w:top w:val="single" w:sz="4" w:space="0" w:color="auto"/>
              <w:left w:val="nil"/>
              <w:bottom w:val="single" w:sz="8" w:space="0" w:color="auto"/>
              <w:right w:val="single" w:sz="8" w:space="0" w:color="auto"/>
            </w:tcBorders>
            <w:shd w:val="clear" w:color="auto" w:fill="auto"/>
            <w:vAlign w:val="center"/>
            <w:hideMark/>
          </w:tcPr>
          <w:p w14:paraId="1B1CD4DF"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3022</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3C1F1D78"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(46,600)</w:t>
            </w:r>
          </w:p>
        </w:tc>
        <w:tc>
          <w:tcPr>
            <w:tcW w:w="526" w:type="pct"/>
            <w:tcBorders>
              <w:top w:val="single" w:sz="4" w:space="0" w:color="auto"/>
              <w:left w:val="nil"/>
              <w:bottom w:val="single" w:sz="8" w:space="0" w:color="auto"/>
              <w:right w:val="single" w:sz="8" w:space="0" w:color="auto"/>
            </w:tcBorders>
            <w:shd w:val="clear" w:color="auto" w:fill="auto"/>
            <w:vAlign w:val="center"/>
            <w:hideMark/>
          </w:tcPr>
          <w:p w14:paraId="10BA4FC0"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(745,000)</w:t>
            </w:r>
          </w:p>
        </w:tc>
        <w:tc>
          <w:tcPr>
            <w:tcW w:w="527" w:type="pct"/>
            <w:tcBorders>
              <w:top w:val="single" w:sz="4" w:space="0" w:color="auto"/>
              <w:left w:val="nil"/>
              <w:bottom w:val="single" w:sz="8" w:space="0" w:color="auto"/>
              <w:right w:val="single" w:sz="8" w:space="0" w:color="auto"/>
            </w:tcBorders>
            <w:shd w:val="clear" w:color="auto" w:fill="auto"/>
            <w:vAlign w:val="center"/>
            <w:hideMark/>
          </w:tcPr>
          <w:p w14:paraId="56923358"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(587,518)</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41C89275"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(304,000)</w:t>
            </w:r>
          </w:p>
        </w:tc>
        <w:tc>
          <w:tcPr>
            <w:tcW w:w="479" w:type="pct"/>
            <w:tcBorders>
              <w:top w:val="single" w:sz="4" w:space="0" w:color="auto"/>
              <w:left w:val="nil"/>
              <w:bottom w:val="single" w:sz="8" w:space="0" w:color="auto"/>
              <w:right w:val="single" w:sz="8" w:space="0" w:color="auto"/>
            </w:tcBorders>
            <w:shd w:val="clear" w:color="auto" w:fill="auto"/>
            <w:vAlign w:val="center"/>
            <w:hideMark/>
          </w:tcPr>
          <w:p w14:paraId="46A76407"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(31,400)</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1EB52C00"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(209,600)</w:t>
            </w:r>
          </w:p>
        </w:tc>
        <w:tc>
          <w:tcPr>
            <w:tcW w:w="513" w:type="pct"/>
            <w:tcBorders>
              <w:top w:val="single" w:sz="4" w:space="0" w:color="auto"/>
              <w:left w:val="nil"/>
              <w:bottom w:val="single" w:sz="8" w:space="0" w:color="auto"/>
              <w:right w:val="single" w:sz="8" w:space="0" w:color="auto"/>
            </w:tcBorders>
            <w:shd w:val="clear" w:color="auto" w:fill="auto"/>
            <w:vAlign w:val="center"/>
            <w:hideMark/>
          </w:tcPr>
          <w:p w14:paraId="2765AC1B"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(42,518)</w:t>
            </w:r>
          </w:p>
        </w:tc>
      </w:tr>
      <w:tr w:rsidR="00CE74AA" w:rsidRPr="00CE74AA" w14:paraId="34115945" w14:textId="77777777" w:rsidTr="00FB312C">
        <w:trPr>
          <w:trHeight w:val="497"/>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42DDC895"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 придбання (виготовлення) інших необоротних активів</w:t>
            </w:r>
          </w:p>
        </w:tc>
        <w:tc>
          <w:tcPr>
            <w:tcW w:w="287" w:type="pct"/>
            <w:tcBorders>
              <w:top w:val="nil"/>
              <w:left w:val="nil"/>
              <w:bottom w:val="single" w:sz="8" w:space="0" w:color="auto"/>
              <w:right w:val="single" w:sz="8" w:space="0" w:color="auto"/>
            </w:tcBorders>
            <w:shd w:val="clear" w:color="auto" w:fill="auto"/>
            <w:vAlign w:val="center"/>
            <w:hideMark/>
          </w:tcPr>
          <w:p w14:paraId="5164DFDC"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3023</w:t>
            </w:r>
          </w:p>
        </w:tc>
        <w:tc>
          <w:tcPr>
            <w:tcW w:w="478" w:type="pct"/>
            <w:tcBorders>
              <w:top w:val="nil"/>
              <w:left w:val="nil"/>
              <w:bottom w:val="single" w:sz="8" w:space="0" w:color="auto"/>
              <w:right w:val="single" w:sz="8" w:space="0" w:color="auto"/>
            </w:tcBorders>
            <w:shd w:val="clear" w:color="auto" w:fill="auto"/>
            <w:vAlign w:val="center"/>
            <w:hideMark/>
          </w:tcPr>
          <w:p w14:paraId="25ECE2B3"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6" w:type="pct"/>
            <w:tcBorders>
              <w:top w:val="nil"/>
              <w:left w:val="nil"/>
              <w:bottom w:val="single" w:sz="8" w:space="0" w:color="auto"/>
              <w:right w:val="single" w:sz="8" w:space="0" w:color="auto"/>
            </w:tcBorders>
            <w:shd w:val="clear" w:color="auto" w:fill="auto"/>
            <w:vAlign w:val="center"/>
            <w:hideMark/>
          </w:tcPr>
          <w:p w14:paraId="0BC1B676"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7" w:type="pct"/>
            <w:tcBorders>
              <w:top w:val="nil"/>
              <w:left w:val="nil"/>
              <w:bottom w:val="single" w:sz="8" w:space="0" w:color="auto"/>
              <w:right w:val="single" w:sz="8" w:space="0" w:color="auto"/>
            </w:tcBorders>
            <w:shd w:val="clear" w:color="auto" w:fill="auto"/>
            <w:vAlign w:val="center"/>
            <w:hideMark/>
          </w:tcPr>
          <w:p w14:paraId="218180A5"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00310121"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9" w:type="pct"/>
            <w:tcBorders>
              <w:top w:val="nil"/>
              <w:left w:val="nil"/>
              <w:bottom w:val="single" w:sz="8" w:space="0" w:color="auto"/>
              <w:right w:val="single" w:sz="8" w:space="0" w:color="auto"/>
            </w:tcBorders>
            <w:shd w:val="clear" w:color="auto" w:fill="auto"/>
            <w:vAlign w:val="center"/>
            <w:hideMark/>
          </w:tcPr>
          <w:p w14:paraId="7304F187"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1FB2BE22"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2734EA68"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r>
      <w:tr w:rsidR="00CE74AA" w:rsidRPr="00CE74AA" w14:paraId="1CF1A199" w14:textId="77777777" w:rsidTr="00FB312C">
        <w:trPr>
          <w:trHeight w:val="415"/>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189A7C78"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 придбання (створення) нематеріальних активів</w:t>
            </w:r>
          </w:p>
        </w:tc>
        <w:tc>
          <w:tcPr>
            <w:tcW w:w="287" w:type="pct"/>
            <w:tcBorders>
              <w:top w:val="nil"/>
              <w:left w:val="nil"/>
              <w:bottom w:val="single" w:sz="8" w:space="0" w:color="auto"/>
              <w:right w:val="single" w:sz="8" w:space="0" w:color="auto"/>
            </w:tcBorders>
            <w:shd w:val="clear" w:color="auto" w:fill="auto"/>
            <w:vAlign w:val="center"/>
            <w:hideMark/>
          </w:tcPr>
          <w:p w14:paraId="79A5B73F"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3024</w:t>
            </w:r>
          </w:p>
        </w:tc>
        <w:tc>
          <w:tcPr>
            <w:tcW w:w="478" w:type="pct"/>
            <w:tcBorders>
              <w:top w:val="nil"/>
              <w:left w:val="nil"/>
              <w:bottom w:val="single" w:sz="8" w:space="0" w:color="auto"/>
              <w:right w:val="single" w:sz="8" w:space="0" w:color="auto"/>
            </w:tcBorders>
            <w:shd w:val="clear" w:color="auto" w:fill="auto"/>
            <w:vAlign w:val="center"/>
            <w:hideMark/>
          </w:tcPr>
          <w:p w14:paraId="6573D9CE"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6" w:type="pct"/>
            <w:tcBorders>
              <w:top w:val="nil"/>
              <w:left w:val="nil"/>
              <w:bottom w:val="single" w:sz="8" w:space="0" w:color="auto"/>
              <w:right w:val="single" w:sz="8" w:space="0" w:color="auto"/>
            </w:tcBorders>
            <w:shd w:val="clear" w:color="auto" w:fill="auto"/>
            <w:vAlign w:val="center"/>
            <w:hideMark/>
          </w:tcPr>
          <w:p w14:paraId="28779FA9"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7" w:type="pct"/>
            <w:tcBorders>
              <w:top w:val="nil"/>
              <w:left w:val="nil"/>
              <w:bottom w:val="single" w:sz="8" w:space="0" w:color="auto"/>
              <w:right w:val="single" w:sz="8" w:space="0" w:color="auto"/>
            </w:tcBorders>
            <w:shd w:val="clear" w:color="auto" w:fill="auto"/>
            <w:vAlign w:val="center"/>
            <w:hideMark/>
          </w:tcPr>
          <w:p w14:paraId="1034D87C"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5661C877"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9" w:type="pct"/>
            <w:tcBorders>
              <w:top w:val="nil"/>
              <w:left w:val="nil"/>
              <w:bottom w:val="single" w:sz="8" w:space="0" w:color="auto"/>
              <w:right w:val="single" w:sz="8" w:space="0" w:color="auto"/>
            </w:tcBorders>
            <w:shd w:val="clear" w:color="auto" w:fill="auto"/>
            <w:vAlign w:val="center"/>
            <w:hideMark/>
          </w:tcPr>
          <w:p w14:paraId="005458A6"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3ED97C7F"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3889E3B6"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r>
      <w:tr w:rsidR="00CE74AA" w:rsidRPr="00CE74AA" w14:paraId="31B3CBBF" w14:textId="77777777" w:rsidTr="00FB312C">
        <w:trPr>
          <w:trHeight w:val="592"/>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7CD1344F"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 модернізація, модифікація (добудова, дообладнання, реконструкція)</w:t>
            </w:r>
          </w:p>
        </w:tc>
        <w:tc>
          <w:tcPr>
            <w:tcW w:w="287" w:type="pct"/>
            <w:tcBorders>
              <w:top w:val="nil"/>
              <w:left w:val="nil"/>
              <w:bottom w:val="single" w:sz="8" w:space="0" w:color="auto"/>
              <w:right w:val="single" w:sz="8" w:space="0" w:color="auto"/>
            </w:tcBorders>
            <w:shd w:val="clear" w:color="auto" w:fill="auto"/>
            <w:vAlign w:val="center"/>
            <w:hideMark/>
          </w:tcPr>
          <w:p w14:paraId="00D0B0B7"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3025</w:t>
            </w:r>
          </w:p>
        </w:tc>
        <w:tc>
          <w:tcPr>
            <w:tcW w:w="478" w:type="pct"/>
            <w:tcBorders>
              <w:top w:val="nil"/>
              <w:left w:val="nil"/>
              <w:bottom w:val="single" w:sz="8" w:space="0" w:color="auto"/>
              <w:right w:val="single" w:sz="8" w:space="0" w:color="auto"/>
            </w:tcBorders>
            <w:shd w:val="clear" w:color="auto" w:fill="auto"/>
            <w:vAlign w:val="center"/>
            <w:hideMark/>
          </w:tcPr>
          <w:p w14:paraId="61181340"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6" w:type="pct"/>
            <w:tcBorders>
              <w:top w:val="nil"/>
              <w:left w:val="nil"/>
              <w:bottom w:val="single" w:sz="8" w:space="0" w:color="auto"/>
              <w:right w:val="single" w:sz="8" w:space="0" w:color="auto"/>
            </w:tcBorders>
            <w:shd w:val="clear" w:color="auto" w:fill="auto"/>
            <w:vAlign w:val="center"/>
            <w:hideMark/>
          </w:tcPr>
          <w:p w14:paraId="73A775FC"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7" w:type="pct"/>
            <w:tcBorders>
              <w:top w:val="nil"/>
              <w:left w:val="nil"/>
              <w:bottom w:val="single" w:sz="8" w:space="0" w:color="auto"/>
              <w:right w:val="single" w:sz="8" w:space="0" w:color="auto"/>
            </w:tcBorders>
            <w:shd w:val="clear" w:color="auto" w:fill="auto"/>
            <w:vAlign w:val="center"/>
            <w:hideMark/>
          </w:tcPr>
          <w:p w14:paraId="7A6633E3"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3DE188AC"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9" w:type="pct"/>
            <w:tcBorders>
              <w:top w:val="nil"/>
              <w:left w:val="nil"/>
              <w:bottom w:val="single" w:sz="8" w:space="0" w:color="auto"/>
              <w:right w:val="single" w:sz="8" w:space="0" w:color="auto"/>
            </w:tcBorders>
            <w:shd w:val="clear" w:color="auto" w:fill="auto"/>
            <w:vAlign w:val="center"/>
            <w:hideMark/>
          </w:tcPr>
          <w:p w14:paraId="1044F60B"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409FC961"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4CFD6FB8"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r>
      <w:tr w:rsidR="00CE74AA" w:rsidRPr="00CE74AA" w14:paraId="64A697EE" w14:textId="77777777" w:rsidTr="00FB312C">
        <w:trPr>
          <w:trHeight w:val="78"/>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599C396C"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 капітальний ремонт</w:t>
            </w:r>
          </w:p>
        </w:tc>
        <w:tc>
          <w:tcPr>
            <w:tcW w:w="287" w:type="pct"/>
            <w:tcBorders>
              <w:top w:val="nil"/>
              <w:left w:val="nil"/>
              <w:bottom w:val="single" w:sz="8" w:space="0" w:color="auto"/>
              <w:right w:val="single" w:sz="8" w:space="0" w:color="auto"/>
            </w:tcBorders>
            <w:shd w:val="clear" w:color="auto" w:fill="auto"/>
            <w:vAlign w:val="center"/>
            <w:hideMark/>
          </w:tcPr>
          <w:p w14:paraId="5953D8AC"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3026</w:t>
            </w:r>
          </w:p>
        </w:tc>
        <w:tc>
          <w:tcPr>
            <w:tcW w:w="478" w:type="pct"/>
            <w:tcBorders>
              <w:top w:val="nil"/>
              <w:left w:val="nil"/>
              <w:bottom w:val="single" w:sz="8" w:space="0" w:color="auto"/>
              <w:right w:val="single" w:sz="8" w:space="0" w:color="auto"/>
            </w:tcBorders>
            <w:shd w:val="clear" w:color="auto" w:fill="auto"/>
            <w:vAlign w:val="center"/>
            <w:hideMark/>
          </w:tcPr>
          <w:p w14:paraId="00AC22AB"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6" w:type="pct"/>
            <w:tcBorders>
              <w:top w:val="nil"/>
              <w:left w:val="nil"/>
              <w:bottom w:val="single" w:sz="8" w:space="0" w:color="auto"/>
              <w:right w:val="single" w:sz="8" w:space="0" w:color="auto"/>
            </w:tcBorders>
            <w:shd w:val="clear" w:color="auto" w:fill="auto"/>
            <w:vAlign w:val="center"/>
            <w:hideMark/>
          </w:tcPr>
          <w:p w14:paraId="66BAA7FA"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7" w:type="pct"/>
            <w:tcBorders>
              <w:top w:val="nil"/>
              <w:left w:val="nil"/>
              <w:bottom w:val="single" w:sz="8" w:space="0" w:color="auto"/>
              <w:right w:val="single" w:sz="8" w:space="0" w:color="auto"/>
            </w:tcBorders>
            <w:shd w:val="clear" w:color="auto" w:fill="auto"/>
            <w:vAlign w:val="center"/>
            <w:hideMark/>
          </w:tcPr>
          <w:p w14:paraId="21CB01F5"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0416D4AC"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9" w:type="pct"/>
            <w:tcBorders>
              <w:top w:val="nil"/>
              <w:left w:val="nil"/>
              <w:bottom w:val="single" w:sz="8" w:space="0" w:color="auto"/>
              <w:right w:val="single" w:sz="8" w:space="0" w:color="auto"/>
            </w:tcBorders>
            <w:shd w:val="clear" w:color="auto" w:fill="auto"/>
            <w:vAlign w:val="center"/>
            <w:hideMark/>
          </w:tcPr>
          <w:p w14:paraId="7AE97497"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692AC834"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294F5CC4"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r>
      <w:tr w:rsidR="00CE74AA" w:rsidRPr="00CE74AA" w14:paraId="69B5781B" w14:textId="77777777" w:rsidTr="00FB312C">
        <w:trPr>
          <w:trHeight w:val="60"/>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661F5F4C"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 </w:t>
            </w:r>
          </w:p>
        </w:tc>
        <w:tc>
          <w:tcPr>
            <w:tcW w:w="287" w:type="pct"/>
            <w:tcBorders>
              <w:top w:val="nil"/>
              <w:left w:val="nil"/>
              <w:bottom w:val="single" w:sz="8" w:space="0" w:color="auto"/>
              <w:right w:val="single" w:sz="8" w:space="0" w:color="auto"/>
            </w:tcBorders>
            <w:shd w:val="clear" w:color="auto" w:fill="auto"/>
            <w:vAlign w:val="center"/>
            <w:hideMark/>
          </w:tcPr>
          <w:p w14:paraId="5C97DEA5"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49453955"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 </w:t>
            </w:r>
          </w:p>
        </w:tc>
        <w:tc>
          <w:tcPr>
            <w:tcW w:w="526" w:type="pct"/>
            <w:tcBorders>
              <w:top w:val="nil"/>
              <w:left w:val="nil"/>
              <w:bottom w:val="single" w:sz="8" w:space="0" w:color="auto"/>
              <w:right w:val="single" w:sz="8" w:space="0" w:color="auto"/>
            </w:tcBorders>
            <w:shd w:val="clear" w:color="auto" w:fill="auto"/>
            <w:vAlign w:val="center"/>
            <w:hideMark/>
          </w:tcPr>
          <w:p w14:paraId="7FB5401A"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 </w:t>
            </w:r>
          </w:p>
        </w:tc>
        <w:tc>
          <w:tcPr>
            <w:tcW w:w="527" w:type="pct"/>
            <w:tcBorders>
              <w:top w:val="nil"/>
              <w:left w:val="nil"/>
              <w:bottom w:val="single" w:sz="8" w:space="0" w:color="auto"/>
              <w:right w:val="single" w:sz="8" w:space="0" w:color="auto"/>
            </w:tcBorders>
            <w:shd w:val="clear" w:color="auto" w:fill="auto"/>
            <w:vAlign w:val="center"/>
            <w:hideMark/>
          </w:tcPr>
          <w:p w14:paraId="6769178F"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45B9BB5D"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 </w:t>
            </w:r>
          </w:p>
        </w:tc>
        <w:tc>
          <w:tcPr>
            <w:tcW w:w="479" w:type="pct"/>
            <w:tcBorders>
              <w:top w:val="nil"/>
              <w:left w:val="nil"/>
              <w:bottom w:val="single" w:sz="8" w:space="0" w:color="auto"/>
              <w:right w:val="single" w:sz="8" w:space="0" w:color="auto"/>
            </w:tcBorders>
            <w:shd w:val="clear" w:color="auto" w:fill="auto"/>
            <w:vAlign w:val="center"/>
            <w:hideMark/>
          </w:tcPr>
          <w:p w14:paraId="0155C6A4"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52B22B9D"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 </w:t>
            </w:r>
          </w:p>
        </w:tc>
        <w:tc>
          <w:tcPr>
            <w:tcW w:w="513" w:type="pct"/>
            <w:tcBorders>
              <w:top w:val="nil"/>
              <w:left w:val="nil"/>
              <w:bottom w:val="single" w:sz="8" w:space="0" w:color="auto"/>
              <w:right w:val="single" w:sz="8" w:space="0" w:color="auto"/>
            </w:tcBorders>
            <w:shd w:val="clear" w:color="auto" w:fill="auto"/>
            <w:vAlign w:val="center"/>
            <w:hideMark/>
          </w:tcPr>
          <w:p w14:paraId="183FFC0F"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 </w:t>
            </w:r>
          </w:p>
        </w:tc>
      </w:tr>
      <w:tr w:rsidR="00CE74AA" w:rsidRPr="00CE74AA" w14:paraId="74D589E7" w14:textId="77777777" w:rsidTr="00FB312C">
        <w:trPr>
          <w:trHeight w:val="223"/>
        </w:trPr>
        <w:tc>
          <w:tcPr>
            <w:tcW w:w="5000" w:type="pct"/>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71CD8789"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 xml:space="preserve">IV. Фінансова діяльність </w:t>
            </w:r>
          </w:p>
        </w:tc>
      </w:tr>
      <w:tr w:rsidR="00CE74AA" w:rsidRPr="00CE74AA" w14:paraId="1E693AD8" w14:textId="77777777" w:rsidTr="00FB312C">
        <w:trPr>
          <w:trHeight w:val="420"/>
        </w:trPr>
        <w:tc>
          <w:tcPr>
            <w:tcW w:w="1234"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3F185BED"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Доходи від фінансової діяльності за зобов’язаннями, у тому числі:</w:t>
            </w:r>
          </w:p>
        </w:tc>
        <w:tc>
          <w:tcPr>
            <w:tcW w:w="287" w:type="pct"/>
            <w:tcBorders>
              <w:top w:val="single" w:sz="4" w:space="0" w:color="auto"/>
              <w:left w:val="nil"/>
              <w:bottom w:val="single" w:sz="4" w:space="0" w:color="auto"/>
              <w:right w:val="single" w:sz="8" w:space="0" w:color="auto"/>
            </w:tcBorders>
            <w:shd w:val="clear" w:color="auto" w:fill="auto"/>
            <w:vAlign w:val="center"/>
            <w:hideMark/>
          </w:tcPr>
          <w:p w14:paraId="248B7A6D"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4000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15E46D95"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526" w:type="pct"/>
            <w:tcBorders>
              <w:top w:val="single" w:sz="4" w:space="0" w:color="auto"/>
              <w:left w:val="nil"/>
              <w:bottom w:val="single" w:sz="4" w:space="0" w:color="auto"/>
              <w:right w:val="single" w:sz="8" w:space="0" w:color="auto"/>
            </w:tcBorders>
            <w:shd w:val="clear" w:color="auto" w:fill="auto"/>
            <w:vAlign w:val="center"/>
            <w:hideMark/>
          </w:tcPr>
          <w:p w14:paraId="774CB9A1"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527" w:type="pct"/>
            <w:tcBorders>
              <w:top w:val="single" w:sz="4" w:space="0" w:color="auto"/>
              <w:left w:val="nil"/>
              <w:bottom w:val="single" w:sz="4" w:space="0" w:color="auto"/>
              <w:right w:val="single" w:sz="8" w:space="0" w:color="auto"/>
            </w:tcBorders>
            <w:shd w:val="clear" w:color="auto" w:fill="auto"/>
            <w:vAlign w:val="center"/>
            <w:hideMark/>
          </w:tcPr>
          <w:p w14:paraId="557A40C9"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24,000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4E143D0E"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9" w:type="pct"/>
            <w:tcBorders>
              <w:top w:val="single" w:sz="4" w:space="0" w:color="auto"/>
              <w:left w:val="nil"/>
              <w:bottom w:val="single" w:sz="4" w:space="0" w:color="auto"/>
              <w:right w:val="single" w:sz="8" w:space="0" w:color="auto"/>
            </w:tcBorders>
            <w:shd w:val="clear" w:color="auto" w:fill="auto"/>
            <w:vAlign w:val="center"/>
            <w:hideMark/>
          </w:tcPr>
          <w:p w14:paraId="79771A59"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693AC77C"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513" w:type="pct"/>
            <w:tcBorders>
              <w:top w:val="single" w:sz="4" w:space="0" w:color="auto"/>
              <w:left w:val="nil"/>
              <w:bottom w:val="single" w:sz="4" w:space="0" w:color="auto"/>
              <w:right w:val="single" w:sz="8" w:space="0" w:color="auto"/>
            </w:tcBorders>
            <w:shd w:val="clear" w:color="auto" w:fill="auto"/>
            <w:vAlign w:val="center"/>
            <w:hideMark/>
          </w:tcPr>
          <w:p w14:paraId="0F03C355"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24,000</w:t>
            </w:r>
          </w:p>
        </w:tc>
      </w:tr>
      <w:tr w:rsidR="00CE74AA" w:rsidRPr="00CE74AA" w14:paraId="0B5C4A08" w14:textId="77777777" w:rsidTr="00FB312C">
        <w:trPr>
          <w:trHeight w:val="136"/>
        </w:trPr>
        <w:tc>
          <w:tcPr>
            <w:tcW w:w="1234"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46033554"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-кредити</w:t>
            </w:r>
          </w:p>
        </w:tc>
        <w:tc>
          <w:tcPr>
            <w:tcW w:w="287" w:type="pct"/>
            <w:tcBorders>
              <w:top w:val="single" w:sz="4" w:space="0" w:color="auto"/>
              <w:left w:val="nil"/>
              <w:bottom w:val="single" w:sz="4" w:space="0" w:color="auto"/>
              <w:right w:val="single" w:sz="8" w:space="0" w:color="auto"/>
            </w:tcBorders>
            <w:shd w:val="clear" w:color="auto" w:fill="auto"/>
            <w:vAlign w:val="center"/>
            <w:hideMark/>
          </w:tcPr>
          <w:p w14:paraId="0421AE96"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4001</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1B336685"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6" w:type="pct"/>
            <w:tcBorders>
              <w:top w:val="single" w:sz="4" w:space="0" w:color="auto"/>
              <w:left w:val="nil"/>
              <w:bottom w:val="single" w:sz="4" w:space="0" w:color="auto"/>
              <w:right w:val="single" w:sz="8" w:space="0" w:color="auto"/>
            </w:tcBorders>
            <w:shd w:val="clear" w:color="auto" w:fill="auto"/>
            <w:vAlign w:val="center"/>
            <w:hideMark/>
          </w:tcPr>
          <w:p w14:paraId="1DF0AE5F"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7" w:type="pct"/>
            <w:tcBorders>
              <w:top w:val="single" w:sz="4" w:space="0" w:color="auto"/>
              <w:left w:val="nil"/>
              <w:bottom w:val="single" w:sz="4" w:space="0" w:color="auto"/>
              <w:right w:val="single" w:sz="8" w:space="0" w:color="auto"/>
            </w:tcBorders>
            <w:shd w:val="clear" w:color="auto" w:fill="auto"/>
            <w:vAlign w:val="center"/>
            <w:hideMark/>
          </w:tcPr>
          <w:p w14:paraId="355E32E0"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79D29656"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9" w:type="pct"/>
            <w:tcBorders>
              <w:top w:val="single" w:sz="4" w:space="0" w:color="auto"/>
              <w:left w:val="nil"/>
              <w:bottom w:val="single" w:sz="4" w:space="0" w:color="auto"/>
              <w:right w:val="single" w:sz="8" w:space="0" w:color="auto"/>
            </w:tcBorders>
            <w:shd w:val="clear" w:color="auto" w:fill="auto"/>
            <w:vAlign w:val="center"/>
            <w:hideMark/>
          </w:tcPr>
          <w:p w14:paraId="1EDE4EB7"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517E847E"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13" w:type="pct"/>
            <w:tcBorders>
              <w:top w:val="single" w:sz="4" w:space="0" w:color="auto"/>
              <w:left w:val="nil"/>
              <w:bottom w:val="single" w:sz="4" w:space="0" w:color="auto"/>
              <w:right w:val="single" w:sz="8" w:space="0" w:color="auto"/>
            </w:tcBorders>
            <w:shd w:val="clear" w:color="auto" w:fill="auto"/>
            <w:vAlign w:val="center"/>
            <w:hideMark/>
          </w:tcPr>
          <w:p w14:paraId="7DADB095"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r>
      <w:tr w:rsidR="00CE74AA" w:rsidRPr="00CE74AA" w14:paraId="4D09937D" w14:textId="77777777" w:rsidTr="00FB312C">
        <w:trPr>
          <w:trHeight w:val="145"/>
        </w:trPr>
        <w:tc>
          <w:tcPr>
            <w:tcW w:w="1234"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6E90B8CB"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-позики</w:t>
            </w:r>
          </w:p>
        </w:tc>
        <w:tc>
          <w:tcPr>
            <w:tcW w:w="287" w:type="pct"/>
            <w:tcBorders>
              <w:top w:val="single" w:sz="4" w:space="0" w:color="auto"/>
              <w:left w:val="nil"/>
              <w:bottom w:val="single" w:sz="8" w:space="0" w:color="auto"/>
              <w:right w:val="single" w:sz="8" w:space="0" w:color="auto"/>
            </w:tcBorders>
            <w:shd w:val="clear" w:color="auto" w:fill="auto"/>
            <w:vAlign w:val="center"/>
            <w:hideMark/>
          </w:tcPr>
          <w:p w14:paraId="410E442C"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4002</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5B5A32B6"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6" w:type="pct"/>
            <w:tcBorders>
              <w:top w:val="single" w:sz="4" w:space="0" w:color="auto"/>
              <w:left w:val="nil"/>
              <w:bottom w:val="single" w:sz="8" w:space="0" w:color="auto"/>
              <w:right w:val="single" w:sz="8" w:space="0" w:color="auto"/>
            </w:tcBorders>
            <w:shd w:val="clear" w:color="auto" w:fill="auto"/>
            <w:vAlign w:val="center"/>
            <w:hideMark/>
          </w:tcPr>
          <w:p w14:paraId="2E584B15"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7" w:type="pct"/>
            <w:tcBorders>
              <w:top w:val="single" w:sz="4" w:space="0" w:color="auto"/>
              <w:left w:val="nil"/>
              <w:bottom w:val="single" w:sz="8" w:space="0" w:color="auto"/>
              <w:right w:val="single" w:sz="8" w:space="0" w:color="auto"/>
            </w:tcBorders>
            <w:shd w:val="clear" w:color="auto" w:fill="auto"/>
            <w:vAlign w:val="center"/>
            <w:hideMark/>
          </w:tcPr>
          <w:p w14:paraId="0C452BBD"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54ABB399"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9" w:type="pct"/>
            <w:tcBorders>
              <w:top w:val="single" w:sz="4" w:space="0" w:color="auto"/>
              <w:left w:val="nil"/>
              <w:bottom w:val="single" w:sz="8" w:space="0" w:color="auto"/>
              <w:right w:val="single" w:sz="8" w:space="0" w:color="auto"/>
            </w:tcBorders>
            <w:shd w:val="clear" w:color="auto" w:fill="auto"/>
            <w:vAlign w:val="center"/>
            <w:hideMark/>
          </w:tcPr>
          <w:p w14:paraId="5A15C86D"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10B6E141"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13" w:type="pct"/>
            <w:tcBorders>
              <w:top w:val="single" w:sz="4" w:space="0" w:color="auto"/>
              <w:left w:val="nil"/>
              <w:bottom w:val="single" w:sz="8" w:space="0" w:color="auto"/>
              <w:right w:val="single" w:sz="8" w:space="0" w:color="auto"/>
            </w:tcBorders>
            <w:shd w:val="clear" w:color="auto" w:fill="auto"/>
            <w:vAlign w:val="center"/>
            <w:hideMark/>
          </w:tcPr>
          <w:p w14:paraId="52EC446B"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r>
      <w:tr w:rsidR="00CE74AA" w:rsidRPr="00CE74AA" w14:paraId="1010EA39" w14:textId="77777777" w:rsidTr="00FB312C">
        <w:trPr>
          <w:trHeight w:val="203"/>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036BFB5B"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-депозити</w:t>
            </w:r>
          </w:p>
        </w:tc>
        <w:tc>
          <w:tcPr>
            <w:tcW w:w="287" w:type="pct"/>
            <w:tcBorders>
              <w:top w:val="nil"/>
              <w:left w:val="nil"/>
              <w:bottom w:val="single" w:sz="8" w:space="0" w:color="auto"/>
              <w:right w:val="single" w:sz="8" w:space="0" w:color="auto"/>
            </w:tcBorders>
            <w:shd w:val="clear" w:color="auto" w:fill="auto"/>
            <w:vAlign w:val="center"/>
            <w:hideMark/>
          </w:tcPr>
          <w:p w14:paraId="60967679"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4003</w:t>
            </w:r>
          </w:p>
        </w:tc>
        <w:tc>
          <w:tcPr>
            <w:tcW w:w="478" w:type="pct"/>
            <w:tcBorders>
              <w:top w:val="nil"/>
              <w:left w:val="nil"/>
              <w:bottom w:val="single" w:sz="8" w:space="0" w:color="auto"/>
              <w:right w:val="single" w:sz="8" w:space="0" w:color="auto"/>
            </w:tcBorders>
            <w:shd w:val="clear" w:color="auto" w:fill="auto"/>
            <w:vAlign w:val="center"/>
            <w:hideMark/>
          </w:tcPr>
          <w:p w14:paraId="074BE471"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6" w:type="pct"/>
            <w:tcBorders>
              <w:top w:val="nil"/>
              <w:left w:val="nil"/>
              <w:bottom w:val="single" w:sz="8" w:space="0" w:color="auto"/>
              <w:right w:val="single" w:sz="8" w:space="0" w:color="auto"/>
            </w:tcBorders>
            <w:shd w:val="clear" w:color="auto" w:fill="auto"/>
            <w:vAlign w:val="center"/>
            <w:hideMark/>
          </w:tcPr>
          <w:p w14:paraId="0587666C"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7" w:type="pct"/>
            <w:tcBorders>
              <w:top w:val="nil"/>
              <w:left w:val="nil"/>
              <w:bottom w:val="single" w:sz="8" w:space="0" w:color="auto"/>
              <w:right w:val="single" w:sz="8" w:space="0" w:color="auto"/>
            </w:tcBorders>
            <w:shd w:val="clear" w:color="auto" w:fill="auto"/>
            <w:vAlign w:val="center"/>
            <w:hideMark/>
          </w:tcPr>
          <w:p w14:paraId="3670E685"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24,000</w:t>
            </w:r>
          </w:p>
        </w:tc>
        <w:tc>
          <w:tcPr>
            <w:tcW w:w="478" w:type="pct"/>
            <w:tcBorders>
              <w:top w:val="nil"/>
              <w:left w:val="nil"/>
              <w:bottom w:val="single" w:sz="8" w:space="0" w:color="auto"/>
              <w:right w:val="single" w:sz="8" w:space="0" w:color="auto"/>
            </w:tcBorders>
            <w:shd w:val="clear" w:color="auto" w:fill="auto"/>
            <w:vAlign w:val="center"/>
            <w:hideMark/>
          </w:tcPr>
          <w:p w14:paraId="24485961"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9" w:type="pct"/>
            <w:tcBorders>
              <w:top w:val="nil"/>
              <w:left w:val="nil"/>
              <w:bottom w:val="single" w:sz="8" w:space="0" w:color="auto"/>
              <w:right w:val="single" w:sz="8" w:space="0" w:color="auto"/>
            </w:tcBorders>
            <w:shd w:val="clear" w:color="auto" w:fill="auto"/>
            <w:vAlign w:val="center"/>
            <w:hideMark/>
          </w:tcPr>
          <w:p w14:paraId="0699A8A5"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4FE78394"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7FAFA319"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24,000</w:t>
            </w:r>
          </w:p>
        </w:tc>
      </w:tr>
      <w:tr w:rsidR="00CE74AA" w:rsidRPr="00CE74AA" w14:paraId="6CB48F04" w14:textId="77777777" w:rsidTr="00FB312C">
        <w:trPr>
          <w:trHeight w:val="238"/>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73F65529"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-інші надходження (розшифрувати)</w:t>
            </w:r>
          </w:p>
        </w:tc>
        <w:tc>
          <w:tcPr>
            <w:tcW w:w="287" w:type="pct"/>
            <w:tcBorders>
              <w:top w:val="nil"/>
              <w:left w:val="nil"/>
              <w:bottom w:val="single" w:sz="8" w:space="0" w:color="auto"/>
              <w:right w:val="single" w:sz="8" w:space="0" w:color="auto"/>
            </w:tcBorders>
            <w:shd w:val="clear" w:color="auto" w:fill="auto"/>
            <w:vAlign w:val="center"/>
            <w:hideMark/>
          </w:tcPr>
          <w:p w14:paraId="4C2DF889"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4004</w:t>
            </w:r>
          </w:p>
        </w:tc>
        <w:tc>
          <w:tcPr>
            <w:tcW w:w="478" w:type="pct"/>
            <w:tcBorders>
              <w:top w:val="nil"/>
              <w:left w:val="nil"/>
              <w:bottom w:val="single" w:sz="8" w:space="0" w:color="auto"/>
              <w:right w:val="single" w:sz="8" w:space="0" w:color="auto"/>
            </w:tcBorders>
            <w:shd w:val="clear" w:color="auto" w:fill="auto"/>
            <w:vAlign w:val="center"/>
            <w:hideMark/>
          </w:tcPr>
          <w:p w14:paraId="1AA47650"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6" w:type="pct"/>
            <w:tcBorders>
              <w:top w:val="nil"/>
              <w:left w:val="nil"/>
              <w:bottom w:val="single" w:sz="8" w:space="0" w:color="auto"/>
              <w:right w:val="single" w:sz="8" w:space="0" w:color="auto"/>
            </w:tcBorders>
            <w:shd w:val="clear" w:color="auto" w:fill="auto"/>
            <w:vAlign w:val="center"/>
            <w:hideMark/>
          </w:tcPr>
          <w:p w14:paraId="325BAD09"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7" w:type="pct"/>
            <w:tcBorders>
              <w:top w:val="nil"/>
              <w:left w:val="nil"/>
              <w:bottom w:val="single" w:sz="8" w:space="0" w:color="auto"/>
              <w:right w:val="single" w:sz="8" w:space="0" w:color="auto"/>
            </w:tcBorders>
            <w:shd w:val="clear" w:color="auto" w:fill="auto"/>
            <w:vAlign w:val="center"/>
            <w:hideMark/>
          </w:tcPr>
          <w:p w14:paraId="020A012C"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54DBB2B9"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9" w:type="pct"/>
            <w:tcBorders>
              <w:top w:val="nil"/>
              <w:left w:val="nil"/>
              <w:bottom w:val="single" w:sz="8" w:space="0" w:color="auto"/>
              <w:right w:val="single" w:sz="8" w:space="0" w:color="auto"/>
            </w:tcBorders>
            <w:shd w:val="clear" w:color="auto" w:fill="auto"/>
            <w:vAlign w:val="center"/>
            <w:hideMark/>
          </w:tcPr>
          <w:p w14:paraId="0B6456D4"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2363B18C"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429F19FB"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r>
      <w:tr w:rsidR="00CE74AA" w:rsidRPr="00CE74AA" w14:paraId="11EA1F24" w14:textId="77777777" w:rsidTr="00FB312C">
        <w:trPr>
          <w:trHeight w:val="401"/>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65DF8EAD"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Витрати від фінансової діяльності за зобов’язаннями, у тому числі:</w:t>
            </w:r>
          </w:p>
        </w:tc>
        <w:tc>
          <w:tcPr>
            <w:tcW w:w="287" w:type="pct"/>
            <w:tcBorders>
              <w:top w:val="nil"/>
              <w:left w:val="nil"/>
              <w:bottom w:val="single" w:sz="8" w:space="0" w:color="auto"/>
              <w:right w:val="single" w:sz="8" w:space="0" w:color="auto"/>
            </w:tcBorders>
            <w:shd w:val="clear" w:color="auto" w:fill="auto"/>
            <w:vAlign w:val="center"/>
            <w:hideMark/>
          </w:tcPr>
          <w:p w14:paraId="4C71775C"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4010</w:t>
            </w:r>
          </w:p>
        </w:tc>
        <w:tc>
          <w:tcPr>
            <w:tcW w:w="478" w:type="pct"/>
            <w:tcBorders>
              <w:top w:val="nil"/>
              <w:left w:val="nil"/>
              <w:bottom w:val="single" w:sz="8" w:space="0" w:color="auto"/>
              <w:right w:val="single" w:sz="8" w:space="0" w:color="auto"/>
            </w:tcBorders>
            <w:shd w:val="clear" w:color="auto" w:fill="auto"/>
            <w:vAlign w:val="center"/>
            <w:hideMark/>
          </w:tcPr>
          <w:p w14:paraId="37FCEF92"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526" w:type="pct"/>
            <w:tcBorders>
              <w:top w:val="nil"/>
              <w:left w:val="nil"/>
              <w:bottom w:val="single" w:sz="8" w:space="0" w:color="auto"/>
              <w:right w:val="single" w:sz="8" w:space="0" w:color="auto"/>
            </w:tcBorders>
            <w:shd w:val="clear" w:color="auto" w:fill="auto"/>
            <w:vAlign w:val="center"/>
            <w:hideMark/>
          </w:tcPr>
          <w:p w14:paraId="7D7F8422"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527" w:type="pct"/>
            <w:tcBorders>
              <w:top w:val="nil"/>
              <w:left w:val="nil"/>
              <w:bottom w:val="single" w:sz="8" w:space="0" w:color="auto"/>
              <w:right w:val="single" w:sz="8" w:space="0" w:color="auto"/>
            </w:tcBorders>
            <w:shd w:val="clear" w:color="auto" w:fill="auto"/>
            <w:vAlign w:val="center"/>
            <w:hideMark/>
          </w:tcPr>
          <w:p w14:paraId="1FFD133A"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4AD749BF"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9" w:type="pct"/>
            <w:tcBorders>
              <w:top w:val="nil"/>
              <w:left w:val="nil"/>
              <w:bottom w:val="single" w:sz="8" w:space="0" w:color="auto"/>
              <w:right w:val="single" w:sz="8" w:space="0" w:color="auto"/>
            </w:tcBorders>
            <w:shd w:val="clear" w:color="auto" w:fill="auto"/>
            <w:vAlign w:val="center"/>
            <w:hideMark/>
          </w:tcPr>
          <w:p w14:paraId="40350EA3"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4E7F4C6B"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04A39079"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r>
      <w:tr w:rsidR="00CE74AA" w:rsidRPr="00CE74AA" w14:paraId="2D46ADB8" w14:textId="77777777" w:rsidTr="00FB312C">
        <w:trPr>
          <w:trHeight w:val="150"/>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5DB96FDC"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-кредити</w:t>
            </w:r>
          </w:p>
        </w:tc>
        <w:tc>
          <w:tcPr>
            <w:tcW w:w="287" w:type="pct"/>
            <w:tcBorders>
              <w:top w:val="nil"/>
              <w:left w:val="nil"/>
              <w:bottom w:val="single" w:sz="8" w:space="0" w:color="auto"/>
              <w:right w:val="single" w:sz="8" w:space="0" w:color="auto"/>
            </w:tcBorders>
            <w:shd w:val="clear" w:color="auto" w:fill="auto"/>
            <w:vAlign w:val="center"/>
            <w:hideMark/>
          </w:tcPr>
          <w:p w14:paraId="2E052536"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4011</w:t>
            </w:r>
          </w:p>
        </w:tc>
        <w:tc>
          <w:tcPr>
            <w:tcW w:w="478" w:type="pct"/>
            <w:tcBorders>
              <w:top w:val="nil"/>
              <w:left w:val="nil"/>
              <w:bottom w:val="single" w:sz="8" w:space="0" w:color="auto"/>
              <w:right w:val="single" w:sz="8" w:space="0" w:color="auto"/>
            </w:tcBorders>
            <w:shd w:val="clear" w:color="auto" w:fill="auto"/>
            <w:vAlign w:val="center"/>
            <w:hideMark/>
          </w:tcPr>
          <w:p w14:paraId="16715DBD"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6" w:type="pct"/>
            <w:tcBorders>
              <w:top w:val="nil"/>
              <w:left w:val="nil"/>
              <w:bottom w:val="single" w:sz="8" w:space="0" w:color="auto"/>
              <w:right w:val="single" w:sz="8" w:space="0" w:color="auto"/>
            </w:tcBorders>
            <w:shd w:val="clear" w:color="auto" w:fill="auto"/>
            <w:vAlign w:val="center"/>
            <w:hideMark/>
          </w:tcPr>
          <w:p w14:paraId="1625DC53"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7" w:type="pct"/>
            <w:tcBorders>
              <w:top w:val="nil"/>
              <w:left w:val="nil"/>
              <w:bottom w:val="single" w:sz="8" w:space="0" w:color="auto"/>
              <w:right w:val="single" w:sz="8" w:space="0" w:color="auto"/>
            </w:tcBorders>
            <w:shd w:val="clear" w:color="auto" w:fill="auto"/>
            <w:vAlign w:val="center"/>
            <w:hideMark/>
          </w:tcPr>
          <w:p w14:paraId="45822CA0"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2DF6D31D"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9" w:type="pct"/>
            <w:tcBorders>
              <w:top w:val="nil"/>
              <w:left w:val="nil"/>
              <w:bottom w:val="single" w:sz="8" w:space="0" w:color="auto"/>
              <w:right w:val="single" w:sz="8" w:space="0" w:color="auto"/>
            </w:tcBorders>
            <w:shd w:val="clear" w:color="auto" w:fill="auto"/>
            <w:vAlign w:val="center"/>
            <w:hideMark/>
          </w:tcPr>
          <w:p w14:paraId="710DC2F8"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37FD9037"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15926C05"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r>
      <w:tr w:rsidR="00CE74AA" w:rsidRPr="00CE74AA" w14:paraId="01571479" w14:textId="77777777" w:rsidTr="00FB312C">
        <w:trPr>
          <w:trHeight w:val="154"/>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0B8344A3"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-позики</w:t>
            </w:r>
          </w:p>
        </w:tc>
        <w:tc>
          <w:tcPr>
            <w:tcW w:w="287" w:type="pct"/>
            <w:tcBorders>
              <w:top w:val="nil"/>
              <w:left w:val="nil"/>
              <w:bottom w:val="single" w:sz="8" w:space="0" w:color="auto"/>
              <w:right w:val="single" w:sz="8" w:space="0" w:color="auto"/>
            </w:tcBorders>
            <w:shd w:val="clear" w:color="auto" w:fill="auto"/>
            <w:vAlign w:val="center"/>
            <w:hideMark/>
          </w:tcPr>
          <w:p w14:paraId="45ECDE0E"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4012</w:t>
            </w:r>
          </w:p>
        </w:tc>
        <w:tc>
          <w:tcPr>
            <w:tcW w:w="478" w:type="pct"/>
            <w:tcBorders>
              <w:top w:val="nil"/>
              <w:left w:val="nil"/>
              <w:bottom w:val="single" w:sz="8" w:space="0" w:color="auto"/>
              <w:right w:val="single" w:sz="8" w:space="0" w:color="auto"/>
            </w:tcBorders>
            <w:shd w:val="clear" w:color="auto" w:fill="auto"/>
            <w:vAlign w:val="center"/>
            <w:hideMark/>
          </w:tcPr>
          <w:p w14:paraId="2B0FABCF"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6" w:type="pct"/>
            <w:tcBorders>
              <w:top w:val="nil"/>
              <w:left w:val="nil"/>
              <w:bottom w:val="single" w:sz="8" w:space="0" w:color="auto"/>
              <w:right w:val="single" w:sz="8" w:space="0" w:color="auto"/>
            </w:tcBorders>
            <w:shd w:val="clear" w:color="auto" w:fill="auto"/>
            <w:vAlign w:val="center"/>
            <w:hideMark/>
          </w:tcPr>
          <w:p w14:paraId="133EED2F"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7" w:type="pct"/>
            <w:tcBorders>
              <w:top w:val="nil"/>
              <w:left w:val="nil"/>
              <w:bottom w:val="single" w:sz="8" w:space="0" w:color="auto"/>
              <w:right w:val="single" w:sz="8" w:space="0" w:color="auto"/>
            </w:tcBorders>
            <w:shd w:val="clear" w:color="auto" w:fill="auto"/>
            <w:vAlign w:val="center"/>
            <w:hideMark/>
          </w:tcPr>
          <w:p w14:paraId="701DD466"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436A5354"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9" w:type="pct"/>
            <w:tcBorders>
              <w:top w:val="nil"/>
              <w:left w:val="nil"/>
              <w:bottom w:val="single" w:sz="8" w:space="0" w:color="auto"/>
              <w:right w:val="single" w:sz="8" w:space="0" w:color="auto"/>
            </w:tcBorders>
            <w:shd w:val="clear" w:color="auto" w:fill="auto"/>
            <w:vAlign w:val="center"/>
            <w:hideMark/>
          </w:tcPr>
          <w:p w14:paraId="610B842C"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11DA70D7"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0427AE51"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r>
      <w:tr w:rsidR="00CE74AA" w:rsidRPr="00CE74AA" w14:paraId="17ACA925" w14:textId="77777777" w:rsidTr="00FB312C">
        <w:trPr>
          <w:trHeight w:val="157"/>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04B91E88"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-депозити</w:t>
            </w:r>
          </w:p>
        </w:tc>
        <w:tc>
          <w:tcPr>
            <w:tcW w:w="287" w:type="pct"/>
            <w:tcBorders>
              <w:top w:val="nil"/>
              <w:left w:val="nil"/>
              <w:bottom w:val="single" w:sz="8" w:space="0" w:color="auto"/>
              <w:right w:val="single" w:sz="8" w:space="0" w:color="auto"/>
            </w:tcBorders>
            <w:shd w:val="clear" w:color="auto" w:fill="auto"/>
            <w:vAlign w:val="center"/>
            <w:hideMark/>
          </w:tcPr>
          <w:p w14:paraId="4CD50034"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4013</w:t>
            </w:r>
          </w:p>
        </w:tc>
        <w:tc>
          <w:tcPr>
            <w:tcW w:w="478" w:type="pct"/>
            <w:tcBorders>
              <w:top w:val="nil"/>
              <w:left w:val="nil"/>
              <w:bottom w:val="single" w:sz="8" w:space="0" w:color="auto"/>
              <w:right w:val="single" w:sz="8" w:space="0" w:color="auto"/>
            </w:tcBorders>
            <w:shd w:val="clear" w:color="auto" w:fill="auto"/>
            <w:vAlign w:val="center"/>
            <w:hideMark/>
          </w:tcPr>
          <w:p w14:paraId="2275A417"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6" w:type="pct"/>
            <w:tcBorders>
              <w:top w:val="nil"/>
              <w:left w:val="nil"/>
              <w:bottom w:val="single" w:sz="8" w:space="0" w:color="auto"/>
              <w:right w:val="single" w:sz="8" w:space="0" w:color="auto"/>
            </w:tcBorders>
            <w:shd w:val="clear" w:color="auto" w:fill="auto"/>
            <w:vAlign w:val="center"/>
            <w:hideMark/>
          </w:tcPr>
          <w:p w14:paraId="1624CEBD"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7" w:type="pct"/>
            <w:tcBorders>
              <w:top w:val="nil"/>
              <w:left w:val="nil"/>
              <w:bottom w:val="single" w:sz="8" w:space="0" w:color="auto"/>
              <w:right w:val="single" w:sz="8" w:space="0" w:color="auto"/>
            </w:tcBorders>
            <w:shd w:val="clear" w:color="auto" w:fill="auto"/>
            <w:vAlign w:val="center"/>
            <w:hideMark/>
          </w:tcPr>
          <w:p w14:paraId="1D1BEDF9"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53851D9B"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9" w:type="pct"/>
            <w:tcBorders>
              <w:top w:val="nil"/>
              <w:left w:val="nil"/>
              <w:bottom w:val="single" w:sz="8" w:space="0" w:color="auto"/>
              <w:right w:val="single" w:sz="8" w:space="0" w:color="auto"/>
            </w:tcBorders>
            <w:shd w:val="clear" w:color="auto" w:fill="auto"/>
            <w:vAlign w:val="center"/>
            <w:hideMark/>
          </w:tcPr>
          <w:p w14:paraId="34CDAD55"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517F708B"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210D5618"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r>
      <w:tr w:rsidR="00CE74AA" w:rsidRPr="00CE74AA" w14:paraId="631C06E1" w14:textId="77777777" w:rsidTr="00FB312C">
        <w:trPr>
          <w:trHeight w:val="176"/>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55E19C6C"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-інші витрати (розшифрувати)</w:t>
            </w:r>
          </w:p>
        </w:tc>
        <w:tc>
          <w:tcPr>
            <w:tcW w:w="287" w:type="pct"/>
            <w:tcBorders>
              <w:top w:val="nil"/>
              <w:left w:val="nil"/>
              <w:bottom w:val="single" w:sz="8" w:space="0" w:color="auto"/>
              <w:right w:val="single" w:sz="8" w:space="0" w:color="auto"/>
            </w:tcBorders>
            <w:shd w:val="clear" w:color="auto" w:fill="auto"/>
            <w:vAlign w:val="center"/>
            <w:hideMark/>
          </w:tcPr>
          <w:p w14:paraId="4B3ACCFA"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4014</w:t>
            </w:r>
          </w:p>
        </w:tc>
        <w:tc>
          <w:tcPr>
            <w:tcW w:w="478" w:type="pct"/>
            <w:tcBorders>
              <w:top w:val="nil"/>
              <w:left w:val="nil"/>
              <w:bottom w:val="single" w:sz="8" w:space="0" w:color="auto"/>
              <w:right w:val="single" w:sz="8" w:space="0" w:color="auto"/>
            </w:tcBorders>
            <w:shd w:val="clear" w:color="auto" w:fill="auto"/>
            <w:vAlign w:val="center"/>
            <w:hideMark/>
          </w:tcPr>
          <w:p w14:paraId="29D66252"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6" w:type="pct"/>
            <w:tcBorders>
              <w:top w:val="nil"/>
              <w:left w:val="nil"/>
              <w:bottom w:val="single" w:sz="8" w:space="0" w:color="auto"/>
              <w:right w:val="single" w:sz="8" w:space="0" w:color="auto"/>
            </w:tcBorders>
            <w:shd w:val="clear" w:color="auto" w:fill="auto"/>
            <w:vAlign w:val="center"/>
            <w:hideMark/>
          </w:tcPr>
          <w:p w14:paraId="2086B2EA"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7" w:type="pct"/>
            <w:tcBorders>
              <w:top w:val="nil"/>
              <w:left w:val="nil"/>
              <w:bottom w:val="single" w:sz="8" w:space="0" w:color="auto"/>
              <w:right w:val="single" w:sz="8" w:space="0" w:color="auto"/>
            </w:tcBorders>
            <w:shd w:val="clear" w:color="auto" w:fill="auto"/>
            <w:vAlign w:val="center"/>
            <w:hideMark/>
          </w:tcPr>
          <w:p w14:paraId="6A8A8DA7"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606926EB"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9" w:type="pct"/>
            <w:tcBorders>
              <w:top w:val="nil"/>
              <w:left w:val="nil"/>
              <w:bottom w:val="single" w:sz="8" w:space="0" w:color="auto"/>
              <w:right w:val="single" w:sz="8" w:space="0" w:color="auto"/>
            </w:tcBorders>
            <w:shd w:val="clear" w:color="auto" w:fill="auto"/>
            <w:vAlign w:val="center"/>
            <w:hideMark/>
          </w:tcPr>
          <w:p w14:paraId="3D06EAC0"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4D68985F"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40AA5F6F"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r>
      <w:tr w:rsidR="00CE74AA" w:rsidRPr="00CE74AA" w14:paraId="62ECA0C5" w14:textId="77777777" w:rsidTr="00FB312C">
        <w:trPr>
          <w:trHeight w:val="60"/>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4540D29C"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lastRenderedPageBreak/>
              <w:t> </w:t>
            </w:r>
          </w:p>
        </w:tc>
        <w:tc>
          <w:tcPr>
            <w:tcW w:w="287" w:type="pct"/>
            <w:tcBorders>
              <w:top w:val="nil"/>
              <w:left w:val="nil"/>
              <w:bottom w:val="single" w:sz="8" w:space="0" w:color="auto"/>
              <w:right w:val="single" w:sz="8" w:space="0" w:color="auto"/>
            </w:tcBorders>
            <w:shd w:val="clear" w:color="auto" w:fill="auto"/>
            <w:vAlign w:val="center"/>
            <w:hideMark/>
          </w:tcPr>
          <w:p w14:paraId="62DC8196"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40644C4E"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526" w:type="pct"/>
            <w:tcBorders>
              <w:top w:val="nil"/>
              <w:left w:val="nil"/>
              <w:bottom w:val="single" w:sz="8" w:space="0" w:color="auto"/>
              <w:right w:val="single" w:sz="8" w:space="0" w:color="auto"/>
            </w:tcBorders>
            <w:shd w:val="clear" w:color="auto" w:fill="auto"/>
            <w:vAlign w:val="center"/>
            <w:hideMark/>
          </w:tcPr>
          <w:p w14:paraId="62D02CFE"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527" w:type="pct"/>
            <w:tcBorders>
              <w:top w:val="nil"/>
              <w:left w:val="nil"/>
              <w:bottom w:val="single" w:sz="8" w:space="0" w:color="auto"/>
              <w:right w:val="single" w:sz="8" w:space="0" w:color="auto"/>
            </w:tcBorders>
            <w:shd w:val="clear" w:color="auto" w:fill="auto"/>
            <w:vAlign w:val="center"/>
            <w:hideMark/>
          </w:tcPr>
          <w:p w14:paraId="675AF240"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270C6342"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479" w:type="pct"/>
            <w:tcBorders>
              <w:top w:val="nil"/>
              <w:left w:val="nil"/>
              <w:bottom w:val="single" w:sz="8" w:space="0" w:color="auto"/>
              <w:right w:val="single" w:sz="8" w:space="0" w:color="auto"/>
            </w:tcBorders>
            <w:shd w:val="clear" w:color="auto" w:fill="auto"/>
            <w:vAlign w:val="center"/>
            <w:hideMark/>
          </w:tcPr>
          <w:p w14:paraId="2148A4EF"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7AEC2303"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513" w:type="pct"/>
            <w:tcBorders>
              <w:top w:val="nil"/>
              <w:left w:val="nil"/>
              <w:bottom w:val="single" w:sz="8" w:space="0" w:color="auto"/>
              <w:right w:val="single" w:sz="8" w:space="0" w:color="auto"/>
            </w:tcBorders>
            <w:shd w:val="clear" w:color="auto" w:fill="auto"/>
            <w:vAlign w:val="center"/>
            <w:hideMark/>
          </w:tcPr>
          <w:p w14:paraId="50082126"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r>
      <w:tr w:rsidR="00CE74AA" w:rsidRPr="00CE74AA" w14:paraId="0319D839" w14:textId="77777777" w:rsidTr="00FB312C">
        <w:trPr>
          <w:trHeight w:val="198"/>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2AE089F9"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V Розподіл нерозподіленого залишку коштів</w:t>
            </w:r>
          </w:p>
        </w:tc>
      </w:tr>
      <w:tr w:rsidR="00CE74AA" w:rsidRPr="00CE74AA" w14:paraId="43D92539" w14:textId="77777777" w:rsidTr="00FB312C">
        <w:trPr>
          <w:trHeight w:val="73"/>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1188B01E" w14:textId="77777777" w:rsidR="00CE74AA" w:rsidRPr="00CE74AA" w:rsidRDefault="00CE74AA" w:rsidP="00CE74AA">
            <w:pPr>
              <w:rPr>
                <w:b/>
                <w:bCs/>
                <w:color w:val="000000"/>
                <w:sz w:val="22"/>
                <w:szCs w:val="22"/>
                <w:lang w:val="uk-UA" w:eastAsia="uk-UA"/>
              </w:rPr>
            </w:pPr>
          </w:p>
        </w:tc>
      </w:tr>
      <w:tr w:rsidR="00CE74AA" w:rsidRPr="00CE74AA" w14:paraId="3DA84A3E" w14:textId="77777777" w:rsidTr="00FB312C">
        <w:trPr>
          <w:trHeight w:val="330"/>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7C75E0A2"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Чистий фінансовий результат</w:t>
            </w:r>
          </w:p>
        </w:tc>
        <w:tc>
          <w:tcPr>
            <w:tcW w:w="287" w:type="pct"/>
            <w:tcBorders>
              <w:top w:val="nil"/>
              <w:left w:val="nil"/>
              <w:bottom w:val="single" w:sz="8" w:space="0" w:color="auto"/>
              <w:right w:val="single" w:sz="8" w:space="0" w:color="auto"/>
            </w:tcBorders>
            <w:shd w:val="clear" w:color="auto" w:fill="auto"/>
            <w:vAlign w:val="center"/>
            <w:hideMark/>
          </w:tcPr>
          <w:p w14:paraId="51379A64"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1220</w:t>
            </w:r>
          </w:p>
        </w:tc>
        <w:tc>
          <w:tcPr>
            <w:tcW w:w="478" w:type="pct"/>
            <w:tcBorders>
              <w:top w:val="nil"/>
              <w:left w:val="nil"/>
              <w:bottom w:val="single" w:sz="8" w:space="0" w:color="auto"/>
              <w:right w:val="single" w:sz="8" w:space="0" w:color="auto"/>
            </w:tcBorders>
            <w:shd w:val="clear" w:color="auto" w:fill="auto"/>
            <w:vAlign w:val="center"/>
            <w:hideMark/>
          </w:tcPr>
          <w:p w14:paraId="5D2ACBC3"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2193,334</w:t>
            </w:r>
          </w:p>
        </w:tc>
        <w:tc>
          <w:tcPr>
            <w:tcW w:w="526" w:type="pct"/>
            <w:tcBorders>
              <w:top w:val="nil"/>
              <w:left w:val="nil"/>
              <w:bottom w:val="single" w:sz="8" w:space="0" w:color="auto"/>
              <w:right w:val="single" w:sz="8" w:space="0" w:color="auto"/>
            </w:tcBorders>
            <w:shd w:val="clear" w:color="auto" w:fill="auto"/>
            <w:vAlign w:val="center"/>
            <w:hideMark/>
          </w:tcPr>
          <w:p w14:paraId="4DD7E516"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527" w:type="pct"/>
            <w:tcBorders>
              <w:top w:val="nil"/>
              <w:left w:val="nil"/>
              <w:bottom w:val="single" w:sz="8" w:space="0" w:color="auto"/>
              <w:right w:val="single" w:sz="8" w:space="0" w:color="auto"/>
            </w:tcBorders>
            <w:shd w:val="clear" w:color="auto" w:fill="auto"/>
            <w:vAlign w:val="center"/>
            <w:hideMark/>
          </w:tcPr>
          <w:p w14:paraId="6E7C5063"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3224C62D"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9" w:type="pct"/>
            <w:tcBorders>
              <w:top w:val="nil"/>
              <w:left w:val="nil"/>
              <w:bottom w:val="single" w:sz="8" w:space="0" w:color="auto"/>
              <w:right w:val="single" w:sz="8" w:space="0" w:color="auto"/>
            </w:tcBorders>
            <w:shd w:val="clear" w:color="auto" w:fill="auto"/>
            <w:vAlign w:val="center"/>
            <w:hideMark/>
          </w:tcPr>
          <w:p w14:paraId="47D36884"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145D6453"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5DDE8BDB"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r>
      <w:tr w:rsidR="00CE74AA" w:rsidRPr="00CE74AA" w14:paraId="76101385" w14:textId="77777777" w:rsidTr="00FB312C">
        <w:trPr>
          <w:trHeight w:val="503"/>
        </w:trPr>
        <w:tc>
          <w:tcPr>
            <w:tcW w:w="1234" w:type="pct"/>
            <w:tcBorders>
              <w:top w:val="nil"/>
              <w:left w:val="single" w:sz="8" w:space="0" w:color="auto"/>
              <w:bottom w:val="single" w:sz="4" w:space="0" w:color="auto"/>
              <w:right w:val="single" w:sz="8" w:space="0" w:color="auto"/>
            </w:tcBorders>
            <w:shd w:val="clear" w:color="auto" w:fill="auto"/>
            <w:vAlign w:val="center"/>
            <w:hideMark/>
          </w:tcPr>
          <w:p w14:paraId="7C3505C2"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Нерозподілений залишок коштів на початок звітного періоду</w:t>
            </w:r>
          </w:p>
        </w:tc>
        <w:tc>
          <w:tcPr>
            <w:tcW w:w="287" w:type="pct"/>
            <w:tcBorders>
              <w:top w:val="nil"/>
              <w:left w:val="nil"/>
              <w:bottom w:val="single" w:sz="4" w:space="0" w:color="auto"/>
              <w:right w:val="single" w:sz="8" w:space="0" w:color="auto"/>
            </w:tcBorders>
            <w:shd w:val="clear" w:color="auto" w:fill="auto"/>
            <w:vAlign w:val="center"/>
            <w:hideMark/>
          </w:tcPr>
          <w:p w14:paraId="192AF07F"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1012</w:t>
            </w:r>
          </w:p>
        </w:tc>
        <w:tc>
          <w:tcPr>
            <w:tcW w:w="478" w:type="pct"/>
            <w:tcBorders>
              <w:top w:val="nil"/>
              <w:left w:val="nil"/>
              <w:bottom w:val="single" w:sz="4" w:space="0" w:color="auto"/>
              <w:right w:val="single" w:sz="8" w:space="0" w:color="auto"/>
            </w:tcBorders>
            <w:shd w:val="clear" w:color="auto" w:fill="auto"/>
            <w:vAlign w:val="center"/>
            <w:hideMark/>
          </w:tcPr>
          <w:p w14:paraId="1F58E5EC"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1 095,519</w:t>
            </w:r>
          </w:p>
        </w:tc>
        <w:tc>
          <w:tcPr>
            <w:tcW w:w="526" w:type="pct"/>
            <w:tcBorders>
              <w:top w:val="nil"/>
              <w:left w:val="nil"/>
              <w:bottom w:val="single" w:sz="4" w:space="0" w:color="auto"/>
              <w:right w:val="single" w:sz="8" w:space="0" w:color="auto"/>
            </w:tcBorders>
            <w:shd w:val="clear" w:color="auto" w:fill="auto"/>
            <w:vAlign w:val="center"/>
            <w:hideMark/>
          </w:tcPr>
          <w:p w14:paraId="30794189"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2 193,334</w:t>
            </w:r>
          </w:p>
        </w:tc>
        <w:tc>
          <w:tcPr>
            <w:tcW w:w="527" w:type="pct"/>
            <w:tcBorders>
              <w:top w:val="nil"/>
              <w:left w:val="nil"/>
              <w:bottom w:val="single" w:sz="4" w:space="0" w:color="auto"/>
              <w:right w:val="single" w:sz="8" w:space="0" w:color="auto"/>
            </w:tcBorders>
            <w:shd w:val="clear" w:color="auto" w:fill="auto"/>
            <w:vAlign w:val="center"/>
            <w:hideMark/>
          </w:tcPr>
          <w:p w14:paraId="36D40474"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2 193,334</w:t>
            </w:r>
          </w:p>
        </w:tc>
        <w:tc>
          <w:tcPr>
            <w:tcW w:w="478" w:type="pct"/>
            <w:tcBorders>
              <w:top w:val="nil"/>
              <w:left w:val="nil"/>
              <w:bottom w:val="single" w:sz="4" w:space="0" w:color="auto"/>
              <w:right w:val="single" w:sz="8" w:space="0" w:color="auto"/>
            </w:tcBorders>
            <w:shd w:val="clear" w:color="auto" w:fill="auto"/>
            <w:vAlign w:val="center"/>
            <w:hideMark/>
          </w:tcPr>
          <w:p w14:paraId="7EBBAE41"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432,628</w:t>
            </w:r>
          </w:p>
        </w:tc>
        <w:tc>
          <w:tcPr>
            <w:tcW w:w="479" w:type="pct"/>
            <w:tcBorders>
              <w:top w:val="nil"/>
              <w:left w:val="nil"/>
              <w:bottom w:val="single" w:sz="4" w:space="0" w:color="auto"/>
              <w:right w:val="single" w:sz="8" w:space="0" w:color="auto"/>
            </w:tcBorders>
            <w:shd w:val="clear" w:color="auto" w:fill="auto"/>
            <w:vAlign w:val="center"/>
            <w:hideMark/>
          </w:tcPr>
          <w:p w14:paraId="0118E4D6"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957,296</w:t>
            </w:r>
          </w:p>
        </w:tc>
        <w:tc>
          <w:tcPr>
            <w:tcW w:w="478" w:type="pct"/>
            <w:tcBorders>
              <w:top w:val="nil"/>
              <w:left w:val="nil"/>
              <w:bottom w:val="single" w:sz="4" w:space="0" w:color="auto"/>
              <w:right w:val="single" w:sz="8" w:space="0" w:color="auto"/>
            </w:tcBorders>
            <w:shd w:val="clear" w:color="auto" w:fill="auto"/>
            <w:vAlign w:val="center"/>
            <w:hideMark/>
          </w:tcPr>
          <w:p w14:paraId="330F848A"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655,506</w:t>
            </w:r>
          </w:p>
        </w:tc>
        <w:tc>
          <w:tcPr>
            <w:tcW w:w="513" w:type="pct"/>
            <w:tcBorders>
              <w:top w:val="nil"/>
              <w:left w:val="nil"/>
              <w:bottom w:val="single" w:sz="4" w:space="0" w:color="auto"/>
              <w:right w:val="single" w:sz="8" w:space="0" w:color="auto"/>
            </w:tcBorders>
            <w:shd w:val="clear" w:color="auto" w:fill="auto"/>
            <w:vAlign w:val="center"/>
            <w:hideMark/>
          </w:tcPr>
          <w:p w14:paraId="755C6EB5"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147,904</w:t>
            </w:r>
          </w:p>
        </w:tc>
      </w:tr>
      <w:tr w:rsidR="00CE74AA" w:rsidRPr="00CE74AA" w14:paraId="51F9F757" w14:textId="77777777" w:rsidTr="00FB312C">
        <w:trPr>
          <w:trHeight w:val="645"/>
        </w:trPr>
        <w:tc>
          <w:tcPr>
            <w:tcW w:w="1234"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61C9BDFD"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Напрями розподілу залишку коштів, в тому числі (розшифрувати):</w:t>
            </w:r>
          </w:p>
        </w:tc>
        <w:tc>
          <w:tcPr>
            <w:tcW w:w="287" w:type="pct"/>
            <w:tcBorders>
              <w:top w:val="single" w:sz="4" w:space="0" w:color="auto"/>
              <w:left w:val="nil"/>
              <w:bottom w:val="single" w:sz="4" w:space="0" w:color="auto"/>
              <w:right w:val="single" w:sz="8" w:space="0" w:color="auto"/>
            </w:tcBorders>
            <w:shd w:val="clear" w:color="auto" w:fill="auto"/>
            <w:vAlign w:val="center"/>
            <w:hideMark/>
          </w:tcPr>
          <w:p w14:paraId="138A89AD"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5000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44D06181"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526" w:type="pct"/>
            <w:tcBorders>
              <w:top w:val="single" w:sz="4" w:space="0" w:color="auto"/>
              <w:left w:val="nil"/>
              <w:bottom w:val="single" w:sz="4" w:space="0" w:color="auto"/>
              <w:right w:val="single" w:sz="8" w:space="0" w:color="auto"/>
            </w:tcBorders>
            <w:shd w:val="clear" w:color="auto" w:fill="auto"/>
            <w:vAlign w:val="center"/>
            <w:hideMark/>
          </w:tcPr>
          <w:p w14:paraId="0939596C"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(2 193,334)</w:t>
            </w:r>
          </w:p>
        </w:tc>
        <w:tc>
          <w:tcPr>
            <w:tcW w:w="527" w:type="pct"/>
            <w:tcBorders>
              <w:top w:val="single" w:sz="4" w:space="0" w:color="auto"/>
              <w:left w:val="nil"/>
              <w:bottom w:val="single" w:sz="4" w:space="0" w:color="auto"/>
              <w:right w:val="single" w:sz="8" w:space="0" w:color="auto"/>
            </w:tcBorders>
            <w:shd w:val="clear" w:color="auto" w:fill="auto"/>
            <w:vAlign w:val="center"/>
            <w:hideMark/>
          </w:tcPr>
          <w:p w14:paraId="7828499D"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(2 193,334)</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3C9D13E1"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(432,628)</w:t>
            </w:r>
          </w:p>
        </w:tc>
        <w:tc>
          <w:tcPr>
            <w:tcW w:w="479" w:type="pct"/>
            <w:tcBorders>
              <w:top w:val="single" w:sz="4" w:space="0" w:color="auto"/>
              <w:left w:val="nil"/>
              <w:bottom w:val="single" w:sz="4" w:space="0" w:color="auto"/>
              <w:right w:val="single" w:sz="8" w:space="0" w:color="auto"/>
            </w:tcBorders>
            <w:shd w:val="clear" w:color="auto" w:fill="auto"/>
            <w:vAlign w:val="center"/>
            <w:hideMark/>
          </w:tcPr>
          <w:p w14:paraId="711084B7"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(957,296)</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21C0427D"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(655,506)</w:t>
            </w:r>
          </w:p>
        </w:tc>
        <w:tc>
          <w:tcPr>
            <w:tcW w:w="513" w:type="pct"/>
            <w:tcBorders>
              <w:top w:val="single" w:sz="4" w:space="0" w:color="auto"/>
              <w:left w:val="nil"/>
              <w:bottom w:val="single" w:sz="4" w:space="0" w:color="auto"/>
              <w:right w:val="single" w:sz="4" w:space="0" w:color="auto"/>
            </w:tcBorders>
            <w:shd w:val="clear" w:color="auto" w:fill="auto"/>
            <w:vAlign w:val="center"/>
            <w:hideMark/>
          </w:tcPr>
          <w:p w14:paraId="67C37F5D"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(147,904)</w:t>
            </w:r>
          </w:p>
        </w:tc>
      </w:tr>
      <w:tr w:rsidR="00CE74AA" w:rsidRPr="00CE74AA" w14:paraId="7784B07E" w14:textId="77777777" w:rsidTr="00FB312C">
        <w:trPr>
          <w:trHeight w:val="111"/>
        </w:trPr>
        <w:tc>
          <w:tcPr>
            <w:tcW w:w="1234" w:type="pct"/>
            <w:tcBorders>
              <w:top w:val="single" w:sz="4" w:space="0" w:color="auto"/>
              <w:left w:val="single" w:sz="8" w:space="0" w:color="auto"/>
              <w:bottom w:val="nil"/>
              <w:right w:val="single" w:sz="8" w:space="0" w:color="auto"/>
            </w:tcBorders>
            <w:shd w:val="clear" w:color="auto" w:fill="auto"/>
            <w:vAlign w:val="center"/>
            <w:hideMark/>
          </w:tcPr>
          <w:p w14:paraId="7D92954D"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 xml:space="preserve">Матеріальні витрати </w:t>
            </w:r>
          </w:p>
        </w:tc>
        <w:tc>
          <w:tcPr>
            <w:tcW w:w="28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B769CDC"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5001</w:t>
            </w:r>
          </w:p>
        </w:tc>
        <w:tc>
          <w:tcPr>
            <w:tcW w:w="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06CA7B9"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36B2B2A"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(737,465)</w:t>
            </w:r>
          </w:p>
        </w:tc>
        <w:tc>
          <w:tcPr>
            <w:tcW w:w="52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163C49F"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(731,597)</w:t>
            </w:r>
          </w:p>
        </w:tc>
        <w:tc>
          <w:tcPr>
            <w:tcW w:w="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B7AE3D9"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(291,303)</w:t>
            </w:r>
          </w:p>
        </w:tc>
        <w:tc>
          <w:tcPr>
            <w:tcW w:w="47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483DEBE"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(212,281)</w:t>
            </w:r>
          </w:p>
        </w:tc>
        <w:tc>
          <w:tcPr>
            <w:tcW w:w="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204C983"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(175,489)</w:t>
            </w:r>
          </w:p>
        </w:tc>
        <w:tc>
          <w:tcPr>
            <w:tcW w:w="513"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CB359B1"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(52,524)</w:t>
            </w:r>
          </w:p>
        </w:tc>
      </w:tr>
      <w:tr w:rsidR="00CE74AA" w:rsidRPr="00CE74AA" w14:paraId="24F3343A" w14:textId="77777777" w:rsidTr="00FB312C">
        <w:trPr>
          <w:trHeight w:val="131"/>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3873BFC5"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(розшифрувати у додатку)</w:t>
            </w:r>
          </w:p>
        </w:tc>
        <w:tc>
          <w:tcPr>
            <w:tcW w:w="287" w:type="pct"/>
            <w:vMerge/>
            <w:tcBorders>
              <w:top w:val="nil"/>
              <w:left w:val="single" w:sz="8" w:space="0" w:color="auto"/>
              <w:bottom w:val="single" w:sz="8" w:space="0" w:color="000000"/>
              <w:right w:val="single" w:sz="8" w:space="0" w:color="auto"/>
            </w:tcBorders>
            <w:vAlign w:val="center"/>
            <w:hideMark/>
          </w:tcPr>
          <w:p w14:paraId="4B90B4EB"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097978BC" w14:textId="77777777" w:rsidR="00CE74AA" w:rsidRPr="00CE74AA" w:rsidRDefault="00CE74AA" w:rsidP="00CE74AA">
            <w:pPr>
              <w:rPr>
                <w:color w:val="000000"/>
                <w:sz w:val="22"/>
                <w:szCs w:val="22"/>
                <w:lang w:val="uk-UA" w:eastAsia="uk-UA"/>
              </w:rPr>
            </w:pPr>
          </w:p>
        </w:tc>
        <w:tc>
          <w:tcPr>
            <w:tcW w:w="526" w:type="pct"/>
            <w:vMerge/>
            <w:tcBorders>
              <w:top w:val="nil"/>
              <w:left w:val="single" w:sz="8" w:space="0" w:color="auto"/>
              <w:bottom w:val="single" w:sz="8" w:space="0" w:color="000000"/>
              <w:right w:val="single" w:sz="8" w:space="0" w:color="auto"/>
            </w:tcBorders>
            <w:vAlign w:val="center"/>
            <w:hideMark/>
          </w:tcPr>
          <w:p w14:paraId="14198437" w14:textId="77777777" w:rsidR="00CE74AA" w:rsidRPr="00CE74AA" w:rsidRDefault="00CE74AA" w:rsidP="00CE74AA">
            <w:pPr>
              <w:rPr>
                <w:color w:val="000000"/>
                <w:sz w:val="22"/>
                <w:szCs w:val="22"/>
                <w:lang w:val="uk-UA" w:eastAsia="uk-UA"/>
              </w:rPr>
            </w:pPr>
          </w:p>
        </w:tc>
        <w:tc>
          <w:tcPr>
            <w:tcW w:w="527" w:type="pct"/>
            <w:vMerge/>
            <w:tcBorders>
              <w:top w:val="nil"/>
              <w:left w:val="single" w:sz="8" w:space="0" w:color="auto"/>
              <w:bottom w:val="single" w:sz="8" w:space="0" w:color="000000"/>
              <w:right w:val="single" w:sz="8" w:space="0" w:color="auto"/>
            </w:tcBorders>
            <w:vAlign w:val="center"/>
            <w:hideMark/>
          </w:tcPr>
          <w:p w14:paraId="31F1E322"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27A36F30" w14:textId="77777777" w:rsidR="00CE74AA" w:rsidRPr="00CE74AA" w:rsidRDefault="00CE74AA" w:rsidP="00CE74AA">
            <w:pPr>
              <w:rPr>
                <w:color w:val="000000"/>
                <w:sz w:val="22"/>
                <w:szCs w:val="22"/>
                <w:lang w:val="uk-UA" w:eastAsia="uk-UA"/>
              </w:rPr>
            </w:pPr>
          </w:p>
        </w:tc>
        <w:tc>
          <w:tcPr>
            <w:tcW w:w="479" w:type="pct"/>
            <w:vMerge/>
            <w:tcBorders>
              <w:top w:val="nil"/>
              <w:left w:val="single" w:sz="8" w:space="0" w:color="auto"/>
              <w:bottom w:val="single" w:sz="8" w:space="0" w:color="000000"/>
              <w:right w:val="single" w:sz="8" w:space="0" w:color="auto"/>
            </w:tcBorders>
            <w:vAlign w:val="center"/>
            <w:hideMark/>
          </w:tcPr>
          <w:p w14:paraId="43ED4420"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005B689B" w14:textId="77777777" w:rsidR="00CE74AA" w:rsidRPr="00CE74AA" w:rsidRDefault="00CE74AA" w:rsidP="00CE74AA">
            <w:pPr>
              <w:rPr>
                <w:color w:val="000000"/>
                <w:sz w:val="22"/>
                <w:szCs w:val="22"/>
                <w:lang w:val="uk-UA" w:eastAsia="uk-UA"/>
              </w:rPr>
            </w:pPr>
          </w:p>
        </w:tc>
        <w:tc>
          <w:tcPr>
            <w:tcW w:w="513" w:type="pct"/>
            <w:vMerge/>
            <w:tcBorders>
              <w:top w:val="nil"/>
              <w:left w:val="single" w:sz="8" w:space="0" w:color="auto"/>
              <w:bottom w:val="single" w:sz="8" w:space="0" w:color="000000"/>
              <w:right w:val="single" w:sz="8" w:space="0" w:color="auto"/>
            </w:tcBorders>
            <w:vAlign w:val="center"/>
            <w:hideMark/>
          </w:tcPr>
          <w:p w14:paraId="4DC8A1C7" w14:textId="77777777" w:rsidR="00CE74AA" w:rsidRPr="00CE74AA" w:rsidRDefault="00CE74AA" w:rsidP="00CE74AA">
            <w:pPr>
              <w:rPr>
                <w:color w:val="000000"/>
                <w:sz w:val="22"/>
                <w:szCs w:val="22"/>
                <w:lang w:val="uk-UA" w:eastAsia="uk-UA"/>
              </w:rPr>
            </w:pPr>
          </w:p>
        </w:tc>
      </w:tr>
      <w:tr w:rsidR="00CE74AA" w:rsidRPr="00CE74AA" w14:paraId="1D233FF9" w14:textId="77777777" w:rsidTr="00FB312C">
        <w:trPr>
          <w:trHeight w:val="133"/>
        </w:trPr>
        <w:tc>
          <w:tcPr>
            <w:tcW w:w="1234" w:type="pct"/>
            <w:tcBorders>
              <w:top w:val="nil"/>
              <w:left w:val="single" w:sz="8" w:space="0" w:color="auto"/>
              <w:bottom w:val="nil"/>
              <w:right w:val="single" w:sz="8" w:space="0" w:color="auto"/>
            </w:tcBorders>
            <w:shd w:val="clear" w:color="auto" w:fill="auto"/>
            <w:vAlign w:val="center"/>
            <w:hideMark/>
          </w:tcPr>
          <w:p w14:paraId="21274A46"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 xml:space="preserve">Витрати на оплату праці </w:t>
            </w: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7B59118E"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5002</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23036248"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53DE3AFF"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(372,837)</w:t>
            </w:r>
          </w:p>
        </w:tc>
        <w:tc>
          <w:tcPr>
            <w:tcW w:w="527" w:type="pct"/>
            <w:vMerge w:val="restart"/>
            <w:tcBorders>
              <w:top w:val="nil"/>
              <w:left w:val="single" w:sz="8" w:space="0" w:color="auto"/>
              <w:bottom w:val="single" w:sz="8" w:space="0" w:color="000000"/>
              <w:right w:val="single" w:sz="8" w:space="0" w:color="auto"/>
            </w:tcBorders>
            <w:shd w:val="clear" w:color="auto" w:fill="auto"/>
            <w:vAlign w:val="center"/>
            <w:hideMark/>
          </w:tcPr>
          <w:p w14:paraId="0F8A367C"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(372,837)</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4458F176"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9" w:type="pct"/>
            <w:vMerge w:val="restart"/>
            <w:tcBorders>
              <w:top w:val="nil"/>
              <w:left w:val="single" w:sz="8" w:space="0" w:color="auto"/>
              <w:bottom w:val="single" w:sz="8" w:space="0" w:color="000000"/>
              <w:right w:val="single" w:sz="8" w:space="0" w:color="auto"/>
            </w:tcBorders>
            <w:shd w:val="clear" w:color="auto" w:fill="auto"/>
            <w:vAlign w:val="center"/>
            <w:hideMark/>
          </w:tcPr>
          <w:p w14:paraId="23342179"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(354,078)</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21F4DE20"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(18,759)</w:t>
            </w:r>
          </w:p>
        </w:tc>
        <w:tc>
          <w:tcPr>
            <w:tcW w:w="513" w:type="pct"/>
            <w:vMerge w:val="restart"/>
            <w:tcBorders>
              <w:top w:val="nil"/>
              <w:left w:val="single" w:sz="8" w:space="0" w:color="auto"/>
              <w:bottom w:val="single" w:sz="8" w:space="0" w:color="000000"/>
              <w:right w:val="single" w:sz="8" w:space="0" w:color="auto"/>
            </w:tcBorders>
            <w:shd w:val="clear" w:color="auto" w:fill="auto"/>
            <w:vAlign w:val="center"/>
            <w:hideMark/>
          </w:tcPr>
          <w:p w14:paraId="49FA29D2"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r>
      <w:tr w:rsidR="00CE74AA" w:rsidRPr="00CE74AA" w14:paraId="7D8873D4" w14:textId="77777777" w:rsidTr="00FB312C">
        <w:trPr>
          <w:trHeight w:val="60"/>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6C59EF66"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(додаток розрахунок ФОП)</w:t>
            </w:r>
          </w:p>
        </w:tc>
        <w:tc>
          <w:tcPr>
            <w:tcW w:w="287" w:type="pct"/>
            <w:vMerge/>
            <w:tcBorders>
              <w:top w:val="nil"/>
              <w:left w:val="single" w:sz="8" w:space="0" w:color="auto"/>
              <w:bottom w:val="single" w:sz="8" w:space="0" w:color="000000"/>
              <w:right w:val="single" w:sz="8" w:space="0" w:color="auto"/>
            </w:tcBorders>
            <w:vAlign w:val="center"/>
            <w:hideMark/>
          </w:tcPr>
          <w:p w14:paraId="514201E2"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6C4F0F3E" w14:textId="77777777" w:rsidR="00CE74AA" w:rsidRPr="00CE74AA" w:rsidRDefault="00CE74AA" w:rsidP="00CE74AA">
            <w:pPr>
              <w:rPr>
                <w:color w:val="000000"/>
                <w:sz w:val="22"/>
                <w:szCs w:val="22"/>
                <w:lang w:val="uk-UA" w:eastAsia="uk-UA"/>
              </w:rPr>
            </w:pPr>
          </w:p>
        </w:tc>
        <w:tc>
          <w:tcPr>
            <w:tcW w:w="526" w:type="pct"/>
            <w:vMerge/>
            <w:tcBorders>
              <w:top w:val="nil"/>
              <w:left w:val="single" w:sz="8" w:space="0" w:color="auto"/>
              <w:bottom w:val="single" w:sz="8" w:space="0" w:color="000000"/>
              <w:right w:val="single" w:sz="8" w:space="0" w:color="auto"/>
            </w:tcBorders>
            <w:vAlign w:val="center"/>
            <w:hideMark/>
          </w:tcPr>
          <w:p w14:paraId="3008BD0D" w14:textId="77777777" w:rsidR="00CE74AA" w:rsidRPr="00CE74AA" w:rsidRDefault="00CE74AA" w:rsidP="00CE74AA">
            <w:pPr>
              <w:rPr>
                <w:color w:val="000000"/>
                <w:sz w:val="22"/>
                <w:szCs w:val="22"/>
                <w:lang w:val="uk-UA" w:eastAsia="uk-UA"/>
              </w:rPr>
            </w:pPr>
          </w:p>
        </w:tc>
        <w:tc>
          <w:tcPr>
            <w:tcW w:w="527" w:type="pct"/>
            <w:vMerge/>
            <w:tcBorders>
              <w:top w:val="nil"/>
              <w:left w:val="single" w:sz="8" w:space="0" w:color="auto"/>
              <w:bottom w:val="single" w:sz="8" w:space="0" w:color="000000"/>
              <w:right w:val="single" w:sz="8" w:space="0" w:color="auto"/>
            </w:tcBorders>
            <w:vAlign w:val="center"/>
            <w:hideMark/>
          </w:tcPr>
          <w:p w14:paraId="5A497B8E"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5015DCA3" w14:textId="77777777" w:rsidR="00CE74AA" w:rsidRPr="00CE74AA" w:rsidRDefault="00CE74AA" w:rsidP="00CE74AA">
            <w:pPr>
              <w:rPr>
                <w:color w:val="000000"/>
                <w:sz w:val="22"/>
                <w:szCs w:val="22"/>
                <w:lang w:val="uk-UA" w:eastAsia="uk-UA"/>
              </w:rPr>
            </w:pPr>
          </w:p>
        </w:tc>
        <w:tc>
          <w:tcPr>
            <w:tcW w:w="479" w:type="pct"/>
            <w:vMerge/>
            <w:tcBorders>
              <w:top w:val="nil"/>
              <w:left w:val="single" w:sz="8" w:space="0" w:color="auto"/>
              <w:bottom w:val="single" w:sz="8" w:space="0" w:color="000000"/>
              <w:right w:val="single" w:sz="8" w:space="0" w:color="auto"/>
            </w:tcBorders>
            <w:vAlign w:val="center"/>
            <w:hideMark/>
          </w:tcPr>
          <w:p w14:paraId="71BE4230"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2AFE17A3" w14:textId="77777777" w:rsidR="00CE74AA" w:rsidRPr="00CE74AA" w:rsidRDefault="00CE74AA" w:rsidP="00CE74AA">
            <w:pPr>
              <w:rPr>
                <w:color w:val="000000"/>
                <w:sz w:val="22"/>
                <w:szCs w:val="22"/>
                <w:lang w:val="uk-UA" w:eastAsia="uk-UA"/>
              </w:rPr>
            </w:pPr>
          </w:p>
        </w:tc>
        <w:tc>
          <w:tcPr>
            <w:tcW w:w="513" w:type="pct"/>
            <w:vMerge/>
            <w:tcBorders>
              <w:top w:val="nil"/>
              <w:left w:val="single" w:sz="8" w:space="0" w:color="auto"/>
              <w:bottom w:val="single" w:sz="8" w:space="0" w:color="000000"/>
              <w:right w:val="single" w:sz="8" w:space="0" w:color="auto"/>
            </w:tcBorders>
            <w:vAlign w:val="center"/>
            <w:hideMark/>
          </w:tcPr>
          <w:p w14:paraId="70DD86C7" w14:textId="77777777" w:rsidR="00CE74AA" w:rsidRPr="00CE74AA" w:rsidRDefault="00CE74AA" w:rsidP="00CE74AA">
            <w:pPr>
              <w:rPr>
                <w:color w:val="000000"/>
                <w:sz w:val="22"/>
                <w:szCs w:val="22"/>
                <w:lang w:val="uk-UA" w:eastAsia="uk-UA"/>
              </w:rPr>
            </w:pPr>
          </w:p>
        </w:tc>
      </w:tr>
      <w:tr w:rsidR="00CE74AA" w:rsidRPr="00CE74AA" w14:paraId="5B0B7B5F" w14:textId="77777777" w:rsidTr="00FB312C">
        <w:trPr>
          <w:trHeight w:val="141"/>
        </w:trPr>
        <w:tc>
          <w:tcPr>
            <w:tcW w:w="1234" w:type="pct"/>
            <w:tcBorders>
              <w:top w:val="nil"/>
              <w:left w:val="single" w:sz="8" w:space="0" w:color="auto"/>
              <w:bottom w:val="nil"/>
              <w:right w:val="single" w:sz="8" w:space="0" w:color="auto"/>
            </w:tcBorders>
            <w:shd w:val="clear" w:color="auto" w:fill="auto"/>
            <w:vAlign w:val="center"/>
            <w:hideMark/>
          </w:tcPr>
          <w:p w14:paraId="76D08FD0"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 xml:space="preserve">Нарахування на оплату праці </w:t>
            </w: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3A2A0BE2"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5003</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7A16B789"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548C0C30"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(82,025)</w:t>
            </w:r>
          </w:p>
        </w:tc>
        <w:tc>
          <w:tcPr>
            <w:tcW w:w="527" w:type="pct"/>
            <w:vMerge w:val="restart"/>
            <w:tcBorders>
              <w:top w:val="nil"/>
              <w:left w:val="single" w:sz="8" w:space="0" w:color="auto"/>
              <w:bottom w:val="single" w:sz="8" w:space="0" w:color="000000"/>
              <w:right w:val="single" w:sz="8" w:space="0" w:color="auto"/>
            </w:tcBorders>
            <w:shd w:val="clear" w:color="auto" w:fill="auto"/>
            <w:vAlign w:val="center"/>
            <w:hideMark/>
          </w:tcPr>
          <w:p w14:paraId="1BBC6C60"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(82,025)</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269657AC"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9" w:type="pct"/>
            <w:vMerge w:val="restart"/>
            <w:tcBorders>
              <w:top w:val="nil"/>
              <w:left w:val="single" w:sz="8" w:space="0" w:color="auto"/>
              <w:bottom w:val="single" w:sz="8" w:space="0" w:color="000000"/>
              <w:right w:val="single" w:sz="8" w:space="0" w:color="auto"/>
            </w:tcBorders>
            <w:shd w:val="clear" w:color="auto" w:fill="auto"/>
            <w:vAlign w:val="center"/>
            <w:hideMark/>
          </w:tcPr>
          <w:p w14:paraId="70AE2F2F"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(77,898)</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655505C6"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(4,127)</w:t>
            </w:r>
          </w:p>
        </w:tc>
        <w:tc>
          <w:tcPr>
            <w:tcW w:w="513" w:type="pct"/>
            <w:vMerge w:val="restart"/>
            <w:tcBorders>
              <w:top w:val="nil"/>
              <w:left w:val="single" w:sz="8" w:space="0" w:color="auto"/>
              <w:bottom w:val="single" w:sz="8" w:space="0" w:color="000000"/>
              <w:right w:val="single" w:sz="8" w:space="0" w:color="auto"/>
            </w:tcBorders>
            <w:shd w:val="clear" w:color="auto" w:fill="auto"/>
            <w:vAlign w:val="center"/>
            <w:hideMark/>
          </w:tcPr>
          <w:p w14:paraId="09CB65C2"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r>
      <w:tr w:rsidR="00CE74AA" w:rsidRPr="00CE74AA" w14:paraId="1A3C9E2C" w14:textId="77777777" w:rsidTr="00FB312C">
        <w:trPr>
          <w:trHeight w:val="330"/>
        </w:trPr>
        <w:tc>
          <w:tcPr>
            <w:tcW w:w="1234" w:type="pct"/>
            <w:tcBorders>
              <w:top w:val="nil"/>
              <w:left w:val="single" w:sz="8" w:space="0" w:color="auto"/>
              <w:bottom w:val="single" w:sz="4" w:space="0" w:color="auto"/>
              <w:right w:val="single" w:sz="8" w:space="0" w:color="auto"/>
            </w:tcBorders>
            <w:shd w:val="clear" w:color="auto" w:fill="auto"/>
            <w:vAlign w:val="center"/>
            <w:hideMark/>
          </w:tcPr>
          <w:p w14:paraId="6288D8AE"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(додаток до розрахунку ФОП)</w:t>
            </w:r>
          </w:p>
        </w:tc>
        <w:tc>
          <w:tcPr>
            <w:tcW w:w="287" w:type="pct"/>
            <w:vMerge/>
            <w:tcBorders>
              <w:top w:val="nil"/>
              <w:left w:val="single" w:sz="8" w:space="0" w:color="auto"/>
              <w:bottom w:val="single" w:sz="4" w:space="0" w:color="auto"/>
              <w:right w:val="single" w:sz="8" w:space="0" w:color="auto"/>
            </w:tcBorders>
            <w:vAlign w:val="center"/>
            <w:hideMark/>
          </w:tcPr>
          <w:p w14:paraId="36ED7E01"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5007AA54" w14:textId="77777777" w:rsidR="00CE74AA" w:rsidRPr="00CE74AA" w:rsidRDefault="00CE74AA" w:rsidP="00CE74AA">
            <w:pPr>
              <w:rPr>
                <w:color w:val="000000"/>
                <w:sz w:val="22"/>
                <w:szCs w:val="22"/>
                <w:lang w:val="uk-UA" w:eastAsia="uk-UA"/>
              </w:rPr>
            </w:pPr>
          </w:p>
        </w:tc>
        <w:tc>
          <w:tcPr>
            <w:tcW w:w="526" w:type="pct"/>
            <w:vMerge/>
            <w:tcBorders>
              <w:top w:val="nil"/>
              <w:left w:val="single" w:sz="8" w:space="0" w:color="auto"/>
              <w:bottom w:val="single" w:sz="4" w:space="0" w:color="auto"/>
              <w:right w:val="single" w:sz="8" w:space="0" w:color="auto"/>
            </w:tcBorders>
            <w:vAlign w:val="center"/>
            <w:hideMark/>
          </w:tcPr>
          <w:p w14:paraId="511E3AAC" w14:textId="77777777" w:rsidR="00CE74AA" w:rsidRPr="00CE74AA" w:rsidRDefault="00CE74AA" w:rsidP="00CE74AA">
            <w:pPr>
              <w:rPr>
                <w:color w:val="000000"/>
                <w:sz w:val="22"/>
                <w:szCs w:val="22"/>
                <w:lang w:val="uk-UA" w:eastAsia="uk-UA"/>
              </w:rPr>
            </w:pPr>
          </w:p>
        </w:tc>
        <w:tc>
          <w:tcPr>
            <w:tcW w:w="527" w:type="pct"/>
            <w:vMerge/>
            <w:tcBorders>
              <w:top w:val="nil"/>
              <w:left w:val="single" w:sz="8" w:space="0" w:color="auto"/>
              <w:bottom w:val="single" w:sz="4" w:space="0" w:color="auto"/>
              <w:right w:val="single" w:sz="8" w:space="0" w:color="auto"/>
            </w:tcBorders>
            <w:vAlign w:val="center"/>
            <w:hideMark/>
          </w:tcPr>
          <w:p w14:paraId="0FBDB061"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7B242F2F" w14:textId="77777777" w:rsidR="00CE74AA" w:rsidRPr="00CE74AA" w:rsidRDefault="00CE74AA" w:rsidP="00CE74AA">
            <w:pPr>
              <w:rPr>
                <w:color w:val="000000"/>
                <w:sz w:val="22"/>
                <w:szCs w:val="22"/>
                <w:lang w:val="uk-UA" w:eastAsia="uk-UA"/>
              </w:rPr>
            </w:pPr>
          </w:p>
        </w:tc>
        <w:tc>
          <w:tcPr>
            <w:tcW w:w="479" w:type="pct"/>
            <w:vMerge/>
            <w:tcBorders>
              <w:top w:val="nil"/>
              <w:left w:val="single" w:sz="8" w:space="0" w:color="auto"/>
              <w:bottom w:val="single" w:sz="4" w:space="0" w:color="auto"/>
              <w:right w:val="single" w:sz="8" w:space="0" w:color="auto"/>
            </w:tcBorders>
            <w:vAlign w:val="center"/>
            <w:hideMark/>
          </w:tcPr>
          <w:p w14:paraId="363315E3"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60DB6A06" w14:textId="77777777" w:rsidR="00CE74AA" w:rsidRPr="00CE74AA" w:rsidRDefault="00CE74AA" w:rsidP="00CE74AA">
            <w:pPr>
              <w:rPr>
                <w:color w:val="000000"/>
                <w:sz w:val="22"/>
                <w:szCs w:val="22"/>
                <w:lang w:val="uk-UA" w:eastAsia="uk-UA"/>
              </w:rPr>
            </w:pPr>
          </w:p>
        </w:tc>
        <w:tc>
          <w:tcPr>
            <w:tcW w:w="513" w:type="pct"/>
            <w:vMerge/>
            <w:tcBorders>
              <w:top w:val="nil"/>
              <w:left w:val="single" w:sz="8" w:space="0" w:color="auto"/>
              <w:bottom w:val="single" w:sz="4" w:space="0" w:color="auto"/>
              <w:right w:val="single" w:sz="8" w:space="0" w:color="auto"/>
            </w:tcBorders>
            <w:vAlign w:val="center"/>
            <w:hideMark/>
          </w:tcPr>
          <w:p w14:paraId="5C7F49BC" w14:textId="77777777" w:rsidR="00CE74AA" w:rsidRPr="00CE74AA" w:rsidRDefault="00CE74AA" w:rsidP="00CE74AA">
            <w:pPr>
              <w:rPr>
                <w:color w:val="000000"/>
                <w:sz w:val="22"/>
                <w:szCs w:val="22"/>
                <w:lang w:val="uk-UA" w:eastAsia="uk-UA"/>
              </w:rPr>
            </w:pPr>
          </w:p>
        </w:tc>
      </w:tr>
      <w:tr w:rsidR="00CE74AA" w:rsidRPr="00CE74AA" w14:paraId="1E44E4C1" w14:textId="77777777" w:rsidTr="00FB312C">
        <w:trPr>
          <w:trHeight w:val="245"/>
        </w:trPr>
        <w:tc>
          <w:tcPr>
            <w:tcW w:w="1234" w:type="pct"/>
            <w:tcBorders>
              <w:top w:val="single" w:sz="4" w:space="0" w:color="auto"/>
              <w:left w:val="single" w:sz="8" w:space="0" w:color="auto"/>
              <w:bottom w:val="nil"/>
              <w:right w:val="single" w:sz="8" w:space="0" w:color="auto"/>
            </w:tcBorders>
            <w:shd w:val="clear" w:color="auto" w:fill="auto"/>
            <w:vAlign w:val="center"/>
            <w:hideMark/>
          </w:tcPr>
          <w:p w14:paraId="228CAE8A"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 xml:space="preserve">Витрати на оплату послуг, крім комунальних </w:t>
            </w:r>
          </w:p>
        </w:tc>
        <w:tc>
          <w:tcPr>
            <w:tcW w:w="28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A10B296"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5004</w:t>
            </w:r>
          </w:p>
        </w:tc>
        <w:tc>
          <w:tcPr>
            <w:tcW w:w="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D9FDEC9"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932AAFF"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(668,910)</w:t>
            </w:r>
          </w:p>
        </w:tc>
        <w:tc>
          <w:tcPr>
            <w:tcW w:w="52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7D6DAA4"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(674,778)</w:t>
            </w:r>
          </w:p>
        </w:tc>
        <w:tc>
          <w:tcPr>
            <w:tcW w:w="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88EB5E5"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(102,324)</w:t>
            </w:r>
          </w:p>
        </w:tc>
        <w:tc>
          <w:tcPr>
            <w:tcW w:w="47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5E4F6BF"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(281,639)</w:t>
            </w:r>
          </w:p>
        </w:tc>
        <w:tc>
          <w:tcPr>
            <w:tcW w:w="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BDACE16"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(195,435)</w:t>
            </w:r>
          </w:p>
        </w:tc>
        <w:tc>
          <w:tcPr>
            <w:tcW w:w="513"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420ED86"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(95,380)</w:t>
            </w:r>
          </w:p>
        </w:tc>
      </w:tr>
      <w:tr w:rsidR="00CE74AA" w:rsidRPr="00CE74AA" w14:paraId="49FD4C8A" w14:textId="77777777" w:rsidTr="00FB312C">
        <w:trPr>
          <w:trHeight w:val="60"/>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540886FF"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(розшифрувати у додатку)</w:t>
            </w:r>
          </w:p>
        </w:tc>
        <w:tc>
          <w:tcPr>
            <w:tcW w:w="287" w:type="pct"/>
            <w:vMerge/>
            <w:tcBorders>
              <w:top w:val="nil"/>
              <w:left w:val="single" w:sz="8" w:space="0" w:color="auto"/>
              <w:bottom w:val="single" w:sz="8" w:space="0" w:color="000000"/>
              <w:right w:val="single" w:sz="8" w:space="0" w:color="auto"/>
            </w:tcBorders>
            <w:vAlign w:val="center"/>
            <w:hideMark/>
          </w:tcPr>
          <w:p w14:paraId="662FB808"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4FB3EB1D" w14:textId="77777777" w:rsidR="00CE74AA" w:rsidRPr="00CE74AA" w:rsidRDefault="00CE74AA" w:rsidP="00CE74AA">
            <w:pPr>
              <w:rPr>
                <w:color w:val="000000"/>
                <w:sz w:val="22"/>
                <w:szCs w:val="22"/>
                <w:lang w:val="uk-UA" w:eastAsia="uk-UA"/>
              </w:rPr>
            </w:pPr>
          </w:p>
        </w:tc>
        <w:tc>
          <w:tcPr>
            <w:tcW w:w="526" w:type="pct"/>
            <w:vMerge/>
            <w:tcBorders>
              <w:top w:val="nil"/>
              <w:left w:val="single" w:sz="8" w:space="0" w:color="auto"/>
              <w:bottom w:val="single" w:sz="8" w:space="0" w:color="000000"/>
              <w:right w:val="single" w:sz="8" w:space="0" w:color="auto"/>
            </w:tcBorders>
            <w:vAlign w:val="center"/>
            <w:hideMark/>
          </w:tcPr>
          <w:p w14:paraId="444F9A11" w14:textId="77777777" w:rsidR="00CE74AA" w:rsidRPr="00CE74AA" w:rsidRDefault="00CE74AA" w:rsidP="00CE74AA">
            <w:pPr>
              <w:rPr>
                <w:color w:val="000000"/>
                <w:sz w:val="22"/>
                <w:szCs w:val="22"/>
                <w:lang w:val="uk-UA" w:eastAsia="uk-UA"/>
              </w:rPr>
            </w:pPr>
          </w:p>
        </w:tc>
        <w:tc>
          <w:tcPr>
            <w:tcW w:w="527" w:type="pct"/>
            <w:vMerge/>
            <w:tcBorders>
              <w:top w:val="nil"/>
              <w:left w:val="single" w:sz="8" w:space="0" w:color="auto"/>
              <w:bottom w:val="single" w:sz="8" w:space="0" w:color="000000"/>
              <w:right w:val="single" w:sz="8" w:space="0" w:color="auto"/>
            </w:tcBorders>
            <w:vAlign w:val="center"/>
            <w:hideMark/>
          </w:tcPr>
          <w:p w14:paraId="3CD6528C"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05298C92" w14:textId="77777777" w:rsidR="00CE74AA" w:rsidRPr="00CE74AA" w:rsidRDefault="00CE74AA" w:rsidP="00CE74AA">
            <w:pPr>
              <w:rPr>
                <w:color w:val="000000"/>
                <w:sz w:val="22"/>
                <w:szCs w:val="22"/>
                <w:lang w:val="uk-UA" w:eastAsia="uk-UA"/>
              </w:rPr>
            </w:pPr>
          </w:p>
        </w:tc>
        <w:tc>
          <w:tcPr>
            <w:tcW w:w="479" w:type="pct"/>
            <w:vMerge/>
            <w:tcBorders>
              <w:top w:val="nil"/>
              <w:left w:val="single" w:sz="8" w:space="0" w:color="auto"/>
              <w:bottom w:val="single" w:sz="8" w:space="0" w:color="000000"/>
              <w:right w:val="single" w:sz="8" w:space="0" w:color="auto"/>
            </w:tcBorders>
            <w:vAlign w:val="center"/>
            <w:hideMark/>
          </w:tcPr>
          <w:p w14:paraId="260269FF"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8" w:space="0" w:color="000000"/>
              <w:right w:val="single" w:sz="8" w:space="0" w:color="auto"/>
            </w:tcBorders>
            <w:vAlign w:val="center"/>
            <w:hideMark/>
          </w:tcPr>
          <w:p w14:paraId="45A934E0" w14:textId="77777777" w:rsidR="00CE74AA" w:rsidRPr="00CE74AA" w:rsidRDefault="00CE74AA" w:rsidP="00CE74AA">
            <w:pPr>
              <w:rPr>
                <w:color w:val="000000"/>
                <w:sz w:val="22"/>
                <w:szCs w:val="22"/>
                <w:lang w:val="uk-UA" w:eastAsia="uk-UA"/>
              </w:rPr>
            </w:pPr>
          </w:p>
        </w:tc>
        <w:tc>
          <w:tcPr>
            <w:tcW w:w="513" w:type="pct"/>
            <w:vMerge/>
            <w:tcBorders>
              <w:top w:val="nil"/>
              <w:left w:val="single" w:sz="8" w:space="0" w:color="auto"/>
              <w:bottom w:val="single" w:sz="8" w:space="0" w:color="000000"/>
              <w:right w:val="single" w:sz="8" w:space="0" w:color="auto"/>
            </w:tcBorders>
            <w:vAlign w:val="center"/>
            <w:hideMark/>
          </w:tcPr>
          <w:p w14:paraId="075E5C08" w14:textId="77777777" w:rsidR="00CE74AA" w:rsidRPr="00CE74AA" w:rsidRDefault="00CE74AA" w:rsidP="00CE74AA">
            <w:pPr>
              <w:rPr>
                <w:color w:val="000000"/>
                <w:sz w:val="22"/>
                <w:szCs w:val="22"/>
                <w:lang w:val="uk-UA" w:eastAsia="uk-UA"/>
              </w:rPr>
            </w:pPr>
          </w:p>
        </w:tc>
      </w:tr>
      <w:tr w:rsidR="00CE74AA" w:rsidRPr="00CE74AA" w14:paraId="3147FC8E" w14:textId="77777777" w:rsidTr="00FB312C">
        <w:trPr>
          <w:trHeight w:val="304"/>
        </w:trPr>
        <w:tc>
          <w:tcPr>
            <w:tcW w:w="1234" w:type="pct"/>
            <w:tcBorders>
              <w:top w:val="nil"/>
              <w:left w:val="single" w:sz="8" w:space="0" w:color="auto"/>
              <w:bottom w:val="nil"/>
              <w:right w:val="single" w:sz="8" w:space="0" w:color="auto"/>
            </w:tcBorders>
            <w:shd w:val="clear" w:color="auto" w:fill="auto"/>
            <w:vAlign w:val="center"/>
            <w:hideMark/>
          </w:tcPr>
          <w:p w14:paraId="156E155D"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Витрати на оплату комунальних послуг та енергоносіїв</w:t>
            </w: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3B365259"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5005</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2E01F7B3"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1C885FED"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7" w:type="pct"/>
            <w:vMerge w:val="restart"/>
            <w:tcBorders>
              <w:top w:val="nil"/>
              <w:left w:val="single" w:sz="8" w:space="0" w:color="auto"/>
              <w:bottom w:val="single" w:sz="8" w:space="0" w:color="000000"/>
              <w:right w:val="single" w:sz="8" w:space="0" w:color="auto"/>
            </w:tcBorders>
            <w:shd w:val="clear" w:color="auto" w:fill="auto"/>
            <w:vAlign w:val="center"/>
            <w:hideMark/>
          </w:tcPr>
          <w:p w14:paraId="36D4CF08"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1D1727C5"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9" w:type="pct"/>
            <w:vMerge w:val="restart"/>
            <w:tcBorders>
              <w:top w:val="nil"/>
              <w:left w:val="single" w:sz="8" w:space="0" w:color="auto"/>
              <w:bottom w:val="single" w:sz="8" w:space="0" w:color="000000"/>
              <w:right w:val="single" w:sz="8" w:space="0" w:color="auto"/>
            </w:tcBorders>
            <w:shd w:val="clear" w:color="auto" w:fill="auto"/>
            <w:vAlign w:val="center"/>
            <w:hideMark/>
          </w:tcPr>
          <w:p w14:paraId="1C5D7D72"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vMerge w:val="restart"/>
            <w:tcBorders>
              <w:top w:val="nil"/>
              <w:left w:val="single" w:sz="8" w:space="0" w:color="auto"/>
              <w:bottom w:val="single" w:sz="8" w:space="0" w:color="000000"/>
              <w:right w:val="single" w:sz="8" w:space="0" w:color="auto"/>
            </w:tcBorders>
            <w:shd w:val="clear" w:color="auto" w:fill="auto"/>
            <w:vAlign w:val="center"/>
            <w:hideMark/>
          </w:tcPr>
          <w:p w14:paraId="49A23FD4"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13" w:type="pct"/>
            <w:vMerge w:val="restart"/>
            <w:tcBorders>
              <w:top w:val="nil"/>
              <w:left w:val="single" w:sz="8" w:space="0" w:color="auto"/>
              <w:bottom w:val="single" w:sz="8" w:space="0" w:color="000000"/>
              <w:right w:val="single" w:sz="8" w:space="0" w:color="auto"/>
            </w:tcBorders>
            <w:shd w:val="clear" w:color="auto" w:fill="auto"/>
            <w:vAlign w:val="center"/>
            <w:hideMark/>
          </w:tcPr>
          <w:p w14:paraId="70777171"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r>
      <w:tr w:rsidR="00CE74AA" w:rsidRPr="00CE74AA" w14:paraId="6C754566" w14:textId="77777777" w:rsidTr="00FB312C">
        <w:trPr>
          <w:trHeight w:val="60"/>
        </w:trPr>
        <w:tc>
          <w:tcPr>
            <w:tcW w:w="1234" w:type="pct"/>
            <w:tcBorders>
              <w:top w:val="nil"/>
              <w:left w:val="single" w:sz="8" w:space="0" w:color="auto"/>
              <w:bottom w:val="single" w:sz="4" w:space="0" w:color="auto"/>
              <w:right w:val="single" w:sz="8" w:space="0" w:color="auto"/>
            </w:tcBorders>
            <w:shd w:val="clear" w:color="auto" w:fill="auto"/>
            <w:vAlign w:val="center"/>
            <w:hideMark/>
          </w:tcPr>
          <w:p w14:paraId="31B09AD8" w14:textId="77777777" w:rsidR="00CE74AA" w:rsidRPr="00CE74AA" w:rsidRDefault="00CE74AA" w:rsidP="00CE74AA">
            <w:pPr>
              <w:rPr>
                <w:color w:val="000000"/>
                <w:sz w:val="22"/>
                <w:szCs w:val="22"/>
                <w:lang w:val="uk-UA" w:eastAsia="uk-UA"/>
              </w:rPr>
            </w:pPr>
            <w:r w:rsidRPr="00CE74AA">
              <w:rPr>
                <w:color w:val="000000"/>
                <w:sz w:val="22"/>
                <w:szCs w:val="22"/>
                <w:lang w:val="uk-UA" w:eastAsia="uk-UA"/>
              </w:rPr>
              <w:t>(розшифрувати у додатку)</w:t>
            </w:r>
          </w:p>
        </w:tc>
        <w:tc>
          <w:tcPr>
            <w:tcW w:w="287" w:type="pct"/>
            <w:vMerge/>
            <w:tcBorders>
              <w:top w:val="nil"/>
              <w:left w:val="single" w:sz="8" w:space="0" w:color="auto"/>
              <w:bottom w:val="single" w:sz="4" w:space="0" w:color="auto"/>
              <w:right w:val="single" w:sz="8" w:space="0" w:color="auto"/>
            </w:tcBorders>
            <w:vAlign w:val="center"/>
            <w:hideMark/>
          </w:tcPr>
          <w:p w14:paraId="5F312057"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7AB29B91" w14:textId="77777777" w:rsidR="00CE74AA" w:rsidRPr="00CE74AA" w:rsidRDefault="00CE74AA" w:rsidP="00CE74AA">
            <w:pPr>
              <w:rPr>
                <w:color w:val="000000"/>
                <w:sz w:val="22"/>
                <w:szCs w:val="22"/>
                <w:lang w:val="uk-UA" w:eastAsia="uk-UA"/>
              </w:rPr>
            </w:pPr>
          </w:p>
        </w:tc>
        <w:tc>
          <w:tcPr>
            <w:tcW w:w="526" w:type="pct"/>
            <w:vMerge/>
            <w:tcBorders>
              <w:top w:val="nil"/>
              <w:left w:val="single" w:sz="8" w:space="0" w:color="auto"/>
              <w:bottom w:val="single" w:sz="4" w:space="0" w:color="auto"/>
              <w:right w:val="single" w:sz="8" w:space="0" w:color="auto"/>
            </w:tcBorders>
            <w:vAlign w:val="center"/>
            <w:hideMark/>
          </w:tcPr>
          <w:p w14:paraId="31071472" w14:textId="77777777" w:rsidR="00CE74AA" w:rsidRPr="00CE74AA" w:rsidRDefault="00CE74AA" w:rsidP="00CE74AA">
            <w:pPr>
              <w:rPr>
                <w:color w:val="000000"/>
                <w:sz w:val="22"/>
                <w:szCs w:val="22"/>
                <w:lang w:val="uk-UA" w:eastAsia="uk-UA"/>
              </w:rPr>
            </w:pPr>
          </w:p>
        </w:tc>
        <w:tc>
          <w:tcPr>
            <w:tcW w:w="527" w:type="pct"/>
            <w:vMerge/>
            <w:tcBorders>
              <w:top w:val="nil"/>
              <w:left w:val="single" w:sz="8" w:space="0" w:color="auto"/>
              <w:bottom w:val="single" w:sz="4" w:space="0" w:color="auto"/>
              <w:right w:val="single" w:sz="8" w:space="0" w:color="auto"/>
            </w:tcBorders>
            <w:vAlign w:val="center"/>
            <w:hideMark/>
          </w:tcPr>
          <w:p w14:paraId="77A81C2C"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074DBE1F" w14:textId="77777777" w:rsidR="00CE74AA" w:rsidRPr="00CE74AA" w:rsidRDefault="00CE74AA" w:rsidP="00CE74AA">
            <w:pPr>
              <w:rPr>
                <w:color w:val="000000"/>
                <w:sz w:val="22"/>
                <w:szCs w:val="22"/>
                <w:lang w:val="uk-UA" w:eastAsia="uk-UA"/>
              </w:rPr>
            </w:pPr>
          </w:p>
        </w:tc>
        <w:tc>
          <w:tcPr>
            <w:tcW w:w="479" w:type="pct"/>
            <w:vMerge/>
            <w:tcBorders>
              <w:top w:val="nil"/>
              <w:left w:val="single" w:sz="8" w:space="0" w:color="auto"/>
              <w:bottom w:val="single" w:sz="4" w:space="0" w:color="auto"/>
              <w:right w:val="single" w:sz="8" w:space="0" w:color="auto"/>
            </w:tcBorders>
            <w:vAlign w:val="center"/>
            <w:hideMark/>
          </w:tcPr>
          <w:p w14:paraId="4C8361BC"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67494528" w14:textId="77777777" w:rsidR="00CE74AA" w:rsidRPr="00CE74AA" w:rsidRDefault="00CE74AA" w:rsidP="00CE74AA">
            <w:pPr>
              <w:rPr>
                <w:color w:val="000000"/>
                <w:sz w:val="22"/>
                <w:szCs w:val="22"/>
                <w:lang w:val="uk-UA" w:eastAsia="uk-UA"/>
              </w:rPr>
            </w:pPr>
          </w:p>
        </w:tc>
        <w:tc>
          <w:tcPr>
            <w:tcW w:w="513" w:type="pct"/>
            <w:vMerge/>
            <w:tcBorders>
              <w:top w:val="nil"/>
              <w:left w:val="single" w:sz="8" w:space="0" w:color="auto"/>
              <w:bottom w:val="single" w:sz="4" w:space="0" w:color="auto"/>
              <w:right w:val="single" w:sz="8" w:space="0" w:color="auto"/>
            </w:tcBorders>
            <w:vAlign w:val="center"/>
            <w:hideMark/>
          </w:tcPr>
          <w:p w14:paraId="00EF03E6" w14:textId="77777777" w:rsidR="00CE74AA" w:rsidRPr="00CE74AA" w:rsidRDefault="00CE74AA" w:rsidP="00CE74AA">
            <w:pPr>
              <w:rPr>
                <w:color w:val="000000"/>
                <w:sz w:val="22"/>
                <w:szCs w:val="22"/>
                <w:lang w:val="uk-UA" w:eastAsia="uk-UA"/>
              </w:rPr>
            </w:pPr>
          </w:p>
        </w:tc>
      </w:tr>
      <w:tr w:rsidR="00CE74AA" w:rsidRPr="00CE74AA" w14:paraId="7FD502F6" w14:textId="77777777" w:rsidTr="00FB312C">
        <w:trPr>
          <w:trHeight w:val="225"/>
        </w:trPr>
        <w:tc>
          <w:tcPr>
            <w:tcW w:w="1234" w:type="pct"/>
            <w:tcBorders>
              <w:top w:val="single" w:sz="4" w:space="0" w:color="auto"/>
              <w:left w:val="single" w:sz="8" w:space="0" w:color="auto"/>
              <w:bottom w:val="nil"/>
              <w:right w:val="single" w:sz="8" w:space="0" w:color="auto"/>
            </w:tcBorders>
            <w:shd w:val="clear" w:color="auto" w:fill="auto"/>
            <w:vAlign w:val="center"/>
            <w:hideMark/>
          </w:tcPr>
          <w:p w14:paraId="69F458C2"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Інші операційні витрати</w:t>
            </w:r>
          </w:p>
        </w:tc>
        <w:tc>
          <w:tcPr>
            <w:tcW w:w="28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DFDF5D9"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5006</w:t>
            </w:r>
          </w:p>
        </w:tc>
        <w:tc>
          <w:tcPr>
            <w:tcW w:w="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2CD6AD5"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D8867E3"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(91,097)</w:t>
            </w:r>
          </w:p>
        </w:tc>
        <w:tc>
          <w:tcPr>
            <w:tcW w:w="52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50648B5"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(91,097)</w:t>
            </w:r>
          </w:p>
        </w:tc>
        <w:tc>
          <w:tcPr>
            <w:tcW w:w="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D20080A"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(39,000)</w:t>
            </w:r>
          </w:p>
        </w:tc>
        <w:tc>
          <w:tcPr>
            <w:tcW w:w="47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0E161FE"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1791880"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(52,097)</w:t>
            </w:r>
          </w:p>
        </w:tc>
        <w:tc>
          <w:tcPr>
            <w:tcW w:w="513"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DADCE6D"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r>
      <w:tr w:rsidR="00CE74AA" w:rsidRPr="00CE74AA" w14:paraId="70F72292" w14:textId="77777777" w:rsidTr="00FB312C">
        <w:trPr>
          <w:trHeight w:val="89"/>
        </w:trPr>
        <w:tc>
          <w:tcPr>
            <w:tcW w:w="1234" w:type="pct"/>
            <w:tcBorders>
              <w:top w:val="nil"/>
              <w:left w:val="single" w:sz="8" w:space="0" w:color="auto"/>
              <w:bottom w:val="single" w:sz="4" w:space="0" w:color="auto"/>
              <w:right w:val="single" w:sz="8" w:space="0" w:color="auto"/>
            </w:tcBorders>
            <w:shd w:val="clear" w:color="auto" w:fill="auto"/>
            <w:vAlign w:val="center"/>
            <w:hideMark/>
          </w:tcPr>
          <w:p w14:paraId="29DF8FA1"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 xml:space="preserve"> (розшифрувати у додатку)</w:t>
            </w:r>
          </w:p>
        </w:tc>
        <w:tc>
          <w:tcPr>
            <w:tcW w:w="287" w:type="pct"/>
            <w:vMerge/>
            <w:tcBorders>
              <w:top w:val="nil"/>
              <w:left w:val="single" w:sz="8" w:space="0" w:color="auto"/>
              <w:bottom w:val="single" w:sz="4" w:space="0" w:color="auto"/>
              <w:right w:val="single" w:sz="8" w:space="0" w:color="auto"/>
            </w:tcBorders>
            <w:vAlign w:val="center"/>
            <w:hideMark/>
          </w:tcPr>
          <w:p w14:paraId="0095DB80"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10125FF8" w14:textId="77777777" w:rsidR="00CE74AA" w:rsidRPr="00CE74AA" w:rsidRDefault="00CE74AA" w:rsidP="00CE74AA">
            <w:pPr>
              <w:rPr>
                <w:color w:val="000000"/>
                <w:sz w:val="22"/>
                <w:szCs w:val="22"/>
                <w:lang w:val="uk-UA" w:eastAsia="uk-UA"/>
              </w:rPr>
            </w:pPr>
          </w:p>
        </w:tc>
        <w:tc>
          <w:tcPr>
            <w:tcW w:w="526" w:type="pct"/>
            <w:vMerge/>
            <w:tcBorders>
              <w:top w:val="nil"/>
              <w:left w:val="single" w:sz="8" w:space="0" w:color="auto"/>
              <w:bottom w:val="single" w:sz="4" w:space="0" w:color="auto"/>
              <w:right w:val="single" w:sz="8" w:space="0" w:color="auto"/>
            </w:tcBorders>
            <w:vAlign w:val="center"/>
            <w:hideMark/>
          </w:tcPr>
          <w:p w14:paraId="2BF875DA" w14:textId="77777777" w:rsidR="00CE74AA" w:rsidRPr="00CE74AA" w:rsidRDefault="00CE74AA" w:rsidP="00CE74AA">
            <w:pPr>
              <w:rPr>
                <w:color w:val="000000"/>
                <w:sz w:val="22"/>
                <w:szCs w:val="22"/>
                <w:lang w:val="uk-UA" w:eastAsia="uk-UA"/>
              </w:rPr>
            </w:pPr>
          </w:p>
        </w:tc>
        <w:tc>
          <w:tcPr>
            <w:tcW w:w="527" w:type="pct"/>
            <w:vMerge/>
            <w:tcBorders>
              <w:top w:val="nil"/>
              <w:left w:val="single" w:sz="8" w:space="0" w:color="auto"/>
              <w:bottom w:val="single" w:sz="4" w:space="0" w:color="auto"/>
              <w:right w:val="single" w:sz="8" w:space="0" w:color="auto"/>
            </w:tcBorders>
            <w:vAlign w:val="center"/>
            <w:hideMark/>
          </w:tcPr>
          <w:p w14:paraId="75CDF97B"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79E8DE9A" w14:textId="77777777" w:rsidR="00CE74AA" w:rsidRPr="00CE74AA" w:rsidRDefault="00CE74AA" w:rsidP="00CE74AA">
            <w:pPr>
              <w:rPr>
                <w:color w:val="000000"/>
                <w:sz w:val="22"/>
                <w:szCs w:val="22"/>
                <w:lang w:val="uk-UA" w:eastAsia="uk-UA"/>
              </w:rPr>
            </w:pPr>
          </w:p>
        </w:tc>
        <w:tc>
          <w:tcPr>
            <w:tcW w:w="479" w:type="pct"/>
            <w:vMerge/>
            <w:tcBorders>
              <w:top w:val="nil"/>
              <w:left w:val="single" w:sz="8" w:space="0" w:color="auto"/>
              <w:bottom w:val="single" w:sz="4" w:space="0" w:color="auto"/>
              <w:right w:val="single" w:sz="8" w:space="0" w:color="auto"/>
            </w:tcBorders>
            <w:vAlign w:val="center"/>
            <w:hideMark/>
          </w:tcPr>
          <w:p w14:paraId="75B0A65D" w14:textId="77777777" w:rsidR="00CE74AA" w:rsidRPr="00CE74AA" w:rsidRDefault="00CE74AA" w:rsidP="00CE74AA">
            <w:pPr>
              <w:rPr>
                <w:color w:val="000000"/>
                <w:sz w:val="22"/>
                <w:szCs w:val="22"/>
                <w:lang w:val="uk-UA" w:eastAsia="uk-UA"/>
              </w:rPr>
            </w:pPr>
          </w:p>
        </w:tc>
        <w:tc>
          <w:tcPr>
            <w:tcW w:w="478" w:type="pct"/>
            <w:vMerge/>
            <w:tcBorders>
              <w:top w:val="nil"/>
              <w:left w:val="single" w:sz="8" w:space="0" w:color="auto"/>
              <w:bottom w:val="single" w:sz="4" w:space="0" w:color="auto"/>
              <w:right w:val="single" w:sz="8" w:space="0" w:color="auto"/>
            </w:tcBorders>
            <w:vAlign w:val="center"/>
            <w:hideMark/>
          </w:tcPr>
          <w:p w14:paraId="14EB37B2" w14:textId="77777777" w:rsidR="00CE74AA" w:rsidRPr="00CE74AA" w:rsidRDefault="00CE74AA" w:rsidP="00CE74AA">
            <w:pPr>
              <w:rPr>
                <w:color w:val="000000"/>
                <w:sz w:val="22"/>
                <w:szCs w:val="22"/>
                <w:lang w:val="uk-UA" w:eastAsia="uk-UA"/>
              </w:rPr>
            </w:pPr>
          </w:p>
        </w:tc>
        <w:tc>
          <w:tcPr>
            <w:tcW w:w="513" w:type="pct"/>
            <w:vMerge/>
            <w:tcBorders>
              <w:top w:val="nil"/>
              <w:left w:val="single" w:sz="8" w:space="0" w:color="auto"/>
              <w:bottom w:val="single" w:sz="4" w:space="0" w:color="auto"/>
              <w:right w:val="single" w:sz="8" w:space="0" w:color="auto"/>
            </w:tcBorders>
            <w:vAlign w:val="center"/>
            <w:hideMark/>
          </w:tcPr>
          <w:p w14:paraId="1EC46F86" w14:textId="77777777" w:rsidR="00CE74AA" w:rsidRPr="00CE74AA" w:rsidRDefault="00CE74AA" w:rsidP="00CE74AA">
            <w:pPr>
              <w:rPr>
                <w:color w:val="000000"/>
                <w:sz w:val="22"/>
                <w:szCs w:val="22"/>
                <w:lang w:val="uk-UA" w:eastAsia="uk-UA"/>
              </w:rPr>
            </w:pPr>
          </w:p>
        </w:tc>
      </w:tr>
      <w:tr w:rsidR="00CE74AA" w:rsidRPr="00CE74AA" w14:paraId="46FE6663" w14:textId="77777777" w:rsidTr="00FB312C">
        <w:trPr>
          <w:trHeight w:val="643"/>
        </w:trPr>
        <w:tc>
          <w:tcPr>
            <w:tcW w:w="1234"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53F63266"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Придбання обладнання, техніки та предметів довгострокового користування</w:t>
            </w:r>
          </w:p>
        </w:tc>
        <w:tc>
          <w:tcPr>
            <w:tcW w:w="287" w:type="pct"/>
            <w:tcBorders>
              <w:top w:val="single" w:sz="4" w:space="0" w:color="auto"/>
              <w:left w:val="nil"/>
              <w:bottom w:val="single" w:sz="8" w:space="0" w:color="auto"/>
              <w:right w:val="single" w:sz="8" w:space="0" w:color="auto"/>
            </w:tcBorders>
            <w:shd w:val="clear" w:color="auto" w:fill="auto"/>
            <w:vAlign w:val="center"/>
            <w:hideMark/>
          </w:tcPr>
          <w:p w14:paraId="26F85A88"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5007</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20B5E754"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526" w:type="pct"/>
            <w:tcBorders>
              <w:top w:val="single" w:sz="4" w:space="0" w:color="auto"/>
              <w:left w:val="nil"/>
              <w:bottom w:val="single" w:sz="8" w:space="0" w:color="auto"/>
              <w:right w:val="single" w:sz="8" w:space="0" w:color="auto"/>
            </w:tcBorders>
            <w:shd w:val="clear" w:color="auto" w:fill="auto"/>
            <w:vAlign w:val="center"/>
            <w:hideMark/>
          </w:tcPr>
          <w:p w14:paraId="7D7845C6"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(241,000)</w:t>
            </w:r>
          </w:p>
        </w:tc>
        <w:tc>
          <w:tcPr>
            <w:tcW w:w="527" w:type="pct"/>
            <w:tcBorders>
              <w:top w:val="single" w:sz="4" w:space="0" w:color="auto"/>
              <w:left w:val="nil"/>
              <w:bottom w:val="single" w:sz="8" w:space="0" w:color="auto"/>
              <w:right w:val="single" w:sz="8" w:space="0" w:color="auto"/>
            </w:tcBorders>
            <w:shd w:val="clear" w:color="auto" w:fill="auto"/>
            <w:vAlign w:val="center"/>
            <w:hideMark/>
          </w:tcPr>
          <w:p w14:paraId="0A19A8FB"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(241,000)</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157455F7"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c>
          <w:tcPr>
            <w:tcW w:w="479" w:type="pct"/>
            <w:tcBorders>
              <w:top w:val="single" w:sz="4" w:space="0" w:color="auto"/>
              <w:left w:val="nil"/>
              <w:bottom w:val="single" w:sz="8" w:space="0" w:color="auto"/>
              <w:right w:val="single" w:sz="8" w:space="0" w:color="auto"/>
            </w:tcBorders>
            <w:shd w:val="clear" w:color="auto" w:fill="auto"/>
            <w:vAlign w:val="center"/>
            <w:hideMark/>
          </w:tcPr>
          <w:p w14:paraId="2B12A1B9"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(31,400)</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04D30A81"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(209,600)</w:t>
            </w:r>
          </w:p>
        </w:tc>
        <w:tc>
          <w:tcPr>
            <w:tcW w:w="513" w:type="pct"/>
            <w:tcBorders>
              <w:top w:val="single" w:sz="4" w:space="0" w:color="auto"/>
              <w:left w:val="nil"/>
              <w:bottom w:val="single" w:sz="8" w:space="0" w:color="auto"/>
              <w:right w:val="single" w:sz="8" w:space="0" w:color="auto"/>
            </w:tcBorders>
            <w:shd w:val="clear" w:color="auto" w:fill="auto"/>
            <w:vAlign w:val="center"/>
            <w:hideMark/>
          </w:tcPr>
          <w:p w14:paraId="2F46B79A"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0,000</w:t>
            </w:r>
          </w:p>
        </w:tc>
      </w:tr>
      <w:tr w:rsidR="00CE74AA" w:rsidRPr="00CE74AA" w14:paraId="05A19ED3" w14:textId="77777777" w:rsidTr="00FB312C">
        <w:trPr>
          <w:trHeight w:val="585"/>
        </w:trPr>
        <w:tc>
          <w:tcPr>
            <w:tcW w:w="1234" w:type="pct"/>
            <w:tcBorders>
              <w:top w:val="nil"/>
              <w:left w:val="single" w:sz="8" w:space="0" w:color="auto"/>
              <w:bottom w:val="single" w:sz="4" w:space="0" w:color="auto"/>
              <w:right w:val="single" w:sz="8" w:space="0" w:color="auto"/>
            </w:tcBorders>
            <w:shd w:val="clear" w:color="auto" w:fill="auto"/>
            <w:vAlign w:val="center"/>
            <w:hideMark/>
          </w:tcPr>
          <w:p w14:paraId="28AABCD5"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Капітальний ремонт та реконструкція об’єктів</w:t>
            </w:r>
          </w:p>
        </w:tc>
        <w:tc>
          <w:tcPr>
            <w:tcW w:w="287" w:type="pct"/>
            <w:tcBorders>
              <w:top w:val="nil"/>
              <w:left w:val="nil"/>
              <w:bottom w:val="single" w:sz="4" w:space="0" w:color="auto"/>
              <w:right w:val="single" w:sz="8" w:space="0" w:color="auto"/>
            </w:tcBorders>
            <w:shd w:val="clear" w:color="auto" w:fill="auto"/>
            <w:vAlign w:val="center"/>
            <w:hideMark/>
          </w:tcPr>
          <w:p w14:paraId="391AFB31" w14:textId="77777777" w:rsidR="00CE74AA" w:rsidRPr="00CE74AA" w:rsidRDefault="00CE74AA" w:rsidP="00CE74AA">
            <w:pPr>
              <w:jc w:val="center"/>
              <w:rPr>
                <w:color w:val="000000"/>
                <w:sz w:val="22"/>
                <w:szCs w:val="22"/>
                <w:lang w:val="uk-UA" w:eastAsia="uk-UA"/>
              </w:rPr>
            </w:pPr>
            <w:r w:rsidRPr="00CE74AA">
              <w:rPr>
                <w:color w:val="000000"/>
                <w:sz w:val="22"/>
                <w:szCs w:val="22"/>
                <w:lang w:val="uk-UA" w:eastAsia="uk-UA"/>
              </w:rPr>
              <w:t>5008</w:t>
            </w:r>
          </w:p>
        </w:tc>
        <w:tc>
          <w:tcPr>
            <w:tcW w:w="478" w:type="pct"/>
            <w:tcBorders>
              <w:top w:val="nil"/>
              <w:left w:val="nil"/>
              <w:bottom w:val="single" w:sz="4" w:space="0" w:color="auto"/>
              <w:right w:val="single" w:sz="8" w:space="0" w:color="auto"/>
            </w:tcBorders>
            <w:shd w:val="clear" w:color="auto" w:fill="auto"/>
            <w:vAlign w:val="center"/>
            <w:hideMark/>
          </w:tcPr>
          <w:p w14:paraId="5B234909"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526" w:type="pct"/>
            <w:tcBorders>
              <w:top w:val="nil"/>
              <w:left w:val="nil"/>
              <w:bottom w:val="single" w:sz="4" w:space="0" w:color="auto"/>
              <w:right w:val="single" w:sz="8" w:space="0" w:color="auto"/>
            </w:tcBorders>
            <w:shd w:val="clear" w:color="auto" w:fill="auto"/>
            <w:vAlign w:val="center"/>
            <w:hideMark/>
          </w:tcPr>
          <w:p w14:paraId="73B5CDFC"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527" w:type="pct"/>
            <w:tcBorders>
              <w:top w:val="nil"/>
              <w:left w:val="nil"/>
              <w:bottom w:val="single" w:sz="4" w:space="0" w:color="auto"/>
              <w:right w:val="single" w:sz="8" w:space="0" w:color="auto"/>
            </w:tcBorders>
            <w:shd w:val="clear" w:color="auto" w:fill="auto"/>
            <w:vAlign w:val="center"/>
            <w:hideMark/>
          </w:tcPr>
          <w:p w14:paraId="20AC3615"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8" w:type="pct"/>
            <w:tcBorders>
              <w:top w:val="nil"/>
              <w:left w:val="nil"/>
              <w:bottom w:val="single" w:sz="4" w:space="0" w:color="auto"/>
              <w:right w:val="single" w:sz="8" w:space="0" w:color="auto"/>
            </w:tcBorders>
            <w:shd w:val="clear" w:color="auto" w:fill="auto"/>
            <w:vAlign w:val="center"/>
            <w:hideMark/>
          </w:tcPr>
          <w:p w14:paraId="09A38F16"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9" w:type="pct"/>
            <w:tcBorders>
              <w:top w:val="nil"/>
              <w:left w:val="nil"/>
              <w:bottom w:val="single" w:sz="4" w:space="0" w:color="auto"/>
              <w:right w:val="single" w:sz="8" w:space="0" w:color="auto"/>
            </w:tcBorders>
            <w:shd w:val="clear" w:color="auto" w:fill="auto"/>
            <w:vAlign w:val="center"/>
            <w:hideMark/>
          </w:tcPr>
          <w:p w14:paraId="62B4EF18"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8" w:type="pct"/>
            <w:tcBorders>
              <w:top w:val="nil"/>
              <w:left w:val="nil"/>
              <w:bottom w:val="single" w:sz="4" w:space="0" w:color="auto"/>
              <w:right w:val="single" w:sz="8" w:space="0" w:color="auto"/>
            </w:tcBorders>
            <w:shd w:val="clear" w:color="auto" w:fill="auto"/>
            <w:vAlign w:val="center"/>
            <w:hideMark/>
          </w:tcPr>
          <w:p w14:paraId="52455D16"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513" w:type="pct"/>
            <w:tcBorders>
              <w:top w:val="nil"/>
              <w:left w:val="nil"/>
              <w:bottom w:val="single" w:sz="4" w:space="0" w:color="auto"/>
              <w:right w:val="single" w:sz="8" w:space="0" w:color="auto"/>
            </w:tcBorders>
            <w:shd w:val="clear" w:color="auto" w:fill="auto"/>
            <w:vAlign w:val="center"/>
            <w:hideMark/>
          </w:tcPr>
          <w:p w14:paraId="4A10E803"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r>
      <w:tr w:rsidR="00CE74AA" w:rsidRPr="00CE74AA" w14:paraId="52140F36" w14:textId="77777777" w:rsidTr="00FB312C">
        <w:trPr>
          <w:trHeight w:val="675"/>
        </w:trPr>
        <w:tc>
          <w:tcPr>
            <w:tcW w:w="1234"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2456AF10"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Нерозподілені доходи (залишок коштів) на кінець звітного періоду</w:t>
            </w:r>
          </w:p>
        </w:tc>
        <w:tc>
          <w:tcPr>
            <w:tcW w:w="287" w:type="pct"/>
            <w:tcBorders>
              <w:top w:val="single" w:sz="4" w:space="0" w:color="auto"/>
              <w:left w:val="nil"/>
              <w:bottom w:val="single" w:sz="8" w:space="0" w:color="auto"/>
              <w:right w:val="single" w:sz="8" w:space="0" w:color="auto"/>
            </w:tcBorders>
            <w:shd w:val="clear" w:color="auto" w:fill="auto"/>
            <w:vAlign w:val="center"/>
            <w:hideMark/>
          </w:tcPr>
          <w:p w14:paraId="2C86CB4F"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5010</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4A326F03"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2193,334</w:t>
            </w:r>
          </w:p>
        </w:tc>
        <w:tc>
          <w:tcPr>
            <w:tcW w:w="526" w:type="pct"/>
            <w:tcBorders>
              <w:top w:val="single" w:sz="4" w:space="0" w:color="auto"/>
              <w:left w:val="nil"/>
              <w:bottom w:val="single" w:sz="8" w:space="0" w:color="auto"/>
              <w:right w:val="single" w:sz="8" w:space="0" w:color="auto"/>
            </w:tcBorders>
            <w:shd w:val="clear" w:color="auto" w:fill="auto"/>
            <w:vAlign w:val="center"/>
            <w:hideMark/>
          </w:tcPr>
          <w:p w14:paraId="0BD9B3B7"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527" w:type="pct"/>
            <w:tcBorders>
              <w:top w:val="single" w:sz="4" w:space="0" w:color="auto"/>
              <w:left w:val="nil"/>
              <w:bottom w:val="single" w:sz="8" w:space="0" w:color="auto"/>
              <w:right w:val="single" w:sz="8" w:space="0" w:color="auto"/>
            </w:tcBorders>
            <w:shd w:val="clear" w:color="auto" w:fill="auto"/>
            <w:vAlign w:val="center"/>
            <w:hideMark/>
          </w:tcPr>
          <w:p w14:paraId="39D01CFE"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7FF507DF"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9" w:type="pct"/>
            <w:tcBorders>
              <w:top w:val="single" w:sz="4" w:space="0" w:color="auto"/>
              <w:left w:val="nil"/>
              <w:bottom w:val="single" w:sz="8" w:space="0" w:color="auto"/>
              <w:right w:val="single" w:sz="8" w:space="0" w:color="auto"/>
            </w:tcBorders>
            <w:shd w:val="clear" w:color="auto" w:fill="auto"/>
            <w:vAlign w:val="center"/>
            <w:hideMark/>
          </w:tcPr>
          <w:p w14:paraId="763C00C7"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76F6BB6A"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513" w:type="pct"/>
            <w:tcBorders>
              <w:top w:val="single" w:sz="4" w:space="0" w:color="auto"/>
              <w:left w:val="nil"/>
              <w:bottom w:val="single" w:sz="8" w:space="0" w:color="auto"/>
              <w:right w:val="single" w:sz="8" w:space="0" w:color="auto"/>
            </w:tcBorders>
            <w:shd w:val="clear" w:color="auto" w:fill="auto"/>
            <w:vAlign w:val="center"/>
            <w:hideMark/>
          </w:tcPr>
          <w:p w14:paraId="7280CBB7"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r>
      <w:tr w:rsidR="00CE74AA" w:rsidRPr="00CE74AA" w14:paraId="6C6703D0" w14:textId="77777777" w:rsidTr="00FB312C">
        <w:trPr>
          <w:trHeight w:val="79"/>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66985B76"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 </w:t>
            </w:r>
          </w:p>
        </w:tc>
        <w:tc>
          <w:tcPr>
            <w:tcW w:w="287" w:type="pct"/>
            <w:tcBorders>
              <w:top w:val="nil"/>
              <w:left w:val="nil"/>
              <w:bottom w:val="single" w:sz="8" w:space="0" w:color="auto"/>
              <w:right w:val="single" w:sz="8" w:space="0" w:color="auto"/>
            </w:tcBorders>
            <w:shd w:val="clear" w:color="auto" w:fill="auto"/>
            <w:vAlign w:val="center"/>
            <w:hideMark/>
          </w:tcPr>
          <w:p w14:paraId="7DF9BDB1"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70EF2ADB"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526" w:type="pct"/>
            <w:tcBorders>
              <w:top w:val="nil"/>
              <w:left w:val="nil"/>
              <w:bottom w:val="single" w:sz="8" w:space="0" w:color="auto"/>
              <w:right w:val="single" w:sz="8" w:space="0" w:color="auto"/>
            </w:tcBorders>
            <w:shd w:val="clear" w:color="auto" w:fill="auto"/>
            <w:vAlign w:val="center"/>
            <w:hideMark/>
          </w:tcPr>
          <w:p w14:paraId="224C01A1"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527" w:type="pct"/>
            <w:tcBorders>
              <w:top w:val="nil"/>
              <w:left w:val="nil"/>
              <w:bottom w:val="single" w:sz="8" w:space="0" w:color="auto"/>
              <w:right w:val="single" w:sz="8" w:space="0" w:color="auto"/>
            </w:tcBorders>
            <w:shd w:val="clear" w:color="auto" w:fill="auto"/>
            <w:vAlign w:val="center"/>
            <w:hideMark/>
          </w:tcPr>
          <w:p w14:paraId="58E750E2"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3D16CE4F"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479" w:type="pct"/>
            <w:tcBorders>
              <w:top w:val="nil"/>
              <w:left w:val="nil"/>
              <w:bottom w:val="single" w:sz="8" w:space="0" w:color="auto"/>
              <w:right w:val="single" w:sz="8" w:space="0" w:color="auto"/>
            </w:tcBorders>
            <w:shd w:val="clear" w:color="auto" w:fill="auto"/>
            <w:vAlign w:val="center"/>
            <w:hideMark/>
          </w:tcPr>
          <w:p w14:paraId="2EF58F3B"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478" w:type="pct"/>
            <w:tcBorders>
              <w:top w:val="nil"/>
              <w:left w:val="nil"/>
              <w:bottom w:val="single" w:sz="8" w:space="0" w:color="auto"/>
              <w:right w:val="single" w:sz="8" w:space="0" w:color="auto"/>
            </w:tcBorders>
            <w:shd w:val="clear" w:color="auto" w:fill="auto"/>
            <w:vAlign w:val="center"/>
            <w:hideMark/>
          </w:tcPr>
          <w:p w14:paraId="1D849ECE"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513" w:type="pct"/>
            <w:tcBorders>
              <w:top w:val="nil"/>
              <w:left w:val="nil"/>
              <w:bottom w:val="single" w:sz="8" w:space="0" w:color="auto"/>
              <w:right w:val="single" w:sz="8" w:space="0" w:color="auto"/>
            </w:tcBorders>
            <w:shd w:val="clear" w:color="auto" w:fill="auto"/>
            <w:vAlign w:val="center"/>
            <w:hideMark/>
          </w:tcPr>
          <w:p w14:paraId="03CD0C8C"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r>
      <w:tr w:rsidR="00CE74AA" w:rsidRPr="00CE74AA" w14:paraId="6F992BFB" w14:textId="77777777" w:rsidTr="00FB312C">
        <w:trPr>
          <w:trHeight w:val="330"/>
        </w:trPr>
        <w:tc>
          <w:tcPr>
            <w:tcW w:w="5000" w:type="pct"/>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470A422A"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 xml:space="preserve">VI. Додаткова інформація </w:t>
            </w:r>
          </w:p>
        </w:tc>
      </w:tr>
      <w:tr w:rsidR="00CE74AA" w:rsidRPr="00CE74AA" w14:paraId="58075FBE" w14:textId="77777777" w:rsidTr="00FB312C">
        <w:trPr>
          <w:trHeight w:val="330"/>
        </w:trPr>
        <w:tc>
          <w:tcPr>
            <w:tcW w:w="1234"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62393D82"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lastRenderedPageBreak/>
              <w:t>Штатна чисельність працівників</w:t>
            </w:r>
          </w:p>
        </w:tc>
        <w:tc>
          <w:tcPr>
            <w:tcW w:w="287" w:type="pct"/>
            <w:tcBorders>
              <w:top w:val="single" w:sz="4" w:space="0" w:color="auto"/>
              <w:left w:val="nil"/>
              <w:bottom w:val="single" w:sz="8" w:space="0" w:color="auto"/>
              <w:right w:val="single" w:sz="8" w:space="0" w:color="auto"/>
            </w:tcBorders>
            <w:shd w:val="clear" w:color="auto" w:fill="auto"/>
            <w:vAlign w:val="center"/>
            <w:hideMark/>
          </w:tcPr>
          <w:p w14:paraId="48F991D9"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6000</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295D01B5"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69,50</w:t>
            </w:r>
          </w:p>
        </w:tc>
        <w:tc>
          <w:tcPr>
            <w:tcW w:w="526" w:type="pct"/>
            <w:tcBorders>
              <w:top w:val="single" w:sz="4" w:space="0" w:color="auto"/>
              <w:left w:val="nil"/>
              <w:bottom w:val="single" w:sz="8" w:space="0" w:color="auto"/>
              <w:right w:val="single" w:sz="8" w:space="0" w:color="auto"/>
            </w:tcBorders>
            <w:shd w:val="clear" w:color="auto" w:fill="auto"/>
            <w:vAlign w:val="center"/>
            <w:hideMark/>
          </w:tcPr>
          <w:p w14:paraId="7017485B"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63,50</w:t>
            </w:r>
          </w:p>
        </w:tc>
        <w:tc>
          <w:tcPr>
            <w:tcW w:w="527" w:type="pct"/>
            <w:tcBorders>
              <w:top w:val="single" w:sz="4" w:space="0" w:color="auto"/>
              <w:left w:val="nil"/>
              <w:bottom w:val="single" w:sz="8" w:space="0" w:color="auto"/>
              <w:right w:val="single" w:sz="8" w:space="0" w:color="auto"/>
            </w:tcBorders>
            <w:shd w:val="clear" w:color="auto" w:fill="auto"/>
            <w:vAlign w:val="center"/>
            <w:hideMark/>
          </w:tcPr>
          <w:p w14:paraId="483FAF76"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63,50</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4E3B2AFE"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63,50</w:t>
            </w:r>
          </w:p>
        </w:tc>
        <w:tc>
          <w:tcPr>
            <w:tcW w:w="479" w:type="pct"/>
            <w:tcBorders>
              <w:top w:val="single" w:sz="4" w:space="0" w:color="auto"/>
              <w:left w:val="nil"/>
              <w:bottom w:val="single" w:sz="8" w:space="0" w:color="auto"/>
              <w:right w:val="single" w:sz="8" w:space="0" w:color="auto"/>
            </w:tcBorders>
            <w:shd w:val="clear" w:color="auto" w:fill="auto"/>
            <w:vAlign w:val="center"/>
            <w:hideMark/>
          </w:tcPr>
          <w:p w14:paraId="4EED260B"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63,25</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7AD950AE"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62,25</w:t>
            </w:r>
          </w:p>
        </w:tc>
        <w:tc>
          <w:tcPr>
            <w:tcW w:w="513" w:type="pct"/>
            <w:tcBorders>
              <w:top w:val="single" w:sz="4" w:space="0" w:color="auto"/>
              <w:left w:val="nil"/>
              <w:bottom w:val="single" w:sz="8" w:space="0" w:color="auto"/>
              <w:right w:val="single" w:sz="8" w:space="0" w:color="auto"/>
            </w:tcBorders>
            <w:shd w:val="clear" w:color="auto" w:fill="auto"/>
            <w:vAlign w:val="center"/>
            <w:hideMark/>
          </w:tcPr>
          <w:p w14:paraId="7DF9177F"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62,25</w:t>
            </w:r>
          </w:p>
        </w:tc>
      </w:tr>
      <w:tr w:rsidR="00CE74AA" w:rsidRPr="00CE74AA" w14:paraId="787A9211" w14:textId="77777777" w:rsidTr="00FB312C">
        <w:trPr>
          <w:trHeight w:val="1086"/>
        </w:trPr>
        <w:tc>
          <w:tcPr>
            <w:tcW w:w="1234" w:type="pct"/>
            <w:tcBorders>
              <w:top w:val="nil"/>
              <w:left w:val="single" w:sz="8" w:space="0" w:color="auto"/>
              <w:bottom w:val="single" w:sz="4" w:space="0" w:color="auto"/>
              <w:right w:val="single" w:sz="8" w:space="0" w:color="auto"/>
            </w:tcBorders>
            <w:shd w:val="clear" w:color="auto" w:fill="auto"/>
            <w:vAlign w:val="center"/>
            <w:hideMark/>
          </w:tcPr>
          <w:p w14:paraId="2DF0D890"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 xml:space="preserve">Середня кількість працівників </w:t>
            </w:r>
            <w:r w:rsidRPr="00CE74AA">
              <w:rPr>
                <w:color w:val="000000"/>
                <w:sz w:val="22"/>
                <w:szCs w:val="22"/>
                <w:lang w:val="uk-UA" w:eastAsia="uk-UA"/>
              </w:rPr>
              <w:t>(штатних працівників, зовнішніх сумісників та працівників, які працюють за цивільно-правовими договорами)</w:t>
            </w:r>
          </w:p>
        </w:tc>
        <w:tc>
          <w:tcPr>
            <w:tcW w:w="287" w:type="pct"/>
            <w:tcBorders>
              <w:top w:val="nil"/>
              <w:left w:val="nil"/>
              <w:bottom w:val="single" w:sz="4" w:space="0" w:color="auto"/>
              <w:right w:val="single" w:sz="8" w:space="0" w:color="auto"/>
            </w:tcBorders>
            <w:shd w:val="clear" w:color="auto" w:fill="auto"/>
            <w:vAlign w:val="center"/>
            <w:hideMark/>
          </w:tcPr>
          <w:p w14:paraId="0BB0CC4E"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6001</w:t>
            </w:r>
          </w:p>
        </w:tc>
        <w:tc>
          <w:tcPr>
            <w:tcW w:w="478" w:type="pct"/>
            <w:tcBorders>
              <w:top w:val="nil"/>
              <w:left w:val="nil"/>
              <w:bottom w:val="single" w:sz="4" w:space="0" w:color="auto"/>
              <w:right w:val="single" w:sz="8" w:space="0" w:color="auto"/>
            </w:tcBorders>
            <w:shd w:val="clear" w:color="auto" w:fill="auto"/>
            <w:vAlign w:val="center"/>
            <w:hideMark/>
          </w:tcPr>
          <w:p w14:paraId="189A8476"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46</w:t>
            </w:r>
          </w:p>
        </w:tc>
        <w:tc>
          <w:tcPr>
            <w:tcW w:w="526" w:type="pct"/>
            <w:tcBorders>
              <w:top w:val="nil"/>
              <w:left w:val="nil"/>
              <w:bottom w:val="single" w:sz="4" w:space="0" w:color="auto"/>
              <w:right w:val="single" w:sz="8" w:space="0" w:color="auto"/>
            </w:tcBorders>
            <w:shd w:val="clear" w:color="auto" w:fill="auto"/>
            <w:vAlign w:val="center"/>
            <w:hideMark/>
          </w:tcPr>
          <w:p w14:paraId="7AD85836"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55</w:t>
            </w:r>
          </w:p>
        </w:tc>
        <w:tc>
          <w:tcPr>
            <w:tcW w:w="527" w:type="pct"/>
            <w:tcBorders>
              <w:top w:val="nil"/>
              <w:left w:val="nil"/>
              <w:bottom w:val="single" w:sz="4" w:space="0" w:color="auto"/>
              <w:right w:val="single" w:sz="8" w:space="0" w:color="auto"/>
            </w:tcBorders>
            <w:shd w:val="clear" w:color="auto" w:fill="auto"/>
            <w:vAlign w:val="center"/>
            <w:hideMark/>
          </w:tcPr>
          <w:p w14:paraId="58BD1C68"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55</w:t>
            </w:r>
          </w:p>
        </w:tc>
        <w:tc>
          <w:tcPr>
            <w:tcW w:w="478" w:type="pct"/>
            <w:tcBorders>
              <w:top w:val="nil"/>
              <w:left w:val="nil"/>
              <w:bottom w:val="single" w:sz="4" w:space="0" w:color="auto"/>
              <w:right w:val="single" w:sz="8" w:space="0" w:color="auto"/>
            </w:tcBorders>
            <w:shd w:val="clear" w:color="auto" w:fill="auto"/>
            <w:vAlign w:val="center"/>
            <w:hideMark/>
          </w:tcPr>
          <w:p w14:paraId="69F7A74F"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55</w:t>
            </w:r>
          </w:p>
        </w:tc>
        <w:tc>
          <w:tcPr>
            <w:tcW w:w="479" w:type="pct"/>
            <w:tcBorders>
              <w:top w:val="nil"/>
              <w:left w:val="nil"/>
              <w:bottom w:val="single" w:sz="4" w:space="0" w:color="auto"/>
              <w:right w:val="single" w:sz="8" w:space="0" w:color="auto"/>
            </w:tcBorders>
            <w:shd w:val="clear" w:color="auto" w:fill="auto"/>
            <w:vAlign w:val="center"/>
            <w:hideMark/>
          </w:tcPr>
          <w:p w14:paraId="5CDA6042"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54</w:t>
            </w:r>
          </w:p>
        </w:tc>
        <w:tc>
          <w:tcPr>
            <w:tcW w:w="478" w:type="pct"/>
            <w:tcBorders>
              <w:top w:val="nil"/>
              <w:left w:val="nil"/>
              <w:bottom w:val="single" w:sz="4" w:space="0" w:color="auto"/>
              <w:right w:val="single" w:sz="8" w:space="0" w:color="auto"/>
            </w:tcBorders>
            <w:shd w:val="clear" w:color="auto" w:fill="auto"/>
            <w:vAlign w:val="center"/>
            <w:hideMark/>
          </w:tcPr>
          <w:p w14:paraId="40ABA6A8"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53</w:t>
            </w:r>
          </w:p>
        </w:tc>
        <w:tc>
          <w:tcPr>
            <w:tcW w:w="513" w:type="pct"/>
            <w:tcBorders>
              <w:top w:val="nil"/>
              <w:left w:val="nil"/>
              <w:bottom w:val="single" w:sz="4" w:space="0" w:color="auto"/>
              <w:right w:val="single" w:sz="8" w:space="0" w:color="auto"/>
            </w:tcBorders>
            <w:shd w:val="clear" w:color="auto" w:fill="auto"/>
            <w:vAlign w:val="center"/>
            <w:hideMark/>
          </w:tcPr>
          <w:p w14:paraId="14255D57"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51</w:t>
            </w:r>
          </w:p>
        </w:tc>
      </w:tr>
      <w:tr w:rsidR="00CE74AA" w:rsidRPr="00CE74AA" w14:paraId="2CD9E803" w14:textId="77777777" w:rsidTr="00FB312C">
        <w:trPr>
          <w:trHeight w:val="225"/>
        </w:trPr>
        <w:tc>
          <w:tcPr>
            <w:tcW w:w="1234"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1142909D"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 xml:space="preserve">Витрати на оплату праці </w:t>
            </w:r>
          </w:p>
        </w:tc>
        <w:tc>
          <w:tcPr>
            <w:tcW w:w="287" w:type="pct"/>
            <w:tcBorders>
              <w:top w:val="single" w:sz="4" w:space="0" w:color="auto"/>
              <w:left w:val="nil"/>
              <w:bottom w:val="single" w:sz="4" w:space="0" w:color="auto"/>
              <w:right w:val="single" w:sz="8" w:space="0" w:color="auto"/>
            </w:tcBorders>
            <w:shd w:val="clear" w:color="auto" w:fill="auto"/>
            <w:vAlign w:val="center"/>
            <w:hideMark/>
          </w:tcPr>
          <w:p w14:paraId="41B28305"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6010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78592231"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10227,012</w:t>
            </w:r>
          </w:p>
        </w:tc>
        <w:tc>
          <w:tcPr>
            <w:tcW w:w="526" w:type="pct"/>
            <w:tcBorders>
              <w:top w:val="single" w:sz="4" w:space="0" w:color="auto"/>
              <w:left w:val="nil"/>
              <w:bottom w:val="single" w:sz="4" w:space="0" w:color="auto"/>
              <w:right w:val="single" w:sz="8" w:space="0" w:color="auto"/>
            </w:tcBorders>
            <w:shd w:val="clear" w:color="auto" w:fill="auto"/>
            <w:vAlign w:val="center"/>
            <w:hideMark/>
          </w:tcPr>
          <w:p w14:paraId="0E81A7AB"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11471,261</w:t>
            </w:r>
          </w:p>
        </w:tc>
        <w:tc>
          <w:tcPr>
            <w:tcW w:w="527" w:type="pct"/>
            <w:tcBorders>
              <w:top w:val="single" w:sz="4" w:space="0" w:color="auto"/>
              <w:left w:val="nil"/>
              <w:bottom w:val="single" w:sz="4" w:space="0" w:color="auto"/>
              <w:right w:val="single" w:sz="8" w:space="0" w:color="auto"/>
            </w:tcBorders>
            <w:shd w:val="clear" w:color="auto" w:fill="auto"/>
            <w:vAlign w:val="center"/>
            <w:hideMark/>
          </w:tcPr>
          <w:p w14:paraId="1F09F3F6"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11348,690</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5BE0D79E"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2836,674</w:t>
            </w:r>
          </w:p>
        </w:tc>
        <w:tc>
          <w:tcPr>
            <w:tcW w:w="479" w:type="pct"/>
            <w:tcBorders>
              <w:top w:val="single" w:sz="4" w:space="0" w:color="auto"/>
              <w:left w:val="nil"/>
              <w:bottom w:val="single" w:sz="4" w:space="0" w:color="auto"/>
              <w:right w:val="single" w:sz="8" w:space="0" w:color="auto"/>
            </w:tcBorders>
            <w:shd w:val="clear" w:color="auto" w:fill="auto"/>
            <w:vAlign w:val="center"/>
            <w:hideMark/>
          </w:tcPr>
          <w:p w14:paraId="5BBCAB87"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2923,773</w:t>
            </w:r>
          </w:p>
        </w:tc>
        <w:tc>
          <w:tcPr>
            <w:tcW w:w="478" w:type="pct"/>
            <w:tcBorders>
              <w:top w:val="single" w:sz="4" w:space="0" w:color="auto"/>
              <w:left w:val="nil"/>
              <w:bottom w:val="single" w:sz="4" w:space="0" w:color="auto"/>
              <w:right w:val="single" w:sz="8" w:space="0" w:color="auto"/>
            </w:tcBorders>
            <w:shd w:val="clear" w:color="auto" w:fill="auto"/>
            <w:vAlign w:val="center"/>
            <w:hideMark/>
          </w:tcPr>
          <w:p w14:paraId="700D3FCB"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2931,400</w:t>
            </w:r>
          </w:p>
        </w:tc>
        <w:tc>
          <w:tcPr>
            <w:tcW w:w="513" w:type="pct"/>
            <w:tcBorders>
              <w:top w:val="single" w:sz="4" w:space="0" w:color="auto"/>
              <w:left w:val="nil"/>
              <w:bottom w:val="single" w:sz="4" w:space="0" w:color="auto"/>
              <w:right w:val="single" w:sz="4" w:space="0" w:color="auto"/>
            </w:tcBorders>
            <w:shd w:val="clear" w:color="auto" w:fill="auto"/>
            <w:vAlign w:val="center"/>
            <w:hideMark/>
          </w:tcPr>
          <w:p w14:paraId="47554236"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2656,843</w:t>
            </w:r>
          </w:p>
        </w:tc>
      </w:tr>
      <w:tr w:rsidR="00CE74AA" w:rsidRPr="00CE74AA" w14:paraId="4A293173" w14:textId="77777777" w:rsidTr="00FB312C">
        <w:trPr>
          <w:trHeight w:val="585"/>
        </w:trPr>
        <w:tc>
          <w:tcPr>
            <w:tcW w:w="1234"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3EA67F20"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Середньомісячні витрати на оплату праці одного працівника (грн)</w:t>
            </w:r>
          </w:p>
        </w:tc>
        <w:tc>
          <w:tcPr>
            <w:tcW w:w="287" w:type="pct"/>
            <w:tcBorders>
              <w:top w:val="single" w:sz="4" w:space="0" w:color="auto"/>
              <w:left w:val="nil"/>
              <w:bottom w:val="single" w:sz="8" w:space="0" w:color="auto"/>
              <w:right w:val="single" w:sz="8" w:space="0" w:color="auto"/>
            </w:tcBorders>
            <w:shd w:val="clear" w:color="auto" w:fill="auto"/>
            <w:vAlign w:val="center"/>
            <w:hideMark/>
          </w:tcPr>
          <w:p w14:paraId="1467C5C5"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6020</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6C1AD38E"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18527,20</w:t>
            </w:r>
          </w:p>
        </w:tc>
        <w:tc>
          <w:tcPr>
            <w:tcW w:w="526" w:type="pct"/>
            <w:tcBorders>
              <w:top w:val="single" w:sz="4" w:space="0" w:color="auto"/>
              <w:left w:val="nil"/>
              <w:bottom w:val="single" w:sz="8" w:space="0" w:color="auto"/>
              <w:right w:val="single" w:sz="8" w:space="0" w:color="auto"/>
            </w:tcBorders>
            <w:shd w:val="clear" w:color="auto" w:fill="auto"/>
            <w:vAlign w:val="center"/>
            <w:hideMark/>
          </w:tcPr>
          <w:p w14:paraId="5C32E93E"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17380,70</w:t>
            </w:r>
          </w:p>
        </w:tc>
        <w:tc>
          <w:tcPr>
            <w:tcW w:w="527" w:type="pct"/>
            <w:tcBorders>
              <w:top w:val="single" w:sz="4" w:space="0" w:color="auto"/>
              <w:left w:val="nil"/>
              <w:bottom w:val="single" w:sz="8" w:space="0" w:color="auto"/>
              <w:right w:val="single" w:sz="8" w:space="0" w:color="auto"/>
            </w:tcBorders>
            <w:shd w:val="clear" w:color="auto" w:fill="auto"/>
            <w:vAlign w:val="center"/>
            <w:hideMark/>
          </w:tcPr>
          <w:p w14:paraId="282AD6B4"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17194,99</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0E7B6F71"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17191,96</w:t>
            </w:r>
          </w:p>
        </w:tc>
        <w:tc>
          <w:tcPr>
            <w:tcW w:w="479" w:type="pct"/>
            <w:tcBorders>
              <w:top w:val="single" w:sz="4" w:space="0" w:color="auto"/>
              <w:left w:val="nil"/>
              <w:bottom w:val="single" w:sz="8" w:space="0" w:color="auto"/>
              <w:right w:val="single" w:sz="8" w:space="0" w:color="auto"/>
            </w:tcBorders>
            <w:shd w:val="clear" w:color="auto" w:fill="auto"/>
            <w:vAlign w:val="center"/>
            <w:hideMark/>
          </w:tcPr>
          <w:p w14:paraId="306EF06F"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18047,98</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2B0A9683"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18436,48</w:t>
            </w:r>
          </w:p>
        </w:tc>
        <w:tc>
          <w:tcPr>
            <w:tcW w:w="513" w:type="pct"/>
            <w:tcBorders>
              <w:top w:val="single" w:sz="4" w:space="0" w:color="auto"/>
              <w:left w:val="nil"/>
              <w:bottom w:val="single" w:sz="8" w:space="0" w:color="auto"/>
              <w:right w:val="single" w:sz="8" w:space="0" w:color="auto"/>
            </w:tcBorders>
            <w:shd w:val="clear" w:color="auto" w:fill="auto"/>
            <w:vAlign w:val="center"/>
            <w:hideMark/>
          </w:tcPr>
          <w:p w14:paraId="503CDE4E"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17364,99</w:t>
            </w:r>
          </w:p>
        </w:tc>
      </w:tr>
      <w:tr w:rsidR="00CE74AA" w:rsidRPr="00CE74AA" w14:paraId="34EABB85" w14:textId="77777777" w:rsidTr="00FB312C">
        <w:trPr>
          <w:trHeight w:val="675"/>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295ADDD3"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Заборгованість перед працівниками за заробітною платою</w:t>
            </w:r>
          </w:p>
        </w:tc>
        <w:tc>
          <w:tcPr>
            <w:tcW w:w="287" w:type="pct"/>
            <w:tcBorders>
              <w:top w:val="nil"/>
              <w:left w:val="nil"/>
              <w:bottom w:val="single" w:sz="8" w:space="0" w:color="auto"/>
              <w:right w:val="single" w:sz="8" w:space="0" w:color="auto"/>
            </w:tcBorders>
            <w:shd w:val="clear" w:color="auto" w:fill="auto"/>
            <w:vAlign w:val="center"/>
            <w:hideMark/>
          </w:tcPr>
          <w:p w14:paraId="1DFCA159"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6030</w:t>
            </w:r>
          </w:p>
        </w:tc>
        <w:tc>
          <w:tcPr>
            <w:tcW w:w="478" w:type="pct"/>
            <w:tcBorders>
              <w:top w:val="nil"/>
              <w:left w:val="nil"/>
              <w:bottom w:val="single" w:sz="8" w:space="0" w:color="auto"/>
              <w:right w:val="single" w:sz="8" w:space="0" w:color="auto"/>
            </w:tcBorders>
            <w:shd w:val="clear" w:color="auto" w:fill="auto"/>
            <w:vAlign w:val="center"/>
            <w:hideMark/>
          </w:tcPr>
          <w:p w14:paraId="7FC6A7EC"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526" w:type="pct"/>
            <w:tcBorders>
              <w:top w:val="nil"/>
              <w:left w:val="nil"/>
              <w:bottom w:val="single" w:sz="8" w:space="0" w:color="auto"/>
              <w:right w:val="single" w:sz="8" w:space="0" w:color="auto"/>
            </w:tcBorders>
            <w:shd w:val="clear" w:color="auto" w:fill="auto"/>
            <w:vAlign w:val="center"/>
            <w:hideMark/>
          </w:tcPr>
          <w:p w14:paraId="03250BB7"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527" w:type="pct"/>
            <w:tcBorders>
              <w:top w:val="nil"/>
              <w:left w:val="nil"/>
              <w:bottom w:val="single" w:sz="8" w:space="0" w:color="auto"/>
              <w:right w:val="single" w:sz="8" w:space="0" w:color="auto"/>
            </w:tcBorders>
            <w:shd w:val="clear" w:color="auto" w:fill="auto"/>
            <w:vAlign w:val="center"/>
            <w:hideMark/>
          </w:tcPr>
          <w:p w14:paraId="3F3F0C13"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70BF0F44"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9" w:type="pct"/>
            <w:tcBorders>
              <w:top w:val="nil"/>
              <w:left w:val="nil"/>
              <w:bottom w:val="single" w:sz="8" w:space="0" w:color="auto"/>
              <w:right w:val="single" w:sz="8" w:space="0" w:color="auto"/>
            </w:tcBorders>
            <w:shd w:val="clear" w:color="auto" w:fill="auto"/>
            <w:vAlign w:val="center"/>
            <w:hideMark/>
          </w:tcPr>
          <w:p w14:paraId="6CB996CA"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26DAC396"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318E233D"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r>
      <w:tr w:rsidR="00CE74AA" w:rsidRPr="00CE74AA" w14:paraId="2529C773" w14:textId="77777777" w:rsidTr="00FB312C">
        <w:trPr>
          <w:trHeight w:val="645"/>
        </w:trPr>
        <w:tc>
          <w:tcPr>
            <w:tcW w:w="1234" w:type="pct"/>
            <w:tcBorders>
              <w:top w:val="nil"/>
              <w:left w:val="single" w:sz="8" w:space="0" w:color="auto"/>
              <w:bottom w:val="single" w:sz="4" w:space="0" w:color="auto"/>
              <w:right w:val="single" w:sz="8" w:space="0" w:color="auto"/>
            </w:tcBorders>
            <w:shd w:val="clear" w:color="auto" w:fill="auto"/>
            <w:vAlign w:val="center"/>
            <w:hideMark/>
          </w:tcPr>
          <w:p w14:paraId="2C28A76C"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Первісна вартість основних засобів станом на 01 січня поточного року</w:t>
            </w:r>
          </w:p>
        </w:tc>
        <w:tc>
          <w:tcPr>
            <w:tcW w:w="287" w:type="pct"/>
            <w:tcBorders>
              <w:top w:val="nil"/>
              <w:left w:val="nil"/>
              <w:bottom w:val="single" w:sz="4" w:space="0" w:color="auto"/>
              <w:right w:val="single" w:sz="8" w:space="0" w:color="auto"/>
            </w:tcBorders>
            <w:shd w:val="clear" w:color="auto" w:fill="auto"/>
            <w:vAlign w:val="center"/>
            <w:hideMark/>
          </w:tcPr>
          <w:p w14:paraId="2EABA65D"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6040</w:t>
            </w:r>
          </w:p>
        </w:tc>
        <w:tc>
          <w:tcPr>
            <w:tcW w:w="478" w:type="pct"/>
            <w:tcBorders>
              <w:top w:val="nil"/>
              <w:left w:val="nil"/>
              <w:bottom w:val="single" w:sz="4" w:space="0" w:color="auto"/>
              <w:right w:val="single" w:sz="8" w:space="0" w:color="auto"/>
            </w:tcBorders>
            <w:shd w:val="clear" w:color="auto" w:fill="auto"/>
            <w:vAlign w:val="center"/>
            <w:hideMark/>
          </w:tcPr>
          <w:p w14:paraId="0A1A063F"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526" w:type="pct"/>
            <w:tcBorders>
              <w:top w:val="nil"/>
              <w:left w:val="nil"/>
              <w:bottom w:val="single" w:sz="4" w:space="0" w:color="auto"/>
              <w:right w:val="single" w:sz="8" w:space="0" w:color="auto"/>
            </w:tcBorders>
            <w:shd w:val="clear" w:color="auto" w:fill="auto"/>
            <w:vAlign w:val="center"/>
            <w:hideMark/>
          </w:tcPr>
          <w:p w14:paraId="236E44CD"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8636,480</w:t>
            </w:r>
          </w:p>
        </w:tc>
        <w:tc>
          <w:tcPr>
            <w:tcW w:w="527" w:type="pct"/>
            <w:tcBorders>
              <w:top w:val="nil"/>
              <w:left w:val="nil"/>
              <w:bottom w:val="single" w:sz="4" w:space="0" w:color="auto"/>
              <w:right w:val="single" w:sz="8" w:space="0" w:color="auto"/>
            </w:tcBorders>
            <w:shd w:val="clear" w:color="auto" w:fill="auto"/>
            <w:vAlign w:val="center"/>
            <w:hideMark/>
          </w:tcPr>
          <w:p w14:paraId="585242DD"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8636,480</w:t>
            </w:r>
          </w:p>
        </w:tc>
        <w:tc>
          <w:tcPr>
            <w:tcW w:w="478" w:type="pct"/>
            <w:tcBorders>
              <w:top w:val="nil"/>
              <w:left w:val="nil"/>
              <w:bottom w:val="single" w:sz="4" w:space="0" w:color="auto"/>
              <w:right w:val="single" w:sz="8" w:space="0" w:color="auto"/>
            </w:tcBorders>
            <w:shd w:val="clear" w:color="auto" w:fill="auto"/>
            <w:vAlign w:val="center"/>
            <w:hideMark/>
          </w:tcPr>
          <w:p w14:paraId="66DC02AE"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479" w:type="pct"/>
            <w:tcBorders>
              <w:top w:val="nil"/>
              <w:left w:val="nil"/>
              <w:bottom w:val="single" w:sz="4" w:space="0" w:color="auto"/>
              <w:right w:val="single" w:sz="8" w:space="0" w:color="auto"/>
            </w:tcBorders>
            <w:shd w:val="clear" w:color="auto" w:fill="auto"/>
            <w:vAlign w:val="center"/>
            <w:hideMark/>
          </w:tcPr>
          <w:p w14:paraId="215FCAB8"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478" w:type="pct"/>
            <w:tcBorders>
              <w:top w:val="nil"/>
              <w:left w:val="nil"/>
              <w:bottom w:val="single" w:sz="4" w:space="0" w:color="auto"/>
              <w:right w:val="single" w:sz="8" w:space="0" w:color="auto"/>
            </w:tcBorders>
            <w:shd w:val="clear" w:color="auto" w:fill="auto"/>
            <w:vAlign w:val="center"/>
            <w:hideMark/>
          </w:tcPr>
          <w:p w14:paraId="72F0B1D5"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c>
          <w:tcPr>
            <w:tcW w:w="513" w:type="pct"/>
            <w:tcBorders>
              <w:top w:val="nil"/>
              <w:left w:val="nil"/>
              <w:bottom w:val="single" w:sz="4" w:space="0" w:color="auto"/>
              <w:right w:val="single" w:sz="8" w:space="0" w:color="auto"/>
            </w:tcBorders>
            <w:shd w:val="clear" w:color="auto" w:fill="auto"/>
            <w:vAlign w:val="center"/>
            <w:hideMark/>
          </w:tcPr>
          <w:p w14:paraId="16E3330A"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 </w:t>
            </w:r>
          </w:p>
        </w:tc>
      </w:tr>
      <w:tr w:rsidR="00CE74AA" w:rsidRPr="00CE74AA" w14:paraId="7CBD2E68" w14:textId="77777777" w:rsidTr="00FB312C">
        <w:trPr>
          <w:trHeight w:val="126"/>
        </w:trPr>
        <w:tc>
          <w:tcPr>
            <w:tcW w:w="1234"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4ED53ED3"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Знос основних засобів станом на 01 січня поточного року</w:t>
            </w:r>
          </w:p>
        </w:tc>
        <w:tc>
          <w:tcPr>
            <w:tcW w:w="287" w:type="pct"/>
            <w:tcBorders>
              <w:top w:val="single" w:sz="4" w:space="0" w:color="auto"/>
              <w:left w:val="nil"/>
              <w:bottom w:val="single" w:sz="8" w:space="0" w:color="auto"/>
              <w:right w:val="single" w:sz="8" w:space="0" w:color="auto"/>
            </w:tcBorders>
            <w:shd w:val="clear" w:color="auto" w:fill="auto"/>
            <w:vAlign w:val="center"/>
            <w:hideMark/>
          </w:tcPr>
          <w:p w14:paraId="65D7F965"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6050</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2987823E"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610,996</w:t>
            </w:r>
          </w:p>
        </w:tc>
        <w:tc>
          <w:tcPr>
            <w:tcW w:w="526" w:type="pct"/>
            <w:tcBorders>
              <w:top w:val="single" w:sz="4" w:space="0" w:color="auto"/>
              <w:left w:val="nil"/>
              <w:bottom w:val="single" w:sz="8" w:space="0" w:color="auto"/>
              <w:right w:val="single" w:sz="8" w:space="0" w:color="auto"/>
            </w:tcBorders>
            <w:shd w:val="clear" w:color="auto" w:fill="auto"/>
            <w:vAlign w:val="center"/>
            <w:hideMark/>
          </w:tcPr>
          <w:p w14:paraId="4E9C433D"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640,000</w:t>
            </w:r>
          </w:p>
        </w:tc>
        <w:tc>
          <w:tcPr>
            <w:tcW w:w="527" w:type="pct"/>
            <w:tcBorders>
              <w:top w:val="single" w:sz="4" w:space="0" w:color="auto"/>
              <w:left w:val="nil"/>
              <w:bottom w:val="single" w:sz="8" w:space="0" w:color="auto"/>
              <w:right w:val="single" w:sz="8" w:space="0" w:color="auto"/>
            </w:tcBorders>
            <w:shd w:val="clear" w:color="auto" w:fill="auto"/>
            <w:vAlign w:val="center"/>
            <w:hideMark/>
          </w:tcPr>
          <w:p w14:paraId="5BCC5646"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640,000</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49169079"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160,000</w:t>
            </w:r>
          </w:p>
        </w:tc>
        <w:tc>
          <w:tcPr>
            <w:tcW w:w="479" w:type="pct"/>
            <w:tcBorders>
              <w:top w:val="single" w:sz="4" w:space="0" w:color="auto"/>
              <w:left w:val="nil"/>
              <w:bottom w:val="single" w:sz="8" w:space="0" w:color="auto"/>
              <w:right w:val="single" w:sz="8" w:space="0" w:color="auto"/>
            </w:tcBorders>
            <w:shd w:val="clear" w:color="auto" w:fill="auto"/>
            <w:vAlign w:val="center"/>
            <w:hideMark/>
          </w:tcPr>
          <w:p w14:paraId="01B15205"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160,000</w:t>
            </w:r>
          </w:p>
        </w:tc>
        <w:tc>
          <w:tcPr>
            <w:tcW w:w="478" w:type="pct"/>
            <w:tcBorders>
              <w:top w:val="single" w:sz="4" w:space="0" w:color="auto"/>
              <w:left w:val="nil"/>
              <w:bottom w:val="single" w:sz="8" w:space="0" w:color="auto"/>
              <w:right w:val="single" w:sz="8" w:space="0" w:color="auto"/>
            </w:tcBorders>
            <w:shd w:val="clear" w:color="auto" w:fill="auto"/>
            <w:vAlign w:val="center"/>
            <w:hideMark/>
          </w:tcPr>
          <w:p w14:paraId="0AA4380D"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160,000</w:t>
            </w:r>
          </w:p>
        </w:tc>
        <w:tc>
          <w:tcPr>
            <w:tcW w:w="513" w:type="pct"/>
            <w:tcBorders>
              <w:top w:val="single" w:sz="4" w:space="0" w:color="auto"/>
              <w:left w:val="nil"/>
              <w:bottom w:val="single" w:sz="8" w:space="0" w:color="auto"/>
              <w:right w:val="single" w:sz="8" w:space="0" w:color="auto"/>
            </w:tcBorders>
            <w:shd w:val="clear" w:color="auto" w:fill="auto"/>
            <w:vAlign w:val="center"/>
            <w:hideMark/>
          </w:tcPr>
          <w:p w14:paraId="590700F9"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160,000</w:t>
            </w:r>
          </w:p>
        </w:tc>
      </w:tr>
      <w:tr w:rsidR="00CE74AA" w:rsidRPr="00CE74AA" w14:paraId="79B04E80" w14:textId="77777777" w:rsidTr="00FB312C">
        <w:trPr>
          <w:trHeight w:val="72"/>
        </w:trPr>
        <w:tc>
          <w:tcPr>
            <w:tcW w:w="1234" w:type="pct"/>
            <w:tcBorders>
              <w:top w:val="nil"/>
              <w:left w:val="single" w:sz="8" w:space="0" w:color="auto"/>
              <w:bottom w:val="single" w:sz="8" w:space="0" w:color="auto"/>
              <w:right w:val="single" w:sz="8" w:space="0" w:color="auto"/>
            </w:tcBorders>
            <w:shd w:val="clear" w:color="auto" w:fill="auto"/>
            <w:vAlign w:val="center"/>
            <w:hideMark/>
          </w:tcPr>
          <w:p w14:paraId="00AA3429" w14:textId="77777777" w:rsidR="00CE74AA" w:rsidRPr="00CE74AA" w:rsidRDefault="00CE74AA" w:rsidP="00CE74AA">
            <w:pPr>
              <w:rPr>
                <w:b/>
                <w:bCs/>
                <w:color w:val="000000"/>
                <w:sz w:val="22"/>
                <w:szCs w:val="22"/>
                <w:lang w:val="uk-UA" w:eastAsia="uk-UA"/>
              </w:rPr>
            </w:pPr>
            <w:r w:rsidRPr="00CE74AA">
              <w:rPr>
                <w:b/>
                <w:bCs/>
                <w:color w:val="000000"/>
                <w:sz w:val="22"/>
                <w:szCs w:val="22"/>
                <w:lang w:val="uk-UA" w:eastAsia="uk-UA"/>
              </w:rPr>
              <w:t xml:space="preserve">Податкова заборгованість </w:t>
            </w:r>
          </w:p>
        </w:tc>
        <w:tc>
          <w:tcPr>
            <w:tcW w:w="287" w:type="pct"/>
            <w:tcBorders>
              <w:top w:val="nil"/>
              <w:left w:val="nil"/>
              <w:bottom w:val="single" w:sz="8" w:space="0" w:color="auto"/>
              <w:right w:val="single" w:sz="8" w:space="0" w:color="auto"/>
            </w:tcBorders>
            <w:shd w:val="clear" w:color="auto" w:fill="auto"/>
            <w:vAlign w:val="center"/>
            <w:hideMark/>
          </w:tcPr>
          <w:p w14:paraId="1C9FBD6C"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6060</w:t>
            </w:r>
          </w:p>
        </w:tc>
        <w:tc>
          <w:tcPr>
            <w:tcW w:w="478" w:type="pct"/>
            <w:tcBorders>
              <w:top w:val="nil"/>
              <w:left w:val="nil"/>
              <w:bottom w:val="single" w:sz="8" w:space="0" w:color="auto"/>
              <w:right w:val="single" w:sz="8" w:space="0" w:color="auto"/>
            </w:tcBorders>
            <w:shd w:val="clear" w:color="auto" w:fill="auto"/>
            <w:vAlign w:val="center"/>
            <w:hideMark/>
          </w:tcPr>
          <w:p w14:paraId="37329860"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526" w:type="pct"/>
            <w:tcBorders>
              <w:top w:val="nil"/>
              <w:left w:val="nil"/>
              <w:bottom w:val="single" w:sz="8" w:space="0" w:color="auto"/>
              <w:right w:val="single" w:sz="8" w:space="0" w:color="auto"/>
            </w:tcBorders>
            <w:shd w:val="clear" w:color="auto" w:fill="auto"/>
            <w:vAlign w:val="center"/>
            <w:hideMark/>
          </w:tcPr>
          <w:p w14:paraId="2B0C6C70"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527" w:type="pct"/>
            <w:tcBorders>
              <w:top w:val="nil"/>
              <w:left w:val="nil"/>
              <w:bottom w:val="single" w:sz="8" w:space="0" w:color="auto"/>
              <w:right w:val="single" w:sz="8" w:space="0" w:color="auto"/>
            </w:tcBorders>
            <w:shd w:val="clear" w:color="auto" w:fill="auto"/>
            <w:vAlign w:val="center"/>
            <w:hideMark/>
          </w:tcPr>
          <w:p w14:paraId="16A8C07C"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62ED0693"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9" w:type="pct"/>
            <w:tcBorders>
              <w:top w:val="nil"/>
              <w:left w:val="nil"/>
              <w:bottom w:val="single" w:sz="8" w:space="0" w:color="auto"/>
              <w:right w:val="single" w:sz="8" w:space="0" w:color="auto"/>
            </w:tcBorders>
            <w:shd w:val="clear" w:color="auto" w:fill="auto"/>
            <w:vAlign w:val="center"/>
            <w:hideMark/>
          </w:tcPr>
          <w:p w14:paraId="3A2211B7"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478" w:type="pct"/>
            <w:tcBorders>
              <w:top w:val="nil"/>
              <w:left w:val="nil"/>
              <w:bottom w:val="single" w:sz="8" w:space="0" w:color="auto"/>
              <w:right w:val="single" w:sz="8" w:space="0" w:color="auto"/>
            </w:tcBorders>
            <w:shd w:val="clear" w:color="auto" w:fill="auto"/>
            <w:vAlign w:val="center"/>
            <w:hideMark/>
          </w:tcPr>
          <w:p w14:paraId="480E6AED"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6C28F0F1" w14:textId="77777777" w:rsidR="00CE74AA" w:rsidRPr="00CE74AA" w:rsidRDefault="00CE74AA" w:rsidP="00CE74AA">
            <w:pPr>
              <w:jc w:val="center"/>
              <w:rPr>
                <w:b/>
                <w:bCs/>
                <w:color w:val="000000"/>
                <w:sz w:val="22"/>
                <w:szCs w:val="22"/>
                <w:lang w:val="uk-UA" w:eastAsia="uk-UA"/>
              </w:rPr>
            </w:pPr>
            <w:r w:rsidRPr="00CE74AA">
              <w:rPr>
                <w:b/>
                <w:bCs/>
                <w:color w:val="000000"/>
                <w:sz w:val="22"/>
                <w:szCs w:val="22"/>
                <w:lang w:val="uk-UA" w:eastAsia="uk-UA"/>
              </w:rPr>
              <w:t>0,000</w:t>
            </w:r>
          </w:p>
        </w:tc>
      </w:tr>
    </w:tbl>
    <w:p w14:paraId="7BC07590" w14:textId="77777777" w:rsidR="00CE74AA" w:rsidRPr="00CE74AA" w:rsidRDefault="00CE74AA" w:rsidP="00CE74AA">
      <w:pPr>
        <w:jc w:val="both"/>
        <w:rPr>
          <w:lang w:val="uk-UA" w:eastAsia="uk-UA"/>
        </w:rPr>
      </w:pPr>
    </w:p>
    <w:p w14:paraId="24B4F43C" w14:textId="77777777" w:rsidR="00CE74AA" w:rsidRPr="00CE74AA" w:rsidRDefault="00CE74AA" w:rsidP="00CE74AA">
      <w:pPr>
        <w:jc w:val="both"/>
        <w:rPr>
          <w:lang w:val="uk-UA" w:eastAsia="uk-UA"/>
        </w:rPr>
      </w:pPr>
    </w:p>
    <w:p w14:paraId="4D0A73EB" w14:textId="77777777" w:rsidR="00CE74AA" w:rsidRPr="00CE74AA" w:rsidRDefault="00CE74AA" w:rsidP="00CE74AA">
      <w:pPr>
        <w:jc w:val="both"/>
        <w:rPr>
          <w:lang w:val="uk-UA" w:eastAsia="uk-UA"/>
        </w:rPr>
      </w:pPr>
    </w:p>
    <w:p w14:paraId="250DDB36" w14:textId="77777777" w:rsidR="00CE74AA" w:rsidRPr="00CE74AA" w:rsidRDefault="00CE74AA" w:rsidP="00CE74AA">
      <w:pPr>
        <w:jc w:val="both"/>
        <w:rPr>
          <w:lang w:val="uk-UA" w:eastAsia="uk-UA"/>
        </w:rPr>
      </w:pPr>
      <w:r w:rsidRPr="00CE74AA">
        <w:rPr>
          <w:lang w:val="uk-UA" w:eastAsia="uk-UA"/>
        </w:rPr>
        <w:t xml:space="preserve">Керуючий справами виконавчого комітету </w:t>
      </w:r>
      <w:r w:rsidRPr="00CE74AA">
        <w:rPr>
          <w:lang w:val="uk-UA" w:eastAsia="uk-UA"/>
        </w:rPr>
        <w:tab/>
      </w:r>
      <w:r w:rsidRPr="00CE74AA">
        <w:rPr>
          <w:lang w:val="uk-UA" w:eastAsia="uk-UA"/>
        </w:rPr>
        <w:tab/>
      </w:r>
      <w:r w:rsidRPr="00CE74AA">
        <w:rPr>
          <w:lang w:val="uk-UA" w:eastAsia="uk-UA"/>
        </w:rPr>
        <w:tab/>
      </w:r>
      <w:r w:rsidRPr="00CE74AA">
        <w:rPr>
          <w:lang w:val="uk-UA" w:eastAsia="uk-UA"/>
        </w:rPr>
        <w:tab/>
      </w:r>
      <w:r w:rsidRPr="00CE74AA">
        <w:rPr>
          <w:lang w:val="uk-UA" w:eastAsia="uk-UA"/>
        </w:rPr>
        <w:tab/>
      </w:r>
      <w:r w:rsidRPr="00CE74AA">
        <w:rPr>
          <w:lang w:val="uk-UA" w:eastAsia="uk-UA"/>
        </w:rPr>
        <w:tab/>
      </w:r>
      <w:r w:rsidRPr="00CE74AA">
        <w:rPr>
          <w:lang w:val="uk-UA" w:eastAsia="uk-UA"/>
        </w:rPr>
        <w:tab/>
      </w:r>
      <w:r w:rsidRPr="00CE74AA">
        <w:rPr>
          <w:lang w:val="uk-UA" w:eastAsia="uk-UA"/>
        </w:rPr>
        <w:tab/>
      </w:r>
      <w:r w:rsidRPr="00CE74AA">
        <w:rPr>
          <w:lang w:val="uk-UA" w:eastAsia="uk-UA"/>
        </w:rPr>
        <w:tab/>
      </w:r>
      <w:r w:rsidRPr="00CE74AA">
        <w:rPr>
          <w:lang w:val="uk-UA" w:eastAsia="uk-UA"/>
        </w:rPr>
        <w:tab/>
        <w:t>Владислав ТЕРЕЩЕНКО</w:t>
      </w:r>
    </w:p>
    <w:p w14:paraId="69816D91" w14:textId="77777777" w:rsidR="00F5154E" w:rsidRPr="00346DFC" w:rsidRDefault="00F5154E" w:rsidP="003E62F1">
      <w:pPr>
        <w:rPr>
          <w:b/>
          <w:bCs/>
          <w:lang w:val="uk-UA"/>
        </w:rPr>
      </w:pPr>
    </w:p>
    <w:sectPr w:rsidR="00F5154E" w:rsidRPr="00346DFC" w:rsidSect="00024450">
      <w:pgSz w:w="16838" w:h="11906" w:orient="landscape" w:code="9"/>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Noto Sans Symbols">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DejaVu Sans Mono">
    <w:altName w:val="MS Gothic"/>
    <w:panose1 w:val="00000000000000000000"/>
    <w:charset w:val="CC"/>
    <w:family w:val="modern"/>
    <w:notTrueType/>
    <w:pitch w:val="fixed"/>
    <w:sig w:usb0="00000203" w:usb1="00000000" w:usb2="00000000" w:usb3="00000000" w:csb0="00000005" w:csb1="00000000"/>
  </w:font>
  <w:font w:name="Lohit Hindi">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03"/>
    <w:multiLevelType w:val="singleLevel"/>
    <w:tmpl w:val="00000003"/>
    <w:name w:val="WW8Num5"/>
    <w:lvl w:ilvl="0">
      <w:start w:val="6"/>
      <w:numFmt w:val="decimal"/>
      <w:lvlText w:val="%1."/>
      <w:lvlJc w:val="left"/>
      <w:pPr>
        <w:tabs>
          <w:tab w:val="num" w:pos="0"/>
        </w:tabs>
        <w:ind w:left="1440" w:hanging="360"/>
      </w:pPr>
      <w:rPr>
        <w:rFonts w:hint="default"/>
      </w:rPr>
    </w:lvl>
  </w:abstractNum>
  <w:abstractNum w:abstractNumId="3" w15:restartNumberingAfterBreak="0">
    <w:nsid w:val="00000004"/>
    <w:multiLevelType w:val="singleLevel"/>
    <w:tmpl w:val="00000004"/>
    <w:name w:val="WW8Num8"/>
    <w:lvl w:ilvl="0">
      <w:start w:val="1"/>
      <w:numFmt w:val="decimal"/>
      <w:lvlText w:val="%1-"/>
      <w:lvlJc w:val="left"/>
      <w:pPr>
        <w:tabs>
          <w:tab w:val="num" w:pos="0"/>
        </w:tabs>
        <w:ind w:left="1776" w:hanging="360"/>
      </w:pPr>
      <w:rPr>
        <w:rFonts w:hint="default"/>
      </w:rPr>
    </w:lvl>
  </w:abstractNum>
  <w:abstractNum w:abstractNumId="4" w15:restartNumberingAfterBreak="0">
    <w:nsid w:val="00000005"/>
    <w:multiLevelType w:val="singleLevel"/>
    <w:tmpl w:val="00000005"/>
    <w:name w:val="WW8Num11"/>
    <w:lvl w:ilvl="0">
      <w:start w:val="1"/>
      <w:numFmt w:val="decimal"/>
      <w:lvlText w:val="%1."/>
      <w:lvlJc w:val="left"/>
      <w:pPr>
        <w:tabs>
          <w:tab w:val="num" w:pos="0"/>
        </w:tabs>
        <w:ind w:left="720" w:hanging="360"/>
      </w:pPr>
      <w:rPr>
        <w:rFonts w:hint="default"/>
      </w:rPr>
    </w:lvl>
  </w:abstractNum>
  <w:abstractNum w:abstractNumId="5" w15:restartNumberingAfterBreak="0">
    <w:nsid w:val="00000006"/>
    <w:multiLevelType w:val="singleLevel"/>
    <w:tmpl w:val="00000006"/>
    <w:name w:val="WW8Num14"/>
    <w:lvl w:ilvl="0">
      <w:start w:val="1"/>
      <w:numFmt w:val="bullet"/>
      <w:lvlText w:val=""/>
      <w:lvlJc w:val="left"/>
      <w:pPr>
        <w:tabs>
          <w:tab w:val="num" w:pos="0"/>
        </w:tabs>
        <w:ind w:left="1068" w:hanging="360"/>
      </w:pPr>
      <w:rPr>
        <w:rFonts w:ascii="Symbol" w:hAnsi="Symbol" w:cs="Symbol" w:hint="default"/>
      </w:rPr>
    </w:lvl>
  </w:abstractNum>
  <w:abstractNum w:abstractNumId="6" w15:restartNumberingAfterBreak="0">
    <w:nsid w:val="00000007"/>
    <w:multiLevelType w:val="multilevel"/>
    <w:tmpl w:val="00000007"/>
    <w:name w:val="WW8Num2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00752EB0"/>
    <w:multiLevelType w:val="hybridMultilevel"/>
    <w:tmpl w:val="34448EA0"/>
    <w:lvl w:ilvl="0" w:tplc="170C90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36905EA"/>
    <w:multiLevelType w:val="hybridMultilevel"/>
    <w:tmpl w:val="20EC89DA"/>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3980277"/>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15:restartNumberingAfterBreak="0">
    <w:nsid w:val="07BC57DE"/>
    <w:multiLevelType w:val="hybridMultilevel"/>
    <w:tmpl w:val="E4762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9A6A53"/>
    <w:multiLevelType w:val="hybridMultilevel"/>
    <w:tmpl w:val="286C13C4"/>
    <w:lvl w:ilvl="0" w:tplc="4DECB98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3" w15:restartNumberingAfterBreak="0">
    <w:nsid w:val="0C9B3B9F"/>
    <w:multiLevelType w:val="multilevel"/>
    <w:tmpl w:val="75EC6478"/>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E2C57A6"/>
    <w:multiLevelType w:val="hybridMultilevel"/>
    <w:tmpl w:val="AD8EAE36"/>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F6A1509"/>
    <w:multiLevelType w:val="hybridMultilevel"/>
    <w:tmpl w:val="36C47EAA"/>
    <w:lvl w:ilvl="0" w:tplc="BBBEE5B0">
      <w:start w:val="1"/>
      <w:numFmt w:val="decimal"/>
      <w:lvlText w:val="%1."/>
      <w:lvlJc w:val="left"/>
      <w:pPr>
        <w:ind w:left="1743" w:hanging="103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15:restartNumberingAfterBreak="0">
    <w:nsid w:val="0F7B1209"/>
    <w:multiLevelType w:val="hybridMultilevel"/>
    <w:tmpl w:val="7E586ED6"/>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1A4FC0"/>
    <w:multiLevelType w:val="hybridMultilevel"/>
    <w:tmpl w:val="731C5A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15342C78"/>
    <w:multiLevelType w:val="hybridMultilevel"/>
    <w:tmpl w:val="45AC27BE"/>
    <w:lvl w:ilvl="0" w:tplc="EC46DD7A">
      <w:start w:val="6"/>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9" w15:restartNumberingAfterBreak="0">
    <w:nsid w:val="1A805452"/>
    <w:multiLevelType w:val="hybridMultilevel"/>
    <w:tmpl w:val="A80EB6C4"/>
    <w:lvl w:ilvl="0" w:tplc="6854B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B94375B"/>
    <w:multiLevelType w:val="hybridMultilevel"/>
    <w:tmpl w:val="CA7A3238"/>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22" w15:restartNumberingAfterBreak="0">
    <w:nsid w:val="1D3A6268"/>
    <w:multiLevelType w:val="hybridMultilevel"/>
    <w:tmpl w:val="92E6FA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1E24733C"/>
    <w:multiLevelType w:val="hybridMultilevel"/>
    <w:tmpl w:val="C4186470"/>
    <w:lvl w:ilvl="0" w:tplc="6FDA85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E805B61"/>
    <w:multiLevelType w:val="hybridMultilevel"/>
    <w:tmpl w:val="3CC82B72"/>
    <w:lvl w:ilvl="0" w:tplc="0BB44B4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5" w15:restartNumberingAfterBreak="0">
    <w:nsid w:val="2045266C"/>
    <w:multiLevelType w:val="hybridMultilevel"/>
    <w:tmpl w:val="203AA408"/>
    <w:lvl w:ilvl="0" w:tplc="CCEE752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6" w15:restartNumberingAfterBreak="0">
    <w:nsid w:val="206E42AE"/>
    <w:multiLevelType w:val="multilevel"/>
    <w:tmpl w:val="9EE6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A33493"/>
    <w:multiLevelType w:val="multilevel"/>
    <w:tmpl w:val="82E8A2B6"/>
    <w:lvl w:ilvl="0">
      <w:start w:val="1"/>
      <w:numFmt w:val="decimal"/>
      <w:lvlText w:val="%1."/>
      <w:lvlJc w:val="left"/>
      <w:pPr>
        <w:ind w:left="1773" w:hanging="1065"/>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8" w15:restartNumberingAfterBreak="0">
    <w:nsid w:val="22AC6291"/>
    <w:multiLevelType w:val="hybridMultilevel"/>
    <w:tmpl w:val="676277DA"/>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2D1665D"/>
    <w:multiLevelType w:val="multilevel"/>
    <w:tmpl w:val="A90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D3659A"/>
    <w:multiLevelType w:val="hybridMultilevel"/>
    <w:tmpl w:val="03D42E20"/>
    <w:lvl w:ilvl="0" w:tplc="C6369936">
      <w:start w:val="1"/>
      <w:numFmt w:val="decimal"/>
      <w:lvlText w:val="%1."/>
      <w:lvlJc w:val="left"/>
      <w:pPr>
        <w:ind w:left="502" w:hanging="360"/>
      </w:pPr>
      <w:rPr>
        <w:rFonts w:ascii="Times New Roman" w:eastAsiaTheme="minorEastAsia"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258F2053"/>
    <w:multiLevelType w:val="multilevel"/>
    <w:tmpl w:val="7C4CFD9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6401B3D"/>
    <w:multiLevelType w:val="multilevel"/>
    <w:tmpl w:val="62A81F36"/>
    <w:lvl w:ilvl="0">
      <w:start w:val="1"/>
      <w:numFmt w:val="decimal"/>
      <w:lvlText w:val="%1."/>
      <w:lvlJc w:val="left"/>
      <w:pPr>
        <w:ind w:left="810" w:hanging="810"/>
      </w:pPr>
      <w:rPr>
        <w:rFonts w:cs="Times New Roman" w:hint="default"/>
        <w:b/>
      </w:rPr>
    </w:lvl>
    <w:lvl w:ilvl="1">
      <w:start w:val="1"/>
      <w:numFmt w:val="decimal"/>
      <w:lvlText w:val="%1.%2."/>
      <w:lvlJc w:val="left"/>
      <w:pPr>
        <w:ind w:left="810" w:hanging="810"/>
      </w:pPr>
      <w:rPr>
        <w:rFonts w:cs="Times New Roman" w:hint="default"/>
        <w:b/>
      </w:rPr>
    </w:lvl>
    <w:lvl w:ilvl="2">
      <w:start w:val="1"/>
      <w:numFmt w:val="decimal"/>
      <w:lvlText w:val="%1.%2.%3."/>
      <w:lvlJc w:val="left"/>
      <w:pPr>
        <w:ind w:left="810" w:hanging="810"/>
      </w:pPr>
      <w:rPr>
        <w:rFonts w:cs="Times New Roman" w:hint="default"/>
        <w:b/>
      </w:rPr>
    </w:lvl>
    <w:lvl w:ilvl="3">
      <w:start w:val="1"/>
      <w:numFmt w:val="decimal"/>
      <w:lvlText w:val="%1.%2.%3.%4."/>
      <w:lvlJc w:val="left"/>
      <w:pPr>
        <w:ind w:left="810" w:hanging="81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3" w15:restartNumberingAfterBreak="0">
    <w:nsid w:val="2D166C81"/>
    <w:multiLevelType w:val="hybridMultilevel"/>
    <w:tmpl w:val="76B0CCB6"/>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5C20C6C"/>
    <w:multiLevelType w:val="multilevel"/>
    <w:tmpl w:val="58063F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61B694C"/>
    <w:multiLevelType w:val="hybridMultilevel"/>
    <w:tmpl w:val="90440E12"/>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6B5767C"/>
    <w:multiLevelType w:val="hybridMultilevel"/>
    <w:tmpl w:val="89EC8B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371D14AE"/>
    <w:multiLevelType w:val="hybridMultilevel"/>
    <w:tmpl w:val="462A23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3A2A29C9"/>
    <w:multiLevelType w:val="hybridMultilevel"/>
    <w:tmpl w:val="9B92AC62"/>
    <w:lvl w:ilvl="0" w:tplc="FFFFFFFF">
      <w:start w:val="1"/>
      <w:numFmt w:val="decimal"/>
      <w:lvlText w:val="%1."/>
      <w:lvlJc w:val="left"/>
      <w:pPr>
        <w:ind w:left="1068" w:hanging="360"/>
      </w:pPr>
      <w:rPr>
        <w:rFonts w:hint="default"/>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15:restartNumberingAfterBreak="0">
    <w:nsid w:val="3CDD1A30"/>
    <w:multiLevelType w:val="hybridMultilevel"/>
    <w:tmpl w:val="F378F2D2"/>
    <w:lvl w:ilvl="0" w:tplc="3E3285A0">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40" w15:restartNumberingAfterBreak="0">
    <w:nsid w:val="3D064A6A"/>
    <w:multiLevelType w:val="hybridMultilevel"/>
    <w:tmpl w:val="3710D55E"/>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D9E1B00"/>
    <w:multiLevelType w:val="multilevel"/>
    <w:tmpl w:val="FFFFFFFF"/>
    <w:lvl w:ilvl="0">
      <w:start w:val="1"/>
      <w:numFmt w:val="decimal"/>
      <w:lvlText w:val="%1-"/>
      <w:lvlJc w:val="left"/>
      <w:pPr>
        <w:ind w:left="7440" w:hanging="360"/>
      </w:pPr>
      <w:rPr>
        <w:rFonts w:cs="Times New Roman"/>
      </w:rPr>
    </w:lvl>
    <w:lvl w:ilvl="1">
      <w:start w:val="1"/>
      <w:numFmt w:val="lowerLetter"/>
      <w:lvlText w:val="%2."/>
      <w:lvlJc w:val="left"/>
      <w:pPr>
        <w:ind w:left="8160" w:hanging="360"/>
      </w:pPr>
      <w:rPr>
        <w:rFonts w:cs="Times New Roman"/>
      </w:rPr>
    </w:lvl>
    <w:lvl w:ilvl="2">
      <w:start w:val="1"/>
      <w:numFmt w:val="lowerRoman"/>
      <w:lvlText w:val="%3."/>
      <w:lvlJc w:val="right"/>
      <w:pPr>
        <w:ind w:left="8880" w:hanging="180"/>
      </w:pPr>
      <w:rPr>
        <w:rFonts w:cs="Times New Roman"/>
      </w:rPr>
    </w:lvl>
    <w:lvl w:ilvl="3">
      <w:start w:val="1"/>
      <w:numFmt w:val="decimal"/>
      <w:lvlText w:val="%4."/>
      <w:lvlJc w:val="left"/>
      <w:pPr>
        <w:ind w:left="9600" w:hanging="360"/>
      </w:pPr>
      <w:rPr>
        <w:rFonts w:cs="Times New Roman"/>
      </w:rPr>
    </w:lvl>
    <w:lvl w:ilvl="4">
      <w:start w:val="1"/>
      <w:numFmt w:val="lowerLetter"/>
      <w:lvlText w:val="%5."/>
      <w:lvlJc w:val="left"/>
      <w:pPr>
        <w:ind w:left="10320" w:hanging="360"/>
      </w:pPr>
      <w:rPr>
        <w:rFonts w:cs="Times New Roman"/>
      </w:rPr>
    </w:lvl>
    <w:lvl w:ilvl="5">
      <w:start w:val="1"/>
      <w:numFmt w:val="lowerRoman"/>
      <w:lvlText w:val="%6."/>
      <w:lvlJc w:val="right"/>
      <w:pPr>
        <w:ind w:left="11040" w:hanging="180"/>
      </w:pPr>
      <w:rPr>
        <w:rFonts w:cs="Times New Roman"/>
      </w:rPr>
    </w:lvl>
    <w:lvl w:ilvl="6">
      <w:start w:val="1"/>
      <w:numFmt w:val="decimal"/>
      <w:lvlText w:val="%7."/>
      <w:lvlJc w:val="left"/>
      <w:pPr>
        <w:ind w:left="11760" w:hanging="360"/>
      </w:pPr>
      <w:rPr>
        <w:rFonts w:cs="Times New Roman"/>
      </w:rPr>
    </w:lvl>
    <w:lvl w:ilvl="7">
      <w:start w:val="1"/>
      <w:numFmt w:val="lowerLetter"/>
      <w:lvlText w:val="%8."/>
      <w:lvlJc w:val="left"/>
      <w:pPr>
        <w:ind w:left="12480" w:hanging="360"/>
      </w:pPr>
      <w:rPr>
        <w:rFonts w:cs="Times New Roman"/>
      </w:rPr>
    </w:lvl>
    <w:lvl w:ilvl="8">
      <w:start w:val="1"/>
      <w:numFmt w:val="lowerRoman"/>
      <w:lvlText w:val="%9."/>
      <w:lvlJc w:val="right"/>
      <w:pPr>
        <w:ind w:left="13200" w:hanging="180"/>
      </w:pPr>
      <w:rPr>
        <w:rFonts w:cs="Times New Roman"/>
      </w:rPr>
    </w:lvl>
  </w:abstractNum>
  <w:abstractNum w:abstractNumId="42" w15:restartNumberingAfterBreak="0">
    <w:nsid w:val="40BB018E"/>
    <w:multiLevelType w:val="hybridMultilevel"/>
    <w:tmpl w:val="884A2326"/>
    <w:lvl w:ilvl="0" w:tplc="04220003">
      <w:start w:val="1"/>
      <w:numFmt w:val="bullet"/>
      <w:lvlText w:val="o"/>
      <w:lvlJc w:val="left"/>
      <w:pPr>
        <w:ind w:left="720" w:hanging="360"/>
      </w:pPr>
      <w:rPr>
        <w:rFonts w:ascii="Courier New" w:hAnsi="Courier New" w:cs="Courier New" w:hint="default"/>
      </w:rPr>
    </w:lvl>
    <w:lvl w:ilvl="1" w:tplc="04220003">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tentative="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43" w15:restartNumberingAfterBreak="0">
    <w:nsid w:val="455D3830"/>
    <w:multiLevelType w:val="multilevel"/>
    <w:tmpl w:val="FFFFFFFF"/>
    <w:lvl w:ilvl="0">
      <w:start w:val="1"/>
      <w:numFmt w:val="decimal"/>
      <w:lvlText w:val="%1-"/>
      <w:lvlJc w:val="left"/>
      <w:pPr>
        <w:ind w:left="7440" w:hanging="360"/>
      </w:pPr>
      <w:rPr>
        <w:rFonts w:cs="Times New Roman"/>
      </w:rPr>
    </w:lvl>
    <w:lvl w:ilvl="1">
      <w:start w:val="1"/>
      <w:numFmt w:val="lowerLetter"/>
      <w:lvlText w:val="%2."/>
      <w:lvlJc w:val="left"/>
      <w:pPr>
        <w:ind w:left="8160" w:hanging="360"/>
      </w:pPr>
      <w:rPr>
        <w:rFonts w:cs="Times New Roman"/>
      </w:rPr>
    </w:lvl>
    <w:lvl w:ilvl="2">
      <w:start w:val="1"/>
      <w:numFmt w:val="lowerRoman"/>
      <w:lvlText w:val="%3."/>
      <w:lvlJc w:val="right"/>
      <w:pPr>
        <w:ind w:left="8880" w:hanging="180"/>
      </w:pPr>
      <w:rPr>
        <w:rFonts w:cs="Times New Roman"/>
      </w:rPr>
    </w:lvl>
    <w:lvl w:ilvl="3">
      <w:start w:val="1"/>
      <w:numFmt w:val="decimal"/>
      <w:lvlText w:val="%4."/>
      <w:lvlJc w:val="left"/>
      <w:pPr>
        <w:ind w:left="9600" w:hanging="360"/>
      </w:pPr>
      <w:rPr>
        <w:rFonts w:cs="Times New Roman"/>
      </w:rPr>
    </w:lvl>
    <w:lvl w:ilvl="4">
      <w:start w:val="1"/>
      <w:numFmt w:val="lowerLetter"/>
      <w:lvlText w:val="%5."/>
      <w:lvlJc w:val="left"/>
      <w:pPr>
        <w:ind w:left="10320" w:hanging="360"/>
      </w:pPr>
      <w:rPr>
        <w:rFonts w:cs="Times New Roman"/>
      </w:rPr>
    </w:lvl>
    <w:lvl w:ilvl="5">
      <w:start w:val="1"/>
      <w:numFmt w:val="lowerRoman"/>
      <w:lvlText w:val="%6."/>
      <w:lvlJc w:val="right"/>
      <w:pPr>
        <w:ind w:left="11040" w:hanging="180"/>
      </w:pPr>
      <w:rPr>
        <w:rFonts w:cs="Times New Roman"/>
      </w:rPr>
    </w:lvl>
    <w:lvl w:ilvl="6">
      <w:start w:val="1"/>
      <w:numFmt w:val="decimal"/>
      <w:lvlText w:val="%7."/>
      <w:lvlJc w:val="left"/>
      <w:pPr>
        <w:ind w:left="11760" w:hanging="360"/>
      </w:pPr>
      <w:rPr>
        <w:rFonts w:cs="Times New Roman"/>
      </w:rPr>
    </w:lvl>
    <w:lvl w:ilvl="7">
      <w:start w:val="1"/>
      <w:numFmt w:val="lowerLetter"/>
      <w:lvlText w:val="%8."/>
      <w:lvlJc w:val="left"/>
      <w:pPr>
        <w:ind w:left="12480" w:hanging="360"/>
      </w:pPr>
      <w:rPr>
        <w:rFonts w:cs="Times New Roman"/>
      </w:rPr>
    </w:lvl>
    <w:lvl w:ilvl="8">
      <w:start w:val="1"/>
      <w:numFmt w:val="lowerRoman"/>
      <w:lvlText w:val="%9."/>
      <w:lvlJc w:val="right"/>
      <w:pPr>
        <w:ind w:left="13200" w:hanging="180"/>
      </w:pPr>
      <w:rPr>
        <w:rFonts w:cs="Times New Roman"/>
      </w:rPr>
    </w:lvl>
  </w:abstractNum>
  <w:abstractNum w:abstractNumId="44"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64B7F5A"/>
    <w:multiLevelType w:val="hybridMultilevel"/>
    <w:tmpl w:val="7D0CC4D0"/>
    <w:lvl w:ilvl="0" w:tplc="D44AB90C">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46" w15:restartNumberingAfterBreak="0">
    <w:nsid w:val="4A706A84"/>
    <w:multiLevelType w:val="hybridMultilevel"/>
    <w:tmpl w:val="D9F411FA"/>
    <w:lvl w:ilvl="0" w:tplc="26060138">
      <w:start w:val="1"/>
      <w:numFmt w:val="upperRoman"/>
      <w:lvlText w:val="%1."/>
      <w:lvlJc w:val="left"/>
      <w:pPr>
        <w:ind w:left="1571"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4AD46CC4"/>
    <w:multiLevelType w:val="hybridMultilevel"/>
    <w:tmpl w:val="B48CF48A"/>
    <w:lvl w:ilvl="0" w:tplc="254E8952">
      <w:start w:val="1"/>
      <w:numFmt w:val="decimal"/>
      <w:lvlText w:val="%1-"/>
      <w:lvlJc w:val="left"/>
      <w:pPr>
        <w:ind w:left="6735" w:hanging="360"/>
      </w:pPr>
      <w:rPr>
        <w:rFonts w:hint="default"/>
      </w:rPr>
    </w:lvl>
    <w:lvl w:ilvl="1" w:tplc="04220019" w:tentative="1">
      <w:start w:val="1"/>
      <w:numFmt w:val="lowerLetter"/>
      <w:lvlText w:val="%2."/>
      <w:lvlJc w:val="left"/>
      <w:pPr>
        <w:ind w:left="7455" w:hanging="360"/>
      </w:pPr>
    </w:lvl>
    <w:lvl w:ilvl="2" w:tplc="0422001B" w:tentative="1">
      <w:start w:val="1"/>
      <w:numFmt w:val="lowerRoman"/>
      <w:lvlText w:val="%3."/>
      <w:lvlJc w:val="right"/>
      <w:pPr>
        <w:ind w:left="8175" w:hanging="180"/>
      </w:pPr>
    </w:lvl>
    <w:lvl w:ilvl="3" w:tplc="0422000F" w:tentative="1">
      <w:start w:val="1"/>
      <w:numFmt w:val="decimal"/>
      <w:lvlText w:val="%4."/>
      <w:lvlJc w:val="left"/>
      <w:pPr>
        <w:ind w:left="8895" w:hanging="360"/>
      </w:pPr>
    </w:lvl>
    <w:lvl w:ilvl="4" w:tplc="04220019" w:tentative="1">
      <w:start w:val="1"/>
      <w:numFmt w:val="lowerLetter"/>
      <w:lvlText w:val="%5."/>
      <w:lvlJc w:val="left"/>
      <w:pPr>
        <w:ind w:left="9615" w:hanging="360"/>
      </w:pPr>
    </w:lvl>
    <w:lvl w:ilvl="5" w:tplc="0422001B" w:tentative="1">
      <w:start w:val="1"/>
      <w:numFmt w:val="lowerRoman"/>
      <w:lvlText w:val="%6."/>
      <w:lvlJc w:val="right"/>
      <w:pPr>
        <w:ind w:left="10335" w:hanging="180"/>
      </w:pPr>
    </w:lvl>
    <w:lvl w:ilvl="6" w:tplc="0422000F" w:tentative="1">
      <w:start w:val="1"/>
      <w:numFmt w:val="decimal"/>
      <w:lvlText w:val="%7."/>
      <w:lvlJc w:val="left"/>
      <w:pPr>
        <w:ind w:left="11055" w:hanging="360"/>
      </w:pPr>
    </w:lvl>
    <w:lvl w:ilvl="7" w:tplc="04220019" w:tentative="1">
      <w:start w:val="1"/>
      <w:numFmt w:val="lowerLetter"/>
      <w:lvlText w:val="%8."/>
      <w:lvlJc w:val="left"/>
      <w:pPr>
        <w:ind w:left="11775" w:hanging="360"/>
      </w:pPr>
    </w:lvl>
    <w:lvl w:ilvl="8" w:tplc="0422001B" w:tentative="1">
      <w:start w:val="1"/>
      <w:numFmt w:val="lowerRoman"/>
      <w:lvlText w:val="%9."/>
      <w:lvlJc w:val="right"/>
      <w:pPr>
        <w:ind w:left="12495" w:hanging="180"/>
      </w:pPr>
    </w:lvl>
  </w:abstractNum>
  <w:abstractNum w:abstractNumId="48" w15:restartNumberingAfterBreak="0">
    <w:nsid w:val="4B9014FD"/>
    <w:multiLevelType w:val="hybridMultilevel"/>
    <w:tmpl w:val="2034DAE8"/>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9" w15:restartNumberingAfterBreak="0">
    <w:nsid w:val="4EDF07AA"/>
    <w:multiLevelType w:val="multilevel"/>
    <w:tmpl w:val="0D2A4538"/>
    <w:lvl w:ilvl="0">
      <w:start w:val="1"/>
      <w:numFmt w:val="decimal"/>
      <w:lvlText w:val="%1."/>
      <w:lvlJc w:val="left"/>
      <w:pPr>
        <w:ind w:left="1068" w:hanging="360"/>
      </w:pPr>
      <w:rPr>
        <w:rFonts w:hint="default"/>
        <w:b w:val="0"/>
        <w:bCs w:val="0"/>
      </w:rPr>
    </w:lvl>
    <w:lvl w:ilvl="1">
      <w:start w:val="1"/>
      <w:numFmt w:val="decimal"/>
      <w:isLgl/>
      <w:lvlText w:val="%1.%2."/>
      <w:lvlJc w:val="left"/>
      <w:rPr>
        <w:rFonts w:hint="default"/>
        <w:b w:val="0"/>
        <w:bCs/>
        <w:color w:val="auto"/>
      </w:rPr>
    </w:lvl>
    <w:lvl w:ilvl="2">
      <w:start w:val="1"/>
      <w:numFmt w:val="decimal"/>
      <w:isLgl/>
      <w:lvlText w:val="%1.%2.%3."/>
      <w:lvlJc w:val="left"/>
      <w:pPr>
        <w:ind w:left="2172" w:hanging="720"/>
      </w:pPr>
      <w:rPr>
        <w:rFonts w:hint="default"/>
      </w:rPr>
    </w:lvl>
    <w:lvl w:ilvl="3">
      <w:start w:val="1"/>
      <w:numFmt w:val="decimal"/>
      <w:isLgl/>
      <w:lvlText w:val="%1.%2.%3.%4."/>
      <w:lvlJc w:val="left"/>
      <w:pPr>
        <w:ind w:left="2544" w:hanging="720"/>
      </w:pPr>
      <w:rPr>
        <w:rFonts w:hint="default"/>
      </w:rPr>
    </w:lvl>
    <w:lvl w:ilvl="4">
      <w:start w:val="1"/>
      <w:numFmt w:val="decimal"/>
      <w:isLgl/>
      <w:lvlText w:val="%1.%2.%3.%4.%5."/>
      <w:lvlJc w:val="left"/>
      <w:pPr>
        <w:ind w:left="3276" w:hanging="1080"/>
      </w:pPr>
      <w:rPr>
        <w:rFonts w:hint="default"/>
      </w:rPr>
    </w:lvl>
    <w:lvl w:ilvl="5">
      <w:start w:val="1"/>
      <w:numFmt w:val="decimal"/>
      <w:isLgl/>
      <w:lvlText w:val="%1.%2.%3.%4.%5.%6."/>
      <w:lvlJc w:val="left"/>
      <w:pPr>
        <w:ind w:left="3648"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52" w:hanging="1440"/>
      </w:pPr>
      <w:rPr>
        <w:rFonts w:hint="default"/>
      </w:rPr>
    </w:lvl>
    <w:lvl w:ilvl="8">
      <w:start w:val="1"/>
      <w:numFmt w:val="decimal"/>
      <w:isLgl/>
      <w:lvlText w:val="%1.%2.%3.%4.%5.%6.%7.%8.%9."/>
      <w:lvlJc w:val="left"/>
      <w:pPr>
        <w:ind w:left="5484" w:hanging="1800"/>
      </w:pPr>
      <w:rPr>
        <w:rFonts w:hint="default"/>
      </w:rPr>
    </w:lvl>
  </w:abstractNum>
  <w:abstractNum w:abstractNumId="50" w15:restartNumberingAfterBreak="0">
    <w:nsid w:val="54AC14F4"/>
    <w:multiLevelType w:val="multilevel"/>
    <w:tmpl w:val="3628E626"/>
    <w:lvl w:ilvl="0">
      <w:start w:val="1"/>
      <w:numFmt w:val="decimal"/>
      <w:lvlText w:val="%1."/>
      <w:lvlJc w:val="left"/>
      <w:pPr>
        <w:ind w:left="1698" w:hanging="990"/>
      </w:pPr>
      <w:rPr>
        <w:rFonts w:ascii="Times New Roman" w:eastAsia="Times New Roman" w:hAnsi="Times New Roman" w:cs="Times New Roman"/>
      </w:rPr>
    </w:lvl>
    <w:lvl w:ilvl="1">
      <w:start w:val="1"/>
      <w:numFmt w:val="decimal"/>
      <w:isLgl/>
      <w:lvlText w:val="%1.%2."/>
      <w:lvlJc w:val="left"/>
      <w:pPr>
        <w:ind w:left="1188"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1" w15:restartNumberingAfterBreak="0">
    <w:nsid w:val="55B24BFD"/>
    <w:multiLevelType w:val="multilevel"/>
    <w:tmpl w:val="B48E263E"/>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52" w15:restartNumberingAfterBreak="0">
    <w:nsid w:val="593A3CD8"/>
    <w:multiLevelType w:val="multilevel"/>
    <w:tmpl w:val="A93A846E"/>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ACB5D9F"/>
    <w:multiLevelType w:val="hybridMultilevel"/>
    <w:tmpl w:val="BA4A3CFC"/>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15:restartNumberingAfterBreak="0">
    <w:nsid w:val="5B2E3BD1"/>
    <w:multiLevelType w:val="hybridMultilevel"/>
    <w:tmpl w:val="AAE255D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069"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15:restartNumberingAfterBreak="0">
    <w:nsid w:val="5BD67B96"/>
    <w:multiLevelType w:val="hybridMultilevel"/>
    <w:tmpl w:val="F9F4895A"/>
    <w:lvl w:ilvl="0" w:tplc="7D605A1A">
      <w:start w:val="2"/>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DB07A69"/>
    <w:multiLevelType w:val="multilevel"/>
    <w:tmpl w:val="FFFFFFFF"/>
    <w:lvl w:ilvl="0">
      <w:start w:val="8"/>
      <w:numFmt w:val="bullet"/>
      <w:lvlText w:val="-"/>
      <w:lvlJc w:val="left"/>
      <w:pPr>
        <w:ind w:left="1429" w:hanging="360"/>
      </w:pPr>
      <w:rPr>
        <w:rFonts w:ascii="Times New Roman" w:eastAsia="Times New Roman" w:hAnsi="Times New Roman"/>
        <w:vertAlign w:val="baseline"/>
      </w:rPr>
    </w:lvl>
    <w:lvl w:ilvl="1">
      <w:start w:va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57" w15:restartNumberingAfterBreak="0">
    <w:nsid w:val="6055708D"/>
    <w:multiLevelType w:val="multilevel"/>
    <w:tmpl w:val="E1E47BAE"/>
    <w:lvl w:ilvl="0">
      <w:start w:val="1"/>
      <w:numFmt w:val="decimal"/>
      <w:lvlText w:val="%1."/>
      <w:lvlJc w:val="left"/>
      <w:pPr>
        <w:ind w:left="1773" w:hanging="1065"/>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8" w15:restartNumberingAfterBreak="0">
    <w:nsid w:val="61302F7C"/>
    <w:multiLevelType w:val="hybridMultilevel"/>
    <w:tmpl w:val="F704FFF4"/>
    <w:lvl w:ilvl="0" w:tplc="E6C6F1E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59" w15:restartNumberingAfterBreak="0">
    <w:nsid w:val="63631D32"/>
    <w:multiLevelType w:val="multilevel"/>
    <w:tmpl w:val="FFFFFFFF"/>
    <w:lvl w:ilvl="0">
      <w:start w:val="1"/>
      <w:numFmt w:val="bullet"/>
      <w:lvlText w:val="-"/>
      <w:lvlJc w:val="left"/>
      <w:pPr>
        <w:ind w:left="3338" w:hanging="360"/>
      </w:pPr>
      <w:rPr>
        <w:rFonts w:ascii="Times New Roman" w:eastAsia="Times New Roman" w:hAnsi="Times New Roman"/>
        <w:color w:val="000000"/>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60" w15:restartNumberingAfterBreak="0">
    <w:nsid w:val="63D10C28"/>
    <w:multiLevelType w:val="hybridMultilevel"/>
    <w:tmpl w:val="1C9A8B8C"/>
    <w:lvl w:ilvl="0" w:tplc="F8A2F7D4">
      <w:start w:val="1"/>
      <w:numFmt w:val="decimal"/>
      <w:lvlText w:val="%1."/>
      <w:lvlJc w:val="left"/>
      <w:pPr>
        <w:ind w:left="720" w:hanging="360"/>
      </w:pPr>
      <w:rPr>
        <w:rFonts w:eastAsia="Times New Roman"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4473713"/>
    <w:multiLevelType w:val="hybridMultilevel"/>
    <w:tmpl w:val="D7C2C5EE"/>
    <w:lvl w:ilvl="0" w:tplc="58C4F2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2" w15:restartNumberingAfterBreak="0">
    <w:nsid w:val="65762541"/>
    <w:multiLevelType w:val="hybridMultilevel"/>
    <w:tmpl w:val="F280D578"/>
    <w:lvl w:ilvl="0" w:tplc="81728BF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63" w15:restartNumberingAfterBreak="0">
    <w:nsid w:val="67074100"/>
    <w:multiLevelType w:val="hybridMultilevel"/>
    <w:tmpl w:val="D69477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tentative="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64" w15:restartNumberingAfterBreak="0">
    <w:nsid w:val="68264469"/>
    <w:multiLevelType w:val="hybridMultilevel"/>
    <w:tmpl w:val="81589FEC"/>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91D5670"/>
    <w:multiLevelType w:val="hybridMultilevel"/>
    <w:tmpl w:val="8C40D4C2"/>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cs="Times New Roman" w:hint="default"/>
      </w:rPr>
    </w:lvl>
    <w:lvl w:ilvl="1" w:tplc="04220019" w:tentative="1">
      <w:start w:val="1"/>
      <w:numFmt w:val="lowerLetter"/>
      <w:lvlText w:val="%2."/>
      <w:lvlJc w:val="left"/>
      <w:pPr>
        <w:tabs>
          <w:tab w:val="num" w:pos="1380"/>
        </w:tabs>
        <w:ind w:left="1380" w:hanging="360"/>
      </w:pPr>
      <w:rPr>
        <w:rFonts w:cs="Times New Roman"/>
      </w:rPr>
    </w:lvl>
    <w:lvl w:ilvl="2" w:tplc="0422001B" w:tentative="1">
      <w:start w:val="1"/>
      <w:numFmt w:val="lowerRoman"/>
      <w:lvlText w:val="%3."/>
      <w:lvlJc w:val="right"/>
      <w:pPr>
        <w:tabs>
          <w:tab w:val="num" w:pos="2100"/>
        </w:tabs>
        <w:ind w:left="2100" w:hanging="180"/>
      </w:pPr>
      <w:rPr>
        <w:rFonts w:cs="Times New Roman"/>
      </w:rPr>
    </w:lvl>
    <w:lvl w:ilvl="3" w:tplc="0422000F" w:tentative="1">
      <w:start w:val="1"/>
      <w:numFmt w:val="decimal"/>
      <w:lvlText w:val="%4."/>
      <w:lvlJc w:val="left"/>
      <w:pPr>
        <w:tabs>
          <w:tab w:val="num" w:pos="2820"/>
        </w:tabs>
        <w:ind w:left="2820" w:hanging="360"/>
      </w:pPr>
      <w:rPr>
        <w:rFonts w:cs="Times New Roman"/>
      </w:rPr>
    </w:lvl>
    <w:lvl w:ilvl="4" w:tplc="04220019" w:tentative="1">
      <w:start w:val="1"/>
      <w:numFmt w:val="lowerLetter"/>
      <w:lvlText w:val="%5."/>
      <w:lvlJc w:val="left"/>
      <w:pPr>
        <w:tabs>
          <w:tab w:val="num" w:pos="3540"/>
        </w:tabs>
        <w:ind w:left="3540" w:hanging="360"/>
      </w:pPr>
      <w:rPr>
        <w:rFonts w:cs="Times New Roman"/>
      </w:rPr>
    </w:lvl>
    <w:lvl w:ilvl="5" w:tplc="0422001B" w:tentative="1">
      <w:start w:val="1"/>
      <w:numFmt w:val="lowerRoman"/>
      <w:lvlText w:val="%6."/>
      <w:lvlJc w:val="right"/>
      <w:pPr>
        <w:tabs>
          <w:tab w:val="num" w:pos="4260"/>
        </w:tabs>
        <w:ind w:left="4260" w:hanging="180"/>
      </w:pPr>
      <w:rPr>
        <w:rFonts w:cs="Times New Roman"/>
      </w:rPr>
    </w:lvl>
    <w:lvl w:ilvl="6" w:tplc="0422000F" w:tentative="1">
      <w:start w:val="1"/>
      <w:numFmt w:val="decimal"/>
      <w:lvlText w:val="%7."/>
      <w:lvlJc w:val="left"/>
      <w:pPr>
        <w:tabs>
          <w:tab w:val="num" w:pos="4980"/>
        </w:tabs>
        <w:ind w:left="4980" w:hanging="360"/>
      </w:pPr>
      <w:rPr>
        <w:rFonts w:cs="Times New Roman"/>
      </w:rPr>
    </w:lvl>
    <w:lvl w:ilvl="7" w:tplc="04220019" w:tentative="1">
      <w:start w:val="1"/>
      <w:numFmt w:val="lowerLetter"/>
      <w:lvlText w:val="%8."/>
      <w:lvlJc w:val="left"/>
      <w:pPr>
        <w:tabs>
          <w:tab w:val="num" w:pos="5700"/>
        </w:tabs>
        <w:ind w:left="5700" w:hanging="360"/>
      </w:pPr>
      <w:rPr>
        <w:rFonts w:cs="Times New Roman"/>
      </w:rPr>
    </w:lvl>
    <w:lvl w:ilvl="8" w:tplc="0422001B" w:tentative="1">
      <w:start w:val="1"/>
      <w:numFmt w:val="lowerRoman"/>
      <w:lvlText w:val="%9."/>
      <w:lvlJc w:val="right"/>
      <w:pPr>
        <w:tabs>
          <w:tab w:val="num" w:pos="6420"/>
        </w:tabs>
        <w:ind w:left="6420" w:hanging="180"/>
      </w:pPr>
      <w:rPr>
        <w:rFonts w:cs="Times New Roman"/>
      </w:rPr>
    </w:lvl>
  </w:abstractNum>
  <w:abstractNum w:abstractNumId="67" w15:restartNumberingAfterBreak="0">
    <w:nsid w:val="6BAC77ED"/>
    <w:multiLevelType w:val="hybridMultilevel"/>
    <w:tmpl w:val="376C88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BFB4D60"/>
    <w:multiLevelType w:val="hybridMultilevel"/>
    <w:tmpl w:val="442A8BC4"/>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9" w15:restartNumberingAfterBreak="0">
    <w:nsid w:val="6C6B24D0"/>
    <w:multiLevelType w:val="hybridMultilevel"/>
    <w:tmpl w:val="262816A0"/>
    <w:lvl w:ilvl="0" w:tplc="B7907F2C">
      <w:start w:val="1"/>
      <w:numFmt w:val="decimal"/>
      <w:lvlText w:val="%1."/>
      <w:lvlJc w:val="left"/>
      <w:pPr>
        <w:ind w:left="540" w:hanging="360"/>
      </w:pPr>
      <w:rPr>
        <w:rFonts w:cs="Times New Roman" w:hint="default"/>
      </w:rPr>
    </w:lvl>
    <w:lvl w:ilvl="1" w:tplc="04190019">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70" w15:restartNumberingAfterBreak="0">
    <w:nsid w:val="6E575132"/>
    <w:multiLevelType w:val="hybridMultilevel"/>
    <w:tmpl w:val="2A94DA30"/>
    <w:lvl w:ilvl="0" w:tplc="527860DA">
      <w:start w:val="8"/>
      <w:numFmt w:val="bullet"/>
      <w:lvlText w:val="-"/>
      <w:lvlJc w:val="left"/>
      <w:pPr>
        <w:ind w:left="720" w:hanging="360"/>
      </w:pPr>
      <w:rPr>
        <w:rFonts w:ascii="Times New Roman" w:eastAsia="Times New Roman" w:hAnsi="Times New Roman" w:cs="Times New Roman" w:hint="default"/>
        <w:b w:val="0"/>
        <w:color w:val="00000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1" w15:restartNumberingAfterBreak="0">
    <w:nsid w:val="6FA13E73"/>
    <w:multiLevelType w:val="hybridMultilevel"/>
    <w:tmpl w:val="F1CCC004"/>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07042C2"/>
    <w:multiLevelType w:val="hybridMultilevel"/>
    <w:tmpl w:val="C242DE2C"/>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73" w15:restartNumberingAfterBreak="0">
    <w:nsid w:val="7113400C"/>
    <w:multiLevelType w:val="multilevel"/>
    <w:tmpl w:val="FFFFFFFF"/>
    <w:lvl w:ilvl="0">
      <w:start w:val="1"/>
      <w:numFmt w:val="decimal"/>
      <w:lvlText w:val="%1-"/>
      <w:lvlJc w:val="left"/>
      <w:pPr>
        <w:ind w:left="7440" w:hanging="360"/>
      </w:pPr>
      <w:rPr>
        <w:rFonts w:cs="Times New Roman"/>
      </w:rPr>
    </w:lvl>
    <w:lvl w:ilvl="1">
      <w:start w:val="1"/>
      <w:numFmt w:val="lowerLetter"/>
      <w:lvlText w:val="%2."/>
      <w:lvlJc w:val="left"/>
      <w:pPr>
        <w:ind w:left="8160" w:hanging="360"/>
      </w:pPr>
      <w:rPr>
        <w:rFonts w:cs="Times New Roman"/>
      </w:rPr>
    </w:lvl>
    <w:lvl w:ilvl="2">
      <w:start w:val="1"/>
      <w:numFmt w:val="lowerRoman"/>
      <w:lvlText w:val="%3."/>
      <w:lvlJc w:val="right"/>
      <w:pPr>
        <w:ind w:left="8880" w:hanging="180"/>
      </w:pPr>
      <w:rPr>
        <w:rFonts w:cs="Times New Roman"/>
      </w:rPr>
    </w:lvl>
    <w:lvl w:ilvl="3">
      <w:start w:val="1"/>
      <w:numFmt w:val="decimal"/>
      <w:lvlText w:val="%4."/>
      <w:lvlJc w:val="left"/>
      <w:pPr>
        <w:ind w:left="9600" w:hanging="360"/>
      </w:pPr>
      <w:rPr>
        <w:rFonts w:cs="Times New Roman"/>
      </w:rPr>
    </w:lvl>
    <w:lvl w:ilvl="4">
      <w:start w:val="1"/>
      <w:numFmt w:val="lowerLetter"/>
      <w:lvlText w:val="%5."/>
      <w:lvlJc w:val="left"/>
      <w:pPr>
        <w:ind w:left="10320" w:hanging="360"/>
      </w:pPr>
      <w:rPr>
        <w:rFonts w:cs="Times New Roman"/>
      </w:rPr>
    </w:lvl>
    <w:lvl w:ilvl="5">
      <w:start w:val="1"/>
      <w:numFmt w:val="lowerRoman"/>
      <w:lvlText w:val="%6."/>
      <w:lvlJc w:val="right"/>
      <w:pPr>
        <w:ind w:left="11040" w:hanging="180"/>
      </w:pPr>
      <w:rPr>
        <w:rFonts w:cs="Times New Roman"/>
      </w:rPr>
    </w:lvl>
    <w:lvl w:ilvl="6">
      <w:start w:val="1"/>
      <w:numFmt w:val="decimal"/>
      <w:lvlText w:val="%7."/>
      <w:lvlJc w:val="left"/>
      <w:pPr>
        <w:ind w:left="11760" w:hanging="360"/>
      </w:pPr>
      <w:rPr>
        <w:rFonts w:cs="Times New Roman"/>
      </w:rPr>
    </w:lvl>
    <w:lvl w:ilvl="7">
      <w:start w:val="1"/>
      <w:numFmt w:val="lowerLetter"/>
      <w:lvlText w:val="%8."/>
      <w:lvlJc w:val="left"/>
      <w:pPr>
        <w:ind w:left="12480" w:hanging="360"/>
      </w:pPr>
      <w:rPr>
        <w:rFonts w:cs="Times New Roman"/>
      </w:rPr>
    </w:lvl>
    <w:lvl w:ilvl="8">
      <w:start w:val="1"/>
      <w:numFmt w:val="lowerRoman"/>
      <w:lvlText w:val="%9."/>
      <w:lvlJc w:val="right"/>
      <w:pPr>
        <w:ind w:left="13200" w:hanging="180"/>
      </w:pPr>
      <w:rPr>
        <w:rFonts w:cs="Times New Roman"/>
      </w:rPr>
    </w:lvl>
  </w:abstractNum>
  <w:abstractNum w:abstractNumId="74" w15:restartNumberingAfterBreak="0">
    <w:nsid w:val="71157B8F"/>
    <w:multiLevelType w:val="multilevel"/>
    <w:tmpl w:val="0D2A4538"/>
    <w:lvl w:ilvl="0">
      <w:start w:val="1"/>
      <w:numFmt w:val="decimal"/>
      <w:lvlText w:val="%1."/>
      <w:lvlJc w:val="left"/>
      <w:pPr>
        <w:ind w:left="1068" w:hanging="360"/>
      </w:pPr>
      <w:rPr>
        <w:rFonts w:hint="default"/>
        <w:b w:val="0"/>
        <w:bCs w:val="0"/>
      </w:rPr>
    </w:lvl>
    <w:lvl w:ilvl="1">
      <w:start w:val="1"/>
      <w:numFmt w:val="decimal"/>
      <w:isLgl/>
      <w:lvlText w:val="%1.%2."/>
      <w:lvlJc w:val="left"/>
      <w:rPr>
        <w:rFonts w:hint="default"/>
        <w:b w:val="0"/>
        <w:bCs/>
        <w:color w:val="auto"/>
      </w:rPr>
    </w:lvl>
    <w:lvl w:ilvl="2">
      <w:start w:val="1"/>
      <w:numFmt w:val="decimal"/>
      <w:isLgl/>
      <w:lvlText w:val="%1.%2.%3."/>
      <w:lvlJc w:val="left"/>
      <w:pPr>
        <w:ind w:left="2172" w:hanging="720"/>
      </w:pPr>
      <w:rPr>
        <w:rFonts w:hint="default"/>
      </w:rPr>
    </w:lvl>
    <w:lvl w:ilvl="3">
      <w:start w:val="1"/>
      <w:numFmt w:val="decimal"/>
      <w:isLgl/>
      <w:lvlText w:val="%1.%2.%3.%4."/>
      <w:lvlJc w:val="left"/>
      <w:pPr>
        <w:ind w:left="2544" w:hanging="720"/>
      </w:pPr>
      <w:rPr>
        <w:rFonts w:hint="default"/>
      </w:rPr>
    </w:lvl>
    <w:lvl w:ilvl="4">
      <w:start w:val="1"/>
      <w:numFmt w:val="decimal"/>
      <w:isLgl/>
      <w:lvlText w:val="%1.%2.%3.%4.%5."/>
      <w:lvlJc w:val="left"/>
      <w:pPr>
        <w:ind w:left="3276" w:hanging="1080"/>
      </w:pPr>
      <w:rPr>
        <w:rFonts w:hint="default"/>
      </w:rPr>
    </w:lvl>
    <w:lvl w:ilvl="5">
      <w:start w:val="1"/>
      <w:numFmt w:val="decimal"/>
      <w:isLgl/>
      <w:lvlText w:val="%1.%2.%3.%4.%5.%6."/>
      <w:lvlJc w:val="left"/>
      <w:pPr>
        <w:ind w:left="3648"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52" w:hanging="1440"/>
      </w:pPr>
      <w:rPr>
        <w:rFonts w:hint="default"/>
      </w:rPr>
    </w:lvl>
    <w:lvl w:ilvl="8">
      <w:start w:val="1"/>
      <w:numFmt w:val="decimal"/>
      <w:isLgl/>
      <w:lvlText w:val="%1.%2.%3.%4.%5.%6.%7.%8.%9."/>
      <w:lvlJc w:val="left"/>
      <w:pPr>
        <w:ind w:left="5484" w:hanging="1800"/>
      </w:pPr>
      <w:rPr>
        <w:rFonts w:hint="default"/>
      </w:rPr>
    </w:lvl>
  </w:abstractNum>
  <w:abstractNum w:abstractNumId="75" w15:restartNumberingAfterBreak="0">
    <w:nsid w:val="724751D9"/>
    <w:multiLevelType w:val="hybridMultilevel"/>
    <w:tmpl w:val="76C01346"/>
    <w:lvl w:ilvl="0" w:tplc="F6E2D552">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15:restartNumberingAfterBreak="0">
    <w:nsid w:val="73251F23"/>
    <w:multiLevelType w:val="hybridMultilevel"/>
    <w:tmpl w:val="19FC4BC8"/>
    <w:lvl w:ilvl="0" w:tplc="88767D6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77" w15:restartNumberingAfterBreak="0">
    <w:nsid w:val="73F147ED"/>
    <w:multiLevelType w:val="hybridMultilevel"/>
    <w:tmpl w:val="4524FA86"/>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8" w15:restartNumberingAfterBreak="0">
    <w:nsid w:val="74C1566B"/>
    <w:multiLevelType w:val="hybridMultilevel"/>
    <w:tmpl w:val="F420F1CA"/>
    <w:lvl w:ilvl="0" w:tplc="50845102">
      <w:start w:val="2"/>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9"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80" w15:restartNumberingAfterBreak="0">
    <w:nsid w:val="76F84DB6"/>
    <w:multiLevelType w:val="hybridMultilevel"/>
    <w:tmpl w:val="79E6D206"/>
    <w:lvl w:ilvl="0" w:tplc="FCC6EB9C">
      <w:start w:val="1"/>
      <w:numFmt w:val="decimal"/>
      <w:suff w:val="nothing"/>
      <w:lvlText w:val="%1."/>
      <w:lvlJc w:val="left"/>
      <w:pPr>
        <w:ind w:left="284" w:hanging="5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15:restartNumberingAfterBreak="0">
    <w:nsid w:val="770A000D"/>
    <w:multiLevelType w:val="hybridMultilevel"/>
    <w:tmpl w:val="A4469446"/>
    <w:lvl w:ilvl="0" w:tplc="F8B02E10">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82" w15:restartNumberingAfterBreak="0">
    <w:nsid w:val="7CF6312A"/>
    <w:multiLevelType w:val="hybridMultilevel"/>
    <w:tmpl w:val="D714A5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3" w15:restartNumberingAfterBreak="0">
    <w:nsid w:val="7D807008"/>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DE17FF3"/>
    <w:multiLevelType w:val="hybridMultilevel"/>
    <w:tmpl w:val="408EEB34"/>
    <w:lvl w:ilvl="0" w:tplc="37B0E9C2">
      <w:start w:val="1"/>
      <w:numFmt w:val="decimal"/>
      <w:lvlText w:val="%1"/>
      <w:lvlJc w:val="left"/>
      <w:pPr>
        <w:tabs>
          <w:tab w:val="num" w:pos="7440"/>
        </w:tabs>
        <w:ind w:left="7440" w:hanging="360"/>
      </w:pPr>
      <w:rPr>
        <w:rFonts w:hint="default"/>
      </w:rPr>
    </w:lvl>
    <w:lvl w:ilvl="1" w:tplc="04190019" w:tentative="1">
      <w:start w:val="1"/>
      <w:numFmt w:val="lowerLetter"/>
      <w:lvlText w:val="%2."/>
      <w:lvlJc w:val="left"/>
      <w:pPr>
        <w:tabs>
          <w:tab w:val="num" w:pos="8160"/>
        </w:tabs>
        <w:ind w:left="8160" w:hanging="360"/>
      </w:pPr>
    </w:lvl>
    <w:lvl w:ilvl="2" w:tplc="0419001B" w:tentative="1">
      <w:start w:val="1"/>
      <w:numFmt w:val="lowerRoman"/>
      <w:lvlText w:val="%3."/>
      <w:lvlJc w:val="right"/>
      <w:pPr>
        <w:tabs>
          <w:tab w:val="num" w:pos="8880"/>
        </w:tabs>
        <w:ind w:left="8880" w:hanging="180"/>
      </w:pPr>
    </w:lvl>
    <w:lvl w:ilvl="3" w:tplc="0419000F" w:tentative="1">
      <w:start w:val="1"/>
      <w:numFmt w:val="decimal"/>
      <w:lvlText w:val="%4."/>
      <w:lvlJc w:val="left"/>
      <w:pPr>
        <w:tabs>
          <w:tab w:val="num" w:pos="9600"/>
        </w:tabs>
        <w:ind w:left="9600" w:hanging="360"/>
      </w:pPr>
    </w:lvl>
    <w:lvl w:ilvl="4" w:tplc="04190019" w:tentative="1">
      <w:start w:val="1"/>
      <w:numFmt w:val="lowerLetter"/>
      <w:lvlText w:val="%5."/>
      <w:lvlJc w:val="left"/>
      <w:pPr>
        <w:tabs>
          <w:tab w:val="num" w:pos="10320"/>
        </w:tabs>
        <w:ind w:left="10320" w:hanging="360"/>
      </w:pPr>
    </w:lvl>
    <w:lvl w:ilvl="5" w:tplc="0419001B" w:tentative="1">
      <w:start w:val="1"/>
      <w:numFmt w:val="lowerRoman"/>
      <w:lvlText w:val="%6."/>
      <w:lvlJc w:val="right"/>
      <w:pPr>
        <w:tabs>
          <w:tab w:val="num" w:pos="11040"/>
        </w:tabs>
        <w:ind w:left="11040" w:hanging="180"/>
      </w:pPr>
    </w:lvl>
    <w:lvl w:ilvl="6" w:tplc="0419000F" w:tentative="1">
      <w:start w:val="1"/>
      <w:numFmt w:val="decimal"/>
      <w:lvlText w:val="%7."/>
      <w:lvlJc w:val="left"/>
      <w:pPr>
        <w:tabs>
          <w:tab w:val="num" w:pos="11760"/>
        </w:tabs>
        <w:ind w:left="11760" w:hanging="360"/>
      </w:pPr>
    </w:lvl>
    <w:lvl w:ilvl="7" w:tplc="04190019" w:tentative="1">
      <w:start w:val="1"/>
      <w:numFmt w:val="lowerLetter"/>
      <w:lvlText w:val="%8."/>
      <w:lvlJc w:val="left"/>
      <w:pPr>
        <w:tabs>
          <w:tab w:val="num" w:pos="12480"/>
        </w:tabs>
        <w:ind w:left="12480" w:hanging="360"/>
      </w:pPr>
    </w:lvl>
    <w:lvl w:ilvl="8" w:tplc="0419001B" w:tentative="1">
      <w:start w:val="1"/>
      <w:numFmt w:val="lowerRoman"/>
      <w:lvlText w:val="%9."/>
      <w:lvlJc w:val="right"/>
      <w:pPr>
        <w:tabs>
          <w:tab w:val="num" w:pos="13200"/>
        </w:tabs>
        <w:ind w:left="13200" w:hanging="180"/>
      </w:pPr>
    </w:lvl>
  </w:abstractNum>
  <w:abstractNum w:abstractNumId="85" w15:restartNumberingAfterBreak="0">
    <w:nsid w:val="7E2D66F9"/>
    <w:multiLevelType w:val="hybridMultilevel"/>
    <w:tmpl w:val="48D0B2B0"/>
    <w:lvl w:ilvl="0" w:tplc="D1B4895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E805994"/>
    <w:multiLevelType w:val="hybridMultilevel"/>
    <w:tmpl w:val="A92CA4F6"/>
    <w:lvl w:ilvl="0" w:tplc="6E5E963A">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3626897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84814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97129">
    <w:abstractNumId w:val="61"/>
  </w:num>
  <w:num w:numId="4" w16cid:durableId="775638952">
    <w:abstractNumId w:val="44"/>
  </w:num>
  <w:num w:numId="5" w16cid:durableId="485705404">
    <w:abstractNumId w:val="44"/>
  </w:num>
  <w:num w:numId="6" w16cid:durableId="1310288740">
    <w:abstractNumId w:val="41"/>
  </w:num>
  <w:num w:numId="7" w16cid:durableId="5885816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5569741">
    <w:abstractNumId w:val="73"/>
  </w:num>
  <w:num w:numId="9" w16cid:durableId="14448792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0551720">
    <w:abstractNumId w:val="43"/>
  </w:num>
  <w:num w:numId="11" w16cid:durableId="9935269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2379175">
    <w:abstractNumId w:val="84"/>
  </w:num>
  <w:num w:numId="13" w16cid:durableId="2105955390">
    <w:abstractNumId w:val="15"/>
  </w:num>
  <w:num w:numId="14" w16cid:durableId="540828576">
    <w:abstractNumId w:val="27"/>
  </w:num>
  <w:num w:numId="15" w16cid:durableId="742139133">
    <w:abstractNumId w:val="19"/>
  </w:num>
  <w:num w:numId="16" w16cid:durableId="671757757">
    <w:abstractNumId w:val="7"/>
  </w:num>
  <w:num w:numId="17" w16cid:durableId="1371607338">
    <w:abstractNumId w:val="23"/>
  </w:num>
  <w:num w:numId="18" w16cid:durableId="744912373">
    <w:abstractNumId w:val="57"/>
  </w:num>
  <w:num w:numId="19" w16cid:durableId="251009760">
    <w:abstractNumId w:val="50"/>
  </w:num>
  <w:num w:numId="20" w16cid:durableId="1114401878">
    <w:abstractNumId w:val="47"/>
  </w:num>
  <w:num w:numId="21" w16cid:durableId="2032755001">
    <w:abstractNumId w:val="11"/>
  </w:num>
  <w:num w:numId="22" w16cid:durableId="202979795">
    <w:abstractNumId w:val="69"/>
  </w:num>
  <w:num w:numId="23" w16cid:durableId="506678602">
    <w:abstractNumId w:val="52"/>
  </w:num>
  <w:num w:numId="24" w16cid:durableId="1491947206">
    <w:abstractNumId w:val="55"/>
  </w:num>
  <w:num w:numId="25" w16cid:durableId="379980698">
    <w:abstractNumId w:val="44"/>
  </w:num>
  <w:num w:numId="26" w16cid:durableId="107160508">
    <w:abstractNumId w:val="56"/>
  </w:num>
  <w:num w:numId="27" w16cid:durableId="156385663">
    <w:abstractNumId w:val="59"/>
  </w:num>
  <w:num w:numId="28" w16cid:durableId="1033924152">
    <w:abstractNumId w:val="60"/>
  </w:num>
  <w:num w:numId="29" w16cid:durableId="468010254">
    <w:abstractNumId w:val="82"/>
  </w:num>
  <w:num w:numId="30" w16cid:durableId="1376733987">
    <w:abstractNumId w:val="9"/>
  </w:num>
  <w:num w:numId="31" w16cid:durableId="1564026385">
    <w:abstractNumId w:val="83"/>
  </w:num>
  <w:num w:numId="32" w16cid:durableId="311719495">
    <w:abstractNumId w:val="36"/>
  </w:num>
  <w:num w:numId="33" w16cid:durableId="1457945934">
    <w:abstractNumId w:val="18"/>
  </w:num>
  <w:num w:numId="34" w16cid:durableId="984746318">
    <w:abstractNumId w:val="48"/>
  </w:num>
  <w:num w:numId="35" w16cid:durableId="351490190">
    <w:abstractNumId w:val="13"/>
  </w:num>
  <w:num w:numId="36" w16cid:durableId="461466696">
    <w:abstractNumId w:val="78"/>
  </w:num>
  <w:num w:numId="37" w16cid:durableId="1415393153">
    <w:abstractNumId w:val="72"/>
  </w:num>
  <w:num w:numId="38" w16cid:durableId="295644457">
    <w:abstractNumId w:val="54"/>
  </w:num>
  <w:num w:numId="39" w16cid:durableId="198443295">
    <w:abstractNumId w:val="17"/>
  </w:num>
  <w:num w:numId="40" w16cid:durableId="95298476">
    <w:abstractNumId w:val="63"/>
  </w:num>
  <w:num w:numId="41" w16cid:durableId="627245062">
    <w:abstractNumId w:val="31"/>
  </w:num>
  <w:num w:numId="42" w16cid:durableId="93482137">
    <w:abstractNumId w:val="34"/>
  </w:num>
  <w:num w:numId="43" w16cid:durableId="1497725410">
    <w:abstractNumId w:val="0"/>
  </w:num>
  <w:num w:numId="44" w16cid:durableId="683020835">
    <w:abstractNumId w:val="1"/>
  </w:num>
  <w:num w:numId="45" w16cid:durableId="2075421593">
    <w:abstractNumId w:val="2"/>
  </w:num>
  <w:num w:numId="46" w16cid:durableId="416097585">
    <w:abstractNumId w:val="3"/>
  </w:num>
  <w:num w:numId="47" w16cid:durableId="1903826467">
    <w:abstractNumId w:val="4"/>
  </w:num>
  <w:num w:numId="48" w16cid:durableId="1966040356">
    <w:abstractNumId w:val="5"/>
  </w:num>
  <w:num w:numId="49" w16cid:durableId="1533377069">
    <w:abstractNumId w:val="6"/>
  </w:num>
  <w:num w:numId="50" w16cid:durableId="1886022197">
    <w:abstractNumId w:val="24"/>
  </w:num>
  <w:num w:numId="51" w16cid:durableId="1043872576">
    <w:abstractNumId w:val="26"/>
  </w:num>
  <w:num w:numId="52" w16cid:durableId="1447576103">
    <w:abstractNumId w:val="29"/>
  </w:num>
  <w:num w:numId="53" w16cid:durableId="36324647">
    <w:abstractNumId w:val="74"/>
  </w:num>
  <w:num w:numId="54" w16cid:durableId="661738591">
    <w:abstractNumId w:val="38"/>
  </w:num>
  <w:num w:numId="55" w16cid:durableId="1116681883">
    <w:abstractNumId w:val="77"/>
  </w:num>
  <w:num w:numId="56" w16cid:durableId="859273464">
    <w:abstractNumId w:val="42"/>
  </w:num>
  <w:num w:numId="57" w16cid:durableId="515733567">
    <w:abstractNumId w:val="68"/>
  </w:num>
  <w:num w:numId="58" w16cid:durableId="1242177474">
    <w:abstractNumId w:val="53"/>
  </w:num>
  <w:num w:numId="59" w16cid:durableId="123357822">
    <w:abstractNumId w:val="46"/>
  </w:num>
  <w:num w:numId="60" w16cid:durableId="2021083584">
    <w:abstractNumId w:val="22"/>
  </w:num>
  <w:num w:numId="61" w16cid:durableId="274144178">
    <w:abstractNumId w:val="86"/>
  </w:num>
  <w:num w:numId="62" w16cid:durableId="553198990">
    <w:abstractNumId w:val="67"/>
  </w:num>
  <w:num w:numId="63" w16cid:durableId="45493192">
    <w:abstractNumId w:val="49"/>
  </w:num>
  <w:num w:numId="64" w16cid:durableId="1669208258">
    <w:abstractNumId w:val="10"/>
  </w:num>
  <w:num w:numId="65" w16cid:durableId="785731880">
    <w:abstractNumId w:val="4"/>
    <w:lvlOverride w:ilvl="0">
      <w:startOverride w:val="1"/>
    </w:lvlOverride>
  </w:num>
  <w:num w:numId="66" w16cid:durableId="20715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61343854">
    <w:abstractNumId w:val="66"/>
  </w:num>
  <w:num w:numId="68" w16cid:durableId="1134057975">
    <w:abstractNumId w:val="79"/>
  </w:num>
  <w:num w:numId="69" w16cid:durableId="1418285006">
    <w:abstractNumId w:val="37"/>
  </w:num>
  <w:num w:numId="70" w16cid:durableId="1877162293">
    <w:abstractNumId w:val="80"/>
  </w:num>
  <w:num w:numId="71" w16cid:durableId="573592299">
    <w:abstractNumId w:val="32"/>
  </w:num>
  <w:num w:numId="72" w16cid:durableId="1396658510">
    <w:abstractNumId w:val="45"/>
  </w:num>
  <w:num w:numId="73" w16cid:durableId="1717654516">
    <w:abstractNumId w:val="12"/>
  </w:num>
  <w:num w:numId="74" w16cid:durableId="999698294">
    <w:abstractNumId w:val="58"/>
  </w:num>
  <w:num w:numId="75" w16cid:durableId="1701936816">
    <w:abstractNumId w:val="81"/>
  </w:num>
  <w:num w:numId="76" w16cid:durableId="42756859">
    <w:abstractNumId w:val="76"/>
  </w:num>
  <w:num w:numId="77" w16cid:durableId="87892665">
    <w:abstractNumId w:val="62"/>
  </w:num>
  <w:num w:numId="78" w16cid:durableId="102385589">
    <w:abstractNumId w:val="25"/>
  </w:num>
  <w:num w:numId="79" w16cid:durableId="921178367">
    <w:abstractNumId w:val="39"/>
  </w:num>
  <w:num w:numId="80" w16cid:durableId="930312511">
    <w:abstractNumId w:val="28"/>
  </w:num>
  <w:num w:numId="81" w16cid:durableId="1629780113">
    <w:abstractNumId w:val="21"/>
  </w:num>
  <w:num w:numId="82" w16cid:durableId="523717087">
    <w:abstractNumId w:val="75"/>
  </w:num>
  <w:num w:numId="83" w16cid:durableId="533270170">
    <w:abstractNumId w:val="65"/>
  </w:num>
  <w:num w:numId="84" w16cid:durableId="510148290">
    <w:abstractNumId w:val="35"/>
  </w:num>
  <w:num w:numId="85" w16cid:durableId="1780417680">
    <w:abstractNumId w:val="40"/>
  </w:num>
  <w:num w:numId="86" w16cid:durableId="210918792">
    <w:abstractNumId w:val="71"/>
  </w:num>
  <w:num w:numId="87" w16cid:durableId="1635673506">
    <w:abstractNumId w:val="14"/>
  </w:num>
  <w:num w:numId="88" w16cid:durableId="1987851120">
    <w:abstractNumId w:val="16"/>
  </w:num>
  <w:num w:numId="89" w16cid:durableId="477772395">
    <w:abstractNumId w:val="20"/>
  </w:num>
  <w:num w:numId="90" w16cid:durableId="1606424437">
    <w:abstractNumId w:val="8"/>
  </w:num>
  <w:num w:numId="91" w16cid:durableId="1527478977">
    <w:abstractNumId w:val="33"/>
  </w:num>
  <w:num w:numId="92" w16cid:durableId="716050622">
    <w:abstractNumId w:val="64"/>
  </w:num>
  <w:num w:numId="93" w16cid:durableId="1899170372">
    <w:abstractNumId w:val="85"/>
  </w:num>
  <w:num w:numId="94" w16cid:durableId="355273569">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AF"/>
    <w:rsid w:val="00007B93"/>
    <w:rsid w:val="00021630"/>
    <w:rsid w:val="00024450"/>
    <w:rsid w:val="00074A9E"/>
    <w:rsid w:val="00081E4B"/>
    <w:rsid w:val="000A52BB"/>
    <w:rsid w:val="001225E9"/>
    <w:rsid w:val="00134310"/>
    <w:rsid w:val="00150A19"/>
    <w:rsid w:val="0018211F"/>
    <w:rsid w:val="00182DBE"/>
    <w:rsid w:val="001D2CAA"/>
    <w:rsid w:val="001F6DBB"/>
    <w:rsid w:val="00201A4F"/>
    <w:rsid w:val="0021665F"/>
    <w:rsid w:val="00245E2B"/>
    <w:rsid w:val="00252D7F"/>
    <w:rsid w:val="00290DF9"/>
    <w:rsid w:val="00294321"/>
    <w:rsid w:val="002B381E"/>
    <w:rsid w:val="002C34A7"/>
    <w:rsid w:val="002D7997"/>
    <w:rsid w:val="002F3D97"/>
    <w:rsid w:val="003162ED"/>
    <w:rsid w:val="00330CF3"/>
    <w:rsid w:val="00346DFC"/>
    <w:rsid w:val="00347624"/>
    <w:rsid w:val="00371B12"/>
    <w:rsid w:val="003847E0"/>
    <w:rsid w:val="003A001C"/>
    <w:rsid w:val="003E62F1"/>
    <w:rsid w:val="003F094C"/>
    <w:rsid w:val="00437E3C"/>
    <w:rsid w:val="00443EFB"/>
    <w:rsid w:val="00467F93"/>
    <w:rsid w:val="004867C1"/>
    <w:rsid w:val="004A044B"/>
    <w:rsid w:val="004D2DAF"/>
    <w:rsid w:val="004E449B"/>
    <w:rsid w:val="0050556C"/>
    <w:rsid w:val="005179DD"/>
    <w:rsid w:val="00540585"/>
    <w:rsid w:val="00550809"/>
    <w:rsid w:val="005A2989"/>
    <w:rsid w:val="005B2D59"/>
    <w:rsid w:val="005E0ACA"/>
    <w:rsid w:val="005E7EEE"/>
    <w:rsid w:val="00605BDD"/>
    <w:rsid w:val="006357A3"/>
    <w:rsid w:val="006618E4"/>
    <w:rsid w:val="00664EC1"/>
    <w:rsid w:val="006D5F4D"/>
    <w:rsid w:val="0071410C"/>
    <w:rsid w:val="0072773E"/>
    <w:rsid w:val="00741476"/>
    <w:rsid w:val="0075588A"/>
    <w:rsid w:val="00775D4B"/>
    <w:rsid w:val="007862D4"/>
    <w:rsid w:val="007C2862"/>
    <w:rsid w:val="007D72BD"/>
    <w:rsid w:val="00813661"/>
    <w:rsid w:val="00842ECB"/>
    <w:rsid w:val="0085442A"/>
    <w:rsid w:val="00870C86"/>
    <w:rsid w:val="00870ED4"/>
    <w:rsid w:val="008B3DA9"/>
    <w:rsid w:val="008C0AB5"/>
    <w:rsid w:val="008D7FD5"/>
    <w:rsid w:val="008E1137"/>
    <w:rsid w:val="00900FA2"/>
    <w:rsid w:val="00926BA5"/>
    <w:rsid w:val="009567BA"/>
    <w:rsid w:val="009644CE"/>
    <w:rsid w:val="009A58A0"/>
    <w:rsid w:val="009F27AD"/>
    <w:rsid w:val="00A140E8"/>
    <w:rsid w:val="00A302FD"/>
    <w:rsid w:val="00A41E8E"/>
    <w:rsid w:val="00A44137"/>
    <w:rsid w:val="00A86B76"/>
    <w:rsid w:val="00A87E1B"/>
    <w:rsid w:val="00AC161E"/>
    <w:rsid w:val="00AC788F"/>
    <w:rsid w:val="00B05525"/>
    <w:rsid w:val="00B24375"/>
    <w:rsid w:val="00B412A7"/>
    <w:rsid w:val="00B46F60"/>
    <w:rsid w:val="00B5415A"/>
    <w:rsid w:val="00B579AE"/>
    <w:rsid w:val="00B80C20"/>
    <w:rsid w:val="00B862BD"/>
    <w:rsid w:val="00BA17E0"/>
    <w:rsid w:val="00BB0D18"/>
    <w:rsid w:val="00BD1189"/>
    <w:rsid w:val="00BD38C4"/>
    <w:rsid w:val="00BE6E83"/>
    <w:rsid w:val="00C06469"/>
    <w:rsid w:val="00C664F4"/>
    <w:rsid w:val="00C82D47"/>
    <w:rsid w:val="00C86ABF"/>
    <w:rsid w:val="00CA1D8F"/>
    <w:rsid w:val="00CA1F94"/>
    <w:rsid w:val="00CC21DF"/>
    <w:rsid w:val="00CE74AA"/>
    <w:rsid w:val="00D00080"/>
    <w:rsid w:val="00D03C96"/>
    <w:rsid w:val="00D1639E"/>
    <w:rsid w:val="00D71082"/>
    <w:rsid w:val="00D837AF"/>
    <w:rsid w:val="00DA374E"/>
    <w:rsid w:val="00DA4421"/>
    <w:rsid w:val="00DF1E22"/>
    <w:rsid w:val="00E005DF"/>
    <w:rsid w:val="00E075D2"/>
    <w:rsid w:val="00E101AE"/>
    <w:rsid w:val="00E20D6F"/>
    <w:rsid w:val="00E563A1"/>
    <w:rsid w:val="00E60596"/>
    <w:rsid w:val="00E620C1"/>
    <w:rsid w:val="00E62886"/>
    <w:rsid w:val="00EA6646"/>
    <w:rsid w:val="00EB28D1"/>
    <w:rsid w:val="00EB2BEA"/>
    <w:rsid w:val="00EC3BD5"/>
    <w:rsid w:val="00EC4A36"/>
    <w:rsid w:val="00ED1717"/>
    <w:rsid w:val="00F470A2"/>
    <w:rsid w:val="00F5154E"/>
    <w:rsid w:val="00FE5080"/>
    <w:rsid w:val="00FF0433"/>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8D68"/>
  <w15:chartTrackingRefBased/>
  <w15:docId w15:val="{61EAA80B-5622-4BDE-B9D4-6ED45383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862"/>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uiPriority w:val="99"/>
    <w:qFormat/>
    <w:rsid w:val="001F6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1"/>
    <w:uiPriority w:val="99"/>
    <w:qFormat/>
    <w:rsid w:val="00F5154E"/>
    <w:pPr>
      <w:keepNext/>
      <w:suppressAutoHyphens/>
      <w:spacing w:line="100" w:lineRule="atLeast"/>
      <w:ind w:right="-1617" w:firstLine="720"/>
      <w:jc w:val="center"/>
      <w:outlineLvl w:val="1"/>
    </w:pPr>
    <w:rPr>
      <w:b/>
      <w:sz w:val="20"/>
      <w:szCs w:val="20"/>
    </w:rPr>
  </w:style>
  <w:style w:type="paragraph" w:styleId="3">
    <w:name w:val="heading 3"/>
    <w:basedOn w:val="a"/>
    <w:next w:val="a"/>
    <w:link w:val="30"/>
    <w:uiPriority w:val="99"/>
    <w:qFormat/>
    <w:rsid w:val="00CE74AA"/>
    <w:pPr>
      <w:keepNext/>
      <w:jc w:val="center"/>
      <w:outlineLvl w:val="2"/>
    </w:pPr>
    <w:rPr>
      <w:b/>
      <w:szCs w:val="20"/>
    </w:rPr>
  </w:style>
  <w:style w:type="paragraph" w:styleId="4">
    <w:name w:val="heading 4"/>
    <w:basedOn w:val="a"/>
    <w:link w:val="41"/>
    <w:uiPriority w:val="99"/>
    <w:qFormat/>
    <w:rsid w:val="00F5154E"/>
    <w:pPr>
      <w:keepNext/>
      <w:widowControl w:val="0"/>
      <w:suppressAutoHyphens/>
      <w:spacing w:before="240" w:after="60" w:line="100" w:lineRule="atLeast"/>
      <w:outlineLvl w:val="3"/>
    </w:pPr>
    <w:rPr>
      <w:rFonts w:ascii="Calibri" w:hAnsi="Calibri"/>
      <w:b/>
      <w:bCs/>
      <w:sz w:val="28"/>
      <w:szCs w:val="28"/>
      <w:lang w:eastAsia="uk-UA"/>
    </w:rPr>
  </w:style>
  <w:style w:type="paragraph" w:styleId="6">
    <w:name w:val="heading 6"/>
    <w:basedOn w:val="a"/>
    <w:next w:val="a"/>
    <w:link w:val="60"/>
    <w:uiPriority w:val="99"/>
    <w:qFormat/>
    <w:rsid w:val="00CE74AA"/>
    <w:pPr>
      <w:spacing w:before="240" w:after="60"/>
      <w:outlineLvl w:val="5"/>
    </w:pPr>
    <w:rPr>
      <w:b/>
      <w:sz w:val="22"/>
      <w:szCs w:val="20"/>
    </w:rPr>
  </w:style>
  <w:style w:type="paragraph" w:styleId="7">
    <w:name w:val="heading 7"/>
    <w:basedOn w:val="a"/>
    <w:next w:val="a"/>
    <w:link w:val="70"/>
    <w:uiPriority w:val="99"/>
    <w:qFormat/>
    <w:rsid w:val="00CE74AA"/>
    <w:pPr>
      <w:spacing w:before="240" w:after="60" w:line="276" w:lineRule="auto"/>
      <w:outlineLvl w:val="6"/>
    </w:pPr>
    <w:rPr>
      <w:szCs w:val="20"/>
    </w:rPr>
  </w:style>
  <w:style w:type="paragraph" w:styleId="8">
    <w:name w:val="heading 8"/>
    <w:basedOn w:val="a"/>
    <w:next w:val="a"/>
    <w:link w:val="80"/>
    <w:uiPriority w:val="99"/>
    <w:qFormat/>
    <w:rsid w:val="00CE74AA"/>
    <w:pPr>
      <w:spacing w:before="240" w:after="60"/>
      <w:outlineLvl w:val="7"/>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C2862"/>
    <w:pPr>
      <w:spacing w:after="160" w:line="256" w:lineRule="auto"/>
      <w:ind w:left="720"/>
      <w:contextualSpacing/>
    </w:pPr>
    <w:rPr>
      <w:rFonts w:asciiTheme="minorHAnsi" w:eastAsiaTheme="minorHAnsi" w:hAnsiTheme="minorHAnsi" w:cstheme="minorBidi"/>
      <w:sz w:val="22"/>
      <w:szCs w:val="22"/>
      <w:lang w:val="uk-UA" w:eastAsia="en-US"/>
    </w:rPr>
  </w:style>
  <w:style w:type="table" w:customStyle="1" w:styleId="11">
    <w:name w:val="Сетка таблицы1"/>
    <w:basedOn w:val="a1"/>
    <w:next w:val="a4"/>
    <w:uiPriority w:val="39"/>
    <w:rsid w:val="003E62F1"/>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3E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uiPriority w:val="99"/>
    <w:rsid w:val="00F5154E"/>
    <w:rPr>
      <w:rFonts w:asciiTheme="majorHAnsi" w:eastAsiaTheme="majorEastAsia" w:hAnsiTheme="majorHAnsi" w:cstheme="majorBidi"/>
      <w:color w:val="2F5496" w:themeColor="accent1" w:themeShade="BF"/>
      <w:kern w:val="0"/>
      <w:sz w:val="26"/>
      <w:szCs w:val="26"/>
      <w:lang w:val="ru-RU" w:eastAsia="ru-RU"/>
      <w14:ligatures w14:val="none"/>
    </w:rPr>
  </w:style>
  <w:style w:type="character" w:customStyle="1" w:styleId="40">
    <w:name w:val="Заголовок 4 Знак"/>
    <w:basedOn w:val="a0"/>
    <w:uiPriority w:val="99"/>
    <w:rsid w:val="00F5154E"/>
    <w:rPr>
      <w:rFonts w:asciiTheme="majorHAnsi" w:eastAsiaTheme="majorEastAsia" w:hAnsiTheme="majorHAnsi" w:cstheme="majorBidi"/>
      <w:i/>
      <w:iCs/>
      <w:color w:val="2F5496" w:themeColor="accent1" w:themeShade="BF"/>
      <w:kern w:val="0"/>
      <w:sz w:val="24"/>
      <w:szCs w:val="24"/>
      <w:lang w:val="ru-RU" w:eastAsia="ru-RU"/>
      <w14:ligatures w14:val="none"/>
    </w:rPr>
  </w:style>
  <w:style w:type="numbering" w:customStyle="1" w:styleId="12">
    <w:name w:val="Нет списка1"/>
    <w:next w:val="a2"/>
    <w:semiHidden/>
    <w:rsid w:val="00F5154E"/>
  </w:style>
  <w:style w:type="character" w:customStyle="1" w:styleId="21">
    <w:name w:val="Заголовок 2 Знак1"/>
    <w:link w:val="2"/>
    <w:uiPriority w:val="99"/>
    <w:locked/>
    <w:rsid w:val="00F5154E"/>
    <w:rPr>
      <w:rFonts w:ascii="Times New Roman" w:eastAsia="Times New Roman" w:hAnsi="Times New Roman" w:cs="Times New Roman"/>
      <w:b/>
      <w:kern w:val="0"/>
      <w:sz w:val="20"/>
      <w:szCs w:val="20"/>
      <w:lang w:val="ru-RU" w:eastAsia="ru-RU"/>
      <w14:ligatures w14:val="none"/>
    </w:rPr>
  </w:style>
  <w:style w:type="character" w:customStyle="1" w:styleId="41">
    <w:name w:val="Заголовок 4 Знак1"/>
    <w:link w:val="4"/>
    <w:uiPriority w:val="99"/>
    <w:locked/>
    <w:rsid w:val="00F5154E"/>
    <w:rPr>
      <w:rFonts w:ascii="Calibri" w:eastAsia="Times New Roman" w:hAnsi="Calibri" w:cs="Times New Roman"/>
      <w:b/>
      <w:bCs/>
      <w:kern w:val="0"/>
      <w:sz w:val="28"/>
      <w:szCs w:val="28"/>
      <w:lang w:val="ru-RU" w:eastAsia="uk-UA"/>
      <w14:ligatures w14:val="none"/>
    </w:rPr>
  </w:style>
  <w:style w:type="character" w:customStyle="1" w:styleId="HTML">
    <w:name w:val="Стандартний HTML Знак"/>
    <w:link w:val="HTML0"/>
    <w:uiPriority w:val="99"/>
    <w:locked/>
    <w:rsid w:val="00F5154E"/>
    <w:rPr>
      <w:rFonts w:ascii="Courier New" w:hAnsi="Courier New" w:cs="Courier New"/>
      <w:lang w:val="ru-RU" w:eastAsia="uk-UA"/>
    </w:rPr>
  </w:style>
  <w:style w:type="paragraph" w:styleId="HTML0">
    <w:name w:val="HTML Preformatted"/>
    <w:basedOn w:val="a"/>
    <w:link w:val="HTML"/>
    <w:uiPriority w:val="99"/>
    <w:rsid w:val="00F5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Theme="minorHAnsi" w:hAnsi="Courier New" w:cs="Courier New"/>
      <w:kern w:val="2"/>
      <w:sz w:val="22"/>
      <w:szCs w:val="22"/>
      <w:lang w:eastAsia="uk-UA"/>
      <w14:ligatures w14:val="standardContextual"/>
    </w:rPr>
  </w:style>
  <w:style w:type="character" w:customStyle="1" w:styleId="HTML1">
    <w:name w:val="Стандартный HTML Знак"/>
    <w:basedOn w:val="a0"/>
    <w:uiPriority w:val="99"/>
    <w:rsid w:val="00F5154E"/>
    <w:rPr>
      <w:rFonts w:ascii="Consolas" w:eastAsia="Times New Roman" w:hAnsi="Consolas" w:cs="Times New Roman"/>
      <w:kern w:val="0"/>
      <w:sz w:val="20"/>
      <w:szCs w:val="20"/>
      <w:lang w:val="ru-RU" w:eastAsia="ru-RU"/>
      <w14:ligatures w14:val="none"/>
    </w:rPr>
  </w:style>
  <w:style w:type="paragraph" w:customStyle="1" w:styleId="a5">
    <w:basedOn w:val="a"/>
    <w:next w:val="a6"/>
    <w:qFormat/>
    <w:rsid w:val="00F5154E"/>
    <w:pPr>
      <w:keepNext/>
      <w:suppressAutoHyphens/>
      <w:spacing w:before="240" w:after="120" w:line="276" w:lineRule="auto"/>
    </w:pPr>
    <w:rPr>
      <w:rFonts w:ascii="Arial" w:eastAsia="Calibri" w:hAnsi="Arial" w:cs="Mangal"/>
      <w:sz w:val="28"/>
      <w:szCs w:val="28"/>
      <w:lang w:val="uk-UA" w:eastAsia="uk-UA"/>
    </w:rPr>
  </w:style>
  <w:style w:type="paragraph" w:styleId="13">
    <w:name w:val="index 1"/>
    <w:basedOn w:val="a"/>
    <w:next w:val="a"/>
    <w:autoRedefine/>
    <w:uiPriority w:val="99"/>
    <w:rsid w:val="00F5154E"/>
    <w:pPr>
      <w:spacing w:after="200" w:line="276" w:lineRule="auto"/>
      <w:ind w:left="220" w:hanging="220"/>
    </w:pPr>
    <w:rPr>
      <w:rFonts w:ascii="Calibri" w:eastAsia="Calibri" w:hAnsi="Calibri"/>
      <w:sz w:val="22"/>
      <w:szCs w:val="22"/>
    </w:rPr>
  </w:style>
  <w:style w:type="character" w:customStyle="1" w:styleId="a7">
    <w:name w:val="Верхній колонтитул Знак"/>
    <w:aliases w:val="Справка Знак1"/>
    <w:link w:val="a8"/>
    <w:uiPriority w:val="99"/>
    <w:locked/>
    <w:rsid w:val="00F5154E"/>
    <w:rPr>
      <w:lang w:val="ru-RU" w:eastAsia="ru-RU"/>
    </w:rPr>
  </w:style>
  <w:style w:type="paragraph" w:styleId="a8">
    <w:name w:val="header"/>
    <w:aliases w:val="Справка"/>
    <w:basedOn w:val="a"/>
    <w:link w:val="a7"/>
    <w:uiPriority w:val="99"/>
    <w:rsid w:val="00F5154E"/>
    <w:pPr>
      <w:widowControl w:val="0"/>
      <w:tabs>
        <w:tab w:val="center" w:pos="4677"/>
        <w:tab w:val="right" w:pos="9355"/>
      </w:tabs>
      <w:suppressAutoHyphens/>
      <w:spacing w:line="100" w:lineRule="atLeast"/>
    </w:pPr>
    <w:rPr>
      <w:rFonts w:asciiTheme="minorHAnsi" w:eastAsiaTheme="minorHAnsi" w:hAnsiTheme="minorHAnsi" w:cstheme="minorBidi"/>
      <w:kern w:val="2"/>
      <w:sz w:val="22"/>
      <w:szCs w:val="22"/>
      <w14:ligatures w14:val="standardContextual"/>
    </w:rPr>
  </w:style>
  <w:style w:type="character" w:customStyle="1" w:styleId="a9">
    <w:name w:val="Верхний колонтитул Знак"/>
    <w:aliases w:val="Справка Знак"/>
    <w:basedOn w:val="a0"/>
    <w:uiPriority w:val="99"/>
    <w:rsid w:val="00F5154E"/>
    <w:rPr>
      <w:rFonts w:ascii="Times New Roman" w:eastAsia="Times New Roman" w:hAnsi="Times New Roman" w:cs="Times New Roman"/>
      <w:kern w:val="0"/>
      <w:sz w:val="24"/>
      <w:szCs w:val="24"/>
      <w:lang w:val="ru-RU" w:eastAsia="ru-RU"/>
      <w14:ligatures w14:val="none"/>
    </w:rPr>
  </w:style>
  <w:style w:type="character" w:customStyle="1" w:styleId="aa">
    <w:name w:val="Нижній колонтитул Знак"/>
    <w:link w:val="ab"/>
    <w:uiPriority w:val="99"/>
    <w:locked/>
    <w:rsid w:val="00F5154E"/>
    <w:rPr>
      <w:rFonts w:ascii="Calibri" w:eastAsia="SimSun" w:hAnsi="Calibri"/>
      <w:lang w:val="ru-RU" w:eastAsia="uk-UA"/>
    </w:rPr>
  </w:style>
  <w:style w:type="paragraph" w:styleId="ab">
    <w:name w:val="footer"/>
    <w:basedOn w:val="a"/>
    <w:link w:val="aa"/>
    <w:uiPriority w:val="99"/>
    <w:rsid w:val="00F5154E"/>
    <w:pPr>
      <w:tabs>
        <w:tab w:val="center" w:pos="4677"/>
        <w:tab w:val="right" w:pos="9355"/>
      </w:tabs>
      <w:suppressAutoHyphens/>
      <w:spacing w:after="200" w:line="276" w:lineRule="auto"/>
    </w:pPr>
    <w:rPr>
      <w:rFonts w:ascii="Calibri" w:eastAsia="SimSun" w:hAnsi="Calibri" w:cstheme="minorBidi"/>
      <w:kern w:val="2"/>
      <w:sz w:val="22"/>
      <w:szCs w:val="22"/>
      <w:lang w:eastAsia="uk-UA"/>
      <w14:ligatures w14:val="standardContextual"/>
    </w:rPr>
  </w:style>
  <w:style w:type="character" w:customStyle="1" w:styleId="14">
    <w:name w:val="Нижний колонтитул Знак1"/>
    <w:basedOn w:val="a0"/>
    <w:uiPriority w:val="99"/>
    <w:semiHidden/>
    <w:rsid w:val="00F5154E"/>
    <w:rPr>
      <w:rFonts w:ascii="Times New Roman" w:eastAsia="Times New Roman" w:hAnsi="Times New Roman" w:cs="Times New Roman"/>
      <w:kern w:val="0"/>
      <w:sz w:val="24"/>
      <w:szCs w:val="24"/>
      <w:lang w:val="ru-RU" w:eastAsia="ru-RU"/>
      <w14:ligatures w14:val="none"/>
    </w:rPr>
  </w:style>
  <w:style w:type="paragraph" w:styleId="ac">
    <w:name w:val="index heading"/>
    <w:basedOn w:val="a"/>
    <w:uiPriority w:val="99"/>
    <w:rsid w:val="00F5154E"/>
    <w:pPr>
      <w:suppressLineNumbers/>
      <w:suppressAutoHyphens/>
      <w:spacing w:after="200" w:line="276" w:lineRule="auto"/>
    </w:pPr>
    <w:rPr>
      <w:rFonts w:ascii="Calibri" w:eastAsia="SimSun" w:hAnsi="Calibri" w:cs="Mangal"/>
      <w:sz w:val="22"/>
      <w:szCs w:val="22"/>
      <w:lang w:val="uk-UA" w:eastAsia="uk-UA"/>
    </w:rPr>
  </w:style>
  <w:style w:type="paragraph" w:styleId="a6">
    <w:name w:val="Body Text"/>
    <w:basedOn w:val="a"/>
    <w:link w:val="ad"/>
    <w:uiPriority w:val="99"/>
    <w:rsid w:val="00F5154E"/>
    <w:pPr>
      <w:suppressAutoHyphens/>
      <w:spacing w:after="120" w:line="276" w:lineRule="auto"/>
    </w:pPr>
    <w:rPr>
      <w:rFonts w:ascii="Calibri" w:eastAsia="SimSun" w:hAnsi="Calibri"/>
      <w:sz w:val="20"/>
      <w:szCs w:val="20"/>
      <w:lang w:eastAsia="uk-UA"/>
    </w:rPr>
  </w:style>
  <w:style w:type="character" w:customStyle="1" w:styleId="ad">
    <w:name w:val="Основний текст Знак"/>
    <w:basedOn w:val="a0"/>
    <w:link w:val="a6"/>
    <w:uiPriority w:val="99"/>
    <w:rsid w:val="00F5154E"/>
    <w:rPr>
      <w:rFonts w:ascii="Calibri" w:eastAsia="SimSun" w:hAnsi="Calibri" w:cs="Times New Roman"/>
      <w:kern w:val="0"/>
      <w:sz w:val="20"/>
      <w:szCs w:val="20"/>
      <w:lang w:val="ru-RU" w:eastAsia="uk-UA"/>
      <w14:ligatures w14:val="none"/>
    </w:rPr>
  </w:style>
  <w:style w:type="paragraph" w:styleId="ae">
    <w:name w:val="List"/>
    <w:basedOn w:val="a6"/>
    <w:uiPriority w:val="99"/>
    <w:rsid w:val="00F5154E"/>
    <w:rPr>
      <w:rFonts w:cs="Mangal"/>
    </w:rPr>
  </w:style>
  <w:style w:type="character" w:customStyle="1" w:styleId="af">
    <w:name w:val="Назва Знак"/>
    <w:link w:val="af0"/>
    <w:locked/>
    <w:rsid w:val="00F5154E"/>
    <w:rPr>
      <w:rFonts w:ascii="Calibri" w:eastAsia="SimSun" w:hAnsi="Calibri"/>
      <w:i/>
      <w:iCs/>
      <w:sz w:val="24"/>
      <w:szCs w:val="24"/>
      <w:lang w:val="ru-RU" w:eastAsia="uk-UA" w:bidi="ar-SA"/>
    </w:rPr>
  </w:style>
  <w:style w:type="character" w:customStyle="1" w:styleId="22">
    <w:name w:val="Основний текст 2 Знак"/>
    <w:link w:val="23"/>
    <w:uiPriority w:val="99"/>
    <w:locked/>
    <w:rsid w:val="00F5154E"/>
    <w:rPr>
      <w:sz w:val="24"/>
      <w:szCs w:val="24"/>
      <w:lang w:val="ru-RU" w:eastAsia="uk-UA"/>
    </w:rPr>
  </w:style>
  <w:style w:type="paragraph" w:styleId="23">
    <w:name w:val="Body Text 2"/>
    <w:basedOn w:val="a"/>
    <w:link w:val="22"/>
    <w:uiPriority w:val="99"/>
    <w:rsid w:val="00F5154E"/>
    <w:pPr>
      <w:suppressAutoHyphens/>
      <w:spacing w:after="120" w:line="480" w:lineRule="auto"/>
    </w:pPr>
    <w:rPr>
      <w:rFonts w:asciiTheme="minorHAnsi" w:eastAsiaTheme="minorHAnsi" w:hAnsiTheme="minorHAnsi" w:cstheme="minorBidi"/>
      <w:kern w:val="2"/>
      <w:lang w:eastAsia="uk-UA"/>
      <w14:ligatures w14:val="standardContextual"/>
    </w:rPr>
  </w:style>
  <w:style w:type="character" w:customStyle="1" w:styleId="24">
    <w:name w:val="Основной текст 2 Знак"/>
    <w:basedOn w:val="a0"/>
    <w:uiPriority w:val="99"/>
    <w:rsid w:val="00F5154E"/>
    <w:rPr>
      <w:rFonts w:ascii="Times New Roman" w:eastAsia="Times New Roman" w:hAnsi="Times New Roman" w:cs="Times New Roman"/>
      <w:kern w:val="0"/>
      <w:sz w:val="24"/>
      <w:szCs w:val="24"/>
      <w:lang w:val="ru-RU" w:eastAsia="ru-RU"/>
      <w14:ligatures w14:val="none"/>
    </w:rPr>
  </w:style>
  <w:style w:type="character" w:customStyle="1" w:styleId="25">
    <w:name w:val="Основний текст з відступом 2 Знак"/>
    <w:link w:val="26"/>
    <w:uiPriority w:val="99"/>
    <w:locked/>
    <w:rsid w:val="00F5154E"/>
    <w:rPr>
      <w:lang w:val="ru-RU" w:eastAsia="ru-RU"/>
    </w:rPr>
  </w:style>
  <w:style w:type="paragraph" w:styleId="26">
    <w:name w:val="Body Text Indent 2"/>
    <w:basedOn w:val="a"/>
    <w:link w:val="25"/>
    <w:uiPriority w:val="99"/>
    <w:rsid w:val="00F5154E"/>
    <w:pPr>
      <w:widowControl w:val="0"/>
      <w:suppressAutoHyphens/>
      <w:spacing w:after="120" w:line="480" w:lineRule="auto"/>
      <w:ind w:left="283"/>
    </w:pPr>
    <w:rPr>
      <w:rFonts w:asciiTheme="minorHAnsi" w:eastAsiaTheme="minorHAnsi" w:hAnsiTheme="minorHAnsi" w:cstheme="minorBidi"/>
      <w:kern w:val="2"/>
      <w:sz w:val="22"/>
      <w:szCs w:val="22"/>
      <w14:ligatures w14:val="standardContextual"/>
    </w:rPr>
  </w:style>
  <w:style w:type="character" w:customStyle="1" w:styleId="27">
    <w:name w:val="Основной текст с отступом 2 Знак"/>
    <w:basedOn w:val="a0"/>
    <w:uiPriority w:val="99"/>
    <w:rsid w:val="00F5154E"/>
    <w:rPr>
      <w:rFonts w:ascii="Times New Roman" w:eastAsia="Times New Roman" w:hAnsi="Times New Roman" w:cs="Times New Roman"/>
      <w:kern w:val="0"/>
      <w:sz w:val="24"/>
      <w:szCs w:val="24"/>
      <w:lang w:val="ru-RU" w:eastAsia="ru-RU"/>
      <w14:ligatures w14:val="none"/>
    </w:rPr>
  </w:style>
  <w:style w:type="character" w:customStyle="1" w:styleId="31">
    <w:name w:val="Основний текст з відступом 3 Знак"/>
    <w:link w:val="32"/>
    <w:uiPriority w:val="99"/>
    <w:locked/>
    <w:rsid w:val="00F5154E"/>
    <w:rPr>
      <w:sz w:val="16"/>
      <w:szCs w:val="16"/>
      <w:lang w:val="ru-RU" w:eastAsia="ru-RU"/>
    </w:rPr>
  </w:style>
  <w:style w:type="paragraph" w:styleId="32">
    <w:name w:val="Body Text Indent 3"/>
    <w:basedOn w:val="a"/>
    <w:link w:val="31"/>
    <w:uiPriority w:val="99"/>
    <w:rsid w:val="00F5154E"/>
    <w:pPr>
      <w:suppressAutoHyphens/>
      <w:spacing w:after="120" w:line="100" w:lineRule="atLeast"/>
      <w:ind w:left="283"/>
    </w:pPr>
    <w:rPr>
      <w:rFonts w:asciiTheme="minorHAnsi" w:eastAsiaTheme="minorHAnsi" w:hAnsiTheme="minorHAnsi" w:cstheme="minorBidi"/>
      <w:kern w:val="2"/>
      <w:sz w:val="16"/>
      <w:szCs w:val="16"/>
      <w14:ligatures w14:val="standardContextual"/>
    </w:rPr>
  </w:style>
  <w:style w:type="character" w:customStyle="1" w:styleId="33">
    <w:name w:val="Основной текст с отступом 3 Знак"/>
    <w:basedOn w:val="a0"/>
    <w:uiPriority w:val="99"/>
    <w:rsid w:val="00F5154E"/>
    <w:rPr>
      <w:rFonts w:ascii="Times New Roman" w:eastAsia="Times New Roman" w:hAnsi="Times New Roman" w:cs="Times New Roman"/>
      <w:kern w:val="0"/>
      <w:sz w:val="16"/>
      <w:szCs w:val="16"/>
      <w:lang w:val="ru-RU" w:eastAsia="ru-RU"/>
      <w14:ligatures w14:val="none"/>
    </w:rPr>
  </w:style>
  <w:style w:type="character" w:customStyle="1" w:styleId="af1">
    <w:name w:val="Текст у виносці Знак"/>
    <w:link w:val="af2"/>
    <w:uiPriority w:val="99"/>
    <w:locked/>
    <w:rsid w:val="00F5154E"/>
    <w:rPr>
      <w:rFonts w:ascii="Tahoma" w:hAnsi="Tahoma" w:cs="Tahoma"/>
      <w:sz w:val="16"/>
      <w:szCs w:val="16"/>
      <w:lang w:val="ru-RU" w:eastAsia="uk-UA"/>
    </w:rPr>
  </w:style>
  <w:style w:type="paragraph" w:styleId="af2">
    <w:name w:val="Balloon Text"/>
    <w:basedOn w:val="a"/>
    <w:link w:val="af1"/>
    <w:uiPriority w:val="99"/>
    <w:rsid w:val="00F5154E"/>
    <w:pPr>
      <w:widowControl w:val="0"/>
      <w:suppressAutoHyphens/>
      <w:spacing w:line="100" w:lineRule="atLeast"/>
    </w:pPr>
    <w:rPr>
      <w:rFonts w:ascii="Tahoma" w:eastAsiaTheme="minorHAnsi" w:hAnsi="Tahoma" w:cs="Tahoma"/>
      <w:kern w:val="2"/>
      <w:sz w:val="16"/>
      <w:szCs w:val="16"/>
      <w:lang w:eastAsia="uk-UA"/>
      <w14:ligatures w14:val="standardContextual"/>
    </w:rPr>
  </w:style>
  <w:style w:type="character" w:customStyle="1" w:styleId="af3">
    <w:name w:val="Текст выноски Знак"/>
    <w:basedOn w:val="a0"/>
    <w:uiPriority w:val="99"/>
    <w:rsid w:val="00F5154E"/>
    <w:rPr>
      <w:rFonts w:ascii="Segoe UI" w:eastAsia="Times New Roman" w:hAnsi="Segoe UI" w:cs="Segoe UI"/>
      <w:kern w:val="0"/>
      <w:sz w:val="18"/>
      <w:szCs w:val="18"/>
      <w:lang w:val="ru-RU" w:eastAsia="ru-RU"/>
      <w14:ligatures w14:val="none"/>
    </w:rPr>
  </w:style>
  <w:style w:type="paragraph" w:customStyle="1" w:styleId="15">
    <w:name w:val="Абзац списка1"/>
    <w:basedOn w:val="a"/>
    <w:uiPriority w:val="99"/>
    <w:rsid w:val="00F5154E"/>
    <w:pPr>
      <w:suppressAutoHyphens/>
      <w:spacing w:after="200" w:line="276" w:lineRule="auto"/>
      <w:ind w:left="720"/>
      <w:contextualSpacing/>
    </w:pPr>
    <w:rPr>
      <w:rFonts w:ascii="Calibri" w:eastAsia="Calibri" w:hAnsi="Calibri"/>
      <w:sz w:val="22"/>
      <w:szCs w:val="22"/>
    </w:rPr>
  </w:style>
  <w:style w:type="paragraph" w:customStyle="1" w:styleId="16">
    <w:name w:val="Без интервала1"/>
    <w:uiPriority w:val="99"/>
    <w:rsid w:val="00F5154E"/>
    <w:pPr>
      <w:suppressAutoHyphens/>
      <w:spacing w:after="0" w:line="100" w:lineRule="atLeast"/>
    </w:pPr>
    <w:rPr>
      <w:rFonts w:ascii="Calibri" w:eastAsia="Calibri" w:hAnsi="Calibri" w:cs="Times New Roman"/>
      <w:kern w:val="0"/>
      <w:lang w:val="ru-RU" w:eastAsia="ru-RU"/>
      <w14:ligatures w14:val="none"/>
    </w:rPr>
  </w:style>
  <w:style w:type="paragraph" w:customStyle="1" w:styleId="proza">
    <w:name w:val="proza"/>
    <w:basedOn w:val="a"/>
    <w:uiPriority w:val="99"/>
    <w:rsid w:val="00F5154E"/>
    <w:pPr>
      <w:suppressAutoHyphens/>
      <w:spacing w:before="28" w:after="28" w:line="100" w:lineRule="atLeast"/>
    </w:pPr>
    <w:rPr>
      <w:rFonts w:eastAsia="Calibri"/>
    </w:rPr>
  </w:style>
  <w:style w:type="paragraph" w:customStyle="1" w:styleId="af4">
    <w:name w:val="Содержимое врезки"/>
    <w:basedOn w:val="a6"/>
    <w:uiPriority w:val="99"/>
    <w:rsid w:val="00F5154E"/>
  </w:style>
  <w:style w:type="paragraph" w:customStyle="1" w:styleId="rvps2">
    <w:name w:val="rvps2"/>
    <w:basedOn w:val="a"/>
    <w:uiPriority w:val="99"/>
    <w:rsid w:val="00F5154E"/>
    <w:pPr>
      <w:spacing w:before="100" w:beforeAutospacing="1" w:after="100" w:afterAutospacing="1"/>
    </w:pPr>
    <w:rPr>
      <w:rFonts w:eastAsia="Calibri"/>
    </w:rPr>
  </w:style>
  <w:style w:type="paragraph" w:customStyle="1" w:styleId="msonormalcxspmiddle">
    <w:name w:val="msonormalcxspmiddle"/>
    <w:basedOn w:val="a"/>
    <w:uiPriority w:val="99"/>
    <w:rsid w:val="00F5154E"/>
    <w:pPr>
      <w:suppressAutoHyphens/>
      <w:spacing w:before="28" w:after="28" w:line="100" w:lineRule="atLeast"/>
    </w:pPr>
    <w:rPr>
      <w:rFonts w:eastAsia="Calibri"/>
    </w:rPr>
  </w:style>
  <w:style w:type="character" w:styleId="af5">
    <w:name w:val="page number"/>
    <w:uiPriority w:val="99"/>
    <w:rsid w:val="00F5154E"/>
    <w:rPr>
      <w:rFonts w:ascii="Times New Roman" w:hAnsi="Times New Roman" w:cs="Times New Roman" w:hint="default"/>
    </w:rPr>
  </w:style>
  <w:style w:type="character" w:customStyle="1" w:styleId="ListLabel1">
    <w:name w:val="ListLabel 1"/>
    <w:uiPriority w:val="99"/>
    <w:rsid w:val="00F5154E"/>
    <w:rPr>
      <w:rFonts w:ascii="Times New Roman" w:eastAsia="Times New Roman" w:hAnsi="Times New Roman" w:cs="Times New Roman" w:hint="default"/>
    </w:rPr>
  </w:style>
  <w:style w:type="character" w:customStyle="1" w:styleId="ListLabel2">
    <w:name w:val="ListLabel 2"/>
    <w:uiPriority w:val="99"/>
    <w:rsid w:val="00F5154E"/>
  </w:style>
  <w:style w:type="paragraph" w:customStyle="1" w:styleId="msonormalcxspmiddlecxspmiddle">
    <w:name w:val="msonormalcxspmiddlecxspmiddle"/>
    <w:basedOn w:val="a"/>
    <w:rsid w:val="00F5154E"/>
    <w:pPr>
      <w:suppressAutoHyphens/>
      <w:spacing w:before="28" w:after="28" w:line="100" w:lineRule="atLeast"/>
    </w:pPr>
    <w:rPr>
      <w:rFonts w:eastAsia="Calibri"/>
    </w:rPr>
  </w:style>
  <w:style w:type="paragraph" w:customStyle="1" w:styleId="msonormalcxspmiddlecxsplast">
    <w:name w:val="msonormalcxspmiddlecxsplast"/>
    <w:basedOn w:val="a"/>
    <w:rsid w:val="00F5154E"/>
    <w:pPr>
      <w:suppressAutoHyphens/>
      <w:spacing w:before="28" w:after="28" w:line="100" w:lineRule="atLeast"/>
    </w:pPr>
    <w:rPr>
      <w:rFonts w:eastAsia="Calibri"/>
    </w:rPr>
  </w:style>
  <w:style w:type="character" w:customStyle="1" w:styleId="rvts0">
    <w:name w:val="rvts0"/>
    <w:basedOn w:val="a0"/>
    <w:uiPriority w:val="99"/>
    <w:rsid w:val="00F5154E"/>
  </w:style>
  <w:style w:type="character" w:customStyle="1" w:styleId="100">
    <w:name w:val="Знак Знак10"/>
    <w:locked/>
    <w:rsid w:val="00F5154E"/>
    <w:rPr>
      <w:b/>
      <w:lang w:val="ru-RU" w:eastAsia="ru-RU" w:bidi="ar-SA"/>
    </w:rPr>
  </w:style>
  <w:style w:type="character" w:customStyle="1" w:styleId="9">
    <w:name w:val="Знак Знак9"/>
    <w:locked/>
    <w:rsid w:val="00F5154E"/>
    <w:rPr>
      <w:rFonts w:ascii="Calibri" w:hAnsi="Calibri"/>
      <w:b/>
      <w:bCs/>
      <w:sz w:val="28"/>
      <w:szCs w:val="28"/>
      <w:lang w:val="ru-RU" w:eastAsia="uk-UA" w:bidi="ar-SA"/>
    </w:rPr>
  </w:style>
  <w:style w:type="character" w:customStyle="1" w:styleId="81">
    <w:name w:val="Знак Знак8"/>
    <w:locked/>
    <w:rsid w:val="00F5154E"/>
    <w:rPr>
      <w:rFonts w:ascii="Courier New" w:hAnsi="Courier New" w:cs="Courier New"/>
      <w:lang w:val="ru-RU" w:eastAsia="uk-UA" w:bidi="ar-SA"/>
    </w:rPr>
  </w:style>
  <w:style w:type="character" w:customStyle="1" w:styleId="71">
    <w:name w:val="Знак Знак7"/>
    <w:locked/>
    <w:rsid w:val="00F5154E"/>
    <w:rPr>
      <w:lang w:val="ru-RU" w:eastAsia="ru-RU" w:bidi="ar-SA"/>
    </w:rPr>
  </w:style>
  <w:style w:type="character" w:customStyle="1" w:styleId="61">
    <w:name w:val="Знак Знак6"/>
    <w:locked/>
    <w:rsid w:val="00F5154E"/>
    <w:rPr>
      <w:rFonts w:ascii="Calibri" w:eastAsia="SimSun" w:hAnsi="Calibri"/>
      <w:lang w:val="ru-RU" w:eastAsia="uk-UA" w:bidi="ar-SA"/>
    </w:rPr>
  </w:style>
  <w:style w:type="character" w:customStyle="1" w:styleId="42">
    <w:name w:val="Знак Знак4"/>
    <w:locked/>
    <w:rsid w:val="00F5154E"/>
    <w:rPr>
      <w:rFonts w:ascii="Calibri" w:eastAsia="SimSun" w:hAnsi="Calibri"/>
      <w:i/>
      <w:iCs/>
      <w:sz w:val="24"/>
      <w:szCs w:val="24"/>
      <w:lang w:val="ru-RU" w:eastAsia="uk-UA" w:bidi="ar-SA"/>
    </w:rPr>
  </w:style>
  <w:style w:type="character" w:customStyle="1" w:styleId="5">
    <w:name w:val="Знак Знак5"/>
    <w:locked/>
    <w:rsid w:val="00F5154E"/>
    <w:rPr>
      <w:rFonts w:ascii="Calibri" w:eastAsia="SimSun" w:hAnsi="Calibri"/>
      <w:lang w:val="ru-RU" w:eastAsia="uk-UA" w:bidi="ar-SA"/>
    </w:rPr>
  </w:style>
  <w:style w:type="character" w:customStyle="1" w:styleId="34">
    <w:name w:val="Знак Знак3"/>
    <w:locked/>
    <w:rsid w:val="00F5154E"/>
    <w:rPr>
      <w:sz w:val="24"/>
      <w:szCs w:val="24"/>
      <w:lang w:val="ru-RU" w:eastAsia="uk-UA" w:bidi="ar-SA"/>
    </w:rPr>
  </w:style>
  <w:style w:type="character" w:customStyle="1" w:styleId="28">
    <w:name w:val="Знак Знак2"/>
    <w:locked/>
    <w:rsid w:val="00F5154E"/>
    <w:rPr>
      <w:lang w:val="ru-RU" w:eastAsia="ru-RU" w:bidi="ar-SA"/>
    </w:rPr>
  </w:style>
  <w:style w:type="character" w:customStyle="1" w:styleId="17">
    <w:name w:val="Знак Знак1"/>
    <w:locked/>
    <w:rsid w:val="00F5154E"/>
    <w:rPr>
      <w:sz w:val="16"/>
      <w:szCs w:val="16"/>
      <w:lang w:val="ru-RU" w:eastAsia="ru-RU" w:bidi="ar-SA"/>
    </w:rPr>
  </w:style>
  <w:style w:type="character" w:customStyle="1" w:styleId="af6">
    <w:name w:val="Знак Знак"/>
    <w:locked/>
    <w:rsid w:val="00F5154E"/>
    <w:rPr>
      <w:rFonts w:ascii="Tahoma" w:hAnsi="Tahoma" w:cs="Tahoma"/>
      <w:sz w:val="16"/>
      <w:szCs w:val="16"/>
      <w:lang w:val="ru-RU" w:eastAsia="uk-UA" w:bidi="ar-SA"/>
    </w:rPr>
  </w:style>
  <w:style w:type="table" w:customStyle="1" w:styleId="29">
    <w:name w:val="Сетка таблицы2"/>
    <w:basedOn w:val="a1"/>
    <w:next w:val="a4"/>
    <w:rsid w:val="00F5154E"/>
    <w:pPr>
      <w:spacing w:after="200" w:line="276"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азвание Знак1"/>
    <w:locked/>
    <w:rsid w:val="00F5154E"/>
    <w:rPr>
      <w:rFonts w:ascii="Calibri" w:eastAsia="SimSun" w:hAnsi="Calibri"/>
      <w:i/>
      <w:iCs/>
      <w:sz w:val="24"/>
      <w:szCs w:val="24"/>
      <w:lang w:val="ru-RU" w:eastAsia="uk-UA" w:bidi="ar-SA"/>
    </w:rPr>
  </w:style>
  <w:style w:type="paragraph" w:styleId="af7">
    <w:name w:val="Document Map"/>
    <w:basedOn w:val="a"/>
    <w:link w:val="af8"/>
    <w:uiPriority w:val="99"/>
    <w:rsid w:val="00F5154E"/>
    <w:pPr>
      <w:shd w:val="clear" w:color="auto" w:fill="000080"/>
      <w:spacing w:after="200" w:line="276" w:lineRule="auto"/>
    </w:pPr>
    <w:rPr>
      <w:rFonts w:ascii="Tahoma" w:hAnsi="Tahoma"/>
      <w:sz w:val="20"/>
      <w:szCs w:val="20"/>
      <w:lang w:val="x-none" w:eastAsia="en-US"/>
    </w:rPr>
  </w:style>
  <w:style w:type="character" w:customStyle="1" w:styleId="af8">
    <w:name w:val="Схема документа Знак"/>
    <w:basedOn w:val="a0"/>
    <w:link w:val="af7"/>
    <w:uiPriority w:val="99"/>
    <w:rsid w:val="00F5154E"/>
    <w:rPr>
      <w:rFonts w:ascii="Tahoma" w:eastAsia="Times New Roman" w:hAnsi="Tahoma" w:cs="Times New Roman"/>
      <w:kern w:val="0"/>
      <w:sz w:val="20"/>
      <w:szCs w:val="20"/>
      <w:shd w:val="clear" w:color="auto" w:fill="000080"/>
      <w:lang w:val="x-none"/>
      <w14:ligatures w14:val="none"/>
    </w:rPr>
  </w:style>
  <w:style w:type="character" w:customStyle="1" w:styleId="101">
    <w:name w:val="Знак Знак10"/>
    <w:locked/>
    <w:rsid w:val="00F5154E"/>
    <w:rPr>
      <w:b/>
      <w:lang w:val="ru-RU" w:eastAsia="ru-RU" w:bidi="ar-SA"/>
    </w:rPr>
  </w:style>
  <w:style w:type="character" w:customStyle="1" w:styleId="af9">
    <w:name w:val="Основной текст_"/>
    <w:link w:val="19"/>
    <w:locked/>
    <w:rsid w:val="00F5154E"/>
    <w:rPr>
      <w:spacing w:val="4"/>
      <w:sz w:val="14"/>
      <w:szCs w:val="14"/>
      <w:shd w:val="clear" w:color="auto" w:fill="FFFFFF"/>
    </w:rPr>
  </w:style>
  <w:style w:type="paragraph" w:customStyle="1" w:styleId="19">
    <w:name w:val="Основной текст1"/>
    <w:basedOn w:val="a"/>
    <w:link w:val="af9"/>
    <w:rsid w:val="00F5154E"/>
    <w:pPr>
      <w:widowControl w:val="0"/>
      <w:shd w:val="clear" w:color="auto" w:fill="FFFFFF"/>
      <w:spacing w:line="240" w:lineRule="atLeast"/>
      <w:ind w:hanging="260"/>
      <w:jc w:val="both"/>
    </w:pPr>
    <w:rPr>
      <w:rFonts w:asciiTheme="minorHAnsi" w:eastAsiaTheme="minorHAnsi" w:hAnsiTheme="minorHAnsi" w:cstheme="minorBidi"/>
      <w:spacing w:val="4"/>
      <w:kern w:val="2"/>
      <w:sz w:val="14"/>
      <w:szCs w:val="14"/>
      <w:lang w:val="uk-UA" w:eastAsia="en-US"/>
      <w14:ligatures w14:val="standardContextual"/>
    </w:rPr>
  </w:style>
  <w:style w:type="character" w:styleId="afa">
    <w:name w:val="Strong"/>
    <w:uiPriority w:val="99"/>
    <w:qFormat/>
    <w:rsid w:val="00F5154E"/>
    <w:rPr>
      <w:b/>
      <w:bCs/>
    </w:rPr>
  </w:style>
  <w:style w:type="character" w:styleId="afb">
    <w:name w:val="Hyperlink"/>
    <w:uiPriority w:val="99"/>
    <w:unhideWhenUsed/>
    <w:rsid w:val="00F5154E"/>
    <w:rPr>
      <w:color w:val="0000FF"/>
      <w:u w:val="single"/>
    </w:rPr>
  </w:style>
  <w:style w:type="paragraph" w:customStyle="1" w:styleId="1a">
    <w:name w:val="Абзац списка1"/>
    <w:basedOn w:val="a"/>
    <w:uiPriority w:val="99"/>
    <w:rsid w:val="00F5154E"/>
    <w:pPr>
      <w:spacing w:after="200" w:line="276" w:lineRule="auto"/>
      <w:ind w:left="720"/>
      <w:contextualSpacing/>
    </w:pPr>
    <w:rPr>
      <w:rFonts w:ascii="Calibri" w:eastAsia="Calibri" w:hAnsi="Calibri"/>
      <w:sz w:val="22"/>
      <w:szCs w:val="22"/>
    </w:rPr>
  </w:style>
  <w:style w:type="paragraph" w:styleId="af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F5154E"/>
  </w:style>
  <w:style w:type="paragraph" w:styleId="af0">
    <w:name w:val="Title"/>
    <w:basedOn w:val="a"/>
    <w:next w:val="a"/>
    <w:link w:val="af"/>
    <w:uiPriority w:val="99"/>
    <w:qFormat/>
    <w:rsid w:val="00F5154E"/>
    <w:pPr>
      <w:contextualSpacing/>
    </w:pPr>
    <w:rPr>
      <w:rFonts w:ascii="Calibri" w:eastAsia="SimSun" w:hAnsi="Calibri" w:cstheme="minorBidi"/>
      <w:i/>
      <w:iCs/>
      <w:kern w:val="2"/>
      <w:lang w:eastAsia="uk-UA"/>
      <w14:ligatures w14:val="standardContextual"/>
    </w:rPr>
  </w:style>
  <w:style w:type="character" w:customStyle="1" w:styleId="afd">
    <w:name w:val="Заголовок Знак"/>
    <w:basedOn w:val="a0"/>
    <w:uiPriority w:val="99"/>
    <w:rsid w:val="00F5154E"/>
    <w:rPr>
      <w:rFonts w:asciiTheme="majorHAnsi" w:eastAsiaTheme="majorEastAsia" w:hAnsiTheme="majorHAnsi" w:cstheme="majorBidi"/>
      <w:spacing w:val="-10"/>
      <w:kern w:val="28"/>
      <w:sz w:val="56"/>
      <w:szCs w:val="56"/>
      <w:lang w:val="ru-RU" w:eastAsia="ru-RU"/>
      <w14:ligatures w14:val="none"/>
    </w:rPr>
  </w:style>
  <w:style w:type="numbering" w:customStyle="1" w:styleId="2a">
    <w:name w:val="Нет списка2"/>
    <w:next w:val="a2"/>
    <w:semiHidden/>
    <w:rsid w:val="00346DFC"/>
  </w:style>
  <w:style w:type="paragraph" w:customStyle="1" w:styleId="afe">
    <w:basedOn w:val="a"/>
    <w:next w:val="a6"/>
    <w:link w:val="aff"/>
    <w:rsid w:val="00346DFC"/>
    <w:pPr>
      <w:keepNext/>
      <w:suppressAutoHyphens/>
      <w:spacing w:before="240" w:after="120" w:line="276" w:lineRule="auto"/>
    </w:pPr>
    <w:rPr>
      <w:rFonts w:ascii="Calibri" w:eastAsia="SimSun" w:hAnsi="Calibri" w:cstheme="minorBidi"/>
      <w:i/>
      <w:iCs/>
      <w:kern w:val="2"/>
      <w:lang w:eastAsia="uk-UA"/>
      <w14:ligatures w14:val="standardContextual"/>
    </w:rPr>
  </w:style>
  <w:style w:type="character" w:customStyle="1" w:styleId="aff">
    <w:name w:val="Название Знак"/>
    <w:link w:val="afe"/>
    <w:uiPriority w:val="99"/>
    <w:locked/>
    <w:rsid w:val="00346DFC"/>
    <w:rPr>
      <w:rFonts w:ascii="Calibri" w:eastAsia="SimSun" w:hAnsi="Calibri"/>
      <w:i/>
      <w:iCs/>
      <w:sz w:val="24"/>
      <w:szCs w:val="24"/>
      <w:lang w:val="ru-RU" w:eastAsia="uk-UA"/>
    </w:rPr>
  </w:style>
  <w:style w:type="paragraph" w:customStyle="1" w:styleId="2b">
    <w:name w:val="Абзац списка2"/>
    <w:basedOn w:val="a"/>
    <w:uiPriority w:val="99"/>
    <w:rsid w:val="00346DFC"/>
    <w:pPr>
      <w:suppressAutoHyphens/>
      <w:spacing w:after="200" w:line="276" w:lineRule="auto"/>
      <w:ind w:left="720"/>
      <w:contextualSpacing/>
    </w:pPr>
    <w:rPr>
      <w:rFonts w:ascii="Calibri" w:eastAsia="Calibri" w:hAnsi="Calibri"/>
      <w:sz w:val="22"/>
      <w:szCs w:val="22"/>
    </w:rPr>
  </w:style>
  <w:style w:type="paragraph" w:customStyle="1" w:styleId="2c">
    <w:name w:val="Без интервала2"/>
    <w:uiPriority w:val="99"/>
    <w:rsid w:val="00346DFC"/>
    <w:pPr>
      <w:suppressAutoHyphens/>
      <w:spacing w:after="0" w:line="100" w:lineRule="atLeast"/>
    </w:pPr>
    <w:rPr>
      <w:rFonts w:ascii="Calibri" w:eastAsia="Calibri" w:hAnsi="Calibri" w:cs="Times New Roman"/>
      <w:kern w:val="0"/>
      <w:lang w:val="ru-RU" w:eastAsia="ru-RU"/>
      <w14:ligatures w14:val="none"/>
    </w:rPr>
  </w:style>
  <w:style w:type="character" w:customStyle="1" w:styleId="102">
    <w:name w:val="Знак Знак10"/>
    <w:locked/>
    <w:rsid w:val="00346DFC"/>
    <w:rPr>
      <w:b/>
      <w:lang w:val="ru-RU" w:eastAsia="ru-RU" w:bidi="ar-SA"/>
    </w:rPr>
  </w:style>
  <w:style w:type="character" w:customStyle="1" w:styleId="90">
    <w:name w:val="Знак Знак9"/>
    <w:locked/>
    <w:rsid w:val="00346DFC"/>
    <w:rPr>
      <w:rFonts w:ascii="Calibri" w:hAnsi="Calibri"/>
      <w:b/>
      <w:bCs/>
      <w:sz w:val="28"/>
      <w:szCs w:val="28"/>
      <w:lang w:val="ru-RU" w:eastAsia="uk-UA" w:bidi="ar-SA"/>
    </w:rPr>
  </w:style>
  <w:style w:type="character" w:customStyle="1" w:styleId="82">
    <w:name w:val="Знак Знак8"/>
    <w:locked/>
    <w:rsid w:val="00346DFC"/>
    <w:rPr>
      <w:rFonts w:ascii="Courier New" w:hAnsi="Courier New" w:cs="Courier New"/>
      <w:lang w:val="ru-RU" w:eastAsia="uk-UA" w:bidi="ar-SA"/>
    </w:rPr>
  </w:style>
  <w:style w:type="character" w:customStyle="1" w:styleId="72">
    <w:name w:val="Знак Знак7"/>
    <w:locked/>
    <w:rsid w:val="00346DFC"/>
    <w:rPr>
      <w:lang w:val="ru-RU" w:eastAsia="ru-RU" w:bidi="ar-SA"/>
    </w:rPr>
  </w:style>
  <w:style w:type="character" w:customStyle="1" w:styleId="62">
    <w:name w:val="Знак Знак6"/>
    <w:uiPriority w:val="99"/>
    <w:locked/>
    <w:rsid w:val="00346DFC"/>
    <w:rPr>
      <w:rFonts w:ascii="Calibri" w:eastAsia="SimSun" w:hAnsi="Calibri"/>
      <w:lang w:val="ru-RU" w:eastAsia="uk-UA" w:bidi="ar-SA"/>
    </w:rPr>
  </w:style>
  <w:style w:type="character" w:customStyle="1" w:styleId="43">
    <w:name w:val="Знак Знак4"/>
    <w:locked/>
    <w:rsid w:val="00346DFC"/>
    <w:rPr>
      <w:rFonts w:ascii="Calibri" w:eastAsia="SimSun" w:hAnsi="Calibri"/>
      <w:i/>
      <w:iCs/>
      <w:sz w:val="24"/>
      <w:szCs w:val="24"/>
      <w:lang w:val="ru-RU" w:eastAsia="uk-UA" w:bidi="ar-SA"/>
    </w:rPr>
  </w:style>
  <w:style w:type="character" w:customStyle="1" w:styleId="50">
    <w:name w:val="Знак Знак5"/>
    <w:locked/>
    <w:rsid w:val="00346DFC"/>
    <w:rPr>
      <w:rFonts w:ascii="Calibri" w:eastAsia="SimSun" w:hAnsi="Calibri"/>
      <w:lang w:val="ru-RU" w:eastAsia="uk-UA" w:bidi="ar-SA"/>
    </w:rPr>
  </w:style>
  <w:style w:type="character" w:customStyle="1" w:styleId="35">
    <w:name w:val="Знак Знак3"/>
    <w:locked/>
    <w:rsid w:val="00346DFC"/>
    <w:rPr>
      <w:sz w:val="24"/>
      <w:szCs w:val="24"/>
      <w:lang w:val="ru-RU" w:eastAsia="uk-UA" w:bidi="ar-SA"/>
    </w:rPr>
  </w:style>
  <w:style w:type="character" w:customStyle="1" w:styleId="2d">
    <w:name w:val="Знак Знак2"/>
    <w:locked/>
    <w:rsid w:val="00346DFC"/>
    <w:rPr>
      <w:lang w:val="ru-RU" w:eastAsia="ru-RU" w:bidi="ar-SA"/>
    </w:rPr>
  </w:style>
  <w:style w:type="character" w:customStyle="1" w:styleId="1b">
    <w:name w:val="Знак Знак1"/>
    <w:uiPriority w:val="99"/>
    <w:locked/>
    <w:rsid w:val="00346DFC"/>
    <w:rPr>
      <w:sz w:val="16"/>
      <w:szCs w:val="16"/>
      <w:lang w:val="ru-RU" w:eastAsia="ru-RU" w:bidi="ar-SA"/>
    </w:rPr>
  </w:style>
  <w:style w:type="character" w:customStyle="1" w:styleId="aff0">
    <w:name w:val="Знак Знак"/>
    <w:uiPriority w:val="99"/>
    <w:locked/>
    <w:rsid w:val="00346DFC"/>
    <w:rPr>
      <w:rFonts w:ascii="Tahoma" w:hAnsi="Tahoma" w:cs="Tahoma"/>
      <w:sz w:val="16"/>
      <w:szCs w:val="16"/>
      <w:lang w:val="ru-RU" w:eastAsia="uk-UA" w:bidi="ar-SA"/>
    </w:rPr>
  </w:style>
  <w:style w:type="table" w:customStyle="1" w:styleId="36">
    <w:name w:val="Сетка таблицы3"/>
    <w:basedOn w:val="a1"/>
    <w:next w:val="a4"/>
    <w:rsid w:val="00346DFC"/>
    <w:pPr>
      <w:spacing w:after="200" w:line="276"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1">
    <w:name w:val="rvts11"/>
    <w:uiPriority w:val="99"/>
    <w:qFormat/>
    <w:rsid w:val="001F6DBB"/>
  </w:style>
  <w:style w:type="character" w:customStyle="1" w:styleId="10">
    <w:name w:val="Заголовок 1 Знак"/>
    <w:basedOn w:val="a0"/>
    <w:link w:val="1"/>
    <w:uiPriority w:val="99"/>
    <w:rsid w:val="001F6DBB"/>
    <w:rPr>
      <w:rFonts w:asciiTheme="majorHAnsi" w:eastAsiaTheme="majorEastAsia" w:hAnsiTheme="majorHAnsi" w:cstheme="majorBidi"/>
      <w:color w:val="2F5496" w:themeColor="accent1" w:themeShade="BF"/>
      <w:kern w:val="0"/>
      <w:sz w:val="32"/>
      <w:szCs w:val="32"/>
      <w:lang w:val="ru-RU" w:eastAsia="ru-RU"/>
      <w14:ligatures w14:val="none"/>
    </w:rPr>
  </w:style>
  <w:style w:type="table" w:customStyle="1" w:styleId="44">
    <w:name w:val="Сетка таблицы4"/>
    <w:basedOn w:val="a1"/>
    <w:next w:val="a4"/>
    <w:uiPriority w:val="39"/>
    <w:rsid w:val="001F6DBB"/>
    <w:pPr>
      <w:spacing w:after="0" w:line="240" w:lineRule="auto"/>
    </w:pPr>
    <w:rPr>
      <w:rFonts w:ascii="Times New Roman" w:eastAsia="Times New Roman" w:hAnsi="Times New Roman" w:cs="Times New Roman"/>
      <w:kern w:val="0"/>
      <w:sz w:val="20"/>
      <w:szCs w:val="20"/>
      <w:lang w:val="x-none" w:eastAsia="x-non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unhideWhenUsed/>
    <w:rsid w:val="00FF0433"/>
  </w:style>
  <w:style w:type="character" w:customStyle="1" w:styleId="WW8Num1z0">
    <w:name w:val="WW8Num1z0"/>
    <w:uiPriority w:val="99"/>
    <w:rsid w:val="00FF0433"/>
    <w:rPr>
      <w:rFonts w:ascii="Symbol" w:hAnsi="Symbol" w:cs="Symbol" w:hint="default"/>
      <w:sz w:val="20"/>
    </w:rPr>
  </w:style>
  <w:style w:type="character" w:customStyle="1" w:styleId="WW8Num1z1">
    <w:name w:val="WW8Num1z1"/>
    <w:uiPriority w:val="99"/>
    <w:rsid w:val="00FF0433"/>
    <w:rPr>
      <w:rFonts w:ascii="Courier New" w:hAnsi="Courier New" w:cs="Courier New" w:hint="default"/>
      <w:sz w:val="20"/>
    </w:rPr>
  </w:style>
  <w:style w:type="character" w:customStyle="1" w:styleId="WW8Num1z2">
    <w:name w:val="WW8Num1z2"/>
    <w:uiPriority w:val="99"/>
    <w:rsid w:val="00FF0433"/>
    <w:rPr>
      <w:rFonts w:ascii="Wingdings" w:hAnsi="Wingdings" w:cs="Wingdings" w:hint="default"/>
      <w:sz w:val="20"/>
    </w:rPr>
  </w:style>
  <w:style w:type="character" w:customStyle="1" w:styleId="WW8Num2z0">
    <w:name w:val="WW8Num2z0"/>
    <w:uiPriority w:val="99"/>
    <w:rsid w:val="00FF0433"/>
    <w:rPr>
      <w:rFonts w:ascii="Times New Roman" w:eastAsia="Times New Roman" w:hAnsi="Times New Roman" w:cs="Times New Roman" w:hint="default"/>
    </w:rPr>
  </w:style>
  <w:style w:type="character" w:customStyle="1" w:styleId="WW8Num2z1">
    <w:name w:val="WW8Num2z1"/>
    <w:uiPriority w:val="99"/>
    <w:rsid w:val="00FF0433"/>
    <w:rPr>
      <w:rFonts w:ascii="Courier New" w:hAnsi="Courier New" w:cs="Courier New" w:hint="default"/>
    </w:rPr>
  </w:style>
  <w:style w:type="character" w:customStyle="1" w:styleId="WW8Num2z2">
    <w:name w:val="WW8Num2z2"/>
    <w:uiPriority w:val="99"/>
    <w:rsid w:val="00FF0433"/>
    <w:rPr>
      <w:rFonts w:ascii="Wingdings" w:hAnsi="Wingdings" w:cs="Wingdings" w:hint="default"/>
    </w:rPr>
  </w:style>
  <w:style w:type="character" w:customStyle="1" w:styleId="WW8Num2z3">
    <w:name w:val="WW8Num2z3"/>
    <w:uiPriority w:val="99"/>
    <w:rsid w:val="00FF0433"/>
    <w:rPr>
      <w:rFonts w:ascii="Symbol" w:hAnsi="Symbol" w:cs="Symbol" w:hint="default"/>
    </w:rPr>
  </w:style>
  <w:style w:type="character" w:customStyle="1" w:styleId="WW8Num3z0">
    <w:name w:val="WW8Num3z0"/>
    <w:uiPriority w:val="99"/>
    <w:rsid w:val="00FF0433"/>
    <w:rPr>
      <w:rFonts w:ascii="Symbol" w:hAnsi="Symbol" w:cs="Symbol" w:hint="default"/>
    </w:rPr>
  </w:style>
  <w:style w:type="character" w:customStyle="1" w:styleId="WW8Num3z1">
    <w:name w:val="WW8Num3z1"/>
    <w:uiPriority w:val="99"/>
    <w:rsid w:val="00FF0433"/>
    <w:rPr>
      <w:rFonts w:ascii="Courier New" w:hAnsi="Courier New" w:cs="Courier New" w:hint="default"/>
    </w:rPr>
  </w:style>
  <w:style w:type="character" w:customStyle="1" w:styleId="WW8Num3z2">
    <w:name w:val="WW8Num3z2"/>
    <w:uiPriority w:val="99"/>
    <w:rsid w:val="00FF0433"/>
    <w:rPr>
      <w:rFonts w:ascii="Wingdings" w:hAnsi="Wingdings" w:cs="Wingdings" w:hint="default"/>
    </w:rPr>
  </w:style>
  <w:style w:type="character" w:customStyle="1" w:styleId="WW8Num4z0">
    <w:name w:val="WW8Num4z0"/>
    <w:uiPriority w:val="99"/>
    <w:rsid w:val="00FF0433"/>
    <w:rPr>
      <w:rFonts w:ascii="Times New Roman" w:eastAsia="Times New Roman" w:hAnsi="Times New Roman" w:cs="Times New Roman" w:hint="default"/>
    </w:rPr>
  </w:style>
  <w:style w:type="character" w:customStyle="1" w:styleId="WW8Num4z1">
    <w:name w:val="WW8Num4z1"/>
    <w:uiPriority w:val="99"/>
    <w:rsid w:val="00FF0433"/>
    <w:rPr>
      <w:rFonts w:ascii="Courier New" w:hAnsi="Courier New" w:cs="Courier New" w:hint="default"/>
    </w:rPr>
  </w:style>
  <w:style w:type="character" w:customStyle="1" w:styleId="WW8Num4z2">
    <w:name w:val="WW8Num4z2"/>
    <w:uiPriority w:val="99"/>
    <w:rsid w:val="00FF0433"/>
    <w:rPr>
      <w:rFonts w:ascii="Wingdings" w:hAnsi="Wingdings" w:cs="Wingdings" w:hint="default"/>
    </w:rPr>
  </w:style>
  <w:style w:type="character" w:customStyle="1" w:styleId="WW8Num4z3">
    <w:name w:val="WW8Num4z3"/>
    <w:uiPriority w:val="99"/>
    <w:rsid w:val="00FF0433"/>
    <w:rPr>
      <w:rFonts w:ascii="Symbol" w:hAnsi="Symbol" w:cs="Symbol" w:hint="default"/>
    </w:rPr>
  </w:style>
  <w:style w:type="character" w:customStyle="1" w:styleId="WW8Num5z0">
    <w:name w:val="WW8Num5z0"/>
    <w:uiPriority w:val="99"/>
    <w:rsid w:val="00FF0433"/>
    <w:rPr>
      <w:rFonts w:hint="default"/>
    </w:rPr>
  </w:style>
  <w:style w:type="character" w:customStyle="1" w:styleId="WW8Num5z1">
    <w:name w:val="WW8Num5z1"/>
    <w:uiPriority w:val="99"/>
    <w:rsid w:val="00FF0433"/>
  </w:style>
  <w:style w:type="character" w:customStyle="1" w:styleId="WW8Num5z2">
    <w:name w:val="WW8Num5z2"/>
    <w:uiPriority w:val="99"/>
    <w:rsid w:val="00FF0433"/>
  </w:style>
  <w:style w:type="character" w:customStyle="1" w:styleId="WW8Num5z3">
    <w:name w:val="WW8Num5z3"/>
    <w:uiPriority w:val="99"/>
    <w:rsid w:val="00FF0433"/>
  </w:style>
  <w:style w:type="character" w:customStyle="1" w:styleId="WW8Num5z4">
    <w:name w:val="WW8Num5z4"/>
    <w:uiPriority w:val="99"/>
    <w:rsid w:val="00FF0433"/>
  </w:style>
  <w:style w:type="character" w:customStyle="1" w:styleId="WW8Num5z5">
    <w:name w:val="WW8Num5z5"/>
    <w:uiPriority w:val="99"/>
    <w:rsid w:val="00FF0433"/>
  </w:style>
  <w:style w:type="character" w:customStyle="1" w:styleId="WW8Num5z6">
    <w:name w:val="WW8Num5z6"/>
    <w:uiPriority w:val="99"/>
    <w:rsid w:val="00FF0433"/>
  </w:style>
  <w:style w:type="character" w:customStyle="1" w:styleId="WW8Num5z7">
    <w:name w:val="WW8Num5z7"/>
    <w:uiPriority w:val="99"/>
    <w:rsid w:val="00FF0433"/>
  </w:style>
  <w:style w:type="character" w:customStyle="1" w:styleId="WW8Num5z8">
    <w:name w:val="WW8Num5z8"/>
    <w:uiPriority w:val="99"/>
    <w:rsid w:val="00FF0433"/>
  </w:style>
  <w:style w:type="character" w:customStyle="1" w:styleId="WW8Num6z0">
    <w:name w:val="WW8Num6z0"/>
    <w:uiPriority w:val="99"/>
    <w:rsid w:val="00FF0433"/>
    <w:rPr>
      <w:rFonts w:hint="default"/>
    </w:rPr>
  </w:style>
  <w:style w:type="character" w:customStyle="1" w:styleId="WW8Num6z1">
    <w:name w:val="WW8Num6z1"/>
    <w:uiPriority w:val="99"/>
    <w:rsid w:val="00FF0433"/>
  </w:style>
  <w:style w:type="character" w:customStyle="1" w:styleId="WW8Num6z2">
    <w:name w:val="WW8Num6z2"/>
    <w:rsid w:val="00FF0433"/>
  </w:style>
  <w:style w:type="character" w:customStyle="1" w:styleId="WW8Num6z3">
    <w:name w:val="WW8Num6z3"/>
    <w:uiPriority w:val="99"/>
    <w:rsid w:val="00FF0433"/>
  </w:style>
  <w:style w:type="character" w:customStyle="1" w:styleId="WW8Num6z4">
    <w:name w:val="WW8Num6z4"/>
    <w:rsid w:val="00FF0433"/>
  </w:style>
  <w:style w:type="character" w:customStyle="1" w:styleId="WW8Num6z5">
    <w:name w:val="WW8Num6z5"/>
    <w:rsid w:val="00FF0433"/>
  </w:style>
  <w:style w:type="character" w:customStyle="1" w:styleId="WW8Num6z6">
    <w:name w:val="WW8Num6z6"/>
    <w:rsid w:val="00FF0433"/>
  </w:style>
  <w:style w:type="character" w:customStyle="1" w:styleId="WW8Num6z7">
    <w:name w:val="WW8Num6z7"/>
    <w:rsid w:val="00FF0433"/>
  </w:style>
  <w:style w:type="character" w:customStyle="1" w:styleId="WW8Num6z8">
    <w:name w:val="WW8Num6z8"/>
    <w:rsid w:val="00FF0433"/>
  </w:style>
  <w:style w:type="character" w:customStyle="1" w:styleId="WW8Num7z0">
    <w:name w:val="WW8Num7z0"/>
    <w:uiPriority w:val="99"/>
    <w:rsid w:val="00FF0433"/>
    <w:rPr>
      <w:rFonts w:hint="default"/>
    </w:rPr>
  </w:style>
  <w:style w:type="character" w:customStyle="1" w:styleId="WW8Num7z1">
    <w:name w:val="WW8Num7z1"/>
    <w:uiPriority w:val="99"/>
    <w:rsid w:val="00FF0433"/>
    <w:rPr>
      <w:rFonts w:ascii="Times New Roman" w:eastAsia="Times New Roman" w:hAnsi="Times New Roman" w:cs="Times New Roman" w:hint="default"/>
    </w:rPr>
  </w:style>
  <w:style w:type="character" w:customStyle="1" w:styleId="WW8Num7z3">
    <w:name w:val="WW8Num7z3"/>
    <w:uiPriority w:val="99"/>
    <w:rsid w:val="00FF0433"/>
  </w:style>
  <w:style w:type="character" w:customStyle="1" w:styleId="WW8Num7z4">
    <w:name w:val="WW8Num7z4"/>
    <w:uiPriority w:val="99"/>
    <w:rsid w:val="00FF0433"/>
  </w:style>
  <w:style w:type="character" w:customStyle="1" w:styleId="WW8Num7z5">
    <w:name w:val="WW8Num7z5"/>
    <w:uiPriority w:val="99"/>
    <w:rsid w:val="00FF0433"/>
  </w:style>
  <w:style w:type="character" w:customStyle="1" w:styleId="WW8Num7z6">
    <w:name w:val="WW8Num7z6"/>
    <w:uiPriority w:val="99"/>
    <w:rsid w:val="00FF0433"/>
  </w:style>
  <w:style w:type="character" w:customStyle="1" w:styleId="WW8Num7z7">
    <w:name w:val="WW8Num7z7"/>
    <w:uiPriority w:val="99"/>
    <w:rsid w:val="00FF0433"/>
  </w:style>
  <w:style w:type="character" w:customStyle="1" w:styleId="WW8Num7z8">
    <w:name w:val="WW8Num7z8"/>
    <w:uiPriority w:val="99"/>
    <w:rsid w:val="00FF0433"/>
  </w:style>
  <w:style w:type="character" w:customStyle="1" w:styleId="WW8Num8z0">
    <w:name w:val="WW8Num8z0"/>
    <w:uiPriority w:val="99"/>
    <w:rsid w:val="00FF0433"/>
    <w:rPr>
      <w:rFonts w:hint="default"/>
    </w:rPr>
  </w:style>
  <w:style w:type="character" w:customStyle="1" w:styleId="WW8Num8z1">
    <w:name w:val="WW8Num8z1"/>
    <w:uiPriority w:val="99"/>
    <w:rsid w:val="00FF0433"/>
  </w:style>
  <w:style w:type="character" w:customStyle="1" w:styleId="WW8Num8z2">
    <w:name w:val="WW8Num8z2"/>
    <w:uiPriority w:val="99"/>
    <w:rsid w:val="00FF0433"/>
  </w:style>
  <w:style w:type="character" w:customStyle="1" w:styleId="WW8Num8z3">
    <w:name w:val="WW8Num8z3"/>
    <w:uiPriority w:val="99"/>
    <w:rsid w:val="00FF0433"/>
  </w:style>
  <w:style w:type="character" w:customStyle="1" w:styleId="WW8Num8z4">
    <w:name w:val="WW8Num8z4"/>
    <w:uiPriority w:val="99"/>
    <w:rsid w:val="00FF0433"/>
  </w:style>
  <w:style w:type="character" w:customStyle="1" w:styleId="WW8Num8z5">
    <w:name w:val="WW8Num8z5"/>
    <w:uiPriority w:val="99"/>
    <w:rsid w:val="00FF0433"/>
  </w:style>
  <w:style w:type="character" w:customStyle="1" w:styleId="WW8Num8z6">
    <w:name w:val="WW8Num8z6"/>
    <w:uiPriority w:val="99"/>
    <w:rsid w:val="00FF0433"/>
  </w:style>
  <w:style w:type="character" w:customStyle="1" w:styleId="WW8Num8z7">
    <w:name w:val="WW8Num8z7"/>
    <w:uiPriority w:val="99"/>
    <w:rsid w:val="00FF0433"/>
  </w:style>
  <w:style w:type="character" w:customStyle="1" w:styleId="WW8Num8z8">
    <w:name w:val="WW8Num8z8"/>
    <w:uiPriority w:val="99"/>
    <w:rsid w:val="00FF0433"/>
  </w:style>
  <w:style w:type="character" w:customStyle="1" w:styleId="WW8Num9z0">
    <w:name w:val="WW8Num9z0"/>
    <w:uiPriority w:val="99"/>
    <w:rsid w:val="00FF0433"/>
    <w:rPr>
      <w:rFonts w:ascii="Symbol" w:eastAsia="Times New Roman" w:hAnsi="Symbol" w:cs="Times New Roman" w:hint="default"/>
    </w:rPr>
  </w:style>
  <w:style w:type="character" w:customStyle="1" w:styleId="WW8Num9z1">
    <w:name w:val="WW8Num9z1"/>
    <w:uiPriority w:val="99"/>
    <w:rsid w:val="00FF0433"/>
    <w:rPr>
      <w:rFonts w:ascii="Courier New" w:hAnsi="Courier New" w:cs="Courier New" w:hint="default"/>
    </w:rPr>
  </w:style>
  <w:style w:type="character" w:customStyle="1" w:styleId="WW8Num9z2">
    <w:name w:val="WW8Num9z2"/>
    <w:uiPriority w:val="99"/>
    <w:rsid w:val="00FF0433"/>
    <w:rPr>
      <w:rFonts w:ascii="Wingdings" w:hAnsi="Wingdings" w:cs="Wingdings" w:hint="default"/>
    </w:rPr>
  </w:style>
  <w:style w:type="character" w:customStyle="1" w:styleId="WW8Num9z3">
    <w:name w:val="WW8Num9z3"/>
    <w:uiPriority w:val="99"/>
    <w:rsid w:val="00FF0433"/>
    <w:rPr>
      <w:rFonts w:ascii="Symbol" w:hAnsi="Symbol" w:cs="Symbol" w:hint="default"/>
    </w:rPr>
  </w:style>
  <w:style w:type="character" w:customStyle="1" w:styleId="WW8Num10z0">
    <w:name w:val="WW8Num10z0"/>
    <w:uiPriority w:val="99"/>
    <w:rsid w:val="00FF0433"/>
    <w:rPr>
      <w:rFonts w:ascii="Times New Roman" w:eastAsia="Calibri" w:hAnsi="Times New Roman" w:cs="Times New Roman" w:hint="default"/>
    </w:rPr>
  </w:style>
  <w:style w:type="character" w:customStyle="1" w:styleId="WW8Num10z1">
    <w:name w:val="WW8Num10z1"/>
    <w:uiPriority w:val="99"/>
    <w:rsid w:val="00FF0433"/>
    <w:rPr>
      <w:rFonts w:ascii="Courier New" w:hAnsi="Courier New" w:cs="Courier New" w:hint="default"/>
    </w:rPr>
  </w:style>
  <w:style w:type="character" w:customStyle="1" w:styleId="WW8Num10z2">
    <w:name w:val="WW8Num10z2"/>
    <w:uiPriority w:val="99"/>
    <w:rsid w:val="00FF0433"/>
    <w:rPr>
      <w:rFonts w:ascii="Wingdings" w:hAnsi="Wingdings" w:cs="Wingdings" w:hint="default"/>
    </w:rPr>
  </w:style>
  <w:style w:type="character" w:customStyle="1" w:styleId="WW8Num10z3">
    <w:name w:val="WW8Num10z3"/>
    <w:uiPriority w:val="99"/>
    <w:rsid w:val="00FF0433"/>
    <w:rPr>
      <w:rFonts w:ascii="Symbol" w:hAnsi="Symbol" w:cs="Symbol" w:hint="default"/>
    </w:rPr>
  </w:style>
  <w:style w:type="character" w:customStyle="1" w:styleId="WW8Num11z0">
    <w:name w:val="WW8Num11z0"/>
    <w:uiPriority w:val="99"/>
    <w:rsid w:val="00FF0433"/>
    <w:rPr>
      <w:rFonts w:hint="default"/>
    </w:rPr>
  </w:style>
  <w:style w:type="character" w:customStyle="1" w:styleId="WW8Num11z1">
    <w:name w:val="WW8Num11z1"/>
    <w:uiPriority w:val="99"/>
    <w:rsid w:val="00FF0433"/>
  </w:style>
  <w:style w:type="character" w:customStyle="1" w:styleId="WW8Num11z2">
    <w:name w:val="WW8Num11z2"/>
    <w:uiPriority w:val="99"/>
    <w:rsid w:val="00FF0433"/>
  </w:style>
  <w:style w:type="character" w:customStyle="1" w:styleId="WW8Num11z3">
    <w:name w:val="WW8Num11z3"/>
    <w:uiPriority w:val="99"/>
    <w:rsid w:val="00FF0433"/>
  </w:style>
  <w:style w:type="character" w:customStyle="1" w:styleId="WW8Num11z4">
    <w:name w:val="WW8Num11z4"/>
    <w:uiPriority w:val="99"/>
    <w:rsid w:val="00FF0433"/>
  </w:style>
  <w:style w:type="character" w:customStyle="1" w:styleId="WW8Num11z5">
    <w:name w:val="WW8Num11z5"/>
    <w:uiPriority w:val="99"/>
    <w:rsid w:val="00FF0433"/>
  </w:style>
  <w:style w:type="character" w:customStyle="1" w:styleId="WW8Num11z6">
    <w:name w:val="WW8Num11z6"/>
    <w:uiPriority w:val="99"/>
    <w:rsid w:val="00FF0433"/>
  </w:style>
  <w:style w:type="character" w:customStyle="1" w:styleId="WW8Num11z7">
    <w:name w:val="WW8Num11z7"/>
    <w:uiPriority w:val="99"/>
    <w:rsid w:val="00FF0433"/>
  </w:style>
  <w:style w:type="character" w:customStyle="1" w:styleId="WW8Num11z8">
    <w:name w:val="WW8Num11z8"/>
    <w:uiPriority w:val="99"/>
    <w:rsid w:val="00FF0433"/>
  </w:style>
  <w:style w:type="character" w:customStyle="1" w:styleId="WW8Num12z0">
    <w:name w:val="WW8Num12z0"/>
    <w:uiPriority w:val="99"/>
    <w:rsid w:val="00FF0433"/>
  </w:style>
  <w:style w:type="character" w:customStyle="1" w:styleId="WW8Num12z1">
    <w:name w:val="WW8Num12z1"/>
    <w:uiPriority w:val="99"/>
    <w:rsid w:val="00FF0433"/>
  </w:style>
  <w:style w:type="character" w:customStyle="1" w:styleId="WW8Num12z2">
    <w:name w:val="WW8Num12z2"/>
    <w:uiPriority w:val="99"/>
    <w:rsid w:val="00FF0433"/>
  </w:style>
  <w:style w:type="character" w:customStyle="1" w:styleId="WW8Num12z3">
    <w:name w:val="WW8Num12z3"/>
    <w:uiPriority w:val="99"/>
    <w:rsid w:val="00FF0433"/>
  </w:style>
  <w:style w:type="character" w:customStyle="1" w:styleId="WW8Num12z4">
    <w:name w:val="WW8Num12z4"/>
    <w:uiPriority w:val="99"/>
    <w:rsid w:val="00FF0433"/>
  </w:style>
  <w:style w:type="character" w:customStyle="1" w:styleId="WW8Num12z5">
    <w:name w:val="WW8Num12z5"/>
    <w:uiPriority w:val="99"/>
    <w:rsid w:val="00FF0433"/>
  </w:style>
  <w:style w:type="character" w:customStyle="1" w:styleId="WW8Num12z6">
    <w:name w:val="WW8Num12z6"/>
    <w:uiPriority w:val="99"/>
    <w:rsid w:val="00FF0433"/>
  </w:style>
  <w:style w:type="character" w:customStyle="1" w:styleId="WW8Num12z7">
    <w:name w:val="WW8Num12z7"/>
    <w:uiPriority w:val="99"/>
    <w:rsid w:val="00FF0433"/>
  </w:style>
  <w:style w:type="character" w:customStyle="1" w:styleId="WW8Num12z8">
    <w:name w:val="WW8Num12z8"/>
    <w:uiPriority w:val="99"/>
    <w:rsid w:val="00FF0433"/>
  </w:style>
  <w:style w:type="character" w:customStyle="1" w:styleId="WW8Num13z0">
    <w:name w:val="WW8Num13z0"/>
    <w:uiPriority w:val="99"/>
    <w:rsid w:val="00FF0433"/>
    <w:rPr>
      <w:rFonts w:hint="default"/>
    </w:rPr>
  </w:style>
  <w:style w:type="character" w:customStyle="1" w:styleId="WW8Num13z1">
    <w:name w:val="WW8Num13z1"/>
    <w:uiPriority w:val="99"/>
    <w:rsid w:val="00FF0433"/>
  </w:style>
  <w:style w:type="character" w:customStyle="1" w:styleId="WW8Num13z2">
    <w:name w:val="WW8Num13z2"/>
    <w:uiPriority w:val="99"/>
    <w:rsid w:val="00FF0433"/>
  </w:style>
  <w:style w:type="character" w:customStyle="1" w:styleId="WW8Num13z3">
    <w:name w:val="WW8Num13z3"/>
    <w:uiPriority w:val="99"/>
    <w:rsid w:val="00FF0433"/>
  </w:style>
  <w:style w:type="character" w:customStyle="1" w:styleId="WW8Num13z4">
    <w:name w:val="WW8Num13z4"/>
    <w:rsid w:val="00FF0433"/>
  </w:style>
  <w:style w:type="character" w:customStyle="1" w:styleId="WW8Num13z5">
    <w:name w:val="WW8Num13z5"/>
    <w:rsid w:val="00FF0433"/>
  </w:style>
  <w:style w:type="character" w:customStyle="1" w:styleId="WW8Num13z6">
    <w:name w:val="WW8Num13z6"/>
    <w:rsid w:val="00FF0433"/>
  </w:style>
  <w:style w:type="character" w:customStyle="1" w:styleId="WW8Num13z7">
    <w:name w:val="WW8Num13z7"/>
    <w:rsid w:val="00FF0433"/>
  </w:style>
  <w:style w:type="character" w:customStyle="1" w:styleId="WW8Num13z8">
    <w:name w:val="WW8Num13z8"/>
    <w:rsid w:val="00FF0433"/>
  </w:style>
  <w:style w:type="character" w:customStyle="1" w:styleId="WW8Num14z0">
    <w:name w:val="WW8Num14z0"/>
    <w:rsid w:val="00FF0433"/>
    <w:rPr>
      <w:rFonts w:ascii="Symbol" w:hAnsi="Symbol" w:cs="Symbol" w:hint="default"/>
    </w:rPr>
  </w:style>
  <w:style w:type="character" w:customStyle="1" w:styleId="WW8Num14z1">
    <w:name w:val="WW8Num14z1"/>
    <w:rsid w:val="00FF0433"/>
    <w:rPr>
      <w:rFonts w:ascii="Courier New" w:hAnsi="Courier New" w:cs="Courier New" w:hint="default"/>
    </w:rPr>
  </w:style>
  <w:style w:type="character" w:customStyle="1" w:styleId="WW8Num14z2">
    <w:name w:val="WW8Num14z2"/>
    <w:rsid w:val="00FF0433"/>
    <w:rPr>
      <w:rFonts w:ascii="Wingdings" w:hAnsi="Wingdings" w:cs="Wingdings" w:hint="default"/>
    </w:rPr>
  </w:style>
  <w:style w:type="character" w:customStyle="1" w:styleId="WW8Num15z0">
    <w:name w:val="WW8Num15z0"/>
    <w:rsid w:val="00FF0433"/>
    <w:rPr>
      <w:rFonts w:ascii="Times New Roman" w:hAnsi="Times New Roman" w:cs="Times New Roman" w:hint="default"/>
      <w:b w:val="0"/>
      <w:i w:val="0"/>
    </w:rPr>
  </w:style>
  <w:style w:type="character" w:customStyle="1" w:styleId="WW8Num15z1">
    <w:name w:val="WW8Num15z1"/>
    <w:rsid w:val="00FF0433"/>
    <w:rPr>
      <w:rFonts w:ascii="Courier New" w:hAnsi="Courier New" w:cs="Courier New" w:hint="default"/>
    </w:rPr>
  </w:style>
  <w:style w:type="character" w:customStyle="1" w:styleId="WW8Num15z2">
    <w:name w:val="WW8Num15z2"/>
    <w:rsid w:val="00FF0433"/>
    <w:rPr>
      <w:rFonts w:ascii="Wingdings" w:hAnsi="Wingdings" w:cs="Wingdings" w:hint="default"/>
    </w:rPr>
  </w:style>
  <w:style w:type="character" w:customStyle="1" w:styleId="WW8Num15z3">
    <w:name w:val="WW8Num15z3"/>
    <w:rsid w:val="00FF0433"/>
    <w:rPr>
      <w:rFonts w:ascii="Symbol" w:hAnsi="Symbol" w:cs="Symbol" w:hint="default"/>
    </w:rPr>
  </w:style>
  <w:style w:type="character" w:customStyle="1" w:styleId="WW8Num16z0">
    <w:name w:val="WW8Num16z0"/>
    <w:rsid w:val="00FF0433"/>
    <w:rPr>
      <w:rFonts w:ascii="Times New Roman" w:eastAsia="Times New Roman" w:hAnsi="Times New Roman" w:cs="Times New Roman" w:hint="default"/>
    </w:rPr>
  </w:style>
  <w:style w:type="character" w:customStyle="1" w:styleId="WW8Num16z1">
    <w:name w:val="WW8Num16z1"/>
    <w:rsid w:val="00FF0433"/>
    <w:rPr>
      <w:rFonts w:ascii="Courier New" w:hAnsi="Courier New" w:cs="Courier New" w:hint="default"/>
    </w:rPr>
  </w:style>
  <w:style w:type="character" w:customStyle="1" w:styleId="WW8Num16z2">
    <w:name w:val="WW8Num16z2"/>
    <w:rsid w:val="00FF0433"/>
    <w:rPr>
      <w:rFonts w:ascii="Wingdings" w:hAnsi="Wingdings" w:cs="Wingdings" w:hint="default"/>
    </w:rPr>
  </w:style>
  <w:style w:type="character" w:customStyle="1" w:styleId="WW8Num16z3">
    <w:name w:val="WW8Num16z3"/>
    <w:rsid w:val="00FF0433"/>
    <w:rPr>
      <w:rFonts w:ascii="Symbol" w:hAnsi="Symbol" w:cs="Symbol" w:hint="default"/>
    </w:rPr>
  </w:style>
  <w:style w:type="character" w:customStyle="1" w:styleId="WW8Num17z0">
    <w:name w:val="WW8Num17z0"/>
    <w:rsid w:val="00FF0433"/>
    <w:rPr>
      <w:rFonts w:ascii="Times New Roman" w:eastAsia="Times New Roman" w:hAnsi="Times New Roman" w:cs="Times New Roman" w:hint="default"/>
    </w:rPr>
  </w:style>
  <w:style w:type="character" w:customStyle="1" w:styleId="WW8Num17z1">
    <w:name w:val="WW8Num17z1"/>
    <w:rsid w:val="00FF0433"/>
    <w:rPr>
      <w:rFonts w:ascii="Courier New" w:hAnsi="Courier New" w:cs="Courier New" w:hint="default"/>
    </w:rPr>
  </w:style>
  <w:style w:type="character" w:customStyle="1" w:styleId="WW8Num17z2">
    <w:name w:val="WW8Num17z2"/>
    <w:rsid w:val="00FF0433"/>
    <w:rPr>
      <w:rFonts w:ascii="Wingdings" w:hAnsi="Wingdings" w:cs="Wingdings" w:hint="default"/>
    </w:rPr>
  </w:style>
  <w:style w:type="character" w:customStyle="1" w:styleId="WW8Num17z3">
    <w:name w:val="WW8Num17z3"/>
    <w:rsid w:val="00FF0433"/>
    <w:rPr>
      <w:rFonts w:ascii="Symbol" w:hAnsi="Symbol" w:cs="Symbol" w:hint="default"/>
    </w:rPr>
  </w:style>
  <w:style w:type="character" w:customStyle="1" w:styleId="WW8Num18z0">
    <w:name w:val="WW8Num18z0"/>
    <w:rsid w:val="00FF0433"/>
    <w:rPr>
      <w:rFonts w:ascii="Times New Roman" w:eastAsia="Times New Roman" w:hAnsi="Times New Roman" w:cs="Times New Roman" w:hint="default"/>
    </w:rPr>
  </w:style>
  <w:style w:type="character" w:customStyle="1" w:styleId="WW8Num18z1">
    <w:name w:val="WW8Num18z1"/>
    <w:rsid w:val="00FF0433"/>
    <w:rPr>
      <w:rFonts w:ascii="Courier New" w:hAnsi="Courier New" w:cs="Courier New" w:hint="default"/>
    </w:rPr>
  </w:style>
  <w:style w:type="character" w:customStyle="1" w:styleId="WW8Num18z2">
    <w:name w:val="WW8Num18z2"/>
    <w:rsid w:val="00FF0433"/>
    <w:rPr>
      <w:rFonts w:ascii="Wingdings" w:hAnsi="Wingdings" w:cs="Wingdings" w:hint="default"/>
    </w:rPr>
  </w:style>
  <w:style w:type="character" w:customStyle="1" w:styleId="WW8Num18z3">
    <w:name w:val="WW8Num18z3"/>
    <w:rsid w:val="00FF0433"/>
    <w:rPr>
      <w:rFonts w:ascii="Symbol" w:hAnsi="Symbol" w:cs="Symbol" w:hint="default"/>
    </w:rPr>
  </w:style>
  <w:style w:type="character" w:customStyle="1" w:styleId="WW8Num19z0">
    <w:name w:val="WW8Num19z0"/>
    <w:rsid w:val="00FF0433"/>
    <w:rPr>
      <w:rFonts w:ascii="Times New Roman" w:eastAsia="Times New Roman" w:hAnsi="Times New Roman" w:cs="Times New Roman" w:hint="default"/>
    </w:rPr>
  </w:style>
  <w:style w:type="character" w:customStyle="1" w:styleId="WW8Num19z1">
    <w:name w:val="WW8Num19z1"/>
    <w:rsid w:val="00FF0433"/>
    <w:rPr>
      <w:rFonts w:ascii="Courier New" w:hAnsi="Courier New" w:cs="Courier New" w:hint="default"/>
    </w:rPr>
  </w:style>
  <w:style w:type="character" w:customStyle="1" w:styleId="WW8Num19z2">
    <w:name w:val="WW8Num19z2"/>
    <w:rsid w:val="00FF0433"/>
    <w:rPr>
      <w:rFonts w:ascii="Wingdings" w:hAnsi="Wingdings" w:cs="Wingdings" w:hint="default"/>
    </w:rPr>
  </w:style>
  <w:style w:type="character" w:customStyle="1" w:styleId="WW8Num19z3">
    <w:name w:val="WW8Num19z3"/>
    <w:rsid w:val="00FF0433"/>
    <w:rPr>
      <w:rFonts w:ascii="Symbol" w:hAnsi="Symbol" w:cs="Symbol" w:hint="default"/>
    </w:rPr>
  </w:style>
  <w:style w:type="character" w:customStyle="1" w:styleId="WW8Num20z0">
    <w:name w:val="WW8Num20z0"/>
    <w:rsid w:val="00FF0433"/>
    <w:rPr>
      <w:rFonts w:hint="default"/>
    </w:rPr>
  </w:style>
  <w:style w:type="character" w:customStyle="1" w:styleId="WW8Num20z1">
    <w:name w:val="WW8Num20z1"/>
    <w:rsid w:val="00FF0433"/>
  </w:style>
  <w:style w:type="character" w:customStyle="1" w:styleId="WW8Num20z2">
    <w:name w:val="WW8Num20z2"/>
    <w:rsid w:val="00FF0433"/>
  </w:style>
  <w:style w:type="character" w:customStyle="1" w:styleId="WW8Num20z3">
    <w:name w:val="WW8Num20z3"/>
    <w:rsid w:val="00FF0433"/>
  </w:style>
  <w:style w:type="character" w:customStyle="1" w:styleId="WW8Num20z4">
    <w:name w:val="WW8Num20z4"/>
    <w:rsid w:val="00FF0433"/>
  </w:style>
  <w:style w:type="character" w:customStyle="1" w:styleId="WW8Num20z5">
    <w:name w:val="WW8Num20z5"/>
    <w:rsid w:val="00FF0433"/>
  </w:style>
  <w:style w:type="character" w:customStyle="1" w:styleId="WW8Num20z6">
    <w:name w:val="WW8Num20z6"/>
    <w:rsid w:val="00FF0433"/>
  </w:style>
  <w:style w:type="character" w:customStyle="1" w:styleId="WW8Num20z7">
    <w:name w:val="WW8Num20z7"/>
    <w:rsid w:val="00FF0433"/>
  </w:style>
  <w:style w:type="character" w:customStyle="1" w:styleId="WW8Num20z8">
    <w:name w:val="WW8Num20z8"/>
    <w:rsid w:val="00FF0433"/>
  </w:style>
  <w:style w:type="character" w:customStyle="1" w:styleId="WW8Num21z0">
    <w:name w:val="WW8Num21z0"/>
    <w:rsid w:val="00FF0433"/>
    <w:rPr>
      <w:rFonts w:ascii="Symbol" w:hAnsi="Symbol" w:cs="Symbol" w:hint="default"/>
      <w:sz w:val="20"/>
    </w:rPr>
  </w:style>
  <w:style w:type="character" w:customStyle="1" w:styleId="WW8Num21z1">
    <w:name w:val="WW8Num21z1"/>
    <w:rsid w:val="00FF0433"/>
    <w:rPr>
      <w:rFonts w:ascii="Courier New" w:hAnsi="Courier New" w:cs="Courier New" w:hint="default"/>
      <w:sz w:val="20"/>
    </w:rPr>
  </w:style>
  <w:style w:type="character" w:customStyle="1" w:styleId="WW8Num21z2">
    <w:name w:val="WW8Num21z2"/>
    <w:rsid w:val="00FF0433"/>
    <w:rPr>
      <w:rFonts w:ascii="Wingdings" w:hAnsi="Wingdings" w:cs="Wingdings" w:hint="default"/>
      <w:sz w:val="20"/>
    </w:rPr>
  </w:style>
  <w:style w:type="character" w:customStyle="1" w:styleId="WW8Num22z0">
    <w:name w:val="WW8Num22z0"/>
    <w:rsid w:val="00FF0433"/>
    <w:rPr>
      <w:rFonts w:ascii="Times New Roman" w:eastAsia="Times New Roman" w:hAnsi="Times New Roman" w:cs="Times New Roman" w:hint="default"/>
    </w:rPr>
  </w:style>
  <w:style w:type="character" w:customStyle="1" w:styleId="WW8Num22z1">
    <w:name w:val="WW8Num22z1"/>
    <w:rsid w:val="00FF0433"/>
    <w:rPr>
      <w:rFonts w:ascii="Courier New" w:hAnsi="Courier New" w:cs="Courier New" w:hint="default"/>
    </w:rPr>
  </w:style>
  <w:style w:type="character" w:customStyle="1" w:styleId="WW8Num22z2">
    <w:name w:val="WW8Num22z2"/>
    <w:rsid w:val="00FF0433"/>
    <w:rPr>
      <w:rFonts w:ascii="Wingdings" w:hAnsi="Wingdings" w:cs="Wingdings" w:hint="default"/>
    </w:rPr>
  </w:style>
  <w:style w:type="character" w:customStyle="1" w:styleId="WW8Num22z3">
    <w:name w:val="WW8Num22z3"/>
    <w:rsid w:val="00FF0433"/>
    <w:rPr>
      <w:rFonts w:ascii="Symbol" w:hAnsi="Symbol" w:cs="Symbol" w:hint="default"/>
    </w:rPr>
  </w:style>
  <w:style w:type="character" w:customStyle="1" w:styleId="1c">
    <w:name w:val="Основной шрифт абзаца1"/>
    <w:uiPriority w:val="99"/>
    <w:rsid w:val="00FF0433"/>
  </w:style>
  <w:style w:type="character" w:customStyle="1" w:styleId="rvts23">
    <w:name w:val="rvts23"/>
    <w:basedOn w:val="1c"/>
    <w:uiPriority w:val="99"/>
    <w:rsid w:val="00FF0433"/>
  </w:style>
  <w:style w:type="character" w:customStyle="1" w:styleId="2e">
    <w:name w:val="Заголовок №2_"/>
    <w:uiPriority w:val="99"/>
    <w:rsid w:val="00FF0433"/>
    <w:rPr>
      <w:b/>
      <w:bCs/>
      <w:sz w:val="24"/>
      <w:szCs w:val="24"/>
    </w:rPr>
  </w:style>
  <w:style w:type="character" w:customStyle="1" w:styleId="2f">
    <w:name w:val="Основной текст (2)_"/>
    <w:link w:val="210"/>
    <w:uiPriority w:val="99"/>
    <w:rsid w:val="00FF0433"/>
    <w:rPr>
      <w:rFonts w:ascii="Microsoft Sans Serif" w:hAnsi="Microsoft Sans Serif" w:cs="Microsoft Sans Serif"/>
      <w:sz w:val="19"/>
      <w:szCs w:val="19"/>
    </w:rPr>
  </w:style>
  <w:style w:type="character" w:customStyle="1" w:styleId="38">
    <w:name w:val="Основной текст (3)_"/>
    <w:rsid w:val="00FF0433"/>
    <w:rPr>
      <w:sz w:val="22"/>
      <w:szCs w:val="22"/>
    </w:rPr>
  </w:style>
  <w:style w:type="character" w:customStyle="1" w:styleId="73">
    <w:name w:val="Основной текст (7)_"/>
    <w:link w:val="74"/>
    <w:uiPriority w:val="99"/>
    <w:rsid w:val="00FF0433"/>
    <w:rPr>
      <w:b/>
      <w:bCs/>
      <w:sz w:val="22"/>
      <w:szCs w:val="22"/>
    </w:rPr>
  </w:style>
  <w:style w:type="character" w:customStyle="1" w:styleId="103">
    <w:name w:val="Основной текст (10)_"/>
    <w:rsid w:val="00FF0433"/>
    <w:rPr>
      <w:rFonts w:ascii="Calibri" w:hAnsi="Calibri" w:cs="Calibri"/>
      <w:i/>
      <w:iCs/>
      <w:spacing w:val="20"/>
      <w:sz w:val="26"/>
      <w:szCs w:val="26"/>
    </w:rPr>
  </w:style>
  <w:style w:type="character" w:customStyle="1" w:styleId="110">
    <w:name w:val="Основной текст (11)_"/>
    <w:rsid w:val="00FF0433"/>
    <w:rPr>
      <w:b/>
      <w:bCs/>
      <w:sz w:val="24"/>
      <w:szCs w:val="24"/>
    </w:rPr>
  </w:style>
  <w:style w:type="character" w:customStyle="1" w:styleId="740">
    <w:name w:val="Основной текст (7)4"/>
    <w:rsid w:val="00FF0433"/>
    <w:rPr>
      <w:b/>
      <w:bCs/>
      <w:sz w:val="22"/>
      <w:szCs w:val="22"/>
      <w:u w:val="single"/>
      <w:lang w:bidi="ar-SA"/>
    </w:rPr>
  </w:style>
  <w:style w:type="character" w:customStyle="1" w:styleId="120">
    <w:name w:val="Основной текст (12)_"/>
    <w:rsid w:val="00FF0433"/>
    <w:rPr>
      <w:b/>
      <w:bCs/>
      <w:sz w:val="21"/>
      <w:szCs w:val="21"/>
    </w:rPr>
  </w:style>
  <w:style w:type="character" w:customStyle="1" w:styleId="130">
    <w:name w:val="Основной текст (13)_"/>
    <w:rsid w:val="00FF0433"/>
    <w:rPr>
      <w:rFonts w:ascii="Microsoft Sans Serif" w:hAnsi="Microsoft Sans Serif" w:cs="Microsoft Sans Serif"/>
      <w:sz w:val="23"/>
      <w:szCs w:val="23"/>
      <w:lang w:val="uk-UA" w:eastAsia="uk-UA"/>
    </w:rPr>
  </w:style>
  <w:style w:type="character" w:customStyle="1" w:styleId="140">
    <w:name w:val="Основной текст (14)_"/>
    <w:rsid w:val="00FF0433"/>
    <w:rPr>
      <w:rFonts w:ascii="Arial" w:hAnsi="Arial" w:cs="Arial"/>
      <w:sz w:val="23"/>
      <w:szCs w:val="23"/>
      <w:lang w:val="uk-UA" w:eastAsia="uk-UA"/>
    </w:rPr>
  </w:style>
  <w:style w:type="character" w:customStyle="1" w:styleId="aff1">
    <w:name w:val="Подпись к таблице_"/>
    <w:link w:val="1d"/>
    <w:uiPriority w:val="99"/>
    <w:rsid w:val="00FF0433"/>
    <w:rPr>
      <w:b/>
      <w:bCs/>
      <w:sz w:val="24"/>
      <w:szCs w:val="24"/>
    </w:rPr>
  </w:style>
  <w:style w:type="character" w:customStyle="1" w:styleId="150">
    <w:name w:val="Основной текст (15)_"/>
    <w:rsid w:val="00FF0433"/>
    <w:rPr>
      <w:rFonts w:ascii="Microsoft Sans Serif" w:hAnsi="Microsoft Sans Serif" w:cs="Microsoft Sans Serif"/>
      <w:sz w:val="23"/>
      <w:szCs w:val="23"/>
      <w:lang w:val="uk-UA" w:eastAsia="uk-UA"/>
    </w:rPr>
  </w:style>
  <w:style w:type="character" w:customStyle="1" w:styleId="180">
    <w:name w:val="Основной текст (18)_"/>
    <w:rsid w:val="00FF0433"/>
    <w:rPr>
      <w:rFonts w:ascii="Microsoft Sans Serif" w:hAnsi="Microsoft Sans Serif" w:cs="Microsoft Sans Serif"/>
      <w:sz w:val="23"/>
      <w:szCs w:val="23"/>
      <w:lang w:val="uk-UA" w:eastAsia="uk-UA"/>
    </w:rPr>
  </w:style>
  <w:style w:type="character" w:customStyle="1" w:styleId="7pt">
    <w:name w:val="Основной текст + 7 pt"/>
    <w:rsid w:val="00FF0433"/>
    <w:rPr>
      <w:b/>
      <w:bCs/>
      <w:sz w:val="14"/>
      <w:szCs w:val="14"/>
      <w:lang w:bidi="ar-SA"/>
    </w:rPr>
  </w:style>
  <w:style w:type="character" w:customStyle="1" w:styleId="211">
    <w:name w:val="Основной текст (21)_"/>
    <w:rsid w:val="00FF0433"/>
    <w:rPr>
      <w:rFonts w:ascii="Microsoft Sans Serif" w:hAnsi="Microsoft Sans Serif" w:cs="Microsoft Sans Serif"/>
      <w:sz w:val="23"/>
      <w:szCs w:val="23"/>
      <w:lang w:val="uk-UA" w:eastAsia="uk-UA"/>
    </w:rPr>
  </w:style>
  <w:style w:type="character" w:customStyle="1" w:styleId="11pt">
    <w:name w:val="Основной текст + 11 pt"/>
    <w:rsid w:val="00FF0433"/>
    <w:rPr>
      <w:b/>
      <w:bCs/>
      <w:sz w:val="22"/>
      <w:szCs w:val="22"/>
      <w:lang w:bidi="ar-SA"/>
    </w:rPr>
  </w:style>
  <w:style w:type="character" w:customStyle="1" w:styleId="7111">
    <w:name w:val="Основной текст (7) + 111"/>
    <w:rsid w:val="00FF0433"/>
    <w:rPr>
      <w:b/>
      <w:bCs/>
      <w:sz w:val="23"/>
      <w:szCs w:val="23"/>
      <w:lang w:bidi="ar-SA"/>
    </w:rPr>
  </w:style>
  <w:style w:type="character" w:customStyle="1" w:styleId="720">
    <w:name w:val="Основной текст (7)2"/>
    <w:rsid w:val="00FF0433"/>
    <w:rPr>
      <w:b/>
      <w:bCs/>
      <w:sz w:val="22"/>
      <w:szCs w:val="22"/>
      <w:u w:val="single"/>
      <w:lang w:bidi="ar-SA"/>
    </w:rPr>
  </w:style>
  <w:style w:type="character" w:customStyle="1" w:styleId="440">
    <w:name w:val="Основной текст (44)_"/>
    <w:rsid w:val="00FF0433"/>
    <w:rPr>
      <w:b/>
      <w:bCs/>
      <w:sz w:val="25"/>
      <w:szCs w:val="25"/>
    </w:rPr>
  </w:style>
  <w:style w:type="character" w:customStyle="1" w:styleId="46">
    <w:name w:val="Основной текст (46)_"/>
    <w:rsid w:val="00FF0433"/>
    <w:rPr>
      <w:rFonts w:ascii="Microsoft Sans Serif" w:hAnsi="Microsoft Sans Serif" w:cs="Microsoft Sans Serif"/>
      <w:sz w:val="22"/>
      <w:szCs w:val="22"/>
      <w:lang w:val="uk-UA" w:eastAsia="uk-UA"/>
    </w:rPr>
  </w:style>
  <w:style w:type="character" w:customStyle="1" w:styleId="51">
    <w:name w:val="Основной текст (51)_"/>
    <w:rsid w:val="00FF0433"/>
    <w:rPr>
      <w:b/>
      <w:bCs/>
      <w:sz w:val="22"/>
      <w:szCs w:val="22"/>
    </w:rPr>
  </w:style>
  <w:style w:type="character" w:customStyle="1" w:styleId="311">
    <w:name w:val="Основной текст (3) + 11"/>
    <w:rsid w:val="00FF0433"/>
    <w:rPr>
      <w:sz w:val="23"/>
      <w:szCs w:val="23"/>
      <w:lang w:bidi="ar-SA"/>
    </w:rPr>
  </w:style>
  <w:style w:type="character" w:customStyle="1" w:styleId="aff2">
    <w:name w:val="Подпись к картинке_"/>
    <w:rsid w:val="00FF0433"/>
    <w:rPr>
      <w:b/>
      <w:bCs/>
      <w:sz w:val="21"/>
      <w:szCs w:val="21"/>
    </w:rPr>
  </w:style>
  <w:style w:type="character" w:customStyle="1" w:styleId="aff3">
    <w:name w:val="Основной текст + Полужирный"/>
    <w:uiPriority w:val="99"/>
    <w:rsid w:val="00FF0433"/>
    <w:rPr>
      <w:b/>
      <w:bCs/>
      <w:sz w:val="23"/>
      <w:szCs w:val="23"/>
      <w:lang w:bidi="ar-SA"/>
    </w:rPr>
  </w:style>
  <w:style w:type="paragraph" w:customStyle="1" w:styleId="1e">
    <w:name w:val="Заголовок1"/>
    <w:basedOn w:val="a"/>
    <w:next w:val="a6"/>
    <w:uiPriority w:val="99"/>
    <w:rsid w:val="00FF0433"/>
    <w:pPr>
      <w:keepNext/>
      <w:suppressAutoHyphens/>
      <w:spacing w:before="240" w:after="120"/>
    </w:pPr>
    <w:rPr>
      <w:rFonts w:ascii="Liberation Sans" w:eastAsia="Microsoft YaHei" w:hAnsi="Liberation Sans" w:cs="Lucida Sans"/>
      <w:sz w:val="28"/>
      <w:szCs w:val="28"/>
      <w:lang w:val="uk-UA" w:eastAsia="zh-CN"/>
    </w:rPr>
  </w:style>
  <w:style w:type="paragraph" w:styleId="aff4">
    <w:name w:val="caption"/>
    <w:basedOn w:val="a"/>
    <w:uiPriority w:val="99"/>
    <w:qFormat/>
    <w:rsid w:val="00FF0433"/>
    <w:pPr>
      <w:suppressLineNumbers/>
      <w:suppressAutoHyphens/>
      <w:spacing w:before="120" w:after="120"/>
    </w:pPr>
    <w:rPr>
      <w:rFonts w:cs="Lucida Sans"/>
      <w:i/>
      <w:iCs/>
      <w:lang w:val="uk-UA" w:eastAsia="zh-CN"/>
    </w:rPr>
  </w:style>
  <w:style w:type="paragraph" w:customStyle="1" w:styleId="aff5">
    <w:name w:val="Покажчик"/>
    <w:basedOn w:val="a"/>
    <w:rsid w:val="00FF0433"/>
    <w:pPr>
      <w:suppressLineNumbers/>
      <w:suppressAutoHyphens/>
    </w:pPr>
    <w:rPr>
      <w:rFonts w:cs="Lucida Sans"/>
      <w:lang w:val="uk-UA" w:eastAsia="zh-CN"/>
    </w:rPr>
  </w:style>
  <w:style w:type="paragraph" w:customStyle="1" w:styleId="aff6">
    <w:name w:val="Обычный (веб)"/>
    <w:basedOn w:val="a"/>
    <w:rsid w:val="00FF0433"/>
    <w:pPr>
      <w:suppressAutoHyphens/>
      <w:spacing w:before="280" w:after="280"/>
    </w:pPr>
    <w:rPr>
      <w:lang w:eastAsia="zh-CN"/>
    </w:rPr>
  </w:style>
  <w:style w:type="paragraph" w:customStyle="1" w:styleId="rvps6">
    <w:name w:val="rvps6"/>
    <w:basedOn w:val="a"/>
    <w:uiPriority w:val="99"/>
    <w:rsid w:val="00FF0433"/>
    <w:pPr>
      <w:suppressAutoHyphens/>
      <w:spacing w:before="280" w:after="280"/>
    </w:pPr>
    <w:rPr>
      <w:lang w:eastAsia="zh-CN"/>
    </w:rPr>
  </w:style>
  <w:style w:type="paragraph" w:customStyle="1" w:styleId="212">
    <w:name w:val="Основной текст с отступом 21"/>
    <w:basedOn w:val="a"/>
    <w:uiPriority w:val="99"/>
    <w:rsid w:val="00FF0433"/>
    <w:pPr>
      <w:suppressAutoHyphens/>
      <w:spacing w:after="120" w:line="480" w:lineRule="auto"/>
      <w:ind w:left="283"/>
    </w:pPr>
    <w:rPr>
      <w:rFonts w:ascii="Arial Unicode MS" w:hAnsi="Arial Unicode MS" w:cs="Arial Unicode MS"/>
      <w:color w:val="000000"/>
      <w:lang w:val="uk-UA" w:eastAsia="zh-CN"/>
    </w:rPr>
  </w:style>
  <w:style w:type="paragraph" w:customStyle="1" w:styleId="2f0">
    <w:name w:val="Заголовок №2"/>
    <w:basedOn w:val="a"/>
    <w:uiPriority w:val="99"/>
    <w:rsid w:val="00FF0433"/>
    <w:pPr>
      <w:suppressAutoHyphens/>
      <w:spacing w:after="300" w:line="240" w:lineRule="atLeast"/>
    </w:pPr>
    <w:rPr>
      <w:b/>
      <w:bCs/>
      <w:lang w:eastAsia="zh-CN"/>
    </w:rPr>
  </w:style>
  <w:style w:type="paragraph" w:customStyle="1" w:styleId="2f1">
    <w:name w:val="Основной текст (2)"/>
    <w:basedOn w:val="a"/>
    <w:uiPriority w:val="99"/>
    <w:rsid w:val="00FF0433"/>
    <w:pPr>
      <w:suppressAutoHyphens/>
      <w:spacing w:before="900" w:line="240" w:lineRule="atLeast"/>
      <w:jc w:val="both"/>
    </w:pPr>
    <w:rPr>
      <w:rFonts w:ascii="Microsoft Sans Serif" w:hAnsi="Microsoft Sans Serif" w:cs="Microsoft Sans Serif"/>
      <w:sz w:val="19"/>
      <w:szCs w:val="19"/>
      <w:lang w:eastAsia="zh-CN"/>
    </w:rPr>
  </w:style>
  <w:style w:type="paragraph" w:customStyle="1" w:styleId="39">
    <w:name w:val="Основной текст (3)"/>
    <w:basedOn w:val="a"/>
    <w:rsid w:val="00FF0433"/>
    <w:pPr>
      <w:suppressAutoHyphens/>
      <w:spacing w:before="900" w:line="240" w:lineRule="atLeast"/>
    </w:pPr>
    <w:rPr>
      <w:sz w:val="22"/>
      <w:szCs w:val="22"/>
      <w:lang w:eastAsia="zh-CN"/>
    </w:rPr>
  </w:style>
  <w:style w:type="paragraph" w:customStyle="1" w:styleId="710">
    <w:name w:val="Основной текст (7)1"/>
    <w:basedOn w:val="a"/>
    <w:rsid w:val="00FF0433"/>
    <w:pPr>
      <w:suppressAutoHyphens/>
      <w:spacing w:line="278" w:lineRule="exact"/>
      <w:jc w:val="both"/>
    </w:pPr>
    <w:rPr>
      <w:b/>
      <w:bCs/>
      <w:sz w:val="22"/>
      <w:szCs w:val="22"/>
      <w:lang w:eastAsia="zh-CN"/>
    </w:rPr>
  </w:style>
  <w:style w:type="paragraph" w:customStyle="1" w:styleId="104">
    <w:name w:val="Основной текст (10)"/>
    <w:basedOn w:val="a"/>
    <w:rsid w:val="00FF0433"/>
    <w:pPr>
      <w:suppressAutoHyphens/>
      <w:spacing w:after="660" w:line="240" w:lineRule="atLeast"/>
    </w:pPr>
    <w:rPr>
      <w:rFonts w:ascii="Calibri" w:hAnsi="Calibri" w:cs="Calibri"/>
      <w:i/>
      <w:iCs/>
      <w:spacing w:val="20"/>
      <w:sz w:val="26"/>
      <w:szCs w:val="26"/>
      <w:lang w:eastAsia="zh-CN"/>
    </w:rPr>
  </w:style>
  <w:style w:type="paragraph" w:customStyle="1" w:styleId="111">
    <w:name w:val="Основной текст (11)"/>
    <w:basedOn w:val="a"/>
    <w:rsid w:val="00FF0433"/>
    <w:pPr>
      <w:suppressAutoHyphens/>
      <w:spacing w:after="300" w:line="240" w:lineRule="atLeast"/>
    </w:pPr>
    <w:rPr>
      <w:b/>
      <w:bCs/>
      <w:lang w:eastAsia="zh-CN"/>
    </w:rPr>
  </w:style>
  <w:style w:type="paragraph" w:customStyle="1" w:styleId="121">
    <w:name w:val="Основной текст (12)"/>
    <w:basedOn w:val="a"/>
    <w:rsid w:val="00FF0433"/>
    <w:pPr>
      <w:suppressAutoHyphens/>
      <w:spacing w:line="274" w:lineRule="exact"/>
      <w:jc w:val="both"/>
    </w:pPr>
    <w:rPr>
      <w:b/>
      <w:bCs/>
      <w:sz w:val="21"/>
      <w:szCs w:val="21"/>
      <w:lang w:eastAsia="zh-CN"/>
    </w:rPr>
  </w:style>
  <w:style w:type="paragraph" w:customStyle="1" w:styleId="131">
    <w:name w:val="Основной текст (13)"/>
    <w:basedOn w:val="a"/>
    <w:rsid w:val="00FF0433"/>
    <w:pPr>
      <w:suppressAutoHyphens/>
      <w:spacing w:line="240" w:lineRule="atLeast"/>
    </w:pPr>
    <w:rPr>
      <w:rFonts w:ascii="Microsoft Sans Serif" w:hAnsi="Microsoft Sans Serif" w:cs="Microsoft Sans Serif"/>
      <w:sz w:val="23"/>
      <w:szCs w:val="23"/>
      <w:lang w:eastAsia="uk-UA"/>
    </w:rPr>
  </w:style>
  <w:style w:type="paragraph" w:customStyle="1" w:styleId="141">
    <w:name w:val="Основной текст (14)"/>
    <w:basedOn w:val="a"/>
    <w:rsid w:val="00FF0433"/>
    <w:pPr>
      <w:suppressAutoHyphens/>
      <w:spacing w:line="240" w:lineRule="atLeast"/>
    </w:pPr>
    <w:rPr>
      <w:rFonts w:ascii="Arial" w:hAnsi="Arial" w:cs="Arial"/>
      <w:sz w:val="23"/>
      <w:szCs w:val="23"/>
      <w:lang w:eastAsia="uk-UA"/>
    </w:rPr>
  </w:style>
  <w:style w:type="paragraph" w:customStyle="1" w:styleId="aff7">
    <w:name w:val="Подпись к таблице"/>
    <w:basedOn w:val="a"/>
    <w:rsid w:val="00FF0433"/>
    <w:pPr>
      <w:suppressAutoHyphens/>
      <w:spacing w:line="240" w:lineRule="atLeast"/>
    </w:pPr>
    <w:rPr>
      <w:b/>
      <w:bCs/>
      <w:lang w:eastAsia="zh-CN"/>
    </w:rPr>
  </w:style>
  <w:style w:type="paragraph" w:customStyle="1" w:styleId="151">
    <w:name w:val="Основной текст (15)"/>
    <w:basedOn w:val="a"/>
    <w:rsid w:val="00FF0433"/>
    <w:pPr>
      <w:suppressAutoHyphens/>
      <w:spacing w:line="240" w:lineRule="atLeast"/>
    </w:pPr>
    <w:rPr>
      <w:rFonts w:ascii="Microsoft Sans Serif" w:hAnsi="Microsoft Sans Serif" w:cs="Microsoft Sans Serif"/>
      <w:sz w:val="23"/>
      <w:szCs w:val="23"/>
      <w:lang w:eastAsia="uk-UA"/>
    </w:rPr>
  </w:style>
  <w:style w:type="paragraph" w:customStyle="1" w:styleId="181">
    <w:name w:val="Основной текст (18)"/>
    <w:basedOn w:val="a"/>
    <w:rsid w:val="00FF0433"/>
    <w:pPr>
      <w:suppressAutoHyphens/>
      <w:spacing w:line="240" w:lineRule="atLeast"/>
    </w:pPr>
    <w:rPr>
      <w:rFonts w:ascii="Microsoft Sans Serif" w:hAnsi="Microsoft Sans Serif" w:cs="Microsoft Sans Serif"/>
      <w:sz w:val="23"/>
      <w:szCs w:val="23"/>
      <w:lang w:eastAsia="uk-UA"/>
    </w:rPr>
  </w:style>
  <w:style w:type="paragraph" w:customStyle="1" w:styleId="213">
    <w:name w:val="Основной текст (21)"/>
    <w:basedOn w:val="a"/>
    <w:rsid w:val="00FF0433"/>
    <w:pPr>
      <w:suppressAutoHyphens/>
      <w:spacing w:line="240" w:lineRule="atLeast"/>
    </w:pPr>
    <w:rPr>
      <w:rFonts w:ascii="Microsoft Sans Serif" w:hAnsi="Microsoft Sans Serif" w:cs="Microsoft Sans Serif"/>
      <w:sz w:val="23"/>
      <w:szCs w:val="23"/>
      <w:lang w:eastAsia="uk-UA"/>
    </w:rPr>
  </w:style>
  <w:style w:type="paragraph" w:customStyle="1" w:styleId="441">
    <w:name w:val="Основной текст (44)"/>
    <w:basedOn w:val="a"/>
    <w:rsid w:val="00FF0433"/>
    <w:pPr>
      <w:suppressAutoHyphens/>
      <w:spacing w:after="900" w:line="240" w:lineRule="atLeast"/>
    </w:pPr>
    <w:rPr>
      <w:b/>
      <w:bCs/>
      <w:sz w:val="25"/>
      <w:szCs w:val="25"/>
      <w:lang w:eastAsia="zh-CN"/>
    </w:rPr>
  </w:style>
  <w:style w:type="paragraph" w:customStyle="1" w:styleId="460">
    <w:name w:val="Основной текст (46)"/>
    <w:basedOn w:val="a"/>
    <w:rsid w:val="00FF0433"/>
    <w:pPr>
      <w:suppressAutoHyphens/>
      <w:spacing w:line="240" w:lineRule="atLeast"/>
    </w:pPr>
    <w:rPr>
      <w:rFonts w:ascii="Microsoft Sans Serif" w:hAnsi="Microsoft Sans Serif" w:cs="Microsoft Sans Serif"/>
      <w:sz w:val="22"/>
      <w:szCs w:val="22"/>
      <w:lang w:eastAsia="uk-UA"/>
    </w:rPr>
  </w:style>
  <w:style w:type="paragraph" w:customStyle="1" w:styleId="510">
    <w:name w:val="Основной текст (51)"/>
    <w:basedOn w:val="a"/>
    <w:rsid w:val="00FF0433"/>
    <w:pPr>
      <w:suppressAutoHyphens/>
      <w:spacing w:before="300" w:line="283" w:lineRule="exact"/>
      <w:ind w:firstLine="600"/>
      <w:jc w:val="both"/>
    </w:pPr>
    <w:rPr>
      <w:b/>
      <w:bCs/>
      <w:sz w:val="22"/>
      <w:szCs w:val="22"/>
      <w:lang w:eastAsia="zh-CN"/>
    </w:rPr>
  </w:style>
  <w:style w:type="paragraph" w:customStyle="1" w:styleId="aff8">
    <w:name w:val="Подпись к картинке"/>
    <w:basedOn w:val="a"/>
    <w:rsid w:val="00FF0433"/>
    <w:pPr>
      <w:suppressAutoHyphens/>
      <w:spacing w:line="240" w:lineRule="atLeast"/>
    </w:pPr>
    <w:rPr>
      <w:b/>
      <w:bCs/>
      <w:sz w:val="21"/>
      <w:szCs w:val="21"/>
      <w:lang w:eastAsia="zh-CN"/>
    </w:rPr>
  </w:style>
  <w:style w:type="paragraph" w:customStyle="1" w:styleId="1010">
    <w:name w:val="Основной текст (10)1"/>
    <w:basedOn w:val="a"/>
    <w:rsid w:val="00FF0433"/>
    <w:pPr>
      <w:suppressAutoHyphens/>
      <w:spacing w:before="180" w:line="240" w:lineRule="atLeast"/>
    </w:pPr>
    <w:rPr>
      <w:rFonts w:eastAsia="Microsoft Sans Serif"/>
      <w:sz w:val="13"/>
      <w:szCs w:val="13"/>
      <w:lang w:val="uk-UA" w:eastAsia="zh-CN"/>
    </w:rPr>
  </w:style>
  <w:style w:type="paragraph" w:customStyle="1" w:styleId="810">
    <w:name w:val="Основной текст (8)1"/>
    <w:basedOn w:val="a"/>
    <w:rsid w:val="00FF0433"/>
    <w:pPr>
      <w:suppressAutoHyphens/>
      <w:spacing w:line="240" w:lineRule="atLeast"/>
    </w:pPr>
    <w:rPr>
      <w:rFonts w:eastAsia="Microsoft Sans Serif"/>
      <w:sz w:val="13"/>
      <w:szCs w:val="13"/>
      <w:lang w:val="uk-UA" w:eastAsia="zh-CN"/>
    </w:rPr>
  </w:style>
  <w:style w:type="paragraph" w:customStyle="1" w:styleId="214">
    <w:name w:val="Основной текст 21"/>
    <w:basedOn w:val="a"/>
    <w:uiPriority w:val="99"/>
    <w:rsid w:val="00FF0433"/>
    <w:pPr>
      <w:suppressAutoHyphens/>
      <w:spacing w:after="120" w:line="480" w:lineRule="auto"/>
    </w:pPr>
    <w:rPr>
      <w:lang w:val="uk-UA" w:eastAsia="zh-CN"/>
    </w:rPr>
  </w:style>
  <w:style w:type="paragraph" w:customStyle="1" w:styleId="Default">
    <w:name w:val="Default"/>
    <w:rsid w:val="00FF0433"/>
    <w:pPr>
      <w:suppressAutoHyphens/>
      <w:autoSpaceDE w:val="0"/>
      <w:spacing w:after="0" w:line="240" w:lineRule="auto"/>
    </w:pPr>
    <w:rPr>
      <w:rFonts w:ascii="Times New Roman" w:eastAsia="Calibri" w:hAnsi="Times New Roman" w:cs="Times New Roman"/>
      <w:color w:val="000000"/>
      <w:kern w:val="0"/>
      <w:sz w:val="24"/>
      <w:szCs w:val="24"/>
      <w:lang w:val="ru-RU" w:eastAsia="zh-CN"/>
      <w14:ligatures w14:val="none"/>
    </w:rPr>
  </w:style>
  <w:style w:type="paragraph" w:customStyle="1" w:styleId="aff9">
    <w:name w:val="Вміст таблиці"/>
    <w:basedOn w:val="a"/>
    <w:rsid w:val="00FF0433"/>
    <w:pPr>
      <w:widowControl w:val="0"/>
      <w:suppressLineNumbers/>
      <w:suppressAutoHyphens/>
    </w:pPr>
    <w:rPr>
      <w:lang w:val="uk-UA" w:eastAsia="zh-CN"/>
    </w:rPr>
  </w:style>
  <w:style w:type="paragraph" w:customStyle="1" w:styleId="affa">
    <w:name w:val="Заголовок таблиці"/>
    <w:basedOn w:val="aff9"/>
    <w:rsid w:val="00FF0433"/>
    <w:pPr>
      <w:jc w:val="center"/>
    </w:pPr>
    <w:rPr>
      <w:b/>
      <w:bCs/>
    </w:rPr>
  </w:style>
  <w:style w:type="table" w:customStyle="1" w:styleId="52">
    <w:name w:val="Сетка таблицы5"/>
    <w:basedOn w:val="a1"/>
    <w:next w:val="a4"/>
    <w:uiPriority w:val="39"/>
    <w:rsid w:val="00FF0433"/>
    <w:pPr>
      <w:spacing w:after="0" w:line="240"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FollowedHyperlink"/>
    <w:uiPriority w:val="99"/>
    <w:unhideWhenUsed/>
    <w:rsid w:val="00FF0433"/>
    <w:rPr>
      <w:rFonts w:ascii="Times New Roman" w:hAnsi="Times New Roman" w:cs="Times New Roman" w:hint="default"/>
      <w:color w:val="800080"/>
      <w:u w:val="single"/>
    </w:rPr>
  </w:style>
  <w:style w:type="character" w:styleId="affc">
    <w:name w:val="Emphasis"/>
    <w:uiPriority w:val="99"/>
    <w:qFormat/>
    <w:rsid w:val="00FF0433"/>
    <w:rPr>
      <w:rFonts w:ascii="Times New Roman" w:hAnsi="Times New Roman" w:cs="Times New Roman" w:hint="default"/>
      <w:i/>
      <w:iCs/>
    </w:rPr>
  </w:style>
  <w:style w:type="paragraph" w:customStyle="1" w:styleId="msonormal0">
    <w:name w:val="msonormal"/>
    <w:basedOn w:val="a"/>
    <w:rsid w:val="00FF0433"/>
    <w:pPr>
      <w:spacing w:before="100" w:beforeAutospacing="1" w:after="100" w:afterAutospacing="1"/>
    </w:pPr>
    <w:rPr>
      <w:lang w:val="uk-UA" w:eastAsia="uk-UA"/>
    </w:rPr>
  </w:style>
  <w:style w:type="paragraph" w:customStyle="1" w:styleId="a20">
    <w:name w:val="a2"/>
    <w:basedOn w:val="a"/>
    <w:uiPriority w:val="99"/>
    <w:semiHidden/>
    <w:rsid w:val="00FF0433"/>
    <w:pPr>
      <w:spacing w:before="100" w:beforeAutospacing="1" w:after="100" w:afterAutospacing="1"/>
    </w:pPr>
    <w:rPr>
      <w:lang w:val="uk-UA" w:eastAsia="uk-UA"/>
    </w:rPr>
  </w:style>
  <w:style w:type="paragraph" w:customStyle="1" w:styleId="ch62">
    <w:name w:val="ch62"/>
    <w:basedOn w:val="a"/>
    <w:uiPriority w:val="99"/>
    <w:semiHidden/>
    <w:rsid w:val="00FF0433"/>
    <w:pPr>
      <w:spacing w:before="100" w:beforeAutospacing="1" w:after="100" w:afterAutospacing="1"/>
    </w:pPr>
    <w:rPr>
      <w:lang w:val="uk-UA" w:eastAsia="uk-UA"/>
    </w:rPr>
  </w:style>
  <w:style w:type="paragraph" w:customStyle="1" w:styleId="ch63">
    <w:name w:val="ch63"/>
    <w:basedOn w:val="a"/>
    <w:uiPriority w:val="99"/>
    <w:semiHidden/>
    <w:rsid w:val="00FF0433"/>
    <w:pPr>
      <w:spacing w:before="100" w:beforeAutospacing="1" w:after="100" w:afterAutospacing="1"/>
    </w:pPr>
    <w:rPr>
      <w:lang w:val="uk-UA" w:eastAsia="uk-UA"/>
    </w:rPr>
  </w:style>
  <w:style w:type="paragraph" w:customStyle="1" w:styleId="datazareestrovanoch6">
    <w:name w:val="datazareestrovanoch6"/>
    <w:basedOn w:val="a"/>
    <w:uiPriority w:val="99"/>
    <w:semiHidden/>
    <w:rsid w:val="00FF0433"/>
    <w:pPr>
      <w:spacing w:before="100" w:beforeAutospacing="1" w:after="100" w:afterAutospacing="1"/>
    </w:pPr>
    <w:rPr>
      <w:lang w:val="uk-UA" w:eastAsia="uk-UA"/>
    </w:rPr>
  </w:style>
  <w:style w:type="paragraph" w:customStyle="1" w:styleId="ch64">
    <w:name w:val="ch64"/>
    <w:basedOn w:val="a"/>
    <w:uiPriority w:val="99"/>
    <w:semiHidden/>
    <w:rsid w:val="00FF0433"/>
    <w:pPr>
      <w:spacing w:before="100" w:beforeAutospacing="1" w:after="100" w:afterAutospacing="1"/>
    </w:pPr>
    <w:rPr>
      <w:lang w:val="uk-UA" w:eastAsia="uk-UA"/>
    </w:rPr>
  </w:style>
  <w:style w:type="paragraph" w:customStyle="1" w:styleId="aff10">
    <w:name w:val="aff1"/>
    <w:basedOn w:val="a"/>
    <w:uiPriority w:val="99"/>
    <w:semiHidden/>
    <w:rsid w:val="00FF0433"/>
    <w:pPr>
      <w:spacing w:before="100" w:beforeAutospacing="1" w:after="100" w:afterAutospacing="1"/>
    </w:pPr>
    <w:rPr>
      <w:lang w:val="uk-UA" w:eastAsia="uk-UA"/>
    </w:rPr>
  </w:style>
  <w:style w:type="paragraph" w:customStyle="1" w:styleId="ch6">
    <w:name w:val="ch6"/>
    <w:basedOn w:val="a"/>
    <w:uiPriority w:val="99"/>
    <w:semiHidden/>
    <w:rsid w:val="00FF0433"/>
    <w:pPr>
      <w:spacing w:before="100" w:beforeAutospacing="1" w:after="100" w:afterAutospacing="1"/>
    </w:pPr>
    <w:rPr>
      <w:lang w:val="uk-UA" w:eastAsia="uk-UA"/>
    </w:rPr>
  </w:style>
  <w:style w:type="paragraph" w:customStyle="1" w:styleId="ch66">
    <w:name w:val="ch66"/>
    <w:basedOn w:val="a"/>
    <w:uiPriority w:val="99"/>
    <w:semiHidden/>
    <w:rsid w:val="00FF0433"/>
    <w:pPr>
      <w:spacing w:before="100" w:beforeAutospacing="1" w:after="100" w:afterAutospacing="1"/>
    </w:pPr>
    <w:rPr>
      <w:lang w:val="uk-UA" w:eastAsia="uk-UA"/>
    </w:rPr>
  </w:style>
  <w:style w:type="paragraph" w:customStyle="1" w:styleId="ch60">
    <w:name w:val="ch60"/>
    <w:basedOn w:val="a"/>
    <w:uiPriority w:val="99"/>
    <w:semiHidden/>
    <w:rsid w:val="00FF0433"/>
    <w:pPr>
      <w:spacing w:before="100" w:beforeAutospacing="1" w:after="100" w:afterAutospacing="1"/>
    </w:pPr>
    <w:rPr>
      <w:lang w:val="uk-UA" w:eastAsia="uk-UA"/>
    </w:rPr>
  </w:style>
  <w:style w:type="paragraph" w:customStyle="1" w:styleId="ch61">
    <w:name w:val="ch61"/>
    <w:basedOn w:val="a"/>
    <w:uiPriority w:val="99"/>
    <w:semiHidden/>
    <w:rsid w:val="00FF0433"/>
    <w:pPr>
      <w:spacing w:before="100" w:beforeAutospacing="1" w:after="100" w:afterAutospacing="1"/>
    </w:pPr>
    <w:rPr>
      <w:lang w:val="uk-UA" w:eastAsia="uk-UA"/>
    </w:rPr>
  </w:style>
  <w:style w:type="paragraph" w:customStyle="1" w:styleId="afa0">
    <w:name w:val="afa"/>
    <w:basedOn w:val="a"/>
    <w:uiPriority w:val="99"/>
    <w:semiHidden/>
    <w:rsid w:val="00FF0433"/>
    <w:pPr>
      <w:spacing w:before="100" w:beforeAutospacing="1" w:after="100" w:afterAutospacing="1"/>
    </w:pPr>
    <w:rPr>
      <w:lang w:val="uk-UA" w:eastAsia="uk-UA"/>
    </w:rPr>
  </w:style>
  <w:style w:type="paragraph" w:customStyle="1" w:styleId="ch68">
    <w:name w:val="ch68"/>
    <w:basedOn w:val="a"/>
    <w:uiPriority w:val="99"/>
    <w:semiHidden/>
    <w:rsid w:val="00FF0433"/>
    <w:pPr>
      <w:spacing w:before="100" w:beforeAutospacing="1" w:after="100" w:afterAutospacing="1"/>
    </w:pPr>
    <w:rPr>
      <w:lang w:val="uk-UA" w:eastAsia="uk-UA"/>
    </w:rPr>
  </w:style>
  <w:style w:type="paragraph" w:customStyle="1" w:styleId="ch6f">
    <w:name w:val="ch6f"/>
    <w:basedOn w:val="a"/>
    <w:uiPriority w:val="99"/>
    <w:semiHidden/>
    <w:rsid w:val="00FF0433"/>
    <w:pPr>
      <w:spacing w:before="100" w:beforeAutospacing="1" w:after="100" w:afterAutospacing="1"/>
    </w:pPr>
    <w:rPr>
      <w:lang w:val="uk-UA" w:eastAsia="uk-UA"/>
    </w:rPr>
  </w:style>
  <w:style w:type="paragraph" w:customStyle="1" w:styleId="strokech6">
    <w:name w:val="strokech6"/>
    <w:basedOn w:val="a"/>
    <w:uiPriority w:val="99"/>
    <w:semiHidden/>
    <w:rsid w:val="00FF0433"/>
    <w:pPr>
      <w:spacing w:before="100" w:beforeAutospacing="1" w:after="100" w:afterAutospacing="1"/>
    </w:pPr>
    <w:rPr>
      <w:lang w:val="uk-UA" w:eastAsia="uk-UA"/>
    </w:rPr>
  </w:style>
  <w:style w:type="paragraph" w:customStyle="1" w:styleId="afffb">
    <w:name w:val="afffb"/>
    <w:basedOn w:val="a"/>
    <w:uiPriority w:val="99"/>
    <w:semiHidden/>
    <w:rsid w:val="00FF0433"/>
    <w:pPr>
      <w:spacing w:before="100" w:beforeAutospacing="1" w:after="100" w:afterAutospacing="1"/>
    </w:pPr>
    <w:rPr>
      <w:lang w:val="uk-UA" w:eastAsia="uk-UA"/>
    </w:rPr>
  </w:style>
  <w:style w:type="paragraph" w:customStyle="1" w:styleId="tableshapkabigtabl">
    <w:name w:val="tableshapkabigtabl"/>
    <w:basedOn w:val="a"/>
    <w:uiPriority w:val="99"/>
    <w:semiHidden/>
    <w:rsid w:val="00FF0433"/>
    <w:pPr>
      <w:spacing w:before="100" w:beforeAutospacing="1" w:after="100" w:afterAutospacing="1"/>
    </w:pPr>
    <w:rPr>
      <w:lang w:val="uk-UA" w:eastAsia="uk-UA"/>
    </w:rPr>
  </w:style>
  <w:style w:type="paragraph" w:customStyle="1" w:styleId="tablebigtabl">
    <w:name w:val="tablebigtabl"/>
    <w:basedOn w:val="a"/>
    <w:uiPriority w:val="99"/>
    <w:semiHidden/>
    <w:rsid w:val="00FF0433"/>
    <w:pPr>
      <w:spacing w:before="100" w:beforeAutospacing="1" w:after="100" w:afterAutospacing="1"/>
    </w:pPr>
    <w:rPr>
      <w:lang w:val="uk-UA" w:eastAsia="uk-UA"/>
    </w:rPr>
  </w:style>
  <w:style w:type="paragraph" w:customStyle="1" w:styleId="ch69">
    <w:name w:val="ch69"/>
    <w:basedOn w:val="a"/>
    <w:uiPriority w:val="99"/>
    <w:semiHidden/>
    <w:rsid w:val="00FF0433"/>
    <w:pPr>
      <w:spacing w:before="100" w:beforeAutospacing="1" w:after="100" w:afterAutospacing="1"/>
    </w:pPr>
    <w:rPr>
      <w:lang w:val="uk-UA" w:eastAsia="uk-UA"/>
    </w:rPr>
  </w:style>
  <w:style w:type="paragraph" w:customStyle="1" w:styleId="tabl1">
    <w:name w:val="tabl1"/>
    <w:basedOn w:val="a"/>
    <w:uiPriority w:val="99"/>
    <w:semiHidden/>
    <w:rsid w:val="00FF0433"/>
    <w:pPr>
      <w:spacing w:before="100" w:beforeAutospacing="1" w:after="100" w:afterAutospacing="1"/>
    </w:pPr>
    <w:rPr>
      <w:lang w:val="uk-UA" w:eastAsia="uk-UA"/>
    </w:rPr>
  </w:style>
  <w:style w:type="paragraph" w:customStyle="1" w:styleId="ch6f0">
    <w:name w:val="ch6f0"/>
    <w:basedOn w:val="a"/>
    <w:uiPriority w:val="99"/>
    <w:semiHidden/>
    <w:rsid w:val="00FF0433"/>
    <w:pPr>
      <w:spacing w:before="100" w:beforeAutospacing="1" w:after="100" w:afterAutospacing="1"/>
    </w:pPr>
    <w:rPr>
      <w:lang w:val="uk-UA" w:eastAsia="uk-UA"/>
    </w:rPr>
  </w:style>
  <w:style w:type="paragraph" w:customStyle="1" w:styleId="snoskasnoski0">
    <w:name w:val="snoskasnoski0"/>
    <w:basedOn w:val="a"/>
    <w:uiPriority w:val="99"/>
    <w:semiHidden/>
    <w:rsid w:val="00FF0433"/>
    <w:pPr>
      <w:spacing w:before="100" w:beforeAutospacing="1" w:after="100" w:afterAutospacing="1"/>
    </w:pPr>
    <w:rPr>
      <w:lang w:val="uk-UA" w:eastAsia="uk-UA"/>
    </w:rPr>
  </w:style>
  <w:style w:type="character" w:customStyle="1" w:styleId="Heading2Char">
    <w:name w:val="Heading 2 Char"/>
    <w:uiPriority w:val="99"/>
    <w:semiHidden/>
    <w:locked/>
    <w:rsid w:val="00FF0433"/>
    <w:rPr>
      <w:rFonts w:ascii="Cambria" w:hAnsi="Cambria" w:cs="Times New Roman" w:hint="default"/>
      <w:b/>
      <w:bCs/>
      <w:i/>
      <w:iCs/>
      <w:sz w:val="28"/>
      <w:szCs w:val="28"/>
      <w:lang w:val="uk-UA" w:eastAsia="en-US"/>
    </w:rPr>
  </w:style>
  <w:style w:type="character" w:customStyle="1" w:styleId="bold">
    <w:name w:val="bold"/>
    <w:uiPriority w:val="99"/>
    <w:rsid w:val="00FF0433"/>
    <w:rPr>
      <w:rFonts w:ascii="Times New Roman" w:hAnsi="Times New Roman" w:cs="Times New Roman" w:hint="default"/>
    </w:rPr>
  </w:style>
  <w:style w:type="paragraph" w:styleId="z-">
    <w:name w:val="HTML Top of Form"/>
    <w:basedOn w:val="a"/>
    <w:next w:val="a"/>
    <w:link w:val="z-0"/>
    <w:hidden/>
    <w:uiPriority w:val="99"/>
    <w:semiHidden/>
    <w:unhideWhenUsed/>
    <w:rsid w:val="00FF0433"/>
    <w:pPr>
      <w:pBdr>
        <w:bottom w:val="single" w:sz="6" w:space="1" w:color="auto"/>
      </w:pBdr>
      <w:spacing w:line="256" w:lineRule="auto"/>
      <w:jc w:val="center"/>
    </w:pPr>
    <w:rPr>
      <w:rFonts w:ascii="Arial" w:hAnsi="Arial" w:cs="Arial"/>
      <w:vanish/>
      <w:sz w:val="16"/>
      <w:szCs w:val="16"/>
      <w:lang w:val="uk-UA" w:eastAsia="en-US"/>
    </w:rPr>
  </w:style>
  <w:style w:type="character" w:customStyle="1" w:styleId="z-0">
    <w:name w:val="z-Початок форми Знак"/>
    <w:basedOn w:val="a0"/>
    <w:link w:val="z-"/>
    <w:uiPriority w:val="99"/>
    <w:semiHidden/>
    <w:rsid w:val="00FF0433"/>
    <w:rPr>
      <w:rFonts w:ascii="Arial" w:eastAsia="Times New Roman" w:hAnsi="Arial" w:cs="Arial"/>
      <w:vanish/>
      <w:kern w:val="0"/>
      <w:sz w:val="16"/>
      <w:szCs w:val="16"/>
      <w14:ligatures w14:val="none"/>
    </w:rPr>
  </w:style>
  <w:style w:type="character" w:customStyle="1" w:styleId="z-TopofFormChar">
    <w:name w:val="z-Top of Form Char"/>
    <w:uiPriority w:val="99"/>
    <w:semiHidden/>
    <w:locked/>
    <w:rsid w:val="00FF0433"/>
    <w:rPr>
      <w:rFonts w:ascii="Arial" w:hAnsi="Arial" w:cs="Arial" w:hint="default"/>
      <w:vanish/>
      <w:webHidden w:val="0"/>
      <w:sz w:val="16"/>
      <w:szCs w:val="16"/>
      <w:lang w:val="uk-UA" w:eastAsia="en-US"/>
      <w:specVanish w:val="0"/>
    </w:rPr>
  </w:style>
  <w:style w:type="paragraph" w:styleId="z-1">
    <w:name w:val="HTML Bottom of Form"/>
    <w:basedOn w:val="a"/>
    <w:next w:val="a"/>
    <w:link w:val="z-2"/>
    <w:hidden/>
    <w:uiPriority w:val="99"/>
    <w:semiHidden/>
    <w:unhideWhenUsed/>
    <w:rsid w:val="00FF0433"/>
    <w:pPr>
      <w:pBdr>
        <w:top w:val="single" w:sz="6" w:space="1" w:color="auto"/>
      </w:pBdr>
      <w:spacing w:line="256" w:lineRule="auto"/>
      <w:jc w:val="center"/>
    </w:pPr>
    <w:rPr>
      <w:rFonts w:ascii="Arial" w:hAnsi="Arial" w:cs="Arial"/>
      <w:vanish/>
      <w:sz w:val="16"/>
      <w:szCs w:val="16"/>
      <w:lang w:val="uk-UA" w:eastAsia="en-US"/>
    </w:rPr>
  </w:style>
  <w:style w:type="character" w:customStyle="1" w:styleId="z-2">
    <w:name w:val="z-Кінець форми Знак"/>
    <w:basedOn w:val="a0"/>
    <w:link w:val="z-1"/>
    <w:uiPriority w:val="99"/>
    <w:semiHidden/>
    <w:rsid w:val="00FF0433"/>
    <w:rPr>
      <w:rFonts w:ascii="Arial" w:eastAsia="Times New Roman" w:hAnsi="Arial" w:cs="Arial"/>
      <w:vanish/>
      <w:kern w:val="0"/>
      <w:sz w:val="16"/>
      <w:szCs w:val="16"/>
      <w14:ligatures w14:val="none"/>
    </w:rPr>
  </w:style>
  <w:style w:type="character" w:customStyle="1" w:styleId="z-BottomofFormChar">
    <w:name w:val="z-Bottom of Form Char"/>
    <w:uiPriority w:val="99"/>
    <w:semiHidden/>
    <w:locked/>
    <w:rsid w:val="00FF0433"/>
    <w:rPr>
      <w:rFonts w:ascii="Arial" w:hAnsi="Arial" w:cs="Arial" w:hint="default"/>
      <w:vanish/>
      <w:webHidden w:val="0"/>
      <w:sz w:val="16"/>
      <w:szCs w:val="16"/>
      <w:lang w:val="uk-UA" w:eastAsia="en-US"/>
      <w:specVanish w:val="0"/>
    </w:rPr>
  </w:style>
  <w:style w:type="character" w:customStyle="1" w:styleId="st121">
    <w:name w:val="st121"/>
    <w:uiPriority w:val="99"/>
    <w:rsid w:val="00FF0433"/>
    <w:rPr>
      <w:i/>
      <w:iCs/>
      <w:color w:val="000000"/>
    </w:rPr>
  </w:style>
  <w:style w:type="character" w:customStyle="1" w:styleId="st131">
    <w:name w:val="st131"/>
    <w:uiPriority w:val="99"/>
    <w:rsid w:val="00FF0433"/>
    <w:rPr>
      <w:i/>
      <w:iCs/>
      <w:color w:val="0000FF"/>
    </w:rPr>
  </w:style>
  <w:style w:type="character" w:customStyle="1" w:styleId="st46">
    <w:name w:val="st46"/>
    <w:uiPriority w:val="99"/>
    <w:rsid w:val="00FF0433"/>
    <w:rPr>
      <w:i/>
      <w:iCs/>
      <w:color w:val="000000"/>
    </w:rPr>
  </w:style>
  <w:style w:type="character" w:styleId="affd">
    <w:name w:val="annotation reference"/>
    <w:uiPriority w:val="99"/>
    <w:semiHidden/>
    <w:unhideWhenUsed/>
    <w:rsid w:val="00FF0433"/>
    <w:rPr>
      <w:sz w:val="16"/>
      <w:szCs w:val="16"/>
    </w:rPr>
  </w:style>
  <w:style w:type="paragraph" w:styleId="affe">
    <w:name w:val="annotation text"/>
    <w:basedOn w:val="a"/>
    <w:link w:val="afff"/>
    <w:uiPriority w:val="99"/>
    <w:semiHidden/>
    <w:unhideWhenUsed/>
    <w:rsid w:val="00FF0433"/>
    <w:pPr>
      <w:suppressAutoHyphens/>
    </w:pPr>
    <w:rPr>
      <w:sz w:val="20"/>
      <w:szCs w:val="20"/>
      <w:lang w:val="uk-UA" w:eastAsia="zh-CN"/>
    </w:rPr>
  </w:style>
  <w:style w:type="character" w:customStyle="1" w:styleId="afff">
    <w:name w:val="Текст примітки Знак"/>
    <w:basedOn w:val="a0"/>
    <w:link w:val="affe"/>
    <w:uiPriority w:val="99"/>
    <w:semiHidden/>
    <w:rsid w:val="00FF0433"/>
    <w:rPr>
      <w:rFonts w:ascii="Times New Roman" w:eastAsia="Times New Roman" w:hAnsi="Times New Roman" w:cs="Times New Roman"/>
      <w:kern w:val="0"/>
      <w:sz w:val="20"/>
      <w:szCs w:val="20"/>
      <w:lang w:eastAsia="zh-CN"/>
      <w14:ligatures w14:val="none"/>
    </w:rPr>
  </w:style>
  <w:style w:type="paragraph" w:styleId="afff0">
    <w:name w:val="annotation subject"/>
    <w:basedOn w:val="affe"/>
    <w:next w:val="affe"/>
    <w:link w:val="afff1"/>
    <w:uiPriority w:val="99"/>
    <w:semiHidden/>
    <w:unhideWhenUsed/>
    <w:rsid w:val="00FF0433"/>
    <w:rPr>
      <w:b/>
      <w:bCs/>
    </w:rPr>
  </w:style>
  <w:style w:type="character" w:customStyle="1" w:styleId="afff1">
    <w:name w:val="Тема примітки Знак"/>
    <w:basedOn w:val="afff"/>
    <w:link w:val="afff0"/>
    <w:uiPriority w:val="99"/>
    <w:semiHidden/>
    <w:rsid w:val="00FF0433"/>
    <w:rPr>
      <w:rFonts w:ascii="Times New Roman" w:eastAsia="Times New Roman" w:hAnsi="Times New Roman" w:cs="Times New Roman"/>
      <w:b/>
      <w:bCs/>
      <w:kern w:val="0"/>
      <w:sz w:val="20"/>
      <w:szCs w:val="20"/>
      <w:lang w:eastAsia="zh-CN"/>
      <w14:ligatures w14:val="none"/>
    </w:rPr>
  </w:style>
  <w:style w:type="character" w:customStyle="1" w:styleId="30">
    <w:name w:val="Заголовок 3 Знак"/>
    <w:basedOn w:val="a0"/>
    <w:link w:val="3"/>
    <w:uiPriority w:val="99"/>
    <w:rsid w:val="00CE74AA"/>
    <w:rPr>
      <w:rFonts w:ascii="Times New Roman" w:eastAsia="Times New Roman" w:hAnsi="Times New Roman" w:cs="Times New Roman"/>
      <w:b/>
      <w:kern w:val="0"/>
      <w:sz w:val="24"/>
      <w:szCs w:val="20"/>
      <w:lang w:val="ru-RU" w:eastAsia="ru-RU"/>
      <w14:ligatures w14:val="none"/>
    </w:rPr>
  </w:style>
  <w:style w:type="character" w:customStyle="1" w:styleId="60">
    <w:name w:val="Заголовок 6 Знак"/>
    <w:basedOn w:val="a0"/>
    <w:link w:val="6"/>
    <w:uiPriority w:val="99"/>
    <w:rsid w:val="00CE74AA"/>
    <w:rPr>
      <w:rFonts w:ascii="Times New Roman" w:eastAsia="Times New Roman" w:hAnsi="Times New Roman" w:cs="Times New Roman"/>
      <w:b/>
      <w:kern w:val="0"/>
      <w:szCs w:val="20"/>
      <w:lang w:val="ru-RU" w:eastAsia="ru-RU"/>
      <w14:ligatures w14:val="none"/>
    </w:rPr>
  </w:style>
  <w:style w:type="character" w:customStyle="1" w:styleId="70">
    <w:name w:val="Заголовок 7 Знак"/>
    <w:basedOn w:val="a0"/>
    <w:link w:val="7"/>
    <w:uiPriority w:val="99"/>
    <w:rsid w:val="00CE74AA"/>
    <w:rPr>
      <w:rFonts w:ascii="Times New Roman" w:eastAsia="Times New Roman" w:hAnsi="Times New Roman" w:cs="Times New Roman"/>
      <w:kern w:val="0"/>
      <w:sz w:val="24"/>
      <w:szCs w:val="20"/>
      <w:lang w:val="ru-RU" w:eastAsia="ru-RU"/>
      <w14:ligatures w14:val="none"/>
    </w:rPr>
  </w:style>
  <w:style w:type="character" w:customStyle="1" w:styleId="80">
    <w:name w:val="Заголовок 8 Знак"/>
    <w:basedOn w:val="a0"/>
    <w:link w:val="8"/>
    <w:uiPriority w:val="99"/>
    <w:rsid w:val="00CE74AA"/>
    <w:rPr>
      <w:rFonts w:ascii="Times New Roman" w:eastAsia="Times New Roman" w:hAnsi="Times New Roman" w:cs="Times New Roman"/>
      <w:i/>
      <w:kern w:val="0"/>
      <w:sz w:val="24"/>
      <w:szCs w:val="20"/>
      <w:lang w:val="ru-RU" w:eastAsia="ru-RU"/>
      <w14:ligatures w14:val="none"/>
    </w:rPr>
  </w:style>
  <w:style w:type="table" w:customStyle="1" w:styleId="63">
    <w:name w:val="Сетка таблицы6"/>
    <w:basedOn w:val="a1"/>
    <w:next w:val="a4"/>
    <w:uiPriority w:val="99"/>
    <w:rsid w:val="00CE74AA"/>
    <w:pPr>
      <w:spacing w:after="0" w:line="240"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Текст в заданном формате"/>
    <w:basedOn w:val="a"/>
    <w:uiPriority w:val="99"/>
    <w:rsid w:val="00CE74AA"/>
    <w:pPr>
      <w:widowControl w:val="0"/>
      <w:suppressAutoHyphens/>
    </w:pPr>
    <w:rPr>
      <w:rFonts w:ascii="DejaVu Sans Mono" w:hAnsi="DejaVu Sans Mono" w:cs="Lohit Hindi"/>
      <w:kern w:val="1"/>
      <w:sz w:val="20"/>
      <w:szCs w:val="20"/>
      <w:lang w:eastAsia="zh-CN" w:bidi="hi-IN"/>
    </w:rPr>
  </w:style>
  <w:style w:type="paragraph" w:customStyle="1" w:styleId="style6">
    <w:name w:val="style6"/>
    <w:basedOn w:val="a"/>
    <w:uiPriority w:val="99"/>
    <w:rsid w:val="00CE74AA"/>
    <w:pPr>
      <w:spacing w:before="100" w:beforeAutospacing="1" w:after="100" w:afterAutospacing="1"/>
    </w:pPr>
  </w:style>
  <w:style w:type="table" w:styleId="-1">
    <w:name w:val="Table List 1"/>
    <w:basedOn w:val="a1"/>
    <w:uiPriority w:val="99"/>
    <w:rsid w:val="00CE74AA"/>
    <w:pPr>
      <w:spacing w:after="0" w:line="240" w:lineRule="auto"/>
    </w:pPr>
    <w:rPr>
      <w:rFonts w:ascii="Times New Roman" w:eastAsia="Times New Roman" w:hAnsi="Times New Roman" w:cs="Times New Roman"/>
      <w:kern w:val="0"/>
      <w:sz w:val="20"/>
      <w:szCs w:val="20"/>
      <w:lang w:eastAsia="uk-UA"/>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f">
    <w:name w:val="Обычный1"/>
    <w:uiPriority w:val="99"/>
    <w:rsid w:val="00CE74AA"/>
    <w:pPr>
      <w:spacing w:before="100" w:after="100" w:line="240" w:lineRule="auto"/>
    </w:pPr>
    <w:rPr>
      <w:rFonts w:ascii="Times New Roman" w:eastAsia="Times New Roman" w:hAnsi="Times New Roman" w:cs="Times New Roman"/>
      <w:kern w:val="0"/>
      <w:sz w:val="24"/>
      <w:szCs w:val="20"/>
      <w:lang w:val="ru-RU" w:eastAsia="ru-RU"/>
      <w14:ligatures w14:val="none"/>
    </w:rPr>
  </w:style>
  <w:style w:type="character" w:customStyle="1" w:styleId="style10">
    <w:name w:val="style10"/>
    <w:uiPriority w:val="99"/>
    <w:rsid w:val="00CE74AA"/>
  </w:style>
  <w:style w:type="paragraph" w:customStyle="1" w:styleId="style4">
    <w:name w:val="style4"/>
    <w:basedOn w:val="a"/>
    <w:uiPriority w:val="99"/>
    <w:rsid w:val="00CE74AA"/>
    <w:pPr>
      <w:spacing w:before="100" w:beforeAutospacing="1" w:after="100" w:afterAutospacing="1"/>
    </w:pPr>
  </w:style>
  <w:style w:type="paragraph" w:customStyle="1" w:styleId="ParagraphStyle">
    <w:name w:val="Paragraph Style"/>
    <w:uiPriority w:val="99"/>
    <w:rsid w:val="00CE74AA"/>
    <w:pPr>
      <w:autoSpaceDE w:val="0"/>
      <w:autoSpaceDN w:val="0"/>
      <w:adjustRightInd w:val="0"/>
      <w:spacing w:after="0" w:line="240" w:lineRule="auto"/>
    </w:pPr>
    <w:rPr>
      <w:rFonts w:ascii="Courier New" w:eastAsia="Times New Roman" w:hAnsi="Courier New" w:cs="Times New Roman"/>
      <w:kern w:val="0"/>
      <w:sz w:val="24"/>
      <w:szCs w:val="24"/>
      <w:lang w:val="ru-RU" w:eastAsia="ru-RU"/>
      <w14:ligatures w14:val="none"/>
    </w:rPr>
  </w:style>
  <w:style w:type="paragraph" w:styleId="afff3">
    <w:name w:val="Body Text Indent"/>
    <w:basedOn w:val="a"/>
    <w:link w:val="afff4"/>
    <w:uiPriority w:val="99"/>
    <w:rsid w:val="00CE74AA"/>
    <w:pPr>
      <w:spacing w:after="120"/>
      <w:ind w:left="283"/>
    </w:pPr>
    <w:rPr>
      <w:szCs w:val="20"/>
    </w:rPr>
  </w:style>
  <w:style w:type="character" w:customStyle="1" w:styleId="afff4">
    <w:name w:val="Основний текст з відступом Знак"/>
    <w:basedOn w:val="a0"/>
    <w:link w:val="afff3"/>
    <w:uiPriority w:val="99"/>
    <w:rsid w:val="00CE74AA"/>
    <w:rPr>
      <w:rFonts w:ascii="Times New Roman" w:eastAsia="Times New Roman" w:hAnsi="Times New Roman" w:cs="Times New Roman"/>
      <w:kern w:val="0"/>
      <w:sz w:val="24"/>
      <w:szCs w:val="20"/>
      <w:lang w:val="ru-RU" w:eastAsia="ru-RU"/>
      <w14:ligatures w14:val="none"/>
    </w:rPr>
  </w:style>
  <w:style w:type="paragraph" w:customStyle="1" w:styleId="head">
    <w:name w:val="head"/>
    <w:basedOn w:val="a"/>
    <w:uiPriority w:val="99"/>
    <w:rsid w:val="00CE74AA"/>
    <w:pPr>
      <w:spacing w:before="100" w:beforeAutospacing="1" w:after="100" w:afterAutospacing="1"/>
    </w:pPr>
  </w:style>
  <w:style w:type="character" w:customStyle="1" w:styleId="BodyTextIndent3Char">
    <w:name w:val="Body Text Indent 3 Char"/>
    <w:uiPriority w:val="99"/>
    <w:locked/>
    <w:rsid w:val="00CE74AA"/>
    <w:rPr>
      <w:sz w:val="16"/>
      <w:lang w:val="ru-RU" w:eastAsia="ru-RU"/>
    </w:rPr>
  </w:style>
  <w:style w:type="paragraph" w:customStyle="1" w:styleId="afff5">
    <w:name w:val="Содержимое таблицы"/>
    <w:basedOn w:val="a"/>
    <w:uiPriority w:val="99"/>
    <w:rsid w:val="00CE74AA"/>
    <w:pPr>
      <w:widowControl w:val="0"/>
      <w:suppressLineNumbers/>
      <w:suppressAutoHyphens/>
    </w:pPr>
    <w:rPr>
      <w:rFonts w:cs="Lohit Hindi"/>
      <w:kern w:val="1"/>
      <w:lang w:eastAsia="zh-CN" w:bidi="hi-IN"/>
    </w:rPr>
  </w:style>
  <w:style w:type="paragraph" w:styleId="afff6">
    <w:name w:val="No Spacing"/>
    <w:link w:val="afff7"/>
    <w:uiPriority w:val="99"/>
    <w:qFormat/>
    <w:rsid w:val="00CE74AA"/>
    <w:pPr>
      <w:spacing w:after="0" w:line="240" w:lineRule="auto"/>
    </w:pPr>
    <w:rPr>
      <w:rFonts w:ascii="Calibri" w:eastAsia="Times New Roman" w:hAnsi="Calibri" w:cs="Times New Roman"/>
      <w:color w:val="00000A"/>
      <w:kern w:val="0"/>
      <w:szCs w:val="20"/>
      <w:lang w:val="ru-RU" w:eastAsia="ru-RU"/>
      <w14:ligatures w14:val="none"/>
    </w:rPr>
  </w:style>
  <w:style w:type="character" w:customStyle="1" w:styleId="PlainTextChar">
    <w:name w:val="Plain Text Char"/>
    <w:uiPriority w:val="99"/>
    <w:locked/>
    <w:rsid w:val="00CE74AA"/>
    <w:rPr>
      <w:rFonts w:ascii="Courier New" w:hAnsi="Courier New"/>
      <w:sz w:val="28"/>
      <w:lang w:eastAsia="ru-RU"/>
    </w:rPr>
  </w:style>
  <w:style w:type="paragraph" w:styleId="afff8">
    <w:name w:val="Plain Text"/>
    <w:basedOn w:val="a"/>
    <w:link w:val="afff9"/>
    <w:uiPriority w:val="99"/>
    <w:rsid w:val="00CE74AA"/>
    <w:pPr>
      <w:contextualSpacing/>
      <w:jc w:val="both"/>
    </w:pPr>
    <w:rPr>
      <w:rFonts w:ascii="Courier New" w:hAnsi="Courier New"/>
      <w:sz w:val="20"/>
      <w:szCs w:val="20"/>
    </w:rPr>
  </w:style>
  <w:style w:type="character" w:customStyle="1" w:styleId="afff9">
    <w:name w:val="Текст Знак"/>
    <w:basedOn w:val="a0"/>
    <w:link w:val="afff8"/>
    <w:uiPriority w:val="99"/>
    <w:rsid w:val="00CE74AA"/>
    <w:rPr>
      <w:rFonts w:ascii="Courier New" w:eastAsia="Times New Roman" w:hAnsi="Courier New" w:cs="Times New Roman"/>
      <w:kern w:val="0"/>
      <w:sz w:val="20"/>
      <w:szCs w:val="20"/>
      <w:lang w:val="ru-RU" w:eastAsia="ru-RU"/>
      <w14:ligatures w14:val="none"/>
    </w:rPr>
  </w:style>
  <w:style w:type="character" w:customStyle="1" w:styleId="1f0">
    <w:name w:val="Текст Знак1"/>
    <w:uiPriority w:val="99"/>
    <w:rsid w:val="00CE74AA"/>
    <w:rPr>
      <w:rFonts w:ascii="Courier New" w:hAnsi="Courier New"/>
      <w:lang w:val="ru-RU" w:eastAsia="ru-RU"/>
    </w:rPr>
  </w:style>
  <w:style w:type="paragraph" w:customStyle="1" w:styleId="afffa">
    <w:name w:val="Знак"/>
    <w:basedOn w:val="a"/>
    <w:uiPriority w:val="99"/>
    <w:rsid w:val="00CE74AA"/>
    <w:pPr>
      <w:spacing w:after="200"/>
    </w:pPr>
    <w:rPr>
      <w:rFonts w:ascii="Arial" w:hAnsi="Arial" w:cs="Arial"/>
      <w:sz w:val="22"/>
      <w:lang w:val="en-US" w:eastAsia="en-US"/>
    </w:rPr>
  </w:style>
  <w:style w:type="paragraph" w:customStyle="1" w:styleId="Standard">
    <w:name w:val="Standard"/>
    <w:uiPriority w:val="99"/>
    <w:rsid w:val="00CE74AA"/>
    <w:pPr>
      <w:suppressAutoHyphens/>
      <w:autoSpaceDN w:val="0"/>
      <w:spacing w:after="200" w:line="276" w:lineRule="auto"/>
      <w:textAlignment w:val="baseline"/>
    </w:pPr>
    <w:rPr>
      <w:rFonts w:ascii="Calibri" w:eastAsia="Times New Roman" w:hAnsi="Calibri" w:cs="Times New Roman"/>
      <w:kern w:val="3"/>
      <w:lang w:val="ru-RU" w:eastAsia="ru-RU"/>
      <w14:ligatures w14:val="none"/>
    </w:rPr>
  </w:style>
  <w:style w:type="paragraph" w:customStyle="1" w:styleId="msonospacing0">
    <w:name w:val="msonospacing"/>
    <w:basedOn w:val="Standard"/>
    <w:uiPriority w:val="99"/>
    <w:rsid w:val="00CE74AA"/>
    <w:pPr>
      <w:spacing w:before="280" w:after="280"/>
    </w:pPr>
  </w:style>
  <w:style w:type="paragraph" w:customStyle="1" w:styleId="western">
    <w:name w:val="western"/>
    <w:basedOn w:val="a"/>
    <w:uiPriority w:val="99"/>
    <w:rsid w:val="00CE74AA"/>
    <w:pPr>
      <w:spacing w:before="100" w:beforeAutospacing="1" w:after="100" w:afterAutospacing="1"/>
      <w:jc w:val="both"/>
    </w:pPr>
  </w:style>
  <w:style w:type="character" w:customStyle="1" w:styleId="FontStyle12">
    <w:name w:val="Font Style12"/>
    <w:uiPriority w:val="99"/>
    <w:rsid w:val="00CE74AA"/>
    <w:rPr>
      <w:rFonts w:ascii="Times New Roman" w:hAnsi="Times New Roman"/>
      <w:sz w:val="18"/>
    </w:rPr>
  </w:style>
  <w:style w:type="paragraph" w:customStyle="1" w:styleId="afffc">
    <w:name w:val="Знак Знак Знак"/>
    <w:basedOn w:val="a"/>
    <w:uiPriority w:val="99"/>
    <w:rsid w:val="00CE74AA"/>
    <w:rPr>
      <w:rFonts w:ascii="Verdana" w:hAnsi="Verdana" w:cs="Verdana"/>
      <w:lang w:val="en-US" w:eastAsia="en-US"/>
    </w:rPr>
  </w:style>
  <w:style w:type="paragraph" w:customStyle="1" w:styleId="DecimalAligned">
    <w:name w:val="Decimal Aligned"/>
    <w:basedOn w:val="a"/>
    <w:uiPriority w:val="99"/>
    <w:rsid w:val="00CE74AA"/>
    <w:pPr>
      <w:tabs>
        <w:tab w:val="decimal" w:pos="360"/>
      </w:tabs>
      <w:spacing w:after="200" w:line="276" w:lineRule="auto"/>
    </w:pPr>
    <w:rPr>
      <w:rFonts w:ascii="Calibri" w:hAnsi="Calibri"/>
      <w:sz w:val="22"/>
      <w:szCs w:val="22"/>
      <w:lang w:eastAsia="en-US"/>
    </w:rPr>
  </w:style>
  <w:style w:type="character" w:styleId="HTML2">
    <w:name w:val="HTML Acronym"/>
    <w:uiPriority w:val="99"/>
    <w:rsid w:val="00CE74AA"/>
    <w:rPr>
      <w:rFonts w:cs="Times New Roman"/>
    </w:rPr>
  </w:style>
  <w:style w:type="character" w:customStyle="1" w:styleId="s3">
    <w:name w:val="s3"/>
    <w:uiPriority w:val="99"/>
    <w:rsid w:val="00CE74AA"/>
  </w:style>
  <w:style w:type="character" w:customStyle="1" w:styleId="s4">
    <w:name w:val="s4"/>
    <w:uiPriority w:val="99"/>
    <w:rsid w:val="00CE74AA"/>
  </w:style>
  <w:style w:type="character" w:customStyle="1" w:styleId="apple-converted-space">
    <w:name w:val="apple-converted-space"/>
    <w:uiPriority w:val="99"/>
    <w:rsid w:val="00CE74AA"/>
  </w:style>
  <w:style w:type="character" w:customStyle="1" w:styleId="s8">
    <w:name w:val="s8"/>
    <w:uiPriority w:val="99"/>
    <w:rsid w:val="00CE74AA"/>
  </w:style>
  <w:style w:type="paragraph" w:customStyle="1" w:styleId="p3">
    <w:name w:val="p3"/>
    <w:basedOn w:val="a"/>
    <w:uiPriority w:val="99"/>
    <w:rsid w:val="00CE74AA"/>
    <w:pPr>
      <w:spacing w:before="100" w:beforeAutospacing="1" w:after="100" w:afterAutospacing="1"/>
    </w:pPr>
  </w:style>
  <w:style w:type="paragraph" w:styleId="afffd">
    <w:name w:val="footnote text"/>
    <w:basedOn w:val="a"/>
    <w:link w:val="afffe"/>
    <w:uiPriority w:val="99"/>
    <w:rsid w:val="00CE74AA"/>
    <w:rPr>
      <w:rFonts w:ascii="Calibri" w:hAnsi="Calibri"/>
      <w:sz w:val="20"/>
      <w:szCs w:val="20"/>
      <w:lang w:eastAsia="en-US"/>
    </w:rPr>
  </w:style>
  <w:style w:type="character" w:customStyle="1" w:styleId="afffe">
    <w:name w:val="Текст виноски Знак"/>
    <w:basedOn w:val="a0"/>
    <w:link w:val="afffd"/>
    <w:uiPriority w:val="99"/>
    <w:rsid w:val="00CE74AA"/>
    <w:rPr>
      <w:rFonts w:ascii="Calibri" w:eastAsia="Times New Roman" w:hAnsi="Calibri" w:cs="Times New Roman"/>
      <w:kern w:val="0"/>
      <w:sz w:val="20"/>
      <w:szCs w:val="20"/>
      <w:lang w:val="ru-RU"/>
      <w14:ligatures w14:val="none"/>
    </w:rPr>
  </w:style>
  <w:style w:type="character" w:customStyle="1" w:styleId="spelle">
    <w:name w:val="spelle"/>
    <w:uiPriority w:val="99"/>
    <w:rsid w:val="00CE74AA"/>
  </w:style>
  <w:style w:type="paragraph" w:customStyle="1" w:styleId="2f2">
    <w:name w:val="Обычный2"/>
    <w:basedOn w:val="a"/>
    <w:uiPriority w:val="99"/>
    <w:rsid w:val="00CE74AA"/>
    <w:pPr>
      <w:suppressAutoHyphens/>
      <w:spacing w:before="280" w:after="280"/>
    </w:pPr>
    <w:rPr>
      <w:lang w:eastAsia="ar-SA"/>
    </w:rPr>
  </w:style>
  <w:style w:type="paragraph" w:customStyle="1" w:styleId="1f1">
    <w:name w:val="Текст1"/>
    <w:basedOn w:val="a"/>
    <w:uiPriority w:val="99"/>
    <w:rsid w:val="00CE74AA"/>
    <w:pPr>
      <w:suppressAutoHyphens/>
      <w:spacing w:before="280" w:after="280"/>
    </w:pPr>
    <w:rPr>
      <w:lang w:eastAsia="ar-SA"/>
    </w:rPr>
  </w:style>
  <w:style w:type="paragraph" w:customStyle="1" w:styleId="310">
    <w:name w:val="Основной текст с отступом 31"/>
    <w:basedOn w:val="a"/>
    <w:uiPriority w:val="99"/>
    <w:rsid w:val="00CE74AA"/>
    <w:pPr>
      <w:suppressAutoHyphens/>
      <w:spacing w:after="120"/>
      <w:ind w:left="283"/>
    </w:pPr>
    <w:rPr>
      <w:sz w:val="16"/>
      <w:szCs w:val="16"/>
      <w:lang w:eastAsia="ar-SA"/>
    </w:rPr>
  </w:style>
  <w:style w:type="paragraph" w:customStyle="1" w:styleId="a50">
    <w:name w:val="a5"/>
    <w:basedOn w:val="a"/>
    <w:uiPriority w:val="99"/>
    <w:rsid w:val="00CE74AA"/>
    <w:pPr>
      <w:spacing w:before="100" w:beforeAutospacing="1" w:after="100" w:afterAutospacing="1"/>
    </w:pPr>
  </w:style>
  <w:style w:type="paragraph" w:customStyle="1" w:styleId="132">
    <w:name w:val="Обычный13"/>
    <w:uiPriority w:val="99"/>
    <w:rsid w:val="00CE74AA"/>
    <w:pPr>
      <w:spacing w:before="100" w:after="100" w:line="240" w:lineRule="auto"/>
    </w:pPr>
    <w:rPr>
      <w:rFonts w:ascii="Times New Roman" w:eastAsia="Times New Roman" w:hAnsi="Times New Roman" w:cs="Times New Roman"/>
      <w:kern w:val="0"/>
      <w:sz w:val="24"/>
      <w:szCs w:val="20"/>
      <w:lang w:val="ru-RU" w:eastAsia="ru-RU"/>
      <w14:ligatures w14:val="none"/>
    </w:rPr>
  </w:style>
  <w:style w:type="paragraph" w:customStyle="1" w:styleId="215">
    <w:name w:val="Обычный21"/>
    <w:uiPriority w:val="99"/>
    <w:rsid w:val="00CE74AA"/>
    <w:pPr>
      <w:spacing w:before="100" w:after="100" w:line="240" w:lineRule="auto"/>
    </w:pPr>
    <w:rPr>
      <w:rFonts w:ascii="Times New Roman" w:eastAsia="Times New Roman" w:hAnsi="Times New Roman" w:cs="Times New Roman"/>
      <w:kern w:val="0"/>
      <w:sz w:val="24"/>
      <w:szCs w:val="20"/>
      <w:lang w:val="ru-RU" w:eastAsia="ru-RU"/>
      <w14:ligatures w14:val="none"/>
    </w:rPr>
  </w:style>
  <w:style w:type="character" w:customStyle="1" w:styleId="64">
    <w:name w:val="Основной текст (6)_"/>
    <w:link w:val="65"/>
    <w:uiPriority w:val="99"/>
    <w:locked/>
    <w:rsid w:val="00CE74AA"/>
    <w:rPr>
      <w:noProof/>
      <w:sz w:val="8"/>
      <w:shd w:val="clear" w:color="auto" w:fill="FFFFFF"/>
    </w:rPr>
  </w:style>
  <w:style w:type="paragraph" w:customStyle="1" w:styleId="65">
    <w:name w:val="Основной текст (6)"/>
    <w:basedOn w:val="a"/>
    <w:link w:val="64"/>
    <w:uiPriority w:val="99"/>
    <w:rsid w:val="00CE74AA"/>
    <w:pPr>
      <w:shd w:val="clear" w:color="auto" w:fill="FFFFFF"/>
      <w:spacing w:line="240" w:lineRule="atLeast"/>
    </w:pPr>
    <w:rPr>
      <w:rFonts w:asciiTheme="minorHAnsi" w:eastAsiaTheme="minorHAnsi" w:hAnsiTheme="minorHAnsi" w:cstheme="minorBidi"/>
      <w:noProof/>
      <w:kern w:val="2"/>
      <w:sz w:val="8"/>
      <w:szCs w:val="22"/>
      <w:lang w:val="uk-UA" w:eastAsia="en-US"/>
      <w14:ligatures w14:val="standardContextual"/>
    </w:rPr>
  </w:style>
  <w:style w:type="character" w:customStyle="1" w:styleId="45">
    <w:name w:val="Основной текст (4)_"/>
    <w:link w:val="47"/>
    <w:uiPriority w:val="99"/>
    <w:locked/>
    <w:rsid w:val="00CE74AA"/>
    <w:rPr>
      <w:noProof/>
      <w:shd w:val="clear" w:color="auto" w:fill="FFFFFF"/>
    </w:rPr>
  </w:style>
  <w:style w:type="paragraph" w:customStyle="1" w:styleId="47">
    <w:name w:val="Основной текст (4)"/>
    <w:basedOn w:val="a"/>
    <w:link w:val="45"/>
    <w:uiPriority w:val="99"/>
    <w:rsid w:val="00CE74AA"/>
    <w:pPr>
      <w:shd w:val="clear" w:color="auto" w:fill="FFFFFF"/>
      <w:spacing w:line="240" w:lineRule="atLeast"/>
    </w:pPr>
    <w:rPr>
      <w:rFonts w:asciiTheme="minorHAnsi" w:eastAsiaTheme="minorHAnsi" w:hAnsiTheme="minorHAnsi" w:cstheme="minorBidi"/>
      <w:noProof/>
      <w:kern w:val="2"/>
      <w:sz w:val="22"/>
      <w:szCs w:val="22"/>
      <w:lang w:val="uk-UA" w:eastAsia="en-US"/>
      <w14:ligatures w14:val="standardContextual"/>
    </w:rPr>
  </w:style>
  <w:style w:type="paragraph" w:customStyle="1" w:styleId="1d">
    <w:name w:val="Подпись к таблице1"/>
    <w:basedOn w:val="a"/>
    <w:link w:val="aff1"/>
    <w:uiPriority w:val="99"/>
    <w:rsid w:val="00CE74AA"/>
    <w:pPr>
      <w:shd w:val="clear" w:color="auto" w:fill="FFFFFF"/>
      <w:spacing w:line="240" w:lineRule="atLeast"/>
    </w:pPr>
    <w:rPr>
      <w:rFonts w:asciiTheme="minorHAnsi" w:eastAsiaTheme="minorHAnsi" w:hAnsiTheme="minorHAnsi" w:cstheme="minorBidi"/>
      <w:b/>
      <w:bCs/>
      <w:kern w:val="2"/>
      <w:lang w:val="uk-UA" w:eastAsia="en-US"/>
      <w14:ligatures w14:val="standardContextual"/>
    </w:rPr>
  </w:style>
  <w:style w:type="character" w:customStyle="1" w:styleId="133">
    <w:name w:val="Основной текст + 13"/>
    <w:aliases w:val="5 pt,Полужирный1,Основной текст + Arial Narrow,7"/>
    <w:uiPriority w:val="99"/>
    <w:rsid w:val="00CE74AA"/>
    <w:rPr>
      <w:rFonts w:ascii="Times New Roman" w:hAnsi="Times New Roman"/>
      <w:b/>
      <w:spacing w:val="0"/>
      <w:sz w:val="27"/>
      <w:lang w:val="uk-UA" w:eastAsia="ru-RU"/>
    </w:rPr>
  </w:style>
  <w:style w:type="paragraph" w:customStyle="1" w:styleId="1f2">
    <w:name w:val="Знак Знак1 Знак"/>
    <w:basedOn w:val="a"/>
    <w:uiPriority w:val="99"/>
    <w:rsid w:val="00CE74AA"/>
    <w:rPr>
      <w:rFonts w:ascii="Verdana" w:hAnsi="Verdana" w:cs="Verdana"/>
      <w:sz w:val="20"/>
      <w:szCs w:val="20"/>
      <w:lang w:val="en-US" w:eastAsia="en-US"/>
    </w:rPr>
  </w:style>
  <w:style w:type="paragraph" w:customStyle="1" w:styleId="H2">
    <w:name w:val="H2"/>
    <w:basedOn w:val="a"/>
    <w:next w:val="a"/>
    <w:uiPriority w:val="99"/>
    <w:rsid w:val="00CE74AA"/>
    <w:pPr>
      <w:keepNext/>
      <w:spacing w:before="60" w:after="60"/>
      <w:ind w:firstLine="720"/>
      <w:jc w:val="both"/>
      <w:outlineLvl w:val="2"/>
    </w:pPr>
    <w:rPr>
      <w:b/>
      <w:sz w:val="36"/>
      <w:szCs w:val="20"/>
    </w:rPr>
  </w:style>
  <w:style w:type="character" w:customStyle="1" w:styleId="rvts9">
    <w:name w:val="rvts9"/>
    <w:uiPriority w:val="99"/>
    <w:rsid w:val="00CE74AA"/>
  </w:style>
  <w:style w:type="paragraph" w:customStyle="1" w:styleId="affff">
    <w:name w:val="Стиль"/>
    <w:uiPriority w:val="99"/>
    <w:rsid w:val="00CE74AA"/>
    <w:pPr>
      <w:suppressAutoHyphens/>
      <w:spacing w:after="0" w:line="240" w:lineRule="auto"/>
    </w:pPr>
    <w:rPr>
      <w:rFonts w:ascii="Times New Roman" w:eastAsia="Times New Roman" w:hAnsi="Times New Roman" w:cs="Vrinda"/>
      <w:kern w:val="0"/>
      <w:sz w:val="20"/>
      <w:szCs w:val="20"/>
      <w:lang w:val="en-US" w:eastAsia="zh-CN" w:bidi="bn-BD"/>
      <w14:ligatures w14:val="none"/>
    </w:rPr>
  </w:style>
  <w:style w:type="paragraph" w:customStyle="1" w:styleId="FR2">
    <w:name w:val="FR2"/>
    <w:uiPriority w:val="99"/>
    <w:rsid w:val="00CE74AA"/>
    <w:pPr>
      <w:widowControl w:val="0"/>
      <w:autoSpaceDE w:val="0"/>
      <w:autoSpaceDN w:val="0"/>
      <w:adjustRightInd w:val="0"/>
      <w:spacing w:before="40" w:after="0" w:line="240" w:lineRule="auto"/>
      <w:ind w:left="640"/>
    </w:pPr>
    <w:rPr>
      <w:rFonts w:ascii="Courier New" w:eastAsia="Times New Roman" w:hAnsi="Courier New" w:cs="Courier New"/>
      <w:kern w:val="0"/>
      <w:sz w:val="18"/>
      <w:szCs w:val="18"/>
      <w:lang w:eastAsia="ru-RU"/>
      <w14:ligatures w14:val="none"/>
    </w:rPr>
  </w:style>
  <w:style w:type="character" w:customStyle="1" w:styleId="longtext">
    <w:name w:val="long_text"/>
    <w:uiPriority w:val="99"/>
    <w:rsid w:val="00CE74AA"/>
  </w:style>
  <w:style w:type="character" w:customStyle="1" w:styleId="FontStyle">
    <w:name w:val="Font Style"/>
    <w:uiPriority w:val="99"/>
    <w:rsid w:val="00CE74AA"/>
    <w:rPr>
      <w:color w:val="000000"/>
      <w:sz w:val="20"/>
    </w:rPr>
  </w:style>
  <w:style w:type="character" w:customStyle="1" w:styleId="style15">
    <w:name w:val="style15"/>
    <w:uiPriority w:val="99"/>
    <w:rsid w:val="00CE74AA"/>
  </w:style>
  <w:style w:type="paragraph" w:customStyle="1" w:styleId="210">
    <w:name w:val="Основной текст (2)1"/>
    <w:basedOn w:val="a"/>
    <w:link w:val="2f"/>
    <w:uiPriority w:val="99"/>
    <w:rsid w:val="00CE74AA"/>
    <w:pPr>
      <w:shd w:val="clear" w:color="auto" w:fill="FFFFFF"/>
      <w:spacing w:line="240" w:lineRule="atLeast"/>
    </w:pPr>
    <w:rPr>
      <w:rFonts w:ascii="Microsoft Sans Serif" w:eastAsiaTheme="minorHAnsi" w:hAnsi="Microsoft Sans Serif" w:cs="Microsoft Sans Serif"/>
      <w:kern w:val="2"/>
      <w:sz w:val="19"/>
      <w:szCs w:val="19"/>
      <w:lang w:val="uk-UA" w:eastAsia="en-US"/>
      <w14:ligatures w14:val="standardContextual"/>
    </w:rPr>
  </w:style>
  <w:style w:type="character" w:customStyle="1" w:styleId="3pt">
    <w:name w:val="Основной текст + Интервал 3 pt"/>
    <w:uiPriority w:val="99"/>
    <w:rsid w:val="00CE74AA"/>
    <w:rPr>
      <w:rFonts w:ascii="Times New Roman" w:hAnsi="Times New Roman"/>
      <w:spacing w:val="60"/>
      <w:sz w:val="21"/>
    </w:rPr>
  </w:style>
  <w:style w:type="paragraph" w:customStyle="1" w:styleId="affff0">
    <w:name w:val="Стиль Документа"/>
    <w:basedOn w:val="a"/>
    <w:uiPriority w:val="99"/>
    <w:rsid w:val="00CE74AA"/>
    <w:pPr>
      <w:spacing w:before="120" w:line="360" w:lineRule="auto"/>
      <w:ind w:firstLine="567"/>
      <w:jc w:val="both"/>
    </w:pPr>
    <w:rPr>
      <w:sz w:val="28"/>
      <w:szCs w:val="20"/>
    </w:rPr>
  </w:style>
  <w:style w:type="paragraph" w:customStyle="1" w:styleId="aDovidka">
    <w:name w:val="a Dovidka"/>
    <w:basedOn w:val="a"/>
    <w:autoRedefine/>
    <w:uiPriority w:val="99"/>
    <w:rsid w:val="00CE74AA"/>
    <w:pPr>
      <w:tabs>
        <w:tab w:val="left" w:pos="720"/>
        <w:tab w:val="left" w:pos="2432"/>
      </w:tabs>
      <w:jc w:val="both"/>
    </w:pPr>
    <w:rPr>
      <w:bCs/>
      <w:color w:val="000000"/>
      <w:lang w:val="uk-UA"/>
    </w:rPr>
  </w:style>
  <w:style w:type="table" w:styleId="-10">
    <w:name w:val="Table Web 1"/>
    <w:basedOn w:val="a1"/>
    <w:uiPriority w:val="99"/>
    <w:rsid w:val="00CE74AA"/>
    <w:pPr>
      <w:spacing w:after="0" w:line="240" w:lineRule="auto"/>
    </w:pPr>
    <w:rPr>
      <w:rFonts w:ascii="Times New Roman" w:eastAsia="Times New Roman" w:hAnsi="Times New Roman" w:cs="Times New Roman"/>
      <w:kern w:val="0"/>
      <w:sz w:val="20"/>
      <w:szCs w:val="20"/>
      <w:lang w:eastAsia="uk-UA"/>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05">
    <w:name w:val="Основной текст + 10"/>
    <w:aliases w:val="5 pt1,Полужирный,Интервал 0 pt1,Основной текст + 121,Полужирный3,Интервал 1 pt"/>
    <w:uiPriority w:val="99"/>
    <w:rsid w:val="00CE74AA"/>
    <w:rPr>
      <w:rFonts w:ascii="Times New Roman" w:hAnsi="Times New Roman"/>
      <w:spacing w:val="0"/>
      <w:sz w:val="21"/>
      <w:lang w:val="uk-UA" w:eastAsia="ru-RU"/>
    </w:rPr>
  </w:style>
  <w:style w:type="character" w:customStyle="1" w:styleId="2f3">
    <w:name w:val="Подпись к картинке (2)_"/>
    <w:link w:val="2f4"/>
    <w:uiPriority w:val="99"/>
    <w:locked/>
    <w:rsid w:val="00CE74AA"/>
    <w:rPr>
      <w:shd w:val="clear" w:color="auto" w:fill="FFFFFF"/>
    </w:rPr>
  </w:style>
  <w:style w:type="paragraph" w:customStyle="1" w:styleId="2f4">
    <w:name w:val="Подпись к картинке (2)"/>
    <w:basedOn w:val="a"/>
    <w:link w:val="2f3"/>
    <w:uiPriority w:val="99"/>
    <w:rsid w:val="00CE74AA"/>
    <w:pPr>
      <w:shd w:val="clear" w:color="auto" w:fill="FFFFFF"/>
      <w:spacing w:line="211" w:lineRule="exact"/>
      <w:jc w:val="right"/>
    </w:pPr>
    <w:rPr>
      <w:rFonts w:asciiTheme="minorHAnsi" w:eastAsiaTheme="minorHAnsi" w:hAnsiTheme="minorHAnsi" w:cstheme="minorBidi"/>
      <w:kern w:val="2"/>
      <w:sz w:val="22"/>
      <w:szCs w:val="22"/>
      <w:lang w:val="uk-UA" w:eastAsia="en-US"/>
      <w14:ligatures w14:val="standardContextual"/>
    </w:rPr>
  </w:style>
  <w:style w:type="paragraph" w:customStyle="1" w:styleId="74">
    <w:name w:val="Основной текст (7)"/>
    <w:basedOn w:val="a"/>
    <w:link w:val="73"/>
    <w:uiPriority w:val="99"/>
    <w:rsid w:val="00CE74AA"/>
    <w:pPr>
      <w:shd w:val="clear" w:color="auto" w:fill="FFFFFF"/>
      <w:spacing w:line="240" w:lineRule="atLeast"/>
    </w:pPr>
    <w:rPr>
      <w:rFonts w:asciiTheme="minorHAnsi" w:eastAsiaTheme="minorHAnsi" w:hAnsiTheme="minorHAnsi" w:cstheme="minorBidi"/>
      <w:b/>
      <w:bCs/>
      <w:kern w:val="2"/>
      <w:sz w:val="22"/>
      <w:szCs w:val="22"/>
      <w:lang w:val="uk-UA" w:eastAsia="en-US"/>
      <w14:ligatures w14:val="standardContextual"/>
    </w:rPr>
  </w:style>
  <w:style w:type="character" w:customStyle="1" w:styleId="2f5">
    <w:name w:val="Основной текст (2) + Полужирный"/>
    <w:uiPriority w:val="99"/>
    <w:rsid w:val="00CE74AA"/>
    <w:rPr>
      <w:rFonts w:ascii="Arial Narrow" w:hAnsi="Arial Narrow"/>
      <w:b/>
      <w:spacing w:val="0"/>
      <w:sz w:val="15"/>
      <w:shd w:val="clear" w:color="auto" w:fill="FFFFFF"/>
      <w:lang w:val="ru-RU" w:eastAsia="ru-RU"/>
    </w:rPr>
  </w:style>
  <w:style w:type="character" w:customStyle="1" w:styleId="91">
    <w:name w:val="Основной текст (9)_"/>
    <w:link w:val="92"/>
    <w:uiPriority w:val="99"/>
    <w:locked/>
    <w:rsid w:val="00CE74AA"/>
    <w:rPr>
      <w:noProof/>
      <w:sz w:val="8"/>
      <w:shd w:val="clear" w:color="auto" w:fill="FFFFFF"/>
    </w:rPr>
  </w:style>
  <w:style w:type="character" w:customStyle="1" w:styleId="83">
    <w:name w:val="Основной текст (8)_"/>
    <w:link w:val="84"/>
    <w:uiPriority w:val="99"/>
    <w:locked/>
    <w:rsid w:val="00CE74AA"/>
    <w:rPr>
      <w:noProof/>
      <w:sz w:val="8"/>
      <w:shd w:val="clear" w:color="auto" w:fill="FFFFFF"/>
    </w:rPr>
  </w:style>
  <w:style w:type="paragraph" w:customStyle="1" w:styleId="92">
    <w:name w:val="Основной текст (9)"/>
    <w:basedOn w:val="a"/>
    <w:link w:val="91"/>
    <w:uiPriority w:val="99"/>
    <w:rsid w:val="00CE74AA"/>
    <w:pPr>
      <w:shd w:val="clear" w:color="auto" w:fill="FFFFFF"/>
      <w:spacing w:line="240" w:lineRule="atLeast"/>
    </w:pPr>
    <w:rPr>
      <w:rFonts w:asciiTheme="minorHAnsi" w:eastAsiaTheme="minorHAnsi" w:hAnsiTheme="minorHAnsi" w:cstheme="minorBidi"/>
      <w:noProof/>
      <w:kern w:val="2"/>
      <w:sz w:val="8"/>
      <w:szCs w:val="22"/>
      <w:lang w:val="uk-UA" w:eastAsia="en-US"/>
      <w14:ligatures w14:val="standardContextual"/>
    </w:rPr>
  </w:style>
  <w:style w:type="paragraph" w:customStyle="1" w:styleId="84">
    <w:name w:val="Основной текст (8)"/>
    <w:basedOn w:val="a"/>
    <w:link w:val="83"/>
    <w:uiPriority w:val="99"/>
    <w:rsid w:val="00CE74AA"/>
    <w:pPr>
      <w:shd w:val="clear" w:color="auto" w:fill="FFFFFF"/>
      <w:spacing w:line="240" w:lineRule="atLeast"/>
    </w:pPr>
    <w:rPr>
      <w:rFonts w:asciiTheme="minorHAnsi" w:eastAsiaTheme="minorHAnsi" w:hAnsiTheme="minorHAnsi" w:cstheme="minorBidi"/>
      <w:noProof/>
      <w:kern w:val="2"/>
      <w:sz w:val="8"/>
      <w:szCs w:val="22"/>
      <w:lang w:val="uk-UA" w:eastAsia="en-US"/>
      <w14:ligatures w14:val="standardContextual"/>
    </w:rPr>
  </w:style>
  <w:style w:type="character" w:customStyle="1" w:styleId="affff1">
    <w:name w:val="Основной текст + Курсив"/>
    <w:uiPriority w:val="99"/>
    <w:rsid w:val="00CE74AA"/>
    <w:rPr>
      <w:rFonts w:ascii="Times New Roman" w:hAnsi="Times New Roman"/>
      <w:b/>
      <w:i/>
      <w:spacing w:val="0"/>
      <w:sz w:val="19"/>
      <w:lang w:val="uk-UA" w:eastAsia="ru-RU"/>
    </w:rPr>
  </w:style>
  <w:style w:type="paragraph" w:styleId="3a">
    <w:name w:val="Body Text 3"/>
    <w:basedOn w:val="a"/>
    <w:link w:val="3b"/>
    <w:uiPriority w:val="99"/>
    <w:rsid w:val="00CE74AA"/>
    <w:pPr>
      <w:spacing w:after="120"/>
    </w:pPr>
    <w:rPr>
      <w:sz w:val="16"/>
      <w:szCs w:val="20"/>
    </w:rPr>
  </w:style>
  <w:style w:type="character" w:customStyle="1" w:styleId="3b">
    <w:name w:val="Основний текст 3 Знак"/>
    <w:basedOn w:val="a0"/>
    <w:link w:val="3a"/>
    <w:uiPriority w:val="99"/>
    <w:rsid w:val="00CE74AA"/>
    <w:rPr>
      <w:rFonts w:ascii="Times New Roman" w:eastAsia="Times New Roman" w:hAnsi="Times New Roman" w:cs="Times New Roman"/>
      <w:kern w:val="0"/>
      <w:sz w:val="16"/>
      <w:szCs w:val="20"/>
      <w:lang w:val="ru-RU" w:eastAsia="ru-RU"/>
      <w14:ligatures w14:val="none"/>
    </w:rPr>
  </w:style>
  <w:style w:type="table" w:styleId="affff2">
    <w:name w:val="Table Contemporary"/>
    <w:basedOn w:val="a1"/>
    <w:uiPriority w:val="99"/>
    <w:rsid w:val="00CE74AA"/>
    <w:pPr>
      <w:spacing w:after="0" w:line="240" w:lineRule="auto"/>
    </w:pPr>
    <w:rPr>
      <w:rFonts w:ascii="Times New Roman" w:eastAsia="Times New Roman" w:hAnsi="Times New Roman" w:cs="Times New Roman"/>
      <w:kern w:val="0"/>
      <w:sz w:val="20"/>
      <w:szCs w:val="20"/>
      <w:lang w:eastAsia="uk-UA"/>
      <w14:ligatures w14:val="non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3">
    <w:name w:val="Table Elegant"/>
    <w:basedOn w:val="a1"/>
    <w:uiPriority w:val="99"/>
    <w:rsid w:val="00CE74AA"/>
    <w:pPr>
      <w:spacing w:after="0" w:line="240" w:lineRule="auto"/>
    </w:pPr>
    <w:rPr>
      <w:rFonts w:ascii="Times New Roman" w:eastAsia="Times New Roman" w:hAnsi="Times New Roman" w:cs="Times New Roman"/>
      <w:kern w:val="0"/>
      <w:sz w:val="20"/>
      <w:szCs w:val="20"/>
      <w:lang w:eastAsia="uk-UA"/>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12">
    <w:name w:val="Абзац списка11"/>
    <w:basedOn w:val="a"/>
    <w:uiPriority w:val="99"/>
    <w:rsid w:val="00CE74AA"/>
    <w:pPr>
      <w:ind w:left="720"/>
      <w:contextualSpacing/>
    </w:pPr>
  </w:style>
  <w:style w:type="table" w:styleId="-3">
    <w:name w:val="Table Web 3"/>
    <w:basedOn w:val="a1"/>
    <w:uiPriority w:val="99"/>
    <w:rsid w:val="00CE74AA"/>
    <w:pPr>
      <w:spacing w:after="0" w:line="240" w:lineRule="auto"/>
    </w:pPr>
    <w:rPr>
      <w:rFonts w:ascii="Times New Roman" w:eastAsia="Times New Roman" w:hAnsi="Times New Roman" w:cs="Times New Roman"/>
      <w:kern w:val="0"/>
      <w:sz w:val="20"/>
      <w:szCs w:val="20"/>
      <w:lang w:eastAsia="uk-UA"/>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f3">
    <w:name w:val="toc 1"/>
    <w:basedOn w:val="a"/>
    <w:next w:val="a"/>
    <w:link w:val="1f4"/>
    <w:autoRedefine/>
    <w:uiPriority w:val="99"/>
    <w:rsid w:val="00CE74AA"/>
    <w:pPr>
      <w:tabs>
        <w:tab w:val="right" w:leader="dot" w:pos="9356"/>
      </w:tabs>
      <w:ind w:firstLine="567"/>
      <w:jc w:val="both"/>
      <w:outlineLvl w:val="1"/>
    </w:pPr>
    <w:rPr>
      <w:color w:val="FFFFFF"/>
      <w:spacing w:val="-6"/>
      <w:szCs w:val="20"/>
    </w:rPr>
  </w:style>
  <w:style w:type="character" w:customStyle="1" w:styleId="1f4">
    <w:name w:val="Зміст 1 Знак"/>
    <w:link w:val="1f3"/>
    <w:uiPriority w:val="99"/>
    <w:locked/>
    <w:rsid w:val="00CE74AA"/>
    <w:rPr>
      <w:rFonts w:ascii="Times New Roman" w:eastAsia="Times New Roman" w:hAnsi="Times New Roman" w:cs="Times New Roman"/>
      <w:color w:val="FFFFFF"/>
      <w:spacing w:val="-6"/>
      <w:kern w:val="0"/>
      <w:sz w:val="24"/>
      <w:szCs w:val="20"/>
      <w:lang w:val="ru-RU" w:eastAsia="ru-RU"/>
      <w14:ligatures w14:val="none"/>
    </w:rPr>
  </w:style>
  <w:style w:type="paragraph" w:customStyle="1" w:styleId="p6">
    <w:name w:val="p6"/>
    <w:basedOn w:val="a"/>
    <w:uiPriority w:val="99"/>
    <w:rsid w:val="00CE74AA"/>
    <w:pPr>
      <w:spacing w:before="100" w:beforeAutospacing="1" w:after="100" w:afterAutospacing="1"/>
    </w:pPr>
    <w:rPr>
      <w:lang w:val="uk-UA" w:eastAsia="uk-UA"/>
    </w:rPr>
  </w:style>
  <w:style w:type="paragraph" w:customStyle="1" w:styleId="p8">
    <w:name w:val="p8"/>
    <w:basedOn w:val="a"/>
    <w:uiPriority w:val="99"/>
    <w:rsid w:val="00CE74AA"/>
    <w:pPr>
      <w:spacing w:before="100" w:beforeAutospacing="1" w:after="100" w:afterAutospacing="1"/>
    </w:pPr>
    <w:rPr>
      <w:lang w:val="uk-UA" w:eastAsia="uk-UA"/>
    </w:rPr>
  </w:style>
  <w:style w:type="paragraph" w:customStyle="1" w:styleId="rvps3">
    <w:name w:val="rvps3"/>
    <w:basedOn w:val="a"/>
    <w:uiPriority w:val="99"/>
    <w:rsid w:val="00CE74AA"/>
    <w:pPr>
      <w:spacing w:before="100" w:beforeAutospacing="1" w:after="100" w:afterAutospacing="1"/>
    </w:pPr>
  </w:style>
  <w:style w:type="paragraph" w:customStyle="1" w:styleId="53">
    <w:name w:val="Знак5"/>
    <w:basedOn w:val="a"/>
    <w:uiPriority w:val="99"/>
    <w:rsid w:val="00CE74AA"/>
    <w:pPr>
      <w:spacing w:after="200"/>
    </w:pPr>
    <w:rPr>
      <w:rFonts w:ascii="Arial" w:hAnsi="Arial" w:cs="Arial"/>
      <w:sz w:val="22"/>
      <w:szCs w:val="22"/>
      <w:lang w:val="en-US" w:eastAsia="en-US"/>
    </w:rPr>
  </w:style>
  <w:style w:type="paragraph" w:customStyle="1" w:styleId="85">
    <w:name w:val="Знак Знак Знак Знак Знак8 Знак Знак Знак Знак"/>
    <w:basedOn w:val="a"/>
    <w:uiPriority w:val="99"/>
    <w:rsid w:val="00CE74AA"/>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E74AA"/>
    <w:rPr>
      <w:rFonts w:ascii="Verdana" w:hAnsi="Verdana" w:cs="Verdana"/>
      <w:sz w:val="20"/>
      <w:szCs w:val="20"/>
      <w:lang w:val="en-US" w:eastAsia="en-US"/>
    </w:rPr>
  </w:style>
  <w:style w:type="paragraph" w:customStyle="1" w:styleId="Textbody">
    <w:name w:val="Text body"/>
    <w:basedOn w:val="Standard"/>
    <w:uiPriority w:val="99"/>
    <w:rsid w:val="00CE74AA"/>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CE74AA"/>
    <w:rPr>
      <w:b/>
      <w:sz w:val="26"/>
    </w:rPr>
  </w:style>
  <w:style w:type="paragraph" w:customStyle="1" w:styleId="220">
    <w:name w:val="Основной текст с отступом 22"/>
    <w:basedOn w:val="a"/>
    <w:uiPriority w:val="99"/>
    <w:rsid w:val="00CE74AA"/>
    <w:pPr>
      <w:widowControl w:val="0"/>
      <w:ind w:right="28" w:firstLine="851"/>
      <w:jc w:val="both"/>
    </w:pPr>
    <w:rPr>
      <w:bCs/>
      <w:noProof/>
      <w:sz w:val="28"/>
      <w:lang w:val="uk-UA"/>
    </w:rPr>
  </w:style>
  <w:style w:type="paragraph" w:customStyle="1" w:styleId="affff4">
    <w:name w:val="Документ Знак Знак"/>
    <w:basedOn w:val="a"/>
    <w:link w:val="affff5"/>
    <w:uiPriority w:val="99"/>
    <w:rsid w:val="00CE74AA"/>
    <w:pPr>
      <w:widowControl w:val="0"/>
      <w:ind w:firstLine="851"/>
      <w:jc w:val="both"/>
    </w:pPr>
    <w:rPr>
      <w:sz w:val="28"/>
      <w:szCs w:val="20"/>
    </w:rPr>
  </w:style>
  <w:style w:type="character" w:customStyle="1" w:styleId="affff5">
    <w:name w:val="Документ Знак Знак Знак"/>
    <w:link w:val="affff4"/>
    <w:uiPriority w:val="99"/>
    <w:locked/>
    <w:rsid w:val="00CE74AA"/>
    <w:rPr>
      <w:rFonts w:ascii="Times New Roman" w:eastAsia="Times New Roman" w:hAnsi="Times New Roman" w:cs="Times New Roman"/>
      <w:kern w:val="0"/>
      <w:sz w:val="28"/>
      <w:szCs w:val="20"/>
      <w:lang w:val="ru-RU" w:eastAsia="ru-RU"/>
      <w14:ligatures w14:val="none"/>
    </w:rPr>
  </w:style>
  <w:style w:type="paragraph" w:customStyle="1" w:styleId="Normal1">
    <w:name w:val="Normal1"/>
    <w:uiPriority w:val="99"/>
    <w:rsid w:val="00CE74AA"/>
    <w:pPr>
      <w:widowControl w:val="0"/>
      <w:snapToGrid w:val="0"/>
      <w:spacing w:before="20" w:after="0" w:line="300" w:lineRule="auto"/>
      <w:ind w:firstLine="700"/>
      <w:jc w:val="both"/>
    </w:pPr>
    <w:rPr>
      <w:rFonts w:ascii="Times New Roman" w:eastAsia="Times New Roman" w:hAnsi="Times New Roman" w:cs="Times New Roman"/>
      <w:kern w:val="0"/>
      <w:sz w:val="24"/>
      <w:szCs w:val="20"/>
      <w:lang w:eastAsia="ru-RU"/>
      <w14:ligatures w14:val="none"/>
    </w:rPr>
  </w:style>
  <w:style w:type="character" w:customStyle="1" w:styleId="FontStyle19">
    <w:name w:val="Font Style19"/>
    <w:uiPriority w:val="99"/>
    <w:rsid w:val="00CE74AA"/>
    <w:rPr>
      <w:rFonts w:ascii="Times New Roman" w:hAnsi="Times New Roman"/>
      <w:sz w:val="26"/>
    </w:rPr>
  </w:style>
  <w:style w:type="paragraph" w:customStyle="1" w:styleId="FR3">
    <w:name w:val="FR3"/>
    <w:uiPriority w:val="99"/>
    <w:rsid w:val="00CE74AA"/>
    <w:pPr>
      <w:widowControl w:val="0"/>
      <w:autoSpaceDE w:val="0"/>
      <w:autoSpaceDN w:val="0"/>
      <w:adjustRightInd w:val="0"/>
      <w:spacing w:after="0"/>
      <w:ind w:firstLine="100"/>
      <w:jc w:val="both"/>
    </w:pPr>
    <w:rPr>
      <w:rFonts w:ascii="Arial" w:eastAsia="Times New Roman" w:hAnsi="Arial" w:cs="Arial"/>
      <w:b/>
      <w:bCs/>
      <w:kern w:val="0"/>
      <w:sz w:val="18"/>
      <w:szCs w:val="18"/>
      <w:lang w:eastAsia="ru-RU"/>
      <w14:ligatures w14:val="none"/>
    </w:rPr>
  </w:style>
  <w:style w:type="character" w:customStyle="1" w:styleId="xfm64855921">
    <w:name w:val="xfm_64855921"/>
    <w:uiPriority w:val="99"/>
    <w:rsid w:val="00CE74AA"/>
  </w:style>
  <w:style w:type="character" w:customStyle="1" w:styleId="Absatz-Standardschriftart">
    <w:name w:val="Absatz-Standardschriftart"/>
    <w:uiPriority w:val="99"/>
    <w:rsid w:val="00CE74AA"/>
  </w:style>
  <w:style w:type="character" w:customStyle="1" w:styleId="WW-Absatz-Standardschriftart">
    <w:name w:val="WW-Absatz-Standardschriftart"/>
    <w:uiPriority w:val="99"/>
    <w:rsid w:val="00CE74AA"/>
  </w:style>
  <w:style w:type="character" w:customStyle="1" w:styleId="WW-Absatz-Standardschriftart1">
    <w:name w:val="WW-Absatz-Standardschriftart1"/>
    <w:uiPriority w:val="99"/>
    <w:rsid w:val="00CE74AA"/>
  </w:style>
  <w:style w:type="character" w:customStyle="1" w:styleId="WW-Absatz-Standardschriftart11">
    <w:name w:val="WW-Absatz-Standardschriftart11"/>
    <w:uiPriority w:val="99"/>
    <w:rsid w:val="00CE74AA"/>
  </w:style>
  <w:style w:type="character" w:customStyle="1" w:styleId="WW-Absatz-Standardschriftart111">
    <w:name w:val="WW-Absatz-Standardschriftart111"/>
    <w:uiPriority w:val="99"/>
    <w:rsid w:val="00CE74AA"/>
  </w:style>
  <w:style w:type="character" w:customStyle="1" w:styleId="WW-Absatz-Standardschriftart1111">
    <w:name w:val="WW-Absatz-Standardschriftart1111"/>
    <w:uiPriority w:val="99"/>
    <w:rsid w:val="00CE74AA"/>
  </w:style>
  <w:style w:type="character" w:customStyle="1" w:styleId="WW-Absatz-Standardschriftart11111">
    <w:name w:val="WW-Absatz-Standardschriftart11111"/>
    <w:uiPriority w:val="99"/>
    <w:rsid w:val="00CE74AA"/>
  </w:style>
  <w:style w:type="character" w:customStyle="1" w:styleId="WW-Absatz-Standardschriftart111111">
    <w:name w:val="WW-Absatz-Standardschriftart111111"/>
    <w:uiPriority w:val="99"/>
    <w:rsid w:val="00CE74AA"/>
  </w:style>
  <w:style w:type="character" w:customStyle="1" w:styleId="WW-Absatz-Standardschriftart1111111">
    <w:name w:val="WW-Absatz-Standardschriftart1111111"/>
    <w:uiPriority w:val="99"/>
    <w:rsid w:val="00CE74AA"/>
  </w:style>
  <w:style w:type="character" w:customStyle="1" w:styleId="WW-Absatz-Standardschriftart11111111">
    <w:name w:val="WW-Absatz-Standardschriftart11111111"/>
    <w:uiPriority w:val="99"/>
    <w:rsid w:val="00CE74AA"/>
  </w:style>
  <w:style w:type="character" w:customStyle="1" w:styleId="WW-Absatz-Standardschriftart111111111">
    <w:name w:val="WW-Absatz-Standardschriftart111111111"/>
    <w:uiPriority w:val="99"/>
    <w:rsid w:val="00CE74AA"/>
  </w:style>
  <w:style w:type="character" w:customStyle="1" w:styleId="WW-Absatz-Standardschriftart1111111111">
    <w:name w:val="WW-Absatz-Standardschriftart1111111111"/>
    <w:uiPriority w:val="99"/>
    <w:rsid w:val="00CE74AA"/>
  </w:style>
  <w:style w:type="character" w:customStyle="1" w:styleId="WW-Absatz-Standardschriftart11111111111">
    <w:name w:val="WW-Absatz-Standardschriftart11111111111"/>
    <w:uiPriority w:val="99"/>
    <w:rsid w:val="00CE74AA"/>
  </w:style>
  <w:style w:type="character" w:customStyle="1" w:styleId="WW-Absatz-Standardschriftart111111111111">
    <w:name w:val="WW-Absatz-Standardschriftart111111111111"/>
    <w:uiPriority w:val="99"/>
    <w:rsid w:val="00CE74AA"/>
  </w:style>
  <w:style w:type="character" w:customStyle="1" w:styleId="WW-Absatz-Standardschriftart1111111111111">
    <w:name w:val="WW-Absatz-Standardschriftart1111111111111"/>
    <w:uiPriority w:val="99"/>
    <w:rsid w:val="00CE74AA"/>
  </w:style>
  <w:style w:type="character" w:customStyle="1" w:styleId="WW-Absatz-Standardschriftart11111111111111">
    <w:name w:val="WW-Absatz-Standardschriftart11111111111111"/>
    <w:uiPriority w:val="99"/>
    <w:rsid w:val="00CE74AA"/>
  </w:style>
  <w:style w:type="character" w:customStyle="1" w:styleId="WW-Absatz-Standardschriftart111111111111111">
    <w:name w:val="WW-Absatz-Standardschriftart111111111111111"/>
    <w:uiPriority w:val="99"/>
    <w:rsid w:val="00CE74AA"/>
  </w:style>
  <w:style w:type="character" w:customStyle="1" w:styleId="WW-Absatz-Standardschriftart1111111111111111">
    <w:name w:val="WW-Absatz-Standardschriftart1111111111111111"/>
    <w:uiPriority w:val="99"/>
    <w:rsid w:val="00CE74AA"/>
  </w:style>
  <w:style w:type="character" w:customStyle="1" w:styleId="WW-Absatz-Standardschriftart11111111111111111">
    <w:name w:val="WW-Absatz-Standardschriftart11111111111111111"/>
    <w:uiPriority w:val="99"/>
    <w:rsid w:val="00CE74AA"/>
  </w:style>
  <w:style w:type="character" w:customStyle="1" w:styleId="WW-Absatz-Standardschriftart111111111111111111">
    <w:name w:val="WW-Absatz-Standardschriftart111111111111111111"/>
    <w:uiPriority w:val="99"/>
    <w:rsid w:val="00CE74AA"/>
  </w:style>
  <w:style w:type="character" w:customStyle="1" w:styleId="WW-Absatz-Standardschriftart1111111111111111111">
    <w:name w:val="WW-Absatz-Standardschriftart1111111111111111111"/>
    <w:uiPriority w:val="99"/>
    <w:rsid w:val="00CE74AA"/>
  </w:style>
  <w:style w:type="character" w:customStyle="1" w:styleId="WW-Absatz-Standardschriftart11111111111111111111">
    <w:name w:val="WW-Absatz-Standardschriftart11111111111111111111"/>
    <w:uiPriority w:val="99"/>
    <w:rsid w:val="00CE74AA"/>
  </w:style>
  <w:style w:type="character" w:customStyle="1" w:styleId="WW-Absatz-Standardschriftart111111111111111111111">
    <w:name w:val="WW-Absatz-Standardschriftart111111111111111111111"/>
    <w:uiPriority w:val="99"/>
    <w:rsid w:val="00CE74AA"/>
  </w:style>
  <w:style w:type="character" w:customStyle="1" w:styleId="WW-Absatz-Standardschriftart1111111111111111111111">
    <w:name w:val="WW-Absatz-Standardschriftart1111111111111111111111"/>
    <w:uiPriority w:val="99"/>
    <w:rsid w:val="00CE74AA"/>
  </w:style>
  <w:style w:type="character" w:customStyle="1" w:styleId="WW-Absatz-Standardschriftart11111111111111111111111">
    <w:name w:val="WW-Absatz-Standardschriftart11111111111111111111111"/>
    <w:uiPriority w:val="99"/>
    <w:rsid w:val="00CE74AA"/>
  </w:style>
  <w:style w:type="character" w:customStyle="1" w:styleId="WW-Absatz-Standardschriftart111111111111111111111111">
    <w:name w:val="WW-Absatz-Standardschriftart111111111111111111111111"/>
    <w:uiPriority w:val="99"/>
    <w:rsid w:val="00CE74AA"/>
  </w:style>
  <w:style w:type="character" w:customStyle="1" w:styleId="WW-Absatz-Standardschriftart1111111111111111111111111">
    <w:name w:val="WW-Absatz-Standardschriftart1111111111111111111111111"/>
    <w:uiPriority w:val="99"/>
    <w:rsid w:val="00CE74AA"/>
  </w:style>
  <w:style w:type="character" w:customStyle="1" w:styleId="WW-Absatz-Standardschriftart11111111111111111111111111">
    <w:name w:val="WW-Absatz-Standardschriftart11111111111111111111111111"/>
    <w:uiPriority w:val="99"/>
    <w:rsid w:val="00CE74AA"/>
  </w:style>
  <w:style w:type="character" w:customStyle="1" w:styleId="WW-Absatz-Standardschriftart111111111111111111111111111">
    <w:name w:val="WW-Absatz-Standardschriftart111111111111111111111111111"/>
    <w:uiPriority w:val="99"/>
    <w:rsid w:val="00CE74AA"/>
  </w:style>
  <w:style w:type="character" w:customStyle="1" w:styleId="WW-Absatz-Standardschriftart1111111111111111111111111111">
    <w:name w:val="WW-Absatz-Standardschriftart1111111111111111111111111111"/>
    <w:uiPriority w:val="99"/>
    <w:rsid w:val="00CE74AA"/>
  </w:style>
  <w:style w:type="character" w:customStyle="1" w:styleId="WW-Absatz-Standardschriftart11111111111111111111111111111">
    <w:name w:val="WW-Absatz-Standardschriftart11111111111111111111111111111"/>
    <w:uiPriority w:val="99"/>
    <w:rsid w:val="00CE74AA"/>
  </w:style>
  <w:style w:type="character" w:customStyle="1" w:styleId="WW-Absatz-Standardschriftart111111111111111111111111111111">
    <w:name w:val="WW-Absatz-Standardschriftart111111111111111111111111111111"/>
    <w:uiPriority w:val="99"/>
    <w:rsid w:val="00CE74AA"/>
  </w:style>
  <w:style w:type="character" w:customStyle="1" w:styleId="WW-Absatz-Standardschriftart1111111111111111111111111111111">
    <w:name w:val="WW-Absatz-Standardschriftart1111111111111111111111111111111"/>
    <w:uiPriority w:val="99"/>
    <w:rsid w:val="00CE74AA"/>
  </w:style>
  <w:style w:type="character" w:customStyle="1" w:styleId="WW-Absatz-Standardschriftart11111111111111111111111111111111">
    <w:name w:val="WW-Absatz-Standardschriftart11111111111111111111111111111111"/>
    <w:uiPriority w:val="99"/>
    <w:rsid w:val="00CE74AA"/>
  </w:style>
  <w:style w:type="character" w:customStyle="1" w:styleId="WW-Absatz-Standardschriftart111111111111111111111111111111111">
    <w:name w:val="WW-Absatz-Standardschriftart111111111111111111111111111111111"/>
    <w:uiPriority w:val="99"/>
    <w:rsid w:val="00CE74AA"/>
  </w:style>
  <w:style w:type="character" w:customStyle="1" w:styleId="WW-Absatz-Standardschriftart1111111111111111111111111111111111">
    <w:name w:val="WW-Absatz-Standardschriftart1111111111111111111111111111111111"/>
    <w:uiPriority w:val="99"/>
    <w:rsid w:val="00CE74AA"/>
  </w:style>
  <w:style w:type="character" w:customStyle="1" w:styleId="WW-Absatz-Standardschriftart11111111111111111111111111111111111">
    <w:name w:val="WW-Absatz-Standardschriftart11111111111111111111111111111111111"/>
    <w:uiPriority w:val="99"/>
    <w:rsid w:val="00CE74AA"/>
  </w:style>
  <w:style w:type="character" w:customStyle="1" w:styleId="WW-Absatz-Standardschriftart111111111111111111111111111111111111">
    <w:name w:val="WW-Absatz-Standardschriftart111111111111111111111111111111111111"/>
    <w:uiPriority w:val="99"/>
    <w:rsid w:val="00CE74AA"/>
  </w:style>
  <w:style w:type="character" w:customStyle="1" w:styleId="WW-Absatz-Standardschriftart1111111111111111111111111111111111111">
    <w:name w:val="WW-Absatz-Standardschriftart1111111111111111111111111111111111111"/>
    <w:uiPriority w:val="99"/>
    <w:rsid w:val="00CE74AA"/>
  </w:style>
  <w:style w:type="character" w:customStyle="1" w:styleId="WW-Absatz-Standardschriftart11111111111111111111111111111111111111">
    <w:name w:val="WW-Absatz-Standardschriftart11111111111111111111111111111111111111"/>
    <w:uiPriority w:val="99"/>
    <w:rsid w:val="00CE74AA"/>
  </w:style>
  <w:style w:type="character" w:customStyle="1" w:styleId="WW-Absatz-Standardschriftart111111111111111111111111111111111111111">
    <w:name w:val="WW-Absatz-Standardschriftart111111111111111111111111111111111111111"/>
    <w:uiPriority w:val="99"/>
    <w:rsid w:val="00CE74AA"/>
  </w:style>
  <w:style w:type="character" w:customStyle="1" w:styleId="WW-Absatz-Standardschriftart1111111111111111111111111111111111111111">
    <w:name w:val="WW-Absatz-Standardschriftart1111111111111111111111111111111111111111"/>
    <w:uiPriority w:val="99"/>
    <w:rsid w:val="00CE74AA"/>
  </w:style>
  <w:style w:type="character" w:customStyle="1" w:styleId="WW-Absatz-Standardschriftart11111111111111111111111111111111111111111">
    <w:name w:val="WW-Absatz-Standardschriftart11111111111111111111111111111111111111111"/>
    <w:uiPriority w:val="99"/>
    <w:rsid w:val="00CE74AA"/>
  </w:style>
  <w:style w:type="character" w:customStyle="1" w:styleId="WW-Absatz-Standardschriftart111111111111111111111111111111111111111111">
    <w:name w:val="WW-Absatz-Standardschriftart111111111111111111111111111111111111111111"/>
    <w:uiPriority w:val="99"/>
    <w:rsid w:val="00CE74AA"/>
  </w:style>
  <w:style w:type="character" w:customStyle="1" w:styleId="WW-Absatz-Standardschriftart1111111111111111111111111111111111111111111">
    <w:name w:val="WW-Absatz-Standardschriftart1111111111111111111111111111111111111111111"/>
    <w:uiPriority w:val="99"/>
    <w:rsid w:val="00CE74AA"/>
  </w:style>
  <w:style w:type="character" w:customStyle="1" w:styleId="WW-Absatz-Standardschriftart11111111111111111111111111111111111111111111">
    <w:name w:val="WW-Absatz-Standardschriftart11111111111111111111111111111111111111111111"/>
    <w:uiPriority w:val="99"/>
    <w:rsid w:val="00CE74AA"/>
  </w:style>
  <w:style w:type="character" w:customStyle="1" w:styleId="WW-Absatz-Standardschriftart111111111111111111111111111111111111111111111">
    <w:name w:val="WW-Absatz-Standardschriftart111111111111111111111111111111111111111111111"/>
    <w:uiPriority w:val="99"/>
    <w:rsid w:val="00CE74AA"/>
  </w:style>
  <w:style w:type="character" w:customStyle="1" w:styleId="WW-Absatz-Standardschriftart1111111111111111111111111111111111111111111111">
    <w:name w:val="WW-Absatz-Standardschriftart1111111111111111111111111111111111111111111111"/>
    <w:uiPriority w:val="99"/>
    <w:rsid w:val="00CE74AA"/>
  </w:style>
  <w:style w:type="character" w:customStyle="1" w:styleId="WW-Absatz-Standardschriftart11111111111111111111111111111111111111111111111">
    <w:name w:val="WW-Absatz-Standardschriftart11111111111111111111111111111111111111111111111"/>
    <w:uiPriority w:val="99"/>
    <w:rsid w:val="00CE74AA"/>
  </w:style>
  <w:style w:type="character" w:customStyle="1" w:styleId="3c">
    <w:name w:val="Основной шрифт абзаца3"/>
    <w:uiPriority w:val="99"/>
    <w:rsid w:val="00CE74AA"/>
  </w:style>
  <w:style w:type="character" w:customStyle="1" w:styleId="2f6">
    <w:name w:val="Основной шрифт абзаца2"/>
    <w:uiPriority w:val="99"/>
    <w:rsid w:val="00CE74AA"/>
  </w:style>
  <w:style w:type="character" w:customStyle="1" w:styleId="WW-Absatz-Standardschriftart111111111111111111111111111111111111111111111111">
    <w:name w:val="WW-Absatz-Standardschriftart111111111111111111111111111111111111111111111111"/>
    <w:uiPriority w:val="99"/>
    <w:rsid w:val="00CE74AA"/>
  </w:style>
  <w:style w:type="character" w:customStyle="1" w:styleId="affff6">
    <w:name w:val="Символ нумерации"/>
    <w:uiPriority w:val="99"/>
    <w:rsid w:val="00CE74AA"/>
  </w:style>
  <w:style w:type="character" w:customStyle="1" w:styleId="affff7">
    <w:name w:val="Маркеры списка"/>
    <w:uiPriority w:val="99"/>
    <w:rsid w:val="00CE74AA"/>
    <w:rPr>
      <w:rFonts w:ascii="OpenSymbol" w:hAnsi="OpenSymbol"/>
    </w:rPr>
  </w:style>
  <w:style w:type="paragraph" w:customStyle="1" w:styleId="3d">
    <w:name w:val="Указатель3"/>
    <w:basedOn w:val="a"/>
    <w:uiPriority w:val="99"/>
    <w:rsid w:val="00CE74AA"/>
    <w:pPr>
      <w:suppressLineNumbers/>
      <w:suppressAutoHyphens/>
    </w:pPr>
    <w:rPr>
      <w:rFonts w:cs="Lohit Hindi"/>
      <w:lang w:eastAsia="zh-CN"/>
    </w:rPr>
  </w:style>
  <w:style w:type="paragraph" w:customStyle="1" w:styleId="2f7">
    <w:name w:val="Название2"/>
    <w:basedOn w:val="a"/>
    <w:uiPriority w:val="99"/>
    <w:rsid w:val="00CE74AA"/>
    <w:pPr>
      <w:suppressLineNumbers/>
      <w:suppressAutoHyphens/>
      <w:spacing w:before="120" w:after="120"/>
    </w:pPr>
    <w:rPr>
      <w:rFonts w:cs="Tahoma"/>
      <w:i/>
      <w:iCs/>
      <w:sz w:val="20"/>
      <w:szCs w:val="20"/>
      <w:lang w:eastAsia="zh-CN"/>
    </w:rPr>
  </w:style>
  <w:style w:type="paragraph" w:customStyle="1" w:styleId="2f8">
    <w:name w:val="Указатель2"/>
    <w:basedOn w:val="a"/>
    <w:uiPriority w:val="99"/>
    <w:rsid w:val="00CE74AA"/>
    <w:pPr>
      <w:suppressLineNumbers/>
      <w:suppressAutoHyphens/>
    </w:pPr>
    <w:rPr>
      <w:rFonts w:cs="Tahoma"/>
      <w:lang w:eastAsia="zh-CN"/>
    </w:rPr>
  </w:style>
  <w:style w:type="paragraph" w:customStyle="1" w:styleId="1f5">
    <w:name w:val="Название1"/>
    <w:basedOn w:val="a"/>
    <w:uiPriority w:val="99"/>
    <w:rsid w:val="00CE74AA"/>
    <w:pPr>
      <w:suppressLineNumbers/>
      <w:suppressAutoHyphens/>
      <w:spacing w:before="120" w:after="120"/>
    </w:pPr>
    <w:rPr>
      <w:rFonts w:cs="Tahoma"/>
      <w:i/>
      <w:iCs/>
      <w:sz w:val="20"/>
      <w:szCs w:val="20"/>
      <w:lang w:eastAsia="zh-CN"/>
    </w:rPr>
  </w:style>
  <w:style w:type="paragraph" w:customStyle="1" w:styleId="1f6">
    <w:name w:val="Указатель1"/>
    <w:basedOn w:val="a"/>
    <w:uiPriority w:val="99"/>
    <w:rsid w:val="00CE74AA"/>
    <w:pPr>
      <w:suppressLineNumbers/>
      <w:suppressAutoHyphens/>
    </w:pPr>
    <w:rPr>
      <w:rFonts w:cs="Tahoma"/>
      <w:lang w:eastAsia="zh-CN"/>
    </w:rPr>
  </w:style>
  <w:style w:type="paragraph" w:customStyle="1" w:styleId="Noeeu">
    <w:name w:val="Noeeu"/>
    <w:uiPriority w:val="99"/>
    <w:rsid w:val="00CE74AA"/>
    <w:pPr>
      <w:widowControl w:val="0"/>
      <w:suppressAutoHyphens/>
      <w:overflowPunct w:val="0"/>
      <w:autoSpaceDE w:val="0"/>
      <w:spacing w:after="0" w:line="240" w:lineRule="auto"/>
      <w:textAlignment w:val="baseline"/>
    </w:pPr>
    <w:rPr>
      <w:rFonts w:ascii="Times New Roman" w:eastAsia="Times New Roman" w:hAnsi="Times New Roman" w:cs="Times New Roman"/>
      <w:kern w:val="0"/>
      <w:sz w:val="20"/>
      <w:szCs w:val="20"/>
      <w:lang w:val="ru-RU" w:eastAsia="zh-CN"/>
      <w14:ligatures w14:val="none"/>
    </w:rPr>
  </w:style>
  <w:style w:type="paragraph" w:customStyle="1" w:styleId="affff8">
    <w:name w:val="Заголовок таблицы"/>
    <w:basedOn w:val="afff5"/>
    <w:uiPriority w:val="99"/>
    <w:rsid w:val="00CE74AA"/>
    <w:pPr>
      <w:widowControl/>
      <w:jc w:val="center"/>
    </w:pPr>
    <w:rPr>
      <w:rFonts w:cs="Times New Roman"/>
      <w:b/>
      <w:bCs/>
      <w:kern w:val="0"/>
      <w:lang w:bidi="ar-SA"/>
    </w:rPr>
  </w:style>
  <w:style w:type="paragraph" w:customStyle="1" w:styleId="Just">
    <w:name w:val="Just"/>
    <w:uiPriority w:val="99"/>
    <w:rsid w:val="00CE74AA"/>
    <w:pPr>
      <w:autoSpaceDE w:val="0"/>
      <w:autoSpaceDN w:val="0"/>
      <w:adjustRightInd w:val="0"/>
      <w:spacing w:before="40" w:after="40" w:line="240" w:lineRule="auto"/>
      <w:ind w:firstLine="568"/>
      <w:jc w:val="both"/>
    </w:pPr>
    <w:rPr>
      <w:rFonts w:ascii="Times New Roman" w:eastAsia="Times New Roman" w:hAnsi="Times New Roman" w:cs="Times New Roman"/>
      <w:kern w:val="0"/>
      <w:sz w:val="24"/>
      <w:szCs w:val="24"/>
      <w:lang w:val="ru-RU" w:eastAsia="ru-RU"/>
      <w14:ligatures w14:val="none"/>
    </w:rPr>
  </w:style>
  <w:style w:type="table" w:customStyle="1" w:styleId="66">
    <w:name w:val="Стиль таблицы6"/>
    <w:basedOn w:val="3e"/>
    <w:uiPriority w:val="99"/>
    <w:rsid w:val="00CE74AA"/>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3e">
    <w:name w:val="Table List 3"/>
    <w:basedOn w:val="a1"/>
    <w:uiPriority w:val="99"/>
    <w:rsid w:val="00CE74AA"/>
    <w:pPr>
      <w:spacing w:after="0" w:line="240" w:lineRule="auto"/>
    </w:pPr>
    <w:rPr>
      <w:rFonts w:ascii="Times New Roman" w:eastAsia="Times New Roman" w:hAnsi="Times New Roman" w:cs="Times New Roman"/>
      <w:kern w:val="0"/>
      <w:sz w:val="20"/>
      <w:szCs w:val="20"/>
      <w:lang w:eastAsia="uk-UA"/>
      <w14:ligatures w14:val="non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86">
    <w:name w:val="Table Grid 8"/>
    <w:basedOn w:val="a1"/>
    <w:uiPriority w:val="99"/>
    <w:rsid w:val="00CE74AA"/>
    <w:pPr>
      <w:spacing w:after="0" w:line="240" w:lineRule="auto"/>
    </w:pPr>
    <w:rPr>
      <w:rFonts w:ascii="Times New Roman" w:eastAsia="Times New Roman" w:hAnsi="Times New Roman" w:cs="Times New Roman"/>
      <w:kern w:val="0"/>
      <w:sz w:val="20"/>
      <w:szCs w:val="20"/>
      <w:lang w:eastAsia="uk-UA"/>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9">
    <w:name w:val="Table Theme"/>
    <w:basedOn w:val="a1"/>
    <w:uiPriority w:val="99"/>
    <w:rsid w:val="00CE74AA"/>
    <w:pPr>
      <w:spacing w:after="0" w:line="240"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CE74AA"/>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CE74AA"/>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CE74AA"/>
  </w:style>
  <w:style w:type="paragraph" w:customStyle="1" w:styleId="cde0e7e2e0ede8e5">
    <w:name w:val="Нcdаe0зe7вe2аe0нedиe8еe5"/>
    <w:basedOn w:val="a"/>
    <w:uiPriority w:val="99"/>
    <w:rsid w:val="00CE74AA"/>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CE74AA"/>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CE74AA"/>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CE74AA"/>
  </w:style>
  <w:style w:type="paragraph" w:customStyle="1" w:styleId="StyleZakonu">
    <w:name w:val="StyleZakonu"/>
    <w:basedOn w:val="a"/>
    <w:uiPriority w:val="99"/>
    <w:rsid w:val="00CE74AA"/>
    <w:pPr>
      <w:spacing w:after="60" w:line="220" w:lineRule="exact"/>
      <w:ind w:firstLine="284"/>
      <w:jc w:val="both"/>
    </w:pPr>
    <w:rPr>
      <w:sz w:val="20"/>
      <w:szCs w:val="20"/>
      <w:lang w:val="uk-UA"/>
    </w:rPr>
  </w:style>
  <w:style w:type="character" w:customStyle="1" w:styleId="font141">
    <w:name w:val="font141"/>
    <w:uiPriority w:val="99"/>
    <w:rsid w:val="00CE74AA"/>
    <w:rPr>
      <w:rFonts w:ascii="Times New Roman" w:hAnsi="Times New Roman"/>
      <w:color w:val="auto"/>
      <w:sz w:val="28"/>
      <w:u w:val="none"/>
      <w:effect w:val="none"/>
    </w:rPr>
  </w:style>
  <w:style w:type="character" w:customStyle="1" w:styleId="font151">
    <w:name w:val="font151"/>
    <w:uiPriority w:val="99"/>
    <w:rsid w:val="00CE74AA"/>
    <w:rPr>
      <w:rFonts w:ascii="Times New Roman" w:hAnsi="Times New Roman"/>
      <w:b/>
      <w:color w:val="auto"/>
      <w:sz w:val="28"/>
      <w:u w:val="none"/>
      <w:effect w:val="none"/>
    </w:rPr>
  </w:style>
  <w:style w:type="character" w:customStyle="1" w:styleId="font131">
    <w:name w:val="font131"/>
    <w:uiPriority w:val="99"/>
    <w:rsid w:val="00CE74AA"/>
    <w:rPr>
      <w:rFonts w:ascii="Times New Roman" w:hAnsi="Times New Roman"/>
      <w:b/>
      <w:color w:val="auto"/>
      <w:sz w:val="28"/>
      <w:u w:val="none"/>
      <w:effect w:val="none"/>
    </w:rPr>
  </w:style>
  <w:style w:type="paragraph" w:customStyle="1" w:styleId="HTML10">
    <w:name w:val="Стандартний HTML1"/>
    <w:basedOn w:val="a"/>
    <w:uiPriority w:val="99"/>
    <w:rsid w:val="00CE7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CE74AA"/>
    <w:rPr>
      <w:color w:val="000000"/>
    </w:rPr>
  </w:style>
  <w:style w:type="paragraph" w:customStyle="1" w:styleId="1f7">
    <w:name w:val="Звичайний (веб)1"/>
    <w:basedOn w:val="a"/>
    <w:uiPriority w:val="99"/>
    <w:rsid w:val="00CE74AA"/>
    <w:pPr>
      <w:suppressAutoHyphens/>
      <w:spacing w:before="280" w:after="280"/>
    </w:pPr>
    <w:rPr>
      <w:lang w:eastAsia="zh-CN"/>
    </w:rPr>
  </w:style>
  <w:style w:type="paragraph" w:customStyle="1" w:styleId="st2">
    <w:name w:val="st2"/>
    <w:uiPriority w:val="99"/>
    <w:rsid w:val="00CE74AA"/>
    <w:pPr>
      <w:suppressAutoHyphens/>
      <w:autoSpaceDE w:val="0"/>
      <w:spacing w:after="150" w:line="240" w:lineRule="auto"/>
      <w:ind w:firstLine="450"/>
      <w:jc w:val="both"/>
    </w:pPr>
    <w:rPr>
      <w:rFonts w:ascii="Times New Roman" w:eastAsia="Times New Roman" w:hAnsi="Times New Roman" w:cs="Times New Roman"/>
      <w:kern w:val="0"/>
      <w:sz w:val="24"/>
      <w:szCs w:val="24"/>
      <w:lang w:val="ru-RU" w:eastAsia="zh-CN"/>
      <w14:ligatures w14:val="none"/>
    </w:rPr>
  </w:style>
  <w:style w:type="paragraph" w:customStyle="1" w:styleId="113">
    <w:name w:val="Заголовок 11"/>
    <w:basedOn w:val="a"/>
    <w:uiPriority w:val="99"/>
    <w:rsid w:val="00CE74AA"/>
    <w:pPr>
      <w:keepNext/>
      <w:pBdr>
        <w:bottom w:val="double" w:sz="6" w:space="1" w:color="00000A"/>
      </w:pBdr>
      <w:jc w:val="center"/>
      <w:outlineLvl w:val="0"/>
    </w:pPr>
    <w:rPr>
      <w:b/>
      <w:sz w:val="32"/>
      <w:szCs w:val="20"/>
    </w:rPr>
  </w:style>
  <w:style w:type="character" w:customStyle="1" w:styleId="rvts37">
    <w:name w:val="rvts37"/>
    <w:uiPriority w:val="99"/>
    <w:rsid w:val="00CE74AA"/>
  </w:style>
  <w:style w:type="character" w:customStyle="1" w:styleId="rvts46">
    <w:name w:val="rvts46"/>
    <w:uiPriority w:val="99"/>
    <w:rsid w:val="00CE74AA"/>
  </w:style>
  <w:style w:type="table" w:customStyle="1" w:styleId="-11">
    <w:name w:val="Таблица-список 11"/>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8">
    <w:name w:val="Современная таблица1"/>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3f">
    <w:name w:val="Обычный3"/>
    <w:uiPriority w:val="99"/>
    <w:rsid w:val="00CE74AA"/>
    <w:pPr>
      <w:spacing w:before="100" w:after="100" w:line="240" w:lineRule="auto"/>
    </w:pPr>
    <w:rPr>
      <w:rFonts w:ascii="Times New Roman" w:eastAsia="Times New Roman" w:hAnsi="Times New Roman" w:cs="Times New Roman"/>
      <w:kern w:val="0"/>
      <w:sz w:val="24"/>
      <w:szCs w:val="20"/>
      <w:lang w:val="ru-RU" w:eastAsia="ru-RU"/>
      <w14:ligatures w14:val="none"/>
    </w:rPr>
  </w:style>
  <w:style w:type="table" w:customStyle="1" w:styleId="610">
    <w:name w:val="Стиль таблицы61"/>
    <w:basedOn w:val="3e"/>
    <w:uiPriority w:val="99"/>
    <w:rsid w:val="00CE74AA"/>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
    <w:name w:val="Таблица-список 31"/>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1">
    <w:name w:val="Сетка таблицы 81"/>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48">
    <w:name w:val="Обычный4"/>
    <w:uiPriority w:val="99"/>
    <w:rsid w:val="00CE74AA"/>
    <w:pPr>
      <w:spacing w:before="100" w:after="100" w:line="240" w:lineRule="auto"/>
    </w:pPr>
    <w:rPr>
      <w:rFonts w:ascii="Times New Roman" w:eastAsia="Times New Roman" w:hAnsi="Times New Roman" w:cs="Times New Roman"/>
      <w:kern w:val="0"/>
      <w:sz w:val="24"/>
      <w:szCs w:val="20"/>
      <w:lang w:val="ru-RU" w:eastAsia="ru-RU"/>
      <w14:ligatures w14:val="none"/>
    </w:rPr>
  </w:style>
  <w:style w:type="table" w:customStyle="1" w:styleId="-110">
    <w:name w:val="Веб-таблица 11"/>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f9">
    <w:name w:val="Современная таблица2"/>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9">
    <w:name w:val="Изысканная таблица1"/>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0">
    <w:name w:val="Веб-таблица 31"/>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49">
    <w:name w:val="Table Grid 4"/>
    <w:basedOn w:val="a1"/>
    <w:uiPriority w:val="99"/>
    <w:rsid w:val="00CE74AA"/>
    <w:pPr>
      <w:spacing w:after="0" w:line="240" w:lineRule="auto"/>
    </w:pPr>
    <w:rPr>
      <w:rFonts w:ascii="Times New Roman" w:eastAsia="Times New Roman" w:hAnsi="Times New Roman" w:cs="Times New Roman"/>
      <w:kern w:val="0"/>
      <w:sz w:val="20"/>
      <w:szCs w:val="20"/>
      <w:lang w:eastAsia="uk-UA"/>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CE74AA"/>
    <w:rPr>
      <w:rFonts w:ascii="Verdana" w:hAnsi="Verdana" w:cs="Verdana"/>
      <w:sz w:val="20"/>
      <w:szCs w:val="20"/>
      <w:lang w:val="en-US" w:eastAsia="en-US"/>
    </w:rPr>
  </w:style>
  <w:style w:type="character" w:customStyle="1" w:styleId="520">
    <w:name w:val="Основной текст (52)_"/>
    <w:link w:val="521"/>
    <w:uiPriority w:val="99"/>
    <w:locked/>
    <w:rsid w:val="00CE74AA"/>
    <w:rPr>
      <w:lang w:eastAsia="ru-RU"/>
    </w:rPr>
  </w:style>
  <w:style w:type="character" w:customStyle="1" w:styleId="523pt">
    <w:name w:val="Основной текст (52) + Интервал 3 pt"/>
    <w:uiPriority w:val="99"/>
    <w:rsid w:val="00CE74AA"/>
    <w:rPr>
      <w:spacing w:val="70"/>
      <w:sz w:val="22"/>
      <w:lang w:val="uk-UA" w:eastAsia="ru-RU"/>
    </w:rPr>
  </w:style>
  <w:style w:type="paragraph" w:customStyle="1" w:styleId="521">
    <w:name w:val="Основной текст (52)"/>
    <w:basedOn w:val="a"/>
    <w:link w:val="520"/>
    <w:uiPriority w:val="99"/>
    <w:rsid w:val="00CE74AA"/>
    <w:pPr>
      <w:spacing w:before="480" w:after="240" w:line="278" w:lineRule="exact"/>
      <w:jc w:val="both"/>
    </w:pPr>
    <w:rPr>
      <w:rFonts w:asciiTheme="minorHAnsi" w:eastAsiaTheme="minorHAnsi" w:hAnsiTheme="minorHAnsi" w:cstheme="minorBidi"/>
      <w:kern w:val="2"/>
      <w:sz w:val="22"/>
      <w:szCs w:val="22"/>
      <w:lang w:val="uk-UA"/>
      <w14:ligatures w14:val="standardContextual"/>
    </w:rPr>
  </w:style>
  <w:style w:type="paragraph" w:customStyle="1" w:styleId="54">
    <w:name w:val="Обычный5"/>
    <w:uiPriority w:val="99"/>
    <w:rsid w:val="00CE74AA"/>
    <w:pPr>
      <w:spacing w:before="100" w:after="100" w:line="240" w:lineRule="auto"/>
    </w:pPr>
    <w:rPr>
      <w:rFonts w:ascii="Times New Roman" w:eastAsia="Times New Roman" w:hAnsi="Times New Roman" w:cs="Times New Roman"/>
      <w:kern w:val="0"/>
      <w:sz w:val="24"/>
      <w:szCs w:val="20"/>
      <w:lang w:val="ru-RU" w:eastAsia="ru-RU"/>
      <w14:ligatures w14:val="none"/>
    </w:rPr>
  </w:style>
  <w:style w:type="table" w:customStyle="1" w:styleId="114">
    <w:name w:val="Сетка таблицы11"/>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CE74AA"/>
    <w:pPr>
      <w:spacing w:after="0" w:line="240" w:lineRule="auto"/>
    </w:pPr>
    <w:rPr>
      <w:rFonts w:ascii="Calibri" w:eastAsia="Times New Roman" w:hAnsi="Calibri" w:cs="Times New Roman"/>
      <w:kern w:val="0"/>
      <w:lang w:val="ru-RU" w:eastAsia="ru-RU"/>
      <w14:ligatures w14:val="none"/>
    </w:rPr>
    <w:tblPr>
      <w:tblCellMar>
        <w:top w:w="0" w:type="dxa"/>
        <w:left w:w="0" w:type="dxa"/>
        <w:bottom w:w="0" w:type="dxa"/>
        <w:right w:w="0" w:type="dxa"/>
      </w:tblCellMar>
    </w:tblPr>
  </w:style>
  <w:style w:type="character" w:customStyle="1" w:styleId="hps">
    <w:name w:val="hps"/>
    <w:uiPriority w:val="99"/>
    <w:rsid w:val="00CE74AA"/>
  </w:style>
  <w:style w:type="character" w:customStyle="1" w:styleId="afff7">
    <w:name w:val="Без інтервалів Знак"/>
    <w:link w:val="afff6"/>
    <w:uiPriority w:val="99"/>
    <w:locked/>
    <w:rsid w:val="00CE74AA"/>
    <w:rPr>
      <w:rFonts w:ascii="Calibri" w:eastAsia="Times New Roman" w:hAnsi="Calibri" w:cs="Times New Roman"/>
      <w:color w:val="00000A"/>
      <w:kern w:val="0"/>
      <w:szCs w:val="20"/>
      <w:lang w:val="ru-RU" w:eastAsia="ru-RU"/>
      <w14:ligatures w14:val="none"/>
    </w:rPr>
  </w:style>
  <w:style w:type="paragraph" w:customStyle="1" w:styleId="67">
    <w:name w:val="Обычный6"/>
    <w:uiPriority w:val="99"/>
    <w:rsid w:val="00CE74AA"/>
    <w:pPr>
      <w:spacing w:before="100" w:after="100" w:line="240" w:lineRule="auto"/>
    </w:pPr>
    <w:rPr>
      <w:rFonts w:ascii="Times New Roman" w:eastAsia="Times New Roman" w:hAnsi="Times New Roman" w:cs="Times New Roman"/>
      <w:kern w:val="0"/>
      <w:sz w:val="24"/>
      <w:szCs w:val="20"/>
      <w:lang w:val="ru-RU" w:eastAsia="ru-RU"/>
      <w14:ligatures w14:val="none"/>
    </w:rPr>
  </w:style>
  <w:style w:type="paragraph" w:customStyle="1" w:styleId="122">
    <w:name w:val="Знак Знак1 Знак2"/>
    <w:basedOn w:val="a"/>
    <w:uiPriority w:val="99"/>
    <w:rsid w:val="00CE74AA"/>
    <w:rPr>
      <w:rFonts w:ascii="Verdana" w:hAnsi="Verdana" w:cs="Verdana"/>
      <w:sz w:val="20"/>
      <w:szCs w:val="20"/>
      <w:lang w:val="en-US" w:eastAsia="en-US"/>
    </w:rPr>
  </w:style>
  <w:style w:type="paragraph" w:customStyle="1" w:styleId="4a">
    <w:name w:val="Знак4"/>
    <w:basedOn w:val="a"/>
    <w:uiPriority w:val="99"/>
    <w:rsid w:val="00CE74AA"/>
    <w:pPr>
      <w:spacing w:after="200"/>
    </w:pPr>
    <w:rPr>
      <w:rFonts w:ascii="Arial" w:hAnsi="Arial" w:cs="Arial"/>
      <w:sz w:val="22"/>
      <w:lang w:val="en-US" w:eastAsia="en-US"/>
    </w:rPr>
  </w:style>
  <w:style w:type="paragraph" w:customStyle="1" w:styleId="3f0">
    <w:name w:val="Знак3"/>
    <w:basedOn w:val="a"/>
    <w:uiPriority w:val="99"/>
    <w:rsid w:val="00CE74AA"/>
    <w:pPr>
      <w:spacing w:after="200"/>
    </w:pPr>
    <w:rPr>
      <w:rFonts w:ascii="Arial" w:hAnsi="Arial" w:cs="Arial"/>
      <w:sz w:val="22"/>
      <w:lang w:val="en-US" w:eastAsia="en-US"/>
    </w:rPr>
  </w:style>
  <w:style w:type="paragraph" w:customStyle="1" w:styleId="2fa">
    <w:name w:val="Знак2"/>
    <w:basedOn w:val="a"/>
    <w:uiPriority w:val="99"/>
    <w:rsid w:val="00CE74AA"/>
    <w:pPr>
      <w:spacing w:after="200"/>
    </w:pPr>
    <w:rPr>
      <w:rFonts w:ascii="Arial" w:hAnsi="Arial" w:cs="Arial"/>
      <w:sz w:val="22"/>
      <w:lang w:val="en-US" w:eastAsia="en-US"/>
    </w:rPr>
  </w:style>
  <w:style w:type="paragraph" w:customStyle="1" w:styleId="1fa">
    <w:name w:val="Знак1"/>
    <w:basedOn w:val="a"/>
    <w:uiPriority w:val="99"/>
    <w:rsid w:val="00CE74AA"/>
    <w:pPr>
      <w:spacing w:after="200"/>
    </w:pPr>
    <w:rPr>
      <w:rFonts w:ascii="Arial" w:hAnsi="Arial" w:cs="Arial"/>
      <w:sz w:val="22"/>
      <w:lang w:val="en-US" w:eastAsia="en-US"/>
    </w:rPr>
  </w:style>
  <w:style w:type="paragraph" w:customStyle="1" w:styleId="3f1">
    <w:name w:val="Абзац списка3"/>
    <w:basedOn w:val="a"/>
    <w:uiPriority w:val="99"/>
    <w:rsid w:val="00CE74AA"/>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CE74AA"/>
    <w:pPr>
      <w:widowControl w:val="0"/>
      <w:autoSpaceDE w:val="0"/>
      <w:autoSpaceDN w:val="0"/>
      <w:adjustRightInd w:val="0"/>
      <w:spacing w:line="329" w:lineRule="exact"/>
      <w:ind w:firstLine="418"/>
    </w:pPr>
    <w:rPr>
      <w:rFonts w:eastAsia="SimSun"/>
      <w:lang w:val="uk-UA" w:eastAsia="zh-CN"/>
    </w:rPr>
  </w:style>
  <w:style w:type="table" w:customStyle="1" w:styleId="216">
    <w:name w:val="Сетка таблицы21"/>
    <w:uiPriority w:val="99"/>
    <w:rsid w:val="00CE74AA"/>
    <w:pPr>
      <w:spacing w:after="0" w:line="240" w:lineRule="auto"/>
    </w:pPr>
    <w:rPr>
      <w:rFonts w:ascii="Calibri" w:eastAsia="Times New Roman"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5">
    <w:name w:val="Обычный7"/>
    <w:uiPriority w:val="99"/>
    <w:rsid w:val="00CE74AA"/>
    <w:pPr>
      <w:spacing w:before="100" w:after="100" w:line="240" w:lineRule="auto"/>
    </w:pPr>
    <w:rPr>
      <w:rFonts w:ascii="Times New Roman" w:eastAsia="Times New Roman" w:hAnsi="Times New Roman" w:cs="Times New Roman"/>
      <w:kern w:val="0"/>
      <w:sz w:val="24"/>
      <w:szCs w:val="20"/>
      <w:lang w:val="ru-RU" w:eastAsia="ru-RU"/>
      <w14:ligatures w14:val="none"/>
    </w:rPr>
  </w:style>
  <w:style w:type="table" w:customStyle="1" w:styleId="312">
    <w:name w:val="Сетка таблицы31"/>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uiPriority w:val="99"/>
    <w:rsid w:val="00CE74AA"/>
    <w:pPr>
      <w:spacing w:after="0" w:line="240" w:lineRule="auto"/>
    </w:pPr>
    <w:rPr>
      <w:rFonts w:ascii="Calibri" w:eastAsia="Times New Roman"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7">
    <w:name w:val="Обычный8"/>
    <w:uiPriority w:val="99"/>
    <w:rsid w:val="00CE74AA"/>
    <w:pPr>
      <w:spacing w:before="100" w:after="100" w:line="240" w:lineRule="auto"/>
    </w:pPr>
    <w:rPr>
      <w:rFonts w:ascii="Times New Roman" w:eastAsia="Times New Roman" w:hAnsi="Times New Roman" w:cs="Times New Roman"/>
      <w:kern w:val="0"/>
      <w:sz w:val="24"/>
      <w:szCs w:val="20"/>
      <w:lang w:val="ru-RU" w:eastAsia="ru-RU"/>
      <w14:ligatures w14:val="none"/>
    </w:rPr>
  </w:style>
  <w:style w:type="table" w:customStyle="1" w:styleId="-13">
    <w:name w:val="Таблица-список 13"/>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e"/>
    <w:uiPriority w:val="99"/>
    <w:rsid w:val="00CE74AA"/>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
    <w:name w:val="Таблица-список 32"/>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4b">
    <w:name w:val="Абзац списка4"/>
    <w:basedOn w:val="a"/>
    <w:uiPriority w:val="99"/>
    <w:rsid w:val="00CE74AA"/>
    <w:pPr>
      <w:spacing w:after="200" w:line="276" w:lineRule="auto"/>
      <w:ind w:left="720"/>
      <w:contextualSpacing/>
    </w:pPr>
    <w:rPr>
      <w:rFonts w:ascii="Calibri" w:hAnsi="Calibri"/>
      <w:sz w:val="22"/>
      <w:szCs w:val="22"/>
    </w:rPr>
  </w:style>
  <w:style w:type="table" w:customStyle="1" w:styleId="2fb">
    <w:name w:val="Изысканная таблица2"/>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1">
    <w:name w:val="Сетка таблицы 41"/>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f2">
    <w:name w:val="Современная таблица3"/>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styleId="affffa">
    <w:name w:val="Block Text"/>
    <w:basedOn w:val="a"/>
    <w:uiPriority w:val="99"/>
    <w:rsid w:val="00CE74AA"/>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
    <w:basedOn w:val="a"/>
    <w:uiPriority w:val="99"/>
    <w:rsid w:val="00CE74AA"/>
    <w:pPr>
      <w:spacing w:before="100" w:beforeAutospacing="1" w:after="100" w:afterAutospacing="1"/>
    </w:pPr>
    <w:rPr>
      <w:lang w:val="uk-UA" w:eastAsia="uk-UA"/>
    </w:rPr>
  </w:style>
  <w:style w:type="paragraph" w:customStyle="1" w:styleId="93">
    <w:name w:val="Обычный9"/>
    <w:uiPriority w:val="99"/>
    <w:rsid w:val="00CE74AA"/>
    <w:pPr>
      <w:spacing w:before="100" w:after="100" w:line="240" w:lineRule="auto"/>
    </w:pPr>
    <w:rPr>
      <w:rFonts w:ascii="Times New Roman" w:eastAsia="Times New Roman" w:hAnsi="Times New Roman" w:cs="Times New Roman"/>
      <w:kern w:val="0"/>
      <w:sz w:val="24"/>
      <w:szCs w:val="20"/>
      <w:lang w:val="ru-RU" w:eastAsia="ru-RU"/>
      <w14:ligatures w14:val="none"/>
    </w:rPr>
  </w:style>
  <w:style w:type="paragraph" w:customStyle="1" w:styleId="115">
    <w:name w:val="Знак Знак1 Знак1"/>
    <w:basedOn w:val="a"/>
    <w:uiPriority w:val="99"/>
    <w:rsid w:val="00CE74AA"/>
    <w:rPr>
      <w:rFonts w:ascii="Verdana" w:hAnsi="Verdana" w:cs="Verdana"/>
      <w:sz w:val="20"/>
      <w:szCs w:val="20"/>
      <w:lang w:val="en-US" w:eastAsia="en-US"/>
    </w:rPr>
  </w:style>
  <w:style w:type="character" w:customStyle="1" w:styleId="affffb">
    <w:name w:val="Основний текст_"/>
    <w:link w:val="1fb"/>
    <w:uiPriority w:val="99"/>
    <w:locked/>
    <w:rsid w:val="00CE74AA"/>
    <w:rPr>
      <w:b/>
      <w:sz w:val="26"/>
      <w:shd w:val="clear" w:color="auto" w:fill="FFFFFF"/>
    </w:rPr>
  </w:style>
  <w:style w:type="paragraph" w:customStyle="1" w:styleId="1fb">
    <w:name w:val="Основний текст1"/>
    <w:basedOn w:val="a"/>
    <w:link w:val="affffb"/>
    <w:uiPriority w:val="99"/>
    <w:rsid w:val="00CE74AA"/>
    <w:pPr>
      <w:shd w:val="clear" w:color="auto" w:fill="FFFFFF"/>
      <w:spacing w:after="180" w:line="322" w:lineRule="exact"/>
      <w:jc w:val="right"/>
    </w:pPr>
    <w:rPr>
      <w:rFonts w:asciiTheme="minorHAnsi" w:eastAsiaTheme="minorHAnsi" w:hAnsiTheme="minorHAnsi" w:cstheme="minorBidi"/>
      <w:b/>
      <w:kern w:val="2"/>
      <w:sz w:val="26"/>
      <w:szCs w:val="22"/>
      <w:lang w:val="uk-UA" w:eastAsia="en-US"/>
      <w14:ligatures w14:val="standardContextual"/>
    </w:rPr>
  </w:style>
  <w:style w:type="table" w:customStyle="1" w:styleId="511">
    <w:name w:val="Сетка таблицы51"/>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6">
    <w:name w:val="Обычный10"/>
    <w:uiPriority w:val="99"/>
    <w:rsid w:val="00CE74AA"/>
    <w:pPr>
      <w:spacing w:before="100" w:after="100" w:line="240" w:lineRule="auto"/>
    </w:pPr>
    <w:rPr>
      <w:rFonts w:ascii="Times New Roman" w:eastAsia="Times New Roman" w:hAnsi="Times New Roman" w:cs="Times New Roman"/>
      <w:kern w:val="0"/>
      <w:sz w:val="24"/>
      <w:szCs w:val="20"/>
      <w:lang w:val="ru-RU" w:eastAsia="ru-RU"/>
      <w14:ligatures w14:val="none"/>
    </w:rPr>
  </w:style>
  <w:style w:type="paragraph" w:customStyle="1" w:styleId="230">
    <w:name w:val="Основной текст с отступом 23"/>
    <w:basedOn w:val="a"/>
    <w:uiPriority w:val="99"/>
    <w:rsid w:val="00CE74AA"/>
    <w:pPr>
      <w:widowControl w:val="0"/>
      <w:ind w:right="28" w:firstLine="851"/>
      <w:jc w:val="both"/>
    </w:pPr>
    <w:rPr>
      <w:bCs/>
      <w:noProof/>
      <w:sz w:val="28"/>
      <w:lang w:val="uk-UA"/>
    </w:rPr>
  </w:style>
  <w:style w:type="character" w:customStyle="1" w:styleId="apple-style-span">
    <w:name w:val="apple-style-span"/>
    <w:uiPriority w:val="99"/>
    <w:rsid w:val="00CE74AA"/>
  </w:style>
  <w:style w:type="table" w:customStyle="1" w:styleId="611">
    <w:name w:val="Сетка таблицы61"/>
    <w:uiPriority w:val="99"/>
    <w:rsid w:val="00CE74AA"/>
    <w:pPr>
      <w:spacing w:after="0" w:line="240" w:lineRule="auto"/>
    </w:pPr>
    <w:rPr>
      <w:rFonts w:ascii="Calibri" w:eastAsia="Times New Roman"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c">
    <w:name w:val="Современная таблица4"/>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16">
    <w:name w:val="Обычный11"/>
    <w:uiPriority w:val="99"/>
    <w:rsid w:val="00CE74AA"/>
    <w:pPr>
      <w:spacing w:before="100" w:after="100" w:line="240" w:lineRule="auto"/>
    </w:pPr>
    <w:rPr>
      <w:rFonts w:ascii="Times New Roman" w:eastAsia="Times New Roman" w:hAnsi="Times New Roman" w:cs="Times New Roman"/>
      <w:kern w:val="0"/>
      <w:sz w:val="24"/>
      <w:szCs w:val="20"/>
      <w:lang w:val="ru-RU" w:eastAsia="ru-RU"/>
      <w14:ligatures w14:val="none"/>
    </w:rPr>
  </w:style>
  <w:style w:type="table" w:customStyle="1" w:styleId="630">
    <w:name w:val="Стиль таблицы63"/>
    <w:basedOn w:val="3e"/>
    <w:uiPriority w:val="99"/>
    <w:rsid w:val="00CE74AA"/>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
    <w:name w:val="Таблица-список 33"/>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CE74AA"/>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WW8Num1z3">
    <w:name w:val="WW8Num1z3"/>
    <w:uiPriority w:val="99"/>
    <w:rsid w:val="00CE74AA"/>
  </w:style>
  <w:style w:type="character" w:customStyle="1" w:styleId="WW8Num1z4">
    <w:name w:val="WW8Num1z4"/>
    <w:uiPriority w:val="99"/>
    <w:rsid w:val="00CE74AA"/>
  </w:style>
  <w:style w:type="character" w:customStyle="1" w:styleId="WW8Num1z5">
    <w:name w:val="WW8Num1z5"/>
    <w:uiPriority w:val="99"/>
    <w:rsid w:val="00CE74AA"/>
  </w:style>
  <w:style w:type="character" w:customStyle="1" w:styleId="WW8Num1z6">
    <w:name w:val="WW8Num1z6"/>
    <w:uiPriority w:val="99"/>
    <w:rsid w:val="00CE74AA"/>
  </w:style>
  <w:style w:type="character" w:customStyle="1" w:styleId="WW8Num1z7">
    <w:name w:val="WW8Num1z7"/>
    <w:uiPriority w:val="99"/>
    <w:rsid w:val="00CE74AA"/>
  </w:style>
  <w:style w:type="character" w:customStyle="1" w:styleId="WW8Num1z8">
    <w:name w:val="WW8Num1z8"/>
    <w:uiPriority w:val="99"/>
    <w:rsid w:val="00CE74AA"/>
  </w:style>
  <w:style w:type="character" w:customStyle="1" w:styleId="WW8Num2z4">
    <w:name w:val="WW8Num2z4"/>
    <w:uiPriority w:val="99"/>
    <w:rsid w:val="00CE74AA"/>
  </w:style>
  <w:style w:type="character" w:customStyle="1" w:styleId="WW8Num2z5">
    <w:name w:val="WW8Num2z5"/>
    <w:uiPriority w:val="99"/>
    <w:rsid w:val="00CE74AA"/>
  </w:style>
  <w:style w:type="character" w:customStyle="1" w:styleId="WW8Num2z6">
    <w:name w:val="WW8Num2z6"/>
    <w:uiPriority w:val="99"/>
    <w:rsid w:val="00CE74AA"/>
  </w:style>
  <w:style w:type="character" w:customStyle="1" w:styleId="WW8Num2z7">
    <w:name w:val="WW8Num2z7"/>
    <w:uiPriority w:val="99"/>
    <w:rsid w:val="00CE74AA"/>
  </w:style>
  <w:style w:type="character" w:customStyle="1" w:styleId="WW8Num2z8">
    <w:name w:val="WW8Num2z8"/>
    <w:uiPriority w:val="99"/>
    <w:rsid w:val="00CE74AA"/>
  </w:style>
  <w:style w:type="character" w:customStyle="1" w:styleId="WW8Num3z3">
    <w:name w:val="WW8Num3z3"/>
    <w:uiPriority w:val="99"/>
    <w:rsid w:val="00CE74AA"/>
  </w:style>
  <w:style w:type="character" w:customStyle="1" w:styleId="WW8Num3z4">
    <w:name w:val="WW8Num3z4"/>
    <w:uiPriority w:val="99"/>
    <w:rsid w:val="00CE74AA"/>
  </w:style>
  <w:style w:type="character" w:customStyle="1" w:styleId="WW8Num3z5">
    <w:name w:val="WW8Num3z5"/>
    <w:uiPriority w:val="99"/>
    <w:rsid w:val="00CE74AA"/>
  </w:style>
  <w:style w:type="character" w:customStyle="1" w:styleId="WW8Num3z6">
    <w:name w:val="WW8Num3z6"/>
    <w:uiPriority w:val="99"/>
    <w:rsid w:val="00CE74AA"/>
  </w:style>
  <w:style w:type="character" w:customStyle="1" w:styleId="WW8Num3z7">
    <w:name w:val="WW8Num3z7"/>
    <w:uiPriority w:val="99"/>
    <w:rsid w:val="00CE74AA"/>
  </w:style>
  <w:style w:type="character" w:customStyle="1" w:styleId="WW8Num3z8">
    <w:name w:val="WW8Num3z8"/>
    <w:uiPriority w:val="99"/>
    <w:rsid w:val="00CE74AA"/>
  </w:style>
  <w:style w:type="character" w:customStyle="1" w:styleId="WW8Num4z4">
    <w:name w:val="WW8Num4z4"/>
    <w:uiPriority w:val="99"/>
    <w:rsid w:val="00CE74AA"/>
  </w:style>
  <w:style w:type="character" w:customStyle="1" w:styleId="WW8Num4z5">
    <w:name w:val="WW8Num4z5"/>
    <w:uiPriority w:val="99"/>
    <w:rsid w:val="00CE74AA"/>
  </w:style>
  <w:style w:type="character" w:customStyle="1" w:styleId="WW8Num4z6">
    <w:name w:val="WW8Num4z6"/>
    <w:uiPriority w:val="99"/>
    <w:rsid w:val="00CE74AA"/>
  </w:style>
  <w:style w:type="character" w:customStyle="1" w:styleId="WW8Num4z7">
    <w:name w:val="WW8Num4z7"/>
    <w:uiPriority w:val="99"/>
    <w:rsid w:val="00CE74AA"/>
  </w:style>
  <w:style w:type="character" w:customStyle="1" w:styleId="WW8Num4z8">
    <w:name w:val="WW8Num4z8"/>
    <w:uiPriority w:val="99"/>
    <w:rsid w:val="00CE74AA"/>
  </w:style>
  <w:style w:type="character" w:customStyle="1" w:styleId="WW8Num7z2">
    <w:name w:val="WW8Num7z2"/>
    <w:uiPriority w:val="99"/>
    <w:rsid w:val="00CE74AA"/>
  </w:style>
  <w:style w:type="character" w:customStyle="1" w:styleId="WW8Num10z4">
    <w:name w:val="WW8Num10z4"/>
    <w:uiPriority w:val="99"/>
    <w:rsid w:val="00CE74AA"/>
  </w:style>
  <w:style w:type="character" w:customStyle="1" w:styleId="WW8Num10z5">
    <w:name w:val="WW8Num10z5"/>
    <w:uiPriority w:val="99"/>
    <w:rsid w:val="00CE74AA"/>
  </w:style>
  <w:style w:type="character" w:customStyle="1" w:styleId="WW8Num10z6">
    <w:name w:val="WW8Num10z6"/>
    <w:uiPriority w:val="99"/>
    <w:rsid w:val="00CE74AA"/>
  </w:style>
  <w:style w:type="character" w:customStyle="1" w:styleId="WW8Num10z7">
    <w:name w:val="WW8Num10z7"/>
    <w:uiPriority w:val="99"/>
    <w:rsid w:val="00CE74AA"/>
  </w:style>
  <w:style w:type="character" w:customStyle="1" w:styleId="WW8Num10z8">
    <w:name w:val="WW8Num10z8"/>
    <w:uiPriority w:val="99"/>
    <w:rsid w:val="00CE74AA"/>
  </w:style>
  <w:style w:type="character" w:customStyle="1" w:styleId="subtitle">
    <w:name w:val="sub_title"/>
    <w:uiPriority w:val="99"/>
    <w:rsid w:val="00CE74AA"/>
  </w:style>
  <w:style w:type="character" w:customStyle="1" w:styleId="1fc">
    <w:name w:val="Заголовок №1_"/>
    <w:uiPriority w:val="99"/>
    <w:rsid w:val="00CE74AA"/>
    <w:rPr>
      <w:b/>
      <w:sz w:val="31"/>
      <w:lang w:eastAsia="ar-SA" w:bidi="ar-SA"/>
    </w:rPr>
  </w:style>
  <w:style w:type="paragraph" w:customStyle="1" w:styleId="3f3">
    <w:name w:val="Название3"/>
    <w:basedOn w:val="a"/>
    <w:uiPriority w:val="99"/>
    <w:rsid w:val="00CE74AA"/>
    <w:pPr>
      <w:suppressLineNumbers/>
      <w:suppressAutoHyphens/>
      <w:spacing w:before="120" w:after="120"/>
    </w:pPr>
    <w:rPr>
      <w:rFonts w:cs="Mangal"/>
      <w:i/>
      <w:iCs/>
      <w:lang w:eastAsia="ar-SA"/>
    </w:rPr>
  </w:style>
  <w:style w:type="paragraph" w:customStyle="1" w:styleId="1fd">
    <w:name w:val="Название объекта1"/>
    <w:basedOn w:val="a"/>
    <w:next w:val="a"/>
    <w:uiPriority w:val="99"/>
    <w:rsid w:val="00CE74AA"/>
    <w:pPr>
      <w:suppressAutoHyphens/>
      <w:jc w:val="center"/>
    </w:pPr>
    <w:rPr>
      <w:b/>
      <w:sz w:val="40"/>
      <w:szCs w:val="20"/>
      <w:lang w:eastAsia="ar-SA"/>
    </w:rPr>
  </w:style>
  <w:style w:type="paragraph" w:customStyle="1" w:styleId="1fe">
    <w:name w:val="Заголовок №1"/>
    <w:basedOn w:val="a"/>
    <w:uiPriority w:val="99"/>
    <w:rsid w:val="00CE74AA"/>
    <w:pPr>
      <w:shd w:val="clear" w:color="auto" w:fill="FFFFFF"/>
      <w:suppressAutoHyphens/>
      <w:spacing w:after="420" w:line="240" w:lineRule="atLeast"/>
    </w:pPr>
    <w:rPr>
      <w:b/>
      <w:bCs/>
      <w:sz w:val="31"/>
      <w:szCs w:val="31"/>
      <w:lang w:eastAsia="ar-SA"/>
    </w:rPr>
  </w:style>
  <w:style w:type="paragraph" w:customStyle="1" w:styleId="123">
    <w:name w:val="Обычный12"/>
    <w:uiPriority w:val="99"/>
    <w:rsid w:val="00CE74AA"/>
    <w:pPr>
      <w:suppressAutoHyphens/>
      <w:spacing w:before="100" w:after="100" w:line="240" w:lineRule="auto"/>
    </w:pPr>
    <w:rPr>
      <w:rFonts w:ascii="Times New Roman" w:eastAsia="Times New Roman" w:hAnsi="Times New Roman" w:cs="Times New Roman"/>
      <w:kern w:val="0"/>
      <w:sz w:val="24"/>
      <w:szCs w:val="20"/>
      <w:lang w:val="ru-RU" w:eastAsia="ar-SA"/>
      <w14:ligatures w14:val="none"/>
    </w:rPr>
  </w:style>
  <w:style w:type="paragraph" w:customStyle="1" w:styleId="55">
    <w:name w:val="Абзац списка5"/>
    <w:basedOn w:val="a"/>
    <w:uiPriority w:val="99"/>
    <w:rsid w:val="00CE74AA"/>
    <w:pPr>
      <w:suppressAutoHyphens/>
      <w:spacing w:after="200" w:line="276" w:lineRule="auto"/>
      <w:ind w:left="720"/>
      <w:contextualSpacing/>
    </w:pPr>
    <w:rPr>
      <w:rFonts w:ascii="Calibri" w:hAnsi="Calibri"/>
      <w:sz w:val="22"/>
      <w:szCs w:val="22"/>
    </w:rPr>
  </w:style>
  <w:style w:type="paragraph" w:customStyle="1" w:styleId="3f4">
    <w:name w:val="Без интервала3"/>
    <w:uiPriority w:val="99"/>
    <w:rsid w:val="00CE74AA"/>
    <w:pPr>
      <w:suppressAutoHyphens/>
      <w:spacing w:after="0" w:line="100" w:lineRule="atLeast"/>
    </w:pPr>
    <w:rPr>
      <w:rFonts w:ascii="Calibri" w:eastAsia="Times New Roman" w:hAnsi="Calibri" w:cs="Times New Roman"/>
      <w:kern w:val="0"/>
      <w:lang w:val="ru-RU" w:eastAsia="ru-RU"/>
      <w14:ligatures w14:val="none"/>
    </w:rPr>
  </w:style>
  <w:style w:type="paragraph" w:customStyle="1" w:styleId="rvps12">
    <w:name w:val="rvps12"/>
    <w:basedOn w:val="a"/>
    <w:uiPriority w:val="99"/>
    <w:rsid w:val="00CE74AA"/>
    <w:pPr>
      <w:spacing w:before="100" w:beforeAutospacing="1" w:after="100" w:afterAutospacing="1"/>
    </w:pPr>
    <w:rPr>
      <w:lang w:val="uk-UA" w:eastAsia="uk-UA"/>
    </w:rPr>
  </w:style>
  <w:style w:type="paragraph" w:customStyle="1" w:styleId="rvps7">
    <w:name w:val="rvps7"/>
    <w:basedOn w:val="a"/>
    <w:uiPriority w:val="99"/>
    <w:rsid w:val="00CE74AA"/>
    <w:pPr>
      <w:spacing w:before="100" w:beforeAutospacing="1" w:after="100" w:afterAutospacing="1"/>
    </w:pPr>
    <w:rPr>
      <w:lang w:val="uk-UA" w:eastAsia="uk-UA"/>
    </w:rPr>
  </w:style>
  <w:style w:type="character" w:customStyle="1" w:styleId="rvts15">
    <w:name w:val="rvts15"/>
    <w:uiPriority w:val="99"/>
    <w:rsid w:val="00CE74AA"/>
  </w:style>
  <w:style w:type="paragraph" w:customStyle="1" w:styleId="rvps14">
    <w:name w:val="rvps14"/>
    <w:basedOn w:val="a"/>
    <w:uiPriority w:val="99"/>
    <w:rsid w:val="00CE74AA"/>
    <w:pPr>
      <w:spacing w:before="100" w:beforeAutospacing="1" w:after="100" w:afterAutospacing="1"/>
    </w:pPr>
    <w:rPr>
      <w:lang w:val="uk-UA" w:eastAsia="uk-UA"/>
    </w:rPr>
  </w:style>
  <w:style w:type="paragraph" w:customStyle="1" w:styleId="rvps11">
    <w:name w:val="rvps11"/>
    <w:basedOn w:val="a"/>
    <w:uiPriority w:val="99"/>
    <w:rsid w:val="00CE74AA"/>
    <w:pPr>
      <w:spacing w:before="100" w:beforeAutospacing="1" w:after="100" w:afterAutospacing="1"/>
    </w:pPr>
    <w:rPr>
      <w:lang w:val="uk-UA" w:eastAsia="uk-UA"/>
    </w:rPr>
  </w:style>
  <w:style w:type="paragraph" w:customStyle="1" w:styleId="rvps8">
    <w:name w:val="rvps8"/>
    <w:basedOn w:val="a"/>
    <w:uiPriority w:val="99"/>
    <w:rsid w:val="00CE74AA"/>
    <w:pPr>
      <w:spacing w:before="100" w:beforeAutospacing="1" w:after="100" w:afterAutospacing="1"/>
    </w:pPr>
    <w:rPr>
      <w:lang w:val="uk-UA" w:eastAsia="uk-UA"/>
    </w:rPr>
  </w:style>
  <w:style w:type="character" w:customStyle="1" w:styleId="rvts82">
    <w:name w:val="rvts82"/>
    <w:uiPriority w:val="99"/>
    <w:rsid w:val="00CE74AA"/>
  </w:style>
  <w:style w:type="paragraph" w:customStyle="1" w:styleId="rvps15">
    <w:name w:val="rvps15"/>
    <w:basedOn w:val="a"/>
    <w:uiPriority w:val="99"/>
    <w:rsid w:val="00CE74AA"/>
    <w:pPr>
      <w:spacing w:before="100" w:beforeAutospacing="1" w:after="100" w:afterAutospacing="1"/>
    </w:pPr>
    <w:rPr>
      <w:lang w:val="uk-UA" w:eastAsia="uk-UA"/>
    </w:rPr>
  </w:style>
  <w:style w:type="character" w:customStyle="1" w:styleId="rvts44">
    <w:name w:val="rvts44"/>
    <w:uiPriority w:val="99"/>
    <w:rsid w:val="00CE74AA"/>
  </w:style>
  <w:style w:type="paragraph" w:customStyle="1" w:styleId="xl65">
    <w:name w:val="xl65"/>
    <w:basedOn w:val="a"/>
    <w:rsid w:val="00CE74AA"/>
    <w:pPr>
      <w:spacing w:before="100" w:beforeAutospacing="1" w:after="100" w:afterAutospacing="1"/>
      <w:jc w:val="center"/>
    </w:pPr>
  </w:style>
  <w:style w:type="paragraph" w:customStyle="1" w:styleId="xl66">
    <w:name w:val="xl66"/>
    <w:basedOn w:val="a"/>
    <w:rsid w:val="00CE74AA"/>
    <w:pPr>
      <w:spacing w:before="100" w:beforeAutospacing="1" w:after="100" w:afterAutospacing="1"/>
    </w:pPr>
  </w:style>
  <w:style w:type="paragraph" w:customStyle="1" w:styleId="xl67">
    <w:name w:val="xl67"/>
    <w:basedOn w:val="a"/>
    <w:rsid w:val="00CE74AA"/>
    <w:pPr>
      <w:spacing w:before="100" w:beforeAutospacing="1" w:after="100" w:afterAutospacing="1"/>
    </w:pPr>
  </w:style>
  <w:style w:type="paragraph" w:customStyle="1" w:styleId="xl68">
    <w:name w:val="xl68"/>
    <w:basedOn w:val="a"/>
    <w:rsid w:val="00CE74AA"/>
    <w:pPr>
      <w:spacing w:before="100" w:beforeAutospacing="1" w:after="100" w:afterAutospacing="1"/>
      <w:textAlignment w:val="center"/>
    </w:pPr>
    <w:rPr>
      <w:b/>
      <w:bCs/>
    </w:rPr>
  </w:style>
  <w:style w:type="paragraph" w:customStyle="1" w:styleId="xl69">
    <w:name w:val="xl69"/>
    <w:basedOn w:val="a"/>
    <w:rsid w:val="00CE74AA"/>
    <w:pPr>
      <w:spacing w:before="100" w:beforeAutospacing="1" w:after="100" w:afterAutospacing="1"/>
      <w:textAlignment w:val="center"/>
    </w:pPr>
    <w:rPr>
      <w:color w:val="FF0000"/>
    </w:rPr>
  </w:style>
  <w:style w:type="paragraph" w:customStyle="1" w:styleId="xl70">
    <w:name w:val="xl70"/>
    <w:basedOn w:val="a"/>
    <w:rsid w:val="00CE74AA"/>
    <w:pPr>
      <w:spacing w:before="100" w:beforeAutospacing="1" w:after="100" w:afterAutospacing="1"/>
    </w:pPr>
    <w:rPr>
      <w:b/>
      <w:bCs/>
      <w:i/>
      <w:iCs/>
    </w:rPr>
  </w:style>
  <w:style w:type="paragraph" w:customStyle="1" w:styleId="xl71">
    <w:name w:val="xl71"/>
    <w:basedOn w:val="a"/>
    <w:rsid w:val="00CE74AA"/>
    <w:pPr>
      <w:spacing w:before="100" w:beforeAutospacing="1" w:after="100" w:afterAutospacing="1"/>
    </w:pPr>
    <w:rPr>
      <w:color w:val="FF0000"/>
    </w:rPr>
  </w:style>
  <w:style w:type="paragraph" w:customStyle="1" w:styleId="xl72">
    <w:name w:val="xl72"/>
    <w:basedOn w:val="a"/>
    <w:rsid w:val="00CE74AA"/>
    <w:pPr>
      <w:spacing w:before="100" w:beforeAutospacing="1" w:after="100" w:afterAutospacing="1"/>
      <w:jc w:val="right"/>
    </w:pPr>
  </w:style>
  <w:style w:type="paragraph" w:customStyle="1" w:styleId="xl73">
    <w:name w:val="xl73"/>
    <w:basedOn w:val="a"/>
    <w:rsid w:val="00CE74AA"/>
    <w:pPr>
      <w:spacing w:before="100" w:beforeAutospacing="1" w:after="100" w:afterAutospacing="1"/>
      <w:jc w:val="right"/>
    </w:pPr>
  </w:style>
  <w:style w:type="paragraph" w:customStyle="1" w:styleId="xl74">
    <w:name w:val="xl74"/>
    <w:basedOn w:val="a"/>
    <w:rsid w:val="00CE74AA"/>
    <w:pPr>
      <w:spacing w:before="100" w:beforeAutospacing="1" w:after="100" w:afterAutospacing="1"/>
    </w:pPr>
    <w:rPr>
      <w:b/>
      <w:bCs/>
    </w:rPr>
  </w:style>
  <w:style w:type="paragraph" w:customStyle="1" w:styleId="xl75">
    <w:name w:val="xl75"/>
    <w:basedOn w:val="a"/>
    <w:rsid w:val="00CE74AA"/>
    <w:pPr>
      <w:spacing w:before="100" w:beforeAutospacing="1" w:after="100" w:afterAutospacing="1"/>
    </w:pPr>
    <w:rPr>
      <w:b/>
      <w:bCs/>
    </w:rPr>
  </w:style>
  <w:style w:type="paragraph" w:customStyle="1" w:styleId="xl76">
    <w:name w:val="xl76"/>
    <w:basedOn w:val="a"/>
    <w:rsid w:val="00CE74AA"/>
    <w:pPr>
      <w:spacing w:before="100" w:beforeAutospacing="1" w:after="100" w:afterAutospacing="1"/>
    </w:pPr>
  </w:style>
  <w:style w:type="paragraph" w:customStyle="1" w:styleId="xl77">
    <w:name w:val="xl77"/>
    <w:basedOn w:val="a"/>
    <w:rsid w:val="00CE74AA"/>
    <w:pPr>
      <w:spacing w:before="100" w:beforeAutospacing="1" w:after="100" w:afterAutospacing="1"/>
      <w:ind w:firstLineChars="200" w:firstLine="200"/>
    </w:pPr>
  </w:style>
  <w:style w:type="paragraph" w:customStyle="1" w:styleId="xl78">
    <w:name w:val="xl78"/>
    <w:basedOn w:val="a"/>
    <w:rsid w:val="00CE74AA"/>
    <w:pPr>
      <w:spacing w:before="100" w:beforeAutospacing="1" w:after="100" w:afterAutospacing="1"/>
    </w:pPr>
  </w:style>
  <w:style w:type="paragraph" w:customStyle="1" w:styleId="xl79">
    <w:name w:val="xl79"/>
    <w:basedOn w:val="a"/>
    <w:rsid w:val="00CE74AA"/>
    <w:pPr>
      <w:spacing w:before="100" w:beforeAutospacing="1" w:after="100" w:afterAutospacing="1"/>
    </w:pPr>
    <w:rPr>
      <w:b/>
      <w:bCs/>
    </w:rPr>
  </w:style>
  <w:style w:type="paragraph" w:customStyle="1" w:styleId="xl80">
    <w:name w:val="xl80"/>
    <w:basedOn w:val="a"/>
    <w:rsid w:val="00CE74AA"/>
    <w:pPr>
      <w:spacing w:before="100" w:beforeAutospacing="1" w:after="100" w:afterAutospacing="1"/>
    </w:pPr>
    <w:rPr>
      <w:b/>
      <w:bCs/>
      <w:color w:val="FF0000"/>
    </w:rPr>
  </w:style>
  <w:style w:type="paragraph" w:customStyle="1" w:styleId="xl81">
    <w:name w:val="xl81"/>
    <w:basedOn w:val="a"/>
    <w:rsid w:val="00CE74AA"/>
    <w:pPr>
      <w:spacing w:before="100" w:beforeAutospacing="1" w:after="100" w:afterAutospacing="1"/>
      <w:ind w:firstLineChars="200" w:firstLine="200"/>
    </w:pPr>
    <w:rPr>
      <w:b/>
      <w:bCs/>
      <w:i/>
      <w:iCs/>
    </w:rPr>
  </w:style>
  <w:style w:type="paragraph" w:customStyle="1" w:styleId="xl82">
    <w:name w:val="xl82"/>
    <w:basedOn w:val="a"/>
    <w:rsid w:val="00CE74AA"/>
    <w:pPr>
      <w:spacing w:before="100" w:beforeAutospacing="1" w:after="100" w:afterAutospacing="1"/>
    </w:pPr>
    <w:rPr>
      <w:b/>
      <w:bCs/>
      <w:i/>
      <w:iCs/>
    </w:rPr>
  </w:style>
  <w:style w:type="paragraph" w:customStyle="1" w:styleId="xl83">
    <w:name w:val="xl83"/>
    <w:basedOn w:val="a"/>
    <w:rsid w:val="00CE74AA"/>
    <w:pPr>
      <w:spacing w:before="100" w:beforeAutospacing="1" w:after="100" w:afterAutospacing="1"/>
    </w:pPr>
    <w:rPr>
      <w:i/>
      <w:iCs/>
      <w:color w:val="FF0000"/>
    </w:rPr>
  </w:style>
  <w:style w:type="paragraph" w:customStyle="1" w:styleId="xl84">
    <w:name w:val="xl84"/>
    <w:basedOn w:val="a"/>
    <w:rsid w:val="00CE74AA"/>
    <w:pPr>
      <w:spacing w:before="100" w:beforeAutospacing="1" w:after="100" w:afterAutospacing="1"/>
      <w:jc w:val="right"/>
    </w:pPr>
    <w:rPr>
      <w:i/>
      <w:iCs/>
    </w:rPr>
  </w:style>
  <w:style w:type="paragraph" w:customStyle="1" w:styleId="xl85">
    <w:name w:val="xl85"/>
    <w:basedOn w:val="a"/>
    <w:rsid w:val="00CE74AA"/>
    <w:pPr>
      <w:spacing w:before="100" w:beforeAutospacing="1" w:after="100" w:afterAutospacing="1"/>
      <w:jc w:val="center"/>
    </w:pPr>
    <w:rPr>
      <w:b/>
      <w:bCs/>
      <w:color w:val="FF0000"/>
    </w:rPr>
  </w:style>
  <w:style w:type="paragraph" w:customStyle="1" w:styleId="xl86">
    <w:name w:val="xl86"/>
    <w:basedOn w:val="a"/>
    <w:rsid w:val="00CE74AA"/>
    <w:pPr>
      <w:spacing w:before="100" w:beforeAutospacing="1" w:after="100" w:afterAutospacing="1"/>
    </w:pPr>
    <w:rPr>
      <w:i/>
      <w:iCs/>
    </w:rPr>
  </w:style>
  <w:style w:type="paragraph" w:customStyle="1" w:styleId="xl87">
    <w:name w:val="xl87"/>
    <w:basedOn w:val="a"/>
    <w:rsid w:val="00CE74AA"/>
    <w:pPr>
      <w:spacing w:before="100" w:beforeAutospacing="1" w:after="100" w:afterAutospacing="1"/>
      <w:jc w:val="right"/>
    </w:pPr>
    <w:rPr>
      <w:b/>
      <w:bCs/>
      <w:i/>
      <w:iCs/>
    </w:rPr>
  </w:style>
  <w:style w:type="paragraph" w:customStyle="1" w:styleId="xl88">
    <w:name w:val="xl88"/>
    <w:basedOn w:val="a"/>
    <w:rsid w:val="00CE74AA"/>
    <w:pPr>
      <w:spacing w:before="100" w:beforeAutospacing="1" w:after="100" w:afterAutospacing="1"/>
      <w:jc w:val="right"/>
    </w:pPr>
    <w:rPr>
      <w:b/>
      <w:bCs/>
      <w:i/>
      <w:iCs/>
    </w:rPr>
  </w:style>
  <w:style w:type="paragraph" w:customStyle="1" w:styleId="xl89">
    <w:name w:val="xl89"/>
    <w:basedOn w:val="a"/>
    <w:rsid w:val="00CE74AA"/>
    <w:pPr>
      <w:spacing w:before="100" w:beforeAutospacing="1" w:after="100" w:afterAutospacing="1"/>
    </w:pPr>
    <w:rPr>
      <w:i/>
      <w:iCs/>
    </w:rPr>
  </w:style>
  <w:style w:type="paragraph" w:customStyle="1" w:styleId="xl90">
    <w:name w:val="xl90"/>
    <w:basedOn w:val="a"/>
    <w:rsid w:val="00CE74AA"/>
    <w:pPr>
      <w:spacing w:before="100" w:beforeAutospacing="1" w:after="100" w:afterAutospacing="1"/>
      <w:jc w:val="right"/>
    </w:pPr>
  </w:style>
  <w:style w:type="paragraph" w:customStyle="1" w:styleId="xl91">
    <w:name w:val="xl91"/>
    <w:basedOn w:val="a"/>
    <w:rsid w:val="00CE74AA"/>
    <w:pPr>
      <w:spacing w:before="100" w:beforeAutospacing="1" w:after="100" w:afterAutospacing="1"/>
    </w:pPr>
  </w:style>
  <w:style w:type="paragraph" w:customStyle="1" w:styleId="xl92">
    <w:name w:val="xl92"/>
    <w:basedOn w:val="a"/>
    <w:rsid w:val="00CE74AA"/>
    <w:pPr>
      <w:spacing w:before="100" w:beforeAutospacing="1" w:after="100" w:afterAutospacing="1"/>
      <w:jc w:val="right"/>
    </w:pPr>
    <w:rPr>
      <w:i/>
      <w:iCs/>
      <w:color w:val="FF0000"/>
    </w:rPr>
  </w:style>
  <w:style w:type="paragraph" w:customStyle="1" w:styleId="xl93">
    <w:name w:val="xl93"/>
    <w:basedOn w:val="a"/>
    <w:rsid w:val="00CE74AA"/>
    <w:pPr>
      <w:spacing w:before="100" w:beforeAutospacing="1" w:after="100" w:afterAutospacing="1"/>
    </w:pPr>
    <w:rPr>
      <w:color w:val="FF0000"/>
    </w:rPr>
  </w:style>
  <w:style w:type="paragraph" w:customStyle="1" w:styleId="xl94">
    <w:name w:val="xl94"/>
    <w:basedOn w:val="a"/>
    <w:rsid w:val="00CE74AA"/>
    <w:pPr>
      <w:spacing w:before="100" w:beforeAutospacing="1" w:after="100" w:afterAutospacing="1"/>
    </w:pPr>
    <w:rPr>
      <w:b/>
      <w:bCs/>
      <w:i/>
      <w:iCs/>
    </w:rPr>
  </w:style>
  <w:style w:type="paragraph" w:customStyle="1" w:styleId="xl95">
    <w:name w:val="xl95"/>
    <w:basedOn w:val="a"/>
    <w:rsid w:val="00CE74AA"/>
    <w:pPr>
      <w:spacing w:before="100" w:beforeAutospacing="1" w:after="100" w:afterAutospacing="1"/>
    </w:pPr>
    <w:rPr>
      <w:b/>
      <w:bCs/>
      <w:i/>
      <w:iCs/>
      <w:color w:val="FF0000"/>
    </w:rPr>
  </w:style>
  <w:style w:type="paragraph" w:customStyle="1" w:styleId="xl96">
    <w:name w:val="xl96"/>
    <w:basedOn w:val="a"/>
    <w:rsid w:val="00CE74AA"/>
    <w:pPr>
      <w:spacing w:before="100" w:beforeAutospacing="1" w:after="100" w:afterAutospacing="1"/>
    </w:pPr>
    <w:rPr>
      <w:rFonts w:ascii="Arial" w:hAnsi="Arial" w:cs="Arial"/>
      <w:color w:val="FF0000"/>
      <w:sz w:val="20"/>
      <w:szCs w:val="20"/>
    </w:rPr>
  </w:style>
  <w:style w:type="paragraph" w:customStyle="1" w:styleId="xl97">
    <w:name w:val="xl97"/>
    <w:basedOn w:val="a"/>
    <w:rsid w:val="00CE74AA"/>
    <w:pPr>
      <w:spacing w:before="100" w:beforeAutospacing="1" w:after="100" w:afterAutospacing="1"/>
      <w:jc w:val="right"/>
    </w:pPr>
    <w:rPr>
      <w:b/>
      <w:bCs/>
    </w:rPr>
  </w:style>
  <w:style w:type="paragraph" w:customStyle="1" w:styleId="xl98">
    <w:name w:val="xl98"/>
    <w:basedOn w:val="a"/>
    <w:rsid w:val="00CE74AA"/>
    <w:pPr>
      <w:spacing w:before="100" w:beforeAutospacing="1" w:after="100" w:afterAutospacing="1"/>
      <w:jc w:val="center"/>
    </w:pPr>
    <w:rPr>
      <w:i/>
      <w:iCs/>
    </w:rPr>
  </w:style>
  <w:style w:type="paragraph" w:customStyle="1" w:styleId="xl99">
    <w:name w:val="xl99"/>
    <w:basedOn w:val="a"/>
    <w:rsid w:val="00CE74AA"/>
    <w:pPr>
      <w:spacing w:before="100" w:beforeAutospacing="1" w:after="100" w:afterAutospacing="1"/>
    </w:pPr>
    <w:rPr>
      <w:b/>
      <w:bCs/>
    </w:rPr>
  </w:style>
  <w:style w:type="paragraph" w:customStyle="1" w:styleId="xl100">
    <w:name w:val="xl100"/>
    <w:basedOn w:val="a"/>
    <w:rsid w:val="00CE74AA"/>
    <w:pPr>
      <w:spacing w:before="100" w:beforeAutospacing="1" w:after="100" w:afterAutospacing="1"/>
    </w:pPr>
    <w:rPr>
      <w:i/>
      <w:iCs/>
    </w:rPr>
  </w:style>
  <w:style w:type="paragraph" w:customStyle="1" w:styleId="xl101">
    <w:name w:val="xl101"/>
    <w:basedOn w:val="a"/>
    <w:rsid w:val="00CE74AA"/>
    <w:pPr>
      <w:spacing w:before="100" w:beforeAutospacing="1" w:after="100" w:afterAutospacing="1"/>
    </w:pPr>
  </w:style>
  <w:style w:type="paragraph" w:customStyle="1" w:styleId="xl102">
    <w:name w:val="xl102"/>
    <w:basedOn w:val="a"/>
    <w:rsid w:val="00CE74AA"/>
    <w:pPr>
      <w:spacing w:before="100" w:beforeAutospacing="1" w:after="100" w:afterAutospacing="1"/>
    </w:pPr>
  </w:style>
  <w:style w:type="paragraph" w:customStyle="1" w:styleId="xl103">
    <w:name w:val="xl103"/>
    <w:basedOn w:val="a"/>
    <w:rsid w:val="00CE74AA"/>
    <w:pPr>
      <w:spacing w:before="100" w:beforeAutospacing="1" w:after="100" w:afterAutospacing="1"/>
    </w:pPr>
    <w:rPr>
      <w:b/>
      <w:bCs/>
    </w:rPr>
  </w:style>
  <w:style w:type="paragraph" w:customStyle="1" w:styleId="xl104">
    <w:name w:val="xl104"/>
    <w:basedOn w:val="a"/>
    <w:rsid w:val="00CE74AA"/>
    <w:pPr>
      <w:spacing w:before="100" w:beforeAutospacing="1" w:after="100" w:afterAutospacing="1"/>
      <w:textAlignment w:val="center"/>
    </w:pPr>
  </w:style>
  <w:style w:type="paragraph" w:customStyle="1" w:styleId="xl105">
    <w:name w:val="xl105"/>
    <w:basedOn w:val="a"/>
    <w:rsid w:val="00CE74AA"/>
    <w:pPr>
      <w:spacing w:before="100" w:beforeAutospacing="1" w:after="100" w:afterAutospacing="1"/>
    </w:pPr>
    <w:rPr>
      <w:b/>
      <w:bCs/>
    </w:rPr>
  </w:style>
  <w:style w:type="paragraph" w:customStyle="1" w:styleId="xl106">
    <w:name w:val="xl106"/>
    <w:basedOn w:val="a"/>
    <w:rsid w:val="00CE74AA"/>
    <w:pPr>
      <w:spacing w:before="100" w:beforeAutospacing="1" w:after="100" w:afterAutospacing="1"/>
    </w:pPr>
    <w:rPr>
      <w:i/>
      <w:iCs/>
    </w:rPr>
  </w:style>
  <w:style w:type="paragraph" w:customStyle="1" w:styleId="xl107">
    <w:name w:val="xl107"/>
    <w:basedOn w:val="a"/>
    <w:rsid w:val="00CE74AA"/>
    <w:pPr>
      <w:spacing w:before="100" w:beforeAutospacing="1" w:after="100" w:afterAutospacing="1"/>
    </w:pPr>
    <w:rPr>
      <w:b/>
      <w:bCs/>
      <w:i/>
      <w:iCs/>
    </w:rPr>
  </w:style>
  <w:style w:type="paragraph" w:customStyle="1" w:styleId="xl108">
    <w:name w:val="xl108"/>
    <w:basedOn w:val="a"/>
    <w:rsid w:val="00CE74AA"/>
    <w:pPr>
      <w:spacing w:before="100" w:beforeAutospacing="1" w:after="100" w:afterAutospacing="1"/>
    </w:pPr>
  </w:style>
  <w:style w:type="paragraph" w:customStyle="1" w:styleId="xl109">
    <w:name w:val="xl109"/>
    <w:basedOn w:val="a"/>
    <w:rsid w:val="00CE74AA"/>
    <w:pPr>
      <w:spacing w:before="100" w:beforeAutospacing="1" w:after="100" w:afterAutospacing="1"/>
    </w:pPr>
  </w:style>
  <w:style w:type="numbering" w:customStyle="1" w:styleId="WWNum1">
    <w:name w:val="WWNum1"/>
    <w:rsid w:val="00CE74AA"/>
    <w:pPr>
      <w:numPr>
        <w:numId w:val="64"/>
      </w:numPr>
    </w:pPr>
  </w:style>
  <w:style w:type="paragraph" w:customStyle="1" w:styleId="font5">
    <w:name w:val="font5"/>
    <w:basedOn w:val="a"/>
    <w:rsid w:val="00CE74AA"/>
    <w:pPr>
      <w:spacing w:before="100" w:beforeAutospacing="1" w:after="100" w:afterAutospacing="1"/>
    </w:pPr>
    <w:rPr>
      <w:color w:val="000000"/>
      <w:lang w:val="uk-UA" w:eastAsia="uk-UA"/>
    </w:rPr>
  </w:style>
  <w:style w:type="paragraph" w:customStyle="1" w:styleId="font6">
    <w:name w:val="font6"/>
    <w:basedOn w:val="a"/>
    <w:rsid w:val="00CE74AA"/>
    <w:pPr>
      <w:spacing w:before="100" w:beforeAutospacing="1" w:after="100" w:afterAutospacing="1"/>
    </w:pPr>
    <w:rPr>
      <w:b/>
      <w:bCs/>
      <w:color w:val="000000"/>
      <w:lang w:val="uk-UA" w:eastAsia="uk-UA"/>
    </w:rPr>
  </w:style>
  <w:style w:type="paragraph" w:customStyle="1" w:styleId="font7">
    <w:name w:val="font7"/>
    <w:basedOn w:val="a"/>
    <w:rsid w:val="00CE74AA"/>
    <w:pPr>
      <w:spacing w:before="100" w:beforeAutospacing="1" w:after="100" w:afterAutospacing="1"/>
    </w:pPr>
    <w:rPr>
      <w:b/>
      <w:bCs/>
      <w:color w:val="000000"/>
      <w:sz w:val="14"/>
      <w:szCs w:val="14"/>
      <w:lang w:val="uk-UA" w:eastAsia="uk-UA"/>
    </w:rPr>
  </w:style>
  <w:style w:type="paragraph" w:customStyle="1" w:styleId="font8">
    <w:name w:val="font8"/>
    <w:basedOn w:val="a"/>
    <w:rsid w:val="00CE74AA"/>
    <w:pPr>
      <w:spacing w:before="100" w:beforeAutospacing="1" w:after="100" w:afterAutospacing="1"/>
    </w:pPr>
    <w:rPr>
      <w:i/>
      <w:iCs/>
      <w:color w:val="000000"/>
      <w:lang w:val="uk-UA" w:eastAsia="uk-UA"/>
    </w:rPr>
  </w:style>
  <w:style w:type="paragraph" w:customStyle="1" w:styleId="font9">
    <w:name w:val="font9"/>
    <w:basedOn w:val="a"/>
    <w:rsid w:val="00CE74AA"/>
    <w:pPr>
      <w:spacing w:before="100" w:beforeAutospacing="1" w:after="100" w:afterAutospacing="1"/>
    </w:pPr>
    <w:rPr>
      <w:b/>
      <w:bCs/>
      <w:color w:val="000000"/>
      <w:sz w:val="20"/>
      <w:szCs w:val="20"/>
      <w:lang w:val="uk-UA" w:eastAsia="uk-UA"/>
    </w:rPr>
  </w:style>
  <w:style w:type="paragraph" w:customStyle="1" w:styleId="xl110">
    <w:name w:val="xl110"/>
    <w:basedOn w:val="a"/>
    <w:rsid w:val="00CE74AA"/>
    <w:pPr>
      <w:pBdr>
        <w:top w:val="single" w:sz="8" w:space="0" w:color="auto"/>
        <w:left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1">
    <w:name w:val="xl111"/>
    <w:basedOn w:val="a"/>
    <w:rsid w:val="00CE74AA"/>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2">
    <w:name w:val="xl112"/>
    <w:basedOn w:val="a"/>
    <w:rsid w:val="00CE74AA"/>
    <w:pPr>
      <w:pBdr>
        <w:top w:val="single" w:sz="8" w:space="0" w:color="auto"/>
        <w:left w:val="single" w:sz="8" w:space="0" w:color="auto"/>
        <w:right w:val="single" w:sz="8" w:space="0" w:color="auto"/>
      </w:pBdr>
      <w:spacing w:before="100" w:beforeAutospacing="1" w:after="100" w:afterAutospacing="1"/>
      <w:textAlignment w:val="center"/>
    </w:pPr>
    <w:rPr>
      <w:i/>
      <w:iCs/>
      <w:lang w:val="uk-UA" w:eastAsia="uk-UA"/>
    </w:rPr>
  </w:style>
  <w:style w:type="paragraph" w:customStyle="1" w:styleId="xl113">
    <w:name w:val="xl113"/>
    <w:basedOn w:val="a"/>
    <w:rsid w:val="00CE74AA"/>
    <w:pPr>
      <w:pBdr>
        <w:top w:val="single" w:sz="8" w:space="0" w:color="auto"/>
        <w:left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14">
    <w:name w:val="xl114"/>
    <w:basedOn w:val="a"/>
    <w:rsid w:val="00CE74AA"/>
    <w:pPr>
      <w:pBdr>
        <w:left w:val="single" w:sz="8" w:space="0" w:color="auto"/>
        <w:bottom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15">
    <w:name w:val="xl115"/>
    <w:basedOn w:val="a"/>
    <w:rsid w:val="00CE74AA"/>
    <w:pPr>
      <w:pBdr>
        <w:top w:val="single" w:sz="8" w:space="0" w:color="auto"/>
        <w:left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6">
    <w:name w:val="xl116"/>
    <w:basedOn w:val="a"/>
    <w:rsid w:val="00CE74AA"/>
    <w:pPr>
      <w:pBdr>
        <w:left w:val="single" w:sz="8" w:space="0" w:color="auto"/>
        <w:bottom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7">
    <w:name w:val="xl117"/>
    <w:basedOn w:val="a"/>
    <w:rsid w:val="00CE74AA"/>
    <w:pPr>
      <w:pBdr>
        <w:top w:val="single" w:sz="8" w:space="0" w:color="auto"/>
        <w:left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8">
    <w:name w:val="xl118"/>
    <w:basedOn w:val="a"/>
    <w:rsid w:val="00CE74AA"/>
    <w:pPr>
      <w:pBdr>
        <w:left w:val="single" w:sz="8" w:space="0" w:color="auto"/>
        <w:bottom w:val="single" w:sz="8" w:space="0" w:color="auto"/>
        <w:right w:val="single" w:sz="8" w:space="0" w:color="auto"/>
      </w:pBdr>
      <w:spacing w:before="100" w:beforeAutospacing="1" w:after="100" w:afterAutospacing="1"/>
      <w:jc w:val="center"/>
      <w:textAlignment w:val="center"/>
    </w:pPr>
    <w:rPr>
      <w:i/>
      <w:iCs/>
      <w:color w:val="40404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512488">
      <w:bodyDiv w:val="1"/>
      <w:marLeft w:val="0"/>
      <w:marRight w:val="0"/>
      <w:marTop w:val="0"/>
      <w:marBottom w:val="0"/>
      <w:divBdr>
        <w:top w:val="none" w:sz="0" w:space="0" w:color="auto"/>
        <w:left w:val="none" w:sz="0" w:space="0" w:color="auto"/>
        <w:bottom w:val="none" w:sz="0" w:space="0" w:color="auto"/>
        <w:right w:val="none" w:sz="0" w:space="0" w:color="auto"/>
      </w:divBdr>
    </w:div>
    <w:div w:id="18103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7ED6C-E89E-4DE6-8EC4-1951234D5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8</Pages>
  <Words>1675</Words>
  <Characters>9554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Y Y</cp:lastModifiedBy>
  <cp:revision>51</cp:revision>
  <cp:lastPrinted>2023-10-25T14:54:00Z</cp:lastPrinted>
  <dcterms:created xsi:type="dcterms:W3CDTF">2023-07-18T11:57:00Z</dcterms:created>
  <dcterms:modified xsi:type="dcterms:W3CDTF">2023-10-30T13:06:00Z</dcterms:modified>
</cp:coreProperties>
</file>