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42126" w14:textId="77777777" w:rsidR="00EC4A36" w:rsidRDefault="00EC4A36" w:rsidP="003E62F1">
      <w:pPr>
        <w:rPr>
          <w:b/>
          <w:bCs/>
          <w:lang w:val="uk-UA"/>
        </w:rPr>
      </w:pPr>
    </w:p>
    <w:p w14:paraId="33FF2E1D" w14:textId="514E6714" w:rsidR="00EC4A36" w:rsidRPr="00EC4A36" w:rsidRDefault="00EC4A36" w:rsidP="00EC4A36">
      <w:pPr>
        <w:spacing w:line="100" w:lineRule="atLeast"/>
        <w:ind w:left="4956" w:firstLine="708"/>
        <w:jc w:val="both"/>
        <w:rPr>
          <w:lang w:val="uk-UA"/>
        </w:rPr>
      </w:pPr>
      <w:r w:rsidRPr="00EC4A36">
        <w:rPr>
          <w:lang w:val="uk-UA"/>
        </w:rPr>
        <w:t>Додаток</w:t>
      </w:r>
    </w:p>
    <w:p w14:paraId="5F98D9B0" w14:textId="77777777" w:rsidR="00EC4A36" w:rsidRPr="00EC4A36" w:rsidRDefault="00EC4A36" w:rsidP="00EC4A36">
      <w:pPr>
        <w:spacing w:line="100" w:lineRule="atLeast"/>
        <w:ind w:left="4956" w:firstLine="708"/>
        <w:jc w:val="both"/>
        <w:rPr>
          <w:lang w:val="uk-UA"/>
        </w:rPr>
      </w:pPr>
      <w:r w:rsidRPr="00EC4A36">
        <w:rPr>
          <w:lang w:val="uk-UA"/>
        </w:rPr>
        <w:t>до рішення виконавчого комітету</w:t>
      </w:r>
    </w:p>
    <w:p w14:paraId="05E415E6" w14:textId="77777777" w:rsidR="00EC4A36" w:rsidRPr="00EC4A36" w:rsidRDefault="00EC4A36" w:rsidP="00EC4A36">
      <w:pPr>
        <w:spacing w:line="100" w:lineRule="atLeast"/>
        <w:ind w:left="4956" w:firstLine="708"/>
        <w:jc w:val="both"/>
        <w:rPr>
          <w:lang w:val="uk-UA"/>
        </w:rPr>
      </w:pPr>
      <w:r w:rsidRPr="00EC4A36">
        <w:rPr>
          <w:lang w:val="uk-UA"/>
        </w:rPr>
        <w:t xml:space="preserve">Южненської міської ради </w:t>
      </w:r>
    </w:p>
    <w:p w14:paraId="1A28CDAE" w14:textId="7BAAFCC7" w:rsidR="00EC4A36" w:rsidRPr="00EC4A36" w:rsidRDefault="00EC4A36" w:rsidP="00EC4A36">
      <w:pPr>
        <w:spacing w:line="100" w:lineRule="atLeast"/>
        <w:ind w:left="4956" w:firstLine="708"/>
        <w:jc w:val="both"/>
        <w:rPr>
          <w:lang w:val="uk-UA"/>
        </w:rPr>
      </w:pPr>
      <w:r w:rsidRPr="00EC4A36">
        <w:rPr>
          <w:lang w:val="uk-UA"/>
        </w:rPr>
        <w:t xml:space="preserve">від 25.10.2023 № </w:t>
      </w:r>
      <w:r w:rsidR="00EB2BEA">
        <w:rPr>
          <w:lang w:val="uk-UA"/>
        </w:rPr>
        <w:t>12</w:t>
      </w:r>
      <w:r w:rsidR="003E4FDE">
        <w:rPr>
          <w:lang w:val="uk-UA"/>
        </w:rPr>
        <w:t>9</w:t>
      </w:r>
      <w:r w:rsidR="00784E88">
        <w:rPr>
          <w:lang w:val="uk-UA"/>
        </w:rPr>
        <w:t>3</w:t>
      </w:r>
    </w:p>
    <w:p w14:paraId="2A675DBC" w14:textId="77777777" w:rsidR="00EC4A36" w:rsidRPr="00EC4A36" w:rsidRDefault="00EC4A36" w:rsidP="00EC4A36">
      <w:pPr>
        <w:spacing w:line="276" w:lineRule="auto"/>
        <w:contextualSpacing/>
        <w:jc w:val="both"/>
        <w:rPr>
          <w:rFonts w:ascii="Calibri" w:hAnsi="Calibri"/>
          <w:sz w:val="22"/>
          <w:szCs w:val="22"/>
          <w:lang w:eastAsia="en-US"/>
        </w:rPr>
      </w:pPr>
    </w:p>
    <w:p w14:paraId="20228CE6" w14:textId="77777777" w:rsidR="00FF0433" w:rsidRPr="00FF0433" w:rsidRDefault="00FF0433" w:rsidP="00FF0433">
      <w:pPr>
        <w:spacing w:line="276" w:lineRule="auto"/>
        <w:contextualSpacing/>
        <w:jc w:val="both"/>
        <w:rPr>
          <w:rFonts w:ascii="Calibri" w:hAnsi="Calibri"/>
          <w:sz w:val="22"/>
          <w:szCs w:val="22"/>
          <w:lang w:eastAsia="en-US"/>
        </w:rPr>
      </w:pPr>
    </w:p>
    <w:p w14:paraId="07187E5F" w14:textId="77777777" w:rsidR="003C15BD" w:rsidRPr="003C15BD" w:rsidRDefault="003C15BD" w:rsidP="003C15BD">
      <w:pPr>
        <w:rPr>
          <w:rFonts w:asciiTheme="minorHAnsi" w:eastAsiaTheme="minorHAnsi" w:hAnsiTheme="minorHAnsi" w:cstheme="minorBidi"/>
          <w:noProof/>
          <w:sz w:val="22"/>
          <w:szCs w:val="22"/>
          <w:lang w:val="uk-UA" w:eastAsia="en-US"/>
        </w:rPr>
      </w:pPr>
    </w:p>
    <w:p w14:paraId="51B4A654" w14:textId="77777777" w:rsidR="003C15BD" w:rsidRPr="003C15BD" w:rsidRDefault="003C15BD" w:rsidP="003C15BD">
      <w:pPr>
        <w:spacing w:after="160" w:line="259" w:lineRule="auto"/>
        <w:rPr>
          <w:rFonts w:asciiTheme="minorHAnsi" w:eastAsiaTheme="minorHAnsi" w:hAnsiTheme="minorHAnsi" w:cstheme="minorBidi"/>
          <w:noProof/>
          <w:sz w:val="22"/>
          <w:szCs w:val="22"/>
          <w:lang w:eastAsia="en-US"/>
        </w:rPr>
      </w:pPr>
      <w:r w:rsidRPr="003C15BD">
        <w:rPr>
          <w:rFonts w:asciiTheme="minorHAnsi" w:eastAsiaTheme="minorHAnsi" w:hAnsiTheme="minorHAnsi" w:cstheme="minorBidi"/>
          <w:noProof/>
          <w:sz w:val="22"/>
          <w:szCs w:val="22"/>
          <w:lang w:eastAsia="en-US"/>
        </w:rPr>
        <w:drawing>
          <wp:inline distT="0" distB="0" distL="0" distR="0" wp14:anchorId="0DA0013C" wp14:editId="4E5C14CA">
            <wp:extent cx="5940425" cy="6703695"/>
            <wp:effectExtent l="0" t="0" r="3175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703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5DB79D" w14:textId="77777777" w:rsidR="003C15BD" w:rsidRPr="003C15BD" w:rsidRDefault="003C15BD" w:rsidP="003C15BD">
      <w:pPr>
        <w:rPr>
          <w:rFonts w:eastAsiaTheme="minorHAnsi"/>
          <w:noProof/>
          <w:lang w:eastAsia="en-US"/>
        </w:rPr>
      </w:pPr>
    </w:p>
    <w:p w14:paraId="1859C65F" w14:textId="77777777" w:rsidR="003C15BD" w:rsidRPr="003C15BD" w:rsidRDefault="003C15BD" w:rsidP="003C15BD">
      <w:pPr>
        <w:rPr>
          <w:rFonts w:eastAsiaTheme="minorHAnsi"/>
          <w:noProof/>
          <w:lang w:eastAsia="en-US"/>
        </w:rPr>
      </w:pPr>
    </w:p>
    <w:p w14:paraId="471BF72A" w14:textId="77777777" w:rsidR="003C15BD" w:rsidRPr="003C15BD" w:rsidRDefault="003C15BD" w:rsidP="003C15BD">
      <w:pPr>
        <w:rPr>
          <w:rFonts w:eastAsiaTheme="minorHAnsi"/>
          <w:noProof/>
          <w:lang w:val="uk-UA" w:eastAsia="en-US"/>
        </w:rPr>
      </w:pPr>
      <w:r w:rsidRPr="003C15BD">
        <w:rPr>
          <w:rFonts w:eastAsiaTheme="minorHAnsi"/>
          <w:noProof/>
          <w:lang w:val="uk-UA" w:eastAsia="en-US"/>
        </w:rPr>
        <w:t xml:space="preserve">Керуюча справами виконавчого комітету </w:t>
      </w:r>
      <w:r w:rsidRPr="003C15BD">
        <w:rPr>
          <w:rFonts w:eastAsiaTheme="minorHAnsi"/>
          <w:noProof/>
          <w:lang w:val="uk-UA" w:eastAsia="en-US"/>
        </w:rPr>
        <w:tab/>
      </w:r>
      <w:r w:rsidRPr="003C15BD">
        <w:rPr>
          <w:rFonts w:eastAsiaTheme="minorHAnsi"/>
          <w:noProof/>
          <w:lang w:val="uk-UA" w:eastAsia="en-US"/>
        </w:rPr>
        <w:tab/>
      </w:r>
      <w:r w:rsidRPr="003C15BD">
        <w:rPr>
          <w:rFonts w:eastAsiaTheme="minorHAnsi"/>
          <w:noProof/>
          <w:lang w:val="uk-UA" w:eastAsia="en-US"/>
        </w:rPr>
        <w:tab/>
        <w:t>Владислав ТЕРЕЩЕНКО</w:t>
      </w:r>
    </w:p>
    <w:p w14:paraId="16E5D922" w14:textId="77777777" w:rsidR="003C15BD" w:rsidRPr="003C15BD" w:rsidRDefault="003C15BD" w:rsidP="003C15BD">
      <w:pPr>
        <w:rPr>
          <w:rFonts w:eastAsiaTheme="minorHAnsi"/>
          <w:noProof/>
          <w:lang w:eastAsia="en-US"/>
        </w:rPr>
      </w:pPr>
    </w:p>
    <w:p w14:paraId="0AC79CC9" w14:textId="77777777" w:rsidR="003C15BD" w:rsidRPr="003C15BD" w:rsidRDefault="003C15BD" w:rsidP="003C15BD">
      <w:pPr>
        <w:rPr>
          <w:rFonts w:eastAsiaTheme="minorHAnsi"/>
          <w:noProof/>
          <w:lang w:eastAsia="en-US"/>
        </w:rPr>
      </w:pPr>
    </w:p>
    <w:p w14:paraId="20357332" w14:textId="77777777" w:rsidR="00E96482" w:rsidRPr="00A42962" w:rsidRDefault="00E96482" w:rsidP="003C15BD">
      <w:pPr>
        <w:widowControl w:val="0"/>
        <w:spacing w:line="0" w:lineRule="atLeast"/>
        <w:jc w:val="both"/>
        <w:rPr>
          <w:b/>
          <w:sz w:val="28"/>
          <w:szCs w:val="28"/>
          <w:lang w:val="uk-UA" w:eastAsia="x-none"/>
        </w:rPr>
      </w:pPr>
    </w:p>
    <w:sectPr w:rsidR="00E96482" w:rsidRPr="00A42962" w:rsidSect="00A42962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Noto Sans Symbol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 w15:restartNumberingAfterBreak="0">
    <w:nsid w:val="00000003"/>
    <w:multiLevelType w:val="singleLevel"/>
    <w:tmpl w:val="00000003"/>
    <w:name w:val="WW8Num5"/>
    <w:lvl w:ilvl="0">
      <w:start w:val="6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hint="default"/>
      </w:rPr>
    </w:lvl>
  </w:abstractNum>
  <w:abstractNum w:abstractNumId="3" w15:restartNumberingAfterBreak="0">
    <w:nsid w:val="00000004"/>
    <w:multiLevelType w:val="singleLevel"/>
    <w:tmpl w:val="00000004"/>
    <w:name w:val="WW8Num8"/>
    <w:lvl w:ilvl="0">
      <w:start w:val="1"/>
      <w:numFmt w:val="decimal"/>
      <w:lvlText w:val="%1-"/>
      <w:lvlJc w:val="left"/>
      <w:pPr>
        <w:tabs>
          <w:tab w:val="num" w:pos="0"/>
        </w:tabs>
        <w:ind w:left="1776" w:hanging="360"/>
      </w:pPr>
      <w:rPr>
        <w:rFonts w:hint="default"/>
      </w:rPr>
    </w:lvl>
  </w:abstractNum>
  <w:abstractNum w:abstractNumId="4" w15:restartNumberingAfterBreak="0">
    <w:nsid w:val="00000005"/>
    <w:multiLevelType w:val="singleLevel"/>
    <w:tmpl w:val="00000005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5" w15:restartNumberingAfterBreak="0">
    <w:nsid w:val="00000006"/>
    <w:multiLevelType w:val="singleLevel"/>
    <w:tmpl w:val="00000006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1068" w:hanging="360"/>
      </w:pPr>
      <w:rPr>
        <w:rFonts w:ascii="Symbol" w:hAnsi="Symbol" w:cs="Symbol" w:hint="default"/>
      </w:rPr>
    </w:lvl>
  </w:abstractNum>
  <w:abstractNum w:abstractNumId="6" w15:restartNumberingAfterBreak="0">
    <w:nsid w:val="00000007"/>
    <w:multiLevelType w:val="multilevel"/>
    <w:tmpl w:val="00000007"/>
    <w:name w:val="WW8Num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7" w15:restartNumberingAfterBreak="0">
    <w:nsid w:val="00752EB0"/>
    <w:multiLevelType w:val="hybridMultilevel"/>
    <w:tmpl w:val="34448EA0"/>
    <w:lvl w:ilvl="0" w:tplc="170C904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3980277"/>
    <w:multiLevelType w:val="multilevel"/>
    <w:tmpl w:val="6066B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7BC57DE"/>
    <w:multiLevelType w:val="hybridMultilevel"/>
    <w:tmpl w:val="E4762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9B3B9F"/>
    <w:multiLevelType w:val="multilevel"/>
    <w:tmpl w:val="75EC64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0D6B001C"/>
    <w:multiLevelType w:val="hybridMultilevel"/>
    <w:tmpl w:val="C150B62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0F6A1509"/>
    <w:multiLevelType w:val="hybridMultilevel"/>
    <w:tmpl w:val="36C47EAA"/>
    <w:lvl w:ilvl="0" w:tplc="BBBEE5B0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141A4FC0"/>
    <w:multiLevelType w:val="hybridMultilevel"/>
    <w:tmpl w:val="731C5A0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342C78"/>
    <w:multiLevelType w:val="hybridMultilevel"/>
    <w:tmpl w:val="45AC27BE"/>
    <w:lvl w:ilvl="0" w:tplc="EC46DD7A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160" w:hanging="360"/>
      </w:pPr>
    </w:lvl>
    <w:lvl w:ilvl="2" w:tplc="2000001B" w:tentative="1">
      <w:start w:val="1"/>
      <w:numFmt w:val="lowerRoman"/>
      <w:lvlText w:val="%3."/>
      <w:lvlJc w:val="right"/>
      <w:pPr>
        <w:ind w:left="2880" w:hanging="180"/>
      </w:pPr>
    </w:lvl>
    <w:lvl w:ilvl="3" w:tplc="2000000F" w:tentative="1">
      <w:start w:val="1"/>
      <w:numFmt w:val="decimal"/>
      <w:lvlText w:val="%4."/>
      <w:lvlJc w:val="left"/>
      <w:pPr>
        <w:ind w:left="3600" w:hanging="360"/>
      </w:pPr>
    </w:lvl>
    <w:lvl w:ilvl="4" w:tplc="20000019" w:tentative="1">
      <w:start w:val="1"/>
      <w:numFmt w:val="lowerLetter"/>
      <w:lvlText w:val="%5."/>
      <w:lvlJc w:val="left"/>
      <w:pPr>
        <w:ind w:left="4320" w:hanging="360"/>
      </w:pPr>
    </w:lvl>
    <w:lvl w:ilvl="5" w:tplc="2000001B" w:tentative="1">
      <w:start w:val="1"/>
      <w:numFmt w:val="lowerRoman"/>
      <w:lvlText w:val="%6."/>
      <w:lvlJc w:val="right"/>
      <w:pPr>
        <w:ind w:left="5040" w:hanging="180"/>
      </w:pPr>
    </w:lvl>
    <w:lvl w:ilvl="6" w:tplc="2000000F" w:tentative="1">
      <w:start w:val="1"/>
      <w:numFmt w:val="decimal"/>
      <w:lvlText w:val="%7."/>
      <w:lvlJc w:val="left"/>
      <w:pPr>
        <w:ind w:left="5760" w:hanging="360"/>
      </w:pPr>
    </w:lvl>
    <w:lvl w:ilvl="7" w:tplc="20000019" w:tentative="1">
      <w:start w:val="1"/>
      <w:numFmt w:val="lowerLetter"/>
      <w:lvlText w:val="%8."/>
      <w:lvlJc w:val="left"/>
      <w:pPr>
        <w:ind w:left="6480" w:hanging="360"/>
      </w:pPr>
    </w:lvl>
    <w:lvl w:ilvl="8" w:tplc="200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1A805452"/>
    <w:multiLevelType w:val="hybridMultilevel"/>
    <w:tmpl w:val="A80EB6C4"/>
    <w:lvl w:ilvl="0" w:tplc="6854BF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3A6268"/>
    <w:multiLevelType w:val="hybridMultilevel"/>
    <w:tmpl w:val="92E6FA7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E24733C"/>
    <w:multiLevelType w:val="hybridMultilevel"/>
    <w:tmpl w:val="C4186470"/>
    <w:lvl w:ilvl="0" w:tplc="6FDA85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E805B61"/>
    <w:multiLevelType w:val="hybridMultilevel"/>
    <w:tmpl w:val="3CC82B72"/>
    <w:lvl w:ilvl="0" w:tplc="0BB44B40">
      <w:start w:val="1"/>
      <w:numFmt w:val="decimal"/>
      <w:lvlText w:val="%1-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 w15:restartNumberingAfterBreak="0">
    <w:nsid w:val="206C7C37"/>
    <w:multiLevelType w:val="multilevel"/>
    <w:tmpl w:val="5DA4FA3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206E42AE"/>
    <w:multiLevelType w:val="multilevel"/>
    <w:tmpl w:val="9EE66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0A33493"/>
    <w:multiLevelType w:val="multilevel"/>
    <w:tmpl w:val="82E8A2B6"/>
    <w:lvl w:ilvl="0">
      <w:start w:val="1"/>
      <w:numFmt w:val="decimal"/>
      <w:lvlText w:val="%1."/>
      <w:lvlJc w:val="left"/>
      <w:pPr>
        <w:ind w:left="1773" w:hanging="106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2" w15:restartNumberingAfterBreak="0">
    <w:nsid w:val="22D1665D"/>
    <w:multiLevelType w:val="multilevel"/>
    <w:tmpl w:val="A900C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4D3659A"/>
    <w:multiLevelType w:val="hybridMultilevel"/>
    <w:tmpl w:val="03D42E20"/>
    <w:lvl w:ilvl="0" w:tplc="C6369936">
      <w:start w:val="1"/>
      <w:numFmt w:val="decimal"/>
      <w:lvlText w:val="%1."/>
      <w:lvlJc w:val="left"/>
      <w:pPr>
        <w:ind w:left="502" w:hanging="360"/>
      </w:pPr>
      <w:rPr>
        <w:rFonts w:ascii="Times New Roman" w:eastAsiaTheme="minorEastAsia" w:hAnsi="Times New Roman"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58F2053"/>
    <w:multiLevelType w:val="multilevel"/>
    <w:tmpl w:val="7C4CFD9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4F01F8E"/>
    <w:multiLevelType w:val="multilevel"/>
    <w:tmpl w:val="E8C217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35C20C6C"/>
    <w:multiLevelType w:val="multilevel"/>
    <w:tmpl w:val="58063F7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6B5767C"/>
    <w:multiLevelType w:val="hybridMultilevel"/>
    <w:tmpl w:val="89EC8BB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A2A29C9"/>
    <w:multiLevelType w:val="hybridMultilevel"/>
    <w:tmpl w:val="9B92AC62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3C041565"/>
    <w:multiLevelType w:val="hybridMultilevel"/>
    <w:tmpl w:val="08DEA6D6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0" w15:restartNumberingAfterBreak="0">
    <w:nsid w:val="3D9E1B00"/>
    <w:multiLevelType w:val="multilevel"/>
    <w:tmpl w:val="FFFFFFFF"/>
    <w:lvl w:ilvl="0">
      <w:start w:val="1"/>
      <w:numFmt w:val="decimal"/>
      <w:lvlText w:val="%1-"/>
      <w:lvlJc w:val="left"/>
      <w:pPr>
        <w:ind w:left="7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8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8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9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10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11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11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12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13200" w:hanging="180"/>
      </w:pPr>
      <w:rPr>
        <w:rFonts w:cs="Times New Roman"/>
      </w:rPr>
    </w:lvl>
  </w:abstractNum>
  <w:abstractNum w:abstractNumId="31" w15:restartNumberingAfterBreak="0">
    <w:nsid w:val="40BB018E"/>
    <w:multiLevelType w:val="hybridMultilevel"/>
    <w:tmpl w:val="884A2326"/>
    <w:lvl w:ilvl="0" w:tplc="042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2" w15:restartNumberingAfterBreak="0">
    <w:nsid w:val="455D3830"/>
    <w:multiLevelType w:val="multilevel"/>
    <w:tmpl w:val="FFFFFFFF"/>
    <w:lvl w:ilvl="0">
      <w:start w:val="1"/>
      <w:numFmt w:val="decimal"/>
      <w:lvlText w:val="%1-"/>
      <w:lvlJc w:val="left"/>
      <w:pPr>
        <w:ind w:left="7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8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8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9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10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11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11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12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13200" w:hanging="180"/>
      </w:pPr>
      <w:rPr>
        <w:rFonts w:cs="Times New Roman"/>
      </w:rPr>
    </w:lvl>
  </w:abstractNum>
  <w:abstractNum w:abstractNumId="33" w15:restartNumberingAfterBreak="0">
    <w:nsid w:val="45BB5C9A"/>
    <w:multiLevelType w:val="multilevel"/>
    <w:tmpl w:val="FFFFFFFF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A706A84"/>
    <w:multiLevelType w:val="hybridMultilevel"/>
    <w:tmpl w:val="D9F411FA"/>
    <w:lvl w:ilvl="0" w:tplc="26060138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AD46CC4"/>
    <w:multiLevelType w:val="hybridMultilevel"/>
    <w:tmpl w:val="B48CF48A"/>
    <w:lvl w:ilvl="0" w:tplc="254E8952">
      <w:start w:val="1"/>
      <w:numFmt w:val="decimal"/>
      <w:lvlText w:val="%1-"/>
      <w:lvlJc w:val="left"/>
      <w:pPr>
        <w:ind w:left="673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7455" w:hanging="360"/>
      </w:pPr>
    </w:lvl>
    <w:lvl w:ilvl="2" w:tplc="0422001B" w:tentative="1">
      <w:start w:val="1"/>
      <w:numFmt w:val="lowerRoman"/>
      <w:lvlText w:val="%3."/>
      <w:lvlJc w:val="right"/>
      <w:pPr>
        <w:ind w:left="8175" w:hanging="180"/>
      </w:pPr>
    </w:lvl>
    <w:lvl w:ilvl="3" w:tplc="0422000F" w:tentative="1">
      <w:start w:val="1"/>
      <w:numFmt w:val="decimal"/>
      <w:lvlText w:val="%4."/>
      <w:lvlJc w:val="left"/>
      <w:pPr>
        <w:ind w:left="8895" w:hanging="360"/>
      </w:pPr>
    </w:lvl>
    <w:lvl w:ilvl="4" w:tplc="04220019" w:tentative="1">
      <w:start w:val="1"/>
      <w:numFmt w:val="lowerLetter"/>
      <w:lvlText w:val="%5."/>
      <w:lvlJc w:val="left"/>
      <w:pPr>
        <w:ind w:left="9615" w:hanging="360"/>
      </w:pPr>
    </w:lvl>
    <w:lvl w:ilvl="5" w:tplc="0422001B" w:tentative="1">
      <w:start w:val="1"/>
      <w:numFmt w:val="lowerRoman"/>
      <w:lvlText w:val="%6."/>
      <w:lvlJc w:val="right"/>
      <w:pPr>
        <w:ind w:left="10335" w:hanging="180"/>
      </w:pPr>
    </w:lvl>
    <w:lvl w:ilvl="6" w:tplc="0422000F" w:tentative="1">
      <w:start w:val="1"/>
      <w:numFmt w:val="decimal"/>
      <w:lvlText w:val="%7."/>
      <w:lvlJc w:val="left"/>
      <w:pPr>
        <w:ind w:left="11055" w:hanging="360"/>
      </w:pPr>
    </w:lvl>
    <w:lvl w:ilvl="7" w:tplc="04220019" w:tentative="1">
      <w:start w:val="1"/>
      <w:numFmt w:val="lowerLetter"/>
      <w:lvlText w:val="%8."/>
      <w:lvlJc w:val="left"/>
      <w:pPr>
        <w:ind w:left="11775" w:hanging="360"/>
      </w:pPr>
    </w:lvl>
    <w:lvl w:ilvl="8" w:tplc="0422001B" w:tentative="1">
      <w:start w:val="1"/>
      <w:numFmt w:val="lowerRoman"/>
      <w:lvlText w:val="%9."/>
      <w:lvlJc w:val="right"/>
      <w:pPr>
        <w:ind w:left="12495" w:hanging="180"/>
      </w:pPr>
    </w:lvl>
  </w:abstractNum>
  <w:abstractNum w:abstractNumId="36" w15:restartNumberingAfterBreak="0">
    <w:nsid w:val="4AF6130A"/>
    <w:multiLevelType w:val="hybridMultilevel"/>
    <w:tmpl w:val="26D646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B9014FD"/>
    <w:multiLevelType w:val="hybridMultilevel"/>
    <w:tmpl w:val="2034DAE8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8" w15:restartNumberingAfterBreak="0">
    <w:nsid w:val="4EDF07AA"/>
    <w:multiLevelType w:val="multilevel"/>
    <w:tmpl w:val="0D2A453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rPr>
        <w:rFonts w:hint="default"/>
        <w:b w:val="0"/>
        <w:bCs/>
        <w:color w:val="auto"/>
      </w:rPr>
    </w:lvl>
    <w:lvl w:ilvl="2">
      <w:start w:val="1"/>
      <w:numFmt w:val="decimal"/>
      <w:isLgl/>
      <w:lvlText w:val="%1.%2.%3."/>
      <w:lvlJc w:val="left"/>
      <w:pPr>
        <w:ind w:left="21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4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5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84" w:hanging="1800"/>
      </w:pPr>
      <w:rPr>
        <w:rFonts w:hint="default"/>
      </w:rPr>
    </w:lvl>
  </w:abstractNum>
  <w:abstractNum w:abstractNumId="39" w15:restartNumberingAfterBreak="0">
    <w:nsid w:val="54AC14F4"/>
    <w:multiLevelType w:val="multilevel"/>
    <w:tmpl w:val="3628E626"/>
    <w:lvl w:ilvl="0">
      <w:start w:val="1"/>
      <w:numFmt w:val="decimal"/>
      <w:lvlText w:val="%1."/>
      <w:lvlJc w:val="left"/>
      <w:pPr>
        <w:ind w:left="1698" w:hanging="99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188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40" w15:restartNumberingAfterBreak="0">
    <w:nsid w:val="55B24BFD"/>
    <w:multiLevelType w:val="multilevel"/>
    <w:tmpl w:val="B48E263E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068" w:hanging="36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428" w:hanging="72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1788" w:hanging="1080"/>
      </w:pPr>
    </w:lvl>
    <w:lvl w:ilvl="6">
      <w:start w:val="1"/>
      <w:numFmt w:val="decimal"/>
      <w:isLgl/>
      <w:lvlText w:val="%1.%2.%3.%4.%5.%6.%7."/>
      <w:lvlJc w:val="left"/>
      <w:pPr>
        <w:ind w:left="2148" w:hanging="1440"/>
      </w:p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</w:lvl>
  </w:abstractNum>
  <w:abstractNum w:abstractNumId="41" w15:restartNumberingAfterBreak="0">
    <w:nsid w:val="593A3CD8"/>
    <w:multiLevelType w:val="multilevel"/>
    <w:tmpl w:val="A93A846E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5ACB5D9F"/>
    <w:multiLevelType w:val="hybridMultilevel"/>
    <w:tmpl w:val="BA4A3CFC"/>
    <w:lvl w:ilvl="0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B2E3BD1"/>
    <w:multiLevelType w:val="hybridMultilevel"/>
    <w:tmpl w:val="AAE255D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BD67B96"/>
    <w:multiLevelType w:val="hybridMultilevel"/>
    <w:tmpl w:val="F9F4895A"/>
    <w:lvl w:ilvl="0" w:tplc="7D605A1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DB07A69"/>
    <w:multiLevelType w:val="multilevel"/>
    <w:tmpl w:val="FFFFFFFF"/>
    <w:lvl w:ilvl="0">
      <w:start w:val="8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/>
        <w:vertAlign w:val="baseline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Times New Roman" w:hAnsi="Noto Sans Symbols"/>
        <w:vertAlign w:val="baseline"/>
      </w:rPr>
    </w:lvl>
  </w:abstractNum>
  <w:abstractNum w:abstractNumId="46" w15:restartNumberingAfterBreak="0">
    <w:nsid w:val="6055708D"/>
    <w:multiLevelType w:val="multilevel"/>
    <w:tmpl w:val="E1E47BAE"/>
    <w:lvl w:ilvl="0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47" w15:restartNumberingAfterBreak="0">
    <w:nsid w:val="63631D32"/>
    <w:multiLevelType w:val="multilevel"/>
    <w:tmpl w:val="FFFFFFFF"/>
    <w:lvl w:ilvl="0">
      <w:start w:val="1"/>
      <w:numFmt w:val="bullet"/>
      <w:lvlText w:val="-"/>
      <w:lvlJc w:val="left"/>
      <w:pPr>
        <w:ind w:left="3338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"/>
      <w:lvlJc w:val="left"/>
      <w:rPr>
        <w:vertAlign w:val="baseline"/>
      </w:rPr>
    </w:lvl>
    <w:lvl w:ilvl="2">
      <w:start w:val="1"/>
      <w:numFmt w:val="bullet"/>
      <w:lvlText w:val=""/>
      <w:lvlJc w:val="left"/>
      <w:rPr>
        <w:vertAlign w:val="baseline"/>
      </w:rPr>
    </w:lvl>
    <w:lvl w:ilvl="3">
      <w:start w:val="1"/>
      <w:numFmt w:val="bullet"/>
      <w:lvlText w:val=""/>
      <w:lvlJc w:val="left"/>
      <w:rPr>
        <w:vertAlign w:val="baseline"/>
      </w:rPr>
    </w:lvl>
    <w:lvl w:ilvl="4">
      <w:start w:val="1"/>
      <w:numFmt w:val="bullet"/>
      <w:lvlText w:val=""/>
      <w:lvlJc w:val="left"/>
      <w:rPr>
        <w:vertAlign w:val="baseline"/>
      </w:rPr>
    </w:lvl>
    <w:lvl w:ilvl="5">
      <w:start w:val="1"/>
      <w:numFmt w:val="bullet"/>
      <w:lvlText w:val=""/>
      <w:lvlJc w:val="left"/>
      <w:rPr>
        <w:vertAlign w:val="baseline"/>
      </w:rPr>
    </w:lvl>
    <w:lvl w:ilvl="6">
      <w:start w:val="1"/>
      <w:numFmt w:val="bullet"/>
      <w:lvlText w:val=""/>
      <w:lvlJc w:val="left"/>
      <w:rPr>
        <w:vertAlign w:val="baseline"/>
      </w:rPr>
    </w:lvl>
    <w:lvl w:ilvl="7">
      <w:start w:val="1"/>
      <w:numFmt w:val="bullet"/>
      <w:lvlText w:val=""/>
      <w:lvlJc w:val="left"/>
      <w:rPr>
        <w:vertAlign w:val="baseline"/>
      </w:rPr>
    </w:lvl>
    <w:lvl w:ilvl="8">
      <w:start w:val="1"/>
      <w:numFmt w:val="bullet"/>
      <w:lvlText w:val=""/>
      <w:lvlJc w:val="left"/>
      <w:rPr>
        <w:vertAlign w:val="baseline"/>
      </w:rPr>
    </w:lvl>
  </w:abstractNum>
  <w:abstractNum w:abstractNumId="48" w15:restartNumberingAfterBreak="0">
    <w:nsid w:val="63D10C28"/>
    <w:multiLevelType w:val="hybridMultilevel"/>
    <w:tmpl w:val="1C9A8B8C"/>
    <w:lvl w:ilvl="0" w:tplc="F8A2F7D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4473713"/>
    <w:multiLevelType w:val="hybridMultilevel"/>
    <w:tmpl w:val="D7C2C5EE"/>
    <w:lvl w:ilvl="0" w:tplc="58C4F2A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0" w15:restartNumberingAfterBreak="0">
    <w:nsid w:val="67074100"/>
    <w:multiLevelType w:val="hybridMultilevel"/>
    <w:tmpl w:val="D69477D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1" w15:restartNumberingAfterBreak="0">
    <w:nsid w:val="6BAC77ED"/>
    <w:multiLevelType w:val="hybridMultilevel"/>
    <w:tmpl w:val="376C88B6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BFB4D60"/>
    <w:multiLevelType w:val="hybridMultilevel"/>
    <w:tmpl w:val="442A8BC4"/>
    <w:lvl w:ilvl="0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C6B24D0"/>
    <w:multiLevelType w:val="hybridMultilevel"/>
    <w:tmpl w:val="262816A0"/>
    <w:lvl w:ilvl="0" w:tplc="B7907F2C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54" w15:restartNumberingAfterBreak="0">
    <w:nsid w:val="707042C2"/>
    <w:multiLevelType w:val="hybridMultilevel"/>
    <w:tmpl w:val="C242DE2C"/>
    <w:lvl w:ilvl="0" w:tplc="0422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5" w15:restartNumberingAfterBreak="0">
    <w:nsid w:val="7113400C"/>
    <w:multiLevelType w:val="multilevel"/>
    <w:tmpl w:val="FFFFFFFF"/>
    <w:lvl w:ilvl="0">
      <w:start w:val="1"/>
      <w:numFmt w:val="decimal"/>
      <w:lvlText w:val="%1-"/>
      <w:lvlJc w:val="left"/>
      <w:pPr>
        <w:ind w:left="7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8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8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9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10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11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11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12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13200" w:hanging="180"/>
      </w:pPr>
      <w:rPr>
        <w:rFonts w:cs="Times New Roman"/>
      </w:rPr>
    </w:lvl>
  </w:abstractNum>
  <w:abstractNum w:abstractNumId="56" w15:restartNumberingAfterBreak="0">
    <w:nsid w:val="71157B8F"/>
    <w:multiLevelType w:val="multilevel"/>
    <w:tmpl w:val="0D2A453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rPr>
        <w:rFonts w:hint="default"/>
        <w:b w:val="0"/>
        <w:bCs/>
        <w:color w:val="auto"/>
      </w:rPr>
    </w:lvl>
    <w:lvl w:ilvl="2">
      <w:start w:val="1"/>
      <w:numFmt w:val="decimal"/>
      <w:isLgl/>
      <w:lvlText w:val="%1.%2.%3."/>
      <w:lvlJc w:val="left"/>
      <w:pPr>
        <w:ind w:left="21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4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5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84" w:hanging="1800"/>
      </w:pPr>
      <w:rPr>
        <w:rFonts w:hint="default"/>
      </w:rPr>
    </w:lvl>
  </w:abstractNum>
  <w:abstractNum w:abstractNumId="57" w15:restartNumberingAfterBreak="0">
    <w:nsid w:val="73F147ED"/>
    <w:multiLevelType w:val="hybridMultilevel"/>
    <w:tmpl w:val="4524FA86"/>
    <w:lvl w:ilvl="0" w:tplc="042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4C1566B"/>
    <w:multiLevelType w:val="hybridMultilevel"/>
    <w:tmpl w:val="F420F1CA"/>
    <w:lvl w:ilvl="0" w:tplc="50845102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9" w15:restartNumberingAfterBreak="0">
    <w:nsid w:val="7CF6312A"/>
    <w:multiLevelType w:val="hybridMultilevel"/>
    <w:tmpl w:val="D714A56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D807008"/>
    <w:multiLevelType w:val="multilevel"/>
    <w:tmpl w:val="6066B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7DE17FF3"/>
    <w:multiLevelType w:val="hybridMultilevel"/>
    <w:tmpl w:val="408EEB34"/>
    <w:lvl w:ilvl="0" w:tplc="37B0E9C2">
      <w:start w:val="1"/>
      <w:numFmt w:val="decimal"/>
      <w:lvlText w:val="%1"/>
      <w:lvlJc w:val="left"/>
      <w:pPr>
        <w:tabs>
          <w:tab w:val="num" w:pos="7440"/>
        </w:tabs>
        <w:ind w:left="7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8160"/>
        </w:tabs>
        <w:ind w:left="8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8880"/>
        </w:tabs>
        <w:ind w:left="8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9600"/>
        </w:tabs>
        <w:ind w:left="9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0320"/>
        </w:tabs>
        <w:ind w:left="10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11040"/>
        </w:tabs>
        <w:ind w:left="11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11760"/>
        </w:tabs>
        <w:ind w:left="11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2480"/>
        </w:tabs>
        <w:ind w:left="12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3200"/>
        </w:tabs>
        <w:ind w:left="13200" w:hanging="180"/>
      </w:pPr>
    </w:lvl>
  </w:abstractNum>
  <w:abstractNum w:abstractNumId="62" w15:restartNumberingAfterBreak="0">
    <w:nsid w:val="7E805994"/>
    <w:multiLevelType w:val="hybridMultilevel"/>
    <w:tmpl w:val="A92CA4F6"/>
    <w:lvl w:ilvl="0" w:tplc="6E5E96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26897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3848142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4397129">
    <w:abstractNumId w:val="49"/>
  </w:num>
  <w:num w:numId="4" w16cid:durableId="775638952">
    <w:abstractNumId w:val="33"/>
  </w:num>
  <w:num w:numId="5" w16cid:durableId="485705404">
    <w:abstractNumId w:val="33"/>
  </w:num>
  <w:num w:numId="6" w16cid:durableId="1310288740">
    <w:abstractNumId w:val="30"/>
  </w:num>
  <w:num w:numId="7" w16cid:durableId="58858162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55569741">
    <w:abstractNumId w:val="55"/>
  </w:num>
  <w:num w:numId="9" w16cid:durableId="1444879215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10551720">
    <w:abstractNumId w:val="32"/>
  </w:num>
  <w:num w:numId="11" w16cid:durableId="99352691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72379175">
    <w:abstractNumId w:val="61"/>
  </w:num>
  <w:num w:numId="13" w16cid:durableId="2105955390">
    <w:abstractNumId w:val="12"/>
  </w:num>
  <w:num w:numId="14" w16cid:durableId="540828576">
    <w:abstractNumId w:val="21"/>
  </w:num>
  <w:num w:numId="15" w16cid:durableId="742139133">
    <w:abstractNumId w:val="15"/>
  </w:num>
  <w:num w:numId="16" w16cid:durableId="671757757">
    <w:abstractNumId w:val="7"/>
  </w:num>
  <w:num w:numId="17" w16cid:durableId="1371607338">
    <w:abstractNumId w:val="17"/>
  </w:num>
  <w:num w:numId="18" w16cid:durableId="744912373">
    <w:abstractNumId w:val="46"/>
  </w:num>
  <w:num w:numId="19" w16cid:durableId="251009760">
    <w:abstractNumId w:val="39"/>
  </w:num>
  <w:num w:numId="20" w16cid:durableId="1114401878">
    <w:abstractNumId w:val="35"/>
  </w:num>
  <w:num w:numId="21" w16cid:durableId="2032755001">
    <w:abstractNumId w:val="9"/>
  </w:num>
  <w:num w:numId="22" w16cid:durableId="202979795">
    <w:abstractNumId w:val="53"/>
  </w:num>
  <w:num w:numId="23" w16cid:durableId="506678602">
    <w:abstractNumId w:val="41"/>
  </w:num>
  <w:num w:numId="24" w16cid:durableId="1491947206">
    <w:abstractNumId w:val="44"/>
  </w:num>
  <w:num w:numId="25" w16cid:durableId="379980698">
    <w:abstractNumId w:val="33"/>
  </w:num>
  <w:num w:numId="26" w16cid:durableId="107160508">
    <w:abstractNumId w:val="45"/>
  </w:num>
  <w:num w:numId="27" w16cid:durableId="156385663">
    <w:abstractNumId w:val="47"/>
  </w:num>
  <w:num w:numId="28" w16cid:durableId="1033924152">
    <w:abstractNumId w:val="48"/>
  </w:num>
  <w:num w:numId="29" w16cid:durableId="468010254">
    <w:abstractNumId w:val="59"/>
  </w:num>
  <w:num w:numId="30" w16cid:durableId="1376733987">
    <w:abstractNumId w:val="8"/>
  </w:num>
  <w:num w:numId="31" w16cid:durableId="1564026385">
    <w:abstractNumId w:val="60"/>
  </w:num>
  <w:num w:numId="32" w16cid:durableId="311719495">
    <w:abstractNumId w:val="27"/>
  </w:num>
  <w:num w:numId="33" w16cid:durableId="1457945934">
    <w:abstractNumId w:val="14"/>
  </w:num>
  <w:num w:numId="34" w16cid:durableId="984746318">
    <w:abstractNumId w:val="37"/>
  </w:num>
  <w:num w:numId="35" w16cid:durableId="351490190">
    <w:abstractNumId w:val="10"/>
  </w:num>
  <w:num w:numId="36" w16cid:durableId="461466696">
    <w:abstractNumId w:val="58"/>
  </w:num>
  <w:num w:numId="37" w16cid:durableId="1415393153">
    <w:abstractNumId w:val="54"/>
  </w:num>
  <w:num w:numId="38" w16cid:durableId="295644457">
    <w:abstractNumId w:val="43"/>
  </w:num>
  <w:num w:numId="39" w16cid:durableId="198443295">
    <w:abstractNumId w:val="13"/>
  </w:num>
  <w:num w:numId="40" w16cid:durableId="95298476">
    <w:abstractNumId w:val="50"/>
  </w:num>
  <w:num w:numId="41" w16cid:durableId="627245062">
    <w:abstractNumId w:val="24"/>
  </w:num>
  <w:num w:numId="42" w16cid:durableId="93482137">
    <w:abstractNumId w:val="26"/>
  </w:num>
  <w:num w:numId="43" w16cid:durableId="1497725410">
    <w:abstractNumId w:val="0"/>
  </w:num>
  <w:num w:numId="44" w16cid:durableId="683020835">
    <w:abstractNumId w:val="1"/>
  </w:num>
  <w:num w:numId="45" w16cid:durableId="2075421593">
    <w:abstractNumId w:val="2"/>
  </w:num>
  <w:num w:numId="46" w16cid:durableId="416097585">
    <w:abstractNumId w:val="3"/>
  </w:num>
  <w:num w:numId="47" w16cid:durableId="1903826467">
    <w:abstractNumId w:val="4"/>
  </w:num>
  <w:num w:numId="48" w16cid:durableId="1966040356">
    <w:abstractNumId w:val="5"/>
  </w:num>
  <w:num w:numId="49" w16cid:durableId="1533377069">
    <w:abstractNumId w:val="6"/>
  </w:num>
  <w:num w:numId="50" w16cid:durableId="1886022197">
    <w:abstractNumId w:val="18"/>
  </w:num>
  <w:num w:numId="51" w16cid:durableId="1043872576">
    <w:abstractNumId w:val="20"/>
  </w:num>
  <w:num w:numId="52" w16cid:durableId="1447576103">
    <w:abstractNumId w:val="22"/>
  </w:num>
  <w:num w:numId="53" w16cid:durableId="36324647">
    <w:abstractNumId w:val="56"/>
  </w:num>
  <w:num w:numId="54" w16cid:durableId="661738591">
    <w:abstractNumId w:val="28"/>
  </w:num>
  <w:num w:numId="55" w16cid:durableId="1116681883">
    <w:abstractNumId w:val="57"/>
  </w:num>
  <w:num w:numId="56" w16cid:durableId="859273464">
    <w:abstractNumId w:val="31"/>
  </w:num>
  <w:num w:numId="57" w16cid:durableId="515733567">
    <w:abstractNumId w:val="52"/>
  </w:num>
  <w:num w:numId="58" w16cid:durableId="1242177474">
    <w:abstractNumId w:val="42"/>
  </w:num>
  <w:num w:numId="59" w16cid:durableId="123357822">
    <w:abstractNumId w:val="34"/>
  </w:num>
  <w:num w:numId="60" w16cid:durableId="2021083584">
    <w:abstractNumId w:val="16"/>
  </w:num>
  <w:num w:numId="61" w16cid:durableId="274144178">
    <w:abstractNumId w:val="62"/>
  </w:num>
  <w:num w:numId="62" w16cid:durableId="553198990">
    <w:abstractNumId w:val="51"/>
  </w:num>
  <w:num w:numId="63" w16cid:durableId="45493192">
    <w:abstractNumId w:val="38"/>
  </w:num>
  <w:num w:numId="64" w16cid:durableId="1280838377">
    <w:abstractNumId w:val="25"/>
  </w:num>
  <w:num w:numId="65" w16cid:durableId="2127965557">
    <w:abstractNumId w:val="19"/>
  </w:num>
  <w:num w:numId="66" w16cid:durableId="1452626338">
    <w:abstractNumId w:val="11"/>
  </w:num>
  <w:num w:numId="67" w16cid:durableId="1875381850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1277715785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DAF"/>
    <w:rsid w:val="0000655B"/>
    <w:rsid w:val="00007B93"/>
    <w:rsid w:val="00017D7A"/>
    <w:rsid w:val="00021630"/>
    <w:rsid w:val="00024450"/>
    <w:rsid w:val="00074A9E"/>
    <w:rsid w:val="00081E4B"/>
    <w:rsid w:val="000A52BB"/>
    <w:rsid w:val="0010095C"/>
    <w:rsid w:val="001225E9"/>
    <w:rsid w:val="00134310"/>
    <w:rsid w:val="00150A19"/>
    <w:rsid w:val="0018211F"/>
    <w:rsid w:val="00182DBE"/>
    <w:rsid w:val="001D2CAA"/>
    <w:rsid w:val="001F6DBB"/>
    <w:rsid w:val="00201A4F"/>
    <w:rsid w:val="00204FFF"/>
    <w:rsid w:val="0021665F"/>
    <w:rsid w:val="00245E2B"/>
    <w:rsid w:val="00252D7F"/>
    <w:rsid w:val="00290DF9"/>
    <w:rsid w:val="00294321"/>
    <w:rsid w:val="002B381E"/>
    <w:rsid w:val="002C34A7"/>
    <w:rsid w:val="002D7997"/>
    <w:rsid w:val="002F3D97"/>
    <w:rsid w:val="003162ED"/>
    <w:rsid w:val="00330CF3"/>
    <w:rsid w:val="00346DFC"/>
    <w:rsid w:val="00347624"/>
    <w:rsid w:val="00371B12"/>
    <w:rsid w:val="003847E0"/>
    <w:rsid w:val="003A001C"/>
    <w:rsid w:val="003C15BD"/>
    <w:rsid w:val="003E4FDE"/>
    <w:rsid w:val="003E62F1"/>
    <w:rsid w:val="003F094C"/>
    <w:rsid w:val="00437E3C"/>
    <w:rsid w:val="00443EFB"/>
    <w:rsid w:val="00467F93"/>
    <w:rsid w:val="004867C1"/>
    <w:rsid w:val="004A044B"/>
    <w:rsid w:val="004D2DAF"/>
    <w:rsid w:val="004E449B"/>
    <w:rsid w:val="0050556C"/>
    <w:rsid w:val="005179DD"/>
    <w:rsid w:val="00540585"/>
    <w:rsid w:val="00550809"/>
    <w:rsid w:val="005A2989"/>
    <w:rsid w:val="005B2D59"/>
    <w:rsid w:val="005E0ACA"/>
    <w:rsid w:val="00605BDD"/>
    <w:rsid w:val="006357A3"/>
    <w:rsid w:val="006457DC"/>
    <w:rsid w:val="006618E4"/>
    <w:rsid w:val="00664EC1"/>
    <w:rsid w:val="006D5F4D"/>
    <w:rsid w:val="0071410C"/>
    <w:rsid w:val="0072773E"/>
    <w:rsid w:val="00741476"/>
    <w:rsid w:val="0075588A"/>
    <w:rsid w:val="00775D4B"/>
    <w:rsid w:val="00784E88"/>
    <w:rsid w:val="007862D4"/>
    <w:rsid w:val="007C2862"/>
    <w:rsid w:val="007D72BD"/>
    <w:rsid w:val="00813661"/>
    <w:rsid w:val="00842ECB"/>
    <w:rsid w:val="0085442A"/>
    <w:rsid w:val="00856927"/>
    <w:rsid w:val="00870C86"/>
    <w:rsid w:val="00870ED4"/>
    <w:rsid w:val="008B3DA9"/>
    <w:rsid w:val="008C0AB5"/>
    <w:rsid w:val="008D7FD5"/>
    <w:rsid w:val="008E1137"/>
    <w:rsid w:val="00900FA2"/>
    <w:rsid w:val="00926BA5"/>
    <w:rsid w:val="009567BA"/>
    <w:rsid w:val="009644CE"/>
    <w:rsid w:val="009A58A0"/>
    <w:rsid w:val="009F27AD"/>
    <w:rsid w:val="00A140E8"/>
    <w:rsid w:val="00A302FD"/>
    <w:rsid w:val="00A41E8E"/>
    <w:rsid w:val="00A42962"/>
    <w:rsid w:val="00A44137"/>
    <w:rsid w:val="00A86B76"/>
    <w:rsid w:val="00A87E1B"/>
    <w:rsid w:val="00AC161E"/>
    <w:rsid w:val="00AC788F"/>
    <w:rsid w:val="00B05525"/>
    <w:rsid w:val="00B24375"/>
    <w:rsid w:val="00B412A7"/>
    <w:rsid w:val="00B46F60"/>
    <w:rsid w:val="00B5415A"/>
    <w:rsid w:val="00B579AE"/>
    <w:rsid w:val="00B63A21"/>
    <w:rsid w:val="00B80C20"/>
    <w:rsid w:val="00B862BD"/>
    <w:rsid w:val="00BA17E0"/>
    <w:rsid w:val="00BB0D18"/>
    <w:rsid w:val="00BD1189"/>
    <w:rsid w:val="00BD38C4"/>
    <w:rsid w:val="00BE6E83"/>
    <w:rsid w:val="00C06469"/>
    <w:rsid w:val="00C664F4"/>
    <w:rsid w:val="00C82D47"/>
    <w:rsid w:val="00C86ABF"/>
    <w:rsid w:val="00CA1D8F"/>
    <w:rsid w:val="00CA1F94"/>
    <w:rsid w:val="00CC21DF"/>
    <w:rsid w:val="00D00080"/>
    <w:rsid w:val="00D03C96"/>
    <w:rsid w:val="00D16196"/>
    <w:rsid w:val="00D1639E"/>
    <w:rsid w:val="00D71082"/>
    <w:rsid w:val="00D837AF"/>
    <w:rsid w:val="00DA4421"/>
    <w:rsid w:val="00DF1E22"/>
    <w:rsid w:val="00E005DF"/>
    <w:rsid w:val="00E075D2"/>
    <w:rsid w:val="00E101AE"/>
    <w:rsid w:val="00E20D6F"/>
    <w:rsid w:val="00E563A1"/>
    <w:rsid w:val="00E620C1"/>
    <w:rsid w:val="00E62886"/>
    <w:rsid w:val="00E96482"/>
    <w:rsid w:val="00EA6646"/>
    <w:rsid w:val="00EB28D1"/>
    <w:rsid w:val="00EB2BEA"/>
    <w:rsid w:val="00EC4A36"/>
    <w:rsid w:val="00ED1717"/>
    <w:rsid w:val="00F470A2"/>
    <w:rsid w:val="00F5154E"/>
    <w:rsid w:val="00FE5080"/>
    <w:rsid w:val="00FF0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68D68"/>
  <w15:chartTrackingRefBased/>
  <w15:docId w15:val="{61EAA80B-5622-4BDE-B9D4-6ED453830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286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styleId="1">
    <w:name w:val="heading 1"/>
    <w:basedOn w:val="a"/>
    <w:next w:val="a"/>
    <w:link w:val="10"/>
    <w:qFormat/>
    <w:rsid w:val="001F6DB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1"/>
    <w:uiPriority w:val="99"/>
    <w:qFormat/>
    <w:rsid w:val="00F5154E"/>
    <w:pPr>
      <w:keepNext/>
      <w:suppressAutoHyphens/>
      <w:spacing w:line="100" w:lineRule="atLeast"/>
      <w:ind w:right="-1617" w:firstLine="720"/>
      <w:jc w:val="center"/>
      <w:outlineLvl w:val="1"/>
    </w:pPr>
    <w:rPr>
      <w:b/>
      <w:sz w:val="20"/>
      <w:szCs w:val="20"/>
    </w:rPr>
  </w:style>
  <w:style w:type="paragraph" w:styleId="4">
    <w:name w:val="heading 4"/>
    <w:basedOn w:val="a"/>
    <w:link w:val="41"/>
    <w:qFormat/>
    <w:rsid w:val="00F5154E"/>
    <w:pPr>
      <w:keepNext/>
      <w:widowControl w:val="0"/>
      <w:suppressAutoHyphens/>
      <w:spacing w:before="240" w:after="60" w:line="100" w:lineRule="atLeast"/>
      <w:outlineLvl w:val="3"/>
    </w:pPr>
    <w:rPr>
      <w:rFonts w:ascii="Calibri" w:hAnsi="Calibri"/>
      <w:b/>
      <w:bCs/>
      <w:sz w:val="28"/>
      <w:szCs w:val="2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2862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table" w:customStyle="1" w:styleId="11">
    <w:name w:val="Сетка таблицы1"/>
    <w:basedOn w:val="a1"/>
    <w:next w:val="a4"/>
    <w:uiPriority w:val="39"/>
    <w:rsid w:val="003E62F1"/>
    <w:pPr>
      <w:spacing w:after="0" w:line="240" w:lineRule="auto"/>
    </w:pPr>
    <w:rPr>
      <w:kern w:val="0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3E62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uiPriority w:val="99"/>
    <w:rsid w:val="00F5154E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val="ru-RU" w:eastAsia="ru-RU"/>
      <w14:ligatures w14:val="none"/>
    </w:rPr>
  </w:style>
  <w:style w:type="character" w:customStyle="1" w:styleId="40">
    <w:name w:val="Заголовок 4 Знак"/>
    <w:basedOn w:val="a0"/>
    <w:rsid w:val="00F5154E"/>
    <w:rPr>
      <w:rFonts w:asciiTheme="majorHAnsi" w:eastAsiaTheme="majorEastAsia" w:hAnsiTheme="majorHAnsi" w:cstheme="majorBidi"/>
      <w:i/>
      <w:iCs/>
      <w:color w:val="2F5496" w:themeColor="accent1" w:themeShade="BF"/>
      <w:kern w:val="0"/>
      <w:sz w:val="24"/>
      <w:szCs w:val="24"/>
      <w:lang w:val="ru-RU" w:eastAsia="ru-RU"/>
      <w14:ligatures w14:val="none"/>
    </w:rPr>
  </w:style>
  <w:style w:type="numbering" w:customStyle="1" w:styleId="12">
    <w:name w:val="Нет списка1"/>
    <w:next w:val="a2"/>
    <w:semiHidden/>
    <w:rsid w:val="00F5154E"/>
  </w:style>
  <w:style w:type="character" w:customStyle="1" w:styleId="21">
    <w:name w:val="Заголовок 2 Знак1"/>
    <w:link w:val="2"/>
    <w:locked/>
    <w:rsid w:val="00F5154E"/>
    <w:rPr>
      <w:rFonts w:ascii="Times New Roman" w:eastAsia="Times New Roman" w:hAnsi="Times New Roman" w:cs="Times New Roman"/>
      <w:b/>
      <w:kern w:val="0"/>
      <w:sz w:val="20"/>
      <w:szCs w:val="20"/>
      <w:lang w:val="ru-RU" w:eastAsia="ru-RU"/>
      <w14:ligatures w14:val="none"/>
    </w:rPr>
  </w:style>
  <w:style w:type="character" w:customStyle="1" w:styleId="41">
    <w:name w:val="Заголовок 4 Знак1"/>
    <w:link w:val="4"/>
    <w:locked/>
    <w:rsid w:val="00F5154E"/>
    <w:rPr>
      <w:rFonts w:ascii="Calibri" w:eastAsia="Times New Roman" w:hAnsi="Calibri" w:cs="Times New Roman"/>
      <w:b/>
      <w:bCs/>
      <w:kern w:val="0"/>
      <w:sz w:val="28"/>
      <w:szCs w:val="28"/>
      <w:lang w:val="ru-RU" w:eastAsia="uk-UA"/>
      <w14:ligatures w14:val="none"/>
    </w:rPr>
  </w:style>
  <w:style w:type="character" w:customStyle="1" w:styleId="HTML">
    <w:name w:val="Стандартний HTML Знак"/>
    <w:link w:val="HTML0"/>
    <w:locked/>
    <w:rsid w:val="00F5154E"/>
    <w:rPr>
      <w:rFonts w:ascii="Courier New" w:hAnsi="Courier New" w:cs="Courier New"/>
      <w:lang w:val="ru-RU" w:eastAsia="uk-UA"/>
    </w:rPr>
  </w:style>
  <w:style w:type="paragraph" w:styleId="HTML0">
    <w:name w:val="HTML Preformatted"/>
    <w:basedOn w:val="a"/>
    <w:link w:val="HTML"/>
    <w:rsid w:val="00F515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line="100" w:lineRule="atLeast"/>
    </w:pPr>
    <w:rPr>
      <w:rFonts w:ascii="Courier New" w:eastAsiaTheme="minorHAnsi" w:hAnsi="Courier New" w:cs="Courier New"/>
      <w:kern w:val="2"/>
      <w:sz w:val="22"/>
      <w:szCs w:val="22"/>
      <w:lang w:eastAsia="uk-UA"/>
      <w14:ligatures w14:val="standardContextual"/>
    </w:rPr>
  </w:style>
  <w:style w:type="character" w:customStyle="1" w:styleId="HTML1">
    <w:name w:val="Стандартный HTML Знак"/>
    <w:basedOn w:val="a0"/>
    <w:rsid w:val="00F5154E"/>
    <w:rPr>
      <w:rFonts w:ascii="Consolas" w:eastAsia="Times New Roman" w:hAnsi="Consolas" w:cs="Times New Roman"/>
      <w:kern w:val="0"/>
      <w:sz w:val="20"/>
      <w:szCs w:val="20"/>
      <w:lang w:val="ru-RU" w:eastAsia="ru-RU"/>
      <w14:ligatures w14:val="none"/>
    </w:rPr>
  </w:style>
  <w:style w:type="paragraph" w:customStyle="1" w:styleId="a5">
    <w:basedOn w:val="a"/>
    <w:next w:val="a6"/>
    <w:qFormat/>
    <w:rsid w:val="00F5154E"/>
    <w:pPr>
      <w:keepNext/>
      <w:suppressAutoHyphens/>
      <w:spacing w:before="240" w:after="120" w:line="276" w:lineRule="auto"/>
    </w:pPr>
    <w:rPr>
      <w:rFonts w:ascii="Arial" w:eastAsia="Calibri" w:hAnsi="Arial" w:cs="Mangal"/>
      <w:sz w:val="28"/>
      <w:szCs w:val="28"/>
      <w:lang w:val="uk-UA" w:eastAsia="uk-UA"/>
    </w:rPr>
  </w:style>
  <w:style w:type="paragraph" w:styleId="13">
    <w:name w:val="index 1"/>
    <w:basedOn w:val="a"/>
    <w:next w:val="a"/>
    <w:autoRedefine/>
    <w:semiHidden/>
    <w:rsid w:val="00F5154E"/>
    <w:pPr>
      <w:spacing w:after="200" w:line="276" w:lineRule="auto"/>
      <w:ind w:left="220" w:hanging="220"/>
    </w:pPr>
    <w:rPr>
      <w:rFonts w:ascii="Calibri" w:eastAsia="Calibri" w:hAnsi="Calibri"/>
      <w:sz w:val="22"/>
      <w:szCs w:val="22"/>
    </w:rPr>
  </w:style>
  <w:style w:type="character" w:customStyle="1" w:styleId="a7">
    <w:name w:val="Верхній колонтитул Знак"/>
    <w:link w:val="a8"/>
    <w:locked/>
    <w:rsid w:val="00F5154E"/>
    <w:rPr>
      <w:lang w:val="ru-RU" w:eastAsia="ru-RU"/>
    </w:rPr>
  </w:style>
  <w:style w:type="paragraph" w:styleId="a8">
    <w:name w:val="header"/>
    <w:basedOn w:val="a"/>
    <w:link w:val="a7"/>
    <w:rsid w:val="00F5154E"/>
    <w:pPr>
      <w:widowControl w:val="0"/>
      <w:tabs>
        <w:tab w:val="center" w:pos="4677"/>
        <w:tab w:val="right" w:pos="9355"/>
      </w:tabs>
      <w:suppressAutoHyphens/>
      <w:spacing w:line="100" w:lineRule="atLeast"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customStyle="1" w:styleId="a9">
    <w:name w:val="Верхний колонтитул Знак"/>
    <w:basedOn w:val="a0"/>
    <w:rsid w:val="00F5154E"/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customStyle="1" w:styleId="aa">
    <w:name w:val="Нижній колонтитул Знак"/>
    <w:link w:val="ab"/>
    <w:locked/>
    <w:rsid w:val="00F5154E"/>
    <w:rPr>
      <w:rFonts w:ascii="Calibri" w:eastAsia="SimSun" w:hAnsi="Calibri"/>
      <w:lang w:val="ru-RU" w:eastAsia="uk-UA"/>
    </w:rPr>
  </w:style>
  <w:style w:type="paragraph" w:styleId="ab">
    <w:name w:val="footer"/>
    <w:basedOn w:val="a"/>
    <w:link w:val="aa"/>
    <w:rsid w:val="00F5154E"/>
    <w:pPr>
      <w:tabs>
        <w:tab w:val="center" w:pos="4677"/>
        <w:tab w:val="right" w:pos="9355"/>
      </w:tabs>
      <w:suppressAutoHyphens/>
      <w:spacing w:after="200" w:line="276" w:lineRule="auto"/>
    </w:pPr>
    <w:rPr>
      <w:rFonts w:ascii="Calibri" w:eastAsia="SimSun" w:hAnsi="Calibri" w:cstheme="minorBidi"/>
      <w:kern w:val="2"/>
      <w:sz w:val="22"/>
      <w:szCs w:val="22"/>
      <w:lang w:eastAsia="uk-UA"/>
      <w14:ligatures w14:val="standardContextual"/>
    </w:rPr>
  </w:style>
  <w:style w:type="character" w:customStyle="1" w:styleId="14">
    <w:name w:val="Нижний колонтитул Знак1"/>
    <w:basedOn w:val="a0"/>
    <w:uiPriority w:val="99"/>
    <w:semiHidden/>
    <w:rsid w:val="00F5154E"/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styleId="ac">
    <w:name w:val="index heading"/>
    <w:basedOn w:val="a"/>
    <w:rsid w:val="00F5154E"/>
    <w:pPr>
      <w:suppressLineNumbers/>
      <w:suppressAutoHyphens/>
      <w:spacing w:after="200" w:line="276" w:lineRule="auto"/>
    </w:pPr>
    <w:rPr>
      <w:rFonts w:ascii="Calibri" w:eastAsia="SimSun" w:hAnsi="Calibri" w:cs="Mangal"/>
      <w:sz w:val="22"/>
      <w:szCs w:val="22"/>
      <w:lang w:val="uk-UA" w:eastAsia="uk-UA"/>
    </w:rPr>
  </w:style>
  <w:style w:type="paragraph" w:styleId="a6">
    <w:name w:val="Body Text"/>
    <w:basedOn w:val="a"/>
    <w:link w:val="ad"/>
    <w:rsid w:val="00F5154E"/>
    <w:pPr>
      <w:suppressAutoHyphens/>
      <w:spacing w:after="120" w:line="276" w:lineRule="auto"/>
    </w:pPr>
    <w:rPr>
      <w:rFonts w:ascii="Calibri" w:eastAsia="SimSun" w:hAnsi="Calibri"/>
      <w:sz w:val="20"/>
      <w:szCs w:val="20"/>
      <w:lang w:eastAsia="uk-UA"/>
    </w:rPr>
  </w:style>
  <w:style w:type="character" w:customStyle="1" w:styleId="ad">
    <w:name w:val="Основний текст Знак"/>
    <w:basedOn w:val="a0"/>
    <w:link w:val="a6"/>
    <w:rsid w:val="00F5154E"/>
    <w:rPr>
      <w:rFonts w:ascii="Calibri" w:eastAsia="SimSun" w:hAnsi="Calibri" w:cs="Times New Roman"/>
      <w:kern w:val="0"/>
      <w:sz w:val="20"/>
      <w:szCs w:val="20"/>
      <w:lang w:val="ru-RU" w:eastAsia="uk-UA"/>
      <w14:ligatures w14:val="none"/>
    </w:rPr>
  </w:style>
  <w:style w:type="paragraph" w:styleId="ae">
    <w:name w:val="List"/>
    <w:basedOn w:val="a6"/>
    <w:rsid w:val="00F5154E"/>
    <w:rPr>
      <w:rFonts w:cs="Mangal"/>
    </w:rPr>
  </w:style>
  <w:style w:type="character" w:customStyle="1" w:styleId="af">
    <w:name w:val="Назва Знак"/>
    <w:link w:val="af0"/>
    <w:locked/>
    <w:rsid w:val="00F5154E"/>
    <w:rPr>
      <w:rFonts w:ascii="Calibri" w:eastAsia="SimSun" w:hAnsi="Calibri"/>
      <w:i/>
      <w:iCs/>
      <w:sz w:val="24"/>
      <w:szCs w:val="24"/>
      <w:lang w:val="ru-RU" w:eastAsia="uk-UA" w:bidi="ar-SA"/>
    </w:rPr>
  </w:style>
  <w:style w:type="character" w:customStyle="1" w:styleId="22">
    <w:name w:val="Основний текст 2 Знак"/>
    <w:link w:val="23"/>
    <w:locked/>
    <w:rsid w:val="00F5154E"/>
    <w:rPr>
      <w:sz w:val="24"/>
      <w:szCs w:val="24"/>
      <w:lang w:val="ru-RU" w:eastAsia="uk-UA"/>
    </w:rPr>
  </w:style>
  <w:style w:type="paragraph" w:styleId="23">
    <w:name w:val="Body Text 2"/>
    <w:basedOn w:val="a"/>
    <w:link w:val="22"/>
    <w:rsid w:val="00F5154E"/>
    <w:pPr>
      <w:suppressAutoHyphens/>
      <w:spacing w:after="120" w:line="480" w:lineRule="auto"/>
    </w:pPr>
    <w:rPr>
      <w:rFonts w:asciiTheme="minorHAnsi" w:eastAsiaTheme="minorHAnsi" w:hAnsiTheme="minorHAnsi" w:cstheme="minorBidi"/>
      <w:kern w:val="2"/>
      <w:lang w:eastAsia="uk-UA"/>
      <w14:ligatures w14:val="standardContextual"/>
    </w:rPr>
  </w:style>
  <w:style w:type="character" w:customStyle="1" w:styleId="24">
    <w:name w:val="Основной текст 2 Знак"/>
    <w:basedOn w:val="a0"/>
    <w:rsid w:val="00F5154E"/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customStyle="1" w:styleId="25">
    <w:name w:val="Основний текст з відступом 2 Знак"/>
    <w:link w:val="26"/>
    <w:locked/>
    <w:rsid w:val="00F5154E"/>
    <w:rPr>
      <w:lang w:val="ru-RU" w:eastAsia="ru-RU"/>
    </w:rPr>
  </w:style>
  <w:style w:type="paragraph" w:styleId="26">
    <w:name w:val="Body Text Indent 2"/>
    <w:basedOn w:val="a"/>
    <w:link w:val="25"/>
    <w:rsid w:val="00F5154E"/>
    <w:pPr>
      <w:widowControl w:val="0"/>
      <w:suppressAutoHyphens/>
      <w:spacing w:after="120" w:line="480" w:lineRule="auto"/>
      <w:ind w:left="283"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customStyle="1" w:styleId="27">
    <w:name w:val="Основной текст с отступом 2 Знак"/>
    <w:basedOn w:val="a0"/>
    <w:rsid w:val="00F5154E"/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customStyle="1" w:styleId="3">
    <w:name w:val="Основний текст з відступом 3 Знак"/>
    <w:link w:val="30"/>
    <w:locked/>
    <w:rsid w:val="00F5154E"/>
    <w:rPr>
      <w:sz w:val="16"/>
      <w:szCs w:val="16"/>
      <w:lang w:val="ru-RU" w:eastAsia="ru-RU"/>
    </w:rPr>
  </w:style>
  <w:style w:type="paragraph" w:styleId="30">
    <w:name w:val="Body Text Indent 3"/>
    <w:basedOn w:val="a"/>
    <w:link w:val="3"/>
    <w:rsid w:val="00F5154E"/>
    <w:pPr>
      <w:suppressAutoHyphens/>
      <w:spacing w:after="120" w:line="100" w:lineRule="atLeast"/>
      <w:ind w:left="283"/>
    </w:pPr>
    <w:rPr>
      <w:rFonts w:asciiTheme="minorHAnsi" w:eastAsiaTheme="minorHAnsi" w:hAnsiTheme="minorHAnsi" w:cstheme="minorBidi"/>
      <w:kern w:val="2"/>
      <w:sz w:val="16"/>
      <w:szCs w:val="16"/>
      <w14:ligatures w14:val="standardContextual"/>
    </w:rPr>
  </w:style>
  <w:style w:type="character" w:customStyle="1" w:styleId="31">
    <w:name w:val="Основной текст с отступом 3 Знак"/>
    <w:basedOn w:val="a0"/>
    <w:rsid w:val="00F5154E"/>
    <w:rPr>
      <w:rFonts w:ascii="Times New Roman" w:eastAsia="Times New Roman" w:hAnsi="Times New Roman" w:cs="Times New Roman"/>
      <w:kern w:val="0"/>
      <w:sz w:val="16"/>
      <w:szCs w:val="16"/>
      <w:lang w:val="ru-RU" w:eastAsia="ru-RU"/>
      <w14:ligatures w14:val="none"/>
    </w:rPr>
  </w:style>
  <w:style w:type="character" w:customStyle="1" w:styleId="af1">
    <w:name w:val="Текст у виносці Знак"/>
    <w:link w:val="af2"/>
    <w:locked/>
    <w:rsid w:val="00F5154E"/>
    <w:rPr>
      <w:rFonts w:ascii="Tahoma" w:hAnsi="Tahoma" w:cs="Tahoma"/>
      <w:sz w:val="16"/>
      <w:szCs w:val="16"/>
      <w:lang w:val="ru-RU" w:eastAsia="uk-UA"/>
    </w:rPr>
  </w:style>
  <w:style w:type="paragraph" w:styleId="af2">
    <w:name w:val="Balloon Text"/>
    <w:basedOn w:val="a"/>
    <w:link w:val="af1"/>
    <w:rsid w:val="00F5154E"/>
    <w:pPr>
      <w:widowControl w:val="0"/>
      <w:suppressAutoHyphens/>
      <w:spacing w:line="100" w:lineRule="atLeast"/>
    </w:pPr>
    <w:rPr>
      <w:rFonts w:ascii="Tahoma" w:eastAsiaTheme="minorHAnsi" w:hAnsi="Tahoma" w:cs="Tahoma"/>
      <w:kern w:val="2"/>
      <w:sz w:val="16"/>
      <w:szCs w:val="16"/>
      <w:lang w:eastAsia="uk-UA"/>
      <w14:ligatures w14:val="standardContextual"/>
    </w:rPr>
  </w:style>
  <w:style w:type="character" w:customStyle="1" w:styleId="af3">
    <w:name w:val="Текст выноски Знак"/>
    <w:basedOn w:val="a0"/>
    <w:rsid w:val="00F5154E"/>
    <w:rPr>
      <w:rFonts w:ascii="Segoe UI" w:eastAsia="Times New Roman" w:hAnsi="Segoe UI" w:cs="Segoe UI"/>
      <w:kern w:val="0"/>
      <w:sz w:val="18"/>
      <w:szCs w:val="18"/>
      <w:lang w:val="ru-RU" w:eastAsia="ru-RU"/>
      <w14:ligatures w14:val="none"/>
    </w:rPr>
  </w:style>
  <w:style w:type="paragraph" w:customStyle="1" w:styleId="15">
    <w:name w:val="Абзац списка1"/>
    <w:basedOn w:val="a"/>
    <w:uiPriority w:val="99"/>
    <w:rsid w:val="00F5154E"/>
    <w:pPr>
      <w:suppressAutoHyphens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16">
    <w:name w:val="Без интервала1"/>
    <w:rsid w:val="00F5154E"/>
    <w:pPr>
      <w:suppressAutoHyphens/>
      <w:spacing w:after="0" w:line="100" w:lineRule="atLeast"/>
    </w:pPr>
    <w:rPr>
      <w:rFonts w:ascii="Calibri" w:eastAsia="Calibri" w:hAnsi="Calibri" w:cs="Times New Roman"/>
      <w:kern w:val="0"/>
      <w:lang w:val="ru-RU" w:eastAsia="ru-RU"/>
      <w14:ligatures w14:val="none"/>
    </w:rPr>
  </w:style>
  <w:style w:type="paragraph" w:customStyle="1" w:styleId="proza">
    <w:name w:val="proza"/>
    <w:basedOn w:val="a"/>
    <w:rsid w:val="00F5154E"/>
    <w:pPr>
      <w:suppressAutoHyphens/>
      <w:spacing w:before="28" w:after="28" w:line="100" w:lineRule="atLeast"/>
    </w:pPr>
    <w:rPr>
      <w:rFonts w:eastAsia="Calibri"/>
    </w:rPr>
  </w:style>
  <w:style w:type="paragraph" w:customStyle="1" w:styleId="af4">
    <w:name w:val="Содержимое врезки"/>
    <w:basedOn w:val="a6"/>
    <w:rsid w:val="00F5154E"/>
  </w:style>
  <w:style w:type="paragraph" w:customStyle="1" w:styleId="rvps2">
    <w:name w:val="rvps2"/>
    <w:basedOn w:val="a"/>
    <w:rsid w:val="00F5154E"/>
    <w:pPr>
      <w:spacing w:before="100" w:beforeAutospacing="1" w:after="100" w:afterAutospacing="1"/>
    </w:pPr>
    <w:rPr>
      <w:rFonts w:eastAsia="Calibri"/>
    </w:rPr>
  </w:style>
  <w:style w:type="paragraph" w:customStyle="1" w:styleId="msonormalcxspmiddle">
    <w:name w:val="msonormalcxspmiddle"/>
    <w:basedOn w:val="a"/>
    <w:rsid w:val="00F5154E"/>
    <w:pPr>
      <w:suppressAutoHyphens/>
      <w:spacing w:before="28" w:after="28" w:line="100" w:lineRule="atLeast"/>
    </w:pPr>
    <w:rPr>
      <w:rFonts w:eastAsia="Calibri"/>
    </w:rPr>
  </w:style>
  <w:style w:type="character" w:styleId="af5">
    <w:name w:val="page number"/>
    <w:rsid w:val="00F5154E"/>
    <w:rPr>
      <w:rFonts w:ascii="Times New Roman" w:hAnsi="Times New Roman" w:cs="Times New Roman" w:hint="default"/>
    </w:rPr>
  </w:style>
  <w:style w:type="character" w:customStyle="1" w:styleId="ListLabel1">
    <w:name w:val="ListLabel 1"/>
    <w:rsid w:val="00F5154E"/>
    <w:rPr>
      <w:rFonts w:ascii="Times New Roman" w:eastAsia="Times New Roman" w:hAnsi="Times New Roman" w:cs="Times New Roman" w:hint="default"/>
    </w:rPr>
  </w:style>
  <w:style w:type="character" w:customStyle="1" w:styleId="ListLabel2">
    <w:name w:val="ListLabel 2"/>
    <w:rsid w:val="00F5154E"/>
  </w:style>
  <w:style w:type="paragraph" w:customStyle="1" w:styleId="msonormalcxspmiddlecxspmiddle">
    <w:name w:val="msonormalcxspmiddlecxspmiddle"/>
    <w:basedOn w:val="a"/>
    <w:rsid w:val="00F5154E"/>
    <w:pPr>
      <w:suppressAutoHyphens/>
      <w:spacing w:before="28" w:after="28" w:line="100" w:lineRule="atLeast"/>
    </w:pPr>
    <w:rPr>
      <w:rFonts w:eastAsia="Calibri"/>
    </w:rPr>
  </w:style>
  <w:style w:type="paragraph" w:customStyle="1" w:styleId="msonormalcxspmiddlecxsplast">
    <w:name w:val="msonormalcxspmiddlecxsplast"/>
    <w:basedOn w:val="a"/>
    <w:rsid w:val="00F5154E"/>
    <w:pPr>
      <w:suppressAutoHyphens/>
      <w:spacing w:before="28" w:after="28" w:line="100" w:lineRule="atLeast"/>
    </w:pPr>
    <w:rPr>
      <w:rFonts w:eastAsia="Calibri"/>
    </w:rPr>
  </w:style>
  <w:style w:type="character" w:customStyle="1" w:styleId="rvts0">
    <w:name w:val="rvts0"/>
    <w:basedOn w:val="a0"/>
    <w:rsid w:val="00F5154E"/>
  </w:style>
  <w:style w:type="character" w:customStyle="1" w:styleId="100">
    <w:name w:val="Знак Знак10"/>
    <w:locked/>
    <w:rsid w:val="00F5154E"/>
    <w:rPr>
      <w:b/>
      <w:lang w:val="ru-RU" w:eastAsia="ru-RU" w:bidi="ar-SA"/>
    </w:rPr>
  </w:style>
  <w:style w:type="character" w:customStyle="1" w:styleId="9">
    <w:name w:val="Знак Знак9"/>
    <w:locked/>
    <w:rsid w:val="00F5154E"/>
    <w:rPr>
      <w:rFonts w:ascii="Calibri" w:hAnsi="Calibri"/>
      <w:b/>
      <w:bCs/>
      <w:sz w:val="28"/>
      <w:szCs w:val="28"/>
      <w:lang w:val="ru-RU" w:eastAsia="uk-UA" w:bidi="ar-SA"/>
    </w:rPr>
  </w:style>
  <w:style w:type="character" w:customStyle="1" w:styleId="8">
    <w:name w:val="Знак Знак8"/>
    <w:locked/>
    <w:rsid w:val="00F5154E"/>
    <w:rPr>
      <w:rFonts w:ascii="Courier New" w:hAnsi="Courier New" w:cs="Courier New"/>
      <w:lang w:val="ru-RU" w:eastAsia="uk-UA" w:bidi="ar-SA"/>
    </w:rPr>
  </w:style>
  <w:style w:type="character" w:customStyle="1" w:styleId="7">
    <w:name w:val="Знак Знак7"/>
    <w:locked/>
    <w:rsid w:val="00F5154E"/>
    <w:rPr>
      <w:lang w:val="ru-RU" w:eastAsia="ru-RU" w:bidi="ar-SA"/>
    </w:rPr>
  </w:style>
  <w:style w:type="character" w:customStyle="1" w:styleId="6">
    <w:name w:val="Знак Знак6"/>
    <w:locked/>
    <w:rsid w:val="00F5154E"/>
    <w:rPr>
      <w:rFonts w:ascii="Calibri" w:eastAsia="SimSun" w:hAnsi="Calibri"/>
      <w:lang w:val="ru-RU" w:eastAsia="uk-UA" w:bidi="ar-SA"/>
    </w:rPr>
  </w:style>
  <w:style w:type="character" w:customStyle="1" w:styleId="42">
    <w:name w:val="Знак Знак4"/>
    <w:locked/>
    <w:rsid w:val="00F5154E"/>
    <w:rPr>
      <w:rFonts w:ascii="Calibri" w:eastAsia="SimSun" w:hAnsi="Calibri"/>
      <w:i/>
      <w:iCs/>
      <w:sz w:val="24"/>
      <w:szCs w:val="24"/>
      <w:lang w:val="ru-RU" w:eastAsia="uk-UA" w:bidi="ar-SA"/>
    </w:rPr>
  </w:style>
  <w:style w:type="character" w:customStyle="1" w:styleId="5">
    <w:name w:val="Знак Знак5"/>
    <w:locked/>
    <w:rsid w:val="00F5154E"/>
    <w:rPr>
      <w:rFonts w:ascii="Calibri" w:eastAsia="SimSun" w:hAnsi="Calibri"/>
      <w:lang w:val="ru-RU" w:eastAsia="uk-UA" w:bidi="ar-SA"/>
    </w:rPr>
  </w:style>
  <w:style w:type="character" w:customStyle="1" w:styleId="32">
    <w:name w:val="Знак Знак3"/>
    <w:locked/>
    <w:rsid w:val="00F5154E"/>
    <w:rPr>
      <w:sz w:val="24"/>
      <w:szCs w:val="24"/>
      <w:lang w:val="ru-RU" w:eastAsia="uk-UA" w:bidi="ar-SA"/>
    </w:rPr>
  </w:style>
  <w:style w:type="character" w:customStyle="1" w:styleId="28">
    <w:name w:val="Знак Знак2"/>
    <w:locked/>
    <w:rsid w:val="00F5154E"/>
    <w:rPr>
      <w:lang w:val="ru-RU" w:eastAsia="ru-RU" w:bidi="ar-SA"/>
    </w:rPr>
  </w:style>
  <w:style w:type="character" w:customStyle="1" w:styleId="17">
    <w:name w:val="Знак Знак1"/>
    <w:locked/>
    <w:rsid w:val="00F5154E"/>
    <w:rPr>
      <w:sz w:val="16"/>
      <w:szCs w:val="16"/>
      <w:lang w:val="ru-RU" w:eastAsia="ru-RU" w:bidi="ar-SA"/>
    </w:rPr>
  </w:style>
  <w:style w:type="character" w:customStyle="1" w:styleId="af6">
    <w:name w:val="Знак Знак"/>
    <w:locked/>
    <w:rsid w:val="00F5154E"/>
    <w:rPr>
      <w:rFonts w:ascii="Tahoma" w:hAnsi="Tahoma" w:cs="Tahoma"/>
      <w:sz w:val="16"/>
      <w:szCs w:val="16"/>
      <w:lang w:val="ru-RU" w:eastAsia="uk-UA" w:bidi="ar-SA"/>
    </w:rPr>
  </w:style>
  <w:style w:type="table" w:customStyle="1" w:styleId="29">
    <w:name w:val="Сетка таблицы2"/>
    <w:basedOn w:val="a1"/>
    <w:next w:val="a4"/>
    <w:rsid w:val="00F5154E"/>
    <w:pPr>
      <w:spacing w:after="200" w:line="276" w:lineRule="auto"/>
    </w:pPr>
    <w:rPr>
      <w:rFonts w:ascii="Times New Roman" w:eastAsia="Times New Roman" w:hAnsi="Times New Roman" w:cs="Times New Roman"/>
      <w:kern w:val="0"/>
      <w:sz w:val="20"/>
      <w:szCs w:val="20"/>
      <w:lang w:eastAsia="uk-U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8">
    <w:name w:val="Название Знак1"/>
    <w:locked/>
    <w:rsid w:val="00F5154E"/>
    <w:rPr>
      <w:rFonts w:ascii="Calibri" w:eastAsia="SimSun" w:hAnsi="Calibri"/>
      <w:i/>
      <w:iCs/>
      <w:sz w:val="24"/>
      <w:szCs w:val="24"/>
      <w:lang w:val="ru-RU" w:eastAsia="uk-UA" w:bidi="ar-SA"/>
    </w:rPr>
  </w:style>
  <w:style w:type="paragraph" w:styleId="af7">
    <w:name w:val="Document Map"/>
    <w:basedOn w:val="a"/>
    <w:link w:val="af8"/>
    <w:rsid w:val="00F5154E"/>
    <w:pPr>
      <w:shd w:val="clear" w:color="auto" w:fill="000080"/>
      <w:spacing w:after="200" w:line="276" w:lineRule="auto"/>
    </w:pPr>
    <w:rPr>
      <w:rFonts w:ascii="Tahoma" w:hAnsi="Tahoma"/>
      <w:sz w:val="20"/>
      <w:szCs w:val="20"/>
      <w:lang w:val="x-none" w:eastAsia="en-US"/>
    </w:rPr>
  </w:style>
  <w:style w:type="character" w:customStyle="1" w:styleId="af8">
    <w:name w:val="Схема документа Знак"/>
    <w:basedOn w:val="a0"/>
    <w:link w:val="af7"/>
    <w:rsid w:val="00F5154E"/>
    <w:rPr>
      <w:rFonts w:ascii="Tahoma" w:eastAsia="Times New Roman" w:hAnsi="Tahoma" w:cs="Times New Roman"/>
      <w:kern w:val="0"/>
      <w:sz w:val="20"/>
      <w:szCs w:val="20"/>
      <w:shd w:val="clear" w:color="auto" w:fill="000080"/>
      <w:lang w:val="x-none"/>
      <w14:ligatures w14:val="none"/>
    </w:rPr>
  </w:style>
  <w:style w:type="character" w:customStyle="1" w:styleId="101">
    <w:name w:val="Знак Знак10"/>
    <w:locked/>
    <w:rsid w:val="00F5154E"/>
    <w:rPr>
      <w:b/>
      <w:lang w:val="ru-RU" w:eastAsia="ru-RU" w:bidi="ar-SA"/>
    </w:rPr>
  </w:style>
  <w:style w:type="character" w:customStyle="1" w:styleId="af9">
    <w:name w:val="Основной текст_"/>
    <w:link w:val="19"/>
    <w:locked/>
    <w:rsid w:val="00F5154E"/>
    <w:rPr>
      <w:spacing w:val="4"/>
      <w:sz w:val="14"/>
      <w:szCs w:val="14"/>
      <w:shd w:val="clear" w:color="auto" w:fill="FFFFFF"/>
    </w:rPr>
  </w:style>
  <w:style w:type="paragraph" w:customStyle="1" w:styleId="19">
    <w:name w:val="Основной текст1"/>
    <w:basedOn w:val="a"/>
    <w:link w:val="af9"/>
    <w:rsid w:val="00F5154E"/>
    <w:pPr>
      <w:widowControl w:val="0"/>
      <w:shd w:val="clear" w:color="auto" w:fill="FFFFFF"/>
      <w:spacing w:line="240" w:lineRule="atLeast"/>
      <w:ind w:hanging="260"/>
      <w:jc w:val="both"/>
    </w:pPr>
    <w:rPr>
      <w:rFonts w:asciiTheme="minorHAnsi" w:eastAsiaTheme="minorHAnsi" w:hAnsiTheme="minorHAnsi" w:cstheme="minorBidi"/>
      <w:spacing w:val="4"/>
      <w:kern w:val="2"/>
      <w:sz w:val="14"/>
      <w:szCs w:val="14"/>
      <w:lang w:val="uk-UA" w:eastAsia="en-US"/>
      <w14:ligatures w14:val="standardContextual"/>
    </w:rPr>
  </w:style>
  <w:style w:type="character" w:styleId="afa">
    <w:name w:val="Strong"/>
    <w:uiPriority w:val="99"/>
    <w:qFormat/>
    <w:rsid w:val="00F5154E"/>
    <w:rPr>
      <w:b/>
      <w:bCs/>
    </w:rPr>
  </w:style>
  <w:style w:type="character" w:styleId="afb">
    <w:name w:val="Hyperlink"/>
    <w:uiPriority w:val="99"/>
    <w:unhideWhenUsed/>
    <w:rsid w:val="00F5154E"/>
    <w:rPr>
      <w:color w:val="0000FF"/>
      <w:u w:val="single"/>
    </w:rPr>
  </w:style>
  <w:style w:type="paragraph" w:customStyle="1" w:styleId="1a">
    <w:name w:val="Абзац списка1"/>
    <w:basedOn w:val="a"/>
    <w:uiPriority w:val="99"/>
    <w:rsid w:val="00F515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fc">
    <w:name w:val="Normal (Web)"/>
    <w:basedOn w:val="a"/>
    <w:uiPriority w:val="99"/>
    <w:semiHidden/>
    <w:unhideWhenUsed/>
    <w:rsid w:val="00F5154E"/>
  </w:style>
  <w:style w:type="paragraph" w:styleId="af0">
    <w:name w:val="Title"/>
    <w:basedOn w:val="a"/>
    <w:next w:val="a"/>
    <w:link w:val="af"/>
    <w:qFormat/>
    <w:rsid w:val="00F5154E"/>
    <w:pPr>
      <w:contextualSpacing/>
    </w:pPr>
    <w:rPr>
      <w:rFonts w:ascii="Calibri" w:eastAsia="SimSun" w:hAnsi="Calibri" w:cstheme="minorBidi"/>
      <w:i/>
      <w:iCs/>
      <w:kern w:val="2"/>
      <w:lang w:eastAsia="uk-UA"/>
      <w14:ligatures w14:val="standardContextual"/>
    </w:rPr>
  </w:style>
  <w:style w:type="character" w:customStyle="1" w:styleId="afd">
    <w:name w:val="Заголовок Знак"/>
    <w:basedOn w:val="a0"/>
    <w:uiPriority w:val="10"/>
    <w:rsid w:val="00F5154E"/>
    <w:rPr>
      <w:rFonts w:asciiTheme="majorHAnsi" w:eastAsiaTheme="majorEastAsia" w:hAnsiTheme="majorHAnsi" w:cstheme="majorBidi"/>
      <w:spacing w:val="-10"/>
      <w:kern w:val="28"/>
      <w:sz w:val="56"/>
      <w:szCs w:val="56"/>
      <w:lang w:val="ru-RU" w:eastAsia="ru-RU"/>
      <w14:ligatures w14:val="none"/>
    </w:rPr>
  </w:style>
  <w:style w:type="numbering" w:customStyle="1" w:styleId="2a">
    <w:name w:val="Нет списка2"/>
    <w:next w:val="a2"/>
    <w:semiHidden/>
    <w:rsid w:val="00346DFC"/>
  </w:style>
  <w:style w:type="paragraph" w:customStyle="1" w:styleId="afe">
    <w:basedOn w:val="a"/>
    <w:next w:val="a6"/>
    <w:link w:val="aff"/>
    <w:rsid w:val="00346DFC"/>
    <w:pPr>
      <w:keepNext/>
      <w:suppressAutoHyphens/>
      <w:spacing w:before="240" w:after="120" w:line="276" w:lineRule="auto"/>
    </w:pPr>
    <w:rPr>
      <w:rFonts w:ascii="Calibri" w:eastAsia="SimSun" w:hAnsi="Calibri" w:cstheme="minorBidi"/>
      <w:i/>
      <w:iCs/>
      <w:kern w:val="2"/>
      <w:lang w:eastAsia="uk-UA"/>
      <w14:ligatures w14:val="standardContextual"/>
    </w:rPr>
  </w:style>
  <w:style w:type="character" w:customStyle="1" w:styleId="aff">
    <w:name w:val="Название Знак"/>
    <w:link w:val="afe"/>
    <w:locked/>
    <w:rsid w:val="00346DFC"/>
    <w:rPr>
      <w:rFonts w:ascii="Calibri" w:eastAsia="SimSun" w:hAnsi="Calibri"/>
      <w:i/>
      <w:iCs/>
      <w:sz w:val="24"/>
      <w:szCs w:val="24"/>
      <w:lang w:val="ru-RU" w:eastAsia="uk-UA"/>
    </w:rPr>
  </w:style>
  <w:style w:type="paragraph" w:customStyle="1" w:styleId="2b">
    <w:name w:val="Абзац списка2"/>
    <w:basedOn w:val="a"/>
    <w:rsid w:val="00346DFC"/>
    <w:pPr>
      <w:suppressAutoHyphens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2c">
    <w:name w:val="Без интервала2"/>
    <w:rsid w:val="00346DFC"/>
    <w:pPr>
      <w:suppressAutoHyphens/>
      <w:spacing w:after="0" w:line="100" w:lineRule="atLeast"/>
    </w:pPr>
    <w:rPr>
      <w:rFonts w:ascii="Calibri" w:eastAsia="Calibri" w:hAnsi="Calibri" w:cs="Times New Roman"/>
      <w:kern w:val="0"/>
      <w:lang w:val="ru-RU" w:eastAsia="ru-RU"/>
      <w14:ligatures w14:val="none"/>
    </w:rPr>
  </w:style>
  <w:style w:type="character" w:customStyle="1" w:styleId="102">
    <w:name w:val="Знак Знак10"/>
    <w:locked/>
    <w:rsid w:val="00346DFC"/>
    <w:rPr>
      <w:b/>
      <w:lang w:val="ru-RU" w:eastAsia="ru-RU" w:bidi="ar-SA"/>
    </w:rPr>
  </w:style>
  <w:style w:type="character" w:customStyle="1" w:styleId="90">
    <w:name w:val="Знак Знак9"/>
    <w:locked/>
    <w:rsid w:val="00346DFC"/>
    <w:rPr>
      <w:rFonts w:ascii="Calibri" w:hAnsi="Calibri"/>
      <w:b/>
      <w:bCs/>
      <w:sz w:val="28"/>
      <w:szCs w:val="28"/>
      <w:lang w:val="ru-RU" w:eastAsia="uk-UA" w:bidi="ar-SA"/>
    </w:rPr>
  </w:style>
  <w:style w:type="character" w:customStyle="1" w:styleId="80">
    <w:name w:val="Знак Знак8"/>
    <w:locked/>
    <w:rsid w:val="00346DFC"/>
    <w:rPr>
      <w:rFonts w:ascii="Courier New" w:hAnsi="Courier New" w:cs="Courier New"/>
      <w:lang w:val="ru-RU" w:eastAsia="uk-UA" w:bidi="ar-SA"/>
    </w:rPr>
  </w:style>
  <w:style w:type="character" w:customStyle="1" w:styleId="70">
    <w:name w:val="Знак Знак7"/>
    <w:locked/>
    <w:rsid w:val="00346DFC"/>
    <w:rPr>
      <w:lang w:val="ru-RU" w:eastAsia="ru-RU" w:bidi="ar-SA"/>
    </w:rPr>
  </w:style>
  <w:style w:type="character" w:customStyle="1" w:styleId="60">
    <w:name w:val="Знак Знак6"/>
    <w:locked/>
    <w:rsid w:val="00346DFC"/>
    <w:rPr>
      <w:rFonts w:ascii="Calibri" w:eastAsia="SimSun" w:hAnsi="Calibri"/>
      <w:lang w:val="ru-RU" w:eastAsia="uk-UA" w:bidi="ar-SA"/>
    </w:rPr>
  </w:style>
  <w:style w:type="character" w:customStyle="1" w:styleId="43">
    <w:name w:val="Знак Знак4"/>
    <w:locked/>
    <w:rsid w:val="00346DFC"/>
    <w:rPr>
      <w:rFonts w:ascii="Calibri" w:eastAsia="SimSun" w:hAnsi="Calibri"/>
      <w:i/>
      <w:iCs/>
      <w:sz w:val="24"/>
      <w:szCs w:val="24"/>
      <w:lang w:val="ru-RU" w:eastAsia="uk-UA" w:bidi="ar-SA"/>
    </w:rPr>
  </w:style>
  <w:style w:type="character" w:customStyle="1" w:styleId="50">
    <w:name w:val="Знак Знак5"/>
    <w:locked/>
    <w:rsid w:val="00346DFC"/>
    <w:rPr>
      <w:rFonts w:ascii="Calibri" w:eastAsia="SimSun" w:hAnsi="Calibri"/>
      <w:lang w:val="ru-RU" w:eastAsia="uk-UA" w:bidi="ar-SA"/>
    </w:rPr>
  </w:style>
  <w:style w:type="character" w:customStyle="1" w:styleId="33">
    <w:name w:val="Знак Знак3"/>
    <w:locked/>
    <w:rsid w:val="00346DFC"/>
    <w:rPr>
      <w:sz w:val="24"/>
      <w:szCs w:val="24"/>
      <w:lang w:val="ru-RU" w:eastAsia="uk-UA" w:bidi="ar-SA"/>
    </w:rPr>
  </w:style>
  <w:style w:type="character" w:customStyle="1" w:styleId="2d">
    <w:name w:val="Знак Знак2"/>
    <w:locked/>
    <w:rsid w:val="00346DFC"/>
    <w:rPr>
      <w:lang w:val="ru-RU" w:eastAsia="ru-RU" w:bidi="ar-SA"/>
    </w:rPr>
  </w:style>
  <w:style w:type="character" w:customStyle="1" w:styleId="1b">
    <w:name w:val="Знак Знак1"/>
    <w:locked/>
    <w:rsid w:val="00346DFC"/>
    <w:rPr>
      <w:sz w:val="16"/>
      <w:szCs w:val="16"/>
      <w:lang w:val="ru-RU" w:eastAsia="ru-RU" w:bidi="ar-SA"/>
    </w:rPr>
  </w:style>
  <w:style w:type="character" w:customStyle="1" w:styleId="aff0">
    <w:name w:val="Знак Знак"/>
    <w:locked/>
    <w:rsid w:val="00346DFC"/>
    <w:rPr>
      <w:rFonts w:ascii="Tahoma" w:hAnsi="Tahoma" w:cs="Tahoma"/>
      <w:sz w:val="16"/>
      <w:szCs w:val="16"/>
      <w:lang w:val="ru-RU" w:eastAsia="uk-UA" w:bidi="ar-SA"/>
    </w:rPr>
  </w:style>
  <w:style w:type="table" w:customStyle="1" w:styleId="34">
    <w:name w:val="Сетка таблицы3"/>
    <w:basedOn w:val="a1"/>
    <w:next w:val="a4"/>
    <w:rsid w:val="00346DFC"/>
    <w:pPr>
      <w:spacing w:after="200" w:line="276" w:lineRule="auto"/>
    </w:pPr>
    <w:rPr>
      <w:rFonts w:ascii="Times New Roman" w:eastAsia="Times New Roman" w:hAnsi="Times New Roman" w:cs="Times New Roman"/>
      <w:kern w:val="0"/>
      <w:sz w:val="20"/>
      <w:szCs w:val="20"/>
      <w:lang w:eastAsia="uk-U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11">
    <w:name w:val="rvts11"/>
    <w:uiPriority w:val="99"/>
    <w:qFormat/>
    <w:rsid w:val="001F6DBB"/>
  </w:style>
  <w:style w:type="character" w:customStyle="1" w:styleId="10">
    <w:name w:val="Заголовок 1 Знак"/>
    <w:basedOn w:val="a0"/>
    <w:link w:val="1"/>
    <w:rsid w:val="001F6DBB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ru-RU" w:eastAsia="ru-RU"/>
      <w14:ligatures w14:val="none"/>
    </w:rPr>
  </w:style>
  <w:style w:type="table" w:customStyle="1" w:styleId="44">
    <w:name w:val="Сетка таблицы4"/>
    <w:basedOn w:val="a1"/>
    <w:next w:val="a4"/>
    <w:uiPriority w:val="39"/>
    <w:rsid w:val="001F6DB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x-none" w:eastAsia="x-none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">
    <w:name w:val="Нет списка3"/>
    <w:next w:val="a2"/>
    <w:uiPriority w:val="99"/>
    <w:semiHidden/>
    <w:unhideWhenUsed/>
    <w:rsid w:val="00FF0433"/>
  </w:style>
  <w:style w:type="character" w:customStyle="1" w:styleId="WW8Num1z0">
    <w:name w:val="WW8Num1z0"/>
    <w:rsid w:val="00FF0433"/>
    <w:rPr>
      <w:rFonts w:ascii="Symbol" w:hAnsi="Symbol" w:cs="Symbol" w:hint="default"/>
      <w:sz w:val="20"/>
    </w:rPr>
  </w:style>
  <w:style w:type="character" w:customStyle="1" w:styleId="WW8Num1z1">
    <w:name w:val="WW8Num1z1"/>
    <w:rsid w:val="00FF0433"/>
    <w:rPr>
      <w:rFonts w:ascii="Courier New" w:hAnsi="Courier New" w:cs="Courier New" w:hint="default"/>
      <w:sz w:val="20"/>
    </w:rPr>
  </w:style>
  <w:style w:type="character" w:customStyle="1" w:styleId="WW8Num1z2">
    <w:name w:val="WW8Num1z2"/>
    <w:rsid w:val="00FF0433"/>
    <w:rPr>
      <w:rFonts w:ascii="Wingdings" w:hAnsi="Wingdings" w:cs="Wingdings" w:hint="default"/>
      <w:sz w:val="20"/>
    </w:rPr>
  </w:style>
  <w:style w:type="character" w:customStyle="1" w:styleId="WW8Num2z0">
    <w:name w:val="WW8Num2z0"/>
    <w:rsid w:val="00FF0433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FF0433"/>
    <w:rPr>
      <w:rFonts w:ascii="Courier New" w:hAnsi="Courier New" w:cs="Courier New" w:hint="default"/>
    </w:rPr>
  </w:style>
  <w:style w:type="character" w:customStyle="1" w:styleId="WW8Num2z2">
    <w:name w:val="WW8Num2z2"/>
    <w:rsid w:val="00FF0433"/>
    <w:rPr>
      <w:rFonts w:ascii="Wingdings" w:hAnsi="Wingdings" w:cs="Wingdings" w:hint="default"/>
    </w:rPr>
  </w:style>
  <w:style w:type="character" w:customStyle="1" w:styleId="WW8Num2z3">
    <w:name w:val="WW8Num2z3"/>
    <w:rsid w:val="00FF0433"/>
    <w:rPr>
      <w:rFonts w:ascii="Symbol" w:hAnsi="Symbol" w:cs="Symbol" w:hint="default"/>
    </w:rPr>
  </w:style>
  <w:style w:type="character" w:customStyle="1" w:styleId="WW8Num3z0">
    <w:name w:val="WW8Num3z0"/>
    <w:rsid w:val="00FF0433"/>
    <w:rPr>
      <w:rFonts w:ascii="Symbol" w:hAnsi="Symbol" w:cs="Symbol" w:hint="default"/>
    </w:rPr>
  </w:style>
  <w:style w:type="character" w:customStyle="1" w:styleId="WW8Num3z1">
    <w:name w:val="WW8Num3z1"/>
    <w:rsid w:val="00FF0433"/>
    <w:rPr>
      <w:rFonts w:ascii="Courier New" w:hAnsi="Courier New" w:cs="Courier New" w:hint="default"/>
    </w:rPr>
  </w:style>
  <w:style w:type="character" w:customStyle="1" w:styleId="WW8Num3z2">
    <w:name w:val="WW8Num3z2"/>
    <w:rsid w:val="00FF0433"/>
    <w:rPr>
      <w:rFonts w:ascii="Wingdings" w:hAnsi="Wingdings" w:cs="Wingdings" w:hint="default"/>
    </w:rPr>
  </w:style>
  <w:style w:type="character" w:customStyle="1" w:styleId="WW8Num4z0">
    <w:name w:val="WW8Num4z0"/>
    <w:rsid w:val="00FF0433"/>
    <w:rPr>
      <w:rFonts w:ascii="Times New Roman" w:eastAsia="Times New Roman" w:hAnsi="Times New Roman" w:cs="Times New Roman" w:hint="default"/>
    </w:rPr>
  </w:style>
  <w:style w:type="character" w:customStyle="1" w:styleId="WW8Num4z1">
    <w:name w:val="WW8Num4z1"/>
    <w:rsid w:val="00FF0433"/>
    <w:rPr>
      <w:rFonts w:ascii="Courier New" w:hAnsi="Courier New" w:cs="Courier New" w:hint="default"/>
    </w:rPr>
  </w:style>
  <w:style w:type="character" w:customStyle="1" w:styleId="WW8Num4z2">
    <w:name w:val="WW8Num4z2"/>
    <w:rsid w:val="00FF0433"/>
    <w:rPr>
      <w:rFonts w:ascii="Wingdings" w:hAnsi="Wingdings" w:cs="Wingdings" w:hint="default"/>
    </w:rPr>
  </w:style>
  <w:style w:type="character" w:customStyle="1" w:styleId="WW8Num4z3">
    <w:name w:val="WW8Num4z3"/>
    <w:rsid w:val="00FF0433"/>
    <w:rPr>
      <w:rFonts w:ascii="Symbol" w:hAnsi="Symbol" w:cs="Symbol" w:hint="default"/>
    </w:rPr>
  </w:style>
  <w:style w:type="character" w:customStyle="1" w:styleId="WW8Num5z0">
    <w:name w:val="WW8Num5z0"/>
    <w:rsid w:val="00FF0433"/>
    <w:rPr>
      <w:rFonts w:hint="default"/>
    </w:rPr>
  </w:style>
  <w:style w:type="character" w:customStyle="1" w:styleId="WW8Num5z1">
    <w:name w:val="WW8Num5z1"/>
    <w:rsid w:val="00FF0433"/>
  </w:style>
  <w:style w:type="character" w:customStyle="1" w:styleId="WW8Num5z2">
    <w:name w:val="WW8Num5z2"/>
    <w:rsid w:val="00FF0433"/>
  </w:style>
  <w:style w:type="character" w:customStyle="1" w:styleId="WW8Num5z3">
    <w:name w:val="WW8Num5z3"/>
    <w:rsid w:val="00FF0433"/>
  </w:style>
  <w:style w:type="character" w:customStyle="1" w:styleId="WW8Num5z4">
    <w:name w:val="WW8Num5z4"/>
    <w:rsid w:val="00FF0433"/>
  </w:style>
  <w:style w:type="character" w:customStyle="1" w:styleId="WW8Num5z5">
    <w:name w:val="WW8Num5z5"/>
    <w:rsid w:val="00FF0433"/>
  </w:style>
  <w:style w:type="character" w:customStyle="1" w:styleId="WW8Num5z6">
    <w:name w:val="WW8Num5z6"/>
    <w:rsid w:val="00FF0433"/>
  </w:style>
  <w:style w:type="character" w:customStyle="1" w:styleId="WW8Num5z7">
    <w:name w:val="WW8Num5z7"/>
    <w:rsid w:val="00FF0433"/>
  </w:style>
  <w:style w:type="character" w:customStyle="1" w:styleId="WW8Num5z8">
    <w:name w:val="WW8Num5z8"/>
    <w:rsid w:val="00FF0433"/>
  </w:style>
  <w:style w:type="character" w:customStyle="1" w:styleId="WW8Num6z0">
    <w:name w:val="WW8Num6z0"/>
    <w:rsid w:val="00FF0433"/>
    <w:rPr>
      <w:rFonts w:hint="default"/>
    </w:rPr>
  </w:style>
  <w:style w:type="character" w:customStyle="1" w:styleId="WW8Num6z1">
    <w:name w:val="WW8Num6z1"/>
    <w:rsid w:val="00FF0433"/>
  </w:style>
  <w:style w:type="character" w:customStyle="1" w:styleId="WW8Num6z2">
    <w:name w:val="WW8Num6z2"/>
    <w:rsid w:val="00FF0433"/>
  </w:style>
  <w:style w:type="character" w:customStyle="1" w:styleId="WW8Num6z3">
    <w:name w:val="WW8Num6z3"/>
    <w:rsid w:val="00FF0433"/>
  </w:style>
  <w:style w:type="character" w:customStyle="1" w:styleId="WW8Num6z4">
    <w:name w:val="WW8Num6z4"/>
    <w:rsid w:val="00FF0433"/>
  </w:style>
  <w:style w:type="character" w:customStyle="1" w:styleId="WW8Num6z5">
    <w:name w:val="WW8Num6z5"/>
    <w:rsid w:val="00FF0433"/>
  </w:style>
  <w:style w:type="character" w:customStyle="1" w:styleId="WW8Num6z6">
    <w:name w:val="WW8Num6z6"/>
    <w:rsid w:val="00FF0433"/>
  </w:style>
  <w:style w:type="character" w:customStyle="1" w:styleId="WW8Num6z7">
    <w:name w:val="WW8Num6z7"/>
    <w:rsid w:val="00FF0433"/>
  </w:style>
  <w:style w:type="character" w:customStyle="1" w:styleId="WW8Num6z8">
    <w:name w:val="WW8Num6z8"/>
    <w:rsid w:val="00FF0433"/>
  </w:style>
  <w:style w:type="character" w:customStyle="1" w:styleId="WW8Num7z0">
    <w:name w:val="WW8Num7z0"/>
    <w:rsid w:val="00FF0433"/>
    <w:rPr>
      <w:rFonts w:hint="default"/>
    </w:rPr>
  </w:style>
  <w:style w:type="character" w:customStyle="1" w:styleId="WW8Num7z1">
    <w:name w:val="WW8Num7z1"/>
    <w:rsid w:val="00FF0433"/>
    <w:rPr>
      <w:rFonts w:ascii="Times New Roman" w:eastAsia="Times New Roman" w:hAnsi="Times New Roman" w:cs="Times New Roman" w:hint="default"/>
    </w:rPr>
  </w:style>
  <w:style w:type="character" w:customStyle="1" w:styleId="WW8Num7z3">
    <w:name w:val="WW8Num7z3"/>
    <w:rsid w:val="00FF0433"/>
  </w:style>
  <w:style w:type="character" w:customStyle="1" w:styleId="WW8Num7z4">
    <w:name w:val="WW8Num7z4"/>
    <w:rsid w:val="00FF0433"/>
  </w:style>
  <w:style w:type="character" w:customStyle="1" w:styleId="WW8Num7z5">
    <w:name w:val="WW8Num7z5"/>
    <w:rsid w:val="00FF0433"/>
  </w:style>
  <w:style w:type="character" w:customStyle="1" w:styleId="WW8Num7z6">
    <w:name w:val="WW8Num7z6"/>
    <w:rsid w:val="00FF0433"/>
  </w:style>
  <w:style w:type="character" w:customStyle="1" w:styleId="WW8Num7z7">
    <w:name w:val="WW8Num7z7"/>
    <w:rsid w:val="00FF0433"/>
  </w:style>
  <w:style w:type="character" w:customStyle="1" w:styleId="WW8Num7z8">
    <w:name w:val="WW8Num7z8"/>
    <w:rsid w:val="00FF0433"/>
  </w:style>
  <w:style w:type="character" w:customStyle="1" w:styleId="WW8Num8z0">
    <w:name w:val="WW8Num8z0"/>
    <w:rsid w:val="00FF0433"/>
    <w:rPr>
      <w:rFonts w:hint="default"/>
    </w:rPr>
  </w:style>
  <w:style w:type="character" w:customStyle="1" w:styleId="WW8Num8z1">
    <w:name w:val="WW8Num8z1"/>
    <w:rsid w:val="00FF0433"/>
  </w:style>
  <w:style w:type="character" w:customStyle="1" w:styleId="WW8Num8z2">
    <w:name w:val="WW8Num8z2"/>
    <w:rsid w:val="00FF0433"/>
  </w:style>
  <w:style w:type="character" w:customStyle="1" w:styleId="WW8Num8z3">
    <w:name w:val="WW8Num8z3"/>
    <w:rsid w:val="00FF0433"/>
  </w:style>
  <w:style w:type="character" w:customStyle="1" w:styleId="WW8Num8z4">
    <w:name w:val="WW8Num8z4"/>
    <w:rsid w:val="00FF0433"/>
  </w:style>
  <w:style w:type="character" w:customStyle="1" w:styleId="WW8Num8z5">
    <w:name w:val="WW8Num8z5"/>
    <w:rsid w:val="00FF0433"/>
  </w:style>
  <w:style w:type="character" w:customStyle="1" w:styleId="WW8Num8z6">
    <w:name w:val="WW8Num8z6"/>
    <w:rsid w:val="00FF0433"/>
  </w:style>
  <w:style w:type="character" w:customStyle="1" w:styleId="WW8Num8z7">
    <w:name w:val="WW8Num8z7"/>
    <w:rsid w:val="00FF0433"/>
  </w:style>
  <w:style w:type="character" w:customStyle="1" w:styleId="WW8Num8z8">
    <w:name w:val="WW8Num8z8"/>
    <w:rsid w:val="00FF0433"/>
  </w:style>
  <w:style w:type="character" w:customStyle="1" w:styleId="WW8Num9z0">
    <w:name w:val="WW8Num9z0"/>
    <w:rsid w:val="00FF0433"/>
    <w:rPr>
      <w:rFonts w:ascii="Symbol" w:eastAsia="Times New Roman" w:hAnsi="Symbol" w:cs="Times New Roman" w:hint="default"/>
    </w:rPr>
  </w:style>
  <w:style w:type="character" w:customStyle="1" w:styleId="WW8Num9z1">
    <w:name w:val="WW8Num9z1"/>
    <w:rsid w:val="00FF0433"/>
    <w:rPr>
      <w:rFonts w:ascii="Courier New" w:hAnsi="Courier New" w:cs="Courier New" w:hint="default"/>
    </w:rPr>
  </w:style>
  <w:style w:type="character" w:customStyle="1" w:styleId="WW8Num9z2">
    <w:name w:val="WW8Num9z2"/>
    <w:rsid w:val="00FF0433"/>
    <w:rPr>
      <w:rFonts w:ascii="Wingdings" w:hAnsi="Wingdings" w:cs="Wingdings" w:hint="default"/>
    </w:rPr>
  </w:style>
  <w:style w:type="character" w:customStyle="1" w:styleId="WW8Num9z3">
    <w:name w:val="WW8Num9z3"/>
    <w:rsid w:val="00FF0433"/>
    <w:rPr>
      <w:rFonts w:ascii="Symbol" w:hAnsi="Symbol" w:cs="Symbol" w:hint="default"/>
    </w:rPr>
  </w:style>
  <w:style w:type="character" w:customStyle="1" w:styleId="WW8Num10z0">
    <w:name w:val="WW8Num10z0"/>
    <w:rsid w:val="00FF0433"/>
    <w:rPr>
      <w:rFonts w:ascii="Times New Roman" w:eastAsia="Calibri" w:hAnsi="Times New Roman" w:cs="Times New Roman" w:hint="default"/>
    </w:rPr>
  </w:style>
  <w:style w:type="character" w:customStyle="1" w:styleId="WW8Num10z1">
    <w:name w:val="WW8Num10z1"/>
    <w:rsid w:val="00FF0433"/>
    <w:rPr>
      <w:rFonts w:ascii="Courier New" w:hAnsi="Courier New" w:cs="Courier New" w:hint="default"/>
    </w:rPr>
  </w:style>
  <w:style w:type="character" w:customStyle="1" w:styleId="WW8Num10z2">
    <w:name w:val="WW8Num10z2"/>
    <w:rsid w:val="00FF0433"/>
    <w:rPr>
      <w:rFonts w:ascii="Wingdings" w:hAnsi="Wingdings" w:cs="Wingdings" w:hint="default"/>
    </w:rPr>
  </w:style>
  <w:style w:type="character" w:customStyle="1" w:styleId="WW8Num10z3">
    <w:name w:val="WW8Num10z3"/>
    <w:rsid w:val="00FF0433"/>
    <w:rPr>
      <w:rFonts w:ascii="Symbol" w:hAnsi="Symbol" w:cs="Symbol" w:hint="default"/>
    </w:rPr>
  </w:style>
  <w:style w:type="character" w:customStyle="1" w:styleId="WW8Num11z0">
    <w:name w:val="WW8Num11z0"/>
    <w:rsid w:val="00FF0433"/>
    <w:rPr>
      <w:rFonts w:hint="default"/>
    </w:rPr>
  </w:style>
  <w:style w:type="character" w:customStyle="1" w:styleId="WW8Num11z1">
    <w:name w:val="WW8Num11z1"/>
    <w:rsid w:val="00FF0433"/>
  </w:style>
  <w:style w:type="character" w:customStyle="1" w:styleId="WW8Num11z2">
    <w:name w:val="WW8Num11z2"/>
    <w:rsid w:val="00FF0433"/>
  </w:style>
  <w:style w:type="character" w:customStyle="1" w:styleId="WW8Num11z3">
    <w:name w:val="WW8Num11z3"/>
    <w:rsid w:val="00FF0433"/>
  </w:style>
  <w:style w:type="character" w:customStyle="1" w:styleId="WW8Num11z4">
    <w:name w:val="WW8Num11z4"/>
    <w:rsid w:val="00FF0433"/>
  </w:style>
  <w:style w:type="character" w:customStyle="1" w:styleId="WW8Num11z5">
    <w:name w:val="WW8Num11z5"/>
    <w:rsid w:val="00FF0433"/>
  </w:style>
  <w:style w:type="character" w:customStyle="1" w:styleId="WW8Num11z6">
    <w:name w:val="WW8Num11z6"/>
    <w:rsid w:val="00FF0433"/>
  </w:style>
  <w:style w:type="character" w:customStyle="1" w:styleId="WW8Num11z7">
    <w:name w:val="WW8Num11z7"/>
    <w:rsid w:val="00FF0433"/>
  </w:style>
  <w:style w:type="character" w:customStyle="1" w:styleId="WW8Num11z8">
    <w:name w:val="WW8Num11z8"/>
    <w:rsid w:val="00FF0433"/>
  </w:style>
  <w:style w:type="character" w:customStyle="1" w:styleId="WW8Num12z0">
    <w:name w:val="WW8Num12z0"/>
    <w:rsid w:val="00FF0433"/>
  </w:style>
  <w:style w:type="character" w:customStyle="1" w:styleId="WW8Num12z1">
    <w:name w:val="WW8Num12z1"/>
    <w:rsid w:val="00FF0433"/>
  </w:style>
  <w:style w:type="character" w:customStyle="1" w:styleId="WW8Num12z2">
    <w:name w:val="WW8Num12z2"/>
    <w:rsid w:val="00FF0433"/>
  </w:style>
  <w:style w:type="character" w:customStyle="1" w:styleId="WW8Num12z3">
    <w:name w:val="WW8Num12z3"/>
    <w:rsid w:val="00FF0433"/>
  </w:style>
  <w:style w:type="character" w:customStyle="1" w:styleId="WW8Num12z4">
    <w:name w:val="WW8Num12z4"/>
    <w:rsid w:val="00FF0433"/>
  </w:style>
  <w:style w:type="character" w:customStyle="1" w:styleId="WW8Num12z5">
    <w:name w:val="WW8Num12z5"/>
    <w:rsid w:val="00FF0433"/>
  </w:style>
  <w:style w:type="character" w:customStyle="1" w:styleId="WW8Num12z6">
    <w:name w:val="WW8Num12z6"/>
    <w:rsid w:val="00FF0433"/>
  </w:style>
  <w:style w:type="character" w:customStyle="1" w:styleId="WW8Num12z7">
    <w:name w:val="WW8Num12z7"/>
    <w:rsid w:val="00FF0433"/>
  </w:style>
  <w:style w:type="character" w:customStyle="1" w:styleId="WW8Num12z8">
    <w:name w:val="WW8Num12z8"/>
    <w:rsid w:val="00FF0433"/>
  </w:style>
  <w:style w:type="character" w:customStyle="1" w:styleId="WW8Num13z0">
    <w:name w:val="WW8Num13z0"/>
    <w:rsid w:val="00FF0433"/>
    <w:rPr>
      <w:rFonts w:hint="default"/>
    </w:rPr>
  </w:style>
  <w:style w:type="character" w:customStyle="1" w:styleId="WW8Num13z1">
    <w:name w:val="WW8Num13z1"/>
    <w:rsid w:val="00FF0433"/>
  </w:style>
  <w:style w:type="character" w:customStyle="1" w:styleId="WW8Num13z2">
    <w:name w:val="WW8Num13z2"/>
    <w:rsid w:val="00FF0433"/>
  </w:style>
  <w:style w:type="character" w:customStyle="1" w:styleId="WW8Num13z3">
    <w:name w:val="WW8Num13z3"/>
    <w:rsid w:val="00FF0433"/>
  </w:style>
  <w:style w:type="character" w:customStyle="1" w:styleId="WW8Num13z4">
    <w:name w:val="WW8Num13z4"/>
    <w:rsid w:val="00FF0433"/>
  </w:style>
  <w:style w:type="character" w:customStyle="1" w:styleId="WW8Num13z5">
    <w:name w:val="WW8Num13z5"/>
    <w:rsid w:val="00FF0433"/>
  </w:style>
  <w:style w:type="character" w:customStyle="1" w:styleId="WW8Num13z6">
    <w:name w:val="WW8Num13z6"/>
    <w:rsid w:val="00FF0433"/>
  </w:style>
  <w:style w:type="character" w:customStyle="1" w:styleId="WW8Num13z7">
    <w:name w:val="WW8Num13z7"/>
    <w:rsid w:val="00FF0433"/>
  </w:style>
  <w:style w:type="character" w:customStyle="1" w:styleId="WW8Num13z8">
    <w:name w:val="WW8Num13z8"/>
    <w:rsid w:val="00FF0433"/>
  </w:style>
  <w:style w:type="character" w:customStyle="1" w:styleId="WW8Num14z0">
    <w:name w:val="WW8Num14z0"/>
    <w:rsid w:val="00FF0433"/>
    <w:rPr>
      <w:rFonts w:ascii="Symbol" w:hAnsi="Symbol" w:cs="Symbol" w:hint="default"/>
    </w:rPr>
  </w:style>
  <w:style w:type="character" w:customStyle="1" w:styleId="WW8Num14z1">
    <w:name w:val="WW8Num14z1"/>
    <w:rsid w:val="00FF0433"/>
    <w:rPr>
      <w:rFonts w:ascii="Courier New" w:hAnsi="Courier New" w:cs="Courier New" w:hint="default"/>
    </w:rPr>
  </w:style>
  <w:style w:type="character" w:customStyle="1" w:styleId="WW8Num14z2">
    <w:name w:val="WW8Num14z2"/>
    <w:rsid w:val="00FF0433"/>
    <w:rPr>
      <w:rFonts w:ascii="Wingdings" w:hAnsi="Wingdings" w:cs="Wingdings" w:hint="default"/>
    </w:rPr>
  </w:style>
  <w:style w:type="character" w:customStyle="1" w:styleId="WW8Num15z0">
    <w:name w:val="WW8Num15z0"/>
    <w:rsid w:val="00FF0433"/>
    <w:rPr>
      <w:rFonts w:ascii="Times New Roman" w:hAnsi="Times New Roman" w:cs="Times New Roman" w:hint="default"/>
      <w:b w:val="0"/>
      <w:i w:val="0"/>
    </w:rPr>
  </w:style>
  <w:style w:type="character" w:customStyle="1" w:styleId="WW8Num15z1">
    <w:name w:val="WW8Num15z1"/>
    <w:rsid w:val="00FF0433"/>
    <w:rPr>
      <w:rFonts w:ascii="Courier New" w:hAnsi="Courier New" w:cs="Courier New" w:hint="default"/>
    </w:rPr>
  </w:style>
  <w:style w:type="character" w:customStyle="1" w:styleId="WW8Num15z2">
    <w:name w:val="WW8Num15z2"/>
    <w:rsid w:val="00FF0433"/>
    <w:rPr>
      <w:rFonts w:ascii="Wingdings" w:hAnsi="Wingdings" w:cs="Wingdings" w:hint="default"/>
    </w:rPr>
  </w:style>
  <w:style w:type="character" w:customStyle="1" w:styleId="WW8Num15z3">
    <w:name w:val="WW8Num15z3"/>
    <w:rsid w:val="00FF0433"/>
    <w:rPr>
      <w:rFonts w:ascii="Symbol" w:hAnsi="Symbol" w:cs="Symbol" w:hint="default"/>
    </w:rPr>
  </w:style>
  <w:style w:type="character" w:customStyle="1" w:styleId="WW8Num16z0">
    <w:name w:val="WW8Num16z0"/>
    <w:rsid w:val="00FF0433"/>
    <w:rPr>
      <w:rFonts w:ascii="Times New Roman" w:eastAsia="Times New Roman" w:hAnsi="Times New Roman" w:cs="Times New Roman" w:hint="default"/>
    </w:rPr>
  </w:style>
  <w:style w:type="character" w:customStyle="1" w:styleId="WW8Num16z1">
    <w:name w:val="WW8Num16z1"/>
    <w:rsid w:val="00FF0433"/>
    <w:rPr>
      <w:rFonts w:ascii="Courier New" w:hAnsi="Courier New" w:cs="Courier New" w:hint="default"/>
    </w:rPr>
  </w:style>
  <w:style w:type="character" w:customStyle="1" w:styleId="WW8Num16z2">
    <w:name w:val="WW8Num16z2"/>
    <w:rsid w:val="00FF0433"/>
    <w:rPr>
      <w:rFonts w:ascii="Wingdings" w:hAnsi="Wingdings" w:cs="Wingdings" w:hint="default"/>
    </w:rPr>
  </w:style>
  <w:style w:type="character" w:customStyle="1" w:styleId="WW8Num16z3">
    <w:name w:val="WW8Num16z3"/>
    <w:rsid w:val="00FF0433"/>
    <w:rPr>
      <w:rFonts w:ascii="Symbol" w:hAnsi="Symbol" w:cs="Symbol" w:hint="default"/>
    </w:rPr>
  </w:style>
  <w:style w:type="character" w:customStyle="1" w:styleId="WW8Num17z0">
    <w:name w:val="WW8Num17z0"/>
    <w:rsid w:val="00FF0433"/>
    <w:rPr>
      <w:rFonts w:ascii="Times New Roman" w:eastAsia="Times New Roman" w:hAnsi="Times New Roman" w:cs="Times New Roman" w:hint="default"/>
    </w:rPr>
  </w:style>
  <w:style w:type="character" w:customStyle="1" w:styleId="WW8Num17z1">
    <w:name w:val="WW8Num17z1"/>
    <w:rsid w:val="00FF0433"/>
    <w:rPr>
      <w:rFonts w:ascii="Courier New" w:hAnsi="Courier New" w:cs="Courier New" w:hint="default"/>
    </w:rPr>
  </w:style>
  <w:style w:type="character" w:customStyle="1" w:styleId="WW8Num17z2">
    <w:name w:val="WW8Num17z2"/>
    <w:rsid w:val="00FF0433"/>
    <w:rPr>
      <w:rFonts w:ascii="Wingdings" w:hAnsi="Wingdings" w:cs="Wingdings" w:hint="default"/>
    </w:rPr>
  </w:style>
  <w:style w:type="character" w:customStyle="1" w:styleId="WW8Num17z3">
    <w:name w:val="WW8Num17z3"/>
    <w:rsid w:val="00FF0433"/>
    <w:rPr>
      <w:rFonts w:ascii="Symbol" w:hAnsi="Symbol" w:cs="Symbol" w:hint="default"/>
    </w:rPr>
  </w:style>
  <w:style w:type="character" w:customStyle="1" w:styleId="WW8Num18z0">
    <w:name w:val="WW8Num18z0"/>
    <w:rsid w:val="00FF0433"/>
    <w:rPr>
      <w:rFonts w:ascii="Times New Roman" w:eastAsia="Times New Roman" w:hAnsi="Times New Roman" w:cs="Times New Roman" w:hint="default"/>
    </w:rPr>
  </w:style>
  <w:style w:type="character" w:customStyle="1" w:styleId="WW8Num18z1">
    <w:name w:val="WW8Num18z1"/>
    <w:rsid w:val="00FF0433"/>
    <w:rPr>
      <w:rFonts w:ascii="Courier New" w:hAnsi="Courier New" w:cs="Courier New" w:hint="default"/>
    </w:rPr>
  </w:style>
  <w:style w:type="character" w:customStyle="1" w:styleId="WW8Num18z2">
    <w:name w:val="WW8Num18z2"/>
    <w:rsid w:val="00FF0433"/>
    <w:rPr>
      <w:rFonts w:ascii="Wingdings" w:hAnsi="Wingdings" w:cs="Wingdings" w:hint="default"/>
    </w:rPr>
  </w:style>
  <w:style w:type="character" w:customStyle="1" w:styleId="WW8Num18z3">
    <w:name w:val="WW8Num18z3"/>
    <w:rsid w:val="00FF0433"/>
    <w:rPr>
      <w:rFonts w:ascii="Symbol" w:hAnsi="Symbol" w:cs="Symbol" w:hint="default"/>
    </w:rPr>
  </w:style>
  <w:style w:type="character" w:customStyle="1" w:styleId="WW8Num19z0">
    <w:name w:val="WW8Num19z0"/>
    <w:rsid w:val="00FF0433"/>
    <w:rPr>
      <w:rFonts w:ascii="Times New Roman" w:eastAsia="Times New Roman" w:hAnsi="Times New Roman" w:cs="Times New Roman" w:hint="default"/>
    </w:rPr>
  </w:style>
  <w:style w:type="character" w:customStyle="1" w:styleId="WW8Num19z1">
    <w:name w:val="WW8Num19z1"/>
    <w:rsid w:val="00FF0433"/>
    <w:rPr>
      <w:rFonts w:ascii="Courier New" w:hAnsi="Courier New" w:cs="Courier New" w:hint="default"/>
    </w:rPr>
  </w:style>
  <w:style w:type="character" w:customStyle="1" w:styleId="WW8Num19z2">
    <w:name w:val="WW8Num19z2"/>
    <w:rsid w:val="00FF0433"/>
    <w:rPr>
      <w:rFonts w:ascii="Wingdings" w:hAnsi="Wingdings" w:cs="Wingdings" w:hint="default"/>
    </w:rPr>
  </w:style>
  <w:style w:type="character" w:customStyle="1" w:styleId="WW8Num19z3">
    <w:name w:val="WW8Num19z3"/>
    <w:rsid w:val="00FF0433"/>
    <w:rPr>
      <w:rFonts w:ascii="Symbol" w:hAnsi="Symbol" w:cs="Symbol" w:hint="default"/>
    </w:rPr>
  </w:style>
  <w:style w:type="character" w:customStyle="1" w:styleId="WW8Num20z0">
    <w:name w:val="WW8Num20z0"/>
    <w:rsid w:val="00FF0433"/>
    <w:rPr>
      <w:rFonts w:hint="default"/>
    </w:rPr>
  </w:style>
  <w:style w:type="character" w:customStyle="1" w:styleId="WW8Num20z1">
    <w:name w:val="WW8Num20z1"/>
    <w:rsid w:val="00FF0433"/>
  </w:style>
  <w:style w:type="character" w:customStyle="1" w:styleId="WW8Num20z2">
    <w:name w:val="WW8Num20z2"/>
    <w:rsid w:val="00FF0433"/>
  </w:style>
  <w:style w:type="character" w:customStyle="1" w:styleId="WW8Num20z3">
    <w:name w:val="WW8Num20z3"/>
    <w:rsid w:val="00FF0433"/>
  </w:style>
  <w:style w:type="character" w:customStyle="1" w:styleId="WW8Num20z4">
    <w:name w:val="WW8Num20z4"/>
    <w:rsid w:val="00FF0433"/>
  </w:style>
  <w:style w:type="character" w:customStyle="1" w:styleId="WW8Num20z5">
    <w:name w:val="WW8Num20z5"/>
    <w:rsid w:val="00FF0433"/>
  </w:style>
  <w:style w:type="character" w:customStyle="1" w:styleId="WW8Num20z6">
    <w:name w:val="WW8Num20z6"/>
    <w:rsid w:val="00FF0433"/>
  </w:style>
  <w:style w:type="character" w:customStyle="1" w:styleId="WW8Num20z7">
    <w:name w:val="WW8Num20z7"/>
    <w:rsid w:val="00FF0433"/>
  </w:style>
  <w:style w:type="character" w:customStyle="1" w:styleId="WW8Num20z8">
    <w:name w:val="WW8Num20z8"/>
    <w:rsid w:val="00FF0433"/>
  </w:style>
  <w:style w:type="character" w:customStyle="1" w:styleId="WW8Num21z0">
    <w:name w:val="WW8Num21z0"/>
    <w:rsid w:val="00FF0433"/>
    <w:rPr>
      <w:rFonts w:ascii="Symbol" w:hAnsi="Symbol" w:cs="Symbol" w:hint="default"/>
      <w:sz w:val="20"/>
    </w:rPr>
  </w:style>
  <w:style w:type="character" w:customStyle="1" w:styleId="WW8Num21z1">
    <w:name w:val="WW8Num21z1"/>
    <w:rsid w:val="00FF0433"/>
    <w:rPr>
      <w:rFonts w:ascii="Courier New" w:hAnsi="Courier New" w:cs="Courier New" w:hint="default"/>
      <w:sz w:val="20"/>
    </w:rPr>
  </w:style>
  <w:style w:type="character" w:customStyle="1" w:styleId="WW8Num21z2">
    <w:name w:val="WW8Num21z2"/>
    <w:rsid w:val="00FF0433"/>
    <w:rPr>
      <w:rFonts w:ascii="Wingdings" w:hAnsi="Wingdings" w:cs="Wingdings" w:hint="default"/>
      <w:sz w:val="20"/>
    </w:rPr>
  </w:style>
  <w:style w:type="character" w:customStyle="1" w:styleId="WW8Num22z0">
    <w:name w:val="WW8Num22z0"/>
    <w:rsid w:val="00FF0433"/>
    <w:rPr>
      <w:rFonts w:ascii="Times New Roman" w:eastAsia="Times New Roman" w:hAnsi="Times New Roman" w:cs="Times New Roman" w:hint="default"/>
    </w:rPr>
  </w:style>
  <w:style w:type="character" w:customStyle="1" w:styleId="WW8Num22z1">
    <w:name w:val="WW8Num22z1"/>
    <w:rsid w:val="00FF0433"/>
    <w:rPr>
      <w:rFonts w:ascii="Courier New" w:hAnsi="Courier New" w:cs="Courier New" w:hint="default"/>
    </w:rPr>
  </w:style>
  <w:style w:type="character" w:customStyle="1" w:styleId="WW8Num22z2">
    <w:name w:val="WW8Num22z2"/>
    <w:rsid w:val="00FF0433"/>
    <w:rPr>
      <w:rFonts w:ascii="Wingdings" w:hAnsi="Wingdings" w:cs="Wingdings" w:hint="default"/>
    </w:rPr>
  </w:style>
  <w:style w:type="character" w:customStyle="1" w:styleId="WW8Num22z3">
    <w:name w:val="WW8Num22z3"/>
    <w:rsid w:val="00FF0433"/>
    <w:rPr>
      <w:rFonts w:ascii="Symbol" w:hAnsi="Symbol" w:cs="Symbol" w:hint="default"/>
    </w:rPr>
  </w:style>
  <w:style w:type="character" w:customStyle="1" w:styleId="1c">
    <w:name w:val="Основной шрифт абзаца1"/>
    <w:rsid w:val="00FF0433"/>
  </w:style>
  <w:style w:type="character" w:customStyle="1" w:styleId="rvts23">
    <w:name w:val="rvts23"/>
    <w:basedOn w:val="1c"/>
    <w:rsid w:val="00FF0433"/>
  </w:style>
  <w:style w:type="character" w:customStyle="1" w:styleId="2e">
    <w:name w:val="Заголовок №2_"/>
    <w:rsid w:val="00FF0433"/>
    <w:rPr>
      <w:b/>
      <w:bCs/>
      <w:sz w:val="24"/>
      <w:szCs w:val="24"/>
    </w:rPr>
  </w:style>
  <w:style w:type="character" w:customStyle="1" w:styleId="2f">
    <w:name w:val="Основной текст (2)_"/>
    <w:rsid w:val="00FF0433"/>
    <w:rPr>
      <w:rFonts w:ascii="Microsoft Sans Serif" w:hAnsi="Microsoft Sans Serif" w:cs="Microsoft Sans Serif"/>
      <w:sz w:val="19"/>
      <w:szCs w:val="19"/>
    </w:rPr>
  </w:style>
  <w:style w:type="character" w:customStyle="1" w:styleId="36">
    <w:name w:val="Основной текст (3)_"/>
    <w:rsid w:val="00FF0433"/>
    <w:rPr>
      <w:sz w:val="22"/>
      <w:szCs w:val="22"/>
    </w:rPr>
  </w:style>
  <w:style w:type="character" w:customStyle="1" w:styleId="71">
    <w:name w:val="Основной текст (7)_"/>
    <w:rsid w:val="00FF0433"/>
    <w:rPr>
      <w:b/>
      <w:bCs/>
      <w:sz w:val="22"/>
      <w:szCs w:val="22"/>
    </w:rPr>
  </w:style>
  <w:style w:type="character" w:customStyle="1" w:styleId="103">
    <w:name w:val="Основной текст (10)_"/>
    <w:rsid w:val="00FF0433"/>
    <w:rPr>
      <w:rFonts w:ascii="Calibri" w:hAnsi="Calibri" w:cs="Calibri"/>
      <w:i/>
      <w:iCs/>
      <w:spacing w:val="20"/>
      <w:sz w:val="26"/>
      <w:szCs w:val="26"/>
    </w:rPr>
  </w:style>
  <w:style w:type="character" w:customStyle="1" w:styleId="110">
    <w:name w:val="Основной текст (11)_"/>
    <w:rsid w:val="00FF0433"/>
    <w:rPr>
      <w:b/>
      <w:bCs/>
      <w:sz w:val="24"/>
      <w:szCs w:val="24"/>
    </w:rPr>
  </w:style>
  <w:style w:type="character" w:customStyle="1" w:styleId="74">
    <w:name w:val="Основной текст (7)4"/>
    <w:rsid w:val="00FF0433"/>
    <w:rPr>
      <w:b/>
      <w:bCs/>
      <w:sz w:val="22"/>
      <w:szCs w:val="22"/>
      <w:u w:val="single"/>
      <w:lang w:bidi="ar-SA"/>
    </w:rPr>
  </w:style>
  <w:style w:type="character" w:customStyle="1" w:styleId="120">
    <w:name w:val="Основной текст (12)_"/>
    <w:rsid w:val="00FF0433"/>
    <w:rPr>
      <w:b/>
      <w:bCs/>
      <w:sz w:val="21"/>
      <w:szCs w:val="21"/>
    </w:rPr>
  </w:style>
  <w:style w:type="character" w:customStyle="1" w:styleId="130">
    <w:name w:val="Основной текст (13)_"/>
    <w:rsid w:val="00FF0433"/>
    <w:rPr>
      <w:rFonts w:ascii="Microsoft Sans Serif" w:hAnsi="Microsoft Sans Serif" w:cs="Microsoft Sans Serif"/>
      <w:sz w:val="23"/>
      <w:szCs w:val="23"/>
      <w:lang w:val="uk-UA" w:eastAsia="uk-UA"/>
    </w:rPr>
  </w:style>
  <w:style w:type="character" w:customStyle="1" w:styleId="140">
    <w:name w:val="Основной текст (14)_"/>
    <w:rsid w:val="00FF0433"/>
    <w:rPr>
      <w:rFonts w:ascii="Arial" w:hAnsi="Arial" w:cs="Arial"/>
      <w:sz w:val="23"/>
      <w:szCs w:val="23"/>
      <w:lang w:val="uk-UA" w:eastAsia="uk-UA"/>
    </w:rPr>
  </w:style>
  <w:style w:type="character" w:customStyle="1" w:styleId="aff1">
    <w:name w:val="Подпись к таблице_"/>
    <w:rsid w:val="00FF0433"/>
    <w:rPr>
      <w:b/>
      <w:bCs/>
      <w:sz w:val="24"/>
      <w:szCs w:val="24"/>
    </w:rPr>
  </w:style>
  <w:style w:type="character" w:customStyle="1" w:styleId="150">
    <w:name w:val="Основной текст (15)_"/>
    <w:rsid w:val="00FF0433"/>
    <w:rPr>
      <w:rFonts w:ascii="Microsoft Sans Serif" w:hAnsi="Microsoft Sans Serif" w:cs="Microsoft Sans Serif"/>
      <w:sz w:val="23"/>
      <w:szCs w:val="23"/>
      <w:lang w:val="uk-UA" w:eastAsia="uk-UA"/>
    </w:rPr>
  </w:style>
  <w:style w:type="character" w:customStyle="1" w:styleId="180">
    <w:name w:val="Основной текст (18)_"/>
    <w:rsid w:val="00FF0433"/>
    <w:rPr>
      <w:rFonts w:ascii="Microsoft Sans Serif" w:hAnsi="Microsoft Sans Serif" w:cs="Microsoft Sans Serif"/>
      <w:sz w:val="23"/>
      <w:szCs w:val="23"/>
      <w:lang w:val="uk-UA" w:eastAsia="uk-UA"/>
    </w:rPr>
  </w:style>
  <w:style w:type="character" w:customStyle="1" w:styleId="7pt">
    <w:name w:val="Основной текст + 7 pt"/>
    <w:rsid w:val="00FF0433"/>
    <w:rPr>
      <w:b/>
      <w:bCs/>
      <w:sz w:val="14"/>
      <w:szCs w:val="14"/>
      <w:lang w:bidi="ar-SA"/>
    </w:rPr>
  </w:style>
  <w:style w:type="character" w:customStyle="1" w:styleId="210">
    <w:name w:val="Основной текст (21)_"/>
    <w:rsid w:val="00FF0433"/>
    <w:rPr>
      <w:rFonts w:ascii="Microsoft Sans Serif" w:hAnsi="Microsoft Sans Serif" w:cs="Microsoft Sans Serif"/>
      <w:sz w:val="23"/>
      <w:szCs w:val="23"/>
      <w:lang w:val="uk-UA" w:eastAsia="uk-UA"/>
    </w:rPr>
  </w:style>
  <w:style w:type="character" w:customStyle="1" w:styleId="11pt">
    <w:name w:val="Основной текст + 11 pt"/>
    <w:rsid w:val="00FF0433"/>
    <w:rPr>
      <w:b/>
      <w:bCs/>
      <w:sz w:val="22"/>
      <w:szCs w:val="22"/>
      <w:lang w:bidi="ar-SA"/>
    </w:rPr>
  </w:style>
  <w:style w:type="character" w:customStyle="1" w:styleId="7111">
    <w:name w:val="Основной текст (7) + 111"/>
    <w:rsid w:val="00FF0433"/>
    <w:rPr>
      <w:b/>
      <w:bCs/>
      <w:sz w:val="23"/>
      <w:szCs w:val="23"/>
      <w:lang w:bidi="ar-SA"/>
    </w:rPr>
  </w:style>
  <w:style w:type="character" w:customStyle="1" w:styleId="72">
    <w:name w:val="Основной текст (7)2"/>
    <w:rsid w:val="00FF0433"/>
    <w:rPr>
      <w:b/>
      <w:bCs/>
      <w:sz w:val="22"/>
      <w:szCs w:val="22"/>
      <w:u w:val="single"/>
      <w:lang w:bidi="ar-SA"/>
    </w:rPr>
  </w:style>
  <w:style w:type="character" w:customStyle="1" w:styleId="440">
    <w:name w:val="Основной текст (44)_"/>
    <w:rsid w:val="00FF0433"/>
    <w:rPr>
      <w:b/>
      <w:bCs/>
      <w:sz w:val="25"/>
      <w:szCs w:val="25"/>
    </w:rPr>
  </w:style>
  <w:style w:type="character" w:customStyle="1" w:styleId="46">
    <w:name w:val="Основной текст (46)_"/>
    <w:rsid w:val="00FF0433"/>
    <w:rPr>
      <w:rFonts w:ascii="Microsoft Sans Serif" w:hAnsi="Microsoft Sans Serif" w:cs="Microsoft Sans Serif"/>
      <w:sz w:val="22"/>
      <w:szCs w:val="22"/>
      <w:lang w:val="uk-UA" w:eastAsia="uk-UA"/>
    </w:rPr>
  </w:style>
  <w:style w:type="character" w:customStyle="1" w:styleId="51">
    <w:name w:val="Основной текст (51)_"/>
    <w:rsid w:val="00FF0433"/>
    <w:rPr>
      <w:b/>
      <w:bCs/>
      <w:sz w:val="22"/>
      <w:szCs w:val="22"/>
    </w:rPr>
  </w:style>
  <w:style w:type="character" w:customStyle="1" w:styleId="311">
    <w:name w:val="Основной текст (3) + 11"/>
    <w:rsid w:val="00FF0433"/>
    <w:rPr>
      <w:sz w:val="23"/>
      <w:szCs w:val="23"/>
      <w:lang w:bidi="ar-SA"/>
    </w:rPr>
  </w:style>
  <w:style w:type="character" w:customStyle="1" w:styleId="aff2">
    <w:name w:val="Подпись к картинке_"/>
    <w:rsid w:val="00FF0433"/>
    <w:rPr>
      <w:b/>
      <w:bCs/>
      <w:sz w:val="21"/>
      <w:szCs w:val="21"/>
    </w:rPr>
  </w:style>
  <w:style w:type="character" w:customStyle="1" w:styleId="aff3">
    <w:name w:val="Основной текст + Полужирный"/>
    <w:rsid w:val="00FF0433"/>
    <w:rPr>
      <w:b/>
      <w:bCs/>
      <w:sz w:val="23"/>
      <w:szCs w:val="23"/>
      <w:lang w:bidi="ar-SA"/>
    </w:rPr>
  </w:style>
  <w:style w:type="paragraph" w:customStyle="1" w:styleId="1d">
    <w:name w:val="Заголовок1"/>
    <w:basedOn w:val="a"/>
    <w:next w:val="a6"/>
    <w:rsid w:val="00FF0433"/>
    <w:pPr>
      <w:keepNext/>
      <w:suppressAutoHyphens/>
      <w:spacing w:before="240" w:after="120"/>
    </w:pPr>
    <w:rPr>
      <w:rFonts w:ascii="Liberation Sans" w:eastAsia="Microsoft YaHei" w:hAnsi="Liberation Sans" w:cs="Lucida Sans"/>
      <w:sz w:val="28"/>
      <w:szCs w:val="28"/>
      <w:lang w:val="uk-UA" w:eastAsia="zh-CN"/>
    </w:rPr>
  </w:style>
  <w:style w:type="paragraph" w:styleId="aff4">
    <w:name w:val="caption"/>
    <w:basedOn w:val="a"/>
    <w:qFormat/>
    <w:rsid w:val="00FF0433"/>
    <w:pPr>
      <w:suppressLineNumbers/>
      <w:suppressAutoHyphens/>
      <w:spacing w:before="120" w:after="120"/>
    </w:pPr>
    <w:rPr>
      <w:rFonts w:cs="Lucida Sans"/>
      <w:i/>
      <w:iCs/>
      <w:lang w:val="uk-UA" w:eastAsia="zh-CN"/>
    </w:rPr>
  </w:style>
  <w:style w:type="paragraph" w:customStyle="1" w:styleId="aff5">
    <w:name w:val="Покажчик"/>
    <w:basedOn w:val="a"/>
    <w:rsid w:val="00FF0433"/>
    <w:pPr>
      <w:suppressLineNumbers/>
      <w:suppressAutoHyphens/>
    </w:pPr>
    <w:rPr>
      <w:rFonts w:cs="Lucida Sans"/>
      <w:lang w:val="uk-UA" w:eastAsia="zh-CN"/>
    </w:rPr>
  </w:style>
  <w:style w:type="paragraph" w:customStyle="1" w:styleId="aff6">
    <w:name w:val="Обычный (веб)"/>
    <w:basedOn w:val="a"/>
    <w:rsid w:val="00FF0433"/>
    <w:pPr>
      <w:suppressAutoHyphens/>
      <w:spacing w:before="280" w:after="280"/>
    </w:pPr>
    <w:rPr>
      <w:lang w:eastAsia="zh-CN"/>
    </w:rPr>
  </w:style>
  <w:style w:type="paragraph" w:customStyle="1" w:styleId="rvps6">
    <w:name w:val="rvps6"/>
    <w:basedOn w:val="a"/>
    <w:rsid w:val="00FF0433"/>
    <w:pPr>
      <w:suppressAutoHyphens/>
      <w:spacing w:before="280" w:after="280"/>
    </w:pPr>
    <w:rPr>
      <w:lang w:eastAsia="zh-CN"/>
    </w:rPr>
  </w:style>
  <w:style w:type="paragraph" w:customStyle="1" w:styleId="211">
    <w:name w:val="Основной текст с отступом 21"/>
    <w:basedOn w:val="a"/>
    <w:rsid w:val="00FF0433"/>
    <w:pPr>
      <w:suppressAutoHyphens/>
      <w:spacing w:after="120" w:line="480" w:lineRule="auto"/>
      <w:ind w:left="283"/>
    </w:pPr>
    <w:rPr>
      <w:rFonts w:ascii="Arial Unicode MS" w:hAnsi="Arial Unicode MS" w:cs="Arial Unicode MS"/>
      <w:color w:val="000000"/>
      <w:lang w:val="uk-UA" w:eastAsia="zh-CN"/>
    </w:rPr>
  </w:style>
  <w:style w:type="paragraph" w:customStyle="1" w:styleId="2f0">
    <w:name w:val="Заголовок №2"/>
    <w:basedOn w:val="a"/>
    <w:rsid w:val="00FF0433"/>
    <w:pPr>
      <w:suppressAutoHyphens/>
      <w:spacing w:after="300" w:line="240" w:lineRule="atLeast"/>
    </w:pPr>
    <w:rPr>
      <w:b/>
      <w:bCs/>
      <w:lang w:eastAsia="zh-CN"/>
    </w:rPr>
  </w:style>
  <w:style w:type="paragraph" w:customStyle="1" w:styleId="2f1">
    <w:name w:val="Основной текст (2)"/>
    <w:basedOn w:val="a"/>
    <w:rsid w:val="00FF0433"/>
    <w:pPr>
      <w:suppressAutoHyphens/>
      <w:spacing w:before="900" w:line="240" w:lineRule="atLeast"/>
      <w:jc w:val="both"/>
    </w:pPr>
    <w:rPr>
      <w:rFonts w:ascii="Microsoft Sans Serif" w:hAnsi="Microsoft Sans Serif" w:cs="Microsoft Sans Serif"/>
      <w:sz w:val="19"/>
      <w:szCs w:val="19"/>
      <w:lang w:eastAsia="zh-CN"/>
    </w:rPr>
  </w:style>
  <w:style w:type="paragraph" w:customStyle="1" w:styleId="37">
    <w:name w:val="Основной текст (3)"/>
    <w:basedOn w:val="a"/>
    <w:rsid w:val="00FF0433"/>
    <w:pPr>
      <w:suppressAutoHyphens/>
      <w:spacing w:before="900" w:line="240" w:lineRule="atLeast"/>
    </w:pPr>
    <w:rPr>
      <w:sz w:val="22"/>
      <w:szCs w:val="22"/>
      <w:lang w:eastAsia="zh-CN"/>
    </w:rPr>
  </w:style>
  <w:style w:type="paragraph" w:customStyle="1" w:styleId="710">
    <w:name w:val="Основной текст (7)1"/>
    <w:basedOn w:val="a"/>
    <w:rsid w:val="00FF0433"/>
    <w:pPr>
      <w:suppressAutoHyphens/>
      <w:spacing w:line="278" w:lineRule="exact"/>
      <w:jc w:val="both"/>
    </w:pPr>
    <w:rPr>
      <w:b/>
      <w:bCs/>
      <w:sz w:val="22"/>
      <w:szCs w:val="22"/>
      <w:lang w:eastAsia="zh-CN"/>
    </w:rPr>
  </w:style>
  <w:style w:type="paragraph" w:customStyle="1" w:styleId="104">
    <w:name w:val="Основной текст (10)"/>
    <w:basedOn w:val="a"/>
    <w:rsid w:val="00FF0433"/>
    <w:pPr>
      <w:suppressAutoHyphens/>
      <w:spacing w:after="660" w:line="240" w:lineRule="atLeast"/>
    </w:pPr>
    <w:rPr>
      <w:rFonts w:ascii="Calibri" w:hAnsi="Calibri" w:cs="Calibri"/>
      <w:i/>
      <w:iCs/>
      <w:spacing w:val="20"/>
      <w:sz w:val="26"/>
      <w:szCs w:val="26"/>
      <w:lang w:eastAsia="zh-CN"/>
    </w:rPr>
  </w:style>
  <w:style w:type="paragraph" w:customStyle="1" w:styleId="111">
    <w:name w:val="Основной текст (11)"/>
    <w:basedOn w:val="a"/>
    <w:rsid w:val="00FF0433"/>
    <w:pPr>
      <w:suppressAutoHyphens/>
      <w:spacing w:after="300" w:line="240" w:lineRule="atLeast"/>
    </w:pPr>
    <w:rPr>
      <w:b/>
      <w:bCs/>
      <w:lang w:eastAsia="zh-CN"/>
    </w:rPr>
  </w:style>
  <w:style w:type="paragraph" w:customStyle="1" w:styleId="121">
    <w:name w:val="Основной текст (12)"/>
    <w:basedOn w:val="a"/>
    <w:rsid w:val="00FF0433"/>
    <w:pPr>
      <w:suppressAutoHyphens/>
      <w:spacing w:line="274" w:lineRule="exact"/>
      <w:jc w:val="both"/>
    </w:pPr>
    <w:rPr>
      <w:b/>
      <w:bCs/>
      <w:sz w:val="21"/>
      <w:szCs w:val="21"/>
      <w:lang w:eastAsia="zh-CN"/>
    </w:rPr>
  </w:style>
  <w:style w:type="paragraph" w:customStyle="1" w:styleId="131">
    <w:name w:val="Основной текст (13)"/>
    <w:basedOn w:val="a"/>
    <w:rsid w:val="00FF0433"/>
    <w:pPr>
      <w:suppressAutoHyphens/>
      <w:spacing w:line="240" w:lineRule="atLeast"/>
    </w:pPr>
    <w:rPr>
      <w:rFonts w:ascii="Microsoft Sans Serif" w:hAnsi="Microsoft Sans Serif" w:cs="Microsoft Sans Serif"/>
      <w:sz w:val="23"/>
      <w:szCs w:val="23"/>
      <w:lang w:eastAsia="uk-UA"/>
    </w:rPr>
  </w:style>
  <w:style w:type="paragraph" w:customStyle="1" w:styleId="141">
    <w:name w:val="Основной текст (14)"/>
    <w:basedOn w:val="a"/>
    <w:rsid w:val="00FF0433"/>
    <w:pPr>
      <w:suppressAutoHyphens/>
      <w:spacing w:line="240" w:lineRule="atLeast"/>
    </w:pPr>
    <w:rPr>
      <w:rFonts w:ascii="Arial" w:hAnsi="Arial" w:cs="Arial"/>
      <w:sz w:val="23"/>
      <w:szCs w:val="23"/>
      <w:lang w:eastAsia="uk-UA"/>
    </w:rPr>
  </w:style>
  <w:style w:type="paragraph" w:customStyle="1" w:styleId="aff7">
    <w:name w:val="Подпись к таблице"/>
    <w:basedOn w:val="a"/>
    <w:rsid w:val="00FF0433"/>
    <w:pPr>
      <w:suppressAutoHyphens/>
      <w:spacing w:line="240" w:lineRule="atLeast"/>
    </w:pPr>
    <w:rPr>
      <w:b/>
      <w:bCs/>
      <w:lang w:eastAsia="zh-CN"/>
    </w:rPr>
  </w:style>
  <w:style w:type="paragraph" w:customStyle="1" w:styleId="151">
    <w:name w:val="Основной текст (15)"/>
    <w:basedOn w:val="a"/>
    <w:rsid w:val="00FF0433"/>
    <w:pPr>
      <w:suppressAutoHyphens/>
      <w:spacing w:line="240" w:lineRule="atLeast"/>
    </w:pPr>
    <w:rPr>
      <w:rFonts w:ascii="Microsoft Sans Serif" w:hAnsi="Microsoft Sans Serif" w:cs="Microsoft Sans Serif"/>
      <w:sz w:val="23"/>
      <w:szCs w:val="23"/>
      <w:lang w:eastAsia="uk-UA"/>
    </w:rPr>
  </w:style>
  <w:style w:type="paragraph" w:customStyle="1" w:styleId="181">
    <w:name w:val="Основной текст (18)"/>
    <w:basedOn w:val="a"/>
    <w:rsid w:val="00FF0433"/>
    <w:pPr>
      <w:suppressAutoHyphens/>
      <w:spacing w:line="240" w:lineRule="atLeast"/>
    </w:pPr>
    <w:rPr>
      <w:rFonts w:ascii="Microsoft Sans Serif" w:hAnsi="Microsoft Sans Serif" w:cs="Microsoft Sans Serif"/>
      <w:sz w:val="23"/>
      <w:szCs w:val="23"/>
      <w:lang w:eastAsia="uk-UA"/>
    </w:rPr>
  </w:style>
  <w:style w:type="paragraph" w:customStyle="1" w:styleId="212">
    <w:name w:val="Основной текст (21)"/>
    <w:basedOn w:val="a"/>
    <w:rsid w:val="00FF0433"/>
    <w:pPr>
      <w:suppressAutoHyphens/>
      <w:spacing w:line="240" w:lineRule="atLeast"/>
    </w:pPr>
    <w:rPr>
      <w:rFonts w:ascii="Microsoft Sans Serif" w:hAnsi="Microsoft Sans Serif" w:cs="Microsoft Sans Serif"/>
      <w:sz w:val="23"/>
      <w:szCs w:val="23"/>
      <w:lang w:eastAsia="uk-UA"/>
    </w:rPr>
  </w:style>
  <w:style w:type="paragraph" w:customStyle="1" w:styleId="441">
    <w:name w:val="Основной текст (44)"/>
    <w:basedOn w:val="a"/>
    <w:rsid w:val="00FF0433"/>
    <w:pPr>
      <w:suppressAutoHyphens/>
      <w:spacing w:after="900" w:line="240" w:lineRule="atLeast"/>
    </w:pPr>
    <w:rPr>
      <w:b/>
      <w:bCs/>
      <w:sz w:val="25"/>
      <w:szCs w:val="25"/>
      <w:lang w:eastAsia="zh-CN"/>
    </w:rPr>
  </w:style>
  <w:style w:type="paragraph" w:customStyle="1" w:styleId="460">
    <w:name w:val="Основной текст (46)"/>
    <w:basedOn w:val="a"/>
    <w:rsid w:val="00FF0433"/>
    <w:pPr>
      <w:suppressAutoHyphens/>
      <w:spacing w:line="240" w:lineRule="atLeast"/>
    </w:pPr>
    <w:rPr>
      <w:rFonts w:ascii="Microsoft Sans Serif" w:hAnsi="Microsoft Sans Serif" w:cs="Microsoft Sans Serif"/>
      <w:sz w:val="22"/>
      <w:szCs w:val="22"/>
      <w:lang w:eastAsia="uk-UA"/>
    </w:rPr>
  </w:style>
  <w:style w:type="paragraph" w:customStyle="1" w:styleId="510">
    <w:name w:val="Основной текст (51)"/>
    <w:basedOn w:val="a"/>
    <w:rsid w:val="00FF0433"/>
    <w:pPr>
      <w:suppressAutoHyphens/>
      <w:spacing w:before="300" w:line="283" w:lineRule="exact"/>
      <w:ind w:firstLine="600"/>
      <w:jc w:val="both"/>
    </w:pPr>
    <w:rPr>
      <w:b/>
      <w:bCs/>
      <w:sz w:val="22"/>
      <w:szCs w:val="22"/>
      <w:lang w:eastAsia="zh-CN"/>
    </w:rPr>
  </w:style>
  <w:style w:type="paragraph" w:customStyle="1" w:styleId="aff8">
    <w:name w:val="Подпись к картинке"/>
    <w:basedOn w:val="a"/>
    <w:rsid w:val="00FF0433"/>
    <w:pPr>
      <w:suppressAutoHyphens/>
      <w:spacing w:line="240" w:lineRule="atLeast"/>
    </w:pPr>
    <w:rPr>
      <w:b/>
      <w:bCs/>
      <w:sz w:val="21"/>
      <w:szCs w:val="21"/>
      <w:lang w:eastAsia="zh-CN"/>
    </w:rPr>
  </w:style>
  <w:style w:type="paragraph" w:customStyle="1" w:styleId="1010">
    <w:name w:val="Основной текст (10)1"/>
    <w:basedOn w:val="a"/>
    <w:rsid w:val="00FF0433"/>
    <w:pPr>
      <w:suppressAutoHyphens/>
      <w:spacing w:before="180" w:line="240" w:lineRule="atLeast"/>
    </w:pPr>
    <w:rPr>
      <w:rFonts w:eastAsia="Microsoft Sans Serif"/>
      <w:sz w:val="13"/>
      <w:szCs w:val="13"/>
      <w:lang w:val="uk-UA" w:eastAsia="zh-CN"/>
    </w:rPr>
  </w:style>
  <w:style w:type="paragraph" w:customStyle="1" w:styleId="81">
    <w:name w:val="Основной текст (8)1"/>
    <w:basedOn w:val="a"/>
    <w:rsid w:val="00FF0433"/>
    <w:pPr>
      <w:suppressAutoHyphens/>
      <w:spacing w:line="240" w:lineRule="atLeast"/>
    </w:pPr>
    <w:rPr>
      <w:rFonts w:eastAsia="Microsoft Sans Serif"/>
      <w:sz w:val="13"/>
      <w:szCs w:val="13"/>
      <w:lang w:val="uk-UA" w:eastAsia="zh-CN"/>
    </w:rPr>
  </w:style>
  <w:style w:type="paragraph" w:customStyle="1" w:styleId="213">
    <w:name w:val="Основной текст 21"/>
    <w:basedOn w:val="a"/>
    <w:rsid w:val="00FF0433"/>
    <w:pPr>
      <w:suppressAutoHyphens/>
      <w:spacing w:after="120" w:line="480" w:lineRule="auto"/>
    </w:pPr>
    <w:rPr>
      <w:lang w:val="uk-UA" w:eastAsia="zh-CN"/>
    </w:rPr>
  </w:style>
  <w:style w:type="paragraph" w:customStyle="1" w:styleId="Default">
    <w:name w:val="Default"/>
    <w:rsid w:val="00FF0433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:lang w:val="ru-RU" w:eastAsia="zh-CN"/>
      <w14:ligatures w14:val="none"/>
    </w:rPr>
  </w:style>
  <w:style w:type="paragraph" w:customStyle="1" w:styleId="aff9">
    <w:name w:val="Вміст таблиці"/>
    <w:basedOn w:val="a"/>
    <w:rsid w:val="00FF0433"/>
    <w:pPr>
      <w:widowControl w:val="0"/>
      <w:suppressLineNumbers/>
      <w:suppressAutoHyphens/>
    </w:pPr>
    <w:rPr>
      <w:lang w:val="uk-UA" w:eastAsia="zh-CN"/>
    </w:rPr>
  </w:style>
  <w:style w:type="paragraph" w:customStyle="1" w:styleId="affa">
    <w:name w:val="Заголовок таблиці"/>
    <w:basedOn w:val="aff9"/>
    <w:rsid w:val="00FF0433"/>
    <w:pPr>
      <w:jc w:val="center"/>
    </w:pPr>
    <w:rPr>
      <w:b/>
      <w:bCs/>
    </w:rPr>
  </w:style>
  <w:style w:type="table" w:customStyle="1" w:styleId="52">
    <w:name w:val="Сетка таблицы5"/>
    <w:basedOn w:val="a1"/>
    <w:next w:val="a4"/>
    <w:uiPriority w:val="39"/>
    <w:rsid w:val="00FF043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uk-U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b">
    <w:name w:val="FollowedHyperlink"/>
    <w:uiPriority w:val="99"/>
    <w:semiHidden/>
    <w:unhideWhenUsed/>
    <w:rsid w:val="00FF0433"/>
    <w:rPr>
      <w:rFonts w:ascii="Times New Roman" w:hAnsi="Times New Roman" w:cs="Times New Roman" w:hint="default"/>
      <w:color w:val="800080"/>
      <w:u w:val="single"/>
    </w:rPr>
  </w:style>
  <w:style w:type="character" w:styleId="affc">
    <w:name w:val="Emphasis"/>
    <w:uiPriority w:val="99"/>
    <w:qFormat/>
    <w:rsid w:val="00FF0433"/>
    <w:rPr>
      <w:rFonts w:ascii="Times New Roman" w:hAnsi="Times New Roman" w:cs="Times New Roman" w:hint="default"/>
      <w:i/>
      <w:iCs/>
    </w:rPr>
  </w:style>
  <w:style w:type="paragraph" w:customStyle="1" w:styleId="msonormal0">
    <w:name w:val="msonormal"/>
    <w:basedOn w:val="a"/>
    <w:uiPriority w:val="99"/>
    <w:semiHidden/>
    <w:rsid w:val="00FF0433"/>
    <w:pPr>
      <w:spacing w:before="100" w:beforeAutospacing="1" w:after="100" w:afterAutospacing="1"/>
    </w:pPr>
    <w:rPr>
      <w:lang w:val="uk-UA" w:eastAsia="uk-UA"/>
    </w:rPr>
  </w:style>
  <w:style w:type="paragraph" w:customStyle="1" w:styleId="a20">
    <w:name w:val="a2"/>
    <w:basedOn w:val="a"/>
    <w:uiPriority w:val="99"/>
    <w:semiHidden/>
    <w:rsid w:val="00FF0433"/>
    <w:pPr>
      <w:spacing w:before="100" w:beforeAutospacing="1" w:after="100" w:afterAutospacing="1"/>
    </w:pPr>
    <w:rPr>
      <w:lang w:val="uk-UA" w:eastAsia="uk-UA"/>
    </w:rPr>
  </w:style>
  <w:style w:type="paragraph" w:customStyle="1" w:styleId="ch62">
    <w:name w:val="ch62"/>
    <w:basedOn w:val="a"/>
    <w:uiPriority w:val="99"/>
    <w:semiHidden/>
    <w:rsid w:val="00FF0433"/>
    <w:pPr>
      <w:spacing w:before="100" w:beforeAutospacing="1" w:after="100" w:afterAutospacing="1"/>
    </w:pPr>
    <w:rPr>
      <w:lang w:val="uk-UA" w:eastAsia="uk-UA"/>
    </w:rPr>
  </w:style>
  <w:style w:type="paragraph" w:customStyle="1" w:styleId="ch63">
    <w:name w:val="ch63"/>
    <w:basedOn w:val="a"/>
    <w:uiPriority w:val="99"/>
    <w:semiHidden/>
    <w:rsid w:val="00FF0433"/>
    <w:pPr>
      <w:spacing w:before="100" w:beforeAutospacing="1" w:after="100" w:afterAutospacing="1"/>
    </w:pPr>
    <w:rPr>
      <w:lang w:val="uk-UA" w:eastAsia="uk-UA"/>
    </w:rPr>
  </w:style>
  <w:style w:type="paragraph" w:customStyle="1" w:styleId="datazareestrovanoch6">
    <w:name w:val="datazareestrovanoch6"/>
    <w:basedOn w:val="a"/>
    <w:uiPriority w:val="99"/>
    <w:semiHidden/>
    <w:rsid w:val="00FF0433"/>
    <w:pPr>
      <w:spacing w:before="100" w:beforeAutospacing="1" w:after="100" w:afterAutospacing="1"/>
    </w:pPr>
    <w:rPr>
      <w:lang w:val="uk-UA" w:eastAsia="uk-UA"/>
    </w:rPr>
  </w:style>
  <w:style w:type="paragraph" w:customStyle="1" w:styleId="ch64">
    <w:name w:val="ch64"/>
    <w:basedOn w:val="a"/>
    <w:uiPriority w:val="99"/>
    <w:semiHidden/>
    <w:rsid w:val="00FF0433"/>
    <w:pPr>
      <w:spacing w:before="100" w:beforeAutospacing="1" w:after="100" w:afterAutospacing="1"/>
    </w:pPr>
    <w:rPr>
      <w:lang w:val="uk-UA" w:eastAsia="uk-UA"/>
    </w:rPr>
  </w:style>
  <w:style w:type="paragraph" w:customStyle="1" w:styleId="aff10">
    <w:name w:val="aff1"/>
    <w:basedOn w:val="a"/>
    <w:uiPriority w:val="99"/>
    <w:semiHidden/>
    <w:rsid w:val="00FF0433"/>
    <w:pPr>
      <w:spacing w:before="100" w:beforeAutospacing="1" w:after="100" w:afterAutospacing="1"/>
    </w:pPr>
    <w:rPr>
      <w:lang w:val="uk-UA" w:eastAsia="uk-UA"/>
    </w:rPr>
  </w:style>
  <w:style w:type="paragraph" w:customStyle="1" w:styleId="ch6">
    <w:name w:val="ch6"/>
    <w:basedOn w:val="a"/>
    <w:uiPriority w:val="99"/>
    <w:semiHidden/>
    <w:rsid w:val="00FF0433"/>
    <w:pPr>
      <w:spacing w:before="100" w:beforeAutospacing="1" w:after="100" w:afterAutospacing="1"/>
    </w:pPr>
    <w:rPr>
      <w:lang w:val="uk-UA" w:eastAsia="uk-UA"/>
    </w:rPr>
  </w:style>
  <w:style w:type="paragraph" w:customStyle="1" w:styleId="ch66">
    <w:name w:val="ch66"/>
    <w:basedOn w:val="a"/>
    <w:uiPriority w:val="99"/>
    <w:semiHidden/>
    <w:rsid w:val="00FF0433"/>
    <w:pPr>
      <w:spacing w:before="100" w:beforeAutospacing="1" w:after="100" w:afterAutospacing="1"/>
    </w:pPr>
    <w:rPr>
      <w:lang w:val="uk-UA" w:eastAsia="uk-UA"/>
    </w:rPr>
  </w:style>
  <w:style w:type="paragraph" w:customStyle="1" w:styleId="ch60">
    <w:name w:val="ch60"/>
    <w:basedOn w:val="a"/>
    <w:uiPriority w:val="99"/>
    <w:semiHidden/>
    <w:rsid w:val="00FF0433"/>
    <w:pPr>
      <w:spacing w:before="100" w:beforeAutospacing="1" w:after="100" w:afterAutospacing="1"/>
    </w:pPr>
    <w:rPr>
      <w:lang w:val="uk-UA" w:eastAsia="uk-UA"/>
    </w:rPr>
  </w:style>
  <w:style w:type="paragraph" w:customStyle="1" w:styleId="ch61">
    <w:name w:val="ch61"/>
    <w:basedOn w:val="a"/>
    <w:uiPriority w:val="99"/>
    <w:semiHidden/>
    <w:rsid w:val="00FF0433"/>
    <w:pPr>
      <w:spacing w:before="100" w:beforeAutospacing="1" w:after="100" w:afterAutospacing="1"/>
    </w:pPr>
    <w:rPr>
      <w:lang w:val="uk-UA" w:eastAsia="uk-UA"/>
    </w:rPr>
  </w:style>
  <w:style w:type="paragraph" w:customStyle="1" w:styleId="afa0">
    <w:name w:val="afa"/>
    <w:basedOn w:val="a"/>
    <w:uiPriority w:val="99"/>
    <w:semiHidden/>
    <w:rsid w:val="00FF0433"/>
    <w:pPr>
      <w:spacing w:before="100" w:beforeAutospacing="1" w:after="100" w:afterAutospacing="1"/>
    </w:pPr>
    <w:rPr>
      <w:lang w:val="uk-UA" w:eastAsia="uk-UA"/>
    </w:rPr>
  </w:style>
  <w:style w:type="paragraph" w:customStyle="1" w:styleId="ch68">
    <w:name w:val="ch68"/>
    <w:basedOn w:val="a"/>
    <w:uiPriority w:val="99"/>
    <w:semiHidden/>
    <w:rsid w:val="00FF0433"/>
    <w:pPr>
      <w:spacing w:before="100" w:beforeAutospacing="1" w:after="100" w:afterAutospacing="1"/>
    </w:pPr>
    <w:rPr>
      <w:lang w:val="uk-UA" w:eastAsia="uk-UA"/>
    </w:rPr>
  </w:style>
  <w:style w:type="paragraph" w:customStyle="1" w:styleId="ch6f">
    <w:name w:val="ch6f"/>
    <w:basedOn w:val="a"/>
    <w:uiPriority w:val="99"/>
    <w:semiHidden/>
    <w:rsid w:val="00FF0433"/>
    <w:pPr>
      <w:spacing w:before="100" w:beforeAutospacing="1" w:after="100" w:afterAutospacing="1"/>
    </w:pPr>
    <w:rPr>
      <w:lang w:val="uk-UA" w:eastAsia="uk-UA"/>
    </w:rPr>
  </w:style>
  <w:style w:type="paragraph" w:customStyle="1" w:styleId="strokech6">
    <w:name w:val="strokech6"/>
    <w:basedOn w:val="a"/>
    <w:uiPriority w:val="99"/>
    <w:semiHidden/>
    <w:rsid w:val="00FF0433"/>
    <w:pPr>
      <w:spacing w:before="100" w:beforeAutospacing="1" w:after="100" w:afterAutospacing="1"/>
    </w:pPr>
    <w:rPr>
      <w:lang w:val="uk-UA" w:eastAsia="uk-UA"/>
    </w:rPr>
  </w:style>
  <w:style w:type="paragraph" w:customStyle="1" w:styleId="afffb">
    <w:name w:val="afffb"/>
    <w:basedOn w:val="a"/>
    <w:uiPriority w:val="99"/>
    <w:semiHidden/>
    <w:rsid w:val="00FF0433"/>
    <w:pPr>
      <w:spacing w:before="100" w:beforeAutospacing="1" w:after="100" w:afterAutospacing="1"/>
    </w:pPr>
    <w:rPr>
      <w:lang w:val="uk-UA" w:eastAsia="uk-UA"/>
    </w:rPr>
  </w:style>
  <w:style w:type="paragraph" w:customStyle="1" w:styleId="tableshapkabigtabl">
    <w:name w:val="tableshapkabigtabl"/>
    <w:basedOn w:val="a"/>
    <w:uiPriority w:val="99"/>
    <w:semiHidden/>
    <w:rsid w:val="00FF0433"/>
    <w:pPr>
      <w:spacing w:before="100" w:beforeAutospacing="1" w:after="100" w:afterAutospacing="1"/>
    </w:pPr>
    <w:rPr>
      <w:lang w:val="uk-UA" w:eastAsia="uk-UA"/>
    </w:rPr>
  </w:style>
  <w:style w:type="paragraph" w:customStyle="1" w:styleId="tablebigtabl">
    <w:name w:val="tablebigtabl"/>
    <w:basedOn w:val="a"/>
    <w:uiPriority w:val="99"/>
    <w:semiHidden/>
    <w:rsid w:val="00FF0433"/>
    <w:pPr>
      <w:spacing w:before="100" w:beforeAutospacing="1" w:after="100" w:afterAutospacing="1"/>
    </w:pPr>
    <w:rPr>
      <w:lang w:val="uk-UA" w:eastAsia="uk-UA"/>
    </w:rPr>
  </w:style>
  <w:style w:type="paragraph" w:customStyle="1" w:styleId="ch69">
    <w:name w:val="ch69"/>
    <w:basedOn w:val="a"/>
    <w:uiPriority w:val="99"/>
    <w:semiHidden/>
    <w:rsid w:val="00FF0433"/>
    <w:pPr>
      <w:spacing w:before="100" w:beforeAutospacing="1" w:after="100" w:afterAutospacing="1"/>
    </w:pPr>
    <w:rPr>
      <w:lang w:val="uk-UA" w:eastAsia="uk-UA"/>
    </w:rPr>
  </w:style>
  <w:style w:type="paragraph" w:customStyle="1" w:styleId="tabl1">
    <w:name w:val="tabl1"/>
    <w:basedOn w:val="a"/>
    <w:uiPriority w:val="99"/>
    <w:semiHidden/>
    <w:rsid w:val="00FF0433"/>
    <w:pPr>
      <w:spacing w:before="100" w:beforeAutospacing="1" w:after="100" w:afterAutospacing="1"/>
    </w:pPr>
    <w:rPr>
      <w:lang w:val="uk-UA" w:eastAsia="uk-UA"/>
    </w:rPr>
  </w:style>
  <w:style w:type="paragraph" w:customStyle="1" w:styleId="ch6f0">
    <w:name w:val="ch6f0"/>
    <w:basedOn w:val="a"/>
    <w:uiPriority w:val="99"/>
    <w:semiHidden/>
    <w:rsid w:val="00FF0433"/>
    <w:pPr>
      <w:spacing w:before="100" w:beforeAutospacing="1" w:after="100" w:afterAutospacing="1"/>
    </w:pPr>
    <w:rPr>
      <w:lang w:val="uk-UA" w:eastAsia="uk-UA"/>
    </w:rPr>
  </w:style>
  <w:style w:type="paragraph" w:customStyle="1" w:styleId="snoskasnoski0">
    <w:name w:val="snoskasnoski0"/>
    <w:basedOn w:val="a"/>
    <w:uiPriority w:val="99"/>
    <w:semiHidden/>
    <w:rsid w:val="00FF0433"/>
    <w:pPr>
      <w:spacing w:before="100" w:beforeAutospacing="1" w:after="100" w:afterAutospacing="1"/>
    </w:pPr>
    <w:rPr>
      <w:lang w:val="uk-UA" w:eastAsia="uk-UA"/>
    </w:rPr>
  </w:style>
  <w:style w:type="character" w:customStyle="1" w:styleId="Heading2Char">
    <w:name w:val="Heading 2 Char"/>
    <w:uiPriority w:val="99"/>
    <w:semiHidden/>
    <w:locked/>
    <w:rsid w:val="00FF0433"/>
    <w:rPr>
      <w:rFonts w:ascii="Cambria" w:hAnsi="Cambria" w:cs="Times New Roman" w:hint="default"/>
      <w:b/>
      <w:bCs/>
      <w:i/>
      <w:iCs/>
      <w:sz w:val="28"/>
      <w:szCs w:val="28"/>
      <w:lang w:val="uk-UA" w:eastAsia="en-US"/>
    </w:rPr>
  </w:style>
  <w:style w:type="character" w:customStyle="1" w:styleId="bold">
    <w:name w:val="bold"/>
    <w:uiPriority w:val="99"/>
    <w:rsid w:val="00FF0433"/>
    <w:rPr>
      <w:rFonts w:ascii="Times New Roman" w:hAnsi="Times New Roman" w:cs="Times New Roman" w:hint="default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F0433"/>
    <w:pPr>
      <w:pBdr>
        <w:bottom w:val="single" w:sz="6" w:space="1" w:color="auto"/>
      </w:pBdr>
      <w:spacing w:line="256" w:lineRule="auto"/>
      <w:jc w:val="center"/>
    </w:pPr>
    <w:rPr>
      <w:rFonts w:ascii="Arial" w:hAnsi="Arial" w:cs="Arial"/>
      <w:vanish/>
      <w:sz w:val="16"/>
      <w:szCs w:val="16"/>
      <w:lang w:val="uk-UA" w:eastAsia="en-US"/>
    </w:rPr>
  </w:style>
  <w:style w:type="character" w:customStyle="1" w:styleId="z-0">
    <w:name w:val="z-Початок форми Знак"/>
    <w:basedOn w:val="a0"/>
    <w:link w:val="z-"/>
    <w:uiPriority w:val="99"/>
    <w:semiHidden/>
    <w:rsid w:val="00FF0433"/>
    <w:rPr>
      <w:rFonts w:ascii="Arial" w:eastAsia="Times New Roman" w:hAnsi="Arial" w:cs="Arial"/>
      <w:vanish/>
      <w:kern w:val="0"/>
      <w:sz w:val="16"/>
      <w:szCs w:val="16"/>
      <w14:ligatures w14:val="none"/>
    </w:rPr>
  </w:style>
  <w:style w:type="character" w:customStyle="1" w:styleId="z-TopofFormChar">
    <w:name w:val="z-Top of Form Char"/>
    <w:uiPriority w:val="99"/>
    <w:semiHidden/>
    <w:locked/>
    <w:rsid w:val="00FF0433"/>
    <w:rPr>
      <w:rFonts w:ascii="Arial" w:hAnsi="Arial" w:cs="Arial" w:hint="default"/>
      <w:vanish/>
      <w:webHidden w:val="0"/>
      <w:sz w:val="16"/>
      <w:szCs w:val="16"/>
      <w:lang w:val="uk-UA" w:eastAsia="en-US"/>
      <w:specVanish w:val="0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F0433"/>
    <w:pPr>
      <w:pBdr>
        <w:top w:val="single" w:sz="6" w:space="1" w:color="auto"/>
      </w:pBdr>
      <w:spacing w:line="256" w:lineRule="auto"/>
      <w:jc w:val="center"/>
    </w:pPr>
    <w:rPr>
      <w:rFonts w:ascii="Arial" w:hAnsi="Arial" w:cs="Arial"/>
      <w:vanish/>
      <w:sz w:val="16"/>
      <w:szCs w:val="16"/>
      <w:lang w:val="uk-UA" w:eastAsia="en-US"/>
    </w:rPr>
  </w:style>
  <w:style w:type="character" w:customStyle="1" w:styleId="z-2">
    <w:name w:val="z-Кінець форми Знак"/>
    <w:basedOn w:val="a0"/>
    <w:link w:val="z-1"/>
    <w:uiPriority w:val="99"/>
    <w:semiHidden/>
    <w:rsid w:val="00FF0433"/>
    <w:rPr>
      <w:rFonts w:ascii="Arial" w:eastAsia="Times New Roman" w:hAnsi="Arial" w:cs="Arial"/>
      <w:vanish/>
      <w:kern w:val="0"/>
      <w:sz w:val="16"/>
      <w:szCs w:val="16"/>
      <w14:ligatures w14:val="none"/>
    </w:rPr>
  </w:style>
  <w:style w:type="character" w:customStyle="1" w:styleId="z-BottomofFormChar">
    <w:name w:val="z-Bottom of Form Char"/>
    <w:uiPriority w:val="99"/>
    <w:semiHidden/>
    <w:locked/>
    <w:rsid w:val="00FF0433"/>
    <w:rPr>
      <w:rFonts w:ascii="Arial" w:hAnsi="Arial" w:cs="Arial" w:hint="default"/>
      <w:vanish/>
      <w:webHidden w:val="0"/>
      <w:sz w:val="16"/>
      <w:szCs w:val="16"/>
      <w:lang w:val="uk-UA" w:eastAsia="en-US"/>
      <w:specVanish w:val="0"/>
    </w:rPr>
  </w:style>
  <w:style w:type="character" w:customStyle="1" w:styleId="st121">
    <w:name w:val="st121"/>
    <w:uiPriority w:val="99"/>
    <w:rsid w:val="00FF0433"/>
    <w:rPr>
      <w:i/>
      <w:iCs/>
      <w:color w:val="000000"/>
    </w:rPr>
  </w:style>
  <w:style w:type="character" w:customStyle="1" w:styleId="st131">
    <w:name w:val="st131"/>
    <w:uiPriority w:val="99"/>
    <w:rsid w:val="00FF0433"/>
    <w:rPr>
      <w:i/>
      <w:iCs/>
      <w:color w:val="0000FF"/>
    </w:rPr>
  </w:style>
  <w:style w:type="character" w:customStyle="1" w:styleId="st46">
    <w:name w:val="st46"/>
    <w:uiPriority w:val="99"/>
    <w:rsid w:val="00FF0433"/>
    <w:rPr>
      <w:i/>
      <w:iCs/>
      <w:color w:val="000000"/>
    </w:rPr>
  </w:style>
  <w:style w:type="character" w:styleId="affd">
    <w:name w:val="annotation reference"/>
    <w:uiPriority w:val="99"/>
    <w:semiHidden/>
    <w:unhideWhenUsed/>
    <w:rsid w:val="00FF0433"/>
    <w:rPr>
      <w:sz w:val="16"/>
      <w:szCs w:val="16"/>
    </w:rPr>
  </w:style>
  <w:style w:type="paragraph" w:styleId="affe">
    <w:name w:val="annotation text"/>
    <w:basedOn w:val="a"/>
    <w:link w:val="afff"/>
    <w:uiPriority w:val="99"/>
    <w:semiHidden/>
    <w:unhideWhenUsed/>
    <w:rsid w:val="00FF0433"/>
    <w:pPr>
      <w:suppressAutoHyphens/>
    </w:pPr>
    <w:rPr>
      <w:sz w:val="20"/>
      <w:szCs w:val="20"/>
      <w:lang w:val="uk-UA" w:eastAsia="zh-CN"/>
    </w:rPr>
  </w:style>
  <w:style w:type="character" w:customStyle="1" w:styleId="afff">
    <w:name w:val="Текст примітки Знак"/>
    <w:basedOn w:val="a0"/>
    <w:link w:val="affe"/>
    <w:uiPriority w:val="99"/>
    <w:semiHidden/>
    <w:rsid w:val="00FF0433"/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paragraph" w:styleId="afff0">
    <w:name w:val="annotation subject"/>
    <w:basedOn w:val="affe"/>
    <w:next w:val="affe"/>
    <w:link w:val="afff1"/>
    <w:uiPriority w:val="99"/>
    <w:semiHidden/>
    <w:unhideWhenUsed/>
    <w:rsid w:val="00FF0433"/>
    <w:rPr>
      <w:b/>
      <w:bCs/>
    </w:rPr>
  </w:style>
  <w:style w:type="character" w:customStyle="1" w:styleId="afff1">
    <w:name w:val="Тема примітки Знак"/>
    <w:basedOn w:val="afff"/>
    <w:link w:val="afff0"/>
    <w:uiPriority w:val="99"/>
    <w:semiHidden/>
    <w:rsid w:val="00FF0433"/>
    <w:rPr>
      <w:rFonts w:ascii="Times New Roman" w:eastAsia="Times New Roman" w:hAnsi="Times New Roman" w:cs="Times New Roman"/>
      <w:b/>
      <w:bCs/>
      <w:kern w:val="0"/>
      <w:sz w:val="20"/>
      <w:szCs w:val="20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851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E7ED6C-E89E-4DE6-8EC4-1951234D5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Y Y</cp:lastModifiedBy>
  <cp:revision>56</cp:revision>
  <cp:lastPrinted>2023-10-27T06:46:00Z</cp:lastPrinted>
  <dcterms:created xsi:type="dcterms:W3CDTF">2023-07-18T11:57:00Z</dcterms:created>
  <dcterms:modified xsi:type="dcterms:W3CDTF">2023-10-30T13:19:00Z</dcterms:modified>
</cp:coreProperties>
</file>