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F37D" w14:textId="77777777" w:rsidR="00FB40A1" w:rsidRDefault="00FB40A1" w:rsidP="003E62F1">
      <w:pPr>
        <w:rPr>
          <w:b/>
          <w:bCs/>
          <w:lang w:val="uk-UA"/>
        </w:rPr>
      </w:pPr>
    </w:p>
    <w:p w14:paraId="62D98D9C" w14:textId="77777777" w:rsidR="00A14E69" w:rsidRPr="00A14E69" w:rsidRDefault="00A14E69" w:rsidP="00A14E69">
      <w:pPr>
        <w:suppressAutoHyphens/>
        <w:ind w:left="4956" w:firstLine="708"/>
        <w:jc w:val="both"/>
        <w:rPr>
          <w:lang w:val="uk-UA" w:eastAsia="zh-CN"/>
        </w:rPr>
      </w:pPr>
      <w:r w:rsidRPr="00A14E69">
        <w:rPr>
          <w:lang w:val="uk-UA" w:eastAsia="zh-CN"/>
        </w:rPr>
        <w:t>Додаток</w:t>
      </w:r>
    </w:p>
    <w:p w14:paraId="4F1A7CCD" w14:textId="77777777" w:rsidR="00A14E69" w:rsidRPr="00A14E69" w:rsidRDefault="00A14E69" w:rsidP="00A14E69">
      <w:pPr>
        <w:suppressAutoHyphens/>
        <w:ind w:left="4956" w:firstLine="708"/>
        <w:jc w:val="both"/>
        <w:rPr>
          <w:lang w:val="uk-UA" w:eastAsia="zh-CN"/>
        </w:rPr>
      </w:pPr>
      <w:r w:rsidRPr="00A14E69">
        <w:rPr>
          <w:lang w:val="uk-UA" w:eastAsia="zh-CN"/>
        </w:rPr>
        <w:t xml:space="preserve">до рішення виконавчого комітету </w:t>
      </w:r>
    </w:p>
    <w:p w14:paraId="4632AA3A" w14:textId="77777777" w:rsidR="00A14E69" w:rsidRPr="00A14E69" w:rsidRDefault="00A14E69" w:rsidP="00A14E69">
      <w:pPr>
        <w:suppressAutoHyphens/>
        <w:ind w:left="4956" w:firstLine="708"/>
        <w:jc w:val="both"/>
        <w:rPr>
          <w:lang w:val="uk-UA" w:eastAsia="zh-CN"/>
        </w:rPr>
      </w:pPr>
      <w:r w:rsidRPr="00A14E69">
        <w:rPr>
          <w:lang w:val="uk-UA" w:eastAsia="zh-CN"/>
        </w:rPr>
        <w:t xml:space="preserve">Южненської міської ради </w:t>
      </w:r>
    </w:p>
    <w:p w14:paraId="20B9402C" w14:textId="4D6EE356" w:rsidR="00A14E69" w:rsidRPr="00A14E69" w:rsidRDefault="00A14E69" w:rsidP="00A14E69">
      <w:pPr>
        <w:suppressAutoHyphens/>
        <w:ind w:left="4956" w:firstLine="708"/>
        <w:jc w:val="both"/>
        <w:rPr>
          <w:bCs/>
          <w:lang w:val="uk-UA" w:eastAsia="zh-CN"/>
        </w:rPr>
      </w:pPr>
      <w:r w:rsidRPr="00A14E69">
        <w:rPr>
          <w:bCs/>
          <w:lang w:val="uk-UA" w:eastAsia="zh-CN"/>
        </w:rPr>
        <w:t xml:space="preserve">від 25.10.2023 № </w:t>
      </w:r>
      <w:r>
        <w:rPr>
          <w:bCs/>
          <w:lang w:val="uk-UA" w:eastAsia="zh-CN"/>
        </w:rPr>
        <w:t>1296</w:t>
      </w:r>
    </w:p>
    <w:p w14:paraId="6EAE5265" w14:textId="77777777" w:rsidR="00C6325B" w:rsidRDefault="00C6325B" w:rsidP="00FE6473">
      <w:pPr>
        <w:shd w:val="clear" w:color="auto" w:fill="FFFFFF"/>
        <w:tabs>
          <w:tab w:val="left" w:pos="7155"/>
        </w:tabs>
        <w:suppressAutoHyphens/>
        <w:jc w:val="both"/>
        <w:rPr>
          <w:bCs/>
          <w:lang w:val="uk-UA"/>
        </w:rPr>
      </w:pPr>
    </w:p>
    <w:p w14:paraId="72584450" w14:textId="77777777" w:rsidR="00551A38" w:rsidRPr="00551A38" w:rsidRDefault="00551A38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3F419CBC" w14:textId="77777777" w:rsidR="00551A38" w:rsidRPr="00551A38" w:rsidRDefault="00551A38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5326B2E2" w14:textId="77777777" w:rsidR="00551A38" w:rsidRPr="00551A38" w:rsidRDefault="00551A38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0EA97919" w14:textId="77777777" w:rsidR="00551A38" w:rsidRPr="00551A38" w:rsidRDefault="00551A38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16976444" w14:textId="77777777" w:rsidR="00551A38" w:rsidRPr="00551A38" w:rsidRDefault="00551A38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48EE3050" w14:textId="77777777" w:rsidR="00551A38" w:rsidRDefault="00551A38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55C747F1" w14:textId="77777777" w:rsidR="004F07E7" w:rsidRDefault="004F07E7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31B67068" w14:textId="77777777" w:rsidR="004F07E7" w:rsidRDefault="004F07E7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75B5CA5F" w14:textId="77777777" w:rsidR="004F07E7" w:rsidRPr="00551A38" w:rsidRDefault="004F07E7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74C03BF6" w14:textId="77777777" w:rsidR="00551A38" w:rsidRPr="00551A38" w:rsidRDefault="00551A38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0DC9307A" w14:textId="77777777" w:rsidR="00551A38" w:rsidRDefault="00551A38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54855ED0" w14:textId="77777777" w:rsidR="004F07E7" w:rsidRDefault="004F07E7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7A19E763" w14:textId="77777777" w:rsidR="004F07E7" w:rsidRDefault="004F07E7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69CA6357" w14:textId="77777777" w:rsidR="004F07E7" w:rsidRDefault="004F07E7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23C8B27E" w14:textId="77777777" w:rsidR="004F07E7" w:rsidRDefault="004F07E7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3A998A2B" w14:textId="77777777" w:rsidR="004F07E7" w:rsidRPr="00551A38" w:rsidRDefault="004F07E7" w:rsidP="00551A38">
      <w:pPr>
        <w:suppressAutoHyphens/>
        <w:jc w:val="both"/>
        <w:rPr>
          <w:b/>
          <w:sz w:val="20"/>
          <w:szCs w:val="20"/>
          <w:lang w:val="uk-UA" w:eastAsia="zh-CN"/>
        </w:rPr>
      </w:pPr>
    </w:p>
    <w:p w14:paraId="38325882" w14:textId="77777777" w:rsidR="00551A38" w:rsidRPr="00551A38" w:rsidRDefault="00551A38" w:rsidP="00551A38">
      <w:pPr>
        <w:tabs>
          <w:tab w:val="left" w:pos="284"/>
        </w:tabs>
        <w:suppressAutoHyphens/>
        <w:ind w:left="284" w:firstLine="142"/>
        <w:contextualSpacing/>
        <w:jc w:val="center"/>
        <w:rPr>
          <w:b/>
          <w:sz w:val="32"/>
          <w:szCs w:val="32"/>
          <w:lang w:val="uk-UA" w:eastAsia="zh-CN"/>
        </w:rPr>
      </w:pPr>
      <w:r w:rsidRPr="00551A38">
        <w:rPr>
          <w:b/>
          <w:sz w:val="32"/>
          <w:szCs w:val="32"/>
          <w:lang w:val="uk-UA" w:eastAsia="zh-CN"/>
        </w:rPr>
        <w:t xml:space="preserve">Програма  щодо відзначення, заохочення та вшанування пам’яті громадян, яким присвоєно звання «Почесний громадянин Южненської міської територіальної громади » та нагороджених Почесною відзнакою  «За заслуги перед Южненською міською територіальною громадою» </w:t>
      </w:r>
    </w:p>
    <w:p w14:paraId="7E7A4E90" w14:textId="77777777" w:rsidR="00551A38" w:rsidRPr="00551A38" w:rsidRDefault="00551A38" w:rsidP="00551A38">
      <w:pPr>
        <w:tabs>
          <w:tab w:val="left" w:pos="284"/>
        </w:tabs>
        <w:suppressAutoHyphens/>
        <w:ind w:left="284" w:firstLine="142"/>
        <w:contextualSpacing/>
        <w:jc w:val="center"/>
        <w:rPr>
          <w:b/>
          <w:sz w:val="32"/>
          <w:szCs w:val="32"/>
          <w:lang w:val="uk-UA" w:eastAsia="zh-CN"/>
        </w:rPr>
      </w:pPr>
      <w:r w:rsidRPr="00551A38">
        <w:rPr>
          <w:b/>
          <w:sz w:val="32"/>
          <w:szCs w:val="32"/>
          <w:lang w:val="uk-UA" w:eastAsia="zh-CN"/>
        </w:rPr>
        <w:t>на 2023-2025 роки</w:t>
      </w:r>
    </w:p>
    <w:p w14:paraId="3524D443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  <w:r w:rsidRPr="00551A38">
        <w:rPr>
          <w:b/>
          <w:sz w:val="28"/>
          <w:szCs w:val="28"/>
          <w:lang w:val="uk-UA" w:eastAsia="zh-CN"/>
        </w:rPr>
        <w:t xml:space="preserve">                                                          </w:t>
      </w:r>
    </w:p>
    <w:p w14:paraId="60EFE22F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6DC508BA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3AECB7BD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2651A45B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251AF09B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158D30F8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649C5895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5CFF38B3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462F0C6F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15FCDD43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20C10C23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28FB686B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4FE19235" w14:textId="77777777" w:rsidR="00551A38" w:rsidRP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1BB2E415" w14:textId="77777777" w:rsidR="00551A38" w:rsidRDefault="00551A38" w:rsidP="00551A38">
      <w:pPr>
        <w:suppressAutoHyphens/>
        <w:rPr>
          <w:b/>
          <w:sz w:val="28"/>
          <w:szCs w:val="28"/>
          <w:lang w:val="uk-UA" w:eastAsia="zh-CN"/>
        </w:rPr>
      </w:pPr>
    </w:p>
    <w:p w14:paraId="216A3CC6" w14:textId="77777777" w:rsidR="004F07E7" w:rsidRDefault="004F07E7" w:rsidP="00551A38">
      <w:pPr>
        <w:suppressAutoHyphens/>
        <w:rPr>
          <w:b/>
          <w:sz w:val="28"/>
          <w:szCs w:val="28"/>
          <w:lang w:val="uk-UA" w:eastAsia="zh-CN"/>
        </w:rPr>
      </w:pPr>
    </w:p>
    <w:p w14:paraId="362FB9D6" w14:textId="77777777" w:rsidR="004F07E7" w:rsidRDefault="004F07E7" w:rsidP="00551A38">
      <w:pPr>
        <w:suppressAutoHyphens/>
        <w:rPr>
          <w:b/>
          <w:sz w:val="28"/>
          <w:szCs w:val="28"/>
          <w:lang w:val="uk-UA" w:eastAsia="zh-CN"/>
        </w:rPr>
      </w:pPr>
    </w:p>
    <w:p w14:paraId="72F96A95" w14:textId="77777777" w:rsidR="004F07E7" w:rsidRDefault="004F07E7" w:rsidP="00551A38">
      <w:pPr>
        <w:suppressAutoHyphens/>
        <w:rPr>
          <w:b/>
          <w:sz w:val="28"/>
          <w:szCs w:val="28"/>
          <w:lang w:val="uk-UA" w:eastAsia="zh-CN"/>
        </w:rPr>
      </w:pPr>
    </w:p>
    <w:p w14:paraId="3446AF02" w14:textId="77777777" w:rsidR="004F07E7" w:rsidRDefault="004F07E7" w:rsidP="00551A38">
      <w:pPr>
        <w:suppressAutoHyphens/>
        <w:rPr>
          <w:b/>
          <w:sz w:val="28"/>
          <w:szCs w:val="28"/>
          <w:lang w:val="uk-UA" w:eastAsia="zh-CN"/>
        </w:rPr>
      </w:pPr>
    </w:p>
    <w:p w14:paraId="2E6ADF69" w14:textId="77777777" w:rsidR="004F07E7" w:rsidRDefault="004F07E7" w:rsidP="00551A38">
      <w:pPr>
        <w:suppressAutoHyphens/>
        <w:rPr>
          <w:b/>
          <w:sz w:val="28"/>
          <w:szCs w:val="28"/>
          <w:lang w:val="uk-UA" w:eastAsia="zh-CN"/>
        </w:rPr>
      </w:pPr>
    </w:p>
    <w:p w14:paraId="68A9D679" w14:textId="77777777" w:rsidR="004F07E7" w:rsidRDefault="004F07E7" w:rsidP="00551A38">
      <w:pPr>
        <w:suppressAutoHyphens/>
        <w:rPr>
          <w:b/>
          <w:sz w:val="28"/>
          <w:szCs w:val="28"/>
          <w:lang w:val="uk-UA" w:eastAsia="zh-CN"/>
        </w:rPr>
      </w:pPr>
    </w:p>
    <w:p w14:paraId="4A7E27D7" w14:textId="77777777" w:rsidR="004F07E7" w:rsidRDefault="004F07E7" w:rsidP="00551A38">
      <w:pPr>
        <w:suppressAutoHyphens/>
        <w:rPr>
          <w:b/>
          <w:sz w:val="28"/>
          <w:szCs w:val="28"/>
          <w:lang w:val="uk-UA" w:eastAsia="zh-CN"/>
        </w:rPr>
      </w:pPr>
    </w:p>
    <w:p w14:paraId="63724725" w14:textId="77777777" w:rsidR="004F07E7" w:rsidRDefault="004F07E7" w:rsidP="00551A38">
      <w:pPr>
        <w:suppressAutoHyphens/>
        <w:rPr>
          <w:b/>
          <w:sz w:val="28"/>
          <w:szCs w:val="28"/>
          <w:lang w:val="uk-UA" w:eastAsia="zh-CN"/>
        </w:rPr>
      </w:pPr>
    </w:p>
    <w:p w14:paraId="2393DC12" w14:textId="77777777" w:rsidR="004F07E7" w:rsidRPr="00551A38" w:rsidRDefault="004F07E7" w:rsidP="00551A38">
      <w:pPr>
        <w:suppressAutoHyphens/>
        <w:rPr>
          <w:b/>
          <w:sz w:val="28"/>
          <w:szCs w:val="28"/>
          <w:lang w:val="uk-UA" w:eastAsia="zh-CN"/>
        </w:rPr>
      </w:pPr>
    </w:p>
    <w:p w14:paraId="0A240709" w14:textId="77777777" w:rsidR="00551A38" w:rsidRPr="00551A38" w:rsidRDefault="00551A38" w:rsidP="00551A38">
      <w:pPr>
        <w:suppressAutoHyphens/>
        <w:jc w:val="center"/>
        <w:rPr>
          <w:lang w:val="uk-UA" w:eastAsia="zh-CN"/>
        </w:rPr>
      </w:pPr>
      <w:r w:rsidRPr="00551A38">
        <w:rPr>
          <w:b/>
          <w:bCs/>
          <w:color w:val="000000"/>
          <w:lang w:val="uk-UA" w:eastAsia="zh-CN"/>
        </w:rPr>
        <w:t>З М І С Т</w:t>
      </w:r>
    </w:p>
    <w:p w14:paraId="232EA11D" w14:textId="77777777" w:rsidR="00551A38" w:rsidRPr="00551A38" w:rsidRDefault="00551A38" w:rsidP="00551A38">
      <w:pPr>
        <w:suppressAutoHyphens/>
        <w:rPr>
          <w:color w:val="000000"/>
          <w:lang w:val="uk-UA" w:eastAsia="zh-CN"/>
        </w:rPr>
      </w:pPr>
    </w:p>
    <w:p w14:paraId="4EE79BE4" w14:textId="77777777" w:rsidR="00551A38" w:rsidRPr="00551A38" w:rsidRDefault="00551A38" w:rsidP="00551A38">
      <w:pPr>
        <w:suppressAutoHyphens/>
        <w:rPr>
          <w:color w:val="000000"/>
          <w:lang w:val="uk-UA" w:eastAsia="zh-CN"/>
        </w:rPr>
      </w:pPr>
    </w:p>
    <w:p w14:paraId="2654692C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color w:val="000000"/>
          <w:lang w:val="uk-UA" w:eastAsia="zh-CN"/>
        </w:rPr>
        <w:t>Вступ</w:t>
      </w:r>
    </w:p>
    <w:p w14:paraId="0F5393AE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lang w:val="uk-UA" w:eastAsia="zh-CN"/>
        </w:rPr>
        <w:t> </w:t>
      </w:r>
    </w:p>
    <w:p w14:paraId="145533C2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color w:val="000000"/>
          <w:lang w:val="uk-UA" w:eastAsia="zh-CN"/>
        </w:rPr>
        <w:t>1. Паспорт Програми.</w:t>
      </w:r>
    </w:p>
    <w:p w14:paraId="23AF6023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lang w:val="uk-UA" w:eastAsia="zh-CN"/>
        </w:rPr>
        <w:t> </w:t>
      </w:r>
    </w:p>
    <w:p w14:paraId="1A07DD35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lang w:val="uk-UA" w:eastAsia="zh-CN"/>
        </w:rPr>
        <w:t xml:space="preserve">2.   Визначення проблеми, на розв’язання якої спрямована Програма </w:t>
      </w:r>
    </w:p>
    <w:p w14:paraId="3ABE0076" w14:textId="77777777" w:rsidR="00551A38" w:rsidRPr="00551A38" w:rsidRDefault="00551A38" w:rsidP="00551A38">
      <w:pPr>
        <w:suppressAutoHyphens/>
        <w:rPr>
          <w:sz w:val="28"/>
          <w:szCs w:val="28"/>
          <w:lang w:val="uk-UA" w:eastAsia="zh-CN"/>
        </w:rPr>
      </w:pPr>
    </w:p>
    <w:p w14:paraId="26249047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lang w:val="uk-UA" w:eastAsia="zh-CN"/>
        </w:rPr>
        <w:t>3.   Мета програми</w:t>
      </w:r>
    </w:p>
    <w:p w14:paraId="63BFAC5D" w14:textId="77777777" w:rsidR="00551A38" w:rsidRPr="00551A38" w:rsidRDefault="00551A38" w:rsidP="00551A38">
      <w:pPr>
        <w:suppressAutoHyphens/>
        <w:rPr>
          <w:sz w:val="28"/>
          <w:szCs w:val="28"/>
          <w:lang w:val="uk-UA" w:eastAsia="zh-CN"/>
        </w:rPr>
      </w:pPr>
    </w:p>
    <w:p w14:paraId="4B444AF2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lang w:val="uk-UA" w:eastAsia="zh-CN"/>
        </w:rPr>
        <w:t xml:space="preserve">4.   Обґрунтування шляхів і засобів розв’язання проблеми </w:t>
      </w:r>
    </w:p>
    <w:p w14:paraId="15FBF39E" w14:textId="77777777" w:rsidR="00551A38" w:rsidRPr="00551A38" w:rsidRDefault="00551A38" w:rsidP="00551A38">
      <w:pPr>
        <w:suppressAutoHyphens/>
        <w:rPr>
          <w:sz w:val="28"/>
          <w:szCs w:val="28"/>
          <w:lang w:val="uk-UA" w:eastAsia="zh-CN"/>
        </w:rPr>
      </w:pPr>
    </w:p>
    <w:p w14:paraId="7DBDB5BC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lang w:val="uk-UA" w:eastAsia="zh-CN"/>
        </w:rPr>
        <w:t>5.  Строки та етапи виконання Програми. Ресурсне забезпечення Програми</w:t>
      </w:r>
    </w:p>
    <w:p w14:paraId="71F1D61E" w14:textId="77777777" w:rsidR="00551A38" w:rsidRPr="00551A38" w:rsidRDefault="00551A38" w:rsidP="00551A38">
      <w:pPr>
        <w:suppressAutoHyphens/>
        <w:rPr>
          <w:sz w:val="28"/>
          <w:szCs w:val="28"/>
          <w:lang w:val="uk-UA" w:eastAsia="zh-CN"/>
        </w:rPr>
      </w:pPr>
    </w:p>
    <w:p w14:paraId="65B04198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lang w:val="uk-UA" w:eastAsia="zh-CN"/>
        </w:rPr>
        <w:t xml:space="preserve">6.   Напрями діяльності та заходи </w:t>
      </w:r>
    </w:p>
    <w:p w14:paraId="35D1586F" w14:textId="77777777" w:rsidR="00551A38" w:rsidRPr="00551A38" w:rsidRDefault="00551A38" w:rsidP="00551A38">
      <w:pPr>
        <w:suppressAutoHyphens/>
        <w:rPr>
          <w:sz w:val="28"/>
          <w:szCs w:val="28"/>
          <w:lang w:val="uk-UA" w:eastAsia="zh-CN"/>
        </w:rPr>
      </w:pPr>
    </w:p>
    <w:p w14:paraId="3B3A6999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lang w:val="uk-UA" w:eastAsia="zh-CN"/>
        </w:rPr>
        <w:t>7. Очікувані результати та ефективність Програми</w:t>
      </w:r>
    </w:p>
    <w:p w14:paraId="4AF1F32A" w14:textId="77777777" w:rsidR="00551A38" w:rsidRPr="00551A38" w:rsidRDefault="00551A38" w:rsidP="00551A38">
      <w:pPr>
        <w:suppressAutoHyphens/>
        <w:rPr>
          <w:sz w:val="28"/>
          <w:szCs w:val="28"/>
          <w:lang w:val="uk-UA" w:eastAsia="zh-CN"/>
        </w:rPr>
      </w:pPr>
    </w:p>
    <w:p w14:paraId="3F0A7144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lang w:val="uk-UA" w:eastAsia="zh-CN"/>
        </w:rPr>
        <w:t>8. Координація та контроль за ходом виконання програми.</w:t>
      </w:r>
    </w:p>
    <w:p w14:paraId="0EA823D5" w14:textId="77777777" w:rsidR="00551A38" w:rsidRPr="00551A38" w:rsidRDefault="00551A38" w:rsidP="00551A38">
      <w:pPr>
        <w:suppressAutoHyphens/>
        <w:rPr>
          <w:sz w:val="28"/>
          <w:szCs w:val="28"/>
          <w:vertAlign w:val="superscript"/>
          <w:lang w:val="uk-UA" w:eastAsia="zh-CN"/>
        </w:rPr>
      </w:pPr>
    </w:p>
    <w:p w14:paraId="63736BF5" w14:textId="77777777" w:rsidR="00551A38" w:rsidRPr="00551A38" w:rsidRDefault="00551A38" w:rsidP="00551A38">
      <w:pPr>
        <w:suppressAutoHyphens/>
        <w:rPr>
          <w:vertAlign w:val="superscript"/>
          <w:lang w:val="uk-UA" w:eastAsia="zh-CN"/>
        </w:rPr>
      </w:pPr>
      <w:r w:rsidRPr="00551A38">
        <w:rPr>
          <w:lang w:val="uk-UA" w:eastAsia="zh-CN"/>
        </w:rPr>
        <w:t>9. Результативні показники, що характеризують виконання програми</w:t>
      </w:r>
    </w:p>
    <w:p w14:paraId="5E017E14" w14:textId="77777777" w:rsidR="00551A38" w:rsidRPr="00551A38" w:rsidRDefault="00551A38" w:rsidP="00551A38">
      <w:pPr>
        <w:suppressAutoHyphens/>
        <w:rPr>
          <w:sz w:val="28"/>
          <w:szCs w:val="28"/>
          <w:vertAlign w:val="superscript"/>
          <w:lang w:val="uk-UA" w:eastAsia="zh-CN"/>
        </w:rPr>
      </w:pPr>
    </w:p>
    <w:p w14:paraId="7A4EAA91" w14:textId="77777777" w:rsidR="00551A38" w:rsidRPr="00551A38" w:rsidRDefault="00551A38" w:rsidP="00551A38">
      <w:pPr>
        <w:suppressAutoHyphens/>
        <w:rPr>
          <w:sz w:val="28"/>
          <w:szCs w:val="28"/>
          <w:vertAlign w:val="superscript"/>
          <w:lang w:val="uk-UA" w:eastAsia="zh-CN"/>
        </w:rPr>
      </w:pPr>
    </w:p>
    <w:p w14:paraId="36F26CB2" w14:textId="77777777" w:rsidR="00551A38" w:rsidRPr="00551A38" w:rsidRDefault="00551A38" w:rsidP="00551A38">
      <w:pPr>
        <w:suppressAutoHyphens/>
        <w:rPr>
          <w:sz w:val="28"/>
          <w:szCs w:val="28"/>
          <w:vertAlign w:val="superscript"/>
          <w:lang w:val="uk-UA" w:eastAsia="zh-CN"/>
        </w:rPr>
      </w:pPr>
    </w:p>
    <w:p w14:paraId="0D40B16C" w14:textId="77777777" w:rsidR="00551A38" w:rsidRP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05E33E06" w14:textId="77777777" w:rsidR="00551A38" w:rsidRP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79CF3216" w14:textId="77777777" w:rsidR="00551A38" w:rsidRP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1CC161E4" w14:textId="77777777" w:rsidR="00551A38" w:rsidRP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41D530E2" w14:textId="77777777" w:rsidR="00551A38" w:rsidRP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2AC12BC3" w14:textId="77777777" w:rsidR="00551A38" w:rsidRP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4FB8B3A0" w14:textId="77777777" w:rsidR="00551A38" w:rsidRP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7BCFEE84" w14:textId="77777777" w:rsidR="00551A38" w:rsidRP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72FE45A5" w14:textId="77777777" w:rsidR="00551A38" w:rsidRP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1FC2C959" w14:textId="77777777" w:rsidR="00551A38" w:rsidRDefault="00551A38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75C8CF90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41884E58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1730C9C8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00F549B5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2FEA8627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7252A10E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0EBFB560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23BFADD3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36305B6B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62306699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36C8C151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6162798C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6E3356D1" w14:textId="77777777" w:rsidR="004F07E7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2124C1C7" w14:textId="77777777" w:rsidR="004F07E7" w:rsidRPr="00551A38" w:rsidRDefault="004F07E7" w:rsidP="00551A38">
      <w:pPr>
        <w:suppressAutoHyphens/>
        <w:rPr>
          <w:b/>
          <w:sz w:val="28"/>
          <w:szCs w:val="28"/>
          <w:vertAlign w:val="superscript"/>
          <w:lang w:val="uk-UA" w:eastAsia="zh-CN"/>
        </w:rPr>
      </w:pPr>
    </w:p>
    <w:p w14:paraId="198A9FAF" w14:textId="77777777" w:rsidR="00551A38" w:rsidRPr="00551A38" w:rsidRDefault="00551A38" w:rsidP="00551A38">
      <w:pPr>
        <w:suppressAutoHyphens/>
        <w:jc w:val="center"/>
        <w:rPr>
          <w:lang w:val="uk-UA" w:eastAsia="zh-CN"/>
        </w:rPr>
      </w:pPr>
      <w:r w:rsidRPr="00551A38">
        <w:rPr>
          <w:b/>
          <w:bCs/>
          <w:color w:val="000000"/>
          <w:lang w:val="uk-UA" w:eastAsia="zh-CN"/>
        </w:rPr>
        <w:t>Вступ</w:t>
      </w:r>
    </w:p>
    <w:p w14:paraId="761CB1EC" w14:textId="77777777" w:rsidR="00551A38" w:rsidRPr="00551A38" w:rsidRDefault="00551A38" w:rsidP="00551A38">
      <w:pPr>
        <w:suppressAutoHyphens/>
        <w:rPr>
          <w:lang w:val="uk-UA" w:eastAsia="zh-CN"/>
        </w:rPr>
      </w:pPr>
    </w:p>
    <w:p w14:paraId="45E29129" w14:textId="77777777" w:rsidR="00551A38" w:rsidRPr="00551A38" w:rsidRDefault="00551A38" w:rsidP="00551A38">
      <w:pPr>
        <w:suppressAutoHyphens/>
        <w:ind w:firstLine="567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З метою відзначення та заохочення громадян, що користуються авторитетом і повагою у жителів Южненської міської територіальної громади завдяки вагомому особистому внеску у розвиток громади, зокрема сфери економіки, освіти, культури, мистецтва, охорони здоров’я, спорту, у відродження та примноження надбань національної культури, створення матеріальних та духовних цінностей, піднесення авторитету міста як на державному, так і на міжнародному рівнях, миротворчу, доброчинну діяльність, </w:t>
      </w:r>
      <w:r w:rsidRPr="00551A38">
        <w:rPr>
          <w:shd w:val="clear" w:color="auto" w:fill="FFFFFF"/>
          <w:lang w:val="uk-UA" w:eastAsia="zh-CN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551A38">
        <w:rPr>
          <w:lang w:val="uk-UA" w:eastAsia="zh-CN"/>
        </w:rPr>
        <w:t xml:space="preserve">, активну громадську та благодійну діяльність, інші заслуги перед містом Южне, Южненською міською територіальною громадою та Україною, відсутність державної підтримки, в тому числі у вигляді </w:t>
      </w:r>
      <w:r w:rsidRPr="00551A38">
        <w:rPr>
          <w:bCs/>
          <w:lang w:val="uk-UA" w:eastAsia="zh-CN"/>
        </w:rPr>
        <w:t xml:space="preserve">відзначення, заохочення та вшанування </w:t>
      </w:r>
      <w:r w:rsidRPr="00551A38">
        <w:rPr>
          <w:lang w:val="uk-UA" w:eastAsia="zh-CN"/>
        </w:rPr>
        <w:t xml:space="preserve">Почесних громадян </w:t>
      </w:r>
      <w:r w:rsidRPr="00551A38">
        <w:rPr>
          <w:bCs/>
          <w:lang w:val="uk-UA" w:eastAsia="zh-CN"/>
        </w:rPr>
        <w:t>Южненської міської територіальної громади</w:t>
      </w:r>
      <w:r w:rsidRPr="00551A38">
        <w:rPr>
          <w:lang w:val="uk-UA" w:eastAsia="zh-CN"/>
        </w:rPr>
        <w:t xml:space="preserve"> та осіб, </w:t>
      </w:r>
      <w:r w:rsidRPr="00551A38">
        <w:rPr>
          <w:bCs/>
          <w:lang w:val="uk-UA" w:eastAsia="zh-CN"/>
        </w:rPr>
        <w:t xml:space="preserve">нагороджених Почесною відзнакою «За заслуги перед Южненською міською територіальною громадою», </w:t>
      </w:r>
      <w:r w:rsidRPr="00551A38">
        <w:rPr>
          <w:lang w:val="uk-UA" w:eastAsia="zh-CN"/>
        </w:rPr>
        <w:t xml:space="preserve">виникає  необхідність пошуку додаткових джерел підтримки для даної категорії громадян на місцевому рівні, як прояв визнання, поваги та високої оцінки громади.  </w:t>
      </w:r>
    </w:p>
    <w:p w14:paraId="1FE7B76D" w14:textId="77777777" w:rsidR="00551A38" w:rsidRPr="00551A38" w:rsidRDefault="00551A38" w:rsidP="00551A38">
      <w:pPr>
        <w:suppressAutoHyphens/>
        <w:ind w:firstLine="708"/>
        <w:jc w:val="both"/>
        <w:rPr>
          <w:bCs/>
          <w:color w:val="000000"/>
          <w:lang w:val="uk-UA" w:eastAsia="zh-CN"/>
        </w:rPr>
      </w:pPr>
      <w:r w:rsidRPr="00551A38">
        <w:rPr>
          <w:bCs/>
          <w:lang w:val="uk-UA" w:eastAsia="zh-CN"/>
        </w:rPr>
        <w:t xml:space="preserve">Програма  щодо відзначення, заохочення та вшанування пам’яті громадян, яким присвоєно звання «Почесний громадянин Южненської міської територіальної громади» та нагороджених Почесною відзнакою «За заслуги перед Южненською міською територіальною громадою» на 2023-2025 роки </w:t>
      </w:r>
      <w:r w:rsidRPr="00551A38">
        <w:rPr>
          <w:bCs/>
          <w:color w:val="000000"/>
          <w:lang w:val="uk-UA" w:eastAsia="zh-CN"/>
        </w:rPr>
        <w:t>(далі по тексту – Програма).</w:t>
      </w:r>
    </w:p>
    <w:p w14:paraId="6CB0B66D" w14:textId="77777777" w:rsidR="00551A38" w:rsidRPr="00551A38" w:rsidRDefault="00551A38" w:rsidP="00B03CE0">
      <w:pPr>
        <w:suppressAutoHyphens/>
        <w:jc w:val="both"/>
        <w:rPr>
          <w:lang w:val="uk-UA" w:eastAsia="zh-CN"/>
        </w:rPr>
      </w:pPr>
    </w:p>
    <w:p w14:paraId="525355E7" w14:textId="77777777" w:rsidR="00551A38" w:rsidRPr="00551A38" w:rsidRDefault="00551A38" w:rsidP="00551A38">
      <w:pPr>
        <w:suppressAutoHyphens/>
        <w:jc w:val="center"/>
        <w:rPr>
          <w:lang w:val="uk-UA" w:eastAsia="zh-CN"/>
        </w:rPr>
      </w:pPr>
      <w:r w:rsidRPr="00551A38">
        <w:rPr>
          <w:b/>
          <w:sz w:val="28"/>
          <w:szCs w:val="28"/>
          <w:lang w:val="uk-UA" w:eastAsia="zh-CN"/>
        </w:rPr>
        <w:t>1. Паспорт Програми</w:t>
      </w:r>
    </w:p>
    <w:p w14:paraId="621364BE" w14:textId="77777777" w:rsidR="00551A38" w:rsidRPr="00551A38" w:rsidRDefault="00551A38" w:rsidP="00551A38">
      <w:pPr>
        <w:suppressAutoHyphens/>
        <w:jc w:val="center"/>
        <w:rPr>
          <w:lang w:val="uk-UA" w:eastAsia="zh-CN"/>
        </w:rPr>
      </w:pPr>
    </w:p>
    <w:tbl>
      <w:tblPr>
        <w:tblW w:w="9356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90"/>
        <w:gridCol w:w="5766"/>
      </w:tblGrid>
      <w:tr w:rsidR="00551A38" w:rsidRPr="00F550FF" w14:paraId="343969A3" w14:textId="77777777" w:rsidTr="00DB3870">
        <w:trPr>
          <w:trHeight w:val="734"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D0CC775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E4CA5B4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lang w:val="uk-UA" w:eastAsia="zh-CN"/>
              </w:rPr>
              <w:t>Законодавчі підстави для виконання Програми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7DA7D5" w14:textId="77777777" w:rsidR="00551A38" w:rsidRPr="00551A38" w:rsidRDefault="00551A38" w:rsidP="00551A38">
            <w:pPr>
              <w:suppressAutoHyphens/>
              <w:ind w:right="134" w:firstLine="709"/>
              <w:jc w:val="both"/>
              <w:rPr>
                <w:color w:val="FF0000"/>
                <w:lang w:val="uk-UA" w:eastAsia="zh-CN"/>
              </w:rPr>
            </w:pPr>
            <w:r w:rsidRPr="00551A38">
              <w:rPr>
                <w:lang w:val="uk-UA" w:eastAsia="zh-CN"/>
              </w:rPr>
              <w:t>Конституція України, Бюджетний Кодекс України, Закон України «Про місцеве самоврядування в Україні», рішення Южненської міської ради  № 1298-VIІІ  від  07.03.2023р. «Про внесення змін та доповнень до Положення про звання "Почесний громадянин міста Южного"  та рішення виконкому Южненської міської ради  від 14.02.2023 р. № 979 «Про внесення змін та доповнень до  Положення про Почесну відзнаку  «За заслуги перед містом» шляхом  затвердження  у новій редакції»</w:t>
            </w:r>
          </w:p>
          <w:p w14:paraId="489C6E1F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</w:p>
        </w:tc>
      </w:tr>
      <w:tr w:rsidR="00551A38" w:rsidRPr="00F550FF" w14:paraId="0B79A779" w14:textId="77777777" w:rsidTr="00DB3870">
        <w:trPr>
          <w:trHeight w:val="73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9966BE8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AB66704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9AE617" w14:textId="77777777" w:rsidR="00551A38" w:rsidRPr="00551A38" w:rsidRDefault="00551A38" w:rsidP="00551A38">
            <w:pPr>
              <w:suppressAutoHyphens/>
              <w:spacing w:line="240" w:lineRule="atLeast"/>
              <w:jc w:val="both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bCs/>
                <w:lang w:val="uk-UA" w:eastAsia="zh-CN"/>
              </w:rPr>
              <w:t xml:space="preserve">Южненська міська рада Одеського району Одеської області, </w:t>
            </w:r>
            <w:r w:rsidRPr="00551A38">
              <w:rPr>
                <w:color w:val="000000"/>
                <w:lang w:val="uk-UA" w:eastAsia="zh-CN"/>
              </w:rPr>
              <w:t>Виконавчий комітет Южненської міської ради Одеського району Одеської області</w:t>
            </w:r>
          </w:p>
        </w:tc>
      </w:tr>
      <w:tr w:rsidR="00551A38" w:rsidRPr="00F550FF" w14:paraId="3E271E1B" w14:textId="77777777" w:rsidTr="00DB3870">
        <w:trPr>
          <w:trHeight w:val="486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1A7964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AFD725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DD9197" w14:textId="77777777" w:rsidR="00551A38" w:rsidRPr="00551A38" w:rsidRDefault="00551A38" w:rsidP="00551A38">
            <w:pPr>
              <w:suppressAutoHyphens/>
              <w:spacing w:line="240" w:lineRule="atLeast"/>
              <w:jc w:val="both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bCs/>
                <w:lang w:val="uk-UA" w:eastAsia="zh-CN"/>
              </w:rPr>
              <w:t xml:space="preserve">Южненська міська рада Одеського району Одеської області, </w:t>
            </w:r>
            <w:r w:rsidRPr="00551A38">
              <w:rPr>
                <w:color w:val="000000"/>
                <w:lang w:val="uk-UA" w:eastAsia="zh-CN"/>
              </w:rPr>
              <w:t>Виконавчий комітет Южненської міської ради Одеського району Одеської області</w:t>
            </w:r>
          </w:p>
        </w:tc>
      </w:tr>
      <w:tr w:rsidR="00551A38" w:rsidRPr="00F550FF" w14:paraId="4E1B85BB" w14:textId="77777777" w:rsidTr="00DB3870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DBAB9E3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F7A2FA0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proofErr w:type="spellStart"/>
            <w:r w:rsidRPr="00551A38">
              <w:rPr>
                <w:color w:val="000000"/>
                <w:lang w:val="uk-UA" w:eastAsia="uk-UA"/>
              </w:rPr>
              <w:t>Співрозробники</w:t>
            </w:r>
            <w:proofErr w:type="spellEnd"/>
            <w:r w:rsidRPr="00551A38">
              <w:rPr>
                <w:color w:val="000000"/>
                <w:lang w:val="uk-UA" w:eastAsia="uk-UA"/>
              </w:rPr>
              <w:t xml:space="preserve"> Програми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1F833" w14:textId="77777777" w:rsidR="00551A38" w:rsidRPr="00551A38" w:rsidRDefault="00551A38" w:rsidP="00551A38">
            <w:pPr>
              <w:suppressAutoHyphens/>
              <w:ind w:right="276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 xml:space="preserve">Управління соціальної політики Южненської міської ради </w:t>
            </w:r>
            <w:r w:rsidRPr="00551A38">
              <w:rPr>
                <w:bCs/>
                <w:lang w:val="uk-UA" w:eastAsia="zh-CN"/>
              </w:rPr>
              <w:t>Одеського району Одеської області</w:t>
            </w:r>
          </w:p>
        </w:tc>
      </w:tr>
      <w:tr w:rsidR="00551A38" w:rsidRPr="00F550FF" w14:paraId="099F1FAD" w14:textId="77777777" w:rsidTr="00DB3870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0E64289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C932EF3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D0E6C" w14:textId="77777777" w:rsidR="00551A38" w:rsidRPr="00551A38" w:rsidRDefault="00551A38" w:rsidP="00551A38">
            <w:pPr>
              <w:suppressAutoHyphens/>
              <w:ind w:right="276"/>
              <w:jc w:val="both"/>
              <w:rPr>
                <w:bCs/>
                <w:lang w:val="uk-UA" w:eastAsia="zh-CN"/>
              </w:rPr>
            </w:pPr>
            <w:r w:rsidRPr="00551A38">
              <w:rPr>
                <w:color w:val="000000"/>
                <w:lang w:val="uk-UA" w:eastAsia="zh-CN"/>
              </w:rPr>
              <w:t xml:space="preserve">Виконавчий комітет Южненської міської ради Одеського району Одеської області, </w:t>
            </w:r>
            <w:r w:rsidRPr="00551A38">
              <w:rPr>
                <w:lang w:val="uk-UA" w:eastAsia="zh-CN"/>
              </w:rPr>
              <w:t xml:space="preserve">Управління соціальної політики Южненської міської ради </w:t>
            </w:r>
            <w:r w:rsidRPr="00551A38">
              <w:rPr>
                <w:color w:val="000000"/>
                <w:lang w:val="uk-UA" w:eastAsia="zh-CN"/>
              </w:rPr>
              <w:t>Одеського району Одеської області, Фонд комунального майна Южненської міської ради Одеського району Одеської області</w:t>
            </w:r>
          </w:p>
        </w:tc>
      </w:tr>
      <w:tr w:rsidR="00551A38" w:rsidRPr="00F550FF" w14:paraId="5599C4EC" w14:textId="77777777" w:rsidTr="00DB3870">
        <w:trPr>
          <w:trHeight w:val="348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88EEC8A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6.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E1548EA" w14:textId="77777777" w:rsidR="00551A38" w:rsidRPr="00551A38" w:rsidRDefault="00551A38" w:rsidP="00551A38">
            <w:pPr>
              <w:suppressAutoHyphens/>
              <w:snapToGrid w:val="0"/>
              <w:rPr>
                <w:color w:val="000000"/>
                <w:lang w:val="uk-UA" w:eastAsia="uk-UA"/>
              </w:rPr>
            </w:pPr>
            <w:r w:rsidRPr="00551A38">
              <w:rPr>
                <w:color w:val="000000"/>
                <w:lang w:val="uk-UA" w:eastAsia="uk-UA"/>
              </w:rPr>
              <w:t xml:space="preserve">Мета Програми 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40D29" w14:textId="1A2AB295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 xml:space="preserve">Відзначення та заохочення громадян, що користуються авторитетом і повагою у жителів міста Южного та Южненської міської територіальної громади завдяки </w:t>
            </w:r>
            <w:r w:rsidRPr="00551A38">
              <w:rPr>
                <w:lang w:val="uk-UA" w:eastAsia="zh-CN"/>
              </w:rPr>
              <w:lastRenderedPageBreak/>
              <w:t xml:space="preserve">особистому внеску у розвиток міста у різних сферах діяльності. </w:t>
            </w:r>
          </w:p>
        </w:tc>
      </w:tr>
      <w:tr w:rsidR="00551A38" w:rsidRPr="00551A38" w14:paraId="5FD40420" w14:textId="77777777" w:rsidTr="00DB3870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7246236" w14:textId="77777777" w:rsidR="00551A38" w:rsidRPr="00551A38" w:rsidRDefault="00551A38" w:rsidP="00551A38">
            <w:pPr>
              <w:suppressAutoHyphens/>
              <w:snapToGrid w:val="0"/>
              <w:rPr>
                <w:color w:val="000000"/>
                <w:lang w:val="uk-UA" w:eastAsia="uk-UA"/>
              </w:rPr>
            </w:pPr>
            <w:r w:rsidRPr="00551A38">
              <w:rPr>
                <w:color w:val="000000"/>
                <w:lang w:val="uk-UA" w:eastAsia="uk-UA"/>
              </w:rPr>
              <w:lastRenderedPageBreak/>
              <w:t>7.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9D8683E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3D5F6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color w:val="000000"/>
                <w:lang w:val="uk-UA" w:eastAsia="uk-UA"/>
              </w:rPr>
              <w:t xml:space="preserve"> </w:t>
            </w:r>
            <w:r w:rsidRPr="00551A38">
              <w:rPr>
                <w:lang w:val="uk-UA" w:eastAsia="zh-CN"/>
              </w:rPr>
              <w:t>2023 - 2025 роки</w:t>
            </w:r>
          </w:p>
        </w:tc>
      </w:tr>
      <w:tr w:rsidR="00551A38" w:rsidRPr="00551A38" w14:paraId="5AF7EE13" w14:textId="77777777" w:rsidTr="00DB3870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3AF1D95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8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00ED4CA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lang w:val="uk-UA" w:eastAsia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551A38">
              <w:rPr>
                <w:lang w:val="uk-UA" w:eastAsia="uk-UA"/>
              </w:rPr>
              <w:t>тис.грн</w:t>
            </w:r>
            <w:proofErr w:type="spellEnd"/>
            <w:r w:rsidRPr="00551A38">
              <w:rPr>
                <w:lang w:val="uk-UA" w:eastAsia="uk-UA"/>
              </w:rPr>
              <w:t xml:space="preserve">. у </w:t>
            </w:r>
            <w:r w:rsidRPr="00551A38">
              <w:rPr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6264B" w14:textId="77777777" w:rsidR="00551A38" w:rsidRPr="00551A38" w:rsidRDefault="00551A38" w:rsidP="00551A38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551A38">
              <w:rPr>
                <w:bCs/>
                <w:sz w:val="28"/>
                <w:szCs w:val="28"/>
                <w:lang w:val="uk-UA" w:eastAsia="zh-CN"/>
              </w:rPr>
              <w:t xml:space="preserve">5514,0  </w:t>
            </w:r>
            <w:proofErr w:type="spellStart"/>
            <w:r w:rsidRPr="00551A38">
              <w:rPr>
                <w:bCs/>
                <w:sz w:val="28"/>
                <w:szCs w:val="28"/>
                <w:lang w:val="uk-UA" w:eastAsia="zh-CN"/>
              </w:rPr>
              <w:t>тис.грн</w:t>
            </w:r>
            <w:proofErr w:type="spellEnd"/>
            <w:r w:rsidRPr="00551A38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</w:tr>
      <w:tr w:rsidR="00551A38" w:rsidRPr="00551A38" w14:paraId="7B0A03CE" w14:textId="77777777" w:rsidTr="00DB3870">
        <w:trPr>
          <w:trHeight w:val="83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4753F24" w14:textId="77777777" w:rsidR="00551A38" w:rsidRPr="00551A38" w:rsidRDefault="00551A38" w:rsidP="00551A38">
            <w:pPr>
              <w:suppressAutoHyphens/>
              <w:snapToGrid w:val="0"/>
              <w:rPr>
                <w:lang w:val="uk-UA" w:eastAsia="zh-CN"/>
              </w:rPr>
            </w:pPr>
            <w:r w:rsidRPr="00551A38">
              <w:rPr>
                <w:lang w:val="uk-UA" w:eastAsia="uk-UA"/>
              </w:rPr>
              <w:t>8.1.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1044C07" w14:textId="77777777" w:rsidR="00551A38" w:rsidRPr="00551A38" w:rsidRDefault="00551A38" w:rsidP="00551A38">
            <w:pPr>
              <w:suppressAutoHyphens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коштів місцевого бюджету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E57D70" w14:textId="77777777" w:rsidR="00551A38" w:rsidRPr="00551A38" w:rsidRDefault="00551A38" w:rsidP="00551A38">
            <w:pPr>
              <w:suppressAutoHyphens/>
              <w:snapToGrid w:val="0"/>
              <w:spacing w:line="234" w:lineRule="atLeast"/>
              <w:rPr>
                <w:bCs/>
                <w:strike/>
                <w:lang w:val="uk-UA" w:eastAsia="zh-CN"/>
              </w:rPr>
            </w:pPr>
            <w:r w:rsidRPr="00551A38">
              <w:rPr>
                <w:bCs/>
                <w:sz w:val="28"/>
                <w:szCs w:val="28"/>
                <w:lang w:val="uk-UA" w:eastAsia="zh-CN"/>
              </w:rPr>
              <w:t xml:space="preserve">5514,0  </w:t>
            </w:r>
            <w:proofErr w:type="spellStart"/>
            <w:r w:rsidRPr="00551A38">
              <w:rPr>
                <w:bCs/>
                <w:sz w:val="28"/>
                <w:szCs w:val="28"/>
                <w:lang w:val="uk-UA" w:eastAsia="zh-CN"/>
              </w:rPr>
              <w:t>тис.грн</w:t>
            </w:r>
            <w:proofErr w:type="spellEnd"/>
            <w:r w:rsidRPr="00551A38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</w:tr>
      <w:tr w:rsidR="00551A38" w:rsidRPr="00F550FF" w14:paraId="3E1ACBCC" w14:textId="77777777" w:rsidTr="00DB3870">
        <w:trPr>
          <w:trHeight w:val="903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A40F909" w14:textId="77777777" w:rsidR="00551A38" w:rsidRPr="00551A38" w:rsidRDefault="00551A38" w:rsidP="00551A38">
            <w:pPr>
              <w:suppressAutoHyphens/>
              <w:snapToGrid w:val="0"/>
              <w:spacing w:line="234" w:lineRule="atLeast"/>
              <w:rPr>
                <w:lang w:val="uk-UA" w:eastAsia="zh-CN"/>
              </w:rPr>
            </w:pPr>
            <w:r w:rsidRPr="00551A3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9EAA35" w14:textId="77777777" w:rsidR="00551A38" w:rsidRPr="00551A38" w:rsidRDefault="00551A38" w:rsidP="00551A38">
            <w:pPr>
              <w:suppressAutoHyphens/>
              <w:rPr>
                <w:lang w:val="uk-UA" w:eastAsia="zh-CN"/>
              </w:rPr>
            </w:pPr>
            <w:r w:rsidRPr="00551A38">
              <w:rPr>
                <w:color w:val="000000"/>
                <w:lang w:val="uk-UA" w:eastAsia="zh-CN"/>
              </w:rPr>
              <w:t>Очікувані результати виконання Програми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4883A" w14:textId="77777777" w:rsidR="00551A38" w:rsidRPr="00551A38" w:rsidRDefault="00551A38" w:rsidP="00551A38">
            <w:pPr>
              <w:suppressAutoHyphens/>
              <w:snapToGrid w:val="0"/>
              <w:spacing w:line="234" w:lineRule="atLeast"/>
              <w:ind w:right="220" w:firstLine="521"/>
              <w:jc w:val="both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 xml:space="preserve">Виконання Програми буде сприяти відзначенню та заохоченню Почесних громадян </w:t>
            </w:r>
            <w:r w:rsidRPr="00551A38">
              <w:rPr>
                <w:bCs/>
                <w:lang w:val="uk-UA" w:eastAsia="zh-CN"/>
              </w:rPr>
              <w:t>Южненської міської територіальної громади</w:t>
            </w:r>
            <w:r w:rsidRPr="00551A38">
              <w:rPr>
                <w:lang w:val="uk-UA" w:eastAsia="zh-CN"/>
              </w:rPr>
              <w:t xml:space="preserve"> та громадян з активною життєвою позицією, військовослужбовців ЗСУ, осіб, які беруть активну участь в соціально-культурному житті громади та нагороджені </w:t>
            </w:r>
            <w:r w:rsidRPr="00551A38">
              <w:rPr>
                <w:bCs/>
                <w:lang w:val="uk-UA" w:eastAsia="zh-CN"/>
              </w:rPr>
              <w:t>Почесною відзнакою  «За заслуги перед Южненською міською територіальною громадою»</w:t>
            </w:r>
            <w:r w:rsidRPr="00551A38">
              <w:rPr>
                <w:lang w:val="uk-UA" w:eastAsia="zh-CN"/>
              </w:rPr>
              <w:t xml:space="preserve">, вшанування пам’яті  громадян, яким присвоєно звання «Почесний громадянин </w:t>
            </w:r>
            <w:r w:rsidRPr="00551A38">
              <w:rPr>
                <w:bCs/>
                <w:lang w:val="uk-UA" w:eastAsia="zh-CN"/>
              </w:rPr>
              <w:t>Южненської міської територіальної громади</w:t>
            </w:r>
            <w:r w:rsidRPr="00551A38">
              <w:rPr>
                <w:lang w:val="uk-UA" w:eastAsia="zh-CN"/>
              </w:rPr>
              <w:t>»</w:t>
            </w:r>
          </w:p>
        </w:tc>
      </w:tr>
      <w:tr w:rsidR="00551A38" w:rsidRPr="00F550FF" w14:paraId="4991454B" w14:textId="77777777" w:rsidTr="00DB3870">
        <w:trPr>
          <w:trHeight w:val="538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50929D4" w14:textId="77777777" w:rsidR="00551A38" w:rsidRPr="00551A38" w:rsidRDefault="00551A38" w:rsidP="00551A38">
            <w:pPr>
              <w:suppressAutoHyphens/>
              <w:snapToGrid w:val="0"/>
              <w:spacing w:line="234" w:lineRule="atLeast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10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B965FE3" w14:textId="77777777" w:rsidR="00551A38" w:rsidRPr="00551A38" w:rsidRDefault="00551A38" w:rsidP="00551A38">
            <w:pPr>
              <w:suppressAutoHyphens/>
              <w:rPr>
                <w:lang w:val="uk-UA" w:eastAsia="zh-CN"/>
              </w:rPr>
            </w:pPr>
            <w:r w:rsidRPr="00551A38">
              <w:rPr>
                <w:color w:val="000000"/>
                <w:lang w:val="uk-UA" w:eastAsia="zh-CN"/>
              </w:rPr>
              <w:t>Контроль та координація за ходом виконанням Програми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97850" w14:textId="77777777" w:rsidR="00551A38" w:rsidRPr="00551A38" w:rsidRDefault="00551A38" w:rsidP="00551A38">
            <w:pPr>
              <w:shd w:val="clear" w:color="auto" w:fill="FFFFFF"/>
              <w:suppressAutoHyphens/>
              <w:ind w:right="220" w:firstLine="567"/>
              <w:jc w:val="both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Координація за ходом виконання Програми покладається на відділ з питань внутрішньої політики та зв’язків з громадськістю Южненської  міської ради.</w:t>
            </w:r>
          </w:p>
          <w:p w14:paraId="51B93774" w14:textId="77777777" w:rsidR="00551A38" w:rsidRPr="00551A38" w:rsidRDefault="00551A38" w:rsidP="00551A38">
            <w:pPr>
              <w:shd w:val="clear" w:color="auto" w:fill="FFFFFF"/>
              <w:suppressAutoHyphens/>
              <w:ind w:right="220" w:firstLine="567"/>
              <w:jc w:val="both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 xml:space="preserve">Контроль за ходом виконанням Програми покладається на постійну комісію Южненської міської ради з питань  бюджету, фінансово – економічної, інвестиційної політики та підприємництва </w:t>
            </w:r>
            <w:r w:rsidRPr="00551A38">
              <w:rPr>
                <w:iCs/>
                <w:lang w:val="uk-UA" w:eastAsia="zh-CN"/>
              </w:rPr>
              <w:t xml:space="preserve">та </w:t>
            </w:r>
            <w:r w:rsidRPr="00551A38">
              <w:rPr>
                <w:lang w:val="uk-UA" w:eastAsia="zh-CN"/>
              </w:rPr>
              <w:t xml:space="preserve">комісію з </w:t>
            </w:r>
            <w:r w:rsidRPr="00551A38">
              <w:rPr>
                <w:rFonts w:eastAsia="Calibri"/>
                <w:lang w:val="uk-UA" w:eastAsia="zh-CN"/>
              </w:rPr>
              <w:t xml:space="preserve">питань соціальної політики, освіти,  молоді, спорту та фізичної культури </w:t>
            </w:r>
            <w:r w:rsidRPr="00551A38">
              <w:rPr>
                <w:lang w:val="uk-UA" w:eastAsia="zh-CN"/>
              </w:rPr>
              <w:t>Южненської міської ради</w:t>
            </w:r>
          </w:p>
        </w:tc>
      </w:tr>
    </w:tbl>
    <w:p w14:paraId="04B0805E" w14:textId="77777777" w:rsidR="00551A38" w:rsidRPr="00551A38" w:rsidRDefault="00551A38" w:rsidP="00551A38">
      <w:pPr>
        <w:suppressAutoHyphens/>
        <w:jc w:val="both"/>
        <w:rPr>
          <w:b/>
          <w:lang w:val="uk-UA" w:eastAsia="zh-CN"/>
        </w:rPr>
      </w:pPr>
    </w:p>
    <w:p w14:paraId="023939AB" w14:textId="77777777" w:rsidR="00551A38" w:rsidRPr="00551A38" w:rsidRDefault="00551A38" w:rsidP="00551A38">
      <w:pPr>
        <w:suppressAutoHyphens/>
        <w:rPr>
          <w:lang w:val="uk-UA" w:eastAsia="zh-CN"/>
        </w:rPr>
      </w:pPr>
      <w:r w:rsidRPr="00551A38">
        <w:rPr>
          <w:b/>
          <w:lang w:val="uk-UA" w:eastAsia="zh-CN"/>
        </w:rPr>
        <w:t xml:space="preserve">        2.   Визначення проблеми, на розв’язання якої спрямована Програма </w:t>
      </w:r>
    </w:p>
    <w:p w14:paraId="68660C57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</w:p>
    <w:p w14:paraId="2DF460CB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Найвищою цінністю кожної держави є людина з її інтелектуальними та  фізичними здібностями, які проявляються у щоденній трудовій діяльності. </w:t>
      </w:r>
    </w:p>
    <w:p w14:paraId="1332078B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Южненської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поколінь. </w:t>
      </w:r>
    </w:p>
    <w:p w14:paraId="01581107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вшанування багаторічної сумлінної праці є  важливим стимулом для творчого натхнення, прагнення до самореалізації та нових звершень мешканців громади. </w:t>
      </w:r>
    </w:p>
    <w:p w14:paraId="2A91EF7E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В Южненській міській територіальній громаді  традиційно підтримуються та започатковуються нові форми відзначення, заохочення, вшанування та стимулювання  окремих працівників, видатних особистостей, які досягли високого професіоналізму і визначних успіхів у виробничій, науковій, державній, військовій, творчій та інших сферах діяльності, зробили вагомий внесок у створення матеріальних і духовних цінностей або мають інші заслуги перед містом та громадою. </w:t>
      </w:r>
    </w:p>
    <w:p w14:paraId="3B9D8639" w14:textId="7311B5F3" w:rsidR="00551A38" w:rsidRPr="00551A38" w:rsidRDefault="00551A38" w:rsidP="00551A38">
      <w:pPr>
        <w:suppressAutoHyphens/>
        <w:ind w:firstLine="709"/>
        <w:jc w:val="both"/>
        <w:rPr>
          <w:bCs/>
          <w:lang w:val="uk-UA" w:eastAsia="zh-CN"/>
        </w:rPr>
      </w:pPr>
      <w:r w:rsidRPr="00551A38">
        <w:rPr>
          <w:lang w:val="uk-UA" w:eastAsia="zh-CN"/>
        </w:rPr>
        <w:t xml:space="preserve">Найвищими проявами визнання та пошани заслуг громадян Южненської міської територіальної громади є присвоєння </w:t>
      </w:r>
      <w:r w:rsidRPr="00551A38">
        <w:rPr>
          <w:bCs/>
          <w:lang w:val="uk-UA" w:eastAsia="zh-CN"/>
        </w:rPr>
        <w:t xml:space="preserve">звання «Почесний громадянин Южненської міської територіальної громади» та нагородження Почесною відзнакою  «За заслуги перед </w:t>
      </w:r>
      <w:r w:rsidRPr="00551A38">
        <w:rPr>
          <w:bCs/>
          <w:lang w:val="uk-UA" w:eastAsia="zh-CN"/>
        </w:rPr>
        <w:lastRenderedPageBreak/>
        <w:t xml:space="preserve">Южненською міською територіальною громадою» мешканців Южненської міської територіальної громади, які досягли високого професіоналізму, значних успіхів та досягнень у виробничій, науковій, благодійній, державній, творчій, громадській та інших сферах життя, у справі захисту нашої Батьківщини та її територіальної цілісності. </w:t>
      </w:r>
    </w:p>
    <w:p w14:paraId="253308B2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Відсутність державної підтримки, в тому числі у вигляді </w:t>
      </w:r>
      <w:r w:rsidRPr="00551A38">
        <w:rPr>
          <w:bCs/>
          <w:lang w:val="uk-UA" w:eastAsia="zh-CN"/>
        </w:rPr>
        <w:t xml:space="preserve">відзначення, заохочення та вшанування </w:t>
      </w:r>
      <w:r w:rsidRPr="00551A38">
        <w:rPr>
          <w:lang w:val="uk-UA" w:eastAsia="zh-CN"/>
        </w:rPr>
        <w:t xml:space="preserve">Почесних громадян </w:t>
      </w:r>
      <w:r w:rsidRPr="00551A38">
        <w:rPr>
          <w:bCs/>
          <w:lang w:val="uk-UA" w:eastAsia="zh-CN"/>
        </w:rPr>
        <w:t>Южненської міської територіальної громади</w:t>
      </w:r>
      <w:r w:rsidRPr="00551A38">
        <w:rPr>
          <w:lang w:val="uk-UA" w:eastAsia="zh-CN"/>
        </w:rPr>
        <w:t xml:space="preserve"> та осіб, </w:t>
      </w:r>
      <w:r w:rsidRPr="00551A38">
        <w:rPr>
          <w:bCs/>
          <w:lang w:val="uk-UA" w:eastAsia="zh-CN"/>
        </w:rPr>
        <w:t xml:space="preserve">нагороджених Почесною відзнакою «За заслуги перед Южненською міською територіальною громадою», </w:t>
      </w:r>
      <w:r w:rsidRPr="00551A38">
        <w:rPr>
          <w:lang w:val="uk-UA" w:eastAsia="zh-CN"/>
        </w:rPr>
        <w:t xml:space="preserve">зумовлює необхідність пошуку додаткових джерел підтримки для даної категорії громадян на місцевому рівні, як прояв визнання, поваги та їх високої оцінки громадою міста.  </w:t>
      </w:r>
    </w:p>
    <w:p w14:paraId="31E15780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З метою упорядкування виділення бюджетних асигнувань відповідному розпоряднику, розроблена дана </w:t>
      </w:r>
      <w:r w:rsidRPr="00551A38">
        <w:rPr>
          <w:lang w:eastAsia="zh-CN"/>
        </w:rPr>
        <w:t>П</w:t>
      </w:r>
      <w:proofErr w:type="spellStart"/>
      <w:r w:rsidRPr="00551A38">
        <w:rPr>
          <w:lang w:val="uk-UA" w:eastAsia="zh-CN"/>
        </w:rPr>
        <w:t>рограма</w:t>
      </w:r>
      <w:proofErr w:type="spellEnd"/>
      <w:r w:rsidRPr="00551A38">
        <w:rPr>
          <w:lang w:val="uk-UA" w:eastAsia="zh-CN"/>
        </w:rPr>
        <w:t xml:space="preserve">. </w:t>
      </w:r>
    </w:p>
    <w:p w14:paraId="2CE6A43D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Програма </w:t>
      </w:r>
      <w:r w:rsidRPr="00551A38">
        <w:rPr>
          <w:bCs/>
          <w:lang w:val="uk-UA" w:eastAsia="zh-CN"/>
        </w:rPr>
        <w:t xml:space="preserve">розроблена відповідно до Закону України «Про місцеве самоврядування в Україні», Бюджетного кодексу України, </w:t>
      </w:r>
      <w:bookmarkStart w:id="0" w:name="_Hlk117775241"/>
      <w:r w:rsidRPr="00551A38">
        <w:rPr>
          <w:lang w:val="uk-UA" w:eastAsia="zh-CN"/>
        </w:rPr>
        <w:t>рішення Южненської міської ради  № 1298 -VIІІ  від  07.03.2023р. «Про внесення змін та доповнень до Положення про звання "Почесний громадянин міста Южного"  та рішення виконкому Южненської міської ради  від 14.02.2023 р. № 979 «Про внесення змін та доповнень до  Положення про Почесну відзнаку  «За заслуги перед містом» шляхом  затвердження  у новій редакції»</w:t>
      </w:r>
    </w:p>
    <w:p w14:paraId="273790BA" w14:textId="77777777" w:rsidR="00551A38" w:rsidRPr="00551A38" w:rsidRDefault="00551A38" w:rsidP="00551A38">
      <w:pPr>
        <w:suppressAutoHyphens/>
        <w:jc w:val="both"/>
        <w:rPr>
          <w:lang w:val="uk-UA" w:eastAsia="zh-CN"/>
        </w:rPr>
      </w:pPr>
    </w:p>
    <w:bookmarkEnd w:id="0"/>
    <w:p w14:paraId="19B7FDDF" w14:textId="77777777" w:rsidR="00551A38" w:rsidRPr="00551A38" w:rsidRDefault="00551A38" w:rsidP="00551A38">
      <w:pPr>
        <w:suppressAutoHyphens/>
        <w:ind w:left="3545"/>
        <w:jc w:val="both"/>
        <w:rPr>
          <w:lang w:val="uk-UA" w:eastAsia="zh-CN"/>
        </w:rPr>
      </w:pPr>
      <w:r w:rsidRPr="00551A38">
        <w:rPr>
          <w:b/>
          <w:lang w:val="uk-UA" w:eastAsia="zh-CN"/>
        </w:rPr>
        <w:t>3.   Мета програми</w:t>
      </w:r>
    </w:p>
    <w:p w14:paraId="429326BC" w14:textId="77777777" w:rsidR="00551A38" w:rsidRPr="00551A38" w:rsidRDefault="00551A38" w:rsidP="00551A38">
      <w:pPr>
        <w:suppressAutoHyphens/>
        <w:ind w:firstLine="709"/>
        <w:jc w:val="center"/>
        <w:rPr>
          <w:lang w:val="uk-UA" w:eastAsia="zh-CN"/>
        </w:rPr>
      </w:pPr>
    </w:p>
    <w:p w14:paraId="2241C228" w14:textId="77777777" w:rsidR="00551A38" w:rsidRPr="00551A38" w:rsidRDefault="00551A38" w:rsidP="00551A38">
      <w:pPr>
        <w:suppressAutoHyphens/>
        <w:snapToGrid w:val="0"/>
        <w:ind w:firstLine="709"/>
        <w:rPr>
          <w:lang w:val="uk-UA" w:eastAsia="zh-CN"/>
        </w:rPr>
      </w:pPr>
      <w:r w:rsidRPr="00551A38">
        <w:rPr>
          <w:lang w:val="uk-UA" w:eastAsia="zh-CN"/>
        </w:rPr>
        <w:t>Метою програми є:</w:t>
      </w:r>
    </w:p>
    <w:p w14:paraId="4FC2336D" w14:textId="77777777" w:rsidR="00551A38" w:rsidRPr="00551A38" w:rsidRDefault="00551A38" w:rsidP="00551A38">
      <w:pPr>
        <w:numPr>
          <w:ilvl w:val="0"/>
          <w:numId w:val="100"/>
        </w:numPr>
        <w:suppressAutoHyphens/>
        <w:snapToGrid w:val="0"/>
        <w:ind w:left="0" w:firstLine="709"/>
        <w:contextualSpacing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Відзначення,  заохочення та вшанування пам’яті громадян, що користуються авторитетом і повагою у жителів Южненської міської територіальної громади завдяки особистому внеску у розвиток громади у різних сферах діяльності. </w:t>
      </w:r>
    </w:p>
    <w:p w14:paraId="683BAD98" w14:textId="77777777" w:rsidR="00551A38" w:rsidRPr="00551A38" w:rsidRDefault="00551A38" w:rsidP="00551A38">
      <w:pPr>
        <w:suppressAutoHyphens/>
        <w:ind w:firstLine="709"/>
        <w:jc w:val="both"/>
        <w:rPr>
          <w:b/>
          <w:lang w:val="uk-UA" w:eastAsia="zh-CN"/>
        </w:rPr>
      </w:pPr>
      <w:r w:rsidRPr="00551A38">
        <w:rPr>
          <w:lang w:val="uk-UA" w:eastAsia="zh-CN"/>
        </w:rPr>
        <w:t xml:space="preserve">Зокрема це стосується  таких сфер як: економіка, освіта, культура, мистецтво, охорона здоров’я, спорту; відродження та примноження надбань національної культури; піднесення авторитету та іміджу міста як на державному, так і на міжнародному рівнях; миротворча, доброчинна діяльність; </w:t>
      </w:r>
      <w:r w:rsidRPr="00551A38">
        <w:rPr>
          <w:shd w:val="clear" w:color="auto" w:fill="FFFFFF"/>
          <w:lang w:val="uk-UA" w:eastAsia="zh-CN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551A38">
        <w:rPr>
          <w:lang w:val="uk-UA" w:eastAsia="zh-CN"/>
        </w:rPr>
        <w:t>; активну громадську та благодійну діяльність, інші заслуги перед громадою та Україною.</w:t>
      </w:r>
    </w:p>
    <w:p w14:paraId="547F879E" w14:textId="77777777" w:rsidR="00551A38" w:rsidRPr="00551A38" w:rsidRDefault="00551A38" w:rsidP="00551A38">
      <w:pPr>
        <w:suppressAutoHyphens/>
        <w:ind w:firstLine="709"/>
        <w:jc w:val="center"/>
        <w:rPr>
          <w:b/>
          <w:lang w:val="uk-UA" w:eastAsia="zh-CN"/>
        </w:rPr>
      </w:pPr>
    </w:p>
    <w:p w14:paraId="3B82ABB7" w14:textId="77777777" w:rsidR="00551A38" w:rsidRPr="00551A38" w:rsidRDefault="00551A38" w:rsidP="00551A38">
      <w:pPr>
        <w:suppressAutoHyphens/>
        <w:jc w:val="center"/>
        <w:rPr>
          <w:b/>
          <w:lang w:val="uk-UA" w:eastAsia="zh-CN"/>
        </w:rPr>
      </w:pPr>
      <w:r w:rsidRPr="00551A38">
        <w:rPr>
          <w:b/>
          <w:lang w:val="uk-UA" w:eastAsia="zh-CN"/>
        </w:rPr>
        <w:t xml:space="preserve">4.   Обґрунтування шляхів і засобів розв’язання проблеми </w:t>
      </w:r>
    </w:p>
    <w:p w14:paraId="37580A98" w14:textId="77777777" w:rsidR="00551A38" w:rsidRPr="00551A38" w:rsidRDefault="00551A38" w:rsidP="00551A38">
      <w:pPr>
        <w:suppressAutoHyphens/>
        <w:jc w:val="both"/>
        <w:rPr>
          <w:b/>
          <w:sz w:val="18"/>
          <w:szCs w:val="18"/>
          <w:lang w:val="uk-UA" w:eastAsia="zh-CN"/>
        </w:rPr>
      </w:pPr>
    </w:p>
    <w:p w14:paraId="479B43BB" w14:textId="77777777" w:rsidR="00551A38" w:rsidRPr="00551A38" w:rsidRDefault="00551A38" w:rsidP="00551A38">
      <w:pPr>
        <w:suppressAutoHyphens/>
        <w:ind w:firstLine="851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Реалізація завдань та заходів Програми передбачена шляхом: </w:t>
      </w:r>
    </w:p>
    <w:p w14:paraId="2A8246F5" w14:textId="77777777" w:rsidR="00551A38" w:rsidRPr="00551A38" w:rsidRDefault="00551A38" w:rsidP="00551A38">
      <w:pPr>
        <w:numPr>
          <w:ilvl w:val="0"/>
          <w:numId w:val="99"/>
        </w:numPr>
        <w:suppressAutoHyphens/>
        <w:ind w:left="0" w:firstLine="567"/>
        <w:contextualSpacing/>
        <w:jc w:val="both"/>
        <w:rPr>
          <w:bCs/>
          <w:lang w:val="uk-UA" w:eastAsia="zh-CN"/>
        </w:rPr>
      </w:pPr>
      <w:r w:rsidRPr="00551A38">
        <w:rPr>
          <w:bCs/>
          <w:lang w:val="uk-UA" w:eastAsia="zh-CN"/>
        </w:rPr>
        <w:t xml:space="preserve">нагородження кращих мешканців Южненської міської територіальної громади за значний особистий внесок 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551A38">
        <w:rPr>
          <w:shd w:val="clear" w:color="auto" w:fill="FFFFFF"/>
          <w:lang w:val="uk-UA" w:eastAsia="zh-CN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551A38">
        <w:rPr>
          <w:bCs/>
          <w:lang w:val="uk-UA" w:eastAsia="zh-CN"/>
        </w:rPr>
        <w:t>, самовіддане служіння українському народові;</w:t>
      </w:r>
    </w:p>
    <w:p w14:paraId="62E8FFAA" w14:textId="77777777" w:rsidR="00551A38" w:rsidRPr="00551A38" w:rsidRDefault="00551A38" w:rsidP="00551A38">
      <w:pPr>
        <w:numPr>
          <w:ilvl w:val="0"/>
          <w:numId w:val="99"/>
        </w:numPr>
        <w:shd w:val="clear" w:color="auto" w:fill="FFFFFF"/>
        <w:suppressAutoHyphens/>
        <w:ind w:left="0" w:firstLine="567"/>
        <w:jc w:val="both"/>
        <w:rPr>
          <w:bCs/>
          <w:lang w:val="uk-UA" w:eastAsia="zh-CN"/>
        </w:rPr>
      </w:pPr>
      <w:r w:rsidRPr="00551A38">
        <w:rPr>
          <w:lang w:val="uk-UA"/>
        </w:rPr>
        <w:t xml:space="preserve">облаштування Еспланади пам’яті з банерами – світлинами загиблих </w:t>
      </w:r>
      <w:r w:rsidRPr="00551A38">
        <w:rPr>
          <w:lang w:val="uk-UA" w:eastAsia="zh-CN"/>
        </w:rPr>
        <w:t>(померлих) військовослужбовців Збройних Сил України, інших військових формувань</w:t>
      </w:r>
      <w:r w:rsidRPr="00551A38">
        <w:rPr>
          <w:lang w:val="uk-UA"/>
        </w:rPr>
        <w:t>, для підтримки рівня обізнаності громадськості щодо військово-патріотичних звитяг земляків та вшанування їх пам’яті</w:t>
      </w:r>
      <w:r w:rsidRPr="00551A38">
        <w:rPr>
          <w:lang w:val="uk-UA" w:eastAsia="zh-CN"/>
        </w:rPr>
        <w:t>;</w:t>
      </w:r>
    </w:p>
    <w:p w14:paraId="1FA514B8" w14:textId="77777777" w:rsidR="00551A38" w:rsidRPr="00551A38" w:rsidRDefault="00551A38" w:rsidP="00551A38">
      <w:pPr>
        <w:suppressAutoHyphens/>
        <w:ind w:firstLine="567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-    створення фінансових та матеріально-технічних умов для виконання програми; </w:t>
      </w:r>
    </w:p>
    <w:p w14:paraId="1B18A944" w14:textId="77777777" w:rsidR="00551A38" w:rsidRPr="00551A38" w:rsidRDefault="00551A38" w:rsidP="00551A38">
      <w:pPr>
        <w:numPr>
          <w:ilvl w:val="0"/>
          <w:numId w:val="98"/>
        </w:numPr>
        <w:suppressAutoHyphens/>
        <w:ind w:left="0" w:firstLine="567"/>
        <w:contextualSpacing/>
        <w:jc w:val="both"/>
        <w:rPr>
          <w:lang w:val="uk-UA" w:eastAsia="zh-CN"/>
        </w:rPr>
      </w:pPr>
      <w:r w:rsidRPr="00551A38">
        <w:rPr>
          <w:lang w:val="uk-UA" w:eastAsia="zh-CN"/>
        </w:rPr>
        <w:t>активізації виробничої, професійної, творчої, громадської, благодійної та патріотичної  діяльності мешканців громади;</w:t>
      </w:r>
    </w:p>
    <w:p w14:paraId="1C22680D" w14:textId="77777777" w:rsidR="00551A38" w:rsidRPr="00551A38" w:rsidRDefault="00551A38" w:rsidP="00551A38">
      <w:pPr>
        <w:numPr>
          <w:ilvl w:val="0"/>
          <w:numId w:val="98"/>
        </w:numPr>
        <w:suppressAutoHyphens/>
        <w:ind w:left="0" w:firstLine="567"/>
        <w:contextualSpacing/>
        <w:jc w:val="both"/>
        <w:rPr>
          <w:lang w:val="uk-UA" w:eastAsia="zh-CN"/>
        </w:rPr>
      </w:pPr>
      <w:r w:rsidRPr="00551A38">
        <w:rPr>
          <w:lang w:val="uk-UA" w:eastAsia="zh-CN"/>
        </w:rPr>
        <w:t>покрашення психологічного клімату в трудових колективах, підвищенню рівня професійних показників у роботі, як окремих працівників, так і колективів в цілому;</w:t>
      </w:r>
    </w:p>
    <w:p w14:paraId="6EFE8619" w14:textId="77777777" w:rsidR="00551A38" w:rsidRPr="00551A38" w:rsidRDefault="00551A38" w:rsidP="00551A38">
      <w:pPr>
        <w:numPr>
          <w:ilvl w:val="0"/>
          <w:numId w:val="98"/>
        </w:numPr>
        <w:suppressAutoHyphens/>
        <w:ind w:left="0" w:firstLine="567"/>
        <w:contextualSpacing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виховання серед молоді почуття патріотизму, поваги до видатних земляків та </w:t>
      </w:r>
    </w:p>
    <w:p w14:paraId="356B62F2" w14:textId="77777777" w:rsidR="00551A38" w:rsidRPr="00551A38" w:rsidRDefault="00551A38" w:rsidP="00551A38">
      <w:pPr>
        <w:suppressAutoHyphens/>
        <w:ind w:firstLine="567"/>
        <w:jc w:val="both"/>
        <w:rPr>
          <w:lang w:val="uk-UA" w:eastAsia="zh-CN"/>
        </w:rPr>
      </w:pPr>
      <w:r w:rsidRPr="00551A38">
        <w:rPr>
          <w:lang w:val="uk-UA" w:eastAsia="zh-CN"/>
        </w:rPr>
        <w:t>гордість за рідну громаду та Україну;</w:t>
      </w:r>
    </w:p>
    <w:p w14:paraId="73BFAD1C" w14:textId="77777777" w:rsidR="00551A38" w:rsidRPr="00551A38" w:rsidRDefault="00551A38" w:rsidP="00551A38">
      <w:pPr>
        <w:numPr>
          <w:ilvl w:val="0"/>
          <w:numId w:val="98"/>
        </w:numPr>
        <w:suppressAutoHyphens/>
        <w:ind w:left="0" w:firstLine="567"/>
        <w:contextualSpacing/>
        <w:jc w:val="both"/>
        <w:rPr>
          <w:lang w:val="uk-UA" w:eastAsia="zh-CN"/>
        </w:rPr>
      </w:pPr>
      <w:r w:rsidRPr="00551A38">
        <w:rPr>
          <w:lang w:val="uk-UA" w:eastAsia="zh-CN"/>
        </w:rPr>
        <w:t>підвищення рівня довіри громадськості до органів місцевого самоврядування;</w:t>
      </w:r>
    </w:p>
    <w:p w14:paraId="1B610B27" w14:textId="77777777" w:rsidR="00551A38" w:rsidRPr="00551A38" w:rsidRDefault="00551A38" w:rsidP="00551A38">
      <w:pPr>
        <w:numPr>
          <w:ilvl w:val="0"/>
          <w:numId w:val="98"/>
        </w:numPr>
        <w:suppressAutoHyphens/>
        <w:ind w:left="0" w:firstLine="567"/>
        <w:contextualSpacing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зростання авторитету видатних мешканців та покращення іміджу Южненської міської територіальної громади. </w:t>
      </w:r>
    </w:p>
    <w:p w14:paraId="74F593EF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lastRenderedPageBreak/>
        <w:t>Оптимальним шляхом вирішення зазначених проблем є:</w:t>
      </w:r>
    </w:p>
    <w:p w14:paraId="0C391D95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>- 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Южненською міською територіальною громадою»;</w:t>
      </w:r>
    </w:p>
    <w:p w14:paraId="06308405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- матеріально-технічне забезпечення вшанування та нагородження видатних осіб громади шляхом придбання нагородної та іншої продукції. </w:t>
      </w:r>
    </w:p>
    <w:p w14:paraId="192807F2" w14:textId="77777777" w:rsidR="00551A38" w:rsidRPr="00551A38" w:rsidRDefault="00551A38" w:rsidP="00B03CE0">
      <w:pPr>
        <w:suppressAutoHyphens/>
        <w:rPr>
          <w:b/>
          <w:sz w:val="18"/>
          <w:szCs w:val="18"/>
          <w:lang w:val="uk-UA" w:eastAsia="zh-CN"/>
        </w:rPr>
      </w:pPr>
    </w:p>
    <w:p w14:paraId="2FC58490" w14:textId="77777777" w:rsidR="00551A38" w:rsidRPr="00551A38" w:rsidRDefault="00551A38" w:rsidP="00551A38">
      <w:pPr>
        <w:suppressAutoHyphens/>
        <w:jc w:val="center"/>
        <w:rPr>
          <w:b/>
          <w:bCs/>
          <w:lang w:val="uk-UA" w:eastAsia="zh-CN"/>
        </w:rPr>
      </w:pPr>
      <w:r w:rsidRPr="00551A38">
        <w:rPr>
          <w:b/>
          <w:bCs/>
          <w:lang w:val="uk-UA" w:eastAsia="zh-CN"/>
        </w:rPr>
        <w:t>5.  Строки та етапи виконання Програми. Ресурсне забезпечення Програми</w:t>
      </w:r>
    </w:p>
    <w:p w14:paraId="477B6440" w14:textId="77777777" w:rsidR="00551A38" w:rsidRPr="00551A38" w:rsidRDefault="00551A38" w:rsidP="00551A38">
      <w:pPr>
        <w:suppressAutoHyphens/>
        <w:jc w:val="center"/>
        <w:rPr>
          <w:b/>
          <w:bCs/>
          <w:lang w:val="uk-UA" w:eastAsia="zh-CN"/>
        </w:rPr>
      </w:pPr>
    </w:p>
    <w:p w14:paraId="63C1C038" w14:textId="77777777" w:rsidR="00551A38" w:rsidRPr="00551A38" w:rsidRDefault="00551A38" w:rsidP="00551A38">
      <w:pPr>
        <w:suppressAutoHyphens/>
        <w:ind w:firstLine="567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  Виконання програми розраховано на 2023-2025 роки.</w:t>
      </w:r>
    </w:p>
    <w:p w14:paraId="1AF7FD70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Головними розпорядниками коштів щодо реалізації заходів Програми є Виконавчий комітет Южненської міської ради Одеського району Одеської області, управління соціальної політики Южненської міської ради Одеського району Одеської області, Фонд комунального майна Южненської  </w:t>
      </w:r>
      <w:r w:rsidRPr="00551A38">
        <w:rPr>
          <w:color w:val="000000"/>
          <w:lang w:val="uk-UA" w:eastAsia="zh-CN"/>
        </w:rPr>
        <w:t xml:space="preserve">міської ради Одеського району Одеської області. </w:t>
      </w:r>
      <w:r w:rsidRPr="00551A38">
        <w:rPr>
          <w:lang w:val="uk-UA" w:eastAsia="zh-CN"/>
        </w:rPr>
        <w:t xml:space="preserve"> </w:t>
      </w:r>
    </w:p>
    <w:p w14:paraId="36C2640A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ресурсу. </w:t>
      </w:r>
    </w:p>
    <w:p w14:paraId="5A84AFDE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Показники Програми за необхідності можуть коригуватися під впливом зовнішніх факторів (зміни в законодавстві, економічних та соціальних умов тощо). </w:t>
      </w:r>
    </w:p>
    <w:p w14:paraId="2F5BC87E" w14:textId="77777777" w:rsidR="00551A38" w:rsidRPr="00551A38" w:rsidRDefault="00551A38" w:rsidP="00551A38">
      <w:pPr>
        <w:suppressAutoHyphens/>
        <w:ind w:firstLine="709"/>
        <w:jc w:val="both"/>
        <w:rPr>
          <w:color w:val="00B050"/>
          <w:lang w:val="uk-UA" w:eastAsia="zh-CN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7"/>
        <w:gridCol w:w="1314"/>
        <w:gridCol w:w="1274"/>
        <w:gridCol w:w="1483"/>
        <w:gridCol w:w="1376"/>
      </w:tblGrid>
      <w:tr w:rsidR="00551A38" w:rsidRPr="00551A38" w14:paraId="479BC708" w14:textId="77777777" w:rsidTr="00DB3870">
        <w:trPr>
          <w:trHeight w:val="241"/>
          <w:tblCellSpacing w:w="0" w:type="dxa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5260" w14:textId="77777777" w:rsidR="00551A38" w:rsidRPr="00551A38" w:rsidRDefault="00551A38" w:rsidP="00551A38">
            <w:pPr>
              <w:suppressAutoHyphens/>
              <w:jc w:val="center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2D73" w14:textId="77777777" w:rsidR="00551A38" w:rsidRPr="00551A38" w:rsidRDefault="00551A38" w:rsidP="00551A38">
            <w:pPr>
              <w:widowControl w:val="0"/>
              <w:shd w:val="clear" w:color="auto" w:fill="FFFFFF"/>
              <w:suppressAutoHyphens/>
              <w:jc w:val="center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Етапи виконання програми (тис. грн.)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894C" w14:textId="77777777" w:rsidR="00551A38" w:rsidRPr="00551A38" w:rsidRDefault="00551A38" w:rsidP="00551A38">
            <w:pPr>
              <w:suppressAutoHyphens/>
              <w:jc w:val="center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 xml:space="preserve">Всього </w:t>
            </w:r>
          </w:p>
        </w:tc>
      </w:tr>
      <w:tr w:rsidR="00551A38" w:rsidRPr="00551A38" w14:paraId="0B2601D8" w14:textId="77777777" w:rsidTr="00DB3870">
        <w:trPr>
          <w:trHeight w:val="5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F4E02" w14:textId="77777777" w:rsidR="00551A38" w:rsidRPr="00551A38" w:rsidRDefault="00551A38" w:rsidP="00551A38">
            <w:pPr>
              <w:suppressAutoHyphens/>
              <w:rPr>
                <w:lang w:val="uk-UA"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6B42" w14:textId="77777777" w:rsidR="00551A38" w:rsidRPr="00551A38" w:rsidRDefault="00551A38" w:rsidP="00551A38">
            <w:pPr>
              <w:widowControl w:val="0"/>
              <w:shd w:val="clear" w:color="auto" w:fill="FFFFFF"/>
              <w:suppressAutoHyphens/>
              <w:jc w:val="center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2023р.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9639" w14:textId="77777777" w:rsidR="00551A38" w:rsidRPr="00551A38" w:rsidRDefault="00551A38" w:rsidP="00551A38">
            <w:pPr>
              <w:suppressAutoHyphens/>
              <w:jc w:val="center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2024р.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DAFA" w14:textId="77777777" w:rsidR="00551A38" w:rsidRPr="00551A38" w:rsidRDefault="00551A38" w:rsidP="00551A38">
            <w:pPr>
              <w:suppressAutoHyphens/>
              <w:jc w:val="center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2025р.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9398" w14:textId="77777777" w:rsidR="00551A38" w:rsidRPr="00551A38" w:rsidRDefault="00551A38" w:rsidP="00551A38">
            <w:pPr>
              <w:suppressAutoHyphens/>
              <w:rPr>
                <w:lang w:val="uk-UA" w:eastAsia="zh-CN"/>
              </w:rPr>
            </w:pPr>
          </w:p>
        </w:tc>
      </w:tr>
      <w:tr w:rsidR="00551A38" w:rsidRPr="00551A38" w14:paraId="6526B4E3" w14:textId="77777777" w:rsidTr="00DB3870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63DB" w14:textId="77777777" w:rsidR="00551A38" w:rsidRPr="00551A38" w:rsidRDefault="00551A38" w:rsidP="00551A38">
            <w:pPr>
              <w:suppressAutoHyphens/>
              <w:jc w:val="center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Обсяг ресурсів, всього, в тому числі: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9EBA" w14:textId="77777777" w:rsidR="00551A38" w:rsidRPr="00551A38" w:rsidRDefault="00551A38" w:rsidP="00551A38">
            <w:pPr>
              <w:widowControl w:val="0"/>
              <w:shd w:val="clear" w:color="auto" w:fill="FFFFFF"/>
              <w:suppressAutoHyphens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551A38">
              <w:rPr>
                <w:b/>
                <w:sz w:val="28"/>
                <w:szCs w:val="28"/>
                <w:lang w:val="uk-UA" w:eastAsia="zh-CN"/>
              </w:rPr>
              <w:t>1440,0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1B11" w14:textId="77777777" w:rsidR="00551A38" w:rsidRPr="00551A38" w:rsidRDefault="00551A38" w:rsidP="00551A38">
            <w:pPr>
              <w:suppressAutoHyphens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551A38">
              <w:rPr>
                <w:b/>
                <w:sz w:val="28"/>
                <w:szCs w:val="28"/>
                <w:lang w:val="uk-UA" w:eastAsia="zh-CN"/>
              </w:rPr>
              <w:t>2174,0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1851" w14:textId="77777777" w:rsidR="00551A38" w:rsidRPr="00551A38" w:rsidRDefault="00551A38" w:rsidP="00551A38">
            <w:pPr>
              <w:suppressAutoHyphens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551A38">
              <w:rPr>
                <w:b/>
                <w:sz w:val="28"/>
                <w:szCs w:val="28"/>
                <w:lang w:val="uk-UA" w:eastAsia="zh-CN"/>
              </w:rPr>
              <w:t>1900,0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BDA8" w14:textId="77777777" w:rsidR="00551A38" w:rsidRPr="00551A38" w:rsidRDefault="00551A38" w:rsidP="00551A38">
            <w:pPr>
              <w:suppressAutoHyphens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551A38">
              <w:rPr>
                <w:b/>
                <w:sz w:val="28"/>
                <w:szCs w:val="28"/>
                <w:lang w:val="uk-UA" w:eastAsia="zh-CN"/>
              </w:rPr>
              <w:t>5514,0</w:t>
            </w:r>
          </w:p>
        </w:tc>
      </w:tr>
      <w:tr w:rsidR="00551A38" w:rsidRPr="00551A38" w14:paraId="58262DDB" w14:textId="77777777" w:rsidTr="00DB3870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672C" w14:textId="77777777" w:rsidR="00551A38" w:rsidRPr="00551A38" w:rsidRDefault="00551A38" w:rsidP="00551A38">
            <w:pPr>
              <w:suppressAutoHyphens/>
              <w:jc w:val="center"/>
              <w:rPr>
                <w:lang w:val="uk-UA" w:eastAsia="zh-CN"/>
              </w:rPr>
            </w:pPr>
            <w:r w:rsidRPr="00551A38">
              <w:rPr>
                <w:lang w:val="uk-UA" w:eastAsia="zh-CN"/>
              </w:rPr>
              <w:t>Бюджет Южненської міської територіальної громади</w:t>
            </w:r>
          </w:p>
          <w:p w14:paraId="3FE0BC61" w14:textId="77777777" w:rsidR="00551A38" w:rsidRPr="00551A38" w:rsidRDefault="00551A38" w:rsidP="00551A38">
            <w:pPr>
              <w:suppressAutoHyphens/>
              <w:jc w:val="center"/>
              <w:rPr>
                <w:lang w:val="uk-UA"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B453" w14:textId="77777777" w:rsidR="00551A38" w:rsidRPr="00551A38" w:rsidRDefault="00551A38" w:rsidP="00551A38">
            <w:pPr>
              <w:widowControl w:val="0"/>
              <w:shd w:val="clear" w:color="auto" w:fill="FFFFFF"/>
              <w:suppressAutoHyphens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551A38">
              <w:rPr>
                <w:b/>
                <w:sz w:val="28"/>
                <w:szCs w:val="28"/>
                <w:lang w:val="uk-UA" w:eastAsia="zh-CN"/>
              </w:rPr>
              <w:t>1440,0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9AE2" w14:textId="77777777" w:rsidR="00551A38" w:rsidRPr="00551A38" w:rsidRDefault="00551A38" w:rsidP="00551A38">
            <w:pPr>
              <w:suppressAutoHyphens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551A38">
              <w:rPr>
                <w:b/>
                <w:sz w:val="28"/>
                <w:szCs w:val="28"/>
                <w:lang w:val="uk-UA" w:eastAsia="zh-CN"/>
              </w:rPr>
              <w:t>2174,0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BBED" w14:textId="77777777" w:rsidR="00551A38" w:rsidRPr="00551A38" w:rsidRDefault="00551A38" w:rsidP="00551A38">
            <w:pPr>
              <w:suppressAutoHyphens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551A38">
              <w:rPr>
                <w:b/>
                <w:sz w:val="28"/>
                <w:szCs w:val="28"/>
                <w:lang w:val="uk-UA" w:eastAsia="zh-CN"/>
              </w:rPr>
              <w:t>1900,0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352F" w14:textId="77777777" w:rsidR="00551A38" w:rsidRPr="00551A38" w:rsidRDefault="00551A38" w:rsidP="00551A38">
            <w:pPr>
              <w:suppressAutoHyphens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551A38">
              <w:rPr>
                <w:b/>
                <w:sz w:val="28"/>
                <w:szCs w:val="28"/>
                <w:lang w:val="uk-UA" w:eastAsia="zh-CN"/>
              </w:rPr>
              <w:t>5514,0</w:t>
            </w:r>
          </w:p>
        </w:tc>
      </w:tr>
    </w:tbl>
    <w:p w14:paraId="3A83EC03" w14:textId="77777777" w:rsidR="00551A38" w:rsidRPr="00551A38" w:rsidRDefault="00551A38" w:rsidP="004F07E7">
      <w:pPr>
        <w:suppressAutoHyphens/>
        <w:rPr>
          <w:b/>
          <w:sz w:val="14"/>
          <w:szCs w:val="14"/>
          <w:lang w:val="uk-UA" w:eastAsia="zh-CN"/>
        </w:rPr>
      </w:pPr>
    </w:p>
    <w:p w14:paraId="7201FEA9" w14:textId="77777777" w:rsidR="00551A38" w:rsidRPr="00551A38" w:rsidRDefault="00551A38" w:rsidP="00551A38">
      <w:pPr>
        <w:suppressAutoHyphens/>
        <w:jc w:val="center"/>
        <w:rPr>
          <w:b/>
          <w:lang w:val="uk-UA" w:eastAsia="zh-CN"/>
        </w:rPr>
      </w:pPr>
      <w:r w:rsidRPr="00551A38">
        <w:rPr>
          <w:b/>
          <w:lang w:val="uk-UA" w:eastAsia="zh-CN"/>
        </w:rPr>
        <w:t xml:space="preserve">6.   Напрями діяльності та заходи </w:t>
      </w:r>
    </w:p>
    <w:p w14:paraId="519395DA" w14:textId="77777777" w:rsidR="00551A38" w:rsidRPr="00551A38" w:rsidRDefault="00551A38" w:rsidP="00551A38">
      <w:pPr>
        <w:suppressAutoHyphens/>
        <w:jc w:val="center"/>
        <w:rPr>
          <w:sz w:val="18"/>
          <w:szCs w:val="18"/>
          <w:lang w:val="uk-UA" w:eastAsia="zh-CN"/>
        </w:rPr>
      </w:pPr>
    </w:p>
    <w:p w14:paraId="25E89ACC" w14:textId="77777777" w:rsidR="00551A38" w:rsidRPr="00551A38" w:rsidRDefault="00551A38" w:rsidP="00551A38">
      <w:pPr>
        <w:suppressAutoHyphens/>
        <w:ind w:firstLine="142"/>
        <w:jc w:val="both"/>
        <w:rPr>
          <w:sz w:val="28"/>
          <w:szCs w:val="28"/>
          <w:lang w:val="uk-UA" w:eastAsia="zh-CN"/>
        </w:rPr>
      </w:pPr>
      <w:r w:rsidRPr="00551A38">
        <w:rPr>
          <w:bCs/>
          <w:szCs w:val="28"/>
          <w:lang w:val="uk-UA" w:eastAsia="zh-CN"/>
        </w:rPr>
        <w:t>Напрями  діяльності Програми – це  дії, спрямовані на виконання  завдань програми.</w:t>
      </w:r>
    </w:p>
    <w:p w14:paraId="67874C57" w14:textId="77777777" w:rsidR="00551A38" w:rsidRPr="00551A38" w:rsidRDefault="00551A38" w:rsidP="00551A38">
      <w:pPr>
        <w:suppressAutoHyphens/>
        <w:ind w:firstLine="709"/>
        <w:jc w:val="both"/>
        <w:rPr>
          <w:sz w:val="6"/>
          <w:szCs w:val="6"/>
          <w:lang w:val="uk-UA" w:eastAsia="zh-CN"/>
        </w:rPr>
      </w:pPr>
    </w:p>
    <w:p w14:paraId="4C888357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</w:p>
    <w:tbl>
      <w:tblPr>
        <w:tblStyle w:val="7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1701"/>
        <w:gridCol w:w="992"/>
        <w:gridCol w:w="851"/>
        <w:gridCol w:w="850"/>
        <w:gridCol w:w="675"/>
        <w:gridCol w:w="743"/>
      </w:tblGrid>
      <w:tr w:rsidR="00551A38" w:rsidRPr="00551A38" w14:paraId="40E8E240" w14:textId="77777777" w:rsidTr="00DB3870">
        <w:tc>
          <w:tcPr>
            <w:tcW w:w="567" w:type="dxa"/>
            <w:vAlign w:val="center"/>
          </w:tcPr>
          <w:p w14:paraId="2C23835D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sz w:val="20"/>
                <w:szCs w:val="20"/>
                <w:lang w:val="uk-UA" w:eastAsia="zh-CN"/>
              </w:rPr>
              <w:t>№ з/п</w:t>
            </w:r>
          </w:p>
        </w:tc>
        <w:tc>
          <w:tcPr>
            <w:tcW w:w="2552" w:type="dxa"/>
          </w:tcPr>
          <w:p w14:paraId="697349B2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</w:p>
          <w:p w14:paraId="06DF1360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Заходи</w:t>
            </w:r>
          </w:p>
        </w:tc>
        <w:tc>
          <w:tcPr>
            <w:tcW w:w="567" w:type="dxa"/>
            <w:vAlign w:val="center"/>
          </w:tcPr>
          <w:p w14:paraId="36F6F7F5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Одиниця</w:t>
            </w:r>
          </w:p>
          <w:p w14:paraId="3B9340AE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виміру</w:t>
            </w:r>
          </w:p>
        </w:tc>
        <w:tc>
          <w:tcPr>
            <w:tcW w:w="1701" w:type="dxa"/>
          </w:tcPr>
          <w:p w14:paraId="1B25226A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Виконавці</w:t>
            </w:r>
          </w:p>
        </w:tc>
        <w:tc>
          <w:tcPr>
            <w:tcW w:w="992" w:type="dxa"/>
          </w:tcPr>
          <w:p w14:paraId="7AA5EFC1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 xml:space="preserve">Джерела </w:t>
            </w:r>
            <w:proofErr w:type="spellStart"/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фінансу</w:t>
            </w:r>
            <w:proofErr w:type="spellEnd"/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-</w:t>
            </w:r>
          </w:p>
          <w:p w14:paraId="4AEBC89B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  <w:proofErr w:type="spellStart"/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вання</w:t>
            </w:r>
            <w:proofErr w:type="spellEnd"/>
          </w:p>
        </w:tc>
        <w:tc>
          <w:tcPr>
            <w:tcW w:w="851" w:type="dxa"/>
            <w:vAlign w:val="center"/>
          </w:tcPr>
          <w:p w14:paraId="527BC823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2023р.</w:t>
            </w:r>
          </w:p>
        </w:tc>
        <w:tc>
          <w:tcPr>
            <w:tcW w:w="850" w:type="dxa"/>
            <w:vAlign w:val="center"/>
          </w:tcPr>
          <w:p w14:paraId="71B9BAC8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2024р.</w:t>
            </w:r>
          </w:p>
        </w:tc>
        <w:tc>
          <w:tcPr>
            <w:tcW w:w="675" w:type="dxa"/>
            <w:vAlign w:val="center"/>
          </w:tcPr>
          <w:p w14:paraId="7D3F8336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</w:p>
          <w:p w14:paraId="0899B8DD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>2025р.</w:t>
            </w:r>
          </w:p>
        </w:tc>
        <w:tc>
          <w:tcPr>
            <w:tcW w:w="743" w:type="dxa"/>
          </w:tcPr>
          <w:p w14:paraId="0C55AEB6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</w:p>
          <w:p w14:paraId="4E1C26FA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</w:p>
          <w:p w14:paraId="29101AC4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</w:p>
          <w:p w14:paraId="69DF91CA" w14:textId="77777777" w:rsidR="00551A38" w:rsidRPr="00551A38" w:rsidRDefault="00551A38" w:rsidP="00551A38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b/>
                <w:bCs/>
                <w:color w:val="000000"/>
                <w:sz w:val="20"/>
                <w:szCs w:val="20"/>
                <w:lang w:val="uk-UA" w:eastAsia="zh-CN"/>
              </w:rPr>
              <w:t xml:space="preserve">Всього </w:t>
            </w:r>
          </w:p>
        </w:tc>
      </w:tr>
      <w:tr w:rsidR="00551A38" w:rsidRPr="00551A38" w14:paraId="7BCC40E3" w14:textId="77777777" w:rsidTr="00DB3870">
        <w:tc>
          <w:tcPr>
            <w:tcW w:w="567" w:type="dxa"/>
            <w:vAlign w:val="center"/>
          </w:tcPr>
          <w:p w14:paraId="413C925B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color w:val="000000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2552" w:type="dxa"/>
          </w:tcPr>
          <w:p w14:paraId="4BC7967B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color w:val="000000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42E4DC54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701" w:type="dxa"/>
          </w:tcPr>
          <w:p w14:paraId="60E54EB7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</w:tcPr>
          <w:p w14:paraId="5809B844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color w:val="000000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851" w:type="dxa"/>
            <w:vAlign w:val="center"/>
          </w:tcPr>
          <w:p w14:paraId="07EEF73A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5</w:t>
            </w:r>
          </w:p>
        </w:tc>
        <w:tc>
          <w:tcPr>
            <w:tcW w:w="850" w:type="dxa"/>
            <w:vAlign w:val="center"/>
          </w:tcPr>
          <w:p w14:paraId="758F1C79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6</w:t>
            </w:r>
          </w:p>
        </w:tc>
        <w:tc>
          <w:tcPr>
            <w:tcW w:w="675" w:type="dxa"/>
            <w:vAlign w:val="center"/>
          </w:tcPr>
          <w:p w14:paraId="0E4434D6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7</w:t>
            </w:r>
          </w:p>
        </w:tc>
        <w:tc>
          <w:tcPr>
            <w:tcW w:w="743" w:type="dxa"/>
          </w:tcPr>
          <w:p w14:paraId="69ABB85A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color w:val="000000"/>
                <w:sz w:val="20"/>
                <w:szCs w:val="20"/>
                <w:lang w:val="uk-UA" w:eastAsia="zh-CN"/>
              </w:rPr>
              <w:t>8</w:t>
            </w:r>
          </w:p>
        </w:tc>
      </w:tr>
      <w:tr w:rsidR="00551A38" w:rsidRPr="00551A38" w14:paraId="30038988" w14:textId="77777777" w:rsidTr="00DB3870">
        <w:tc>
          <w:tcPr>
            <w:tcW w:w="567" w:type="dxa"/>
            <w:vAlign w:val="center"/>
          </w:tcPr>
          <w:p w14:paraId="65E24FC1" w14:textId="77777777" w:rsidR="00551A38" w:rsidRPr="00551A38" w:rsidRDefault="00551A38" w:rsidP="00551A38">
            <w:pPr>
              <w:suppressAutoHyphens/>
              <w:jc w:val="center"/>
              <w:rPr>
                <w:b/>
                <w:color w:val="000000"/>
                <w:lang w:val="uk-UA" w:eastAsia="uk-UA"/>
              </w:rPr>
            </w:pPr>
            <w:r w:rsidRPr="00551A38">
              <w:rPr>
                <w:b/>
                <w:color w:val="000000"/>
                <w:lang w:val="uk-UA" w:eastAsia="uk-UA"/>
              </w:rPr>
              <w:t>1</w:t>
            </w:r>
          </w:p>
        </w:tc>
        <w:tc>
          <w:tcPr>
            <w:tcW w:w="2552" w:type="dxa"/>
            <w:vAlign w:val="center"/>
          </w:tcPr>
          <w:p w14:paraId="361A92BB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 xml:space="preserve">Встановлення після смерті Почесних громадян </w:t>
            </w:r>
            <w:r w:rsidRPr="00551A38">
              <w:rPr>
                <w:bCs/>
                <w:sz w:val="20"/>
                <w:szCs w:val="20"/>
                <w:lang w:val="uk-UA" w:eastAsia="zh-CN"/>
              </w:rPr>
              <w:t>Южненської міської територіальної громади</w:t>
            </w:r>
            <w:r w:rsidRPr="00551A38">
              <w:rPr>
                <w:sz w:val="20"/>
                <w:szCs w:val="20"/>
                <w:lang w:val="uk-UA" w:eastAsia="zh-CN"/>
              </w:rPr>
              <w:t xml:space="preserve"> та загиблих військовослужбовців ЗСУ, нагороджених  Почесною відзнакою «За заслуги перед </w:t>
            </w:r>
            <w:r w:rsidRPr="00551A38">
              <w:rPr>
                <w:bCs/>
                <w:sz w:val="20"/>
                <w:szCs w:val="20"/>
                <w:lang w:val="uk-UA" w:eastAsia="zh-CN"/>
              </w:rPr>
              <w:t>Южненською міською територіальною громадою</w:t>
            </w:r>
            <w:r w:rsidRPr="00551A38">
              <w:rPr>
                <w:sz w:val="20"/>
                <w:szCs w:val="20"/>
                <w:lang w:val="uk-UA" w:eastAsia="zh-CN"/>
              </w:rPr>
              <w:t>», меморіальних дошок на будівлях, пов’язаних з їх життям або діяльністю.</w:t>
            </w:r>
          </w:p>
        </w:tc>
        <w:tc>
          <w:tcPr>
            <w:tcW w:w="567" w:type="dxa"/>
          </w:tcPr>
          <w:p w14:paraId="347BCDD3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t>тис.</w:t>
            </w:r>
          </w:p>
          <w:p w14:paraId="0C93F2D8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t>грн</w:t>
            </w:r>
          </w:p>
        </w:tc>
        <w:tc>
          <w:tcPr>
            <w:tcW w:w="1701" w:type="dxa"/>
          </w:tcPr>
          <w:p w14:paraId="22D7FE1F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 xml:space="preserve">Виконавчий комітет Южненської міської ради Одеського району Одеської області , відділ з питань внутрішньої політики та зв’язків з громадськістю Южненської міської ради </w:t>
            </w:r>
          </w:p>
        </w:tc>
        <w:tc>
          <w:tcPr>
            <w:tcW w:w="992" w:type="dxa"/>
          </w:tcPr>
          <w:p w14:paraId="533CA0D6" w14:textId="77777777" w:rsidR="00551A38" w:rsidRPr="00551A38" w:rsidRDefault="00551A38" w:rsidP="00551A38">
            <w:pPr>
              <w:suppressAutoHyphens/>
              <w:jc w:val="center"/>
              <w:rPr>
                <w:sz w:val="18"/>
                <w:szCs w:val="18"/>
                <w:lang w:val="uk-UA" w:eastAsia="zh-CN"/>
              </w:rPr>
            </w:pPr>
            <w:r w:rsidRPr="00551A38">
              <w:rPr>
                <w:sz w:val="18"/>
                <w:szCs w:val="18"/>
                <w:lang w:val="uk-UA" w:eastAsia="zh-CN"/>
              </w:rPr>
              <w:t>Бюджет Южненської міської територіальної громади</w:t>
            </w:r>
          </w:p>
          <w:p w14:paraId="57F306B6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</w:tc>
        <w:tc>
          <w:tcPr>
            <w:tcW w:w="851" w:type="dxa"/>
            <w:vAlign w:val="center"/>
          </w:tcPr>
          <w:p w14:paraId="21554D36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--</w:t>
            </w:r>
          </w:p>
          <w:p w14:paraId="607FC2F8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850" w:type="dxa"/>
            <w:vAlign w:val="center"/>
          </w:tcPr>
          <w:p w14:paraId="20678055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200,0</w:t>
            </w:r>
          </w:p>
          <w:p w14:paraId="3DB3075C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675" w:type="dxa"/>
            <w:vAlign w:val="center"/>
          </w:tcPr>
          <w:p w14:paraId="182E1D08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100,0</w:t>
            </w:r>
          </w:p>
          <w:p w14:paraId="3C1C6FC2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743" w:type="dxa"/>
            <w:vAlign w:val="center"/>
          </w:tcPr>
          <w:p w14:paraId="29F833A1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300,0</w:t>
            </w:r>
          </w:p>
          <w:p w14:paraId="31E16C46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</w:tr>
      <w:tr w:rsidR="00551A38" w:rsidRPr="00551A38" w14:paraId="5994856A" w14:textId="77777777" w:rsidTr="00DB3870">
        <w:tc>
          <w:tcPr>
            <w:tcW w:w="567" w:type="dxa"/>
            <w:vAlign w:val="center"/>
          </w:tcPr>
          <w:p w14:paraId="12BFE08E" w14:textId="77777777" w:rsidR="00551A38" w:rsidRPr="00551A38" w:rsidRDefault="00551A38" w:rsidP="00551A38">
            <w:pPr>
              <w:suppressAutoHyphens/>
              <w:jc w:val="center"/>
              <w:rPr>
                <w:b/>
                <w:color w:val="000000"/>
                <w:lang w:val="uk-UA" w:eastAsia="uk-UA"/>
              </w:rPr>
            </w:pPr>
            <w:r w:rsidRPr="00551A38">
              <w:rPr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2552" w:type="dxa"/>
            <w:vAlign w:val="center"/>
          </w:tcPr>
          <w:p w14:paraId="66165943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 xml:space="preserve">Виготовлення нагородної продукції: </w:t>
            </w:r>
            <w:proofErr w:type="spellStart"/>
            <w:r w:rsidRPr="00551A38">
              <w:rPr>
                <w:sz w:val="20"/>
                <w:szCs w:val="20"/>
                <w:lang w:val="uk-UA" w:eastAsia="zh-CN"/>
              </w:rPr>
              <w:t>колару</w:t>
            </w:r>
            <w:proofErr w:type="spellEnd"/>
            <w:r w:rsidRPr="00551A38">
              <w:rPr>
                <w:sz w:val="20"/>
                <w:szCs w:val="20"/>
                <w:lang w:val="uk-UA" w:eastAsia="zh-CN"/>
              </w:rPr>
              <w:t xml:space="preserve">, посвідчення та футляру із ложем до звання </w:t>
            </w:r>
            <w:r w:rsidRPr="00551A38">
              <w:rPr>
                <w:bCs/>
                <w:sz w:val="20"/>
                <w:szCs w:val="20"/>
                <w:lang w:val="uk-UA" w:eastAsia="zh-CN"/>
              </w:rPr>
              <w:lastRenderedPageBreak/>
              <w:t xml:space="preserve">«Почесний громадянин Южненської міської територіальної громади»  </w:t>
            </w:r>
          </w:p>
        </w:tc>
        <w:tc>
          <w:tcPr>
            <w:tcW w:w="567" w:type="dxa"/>
          </w:tcPr>
          <w:p w14:paraId="026B4998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lastRenderedPageBreak/>
              <w:t>тис.</w:t>
            </w:r>
          </w:p>
          <w:p w14:paraId="68F2EF0F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t>грн</w:t>
            </w:r>
          </w:p>
        </w:tc>
        <w:tc>
          <w:tcPr>
            <w:tcW w:w="1701" w:type="dxa"/>
          </w:tcPr>
          <w:p w14:paraId="4AC9FE0C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 xml:space="preserve">Виконавчий комітет Южненської міської ради </w:t>
            </w:r>
            <w:r w:rsidRPr="00551A38">
              <w:rPr>
                <w:sz w:val="20"/>
                <w:szCs w:val="20"/>
                <w:lang w:val="uk-UA" w:eastAsia="zh-CN"/>
              </w:rPr>
              <w:lastRenderedPageBreak/>
              <w:t xml:space="preserve">Одеського району Одеської області , відділ з питань внутрішньої політики та зв’язків з громадськістю Южненської міської ради </w:t>
            </w:r>
          </w:p>
        </w:tc>
        <w:tc>
          <w:tcPr>
            <w:tcW w:w="992" w:type="dxa"/>
          </w:tcPr>
          <w:p w14:paraId="4223FCE8" w14:textId="77777777" w:rsidR="00551A38" w:rsidRPr="00551A38" w:rsidRDefault="00551A38" w:rsidP="00551A38">
            <w:pPr>
              <w:suppressAutoHyphens/>
              <w:jc w:val="center"/>
              <w:rPr>
                <w:sz w:val="18"/>
                <w:szCs w:val="18"/>
                <w:lang w:val="uk-UA" w:eastAsia="zh-CN"/>
              </w:rPr>
            </w:pPr>
            <w:r w:rsidRPr="00551A38">
              <w:rPr>
                <w:sz w:val="18"/>
                <w:szCs w:val="18"/>
                <w:lang w:val="uk-UA" w:eastAsia="zh-CN"/>
              </w:rPr>
              <w:lastRenderedPageBreak/>
              <w:t xml:space="preserve">Бюджет Южненської міської </w:t>
            </w:r>
            <w:r w:rsidRPr="00551A38">
              <w:rPr>
                <w:sz w:val="18"/>
                <w:szCs w:val="18"/>
                <w:lang w:val="uk-UA" w:eastAsia="zh-CN"/>
              </w:rPr>
              <w:lastRenderedPageBreak/>
              <w:t>територіальної громади</w:t>
            </w:r>
          </w:p>
          <w:p w14:paraId="79AA355B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</w:tc>
        <w:tc>
          <w:tcPr>
            <w:tcW w:w="851" w:type="dxa"/>
            <w:vAlign w:val="center"/>
          </w:tcPr>
          <w:p w14:paraId="11CDE58A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lastRenderedPageBreak/>
              <w:t>--</w:t>
            </w:r>
          </w:p>
        </w:tc>
        <w:tc>
          <w:tcPr>
            <w:tcW w:w="850" w:type="dxa"/>
            <w:vAlign w:val="center"/>
          </w:tcPr>
          <w:p w14:paraId="22EB8DD1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15,0</w:t>
            </w:r>
          </w:p>
          <w:p w14:paraId="41AC449F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675" w:type="dxa"/>
            <w:vAlign w:val="center"/>
          </w:tcPr>
          <w:p w14:paraId="08D15C5C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--</w:t>
            </w:r>
          </w:p>
        </w:tc>
        <w:tc>
          <w:tcPr>
            <w:tcW w:w="743" w:type="dxa"/>
            <w:vAlign w:val="center"/>
          </w:tcPr>
          <w:p w14:paraId="62D0EBAB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15,0</w:t>
            </w:r>
          </w:p>
          <w:p w14:paraId="03EDEC72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</w:tr>
      <w:tr w:rsidR="00551A38" w:rsidRPr="00551A38" w14:paraId="7185F6F5" w14:textId="77777777" w:rsidTr="00DB3870">
        <w:tc>
          <w:tcPr>
            <w:tcW w:w="567" w:type="dxa"/>
            <w:vAlign w:val="center"/>
          </w:tcPr>
          <w:p w14:paraId="31CF0F99" w14:textId="77777777" w:rsidR="00551A38" w:rsidRPr="00551A38" w:rsidRDefault="00551A38" w:rsidP="00551A38">
            <w:pPr>
              <w:suppressAutoHyphens/>
              <w:jc w:val="center"/>
              <w:rPr>
                <w:b/>
                <w:color w:val="000000"/>
                <w:lang w:val="uk-UA" w:eastAsia="uk-UA"/>
              </w:rPr>
            </w:pPr>
            <w:r w:rsidRPr="00551A38">
              <w:rPr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2552" w:type="dxa"/>
            <w:vAlign w:val="center"/>
          </w:tcPr>
          <w:p w14:paraId="6F961D1F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r w:rsidRPr="00551A38">
              <w:rPr>
                <w:bCs/>
                <w:sz w:val="20"/>
                <w:szCs w:val="20"/>
                <w:lang w:val="uk-UA" w:eastAsia="zh-CN"/>
              </w:rPr>
              <w:t>Южненською міською територіальною громадою</w:t>
            </w:r>
            <w:r w:rsidRPr="00551A38">
              <w:rPr>
                <w:sz w:val="20"/>
                <w:szCs w:val="20"/>
                <w:lang w:val="uk-UA" w:eastAsia="zh-CN"/>
              </w:rPr>
              <w:t>»</w:t>
            </w:r>
          </w:p>
        </w:tc>
        <w:tc>
          <w:tcPr>
            <w:tcW w:w="567" w:type="dxa"/>
          </w:tcPr>
          <w:p w14:paraId="6CE82578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t>тис.</w:t>
            </w:r>
          </w:p>
          <w:p w14:paraId="20F26C80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t>грн</w:t>
            </w:r>
          </w:p>
        </w:tc>
        <w:tc>
          <w:tcPr>
            <w:tcW w:w="1701" w:type="dxa"/>
          </w:tcPr>
          <w:p w14:paraId="0F392060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 xml:space="preserve">Виконавчий комітет Южненської міської ради Одеського району Одеської області , відділ з питань внутрішньої політики та зв’язків з громадськістю Южненської міської ради </w:t>
            </w:r>
          </w:p>
        </w:tc>
        <w:tc>
          <w:tcPr>
            <w:tcW w:w="992" w:type="dxa"/>
          </w:tcPr>
          <w:p w14:paraId="1D9BCD5B" w14:textId="77777777" w:rsidR="00551A38" w:rsidRPr="00551A38" w:rsidRDefault="00551A38" w:rsidP="00551A38">
            <w:pPr>
              <w:suppressAutoHyphens/>
              <w:jc w:val="center"/>
              <w:rPr>
                <w:sz w:val="18"/>
                <w:szCs w:val="18"/>
                <w:lang w:val="uk-UA" w:eastAsia="zh-CN"/>
              </w:rPr>
            </w:pPr>
            <w:r w:rsidRPr="00551A38">
              <w:rPr>
                <w:sz w:val="18"/>
                <w:szCs w:val="18"/>
                <w:lang w:val="uk-UA" w:eastAsia="zh-CN"/>
              </w:rPr>
              <w:t>Бюджет Южненської міської територіальної громади</w:t>
            </w:r>
          </w:p>
          <w:p w14:paraId="7D21E4A9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</w:tc>
        <w:tc>
          <w:tcPr>
            <w:tcW w:w="851" w:type="dxa"/>
            <w:vAlign w:val="center"/>
          </w:tcPr>
          <w:p w14:paraId="184E27F9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--</w:t>
            </w:r>
          </w:p>
        </w:tc>
        <w:tc>
          <w:tcPr>
            <w:tcW w:w="850" w:type="dxa"/>
            <w:vAlign w:val="center"/>
          </w:tcPr>
          <w:p w14:paraId="0960499C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76,0</w:t>
            </w:r>
          </w:p>
          <w:p w14:paraId="4DF4AA75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675" w:type="dxa"/>
            <w:vAlign w:val="center"/>
          </w:tcPr>
          <w:p w14:paraId="3E3C1A9A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--</w:t>
            </w:r>
          </w:p>
        </w:tc>
        <w:tc>
          <w:tcPr>
            <w:tcW w:w="743" w:type="dxa"/>
            <w:vAlign w:val="center"/>
          </w:tcPr>
          <w:p w14:paraId="22D56674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76,0</w:t>
            </w:r>
          </w:p>
          <w:p w14:paraId="6FC8482E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</w:tr>
      <w:tr w:rsidR="00551A38" w:rsidRPr="00551A38" w14:paraId="5B6D7AFA" w14:textId="77777777" w:rsidTr="00DB3870">
        <w:tc>
          <w:tcPr>
            <w:tcW w:w="567" w:type="dxa"/>
            <w:vAlign w:val="center"/>
          </w:tcPr>
          <w:p w14:paraId="3B6004B9" w14:textId="77777777" w:rsidR="00551A38" w:rsidRPr="00551A38" w:rsidRDefault="00551A38" w:rsidP="00551A38">
            <w:pPr>
              <w:suppressAutoHyphens/>
              <w:jc w:val="center"/>
              <w:rPr>
                <w:b/>
                <w:color w:val="000000"/>
                <w:lang w:val="uk-UA" w:eastAsia="uk-UA"/>
              </w:rPr>
            </w:pPr>
            <w:r w:rsidRPr="00551A38">
              <w:rPr>
                <w:b/>
                <w:color w:val="000000"/>
                <w:lang w:val="uk-UA" w:eastAsia="uk-UA"/>
              </w:rPr>
              <w:t>4</w:t>
            </w:r>
          </w:p>
        </w:tc>
        <w:tc>
          <w:tcPr>
            <w:tcW w:w="2552" w:type="dxa"/>
            <w:vAlign w:val="center"/>
          </w:tcPr>
          <w:p w14:paraId="6DA20073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bookmarkStart w:id="1" w:name="_Hlk126165177"/>
            <w:r w:rsidRPr="00551A38">
              <w:rPr>
                <w:sz w:val="20"/>
                <w:szCs w:val="20"/>
                <w:lang w:val="uk-UA" w:eastAsia="zh-CN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r w:rsidRPr="00551A38">
              <w:rPr>
                <w:bCs/>
                <w:sz w:val="20"/>
                <w:szCs w:val="20"/>
                <w:lang w:val="uk-UA" w:eastAsia="zh-CN"/>
              </w:rPr>
              <w:t>Южненською міською територіальною громадою</w:t>
            </w:r>
            <w:r w:rsidRPr="00551A38">
              <w:rPr>
                <w:sz w:val="20"/>
                <w:szCs w:val="20"/>
                <w:lang w:val="uk-UA" w:eastAsia="zh-CN"/>
              </w:rPr>
              <w:t>»</w:t>
            </w:r>
            <w:bookmarkEnd w:id="1"/>
            <w:r w:rsidRPr="00551A38">
              <w:rPr>
                <w:sz w:val="20"/>
                <w:szCs w:val="20"/>
                <w:lang w:val="uk-UA" w:eastAsia="zh-CN"/>
              </w:rPr>
              <w:t xml:space="preserve"> (дана норма застосовуються з 24.02.2022 р.)</w:t>
            </w:r>
          </w:p>
        </w:tc>
        <w:tc>
          <w:tcPr>
            <w:tcW w:w="567" w:type="dxa"/>
          </w:tcPr>
          <w:p w14:paraId="7AF83469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t>тис.</w:t>
            </w:r>
          </w:p>
          <w:p w14:paraId="1EFF8B12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t>грн</w:t>
            </w:r>
          </w:p>
        </w:tc>
        <w:tc>
          <w:tcPr>
            <w:tcW w:w="1701" w:type="dxa"/>
          </w:tcPr>
          <w:p w14:paraId="4C86ECCF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Управління соціальної політики  Южненської міської ради Одеського району Одеської області</w:t>
            </w:r>
          </w:p>
        </w:tc>
        <w:tc>
          <w:tcPr>
            <w:tcW w:w="992" w:type="dxa"/>
          </w:tcPr>
          <w:p w14:paraId="6F378EAC" w14:textId="77777777" w:rsidR="00551A38" w:rsidRPr="00551A38" w:rsidRDefault="00551A38" w:rsidP="00551A38">
            <w:pPr>
              <w:suppressAutoHyphens/>
              <w:jc w:val="center"/>
              <w:rPr>
                <w:sz w:val="18"/>
                <w:szCs w:val="18"/>
                <w:lang w:val="uk-UA" w:eastAsia="zh-CN"/>
              </w:rPr>
            </w:pPr>
            <w:r w:rsidRPr="00551A38">
              <w:rPr>
                <w:sz w:val="18"/>
                <w:szCs w:val="18"/>
                <w:lang w:val="uk-UA" w:eastAsia="zh-CN"/>
              </w:rPr>
              <w:t>Бюджет Южненської міської територіальної громади</w:t>
            </w:r>
          </w:p>
          <w:p w14:paraId="416955A5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</w:tc>
        <w:tc>
          <w:tcPr>
            <w:tcW w:w="851" w:type="dxa"/>
            <w:vAlign w:val="center"/>
          </w:tcPr>
          <w:p w14:paraId="010769D8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1440,0</w:t>
            </w:r>
          </w:p>
          <w:p w14:paraId="14744136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850" w:type="dxa"/>
            <w:vAlign w:val="center"/>
          </w:tcPr>
          <w:p w14:paraId="4AF681DE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1800,0</w:t>
            </w:r>
          </w:p>
          <w:p w14:paraId="6DE11167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675" w:type="dxa"/>
            <w:vAlign w:val="center"/>
          </w:tcPr>
          <w:p w14:paraId="6E658637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1800,0</w:t>
            </w:r>
          </w:p>
          <w:p w14:paraId="47DAD81A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743" w:type="dxa"/>
          </w:tcPr>
          <w:p w14:paraId="31A13B7B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  <w:p w14:paraId="1173B5F4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  <w:p w14:paraId="1F180412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  <w:p w14:paraId="7760E361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  <w:p w14:paraId="5AFFECF5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  <w:p w14:paraId="2732626D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color w:val="000000"/>
                <w:sz w:val="20"/>
                <w:szCs w:val="20"/>
                <w:lang w:val="uk-UA" w:eastAsia="zh-CN"/>
              </w:rPr>
              <w:t>5040,0</w:t>
            </w:r>
          </w:p>
          <w:p w14:paraId="52F6A6E5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</w:tc>
      </w:tr>
      <w:tr w:rsidR="00551A38" w:rsidRPr="00551A38" w14:paraId="21015094" w14:textId="77777777" w:rsidTr="00DB3870">
        <w:tc>
          <w:tcPr>
            <w:tcW w:w="567" w:type="dxa"/>
            <w:vAlign w:val="center"/>
          </w:tcPr>
          <w:p w14:paraId="1213B638" w14:textId="77777777" w:rsidR="00551A38" w:rsidRPr="00551A38" w:rsidRDefault="00551A38" w:rsidP="00551A38">
            <w:pPr>
              <w:suppressAutoHyphens/>
              <w:jc w:val="center"/>
              <w:rPr>
                <w:b/>
                <w:color w:val="000000"/>
                <w:lang w:val="uk-UA" w:eastAsia="uk-UA"/>
              </w:rPr>
            </w:pPr>
            <w:r w:rsidRPr="00551A38">
              <w:rPr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2552" w:type="dxa"/>
            <w:vAlign w:val="center"/>
          </w:tcPr>
          <w:p w14:paraId="19423D51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/>
              </w:rPr>
              <w:t xml:space="preserve">Облаштування Еспланади пам’яті  для вшанування </w:t>
            </w:r>
            <w:r w:rsidRPr="00551A38">
              <w:rPr>
                <w:sz w:val="20"/>
                <w:szCs w:val="20"/>
                <w:lang w:val="uk-UA" w:eastAsia="zh-CN"/>
              </w:rPr>
              <w:t xml:space="preserve">загиблих (померлих) військовослужбовців ЗСУ, нагороджених Почесною відзнакою «За заслуги перед </w:t>
            </w:r>
            <w:r w:rsidRPr="00551A38">
              <w:rPr>
                <w:bCs/>
                <w:sz w:val="20"/>
                <w:szCs w:val="20"/>
                <w:lang w:val="uk-UA" w:eastAsia="zh-CN"/>
              </w:rPr>
              <w:t>Южненською міською територіальною громадою</w:t>
            </w:r>
            <w:r w:rsidRPr="00551A38">
              <w:rPr>
                <w:sz w:val="20"/>
                <w:szCs w:val="20"/>
                <w:lang w:val="uk-UA" w:eastAsia="zh-CN"/>
              </w:rPr>
              <w:t>»</w:t>
            </w:r>
          </w:p>
        </w:tc>
        <w:tc>
          <w:tcPr>
            <w:tcW w:w="567" w:type="dxa"/>
          </w:tcPr>
          <w:p w14:paraId="1D36FE08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t>тис.</w:t>
            </w:r>
          </w:p>
          <w:p w14:paraId="61BC35D2" w14:textId="77777777" w:rsidR="00551A38" w:rsidRPr="00551A38" w:rsidRDefault="00551A38" w:rsidP="00551A38">
            <w:pPr>
              <w:suppressAutoHyphens/>
              <w:jc w:val="center"/>
              <w:rPr>
                <w:sz w:val="16"/>
                <w:szCs w:val="16"/>
                <w:lang w:val="uk-UA" w:eastAsia="zh-CN"/>
              </w:rPr>
            </w:pPr>
            <w:r w:rsidRPr="00551A38">
              <w:rPr>
                <w:sz w:val="16"/>
                <w:szCs w:val="16"/>
                <w:lang w:val="uk-UA" w:eastAsia="zh-CN"/>
              </w:rPr>
              <w:t>грн</w:t>
            </w:r>
          </w:p>
        </w:tc>
        <w:tc>
          <w:tcPr>
            <w:tcW w:w="1701" w:type="dxa"/>
          </w:tcPr>
          <w:p w14:paraId="0C69ACFB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 xml:space="preserve">Фонд комунального майна  Южненської міської ради Одеського району Одеської області </w:t>
            </w:r>
          </w:p>
        </w:tc>
        <w:tc>
          <w:tcPr>
            <w:tcW w:w="992" w:type="dxa"/>
          </w:tcPr>
          <w:p w14:paraId="4D1DDE0B" w14:textId="77777777" w:rsidR="00551A38" w:rsidRPr="00551A38" w:rsidRDefault="00551A38" w:rsidP="00551A38">
            <w:pPr>
              <w:suppressAutoHyphens/>
              <w:jc w:val="center"/>
              <w:rPr>
                <w:sz w:val="18"/>
                <w:szCs w:val="18"/>
                <w:lang w:val="uk-UA" w:eastAsia="zh-CN"/>
              </w:rPr>
            </w:pPr>
            <w:r w:rsidRPr="00551A38">
              <w:rPr>
                <w:sz w:val="18"/>
                <w:szCs w:val="18"/>
                <w:lang w:val="uk-UA" w:eastAsia="zh-CN"/>
              </w:rPr>
              <w:t>Бюджет Южненської міської територіальної громади</w:t>
            </w:r>
          </w:p>
          <w:p w14:paraId="0DDC2311" w14:textId="77777777" w:rsidR="00551A38" w:rsidRPr="00551A38" w:rsidRDefault="00551A38" w:rsidP="00551A38">
            <w:pPr>
              <w:suppressAutoHyphens/>
              <w:jc w:val="center"/>
              <w:rPr>
                <w:sz w:val="18"/>
                <w:szCs w:val="18"/>
                <w:lang w:val="uk-UA" w:eastAsia="zh-CN"/>
              </w:rPr>
            </w:pPr>
          </w:p>
        </w:tc>
        <w:tc>
          <w:tcPr>
            <w:tcW w:w="851" w:type="dxa"/>
            <w:vAlign w:val="center"/>
          </w:tcPr>
          <w:p w14:paraId="5139F933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--</w:t>
            </w:r>
          </w:p>
        </w:tc>
        <w:tc>
          <w:tcPr>
            <w:tcW w:w="850" w:type="dxa"/>
            <w:vAlign w:val="center"/>
          </w:tcPr>
          <w:p w14:paraId="3819F1F2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83,0</w:t>
            </w:r>
          </w:p>
        </w:tc>
        <w:tc>
          <w:tcPr>
            <w:tcW w:w="675" w:type="dxa"/>
            <w:vAlign w:val="center"/>
          </w:tcPr>
          <w:p w14:paraId="56639147" w14:textId="77777777" w:rsidR="00551A38" w:rsidRPr="00551A38" w:rsidRDefault="00551A38" w:rsidP="00551A38">
            <w:pPr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551A38">
              <w:rPr>
                <w:sz w:val="20"/>
                <w:szCs w:val="20"/>
                <w:lang w:val="uk-UA" w:eastAsia="zh-CN"/>
              </w:rPr>
              <w:t>--</w:t>
            </w:r>
          </w:p>
        </w:tc>
        <w:tc>
          <w:tcPr>
            <w:tcW w:w="743" w:type="dxa"/>
          </w:tcPr>
          <w:p w14:paraId="44C92BC2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  <w:p w14:paraId="74A07895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  <w:p w14:paraId="4B3ED46E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  <w:p w14:paraId="446853CE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</w:p>
          <w:p w14:paraId="7163E97D" w14:textId="77777777" w:rsidR="00551A38" w:rsidRPr="00551A38" w:rsidRDefault="00551A38" w:rsidP="00551A38">
            <w:pPr>
              <w:suppressAutoHyphens/>
              <w:jc w:val="center"/>
              <w:rPr>
                <w:color w:val="000000"/>
                <w:sz w:val="20"/>
                <w:szCs w:val="20"/>
                <w:lang w:val="uk-UA" w:eastAsia="zh-CN"/>
              </w:rPr>
            </w:pPr>
            <w:r w:rsidRPr="00551A38">
              <w:rPr>
                <w:color w:val="000000"/>
                <w:sz w:val="20"/>
                <w:szCs w:val="20"/>
                <w:lang w:val="uk-UA" w:eastAsia="zh-CN"/>
              </w:rPr>
              <w:t>83,0</w:t>
            </w:r>
          </w:p>
        </w:tc>
      </w:tr>
    </w:tbl>
    <w:p w14:paraId="4A7D1475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</w:p>
    <w:p w14:paraId="3B86AC6A" w14:textId="77777777" w:rsidR="00551A38" w:rsidRPr="00551A38" w:rsidRDefault="00551A38" w:rsidP="00551A38">
      <w:pPr>
        <w:suppressAutoHyphens/>
        <w:jc w:val="center"/>
        <w:rPr>
          <w:lang w:val="uk-UA" w:eastAsia="zh-CN"/>
        </w:rPr>
      </w:pPr>
      <w:r w:rsidRPr="00551A38">
        <w:rPr>
          <w:b/>
          <w:bCs/>
          <w:lang w:val="uk-UA" w:eastAsia="zh-CN"/>
        </w:rPr>
        <w:t>7. Очікувані результати та ефективність Програми</w:t>
      </w:r>
    </w:p>
    <w:p w14:paraId="3891252A" w14:textId="77777777" w:rsidR="00551A38" w:rsidRPr="00551A38" w:rsidRDefault="00551A38" w:rsidP="00551A38">
      <w:pPr>
        <w:suppressAutoHyphens/>
        <w:ind w:firstLine="709"/>
        <w:rPr>
          <w:sz w:val="20"/>
          <w:szCs w:val="20"/>
          <w:lang w:val="uk-UA" w:eastAsia="zh-CN"/>
        </w:rPr>
      </w:pPr>
    </w:p>
    <w:p w14:paraId="334BA11D" w14:textId="77777777" w:rsidR="00551A38" w:rsidRPr="00551A38" w:rsidRDefault="00551A38" w:rsidP="00551A38">
      <w:pPr>
        <w:suppressAutoHyphens/>
        <w:ind w:firstLine="567"/>
        <w:jc w:val="both"/>
        <w:rPr>
          <w:bCs/>
          <w:lang w:val="uk-UA" w:eastAsia="zh-CN"/>
        </w:rPr>
      </w:pPr>
      <w:r w:rsidRPr="00551A38">
        <w:rPr>
          <w:bCs/>
          <w:lang w:val="uk-UA" w:eastAsia="zh-CN"/>
        </w:rPr>
        <w:t xml:space="preserve">Результативним показником ефективності виконання заходів Програми очікується: </w:t>
      </w:r>
    </w:p>
    <w:p w14:paraId="77709BBD" w14:textId="77777777" w:rsidR="00551A38" w:rsidRPr="00551A38" w:rsidRDefault="00551A38" w:rsidP="00551A38">
      <w:pPr>
        <w:suppressAutoHyphens/>
        <w:ind w:firstLine="567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- вшанування пам’яті Почесних громадян </w:t>
      </w:r>
      <w:r w:rsidRPr="00551A38">
        <w:rPr>
          <w:bCs/>
          <w:lang w:val="uk-UA" w:eastAsia="zh-CN"/>
        </w:rPr>
        <w:t>Южненської міської територіальної громади</w:t>
      </w:r>
      <w:r w:rsidRPr="00551A38">
        <w:rPr>
          <w:lang w:val="uk-UA" w:eastAsia="zh-CN"/>
        </w:rPr>
        <w:t xml:space="preserve"> та загиблих (померлих) військовослужбовців ЗСУ, мешканців Южненської міської територіальної громади, шляхом встановлення меморіальних дошок на будівлях, пов’язаних з їх життям та діяльністю, а також </w:t>
      </w:r>
      <w:r w:rsidRPr="00551A38">
        <w:rPr>
          <w:lang w:val="uk-UA"/>
        </w:rPr>
        <w:t xml:space="preserve">облаштування Еспланади пам’яті (пам’ятних тристоронніх конструкцій) для вшанування </w:t>
      </w:r>
      <w:r w:rsidRPr="00551A38">
        <w:rPr>
          <w:lang w:val="uk-UA" w:eastAsia="zh-CN"/>
        </w:rPr>
        <w:t xml:space="preserve">загиблих (померлих) військовослужбовців ЗСУ, нагороджених Почесною відзнакою «За заслуги перед </w:t>
      </w:r>
      <w:r w:rsidRPr="00551A38">
        <w:rPr>
          <w:bCs/>
          <w:lang w:val="uk-UA" w:eastAsia="zh-CN"/>
        </w:rPr>
        <w:t>Южненською міською територіальною громадою</w:t>
      </w:r>
      <w:r w:rsidRPr="00551A38">
        <w:rPr>
          <w:lang w:val="uk-UA" w:eastAsia="zh-CN"/>
        </w:rPr>
        <w:t xml:space="preserve">» ;   </w:t>
      </w:r>
    </w:p>
    <w:p w14:paraId="3613A96E" w14:textId="77777777" w:rsidR="00551A38" w:rsidRPr="00551A38" w:rsidRDefault="00551A38" w:rsidP="00551A38">
      <w:pPr>
        <w:suppressAutoHyphens/>
        <w:ind w:firstLine="567"/>
        <w:jc w:val="both"/>
        <w:rPr>
          <w:bCs/>
          <w:lang w:val="uk-UA" w:eastAsia="zh-CN"/>
        </w:rPr>
      </w:pPr>
      <w:r w:rsidRPr="00551A38">
        <w:rPr>
          <w:lang w:val="uk-UA" w:eastAsia="zh-CN"/>
        </w:rPr>
        <w:t xml:space="preserve">- виготовлення відповідної нагородної,  іншої продукції та відзнак для урочистого нагородження та вшанування громадян за особистий внесок </w:t>
      </w:r>
      <w:r w:rsidRPr="00551A38">
        <w:rPr>
          <w:bCs/>
          <w:lang w:val="uk-UA" w:eastAsia="zh-CN"/>
        </w:rPr>
        <w:t xml:space="preserve">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551A38">
        <w:rPr>
          <w:shd w:val="clear" w:color="auto" w:fill="FFFFFF"/>
          <w:lang w:val="uk-UA" w:eastAsia="zh-CN"/>
        </w:rPr>
        <w:t xml:space="preserve">за особисту мужність і самовіддані дії, виявлені </w:t>
      </w:r>
      <w:r w:rsidRPr="00551A38">
        <w:rPr>
          <w:shd w:val="clear" w:color="auto" w:fill="FFFFFF"/>
          <w:lang w:val="uk-UA" w:eastAsia="zh-CN"/>
        </w:rPr>
        <w:lastRenderedPageBreak/>
        <w:t>у захисті державного суверенітету та територіальної цілісності України</w:t>
      </w:r>
      <w:r w:rsidRPr="00551A38">
        <w:rPr>
          <w:bCs/>
          <w:lang w:val="uk-UA" w:eastAsia="zh-CN"/>
        </w:rPr>
        <w:t>, самовіддане служіння українському народові.</w:t>
      </w:r>
    </w:p>
    <w:p w14:paraId="2B57BFE6" w14:textId="77777777" w:rsidR="00551A38" w:rsidRPr="00551A38" w:rsidRDefault="00551A38" w:rsidP="00551A38">
      <w:pPr>
        <w:suppressAutoHyphens/>
        <w:ind w:firstLine="567"/>
        <w:jc w:val="both"/>
        <w:rPr>
          <w:strike/>
          <w:lang w:val="uk-UA" w:eastAsia="zh-CN"/>
        </w:rPr>
      </w:pPr>
      <w:r w:rsidRPr="00551A38">
        <w:rPr>
          <w:lang w:val="uk-UA" w:eastAsia="zh-CN"/>
        </w:rPr>
        <w:t xml:space="preserve">Результативні показники, що характеризують виконання програми наведені у додатку до Програми. </w:t>
      </w:r>
    </w:p>
    <w:p w14:paraId="60699359" w14:textId="77777777" w:rsidR="00551A38" w:rsidRPr="00551A38" w:rsidRDefault="00551A38" w:rsidP="00551A38">
      <w:pPr>
        <w:suppressAutoHyphens/>
        <w:ind w:firstLine="709"/>
        <w:jc w:val="both"/>
        <w:rPr>
          <w:b/>
          <w:sz w:val="12"/>
          <w:szCs w:val="12"/>
          <w:lang w:val="uk-UA" w:eastAsia="zh-CN"/>
        </w:rPr>
      </w:pPr>
    </w:p>
    <w:p w14:paraId="4D46B165" w14:textId="77777777" w:rsidR="00551A38" w:rsidRPr="00551A38" w:rsidRDefault="00551A38" w:rsidP="00551A38">
      <w:pPr>
        <w:suppressAutoHyphens/>
        <w:jc w:val="center"/>
        <w:rPr>
          <w:b/>
          <w:lang w:val="uk-UA" w:eastAsia="zh-CN"/>
        </w:rPr>
      </w:pPr>
      <w:r w:rsidRPr="00551A38">
        <w:rPr>
          <w:b/>
          <w:lang w:val="uk-UA" w:eastAsia="zh-CN"/>
        </w:rPr>
        <w:t>8. Координація та контроль за ходом виконання програми.</w:t>
      </w:r>
    </w:p>
    <w:p w14:paraId="2C105765" w14:textId="77777777" w:rsidR="00551A38" w:rsidRPr="00551A38" w:rsidRDefault="00551A38" w:rsidP="00551A38">
      <w:pPr>
        <w:suppressAutoHyphens/>
        <w:jc w:val="center"/>
        <w:rPr>
          <w:b/>
          <w:sz w:val="18"/>
          <w:szCs w:val="18"/>
          <w:lang w:val="uk-UA" w:eastAsia="zh-CN"/>
        </w:rPr>
      </w:pPr>
    </w:p>
    <w:p w14:paraId="09F58028" w14:textId="77777777" w:rsidR="00551A38" w:rsidRPr="00551A38" w:rsidRDefault="00551A38" w:rsidP="00551A38">
      <w:pPr>
        <w:shd w:val="clear" w:color="auto" w:fill="FFFFFF"/>
        <w:suppressAutoHyphens/>
        <w:ind w:firstLine="567"/>
        <w:jc w:val="both"/>
        <w:rPr>
          <w:lang w:val="uk-UA" w:eastAsia="zh-CN"/>
        </w:rPr>
      </w:pPr>
      <w:r w:rsidRPr="00551A38">
        <w:rPr>
          <w:lang w:val="uk-UA" w:eastAsia="zh-CN"/>
        </w:rPr>
        <w:t>Координація за ходом виконання Програми покладається на відділ з питань внутрішньої політики та зв’язків з громадськістю Южненської  міської ради.</w:t>
      </w:r>
    </w:p>
    <w:p w14:paraId="2A42366E" w14:textId="77777777" w:rsidR="00551A38" w:rsidRPr="00551A38" w:rsidRDefault="00551A38" w:rsidP="00551A38">
      <w:pPr>
        <w:shd w:val="clear" w:color="auto" w:fill="FFFFFF"/>
        <w:suppressAutoHyphens/>
        <w:ind w:firstLine="567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Контроль за ходом виконанням Програми покладається  на  постійну комісію Южненської міської ради з питань  бюджету, фінансово – економічної, інвестиційної політики та підприємництва </w:t>
      </w:r>
      <w:r w:rsidRPr="00551A38">
        <w:rPr>
          <w:iCs/>
          <w:lang w:val="uk-UA" w:eastAsia="zh-CN"/>
        </w:rPr>
        <w:t xml:space="preserve">та </w:t>
      </w:r>
      <w:r w:rsidRPr="00551A38">
        <w:rPr>
          <w:lang w:val="uk-UA" w:eastAsia="zh-CN"/>
        </w:rPr>
        <w:t xml:space="preserve">комісію з </w:t>
      </w:r>
      <w:r w:rsidRPr="00551A38">
        <w:rPr>
          <w:rFonts w:eastAsia="Calibri"/>
          <w:lang w:val="uk-UA" w:eastAsia="zh-CN"/>
        </w:rPr>
        <w:t xml:space="preserve">питань соціальної політики, освіти,  молоді, спорту та фізичної культури </w:t>
      </w:r>
      <w:r w:rsidRPr="00551A38">
        <w:rPr>
          <w:lang w:val="uk-UA" w:eastAsia="zh-CN"/>
        </w:rPr>
        <w:t>Южненської міської ради.</w:t>
      </w:r>
    </w:p>
    <w:p w14:paraId="492EE0C5" w14:textId="77777777" w:rsidR="00551A38" w:rsidRPr="00551A38" w:rsidRDefault="00551A38" w:rsidP="00551A38">
      <w:pPr>
        <w:suppressAutoHyphens/>
        <w:ind w:firstLine="709"/>
        <w:jc w:val="both"/>
        <w:rPr>
          <w:lang w:val="uk-UA" w:eastAsia="zh-CN"/>
        </w:rPr>
      </w:pPr>
      <w:r w:rsidRPr="00551A38">
        <w:rPr>
          <w:lang w:val="uk-UA" w:eastAsia="zh-CN"/>
        </w:rPr>
        <w:t xml:space="preserve">Відповідальними виконавцями Програми є Виконавчий комітет Южненської міської ради Одеського району Одеської області,  управління соціальної політики Южненської міської ради, </w:t>
      </w:r>
      <w:bookmarkStart w:id="2" w:name="_Hlk149212607"/>
      <w:r w:rsidRPr="00551A38">
        <w:rPr>
          <w:lang w:val="uk-UA" w:eastAsia="zh-CN"/>
        </w:rPr>
        <w:t>Фонд комунального майна Южненської міської ради</w:t>
      </w:r>
      <w:bookmarkEnd w:id="2"/>
      <w:r w:rsidRPr="00551A38">
        <w:rPr>
          <w:lang w:val="uk-UA" w:eastAsia="zh-CN"/>
        </w:rPr>
        <w:t>, які щороку звітують перед Южненською міською радою Одеського району Одеської області про результати виконання Програми згідно чинного законодавства.</w:t>
      </w:r>
    </w:p>
    <w:p w14:paraId="64D10D7E" w14:textId="77777777" w:rsidR="00C6325B" w:rsidRDefault="00C6325B" w:rsidP="00FE6473">
      <w:pPr>
        <w:shd w:val="clear" w:color="auto" w:fill="FFFFFF"/>
        <w:tabs>
          <w:tab w:val="left" w:pos="7155"/>
        </w:tabs>
        <w:suppressAutoHyphens/>
        <w:jc w:val="both"/>
        <w:rPr>
          <w:bCs/>
          <w:lang w:val="uk-UA"/>
        </w:rPr>
      </w:pPr>
    </w:p>
    <w:p w14:paraId="3F27320F" w14:textId="77777777" w:rsidR="00C6325B" w:rsidRPr="00FE6473" w:rsidRDefault="00C6325B" w:rsidP="00FE6473">
      <w:pPr>
        <w:shd w:val="clear" w:color="auto" w:fill="FFFFFF"/>
        <w:tabs>
          <w:tab w:val="left" w:pos="7155"/>
        </w:tabs>
        <w:suppressAutoHyphens/>
        <w:jc w:val="both"/>
        <w:rPr>
          <w:bCs/>
          <w:lang w:val="uk-UA"/>
        </w:rPr>
      </w:pPr>
    </w:p>
    <w:p w14:paraId="6ABEE148" w14:textId="77777777" w:rsidR="00036BCA" w:rsidRDefault="00036BCA" w:rsidP="00FE6473">
      <w:pPr>
        <w:shd w:val="clear" w:color="auto" w:fill="FFFFFF"/>
        <w:tabs>
          <w:tab w:val="left" w:pos="7155"/>
        </w:tabs>
        <w:suppressAutoHyphens/>
        <w:jc w:val="both"/>
        <w:rPr>
          <w:b/>
          <w:lang w:val="uk-UA"/>
        </w:rPr>
        <w:sectPr w:rsidR="00036BCA" w:rsidSect="00EF54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1200CFE" w14:textId="77777777" w:rsidR="00036BCA" w:rsidRPr="00036BCA" w:rsidRDefault="00036BCA" w:rsidP="00036BCA">
      <w:pPr>
        <w:suppressAutoHyphens/>
        <w:ind w:left="10800" w:firstLine="720"/>
        <w:jc w:val="center"/>
        <w:rPr>
          <w:lang w:val="uk-UA" w:eastAsia="zh-CN"/>
        </w:rPr>
      </w:pPr>
      <w:r w:rsidRPr="00036BCA">
        <w:rPr>
          <w:lang w:eastAsia="zh-CN"/>
        </w:rPr>
        <w:lastRenderedPageBreak/>
        <w:t xml:space="preserve">Додаток до </w:t>
      </w:r>
      <w:r w:rsidRPr="00036BCA">
        <w:rPr>
          <w:lang w:val="uk-UA" w:eastAsia="zh-CN"/>
        </w:rPr>
        <w:t>Програми</w:t>
      </w:r>
    </w:p>
    <w:p w14:paraId="259F5A0C" w14:textId="77777777" w:rsidR="00036BCA" w:rsidRPr="00036BCA" w:rsidRDefault="00036BCA" w:rsidP="00036BCA">
      <w:pPr>
        <w:widowControl w:val="0"/>
        <w:ind w:right="141"/>
        <w:jc w:val="center"/>
        <w:rPr>
          <w:b/>
          <w:bCs/>
          <w:snapToGrid w:val="0"/>
          <w:lang w:val="uk-UA"/>
        </w:rPr>
      </w:pPr>
    </w:p>
    <w:p w14:paraId="6D4E35CE" w14:textId="77777777" w:rsidR="00036BCA" w:rsidRPr="00036BCA" w:rsidRDefault="00036BCA" w:rsidP="00036BCA">
      <w:pPr>
        <w:suppressAutoHyphens/>
        <w:jc w:val="center"/>
        <w:rPr>
          <w:b/>
          <w:lang w:val="uk-UA" w:eastAsia="zh-CN"/>
        </w:rPr>
      </w:pPr>
      <w:r w:rsidRPr="00036BCA">
        <w:rPr>
          <w:b/>
          <w:bCs/>
          <w:lang w:val="uk-UA" w:eastAsia="zh-CN"/>
        </w:rPr>
        <w:t xml:space="preserve">Результативні показники, що характеризують виконання </w:t>
      </w:r>
      <w:r w:rsidRPr="00036BCA">
        <w:rPr>
          <w:b/>
          <w:sz w:val="22"/>
          <w:szCs w:val="22"/>
          <w:lang w:val="uk-UA" w:eastAsia="zh-CN"/>
        </w:rPr>
        <w:t xml:space="preserve">програми </w:t>
      </w:r>
      <w:r w:rsidRPr="00036BCA">
        <w:rPr>
          <w:b/>
          <w:lang w:val="uk-UA" w:eastAsia="zh-CN"/>
        </w:rPr>
        <w:t xml:space="preserve">щодо відзначення, заохочення </w:t>
      </w:r>
    </w:p>
    <w:p w14:paraId="6C73098F" w14:textId="77777777" w:rsidR="00036BCA" w:rsidRPr="00036BCA" w:rsidRDefault="00036BCA" w:rsidP="00036BCA">
      <w:pPr>
        <w:suppressAutoHyphens/>
        <w:jc w:val="center"/>
        <w:rPr>
          <w:b/>
          <w:lang w:val="uk-UA" w:eastAsia="zh-CN"/>
        </w:rPr>
      </w:pPr>
      <w:r w:rsidRPr="00036BCA">
        <w:rPr>
          <w:b/>
          <w:lang w:val="uk-UA" w:eastAsia="zh-CN"/>
        </w:rPr>
        <w:t xml:space="preserve">та вшанування пам’яті громадян, яким присвоєно звання «Почесний громадянин </w:t>
      </w:r>
    </w:p>
    <w:p w14:paraId="1442982E" w14:textId="77777777" w:rsidR="00036BCA" w:rsidRPr="00036BCA" w:rsidRDefault="00036BCA" w:rsidP="00036BCA">
      <w:pPr>
        <w:suppressAutoHyphens/>
        <w:jc w:val="center"/>
        <w:rPr>
          <w:b/>
          <w:lang w:val="uk-UA" w:eastAsia="zh-CN"/>
        </w:rPr>
      </w:pPr>
      <w:r w:rsidRPr="00036BCA">
        <w:rPr>
          <w:b/>
          <w:lang w:val="uk-UA" w:eastAsia="zh-CN"/>
        </w:rPr>
        <w:t xml:space="preserve">Южненської міської територіальної громади» та нагороджених Почесною відзнакою </w:t>
      </w:r>
      <w:r w:rsidRPr="00036BCA">
        <w:rPr>
          <w:b/>
          <w:lang w:val="uk-UA" w:eastAsia="zh-CN"/>
        </w:rPr>
        <w:br/>
        <w:t xml:space="preserve">«За заслуги перед Южненською міською територіальною громадою» </w:t>
      </w:r>
    </w:p>
    <w:p w14:paraId="59D4DF79" w14:textId="77777777" w:rsidR="00036BCA" w:rsidRPr="00036BCA" w:rsidRDefault="00036BCA" w:rsidP="00036BCA">
      <w:pPr>
        <w:suppressAutoHyphens/>
        <w:jc w:val="center"/>
        <w:rPr>
          <w:b/>
          <w:lang w:val="uk-UA" w:eastAsia="zh-CN"/>
        </w:rPr>
      </w:pPr>
      <w:r w:rsidRPr="00036BCA">
        <w:rPr>
          <w:b/>
          <w:lang w:val="uk-UA" w:eastAsia="zh-CN"/>
        </w:rPr>
        <w:t>на 2023-2025 роки</w:t>
      </w:r>
    </w:p>
    <w:p w14:paraId="568DF8BA" w14:textId="77777777" w:rsidR="00036BCA" w:rsidRPr="00036BCA" w:rsidRDefault="00036BCA" w:rsidP="00036BCA">
      <w:pPr>
        <w:suppressAutoHyphens/>
        <w:jc w:val="center"/>
        <w:rPr>
          <w:b/>
          <w:lang w:val="uk-UA" w:eastAsia="zh-CN"/>
        </w:rPr>
      </w:pPr>
    </w:p>
    <w:p w14:paraId="1F8BD442" w14:textId="77777777" w:rsidR="00036BCA" w:rsidRPr="00036BCA" w:rsidRDefault="00036BCA" w:rsidP="00036BCA">
      <w:pPr>
        <w:suppressAutoHyphens/>
        <w:jc w:val="center"/>
        <w:rPr>
          <w:b/>
          <w:lang w:val="uk-UA" w:eastAsia="zh-CN"/>
        </w:rPr>
      </w:pPr>
    </w:p>
    <w:tbl>
      <w:tblPr>
        <w:tblStyle w:val="82"/>
        <w:tblW w:w="14879" w:type="dxa"/>
        <w:tblLook w:val="04A0" w:firstRow="1" w:lastRow="0" w:firstColumn="1" w:lastColumn="0" w:noHBand="0" w:noVBand="1"/>
      </w:tblPr>
      <w:tblGrid>
        <w:gridCol w:w="3964"/>
        <w:gridCol w:w="5714"/>
        <w:gridCol w:w="1408"/>
        <w:gridCol w:w="1262"/>
        <w:gridCol w:w="989"/>
        <w:gridCol w:w="1542"/>
      </w:tblGrid>
      <w:tr w:rsidR="00036BCA" w:rsidRPr="00036BCA" w14:paraId="46740D94" w14:textId="77777777" w:rsidTr="00DB3870">
        <w:tc>
          <w:tcPr>
            <w:tcW w:w="3964" w:type="dxa"/>
          </w:tcPr>
          <w:p w14:paraId="525AB5E7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2"/>
                <w:szCs w:val="18"/>
                <w:lang w:val="uk-UA"/>
              </w:rPr>
            </w:pPr>
            <w:bookmarkStart w:id="3" w:name="_Hlk149212175"/>
            <w:r w:rsidRPr="00036BCA">
              <w:rPr>
                <w:b/>
                <w:sz w:val="22"/>
                <w:szCs w:val="18"/>
                <w:lang w:val="uk-UA"/>
              </w:rPr>
              <w:t>Заходи</w:t>
            </w:r>
          </w:p>
        </w:tc>
        <w:tc>
          <w:tcPr>
            <w:tcW w:w="5714" w:type="dxa"/>
          </w:tcPr>
          <w:p w14:paraId="7D013528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Показники</w:t>
            </w:r>
          </w:p>
        </w:tc>
        <w:tc>
          <w:tcPr>
            <w:tcW w:w="1408" w:type="dxa"/>
          </w:tcPr>
          <w:p w14:paraId="3261425B" w14:textId="77777777" w:rsidR="00036BCA" w:rsidRPr="00036BCA" w:rsidRDefault="00036BCA" w:rsidP="00036BCA">
            <w:pPr>
              <w:suppressAutoHyphens/>
              <w:ind w:left="-111"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Одиниця виміру</w:t>
            </w:r>
          </w:p>
        </w:tc>
        <w:tc>
          <w:tcPr>
            <w:tcW w:w="1262" w:type="dxa"/>
            <w:vAlign w:val="center"/>
          </w:tcPr>
          <w:p w14:paraId="583B7C97" w14:textId="77777777" w:rsidR="00036BCA" w:rsidRPr="00036BCA" w:rsidRDefault="00036BCA" w:rsidP="00036BCA">
            <w:pPr>
              <w:suppressAutoHyphens/>
              <w:ind w:left="-107"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2023</w:t>
            </w:r>
          </w:p>
        </w:tc>
        <w:tc>
          <w:tcPr>
            <w:tcW w:w="989" w:type="dxa"/>
            <w:vAlign w:val="center"/>
          </w:tcPr>
          <w:p w14:paraId="7D279D65" w14:textId="77777777" w:rsidR="00036BCA" w:rsidRPr="00036BCA" w:rsidRDefault="00036BCA" w:rsidP="00036BCA">
            <w:pPr>
              <w:suppressAutoHyphens/>
              <w:ind w:left="-104"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2024</w:t>
            </w:r>
          </w:p>
        </w:tc>
        <w:tc>
          <w:tcPr>
            <w:tcW w:w="1542" w:type="dxa"/>
            <w:vAlign w:val="center"/>
          </w:tcPr>
          <w:p w14:paraId="73CE2526" w14:textId="77777777" w:rsidR="00036BCA" w:rsidRPr="00036BCA" w:rsidRDefault="00036BCA" w:rsidP="00036BCA">
            <w:pPr>
              <w:suppressAutoHyphens/>
              <w:ind w:left="-102"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2025</w:t>
            </w:r>
          </w:p>
        </w:tc>
      </w:tr>
      <w:tr w:rsidR="00036BCA" w:rsidRPr="00036BCA" w14:paraId="6AD63AB7" w14:textId="77777777" w:rsidTr="00DB3870">
        <w:tc>
          <w:tcPr>
            <w:tcW w:w="3964" w:type="dxa"/>
            <w:tcBorders>
              <w:bottom w:val="double" w:sz="4" w:space="0" w:color="auto"/>
            </w:tcBorders>
          </w:tcPr>
          <w:p w14:paraId="6D39BA75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1</w:t>
            </w:r>
          </w:p>
        </w:tc>
        <w:tc>
          <w:tcPr>
            <w:tcW w:w="5714" w:type="dxa"/>
            <w:tcBorders>
              <w:bottom w:val="double" w:sz="4" w:space="0" w:color="auto"/>
            </w:tcBorders>
          </w:tcPr>
          <w:p w14:paraId="5AB31695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2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23764A8A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3</w:t>
            </w:r>
          </w:p>
        </w:tc>
        <w:tc>
          <w:tcPr>
            <w:tcW w:w="1262" w:type="dxa"/>
            <w:tcBorders>
              <w:bottom w:val="double" w:sz="4" w:space="0" w:color="auto"/>
            </w:tcBorders>
          </w:tcPr>
          <w:p w14:paraId="0C166601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4</w:t>
            </w: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14:paraId="5253EDFB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5</w:t>
            </w: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14:paraId="78DDAA2B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2"/>
                <w:szCs w:val="18"/>
                <w:lang w:val="uk-UA"/>
              </w:rPr>
            </w:pPr>
            <w:r w:rsidRPr="00036BCA">
              <w:rPr>
                <w:b/>
                <w:sz w:val="22"/>
                <w:szCs w:val="18"/>
                <w:lang w:val="uk-UA"/>
              </w:rPr>
              <w:t>6</w:t>
            </w:r>
          </w:p>
        </w:tc>
      </w:tr>
      <w:tr w:rsidR="00036BCA" w:rsidRPr="00036BCA" w14:paraId="17641C98" w14:textId="77777777" w:rsidTr="00DB3870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7976B81" w14:textId="77777777" w:rsidR="00036BCA" w:rsidRPr="00036BCA" w:rsidRDefault="00036BCA" w:rsidP="00036BCA">
            <w:pPr>
              <w:numPr>
                <w:ilvl w:val="0"/>
                <w:numId w:val="101"/>
              </w:numPr>
              <w:suppressAutoHyphens/>
              <w:ind w:left="0" w:firstLine="360"/>
              <w:rPr>
                <w:lang w:val="uk-UA"/>
              </w:rPr>
            </w:pPr>
            <w:r w:rsidRPr="00036BCA">
              <w:rPr>
                <w:lang w:val="uk-UA" w:eastAsia="zh-CN"/>
              </w:rPr>
              <w:t xml:space="preserve">Встановлення після смерті Почесних громадян </w:t>
            </w:r>
            <w:r w:rsidRPr="00036BCA">
              <w:rPr>
                <w:bCs/>
                <w:lang w:val="uk-UA" w:eastAsia="zh-CN"/>
              </w:rPr>
              <w:t>Южненської міської територіальної громади</w:t>
            </w:r>
            <w:r w:rsidRPr="00036BCA">
              <w:rPr>
                <w:lang w:val="uk-UA" w:eastAsia="zh-CN"/>
              </w:rPr>
              <w:t xml:space="preserve"> та загиблих військовослужбовців ЗСУ, нагороджених  Почесною відзнакою «За заслуги перед </w:t>
            </w:r>
            <w:r w:rsidRPr="00036BCA">
              <w:rPr>
                <w:bCs/>
                <w:lang w:val="uk-UA" w:eastAsia="zh-CN"/>
              </w:rPr>
              <w:t>Южненською міською територіальною громадою</w:t>
            </w:r>
            <w:r w:rsidRPr="00036BCA">
              <w:rPr>
                <w:lang w:val="uk-UA" w:eastAsia="zh-CN"/>
              </w:rPr>
              <w:t>», меморіальних дошок на будівлях, пов’язаних з їх життям або діяльністю.</w:t>
            </w:r>
          </w:p>
        </w:tc>
        <w:tc>
          <w:tcPr>
            <w:tcW w:w="5714" w:type="dxa"/>
            <w:tcBorders>
              <w:top w:val="double" w:sz="4" w:space="0" w:color="auto"/>
            </w:tcBorders>
          </w:tcPr>
          <w:p w14:paraId="4703F26E" w14:textId="77777777" w:rsidR="00036BCA" w:rsidRPr="00036BCA" w:rsidRDefault="00036BCA" w:rsidP="00036BCA">
            <w:pPr>
              <w:suppressAutoHyphens/>
              <w:jc w:val="both"/>
              <w:rPr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7D783322" w14:textId="77777777" w:rsidR="00036BCA" w:rsidRPr="00036BCA" w:rsidRDefault="00036BCA" w:rsidP="00036BCA">
            <w:pPr>
              <w:suppressAutoHyphens/>
              <w:jc w:val="both"/>
              <w:rPr>
                <w:lang w:val="uk-UA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14:paraId="074EA301" w14:textId="77777777" w:rsidR="00036BCA" w:rsidRPr="00036BCA" w:rsidRDefault="00036BCA" w:rsidP="00036BCA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036BCA">
              <w:rPr>
                <w:b/>
                <w:bCs/>
                <w:lang w:val="uk-UA"/>
              </w:rPr>
              <w:t>-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14:paraId="6ED01662" w14:textId="77777777" w:rsidR="00036BCA" w:rsidRPr="00036BCA" w:rsidRDefault="00036BCA" w:rsidP="00036BCA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036BCA">
              <w:rPr>
                <w:b/>
                <w:bCs/>
                <w:lang w:val="uk-UA"/>
              </w:rPr>
              <w:t>-</w:t>
            </w:r>
          </w:p>
        </w:tc>
        <w:tc>
          <w:tcPr>
            <w:tcW w:w="1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F79035" w14:textId="77777777" w:rsidR="00036BCA" w:rsidRPr="00036BCA" w:rsidRDefault="00036BCA" w:rsidP="00036BCA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036BCA">
              <w:rPr>
                <w:b/>
                <w:bCs/>
                <w:lang w:val="uk-UA"/>
              </w:rPr>
              <w:t>-</w:t>
            </w:r>
          </w:p>
        </w:tc>
      </w:tr>
      <w:tr w:rsidR="00036BCA" w:rsidRPr="00036BCA" w14:paraId="715D2834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76A9B6CD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67D6D087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Обсяг видатків на встановлення меморіальних дошок на будівлях</w:t>
            </w:r>
          </w:p>
        </w:tc>
        <w:tc>
          <w:tcPr>
            <w:tcW w:w="1408" w:type="dxa"/>
            <w:vAlign w:val="center"/>
          </w:tcPr>
          <w:p w14:paraId="370AC733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3388C88B" w14:textId="77777777" w:rsidR="00036BCA" w:rsidRPr="00036BCA" w:rsidRDefault="00036BCA" w:rsidP="00036BCA">
            <w:pPr>
              <w:suppressAutoHyphens/>
              <w:jc w:val="center"/>
              <w:rPr>
                <w:b/>
                <w:bCs/>
                <w:lang w:val="en-US"/>
              </w:rPr>
            </w:pPr>
            <w:r w:rsidRPr="00036BCA">
              <w:rPr>
                <w:b/>
                <w:bCs/>
                <w:lang w:val="uk-UA"/>
              </w:rPr>
              <w:t>--</w:t>
            </w:r>
          </w:p>
        </w:tc>
        <w:tc>
          <w:tcPr>
            <w:tcW w:w="989" w:type="dxa"/>
            <w:vAlign w:val="center"/>
          </w:tcPr>
          <w:p w14:paraId="21824E3F" w14:textId="77777777" w:rsidR="00036BCA" w:rsidRPr="00036BCA" w:rsidRDefault="00036BCA" w:rsidP="00036BCA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036BCA">
              <w:rPr>
                <w:b/>
                <w:bCs/>
                <w:lang w:val="uk-UA"/>
              </w:rPr>
              <w:t>200,0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1F0080E2" w14:textId="77777777" w:rsidR="00036BCA" w:rsidRPr="00036BCA" w:rsidRDefault="00036BCA" w:rsidP="00036BCA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036BCA">
              <w:rPr>
                <w:b/>
                <w:bCs/>
                <w:lang w:val="uk-UA"/>
              </w:rPr>
              <w:t>100,0</w:t>
            </w:r>
          </w:p>
        </w:tc>
      </w:tr>
      <w:tr w:rsidR="00036BCA" w:rsidRPr="00036BCA" w14:paraId="697D4952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1DDC4562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265E890F" w14:textId="77777777" w:rsidR="00036BCA" w:rsidRPr="00036BCA" w:rsidRDefault="00036BCA" w:rsidP="00036BCA">
            <w:pPr>
              <w:suppressAutoHyphens/>
              <w:jc w:val="both"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продукту</w:t>
            </w:r>
          </w:p>
        </w:tc>
        <w:tc>
          <w:tcPr>
            <w:tcW w:w="1408" w:type="dxa"/>
            <w:vAlign w:val="center"/>
          </w:tcPr>
          <w:p w14:paraId="13BCD0BB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vAlign w:val="center"/>
          </w:tcPr>
          <w:p w14:paraId="4DA045F6" w14:textId="77777777" w:rsidR="00036BCA" w:rsidRPr="00036BCA" w:rsidRDefault="00036BCA" w:rsidP="00036BCA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989" w:type="dxa"/>
            <w:vAlign w:val="center"/>
          </w:tcPr>
          <w:p w14:paraId="18A8D8C5" w14:textId="77777777" w:rsidR="00036BCA" w:rsidRPr="00036BCA" w:rsidRDefault="00036BCA" w:rsidP="00036BCA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2090AE59" w14:textId="77777777" w:rsidR="00036BCA" w:rsidRPr="00036BCA" w:rsidRDefault="00036BCA" w:rsidP="00036BCA">
            <w:pPr>
              <w:suppressAutoHyphens/>
              <w:jc w:val="center"/>
              <w:rPr>
                <w:lang w:val="uk-UA"/>
              </w:rPr>
            </w:pPr>
          </w:p>
        </w:tc>
      </w:tr>
      <w:tr w:rsidR="00036BCA" w:rsidRPr="00036BCA" w14:paraId="767A63D2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0672C973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7CA70183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Кількість меморіальних </w:t>
            </w:r>
            <w:r w:rsidRPr="00036BCA">
              <w:rPr>
                <w:lang w:val="uk-UA" w:eastAsia="zh-CN"/>
              </w:rPr>
              <w:t xml:space="preserve">дошок </w:t>
            </w:r>
          </w:p>
        </w:tc>
        <w:tc>
          <w:tcPr>
            <w:tcW w:w="1408" w:type="dxa"/>
            <w:vAlign w:val="center"/>
          </w:tcPr>
          <w:p w14:paraId="2DF1FC65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шт.</w:t>
            </w:r>
          </w:p>
        </w:tc>
        <w:tc>
          <w:tcPr>
            <w:tcW w:w="1262" w:type="dxa"/>
            <w:vAlign w:val="center"/>
          </w:tcPr>
          <w:p w14:paraId="376C87A2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  <w:r w:rsidRPr="00036BCA">
              <w:rPr>
                <w:b/>
                <w:lang w:val="uk-UA"/>
              </w:rPr>
              <w:t>--</w:t>
            </w:r>
          </w:p>
        </w:tc>
        <w:tc>
          <w:tcPr>
            <w:tcW w:w="989" w:type="dxa"/>
            <w:vAlign w:val="center"/>
          </w:tcPr>
          <w:p w14:paraId="599C1CA1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  <w:r w:rsidRPr="00036BCA">
              <w:rPr>
                <w:b/>
                <w:lang w:val="uk-UA"/>
              </w:rPr>
              <w:t>40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550330F7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  <w:r w:rsidRPr="00036BCA">
              <w:rPr>
                <w:b/>
                <w:lang w:val="uk-UA"/>
              </w:rPr>
              <w:t>20</w:t>
            </w:r>
          </w:p>
        </w:tc>
      </w:tr>
      <w:tr w:rsidR="00036BCA" w:rsidRPr="00036BCA" w14:paraId="587E7973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5054654D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50BF181C" w14:textId="77777777" w:rsidR="00036BCA" w:rsidRPr="00036BCA" w:rsidRDefault="00036BCA" w:rsidP="00036BCA">
            <w:pPr>
              <w:suppressAutoHyphens/>
              <w:rPr>
                <w:b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ефективності</w:t>
            </w:r>
          </w:p>
        </w:tc>
        <w:tc>
          <w:tcPr>
            <w:tcW w:w="1408" w:type="dxa"/>
            <w:vAlign w:val="center"/>
          </w:tcPr>
          <w:p w14:paraId="4E0CBB8B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 w:eastAsia="zh-CN"/>
              </w:rPr>
            </w:pPr>
          </w:p>
        </w:tc>
        <w:tc>
          <w:tcPr>
            <w:tcW w:w="1262" w:type="dxa"/>
            <w:vAlign w:val="center"/>
          </w:tcPr>
          <w:p w14:paraId="5983A760" w14:textId="77777777" w:rsidR="00036BCA" w:rsidRPr="00036BCA" w:rsidRDefault="00036BCA" w:rsidP="00036BCA">
            <w:pPr>
              <w:suppressAutoHyphens/>
              <w:jc w:val="center"/>
              <w:rPr>
                <w:lang w:val="uk-UA" w:eastAsia="zh-CN"/>
              </w:rPr>
            </w:pPr>
          </w:p>
        </w:tc>
        <w:tc>
          <w:tcPr>
            <w:tcW w:w="989" w:type="dxa"/>
            <w:vAlign w:val="center"/>
          </w:tcPr>
          <w:p w14:paraId="2AB8EC96" w14:textId="77777777" w:rsidR="00036BCA" w:rsidRPr="00036BCA" w:rsidRDefault="00036BCA" w:rsidP="00036BCA">
            <w:pPr>
              <w:suppressAutoHyphens/>
              <w:jc w:val="center"/>
              <w:rPr>
                <w:lang w:val="uk-UA" w:eastAsia="zh-CN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135900C0" w14:textId="77777777" w:rsidR="00036BCA" w:rsidRPr="00036BCA" w:rsidRDefault="00036BCA" w:rsidP="00036BCA">
            <w:pPr>
              <w:suppressAutoHyphens/>
              <w:jc w:val="center"/>
              <w:rPr>
                <w:lang w:val="uk-UA" w:eastAsia="zh-CN"/>
              </w:rPr>
            </w:pPr>
          </w:p>
        </w:tc>
      </w:tr>
      <w:tr w:rsidR="00036BCA" w:rsidRPr="00036BCA" w14:paraId="6BE80BEE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0706175C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0FBACB17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Середня сума витрат на встановлення однієї дошки</w:t>
            </w:r>
          </w:p>
        </w:tc>
        <w:tc>
          <w:tcPr>
            <w:tcW w:w="1408" w:type="dxa"/>
            <w:vAlign w:val="center"/>
          </w:tcPr>
          <w:p w14:paraId="0C0DDA58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0A7E2329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  <w:r w:rsidRPr="00036BCA">
              <w:rPr>
                <w:b/>
                <w:lang w:val="uk-UA"/>
              </w:rPr>
              <w:t>--</w:t>
            </w:r>
          </w:p>
        </w:tc>
        <w:tc>
          <w:tcPr>
            <w:tcW w:w="989" w:type="dxa"/>
            <w:vAlign w:val="center"/>
          </w:tcPr>
          <w:p w14:paraId="2417906C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  <w:r w:rsidRPr="00036BCA">
              <w:rPr>
                <w:b/>
                <w:lang w:val="uk-UA"/>
              </w:rPr>
              <w:t>5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370C3F60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  <w:r w:rsidRPr="00036BCA">
              <w:rPr>
                <w:b/>
                <w:lang w:val="uk-UA"/>
              </w:rPr>
              <w:t>5</w:t>
            </w:r>
          </w:p>
        </w:tc>
      </w:tr>
      <w:tr w:rsidR="00036BCA" w:rsidRPr="00036BCA" w14:paraId="2F7F12F0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401EA34B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726B5B92" w14:textId="77777777" w:rsidR="00036BCA" w:rsidRPr="00036BCA" w:rsidRDefault="00036BCA" w:rsidP="00036BCA">
            <w:pPr>
              <w:suppressAutoHyphens/>
              <w:jc w:val="both"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якості</w:t>
            </w:r>
          </w:p>
        </w:tc>
        <w:tc>
          <w:tcPr>
            <w:tcW w:w="1408" w:type="dxa"/>
            <w:vAlign w:val="center"/>
          </w:tcPr>
          <w:p w14:paraId="1BA4DC63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vAlign w:val="center"/>
          </w:tcPr>
          <w:p w14:paraId="1EA78E9E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989" w:type="dxa"/>
            <w:vAlign w:val="center"/>
          </w:tcPr>
          <w:p w14:paraId="1D171646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19BE2ADD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036BCA" w:rsidRPr="00036BCA" w14:paraId="59498B65" w14:textId="77777777" w:rsidTr="00DB3870">
        <w:tc>
          <w:tcPr>
            <w:tcW w:w="396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0652EF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  <w:tcBorders>
              <w:bottom w:val="double" w:sz="4" w:space="0" w:color="auto"/>
            </w:tcBorders>
          </w:tcPr>
          <w:p w14:paraId="42A87B2F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Рівень забезпечення виконання заходу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548A842D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%</w:t>
            </w:r>
          </w:p>
        </w:tc>
        <w:tc>
          <w:tcPr>
            <w:tcW w:w="1262" w:type="dxa"/>
            <w:tcBorders>
              <w:bottom w:val="double" w:sz="4" w:space="0" w:color="auto"/>
            </w:tcBorders>
            <w:vAlign w:val="center"/>
          </w:tcPr>
          <w:p w14:paraId="60FDA4D6" w14:textId="77777777" w:rsidR="00036BCA" w:rsidRPr="00036BCA" w:rsidRDefault="00036BCA" w:rsidP="00036BCA">
            <w:pPr>
              <w:suppressAutoHyphens/>
              <w:jc w:val="center"/>
              <w:rPr>
                <w:lang w:val="uk-UA"/>
              </w:rPr>
            </w:pPr>
            <w:r w:rsidRPr="00036BCA">
              <w:rPr>
                <w:b/>
              </w:rPr>
              <w:t>--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14:paraId="7DA9948F" w14:textId="77777777" w:rsidR="00036BCA" w:rsidRPr="00036BCA" w:rsidRDefault="00036BCA" w:rsidP="00036BCA">
            <w:pPr>
              <w:suppressAutoHyphens/>
              <w:jc w:val="center"/>
              <w:rPr>
                <w:lang w:val="uk-UA"/>
              </w:rPr>
            </w:pPr>
            <w:r w:rsidRPr="00036BCA">
              <w:rPr>
                <w:b/>
              </w:rPr>
              <w:t>100</w:t>
            </w:r>
          </w:p>
        </w:tc>
        <w:tc>
          <w:tcPr>
            <w:tcW w:w="15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B52496" w14:textId="77777777" w:rsidR="00036BCA" w:rsidRPr="00036BCA" w:rsidRDefault="00036BCA" w:rsidP="00036BCA">
            <w:pPr>
              <w:suppressAutoHyphens/>
              <w:jc w:val="center"/>
              <w:rPr>
                <w:lang w:val="uk-UA"/>
              </w:rPr>
            </w:pPr>
            <w:r w:rsidRPr="00036BCA">
              <w:rPr>
                <w:b/>
              </w:rPr>
              <w:t>100</w:t>
            </w:r>
          </w:p>
        </w:tc>
      </w:tr>
      <w:tr w:rsidR="00036BCA" w:rsidRPr="00036BCA" w14:paraId="5CA68648" w14:textId="77777777" w:rsidTr="00DB3870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5759A19" w14:textId="77777777" w:rsidR="00036BCA" w:rsidRPr="00036BCA" w:rsidRDefault="00036BCA" w:rsidP="00036BCA">
            <w:pPr>
              <w:numPr>
                <w:ilvl w:val="0"/>
                <w:numId w:val="101"/>
              </w:numPr>
              <w:suppressAutoHyphens/>
              <w:ind w:left="0" w:firstLine="360"/>
              <w:contextualSpacing/>
              <w:rPr>
                <w:b/>
                <w:lang w:val="uk-UA" w:eastAsia="zh-CN"/>
              </w:rPr>
            </w:pPr>
            <w:r w:rsidRPr="00036BCA">
              <w:rPr>
                <w:lang w:val="uk-UA" w:eastAsia="zh-CN"/>
              </w:rPr>
              <w:t xml:space="preserve">Виготовлення нагородної продукції: </w:t>
            </w:r>
            <w:proofErr w:type="spellStart"/>
            <w:r w:rsidRPr="00036BCA">
              <w:rPr>
                <w:lang w:val="uk-UA" w:eastAsia="zh-CN"/>
              </w:rPr>
              <w:t>колару</w:t>
            </w:r>
            <w:proofErr w:type="spellEnd"/>
            <w:r w:rsidRPr="00036BCA">
              <w:rPr>
                <w:lang w:val="uk-UA" w:eastAsia="zh-CN"/>
              </w:rPr>
              <w:t xml:space="preserve">, посвідчення та футляру із ложем до звання </w:t>
            </w:r>
            <w:r w:rsidRPr="00036BCA">
              <w:rPr>
                <w:bCs/>
                <w:lang w:val="uk-UA" w:eastAsia="zh-CN"/>
              </w:rPr>
              <w:t xml:space="preserve">«Почесний громадянин Южненської міської територіальної громади»  </w:t>
            </w:r>
          </w:p>
        </w:tc>
        <w:tc>
          <w:tcPr>
            <w:tcW w:w="5714" w:type="dxa"/>
            <w:tcBorders>
              <w:top w:val="double" w:sz="4" w:space="0" w:color="auto"/>
            </w:tcBorders>
          </w:tcPr>
          <w:p w14:paraId="3BA5AD50" w14:textId="77777777" w:rsidR="00036BCA" w:rsidRPr="00036BCA" w:rsidRDefault="00036BCA" w:rsidP="00036BCA">
            <w:pPr>
              <w:suppressAutoHyphens/>
              <w:jc w:val="both"/>
              <w:rPr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5DF6B632" w14:textId="77777777" w:rsidR="00036BCA" w:rsidRPr="00036BCA" w:rsidRDefault="00036BCA" w:rsidP="00036BCA">
            <w:pPr>
              <w:suppressAutoHyphens/>
              <w:jc w:val="both"/>
              <w:rPr>
                <w:lang w:val="uk-UA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14:paraId="5CB877BA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14:paraId="2BD5F31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DA7425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50247AC2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7B7A65FF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21A7F2C8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Обсяг видатків на </w:t>
            </w:r>
            <w:r w:rsidRPr="00036BCA">
              <w:rPr>
                <w:lang w:val="uk-UA" w:eastAsia="zh-CN"/>
              </w:rPr>
              <w:t>Виготовлення нагородної продукції</w:t>
            </w:r>
          </w:p>
        </w:tc>
        <w:tc>
          <w:tcPr>
            <w:tcW w:w="1408" w:type="dxa"/>
            <w:vAlign w:val="center"/>
          </w:tcPr>
          <w:p w14:paraId="4319A1F9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49679397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  <w:tc>
          <w:tcPr>
            <w:tcW w:w="989" w:type="dxa"/>
            <w:vAlign w:val="center"/>
          </w:tcPr>
          <w:p w14:paraId="2595E24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15,0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02173A4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</w:tr>
      <w:tr w:rsidR="00036BCA" w:rsidRPr="00036BCA" w14:paraId="11F5D8AC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228635B4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11C700FA" w14:textId="77777777" w:rsidR="00036BCA" w:rsidRPr="00036BCA" w:rsidRDefault="00036BCA" w:rsidP="00036BCA">
            <w:pPr>
              <w:suppressAutoHyphens/>
              <w:jc w:val="both"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продукту</w:t>
            </w:r>
          </w:p>
        </w:tc>
        <w:tc>
          <w:tcPr>
            <w:tcW w:w="1408" w:type="dxa"/>
            <w:vAlign w:val="center"/>
          </w:tcPr>
          <w:p w14:paraId="1A7D2E58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vAlign w:val="center"/>
          </w:tcPr>
          <w:p w14:paraId="4F67B04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57E334A4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42675A09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193E1BF3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1F860A50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74467201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Кількість нагородної продукції </w:t>
            </w:r>
            <w:r w:rsidRPr="00036BCA">
              <w:rPr>
                <w:lang w:val="uk-UA" w:eastAsia="zh-CN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4D90937D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комплек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3E76F774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  <w:tc>
          <w:tcPr>
            <w:tcW w:w="989" w:type="dxa"/>
            <w:vAlign w:val="center"/>
          </w:tcPr>
          <w:p w14:paraId="74FFFD32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1BA1622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</w:tr>
      <w:tr w:rsidR="00036BCA" w:rsidRPr="00036BCA" w14:paraId="77BBC4FC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7EC30733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1AF82C23" w14:textId="77777777" w:rsidR="00036BCA" w:rsidRPr="00036BCA" w:rsidRDefault="00036BCA" w:rsidP="00036BCA">
            <w:pPr>
              <w:suppressAutoHyphens/>
              <w:rPr>
                <w:b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ефективності</w:t>
            </w:r>
          </w:p>
        </w:tc>
        <w:tc>
          <w:tcPr>
            <w:tcW w:w="1408" w:type="dxa"/>
            <w:vAlign w:val="center"/>
          </w:tcPr>
          <w:p w14:paraId="3DC1F0E3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 w:eastAsia="zh-CN"/>
              </w:rPr>
            </w:pPr>
          </w:p>
        </w:tc>
        <w:tc>
          <w:tcPr>
            <w:tcW w:w="1262" w:type="dxa"/>
            <w:vAlign w:val="center"/>
          </w:tcPr>
          <w:p w14:paraId="54431AD1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2D68A269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222B71D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7CF77FE7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7980DCFF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5FAB20BD" w14:textId="77777777" w:rsidR="00036BCA" w:rsidRPr="00036BCA" w:rsidRDefault="00036BCA" w:rsidP="00036BCA">
            <w:pPr>
              <w:suppressAutoHyphens/>
              <w:rPr>
                <w:bCs/>
              </w:rPr>
            </w:pPr>
            <w:r w:rsidRPr="00036BCA">
              <w:rPr>
                <w:bCs/>
                <w:lang w:val="uk-UA"/>
              </w:rPr>
              <w:t>Середня сума витрат на виготовлення одного комплекту</w:t>
            </w:r>
            <w:r w:rsidRPr="00036BCA">
              <w:rPr>
                <w:bCs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4313E779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6DA3ED9D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  <w:tc>
          <w:tcPr>
            <w:tcW w:w="989" w:type="dxa"/>
            <w:vAlign w:val="center"/>
          </w:tcPr>
          <w:p w14:paraId="44DF860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1,5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4E25032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</w:tr>
      <w:tr w:rsidR="00036BCA" w:rsidRPr="00036BCA" w14:paraId="161464C6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3DF2C7B7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</w:tcPr>
          <w:p w14:paraId="25E488A1" w14:textId="77777777" w:rsidR="00036BCA" w:rsidRPr="00036BCA" w:rsidRDefault="00036BCA" w:rsidP="00036BCA">
            <w:pPr>
              <w:suppressAutoHyphens/>
              <w:jc w:val="both"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якості</w:t>
            </w:r>
          </w:p>
        </w:tc>
        <w:tc>
          <w:tcPr>
            <w:tcW w:w="1408" w:type="dxa"/>
            <w:vAlign w:val="center"/>
          </w:tcPr>
          <w:p w14:paraId="4B5A5776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vAlign w:val="center"/>
          </w:tcPr>
          <w:p w14:paraId="63DA34F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452DCAA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08C559D8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2F9AB67D" w14:textId="77777777" w:rsidTr="00DB3870">
        <w:tc>
          <w:tcPr>
            <w:tcW w:w="396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76AC757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 w:eastAsia="zh-CN"/>
              </w:rPr>
            </w:pPr>
          </w:p>
        </w:tc>
        <w:tc>
          <w:tcPr>
            <w:tcW w:w="5714" w:type="dxa"/>
            <w:tcBorders>
              <w:bottom w:val="double" w:sz="4" w:space="0" w:color="auto"/>
            </w:tcBorders>
          </w:tcPr>
          <w:p w14:paraId="466E0C0D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Рівень забезпечення нагородною продукцією Почесних громадян ЮМТГ до потреби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06D13873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%</w:t>
            </w:r>
          </w:p>
        </w:tc>
        <w:tc>
          <w:tcPr>
            <w:tcW w:w="1262" w:type="dxa"/>
            <w:tcBorders>
              <w:bottom w:val="double" w:sz="4" w:space="0" w:color="auto"/>
            </w:tcBorders>
            <w:vAlign w:val="center"/>
          </w:tcPr>
          <w:p w14:paraId="236F5292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14:paraId="00BF66C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100</w:t>
            </w:r>
          </w:p>
        </w:tc>
        <w:tc>
          <w:tcPr>
            <w:tcW w:w="15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D5F166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</w:tr>
      <w:tr w:rsidR="00036BCA" w:rsidRPr="00036BCA" w14:paraId="7A328F0E" w14:textId="77777777" w:rsidTr="00DB3870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57B5F2" w14:textId="77777777" w:rsidR="00036BCA" w:rsidRPr="00036BCA" w:rsidRDefault="00036BCA" w:rsidP="00036BCA">
            <w:pPr>
              <w:numPr>
                <w:ilvl w:val="0"/>
                <w:numId w:val="101"/>
              </w:numPr>
              <w:suppressAutoHyphens/>
              <w:ind w:left="0" w:firstLine="360"/>
              <w:contextualSpacing/>
              <w:rPr>
                <w:lang w:val="uk-UA" w:eastAsia="zh-CN"/>
              </w:rPr>
            </w:pPr>
            <w:r w:rsidRPr="00036BCA">
              <w:rPr>
                <w:lang w:val="uk-UA" w:eastAsia="zh-CN"/>
              </w:rPr>
              <w:lastRenderedPageBreak/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r w:rsidRPr="00036BCA">
              <w:rPr>
                <w:bCs/>
                <w:lang w:val="uk-UA" w:eastAsia="zh-CN"/>
              </w:rPr>
              <w:t>Южненською міською територіальною громадою</w:t>
            </w:r>
            <w:r w:rsidRPr="00036BCA">
              <w:rPr>
                <w:lang w:val="uk-UA" w:eastAsia="zh-CN"/>
              </w:rPr>
              <w:t>»</w:t>
            </w:r>
          </w:p>
        </w:tc>
        <w:tc>
          <w:tcPr>
            <w:tcW w:w="5714" w:type="dxa"/>
            <w:tcBorders>
              <w:top w:val="double" w:sz="4" w:space="0" w:color="auto"/>
            </w:tcBorders>
          </w:tcPr>
          <w:p w14:paraId="08EBEB45" w14:textId="77777777" w:rsidR="00036BCA" w:rsidRPr="00036BCA" w:rsidRDefault="00036BCA" w:rsidP="00036BCA">
            <w:pPr>
              <w:suppressAutoHyphens/>
              <w:jc w:val="both"/>
              <w:rPr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5DAD6E30" w14:textId="77777777" w:rsidR="00036BCA" w:rsidRPr="00036BCA" w:rsidRDefault="00036BCA" w:rsidP="00036BCA">
            <w:pPr>
              <w:suppressAutoHyphens/>
              <w:jc w:val="both"/>
              <w:rPr>
                <w:lang w:val="uk-UA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14:paraId="61690326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14:paraId="14AAAF3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114FE2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51D40155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00A6F2F7" w14:textId="77777777" w:rsidR="00036BCA" w:rsidRPr="00036BCA" w:rsidRDefault="00036BCA" w:rsidP="00036BCA">
            <w:pPr>
              <w:suppressAutoHyphens/>
              <w:ind w:left="720"/>
              <w:contextualSpacing/>
              <w:rPr>
                <w:lang w:val="uk-UA" w:eastAsia="zh-CN"/>
              </w:rPr>
            </w:pPr>
          </w:p>
        </w:tc>
        <w:tc>
          <w:tcPr>
            <w:tcW w:w="5714" w:type="dxa"/>
          </w:tcPr>
          <w:p w14:paraId="1FC3B058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Обсяг видатків на </w:t>
            </w:r>
            <w:r w:rsidRPr="00036BCA">
              <w:rPr>
                <w:lang w:val="uk-UA" w:eastAsia="zh-CN"/>
              </w:rPr>
              <w:t>Виготовлення нагородної продукції</w:t>
            </w:r>
            <w:r w:rsidRPr="00036BCA">
              <w:rPr>
                <w:bCs/>
                <w:lang w:val="uk-UA"/>
              </w:rPr>
              <w:t>, у тому числі:</w:t>
            </w:r>
          </w:p>
        </w:tc>
        <w:tc>
          <w:tcPr>
            <w:tcW w:w="1408" w:type="dxa"/>
            <w:vAlign w:val="center"/>
          </w:tcPr>
          <w:p w14:paraId="3150E5CE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078CD9E8" w14:textId="77777777" w:rsidR="00036BCA" w:rsidRPr="00036BCA" w:rsidRDefault="00036BCA" w:rsidP="00036BCA">
            <w:pPr>
              <w:suppressAutoHyphens/>
              <w:jc w:val="center"/>
              <w:rPr>
                <w:b/>
                <w:lang w:val="uk-UA"/>
              </w:rPr>
            </w:pPr>
            <w:r w:rsidRPr="00036BCA">
              <w:rPr>
                <w:b/>
                <w:lang w:val="uk-UA"/>
              </w:rPr>
              <w:t>--</w:t>
            </w:r>
          </w:p>
        </w:tc>
        <w:tc>
          <w:tcPr>
            <w:tcW w:w="989" w:type="dxa"/>
            <w:vAlign w:val="center"/>
          </w:tcPr>
          <w:p w14:paraId="41904EB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76,</w:t>
            </w:r>
            <w:r w:rsidRPr="00036BCA">
              <w:rPr>
                <w:b/>
                <w:lang w:val="uk-UA"/>
              </w:rPr>
              <w:t>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5829ACB8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</w:tr>
      <w:tr w:rsidR="00036BCA" w:rsidRPr="00036BCA" w14:paraId="4AC58076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4D4408B3" w14:textId="77777777" w:rsidR="00036BCA" w:rsidRPr="00036BCA" w:rsidRDefault="00036BCA" w:rsidP="00036BCA">
            <w:pPr>
              <w:suppressAutoHyphens/>
              <w:ind w:left="720"/>
              <w:contextualSpacing/>
              <w:rPr>
                <w:lang w:val="uk-UA" w:eastAsia="zh-CN"/>
              </w:rPr>
            </w:pPr>
          </w:p>
        </w:tc>
        <w:tc>
          <w:tcPr>
            <w:tcW w:w="5714" w:type="dxa"/>
          </w:tcPr>
          <w:p w14:paraId="460E874E" w14:textId="77777777" w:rsidR="00036BCA" w:rsidRPr="00036BCA" w:rsidRDefault="00036BCA" w:rsidP="00036BCA">
            <w:pPr>
              <w:suppressAutoHyphens/>
              <w:jc w:val="both"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продукту</w:t>
            </w:r>
          </w:p>
        </w:tc>
        <w:tc>
          <w:tcPr>
            <w:tcW w:w="1408" w:type="dxa"/>
            <w:vAlign w:val="center"/>
          </w:tcPr>
          <w:p w14:paraId="366991BB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vAlign w:val="center"/>
          </w:tcPr>
          <w:p w14:paraId="0B0876F9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5EC8DF3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5B28E427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10F6CD43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15DE15F9" w14:textId="77777777" w:rsidR="00036BCA" w:rsidRPr="00036BCA" w:rsidRDefault="00036BCA" w:rsidP="00036BCA">
            <w:pPr>
              <w:suppressAutoHyphens/>
              <w:ind w:left="720"/>
              <w:contextualSpacing/>
              <w:rPr>
                <w:lang w:val="uk-UA" w:eastAsia="zh-CN"/>
              </w:rPr>
            </w:pPr>
          </w:p>
        </w:tc>
        <w:tc>
          <w:tcPr>
            <w:tcW w:w="5714" w:type="dxa"/>
          </w:tcPr>
          <w:p w14:paraId="03FDA28A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Кількість нагородної продукції </w:t>
            </w:r>
            <w:r w:rsidRPr="00036BCA">
              <w:rPr>
                <w:lang w:val="uk-UA" w:eastAsia="zh-CN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34513AA3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комплек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2B434307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  <w:tc>
          <w:tcPr>
            <w:tcW w:w="989" w:type="dxa"/>
            <w:vAlign w:val="center"/>
          </w:tcPr>
          <w:p w14:paraId="4E6F25C7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100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19093304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</w:tr>
      <w:tr w:rsidR="00036BCA" w:rsidRPr="00036BCA" w14:paraId="6622E3C5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672D4EA4" w14:textId="77777777" w:rsidR="00036BCA" w:rsidRPr="00036BCA" w:rsidRDefault="00036BCA" w:rsidP="00036BCA">
            <w:pPr>
              <w:suppressAutoHyphens/>
              <w:ind w:left="720"/>
              <w:contextualSpacing/>
              <w:rPr>
                <w:lang w:val="uk-UA" w:eastAsia="zh-CN"/>
              </w:rPr>
            </w:pPr>
          </w:p>
        </w:tc>
        <w:tc>
          <w:tcPr>
            <w:tcW w:w="5714" w:type="dxa"/>
          </w:tcPr>
          <w:p w14:paraId="502ED879" w14:textId="77777777" w:rsidR="00036BCA" w:rsidRPr="00036BCA" w:rsidRDefault="00036BCA" w:rsidP="00036BCA">
            <w:pPr>
              <w:suppressAutoHyphens/>
              <w:rPr>
                <w:b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ефективності</w:t>
            </w:r>
          </w:p>
        </w:tc>
        <w:tc>
          <w:tcPr>
            <w:tcW w:w="1408" w:type="dxa"/>
            <w:vAlign w:val="center"/>
          </w:tcPr>
          <w:p w14:paraId="30336D34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 w:eastAsia="zh-CN"/>
              </w:rPr>
            </w:pPr>
          </w:p>
        </w:tc>
        <w:tc>
          <w:tcPr>
            <w:tcW w:w="1262" w:type="dxa"/>
            <w:vAlign w:val="center"/>
          </w:tcPr>
          <w:p w14:paraId="3FF1362A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23B7ADAB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588E4CBD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5F3A69CE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6388F918" w14:textId="77777777" w:rsidR="00036BCA" w:rsidRPr="00036BCA" w:rsidRDefault="00036BCA" w:rsidP="00036BCA">
            <w:pPr>
              <w:suppressAutoHyphens/>
              <w:ind w:left="720"/>
              <w:contextualSpacing/>
              <w:rPr>
                <w:lang w:val="uk-UA" w:eastAsia="zh-CN"/>
              </w:rPr>
            </w:pPr>
          </w:p>
        </w:tc>
        <w:tc>
          <w:tcPr>
            <w:tcW w:w="5714" w:type="dxa"/>
          </w:tcPr>
          <w:p w14:paraId="18C90994" w14:textId="77777777" w:rsidR="00036BCA" w:rsidRPr="00036BCA" w:rsidRDefault="00036BCA" w:rsidP="00036BCA">
            <w:pPr>
              <w:suppressAutoHyphens/>
              <w:rPr>
                <w:bCs/>
              </w:rPr>
            </w:pPr>
            <w:r w:rsidRPr="00036BCA">
              <w:rPr>
                <w:bCs/>
                <w:lang w:val="uk-UA"/>
              </w:rPr>
              <w:t>Середня сума витрат на виготовлення одного комплекту</w:t>
            </w:r>
            <w:r w:rsidRPr="00036BCA">
              <w:rPr>
                <w:bCs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73812FE7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3E17B98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  <w:tc>
          <w:tcPr>
            <w:tcW w:w="989" w:type="dxa"/>
            <w:vAlign w:val="center"/>
          </w:tcPr>
          <w:p w14:paraId="2F34B586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0,76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1424B4D7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</w:tr>
      <w:tr w:rsidR="00036BCA" w:rsidRPr="00036BCA" w14:paraId="6F361AB6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5EF9EB89" w14:textId="77777777" w:rsidR="00036BCA" w:rsidRPr="00036BCA" w:rsidRDefault="00036BCA" w:rsidP="00036BCA">
            <w:pPr>
              <w:suppressAutoHyphens/>
              <w:rPr>
                <w:lang w:val="uk-UA" w:eastAsia="zh-CN"/>
              </w:rPr>
            </w:pPr>
          </w:p>
        </w:tc>
        <w:tc>
          <w:tcPr>
            <w:tcW w:w="5714" w:type="dxa"/>
          </w:tcPr>
          <w:p w14:paraId="34CDCF98" w14:textId="77777777" w:rsidR="00036BCA" w:rsidRPr="00036BCA" w:rsidRDefault="00036BCA" w:rsidP="00036BCA">
            <w:pPr>
              <w:suppressAutoHyphens/>
              <w:jc w:val="both"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якості</w:t>
            </w:r>
          </w:p>
        </w:tc>
        <w:tc>
          <w:tcPr>
            <w:tcW w:w="1408" w:type="dxa"/>
            <w:vAlign w:val="center"/>
          </w:tcPr>
          <w:p w14:paraId="56A1D87A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vAlign w:val="center"/>
          </w:tcPr>
          <w:p w14:paraId="19FAAD7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40DE873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33F593DB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063F6726" w14:textId="77777777" w:rsidTr="00DB3870">
        <w:tc>
          <w:tcPr>
            <w:tcW w:w="39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ABB660" w14:textId="77777777" w:rsidR="00036BCA" w:rsidRPr="00036BCA" w:rsidRDefault="00036BCA" w:rsidP="00036BCA">
            <w:pPr>
              <w:suppressAutoHyphens/>
              <w:ind w:left="720"/>
              <w:contextualSpacing/>
              <w:rPr>
                <w:lang w:val="uk-UA" w:eastAsia="zh-CN"/>
              </w:rPr>
            </w:pPr>
          </w:p>
        </w:tc>
        <w:tc>
          <w:tcPr>
            <w:tcW w:w="5714" w:type="dxa"/>
            <w:tcBorders>
              <w:bottom w:val="double" w:sz="4" w:space="0" w:color="auto"/>
            </w:tcBorders>
          </w:tcPr>
          <w:p w14:paraId="1B8036E7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Рівень забезпечення нагородною продукцією </w:t>
            </w:r>
            <w:r w:rsidRPr="00036BCA">
              <w:rPr>
                <w:lang w:val="uk-UA" w:eastAsia="zh-CN"/>
              </w:rPr>
              <w:t xml:space="preserve">Почесною відзнакою «За заслуги перед </w:t>
            </w:r>
            <w:r w:rsidRPr="00036BCA">
              <w:rPr>
                <w:bCs/>
                <w:lang w:eastAsia="zh-CN"/>
              </w:rPr>
              <w:t>ЮМТГ</w:t>
            </w:r>
            <w:r w:rsidRPr="00036BCA">
              <w:rPr>
                <w:lang w:val="uk-UA" w:eastAsia="zh-CN"/>
              </w:rPr>
              <w:t xml:space="preserve">» </w:t>
            </w:r>
            <w:r w:rsidRPr="00036BCA">
              <w:rPr>
                <w:bCs/>
                <w:lang w:val="uk-UA"/>
              </w:rPr>
              <w:t>до потреби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20C6EDF9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%</w:t>
            </w:r>
          </w:p>
        </w:tc>
        <w:tc>
          <w:tcPr>
            <w:tcW w:w="1262" w:type="dxa"/>
            <w:tcBorders>
              <w:bottom w:val="double" w:sz="4" w:space="0" w:color="auto"/>
            </w:tcBorders>
            <w:vAlign w:val="center"/>
          </w:tcPr>
          <w:p w14:paraId="0AA429D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14:paraId="56E5384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100</w:t>
            </w:r>
          </w:p>
        </w:tc>
        <w:tc>
          <w:tcPr>
            <w:tcW w:w="15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ABDCB9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</w:tr>
      <w:tr w:rsidR="00036BCA" w:rsidRPr="00036BCA" w14:paraId="5ED1D312" w14:textId="77777777" w:rsidTr="00DB3870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64CA49" w14:textId="77777777" w:rsidR="00036BCA" w:rsidRPr="00036BCA" w:rsidRDefault="00036BCA" w:rsidP="00036BCA">
            <w:pPr>
              <w:numPr>
                <w:ilvl w:val="0"/>
                <w:numId w:val="101"/>
              </w:numPr>
              <w:suppressAutoHyphens/>
              <w:ind w:left="34" w:firstLine="326"/>
              <w:contextualSpacing/>
              <w:rPr>
                <w:lang w:val="uk-UA" w:eastAsia="zh-CN"/>
              </w:rPr>
            </w:pPr>
            <w:r w:rsidRPr="00036BCA">
              <w:rPr>
                <w:lang w:val="uk-UA" w:eastAsia="zh-CN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r w:rsidRPr="00036BCA">
              <w:rPr>
                <w:bCs/>
                <w:lang w:val="uk-UA" w:eastAsia="zh-CN"/>
              </w:rPr>
              <w:t xml:space="preserve">Южненською міською </w:t>
            </w:r>
            <w:proofErr w:type="spellStart"/>
            <w:r w:rsidRPr="00036BCA">
              <w:rPr>
                <w:bCs/>
                <w:lang w:val="uk-UA" w:eastAsia="zh-CN"/>
              </w:rPr>
              <w:t>територіаль-ною</w:t>
            </w:r>
            <w:proofErr w:type="spellEnd"/>
            <w:r w:rsidRPr="00036BCA">
              <w:rPr>
                <w:bCs/>
                <w:lang w:val="uk-UA" w:eastAsia="zh-CN"/>
              </w:rPr>
              <w:t xml:space="preserve"> громадою</w:t>
            </w:r>
            <w:r w:rsidRPr="00036BCA">
              <w:rPr>
                <w:lang w:val="uk-UA" w:eastAsia="zh-CN"/>
              </w:rPr>
              <w:t>» (дана норма застосовуються з 24.02.2022 р.)</w:t>
            </w:r>
          </w:p>
        </w:tc>
        <w:tc>
          <w:tcPr>
            <w:tcW w:w="5714" w:type="dxa"/>
            <w:tcBorders>
              <w:top w:val="double" w:sz="4" w:space="0" w:color="auto"/>
            </w:tcBorders>
          </w:tcPr>
          <w:p w14:paraId="3AB1362D" w14:textId="77777777" w:rsidR="00036BCA" w:rsidRPr="00036BCA" w:rsidRDefault="00036BCA" w:rsidP="00036BCA">
            <w:pPr>
              <w:suppressAutoHyphens/>
              <w:jc w:val="both"/>
              <w:rPr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B782627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14:paraId="0B5C7CCA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14:paraId="762C03F5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A0BF26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42C5183D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329B3135" w14:textId="77777777" w:rsidR="00036BCA" w:rsidRPr="00036BCA" w:rsidRDefault="00036BCA" w:rsidP="00036BCA">
            <w:pPr>
              <w:suppressAutoHyphens/>
              <w:ind w:left="720"/>
              <w:contextualSpacing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06BB85AA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Обсяг видатків на </w:t>
            </w:r>
            <w:r w:rsidRPr="00036BCA">
              <w:rPr>
                <w:bCs/>
                <w:lang w:val="uk-UA" w:eastAsia="zh-CN"/>
              </w:rPr>
              <w:t>щ</w:t>
            </w:r>
            <w:r w:rsidRPr="00036BCA">
              <w:rPr>
                <w:lang w:val="uk-UA" w:eastAsia="zh-CN"/>
              </w:rPr>
              <w:t>омісячну виплату неповнолітнім дітям (до досягнення ними 18-річного віку)</w:t>
            </w:r>
          </w:p>
        </w:tc>
        <w:tc>
          <w:tcPr>
            <w:tcW w:w="1408" w:type="dxa"/>
            <w:vAlign w:val="center"/>
          </w:tcPr>
          <w:p w14:paraId="63038234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18A6EE9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1440,0</w:t>
            </w:r>
          </w:p>
        </w:tc>
        <w:tc>
          <w:tcPr>
            <w:tcW w:w="989" w:type="dxa"/>
            <w:vAlign w:val="center"/>
          </w:tcPr>
          <w:p w14:paraId="571CE23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1800,0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0A1E2D86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1800,0</w:t>
            </w:r>
          </w:p>
        </w:tc>
      </w:tr>
      <w:tr w:rsidR="00036BCA" w:rsidRPr="00036BCA" w14:paraId="410DDBFD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1E3FBC98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0E32E44B" w14:textId="77777777" w:rsidR="00036BCA" w:rsidRPr="00036BCA" w:rsidRDefault="00036BCA" w:rsidP="00036BCA">
            <w:pPr>
              <w:suppressAutoHyphens/>
              <w:jc w:val="both"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продукту</w:t>
            </w:r>
          </w:p>
        </w:tc>
        <w:tc>
          <w:tcPr>
            <w:tcW w:w="1408" w:type="dxa"/>
            <w:vAlign w:val="center"/>
          </w:tcPr>
          <w:p w14:paraId="516CD940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vAlign w:val="center"/>
          </w:tcPr>
          <w:p w14:paraId="57D75B71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7BDBED2B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3F2672C6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72AEB9C1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4BBD4C61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38280C6A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Кількість неповнолітніх дітей </w:t>
            </w:r>
          </w:p>
        </w:tc>
        <w:tc>
          <w:tcPr>
            <w:tcW w:w="1408" w:type="dxa"/>
            <w:vAlign w:val="center"/>
          </w:tcPr>
          <w:p w14:paraId="73711CEA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осіб</w:t>
            </w:r>
          </w:p>
        </w:tc>
        <w:tc>
          <w:tcPr>
            <w:tcW w:w="1262" w:type="dxa"/>
            <w:vAlign w:val="center"/>
          </w:tcPr>
          <w:p w14:paraId="556F381D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24</w:t>
            </w:r>
          </w:p>
        </w:tc>
        <w:tc>
          <w:tcPr>
            <w:tcW w:w="989" w:type="dxa"/>
            <w:vAlign w:val="center"/>
          </w:tcPr>
          <w:p w14:paraId="26C89B29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30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78F5399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30</w:t>
            </w:r>
          </w:p>
        </w:tc>
      </w:tr>
      <w:tr w:rsidR="00036BCA" w:rsidRPr="00036BCA" w14:paraId="6E2692D8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34191CF9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427939AC" w14:textId="77777777" w:rsidR="00036BCA" w:rsidRPr="00036BCA" w:rsidRDefault="00036BCA" w:rsidP="00036BCA">
            <w:pPr>
              <w:suppressAutoHyphens/>
              <w:rPr>
                <w:b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ефективності</w:t>
            </w:r>
          </w:p>
        </w:tc>
        <w:tc>
          <w:tcPr>
            <w:tcW w:w="1408" w:type="dxa"/>
            <w:vAlign w:val="center"/>
          </w:tcPr>
          <w:p w14:paraId="3FA664AF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 w:eastAsia="zh-CN"/>
              </w:rPr>
            </w:pPr>
          </w:p>
        </w:tc>
        <w:tc>
          <w:tcPr>
            <w:tcW w:w="1262" w:type="dxa"/>
            <w:vAlign w:val="center"/>
          </w:tcPr>
          <w:p w14:paraId="6D71684F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32BB9DA1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629AF7F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61C88DE3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58DC4E72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16BA4D7F" w14:textId="77777777" w:rsidR="00036BCA" w:rsidRPr="00036BCA" w:rsidRDefault="00036BCA" w:rsidP="00036BCA">
            <w:pPr>
              <w:suppressAutoHyphens/>
              <w:rPr>
                <w:bCs/>
              </w:rPr>
            </w:pPr>
            <w:r w:rsidRPr="00036BCA">
              <w:rPr>
                <w:bCs/>
                <w:lang w:val="uk-UA"/>
              </w:rPr>
              <w:t xml:space="preserve">Середня сума витрат на одну неповнолітню дитину на місяць </w:t>
            </w:r>
            <w:r w:rsidRPr="00036BCA">
              <w:rPr>
                <w:bCs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043BD210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05F669E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5,0</w:t>
            </w:r>
          </w:p>
        </w:tc>
        <w:tc>
          <w:tcPr>
            <w:tcW w:w="989" w:type="dxa"/>
            <w:vAlign w:val="center"/>
          </w:tcPr>
          <w:p w14:paraId="5948D42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5,0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5A008A5A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5,0</w:t>
            </w:r>
          </w:p>
        </w:tc>
      </w:tr>
      <w:tr w:rsidR="00036BCA" w:rsidRPr="00036BCA" w14:paraId="05D42B03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65F82C95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7CD33847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Сума витрат на одну неповнолітню дитину на рік</w:t>
            </w:r>
          </w:p>
        </w:tc>
        <w:tc>
          <w:tcPr>
            <w:tcW w:w="1408" w:type="dxa"/>
            <w:vAlign w:val="center"/>
          </w:tcPr>
          <w:p w14:paraId="4E22E810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  <w:vAlign w:val="center"/>
          </w:tcPr>
          <w:p w14:paraId="2C2D99C9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60,0</w:t>
            </w:r>
          </w:p>
        </w:tc>
        <w:tc>
          <w:tcPr>
            <w:tcW w:w="989" w:type="dxa"/>
            <w:vAlign w:val="center"/>
          </w:tcPr>
          <w:p w14:paraId="6C71840A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60,0</w:t>
            </w: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59E37389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60,0</w:t>
            </w:r>
          </w:p>
        </w:tc>
      </w:tr>
      <w:tr w:rsidR="00036BCA" w:rsidRPr="00036BCA" w14:paraId="78D543BD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14:paraId="3782B635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2C94D7DC" w14:textId="77777777" w:rsidR="00036BCA" w:rsidRPr="00036BCA" w:rsidRDefault="00036BCA" w:rsidP="00036BCA">
            <w:pPr>
              <w:suppressAutoHyphens/>
              <w:jc w:val="both"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якості</w:t>
            </w:r>
          </w:p>
        </w:tc>
        <w:tc>
          <w:tcPr>
            <w:tcW w:w="1408" w:type="dxa"/>
            <w:vAlign w:val="center"/>
          </w:tcPr>
          <w:p w14:paraId="6529ED22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vAlign w:val="center"/>
          </w:tcPr>
          <w:p w14:paraId="147B25D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53687A6F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6A2DC46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06A06E08" w14:textId="77777777" w:rsidTr="00DB3870">
        <w:tc>
          <w:tcPr>
            <w:tcW w:w="39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94A811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  <w:tcBorders>
              <w:bottom w:val="double" w:sz="4" w:space="0" w:color="auto"/>
            </w:tcBorders>
          </w:tcPr>
          <w:p w14:paraId="6A005822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Рівень забезпечення щомісячної виплати неповнолітнім дітям до потреби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2A4206E4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%</w:t>
            </w:r>
          </w:p>
        </w:tc>
        <w:tc>
          <w:tcPr>
            <w:tcW w:w="1262" w:type="dxa"/>
            <w:tcBorders>
              <w:bottom w:val="double" w:sz="4" w:space="0" w:color="auto"/>
            </w:tcBorders>
            <w:vAlign w:val="center"/>
          </w:tcPr>
          <w:p w14:paraId="420F19F1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100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14:paraId="58630678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100</w:t>
            </w:r>
          </w:p>
        </w:tc>
        <w:tc>
          <w:tcPr>
            <w:tcW w:w="15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FC1437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100</w:t>
            </w:r>
          </w:p>
        </w:tc>
      </w:tr>
      <w:tr w:rsidR="00036BCA" w:rsidRPr="00036BCA" w14:paraId="4876C1B4" w14:textId="77777777" w:rsidTr="00DB3870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A9D989" w14:textId="77777777" w:rsidR="00036BCA" w:rsidRPr="00036BCA" w:rsidRDefault="00036BCA" w:rsidP="00036BCA">
            <w:pPr>
              <w:numPr>
                <w:ilvl w:val="0"/>
                <w:numId w:val="102"/>
              </w:numPr>
              <w:suppressAutoHyphens/>
              <w:contextualSpacing/>
              <w:rPr>
                <w:lang w:val="uk-UA"/>
              </w:rPr>
            </w:pPr>
            <w:r w:rsidRPr="00036BCA">
              <w:rPr>
                <w:lang w:val="uk-UA"/>
              </w:rPr>
              <w:t xml:space="preserve">Облаштування Еспланади </w:t>
            </w:r>
          </w:p>
          <w:p w14:paraId="360B3230" w14:textId="77777777" w:rsidR="00036BCA" w:rsidRPr="00036BCA" w:rsidRDefault="00036BCA" w:rsidP="00036BCA">
            <w:pPr>
              <w:suppressAutoHyphens/>
              <w:rPr>
                <w:lang w:val="uk-UA"/>
              </w:rPr>
            </w:pPr>
            <w:r w:rsidRPr="00036BCA">
              <w:rPr>
                <w:lang w:val="uk-UA"/>
              </w:rPr>
              <w:t xml:space="preserve">пам’яті  для вшанування </w:t>
            </w:r>
            <w:r w:rsidRPr="00036BCA">
              <w:rPr>
                <w:lang w:val="uk-UA" w:eastAsia="zh-CN"/>
              </w:rPr>
              <w:t xml:space="preserve">загиблих (померлих) військовослужбовців ЗСУ, нагороджених Почесною відзнакою «За заслуги перед </w:t>
            </w:r>
            <w:r w:rsidRPr="00036BCA">
              <w:rPr>
                <w:bCs/>
                <w:lang w:val="uk-UA" w:eastAsia="zh-CN"/>
              </w:rPr>
              <w:t>Южненською міською територіальною громадою</w:t>
            </w:r>
            <w:r w:rsidRPr="00036BCA">
              <w:rPr>
                <w:lang w:val="uk-UA" w:eastAsia="zh-CN"/>
              </w:rPr>
              <w:t>»</w:t>
            </w:r>
          </w:p>
        </w:tc>
        <w:tc>
          <w:tcPr>
            <w:tcW w:w="5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137F9" w14:textId="77777777" w:rsidR="00036BCA" w:rsidRPr="00036BCA" w:rsidRDefault="00036BCA" w:rsidP="00036BCA">
            <w:pPr>
              <w:suppressAutoHyphens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 xml:space="preserve">Виготовлення пам’ятних тристоронніх конструкцій з банерами-світлинами  </w:t>
            </w:r>
            <w:r w:rsidRPr="00036BCA">
              <w:rPr>
                <w:b/>
                <w:bCs/>
                <w:i/>
                <w:iCs/>
                <w:sz w:val="23"/>
                <w:szCs w:val="23"/>
                <w:lang w:val="uk-UA" w:eastAsia="zh-CN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</w:tcBorders>
          </w:tcPr>
          <w:p w14:paraId="6C1D31CF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</w:tcPr>
          <w:p w14:paraId="370CB0AF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  <w:p w14:paraId="7CE3055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 xml:space="preserve"> --</w:t>
            </w:r>
          </w:p>
        </w:tc>
        <w:tc>
          <w:tcPr>
            <w:tcW w:w="989" w:type="dxa"/>
            <w:tcBorders>
              <w:top w:val="double" w:sz="4" w:space="0" w:color="auto"/>
            </w:tcBorders>
          </w:tcPr>
          <w:p w14:paraId="2C5187D2" w14:textId="77777777" w:rsidR="00036BCA" w:rsidRPr="00036BCA" w:rsidRDefault="00036BCA" w:rsidP="00036BCA">
            <w:pPr>
              <w:tabs>
                <w:tab w:val="center" w:pos="386"/>
              </w:tabs>
              <w:suppressAutoHyphens/>
              <w:rPr>
                <w:b/>
              </w:rPr>
            </w:pPr>
            <w:r w:rsidRPr="00036BCA">
              <w:rPr>
                <w:b/>
              </w:rPr>
              <w:tab/>
            </w:r>
          </w:p>
          <w:p w14:paraId="4ED43E42" w14:textId="77777777" w:rsidR="00036BCA" w:rsidRPr="00036BCA" w:rsidRDefault="00036BCA" w:rsidP="00036BCA">
            <w:pPr>
              <w:tabs>
                <w:tab w:val="center" w:pos="386"/>
              </w:tabs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83,0</w:t>
            </w:r>
          </w:p>
        </w:tc>
        <w:tc>
          <w:tcPr>
            <w:tcW w:w="1542" w:type="dxa"/>
            <w:tcBorders>
              <w:top w:val="double" w:sz="4" w:space="0" w:color="auto"/>
              <w:right w:val="double" w:sz="4" w:space="0" w:color="auto"/>
            </w:tcBorders>
          </w:tcPr>
          <w:p w14:paraId="3F6541F1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  <w:p w14:paraId="2A9F9DD5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--</w:t>
            </w:r>
          </w:p>
        </w:tc>
      </w:tr>
      <w:tr w:rsidR="00036BCA" w:rsidRPr="00036BCA" w14:paraId="18D75A58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0EF2019E" w14:textId="77777777" w:rsidR="00036BCA" w:rsidRPr="00036BCA" w:rsidRDefault="00036BCA" w:rsidP="00036BCA">
            <w:pPr>
              <w:numPr>
                <w:ilvl w:val="0"/>
                <w:numId w:val="101"/>
              </w:numPr>
              <w:suppressAutoHyphens/>
              <w:ind w:left="34" w:firstLine="326"/>
              <w:contextualSpacing/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</w:tcBorders>
          </w:tcPr>
          <w:p w14:paraId="7534BB19" w14:textId="77777777" w:rsidR="00036BCA" w:rsidRPr="00036BCA" w:rsidRDefault="00036BCA" w:rsidP="00036BCA">
            <w:pPr>
              <w:suppressAutoHyphens/>
              <w:rPr>
                <w:b/>
                <w:i/>
                <w:iCs/>
                <w:sz w:val="23"/>
                <w:szCs w:val="23"/>
              </w:rPr>
            </w:pPr>
            <w:proofErr w:type="spellStart"/>
            <w:r w:rsidRPr="00036BCA">
              <w:rPr>
                <w:b/>
                <w:i/>
                <w:iCs/>
                <w:sz w:val="23"/>
                <w:szCs w:val="23"/>
              </w:rPr>
              <w:t>Показники</w:t>
            </w:r>
            <w:proofErr w:type="spellEnd"/>
            <w:r w:rsidRPr="00036BCA">
              <w:rPr>
                <w:b/>
                <w:i/>
                <w:iCs/>
                <w:sz w:val="23"/>
                <w:szCs w:val="23"/>
              </w:rPr>
              <w:t xml:space="preserve"> затрат </w:t>
            </w:r>
          </w:p>
        </w:tc>
        <w:tc>
          <w:tcPr>
            <w:tcW w:w="1408" w:type="dxa"/>
          </w:tcPr>
          <w:p w14:paraId="02FAB0D6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</w:tcPr>
          <w:p w14:paraId="665EB3D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5A273958" w14:textId="77777777" w:rsidR="00036BCA" w:rsidRPr="00036BCA" w:rsidRDefault="00036BCA" w:rsidP="00036BCA">
            <w:pPr>
              <w:suppressAutoHyphens/>
              <w:jc w:val="center"/>
              <w:rPr>
                <w:b/>
                <w:u w:val="single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2DCFD2D1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6BCA" w:rsidRPr="00036BCA" w14:paraId="5D23B908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18B1A136" w14:textId="77777777" w:rsidR="00036BCA" w:rsidRPr="00036BCA" w:rsidRDefault="00036BCA" w:rsidP="00036BCA">
            <w:pPr>
              <w:numPr>
                <w:ilvl w:val="0"/>
                <w:numId w:val="101"/>
              </w:numPr>
              <w:suppressAutoHyphens/>
              <w:ind w:left="34" w:firstLine="326"/>
              <w:contextualSpacing/>
              <w:rPr>
                <w:lang w:val="uk-UA"/>
              </w:rPr>
            </w:pPr>
          </w:p>
        </w:tc>
        <w:tc>
          <w:tcPr>
            <w:tcW w:w="5714" w:type="dxa"/>
          </w:tcPr>
          <w:p w14:paraId="718253C7" w14:textId="77777777" w:rsidR="00036BCA" w:rsidRPr="00036BCA" w:rsidRDefault="00036BCA" w:rsidP="00036BCA">
            <w:pPr>
              <w:suppressAutoHyphens/>
              <w:rPr>
                <w:b/>
                <w:i/>
                <w:sz w:val="23"/>
                <w:szCs w:val="23"/>
                <w:lang w:val="uk-UA"/>
              </w:rPr>
            </w:pPr>
            <w:r w:rsidRPr="00036BCA">
              <w:rPr>
                <w:bCs/>
                <w:sz w:val="23"/>
                <w:szCs w:val="23"/>
                <w:lang w:val="uk-UA"/>
              </w:rPr>
              <w:t xml:space="preserve">Обсяг видатків на виготовлення </w:t>
            </w:r>
            <w:r w:rsidRPr="00036BCA">
              <w:rPr>
                <w:bCs/>
                <w:iCs/>
                <w:lang w:val="uk-UA"/>
              </w:rPr>
              <w:t>пам’ятних конструкцій</w:t>
            </w:r>
          </w:p>
        </w:tc>
        <w:tc>
          <w:tcPr>
            <w:tcW w:w="1408" w:type="dxa"/>
          </w:tcPr>
          <w:p w14:paraId="2FD4FE38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</w:tcPr>
          <w:p w14:paraId="192966D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645A0371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31,2</w:t>
            </w: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6C42E3A2" w14:textId="77777777" w:rsidR="00036BCA" w:rsidRPr="00036BCA" w:rsidRDefault="00036BCA" w:rsidP="00036BCA">
            <w:pPr>
              <w:suppressAutoHyphens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6BCA" w:rsidRPr="00036BCA" w14:paraId="256AD4B5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3E7E596C" w14:textId="77777777" w:rsidR="00036BCA" w:rsidRPr="00036BCA" w:rsidRDefault="00036BCA" w:rsidP="00036BCA">
            <w:pPr>
              <w:numPr>
                <w:ilvl w:val="0"/>
                <w:numId w:val="101"/>
              </w:numPr>
              <w:suppressAutoHyphens/>
              <w:ind w:left="34" w:firstLine="326"/>
              <w:contextualSpacing/>
              <w:rPr>
                <w:lang w:val="uk-UA"/>
              </w:rPr>
            </w:pPr>
          </w:p>
        </w:tc>
        <w:tc>
          <w:tcPr>
            <w:tcW w:w="5714" w:type="dxa"/>
          </w:tcPr>
          <w:p w14:paraId="10396532" w14:textId="77777777" w:rsidR="00036BCA" w:rsidRPr="00036BCA" w:rsidRDefault="00036BCA" w:rsidP="00036BCA">
            <w:pPr>
              <w:suppressAutoHyphens/>
              <w:rPr>
                <w:b/>
                <w:i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продукту</w:t>
            </w:r>
          </w:p>
        </w:tc>
        <w:tc>
          <w:tcPr>
            <w:tcW w:w="1408" w:type="dxa"/>
          </w:tcPr>
          <w:p w14:paraId="04EBE44B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</w:tcPr>
          <w:p w14:paraId="68A1BC67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1FC5AD3D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7D93AD4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5D61BE30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0E6EF6DA" w14:textId="77777777" w:rsidR="00036BCA" w:rsidRPr="00036BCA" w:rsidRDefault="00036BCA" w:rsidP="00036BCA">
            <w:pPr>
              <w:numPr>
                <w:ilvl w:val="0"/>
                <w:numId w:val="101"/>
              </w:numPr>
              <w:suppressAutoHyphens/>
              <w:ind w:left="34" w:firstLine="326"/>
              <w:contextualSpacing/>
              <w:rPr>
                <w:lang w:val="uk-UA"/>
              </w:rPr>
            </w:pPr>
          </w:p>
        </w:tc>
        <w:tc>
          <w:tcPr>
            <w:tcW w:w="5714" w:type="dxa"/>
          </w:tcPr>
          <w:p w14:paraId="5200CD87" w14:textId="77777777" w:rsidR="00036BCA" w:rsidRPr="00036BCA" w:rsidRDefault="00036BCA" w:rsidP="00036BCA">
            <w:pPr>
              <w:suppressAutoHyphens/>
              <w:rPr>
                <w:b/>
                <w:i/>
                <w:lang w:val="uk-UA"/>
              </w:rPr>
            </w:pPr>
            <w:r w:rsidRPr="00036BCA">
              <w:rPr>
                <w:bCs/>
                <w:iCs/>
                <w:lang w:val="uk-UA"/>
              </w:rPr>
              <w:t xml:space="preserve">Кількість </w:t>
            </w:r>
            <w:r w:rsidRPr="00036BCA">
              <w:rPr>
                <w:shd w:val="clear" w:color="auto" w:fill="FFFFFF"/>
                <w:lang w:val="uk-UA" w:eastAsia="zh-CN"/>
              </w:rPr>
              <w:t>тристоронніх конструкцій для розміщення  банерів зі світлинами</w:t>
            </w:r>
          </w:p>
        </w:tc>
        <w:tc>
          <w:tcPr>
            <w:tcW w:w="1408" w:type="dxa"/>
          </w:tcPr>
          <w:p w14:paraId="03D9A710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шт.</w:t>
            </w:r>
          </w:p>
        </w:tc>
        <w:tc>
          <w:tcPr>
            <w:tcW w:w="1262" w:type="dxa"/>
          </w:tcPr>
          <w:p w14:paraId="4FEABD52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7B6DC894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6</w:t>
            </w: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3DB4D525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1ECF1F83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09CA17CD" w14:textId="77777777" w:rsidR="00036BCA" w:rsidRPr="00036BCA" w:rsidRDefault="00036BCA" w:rsidP="00036BCA">
            <w:pPr>
              <w:numPr>
                <w:ilvl w:val="0"/>
                <w:numId w:val="101"/>
              </w:numPr>
              <w:suppressAutoHyphens/>
              <w:ind w:left="34" w:firstLine="326"/>
              <w:contextualSpacing/>
              <w:rPr>
                <w:lang w:val="uk-UA" w:eastAsia="zh-CN"/>
              </w:rPr>
            </w:pPr>
          </w:p>
        </w:tc>
        <w:tc>
          <w:tcPr>
            <w:tcW w:w="5714" w:type="dxa"/>
          </w:tcPr>
          <w:p w14:paraId="28FFB737" w14:textId="77777777" w:rsidR="00036BCA" w:rsidRPr="00036BCA" w:rsidRDefault="00036BCA" w:rsidP="00036BCA">
            <w:pPr>
              <w:suppressAutoHyphens/>
              <w:rPr>
                <w:b/>
                <w:i/>
                <w:iCs/>
                <w:lang w:val="uk-UA"/>
              </w:rPr>
            </w:pPr>
            <w:r w:rsidRPr="00036BCA">
              <w:rPr>
                <w:b/>
                <w:i/>
                <w:iCs/>
                <w:lang w:val="uk-UA"/>
              </w:rPr>
              <w:t xml:space="preserve">Показники ефективності </w:t>
            </w:r>
          </w:p>
        </w:tc>
        <w:tc>
          <w:tcPr>
            <w:tcW w:w="1408" w:type="dxa"/>
          </w:tcPr>
          <w:p w14:paraId="7524851B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</w:tcPr>
          <w:p w14:paraId="15134BA1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20492BD8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3223B478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6597CD56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0AF895BF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  <w:tcBorders>
              <w:bottom w:val="double" w:sz="4" w:space="0" w:color="auto"/>
            </w:tcBorders>
          </w:tcPr>
          <w:p w14:paraId="7D9579DA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Середня вартість тристоронньої конструкції </w:t>
            </w:r>
            <w:r w:rsidRPr="00036BCA">
              <w:rPr>
                <w:shd w:val="clear" w:color="auto" w:fill="FFFFFF"/>
                <w:lang w:val="uk-UA" w:eastAsia="zh-CN"/>
              </w:rPr>
              <w:t>для розміщення  банерів зі світлинами</w:t>
            </w:r>
          </w:p>
        </w:tc>
        <w:tc>
          <w:tcPr>
            <w:tcW w:w="1408" w:type="dxa"/>
          </w:tcPr>
          <w:p w14:paraId="6A70AC9C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</w:tcPr>
          <w:p w14:paraId="7F9AC5CB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6FA2F6E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5,2</w:t>
            </w: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59E5F29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49D2E557" w14:textId="77777777" w:rsidTr="00DB3870">
        <w:tc>
          <w:tcPr>
            <w:tcW w:w="396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AD5794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57B7F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/>
                <w:i/>
                <w:lang w:val="uk-UA"/>
              </w:rPr>
              <w:t xml:space="preserve">Оновлення пам’ятних тристоронніх конструкцій з банерами-світлинами  </w:t>
            </w:r>
            <w:r w:rsidRPr="00036BCA">
              <w:rPr>
                <w:b/>
                <w:bCs/>
                <w:i/>
                <w:iCs/>
                <w:sz w:val="23"/>
                <w:szCs w:val="23"/>
                <w:lang w:val="uk-UA" w:eastAsia="zh-CN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408" w:type="dxa"/>
            <w:tcBorders>
              <w:left w:val="double" w:sz="4" w:space="0" w:color="auto"/>
            </w:tcBorders>
          </w:tcPr>
          <w:p w14:paraId="315F697D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</w:tcPr>
          <w:p w14:paraId="345EBCA6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3177F6C9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624345A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7EB38F48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3AB508C2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  <w:tcBorders>
              <w:top w:val="double" w:sz="4" w:space="0" w:color="auto"/>
            </w:tcBorders>
          </w:tcPr>
          <w:p w14:paraId="4E1DBF43" w14:textId="77777777" w:rsidR="00036BCA" w:rsidRPr="00036BCA" w:rsidRDefault="00036BCA" w:rsidP="00036BCA">
            <w:pPr>
              <w:suppressAutoHyphens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036BCA">
              <w:rPr>
                <w:b/>
                <w:i/>
                <w:iCs/>
                <w:sz w:val="23"/>
                <w:szCs w:val="23"/>
              </w:rPr>
              <w:t>Показники</w:t>
            </w:r>
            <w:proofErr w:type="spellEnd"/>
            <w:r w:rsidRPr="00036BCA">
              <w:rPr>
                <w:b/>
                <w:i/>
                <w:iCs/>
                <w:sz w:val="23"/>
                <w:szCs w:val="23"/>
              </w:rPr>
              <w:t xml:space="preserve"> затрат </w:t>
            </w:r>
          </w:p>
        </w:tc>
        <w:tc>
          <w:tcPr>
            <w:tcW w:w="1408" w:type="dxa"/>
          </w:tcPr>
          <w:p w14:paraId="663F3D70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</w:tcPr>
          <w:p w14:paraId="2324D232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56A0A034" w14:textId="77777777" w:rsidR="00036BCA" w:rsidRPr="00036BCA" w:rsidRDefault="00036BCA" w:rsidP="00036BCA">
            <w:pPr>
              <w:suppressAutoHyphens/>
              <w:jc w:val="center"/>
              <w:rPr>
                <w:b/>
                <w:u w:val="single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6B2ED52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7168F5D1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498CA8D4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3435A79B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sz w:val="23"/>
                <w:szCs w:val="23"/>
                <w:lang w:val="uk-UA"/>
              </w:rPr>
              <w:t xml:space="preserve">Обсяг видатків на </w:t>
            </w:r>
            <w:proofErr w:type="spellStart"/>
            <w:r w:rsidRPr="00036BCA">
              <w:rPr>
                <w:bCs/>
                <w:sz w:val="23"/>
                <w:szCs w:val="23"/>
              </w:rPr>
              <w:t>оновлення</w:t>
            </w:r>
            <w:proofErr w:type="spellEnd"/>
            <w:r w:rsidRPr="00036BCA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036BCA">
              <w:rPr>
                <w:bCs/>
                <w:iCs/>
                <w:lang w:val="uk-UA"/>
              </w:rPr>
              <w:t>пам’ятних конструкцій</w:t>
            </w:r>
          </w:p>
        </w:tc>
        <w:tc>
          <w:tcPr>
            <w:tcW w:w="1408" w:type="dxa"/>
          </w:tcPr>
          <w:p w14:paraId="096BAFF1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</w:tcPr>
          <w:p w14:paraId="034960B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3110B7E8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51.8</w:t>
            </w: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696C0E2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0AE3F98A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62AB3D79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5E62302F" w14:textId="77777777" w:rsidR="00036BCA" w:rsidRPr="00036BCA" w:rsidRDefault="00036BCA" w:rsidP="00036BCA">
            <w:pPr>
              <w:suppressAutoHyphens/>
              <w:rPr>
                <w:b/>
                <w:i/>
                <w:iCs/>
                <w:lang w:val="uk-UA"/>
              </w:rPr>
            </w:pPr>
            <w:r w:rsidRPr="00036BCA">
              <w:rPr>
                <w:b/>
                <w:i/>
                <w:iCs/>
                <w:lang w:val="uk-UA"/>
              </w:rPr>
              <w:t>Показники продукту</w:t>
            </w:r>
          </w:p>
        </w:tc>
        <w:tc>
          <w:tcPr>
            <w:tcW w:w="1408" w:type="dxa"/>
          </w:tcPr>
          <w:p w14:paraId="77DF641F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</w:tcPr>
          <w:p w14:paraId="5010EC6D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344AF27B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3A452D34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7F02DF20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66E8C7D8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0B47A9D3" w14:textId="77777777" w:rsidR="00036BCA" w:rsidRPr="00036BCA" w:rsidRDefault="00036BCA" w:rsidP="00036BCA">
            <w:pPr>
              <w:suppressAutoHyphens/>
              <w:rPr>
                <w:bCs/>
                <w:iCs/>
                <w:lang w:val="uk-UA"/>
              </w:rPr>
            </w:pPr>
            <w:r w:rsidRPr="00036BCA">
              <w:rPr>
                <w:bCs/>
                <w:lang w:val="uk-UA"/>
              </w:rPr>
              <w:t xml:space="preserve">Кількість </w:t>
            </w:r>
            <w:r w:rsidRPr="00036BCA">
              <w:rPr>
                <w:shd w:val="clear" w:color="auto" w:fill="FFFFFF"/>
                <w:lang w:val="uk-UA" w:eastAsia="zh-CN"/>
              </w:rPr>
              <w:t xml:space="preserve">тристоронніх конструкцій для </w:t>
            </w:r>
            <w:r w:rsidRPr="00036BCA">
              <w:rPr>
                <w:bCs/>
                <w:lang w:val="uk-UA"/>
              </w:rPr>
              <w:t xml:space="preserve">оновлення </w:t>
            </w:r>
          </w:p>
        </w:tc>
        <w:tc>
          <w:tcPr>
            <w:tcW w:w="1408" w:type="dxa"/>
          </w:tcPr>
          <w:p w14:paraId="574ABCE5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шт.</w:t>
            </w:r>
          </w:p>
        </w:tc>
        <w:tc>
          <w:tcPr>
            <w:tcW w:w="1262" w:type="dxa"/>
          </w:tcPr>
          <w:p w14:paraId="693D94B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7A7E8C5D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14</w:t>
            </w: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63DBB6DB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358588C5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2C36BA39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4A92F040" w14:textId="77777777" w:rsidR="00036BCA" w:rsidRPr="00036BCA" w:rsidRDefault="00036BCA" w:rsidP="00036BCA">
            <w:pPr>
              <w:suppressAutoHyphens/>
              <w:rPr>
                <w:b/>
                <w:i/>
                <w:iCs/>
                <w:lang w:val="uk-UA"/>
              </w:rPr>
            </w:pPr>
            <w:r w:rsidRPr="00036BCA">
              <w:rPr>
                <w:b/>
                <w:i/>
                <w:iCs/>
                <w:lang w:val="uk-UA"/>
              </w:rPr>
              <w:t>Показники ефективності</w:t>
            </w:r>
          </w:p>
        </w:tc>
        <w:tc>
          <w:tcPr>
            <w:tcW w:w="1408" w:type="dxa"/>
          </w:tcPr>
          <w:p w14:paraId="0217B566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</w:tcPr>
          <w:p w14:paraId="6296BDFA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4C031B4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2E3B5701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3401337B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5EDCCB60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57730B99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Середня сума витрат на </w:t>
            </w:r>
            <w:proofErr w:type="spellStart"/>
            <w:r w:rsidRPr="00036BCA">
              <w:rPr>
                <w:bCs/>
              </w:rPr>
              <w:t>оновлення</w:t>
            </w:r>
            <w:proofErr w:type="spellEnd"/>
            <w:r w:rsidRPr="00036BCA">
              <w:rPr>
                <w:bCs/>
                <w:lang w:val="uk-UA"/>
              </w:rPr>
              <w:t xml:space="preserve"> однієї тристоронньої конструкції  </w:t>
            </w:r>
          </w:p>
        </w:tc>
        <w:tc>
          <w:tcPr>
            <w:tcW w:w="1408" w:type="dxa"/>
          </w:tcPr>
          <w:p w14:paraId="7390D1BB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proofErr w:type="spellStart"/>
            <w:r w:rsidRPr="00036BCA">
              <w:rPr>
                <w:bCs/>
                <w:lang w:val="uk-UA"/>
              </w:rPr>
              <w:t>тис.грн</w:t>
            </w:r>
            <w:proofErr w:type="spellEnd"/>
            <w:r w:rsidRPr="00036BCA">
              <w:rPr>
                <w:bCs/>
                <w:lang w:val="uk-UA"/>
              </w:rPr>
              <w:t>.</w:t>
            </w:r>
          </w:p>
        </w:tc>
        <w:tc>
          <w:tcPr>
            <w:tcW w:w="1262" w:type="dxa"/>
          </w:tcPr>
          <w:p w14:paraId="15CAFB62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271A893D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 xml:space="preserve">3,7 </w:t>
            </w: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400FAA33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tr w:rsidR="00036BCA" w:rsidRPr="00036BCA" w14:paraId="4F5F4858" w14:textId="77777777" w:rsidTr="00DB387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2D20BE11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</w:tcPr>
          <w:p w14:paraId="5C28577C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/>
                <w:i/>
                <w:lang w:val="uk-UA"/>
              </w:rPr>
              <w:t>Показники якості</w:t>
            </w:r>
          </w:p>
        </w:tc>
        <w:tc>
          <w:tcPr>
            <w:tcW w:w="1408" w:type="dxa"/>
          </w:tcPr>
          <w:p w14:paraId="12B10A90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</w:tcPr>
          <w:p w14:paraId="2CEEF9F9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66F8A01E" w14:textId="77777777" w:rsidR="00036BCA" w:rsidRPr="00036BCA" w:rsidRDefault="00036BCA" w:rsidP="00036BCA">
            <w:pPr>
              <w:suppressAutoHyphens/>
              <w:jc w:val="center"/>
              <w:rPr>
                <w:b/>
                <w:u w:val="single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</w:tcPr>
          <w:p w14:paraId="6B2396DB" w14:textId="77777777" w:rsidR="00036BCA" w:rsidRPr="00036BCA" w:rsidRDefault="00036BCA" w:rsidP="00036BCA">
            <w:pPr>
              <w:suppressAutoHyphens/>
              <w:jc w:val="center"/>
              <w:rPr>
                <w:b/>
                <w:u w:val="single"/>
              </w:rPr>
            </w:pPr>
          </w:p>
        </w:tc>
      </w:tr>
      <w:tr w:rsidR="00036BCA" w:rsidRPr="00036BCA" w14:paraId="5BCF0603" w14:textId="77777777" w:rsidTr="00DB3870">
        <w:tc>
          <w:tcPr>
            <w:tcW w:w="396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5672A51" w14:textId="77777777" w:rsidR="00036BCA" w:rsidRPr="00036BCA" w:rsidRDefault="00036BCA" w:rsidP="00036BCA">
            <w:pPr>
              <w:suppressAutoHyphens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5714" w:type="dxa"/>
            <w:tcBorders>
              <w:bottom w:val="double" w:sz="4" w:space="0" w:color="auto"/>
            </w:tcBorders>
          </w:tcPr>
          <w:p w14:paraId="31CF30CE" w14:textId="77777777" w:rsidR="00036BCA" w:rsidRPr="00036BCA" w:rsidRDefault="00036BCA" w:rsidP="00036BCA">
            <w:pPr>
              <w:suppressAutoHyphens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 xml:space="preserve">Рівень створення умов для вшанування пам’яті </w:t>
            </w:r>
            <w:r w:rsidRPr="00036BCA">
              <w:rPr>
                <w:lang w:val="uk-UA" w:eastAsia="zh-CN"/>
              </w:rPr>
              <w:t>загиблих (померлих) військовослужбовців ЗСУ- мешканців громади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74901E55" w14:textId="77777777" w:rsidR="00036BCA" w:rsidRPr="00036BCA" w:rsidRDefault="00036BCA" w:rsidP="00036BCA">
            <w:pPr>
              <w:suppressAutoHyphens/>
              <w:jc w:val="center"/>
              <w:rPr>
                <w:bCs/>
                <w:lang w:val="uk-UA"/>
              </w:rPr>
            </w:pPr>
            <w:r w:rsidRPr="00036BCA">
              <w:rPr>
                <w:bCs/>
                <w:lang w:val="uk-UA"/>
              </w:rPr>
              <w:t>%</w:t>
            </w:r>
          </w:p>
        </w:tc>
        <w:tc>
          <w:tcPr>
            <w:tcW w:w="1262" w:type="dxa"/>
            <w:tcBorders>
              <w:bottom w:val="double" w:sz="4" w:space="0" w:color="auto"/>
            </w:tcBorders>
          </w:tcPr>
          <w:p w14:paraId="57E8985E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14:paraId="112A20CC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  <w:r w:rsidRPr="00036BCA">
              <w:rPr>
                <w:b/>
              </w:rPr>
              <w:t>100</w:t>
            </w:r>
          </w:p>
        </w:tc>
        <w:tc>
          <w:tcPr>
            <w:tcW w:w="1542" w:type="dxa"/>
            <w:tcBorders>
              <w:bottom w:val="double" w:sz="4" w:space="0" w:color="auto"/>
              <w:right w:val="double" w:sz="4" w:space="0" w:color="auto"/>
            </w:tcBorders>
          </w:tcPr>
          <w:p w14:paraId="1838F300" w14:textId="77777777" w:rsidR="00036BCA" w:rsidRPr="00036BCA" w:rsidRDefault="00036BCA" w:rsidP="00036BCA">
            <w:pPr>
              <w:suppressAutoHyphens/>
              <w:jc w:val="center"/>
              <w:rPr>
                <w:b/>
              </w:rPr>
            </w:pPr>
          </w:p>
        </w:tc>
      </w:tr>
      <w:bookmarkEnd w:id="3"/>
    </w:tbl>
    <w:p w14:paraId="30269814" w14:textId="77777777" w:rsidR="00036BCA" w:rsidRPr="00036BCA" w:rsidRDefault="00036BCA" w:rsidP="00036BCA">
      <w:pPr>
        <w:suppressAutoHyphens/>
        <w:rPr>
          <w:b/>
          <w:bCs/>
          <w:lang w:val="uk-UA" w:eastAsia="zh-CN"/>
        </w:rPr>
      </w:pPr>
    </w:p>
    <w:p w14:paraId="53A4FBD3" w14:textId="77777777" w:rsidR="00036BCA" w:rsidRPr="00036BCA" w:rsidRDefault="00036BCA" w:rsidP="00036BCA">
      <w:pPr>
        <w:suppressAutoHyphens/>
        <w:rPr>
          <w:b/>
          <w:bCs/>
          <w:lang w:val="uk-UA" w:eastAsia="zh-CN"/>
        </w:rPr>
      </w:pPr>
    </w:p>
    <w:p w14:paraId="7B5DAF35" w14:textId="77777777" w:rsidR="00036BCA" w:rsidRPr="00036BCA" w:rsidRDefault="00036BCA" w:rsidP="00036BCA">
      <w:pPr>
        <w:suppressAutoHyphens/>
        <w:rPr>
          <w:b/>
          <w:bCs/>
          <w:lang w:val="uk-UA" w:eastAsia="zh-CN"/>
        </w:rPr>
      </w:pPr>
    </w:p>
    <w:p w14:paraId="54177120" w14:textId="77777777" w:rsidR="00036BCA" w:rsidRPr="00036BCA" w:rsidRDefault="00036BCA" w:rsidP="00036BCA">
      <w:pPr>
        <w:suppressAutoHyphens/>
        <w:ind w:firstLine="708"/>
        <w:rPr>
          <w:b/>
          <w:bCs/>
          <w:lang w:val="uk-UA" w:eastAsia="zh-CN"/>
        </w:rPr>
      </w:pPr>
      <w:r w:rsidRPr="00036BCA">
        <w:rPr>
          <w:b/>
          <w:bCs/>
          <w:lang w:val="uk-UA" w:eastAsia="zh-CN"/>
        </w:rPr>
        <w:t>Керуючий справами виконавчого комітету</w:t>
      </w:r>
      <w:r w:rsidRPr="00036BCA">
        <w:rPr>
          <w:b/>
          <w:bCs/>
          <w:lang w:val="uk-UA" w:eastAsia="zh-CN"/>
        </w:rPr>
        <w:tab/>
      </w:r>
      <w:r w:rsidRPr="00036BCA">
        <w:rPr>
          <w:b/>
          <w:bCs/>
          <w:lang w:val="uk-UA" w:eastAsia="zh-CN"/>
        </w:rPr>
        <w:tab/>
      </w:r>
      <w:r w:rsidRPr="00036BCA">
        <w:rPr>
          <w:b/>
          <w:bCs/>
          <w:lang w:val="uk-UA" w:eastAsia="zh-CN"/>
        </w:rPr>
        <w:tab/>
      </w:r>
      <w:r w:rsidRPr="00036BCA">
        <w:rPr>
          <w:b/>
          <w:bCs/>
          <w:lang w:val="uk-UA" w:eastAsia="zh-CN"/>
        </w:rPr>
        <w:tab/>
      </w:r>
      <w:r w:rsidRPr="00036BCA">
        <w:rPr>
          <w:b/>
          <w:bCs/>
          <w:lang w:val="uk-UA" w:eastAsia="zh-CN"/>
        </w:rPr>
        <w:tab/>
      </w:r>
      <w:r w:rsidRPr="00036BCA">
        <w:rPr>
          <w:b/>
          <w:bCs/>
          <w:lang w:val="uk-UA" w:eastAsia="zh-CN"/>
        </w:rPr>
        <w:tab/>
      </w:r>
      <w:r w:rsidRPr="00036BCA">
        <w:rPr>
          <w:b/>
          <w:bCs/>
          <w:lang w:val="uk-UA" w:eastAsia="zh-CN"/>
        </w:rPr>
        <w:tab/>
      </w:r>
      <w:r w:rsidRPr="00036BCA">
        <w:rPr>
          <w:b/>
          <w:bCs/>
          <w:lang w:val="uk-UA" w:eastAsia="zh-CN"/>
        </w:rPr>
        <w:tab/>
      </w:r>
      <w:r w:rsidRPr="00036BCA">
        <w:rPr>
          <w:b/>
          <w:bCs/>
          <w:lang w:val="uk-UA" w:eastAsia="zh-CN"/>
        </w:rPr>
        <w:tab/>
      </w:r>
      <w:r w:rsidRPr="00036BCA">
        <w:rPr>
          <w:b/>
          <w:bCs/>
          <w:lang w:val="uk-UA" w:eastAsia="zh-CN"/>
        </w:rPr>
        <w:tab/>
        <w:t>Владислав ТЕРЕЩЕНКО</w:t>
      </w:r>
    </w:p>
    <w:p w14:paraId="225BAF9E" w14:textId="77777777" w:rsidR="00036BCA" w:rsidRPr="00036BCA" w:rsidRDefault="00036BCA" w:rsidP="00036BCA">
      <w:pPr>
        <w:suppressAutoHyphens/>
        <w:rPr>
          <w:b/>
          <w:bCs/>
          <w:lang w:val="uk-UA" w:eastAsia="zh-CN"/>
        </w:rPr>
      </w:pPr>
    </w:p>
    <w:p w14:paraId="326D15D1" w14:textId="77777777" w:rsidR="00036BCA" w:rsidRPr="00036BCA" w:rsidRDefault="00036BCA" w:rsidP="00036BCA">
      <w:pPr>
        <w:suppressAutoHyphens/>
        <w:rPr>
          <w:b/>
          <w:sz w:val="28"/>
          <w:szCs w:val="28"/>
          <w:lang w:val="uk-UA" w:eastAsia="zh-CN"/>
        </w:rPr>
      </w:pPr>
    </w:p>
    <w:p w14:paraId="1DEACF77" w14:textId="77777777" w:rsidR="00036BCA" w:rsidRPr="00036BCA" w:rsidRDefault="00036BCA" w:rsidP="00036BCA">
      <w:pPr>
        <w:suppressAutoHyphens/>
        <w:rPr>
          <w:b/>
          <w:sz w:val="28"/>
          <w:szCs w:val="28"/>
          <w:lang w:val="uk-UA" w:eastAsia="zh-CN"/>
        </w:rPr>
      </w:pPr>
    </w:p>
    <w:p w14:paraId="5425C838" w14:textId="77777777" w:rsidR="00036BCA" w:rsidRPr="00036BCA" w:rsidRDefault="00036BCA" w:rsidP="00036BCA">
      <w:pPr>
        <w:suppressAutoHyphens/>
        <w:rPr>
          <w:b/>
          <w:sz w:val="28"/>
          <w:szCs w:val="28"/>
          <w:lang w:val="uk-UA" w:eastAsia="zh-CN"/>
        </w:rPr>
      </w:pPr>
    </w:p>
    <w:p w14:paraId="487EEAD4" w14:textId="77777777" w:rsidR="00036BCA" w:rsidRPr="00036BCA" w:rsidRDefault="00036BCA" w:rsidP="00036BCA">
      <w:pPr>
        <w:suppressAutoHyphens/>
        <w:jc w:val="both"/>
        <w:rPr>
          <w:i/>
          <w:iCs/>
          <w:sz w:val="22"/>
          <w:szCs w:val="22"/>
          <w:lang w:val="uk-UA" w:eastAsia="zh-CN"/>
        </w:rPr>
      </w:pPr>
    </w:p>
    <w:p w14:paraId="75C68F71" w14:textId="3352ACAF" w:rsidR="00FE6473" w:rsidRPr="00FE6473" w:rsidRDefault="00FE6473" w:rsidP="00FE6473">
      <w:pPr>
        <w:shd w:val="clear" w:color="auto" w:fill="FFFFFF"/>
        <w:tabs>
          <w:tab w:val="left" w:pos="7155"/>
        </w:tabs>
        <w:suppressAutoHyphens/>
        <w:jc w:val="both"/>
        <w:rPr>
          <w:b/>
          <w:lang w:val="uk-UA"/>
        </w:rPr>
      </w:pPr>
    </w:p>
    <w:sectPr w:rsidR="00FE6473" w:rsidRPr="00FE6473" w:rsidSect="00143D3D">
      <w:pgSz w:w="16838" w:h="11906" w:orient="landscape"/>
      <w:pgMar w:top="1701" w:right="284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-"/>
      <w:lvlJc w:val="left"/>
      <w:pPr>
        <w:tabs>
          <w:tab w:val="num" w:pos="0"/>
        </w:tabs>
        <w:ind w:left="177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752EB0"/>
    <w:multiLevelType w:val="hybridMultilevel"/>
    <w:tmpl w:val="34448EA0"/>
    <w:lvl w:ilvl="0" w:tplc="170C9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BC57DE"/>
    <w:multiLevelType w:val="hybridMultilevel"/>
    <w:tmpl w:val="E476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B3B9F"/>
    <w:multiLevelType w:val="multilevel"/>
    <w:tmpl w:val="75EC6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951C14"/>
    <w:multiLevelType w:val="hybridMultilevel"/>
    <w:tmpl w:val="ADCE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A1509"/>
    <w:multiLevelType w:val="hybridMultilevel"/>
    <w:tmpl w:val="36C47EAA"/>
    <w:lvl w:ilvl="0" w:tplc="BBBEE5B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A4FC0"/>
    <w:multiLevelType w:val="hybridMultilevel"/>
    <w:tmpl w:val="731C5A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834F3"/>
    <w:multiLevelType w:val="hybridMultilevel"/>
    <w:tmpl w:val="2E18B76A"/>
    <w:lvl w:ilvl="0" w:tplc="9312B4B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5342C78"/>
    <w:multiLevelType w:val="hybridMultilevel"/>
    <w:tmpl w:val="45AC27BE"/>
    <w:lvl w:ilvl="0" w:tplc="EC46DD7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805452"/>
    <w:multiLevelType w:val="hybridMultilevel"/>
    <w:tmpl w:val="A80EB6C4"/>
    <w:lvl w:ilvl="0" w:tplc="6854B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A6268"/>
    <w:multiLevelType w:val="hybridMultilevel"/>
    <w:tmpl w:val="92E6FA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4733C"/>
    <w:multiLevelType w:val="hybridMultilevel"/>
    <w:tmpl w:val="C4186470"/>
    <w:lvl w:ilvl="0" w:tplc="6FDA8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805B61"/>
    <w:multiLevelType w:val="hybridMultilevel"/>
    <w:tmpl w:val="3CC82B72"/>
    <w:lvl w:ilvl="0" w:tplc="0BB44B4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1F844E6E"/>
    <w:multiLevelType w:val="hybridMultilevel"/>
    <w:tmpl w:val="37345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6C7C37"/>
    <w:multiLevelType w:val="multilevel"/>
    <w:tmpl w:val="5DA4F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6E42AE"/>
    <w:multiLevelType w:val="multilevel"/>
    <w:tmpl w:val="9EE6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A33493"/>
    <w:multiLevelType w:val="multilevel"/>
    <w:tmpl w:val="82E8A2B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20DB2D2E"/>
    <w:multiLevelType w:val="hybridMultilevel"/>
    <w:tmpl w:val="D91A558E"/>
    <w:lvl w:ilvl="0" w:tplc="6D583D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21270CEA"/>
    <w:multiLevelType w:val="multilevel"/>
    <w:tmpl w:val="9A04F96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22D1665D"/>
    <w:multiLevelType w:val="multilevel"/>
    <w:tmpl w:val="A900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A87009"/>
    <w:multiLevelType w:val="multilevel"/>
    <w:tmpl w:val="815AC2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0A2E83"/>
    <w:multiLevelType w:val="hybridMultilevel"/>
    <w:tmpl w:val="480C609E"/>
    <w:lvl w:ilvl="0" w:tplc="C9A43E88">
      <w:start w:val="2017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258F2053"/>
    <w:multiLevelType w:val="multilevel"/>
    <w:tmpl w:val="7C4CFD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8FC7A6A"/>
    <w:multiLevelType w:val="hybridMultilevel"/>
    <w:tmpl w:val="82F206FC"/>
    <w:lvl w:ilvl="0" w:tplc="C0645E28">
      <w:start w:val="1"/>
      <w:numFmt w:val="decimal"/>
      <w:lvlText w:val="%1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4" w15:restartNumberingAfterBreak="0">
    <w:nsid w:val="29E26E97"/>
    <w:multiLevelType w:val="hybridMultilevel"/>
    <w:tmpl w:val="AAA4EB6E"/>
    <w:lvl w:ilvl="0" w:tplc="13EA4F38">
      <w:start w:val="1"/>
      <w:numFmt w:val="decimal"/>
      <w:lvlText w:val="%1-"/>
      <w:lvlJc w:val="left"/>
      <w:pPr>
        <w:ind w:left="8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1" w:hanging="360"/>
      </w:pPr>
    </w:lvl>
    <w:lvl w:ilvl="2" w:tplc="0419001B" w:tentative="1">
      <w:start w:val="1"/>
      <w:numFmt w:val="lowerRoman"/>
      <w:lvlText w:val="%3."/>
      <w:lvlJc w:val="right"/>
      <w:pPr>
        <w:ind w:left="9591" w:hanging="180"/>
      </w:pPr>
    </w:lvl>
    <w:lvl w:ilvl="3" w:tplc="0419000F" w:tentative="1">
      <w:start w:val="1"/>
      <w:numFmt w:val="decimal"/>
      <w:lvlText w:val="%4."/>
      <w:lvlJc w:val="left"/>
      <w:pPr>
        <w:ind w:left="10311" w:hanging="360"/>
      </w:pPr>
    </w:lvl>
    <w:lvl w:ilvl="4" w:tplc="04190019" w:tentative="1">
      <w:start w:val="1"/>
      <w:numFmt w:val="lowerLetter"/>
      <w:lvlText w:val="%5."/>
      <w:lvlJc w:val="left"/>
      <w:pPr>
        <w:ind w:left="11031" w:hanging="360"/>
      </w:pPr>
    </w:lvl>
    <w:lvl w:ilvl="5" w:tplc="0419001B" w:tentative="1">
      <w:start w:val="1"/>
      <w:numFmt w:val="lowerRoman"/>
      <w:lvlText w:val="%6."/>
      <w:lvlJc w:val="right"/>
      <w:pPr>
        <w:ind w:left="11751" w:hanging="180"/>
      </w:pPr>
    </w:lvl>
    <w:lvl w:ilvl="6" w:tplc="0419000F" w:tentative="1">
      <w:start w:val="1"/>
      <w:numFmt w:val="decimal"/>
      <w:lvlText w:val="%7."/>
      <w:lvlJc w:val="left"/>
      <w:pPr>
        <w:ind w:left="12471" w:hanging="360"/>
      </w:pPr>
    </w:lvl>
    <w:lvl w:ilvl="7" w:tplc="04190019" w:tentative="1">
      <w:start w:val="1"/>
      <w:numFmt w:val="lowerLetter"/>
      <w:lvlText w:val="%8."/>
      <w:lvlJc w:val="left"/>
      <w:pPr>
        <w:ind w:left="13191" w:hanging="360"/>
      </w:pPr>
    </w:lvl>
    <w:lvl w:ilvl="8" w:tplc="0419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35" w15:restartNumberingAfterBreak="0">
    <w:nsid w:val="29F138AA"/>
    <w:multiLevelType w:val="hybridMultilevel"/>
    <w:tmpl w:val="85BABE26"/>
    <w:lvl w:ilvl="0" w:tplc="925C37E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02E229D"/>
    <w:multiLevelType w:val="hybridMultilevel"/>
    <w:tmpl w:val="E0327C64"/>
    <w:lvl w:ilvl="0" w:tplc="B3BCA2B8">
      <w:start w:val="1"/>
      <w:numFmt w:val="decimal"/>
      <w:lvlText w:val="%1-"/>
      <w:lvlJc w:val="left"/>
      <w:pPr>
        <w:ind w:left="7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7" w15:restartNumberingAfterBreak="0">
    <w:nsid w:val="338A72DC"/>
    <w:multiLevelType w:val="hybridMultilevel"/>
    <w:tmpl w:val="31726262"/>
    <w:lvl w:ilvl="0" w:tplc="48B24ECA">
      <w:start w:val="1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34F01F8E"/>
    <w:multiLevelType w:val="multilevel"/>
    <w:tmpl w:val="E8C21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5165CA8"/>
    <w:multiLevelType w:val="hybridMultilevel"/>
    <w:tmpl w:val="392EFED2"/>
    <w:lvl w:ilvl="0" w:tplc="86F4C57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35C20C6C"/>
    <w:multiLevelType w:val="multilevel"/>
    <w:tmpl w:val="58063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5F52FDE"/>
    <w:multiLevelType w:val="hybridMultilevel"/>
    <w:tmpl w:val="8C1207FE"/>
    <w:lvl w:ilvl="0" w:tplc="FD4625D4">
      <w:start w:val="1"/>
      <w:numFmt w:val="decimal"/>
      <w:lvlText w:val="%1"/>
      <w:lvlJc w:val="left"/>
      <w:pPr>
        <w:ind w:left="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81" w:hanging="360"/>
      </w:pPr>
    </w:lvl>
    <w:lvl w:ilvl="2" w:tplc="0419001B" w:tentative="1">
      <w:start w:val="1"/>
      <w:numFmt w:val="lowerRoman"/>
      <w:lvlText w:val="%3."/>
      <w:lvlJc w:val="right"/>
      <w:pPr>
        <w:ind w:left="9501" w:hanging="180"/>
      </w:pPr>
    </w:lvl>
    <w:lvl w:ilvl="3" w:tplc="0419000F" w:tentative="1">
      <w:start w:val="1"/>
      <w:numFmt w:val="decimal"/>
      <w:lvlText w:val="%4."/>
      <w:lvlJc w:val="left"/>
      <w:pPr>
        <w:ind w:left="10221" w:hanging="360"/>
      </w:pPr>
    </w:lvl>
    <w:lvl w:ilvl="4" w:tplc="04190019" w:tentative="1">
      <w:start w:val="1"/>
      <w:numFmt w:val="lowerLetter"/>
      <w:lvlText w:val="%5."/>
      <w:lvlJc w:val="left"/>
      <w:pPr>
        <w:ind w:left="10941" w:hanging="360"/>
      </w:pPr>
    </w:lvl>
    <w:lvl w:ilvl="5" w:tplc="0419001B" w:tentative="1">
      <w:start w:val="1"/>
      <w:numFmt w:val="lowerRoman"/>
      <w:lvlText w:val="%6."/>
      <w:lvlJc w:val="right"/>
      <w:pPr>
        <w:ind w:left="11661" w:hanging="180"/>
      </w:pPr>
    </w:lvl>
    <w:lvl w:ilvl="6" w:tplc="0419000F" w:tentative="1">
      <w:start w:val="1"/>
      <w:numFmt w:val="decimal"/>
      <w:lvlText w:val="%7."/>
      <w:lvlJc w:val="left"/>
      <w:pPr>
        <w:ind w:left="12381" w:hanging="360"/>
      </w:pPr>
    </w:lvl>
    <w:lvl w:ilvl="7" w:tplc="04190019" w:tentative="1">
      <w:start w:val="1"/>
      <w:numFmt w:val="lowerLetter"/>
      <w:lvlText w:val="%8."/>
      <w:lvlJc w:val="left"/>
      <w:pPr>
        <w:ind w:left="13101" w:hanging="360"/>
      </w:pPr>
    </w:lvl>
    <w:lvl w:ilvl="8" w:tplc="0419001B" w:tentative="1">
      <w:start w:val="1"/>
      <w:numFmt w:val="lowerRoman"/>
      <w:lvlText w:val="%9."/>
      <w:lvlJc w:val="right"/>
      <w:pPr>
        <w:ind w:left="13821" w:hanging="180"/>
      </w:pPr>
    </w:lvl>
  </w:abstractNum>
  <w:abstractNum w:abstractNumId="42" w15:restartNumberingAfterBreak="0">
    <w:nsid w:val="367B3DBD"/>
    <w:multiLevelType w:val="hybridMultilevel"/>
    <w:tmpl w:val="D220B9B6"/>
    <w:lvl w:ilvl="0" w:tplc="9A7CEC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36B5767C"/>
    <w:multiLevelType w:val="hybridMultilevel"/>
    <w:tmpl w:val="89EC8B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296584"/>
    <w:multiLevelType w:val="hybridMultilevel"/>
    <w:tmpl w:val="5BBEF910"/>
    <w:lvl w:ilvl="0" w:tplc="E21860C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3A2A29C9"/>
    <w:multiLevelType w:val="hybridMultilevel"/>
    <w:tmpl w:val="9B92AC6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C041565"/>
    <w:multiLevelType w:val="hybridMultilevel"/>
    <w:tmpl w:val="08DEA6D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3C455B7E"/>
    <w:multiLevelType w:val="hybridMultilevel"/>
    <w:tmpl w:val="52142F14"/>
    <w:lvl w:ilvl="0" w:tplc="527852F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3D9E1B00"/>
    <w:multiLevelType w:val="multilevel"/>
    <w:tmpl w:val="FFFFFFFF"/>
    <w:lvl w:ilvl="0">
      <w:start w:val="1"/>
      <w:numFmt w:val="decimal"/>
      <w:lvlText w:val="%1-"/>
      <w:lvlJc w:val="left"/>
      <w:pPr>
        <w:ind w:left="7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49" w15:restartNumberingAfterBreak="0">
    <w:nsid w:val="3F0B5718"/>
    <w:multiLevelType w:val="hybridMultilevel"/>
    <w:tmpl w:val="4E18873C"/>
    <w:lvl w:ilvl="0" w:tplc="FF145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3F8803E3"/>
    <w:multiLevelType w:val="multilevel"/>
    <w:tmpl w:val="81F8A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40BB018E"/>
    <w:multiLevelType w:val="hybridMultilevel"/>
    <w:tmpl w:val="884A232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41813344"/>
    <w:multiLevelType w:val="multilevel"/>
    <w:tmpl w:val="33A6B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3" w15:restartNumberingAfterBreak="0">
    <w:nsid w:val="453C4D11"/>
    <w:multiLevelType w:val="hybridMultilevel"/>
    <w:tmpl w:val="92B81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A065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455D3830"/>
    <w:multiLevelType w:val="multilevel"/>
    <w:tmpl w:val="FFFFFFFF"/>
    <w:lvl w:ilvl="0">
      <w:start w:val="1"/>
      <w:numFmt w:val="decimal"/>
      <w:lvlText w:val="%1-"/>
      <w:lvlJc w:val="left"/>
      <w:pPr>
        <w:ind w:left="7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55" w15:restartNumberingAfterBreak="0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192270"/>
    <w:multiLevelType w:val="hybridMultilevel"/>
    <w:tmpl w:val="CE985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9DA6323"/>
    <w:multiLevelType w:val="hybridMultilevel"/>
    <w:tmpl w:val="C94AAB0C"/>
    <w:lvl w:ilvl="0" w:tplc="5EC66B5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8" w15:restartNumberingAfterBreak="0">
    <w:nsid w:val="4A706A84"/>
    <w:multiLevelType w:val="hybridMultilevel"/>
    <w:tmpl w:val="D9F411FA"/>
    <w:lvl w:ilvl="0" w:tplc="260601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D46CC4"/>
    <w:multiLevelType w:val="hybridMultilevel"/>
    <w:tmpl w:val="B48CF48A"/>
    <w:lvl w:ilvl="0" w:tplc="254E8952">
      <w:start w:val="1"/>
      <w:numFmt w:val="decimal"/>
      <w:lvlText w:val="%1-"/>
      <w:lvlJc w:val="left"/>
      <w:pPr>
        <w:ind w:left="6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455" w:hanging="360"/>
      </w:pPr>
    </w:lvl>
    <w:lvl w:ilvl="2" w:tplc="0422001B" w:tentative="1">
      <w:start w:val="1"/>
      <w:numFmt w:val="lowerRoman"/>
      <w:lvlText w:val="%3."/>
      <w:lvlJc w:val="right"/>
      <w:pPr>
        <w:ind w:left="8175" w:hanging="180"/>
      </w:pPr>
    </w:lvl>
    <w:lvl w:ilvl="3" w:tplc="0422000F" w:tentative="1">
      <w:start w:val="1"/>
      <w:numFmt w:val="decimal"/>
      <w:lvlText w:val="%4."/>
      <w:lvlJc w:val="left"/>
      <w:pPr>
        <w:ind w:left="8895" w:hanging="360"/>
      </w:pPr>
    </w:lvl>
    <w:lvl w:ilvl="4" w:tplc="04220019" w:tentative="1">
      <w:start w:val="1"/>
      <w:numFmt w:val="lowerLetter"/>
      <w:lvlText w:val="%5."/>
      <w:lvlJc w:val="left"/>
      <w:pPr>
        <w:ind w:left="9615" w:hanging="360"/>
      </w:pPr>
    </w:lvl>
    <w:lvl w:ilvl="5" w:tplc="0422001B" w:tentative="1">
      <w:start w:val="1"/>
      <w:numFmt w:val="lowerRoman"/>
      <w:lvlText w:val="%6."/>
      <w:lvlJc w:val="right"/>
      <w:pPr>
        <w:ind w:left="10335" w:hanging="180"/>
      </w:pPr>
    </w:lvl>
    <w:lvl w:ilvl="6" w:tplc="0422000F" w:tentative="1">
      <w:start w:val="1"/>
      <w:numFmt w:val="decimal"/>
      <w:lvlText w:val="%7."/>
      <w:lvlJc w:val="left"/>
      <w:pPr>
        <w:ind w:left="11055" w:hanging="360"/>
      </w:pPr>
    </w:lvl>
    <w:lvl w:ilvl="7" w:tplc="04220019" w:tentative="1">
      <w:start w:val="1"/>
      <w:numFmt w:val="lowerLetter"/>
      <w:lvlText w:val="%8."/>
      <w:lvlJc w:val="left"/>
      <w:pPr>
        <w:ind w:left="11775" w:hanging="360"/>
      </w:pPr>
    </w:lvl>
    <w:lvl w:ilvl="8" w:tplc="0422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60" w15:restartNumberingAfterBreak="0">
    <w:nsid w:val="4AF6130A"/>
    <w:multiLevelType w:val="hybridMultilevel"/>
    <w:tmpl w:val="26D64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9014FD"/>
    <w:multiLevelType w:val="hybridMultilevel"/>
    <w:tmpl w:val="2034DA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4EDF07AA"/>
    <w:multiLevelType w:val="multilevel"/>
    <w:tmpl w:val="0D2A45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63" w15:restartNumberingAfterBreak="0">
    <w:nsid w:val="54AC14F4"/>
    <w:multiLevelType w:val="multilevel"/>
    <w:tmpl w:val="3628E626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4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5" w15:restartNumberingAfterBreak="0">
    <w:nsid w:val="593A3CD8"/>
    <w:multiLevelType w:val="multilevel"/>
    <w:tmpl w:val="A93A84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ACB5D9F"/>
    <w:multiLevelType w:val="hybridMultilevel"/>
    <w:tmpl w:val="BA4A3CFC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2E3BD1"/>
    <w:multiLevelType w:val="hybridMultilevel"/>
    <w:tmpl w:val="AAE25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D67B96"/>
    <w:multiLevelType w:val="hybridMultilevel"/>
    <w:tmpl w:val="F9F4895A"/>
    <w:lvl w:ilvl="0" w:tplc="7D605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FA2A38"/>
    <w:multiLevelType w:val="hybridMultilevel"/>
    <w:tmpl w:val="17CEB57C"/>
    <w:lvl w:ilvl="0" w:tplc="DA60176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0" w15:restartNumberingAfterBreak="0">
    <w:nsid w:val="5DB07A69"/>
    <w:multiLevelType w:val="multilevel"/>
    <w:tmpl w:val="FFFFFFFF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71" w15:restartNumberingAfterBreak="0">
    <w:nsid w:val="6055708D"/>
    <w:multiLevelType w:val="multilevel"/>
    <w:tmpl w:val="E1E47BA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2" w15:restartNumberingAfterBreak="0">
    <w:nsid w:val="63631D32"/>
    <w:multiLevelType w:val="multilevel"/>
    <w:tmpl w:val="FFFFFFFF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rPr>
        <w:vertAlign w:val="baseline"/>
      </w:rPr>
    </w:lvl>
    <w:lvl w:ilvl="2">
      <w:start w:val="1"/>
      <w:numFmt w:val="bullet"/>
      <w:lvlText w:val=""/>
      <w:lvlJc w:val="left"/>
      <w:rPr>
        <w:vertAlign w:val="baseline"/>
      </w:rPr>
    </w:lvl>
    <w:lvl w:ilvl="3">
      <w:start w:val="1"/>
      <w:numFmt w:val="bullet"/>
      <w:lvlText w:val=""/>
      <w:lvlJc w:val="left"/>
      <w:rPr>
        <w:vertAlign w:val="baseline"/>
      </w:rPr>
    </w:lvl>
    <w:lvl w:ilvl="4">
      <w:start w:val="1"/>
      <w:numFmt w:val="bullet"/>
      <w:lvlText w:val=""/>
      <w:lvlJc w:val="left"/>
      <w:rPr>
        <w:vertAlign w:val="baseline"/>
      </w:rPr>
    </w:lvl>
    <w:lvl w:ilvl="5">
      <w:start w:val="1"/>
      <w:numFmt w:val="bullet"/>
      <w:lvlText w:val=""/>
      <w:lvlJc w:val="left"/>
      <w:rPr>
        <w:vertAlign w:val="baseline"/>
      </w:rPr>
    </w:lvl>
    <w:lvl w:ilvl="6">
      <w:start w:val="1"/>
      <w:numFmt w:val="bullet"/>
      <w:lvlText w:val=""/>
      <w:lvlJc w:val="left"/>
      <w:rPr>
        <w:vertAlign w:val="baseline"/>
      </w:rPr>
    </w:lvl>
    <w:lvl w:ilvl="7">
      <w:start w:val="1"/>
      <w:numFmt w:val="bullet"/>
      <w:lvlText w:val=""/>
      <w:lvlJc w:val="left"/>
      <w:rPr>
        <w:vertAlign w:val="baseline"/>
      </w:rPr>
    </w:lvl>
    <w:lvl w:ilvl="8">
      <w:start w:val="1"/>
      <w:numFmt w:val="bullet"/>
      <w:lvlText w:val=""/>
      <w:lvlJc w:val="left"/>
      <w:rPr>
        <w:vertAlign w:val="baseline"/>
      </w:rPr>
    </w:lvl>
  </w:abstractNum>
  <w:abstractNum w:abstractNumId="73" w15:restartNumberingAfterBreak="0">
    <w:nsid w:val="63D10C28"/>
    <w:multiLevelType w:val="hybridMultilevel"/>
    <w:tmpl w:val="1C9A8B8C"/>
    <w:lvl w:ilvl="0" w:tplc="F8A2F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64920DF6"/>
    <w:multiLevelType w:val="hybridMultilevel"/>
    <w:tmpl w:val="F4F04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074100"/>
    <w:multiLevelType w:val="hybridMultilevel"/>
    <w:tmpl w:val="D6947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7" w15:restartNumberingAfterBreak="0">
    <w:nsid w:val="678C28D3"/>
    <w:multiLevelType w:val="hybridMultilevel"/>
    <w:tmpl w:val="468CC206"/>
    <w:lvl w:ilvl="0" w:tplc="910AA8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A3B2B95"/>
    <w:multiLevelType w:val="hybridMultilevel"/>
    <w:tmpl w:val="AEE05A0C"/>
    <w:lvl w:ilvl="0" w:tplc="C8E6BB36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9" w15:restartNumberingAfterBreak="0">
    <w:nsid w:val="6BAC77ED"/>
    <w:multiLevelType w:val="hybridMultilevel"/>
    <w:tmpl w:val="376C8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FB4D60"/>
    <w:multiLevelType w:val="hybridMultilevel"/>
    <w:tmpl w:val="442A8BC4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6B24D0"/>
    <w:multiLevelType w:val="hybridMultilevel"/>
    <w:tmpl w:val="262816A0"/>
    <w:lvl w:ilvl="0" w:tplc="B7907F2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2" w15:restartNumberingAfterBreak="0">
    <w:nsid w:val="6CFA7DA8"/>
    <w:multiLevelType w:val="hybridMultilevel"/>
    <w:tmpl w:val="93328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F381936"/>
    <w:multiLevelType w:val="multilevel"/>
    <w:tmpl w:val="23049B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84" w15:restartNumberingAfterBreak="0">
    <w:nsid w:val="6FBA0923"/>
    <w:multiLevelType w:val="multilevel"/>
    <w:tmpl w:val="52CA6B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5" w15:restartNumberingAfterBreak="0">
    <w:nsid w:val="707042C2"/>
    <w:multiLevelType w:val="hybridMultilevel"/>
    <w:tmpl w:val="C242DE2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113400C"/>
    <w:multiLevelType w:val="multilevel"/>
    <w:tmpl w:val="FFFFFFFF"/>
    <w:lvl w:ilvl="0">
      <w:start w:val="1"/>
      <w:numFmt w:val="decimal"/>
      <w:lvlText w:val="%1-"/>
      <w:lvlJc w:val="left"/>
      <w:pPr>
        <w:ind w:left="7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87" w15:restartNumberingAfterBreak="0">
    <w:nsid w:val="71157B8F"/>
    <w:multiLevelType w:val="multilevel"/>
    <w:tmpl w:val="0D2A45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88" w15:restartNumberingAfterBreak="0">
    <w:nsid w:val="73F147ED"/>
    <w:multiLevelType w:val="hybridMultilevel"/>
    <w:tmpl w:val="4524FA8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C1566B"/>
    <w:multiLevelType w:val="hybridMultilevel"/>
    <w:tmpl w:val="F420F1CA"/>
    <w:lvl w:ilvl="0" w:tplc="5084510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56D3361"/>
    <w:multiLevelType w:val="hybridMultilevel"/>
    <w:tmpl w:val="8F8C6188"/>
    <w:lvl w:ilvl="0" w:tplc="7C5E843C">
      <w:start w:val="1"/>
      <w:numFmt w:val="decimal"/>
      <w:lvlText w:val="%1-"/>
      <w:lvlJc w:val="left"/>
      <w:pPr>
        <w:ind w:left="7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91" w15:restartNumberingAfterBreak="0">
    <w:nsid w:val="77CF0006"/>
    <w:multiLevelType w:val="hybridMultilevel"/>
    <w:tmpl w:val="8B76D1DC"/>
    <w:lvl w:ilvl="0" w:tplc="DBEA5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72C6E"/>
    <w:multiLevelType w:val="hybridMultilevel"/>
    <w:tmpl w:val="395ABD4A"/>
    <w:lvl w:ilvl="0" w:tplc="16203F2E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3" w15:restartNumberingAfterBreak="0">
    <w:nsid w:val="7CF6312A"/>
    <w:multiLevelType w:val="hybridMultilevel"/>
    <w:tmpl w:val="D714A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DE17FF3"/>
    <w:multiLevelType w:val="hybridMultilevel"/>
    <w:tmpl w:val="408EEB34"/>
    <w:lvl w:ilvl="0" w:tplc="37B0E9C2">
      <w:start w:val="1"/>
      <w:numFmt w:val="decimal"/>
      <w:lvlText w:val="%1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96" w15:restartNumberingAfterBreak="0">
    <w:nsid w:val="7E805994"/>
    <w:multiLevelType w:val="hybridMultilevel"/>
    <w:tmpl w:val="A92CA4F6"/>
    <w:lvl w:ilvl="0" w:tplc="6E5E9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89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74"/>
  </w:num>
  <w:num w:numId="4" w16cid:durableId="775638952">
    <w:abstractNumId w:val="55"/>
  </w:num>
  <w:num w:numId="5" w16cid:durableId="485705404">
    <w:abstractNumId w:val="55"/>
  </w:num>
  <w:num w:numId="6" w16cid:durableId="1310288740">
    <w:abstractNumId w:val="48"/>
  </w:num>
  <w:num w:numId="7" w16cid:durableId="5885816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569741">
    <w:abstractNumId w:val="86"/>
  </w:num>
  <w:num w:numId="9" w16cid:durableId="144487921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0551720">
    <w:abstractNumId w:val="54"/>
  </w:num>
  <w:num w:numId="11" w16cid:durableId="9935269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2379175">
    <w:abstractNumId w:val="95"/>
  </w:num>
  <w:num w:numId="13" w16cid:durableId="2105955390">
    <w:abstractNumId w:val="13"/>
  </w:num>
  <w:num w:numId="14" w16cid:durableId="540828576">
    <w:abstractNumId w:val="25"/>
  </w:num>
  <w:num w:numId="15" w16cid:durableId="742139133">
    <w:abstractNumId w:val="18"/>
  </w:num>
  <w:num w:numId="16" w16cid:durableId="671757757">
    <w:abstractNumId w:val="7"/>
  </w:num>
  <w:num w:numId="17" w16cid:durableId="1371607338">
    <w:abstractNumId w:val="20"/>
  </w:num>
  <w:num w:numId="18" w16cid:durableId="744912373">
    <w:abstractNumId w:val="71"/>
  </w:num>
  <w:num w:numId="19" w16cid:durableId="251009760">
    <w:abstractNumId w:val="63"/>
  </w:num>
  <w:num w:numId="20" w16cid:durableId="1114401878">
    <w:abstractNumId w:val="59"/>
  </w:num>
  <w:num w:numId="21" w16cid:durableId="2032755001">
    <w:abstractNumId w:val="9"/>
  </w:num>
  <w:num w:numId="22" w16cid:durableId="202979795">
    <w:abstractNumId w:val="81"/>
  </w:num>
  <w:num w:numId="23" w16cid:durableId="506678602">
    <w:abstractNumId w:val="65"/>
  </w:num>
  <w:num w:numId="24" w16cid:durableId="1491947206">
    <w:abstractNumId w:val="68"/>
  </w:num>
  <w:num w:numId="25" w16cid:durableId="379980698">
    <w:abstractNumId w:val="55"/>
  </w:num>
  <w:num w:numId="26" w16cid:durableId="107160508">
    <w:abstractNumId w:val="70"/>
  </w:num>
  <w:num w:numId="27" w16cid:durableId="156385663">
    <w:abstractNumId w:val="72"/>
  </w:num>
  <w:num w:numId="28" w16cid:durableId="1033924152">
    <w:abstractNumId w:val="73"/>
  </w:num>
  <w:num w:numId="29" w16cid:durableId="468010254">
    <w:abstractNumId w:val="93"/>
  </w:num>
  <w:num w:numId="30" w16cid:durableId="1376733987">
    <w:abstractNumId w:val="8"/>
  </w:num>
  <w:num w:numId="31" w16cid:durableId="1564026385">
    <w:abstractNumId w:val="94"/>
  </w:num>
  <w:num w:numId="32" w16cid:durableId="311719495">
    <w:abstractNumId w:val="43"/>
  </w:num>
  <w:num w:numId="33" w16cid:durableId="1457945934">
    <w:abstractNumId w:val="17"/>
  </w:num>
  <w:num w:numId="34" w16cid:durableId="984746318">
    <w:abstractNumId w:val="61"/>
  </w:num>
  <w:num w:numId="35" w16cid:durableId="351490190">
    <w:abstractNumId w:val="10"/>
  </w:num>
  <w:num w:numId="36" w16cid:durableId="461466696">
    <w:abstractNumId w:val="89"/>
  </w:num>
  <w:num w:numId="37" w16cid:durableId="1415393153">
    <w:abstractNumId w:val="85"/>
  </w:num>
  <w:num w:numId="38" w16cid:durableId="295644457">
    <w:abstractNumId w:val="67"/>
  </w:num>
  <w:num w:numId="39" w16cid:durableId="198443295">
    <w:abstractNumId w:val="15"/>
  </w:num>
  <w:num w:numId="40" w16cid:durableId="95298476">
    <w:abstractNumId w:val="76"/>
  </w:num>
  <w:num w:numId="41" w16cid:durableId="627245062">
    <w:abstractNumId w:val="32"/>
  </w:num>
  <w:num w:numId="42" w16cid:durableId="93482137">
    <w:abstractNumId w:val="40"/>
  </w:num>
  <w:num w:numId="43" w16cid:durableId="1497725410">
    <w:abstractNumId w:val="0"/>
  </w:num>
  <w:num w:numId="44" w16cid:durableId="683020835">
    <w:abstractNumId w:val="1"/>
  </w:num>
  <w:num w:numId="45" w16cid:durableId="2075421593">
    <w:abstractNumId w:val="2"/>
  </w:num>
  <w:num w:numId="46" w16cid:durableId="416097585">
    <w:abstractNumId w:val="3"/>
  </w:num>
  <w:num w:numId="47" w16cid:durableId="1903826467">
    <w:abstractNumId w:val="4"/>
  </w:num>
  <w:num w:numId="48" w16cid:durableId="1966040356">
    <w:abstractNumId w:val="5"/>
  </w:num>
  <w:num w:numId="49" w16cid:durableId="1533377069">
    <w:abstractNumId w:val="6"/>
  </w:num>
  <w:num w:numId="50" w16cid:durableId="1886022197">
    <w:abstractNumId w:val="21"/>
  </w:num>
  <w:num w:numId="51" w16cid:durableId="1043872576">
    <w:abstractNumId w:val="24"/>
  </w:num>
  <w:num w:numId="52" w16cid:durableId="1447576103">
    <w:abstractNumId w:val="28"/>
  </w:num>
  <w:num w:numId="53" w16cid:durableId="36324647">
    <w:abstractNumId w:val="87"/>
  </w:num>
  <w:num w:numId="54" w16cid:durableId="661738591">
    <w:abstractNumId w:val="45"/>
  </w:num>
  <w:num w:numId="55" w16cid:durableId="1116681883">
    <w:abstractNumId w:val="88"/>
  </w:num>
  <w:num w:numId="56" w16cid:durableId="859273464">
    <w:abstractNumId w:val="51"/>
  </w:num>
  <w:num w:numId="57" w16cid:durableId="515733567">
    <w:abstractNumId w:val="80"/>
  </w:num>
  <w:num w:numId="58" w16cid:durableId="1242177474">
    <w:abstractNumId w:val="66"/>
  </w:num>
  <w:num w:numId="59" w16cid:durableId="123357822">
    <w:abstractNumId w:val="58"/>
  </w:num>
  <w:num w:numId="60" w16cid:durableId="2021083584">
    <w:abstractNumId w:val="19"/>
  </w:num>
  <w:num w:numId="61" w16cid:durableId="274144178">
    <w:abstractNumId w:val="96"/>
  </w:num>
  <w:num w:numId="62" w16cid:durableId="553198990">
    <w:abstractNumId w:val="79"/>
  </w:num>
  <w:num w:numId="63" w16cid:durableId="45493192">
    <w:abstractNumId w:val="62"/>
  </w:num>
  <w:num w:numId="64" w16cid:durableId="1280838377">
    <w:abstractNumId w:val="38"/>
  </w:num>
  <w:num w:numId="65" w16cid:durableId="2127965557">
    <w:abstractNumId w:val="23"/>
  </w:num>
  <w:num w:numId="66" w16cid:durableId="1452626338">
    <w:abstractNumId w:val="11"/>
  </w:num>
  <w:num w:numId="67" w16cid:durableId="187538185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7771578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38133653">
    <w:abstractNumId w:val="53"/>
  </w:num>
  <w:num w:numId="70" w16cid:durableId="598178133">
    <w:abstractNumId w:val="52"/>
  </w:num>
  <w:num w:numId="71" w16cid:durableId="275674137">
    <w:abstractNumId w:val="27"/>
  </w:num>
  <w:num w:numId="72" w16cid:durableId="1041588138">
    <w:abstractNumId w:val="84"/>
  </w:num>
  <w:num w:numId="73" w16cid:durableId="2095860840">
    <w:abstractNumId w:val="50"/>
  </w:num>
  <w:num w:numId="74" w16cid:durableId="962803804">
    <w:abstractNumId w:val="69"/>
  </w:num>
  <w:num w:numId="75" w16cid:durableId="162319622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9835870">
    <w:abstractNumId w:val="92"/>
  </w:num>
  <w:num w:numId="77" w16cid:durableId="1022784144">
    <w:abstractNumId w:val="82"/>
  </w:num>
  <w:num w:numId="78" w16cid:durableId="1513640200">
    <w:abstractNumId w:val="39"/>
  </w:num>
  <w:num w:numId="79" w16cid:durableId="2028284472">
    <w:abstractNumId w:val="57"/>
  </w:num>
  <w:num w:numId="80" w16cid:durableId="1835563526">
    <w:abstractNumId w:val="37"/>
  </w:num>
  <w:num w:numId="81" w16cid:durableId="475070801">
    <w:abstractNumId w:val="16"/>
  </w:num>
  <w:num w:numId="82" w16cid:durableId="277297788">
    <w:abstractNumId w:val="31"/>
  </w:num>
  <w:num w:numId="83" w16cid:durableId="1452631692">
    <w:abstractNumId w:val="34"/>
  </w:num>
  <w:num w:numId="84" w16cid:durableId="1270044538">
    <w:abstractNumId w:val="41"/>
  </w:num>
  <w:num w:numId="85" w16cid:durableId="997150559">
    <w:abstractNumId w:val="91"/>
  </w:num>
  <w:num w:numId="86" w16cid:durableId="759328618">
    <w:abstractNumId w:val="90"/>
  </w:num>
  <w:num w:numId="87" w16cid:durableId="262808622">
    <w:abstractNumId w:val="36"/>
  </w:num>
  <w:num w:numId="88" w16cid:durableId="979963495">
    <w:abstractNumId w:val="42"/>
  </w:num>
  <w:num w:numId="89" w16cid:durableId="909079869">
    <w:abstractNumId w:val="78"/>
  </w:num>
  <w:num w:numId="90" w16cid:durableId="1701590221">
    <w:abstractNumId w:val="83"/>
  </w:num>
  <w:num w:numId="91" w16cid:durableId="1780493567">
    <w:abstractNumId w:val="35"/>
  </w:num>
  <w:num w:numId="92" w16cid:durableId="1702784125">
    <w:abstractNumId w:val="49"/>
  </w:num>
  <w:num w:numId="93" w16cid:durableId="923031508">
    <w:abstractNumId w:val="33"/>
  </w:num>
  <w:num w:numId="94" w16cid:durableId="599408237">
    <w:abstractNumId w:val="12"/>
  </w:num>
  <w:num w:numId="95" w16cid:durableId="342821231">
    <w:abstractNumId w:val="56"/>
  </w:num>
  <w:num w:numId="96" w16cid:durableId="626085539">
    <w:abstractNumId w:val="22"/>
  </w:num>
  <w:num w:numId="97" w16cid:durableId="943195389">
    <w:abstractNumId w:val="29"/>
  </w:num>
  <w:num w:numId="98" w16cid:durableId="1412435400">
    <w:abstractNumId w:val="26"/>
  </w:num>
  <w:num w:numId="99" w16cid:durableId="1253851941">
    <w:abstractNumId w:val="44"/>
  </w:num>
  <w:num w:numId="100" w16cid:durableId="200703429">
    <w:abstractNumId w:val="47"/>
  </w:num>
  <w:num w:numId="101" w16cid:durableId="1173565956">
    <w:abstractNumId w:val="14"/>
  </w:num>
  <w:num w:numId="102" w16cid:durableId="628050486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655B"/>
    <w:rsid w:val="00007B93"/>
    <w:rsid w:val="00017D7A"/>
    <w:rsid w:val="00021630"/>
    <w:rsid w:val="00024450"/>
    <w:rsid w:val="00036BCA"/>
    <w:rsid w:val="00074A9E"/>
    <w:rsid w:val="00081E4B"/>
    <w:rsid w:val="000A52BB"/>
    <w:rsid w:val="000C6C53"/>
    <w:rsid w:val="00101CAF"/>
    <w:rsid w:val="001225E9"/>
    <w:rsid w:val="00134310"/>
    <w:rsid w:val="00150A19"/>
    <w:rsid w:val="0018211F"/>
    <w:rsid w:val="00182DBE"/>
    <w:rsid w:val="001D2CAA"/>
    <w:rsid w:val="001F61D9"/>
    <w:rsid w:val="001F6DBB"/>
    <w:rsid w:val="00201A4F"/>
    <w:rsid w:val="0020396F"/>
    <w:rsid w:val="00204FFF"/>
    <w:rsid w:val="002141E2"/>
    <w:rsid w:val="0021665F"/>
    <w:rsid w:val="0024497F"/>
    <w:rsid w:val="00245E2B"/>
    <w:rsid w:val="00252D7F"/>
    <w:rsid w:val="00265269"/>
    <w:rsid w:val="00284949"/>
    <w:rsid w:val="00287090"/>
    <w:rsid w:val="00290DF9"/>
    <w:rsid w:val="00294321"/>
    <w:rsid w:val="002B381E"/>
    <w:rsid w:val="002C34A7"/>
    <w:rsid w:val="002C4825"/>
    <w:rsid w:val="002D7997"/>
    <w:rsid w:val="002F3D97"/>
    <w:rsid w:val="003162ED"/>
    <w:rsid w:val="00330CF3"/>
    <w:rsid w:val="00346DFC"/>
    <w:rsid w:val="00347624"/>
    <w:rsid w:val="00371B12"/>
    <w:rsid w:val="003847E0"/>
    <w:rsid w:val="003A001C"/>
    <w:rsid w:val="003A5FB9"/>
    <w:rsid w:val="003C15BD"/>
    <w:rsid w:val="003D7BE2"/>
    <w:rsid w:val="003E4FDE"/>
    <w:rsid w:val="003E62F1"/>
    <w:rsid w:val="003F094C"/>
    <w:rsid w:val="00432E42"/>
    <w:rsid w:val="00437E3C"/>
    <w:rsid w:val="00443EFB"/>
    <w:rsid w:val="00467F93"/>
    <w:rsid w:val="004867C1"/>
    <w:rsid w:val="004A044B"/>
    <w:rsid w:val="004D2DAF"/>
    <w:rsid w:val="004E449B"/>
    <w:rsid w:val="004F07E7"/>
    <w:rsid w:val="0050556C"/>
    <w:rsid w:val="005179DD"/>
    <w:rsid w:val="00540585"/>
    <w:rsid w:val="00550809"/>
    <w:rsid w:val="00551A38"/>
    <w:rsid w:val="005A2989"/>
    <w:rsid w:val="005B2D59"/>
    <w:rsid w:val="005E0ACA"/>
    <w:rsid w:val="005E130D"/>
    <w:rsid w:val="006028D0"/>
    <w:rsid w:val="00605BDD"/>
    <w:rsid w:val="00617F32"/>
    <w:rsid w:val="006357A3"/>
    <w:rsid w:val="006434FE"/>
    <w:rsid w:val="006457DC"/>
    <w:rsid w:val="006618E4"/>
    <w:rsid w:val="00664EC1"/>
    <w:rsid w:val="006B3AE0"/>
    <w:rsid w:val="006D5F4D"/>
    <w:rsid w:val="0071410C"/>
    <w:rsid w:val="0072773E"/>
    <w:rsid w:val="00741476"/>
    <w:rsid w:val="0075588A"/>
    <w:rsid w:val="00775D4B"/>
    <w:rsid w:val="00784E88"/>
    <w:rsid w:val="00785D9F"/>
    <w:rsid w:val="007862D4"/>
    <w:rsid w:val="007C2862"/>
    <w:rsid w:val="007D72BD"/>
    <w:rsid w:val="00813661"/>
    <w:rsid w:val="00842ECB"/>
    <w:rsid w:val="0085442A"/>
    <w:rsid w:val="00856927"/>
    <w:rsid w:val="00870C86"/>
    <w:rsid w:val="00870ED4"/>
    <w:rsid w:val="008B3DA9"/>
    <w:rsid w:val="008C0AB5"/>
    <w:rsid w:val="008D7FD5"/>
    <w:rsid w:val="008E1137"/>
    <w:rsid w:val="00900FA2"/>
    <w:rsid w:val="00926BA5"/>
    <w:rsid w:val="009567BA"/>
    <w:rsid w:val="009644CE"/>
    <w:rsid w:val="009A58A0"/>
    <w:rsid w:val="009F27AD"/>
    <w:rsid w:val="00A140E8"/>
    <w:rsid w:val="00A14E69"/>
    <w:rsid w:val="00A302FD"/>
    <w:rsid w:val="00A364C5"/>
    <w:rsid w:val="00A41E8E"/>
    <w:rsid w:val="00A42962"/>
    <w:rsid w:val="00A44137"/>
    <w:rsid w:val="00A54954"/>
    <w:rsid w:val="00A644A3"/>
    <w:rsid w:val="00A86B76"/>
    <w:rsid w:val="00A87E1B"/>
    <w:rsid w:val="00AC161E"/>
    <w:rsid w:val="00AC788F"/>
    <w:rsid w:val="00AD1ECA"/>
    <w:rsid w:val="00AD4580"/>
    <w:rsid w:val="00B03CE0"/>
    <w:rsid w:val="00B05137"/>
    <w:rsid w:val="00B05525"/>
    <w:rsid w:val="00B20CF9"/>
    <w:rsid w:val="00B24375"/>
    <w:rsid w:val="00B412A7"/>
    <w:rsid w:val="00B46F60"/>
    <w:rsid w:val="00B5415A"/>
    <w:rsid w:val="00B579AE"/>
    <w:rsid w:val="00B63A21"/>
    <w:rsid w:val="00B80C20"/>
    <w:rsid w:val="00B862BD"/>
    <w:rsid w:val="00BA17E0"/>
    <w:rsid w:val="00BB0D18"/>
    <w:rsid w:val="00BD1189"/>
    <w:rsid w:val="00BD38C4"/>
    <w:rsid w:val="00BE6E83"/>
    <w:rsid w:val="00C06469"/>
    <w:rsid w:val="00C60D38"/>
    <w:rsid w:val="00C6325B"/>
    <w:rsid w:val="00C664F4"/>
    <w:rsid w:val="00C82D47"/>
    <w:rsid w:val="00C86ABF"/>
    <w:rsid w:val="00CA1D8F"/>
    <w:rsid w:val="00CA1F94"/>
    <w:rsid w:val="00CC21DF"/>
    <w:rsid w:val="00CE40F8"/>
    <w:rsid w:val="00D00080"/>
    <w:rsid w:val="00D03C96"/>
    <w:rsid w:val="00D16196"/>
    <w:rsid w:val="00D1639E"/>
    <w:rsid w:val="00D71082"/>
    <w:rsid w:val="00D837AF"/>
    <w:rsid w:val="00DA4421"/>
    <w:rsid w:val="00DE3B33"/>
    <w:rsid w:val="00DF1E22"/>
    <w:rsid w:val="00E005DF"/>
    <w:rsid w:val="00E075D2"/>
    <w:rsid w:val="00E101AE"/>
    <w:rsid w:val="00E20D6F"/>
    <w:rsid w:val="00E36D81"/>
    <w:rsid w:val="00E563A1"/>
    <w:rsid w:val="00E620C1"/>
    <w:rsid w:val="00E62886"/>
    <w:rsid w:val="00E96482"/>
    <w:rsid w:val="00E97D15"/>
    <w:rsid w:val="00EA6646"/>
    <w:rsid w:val="00EB28D1"/>
    <w:rsid w:val="00EB2BEA"/>
    <w:rsid w:val="00EC4A36"/>
    <w:rsid w:val="00ED1717"/>
    <w:rsid w:val="00EF5439"/>
    <w:rsid w:val="00F470A2"/>
    <w:rsid w:val="00F5154E"/>
    <w:rsid w:val="00F550FF"/>
    <w:rsid w:val="00FA50CD"/>
    <w:rsid w:val="00FB40A1"/>
    <w:rsid w:val="00FE5080"/>
    <w:rsid w:val="00FE6473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1F6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1"/>
    <w:qFormat/>
    <w:rsid w:val="00F5154E"/>
    <w:pPr>
      <w:keepNext/>
      <w:suppressAutoHyphens/>
      <w:spacing w:line="100" w:lineRule="atLeast"/>
      <w:ind w:right="-1617" w:firstLine="72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B40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1"/>
    <w:qFormat/>
    <w:rsid w:val="00F5154E"/>
    <w:pPr>
      <w:keepNext/>
      <w:widowControl w:val="0"/>
      <w:suppressAutoHyphens/>
      <w:spacing w:before="240" w:after="60" w:line="100" w:lineRule="atLeast"/>
      <w:outlineLvl w:val="3"/>
    </w:pPr>
    <w:rPr>
      <w:rFonts w:ascii="Calibri" w:hAnsi="Calibri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rsid w:val="00F5154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  <w:style w:type="character" w:customStyle="1" w:styleId="40">
    <w:name w:val="Заголовок 4 Знак"/>
    <w:basedOn w:val="a0"/>
    <w:rsid w:val="00F5154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numbering" w:customStyle="1" w:styleId="12">
    <w:name w:val="Нет списка1"/>
    <w:next w:val="a2"/>
    <w:semiHidden/>
    <w:rsid w:val="00F5154E"/>
  </w:style>
  <w:style w:type="character" w:customStyle="1" w:styleId="21">
    <w:name w:val="Заголовок 2 Знак1"/>
    <w:link w:val="2"/>
    <w:locked/>
    <w:rsid w:val="00F5154E"/>
    <w:rPr>
      <w:rFonts w:ascii="Times New Roman" w:eastAsia="Times New Roman" w:hAnsi="Times New Roman" w:cs="Times New Roman"/>
      <w:b/>
      <w:kern w:val="0"/>
      <w:sz w:val="20"/>
      <w:szCs w:val="20"/>
      <w:lang w:val="ru-RU" w:eastAsia="ru-RU"/>
      <w14:ligatures w14:val="none"/>
    </w:rPr>
  </w:style>
  <w:style w:type="character" w:customStyle="1" w:styleId="41">
    <w:name w:val="Заголовок 4 Знак1"/>
    <w:link w:val="4"/>
    <w:locked/>
    <w:rsid w:val="00F5154E"/>
    <w:rPr>
      <w:rFonts w:ascii="Calibri" w:eastAsia="Times New Roman" w:hAnsi="Calibri" w:cs="Times New Roman"/>
      <w:b/>
      <w:bCs/>
      <w:kern w:val="0"/>
      <w:sz w:val="28"/>
      <w:szCs w:val="28"/>
      <w:lang w:val="ru-RU" w:eastAsia="uk-UA"/>
      <w14:ligatures w14:val="none"/>
    </w:rPr>
  </w:style>
  <w:style w:type="character" w:customStyle="1" w:styleId="HTML">
    <w:name w:val="Стандартний HTML Знак"/>
    <w:link w:val="HTML0"/>
    <w:locked/>
    <w:rsid w:val="00F5154E"/>
    <w:rPr>
      <w:rFonts w:ascii="Courier New" w:hAnsi="Courier New" w:cs="Courier New"/>
      <w:lang w:val="ru-RU" w:eastAsia="uk-UA"/>
    </w:rPr>
  </w:style>
  <w:style w:type="paragraph" w:styleId="HTML0">
    <w:name w:val="HTML Preformatted"/>
    <w:basedOn w:val="a"/>
    <w:link w:val="HTML"/>
    <w:rsid w:val="00F51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kern w:val="2"/>
      <w:sz w:val="22"/>
      <w:szCs w:val="22"/>
      <w:lang w:eastAsia="uk-UA"/>
      <w14:ligatures w14:val="standardContextual"/>
    </w:rPr>
  </w:style>
  <w:style w:type="character" w:customStyle="1" w:styleId="HTML1">
    <w:name w:val="Стандартный HTML Знак"/>
    <w:basedOn w:val="a0"/>
    <w:rsid w:val="00F5154E"/>
    <w:rPr>
      <w:rFonts w:ascii="Consolas" w:eastAsia="Times New Roman" w:hAnsi="Consolas" w:cs="Times New Roman"/>
      <w:kern w:val="0"/>
      <w:sz w:val="20"/>
      <w:szCs w:val="20"/>
      <w:lang w:val="ru-RU" w:eastAsia="ru-RU"/>
      <w14:ligatures w14:val="none"/>
    </w:rPr>
  </w:style>
  <w:style w:type="paragraph" w:customStyle="1" w:styleId="a5">
    <w:basedOn w:val="a"/>
    <w:next w:val="a6"/>
    <w:qFormat/>
    <w:rsid w:val="00F5154E"/>
    <w:pPr>
      <w:keepNext/>
      <w:suppressAutoHyphens/>
      <w:spacing w:before="240" w:after="120" w:line="276" w:lineRule="auto"/>
    </w:pPr>
    <w:rPr>
      <w:rFonts w:ascii="Arial" w:eastAsia="Calibri" w:hAnsi="Arial" w:cs="Mangal"/>
      <w:sz w:val="28"/>
      <w:szCs w:val="28"/>
      <w:lang w:val="uk-UA" w:eastAsia="uk-UA"/>
    </w:rPr>
  </w:style>
  <w:style w:type="paragraph" w:styleId="13">
    <w:name w:val="index 1"/>
    <w:basedOn w:val="a"/>
    <w:next w:val="a"/>
    <w:autoRedefine/>
    <w:semiHidden/>
    <w:rsid w:val="00F5154E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</w:rPr>
  </w:style>
  <w:style w:type="character" w:customStyle="1" w:styleId="a7">
    <w:name w:val="Верхній колонтитул Знак"/>
    <w:link w:val="a8"/>
    <w:locked/>
    <w:rsid w:val="00F5154E"/>
    <w:rPr>
      <w:lang w:val="ru-RU" w:eastAsia="ru-RU"/>
    </w:rPr>
  </w:style>
  <w:style w:type="paragraph" w:styleId="a8">
    <w:name w:val="header"/>
    <w:basedOn w:val="a"/>
    <w:link w:val="a7"/>
    <w:rsid w:val="00F5154E"/>
    <w:pPr>
      <w:widowControl w:val="0"/>
      <w:tabs>
        <w:tab w:val="center" w:pos="4677"/>
        <w:tab w:val="right" w:pos="9355"/>
      </w:tabs>
      <w:suppressAutoHyphens/>
      <w:spacing w:line="10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9">
    <w:name w:val="Верхний колонтитул Знак"/>
    <w:basedOn w:val="a0"/>
    <w:rsid w:val="00F515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a">
    <w:name w:val="Нижній колонтитул Знак"/>
    <w:link w:val="ab"/>
    <w:locked/>
    <w:rsid w:val="00F5154E"/>
    <w:rPr>
      <w:rFonts w:ascii="Calibri" w:eastAsia="SimSun" w:hAnsi="Calibri"/>
      <w:lang w:val="ru-RU" w:eastAsia="uk-UA"/>
    </w:rPr>
  </w:style>
  <w:style w:type="paragraph" w:styleId="ab">
    <w:name w:val="footer"/>
    <w:basedOn w:val="a"/>
    <w:link w:val="aa"/>
    <w:rsid w:val="00F5154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 w:cstheme="minorBidi"/>
      <w:kern w:val="2"/>
      <w:sz w:val="22"/>
      <w:szCs w:val="22"/>
      <w:lang w:eastAsia="uk-UA"/>
      <w14:ligatures w14:val="standardContextual"/>
    </w:rPr>
  </w:style>
  <w:style w:type="character" w:customStyle="1" w:styleId="14">
    <w:name w:val="Нижний колонтитул Знак1"/>
    <w:basedOn w:val="a0"/>
    <w:uiPriority w:val="99"/>
    <w:semiHidden/>
    <w:rsid w:val="00F515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index heading"/>
    <w:basedOn w:val="a"/>
    <w:rsid w:val="00F5154E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  <w:lang w:val="uk-UA" w:eastAsia="uk-UA"/>
    </w:rPr>
  </w:style>
  <w:style w:type="paragraph" w:styleId="a6">
    <w:name w:val="Body Text"/>
    <w:basedOn w:val="a"/>
    <w:link w:val="ad"/>
    <w:rsid w:val="00F5154E"/>
    <w:pPr>
      <w:suppressAutoHyphens/>
      <w:spacing w:after="120" w:line="276" w:lineRule="auto"/>
    </w:pPr>
    <w:rPr>
      <w:rFonts w:ascii="Calibri" w:eastAsia="SimSun" w:hAnsi="Calibri"/>
      <w:sz w:val="20"/>
      <w:szCs w:val="20"/>
      <w:lang w:eastAsia="uk-UA"/>
    </w:rPr>
  </w:style>
  <w:style w:type="character" w:customStyle="1" w:styleId="ad">
    <w:name w:val="Основний текст Знак"/>
    <w:basedOn w:val="a0"/>
    <w:link w:val="a6"/>
    <w:rsid w:val="00F5154E"/>
    <w:rPr>
      <w:rFonts w:ascii="Calibri" w:eastAsia="SimSun" w:hAnsi="Calibri" w:cs="Times New Roman"/>
      <w:kern w:val="0"/>
      <w:sz w:val="20"/>
      <w:szCs w:val="20"/>
      <w:lang w:val="ru-RU" w:eastAsia="uk-UA"/>
      <w14:ligatures w14:val="none"/>
    </w:rPr>
  </w:style>
  <w:style w:type="paragraph" w:styleId="ae">
    <w:name w:val="List"/>
    <w:basedOn w:val="a6"/>
    <w:rsid w:val="00F5154E"/>
    <w:rPr>
      <w:rFonts w:cs="Mangal"/>
    </w:rPr>
  </w:style>
  <w:style w:type="character" w:customStyle="1" w:styleId="af">
    <w:name w:val="Назва Знак"/>
    <w:link w:val="af0"/>
    <w:locked/>
    <w:rsid w:val="00F5154E"/>
    <w:rPr>
      <w:rFonts w:ascii="Calibri" w:eastAsia="SimSun" w:hAnsi="Calibri"/>
      <w:i/>
      <w:iCs/>
      <w:sz w:val="24"/>
      <w:szCs w:val="24"/>
      <w:lang w:val="ru-RU" w:eastAsia="uk-UA" w:bidi="ar-SA"/>
    </w:rPr>
  </w:style>
  <w:style w:type="character" w:customStyle="1" w:styleId="22">
    <w:name w:val="Основний текст 2 Знак"/>
    <w:link w:val="23"/>
    <w:locked/>
    <w:rsid w:val="00F5154E"/>
    <w:rPr>
      <w:sz w:val="24"/>
      <w:szCs w:val="24"/>
      <w:lang w:val="ru-RU" w:eastAsia="uk-UA"/>
    </w:rPr>
  </w:style>
  <w:style w:type="paragraph" w:styleId="23">
    <w:name w:val="Body Text 2"/>
    <w:basedOn w:val="a"/>
    <w:link w:val="22"/>
    <w:rsid w:val="00F5154E"/>
    <w:pPr>
      <w:suppressAutoHyphens/>
      <w:spacing w:after="120" w:line="480" w:lineRule="auto"/>
    </w:pPr>
    <w:rPr>
      <w:rFonts w:asciiTheme="minorHAnsi" w:eastAsiaTheme="minorHAnsi" w:hAnsiTheme="minorHAnsi" w:cstheme="minorBidi"/>
      <w:kern w:val="2"/>
      <w:lang w:eastAsia="uk-UA"/>
      <w14:ligatures w14:val="standardContextual"/>
    </w:rPr>
  </w:style>
  <w:style w:type="character" w:customStyle="1" w:styleId="24">
    <w:name w:val="Основной текст 2 Знак"/>
    <w:basedOn w:val="a0"/>
    <w:rsid w:val="00F515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5">
    <w:name w:val="Основний текст з відступом 2 Знак"/>
    <w:link w:val="26"/>
    <w:locked/>
    <w:rsid w:val="00F5154E"/>
    <w:rPr>
      <w:lang w:val="ru-RU" w:eastAsia="ru-RU"/>
    </w:rPr>
  </w:style>
  <w:style w:type="paragraph" w:styleId="26">
    <w:name w:val="Body Text Indent 2"/>
    <w:basedOn w:val="a"/>
    <w:link w:val="25"/>
    <w:rsid w:val="00F5154E"/>
    <w:pPr>
      <w:widowControl w:val="0"/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27">
    <w:name w:val="Основной текст с отступом 2 Знак"/>
    <w:basedOn w:val="a0"/>
    <w:rsid w:val="00F515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31">
    <w:name w:val="Основний текст з відступом 3 Знак"/>
    <w:link w:val="32"/>
    <w:locked/>
    <w:rsid w:val="00F5154E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rsid w:val="00F5154E"/>
    <w:pPr>
      <w:suppressAutoHyphens/>
      <w:spacing w:after="120" w:line="100" w:lineRule="atLeast"/>
      <w:ind w:left="283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33">
    <w:name w:val="Основной текст с отступом 3 Знак"/>
    <w:basedOn w:val="a0"/>
    <w:rsid w:val="00F5154E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character" w:customStyle="1" w:styleId="af1">
    <w:name w:val="Текст у виносці Знак"/>
    <w:link w:val="af2"/>
    <w:locked/>
    <w:rsid w:val="00F5154E"/>
    <w:rPr>
      <w:rFonts w:ascii="Tahoma" w:hAnsi="Tahoma" w:cs="Tahoma"/>
      <w:sz w:val="16"/>
      <w:szCs w:val="16"/>
      <w:lang w:val="ru-RU" w:eastAsia="uk-UA"/>
    </w:rPr>
  </w:style>
  <w:style w:type="paragraph" w:styleId="af2">
    <w:name w:val="Balloon Text"/>
    <w:basedOn w:val="a"/>
    <w:link w:val="af1"/>
    <w:rsid w:val="00F5154E"/>
    <w:pPr>
      <w:widowControl w:val="0"/>
      <w:suppressAutoHyphens/>
      <w:spacing w:line="100" w:lineRule="atLeast"/>
    </w:pPr>
    <w:rPr>
      <w:rFonts w:ascii="Tahoma" w:eastAsiaTheme="minorHAnsi" w:hAnsi="Tahoma" w:cs="Tahoma"/>
      <w:kern w:val="2"/>
      <w:sz w:val="16"/>
      <w:szCs w:val="16"/>
      <w:lang w:eastAsia="uk-UA"/>
      <w14:ligatures w14:val="standardContextual"/>
    </w:rPr>
  </w:style>
  <w:style w:type="character" w:customStyle="1" w:styleId="af3">
    <w:name w:val="Текст выноски Знак"/>
    <w:basedOn w:val="a0"/>
    <w:rsid w:val="00F5154E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15">
    <w:name w:val="Абзац списка1"/>
    <w:basedOn w:val="a"/>
    <w:uiPriority w:val="99"/>
    <w:rsid w:val="00F5154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6">
    <w:name w:val="Без интервала1"/>
    <w:rsid w:val="00F5154E"/>
    <w:pPr>
      <w:suppressAutoHyphens/>
      <w:spacing w:after="0" w:line="100" w:lineRule="atLeast"/>
    </w:pPr>
    <w:rPr>
      <w:rFonts w:ascii="Calibri" w:eastAsia="Calibri" w:hAnsi="Calibri" w:cs="Times New Roman"/>
      <w:kern w:val="0"/>
      <w:lang w:val="ru-RU" w:eastAsia="ru-RU"/>
      <w14:ligatures w14:val="none"/>
    </w:rPr>
  </w:style>
  <w:style w:type="paragraph" w:customStyle="1" w:styleId="proza">
    <w:name w:val="proza"/>
    <w:basedOn w:val="a"/>
    <w:rsid w:val="00F5154E"/>
    <w:pPr>
      <w:suppressAutoHyphens/>
      <w:spacing w:before="28" w:after="28" w:line="100" w:lineRule="atLeast"/>
    </w:pPr>
    <w:rPr>
      <w:rFonts w:eastAsia="Calibri"/>
    </w:rPr>
  </w:style>
  <w:style w:type="paragraph" w:customStyle="1" w:styleId="af4">
    <w:name w:val="Содержимое врезки"/>
    <w:basedOn w:val="a6"/>
    <w:rsid w:val="00F5154E"/>
  </w:style>
  <w:style w:type="paragraph" w:customStyle="1" w:styleId="rvps2">
    <w:name w:val="rvps2"/>
    <w:basedOn w:val="a"/>
    <w:rsid w:val="00F5154E"/>
    <w:pPr>
      <w:spacing w:before="100" w:beforeAutospacing="1" w:after="100" w:afterAutospacing="1"/>
    </w:pPr>
    <w:rPr>
      <w:rFonts w:eastAsia="Calibri"/>
    </w:rPr>
  </w:style>
  <w:style w:type="paragraph" w:customStyle="1" w:styleId="msonormalcxspmiddle">
    <w:name w:val="msonormalcxspmiddle"/>
    <w:basedOn w:val="a"/>
    <w:rsid w:val="00F5154E"/>
    <w:pPr>
      <w:suppressAutoHyphens/>
      <w:spacing w:before="28" w:after="28" w:line="100" w:lineRule="atLeast"/>
    </w:pPr>
    <w:rPr>
      <w:rFonts w:eastAsia="Calibri"/>
    </w:rPr>
  </w:style>
  <w:style w:type="character" w:styleId="af5">
    <w:name w:val="page number"/>
    <w:rsid w:val="00F5154E"/>
    <w:rPr>
      <w:rFonts w:ascii="Times New Roman" w:hAnsi="Times New Roman" w:cs="Times New Roman" w:hint="default"/>
    </w:rPr>
  </w:style>
  <w:style w:type="character" w:customStyle="1" w:styleId="ListLabel1">
    <w:name w:val="ListLabel 1"/>
    <w:rsid w:val="00F5154E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F5154E"/>
  </w:style>
  <w:style w:type="paragraph" w:customStyle="1" w:styleId="msonormalcxspmiddlecxspmiddle">
    <w:name w:val="msonormalcxspmiddlecxspmiddle"/>
    <w:basedOn w:val="a"/>
    <w:rsid w:val="00F5154E"/>
    <w:pPr>
      <w:suppressAutoHyphens/>
      <w:spacing w:before="28" w:after="28" w:line="100" w:lineRule="atLeast"/>
    </w:pPr>
    <w:rPr>
      <w:rFonts w:eastAsia="Calibri"/>
    </w:rPr>
  </w:style>
  <w:style w:type="paragraph" w:customStyle="1" w:styleId="msonormalcxspmiddlecxsplast">
    <w:name w:val="msonormalcxspmiddlecxsplast"/>
    <w:basedOn w:val="a"/>
    <w:rsid w:val="00F5154E"/>
    <w:pPr>
      <w:suppressAutoHyphens/>
      <w:spacing w:before="28" w:after="28" w:line="100" w:lineRule="atLeast"/>
    </w:pPr>
    <w:rPr>
      <w:rFonts w:eastAsia="Calibri"/>
    </w:rPr>
  </w:style>
  <w:style w:type="character" w:customStyle="1" w:styleId="rvts0">
    <w:name w:val="rvts0"/>
    <w:basedOn w:val="a0"/>
    <w:rsid w:val="00F5154E"/>
  </w:style>
  <w:style w:type="character" w:customStyle="1" w:styleId="100">
    <w:name w:val="Знак Знак10"/>
    <w:locked/>
    <w:rsid w:val="00F5154E"/>
    <w:rPr>
      <w:b/>
      <w:lang w:val="ru-RU" w:eastAsia="ru-RU" w:bidi="ar-SA"/>
    </w:rPr>
  </w:style>
  <w:style w:type="character" w:customStyle="1" w:styleId="9">
    <w:name w:val="Знак Знак9"/>
    <w:locked/>
    <w:rsid w:val="00F5154E"/>
    <w:rPr>
      <w:rFonts w:ascii="Calibri" w:hAnsi="Calibri"/>
      <w:b/>
      <w:bCs/>
      <w:sz w:val="28"/>
      <w:szCs w:val="28"/>
      <w:lang w:val="ru-RU" w:eastAsia="uk-UA" w:bidi="ar-SA"/>
    </w:rPr>
  </w:style>
  <w:style w:type="character" w:customStyle="1" w:styleId="8">
    <w:name w:val="Знак Знак8"/>
    <w:locked/>
    <w:rsid w:val="00F5154E"/>
    <w:rPr>
      <w:rFonts w:ascii="Courier New" w:hAnsi="Courier New" w:cs="Courier New"/>
      <w:lang w:val="ru-RU" w:eastAsia="uk-UA" w:bidi="ar-SA"/>
    </w:rPr>
  </w:style>
  <w:style w:type="character" w:customStyle="1" w:styleId="7">
    <w:name w:val="Знак Знак7"/>
    <w:locked/>
    <w:rsid w:val="00F5154E"/>
    <w:rPr>
      <w:lang w:val="ru-RU" w:eastAsia="ru-RU" w:bidi="ar-SA"/>
    </w:rPr>
  </w:style>
  <w:style w:type="character" w:customStyle="1" w:styleId="6">
    <w:name w:val="Знак Знак6"/>
    <w:locked/>
    <w:rsid w:val="00F5154E"/>
    <w:rPr>
      <w:rFonts w:ascii="Calibri" w:eastAsia="SimSun" w:hAnsi="Calibri"/>
      <w:lang w:val="ru-RU" w:eastAsia="uk-UA" w:bidi="ar-SA"/>
    </w:rPr>
  </w:style>
  <w:style w:type="character" w:customStyle="1" w:styleId="42">
    <w:name w:val="Знак Знак4"/>
    <w:locked/>
    <w:rsid w:val="00F5154E"/>
    <w:rPr>
      <w:rFonts w:ascii="Calibri" w:eastAsia="SimSun" w:hAnsi="Calibri"/>
      <w:i/>
      <w:iCs/>
      <w:sz w:val="24"/>
      <w:szCs w:val="24"/>
      <w:lang w:val="ru-RU" w:eastAsia="uk-UA" w:bidi="ar-SA"/>
    </w:rPr>
  </w:style>
  <w:style w:type="character" w:customStyle="1" w:styleId="5">
    <w:name w:val="Знак Знак5"/>
    <w:locked/>
    <w:rsid w:val="00F5154E"/>
    <w:rPr>
      <w:rFonts w:ascii="Calibri" w:eastAsia="SimSun" w:hAnsi="Calibri"/>
      <w:lang w:val="ru-RU" w:eastAsia="uk-UA" w:bidi="ar-SA"/>
    </w:rPr>
  </w:style>
  <w:style w:type="character" w:customStyle="1" w:styleId="34">
    <w:name w:val="Знак Знак3"/>
    <w:locked/>
    <w:rsid w:val="00F5154E"/>
    <w:rPr>
      <w:sz w:val="24"/>
      <w:szCs w:val="24"/>
      <w:lang w:val="ru-RU" w:eastAsia="uk-UA" w:bidi="ar-SA"/>
    </w:rPr>
  </w:style>
  <w:style w:type="character" w:customStyle="1" w:styleId="28">
    <w:name w:val="Знак Знак2"/>
    <w:locked/>
    <w:rsid w:val="00F5154E"/>
    <w:rPr>
      <w:lang w:val="ru-RU" w:eastAsia="ru-RU" w:bidi="ar-SA"/>
    </w:rPr>
  </w:style>
  <w:style w:type="character" w:customStyle="1" w:styleId="17">
    <w:name w:val="Знак Знак1"/>
    <w:locked/>
    <w:rsid w:val="00F5154E"/>
    <w:rPr>
      <w:sz w:val="16"/>
      <w:szCs w:val="16"/>
      <w:lang w:val="ru-RU" w:eastAsia="ru-RU" w:bidi="ar-SA"/>
    </w:rPr>
  </w:style>
  <w:style w:type="character" w:customStyle="1" w:styleId="af6">
    <w:name w:val="Знак Знак"/>
    <w:locked/>
    <w:rsid w:val="00F5154E"/>
    <w:rPr>
      <w:rFonts w:ascii="Tahoma" w:hAnsi="Tahoma" w:cs="Tahoma"/>
      <w:sz w:val="16"/>
      <w:szCs w:val="16"/>
      <w:lang w:val="ru-RU" w:eastAsia="uk-UA" w:bidi="ar-SA"/>
    </w:rPr>
  </w:style>
  <w:style w:type="table" w:customStyle="1" w:styleId="29">
    <w:name w:val="Сетка таблицы2"/>
    <w:basedOn w:val="a1"/>
    <w:next w:val="a4"/>
    <w:rsid w:val="00F5154E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азвание Знак1"/>
    <w:locked/>
    <w:rsid w:val="00F5154E"/>
    <w:rPr>
      <w:rFonts w:ascii="Calibri" w:eastAsia="SimSun" w:hAnsi="Calibri"/>
      <w:i/>
      <w:iCs/>
      <w:sz w:val="24"/>
      <w:szCs w:val="24"/>
      <w:lang w:val="ru-RU" w:eastAsia="uk-UA" w:bidi="ar-SA"/>
    </w:rPr>
  </w:style>
  <w:style w:type="paragraph" w:styleId="af7">
    <w:name w:val="Document Map"/>
    <w:basedOn w:val="a"/>
    <w:link w:val="af8"/>
    <w:rsid w:val="00F5154E"/>
    <w:pPr>
      <w:shd w:val="clear" w:color="auto" w:fill="000080"/>
      <w:spacing w:after="200" w:line="276" w:lineRule="auto"/>
    </w:pPr>
    <w:rPr>
      <w:rFonts w:ascii="Tahoma" w:hAnsi="Tahoma"/>
      <w:sz w:val="20"/>
      <w:szCs w:val="20"/>
      <w:lang w:val="x-none" w:eastAsia="en-US"/>
    </w:rPr>
  </w:style>
  <w:style w:type="character" w:customStyle="1" w:styleId="af8">
    <w:name w:val="Схема документа Знак"/>
    <w:basedOn w:val="a0"/>
    <w:link w:val="af7"/>
    <w:rsid w:val="00F5154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/>
      <w14:ligatures w14:val="none"/>
    </w:rPr>
  </w:style>
  <w:style w:type="character" w:customStyle="1" w:styleId="101">
    <w:name w:val="Знак Знак10"/>
    <w:locked/>
    <w:rsid w:val="00F5154E"/>
    <w:rPr>
      <w:b/>
      <w:lang w:val="ru-RU" w:eastAsia="ru-RU" w:bidi="ar-SA"/>
    </w:rPr>
  </w:style>
  <w:style w:type="character" w:customStyle="1" w:styleId="af9">
    <w:name w:val="Основной текст_"/>
    <w:link w:val="19"/>
    <w:locked/>
    <w:rsid w:val="00F5154E"/>
    <w:rPr>
      <w:spacing w:val="4"/>
      <w:sz w:val="14"/>
      <w:szCs w:val="14"/>
      <w:shd w:val="clear" w:color="auto" w:fill="FFFFFF"/>
    </w:rPr>
  </w:style>
  <w:style w:type="paragraph" w:customStyle="1" w:styleId="19">
    <w:name w:val="Основной текст1"/>
    <w:basedOn w:val="a"/>
    <w:link w:val="af9"/>
    <w:rsid w:val="00F5154E"/>
    <w:pPr>
      <w:widowControl w:val="0"/>
      <w:shd w:val="clear" w:color="auto" w:fill="FFFFFF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kern w:val="2"/>
      <w:sz w:val="14"/>
      <w:szCs w:val="14"/>
      <w:lang w:val="uk-UA" w:eastAsia="en-US"/>
      <w14:ligatures w14:val="standardContextual"/>
    </w:rPr>
  </w:style>
  <w:style w:type="character" w:styleId="afa">
    <w:name w:val="Strong"/>
    <w:qFormat/>
    <w:rsid w:val="00F5154E"/>
    <w:rPr>
      <w:b/>
      <w:bCs/>
    </w:rPr>
  </w:style>
  <w:style w:type="character" w:styleId="afb">
    <w:name w:val="Hyperlink"/>
    <w:uiPriority w:val="99"/>
    <w:unhideWhenUsed/>
    <w:rsid w:val="00F5154E"/>
    <w:rPr>
      <w:color w:val="0000FF"/>
      <w:u w:val="single"/>
    </w:rPr>
  </w:style>
  <w:style w:type="paragraph" w:customStyle="1" w:styleId="1a">
    <w:name w:val="Абзац списка1"/>
    <w:basedOn w:val="a"/>
    <w:uiPriority w:val="99"/>
    <w:rsid w:val="00F51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c">
    <w:name w:val="Normal (Web)"/>
    <w:basedOn w:val="a"/>
    <w:uiPriority w:val="99"/>
    <w:semiHidden/>
    <w:unhideWhenUsed/>
    <w:rsid w:val="00F5154E"/>
  </w:style>
  <w:style w:type="paragraph" w:styleId="af0">
    <w:name w:val="Title"/>
    <w:basedOn w:val="a"/>
    <w:next w:val="a"/>
    <w:link w:val="af"/>
    <w:qFormat/>
    <w:rsid w:val="00F5154E"/>
    <w:pPr>
      <w:contextualSpacing/>
    </w:pPr>
    <w:rPr>
      <w:rFonts w:ascii="Calibri" w:eastAsia="SimSun" w:hAnsi="Calibri" w:cstheme="minorBidi"/>
      <w:i/>
      <w:iCs/>
      <w:kern w:val="2"/>
      <w:lang w:eastAsia="uk-UA"/>
      <w14:ligatures w14:val="standardContextual"/>
    </w:rPr>
  </w:style>
  <w:style w:type="character" w:customStyle="1" w:styleId="afd">
    <w:name w:val="Заголовок Знак"/>
    <w:basedOn w:val="a0"/>
    <w:rsid w:val="00F5154E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numbering" w:customStyle="1" w:styleId="2a">
    <w:name w:val="Нет списка2"/>
    <w:next w:val="a2"/>
    <w:semiHidden/>
    <w:rsid w:val="00346DFC"/>
  </w:style>
  <w:style w:type="paragraph" w:customStyle="1" w:styleId="afe">
    <w:basedOn w:val="a"/>
    <w:next w:val="a6"/>
    <w:link w:val="aff"/>
    <w:rsid w:val="00346DFC"/>
    <w:pPr>
      <w:keepNext/>
      <w:suppressAutoHyphens/>
      <w:spacing w:before="240" w:after="120" w:line="276" w:lineRule="auto"/>
    </w:pPr>
    <w:rPr>
      <w:rFonts w:ascii="Calibri" w:eastAsia="SimSun" w:hAnsi="Calibri" w:cstheme="minorBidi"/>
      <w:i/>
      <w:iCs/>
      <w:kern w:val="2"/>
      <w:lang w:eastAsia="uk-UA"/>
      <w14:ligatures w14:val="standardContextual"/>
    </w:rPr>
  </w:style>
  <w:style w:type="character" w:customStyle="1" w:styleId="aff">
    <w:name w:val="Название Знак"/>
    <w:link w:val="afe"/>
    <w:locked/>
    <w:rsid w:val="00346DFC"/>
    <w:rPr>
      <w:rFonts w:ascii="Calibri" w:eastAsia="SimSun" w:hAnsi="Calibri"/>
      <w:i/>
      <w:iCs/>
      <w:sz w:val="24"/>
      <w:szCs w:val="24"/>
      <w:lang w:val="ru-RU" w:eastAsia="uk-UA"/>
    </w:rPr>
  </w:style>
  <w:style w:type="paragraph" w:customStyle="1" w:styleId="2b">
    <w:name w:val="Абзац списка2"/>
    <w:basedOn w:val="a"/>
    <w:rsid w:val="00346DF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c">
    <w:name w:val="Без интервала2"/>
    <w:rsid w:val="00346DFC"/>
    <w:pPr>
      <w:suppressAutoHyphens/>
      <w:spacing w:after="0" w:line="100" w:lineRule="atLeast"/>
    </w:pPr>
    <w:rPr>
      <w:rFonts w:ascii="Calibri" w:eastAsia="Calibri" w:hAnsi="Calibri" w:cs="Times New Roman"/>
      <w:kern w:val="0"/>
      <w:lang w:val="ru-RU" w:eastAsia="ru-RU"/>
      <w14:ligatures w14:val="none"/>
    </w:rPr>
  </w:style>
  <w:style w:type="character" w:customStyle="1" w:styleId="102">
    <w:name w:val="Знак Знак10"/>
    <w:locked/>
    <w:rsid w:val="00346DFC"/>
    <w:rPr>
      <w:b/>
      <w:lang w:val="ru-RU" w:eastAsia="ru-RU" w:bidi="ar-SA"/>
    </w:rPr>
  </w:style>
  <w:style w:type="character" w:customStyle="1" w:styleId="90">
    <w:name w:val="Знак Знак9"/>
    <w:locked/>
    <w:rsid w:val="00346DFC"/>
    <w:rPr>
      <w:rFonts w:ascii="Calibri" w:hAnsi="Calibri"/>
      <w:b/>
      <w:bCs/>
      <w:sz w:val="28"/>
      <w:szCs w:val="28"/>
      <w:lang w:val="ru-RU" w:eastAsia="uk-UA" w:bidi="ar-SA"/>
    </w:rPr>
  </w:style>
  <w:style w:type="character" w:customStyle="1" w:styleId="80">
    <w:name w:val="Знак Знак8"/>
    <w:locked/>
    <w:rsid w:val="00346DFC"/>
    <w:rPr>
      <w:rFonts w:ascii="Courier New" w:hAnsi="Courier New" w:cs="Courier New"/>
      <w:lang w:val="ru-RU" w:eastAsia="uk-UA" w:bidi="ar-SA"/>
    </w:rPr>
  </w:style>
  <w:style w:type="character" w:customStyle="1" w:styleId="70">
    <w:name w:val="Знак Знак7"/>
    <w:locked/>
    <w:rsid w:val="00346DFC"/>
    <w:rPr>
      <w:lang w:val="ru-RU" w:eastAsia="ru-RU" w:bidi="ar-SA"/>
    </w:rPr>
  </w:style>
  <w:style w:type="character" w:customStyle="1" w:styleId="60">
    <w:name w:val="Знак Знак6"/>
    <w:locked/>
    <w:rsid w:val="00346DFC"/>
    <w:rPr>
      <w:rFonts w:ascii="Calibri" w:eastAsia="SimSun" w:hAnsi="Calibri"/>
      <w:lang w:val="ru-RU" w:eastAsia="uk-UA" w:bidi="ar-SA"/>
    </w:rPr>
  </w:style>
  <w:style w:type="character" w:customStyle="1" w:styleId="43">
    <w:name w:val="Знак Знак4"/>
    <w:locked/>
    <w:rsid w:val="00346DFC"/>
    <w:rPr>
      <w:rFonts w:ascii="Calibri" w:eastAsia="SimSun" w:hAnsi="Calibri"/>
      <w:i/>
      <w:iCs/>
      <w:sz w:val="24"/>
      <w:szCs w:val="24"/>
      <w:lang w:val="ru-RU" w:eastAsia="uk-UA" w:bidi="ar-SA"/>
    </w:rPr>
  </w:style>
  <w:style w:type="character" w:customStyle="1" w:styleId="50">
    <w:name w:val="Знак Знак5"/>
    <w:locked/>
    <w:rsid w:val="00346DFC"/>
    <w:rPr>
      <w:rFonts w:ascii="Calibri" w:eastAsia="SimSun" w:hAnsi="Calibri"/>
      <w:lang w:val="ru-RU" w:eastAsia="uk-UA" w:bidi="ar-SA"/>
    </w:rPr>
  </w:style>
  <w:style w:type="character" w:customStyle="1" w:styleId="35">
    <w:name w:val="Знак Знак3"/>
    <w:locked/>
    <w:rsid w:val="00346DFC"/>
    <w:rPr>
      <w:sz w:val="24"/>
      <w:szCs w:val="24"/>
      <w:lang w:val="ru-RU" w:eastAsia="uk-UA" w:bidi="ar-SA"/>
    </w:rPr>
  </w:style>
  <w:style w:type="character" w:customStyle="1" w:styleId="2d">
    <w:name w:val="Знак Знак2"/>
    <w:locked/>
    <w:rsid w:val="00346DFC"/>
    <w:rPr>
      <w:lang w:val="ru-RU" w:eastAsia="ru-RU" w:bidi="ar-SA"/>
    </w:rPr>
  </w:style>
  <w:style w:type="character" w:customStyle="1" w:styleId="1b">
    <w:name w:val="Знак Знак1"/>
    <w:locked/>
    <w:rsid w:val="00346DFC"/>
    <w:rPr>
      <w:sz w:val="16"/>
      <w:szCs w:val="16"/>
      <w:lang w:val="ru-RU" w:eastAsia="ru-RU" w:bidi="ar-SA"/>
    </w:rPr>
  </w:style>
  <w:style w:type="character" w:customStyle="1" w:styleId="aff0">
    <w:name w:val="Знак Знак"/>
    <w:locked/>
    <w:rsid w:val="00346DFC"/>
    <w:rPr>
      <w:rFonts w:ascii="Tahoma" w:hAnsi="Tahoma" w:cs="Tahoma"/>
      <w:sz w:val="16"/>
      <w:szCs w:val="16"/>
      <w:lang w:val="ru-RU" w:eastAsia="uk-UA" w:bidi="ar-SA"/>
    </w:rPr>
  </w:style>
  <w:style w:type="table" w:customStyle="1" w:styleId="36">
    <w:name w:val="Сетка таблицы3"/>
    <w:basedOn w:val="a1"/>
    <w:next w:val="a4"/>
    <w:rsid w:val="00346DFC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">
    <w:name w:val="rvts11"/>
    <w:uiPriority w:val="99"/>
    <w:qFormat/>
    <w:rsid w:val="001F6DBB"/>
  </w:style>
  <w:style w:type="character" w:customStyle="1" w:styleId="10">
    <w:name w:val="Заголовок 1 Знак"/>
    <w:basedOn w:val="a0"/>
    <w:link w:val="1"/>
    <w:rsid w:val="001F6D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table" w:customStyle="1" w:styleId="44">
    <w:name w:val="Сетка таблицы4"/>
    <w:basedOn w:val="a1"/>
    <w:next w:val="a4"/>
    <w:uiPriority w:val="39"/>
    <w:rsid w:val="001F6D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F0433"/>
  </w:style>
  <w:style w:type="character" w:customStyle="1" w:styleId="WW8Num1z0">
    <w:name w:val="WW8Num1z0"/>
    <w:rsid w:val="00FF0433"/>
    <w:rPr>
      <w:rFonts w:ascii="Symbol" w:hAnsi="Symbol" w:cs="Symbol" w:hint="default"/>
      <w:sz w:val="20"/>
    </w:rPr>
  </w:style>
  <w:style w:type="character" w:customStyle="1" w:styleId="WW8Num1z1">
    <w:name w:val="WW8Num1z1"/>
    <w:rsid w:val="00FF0433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FF0433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FF04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F0433"/>
    <w:rPr>
      <w:rFonts w:ascii="Courier New" w:hAnsi="Courier New" w:cs="Courier New" w:hint="default"/>
    </w:rPr>
  </w:style>
  <w:style w:type="character" w:customStyle="1" w:styleId="WW8Num2z2">
    <w:name w:val="WW8Num2z2"/>
    <w:rsid w:val="00FF0433"/>
    <w:rPr>
      <w:rFonts w:ascii="Wingdings" w:hAnsi="Wingdings" w:cs="Wingdings" w:hint="default"/>
    </w:rPr>
  </w:style>
  <w:style w:type="character" w:customStyle="1" w:styleId="WW8Num2z3">
    <w:name w:val="WW8Num2z3"/>
    <w:rsid w:val="00FF0433"/>
    <w:rPr>
      <w:rFonts w:ascii="Symbol" w:hAnsi="Symbol" w:cs="Symbol" w:hint="default"/>
    </w:rPr>
  </w:style>
  <w:style w:type="character" w:customStyle="1" w:styleId="WW8Num3z0">
    <w:name w:val="WW8Num3z0"/>
    <w:rsid w:val="00FF0433"/>
    <w:rPr>
      <w:rFonts w:ascii="Symbol" w:hAnsi="Symbol" w:cs="Symbol" w:hint="default"/>
    </w:rPr>
  </w:style>
  <w:style w:type="character" w:customStyle="1" w:styleId="WW8Num3z1">
    <w:name w:val="WW8Num3z1"/>
    <w:rsid w:val="00FF0433"/>
    <w:rPr>
      <w:rFonts w:ascii="Courier New" w:hAnsi="Courier New" w:cs="Courier New" w:hint="default"/>
    </w:rPr>
  </w:style>
  <w:style w:type="character" w:customStyle="1" w:styleId="WW8Num3z2">
    <w:name w:val="WW8Num3z2"/>
    <w:rsid w:val="00FF0433"/>
    <w:rPr>
      <w:rFonts w:ascii="Wingdings" w:hAnsi="Wingdings" w:cs="Wingdings" w:hint="default"/>
    </w:rPr>
  </w:style>
  <w:style w:type="character" w:customStyle="1" w:styleId="WW8Num4z0">
    <w:name w:val="WW8Num4z0"/>
    <w:rsid w:val="00FF0433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FF0433"/>
    <w:rPr>
      <w:rFonts w:ascii="Courier New" w:hAnsi="Courier New" w:cs="Courier New" w:hint="default"/>
    </w:rPr>
  </w:style>
  <w:style w:type="character" w:customStyle="1" w:styleId="WW8Num4z2">
    <w:name w:val="WW8Num4z2"/>
    <w:rsid w:val="00FF0433"/>
    <w:rPr>
      <w:rFonts w:ascii="Wingdings" w:hAnsi="Wingdings" w:cs="Wingdings" w:hint="default"/>
    </w:rPr>
  </w:style>
  <w:style w:type="character" w:customStyle="1" w:styleId="WW8Num4z3">
    <w:name w:val="WW8Num4z3"/>
    <w:rsid w:val="00FF0433"/>
    <w:rPr>
      <w:rFonts w:ascii="Symbol" w:hAnsi="Symbol" w:cs="Symbol" w:hint="default"/>
    </w:rPr>
  </w:style>
  <w:style w:type="character" w:customStyle="1" w:styleId="WW8Num5z0">
    <w:name w:val="WW8Num5z0"/>
    <w:rsid w:val="00FF0433"/>
    <w:rPr>
      <w:rFonts w:hint="default"/>
    </w:rPr>
  </w:style>
  <w:style w:type="character" w:customStyle="1" w:styleId="WW8Num5z1">
    <w:name w:val="WW8Num5z1"/>
    <w:rsid w:val="00FF0433"/>
  </w:style>
  <w:style w:type="character" w:customStyle="1" w:styleId="WW8Num5z2">
    <w:name w:val="WW8Num5z2"/>
    <w:rsid w:val="00FF0433"/>
  </w:style>
  <w:style w:type="character" w:customStyle="1" w:styleId="WW8Num5z3">
    <w:name w:val="WW8Num5z3"/>
    <w:rsid w:val="00FF0433"/>
  </w:style>
  <w:style w:type="character" w:customStyle="1" w:styleId="WW8Num5z4">
    <w:name w:val="WW8Num5z4"/>
    <w:rsid w:val="00FF0433"/>
  </w:style>
  <w:style w:type="character" w:customStyle="1" w:styleId="WW8Num5z5">
    <w:name w:val="WW8Num5z5"/>
    <w:rsid w:val="00FF0433"/>
  </w:style>
  <w:style w:type="character" w:customStyle="1" w:styleId="WW8Num5z6">
    <w:name w:val="WW8Num5z6"/>
    <w:rsid w:val="00FF0433"/>
  </w:style>
  <w:style w:type="character" w:customStyle="1" w:styleId="WW8Num5z7">
    <w:name w:val="WW8Num5z7"/>
    <w:rsid w:val="00FF0433"/>
  </w:style>
  <w:style w:type="character" w:customStyle="1" w:styleId="WW8Num5z8">
    <w:name w:val="WW8Num5z8"/>
    <w:rsid w:val="00FF0433"/>
  </w:style>
  <w:style w:type="character" w:customStyle="1" w:styleId="WW8Num6z0">
    <w:name w:val="WW8Num6z0"/>
    <w:rsid w:val="00FF0433"/>
    <w:rPr>
      <w:rFonts w:hint="default"/>
    </w:rPr>
  </w:style>
  <w:style w:type="character" w:customStyle="1" w:styleId="WW8Num6z1">
    <w:name w:val="WW8Num6z1"/>
    <w:rsid w:val="00FF0433"/>
  </w:style>
  <w:style w:type="character" w:customStyle="1" w:styleId="WW8Num6z2">
    <w:name w:val="WW8Num6z2"/>
    <w:rsid w:val="00FF0433"/>
  </w:style>
  <w:style w:type="character" w:customStyle="1" w:styleId="WW8Num6z3">
    <w:name w:val="WW8Num6z3"/>
    <w:rsid w:val="00FF0433"/>
  </w:style>
  <w:style w:type="character" w:customStyle="1" w:styleId="WW8Num6z4">
    <w:name w:val="WW8Num6z4"/>
    <w:rsid w:val="00FF0433"/>
  </w:style>
  <w:style w:type="character" w:customStyle="1" w:styleId="WW8Num6z5">
    <w:name w:val="WW8Num6z5"/>
    <w:rsid w:val="00FF0433"/>
  </w:style>
  <w:style w:type="character" w:customStyle="1" w:styleId="WW8Num6z6">
    <w:name w:val="WW8Num6z6"/>
    <w:rsid w:val="00FF0433"/>
  </w:style>
  <w:style w:type="character" w:customStyle="1" w:styleId="WW8Num6z7">
    <w:name w:val="WW8Num6z7"/>
    <w:rsid w:val="00FF0433"/>
  </w:style>
  <w:style w:type="character" w:customStyle="1" w:styleId="WW8Num6z8">
    <w:name w:val="WW8Num6z8"/>
    <w:rsid w:val="00FF0433"/>
  </w:style>
  <w:style w:type="character" w:customStyle="1" w:styleId="WW8Num7z0">
    <w:name w:val="WW8Num7z0"/>
    <w:rsid w:val="00FF0433"/>
    <w:rPr>
      <w:rFonts w:hint="default"/>
    </w:rPr>
  </w:style>
  <w:style w:type="character" w:customStyle="1" w:styleId="WW8Num7z1">
    <w:name w:val="WW8Num7z1"/>
    <w:rsid w:val="00FF0433"/>
    <w:rPr>
      <w:rFonts w:ascii="Times New Roman" w:eastAsia="Times New Roman" w:hAnsi="Times New Roman" w:cs="Times New Roman" w:hint="default"/>
    </w:rPr>
  </w:style>
  <w:style w:type="character" w:customStyle="1" w:styleId="WW8Num7z3">
    <w:name w:val="WW8Num7z3"/>
    <w:rsid w:val="00FF0433"/>
  </w:style>
  <w:style w:type="character" w:customStyle="1" w:styleId="WW8Num7z4">
    <w:name w:val="WW8Num7z4"/>
    <w:rsid w:val="00FF0433"/>
  </w:style>
  <w:style w:type="character" w:customStyle="1" w:styleId="WW8Num7z5">
    <w:name w:val="WW8Num7z5"/>
    <w:rsid w:val="00FF0433"/>
  </w:style>
  <w:style w:type="character" w:customStyle="1" w:styleId="WW8Num7z6">
    <w:name w:val="WW8Num7z6"/>
    <w:rsid w:val="00FF0433"/>
  </w:style>
  <w:style w:type="character" w:customStyle="1" w:styleId="WW8Num7z7">
    <w:name w:val="WW8Num7z7"/>
    <w:rsid w:val="00FF0433"/>
  </w:style>
  <w:style w:type="character" w:customStyle="1" w:styleId="WW8Num7z8">
    <w:name w:val="WW8Num7z8"/>
    <w:rsid w:val="00FF0433"/>
  </w:style>
  <w:style w:type="character" w:customStyle="1" w:styleId="WW8Num8z0">
    <w:name w:val="WW8Num8z0"/>
    <w:rsid w:val="00FF0433"/>
    <w:rPr>
      <w:rFonts w:hint="default"/>
    </w:rPr>
  </w:style>
  <w:style w:type="character" w:customStyle="1" w:styleId="WW8Num8z1">
    <w:name w:val="WW8Num8z1"/>
    <w:rsid w:val="00FF0433"/>
  </w:style>
  <w:style w:type="character" w:customStyle="1" w:styleId="WW8Num8z2">
    <w:name w:val="WW8Num8z2"/>
    <w:rsid w:val="00FF0433"/>
  </w:style>
  <w:style w:type="character" w:customStyle="1" w:styleId="WW8Num8z3">
    <w:name w:val="WW8Num8z3"/>
    <w:rsid w:val="00FF0433"/>
  </w:style>
  <w:style w:type="character" w:customStyle="1" w:styleId="WW8Num8z4">
    <w:name w:val="WW8Num8z4"/>
    <w:rsid w:val="00FF0433"/>
  </w:style>
  <w:style w:type="character" w:customStyle="1" w:styleId="WW8Num8z5">
    <w:name w:val="WW8Num8z5"/>
    <w:rsid w:val="00FF0433"/>
  </w:style>
  <w:style w:type="character" w:customStyle="1" w:styleId="WW8Num8z6">
    <w:name w:val="WW8Num8z6"/>
    <w:rsid w:val="00FF0433"/>
  </w:style>
  <w:style w:type="character" w:customStyle="1" w:styleId="WW8Num8z7">
    <w:name w:val="WW8Num8z7"/>
    <w:rsid w:val="00FF0433"/>
  </w:style>
  <w:style w:type="character" w:customStyle="1" w:styleId="WW8Num8z8">
    <w:name w:val="WW8Num8z8"/>
    <w:rsid w:val="00FF0433"/>
  </w:style>
  <w:style w:type="character" w:customStyle="1" w:styleId="WW8Num9z0">
    <w:name w:val="WW8Num9z0"/>
    <w:rsid w:val="00FF0433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F0433"/>
    <w:rPr>
      <w:rFonts w:ascii="Courier New" w:hAnsi="Courier New" w:cs="Courier New" w:hint="default"/>
    </w:rPr>
  </w:style>
  <w:style w:type="character" w:customStyle="1" w:styleId="WW8Num9z2">
    <w:name w:val="WW8Num9z2"/>
    <w:rsid w:val="00FF0433"/>
    <w:rPr>
      <w:rFonts w:ascii="Wingdings" w:hAnsi="Wingdings" w:cs="Wingdings" w:hint="default"/>
    </w:rPr>
  </w:style>
  <w:style w:type="character" w:customStyle="1" w:styleId="WW8Num9z3">
    <w:name w:val="WW8Num9z3"/>
    <w:rsid w:val="00FF0433"/>
    <w:rPr>
      <w:rFonts w:ascii="Symbol" w:hAnsi="Symbol" w:cs="Symbol" w:hint="default"/>
    </w:rPr>
  </w:style>
  <w:style w:type="character" w:customStyle="1" w:styleId="WW8Num10z0">
    <w:name w:val="WW8Num10z0"/>
    <w:rsid w:val="00FF0433"/>
    <w:rPr>
      <w:rFonts w:ascii="Times New Roman" w:eastAsia="Calibri" w:hAnsi="Times New Roman" w:cs="Times New Roman" w:hint="default"/>
    </w:rPr>
  </w:style>
  <w:style w:type="character" w:customStyle="1" w:styleId="WW8Num10z1">
    <w:name w:val="WW8Num10z1"/>
    <w:rsid w:val="00FF0433"/>
    <w:rPr>
      <w:rFonts w:ascii="Courier New" w:hAnsi="Courier New" w:cs="Courier New" w:hint="default"/>
    </w:rPr>
  </w:style>
  <w:style w:type="character" w:customStyle="1" w:styleId="WW8Num10z2">
    <w:name w:val="WW8Num10z2"/>
    <w:rsid w:val="00FF0433"/>
    <w:rPr>
      <w:rFonts w:ascii="Wingdings" w:hAnsi="Wingdings" w:cs="Wingdings" w:hint="default"/>
    </w:rPr>
  </w:style>
  <w:style w:type="character" w:customStyle="1" w:styleId="WW8Num10z3">
    <w:name w:val="WW8Num10z3"/>
    <w:rsid w:val="00FF0433"/>
    <w:rPr>
      <w:rFonts w:ascii="Symbol" w:hAnsi="Symbol" w:cs="Symbol" w:hint="default"/>
    </w:rPr>
  </w:style>
  <w:style w:type="character" w:customStyle="1" w:styleId="WW8Num11z0">
    <w:name w:val="WW8Num11z0"/>
    <w:rsid w:val="00FF0433"/>
    <w:rPr>
      <w:rFonts w:hint="default"/>
    </w:rPr>
  </w:style>
  <w:style w:type="character" w:customStyle="1" w:styleId="WW8Num11z1">
    <w:name w:val="WW8Num11z1"/>
    <w:rsid w:val="00FF0433"/>
  </w:style>
  <w:style w:type="character" w:customStyle="1" w:styleId="WW8Num11z2">
    <w:name w:val="WW8Num11z2"/>
    <w:rsid w:val="00FF0433"/>
  </w:style>
  <w:style w:type="character" w:customStyle="1" w:styleId="WW8Num11z3">
    <w:name w:val="WW8Num11z3"/>
    <w:rsid w:val="00FF0433"/>
  </w:style>
  <w:style w:type="character" w:customStyle="1" w:styleId="WW8Num11z4">
    <w:name w:val="WW8Num11z4"/>
    <w:rsid w:val="00FF0433"/>
  </w:style>
  <w:style w:type="character" w:customStyle="1" w:styleId="WW8Num11z5">
    <w:name w:val="WW8Num11z5"/>
    <w:rsid w:val="00FF0433"/>
  </w:style>
  <w:style w:type="character" w:customStyle="1" w:styleId="WW8Num11z6">
    <w:name w:val="WW8Num11z6"/>
    <w:rsid w:val="00FF0433"/>
  </w:style>
  <w:style w:type="character" w:customStyle="1" w:styleId="WW8Num11z7">
    <w:name w:val="WW8Num11z7"/>
    <w:rsid w:val="00FF0433"/>
  </w:style>
  <w:style w:type="character" w:customStyle="1" w:styleId="WW8Num11z8">
    <w:name w:val="WW8Num11z8"/>
    <w:rsid w:val="00FF0433"/>
  </w:style>
  <w:style w:type="character" w:customStyle="1" w:styleId="WW8Num12z0">
    <w:name w:val="WW8Num12z0"/>
    <w:rsid w:val="00FF0433"/>
  </w:style>
  <w:style w:type="character" w:customStyle="1" w:styleId="WW8Num12z1">
    <w:name w:val="WW8Num12z1"/>
    <w:rsid w:val="00FF0433"/>
  </w:style>
  <w:style w:type="character" w:customStyle="1" w:styleId="WW8Num12z2">
    <w:name w:val="WW8Num12z2"/>
    <w:rsid w:val="00FF0433"/>
  </w:style>
  <w:style w:type="character" w:customStyle="1" w:styleId="WW8Num12z3">
    <w:name w:val="WW8Num12z3"/>
    <w:rsid w:val="00FF0433"/>
  </w:style>
  <w:style w:type="character" w:customStyle="1" w:styleId="WW8Num12z4">
    <w:name w:val="WW8Num12z4"/>
    <w:rsid w:val="00FF0433"/>
  </w:style>
  <w:style w:type="character" w:customStyle="1" w:styleId="WW8Num12z5">
    <w:name w:val="WW8Num12z5"/>
    <w:rsid w:val="00FF0433"/>
  </w:style>
  <w:style w:type="character" w:customStyle="1" w:styleId="WW8Num12z6">
    <w:name w:val="WW8Num12z6"/>
    <w:rsid w:val="00FF0433"/>
  </w:style>
  <w:style w:type="character" w:customStyle="1" w:styleId="WW8Num12z7">
    <w:name w:val="WW8Num12z7"/>
    <w:rsid w:val="00FF0433"/>
  </w:style>
  <w:style w:type="character" w:customStyle="1" w:styleId="WW8Num12z8">
    <w:name w:val="WW8Num12z8"/>
    <w:rsid w:val="00FF0433"/>
  </w:style>
  <w:style w:type="character" w:customStyle="1" w:styleId="WW8Num13z0">
    <w:name w:val="WW8Num13z0"/>
    <w:rsid w:val="00FF0433"/>
    <w:rPr>
      <w:rFonts w:hint="default"/>
    </w:rPr>
  </w:style>
  <w:style w:type="character" w:customStyle="1" w:styleId="WW8Num13z1">
    <w:name w:val="WW8Num13z1"/>
    <w:rsid w:val="00FF0433"/>
  </w:style>
  <w:style w:type="character" w:customStyle="1" w:styleId="WW8Num13z2">
    <w:name w:val="WW8Num13z2"/>
    <w:rsid w:val="00FF0433"/>
  </w:style>
  <w:style w:type="character" w:customStyle="1" w:styleId="WW8Num13z3">
    <w:name w:val="WW8Num13z3"/>
    <w:rsid w:val="00FF0433"/>
  </w:style>
  <w:style w:type="character" w:customStyle="1" w:styleId="WW8Num13z4">
    <w:name w:val="WW8Num13z4"/>
    <w:rsid w:val="00FF0433"/>
  </w:style>
  <w:style w:type="character" w:customStyle="1" w:styleId="WW8Num13z5">
    <w:name w:val="WW8Num13z5"/>
    <w:rsid w:val="00FF0433"/>
  </w:style>
  <w:style w:type="character" w:customStyle="1" w:styleId="WW8Num13z6">
    <w:name w:val="WW8Num13z6"/>
    <w:rsid w:val="00FF0433"/>
  </w:style>
  <w:style w:type="character" w:customStyle="1" w:styleId="WW8Num13z7">
    <w:name w:val="WW8Num13z7"/>
    <w:rsid w:val="00FF0433"/>
  </w:style>
  <w:style w:type="character" w:customStyle="1" w:styleId="WW8Num13z8">
    <w:name w:val="WW8Num13z8"/>
    <w:rsid w:val="00FF0433"/>
  </w:style>
  <w:style w:type="character" w:customStyle="1" w:styleId="WW8Num14z0">
    <w:name w:val="WW8Num14z0"/>
    <w:rsid w:val="00FF0433"/>
    <w:rPr>
      <w:rFonts w:ascii="Symbol" w:hAnsi="Symbol" w:cs="Symbol" w:hint="default"/>
    </w:rPr>
  </w:style>
  <w:style w:type="character" w:customStyle="1" w:styleId="WW8Num14z1">
    <w:name w:val="WW8Num14z1"/>
    <w:rsid w:val="00FF0433"/>
    <w:rPr>
      <w:rFonts w:ascii="Courier New" w:hAnsi="Courier New" w:cs="Courier New" w:hint="default"/>
    </w:rPr>
  </w:style>
  <w:style w:type="character" w:customStyle="1" w:styleId="WW8Num14z2">
    <w:name w:val="WW8Num14z2"/>
    <w:rsid w:val="00FF0433"/>
    <w:rPr>
      <w:rFonts w:ascii="Wingdings" w:hAnsi="Wingdings" w:cs="Wingdings" w:hint="default"/>
    </w:rPr>
  </w:style>
  <w:style w:type="character" w:customStyle="1" w:styleId="WW8Num15z0">
    <w:name w:val="WW8Num15z0"/>
    <w:rsid w:val="00FF0433"/>
    <w:rPr>
      <w:rFonts w:ascii="Times New Roman" w:hAnsi="Times New Roman" w:cs="Times New Roman" w:hint="default"/>
      <w:b w:val="0"/>
      <w:i w:val="0"/>
    </w:rPr>
  </w:style>
  <w:style w:type="character" w:customStyle="1" w:styleId="WW8Num15z1">
    <w:name w:val="WW8Num15z1"/>
    <w:rsid w:val="00FF0433"/>
    <w:rPr>
      <w:rFonts w:ascii="Courier New" w:hAnsi="Courier New" w:cs="Courier New" w:hint="default"/>
    </w:rPr>
  </w:style>
  <w:style w:type="character" w:customStyle="1" w:styleId="WW8Num15z2">
    <w:name w:val="WW8Num15z2"/>
    <w:rsid w:val="00FF0433"/>
    <w:rPr>
      <w:rFonts w:ascii="Wingdings" w:hAnsi="Wingdings" w:cs="Wingdings" w:hint="default"/>
    </w:rPr>
  </w:style>
  <w:style w:type="character" w:customStyle="1" w:styleId="WW8Num15z3">
    <w:name w:val="WW8Num15z3"/>
    <w:rsid w:val="00FF0433"/>
    <w:rPr>
      <w:rFonts w:ascii="Symbol" w:hAnsi="Symbol" w:cs="Symbol" w:hint="default"/>
    </w:rPr>
  </w:style>
  <w:style w:type="character" w:customStyle="1" w:styleId="WW8Num16z0">
    <w:name w:val="WW8Num16z0"/>
    <w:rsid w:val="00FF043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FF0433"/>
    <w:rPr>
      <w:rFonts w:ascii="Courier New" w:hAnsi="Courier New" w:cs="Courier New" w:hint="default"/>
    </w:rPr>
  </w:style>
  <w:style w:type="character" w:customStyle="1" w:styleId="WW8Num16z2">
    <w:name w:val="WW8Num16z2"/>
    <w:rsid w:val="00FF0433"/>
    <w:rPr>
      <w:rFonts w:ascii="Wingdings" w:hAnsi="Wingdings" w:cs="Wingdings" w:hint="default"/>
    </w:rPr>
  </w:style>
  <w:style w:type="character" w:customStyle="1" w:styleId="WW8Num16z3">
    <w:name w:val="WW8Num16z3"/>
    <w:rsid w:val="00FF0433"/>
    <w:rPr>
      <w:rFonts w:ascii="Symbol" w:hAnsi="Symbol" w:cs="Symbol" w:hint="default"/>
    </w:rPr>
  </w:style>
  <w:style w:type="character" w:customStyle="1" w:styleId="WW8Num17z0">
    <w:name w:val="WW8Num17z0"/>
    <w:rsid w:val="00FF0433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FF0433"/>
    <w:rPr>
      <w:rFonts w:ascii="Courier New" w:hAnsi="Courier New" w:cs="Courier New" w:hint="default"/>
    </w:rPr>
  </w:style>
  <w:style w:type="character" w:customStyle="1" w:styleId="WW8Num17z2">
    <w:name w:val="WW8Num17z2"/>
    <w:rsid w:val="00FF0433"/>
    <w:rPr>
      <w:rFonts w:ascii="Wingdings" w:hAnsi="Wingdings" w:cs="Wingdings" w:hint="default"/>
    </w:rPr>
  </w:style>
  <w:style w:type="character" w:customStyle="1" w:styleId="WW8Num17z3">
    <w:name w:val="WW8Num17z3"/>
    <w:rsid w:val="00FF0433"/>
    <w:rPr>
      <w:rFonts w:ascii="Symbol" w:hAnsi="Symbol" w:cs="Symbol" w:hint="default"/>
    </w:rPr>
  </w:style>
  <w:style w:type="character" w:customStyle="1" w:styleId="WW8Num18z0">
    <w:name w:val="WW8Num18z0"/>
    <w:rsid w:val="00FF0433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FF0433"/>
    <w:rPr>
      <w:rFonts w:ascii="Courier New" w:hAnsi="Courier New" w:cs="Courier New" w:hint="default"/>
    </w:rPr>
  </w:style>
  <w:style w:type="character" w:customStyle="1" w:styleId="WW8Num18z2">
    <w:name w:val="WW8Num18z2"/>
    <w:rsid w:val="00FF0433"/>
    <w:rPr>
      <w:rFonts w:ascii="Wingdings" w:hAnsi="Wingdings" w:cs="Wingdings" w:hint="default"/>
    </w:rPr>
  </w:style>
  <w:style w:type="character" w:customStyle="1" w:styleId="WW8Num18z3">
    <w:name w:val="WW8Num18z3"/>
    <w:rsid w:val="00FF0433"/>
    <w:rPr>
      <w:rFonts w:ascii="Symbol" w:hAnsi="Symbol" w:cs="Symbol" w:hint="default"/>
    </w:rPr>
  </w:style>
  <w:style w:type="character" w:customStyle="1" w:styleId="WW8Num19z0">
    <w:name w:val="WW8Num19z0"/>
    <w:rsid w:val="00FF0433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FF0433"/>
    <w:rPr>
      <w:rFonts w:ascii="Courier New" w:hAnsi="Courier New" w:cs="Courier New" w:hint="default"/>
    </w:rPr>
  </w:style>
  <w:style w:type="character" w:customStyle="1" w:styleId="WW8Num19z2">
    <w:name w:val="WW8Num19z2"/>
    <w:rsid w:val="00FF0433"/>
    <w:rPr>
      <w:rFonts w:ascii="Wingdings" w:hAnsi="Wingdings" w:cs="Wingdings" w:hint="default"/>
    </w:rPr>
  </w:style>
  <w:style w:type="character" w:customStyle="1" w:styleId="WW8Num19z3">
    <w:name w:val="WW8Num19z3"/>
    <w:rsid w:val="00FF0433"/>
    <w:rPr>
      <w:rFonts w:ascii="Symbol" w:hAnsi="Symbol" w:cs="Symbol" w:hint="default"/>
    </w:rPr>
  </w:style>
  <w:style w:type="character" w:customStyle="1" w:styleId="WW8Num20z0">
    <w:name w:val="WW8Num20z0"/>
    <w:rsid w:val="00FF0433"/>
    <w:rPr>
      <w:rFonts w:hint="default"/>
    </w:rPr>
  </w:style>
  <w:style w:type="character" w:customStyle="1" w:styleId="WW8Num20z1">
    <w:name w:val="WW8Num20z1"/>
    <w:rsid w:val="00FF0433"/>
  </w:style>
  <w:style w:type="character" w:customStyle="1" w:styleId="WW8Num20z2">
    <w:name w:val="WW8Num20z2"/>
    <w:rsid w:val="00FF0433"/>
  </w:style>
  <w:style w:type="character" w:customStyle="1" w:styleId="WW8Num20z3">
    <w:name w:val="WW8Num20z3"/>
    <w:rsid w:val="00FF0433"/>
  </w:style>
  <w:style w:type="character" w:customStyle="1" w:styleId="WW8Num20z4">
    <w:name w:val="WW8Num20z4"/>
    <w:rsid w:val="00FF0433"/>
  </w:style>
  <w:style w:type="character" w:customStyle="1" w:styleId="WW8Num20z5">
    <w:name w:val="WW8Num20z5"/>
    <w:rsid w:val="00FF0433"/>
  </w:style>
  <w:style w:type="character" w:customStyle="1" w:styleId="WW8Num20z6">
    <w:name w:val="WW8Num20z6"/>
    <w:rsid w:val="00FF0433"/>
  </w:style>
  <w:style w:type="character" w:customStyle="1" w:styleId="WW8Num20z7">
    <w:name w:val="WW8Num20z7"/>
    <w:rsid w:val="00FF0433"/>
  </w:style>
  <w:style w:type="character" w:customStyle="1" w:styleId="WW8Num20z8">
    <w:name w:val="WW8Num20z8"/>
    <w:rsid w:val="00FF0433"/>
  </w:style>
  <w:style w:type="character" w:customStyle="1" w:styleId="WW8Num21z0">
    <w:name w:val="WW8Num21z0"/>
    <w:rsid w:val="00FF0433"/>
    <w:rPr>
      <w:rFonts w:ascii="Symbol" w:hAnsi="Symbol" w:cs="Symbol" w:hint="default"/>
      <w:sz w:val="20"/>
    </w:rPr>
  </w:style>
  <w:style w:type="character" w:customStyle="1" w:styleId="WW8Num21z1">
    <w:name w:val="WW8Num21z1"/>
    <w:rsid w:val="00FF0433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FF0433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FF043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FF0433"/>
    <w:rPr>
      <w:rFonts w:ascii="Courier New" w:hAnsi="Courier New" w:cs="Courier New" w:hint="default"/>
    </w:rPr>
  </w:style>
  <w:style w:type="character" w:customStyle="1" w:styleId="WW8Num22z2">
    <w:name w:val="WW8Num22z2"/>
    <w:rsid w:val="00FF0433"/>
    <w:rPr>
      <w:rFonts w:ascii="Wingdings" w:hAnsi="Wingdings" w:cs="Wingdings" w:hint="default"/>
    </w:rPr>
  </w:style>
  <w:style w:type="character" w:customStyle="1" w:styleId="WW8Num22z3">
    <w:name w:val="WW8Num22z3"/>
    <w:rsid w:val="00FF0433"/>
    <w:rPr>
      <w:rFonts w:ascii="Symbol" w:hAnsi="Symbol" w:cs="Symbol" w:hint="default"/>
    </w:rPr>
  </w:style>
  <w:style w:type="character" w:customStyle="1" w:styleId="1c">
    <w:name w:val="Основной шрифт абзаца1"/>
    <w:rsid w:val="00FF0433"/>
  </w:style>
  <w:style w:type="character" w:customStyle="1" w:styleId="rvts23">
    <w:name w:val="rvts23"/>
    <w:basedOn w:val="1c"/>
    <w:rsid w:val="00FF0433"/>
  </w:style>
  <w:style w:type="character" w:customStyle="1" w:styleId="2e">
    <w:name w:val="Заголовок №2_"/>
    <w:rsid w:val="00FF0433"/>
    <w:rPr>
      <w:b/>
      <w:bCs/>
      <w:sz w:val="24"/>
      <w:szCs w:val="24"/>
    </w:rPr>
  </w:style>
  <w:style w:type="character" w:customStyle="1" w:styleId="2f">
    <w:name w:val="Основной текст (2)_"/>
    <w:rsid w:val="00FF0433"/>
    <w:rPr>
      <w:rFonts w:ascii="Microsoft Sans Serif" w:hAnsi="Microsoft Sans Serif" w:cs="Microsoft Sans Serif"/>
      <w:sz w:val="19"/>
      <w:szCs w:val="19"/>
    </w:rPr>
  </w:style>
  <w:style w:type="character" w:customStyle="1" w:styleId="38">
    <w:name w:val="Основной текст (3)_"/>
    <w:rsid w:val="00FF0433"/>
    <w:rPr>
      <w:sz w:val="22"/>
      <w:szCs w:val="22"/>
    </w:rPr>
  </w:style>
  <w:style w:type="character" w:customStyle="1" w:styleId="71">
    <w:name w:val="Основной текст (7)_"/>
    <w:rsid w:val="00FF0433"/>
    <w:rPr>
      <w:b/>
      <w:bCs/>
      <w:sz w:val="22"/>
      <w:szCs w:val="22"/>
    </w:rPr>
  </w:style>
  <w:style w:type="character" w:customStyle="1" w:styleId="103">
    <w:name w:val="Основной текст (10)_"/>
    <w:rsid w:val="00FF0433"/>
    <w:rPr>
      <w:rFonts w:ascii="Calibri" w:hAnsi="Calibri" w:cs="Calibri"/>
      <w:i/>
      <w:iCs/>
      <w:spacing w:val="20"/>
      <w:sz w:val="26"/>
      <w:szCs w:val="26"/>
    </w:rPr>
  </w:style>
  <w:style w:type="character" w:customStyle="1" w:styleId="110">
    <w:name w:val="Основной текст (11)_"/>
    <w:rsid w:val="00FF0433"/>
    <w:rPr>
      <w:b/>
      <w:bCs/>
      <w:sz w:val="24"/>
      <w:szCs w:val="24"/>
    </w:rPr>
  </w:style>
  <w:style w:type="character" w:customStyle="1" w:styleId="74">
    <w:name w:val="Основной текст (7)4"/>
    <w:rsid w:val="00FF0433"/>
    <w:rPr>
      <w:b/>
      <w:bCs/>
      <w:sz w:val="22"/>
      <w:szCs w:val="22"/>
      <w:u w:val="single"/>
      <w:lang w:bidi="ar-SA"/>
    </w:rPr>
  </w:style>
  <w:style w:type="character" w:customStyle="1" w:styleId="120">
    <w:name w:val="Основной текст (12)_"/>
    <w:rsid w:val="00FF0433"/>
    <w:rPr>
      <w:b/>
      <w:bCs/>
      <w:sz w:val="21"/>
      <w:szCs w:val="21"/>
    </w:rPr>
  </w:style>
  <w:style w:type="character" w:customStyle="1" w:styleId="130">
    <w:name w:val="Основной текст (13)_"/>
    <w:rsid w:val="00FF0433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40">
    <w:name w:val="Основной текст (14)_"/>
    <w:rsid w:val="00FF0433"/>
    <w:rPr>
      <w:rFonts w:ascii="Arial" w:hAnsi="Arial" w:cs="Arial"/>
      <w:sz w:val="23"/>
      <w:szCs w:val="23"/>
      <w:lang w:val="uk-UA" w:eastAsia="uk-UA"/>
    </w:rPr>
  </w:style>
  <w:style w:type="character" w:customStyle="1" w:styleId="aff1">
    <w:name w:val="Подпись к таблице_"/>
    <w:rsid w:val="00FF0433"/>
    <w:rPr>
      <w:b/>
      <w:bCs/>
      <w:sz w:val="24"/>
      <w:szCs w:val="24"/>
    </w:rPr>
  </w:style>
  <w:style w:type="character" w:customStyle="1" w:styleId="150">
    <w:name w:val="Основной текст (15)_"/>
    <w:rsid w:val="00FF0433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80">
    <w:name w:val="Основной текст (18)_"/>
    <w:rsid w:val="00FF0433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7pt">
    <w:name w:val="Основной текст + 7 pt"/>
    <w:rsid w:val="00FF0433"/>
    <w:rPr>
      <w:b/>
      <w:bCs/>
      <w:sz w:val="14"/>
      <w:szCs w:val="14"/>
      <w:lang w:bidi="ar-SA"/>
    </w:rPr>
  </w:style>
  <w:style w:type="character" w:customStyle="1" w:styleId="210">
    <w:name w:val="Основной текст (21)_"/>
    <w:rsid w:val="00FF0433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1pt">
    <w:name w:val="Основной текст + 11 pt"/>
    <w:rsid w:val="00FF0433"/>
    <w:rPr>
      <w:b/>
      <w:bCs/>
      <w:sz w:val="22"/>
      <w:szCs w:val="22"/>
      <w:lang w:bidi="ar-SA"/>
    </w:rPr>
  </w:style>
  <w:style w:type="character" w:customStyle="1" w:styleId="7111">
    <w:name w:val="Основной текст (7) + 111"/>
    <w:rsid w:val="00FF0433"/>
    <w:rPr>
      <w:b/>
      <w:bCs/>
      <w:sz w:val="23"/>
      <w:szCs w:val="23"/>
      <w:lang w:bidi="ar-SA"/>
    </w:rPr>
  </w:style>
  <w:style w:type="character" w:customStyle="1" w:styleId="72">
    <w:name w:val="Основной текст (7)2"/>
    <w:rsid w:val="00FF0433"/>
    <w:rPr>
      <w:b/>
      <w:bCs/>
      <w:sz w:val="22"/>
      <w:szCs w:val="22"/>
      <w:u w:val="single"/>
      <w:lang w:bidi="ar-SA"/>
    </w:rPr>
  </w:style>
  <w:style w:type="character" w:customStyle="1" w:styleId="440">
    <w:name w:val="Основной текст (44)_"/>
    <w:rsid w:val="00FF0433"/>
    <w:rPr>
      <w:b/>
      <w:bCs/>
      <w:sz w:val="25"/>
      <w:szCs w:val="25"/>
    </w:rPr>
  </w:style>
  <w:style w:type="character" w:customStyle="1" w:styleId="46">
    <w:name w:val="Основной текст (46)_"/>
    <w:rsid w:val="00FF0433"/>
    <w:rPr>
      <w:rFonts w:ascii="Microsoft Sans Serif" w:hAnsi="Microsoft Sans Serif" w:cs="Microsoft Sans Serif"/>
      <w:sz w:val="22"/>
      <w:szCs w:val="22"/>
      <w:lang w:val="uk-UA" w:eastAsia="uk-UA"/>
    </w:rPr>
  </w:style>
  <w:style w:type="character" w:customStyle="1" w:styleId="51">
    <w:name w:val="Основной текст (51)_"/>
    <w:rsid w:val="00FF0433"/>
    <w:rPr>
      <w:b/>
      <w:bCs/>
      <w:sz w:val="22"/>
      <w:szCs w:val="22"/>
    </w:rPr>
  </w:style>
  <w:style w:type="character" w:customStyle="1" w:styleId="311">
    <w:name w:val="Основной текст (3) + 11"/>
    <w:rsid w:val="00FF0433"/>
    <w:rPr>
      <w:sz w:val="23"/>
      <w:szCs w:val="23"/>
      <w:lang w:bidi="ar-SA"/>
    </w:rPr>
  </w:style>
  <w:style w:type="character" w:customStyle="1" w:styleId="aff2">
    <w:name w:val="Подпись к картинке_"/>
    <w:rsid w:val="00FF0433"/>
    <w:rPr>
      <w:b/>
      <w:bCs/>
      <w:sz w:val="21"/>
      <w:szCs w:val="21"/>
    </w:rPr>
  </w:style>
  <w:style w:type="character" w:customStyle="1" w:styleId="aff3">
    <w:name w:val="Основной текст + Полужирный"/>
    <w:rsid w:val="00FF0433"/>
    <w:rPr>
      <w:b/>
      <w:bCs/>
      <w:sz w:val="23"/>
      <w:szCs w:val="23"/>
      <w:lang w:bidi="ar-SA"/>
    </w:rPr>
  </w:style>
  <w:style w:type="paragraph" w:customStyle="1" w:styleId="1d">
    <w:name w:val="Заголовок1"/>
    <w:basedOn w:val="a"/>
    <w:next w:val="a6"/>
    <w:rsid w:val="00FF0433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uk-UA" w:eastAsia="zh-CN"/>
    </w:rPr>
  </w:style>
  <w:style w:type="paragraph" w:styleId="aff4">
    <w:name w:val="caption"/>
    <w:basedOn w:val="a"/>
    <w:qFormat/>
    <w:rsid w:val="00FF0433"/>
    <w:pPr>
      <w:suppressLineNumbers/>
      <w:suppressAutoHyphens/>
      <w:spacing w:before="120" w:after="120"/>
    </w:pPr>
    <w:rPr>
      <w:rFonts w:cs="Lucida Sans"/>
      <w:i/>
      <w:iCs/>
      <w:lang w:val="uk-UA" w:eastAsia="zh-CN"/>
    </w:rPr>
  </w:style>
  <w:style w:type="paragraph" w:customStyle="1" w:styleId="aff5">
    <w:name w:val="Покажчик"/>
    <w:basedOn w:val="a"/>
    <w:rsid w:val="00FF0433"/>
    <w:pPr>
      <w:suppressLineNumbers/>
      <w:suppressAutoHyphens/>
    </w:pPr>
    <w:rPr>
      <w:rFonts w:cs="Lucida Sans"/>
      <w:lang w:val="uk-UA" w:eastAsia="zh-CN"/>
    </w:rPr>
  </w:style>
  <w:style w:type="paragraph" w:customStyle="1" w:styleId="aff6">
    <w:name w:val="Обычный (веб)"/>
    <w:basedOn w:val="a"/>
    <w:rsid w:val="00FF0433"/>
    <w:pPr>
      <w:suppressAutoHyphens/>
      <w:spacing w:before="280" w:after="280"/>
    </w:pPr>
    <w:rPr>
      <w:lang w:eastAsia="zh-CN"/>
    </w:rPr>
  </w:style>
  <w:style w:type="paragraph" w:customStyle="1" w:styleId="rvps6">
    <w:name w:val="rvps6"/>
    <w:basedOn w:val="a"/>
    <w:rsid w:val="00FF0433"/>
    <w:pPr>
      <w:suppressAutoHyphens/>
      <w:spacing w:before="280" w:after="280"/>
    </w:pPr>
    <w:rPr>
      <w:lang w:eastAsia="zh-CN"/>
    </w:rPr>
  </w:style>
  <w:style w:type="paragraph" w:customStyle="1" w:styleId="211">
    <w:name w:val="Основной текст с отступом 21"/>
    <w:basedOn w:val="a"/>
    <w:rsid w:val="00FF0433"/>
    <w:pPr>
      <w:suppressAutoHyphens/>
      <w:spacing w:after="120" w:line="480" w:lineRule="auto"/>
      <w:ind w:left="283"/>
    </w:pPr>
    <w:rPr>
      <w:rFonts w:ascii="Arial Unicode MS" w:hAnsi="Arial Unicode MS" w:cs="Arial Unicode MS"/>
      <w:color w:val="000000"/>
      <w:lang w:val="uk-UA" w:eastAsia="zh-CN"/>
    </w:rPr>
  </w:style>
  <w:style w:type="paragraph" w:customStyle="1" w:styleId="2f0">
    <w:name w:val="Заголовок №2"/>
    <w:basedOn w:val="a"/>
    <w:rsid w:val="00FF0433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2f1">
    <w:name w:val="Основной текст (2)"/>
    <w:basedOn w:val="a"/>
    <w:rsid w:val="00FF0433"/>
    <w:pPr>
      <w:suppressAutoHyphens/>
      <w:spacing w:before="900" w:line="240" w:lineRule="atLeast"/>
      <w:jc w:val="both"/>
    </w:pPr>
    <w:rPr>
      <w:rFonts w:ascii="Microsoft Sans Serif" w:hAnsi="Microsoft Sans Serif" w:cs="Microsoft Sans Serif"/>
      <w:sz w:val="19"/>
      <w:szCs w:val="19"/>
      <w:lang w:eastAsia="zh-CN"/>
    </w:rPr>
  </w:style>
  <w:style w:type="paragraph" w:customStyle="1" w:styleId="39">
    <w:name w:val="Основной текст (3)"/>
    <w:basedOn w:val="a"/>
    <w:rsid w:val="00FF0433"/>
    <w:pPr>
      <w:suppressAutoHyphens/>
      <w:spacing w:before="900" w:line="240" w:lineRule="atLeast"/>
    </w:pPr>
    <w:rPr>
      <w:sz w:val="22"/>
      <w:szCs w:val="22"/>
      <w:lang w:eastAsia="zh-CN"/>
    </w:rPr>
  </w:style>
  <w:style w:type="paragraph" w:customStyle="1" w:styleId="710">
    <w:name w:val="Основной текст (7)1"/>
    <w:basedOn w:val="a"/>
    <w:rsid w:val="00FF0433"/>
    <w:pPr>
      <w:suppressAutoHyphens/>
      <w:spacing w:line="278" w:lineRule="exact"/>
      <w:jc w:val="both"/>
    </w:pPr>
    <w:rPr>
      <w:b/>
      <w:bCs/>
      <w:sz w:val="22"/>
      <w:szCs w:val="22"/>
      <w:lang w:eastAsia="zh-CN"/>
    </w:rPr>
  </w:style>
  <w:style w:type="paragraph" w:customStyle="1" w:styleId="104">
    <w:name w:val="Основной текст (10)"/>
    <w:basedOn w:val="a"/>
    <w:rsid w:val="00FF0433"/>
    <w:pPr>
      <w:suppressAutoHyphens/>
      <w:spacing w:after="660" w:line="240" w:lineRule="atLeast"/>
    </w:pPr>
    <w:rPr>
      <w:rFonts w:ascii="Calibri" w:hAnsi="Calibri" w:cs="Calibri"/>
      <w:i/>
      <w:iCs/>
      <w:spacing w:val="20"/>
      <w:sz w:val="26"/>
      <w:szCs w:val="26"/>
      <w:lang w:eastAsia="zh-CN"/>
    </w:rPr>
  </w:style>
  <w:style w:type="paragraph" w:customStyle="1" w:styleId="111">
    <w:name w:val="Основной текст (11)"/>
    <w:basedOn w:val="a"/>
    <w:rsid w:val="00FF0433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121">
    <w:name w:val="Основной текст (12)"/>
    <w:basedOn w:val="a"/>
    <w:rsid w:val="00FF0433"/>
    <w:pPr>
      <w:suppressAutoHyphens/>
      <w:spacing w:line="274" w:lineRule="exact"/>
      <w:jc w:val="both"/>
    </w:pPr>
    <w:rPr>
      <w:b/>
      <w:bCs/>
      <w:sz w:val="21"/>
      <w:szCs w:val="21"/>
      <w:lang w:eastAsia="zh-CN"/>
    </w:rPr>
  </w:style>
  <w:style w:type="paragraph" w:customStyle="1" w:styleId="131">
    <w:name w:val="Основной текст (13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41">
    <w:name w:val="Основной текст (14)"/>
    <w:basedOn w:val="a"/>
    <w:rsid w:val="00FF0433"/>
    <w:pPr>
      <w:suppressAutoHyphens/>
      <w:spacing w:line="240" w:lineRule="atLeast"/>
    </w:pPr>
    <w:rPr>
      <w:rFonts w:ascii="Arial" w:hAnsi="Arial" w:cs="Arial"/>
      <w:sz w:val="23"/>
      <w:szCs w:val="23"/>
      <w:lang w:eastAsia="uk-UA"/>
    </w:rPr>
  </w:style>
  <w:style w:type="paragraph" w:customStyle="1" w:styleId="aff7">
    <w:name w:val="Подпись к таблице"/>
    <w:basedOn w:val="a"/>
    <w:rsid w:val="00FF0433"/>
    <w:pPr>
      <w:suppressAutoHyphens/>
      <w:spacing w:line="240" w:lineRule="atLeast"/>
    </w:pPr>
    <w:rPr>
      <w:b/>
      <w:bCs/>
      <w:lang w:eastAsia="zh-CN"/>
    </w:rPr>
  </w:style>
  <w:style w:type="paragraph" w:customStyle="1" w:styleId="151">
    <w:name w:val="Основной текст (15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81">
    <w:name w:val="Основной текст (18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212">
    <w:name w:val="Основной текст (21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441">
    <w:name w:val="Основной текст (44)"/>
    <w:basedOn w:val="a"/>
    <w:rsid w:val="00FF0433"/>
    <w:pPr>
      <w:suppressAutoHyphens/>
      <w:spacing w:after="900" w:line="240" w:lineRule="atLeast"/>
    </w:pPr>
    <w:rPr>
      <w:b/>
      <w:bCs/>
      <w:sz w:val="25"/>
      <w:szCs w:val="25"/>
      <w:lang w:eastAsia="zh-CN"/>
    </w:rPr>
  </w:style>
  <w:style w:type="paragraph" w:customStyle="1" w:styleId="460">
    <w:name w:val="Основной текст (46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2"/>
      <w:szCs w:val="22"/>
      <w:lang w:eastAsia="uk-UA"/>
    </w:rPr>
  </w:style>
  <w:style w:type="paragraph" w:customStyle="1" w:styleId="510">
    <w:name w:val="Основной текст (51)"/>
    <w:basedOn w:val="a"/>
    <w:rsid w:val="00FF0433"/>
    <w:pPr>
      <w:suppressAutoHyphens/>
      <w:spacing w:before="300" w:line="283" w:lineRule="exact"/>
      <w:ind w:firstLine="600"/>
      <w:jc w:val="both"/>
    </w:pPr>
    <w:rPr>
      <w:b/>
      <w:bCs/>
      <w:sz w:val="22"/>
      <w:szCs w:val="22"/>
      <w:lang w:eastAsia="zh-CN"/>
    </w:rPr>
  </w:style>
  <w:style w:type="paragraph" w:customStyle="1" w:styleId="aff8">
    <w:name w:val="Подпись к картинке"/>
    <w:basedOn w:val="a"/>
    <w:rsid w:val="00FF0433"/>
    <w:pPr>
      <w:suppressAutoHyphens/>
      <w:spacing w:line="240" w:lineRule="atLeast"/>
    </w:pPr>
    <w:rPr>
      <w:b/>
      <w:bCs/>
      <w:sz w:val="21"/>
      <w:szCs w:val="21"/>
      <w:lang w:eastAsia="zh-CN"/>
    </w:rPr>
  </w:style>
  <w:style w:type="paragraph" w:customStyle="1" w:styleId="1010">
    <w:name w:val="Основной текст (10)1"/>
    <w:basedOn w:val="a"/>
    <w:rsid w:val="00FF0433"/>
    <w:pPr>
      <w:suppressAutoHyphens/>
      <w:spacing w:before="180"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81">
    <w:name w:val="Основной текст (8)1"/>
    <w:basedOn w:val="a"/>
    <w:rsid w:val="00FF0433"/>
    <w:pPr>
      <w:suppressAutoHyphens/>
      <w:spacing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213">
    <w:name w:val="Основной текст 21"/>
    <w:basedOn w:val="a"/>
    <w:rsid w:val="00FF0433"/>
    <w:pPr>
      <w:suppressAutoHyphens/>
      <w:spacing w:after="120" w:line="480" w:lineRule="auto"/>
    </w:pPr>
    <w:rPr>
      <w:lang w:val="uk-UA" w:eastAsia="zh-CN"/>
    </w:rPr>
  </w:style>
  <w:style w:type="paragraph" w:customStyle="1" w:styleId="Default">
    <w:name w:val="Default"/>
    <w:rsid w:val="00FF04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zh-CN"/>
      <w14:ligatures w14:val="none"/>
    </w:rPr>
  </w:style>
  <w:style w:type="paragraph" w:customStyle="1" w:styleId="aff9">
    <w:name w:val="Вміст таблиці"/>
    <w:basedOn w:val="a"/>
    <w:rsid w:val="00FF0433"/>
    <w:pPr>
      <w:widowControl w:val="0"/>
      <w:suppressLineNumbers/>
      <w:suppressAutoHyphens/>
    </w:pPr>
    <w:rPr>
      <w:lang w:val="uk-UA" w:eastAsia="zh-CN"/>
    </w:rPr>
  </w:style>
  <w:style w:type="paragraph" w:customStyle="1" w:styleId="affa">
    <w:name w:val="Заголовок таблиці"/>
    <w:basedOn w:val="aff9"/>
    <w:rsid w:val="00FF0433"/>
    <w:pPr>
      <w:jc w:val="center"/>
    </w:pPr>
    <w:rPr>
      <w:b/>
      <w:bCs/>
    </w:rPr>
  </w:style>
  <w:style w:type="table" w:customStyle="1" w:styleId="52">
    <w:name w:val="Сетка таблицы5"/>
    <w:basedOn w:val="a1"/>
    <w:next w:val="a4"/>
    <w:uiPriority w:val="39"/>
    <w:rsid w:val="00FF04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uiPriority w:val="99"/>
    <w:unhideWhenUsed/>
    <w:rsid w:val="00FF0433"/>
    <w:rPr>
      <w:rFonts w:ascii="Times New Roman" w:hAnsi="Times New Roman" w:cs="Times New Roman" w:hint="default"/>
      <w:color w:val="800080"/>
      <w:u w:val="single"/>
    </w:rPr>
  </w:style>
  <w:style w:type="character" w:styleId="affc">
    <w:name w:val="Emphasis"/>
    <w:uiPriority w:val="99"/>
    <w:qFormat/>
    <w:rsid w:val="00FF0433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a20">
    <w:name w:val="a2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2">
    <w:name w:val="ch62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3">
    <w:name w:val="ch63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datazareestrovanoch6">
    <w:name w:val="datazareestrovanoch6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4">
    <w:name w:val="ch64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aff10">
    <w:name w:val="aff1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">
    <w:name w:val="ch6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6">
    <w:name w:val="ch66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0">
    <w:name w:val="ch60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1">
    <w:name w:val="ch61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afa0">
    <w:name w:val="afa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8">
    <w:name w:val="ch68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f">
    <w:name w:val="ch6f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strokech6">
    <w:name w:val="strokech6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afffb">
    <w:name w:val="afffb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bigtabl">
    <w:name w:val="tableshapkabigtabl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tablebigtabl">
    <w:name w:val="tablebigtabl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9">
    <w:name w:val="ch69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tabl1">
    <w:name w:val="tabl1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f0">
    <w:name w:val="ch6f0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snoskasnoski0">
    <w:name w:val="snoskasnoski0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character" w:customStyle="1" w:styleId="Heading2Char">
    <w:name w:val="Heading 2 Char"/>
    <w:uiPriority w:val="99"/>
    <w:semiHidden/>
    <w:locked/>
    <w:rsid w:val="00FF0433"/>
    <w:rPr>
      <w:rFonts w:ascii="Cambria" w:hAnsi="Cambria" w:cs="Times New Roman" w:hint="default"/>
      <w:b/>
      <w:bCs/>
      <w:i/>
      <w:iCs/>
      <w:sz w:val="28"/>
      <w:szCs w:val="28"/>
      <w:lang w:val="uk-UA" w:eastAsia="en-US"/>
    </w:rPr>
  </w:style>
  <w:style w:type="character" w:customStyle="1" w:styleId="bold">
    <w:name w:val="bold"/>
    <w:uiPriority w:val="99"/>
    <w:rsid w:val="00FF0433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433"/>
    <w:pPr>
      <w:pBdr>
        <w:bottom w:val="single" w:sz="6" w:space="1" w:color="auto"/>
      </w:pBdr>
      <w:spacing w:line="256" w:lineRule="auto"/>
      <w:jc w:val="center"/>
    </w:pPr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rsid w:val="00FF043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uiPriority w:val="99"/>
    <w:semiHidden/>
    <w:locked/>
    <w:rsid w:val="00FF0433"/>
    <w:rPr>
      <w:rFonts w:ascii="Arial" w:hAnsi="Arial" w:cs="Arial" w:hint="default"/>
      <w:vanish/>
      <w:webHidden w:val="0"/>
      <w:sz w:val="16"/>
      <w:szCs w:val="16"/>
      <w:lang w:val="uk-UA" w:eastAsia="en-US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0433"/>
    <w:pPr>
      <w:pBdr>
        <w:top w:val="single" w:sz="6" w:space="1" w:color="auto"/>
      </w:pBdr>
      <w:spacing w:line="256" w:lineRule="auto"/>
      <w:jc w:val="center"/>
    </w:pPr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rsid w:val="00FF043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uiPriority w:val="99"/>
    <w:semiHidden/>
    <w:locked/>
    <w:rsid w:val="00FF0433"/>
    <w:rPr>
      <w:rFonts w:ascii="Arial" w:hAnsi="Arial" w:cs="Arial" w:hint="default"/>
      <w:vanish/>
      <w:webHidden w:val="0"/>
      <w:sz w:val="16"/>
      <w:szCs w:val="16"/>
      <w:lang w:val="uk-UA" w:eastAsia="en-US"/>
      <w:specVanish w:val="0"/>
    </w:rPr>
  </w:style>
  <w:style w:type="character" w:customStyle="1" w:styleId="st121">
    <w:name w:val="st121"/>
    <w:uiPriority w:val="99"/>
    <w:rsid w:val="00FF0433"/>
    <w:rPr>
      <w:i/>
      <w:iCs/>
      <w:color w:val="000000"/>
    </w:rPr>
  </w:style>
  <w:style w:type="character" w:customStyle="1" w:styleId="st131">
    <w:name w:val="st131"/>
    <w:uiPriority w:val="99"/>
    <w:rsid w:val="00FF0433"/>
    <w:rPr>
      <w:i/>
      <w:iCs/>
      <w:color w:val="0000FF"/>
    </w:rPr>
  </w:style>
  <w:style w:type="character" w:customStyle="1" w:styleId="st46">
    <w:name w:val="st46"/>
    <w:uiPriority w:val="99"/>
    <w:rsid w:val="00FF0433"/>
    <w:rPr>
      <w:i/>
      <w:iCs/>
      <w:color w:val="000000"/>
    </w:rPr>
  </w:style>
  <w:style w:type="character" w:styleId="affd">
    <w:name w:val="annotation reference"/>
    <w:uiPriority w:val="99"/>
    <w:semiHidden/>
    <w:unhideWhenUsed/>
    <w:rsid w:val="00FF0433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FF0433"/>
    <w:pPr>
      <w:suppressAutoHyphens/>
    </w:pPr>
    <w:rPr>
      <w:sz w:val="20"/>
      <w:szCs w:val="20"/>
      <w:lang w:val="uk-UA" w:eastAsia="zh-CN"/>
    </w:rPr>
  </w:style>
  <w:style w:type="character" w:customStyle="1" w:styleId="afff">
    <w:name w:val="Текст примітки Знак"/>
    <w:basedOn w:val="a0"/>
    <w:link w:val="affe"/>
    <w:uiPriority w:val="99"/>
    <w:semiHidden/>
    <w:rsid w:val="00FF043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FF0433"/>
    <w:rPr>
      <w:b/>
      <w:bCs/>
    </w:rPr>
  </w:style>
  <w:style w:type="character" w:customStyle="1" w:styleId="afff1">
    <w:name w:val="Тема примітки Знак"/>
    <w:basedOn w:val="afff"/>
    <w:link w:val="afff0"/>
    <w:uiPriority w:val="99"/>
    <w:semiHidden/>
    <w:rsid w:val="00FF0433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afff2">
    <w:name w:val="Body Text Indent"/>
    <w:basedOn w:val="a"/>
    <w:link w:val="afff3"/>
    <w:unhideWhenUsed/>
    <w:rsid w:val="0020396F"/>
    <w:pPr>
      <w:spacing w:after="120"/>
      <w:ind w:left="283"/>
    </w:pPr>
  </w:style>
  <w:style w:type="character" w:customStyle="1" w:styleId="afff3">
    <w:name w:val="Основний текст з відступом Знак"/>
    <w:basedOn w:val="a0"/>
    <w:link w:val="afff2"/>
    <w:rsid w:val="0020396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FB40A1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numbering" w:customStyle="1" w:styleId="45">
    <w:name w:val="Нет списка4"/>
    <w:next w:val="a2"/>
    <w:uiPriority w:val="99"/>
    <w:semiHidden/>
    <w:unhideWhenUsed/>
    <w:rsid w:val="00FB40A1"/>
  </w:style>
  <w:style w:type="paragraph" w:styleId="afff4">
    <w:name w:val="Block Text"/>
    <w:basedOn w:val="a"/>
    <w:rsid w:val="00FB40A1"/>
    <w:pPr>
      <w:tabs>
        <w:tab w:val="left" w:pos="8080"/>
      </w:tabs>
      <w:ind w:left="567" w:right="284" w:firstLine="284"/>
      <w:jc w:val="both"/>
    </w:pPr>
    <w:rPr>
      <w:szCs w:val="20"/>
      <w:lang w:val="uk-UA"/>
    </w:rPr>
  </w:style>
  <w:style w:type="table" w:customStyle="1" w:styleId="61">
    <w:name w:val="Сетка таблицы6"/>
    <w:basedOn w:val="a1"/>
    <w:next w:val="a4"/>
    <w:rsid w:val="00FB40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B40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 w:val="24"/>
      <w:szCs w:val="24"/>
      <w:lang w:val="ru-RU" w:eastAsia="ru-RU"/>
      <w14:ligatures w14:val="none"/>
    </w:rPr>
  </w:style>
  <w:style w:type="character" w:customStyle="1" w:styleId="FontStyle">
    <w:name w:val="Font Style"/>
    <w:rsid w:val="00FB40A1"/>
    <w:rPr>
      <w:rFonts w:cs="Courier New"/>
      <w:color w:val="000000"/>
      <w:sz w:val="20"/>
      <w:szCs w:val="20"/>
    </w:rPr>
  </w:style>
  <w:style w:type="paragraph" w:customStyle="1" w:styleId="afff5">
    <w:name w:val="Знак Знак Знак"/>
    <w:basedOn w:val="a"/>
    <w:rsid w:val="00FB40A1"/>
    <w:rPr>
      <w:rFonts w:ascii="Verdana" w:hAnsi="Verdana" w:cs="Verdana"/>
      <w:lang w:val="en-US" w:eastAsia="en-US"/>
    </w:rPr>
  </w:style>
  <w:style w:type="paragraph" w:customStyle="1" w:styleId="afff6">
    <w:basedOn w:val="a"/>
    <w:next w:val="afc"/>
    <w:rsid w:val="00FB40A1"/>
    <w:pPr>
      <w:spacing w:before="100" w:beforeAutospacing="1" w:after="100" w:afterAutospacing="1"/>
    </w:pPr>
  </w:style>
  <w:style w:type="character" w:customStyle="1" w:styleId="docdata">
    <w:name w:val="docdata"/>
    <w:aliases w:val="docy,v5,2175,baiaagaaboqcaaadbwyaaav9bgaaaaaaaaaaaaaaaaaaaaaaaaaaaaaaaaaaaaaaaaaaaaaaaaaaaaaaaaaaaaaaaaaaaaaaaaaaaaaaaaaaaaaaaaaaaaaaaaaaaaaaaaaaaaaaaaaaaaaaaaaaaaaaaaaaaaaaaaaaaaaaaaaaaaaaaaaaaaaaaaaaaaaaaaaaaaaaaaaaaaaaaaaaaaaaaaaaaaaaaaaaaaaa"/>
    <w:rsid w:val="00FB40A1"/>
  </w:style>
  <w:style w:type="paragraph" w:customStyle="1" w:styleId="font5">
    <w:name w:val="font5"/>
    <w:basedOn w:val="a"/>
    <w:rsid w:val="00FB40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FB40A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FB40A1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FB40A1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a"/>
    <w:rsid w:val="00FB40A1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B40A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1">
    <w:name w:val="xl71"/>
    <w:basedOn w:val="a"/>
    <w:rsid w:val="00FB40A1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B40A1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B40A1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FB40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5">
    <w:name w:val="xl75"/>
    <w:basedOn w:val="a"/>
    <w:rsid w:val="00FB40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a"/>
    <w:rsid w:val="00FB40A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FB40A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FB40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FB40A1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FB40A1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16"/>
      <w:szCs w:val="16"/>
    </w:rPr>
  </w:style>
  <w:style w:type="paragraph" w:customStyle="1" w:styleId="xl81">
    <w:name w:val="xl81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FB40A1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2">
    <w:name w:val="xl92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B40A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FB40A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FB40A1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B40A1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FB40A1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FB40A1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B40A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9">
    <w:name w:val="xl109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FB40A1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FB40A1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2">
    <w:name w:val="xl112"/>
    <w:basedOn w:val="a"/>
    <w:rsid w:val="00FB40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40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40A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FB40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4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FB4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FB40A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FB4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40A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4">
    <w:name w:val="xl124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FB40A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B40A1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FB40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B40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40A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40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FB40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40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B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FB40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B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B40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40A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40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40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FB40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FB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B4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B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FB40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B40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FB40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B40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40A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FB40A1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FB40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B40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FB40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"/>
    <w:rsid w:val="00FB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FB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4">
    <w:name w:val="xl174"/>
    <w:basedOn w:val="a"/>
    <w:rsid w:val="00FB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FB40A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6">
    <w:name w:val="xl176"/>
    <w:basedOn w:val="a"/>
    <w:rsid w:val="00FB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FB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FB40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FB40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40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FB40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40A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FB40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40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40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FB4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FB4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40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FB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40A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FB40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FB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1">
    <w:name w:val="xl201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FB40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"/>
    <w:rsid w:val="00FB40A1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06">
    <w:name w:val="xl206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FB40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11">
    <w:name w:val="xl211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FB40A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FB40A1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FB40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40A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FB40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FB40A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FB40A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FB40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2">
    <w:name w:val="xl222"/>
    <w:basedOn w:val="a"/>
    <w:rsid w:val="00FB40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FB4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7">
    <w:name w:val="xl227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40A1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30">
    <w:name w:val="xl230"/>
    <w:basedOn w:val="a"/>
    <w:rsid w:val="00FB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FB40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4">
    <w:name w:val="xl234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35">
    <w:name w:val="xl235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FB40A1"/>
    <w:pPr>
      <w:pBdr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238">
    <w:name w:val="xl238"/>
    <w:basedOn w:val="a"/>
    <w:rsid w:val="00FB40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FB40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FB40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FB40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42">
    <w:name w:val="xl242"/>
    <w:basedOn w:val="a"/>
    <w:rsid w:val="00FB40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FB4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FB4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FB40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FB40A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FB40A1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248">
    <w:name w:val="xl248"/>
    <w:basedOn w:val="a"/>
    <w:rsid w:val="00FB40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FB40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FB40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FB40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FB40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FB40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FB40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FB40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FB40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FB40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"/>
    <w:rsid w:val="00FB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0">
    <w:name w:val="xl260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3">
    <w:name w:val="xl263"/>
    <w:basedOn w:val="a"/>
    <w:rsid w:val="00FB40A1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264">
    <w:name w:val="xl264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5">
    <w:name w:val="xl265"/>
    <w:basedOn w:val="a"/>
    <w:rsid w:val="00FB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FB40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FB40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FB40A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FB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0">
    <w:name w:val="xl270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2">
    <w:name w:val="xl272"/>
    <w:basedOn w:val="a"/>
    <w:rsid w:val="00FB40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FB40A1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74">
    <w:name w:val="xl274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7">
    <w:name w:val="xl277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8">
    <w:name w:val="xl278"/>
    <w:basedOn w:val="a"/>
    <w:rsid w:val="00FB40A1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279">
    <w:name w:val="xl279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FB40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FB40A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FB40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FB40A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FB40A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FB40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FB4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FB40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FB40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FB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FB40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FB40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FB40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FB40A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FB40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ff7">
    <w:name w:val="No Spacing"/>
    <w:uiPriority w:val="1"/>
    <w:qFormat/>
    <w:rsid w:val="00FB40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character" w:customStyle="1" w:styleId="rvts44">
    <w:name w:val="rvts44"/>
    <w:rsid w:val="00FB40A1"/>
  </w:style>
  <w:style w:type="table" w:customStyle="1" w:styleId="73">
    <w:name w:val="Сетка таблицы7"/>
    <w:basedOn w:val="a1"/>
    <w:next w:val="a4"/>
    <w:uiPriority w:val="59"/>
    <w:rsid w:val="00551A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4"/>
    <w:uiPriority w:val="59"/>
    <w:rsid w:val="00036B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ED6C-E89E-4DE6-8EC4-1951234D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72</cp:revision>
  <cp:lastPrinted>2023-10-27T11:09:00Z</cp:lastPrinted>
  <dcterms:created xsi:type="dcterms:W3CDTF">2023-07-18T11:57:00Z</dcterms:created>
  <dcterms:modified xsi:type="dcterms:W3CDTF">2023-10-30T13:25:00Z</dcterms:modified>
</cp:coreProperties>
</file>