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2EA4" w14:textId="1FC377EC" w:rsidR="00361372" w:rsidRPr="00361372" w:rsidRDefault="00C174DA" w:rsidP="00361372">
      <w:pPr>
        <w:jc w:val="center"/>
        <w:rPr>
          <w:rFonts w:eastAsia="Calibri"/>
          <w:color w:val="000000"/>
          <w:lang w:val="uk-UA" w:eastAsia="en-US"/>
        </w:rPr>
      </w:pPr>
      <w:r>
        <w:rPr>
          <w:lang w:val="uk-UA" w:eastAsia="uk-UA"/>
        </w:rPr>
        <w:t xml:space="preserve">                      </w:t>
      </w:r>
      <w:r w:rsidR="00361372">
        <w:rPr>
          <w:lang w:val="uk-UA" w:eastAsia="uk-UA"/>
        </w:rPr>
        <w:t xml:space="preserve">                                  </w:t>
      </w:r>
      <w:r w:rsidR="00361372" w:rsidRPr="00361372">
        <w:rPr>
          <w:rFonts w:eastAsia="Calibri"/>
          <w:color w:val="000000"/>
          <w:lang w:eastAsia="en-US"/>
        </w:rPr>
        <w:t xml:space="preserve">Додаток </w:t>
      </w:r>
    </w:p>
    <w:p w14:paraId="41A8F44A" w14:textId="77777777" w:rsidR="00361372" w:rsidRPr="00361372" w:rsidRDefault="00361372" w:rsidP="00361372">
      <w:pPr>
        <w:ind w:left="6096"/>
        <w:rPr>
          <w:rFonts w:eastAsia="Calibri"/>
          <w:color w:val="000000"/>
          <w:lang w:eastAsia="en-US"/>
        </w:rPr>
      </w:pPr>
      <w:r w:rsidRPr="00361372">
        <w:rPr>
          <w:rFonts w:eastAsia="Calibri"/>
          <w:color w:val="000000"/>
          <w:lang w:eastAsia="en-US"/>
        </w:rPr>
        <w:t>до рішення виконавчого комітету</w:t>
      </w:r>
    </w:p>
    <w:p w14:paraId="09B082E4" w14:textId="77777777" w:rsidR="00361372" w:rsidRPr="00361372" w:rsidRDefault="00361372" w:rsidP="00361372">
      <w:pPr>
        <w:ind w:left="6096"/>
        <w:rPr>
          <w:rFonts w:eastAsia="Calibri"/>
          <w:color w:val="000000"/>
          <w:lang w:eastAsia="en-US"/>
        </w:rPr>
      </w:pPr>
      <w:r w:rsidRPr="00361372">
        <w:rPr>
          <w:rFonts w:eastAsia="Calibri"/>
          <w:color w:val="000000"/>
          <w:lang w:eastAsia="en-US"/>
        </w:rPr>
        <w:t>Южненської міської ради</w:t>
      </w:r>
    </w:p>
    <w:p w14:paraId="539A2DA8" w14:textId="41D2EB74" w:rsidR="00361372" w:rsidRPr="00361372" w:rsidRDefault="00361372" w:rsidP="00361372">
      <w:pPr>
        <w:ind w:left="6096"/>
        <w:rPr>
          <w:rFonts w:eastAsia="Calibri"/>
          <w:color w:val="000000"/>
          <w:lang w:val="uk-UA" w:eastAsia="en-US"/>
        </w:rPr>
      </w:pPr>
      <w:r w:rsidRPr="00361372">
        <w:rPr>
          <w:rFonts w:eastAsia="Calibri"/>
          <w:color w:val="000000"/>
          <w:lang w:eastAsia="en-US"/>
        </w:rPr>
        <w:t>від 21.03.2024 № 1</w:t>
      </w:r>
      <w:r w:rsidRPr="00361372">
        <w:rPr>
          <w:rFonts w:eastAsia="Calibri"/>
          <w:color w:val="000000"/>
          <w:lang w:val="uk-UA" w:eastAsia="en-US"/>
        </w:rPr>
        <w:t>5</w:t>
      </w:r>
      <w:r w:rsidR="002C68C7">
        <w:rPr>
          <w:rFonts w:eastAsia="Calibri"/>
          <w:color w:val="000000"/>
          <w:lang w:val="uk-UA" w:eastAsia="en-US"/>
        </w:rPr>
        <w:t>16</w:t>
      </w:r>
    </w:p>
    <w:p w14:paraId="1C73AC1A" w14:textId="5CD67526" w:rsidR="00526158" w:rsidRPr="003A7007" w:rsidRDefault="00526158" w:rsidP="00361372">
      <w:pPr>
        <w:jc w:val="center"/>
        <w:rPr>
          <w:lang w:val="uk-UA" w:eastAsia="uk-UA"/>
        </w:rPr>
      </w:pPr>
    </w:p>
    <w:p w14:paraId="3589F738" w14:textId="77777777" w:rsidR="001354E6" w:rsidRPr="003A7007" w:rsidRDefault="001354E6" w:rsidP="002E4F7D">
      <w:pPr>
        <w:rPr>
          <w:highlight w:val="darkCyan"/>
          <w:lang w:val="uk-UA"/>
        </w:rPr>
      </w:pPr>
    </w:p>
    <w:p w14:paraId="08DDED59" w14:textId="77777777" w:rsidR="001354E6" w:rsidRPr="003A7007" w:rsidRDefault="001354E6" w:rsidP="002E4F7D">
      <w:pPr>
        <w:rPr>
          <w:highlight w:val="darkCyan"/>
          <w:lang w:val="uk-UA"/>
        </w:rPr>
      </w:pPr>
    </w:p>
    <w:p w14:paraId="44E7262E" w14:textId="2A5DF77B" w:rsidR="001354E6" w:rsidRPr="003A7007" w:rsidRDefault="001354E6" w:rsidP="002E4F7D">
      <w:pPr>
        <w:jc w:val="center"/>
        <w:rPr>
          <w:b/>
          <w:lang w:val="uk-UA"/>
        </w:rPr>
      </w:pPr>
      <w:r w:rsidRPr="003A7007">
        <w:rPr>
          <w:b/>
          <w:lang w:val="uk-UA"/>
        </w:rPr>
        <w:t>СКЛАД</w:t>
      </w:r>
    </w:p>
    <w:p w14:paraId="72B08B0C" w14:textId="6937DF50" w:rsidR="001354E6" w:rsidRPr="003A7007" w:rsidRDefault="00354547" w:rsidP="00354547">
      <w:pPr>
        <w:jc w:val="center"/>
        <w:rPr>
          <w:b/>
          <w:lang w:val="uk-UA"/>
        </w:rPr>
      </w:pPr>
      <w:r>
        <w:rPr>
          <w:b/>
          <w:lang w:val="uk-UA"/>
        </w:rPr>
        <w:t xml:space="preserve">Южненської міської призовної </w:t>
      </w:r>
      <w:r w:rsidR="001354E6" w:rsidRPr="003A7007">
        <w:rPr>
          <w:b/>
          <w:lang w:val="uk-UA"/>
        </w:rPr>
        <w:t xml:space="preserve">комісії </w:t>
      </w:r>
    </w:p>
    <w:p w14:paraId="7EDE7F64" w14:textId="77777777" w:rsidR="003A7007" w:rsidRPr="003A7007" w:rsidRDefault="003A7007" w:rsidP="00C174DA">
      <w:pPr>
        <w:jc w:val="center"/>
        <w:rPr>
          <w:lang w:val="uk-UA"/>
        </w:rPr>
      </w:pPr>
    </w:p>
    <w:p w14:paraId="3AE9BAEB" w14:textId="45D478E8" w:rsidR="001354E6" w:rsidRPr="003A7007" w:rsidRDefault="00B45E5F" w:rsidP="00361372">
      <w:pPr>
        <w:jc w:val="both"/>
        <w:rPr>
          <w:u w:val="single"/>
          <w:lang w:val="uk-UA"/>
        </w:rPr>
      </w:pPr>
      <w:r w:rsidRPr="003A7007">
        <w:rPr>
          <w:u w:val="single"/>
          <w:lang w:val="uk-UA"/>
        </w:rPr>
        <w:t>Голова комісії:</w:t>
      </w:r>
    </w:p>
    <w:p w14:paraId="7944B9DD" w14:textId="01928A7C" w:rsidR="00B45E5F" w:rsidRDefault="00204C44" w:rsidP="00361372">
      <w:pPr>
        <w:jc w:val="both"/>
        <w:rPr>
          <w:lang w:val="uk-UA"/>
        </w:rPr>
      </w:pPr>
      <w:r>
        <w:rPr>
          <w:lang w:val="uk-UA"/>
        </w:rPr>
        <w:t>Шестов Андрій Вікторович</w:t>
      </w:r>
      <w:r w:rsidR="00B85358" w:rsidRPr="003A7007">
        <w:rPr>
          <w:lang w:val="uk-UA"/>
        </w:rPr>
        <w:t xml:space="preserve">  </w:t>
      </w:r>
      <w:r w:rsidR="001354E6" w:rsidRPr="003A7007">
        <w:rPr>
          <w:lang w:val="uk-UA"/>
        </w:rPr>
        <w:t xml:space="preserve"> – </w:t>
      </w:r>
      <w:r w:rsidR="00B85358" w:rsidRPr="003A7007">
        <w:rPr>
          <w:lang w:val="uk-UA"/>
        </w:rPr>
        <w:t xml:space="preserve"> </w:t>
      </w:r>
      <w:r w:rsidR="0010499F">
        <w:rPr>
          <w:lang w:val="uk-UA"/>
        </w:rPr>
        <w:t xml:space="preserve"> </w:t>
      </w:r>
      <w:r>
        <w:rPr>
          <w:lang w:val="uk-UA"/>
        </w:rPr>
        <w:t>заступник міського голови з питань діяльності виконавчих органів ради – начальник управління житлово-комунального господарства Южненської міської ради Одеського району Одеської області</w:t>
      </w:r>
      <w:r w:rsidR="00764123">
        <w:rPr>
          <w:lang w:val="uk-UA"/>
        </w:rPr>
        <w:t>;</w:t>
      </w:r>
    </w:p>
    <w:p w14:paraId="6C6C4B5E" w14:textId="77777777" w:rsidR="00F51302" w:rsidRDefault="00F51302" w:rsidP="00361372">
      <w:pPr>
        <w:jc w:val="both"/>
        <w:rPr>
          <w:lang w:val="uk-UA"/>
        </w:rPr>
      </w:pPr>
    </w:p>
    <w:p w14:paraId="55087BD4" w14:textId="77777777" w:rsidR="00F51302" w:rsidRPr="003A7007" w:rsidRDefault="00F51302" w:rsidP="00361372">
      <w:pPr>
        <w:jc w:val="both"/>
        <w:rPr>
          <w:u w:val="single"/>
          <w:lang w:val="uk-UA"/>
        </w:rPr>
      </w:pPr>
      <w:r w:rsidRPr="003A7007">
        <w:rPr>
          <w:u w:val="single"/>
          <w:lang w:val="uk-UA"/>
        </w:rPr>
        <w:t>Секретар комісії:</w:t>
      </w:r>
    </w:p>
    <w:p w14:paraId="41834D7B" w14:textId="6DD75B29" w:rsidR="00F51302" w:rsidRPr="003A7007" w:rsidRDefault="00F51302" w:rsidP="00361372">
      <w:pPr>
        <w:jc w:val="both"/>
        <w:rPr>
          <w:lang w:val="uk-UA"/>
        </w:rPr>
      </w:pPr>
      <w:proofErr w:type="spellStart"/>
      <w:r w:rsidRPr="003A7007">
        <w:rPr>
          <w:lang w:val="uk-UA"/>
        </w:rPr>
        <w:t>Ванжула</w:t>
      </w:r>
      <w:proofErr w:type="spellEnd"/>
      <w:r>
        <w:rPr>
          <w:lang w:val="uk-UA"/>
        </w:rPr>
        <w:t xml:space="preserve"> </w:t>
      </w:r>
      <w:r w:rsidRPr="003A7007">
        <w:rPr>
          <w:lang w:val="uk-UA"/>
        </w:rPr>
        <w:t xml:space="preserve">Тетяна Олександрівна      – сестра медична поліклініки кабінету </w:t>
      </w:r>
      <w:proofErr w:type="spellStart"/>
      <w:r w:rsidRPr="003A7007">
        <w:rPr>
          <w:lang w:val="uk-UA"/>
        </w:rPr>
        <w:t>долікарняного</w:t>
      </w:r>
      <w:proofErr w:type="spellEnd"/>
      <w:r w:rsidRPr="003A7007">
        <w:rPr>
          <w:lang w:val="uk-UA"/>
        </w:rPr>
        <w:t xml:space="preserve"> прийому поліклінічного відділення </w:t>
      </w:r>
      <w:r>
        <w:rPr>
          <w:lang w:val="uk-UA"/>
        </w:rPr>
        <w:t>КНП «ЮМЛ»</w:t>
      </w:r>
      <w:r w:rsidR="00764123">
        <w:rPr>
          <w:lang w:val="uk-UA"/>
        </w:rPr>
        <w:t>;</w:t>
      </w:r>
    </w:p>
    <w:p w14:paraId="68105136" w14:textId="77777777" w:rsidR="00F51302" w:rsidRDefault="00F51302" w:rsidP="00361372">
      <w:pPr>
        <w:jc w:val="both"/>
        <w:rPr>
          <w:lang w:val="uk-UA"/>
        </w:rPr>
      </w:pPr>
    </w:p>
    <w:p w14:paraId="1E9DCE05" w14:textId="40F0B201" w:rsidR="001354E6" w:rsidRDefault="001354E6" w:rsidP="00361372">
      <w:pPr>
        <w:jc w:val="both"/>
        <w:rPr>
          <w:u w:val="single"/>
          <w:lang w:val="uk-UA"/>
        </w:rPr>
      </w:pPr>
      <w:r w:rsidRPr="003A7007">
        <w:rPr>
          <w:u w:val="single"/>
          <w:lang w:val="uk-UA"/>
        </w:rPr>
        <w:t>Члени комісії:</w:t>
      </w:r>
    </w:p>
    <w:p w14:paraId="0ACA6588" w14:textId="77777777" w:rsidR="00416050" w:rsidRDefault="00416050" w:rsidP="00361372">
      <w:pPr>
        <w:jc w:val="both"/>
        <w:rPr>
          <w:u w:val="single"/>
          <w:lang w:val="uk-UA"/>
        </w:rPr>
      </w:pPr>
    </w:p>
    <w:p w14:paraId="49BEB9A5" w14:textId="79D122DC" w:rsidR="00204C44" w:rsidRDefault="00204C44" w:rsidP="00361372">
      <w:pPr>
        <w:jc w:val="both"/>
        <w:rPr>
          <w:lang w:val="uk-UA"/>
        </w:rPr>
      </w:pPr>
      <w:proofErr w:type="spellStart"/>
      <w:r w:rsidRPr="00204C44">
        <w:rPr>
          <w:lang w:val="uk-UA"/>
        </w:rPr>
        <w:t>Васькевич</w:t>
      </w:r>
      <w:proofErr w:type="spellEnd"/>
      <w:r w:rsidRPr="00204C44">
        <w:rPr>
          <w:lang w:val="uk-UA"/>
        </w:rPr>
        <w:t xml:space="preserve"> Аркадій Георгійович – начальник Одеського районного територіального центру комплектування та соціальної підтримки</w:t>
      </w:r>
      <w:r w:rsidR="00764123">
        <w:rPr>
          <w:lang w:val="uk-UA"/>
        </w:rPr>
        <w:t>;</w:t>
      </w:r>
    </w:p>
    <w:p w14:paraId="27357A0E" w14:textId="77777777" w:rsidR="00204C44" w:rsidRPr="00204C44" w:rsidRDefault="00204C44" w:rsidP="00361372">
      <w:pPr>
        <w:jc w:val="both"/>
        <w:rPr>
          <w:lang w:val="uk-UA"/>
        </w:rPr>
      </w:pPr>
    </w:p>
    <w:p w14:paraId="214D5C2C" w14:textId="67335E1C" w:rsidR="00C05357" w:rsidRPr="003A7007" w:rsidRDefault="001354E6" w:rsidP="00361372">
      <w:pPr>
        <w:jc w:val="both"/>
        <w:rPr>
          <w:lang w:val="uk-UA"/>
        </w:rPr>
      </w:pPr>
      <w:r w:rsidRPr="003A7007">
        <w:rPr>
          <w:lang w:val="uk-UA"/>
        </w:rPr>
        <w:t>Алексєєва</w:t>
      </w:r>
      <w:r w:rsidR="00C174DA">
        <w:rPr>
          <w:lang w:val="uk-UA"/>
        </w:rPr>
        <w:t xml:space="preserve"> </w:t>
      </w:r>
      <w:r w:rsidRPr="003A7007">
        <w:rPr>
          <w:lang w:val="uk-UA"/>
        </w:rPr>
        <w:t xml:space="preserve">Світлана Валентинівна   –  заступник начальника управління – начальник </w:t>
      </w:r>
      <w:r w:rsidR="002570AA">
        <w:rPr>
          <w:lang w:val="uk-UA"/>
        </w:rPr>
        <w:t>відділу повної</w:t>
      </w:r>
      <w:r w:rsidR="00C174DA">
        <w:rPr>
          <w:lang w:val="uk-UA"/>
        </w:rPr>
        <w:t xml:space="preserve"> </w:t>
      </w:r>
      <w:r w:rsidR="00704B39" w:rsidRPr="003A7007">
        <w:rPr>
          <w:lang w:val="uk-UA"/>
        </w:rPr>
        <w:t>загальної середньої, дошкільної та</w:t>
      </w:r>
      <w:r w:rsidR="002570AA">
        <w:rPr>
          <w:lang w:val="uk-UA"/>
        </w:rPr>
        <w:t xml:space="preserve"> </w:t>
      </w:r>
      <w:r w:rsidR="002570AA" w:rsidRPr="003A7007">
        <w:rPr>
          <w:lang w:val="uk-UA"/>
        </w:rPr>
        <w:t>позашкільної освіти</w:t>
      </w:r>
      <w:r w:rsidR="00C174DA">
        <w:rPr>
          <w:lang w:val="uk-UA"/>
        </w:rPr>
        <w:t xml:space="preserve"> </w:t>
      </w:r>
      <w:r w:rsidR="00704B39" w:rsidRPr="003A7007">
        <w:rPr>
          <w:lang w:val="uk-UA"/>
        </w:rPr>
        <w:t>управління освіти</w:t>
      </w:r>
      <w:r w:rsidR="002570AA">
        <w:rPr>
          <w:lang w:val="uk-UA"/>
        </w:rPr>
        <w:t xml:space="preserve"> </w:t>
      </w:r>
      <w:r w:rsidR="002570AA" w:rsidRPr="003A7007">
        <w:rPr>
          <w:lang w:val="uk-UA"/>
        </w:rPr>
        <w:t>Южненської міської ради</w:t>
      </w:r>
      <w:r w:rsidR="002570AA">
        <w:rPr>
          <w:lang w:val="uk-UA"/>
        </w:rPr>
        <w:t xml:space="preserve"> </w:t>
      </w:r>
      <w:r w:rsidR="002570AA" w:rsidRPr="003A7007">
        <w:rPr>
          <w:lang w:val="uk-UA"/>
        </w:rPr>
        <w:t>Одеського району</w:t>
      </w:r>
      <w:r w:rsidR="00C05357" w:rsidRPr="003A7007">
        <w:rPr>
          <w:lang w:val="uk-UA"/>
        </w:rPr>
        <w:t xml:space="preserve"> </w:t>
      </w:r>
      <w:r w:rsidR="00924076" w:rsidRPr="003A7007">
        <w:rPr>
          <w:lang w:val="uk-UA"/>
        </w:rPr>
        <w:t>Одеської області</w:t>
      </w:r>
      <w:r w:rsidR="00764123">
        <w:rPr>
          <w:lang w:val="uk-UA"/>
        </w:rPr>
        <w:t>;</w:t>
      </w:r>
    </w:p>
    <w:p w14:paraId="2E17F076" w14:textId="77777777" w:rsidR="005F0E43" w:rsidRPr="003A7007" w:rsidRDefault="005F0E43" w:rsidP="00361372">
      <w:pPr>
        <w:jc w:val="both"/>
        <w:rPr>
          <w:lang w:val="uk-UA"/>
        </w:rPr>
      </w:pPr>
    </w:p>
    <w:p w14:paraId="6718ED62" w14:textId="28ED68E1" w:rsidR="00DC41DE" w:rsidRDefault="00DC41DE" w:rsidP="00361372">
      <w:pPr>
        <w:jc w:val="both"/>
        <w:rPr>
          <w:lang w:val="uk-UA"/>
        </w:rPr>
      </w:pPr>
      <w:proofErr w:type="spellStart"/>
      <w:r w:rsidRPr="0028494E">
        <w:rPr>
          <w:lang w:val="uk-UA"/>
        </w:rPr>
        <w:t>Седько</w:t>
      </w:r>
      <w:proofErr w:type="spellEnd"/>
      <w:r w:rsidR="002C293F">
        <w:rPr>
          <w:lang w:val="uk-UA"/>
        </w:rPr>
        <w:t xml:space="preserve"> </w:t>
      </w:r>
      <w:r w:rsidRPr="0028494E">
        <w:rPr>
          <w:lang w:val="uk-UA"/>
        </w:rPr>
        <w:t>Вікторія Вікторівна  –  інспектор сектору ювенальної превенції ОРУП № 2 ГУ</w:t>
      </w:r>
      <w:r w:rsidR="00EE3379" w:rsidRPr="0028494E">
        <w:rPr>
          <w:lang w:val="uk-UA"/>
        </w:rPr>
        <w:t xml:space="preserve">НП </w:t>
      </w:r>
      <w:r w:rsidRPr="0028494E">
        <w:rPr>
          <w:lang w:val="uk-UA"/>
        </w:rPr>
        <w:t>в Одеській області;</w:t>
      </w:r>
    </w:p>
    <w:p w14:paraId="1B391EFC" w14:textId="77777777" w:rsidR="00FD1E21" w:rsidRPr="003A7007" w:rsidRDefault="00FD1E21" w:rsidP="00361372">
      <w:pPr>
        <w:jc w:val="both"/>
        <w:rPr>
          <w:lang w:val="uk-UA"/>
        </w:rPr>
      </w:pPr>
    </w:p>
    <w:p w14:paraId="298A4C52" w14:textId="6424117A" w:rsidR="001354E6" w:rsidRDefault="001354E6" w:rsidP="00361372">
      <w:pPr>
        <w:jc w:val="both"/>
        <w:rPr>
          <w:lang w:val="uk-UA"/>
        </w:rPr>
      </w:pPr>
      <w:proofErr w:type="spellStart"/>
      <w:r w:rsidRPr="003A7007">
        <w:rPr>
          <w:lang w:val="uk-UA"/>
        </w:rPr>
        <w:t>Пєршина</w:t>
      </w:r>
      <w:proofErr w:type="spellEnd"/>
      <w:r w:rsidR="0069521E">
        <w:rPr>
          <w:lang w:val="uk-UA"/>
        </w:rPr>
        <w:t xml:space="preserve"> </w:t>
      </w:r>
      <w:r w:rsidRPr="003A7007">
        <w:rPr>
          <w:lang w:val="uk-UA"/>
        </w:rPr>
        <w:t xml:space="preserve">Наталя Миколаївна </w:t>
      </w:r>
      <w:r w:rsidR="0069521E">
        <w:rPr>
          <w:lang w:val="uk-UA"/>
        </w:rPr>
        <w:t xml:space="preserve"> </w:t>
      </w:r>
      <w:r w:rsidRPr="003A7007">
        <w:rPr>
          <w:lang w:val="uk-UA"/>
        </w:rPr>
        <w:t>–  лікар</w:t>
      </w:r>
      <w:r w:rsidR="00324877">
        <w:rPr>
          <w:lang w:val="uk-UA"/>
        </w:rPr>
        <w:t>-</w:t>
      </w:r>
      <w:r w:rsidRPr="003A7007">
        <w:rPr>
          <w:lang w:val="uk-UA"/>
        </w:rPr>
        <w:t xml:space="preserve">психіатр </w:t>
      </w:r>
      <w:r w:rsidR="00324877">
        <w:rPr>
          <w:lang w:val="uk-UA"/>
        </w:rPr>
        <w:t xml:space="preserve">кабінету </w:t>
      </w:r>
      <w:proofErr w:type="spellStart"/>
      <w:r w:rsidR="00324877">
        <w:rPr>
          <w:lang w:val="uk-UA"/>
        </w:rPr>
        <w:t>лкаря</w:t>
      </w:r>
      <w:proofErr w:type="spellEnd"/>
      <w:r w:rsidR="00324877">
        <w:rPr>
          <w:lang w:val="uk-UA"/>
        </w:rPr>
        <w:t xml:space="preserve">-психіатра поліклінічного відділення КНП «ЮМЛ», лікар-нарколог </w:t>
      </w:r>
      <w:proofErr w:type="spellStart"/>
      <w:r w:rsidR="00324877">
        <w:rPr>
          <w:lang w:val="uk-UA"/>
        </w:rPr>
        <w:t>кабнету</w:t>
      </w:r>
      <w:proofErr w:type="spellEnd"/>
      <w:r w:rsidR="00324877">
        <w:rPr>
          <w:lang w:val="uk-UA"/>
        </w:rPr>
        <w:t xml:space="preserve"> лікаря-нарколога </w:t>
      </w:r>
      <w:proofErr w:type="spellStart"/>
      <w:r w:rsidR="00324877">
        <w:rPr>
          <w:lang w:val="uk-UA"/>
        </w:rPr>
        <w:t>полклінічного</w:t>
      </w:r>
      <w:proofErr w:type="spellEnd"/>
      <w:r w:rsidR="00324877">
        <w:rPr>
          <w:lang w:val="uk-UA"/>
        </w:rPr>
        <w:t xml:space="preserve"> відділення КНП «ЮМЛ»;</w:t>
      </w:r>
    </w:p>
    <w:p w14:paraId="56BF5215" w14:textId="77777777" w:rsidR="00324877" w:rsidRPr="003A7007" w:rsidRDefault="00324877" w:rsidP="00361372">
      <w:pPr>
        <w:jc w:val="both"/>
        <w:rPr>
          <w:lang w:val="uk-UA"/>
        </w:rPr>
      </w:pPr>
    </w:p>
    <w:p w14:paraId="1884B946" w14:textId="710FEACD" w:rsidR="00BD1715" w:rsidRDefault="001354E6" w:rsidP="00361372">
      <w:pPr>
        <w:jc w:val="both"/>
        <w:rPr>
          <w:lang w:val="uk-UA"/>
        </w:rPr>
      </w:pPr>
      <w:r w:rsidRPr="003A7007">
        <w:rPr>
          <w:color w:val="000000"/>
          <w:lang w:val="uk-UA"/>
        </w:rPr>
        <w:t>Попеску</w:t>
      </w:r>
      <w:r w:rsidR="002C293F">
        <w:rPr>
          <w:lang w:val="uk-UA"/>
        </w:rPr>
        <w:t xml:space="preserve"> </w:t>
      </w:r>
      <w:r w:rsidRPr="003A7007">
        <w:rPr>
          <w:color w:val="000000"/>
          <w:lang w:val="uk-UA"/>
        </w:rPr>
        <w:t>Оксана Валеріївна</w:t>
      </w:r>
      <w:r w:rsidR="001E35CA">
        <w:rPr>
          <w:lang w:val="uk-UA"/>
        </w:rPr>
        <w:t xml:space="preserve"> </w:t>
      </w:r>
      <w:r w:rsidRPr="003A7007">
        <w:rPr>
          <w:lang w:val="uk-UA"/>
        </w:rPr>
        <w:t xml:space="preserve"> – </w:t>
      </w:r>
      <w:r w:rsidRPr="003A7007">
        <w:rPr>
          <w:color w:val="000000"/>
          <w:lang w:val="uk-UA"/>
        </w:rPr>
        <w:t>практичний психолог комунального</w:t>
      </w:r>
      <w:r w:rsidR="002570AA">
        <w:rPr>
          <w:color w:val="000000"/>
          <w:lang w:val="uk-UA"/>
        </w:rPr>
        <w:t xml:space="preserve"> </w:t>
      </w:r>
      <w:r w:rsidR="002570AA" w:rsidRPr="003A7007">
        <w:rPr>
          <w:color w:val="000000"/>
          <w:lang w:val="uk-UA"/>
        </w:rPr>
        <w:t>спеціалізованого закладу</w:t>
      </w:r>
      <w:r w:rsidR="002C293F">
        <w:rPr>
          <w:lang w:val="uk-UA"/>
        </w:rPr>
        <w:t xml:space="preserve"> </w:t>
      </w:r>
      <w:r w:rsidRPr="003A7007">
        <w:rPr>
          <w:color w:val="000000"/>
          <w:lang w:val="uk-UA"/>
        </w:rPr>
        <w:t xml:space="preserve">«Центр комплексної </w:t>
      </w:r>
      <w:r w:rsidR="00BD1715" w:rsidRPr="003A7007">
        <w:rPr>
          <w:color w:val="000000"/>
          <w:lang w:val="uk-UA"/>
        </w:rPr>
        <w:t>реабілітації для осіб з інвалідністю»</w:t>
      </w:r>
      <w:r w:rsidR="00BD1715" w:rsidRPr="003A7007">
        <w:rPr>
          <w:lang w:val="uk-UA"/>
        </w:rPr>
        <w:t>.</w:t>
      </w:r>
    </w:p>
    <w:p w14:paraId="0AAFB296" w14:textId="77777777" w:rsidR="00FD3396" w:rsidRDefault="00FD3396" w:rsidP="00361372">
      <w:pPr>
        <w:jc w:val="both"/>
        <w:rPr>
          <w:lang w:val="uk-UA"/>
        </w:rPr>
      </w:pPr>
    </w:p>
    <w:p w14:paraId="2F6DD42E" w14:textId="5C1EEB7B" w:rsidR="001354E6" w:rsidRPr="003A7007" w:rsidRDefault="00204C44" w:rsidP="00361372">
      <w:pPr>
        <w:ind w:firstLine="567"/>
        <w:jc w:val="both"/>
        <w:rPr>
          <w:lang w:val="uk-UA"/>
        </w:rPr>
      </w:pPr>
      <w:r>
        <w:rPr>
          <w:lang w:val="uk-UA"/>
        </w:rPr>
        <w:t>У разі</w:t>
      </w:r>
      <w:r w:rsidR="00416050">
        <w:rPr>
          <w:lang w:val="uk-UA"/>
        </w:rPr>
        <w:t xml:space="preserve"> хвороби аб</w:t>
      </w:r>
      <w:r w:rsidR="002C293F">
        <w:rPr>
          <w:lang w:val="uk-UA"/>
        </w:rPr>
        <w:t>о</w:t>
      </w:r>
      <w:r w:rsidR="00416050">
        <w:rPr>
          <w:lang w:val="uk-UA"/>
        </w:rPr>
        <w:t xml:space="preserve"> відсутності з інших поважних причин призначених членів </w:t>
      </w:r>
      <w:r w:rsidR="00354547">
        <w:rPr>
          <w:bCs/>
          <w:lang w:val="uk-UA"/>
        </w:rPr>
        <w:t xml:space="preserve">призовної </w:t>
      </w:r>
      <w:r w:rsidR="00764123">
        <w:rPr>
          <w:bCs/>
          <w:lang w:val="uk-UA"/>
        </w:rPr>
        <w:t>комісії</w:t>
      </w:r>
      <w:r w:rsidR="00520454">
        <w:rPr>
          <w:bCs/>
          <w:lang w:val="uk-UA"/>
        </w:rPr>
        <w:t xml:space="preserve"> </w:t>
      </w:r>
      <w:r w:rsidR="00416050">
        <w:rPr>
          <w:lang w:val="uk-UA"/>
        </w:rPr>
        <w:t xml:space="preserve">утворити резервний склад </w:t>
      </w:r>
      <w:r w:rsidR="00354547">
        <w:rPr>
          <w:lang w:val="uk-UA"/>
        </w:rPr>
        <w:t xml:space="preserve">міської призовної </w:t>
      </w:r>
      <w:r w:rsidR="00520454">
        <w:rPr>
          <w:bCs/>
          <w:lang w:val="uk-UA"/>
        </w:rPr>
        <w:t>комісії</w:t>
      </w:r>
    </w:p>
    <w:p w14:paraId="7EA26101" w14:textId="77777777" w:rsidR="00B45E5F" w:rsidRPr="003A7007" w:rsidRDefault="00B45E5F" w:rsidP="002E4F7D">
      <w:pPr>
        <w:rPr>
          <w:lang w:val="uk-UA"/>
        </w:rPr>
      </w:pPr>
    </w:p>
    <w:p w14:paraId="7DA7A4EE" w14:textId="77777777" w:rsidR="00C6777A" w:rsidRDefault="00C6777A" w:rsidP="002E4F7D">
      <w:pPr>
        <w:jc w:val="center"/>
        <w:rPr>
          <w:b/>
          <w:lang w:val="uk-UA"/>
        </w:rPr>
      </w:pPr>
    </w:p>
    <w:p w14:paraId="69781403" w14:textId="6536AD6A" w:rsidR="001354E6" w:rsidRPr="003A7007" w:rsidRDefault="001354E6" w:rsidP="00940EE9">
      <w:pPr>
        <w:jc w:val="center"/>
        <w:rPr>
          <w:b/>
          <w:lang w:val="uk-UA"/>
        </w:rPr>
      </w:pPr>
      <w:r w:rsidRPr="003A7007">
        <w:rPr>
          <w:b/>
          <w:lang w:val="uk-UA"/>
        </w:rPr>
        <w:t>РЕЗЕРВНИЙ СКЛАД</w:t>
      </w:r>
    </w:p>
    <w:p w14:paraId="0E672E31" w14:textId="47A0F343" w:rsidR="00940EE9" w:rsidRPr="00085AA6" w:rsidRDefault="00940EE9" w:rsidP="00940EE9">
      <w:pPr>
        <w:ind w:firstLine="709"/>
        <w:rPr>
          <w:b/>
          <w:bCs/>
          <w:lang w:val="uk-UA"/>
        </w:rPr>
      </w:pPr>
      <w:r w:rsidRPr="00085AA6">
        <w:rPr>
          <w:b/>
          <w:bCs/>
          <w:lang w:val="uk-UA"/>
        </w:rPr>
        <w:t xml:space="preserve">                                   Южненської міської призовної комісії</w:t>
      </w:r>
    </w:p>
    <w:p w14:paraId="2763CBC5" w14:textId="77777777" w:rsidR="00940EE9" w:rsidRPr="00085AA6" w:rsidRDefault="00940EE9" w:rsidP="00940EE9">
      <w:pPr>
        <w:jc w:val="center"/>
        <w:rPr>
          <w:b/>
          <w:bCs/>
          <w:lang w:val="uk-UA"/>
        </w:rPr>
      </w:pPr>
    </w:p>
    <w:p w14:paraId="4BEE19E6" w14:textId="193570A4" w:rsidR="001354E6" w:rsidRDefault="003A7007" w:rsidP="00361372">
      <w:pPr>
        <w:jc w:val="both"/>
        <w:rPr>
          <w:u w:val="single"/>
          <w:lang w:val="uk-UA"/>
        </w:rPr>
      </w:pPr>
      <w:r w:rsidRPr="003A7007">
        <w:rPr>
          <w:u w:val="single"/>
          <w:lang w:val="uk-UA"/>
        </w:rPr>
        <w:t>Голова комісії:</w:t>
      </w:r>
      <w:r w:rsidR="00FD3396">
        <w:rPr>
          <w:u w:val="single"/>
          <w:lang w:val="uk-UA"/>
        </w:rPr>
        <w:t xml:space="preserve"> </w:t>
      </w:r>
    </w:p>
    <w:p w14:paraId="322F055E" w14:textId="626099B5" w:rsidR="00FD3396" w:rsidRDefault="00FD3396" w:rsidP="00361372">
      <w:pPr>
        <w:jc w:val="both"/>
        <w:rPr>
          <w:lang w:val="uk-UA"/>
        </w:rPr>
      </w:pPr>
      <w:r w:rsidRPr="00863DF5">
        <w:rPr>
          <w:lang w:val="uk-UA"/>
        </w:rPr>
        <w:t>Бара</w:t>
      </w:r>
      <w:r w:rsidR="00863DF5">
        <w:rPr>
          <w:lang w:val="uk-UA"/>
        </w:rPr>
        <w:t>н</w:t>
      </w:r>
      <w:r w:rsidRPr="00863DF5">
        <w:rPr>
          <w:lang w:val="uk-UA"/>
        </w:rPr>
        <w:t>ецька Олена Григорівна – заступник міського голови з питань діяльності виконавчих органів ради – начальник управління</w:t>
      </w:r>
      <w:r w:rsidR="00863DF5">
        <w:rPr>
          <w:lang w:val="uk-UA"/>
        </w:rPr>
        <w:t xml:space="preserve"> </w:t>
      </w:r>
      <w:r w:rsidR="00863DF5" w:rsidRPr="00863DF5">
        <w:rPr>
          <w:lang w:val="uk-UA"/>
        </w:rPr>
        <w:t xml:space="preserve">освіти Южненської міської ради </w:t>
      </w:r>
      <w:r w:rsidR="00863DF5">
        <w:rPr>
          <w:lang w:val="uk-UA"/>
        </w:rPr>
        <w:t>Одеського району Одеської області</w:t>
      </w:r>
    </w:p>
    <w:p w14:paraId="2EF5A8E5" w14:textId="77777777" w:rsidR="00F51302" w:rsidRPr="00863DF5" w:rsidRDefault="00F51302" w:rsidP="00361372">
      <w:pPr>
        <w:jc w:val="both"/>
        <w:rPr>
          <w:lang w:val="uk-UA"/>
        </w:rPr>
      </w:pPr>
    </w:p>
    <w:p w14:paraId="5F9FFFF6" w14:textId="77777777" w:rsidR="00F51302" w:rsidRDefault="00F51302" w:rsidP="00361372">
      <w:pPr>
        <w:jc w:val="both"/>
        <w:rPr>
          <w:color w:val="000000"/>
          <w:u w:val="single"/>
          <w:lang w:val="uk-UA"/>
        </w:rPr>
      </w:pPr>
      <w:r w:rsidRPr="002C293F">
        <w:rPr>
          <w:color w:val="000000"/>
          <w:u w:val="single"/>
          <w:lang w:val="uk-UA"/>
        </w:rPr>
        <w:t>Секретар комісії:</w:t>
      </w:r>
    </w:p>
    <w:p w14:paraId="517444C4" w14:textId="1A6EA943" w:rsidR="00F51302" w:rsidRDefault="00F51302" w:rsidP="00361372">
      <w:pPr>
        <w:jc w:val="both"/>
        <w:rPr>
          <w:lang w:val="uk-UA"/>
        </w:rPr>
      </w:pPr>
      <w:proofErr w:type="spellStart"/>
      <w:r>
        <w:rPr>
          <w:color w:val="000000"/>
          <w:lang w:val="uk-UA"/>
        </w:rPr>
        <w:t>Дубєй</w:t>
      </w:r>
      <w:proofErr w:type="spellEnd"/>
      <w:r>
        <w:rPr>
          <w:color w:val="000000"/>
          <w:lang w:val="uk-UA"/>
        </w:rPr>
        <w:t xml:space="preserve"> Наталія Олександрівна – сестра медична поліклініки кабінету лікаря-психіатра та лікаря-нарколога  </w:t>
      </w:r>
      <w:r>
        <w:rPr>
          <w:lang w:val="uk-UA"/>
        </w:rPr>
        <w:t>поліклінічного відділення КНП «ЮМЛ»;</w:t>
      </w:r>
    </w:p>
    <w:p w14:paraId="0A4CAC53" w14:textId="5CFB7A84" w:rsidR="001354E6" w:rsidRDefault="001354E6" w:rsidP="00361372">
      <w:pPr>
        <w:jc w:val="both"/>
        <w:rPr>
          <w:u w:val="single"/>
          <w:lang w:val="uk-UA"/>
        </w:rPr>
      </w:pPr>
      <w:r w:rsidRPr="003A7007">
        <w:rPr>
          <w:u w:val="single"/>
          <w:lang w:val="uk-UA"/>
        </w:rPr>
        <w:t>Члени комісії:</w:t>
      </w:r>
    </w:p>
    <w:p w14:paraId="1786198C" w14:textId="77777777" w:rsidR="00FF63D7" w:rsidRDefault="00FF63D7" w:rsidP="00361372">
      <w:pPr>
        <w:jc w:val="both"/>
        <w:rPr>
          <w:u w:val="single"/>
          <w:lang w:val="uk-UA"/>
        </w:rPr>
      </w:pPr>
    </w:p>
    <w:p w14:paraId="5F6586E0" w14:textId="29B8718D" w:rsidR="00416050" w:rsidRDefault="00416050" w:rsidP="00361372">
      <w:pPr>
        <w:jc w:val="both"/>
        <w:rPr>
          <w:lang w:val="uk-UA"/>
        </w:rPr>
      </w:pPr>
      <w:proofErr w:type="spellStart"/>
      <w:r w:rsidRPr="00416050">
        <w:rPr>
          <w:lang w:val="uk-UA"/>
        </w:rPr>
        <w:t>Картамишев</w:t>
      </w:r>
      <w:proofErr w:type="spellEnd"/>
      <w:r w:rsidRPr="00416050">
        <w:rPr>
          <w:lang w:val="uk-UA"/>
        </w:rPr>
        <w:t xml:space="preserve"> Іван Андрійович</w:t>
      </w:r>
      <w:r w:rsidR="00B600AD">
        <w:rPr>
          <w:lang w:val="uk-UA"/>
        </w:rPr>
        <w:t xml:space="preserve"> </w:t>
      </w:r>
      <w:r w:rsidRPr="00416050">
        <w:rPr>
          <w:lang w:val="uk-UA"/>
        </w:rPr>
        <w:t>–</w:t>
      </w:r>
      <w:r w:rsidR="00B600AD">
        <w:rPr>
          <w:lang w:val="uk-UA"/>
        </w:rPr>
        <w:t xml:space="preserve"> </w:t>
      </w:r>
      <w:r w:rsidRPr="00204C44">
        <w:rPr>
          <w:lang w:val="uk-UA"/>
        </w:rPr>
        <w:t xml:space="preserve">начальник </w:t>
      </w:r>
      <w:r>
        <w:rPr>
          <w:lang w:val="uk-UA"/>
        </w:rPr>
        <w:t xml:space="preserve">третього відділу </w:t>
      </w:r>
      <w:r w:rsidRPr="00204C44">
        <w:rPr>
          <w:lang w:val="uk-UA"/>
        </w:rPr>
        <w:t>Одеського районного територіального центру комплектування та соціальної підтримки</w:t>
      </w:r>
    </w:p>
    <w:p w14:paraId="0D486843" w14:textId="057D5F80" w:rsidR="00C174DA" w:rsidRPr="00C174DA" w:rsidRDefault="00C174DA" w:rsidP="00361372">
      <w:pPr>
        <w:jc w:val="both"/>
        <w:rPr>
          <w:lang w:val="uk-UA"/>
        </w:rPr>
      </w:pPr>
    </w:p>
    <w:p w14:paraId="32BBFFC4" w14:textId="49538BD3" w:rsidR="001354E6" w:rsidRPr="003A7007" w:rsidRDefault="001354E6" w:rsidP="00361372">
      <w:pPr>
        <w:jc w:val="both"/>
        <w:rPr>
          <w:lang w:val="uk-UA"/>
        </w:rPr>
      </w:pPr>
      <w:proofErr w:type="spellStart"/>
      <w:r w:rsidRPr="003A7007">
        <w:rPr>
          <w:lang w:val="uk-UA"/>
        </w:rPr>
        <w:t>Тітовська</w:t>
      </w:r>
      <w:proofErr w:type="spellEnd"/>
      <w:r w:rsidRPr="003A7007">
        <w:rPr>
          <w:lang w:val="uk-UA"/>
        </w:rPr>
        <w:t xml:space="preserve">  Майя Миколаївна – </w:t>
      </w:r>
      <w:r w:rsidR="00704B39" w:rsidRPr="003A7007">
        <w:rPr>
          <w:lang w:val="uk-UA"/>
        </w:rPr>
        <w:t xml:space="preserve">заступник начальника </w:t>
      </w:r>
      <w:r w:rsidRPr="003A7007">
        <w:rPr>
          <w:lang w:val="uk-UA"/>
        </w:rPr>
        <w:t>відділ</w:t>
      </w:r>
      <w:r w:rsidR="00704B39" w:rsidRPr="003A7007">
        <w:rPr>
          <w:lang w:val="uk-UA"/>
        </w:rPr>
        <w:t xml:space="preserve">у повної загальної </w:t>
      </w:r>
      <w:r w:rsidR="00BD1715" w:rsidRPr="003A7007">
        <w:rPr>
          <w:lang w:val="uk-UA"/>
        </w:rPr>
        <w:t xml:space="preserve">середньої, </w:t>
      </w:r>
      <w:r w:rsidR="00BD1715">
        <w:rPr>
          <w:lang w:val="uk-UA"/>
        </w:rPr>
        <w:t xml:space="preserve">     </w:t>
      </w:r>
    </w:p>
    <w:p w14:paraId="3A4CA34E" w14:textId="30B91B17" w:rsidR="00BD1715" w:rsidRPr="003A7007" w:rsidRDefault="00704B39" w:rsidP="00361372">
      <w:pPr>
        <w:jc w:val="both"/>
        <w:rPr>
          <w:lang w:val="uk-UA"/>
        </w:rPr>
      </w:pPr>
      <w:r w:rsidRPr="003A7007">
        <w:rPr>
          <w:lang w:val="uk-UA"/>
        </w:rPr>
        <w:t>дошкільної та</w:t>
      </w:r>
      <w:r w:rsidR="00813F2D" w:rsidRPr="003A7007">
        <w:rPr>
          <w:lang w:val="uk-UA"/>
        </w:rPr>
        <w:t xml:space="preserve"> позашкільної освіти</w:t>
      </w:r>
      <w:r w:rsidR="00BD1715">
        <w:rPr>
          <w:lang w:val="uk-UA"/>
        </w:rPr>
        <w:t xml:space="preserve"> </w:t>
      </w:r>
      <w:r w:rsidR="00BD1715" w:rsidRPr="003A7007">
        <w:rPr>
          <w:lang w:val="uk-UA"/>
        </w:rPr>
        <w:t>управління освіти</w:t>
      </w:r>
      <w:r w:rsidR="0069521E">
        <w:rPr>
          <w:lang w:val="uk-UA"/>
        </w:rPr>
        <w:t xml:space="preserve"> </w:t>
      </w:r>
      <w:r w:rsidR="00813F2D" w:rsidRPr="003A7007">
        <w:rPr>
          <w:lang w:val="uk-UA"/>
        </w:rPr>
        <w:t>Южненської міської ради</w:t>
      </w:r>
      <w:r w:rsidR="00BD1715">
        <w:rPr>
          <w:lang w:val="uk-UA"/>
        </w:rPr>
        <w:t xml:space="preserve"> </w:t>
      </w:r>
      <w:r w:rsidR="00BD1715" w:rsidRPr="003A7007">
        <w:rPr>
          <w:lang w:val="uk-UA"/>
        </w:rPr>
        <w:t>Одеського району</w:t>
      </w:r>
      <w:r w:rsidR="00BD1715">
        <w:rPr>
          <w:lang w:val="uk-UA"/>
        </w:rPr>
        <w:t xml:space="preserve"> Одеської області</w:t>
      </w:r>
    </w:p>
    <w:p w14:paraId="753BF17F" w14:textId="3376F32D" w:rsidR="00DC41DE" w:rsidRDefault="00704B39" w:rsidP="00361372">
      <w:pPr>
        <w:jc w:val="both"/>
        <w:rPr>
          <w:lang w:val="uk-UA"/>
        </w:rPr>
      </w:pPr>
      <w:r w:rsidRPr="003A7007">
        <w:rPr>
          <w:lang w:val="uk-UA"/>
        </w:rPr>
        <w:t xml:space="preserve">                                        </w:t>
      </w:r>
    </w:p>
    <w:p w14:paraId="60DCE7AA" w14:textId="48510A1C" w:rsidR="00DC41DE" w:rsidRDefault="00DC41DE" w:rsidP="00361372">
      <w:pPr>
        <w:jc w:val="both"/>
        <w:rPr>
          <w:lang w:val="uk-UA"/>
        </w:rPr>
      </w:pPr>
      <w:r>
        <w:rPr>
          <w:lang w:val="uk-UA"/>
        </w:rPr>
        <w:t xml:space="preserve">Панченко  </w:t>
      </w:r>
      <w:r w:rsidR="0069521E">
        <w:rPr>
          <w:lang w:val="uk-UA"/>
        </w:rPr>
        <w:t xml:space="preserve">Катерина Леонідівна </w:t>
      </w:r>
      <w:r w:rsidRPr="003A7007">
        <w:rPr>
          <w:lang w:val="uk-UA"/>
        </w:rPr>
        <w:t>–</w:t>
      </w:r>
      <w:r>
        <w:rPr>
          <w:lang w:val="uk-UA"/>
        </w:rPr>
        <w:t xml:space="preserve"> </w:t>
      </w:r>
      <w:r w:rsidRPr="003A7007">
        <w:rPr>
          <w:lang w:val="uk-UA"/>
        </w:rPr>
        <w:t xml:space="preserve">інспектор сектору ювенальної превенції </w:t>
      </w:r>
      <w:r w:rsidR="00EE3379">
        <w:rPr>
          <w:lang w:val="uk-UA"/>
        </w:rPr>
        <w:t xml:space="preserve">ОРУП № 2 </w:t>
      </w:r>
      <w:r>
        <w:rPr>
          <w:lang w:val="uk-UA"/>
        </w:rPr>
        <w:t xml:space="preserve"> </w:t>
      </w:r>
      <w:r w:rsidR="00EE3379">
        <w:rPr>
          <w:lang w:val="uk-UA"/>
        </w:rPr>
        <w:t xml:space="preserve">ГУНП </w:t>
      </w:r>
      <w:r>
        <w:rPr>
          <w:lang w:val="uk-UA"/>
        </w:rPr>
        <w:t>в Одеській області</w:t>
      </w:r>
    </w:p>
    <w:p w14:paraId="4C0196C7" w14:textId="77777777" w:rsidR="00416050" w:rsidRDefault="00416050" w:rsidP="00361372">
      <w:pPr>
        <w:jc w:val="both"/>
        <w:rPr>
          <w:lang w:val="uk-UA"/>
        </w:rPr>
      </w:pPr>
    </w:p>
    <w:p w14:paraId="74590F89" w14:textId="7077E996" w:rsidR="00416050" w:rsidRPr="00130610" w:rsidRDefault="00416050" w:rsidP="00361372">
      <w:pPr>
        <w:jc w:val="both"/>
        <w:rPr>
          <w:color w:val="000000"/>
          <w:lang w:val="uk-UA"/>
        </w:rPr>
      </w:pPr>
      <w:proofErr w:type="spellStart"/>
      <w:r w:rsidRPr="00C174DA">
        <w:rPr>
          <w:lang w:val="uk-UA"/>
        </w:rPr>
        <w:t>Тетенко</w:t>
      </w:r>
      <w:proofErr w:type="spellEnd"/>
      <w:r w:rsidRPr="00C174DA">
        <w:rPr>
          <w:lang w:val="uk-UA"/>
        </w:rPr>
        <w:t xml:space="preserve"> Наталя Миколаївна </w:t>
      </w:r>
      <w:r>
        <w:rPr>
          <w:lang w:val="uk-UA"/>
        </w:rPr>
        <w:t>–</w:t>
      </w:r>
      <w:r w:rsidRPr="00C174DA">
        <w:rPr>
          <w:lang w:val="uk-UA"/>
        </w:rPr>
        <w:t xml:space="preserve"> </w:t>
      </w:r>
      <w:r>
        <w:rPr>
          <w:lang w:val="uk-UA"/>
        </w:rPr>
        <w:t xml:space="preserve">лікар-кардіолог </w:t>
      </w:r>
      <w:r w:rsidR="00324877">
        <w:rPr>
          <w:lang w:val="uk-UA"/>
        </w:rPr>
        <w:t>кабінету лікаря-кардіолога поліклінічного відділення КНП «ЮМЛ»;</w:t>
      </w:r>
    </w:p>
    <w:p w14:paraId="7D98425F" w14:textId="77777777" w:rsidR="007963B6" w:rsidRPr="003A7007" w:rsidRDefault="007963B6" w:rsidP="00361372">
      <w:pPr>
        <w:jc w:val="both"/>
        <w:rPr>
          <w:lang w:val="uk-UA"/>
        </w:rPr>
      </w:pPr>
    </w:p>
    <w:p w14:paraId="4434E11D" w14:textId="67EA95E9" w:rsidR="00831249" w:rsidRDefault="00831249" w:rsidP="00361372">
      <w:pPr>
        <w:jc w:val="both"/>
        <w:rPr>
          <w:color w:val="000000"/>
          <w:lang w:val="uk-UA"/>
        </w:rPr>
      </w:pPr>
      <w:proofErr w:type="spellStart"/>
      <w:r>
        <w:rPr>
          <w:color w:val="000000"/>
          <w:lang w:val="uk-UA"/>
        </w:rPr>
        <w:t>Кваснюк</w:t>
      </w:r>
      <w:proofErr w:type="spellEnd"/>
      <w:r>
        <w:rPr>
          <w:color w:val="000000"/>
          <w:lang w:val="uk-UA"/>
        </w:rPr>
        <w:t xml:space="preserve">  </w:t>
      </w:r>
      <w:r w:rsidR="0069521E">
        <w:rPr>
          <w:color w:val="000000"/>
          <w:lang w:val="uk-UA"/>
        </w:rPr>
        <w:t>Анна Анатоліївна</w:t>
      </w:r>
      <w:r>
        <w:rPr>
          <w:color w:val="000000"/>
          <w:lang w:val="uk-UA"/>
        </w:rPr>
        <w:t xml:space="preserve">  </w:t>
      </w:r>
      <w:r w:rsidRPr="003A7007">
        <w:rPr>
          <w:lang w:val="uk-UA"/>
        </w:rPr>
        <w:t>–</w:t>
      </w:r>
      <w:r>
        <w:rPr>
          <w:lang w:val="uk-UA"/>
        </w:rPr>
        <w:t xml:space="preserve"> психолог комунального</w:t>
      </w:r>
      <w:r w:rsidR="008D6608">
        <w:rPr>
          <w:lang w:val="uk-UA"/>
        </w:rPr>
        <w:t xml:space="preserve"> </w:t>
      </w:r>
      <w:r>
        <w:rPr>
          <w:lang w:val="uk-UA"/>
        </w:rPr>
        <w:t xml:space="preserve">закладу </w:t>
      </w:r>
      <w:r w:rsidRPr="008D6608">
        <w:rPr>
          <w:lang w:val="uk-UA"/>
        </w:rPr>
        <w:t>«Центр надання соціальн</w:t>
      </w:r>
      <w:r w:rsidR="0069521E">
        <w:rPr>
          <w:lang w:val="uk-UA"/>
        </w:rPr>
        <w:t>их</w:t>
      </w:r>
      <w:r w:rsidRPr="008D6608">
        <w:rPr>
          <w:color w:val="000000"/>
          <w:lang w:val="uk-UA"/>
        </w:rPr>
        <w:t xml:space="preserve">  </w:t>
      </w:r>
      <w:r w:rsidR="008D6608">
        <w:rPr>
          <w:color w:val="000000"/>
          <w:lang w:val="uk-UA"/>
        </w:rPr>
        <w:t xml:space="preserve">  </w:t>
      </w:r>
      <w:r w:rsidRPr="008D6608">
        <w:rPr>
          <w:color w:val="000000"/>
          <w:lang w:val="uk-UA"/>
        </w:rPr>
        <w:t xml:space="preserve">послуг Южненської міської ради Одеського району Одеської </w:t>
      </w:r>
      <w:r w:rsidR="008D6608" w:rsidRPr="008D6608">
        <w:rPr>
          <w:color w:val="000000"/>
          <w:lang w:val="uk-UA"/>
        </w:rPr>
        <w:t>о</w:t>
      </w:r>
      <w:r w:rsidRPr="008D6608">
        <w:rPr>
          <w:color w:val="000000"/>
          <w:lang w:val="uk-UA"/>
        </w:rPr>
        <w:t>бласті</w:t>
      </w:r>
      <w:r w:rsidR="008D6608" w:rsidRPr="008D6608">
        <w:rPr>
          <w:color w:val="000000"/>
          <w:lang w:val="uk-UA"/>
        </w:rPr>
        <w:t>».</w:t>
      </w:r>
    </w:p>
    <w:p w14:paraId="31F9E611" w14:textId="77777777" w:rsidR="008D6608" w:rsidRDefault="008D6608" w:rsidP="002C293F">
      <w:pPr>
        <w:jc w:val="both"/>
        <w:rPr>
          <w:color w:val="000000"/>
          <w:lang w:val="uk-UA"/>
        </w:rPr>
      </w:pPr>
    </w:p>
    <w:p w14:paraId="043F12BD" w14:textId="77777777" w:rsidR="00361372" w:rsidRDefault="00361372" w:rsidP="002C293F">
      <w:pPr>
        <w:jc w:val="both"/>
        <w:rPr>
          <w:color w:val="000000"/>
          <w:lang w:val="uk-UA"/>
        </w:rPr>
      </w:pPr>
    </w:p>
    <w:p w14:paraId="63CEDED5" w14:textId="77777777" w:rsidR="00361372" w:rsidRPr="003A7007" w:rsidRDefault="00361372" w:rsidP="002C293F">
      <w:pPr>
        <w:jc w:val="both"/>
        <w:rPr>
          <w:color w:val="000000"/>
          <w:lang w:val="uk-UA"/>
        </w:rPr>
      </w:pPr>
    </w:p>
    <w:p w14:paraId="0455FD02" w14:textId="77777777" w:rsidR="00361372" w:rsidRPr="00A44116" w:rsidRDefault="00361372" w:rsidP="00361372">
      <w:pPr>
        <w:jc w:val="both"/>
        <w:rPr>
          <w:lang w:val="uk-UA"/>
        </w:rPr>
      </w:pPr>
      <w:r w:rsidRPr="00A44116">
        <w:rPr>
          <w:lang w:val="uk-UA"/>
        </w:rPr>
        <w:t xml:space="preserve">Керуючий справами </w:t>
      </w:r>
    </w:p>
    <w:p w14:paraId="71D7E0A8" w14:textId="77777777" w:rsidR="00361372" w:rsidRPr="00A44116" w:rsidRDefault="00361372" w:rsidP="00361372">
      <w:pPr>
        <w:jc w:val="both"/>
        <w:rPr>
          <w:lang w:val="uk-UA"/>
        </w:rPr>
      </w:pPr>
      <w:r w:rsidRPr="00A44116">
        <w:rPr>
          <w:lang w:val="uk-UA"/>
        </w:rPr>
        <w:t>виконавчого комітету</w:t>
      </w:r>
      <w:r w:rsidRPr="00A44116">
        <w:rPr>
          <w:lang w:val="uk-UA"/>
        </w:rPr>
        <w:tab/>
      </w:r>
      <w:r w:rsidRPr="00A44116">
        <w:rPr>
          <w:lang w:val="uk-UA"/>
        </w:rPr>
        <w:tab/>
        <w:t xml:space="preserve">                                             </w:t>
      </w:r>
      <w:r w:rsidRPr="00A44116">
        <w:rPr>
          <w:lang w:val="uk-UA"/>
        </w:rPr>
        <w:tab/>
        <w:t>Владислав ТЕРЕЩЕНКО</w:t>
      </w:r>
    </w:p>
    <w:p w14:paraId="0BB94D54" w14:textId="77777777" w:rsidR="0069521E" w:rsidRPr="003A7007" w:rsidRDefault="0069521E" w:rsidP="002E4F7D">
      <w:pPr>
        <w:rPr>
          <w:lang w:val="uk-UA"/>
        </w:rPr>
      </w:pPr>
    </w:p>
    <w:p w14:paraId="03CB66BA" w14:textId="4F8B13D4" w:rsidR="005B1892" w:rsidRDefault="00F53A2D" w:rsidP="002C293F">
      <w:pPr>
        <w:rPr>
          <w:lang w:val="uk-UA" w:eastAsia="uk-UA"/>
        </w:rPr>
      </w:pPr>
      <w:r w:rsidRPr="003A7007">
        <w:rPr>
          <w:lang w:val="uk-UA"/>
        </w:rPr>
        <w:t xml:space="preserve">                                              </w:t>
      </w:r>
    </w:p>
    <w:p w14:paraId="3D967B6B" w14:textId="77777777" w:rsidR="005B1892" w:rsidRDefault="005B1892" w:rsidP="005B1892">
      <w:pPr>
        <w:rPr>
          <w:lang w:val="uk-UA" w:eastAsia="uk-UA"/>
        </w:rPr>
      </w:pPr>
    </w:p>
    <w:p w14:paraId="78F0D039" w14:textId="0C766E2A" w:rsidR="005B1892" w:rsidRDefault="005B1892" w:rsidP="005B1892">
      <w:pPr>
        <w:rPr>
          <w:lang w:val="uk-UA" w:eastAsia="uk-UA"/>
        </w:rPr>
      </w:pPr>
    </w:p>
    <w:p w14:paraId="366CE9F2" w14:textId="0B57B498" w:rsidR="00747893" w:rsidRDefault="00747893" w:rsidP="005B1892">
      <w:pPr>
        <w:rPr>
          <w:lang w:val="uk-UA" w:eastAsia="uk-UA"/>
        </w:rPr>
      </w:pPr>
    </w:p>
    <w:p w14:paraId="3EB7F03A" w14:textId="3187C613" w:rsidR="00747893" w:rsidRDefault="00747893" w:rsidP="005B1892">
      <w:pPr>
        <w:rPr>
          <w:lang w:val="uk-UA" w:eastAsia="uk-UA"/>
        </w:rPr>
      </w:pPr>
    </w:p>
    <w:p w14:paraId="40C69B0C" w14:textId="1E36F487" w:rsidR="00747893" w:rsidRDefault="00747893" w:rsidP="005B1892">
      <w:pPr>
        <w:rPr>
          <w:lang w:val="uk-UA" w:eastAsia="uk-UA"/>
        </w:rPr>
      </w:pPr>
    </w:p>
    <w:p w14:paraId="3D4F985D" w14:textId="3194FFE7" w:rsidR="00747893" w:rsidRDefault="00747893" w:rsidP="005B1892">
      <w:pPr>
        <w:rPr>
          <w:lang w:val="uk-UA" w:eastAsia="uk-UA"/>
        </w:rPr>
      </w:pPr>
    </w:p>
    <w:p w14:paraId="3C2A0BC6" w14:textId="34127004" w:rsidR="00747893" w:rsidRDefault="00747893" w:rsidP="005B1892">
      <w:pPr>
        <w:rPr>
          <w:lang w:val="uk-UA" w:eastAsia="uk-UA"/>
        </w:rPr>
      </w:pPr>
    </w:p>
    <w:p w14:paraId="42600F10" w14:textId="7A2EA8D5" w:rsidR="00747893" w:rsidRDefault="00747893" w:rsidP="005B1892">
      <w:pPr>
        <w:rPr>
          <w:lang w:val="uk-UA" w:eastAsia="uk-UA"/>
        </w:rPr>
      </w:pPr>
    </w:p>
    <w:p w14:paraId="6B0FF347" w14:textId="5DF4ED64" w:rsidR="00747893" w:rsidRDefault="00747893" w:rsidP="005B1892">
      <w:pPr>
        <w:rPr>
          <w:lang w:val="uk-UA" w:eastAsia="uk-UA"/>
        </w:rPr>
      </w:pPr>
    </w:p>
    <w:p w14:paraId="1844063F" w14:textId="04B06E77" w:rsidR="00747893" w:rsidRDefault="00747893" w:rsidP="005B1892">
      <w:pPr>
        <w:rPr>
          <w:lang w:val="uk-UA" w:eastAsia="uk-UA"/>
        </w:rPr>
      </w:pPr>
    </w:p>
    <w:p w14:paraId="7F8A7AF5" w14:textId="7E9BFDE3" w:rsidR="00747893" w:rsidRDefault="00747893" w:rsidP="005B1892">
      <w:pPr>
        <w:rPr>
          <w:lang w:val="uk-UA" w:eastAsia="uk-UA"/>
        </w:rPr>
      </w:pPr>
    </w:p>
    <w:p w14:paraId="4167FB74" w14:textId="4D267312" w:rsidR="00747893" w:rsidRDefault="00747893" w:rsidP="005B1892">
      <w:pPr>
        <w:rPr>
          <w:lang w:val="uk-UA" w:eastAsia="uk-UA"/>
        </w:rPr>
      </w:pPr>
    </w:p>
    <w:p w14:paraId="571962E3" w14:textId="03F38725" w:rsidR="00747893" w:rsidRDefault="00747893" w:rsidP="005B1892">
      <w:pPr>
        <w:rPr>
          <w:lang w:val="uk-UA" w:eastAsia="uk-UA"/>
        </w:rPr>
      </w:pPr>
    </w:p>
    <w:p w14:paraId="30944067" w14:textId="42777E78" w:rsidR="00747893" w:rsidRDefault="00747893" w:rsidP="005B1892">
      <w:pPr>
        <w:rPr>
          <w:lang w:val="uk-UA" w:eastAsia="uk-UA"/>
        </w:rPr>
      </w:pPr>
    </w:p>
    <w:p w14:paraId="7D3B8D45" w14:textId="70A77B70" w:rsidR="00747893" w:rsidRDefault="00747893" w:rsidP="005B1892">
      <w:pPr>
        <w:rPr>
          <w:lang w:val="uk-UA" w:eastAsia="uk-UA"/>
        </w:rPr>
      </w:pPr>
    </w:p>
    <w:p w14:paraId="64375CC4" w14:textId="3AEEA664" w:rsidR="00747893" w:rsidRDefault="00747893" w:rsidP="005B1892">
      <w:pPr>
        <w:rPr>
          <w:lang w:val="uk-UA" w:eastAsia="uk-UA"/>
        </w:rPr>
      </w:pPr>
    </w:p>
    <w:p w14:paraId="70722656" w14:textId="6635B38A" w:rsidR="00747893" w:rsidRDefault="00747893" w:rsidP="005B1892">
      <w:pPr>
        <w:rPr>
          <w:lang w:val="uk-UA" w:eastAsia="uk-UA"/>
        </w:rPr>
      </w:pPr>
    </w:p>
    <w:p w14:paraId="3535B08A" w14:textId="67C27E30" w:rsidR="00747893" w:rsidRDefault="00747893" w:rsidP="005B1892">
      <w:pPr>
        <w:rPr>
          <w:lang w:val="uk-UA" w:eastAsia="uk-UA"/>
        </w:rPr>
      </w:pPr>
    </w:p>
    <w:p w14:paraId="2B6FF265" w14:textId="00B2E94F" w:rsidR="00747893" w:rsidRDefault="00747893" w:rsidP="005B1892">
      <w:pPr>
        <w:rPr>
          <w:lang w:val="uk-UA" w:eastAsia="uk-UA"/>
        </w:rPr>
      </w:pPr>
    </w:p>
    <w:p w14:paraId="6AAD1C4A" w14:textId="0E23439D" w:rsidR="00747893" w:rsidRDefault="00747893" w:rsidP="005B1892">
      <w:pPr>
        <w:rPr>
          <w:lang w:val="uk-UA" w:eastAsia="uk-UA"/>
        </w:rPr>
      </w:pPr>
    </w:p>
    <w:p w14:paraId="79E59F38" w14:textId="791A2898" w:rsidR="00747893" w:rsidRDefault="00747893" w:rsidP="005B1892">
      <w:pPr>
        <w:rPr>
          <w:lang w:val="uk-UA" w:eastAsia="uk-UA"/>
        </w:rPr>
      </w:pPr>
    </w:p>
    <w:p w14:paraId="7B9435CB" w14:textId="7FE0A035" w:rsidR="00747893" w:rsidRDefault="00747893" w:rsidP="005B1892">
      <w:pPr>
        <w:rPr>
          <w:lang w:val="uk-UA" w:eastAsia="uk-UA"/>
        </w:rPr>
      </w:pPr>
    </w:p>
    <w:p w14:paraId="676F0E02" w14:textId="77777777" w:rsidR="00747893" w:rsidRDefault="00747893" w:rsidP="005B1892">
      <w:pPr>
        <w:rPr>
          <w:lang w:val="uk-UA" w:eastAsia="uk-UA"/>
        </w:rPr>
      </w:pPr>
    </w:p>
    <w:p w14:paraId="129B1466" w14:textId="77777777" w:rsidR="005B1892" w:rsidRDefault="005B1892" w:rsidP="005B1892">
      <w:pPr>
        <w:rPr>
          <w:lang w:val="uk-UA" w:eastAsia="uk-UA"/>
        </w:rPr>
      </w:pPr>
    </w:p>
    <w:p w14:paraId="3C071515" w14:textId="77777777" w:rsidR="00B600AD" w:rsidRDefault="00C71EE3" w:rsidP="00C71EE3">
      <w:pPr>
        <w:jc w:val="center"/>
        <w:rPr>
          <w:lang w:val="uk-UA" w:eastAsia="uk-UA"/>
        </w:rPr>
      </w:pPr>
      <w:r>
        <w:rPr>
          <w:lang w:val="uk-UA" w:eastAsia="uk-UA"/>
        </w:rPr>
        <w:t xml:space="preserve">                                                                         </w:t>
      </w:r>
    </w:p>
    <w:p w14:paraId="566E920D" w14:textId="77777777" w:rsidR="00B600AD" w:rsidRDefault="00B600AD" w:rsidP="00C71EE3">
      <w:pPr>
        <w:jc w:val="center"/>
        <w:rPr>
          <w:lang w:val="uk-UA" w:eastAsia="uk-UA"/>
        </w:rPr>
      </w:pPr>
    </w:p>
    <w:p w14:paraId="0E316651" w14:textId="77777777" w:rsidR="00B600AD" w:rsidRDefault="00B600AD" w:rsidP="00C71EE3">
      <w:pPr>
        <w:jc w:val="center"/>
        <w:rPr>
          <w:lang w:val="uk-UA" w:eastAsia="uk-UA"/>
        </w:rPr>
      </w:pPr>
    </w:p>
    <w:p w14:paraId="599D48C3" w14:textId="77777777" w:rsidR="00B600AD" w:rsidRDefault="00B600AD" w:rsidP="00C71EE3">
      <w:pPr>
        <w:jc w:val="center"/>
        <w:rPr>
          <w:lang w:val="uk-UA" w:eastAsia="uk-UA"/>
        </w:rPr>
      </w:pPr>
    </w:p>
    <w:p w14:paraId="6C64A400" w14:textId="77777777" w:rsidR="00B600AD" w:rsidRDefault="00B600AD" w:rsidP="00C71EE3">
      <w:pPr>
        <w:jc w:val="center"/>
        <w:rPr>
          <w:lang w:val="uk-UA" w:eastAsia="uk-UA"/>
        </w:rPr>
      </w:pPr>
    </w:p>
    <w:p w14:paraId="1CE7259C" w14:textId="77777777" w:rsidR="00B600AD" w:rsidRDefault="00B600AD" w:rsidP="00C71EE3">
      <w:pPr>
        <w:jc w:val="center"/>
        <w:rPr>
          <w:lang w:val="uk-UA" w:eastAsia="uk-UA"/>
        </w:rPr>
      </w:pPr>
    </w:p>
    <w:p w14:paraId="44ED14BC" w14:textId="77777777" w:rsidR="00B600AD" w:rsidRDefault="00B600AD" w:rsidP="00C71EE3">
      <w:pPr>
        <w:jc w:val="center"/>
        <w:rPr>
          <w:lang w:val="uk-UA" w:eastAsia="uk-UA"/>
        </w:rPr>
      </w:pPr>
    </w:p>
    <w:p w14:paraId="22F0E4F0" w14:textId="77777777" w:rsidR="00B600AD" w:rsidRDefault="00B600AD" w:rsidP="00C71EE3">
      <w:pPr>
        <w:jc w:val="center"/>
        <w:rPr>
          <w:lang w:val="uk-UA" w:eastAsia="uk-UA"/>
        </w:rPr>
      </w:pPr>
    </w:p>
    <w:sectPr w:rsidR="00B600AD" w:rsidSect="00F32F3B">
      <w:pgSz w:w="11906" w:h="16838"/>
      <w:pgMar w:top="850" w:right="850" w:bottom="850" w:left="1417"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12A5" w14:textId="77777777" w:rsidR="00F32F3B" w:rsidRDefault="00F32F3B">
      <w:r>
        <w:separator/>
      </w:r>
    </w:p>
  </w:endnote>
  <w:endnote w:type="continuationSeparator" w:id="0">
    <w:p w14:paraId="518A8D91" w14:textId="77777777" w:rsidR="00F32F3B" w:rsidRDefault="00F3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C45CA" w14:textId="77777777" w:rsidR="00F32F3B" w:rsidRDefault="00F32F3B">
      <w:r>
        <w:separator/>
      </w:r>
    </w:p>
  </w:footnote>
  <w:footnote w:type="continuationSeparator" w:id="0">
    <w:p w14:paraId="4879E21B" w14:textId="77777777" w:rsidR="00F32F3B" w:rsidRDefault="00F32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945197B"/>
    <w:multiLevelType w:val="multilevel"/>
    <w:tmpl w:val="64C6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10"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1" w15:restartNumberingAfterBreak="0">
    <w:nsid w:val="2262414F"/>
    <w:multiLevelType w:val="multilevel"/>
    <w:tmpl w:val="9014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52566C95"/>
    <w:multiLevelType w:val="hybridMultilevel"/>
    <w:tmpl w:val="E48A380E"/>
    <w:lvl w:ilvl="0" w:tplc="6B5AB220">
      <w:start w:val="1"/>
      <w:numFmt w:val="bullet"/>
      <w:lvlText w:val="-"/>
      <w:lvlJc w:val="left"/>
      <w:pPr>
        <w:ind w:left="540" w:hanging="360"/>
      </w:pPr>
      <w:rPr>
        <w:rFonts w:ascii="Times New Roman" w:eastAsia="Times New Roman" w:hAnsi="Times New Roman" w:cs="Times New Roman" w:hint="default"/>
      </w:rPr>
    </w:lvl>
    <w:lvl w:ilvl="1" w:tplc="04220003" w:tentative="1">
      <w:start w:val="1"/>
      <w:numFmt w:val="bullet"/>
      <w:lvlText w:val="o"/>
      <w:lvlJc w:val="left"/>
      <w:pPr>
        <w:ind w:left="1260" w:hanging="360"/>
      </w:pPr>
      <w:rPr>
        <w:rFonts w:ascii="Courier New" w:hAnsi="Courier New" w:cs="Courier New" w:hint="default"/>
      </w:rPr>
    </w:lvl>
    <w:lvl w:ilvl="2" w:tplc="04220005" w:tentative="1">
      <w:start w:val="1"/>
      <w:numFmt w:val="bullet"/>
      <w:lvlText w:val=""/>
      <w:lvlJc w:val="left"/>
      <w:pPr>
        <w:ind w:left="1980" w:hanging="360"/>
      </w:pPr>
      <w:rPr>
        <w:rFonts w:ascii="Wingdings" w:hAnsi="Wingdings" w:hint="default"/>
      </w:rPr>
    </w:lvl>
    <w:lvl w:ilvl="3" w:tplc="04220001" w:tentative="1">
      <w:start w:val="1"/>
      <w:numFmt w:val="bullet"/>
      <w:lvlText w:val=""/>
      <w:lvlJc w:val="left"/>
      <w:pPr>
        <w:ind w:left="2700" w:hanging="360"/>
      </w:pPr>
      <w:rPr>
        <w:rFonts w:ascii="Symbol" w:hAnsi="Symbol" w:hint="default"/>
      </w:rPr>
    </w:lvl>
    <w:lvl w:ilvl="4" w:tplc="04220003" w:tentative="1">
      <w:start w:val="1"/>
      <w:numFmt w:val="bullet"/>
      <w:lvlText w:val="o"/>
      <w:lvlJc w:val="left"/>
      <w:pPr>
        <w:ind w:left="3420" w:hanging="360"/>
      </w:pPr>
      <w:rPr>
        <w:rFonts w:ascii="Courier New" w:hAnsi="Courier New" w:cs="Courier New" w:hint="default"/>
      </w:rPr>
    </w:lvl>
    <w:lvl w:ilvl="5" w:tplc="04220005" w:tentative="1">
      <w:start w:val="1"/>
      <w:numFmt w:val="bullet"/>
      <w:lvlText w:val=""/>
      <w:lvlJc w:val="left"/>
      <w:pPr>
        <w:ind w:left="4140" w:hanging="360"/>
      </w:pPr>
      <w:rPr>
        <w:rFonts w:ascii="Wingdings" w:hAnsi="Wingdings" w:hint="default"/>
      </w:rPr>
    </w:lvl>
    <w:lvl w:ilvl="6" w:tplc="04220001" w:tentative="1">
      <w:start w:val="1"/>
      <w:numFmt w:val="bullet"/>
      <w:lvlText w:val=""/>
      <w:lvlJc w:val="left"/>
      <w:pPr>
        <w:ind w:left="4860" w:hanging="360"/>
      </w:pPr>
      <w:rPr>
        <w:rFonts w:ascii="Symbol" w:hAnsi="Symbol" w:hint="default"/>
      </w:rPr>
    </w:lvl>
    <w:lvl w:ilvl="7" w:tplc="04220003" w:tentative="1">
      <w:start w:val="1"/>
      <w:numFmt w:val="bullet"/>
      <w:lvlText w:val="o"/>
      <w:lvlJc w:val="left"/>
      <w:pPr>
        <w:ind w:left="5580" w:hanging="360"/>
      </w:pPr>
      <w:rPr>
        <w:rFonts w:ascii="Courier New" w:hAnsi="Courier New" w:cs="Courier New" w:hint="default"/>
      </w:rPr>
    </w:lvl>
    <w:lvl w:ilvl="8" w:tplc="04220005" w:tentative="1">
      <w:start w:val="1"/>
      <w:numFmt w:val="bullet"/>
      <w:lvlText w:val=""/>
      <w:lvlJc w:val="left"/>
      <w:pPr>
        <w:ind w:left="6300" w:hanging="360"/>
      </w:pPr>
      <w:rPr>
        <w:rFonts w:ascii="Wingdings" w:hAnsi="Wingdings" w:hint="default"/>
      </w:rPr>
    </w:lvl>
  </w:abstractNum>
  <w:abstractNum w:abstractNumId="17"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8"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0"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21"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2"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928656397">
    <w:abstractNumId w:val="6"/>
  </w:num>
  <w:num w:numId="2" w16cid:durableId="2144888600">
    <w:abstractNumId w:val="14"/>
  </w:num>
  <w:num w:numId="3" w16cid:durableId="1168013780">
    <w:abstractNumId w:val="4"/>
    <w:lvlOverride w:ilvl="0">
      <w:startOverride w:val="1"/>
    </w:lvlOverride>
  </w:num>
  <w:num w:numId="4" w16cid:durableId="1379865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639251">
    <w:abstractNumId w:val="19"/>
  </w:num>
  <w:num w:numId="6" w16cid:durableId="304437754">
    <w:abstractNumId w:val="21"/>
  </w:num>
  <w:num w:numId="7" w16cid:durableId="1196891501">
    <w:abstractNumId w:val="13"/>
  </w:num>
  <w:num w:numId="8" w16cid:durableId="1999651212">
    <w:abstractNumId w:val="22"/>
  </w:num>
  <w:num w:numId="9" w16cid:durableId="1796606593">
    <w:abstractNumId w:val="12"/>
  </w:num>
  <w:num w:numId="10" w16cid:durableId="234048879">
    <w:abstractNumId w:val="15"/>
  </w:num>
  <w:num w:numId="11" w16cid:durableId="108090472">
    <w:abstractNumId w:val="7"/>
  </w:num>
  <w:num w:numId="12" w16cid:durableId="1728988274">
    <w:abstractNumId w:val="17"/>
  </w:num>
  <w:num w:numId="13" w16cid:durableId="212087505">
    <w:abstractNumId w:val="23"/>
  </w:num>
  <w:num w:numId="14" w16cid:durableId="929848731">
    <w:abstractNumId w:val="20"/>
  </w:num>
  <w:num w:numId="15" w16cid:durableId="465701132">
    <w:abstractNumId w:val="18"/>
  </w:num>
  <w:num w:numId="16" w16cid:durableId="1152795941">
    <w:abstractNumId w:val="10"/>
  </w:num>
  <w:num w:numId="17" w16cid:durableId="1032069317">
    <w:abstractNumId w:val="16"/>
  </w:num>
  <w:num w:numId="18" w16cid:durableId="518472482">
    <w:abstractNumId w:val="8"/>
  </w:num>
  <w:num w:numId="19" w16cid:durableId="41821210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2FD"/>
    <w:rsid w:val="0000035D"/>
    <w:rsid w:val="00000976"/>
    <w:rsid w:val="00000C04"/>
    <w:rsid w:val="00002B44"/>
    <w:rsid w:val="00002E4B"/>
    <w:rsid w:val="00002EF4"/>
    <w:rsid w:val="000060DF"/>
    <w:rsid w:val="0000629A"/>
    <w:rsid w:val="0000633A"/>
    <w:rsid w:val="000063B8"/>
    <w:rsid w:val="000075E0"/>
    <w:rsid w:val="0000779C"/>
    <w:rsid w:val="00007A29"/>
    <w:rsid w:val="0001098A"/>
    <w:rsid w:val="000120F6"/>
    <w:rsid w:val="00012259"/>
    <w:rsid w:val="00013AD3"/>
    <w:rsid w:val="00013AF1"/>
    <w:rsid w:val="000145CE"/>
    <w:rsid w:val="00016150"/>
    <w:rsid w:val="00016F00"/>
    <w:rsid w:val="0001716B"/>
    <w:rsid w:val="000176B9"/>
    <w:rsid w:val="00020132"/>
    <w:rsid w:val="00021871"/>
    <w:rsid w:val="00021C79"/>
    <w:rsid w:val="0002267A"/>
    <w:rsid w:val="00023457"/>
    <w:rsid w:val="00023CE5"/>
    <w:rsid w:val="00023E51"/>
    <w:rsid w:val="000247C6"/>
    <w:rsid w:val="000250D9"/>
    <w:rsid w:val="00025948"/>
    <w:rsid w:val="00025E50"/>
    <w:rsid w:val="00026713"/>
    <w:rsid w:val="00026C60"/>
    <w:rsid w:val="000301A6"/>
    <w:rsid w:val="00030D43"/>
    <w:rsid w:val="000322E0"/>
    <w:rsid w:val="00035882"/>
    <w:rsid w:val="000358FC"/>
    <w:rsid w:val="000359BC"/>
    <w:rsid w:val="000377F7"/>
    <w:rsid w:val="00037E3B"/>
    <w:rsid w:val="00042146"/>
    <w:rsid w:val="00042194"/>
    <w:rsid w:val="0004243E"/>
    <w:rsid w:val="000435FB"/>
    <w:rsid w:val="000436F7"/>
    <w:rsid w:val="00044281"/>
    <w:rsid w:val="00044817"/>
    <w:rsid w:val="000453B2"/>
    <w:rsid w:val="00045B91"/>
    <w:rsid w:val="00046555"/>
    <w:rsid w:val="000469B7"/>
    <w:rsid w:val="00046E1F"/>
    <w:rsid w:val="0004786F"/>
    <w:rsid w:val="00050316"/>
    <w:rsid w:val="000515B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5AA6"/>
    <w:rsid w:val="0008639F"/>
    <w:rsid w:val="0008663A"/>
    <w:rsid w:val="00086C5D"/>
    <w:rsid w:val="00086D77"/>
    <w:rsid w:val="00087828"/>
    <w:rsid w:val="000879B5"/>
    <w:rsid w:val="0009108C"/>
    <w:rsid w:val="0009187A"/>
    <w:rsid w:val="00091F9D"/>
    <w:rsid w:val="00092FFD"/>
    <w:rsid w:val="00093042"/>
    <w:rsid w:val="0009496C"/>
    <w:rsid w:val="00094D47"/>
    <w:rsid w:val="0009580F"/>
    <w:rsid w:val="00096A98"/>
    <w:rsid w:val="00097F01"/>
    <w:rsid w:val="00097F97"/>
    <w:rsid w:val="000A0BE3"/>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02C"/>
    <w:rsid w:val="000B726C"/>
    <w:rsid w:val="000C08D9"/>
    <w:rsid w:val="000C0AFE"/>
    <w:rsid w:val="000C2546"/>
    <w:rsid w:val="000C3092"/>
    <w:rsid w:val="000C32A7"/>
    <w:rsid w:val="000C4E6F"/>
    <w:rsid w:val="000C50D9"/>
    <w:rsid w:val="000C52B4"/>
    <w:rsid w:val="000C58EC"/>
    <w:rsid w:val="000C5F20"/>
    <w:rsid w:val="000C762D"/>
    <w:rsid w:val="000D0E4F"/>
    <w:rsid w:val="000D254A"/>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52AC"/>
    <w:rsid w:val="000E6322"/>
    <w:rsid w:val="000E6A4F"/>
    <w:rsid w:val="000E6FB3"/>
    <w:rsid w:val="000E7219"/>
    <w:rsid w:val="000E7EB7"/>
    <w:rsid w:val="000F00DB"/>
    <w:rsid w:val="000F07D7"/>
    <w:rsid w:val="000F08E6"/>
    <w:rsid w:val="000F1C6D"/>
    <w:rsid w:val="000F1E27"/>
    <w:rsid w:val="000F1E49"/>
    <w:rsid w:val="000F23E0"/>
    <w:rsid w:val="000F28CD"/>
    <w:rsid w:val="000F2AE9"/>
    <w:rsid w:val="000F39DF"/>
    <w:rsid w:val="000F4154"/>
    <w:rsid w:val="000F425A"/>
    <w:rsid w:val="000F4ABE"/>
    <w:rsid w:val="000F7E33"/>
    <w:rsid w:val="0010124D"/>
    <w:rsid w:val="001015D3"/>
    <w:rsid w:val="00101680"/>
    <w:rsid w:val="0010216A"/>
    <w:rsid w:val="00102783"/>
    <w:rsid w:val="0010393E"/>
    <w:rsid w:val="00104638"/>
    <w:rsid w:val="0010499F"/>
    <w:rsid w:val="00104A96"/>
    <w:rsid w:val="00106531"/>
    <w:rsid w:val="001066E3"/>
    <w:rsid w:val="001103A5"/>
    <w:rsid w:val="00111628"/>
    <w:rsid w:val="00111C6A"/>
    <w:rsid w:val="00111CC0"/>
    <w:rsid w:val="001127A7"/>
    <w:rsid w:val="0011365D"/>
    <w:rsid w:val="00113CE3"/>
    <w:rsid w:val="00114334"/>
    <w:rsid w:val="0011459A"/>
    <w:rsid w:val="001163B9"/>
    <w:rsid w:val="00120820"/>
    <w:rsid w:val="00120C68"/>
    <w:rsid w:val="00120F99"/>
    <w:rsid w:val="00122598"/>
    <w:rsid w:val="00122A40"/>
    <w:rsid w:val="00123441"/>
    <w:rsid w:val="001235D1"/>
    <w:rsid w:val="001241A1"/>
    <w:rsid w:val="00124687"/>
    <w:rsid w:val="00124C5C"/>
    <w:rsid w:val="00126464"/>
    <w:rsid w:val="00126AA9"/>
    <w:rsid w:val="00126AFD"/>
    <w:rsid w:val="001277DE"/>
    <w:rsid w:val="00127E1A"/>
    <w:rsid w:val="00130290"/>
    <w:rsid w:val="001305BE"/>
    <w:rsid w:val="00130610"/>
    <w:rsid w:val="0013117B"/>
    <w:rsid w:val="00131B3F"/>
    <w:rsid w:val="0013218F"/>
    <w:rsid w:val="00132B13"/>
    <w:rsid w:val="00132B1D"/>
    <w:rsid w:val="00132C56"/>
    <w:rsid w:val="00133C31"/>
    <w:rsid w:val="001342A1"/>
    <w:rsid w:val="001347B3"/>
    <w:rsid w:val="00134867"/>
    <w:rsid w:val="001349FF"/>
    <w:rsid w:val="00134BAF"/>
    <w:rsid w:val="001354E6"/>
    <w:rsid w:val="00137552"/>
    <w:rsid w:val="0014104B"/>
    <w:rsid w:val="00141102"/>
    <w:rsid w:val="00144085"/>
    <w:rsid w:val="001442D1"/>
    <w:rsid w:val="0014479A"/>
    <w:rsid w:val="00146E46"/>
    <w:rsid w:val="001474DC"/>
    <w:rsid w:val="001501F1"/>
    <w:rsid w:val="001502B3"/>
    <w:rsid w:val="0015054B"/>
    <w:rsid w:val="00151A9A"/>
    <w:rsid w:val="00151BF6"/>
    <w:rsid w:val="00152615"/>
    <w:rsid w:val="00152A16"/>
    <w:rsid w:val="0015304B"/>
    <w:rsid w:val="00153279"/>
    <w:rsid w:val="0015338E"/>
    <w:rsid w:val="00153530"/>
    <w:rsid w:val="0015385E"/>
    <w:rsid w:val="00153F3D"/>
    <w:rsid w:val="001544CF"/>
    <w:rsid w:val="001570A9"/>
    <w:rsid w:val="001570D0"/>
    <w:rsid w:val="001572D5"/>
    <w:rsid w:val="00157368"/>
    <w:rsid w:val="00160004"/>
    <w:rsid w:val="00160C38"/>
    <w:rsid w:val="00160FAA"/>
    <w:rsid w:val="00161414"/>
    <w:rsid w:val="00161ECB"/>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2AB4"/>
    <w:rsid w:val="00183227"/>
    <w:rsid w:val="00185743"/>
    <w:rsid w:val="00185B76"/>
    <w:rsid w:val="001865E2"/>
    <w:rsid w:val="001902B3"/>
    <w:rsid w:val="00190C44"/>
    <w:rsid w:val="001913BF"/>
    <w:rsid w:val="00191510"/>
    <w:rsid w:val="001927C9"/>
    <w:rsid w:val="00194589"/>
    <w:rsid w:val="00194E60"/>
    <w:rsid w:val="0019588E"/>
    <w:rsid w:val="00195CA5"/>
    <w:rsid w:val="00197A8F"/>
    <w:rsid w:val="001A05F3"/>
    <w:rsid w:val="001A14BB"/>
    <w:rsid w:val="001A226B"/>
    <w:rsid w:val="001A3487"/>
    <w:rsid w:val="001A361C"/>
    <w:rsid w:val="001A3F77"/>
    <w:rsid w:val="001A4275"/>
    <w:rsid w:val="001A47E3"/>
    <w:rsid w:val="001A599F"/>
    <w:rsid w:val="001A6047"/>
    <w:rsid w:val="001A6541"/>
    <w:rsid w:val="001A7112"/>
    <w:rsid w:val="001A73C6"/>
    <w:rsid w:val="001A771A"/>
    <w:rsid w:val="001A7B91"/>
    <w:rsid w:val="001A7E11"/>
    <w:rsid w:val="001B05D0"/>
    <w:rsid w:val="001B10E7"/>
    <w:rsid w:val="001B236D"/>
    <w:rsid w:val="001B4B95"/>
    <w:rsid w:val="001B4C0C"/>
    <w:rsid w:val="001B4D2E"/>
    <w:rsid w:val="001B4EDB"/>
    <w:rsid w:val="001B686C"/>
    <w:rsid w:val="001B6895"/>
    <w:rsid w:val="001B78CD"/>
    <w:rsid w:val="001C1295"/>
    <w:rsid w:val="001C22AA"/>
    <w:rsid w:val="001C2505"/>
    <w:rsid w:val="001C3650"/>
    <w:rsid w:val="001C3D23"/>
    <w:rsid w:val="001C3D89"/>
    <w:rsid w:val="001C4267"/>
    <w:rsid w:val="001C5C02"/>
    <w:rsid w:val="001C5C8C"/>
    <w:rsid w:val="001C63C2"/>
    <w:rsid w:val="001C661A"/>
    <w:rsid w:val="001D0F6A"/>
    <w:rsid w:val="001D1181"/>
    <w:rsid w:val="001D20F2"/>
    <w:rsid w:val="001D2901"/>
    <w:rsid w:val="001D3B8A"/>
    <w:rsid w:val="001D4FDB"/>
    <w:rsid w:val="001D5387"/>
    <w:rsid w:val="001D5B98"/>
    <w:rsid w:val="001D613F"/>
    <w:rsid w:val="001D6178"/>
    <w:rsid w:val="001D63B3"/>
    <w:rsid w:val="001D68FF"/>
    <w:rsid w:val="001D74C7"/>
    <w:rsid w:val="001D77E6"/>
    <w:rsid w:val="001E0DD2"/>
    <w:rsid w:val="001E116C"/>
    <w:rsid w:val="001E1183"/>
    <w:rsid w:val="001E17B6"/>
    <w:rsid w:val="001E1DC0"/>
    <w:rsid w:val="001E26D2"/>
    <w:rsid w:val="001E313C"/>
    <w:rsid w:val="001E322C"/>
    <w:rsid w:val="001E3503"/>
    <w:rsid w:val="001E35CA"/>
    <w:rsid w:val="001E3D51"/>
    <w:rsid w:val="001E3D59"/>
    <w:rsid w:val="001E426D"/>
    <w:rsid w:val="001E493E"/>
    <w:rsid w:val="001E4B11"/>
    <w:rsid w:val="001E4CDE"/>
    <w:rsid w:val="001E5D6C"/>
    <w:rsid w:val="001E6A6A"/>
    <w:rsid w:val="001E70E3"/>
    <w:rsid w:val="001F0861"/>
    <w:rsid w:val="001F08D4"/>
    <w:rsid w:val="001F114D"/>
    <w:rsid w:val="001F17FB"/>
    <w:rsid w:val="001F226B"/>
    <w:rsid w:val="001F3557"/>
    <w:rsid w:val="001F40CD"/>
    <w:rsid w:val="001F43AC"/>
    <w:rsid w:val="001F4780"/>
    <w:rsid w:val="001F4965"/>
    <w:rsid w:val="001F57CB"/>
    <w:rsid w:val="001F5A8A"/>
    <w:rsid w:val="001F5B12"/>
    <w:rsid w:val="001F5E9C"/>
    <w:rsid w:val="001F6E41"/>
    <w:rsid w:val="001F7A37"/>
    <w:rsid w:val="001F7C24"/>
    <w:rsid w:val="00200642"/>
    <w:rsid w:val="00200D73"/>
    <w:rsid w:val="0020215B"/>
    <w:rsid w:val="002030BE"/>
    <w:rsid w:val="002030D4"/>
    <w:rsid w:val="00204C44"/>
    <w:rsid w:val="00205D21"/>
    <w:rsid w:val="0020646C"/>
    <w:rsid w:val="00210E3A"/>
    <w:rsid w:val="00210EEF"/>
    <w:rsid w:val="0021244F"/>
    <w:rsid w:val="002127C5"/>
    <w:rsid w:val="00213315"/>
    <w:rsid w:val="00213DA4"/>
    <w:rsid w:val="00214865"/>
    <w:rsid w:val="00214B2D"/>
    <w:rsid w:val="00214BC1"/>
    <w:rsid w:val="00215AD9"/>
    <w:rsid w:val="00216320"/>
    <w:rsid w:val="00216B44"/>
    <w:rsid w:val="00217AB7"/>
    <w:rsid w:val="00217CEB"/>
    <w:rsid w:val="00220B61"/>
    <w:rsid w:val="002221F5"/>
    <w:rsid w:val="00222543"/>
    <w:rsid w:val="00222ED0"/>
    <w:rsid w:val="002243DA"/>
    <w:rsid w:val="00224BCC"/>
    <w:rsid w:val="00224BDD"/>
    <w:rsid w:val="00224E25"/>
    <w:rsid w:val="00224E67"/>
    <w:rsid w:val="00225421"/>
    <w:rsid w:val="002255E5"/>
    <w:rsid w:val="00225C4D"/>
    <w:rsid w:val="002262CF"/>
    <w:rsid w:val="002263E0"/>
    <w:rsid w:val="00226C08"/>
    <w:rsid w:val="00226CF2"/>
    <w:rsid w:val="00230A7A"/>
    <w:rsid w:val="002312C1"/>
    <w:rsid w:val="00231389"/>
    <w:rsid w:val="0023155E"/>
    <w:rsid w:val="002317F0"/>
    <w:rsid w:val="00231D68"/>
    <w:rsid w:val="00232E40"/>
    <w:rsid w:val="002333B1"/>
    <w:rsid w:val="00235074"/>
    <w:rsid w:val="00235D3B"/>
    <w:rsid w:val="00235E54"/>
    <w:rsid w:val="00237579"/>
    <w:rsid w:val="00237FA5"/>
    <w:rsid w:val="00240108"/>
    <w:rsid w:val="00242646"/>
    <w:rsid w:val="00242875"/>
    <w:rsid w:val="0024439F"/>
    <w:rsid w:val="0024446E"/>
    <w:rsid w:val="00244ED5"/>
    <w:rsid w:val="0024503B"/>
    <w:rsid w:val="0024541A"/>
    <w:rsid w:val="00246968"/>
    <w:rsid w:val="00246FE3"/>
    <w:rsid w:val="0025040F"/>
    <w:rsid w:val="002510C9"/>
    <w:rsid w:val="002513D1"/>
    <w:rsid w:val="00251B73"/>
    <w:rsid w:val="00251FA3"/>
    <w:rsid w:val="00252ED0"/>
    <w:rsid w:val="002552EA"/>
    <w:rsid w:val="002553F3"/>
    <w:rsid w:val="00255465"/>
    <w:rsid w:val="00256705"/>
    <w:rsid w:val="00256A6A"/>
    <w:rsid w:val="00256F94"/>
    <w:rsid w:val="002570AA"/>
    <w:rsid w:val="002571A3"/>
    <w:rsid w:val="002620C0"/>
    <w:rsid w:val="0026256C"/>
    <w:rsid w:val="002637ED"/>
    <w:rsid w:val="00263E50"/>
    <w:rsid w:val="00263FD0"/>
    <w:rsid w:val="0026457F"/>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0C7"/>
    <w:rsid w:val="0027618F"/>
    <w:rsid w:val="002776D9"/>
    <w:rsid w:val="0028019F"/>
    <w:rsid w:val="00280EA7"/>
    <w:rsid w:val="00281A5B"/>
    <w:rsid w:val="00282200"/>
    <w:rsid w:val="002838CA"/>
    <w:rsid w:val="00283DC4"/>
    <w:rsid w:val="00284335"/>
    <w:rsid w:val="0028494E"/>
    <w:rsid w:val="00284BE5"/>
    <w:rsid w:val="00285765"/>
    <w:rsid w:val="00285B56"/>
    <w:rsid w:val="00285C97"/>
    <w:rsid w:val="00286598"/>
    <w:rsid w:val="0028662D"/>
    <w:rsid w:val="00286BEF"/>
    <w:rsid w:val="00286F26"/>
    <w:rsid w:val="0028774E"/>
    <w:rsid w:val="00287D4A"/>
    <w:rsid w:val="00290A90"/>
    <w:rsid w:val="00290EA2"/>
    <w:rsid w:val="00291202"/>
    <w:rsid w:val="00291932"/>
    <w:rsid w:val="00292EF8"/>
    <w:rsid w:val="00293D66"/>
    <w:rsid w:val="0029554F"/>
    <w:rsid w:val="0029581A"/>
    <w:rsid w:val="00295E74"/>
    <w:rsid w:val="00295F2B"/>
    <w:rsid w:val="0029609D"/>
    <w:rsid w:val="00296E33"/>
    <w:rsid w:val="00297825"/>
    <w:rsid w:val="00297F10"/>
    <w:rsid w:val="002A0AF7"/>
    <w:rsid w:val="002A0F6E"/>
    <w:rsid w:val="002A1431"/>
    <w:rsid w:val="002A15A8"/>
    <w:rsid w:val="002A21CA"/>
    <w:rsid w:val="002A2B55"/>
    <w:rsid w:val="002A2F6F"/>
    <w:rsid w:val="002A3C31"/>
    <w:rsid w:val="002A3E44"/>
    <w:rsid w:val="002A3E56"/>
    <w:rsid w:val="002A5670"/>
    <w:rsid w:val="002A5BD2"/>
    <w:rsid w:val="002A62F2"/>
    <w:rsid w:val="002A74E4"/>
    <w:rsid w:val="002A7696"/>
    <w:rsid w:val="002B1FCF"/>
    <w:rsid w:val="002B2657"/>
    <w:rsid w:val="002B5B6C"/>
    <w:rsid w:val="002B6015"/>
    <w:rsid w:val="002B7163"/>
    <w:rsid w:val="002B7A0E"/>
    <w:rsid w:val="002C0185"/>
    <w:rsid w:val="002C0629"/>
    <w:rsid w:val="002C0A1D"/>
    <w:rsid w:val="002C115C"/>
    <w:rsid w:val="002C148D"/>
    <w:rsid w:val="002C154C"/>
    <w:rsid w:val="002C197C"/>
    <w:rsid w:val="002C1EE5"/>
    <w:rsid w:val="002C293F"/>
    <w:rsid w:val="002C3D66"/>
    <w:rsid w:val="002C4140"/>
    <w:rsid w:val="002C433D"/>
    <w:rsid w:val="002C4955"/>
    <w:rsid w:val="002C4ADD"/>
    <w:rsid w:val="002C5297"/>
    <w:rsid w:val="002C6382"/>
    <w:rsid w:val="002C68C7"/>
    <w:rsid w:val="002C6912"/>
    <w:rsid w:val="002C6FED"/>
    <w:rsid w:val="002C738D"/>
    <w:rsid w:val="002C7B43"/>
    <w:rsid w:val="002D01DD"/>
    <w:rsid w:val="002D0D65"/>
    <w:rsid w:val="002D0F26"/>
    <w:rsid w:val="002D1D21"/>
    <w:rsid w:val="002D2B9B"/>
    <w:rsid w:val="002D2C30"/>
    <w:rsid w:val="002D2F2C"/>
    <w:rsid w:val="002D34E2"/>
    <w:rsid w:val="002D3A03"/>
    <w:rsid w:val="002D3A7B"/>
    <w:rsid w:val="002D49C5"/>
    <w:rsid w:val="002D4A64"/>
    <w:rsid w:val="002D4A81"/>
    <w:rsid w:val="002D7592"/>
    <w:rsid w:val="002D7DA8"/>
    <w:rsid w:val="002E0066"/>
    <w:rsid w:val="002E08BE"/>
    <w:rsid w:val="002E129D"/>
    <w:rsid w:val="002E2BB2"/>
    <w:rsid w:val="002E40FF"/>
    <w:rsid w:val="002E4670"/>
    <w:rsid w:val="002E4E72"/>
    <w:rsid w:val="002E4F7D"/>
    <w:rsid w:val="002E4F88"/>
    <w:rsid w:val="002E5350"/>
    <w:rsid w:val="002E5831"/>
    <w:rsid w:val="002E6722"/>
    <w:rsid w:val="002E6E05"/>
    <w:rsid w:val="002E7218"/>
    <w:rsid w:val="002E72A2"/>
    <w:rsid w:val="002F0844"/>
    <w:rsid w:val="002F396C"/>
    <w:rsid w:val="002F3C56"/>
    <w:rsid w:val="002F50C5"/>
    <w:rsid w:val="002F597F"/>
    <w:rsid w:val="002F6853"/>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3721"/>
    <w:rsid w:val="00314410"/>
    <w:rsid w:val="00314B69"/>
    <w:rsid w:val="00316A41"/>
    <w:rsid w:val="00316EE5"/>
    <w:rsid w:val="00317035"/>
    <w:rsid w:val="0031732F"/>
    <w:rsid w:val="003173C8"/>
    <w:rsid w:val="00317711"/>
    <w:rsid w:val="0032003F"/>
    <w:rsid w:val="003219E9"/>
    <w:rsid w:val="00322A79"/>
    <w:rsid w:val="0032327C"/>
    <w:rsid w:val="003236AE"/>
    <w:rsid w:val="00323A77"/>
    <w:rsid w:val="00323F14"/>
    <w:rsid w:val="003240D6"/>
    <w:rsid w:val="0032435C"/>
    <w:rsid w:val="00324877"/>
    <w:rsid w:val="0032617B"/>
    <w:rsid w:val="0032631E"/>
    <w:rsid w:val="00326AC2"/>
    <w:rsid w:val="003272BA"/>
    <w:rsid w:val="00327EF4"/>
    <w:rsid w:val="00330713"/>
    <w:rsid w:val="00331C91"/>
    <w:rsid w:val="00332AFF"/>
    <w:rsid w:val="00333A66"/>
    <w:rsid w:val="003341D6"/>
    <w:rsid w:val="00334403"/>
    <w:rsid w:val="003346AE"/>
    <w:rsid w:val="003348AB"/>
    <w:rsid w:val="00334EE9"/>
    <w:rsid w:val="003356FF"/>
    <w:rsid w:val="00336F49"/>
    <w:rsid w:val="00337549"/>
    <w:rsid w:val="00340627"/>
    <w:rsid w:val="00341301"/>
    <w:rsid w:val="00341757"/>
    <w:rsid w:val="003419C4"/>
    <w:rsid w:val="00341B06"/>
    <w:rsid w:val="00342255"/>
    <w:rsid w:val="0034231C"/>
    <w:rsid w:val="00342D57"/>
    <w:rsid w:val="0034480C"/>
    <w:rsid w:val="003448FD"/>
    <w:rsid w:val="00344E7B"/>
    <w:rsid w:val="003455BC"/>
    <w:rsid w:val="0034768E"/>
    <w:rsid w:val="00347E87"/>
    <w:rsid w:val="00350F3D"/>
    <w:rsid w:val="00351DD4"/>
    <w:rsid w:val="00352AC6"/>
    <w:rsid w:val="003540D1"/>
    <w:rsid w:val="00354547"/>
    <w:rsid w:val="00354E4E"/>
    <w:rsid w:val="00355ED4"/>
    <w:rsid w:val="00356657"/>
    <w:rsid w:val="00357177"/>
    <w:rsid w:val="0036069C"/>
    <w:rsid w:val="00360AC9"/>
    <w:rsid w:val="003612D9"/>
    <w:rsid w:val="00361372"/>
    <w:rsid w:val="003617C0"/>
    <w:rsid w:val="003626D4"/>
    <w:rsid w:val="00363CBB"/>
    <w:rsid w:val="00364182"/>
    <w:rsid w:val="00365DB6"/>
    <w:rsid w:val="00366331"/>
    <w:rsid w:val="003665AC"/>
    <w:rsid w:val="00366CDF"/>
    <w:rsid w:val="00367B97"/>
    <w:rsid w:val="00367EF9"/>
    <w:rsid w:val="00367FF7"/>
    <w:rsid w:val="0037007E"/>
    <w:rsid w:val="003719AB"/>
    <w:rsid w:val="00372B1F"/>
    <w:rsid w:val="00372F97"/>
    <w:rsid w:val="0037388B"/>
    <w:rsid w:val="0037390D"/>
    <w:rsid w:val="003746CD"/>
    <w:rsid w:val="00375BF1"/>
    <w:rsid w:val="00376C01"/>
    <w:rsid w:val="00376EF0"/>
    <w:rsid w:val="00381360"/>
    <w:rsid w:val="00381A1F"/>
    <w:rsid w:val="00382AEB"/>
    <w:rsid w:val="00383E95"/>
    <w:rsid w:val="00384225"/>
    <w:rsid w:val="003842FA"/>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000"/>
    <w:rsid w:val="00396164"/>
    <w:rsid w:val="003967F0"/>
    <w:rsid w:val="00396D99"/>
    <w:rsid w:val="003A03E1"/>
    <w:rsid w:val="003A0B32"/>
    <w:rsid w:val="003A1E82"/>
    <w:rsid w:val="003A1EBC"/>
    <w:rsid w:val="003A23F1"/>
    <w:rsid w:val="003A261A"/>
    <w:rsid w:val="003A5AF7"/>
    <w:rsid w:val="003A6030"/>
    <w:rsid w:val="003A7007"/>
    <w:rsid w:val="003A7888"/>
    <w:rsid w:val="003B09C2"/>
    <w:rsid w:val="003B0D8F"/>
    <w:rsid w:val="003B1317"/>
    <w:rsid w:val="003B27D4"/>
    <w:rsid w:val="003B2F76"/>
    <w:rsid w:val="003B37E7"/>
    <w:rsid w:val="003B3A2F"/>
    <w:rsid w:val="003B537C"/>
    <w:rsid w:val="003B5FEC"/>
    <w:rsid w:val="003B6280"/>
    <w:rsid w:val="003B6728"/>
    <w:rsid w:val="003B7676"/>
    <w:rsid w:val="003B7CE9"/>
    <w:rsid w:val="003C1240"/>
    <w:rsid w:val="003C17BE"/>
    <w:rsid w:val="003C300F"/>
    <w:rsid w:val="003C3025"/>
    <w:rsid w:val="003C3344"/>
    <w:rsid w:val="003C3CFA"/>
    <w:rsid w:val="003C3F2E"/>
    <w:rsid w:val="003C5043"/>
    <w:rsid w:val="003C6C92"/>
    <w:rsid w:val="003C7485"/>
    <w:rsid w:val="003C7662"/>
    <w:rsid w:val="003C7DF5"/>
    <w:rsid w:val="003D0893"/>
    <w:rsid w:val="003D0C37"/>
    <w:rsid w:val="003D10F5"/>
    <w:rsid w:val="003D125B"/>
    <w:rsid w:val="003D1369"/>
    <w:rsid w:val="003D1BC9"/>
    <w:rsid w:val="003D3162"/>
    <w:rsid w:val="003D416A"/>
    <w:rsid w:val="003D43D5"/>
    <w:rsid w:val="003D4D7D"/>
    <w:rsid w:val="003D5F58"/>
    <w:rsid w:val="003D6787"/>
    <w:rsid w:val="003D7560"/>
    <w:rsid w:val="003D761E"/>
    <w:rsid w:val="003D7B6B"/>
    <w:rsid w:val="003E014E"/>
    <w:rsid w:val="003E01B2"/>
    <w:rsid w:val="003E1D82"/>
    <w:rsid w:val="003E2DE0"/>
    <w:rsid w:val="003E3A3B"/>
    <w:rsid w:val="003E483C"/>
    <w:rsid w:val="003E5519"/>
    <w:rsid w:val="003E5A44"/>
    <w:rsid w:val="003E62C8"/>
    <w:rsid w:val="003E650B"/>
    <w:rsid w:val="003E6BE3"/>
    <w:rsid w:val="003E70B6"/>
    <w:rsid w:val="003E74B6"/>
    <w:rsid w:val="003F137E"/>
    <w:rsid w:val="003F1A87"/>
    <w:rsid w:val="003F1D09"/>
    <w:rsid w:val="003F1DCE"/>
    <w:rsid w:val="003F1F83"/>
    <w:rsid w:val="003F21A9"/>
    <w:rsid w:val="003F2994"/>
    <w:rsid w:val="003F3AA3"/>
    <w:rsid w:val="003F4D9E"/>
    <w:rsid w:val="003F5A33"/>
    <w:rsid w:val="003F7CEE"/>
    <w:rsid w:val="00400527"/>
    <w:rsid w:val="00400D63"/>
    <w:rsid w:val="00401703"/>
    <w:rsid w:val="004026F5"/>
    <w:rsid w:val="00402CFA"/>
    <w:rsid w:val="00403594"/>
    <w:rsid w:val="00403C24"/>
    <w:rsid w:val="004040BE"/>
    <w:rsid w:val="00404D4A"/>
    <w:rsid w:val="00406AD0"/>
    <w:rsid w:val="00407E89"/>
    <w:rsid w:val="00410242"/>
    <w:rsid w:val="00410BFE"/>
    <w:rsid w:val="0041110B"/>
    <w:rsid w:val="004112E4"/>
    <w:rsid w:val="004123A7"/>
    <w:rsid w:val="00413CFA"/>
    <w:rsid w:val="004144D5"/>
    <w:rsid w:val="0041455B"/>
    <w:rsid w:val="00414573"/>
    <w:rsid w:val="00415155"/>
    <w:rsid w:val="00416050"/>
    <w:rsid w:val="00416E4E"/>
    <w:rsid w:val="00420528"/>
    <w:rsid w:val="004209EF"/>
    <w:rsid w:val="00422516"/>
    <w:rsid w:val="004247BA"/>
    <w:rsid w:val="00424D3E"/>
    <w:rsid w:val="00426366"/>
    <w:rsid w:val="004266BA"/>
    <w:rsid w:val="004268B9"/>
    <w:rsid w:val="004275C3"/>
    <w:rsid w:val="00430A9C"/>
    <w:rsid w:val="00431935"/>
    <w:rsid w:val="004322CD"/>
    <w:rsid w:val="004322FC"/>
    <w:rsid w:val="0043343F"/>
    <w:rsid w:val="004348D6"/>
    <w:rsid w:val="00434DC8"/>
    <w:rsid w:val="004356B7"/>
    <w:rsid w:val="004357EE"/>
    <w:rsid w:val="00436043"/>
    <w:rsid w:val="00436133"/>
    <w:rsid w:val="00436379"/>
    <w:rsid w:val="004366B6"/>
    <w:rsid w:val="00437C02"/>
    <w:rsid w:val="00440808"/>
    <w:rsid w:val="0044088C"/>
    <w:rsid w:val="00440A39"/>
    <w:rsid w:val="00441069"/>
    <w:rsid w:val="004413F0"/>
    <w:rsid w:val="00441D93"/>
    <w:rsid w:val="00442A9E"/>
    <w:rsid w:val="00442E37"/>
    <w:rsid w:val="00442FE5"/>
    <w:rsid w:val="004447CA"/>
    <w:rsid w:val="00444EB2"/>
    <w:rsid w:val="00445C5D"/>
    <w:rsid w:val="00445F1A"/>
    <w:rsid w:val="0044617D"/>
    <w:rsid w:val="004468C0"/>
    <w:rsid w:val="00447AD3"/>
    <w:rsid w:val="004502F1"/>
    <w:rsid w:val="00450332"/>
    <w:rsid w:val="00450FE7"/>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67986"/>
    <w:rsid w:val="00471113"/>
    <w:rsid w:val="00471609"/>
    <w:rsid w:val="00472498"/>
    <w:rsid w:val="0047333F"/>
    <w:rsid w:val="00473A52"/>
    <w:rsid w:val="00473B53"/>
    <w:rsid w:val="004741C4"/>
    <w:rsid w:val="00474664"/>
    <w:rsid w:val="00474E14"/>
    <w:rsid w:val="00475453"/>
    <w:rsid w:val="00475CB2"/>
    <w:rsid w:val="00476C8A"/>
    <w:rsid w:val="00476DC1"/>
    <w:rsid w:val="00476EA3"/>
    <w:rsid w:val="004772BB"/>
    <w:rsid w:val="00480F90"/>
    <w:rsid w:val="004811B3"/>
    <w:rsid w:val="00482178"/>
    <w:rsid w:val="00483475"/>
    <w:rsid w:val="00483DE0"/>
    <w:rsid w:val="00484491"/>
    <w:rsid w:val="004845E8"/>
    <w:rsid w:val="004850EC"/>
    <w:rsid w:val="00485216"/>
    <w:rsid w:val="00485C00"/>
    <w:rsid w:val="00485C44"/>
    <w:rsid w:val="00486D9A"/>
    <w:rsid w:val="00487A6E"/>
    <w:rsid w:val="00494212"/>
    <w:rsid w:val="00495EED"/>
    <w:rsid w:val="00497FF1"/>
    <w:rsid w:val="004A00F8"/>
    <w:rsid w:val="004A05D8"/>
    <w:rsid w:val="004A1678"/>
    <w:rsid w:val="004A1FCB"/>
    <w:rsid w:val="004A40A8"/>
    <w:rsid w:val="004A4C0B"/>
    <w:rsid w:val="004A713A"/>
    <w:rsid w:val="004A7489"/>
    <w:rsid w:val="004A7AD8"/>
    <w:rsid w:val="004A7CEC"/>
    <w:rsid w:val="004B0006"/>
    <w:rsid w:val="004B12A6"/>
    <w:rsid w:val="004B164C"/>
    <w:rsid w:val="004B21BA"/>
    <w:rsid w:val="004B4073"/>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0852"/>
    <w:rsid w:val="004D22FC"/>
    <w:rsid w:val="004D34D1"/>
    <w:rsid w:val="004D3F25"/>
    <w:rsid w:val="004D4F3D"/>
    <w:rsid w:val="004D5489"/>
    <w:rsid w:val="004D5A5C"/>
    <w:rsid w:val="004D683C"/>
    <w:rsid w:val="004D6FD5"/>
    <w:rsid w:val="004D7607"/>
    <w:rsid w:val="004E09F2"/>
    <w:rsid w:val="004E349A"/>
    <w:rsid w:val="004E40E6"/>
    <w:rsid w:val="004E44B2"/>
    <w:rsid w:val="004E47F9"/>
    <w:rsid w:val="004E6DD4"/>
    <w:rsid w:val="004F0EDE"/>
    <w:rsid w:val="004F1C6F"/>
    <w:rsid w:val="004F1DD0"/>
    <w:rsid w:val="004F21DA"/>
    <w:rsid w:val="004F4A64"/>
    <w:rsid w:val="004F56DE"/>
    <w:rsid w:val="004F630F"/>
    <w:rsid w:val="004F7E03"/>
    <w:rsid w:val="00500812"/>
    <w:rsid w:val="00501930"/>
    <w:rsid w:val="00503CC3"/>
    <w:rsid w:val="005042CB"/>
    <w:rsid w:val="00505C82"/>
    <w:rsid w:val="005064A5"/>
    <w:rsid w:val="005078C9"/>
    <w:rsid w:val="0051350B"/>
    <w:rsid w:val="0051372D"/>
    <w:rsid w:val="00514078"/>
    <w:rsid w:val="00514B56"/>
    <w:rsid w:val="00514D18"/>
    <w:rsid w:val="005203BD"/>
    <w:rsid w:val="00520454"/>
    <w:rsid w:val="00520913"/>
    <w:rsid w:val="005212BA"/>
    <w:rsid w:val="00521A75"/>
    <w:rsid w:val="00522255"/>
    <w:rsid w:val="005232F8"/>
    <w:rsid w:val="00523A37"/>
    <w:rsid w:val="00523A81"/>
    <w:rsid w:val="005240AA"/>
    <w:rsid w:val="00524353"/>
    <w:rsid w:val="0052446D"/>
    <w:rsid w:val="00526158"/>
    <w:rsid w:val="0052657B"/>
    <w:rsid w:val="00527BD0"/>
    <w:rsid w:val="00527E32"/>
    <w:rsid w:val="00530C95"/>
    <w:rsid w:val="00531BB9"/>
    <w:rsid w:val="00533530"/>
    <w:rsid w:val="00534509"/>
    <w:rsid w:val="00535254"/>
    <w:rsid w:val="0053647C"/>
    <w:rsid w:val="00536B39"/>
    <w:rsid w:val="005376F1"/>
    <w:rsid w:val="005405A1"/>
    <w:rsid w:val="00540B5B"/>
    <w:rsid w:val="00540ECB"/>
    <w:rsid w:val="005429D0"/>
    <w:rsid w:val="00545637"/>
    <w:rsid w:val="00545C7B"/>
    <w:rsid w:val="005469DD"/>
    <w:rsid w:val="005472F4"/>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32CA"/>
    <w:rsid w:val="0056451D"/>
    <w:rsid w:val="0056502D"/>
    <w:rsid w:val="00565118"/>
    <w:rsid w:val="005656DB"/>
    <w:rsid w:val="005659B8"/>
    <w:rsid w:val="00565BC4"/>
    <w:rsid w:val="005663C0"/>
    <w:rsid w:val="005667BF"/>
    <w:rsid w:val="00566838"/>
    <w:rsid w:val="00566BF8"/>
    <w:rsid w:val="00566E49"/>
    <w:rsid w:val="00566EA7"/>
    <w:rsid w:val="00567EE4"/>
    <w:rsid w:val="00571432"/>
    <w:rsid w:val="00571771"/>
    <w:rsid w:val="005729C0"/>
    <w:rsid w:val="00572DE9"/>
    <w:rsid w:val="00573FC1"/>
    <w:rsid w:val="0057437E"/>
    <w:rsid w:val="00574B96"/>
    <w:rsid w:val="005751BD"/>
    <w:rsid w:val="00576ECC"/>
    <w:rsid w:val="0058015B"/>
    <w:rsid w:val="00581639"/>
    <w:rsid w:val="005819A1"/>
    <w:rsid w:val="00582C91"/>
    <w:rsid w:val="00584160"/>
    <w:rsid w:val="00584AE2"/>
    <w:rsid w:val="0058556F"/>
    <w:rsid w:val="00586449"/>
    <w:rsid w:val="005868E7"/>
    <w:rsid w:val="00586B53"/>
    <w:rsid w:val="00587A2F"/>
    <w:rsid w:val="00590B44"/>
    <w:rsid w:val="0059110C"/>
    <w:rsid w:val="00591860"/>
    <w:rsid w:val="00592AA9"/>
    <w:rsid w:val="00592B4C"/>
    <w:rsid w:val="005942C9"/>
    <w:rsid w:val="00594904"/>
    <w:rsid w:val="0059495A"/>
    <w:rsid w:val="00594C9D"/>
    <w:rsid w:val="00595A49"/>
    <w:rsid w:val="00595E2B"/>
    <w:rsid w:val="0059628A"/>
    <w:rsid w:val="005967F5"/>
    <w:rsid w:val="00596DD4"/>
    <w:rsid w:val="005973E2"/>
    <w:rsid w:val="00597CFD"/>
    <w:rsid w:val="00597E93"/>
    <w:rsid w:val="005A03C7"/>
    <w:rsid w:val="005A1041"/>
    <w:rsid w:val="005A16CD"/>
    <w:rsid w:val="005A26F6"/>
    <w:rsid w:val="005A3A54"/>
    <w:rsid w:val="005A475C"/>
    <w:rsid w:val="005A5593"/>
    <w:rsid w:val="005A5649"/>
    <w:rsid w:val="005A5A20"/>
    <w:rsid w:val="005A6556"/>
    <w:rsid w:val="005A7B4B"/>
    <w:rsid w:val="005B0209"/>
    <w:rsid w:val="005B0494"/>
    <w:rsid w:val="005B1379"/>
    <w:rsid w:val="005B1892"/>
    <w:rsid w:val="005B189F"/>
    <w:rsid w:val="005B1AD1"/>
    <w:rsid w:val="005B2A11"/>
    <w:rsid w:val="005B2F15"/>
    <w:rsid w:val="005B2F4F"/>
    <w:rsid w:val="005B33AA"/>
    <w:rsid w:val="005B3869"/>
    <w:rsid w:val="005B3DDF"/>
    <w:rsid w:val="005B540D"/>
    <w:rsid w:val="005B6E38"/>
    <w:rsid w:val="005B7640"/>
    <w:rsid w:val="005C08EB"/>
    <w:rsid w:val="005C2F3F"/>
    <w:rsid w:val="005C3F40"/>
    <w:rsid w:val="005C5260"/>
    <w:rsid w:val="005C5CB4"/>
    <w:rsid w:val="005C64DE"/>
    <w:rsid w:val="005D04BD"/>
    <w:rsid w:val="005D1A74"/>
    <w:rsid w:val="005D1DF8"/>
    <w:rsid w:val="005D21A3"/>
    <w:rsid w:val="005D2A1B"/>
    <w:rsid w:val="005D2E00"/>
    <w:rsid w:val="005D2FA6"/>
    <w:rsid w:val="005D4D83"/>
    <w:rsid w:val="005D4FCC"/>
    <w:rsid w:val="005D554D"/>
    <w:rsid w:val="005D57CA"/>
    <w:rsid w:val="005D5B08"/>
    <w:rsid w:val="005D691B"/>
    <w:rsid w:val="005D6D2F"/>
    <w:rsid w:val="005D7A79"/>
    <w:rsid w:val="005E07F6"/>
    <w:rsid w:val="005E0BE2"/>
    <w:rsid w:val="005E1B84"/>
    <w:rsid w:val="005E2314"/>
    <w:rsid w:val="005E2F1C"/>
    <w:rsid w:val="005E3659"/>
    <w:rsid w:val="005E4F48"/>
    <w:rsid w:val="005E7A92"/>
    <w:rsid w:val="005F0D92"/>
    <w:rsid w:val="005F0E43"/>
    <w:rsid w:val="005F10C6"/>
    <w:rsid w:val="005F137E"/>
    <w:rsid w:val="005F2D63"/>
    <w:rsid w:val="005F35B8"/>
    <w:rsid w:val="005F3F43"/>
    <w:rsid w:val="005F5D24"/>
    <w:rsid w:val="005F5DF0"/>
    <w:rsid w:val="005F70D1"/>
    <w:rsid w:val="005F70F6"/>
    <w:rsid w:val="00600638"/>
    <w:rsid w:val="006007C7"/>
    <w:rsid w:val="00601738"/>
    <w:rsid w:val="0060239A"/>
    <w:rsid w:val="00603D10"/>
    <w:rsid w:val="0060432D"/>
    <w:rsid w:val="00604C93"/>
    <w:rsid w:val="00605237"/>
    <w:rsid w:val="00605B90"/>
    <w:rsid w:val="00605D45"/>
    <w:rsid w:val="00605E0B"/>
    <w:rsid w:val="00606080"/>
    <w:rsid w:val="006060B6"/>
    <w:rsid w:val="00607B8F"/>
    <w:rsid w:val="0061003B"/>
    <w:rsid w:val="006102FE"/>
    <w:rsid w:val="00611449"/>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AFB"/>
    <w:rsid w:val="00625074"/>
    <w:rsid w:val="006250E6"/>
    <w:rsid w:val="00625659"/>
    <w:rsid w:val="0062570A"/>
    <w:rsid w:val="00626572"/>
    <w:rsid w:val="006267C0"/>
    <w:rsid w:val="006267E0"/>
    <w:rsid w:val="00626968"/>
    <w:rsid w:val="0063030B"/>
    <w:rsid w:val="00630C37"/>
    <w:rsid w:val="006327E3"/>
    <w:rsid w:val="00632A45"/>
    <w:rsid w:val="00632B12"/>
    <w:rsid w:val="00632FC8"/>
    <w:rsid w:val="006336EE"/>
    <w:rsid w:val="0063442C"/>
    <w:rsid w:val="006356AC"/>
    <w:rsid w:val="00635D46"/>
    <w:rsid w:val="0063616B"/>
    <w:rsid w:val="00637F3F"/>
    <w:rsid w:val="00640AC9"/>
    <w:rsid w:val="00640F3D"/>
    <w:rsid w:val="00641A5E"/>
    <w:rsid w:val="006425CC"/>
    <w:rsid w:val="00642A8C"/>
    <w:rsid w:val="006432FA"/>
    <w:rsid w:val="00643736"/>
    <w:rsid w:val="006446C7"/>
    <w:rsid w:val="006448B1"/>
    <w:rsid w:val="006458F1"/>
    <w:rsid w:val="00650F67"/>
    <w:rsid w:val="00651EDA"/>
    <w:rsid w:val="00651FC5"/>
    <w:rsid w:val="00652E01"/>
    <w:rsid w:val="0065337D"/>
    <w:rsid w:val="00653C41"/>
    <w:rsid w:val="0065515E"/>
    <w:rsid w:val="00655515"/>
    <w:rsid w:val="00655781"/>
    <w:rsid w:val="00655A39"/>
    <w:rsid w:val="00656B0C"/>
    <w:rsid w:val="00657156"/>
    <w:rsid w:val="00657872"/>
    <w:rsid w:val="0066005E"/>
    <w:rsid w:val="0066041B"/>
    <w:rsid w:val="00660EFE"/>
    <w:rsid w:val="00661587"/>
    <w:rsid w:val="00661A5E"/>
    <w:rsid w:val="00662CEA"/>
    <w:rsid w:val="0066319C"/>
    <w:rsid w:val="0066501E"/>
    <w:rsid w:val="00665438"/>
    <w:rsid w:val="006668FC"/>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27BD"/>
    <w:rsid w:val="006835CD"/>
    <w:rsid w:val="00683FE9"/>
    <w:rsid w:val="006840B8"/>
    <w:rsid w:val="00684280"/>
    <w:rsid w:val="00684C59"/>
    <w:rsid w:val="00685439"/>
    <w:rsid w:val="00685B02"/>
    <w:rsid w:val="0068654A"/>
    <w:rsid w:val="00686684"/>
    <w:rsid w:val="006867EA"/>
    <w:rsid w:val="00686DFE"/>
    <w:rsid w:val="00687C82"/>
    <w:rsid w:val="006904D4"/>
    <w:rsid w:val="00690E73"/>
    <w:rsid w:val="00690E95"/>
    <w:rsid w:val="00691BBD"/>
    <w:rsid w:val="006921F3"/>
    <w:rsid w:val="006922ED"/>
    <w:rsid w:val="00693188"/>
    <w:rsid w:val="0069372D"/>
    <w:rsid w:val="00693B7B"/>
    <w:rsid w:val="00693BF5"/>
    <w:rsid w:val="0069411C"/>
    <w:rsid w:val="00694808"/>
    <w:rsid w:val="006948E1"/>
    <w:rsid w:val="00694E2B"/>
    <w:rsid w:val="0069521E"/>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A7315"/>
    <w:rsid w:val="006B01DE"/>
    <w:rsid w:val="006B1710"/>
    <w:rsid w:val="006B1875"/>
    <w:rsid w:val="006B197C"/>
    <w:rsid w:val="006B1A91"/>
    <w:rsid w:val="006B1F34"/>
    <w:rsid w:val="006B2A84"/>
    <w:rsid w:val="006B3041"/>
    <w:rsid w:val="006B4305"/>
    <w:rsid w:val="006B4BD6"/>
    <w:rsid w:val="006B55C6"/>
    <w:rsid w:val="006B6F6B"/>
    <w:rsid w:val="006B73E1"/>
    <w:rsid w:val="006B7686"/>
    <w:rsid w:val="006B7A0C"/>
    <w:rsid w:val="006C0651"/>
    <w:rsid w:val="006C1BAA"/>
    <w:rsid w:val="006C2482"/>
    <w:rsid w:val="006C29CD"/>
    <w:rsid w:val="006C3579"/>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413"/>
    <w:rsid w:val="006D76EC"/>
    <w:rsid w:val="006D7F8F"/>
    <w:rsid w:val="006E0628"/>
    <w:rsid w:val="006E06F5"/>
    <w:rsid w:val="006E2934"/>
    <w:rsid w:val="006E29A1"/>
    <w:rsid w:val="006E328C"/>
    <w:rsid w:val="006E33D1"/>
    <w:rsid w:val="006E38C3"/>
    <w:rsid w:val="006E3A8C"/>
    <w:rsid w:val="006E55F0"/>
    <w:rsid w:val="006E656F"/>
    <w:rsid w:val="006E6F8C"/>
    <w:rsid w:val="006E727A"/>
    <w:rsid w:val="006E77DC"/>
    <w:rsid w:val="006F04EC"/>
    <w:rsid w:val="006F1C9E"/>
    <w:rsid w:val="006F1FCB"/>
    <w:rsid w:val="006F26AB"/>
    <w:rsid w:val="006F3C09"/>
    <w:rsid w:val="006F3E09"/>
    <w:rsid w:val="006F43AC"/>
    <w:rsid w:val="006F4A7C"/>
    <w:rsid w:val="006F5A59"/>
    <w:rsid w:val="006F5B57"/>
    <w:rsid w:val="006F6959"/>
    <w:rsid w:val="006F728B"/>
    <w:rsid w:val="007009A4"/>
    <w:rsid w:val="007015EB"/>
    <w:rsid w:val="00702E4B"/>
    <w:rsid w:val="0070301B"/>
    <w:rsid w:val="0070311D"/>
    <w:rsid w:val="00703506"/>
    <w:rsid w:val="007039EC"/>
    <w:rsid w:val="00703BEF"/>
    <w:rsid w:val="0070403F"/>
    <w:rsid w:val="00704B08"/>
    <w:rsid w:val="00704B39"/>
    <w:rsid w:val="00704EE0"/>
    <w:rsid w:val="00705897"/>
    <w:rsid w:val="007063A7"/>
    <w:rsid w:val="00706BAD"/>
    <w:rsid w:val="00706DC5"/>
    <w:rsid w:val="00706DF7"/>
    <w:rsid w:val="00711211"/>
    <w:rsid w:val="007116D5"/>
    <w:rsid w:val="00711A2D"/>
    <w:rsid w:val="00711EA7"/>
    <w:rsid w:val="00713576"/>
    <w:rsid w:val="00713C68"/>
    <w:rsid w:val="00713D76"/>
    <w:rsid w:val="0071542E"/>
    <w:rsid w:val="00715520"/>
    <w:rsid w:val="00715978"/>
    <w:rsid w:val="00715DA9"/>
    <w:rsid w:val="0071625C"/>
    <w:rsid w:val="00717674"/>
    <w:rsid w:val="0072059D"/>
    <w:rsid w:val="00722974"/>
    <w:rsid w:val="00723D58"/>
    <w:rsid w:val="0072488F"/>
    <w:rsid w:val="0072510F"/>
    <w:rsid w:val="007251CF"/>
    <w:rsid w:val="00725F12"/>
    <w:rsid w:val="007262A2"/>
    <w:rsid w:val="00726667"/>
    <w:rsid w:val="00726CE2"/>
    <w:rsid w:val="00730584"/>
    <w:rsid w:val="00732355"/>
    <w:rsid w:val="00732857"/>
    <w:rsid w:val="00733CEB"/>
    <w:rsid w:val="0073407C"/>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47893"/>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123"/>
    <w:rsid w:val="00764F5B"/>
    <w:rsid w:val="00765BD8"/>
    <w:rsid w:val="007666AD"/>
    <w:rsid w:val="00767178"/>
    <w:rsid w:val="00767289"/>
    <w:rsid w:val="007673C3"/>
    <w:rsid w:val="00770730"/>
    <w:rsid w:val="00771024"/>
    <w:rsid w:val="00771613"/>
    <w:rsid w:val="0077172E"/>
    <w:rsid w:val="007717CA"/>
    <w:rsid w:val="00772B11"/>
    <w:rsid w:val="00773D9C"/>
    <w:rsid w:val="00773E53"/>
    <w:rsid w:val="00774088"/>
    <w:rsid w:val="00775B30"/>
    <w:rsid w:val="00775F4E"/>
    <w:rsid w:val="00777F0A"/>
    <w:rsid w:val="00781894"/>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3B6"/>
    <w:rsid w:val="00796EC5"/>
    <w:rsid w:val="00797039"/>
    <w:rsid w:val="00797D19"/>
    <w:rsid w:val="007A0705"/>
    <w:rsid w:val="007A137F"/>
    <w:rsid w:val="007A22E6"/>
    <w:rsid w:val="007A27E8"/>
    <w:rsid w:val="007A2F71"/>
    <w:rsid w:val="007A3D04"/>
    <w:rsid w:val="007A4362"/>
    <w:rsid w:val="007A4AA8"/>
    <w:rsid w:val="007A4DA2"/>
    <w:rsid w:val="007A4ECA"/>
    <w:rsid w:val="007A5E6F"/>
    <w:rsid w:val="007A6A75"/>
    <w:rsid w:val="007A727B"/>
    <w:rsid w:val="007A7E18"/>
    <w:rsid w:val="007B0893"/>
    <w:rsid w:val="007B1593"/>
    <w:rsid w:val="007B166E"/>
    <w:rsid w:val="007B18C1"/>
    <w:rsid w:val="007B27D9"/>
    <w:rsid w:val="007B3651"/>
    <w:rsid w:val="007B4593"/>
    <w:rsid w:val="007B480A"/>
    <w:rsid w:val="007B4B57"/>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486"/>
    <w:rsid w:val="007D3B49"/>
    <w:rsid w:val="007D5784"/>
    <w:rsid w:val="007D63C1"/>
    <w:rsid w:val="007D6538"/>
    <w:rsid w:val="007D6AE0"/>
    <w:rsid w:val="007D7067"/>
    <w:rsid w:val="007D7E2A"/>
    <w:rsid w:val="007E01D2"/>
    <w:rsid w:val="007E0238"/>
    <w:rsid w:val="007E0BC6"/>
    <w:rsid w:val="007E155B"/>
    <w:rsid w:val="007E19BA"/>
    <w:rsid w:val="007E1FCD"/>
    <w:rsid w:val="007E2043"/>
    <w:rsid w:val="007E2B37"/>
    <w:rsid w:val="007E332C"/>
    <w:rsid w:val="007E3C00"/>
    <w:rsid w:val="007E440C"/>
    <w:rsid w:val="007E48D8"/>
    <w:rsid w:val="007E56E4"/>
    <w:rsid w:val="007E5F8F"/>
    <w:rsid w:val="007E60E6"/>
    <w:rsid w:val="007E7E76"/>
    <w:rsid w:val="007F0067"/>
    <w:rsid w:val="007F23D8"/>
    <w:rsid w:val="007F26C2"/>
    <w:rsid w:val="007F2BEB"/>
    <w:rsid w:val="007F2FBD"/>
    <w:rsid w:val="007F3422"/>
    <w:rsid w:val="007F475E"/>
    <w:rsid w:val="007F5FAB"/>
    <w:rsid w:val="007F6074"/>
    <w:rsid w:val="007F65ED"/>
    <w:rsid w:val="007F6BE5"/>
    <w:rsid w:val="007F721C"/>
    <w:rsid w:val="008003DF"/>
    <w:rsid w:val="0080067F"/>
    <w:rsid w:val="00802F06"/>
    <w:rsid w:val="00803199"/>
    <w:rsid w:val="00803277"/>
    <w:rsid w:val="00803D6C"/>
    <w:rsid w:val="00803F12"/>
    <w:rsid w:val="00804182"/>
    <w:rsid w:val="00805C01"/>
    <w:rsid w:val="00805D68"/>
    <w:rsid w:val="00806945"/>
    <w:rsid w:val="00807E4B"/>
    <w:rsid w:val="00811633"/>
    <w:rsid w:val="008123A5"/>
    <w:rsid w:val="00813416"/>
    <w:rsid w:val="008135B7"/>
    <w:rsid w:val="00813F2D"/>
    <w:rsid w:val="0081598D"/>
    <w:rsid w:val="00815C51"/>
    <w:rsid w:val="00815DDC"/>
    <w:rsid w:val="00817511"/>
    <w:rsid w:val="0081761B"/>
    <w:rsid w:val="0081792D"/>
    <w:rsid w:val="00817AC7"/>
    <w:rsid w:val="00820954"/>
    <w:rsid w:val="00821389"/>
    <w:rsid w:val="00822427"/>
    <w:rsid w:val="00823E26"/>
    <w:rsid w:val="00824060"/>
    <w:rsid w:val="00824340"/>
    <w:rsid w:val="00824AE4"/>
    <w:rsid w:val="00824B38"/>
    <w:rsid w:val="0082518C"/>
    <w:rsid w:val="00826C39"/>
    <w:rsid w:val="0082707B"/>
    <w:rsid w:val="008277B0"/>
    <w:rsid w:val="00827897"/>
    <w:rsid w:val="00830169"/>
    <w:rsid w:val="00830AD9"/>
    <w:rsid w:val="00831249"/>
    <w:rsid w:val="00831639"/>
    <w:rsid w:val="00831E97"/>
    <w:rsid w:val="00832B29"/>
    <w:rsid w:val="00832EBE"/>
    <w:rsid w:val="00832F06"/>
    <w:rsid w:val="00833AE8"/>
    <w:rsid w:val="00833BEE"/>
    <w:rsid w:val="00833F7B"/>
    <w:rsid w:val="008343F1"/>
    <w:rsid w:val="00834492"/>
    <w:rsid w:val="00834694"/>
    <w:rsid w:val="008346B4"/>
    <w:rsid w:val="008358C5"/>
    <w:rsid w:val="00835E9F"/>
    <w:rsid w:val="00835FC9"/>
    <w:rsid w:val="00836AAD"/>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3DF5"/>
    <w:rsid w:val="0086404D"/>
    <w:rsid w:val="00865297"/>
    <w:rsid w:val="00865453"/>
    <w:rsid w:val="00865FB9"/>
    <w:rsid w:val="0086622C"/>
    <w:rsid w:val="00866795"/>
    <w:rsid w:val="00866842"/>
    <w:rsid w:val="0086794B"/>
    <w:rsid w:val="00871359"/>
    <w:rsid w:val="00871441"/>
    <w:rsid w:val="008717E5"/>
    <w:rsid w:val="00872490"/>
    <w:rsid w:val="00872E4B"/>
    <w:rsid w:val="00872FC5"/>
    <w:rsid w:val="00873473"/>
    <w:rsid w:val="0087375A"/>
    <w:rsid w:val="008737BD"/>
    <w:rsid w:val="00874189"/>
    <w:rsid w:val="00874A7D"/>
    <w:rsid w:val="00874C27"/>
    <w:rsid w:val="00875161"/>
    <w:rsid w:val="00875AE1"/>
    <w:rsid w:val="00876308"/>
    <w:rsid w:val="00876606"/>
    <w:rsid w:val="008768D1"/>
    <w:rsid w:val="00876933"/>
    <w:rsid w:val="00877534"/>
    <w:rsid w:val="00877965"/>
    <w:rsid w:val="00877B92"/>
    <w:rsid w:val="0088052C"/>
    <w:rsid w:val="008807A1"/>
    <w:rsid w:val="00880FCB"/>
    <w:rsid w:val="00881530"/>
    <w:rsid w:val="00881FDF"/>
    <w:rsid w:val="008847C4"/>
    <w:rsid w:val="00884A37"/>
    <w:rsid w:val="00884C85"/>
    <w:rsid w:val="008864BB"/>
    <w:rsid w:val="0088724D"/>
    <w:rsid w:val="0089009F"/>
    <w:rsid w:val="0089092C"/>
    <w:rsid w:val="00891FDC"/>
    <w:rsid w:val="008925EA"/>
    <w:rsid w:val="00893485"/>
    <w:rsid w:val="00893713"/>
    <w:rsid w:val="008942C3"/>
    <w:rsid w:val="0089512D"/>
    <w:rsid w:val="00895412"/>
    <w:rsid w:val="008954B8"/>
    <w:rsid w:val="00896021"/>
    <w:rsid w:val="00896380"/>
    <w:rsid w:val="0089640F"/>
    <w:rsid w:val="0089716F"/>
    <w:rsid w:val="0089797F"/>
    <w:rsid w:val="008A1AD2"/>
    <w:rsid w:val="008A347C"/>
    <w:rsid w:val="008A4129"/>
    <w:rsid w:val="008A4894"/>
    <w:rsid w:val="008B037C"/>
    <w:rsid w:val="008B1070"/>
    <w:rsid w:val="008B156F"/>
    <w:rsid w:val="008B1CD9"/>
    <w:rsid w:val="008B2F8A"/>
    <w:rsid w:val="008B3312"/>
    <w:rsid w:val="008B376D"/>
    <w:rsid w:val="008B3D46"/>
    <w:rsid w:val="008B44DD"/>
    <w:rsid w:val="008B4615"/>
    <w:rsid w:val="008B5825"/>
    <w:rsid w:val="008B625A"/>
    <w:rsid w:val="008B6664"/>
    <w:rsid w:val="008B6804"/>
    <w:rsid w:val="008B70A0"/>
    <w:rsid w:val="008B77AB"/>
    <w:rsid w:val="008B7F07"/>
    <w:rsid w:val="008C0385"/>
    <w:rsid w:val="008C05B1"/>
    <w:rsid w:val="008C0C86"/>
    <w:rsid w:val="008C110B"/>
    <w:rsid w:val="008C1274"/>
    <w:rsid w:val="008C13AD"/>
    <w:rsid w:val="008C1763"/>
    <w:rsid w:val="008C2942"/>
    <w:rsid w:val="008C2C58"/>
    <w:rsid w:val="008C388A"/>
    <w:rsid w:val="008C3B2B"/>
    <w:rsid w:val="008C3B36"/>
    <w:rsid w:val="008C3CC3"/>
    <w:rsid w:val="008C3F7B"/>
    <w:rsid w:val="008C4347"/>
    <w:rsid w:val="008C447F"/>
    <w:rsid w:val="008C44B5"/>
    <w:rsid w:val="008C53E6"/>
    <w:rsid w:val="008C5403"/>
    <w:rsid w:val="008C56D8"/>
    <w:rsid w:val="008C6ACB"/>
    <w:rsid w:val="008C6B87"/>
    <w:rsid w:val="008C6FA4"/>
    <w:rsid w:val="008C7192"/>
    <w:rsid w:val="008C7ED7"/>
    <w:rsid w:val="008D05F4"/>
    <w:rsid w:val="008D06B4"/>
    <w:rsid w:val="008D09EC"/>
    <w:rsid w:val="008D16BB"/>
    <w:rsid w:val="008D171A"/>
    <w:rsid w:val="008D1941"/>
    <w:rsid w:val="008D2A52"/>
    <w:rsid w:val="008D2F81"/>
    <w:rsid w:val="008D32E0"/>
    <w:rsid w:val="008D34E8"/>
    <w:rsid w:val="008D3F09"/>
    <w:rsid w:val="008D6608"/>
    <w:rsid w:val="008D6B59"/>
    <w:rsid w:val="008D6C7C"/>
    <w:rsid w:val="008D719B"/>
    <w:rsid w:val="008E0069"/>
    <w:rsid w:val="008E1053"/>
    <w:rsid w:val="008E148F"/>
    <w:rsid w:val="008E27B4"/>
    <w:rsid w:val="008E2F44"/>
    <w:rsid w:val="008E2F82"/>
    <w:rsid w:val="008E3D91"/>
    <w:rsid w:val="008E4428"/>
    <w:rsid w:val="008E6413"/>
    <w:rsid w:val="008E6C59"/>
    <w:rsid w:val="008E7F14"/>
    <w:rsid w:val="008E7F42"/>
    <w:rsid w:val="008F024B"/>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05E65"/>
    <w:rsid w:val="00910250"/>
    <w:rsid w:val="00910293"/>
    <w:rsid w:val="00910504"/>
    <w:rsid w:val="0091058C"/>
    <w:rsid w:val="00912556"/>
    <w:rsid w:val="0091512B"/>
    <w:rsid w:val="009165CE"/>
    <w:rsid w:val="00916B20"/>
    <w:rsid w:val="00916D57"/>
    <w:rsid w:val="00917256"/>
    <w:rsid w:val="009174C4"/>
    <w:rsid w:val="009175E2"/>
    <w:rsid w:val="00917B5E"/>
    <w:rsid w:val="00920DC4"/>
    <w:rsid w:val="00921280"/>
    <w:rsid w:val="00921BA7"/>
    <w:rsid w:val="00923CA4"/>
    <w:rsid w:val="00924076"/>
    <w:rsid w:val="00924409"/>
    <w:rsid w:val="00924890"/>
    <w:rsid w:val="00924B05"/>
    <w:rsid w:val="00927DBA"/>
    <w:rsid w:val="00930315"/>
    <w:rsid w:val="009309CF"/>
    <w:rsid w:val="00930A7D"/>
    <w:rsid w:val="0093121A"/>
    <w:rsid w:val="009314F5"/>
    <w:rsid w:val="00931EF3"/>
    <w:rsid w:val="009322CC"/>
    <w:rsid w:val="00932559"/>
    <w:rsid w:val="00932B82"/>
    <w:rsid w:val="00934030"/>
    <w:rsid w:val="00934517"/>
    <w:rsid w:val="009374DB"/>
    <w:rsid w:val="009408F5"/>
    <w:rsid w:val="00940EE9"/>
    <w:rsid w:val="00940F9E"/>
    <w:rsid w:val="00941C6C"/>
    <w:rsid w:val="00942185"/>
    <w:rsid w:val="009423A4"/>
    <w:rsid w:val="009426DF"/>
    <w:rsid w:val="00943149"/>
    <w:rsid w:val="00945934"/>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4348"/>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467E"/>
    <w:rsid w:val="00975B86"/>
    <w:rsid w:val="0097664B"/>
    <w:rsid w:val="00976812"/>
    <w:rsid w:val="00977F08"/>
    <w:rsid w:val="009808BE"/>
    <w:rsid w:val="009819C3"/>
    <w:rsid w:val="00981D0D"/>
    <w:rsid w:val="00981FE1"/>
    <w:rsid w:val="00983CE8"/>
    <w:rsid w:val="00983ECB"/>
    <w:rsid w:val="0098418E"/>
    <w:rsid w:val="00984C3E"/>
    <w:rsid w:val="00985641"/>
    <w:rsid w:val="00985E83"/>
    <w:rsid w:val="009863D8"/>
    <w:rsid w:val="00986D5A"/>
    <w:rsid w:val="00987C82"/>
    <w:rsid w:val="00991E81"/>
    <w:rsid w:val="009920CE"/>
    <w:rsid w:val="00992973"/>
    <w:rsid w:val="009930AE"/>
    <w:rsid w:val="00994AAE"/>
    <w:rsid w:val="00995027"/>
    <w:rsid w:val="009974B9"/>
    <w:rsid w:val="009A0F4F"/>
    <w:rsid w:val="009A14D2"/>
    <w:rsid w:val="009A197D"/>
    <w:rsid w:val="009A1E8D"/>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6B5"/>
    <w:rsid w:val="009B2D2E"/>
    <w:rsid w:val="009B52E9"/>
    <w:rsid w:val="009B6DFF"/>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0B09"/>
    <w:rsid w:val="009D1421"/>
    <w:rsid w:val="009D15AE"/>
    <w:rsid w:val="009D1B67"/>
    <w:rsid w:val="009D1D2D"/>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435C"/>
    <w:rsid w:val="009F52B7"/>
    <w:rsid w:val="009F54D1"/>
    <w:rsid w:val="009F5CBC"/>
    <w:rsid w:val="009F6378"/>
    <w:rsid w:val="009F6D04"/>
    <w:rsid w:val="00A001DC"/>
    <w:rsid w:val="00A0054D"/>
    <w:rsid w:val="00A006BE"/>
    <w:rsid w:val="00A007AA"/>
    <w:rsid w:val="00A00C4E"/>
    <w:rsid w:val="00A0167C"/>
    <w:rsid w:val="00A01E76"/>
    <w:rsid w:val="00A02B43"/>
    <w:rsid w:val="00A02BBD"/>
    <w:rsid w:val="00A044BB"/>
    <w:rsid w:val="00A04B38"/>
    <w:rsid w:val="00A04D02"/>
    <w:rsid w:val="00A054E9"/>
    <w:rsid w:val="00A05CA5"/>
    <w:rsid w:val="00A05EB3"/>
    <w:rsid w:val="00A06648"/>
    <w:rsid w:val="00A06B28"/>
    <w:rsid w:val="00A07A0A"/>
    <w:rsid w:val="00A11EA7"/>
    <w:rsid w:val="00A121F4"/>
    <w:rsid w:val="00A12ECB"/>
    <w:rsid w:val="00A1383C"/>
    <w:rsid w:val="00A14923"/>
    <w:rsid w:val="00A149B7"/>
    <w:rsid w:val="00A154B7"/>
    <w:rsid w:val="00A15F70"/>
    <w:rsid w:val="00A17B75"/>
    <w:rsid w:val="00A200D0"/>
    <w:rsid w:val="00A20B00"/>
    <w:rsid w:val="00A22462"/>
    <w:rsid w:val="00A227FB"/>
    <w:rsid w:val="00A22FEC"/>
    <w:rsid w:val="00A23B93"/>
    <w:rsid w:val="00A241F1"/>
    <w:rsid w:val="00A24C19"/>
    <w:rsid w:val="00A25FA6"/>
    <w:rsid w:val="00A26263"/>
    <w:rsid w:val="00A27113"/>
    <w:rsid w:val="00A27542"/>
    <w:rsid w:val="00A27887"/>
    <w:rsid w:val="00A27F9C"/>
    <w:rsid w:val="00A3037D"/>
    <w:rsid w:val="00A306AB"/>
    <w:rsid w:val="00A307FD"/>
    <w:rsid w:val="00A30B0A"/>
    <w:rsid w:val="00A33DB8"/>
    <w:rsid w:val="00A35D75"/>
    <w:rsid w:val="00A3622A"/>
    <w:rsid w:val="00A367A0"/>
    <w:rsid w:val="00A3685A"/>
    <w:rsid w:val="00A40CA7"/>
    <w:rsid w:val="00A40E63"/>
    <w:rsid w:val="00A41846"/>
    <w:rsid w:val="00A42D79"/>
    <w:rsid w:val="00A445F3"/>
    <w:rsid w:val="00A45982"/>
    <w:rsid w:val="00A4622F"/>
    <w:rsid w:val="00A46535"/>
    <w:rsid w:val="00A466A8"/>
    <w:rsid w:val="00A47198"/>
    <w:rsid w:val="00A478DE"/>
    <w:rsid w:val="00A508E7"/>
    <w:rsid w:val="00A50E61"/>
    <w:rsid w:val="00A5139D"/>
    <w:rsid w:val="00A51FD3"/>
    <w:rsid w:val="00A52F84"/>
    <w:rsid w:val="00A5400C"/>
    <w:rsid w:val="00A54F55"/>
    <w:rsid w:val="00A557E3"/>
    <w:rsid w:val="00A55B83"/>
    <w:rsid w:val="00A5617D"/>
    <w:rsid w:val="00A567EF"/>
    <w:rsid w:val="00A572C5"/>
    <w:rsid w:val="00A57C8C"/>
    <w:rsid w:val="00A61BAF"/>
    <w:rsid w:val="00A63525"/>
    <w:rsid w:val="00A649E4"/>
    <w:rsid w:val="00A65734"/>
    <w:rsid w:val="00A65EC2"/>
    <w:rsid w:val="00A679C4"/>
    <w:rsid w:val="00A67A31"/>
    <w:rsid w:val="00A67DDD"/>
    <w:rsid w:val="00A70A66"/>
    <w:rsid w:val="00A71508"/>
    <w:rsid w:val="00A71881"/>
    <w:rsid w:val="00A719FB"/>
    <w:rsid w:val="00A71D92"/>
    <w:rsid w:val="00A72F93"/>
    <w:rsid w:val="00A73213"/>
    <w:rsid w:val="00A739A7"/>
    <w:rsid w:val="00A747B6"/>
    <w:rsid w:val="00A75112"/>
    <w:rsid w:val="00A75483"/>
    <w:rsid w:val="00A754AB"/>
    <w:rsid w:val="00A758C1"/>
    <w:rsid w:val="00A76AB7"/>
    <w:rsid w:val="00A76ED8"/>
    <w:rsid w:val="00A7735A"/>
    <w:rsid w:val="00A77D21"/>
    <w:rsid w:val="00A80454"/>
    <w:rsid w:val="00A82689"/>
    <w:rsid w:val="00A82D45"/>
    <w:rsid w:val="00A82E18"/>
    <w:rsid w:val="00A83142"/>
    <w:rsid w:val="00A85260"/>
    <w:rsid w:val="00A85370"/>
    <w:rsid w:val="00A86530"/>
    <w:rsid w:val="00A871DE"/>
    <w:rsid w:val="00A8730C"/>
    <w:rsid w:val="00A87501"/>
    <w:rsid w:val="00A87DA9"/>
    <w:rsid w:val="00A90D00"/>
    <w:rsid w:val="00A91481"/>
    <w:rsid w:val="00A9238D"/>
    <w:rsid w:val="00A93BCB"/>
    <w:rsid w:val="00A94DA8"/>
    <w:rsid w:val="00A95176"/>
    <w:rsid w:val="00A95283"/>
    <w:rsid w:val="00A96419"/>
    <w:rsid w:val="00A96B73"/>
    <w:rsid w:val="00A96DAD"/>
    <w:rsid w:val="00A974C5"/>
    <w:rsid w:val="00A97855"/>
    <w:rsid w:val="00AA0B80"/>
    <w:rsid w:val="00AA1810"/>
    <w:rsid w:val="00AA1BF5"/>
    <w:rsid w:val="00AA25F6"/>
    <w:rsid w:val="00AA2C7F"/>
    <w:rsid w:val="00AA3752"/>
    <w:rsid w:val="00AA3E98"/>
    <w:rsid w:val="00AA41E3"/>
    <w:rsid w:val="00AA476F"/>
    <w:rsid w:val="00AA4B7C"/>
    <w:rsid w:val="00AA6272"/>
    <w:rsid w:val="00AA6CDA"/>
    <w:rsid w:val="00AA7657"/>
    <w:rsid w:val="00AB15CB"/>
    <w:rsid w:val="00AB1D70"/>
    <w:rsid w:val="00AB2E5E"/>
    <w:rsid w:val="00AB2F65"/>
    <w:rsid w:val="00AB38A2"/>
    <w:rsid w:val="00AB55A5"/>
    <w:rsid w:val="00AB6413"/>
    <w:rsid w:val="00AB6913"/>
    <w:rsid w:val="00AB6EDF"/>
    <w:rsid w:val="00AB713A"/>
    <w:rsid w:val="00AB720B"/>
    <w:rsid w:val="00AB73C9"/>
    <w:rsid w:val="00AB7589"/>
    <w:rsid w:val="00AC01EC"/>
    <w:rsid w:val="00AC2253"/>
    <w:rsid w:val="00AC2D9A"/>
    <w:rsid w:val="00AC333D"/>
    <w:rsid w:val="00AC3756"/>
    <w:rsid w:val="00AC41DA"/>
    <w:rsid w:val="00AC44FE"/>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79F"/>
    <w:rsid w:val="00AE38D2"/>
    <w:rsid w:val="00AE4A69"/>
    <w:rsid w:val="00AE51B2"/>
    <w:rsid w:val="00AE64D8"/>
    <w:rsid w:val="00AE75A9"/>
    <w:rsid w:val="00AF014E"/>
    <w:rsid w:val="00AF139D"/>
    <w:rsid w:val="00AF3DD9"/>
    <w:rsid w:val="00AF40A6"/>
    <w:rsid w:val="00AF4D77"/>
    <w:rsid w:val="00AF544D"/>
    <w:rsid w:val="00AF68D7"/>
    <w:rsid w:val="00AF76BD"/>
    <w:rsid w:val="00AF7D69"/>
    <w:rsid w:val="00B02C4C"/>
    <w:rsid w:val="00B03930"/>
    <w:rsid w:val="00B04227"/>
    <w:rsid w:val="00B05785"/>
    <w:rsid w:val="00B07AC2"/>
    <w:rsid w:val="00B1078A"/>
    <w:rsid w:val="00B10E46"/>
    <w:rsid w:val="00B12F25"/>
    <w:rsid w:val="00B135F4"/>
    <w:rsid w:val="00B14FFD"/>
    <w:rsid w:val="00B16C68"/>
    <w:rsid w:val="00B2146B"/>
    <w:rsid w:val="00B21623"/>
    <w:rsid w:val="00B225A2"/>
    <w:rsid w:val="00B23C45"/>
    <w:rsid w:val="00B240A8"/>
    <w:rsid w:val="00B2427D"/>
    <w:rsid w:val="00B244A6"/>
    <w:rsid w:val="00B24808"/>
    <w:rsid w:val="00B24B9E"/>
    <w:rsid w:val="00B2543A"/>
    <w:rsid w:val="00B254D2"/>
    <w:rsid w:val="00B25A23"/>
    <w:rsid w:val="00B26726"/>
    <w:rsid w:val="00B2687A"/>
    <w:rsid w:val="00B26B29"/>
    <w:rsid w:val="00B26CB1"/>
    <w:rsid w:val="00B270A1"/>
    <w:rsid w:val="00B274A5"/>
    <w:rsid w:val="00B2796A"/>
    <w:rsid w:val="00B27F00"/>
    <w:rsid w:val="00B30048"/>
    <w:rsid w:val="00B322A9"/>
    <w:rsid w:val="00B347F3"/>
    <w:rsid w:val="00B356A7"/>
    <w:rsid w:val="00B363BD"/>
    <w:rsid w:val="00B37BC7"/>
    <w:rsid w:val="00B37FF6"/>
    <w:rsid w:val="00B402E3"/>
    <w:rsid w:val="00B4071A"/>
    <w:rsid w:val="00B40ED9"/>
    <w:rsid w:val="00B411EB"/>
    <w:rsid w:val="00B42233"/>
    <w:rsid w:val="00B42C9B"/>
    <w:rsid w:val="00B4436A"/>
    <w:rsid w:val="00B449D4"/>
    <w:rsid w:val="00B449DD"/>
    <w:rsid w:val="00B4522D"/>
    <w:rsid w:val="00B45274"/>
    <w:rsid w:val="00B456D6"/>
    <w:rsid w:val="00B45E5F"/>
    <w:rsid w:val="00B46100"/>
    <w:rsid w:val="00B46793"/>
    <w:rsid w:val="00B46CA8"/>
    <w:rsid w:val="00B471F7"/>
    <w:rsid w:val="00B47A52"/>
    <w:rsid w:val="00B50D4B"/>
    <w:rsid w:val="00B51766"/>
    <w:rsid w:val="00B52430"/>
    <w:rsid w:val="00B52E4C"/>
    <w:rsid w:val="00B533A1"/>
    <w:rsid w:val="00B55B4F"/>
    <w:rsid w:val="00B55BA5"/>
    <w:rsid w:val="00B561CA"/>
    <w:rsid w:val="00B56830"/>
    <w:rsid w:val="00B56B30"/>
    <w:rsid w:val="00B600AD"/>
    <w:rsid w:val="00B60450"/>
    <w:rsid w:val="00B60493"/>
    <w:rsid w:val="00B616A6"/>
    <w:rsid w:val="00B63E9C"/>
    <w:rsid w:val="00B641A4"/>
    <w:rsid w:val="00B67037"/>
    <w:rsid w:val="00B67602"/>
    <w:rsid w:val="00B70552"/>
    <w:rsid w:val="00B7055D"/>
    <w:rsid w:val="00B71957"/>
    <w:rsid w:val="00B71AF8"/>
    <w:rsid w:val="00B71D94"/>
    <w:rsid w:val="00B72270"/>
    <w:rsid w:val="00B72579"/>
    <w:rsid w:val="00B7261D"/>
    <w:rsid w:val="00B72B95"/>
    <w:rsid w:val="00B72D1D"/>
    <w:rsid w:val="00B74818"/>
    <w:rsid w:val="00B7571E"/>
    <w:rsid w:val="00B761C4"/>
    <w:rsid w:val="00B77F40"/>
    <w:rsid w:val="00B80357"/>
    <w:rsid w:val="00B80B09"/>
    <w:rsid w:val="00B81C8C"/>
    <w:rsid w:val="00B82450"/>
    <w:rsid w:val="00B83C2A"/>
    <w:rsid w:val="00B84A98"/>
    <w:rsid w:val="00B85358"/>
    <w:rsid w:val="00B853C6"/>
    <w:rsid w:val="00B875F6"/>
    <w:rsid w:val="00B87CB3"/>
    <w:rsid w:val="00B905A2"/>
    <w:rsid w:val="00B90CEE"/>
    <w:rsid w:val="00B912C1"/>
    <w:rsid w:val="00B91AE3"/>
    <w:rsid w:val="00B924CE"/>
    <w:rsid w:val="00B925AC"/>
    <w:rsid w:val="00B9293E"/>
    <w:rsid w:val="00B93988"/>
    <w:rsid w:val="00B93D62"/>
    <w:rsid w:val="00B9400F"/>
    <w:rsid w:val="00B9476D"/>
    <w:rsid w:val="00B94779"/>
    <w:rsid w:val="00B94C35"/>
    <w:rsid w:val="00B96CC5"/>
    <w:rsid w:val="00BA0860"/>
    <w:rsid w:val="00BA0CE1"/>
    <w:rsid w:val="00BA0E23"/>
    <w:rsid w:val="00BA12E7"/>
    <w:rsid w:val="00BA2002"/>
    <w:rsid w:val="00BA238B"/>
    <w:rsid w:val="00BA28FA"/>
    <w:rsid w:val="00BA3489"/>
    <w:rsid w:val="00BA4ED1"/>
    <w:rsid w:val="00BA535F"/>
    <w:rsid w:val="00BA5D2D"/>
    <w:rsid w:val="00BA67C3"/>
    <w:rsid w:val="00BA7EB8"/>
    <w:rsid w:val="00BB100B"/>
    <w:rsid w:val="00BB1302"/>
    <w:rsid w:val="00BB1A8A"/>
    <w:rsid w:val="00BB1B9C"/>
    <w:rsid w:val="00BB3239"/>
    <w:rsid w:val="00BB4432"/>
    <w:rsid w:val="00BB4B9C"/>
    <w:rsid w:val="00BB4BD3"/>
    <w:rsid w:val="00BB547C"/>
    <w:rsid w:val="00BB70F6"/>
    <w:rsid w:val="00BC0282"/>
    <w:rsid w:val="00BC04BA"/>
    <w:rsid w:val="00BC0A31"/>
    <w:rsid w:val="00BC0CD6"/>
    <w:rsid w:val="00BC0D3D"/>
    <w:rsid w:val="00BC0F0B"/>
    <w:rsid w:val="00BC1864"/>
    <w:rsid w:val="00BC24E6"/>
    <w:rsid w:val="00BC32FA"/>
    <w:rsid w:val="00BC39FE"/>
    <w:rsid w:val="00BC3EAE"/>
    <w:rsid w:val="00BC4329"/>
    <w:rsid w:val="00BC4E1B"/>
    <w:rsid w:val="00BC554B"/>
    <w:rsid w:val="00BC5C56"/>
    <w:rsid w:val="00BC5F8B"/>
    <w:rsid w:val="00BC6195"/>
    <w:rsid w:val="00BC637C"/>
    <w:rsid w:val="00BC67D0"/>
    <w:rsid w:val="00BC74CE"/>
    <w:rsid w:val="00BC7FCB"/>
    <w:rsid w:val="00BD1142"/>
    <w:rsid w:val="00BD1715"/>
    <w:rsid w:val="00BD31B0"/>
    <w:rsid w:val="00BD3663"/>
    <w:rsid w:val="00BD3C8C"/>
    <w:rsid w:val="00BD4373"/>
    <w:rsid w:val="00BD555D"/>
    <w:rsid w:val="00BD6A58"/>
    <w:rsid w:val="00BD6D24"/>
    <w:rsid w:val="00BD6F08"/>
    <w:rsid w:val="00BD71EE"/>
    <w:rsid w:val="00BD767E"/>
    <w:rsid w:val="00BE02D1"/>
    <w:rsid w:val="00BE0720"/>
    <w:rsid w:val="00BE0D55"/>
    <w:rsid w:val="00BE18A4"/>
    <w:rsid w:val="00BE1D3E"/>
    <w:rsid w:val="00BE2276"/>
    <w:rsid w:val="00BE3028"/>
    <w:rsid w:val="00BE3F22"/>
    <w:rsid w:val="00BE4594"/>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357"/>
    <w:rsid w:val="00C0580C"/>
    <w:rsid w:val="00C0589A"/>
    <w:rsid w:val="00C0655C"/>
    <w:rsid w:val="00C0704A"/>
    <w:rsid w:val="00C0765C"/>
    <w:rsid w:val="00C07C27"/>
    <w:rsid w:val="00C107D3"/>
    <w:rsid w:val="00C1144C"/>
    <w:rsid w:val="00C11B74"/>
    <w:rsid w:val="00C12218"/>
    <w:rsid w:val="00C12E04"/>
    <w:rsid w:val="00C134EB"/>
    <w:rsid w:val="00C140CF"/>
    <w:rsid w:val="00C1412B"/>
    <w:rsid w:val="00C156AA"/>
    <w:rsid w:val="00C161DB"/>
    <w:rsid w:val="00C17372"/>
    <w:rsid w:val="00C174DA"/>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6BAD"/>
    <w:rsid w:val="00C371A2"/>
    <w:rsid w:val="00C4049D"/>
    <w:rsid w:val="00C41621"/>
    <w:rsid w:val="00C42467"/>
    <w:rsid w:val="00C425C3"/>
    <w:rsid w:val="00C43617"/>
    <w:rsid w:val="00C444A4"/>
    <w:rsid w:val="00C45FD6"/>
    <w:rsid w:val="00C470B7"/>
    <w:rsid w:val="00C502C3"/>
    <w:rsid w:val="00C511A1"/>
    <w:rsid w:val="00C51CB8"/>
    <w:rsid w:val="00C52614"/>
    <w:rsid w:val="00C54371"/>
    <w:rsid w:val="00C54554"/>
    <w:rsid w:val="00C55492"/>
    <w:rsid w:val="00C55B54"/>
    <w:rsid w:val="00C55F01"/>
    <w:rsid w:val="00C56922"/>
    <w:rsid w:val="00C57192"/>
    <w:rsid w:val="00C57676"/>
    <w:rsid w:val="00C57835"/>
    <w:rsid w:val="00C60571"/>
    <w:rsid w:val="00C60CA0"/>
    <w:rsid w:val="00C616BF"/>
    <w:rsid w:val="00C61F15"/>
    <w:rsid w:val="00C61F4A"/>
    <w:rsid w:val="00C628BD"/>
    <w:rsid w:val="00C6423C"/>
    <w:rsid w:val="00C64AC8"/>
    <w:rsid w:val="00C65231"/>
    <w:rsid w:val="00C66DB2"/>
    <w:rsid w:val="00C67326"/>
    <w:rsid w:val="00C6777A"/>
    <w:rsid w:val="00C70304"/>
    <w:rsid w:val="00C703D0"/>
    <w:rsid w:val="00C70B83"/>
    <w:rsid w:val="00C71C8F"/>
    <w:rsid w:val="00C71D86"/>
    <w:rsid w:val="00C71EE3"/>
    <w:rsid w:val="00C7279E"/>
    <w:rsid w:val="00C72C31"/>
    <w:rsid w:val="00C72F95"/>
    <w:rsid w:val="00C74D8E"/>
    <w:rsid w:val="00C753B6"/>
    <w:rsid w:val="00C75A26"/>
    <w:rsid w:val="00C76AF1"/>
    <w:rsid w:val="00C771A7"/>
    <w:rsid w:val="00C77420"/>
    <w:rsid w:val="00C77C4E"/>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50AF"/>
    <w:rsid w:val="00C87859"/>
    <w:rsid w:val="00C87C1B"/>
    <w:rsid w:val="00C92085"/>
    <w:rsid w:val="00C92196"/>
    <w:rsid w:val="00C93CE5"/>
    <w:rsid w:val="00C93F8E"/>
    <w:rsid w:val="00C94405"/>
    <w:rsid w:val="00C955AA"/>
    <w:rsid w:val="00C95EF5"/>
    <w:rsid w:val="00C95F43"/>
    <w:rsid w:val="00CA01E6"/>
    <w:rsid w:val="00CA0A5C"/>
    <w:rsid w:val="00CA0E30"/>
    <w:rsid w:val="00CA231F"/>
    <w:rsid w:val="00CA2417"/>
    <w:rsid w:val="00CA2AD7"/>
    <w:rsid w:val="00CA3B9E"/>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2882"/>
    <w:rsid w:val="00CB45F5"/>
    <w:rsid w:val="00CB543E"/>
    <w:rsid w:val="00CB62C7"/>
    <w:rsid w:val="00CB6498"/>
    <w:rsid w:val="00CB6726"/>
    <w:rsid w:val="00CB68EF"/>
    <w:rsid w:val="00CB7421"/>
    <w:rsid w:val="00CB743F"/>
    <w:rsid w:val="00CC07F4"/>
    <w:rsid w:val="00CC15A8"/>
    <w:rsid w:val="00CC2271"/>
    <w:rsid w:val="00CC2581"/>
    <w:rsid w:val="00CC28CC"/>
    <w:rsid w:val="00CC3702"/>
    <w:rsid w:val="00CC4CF4"/>
    <w:rsid w:val="00CC6031"/>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2AB0"/>
    <w:rsid w:val="00CE325F"/>
    <w:rsid w:val="00CE3848"/>
    <w:rsid w:val="00CE3F3F"/>
    <w:rsid w:val="00CE3F77"/>
    <w:rsid w:val="00CE4087"/>
    <w:rsid w:val="00CE40F8"/>
    <w:rsid w:val="00CE461C"/>
    <w:rsid w:val="00CE4706"/>
    <w:rsid w:val="00CE4844"/>
    <w:rsid w:val="00CE4D0A"/>
    <w:rsid w:val="00CE5266"/>
    <w:rsid w:val="00CE56AE"/>
    <w:rsid w:val="00CE56BD"/>
    <w:rsid w:val="00CE67FD"/>
    <w:rsid w:val="00CE6812"/>
    <w:rsid w:val="00CE6FB1"/>
    <w:rsid w:val="00CF0326"/>
    <w:rsid w:val="00CF0C0F"/>
    <w:rsid w:val="00CF1B4F"/>
    <w:rsid w:val="00CF31F0"/>
    <w:rsid w:val="00CF36E8"/>
    <w:rsid w:val="00CF3E23"/>
    <w:rsid w:val="00CF4024"/>
    <w:rsid w:val="00CF5F1B"/>
    <w:rsid w:val="00CF7D13"/>
    <w:rsid w:val="00D00260"/>
    <w:rsid w:val="00D007E0"/>
    <w:rsid w:val="00D026AD"/>
    <w:rsid w:val="00D02E81"/>
    <w:rsid w:val="00D03834"/>
    <w:rsid w:val="00D03B13"/>
    <w:rsid w:val="00D03DD5"/>
    <w:rsid w:val="00D041B0"/>
    <w:rsid w:val="00D045F3"/>
    <w:rsid w:val="00D04DDA"/>
    <w:rsid w:val="00D104B0"/>
    <w:rsid w:val="00D12BA4"/>
    <w:rsid w:val="00D12F25"/>
    <w:rsid w:val="00D15BB4"/>
    <w:rsid w:val="00D17839"/>
    <w:rsid w:val="00D20B73"/>
    <w:rsid w:val="00D218BA"/>
    <w:rsid w:val="00D22520"/>
    <w:rsid w:val="00D23C18"/>
    <w:rsid w:val="00D23DD2"/>
    <w:rsid w:val="00D24540"/>
    <w:rsid w:val="00D24662"/>
    <w:rsid w:val="00D247FB"/>
    <w:rsid w:val="00D27296"/>
    <w:rsid w:val="00D3021F"/>
    <w:rsid w:val="00D30860"/>
    <w:rsid w:val="00D30B1B"/>
    <w:rsid w:val="00D31732"/>
    <w:rsid w:val="00D323CB"/>
    <w:rsid w:val="00D325A5"/>
    <w:rsid w:val="00D3298E"/>
    <w:rsid w:val="00D32AE7"/>
    <w:rsid w:val="00D3311D"/>
    <w:rsid w:val="00D34F07"/>
    <w:rsid w:val="00D362EB"/>
    <w:rsid w:val="00D36A90"/>
    <w:rsid w:val="00D36AFC"/>
    <w:rsid w:val="00D36C34"/>
    <w:rsid w:val="00D36F1A"/>
    <w:rsid w:val="00D37FD2"/>
    <w:rsid w:val="00D4031A"/>
    <w:rsid w:val="00D407E3"/>
    <w:rsid w:val="00D42004"/>
    <w:rsid w:val="00D42B0E"/>
    <w:rsid w:val="00D44CB0"/>
    <w:rsid w:val="00D44D47"/>
    <w:rsid w:val="00D4506B"/>
    <w:rsid w:val="00D45C8D"/>
    <w:rsid w:val="00D45F5D"/>
    <w:rsid w:val="00D47701"/>
    <w:rsid w:val="00D47AB2"/>
    <w:rsid w:val="00D47BAD"/>
    <w:rsid w:val="00D50BB1"/>
    <w:rsid w:val="00D52045"/>
    <w:rsid w:val="00D527BE"/>
    <w:rsid w:val="00D52A3D"/>
    <w:rsid w:val="00D52C4E"/>
    <w:rsid w:val="00D52E44"/>
    <w:rsid w:val="00D5311C"/>
    <w:rsid w:val="00D55F69"/>
    <w:rsid w:val="00D56ACD"/>
    <w:rsid w:val="00D56B5F"/>
    <w:rsid w:val="00D575AC"/>
    <w:rsid w:val="00D57C77"/>
    <w:rsid w:val="00D57CCF"/>
    <w:rsid w:val="00D60CC5"/>
    <w:rsid w:val="00D61ABE"/>
    <w:rsid w:val="00D61DA1"/>
    <w:rsid w:val="00D62CE3"/>
    <w:rsid w:val="00D63854"/>
    <w:rsid w:val="00D64113"/>
    <w:rsid w:val="00D647D6"/>
    <w:rsid w:val="00D64F98"/>
    <w:rsid w:val="00D651AA"/>
    <w:rsid w:val="00D652CD"/>
    <w:rsid w:val="00D653F0"/>
    <w:rsid w:val="00D66A99"/>
    <w:rsid w:val="00D66FE8"/>
    <w:rsid w:val="00D66FF7"/>
    <w:rsid w:val="00D70CB4"/>
    <w:rsid w:val="00D721DE"/>
    <w:rsid w:val="00D72F63"/>
    <w:rsid w:val="00D731BC"/>
    <w:rsid w:val="00D732B9"/>
    <w:rsid w:val="00D735DF"/>
    <w:rsid w:val="00D73912"/>
    <w:rsid w:val="00D739B9"/>
    <w:rsid w:val="00D753A3"/>
    <w:rsid w:val="00D7606D"/>
    <w:rsid w:val="00D760DB"/>
    <w:rsid w:val="00D76EEE"/>
    <w:rsid w:val="00D77633"/>
    <w:rsid w:val="00D778E5"/>
    <w:rsid w:val="00D8109B"/>
    <w:rsid w:val="00D81758"/>
    <w:rsid w:val="00D82E33"/>
    <w:rsid w:val="00D82FDB"/>
    <w:rsid w:val="00D83851"/>
    <w:rsid w:val="00D83E7F"/>
    <w:rsid w:val="00D842D3"/>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3662"/>
    <w:rsid w:val="00DA4692"/>
    <w:rsid w:val="00DA4BDE"/>
    <w:rsid w:val="00DA4C6D"/>
    <w:rsid w:val="00DA4D2C"/>
    <w:rsid w:val="00DA511C"/>
    <w:rsid w:val="00DA5A2B"/>
    <w:rsid w:val="00DA62ED"/>
    <w:rsid w:val="00DA67F7"/>
    <w:rsid w:val="00DA6A45"/>
    <w:rsid w:val="00DA78B4"/>
    <w:rsid w:val="00DB0CC5"/>
    <w:rsid w:val="00DB2C52"/>
    <w:rsid w:val="00DB32A4"/>
    <w:rsid w:val="00DB33E3"/>
    <w:rsid w:val="00DB3E28"/>
    <w:rsid w:val="00DB42F6"/>
    <w:rsid w:val="00DB7B46"/>
    <w:rsid w:val="00DB7B7B"/>
    <w:rsid w:val="00DC2845"/>
    <w:rsid w:val="00DC41DE"/>
    <w:rsid w:val="00DC43CD"/>
    <w:rsid w:val="00DC4A71"/>
    <w:rsid w:val="00DC4A79"/>
    <w:rsid w:val="00DC4D7B"/>
    <w:rsid w:val="00DC4DEA"/>
    <w:rsid w:val="00DC6911"/>
    <w:rsid w:val="00DC7B16"/>
    <w:rsid w:val="00DC7EE7"/>
    <w:rsid w:val="00DD06FE"/>
    <w:rsid w:val="00DD1261"/>
    <w:rsid w:val="00DD1B81"/>
    <w:rsid w:val="00DD1C67"/>
    <w:rsid w:val="00DD5C73"/>
    <w:rsid w:val="00DD6305"/>
    <w:rsid w:val="00DD65DD"/>
    <w:rsid w:val="00DD7A07"/>
    <w:rsid w:val="00DD7F05"/>
    <w:rsid w:val="00DE0BDD"/>
    <w:rsid w:val="00DE0DDA"/>
    <w:rsid w:val="00DE1F0A"/>
    <w:rsid w:val="00DE21D0"/>
    <w:rsid w:val="00DE3E3B"/>
    <w:rsid w:val="00DE6DF8"/>
    <w:rsid w:val="00DE78AF"/>
    <w:rsid w:val="00DE7A29"/>
    <w:rsid w:val="00DE7A76"/>
    <w:rsid w:val="00DF0213"/>
    <w:rsid w:val="00DF1079"/>
    <w:rsid w:val="00DF1137"/>
    <w:rsid w:val="00DF25DF"/>
    <w:rsid w:val="00DF2F94"/>
    <w:rsid w:val="00DF333C"/>
    <w:rsid w:val="00DF33E6"/>
    <w:rsid w:val="00DF3856"/>
    <w:rsid w:val="00DF3EC8"/>
    <w:rsid w:val="00DF4FFB"/>
    <w:rsid w:val="00DF514F"/>
    <w:rsid w:val="00DF566E"/>
    <w:rsid w:val="00DF591E"/>
    <w:rsid w:val="00DF60A7"/>
    <w:rsid w:val="00DF6BB4"/>
    <w:rsid w:val="00DF7332"/>
    <w:rsid w:val="00DF79FC"/>
    <w:rsid w:val="00E0004F"/>
    <w:rsid w:val="00E01524"/>
    <w:rsid w:val="00E0199B"/>
    <w:rsid w:val="00E02524"/>
    <w:rsid w:val="00E02644"/>
    <w:rsid w:val="00E03DD5"/>
    <w:rsid w:val="00E0404D"/>
    <w:rsid w:val="00E0529C"/>
    <w:rsid w:val="00E0532E"/>
    <w:rsid w:val="00E075EB"/>
    <w:rsid w:val="00E078C4"/>
    <w:rsid w:val="00E07BF7"/>
    <w:rsid w:val="00E12D0A"/>
    <w:rsid w:val="00E13E00"/>
    <w:rsid w:val="00E13F70"/>
    <w:rsid w:val="00E14B48"/>
    <w:rsid w:val="00E15294"/>
    <w:rsid w:val="00E155C4"/>
    <w:rsid w:val="00E1742F"/>
    <w:rsid w:val="00E17636"/>
    <w:rsid w:val="00E179C4"/>
    <w:rsid w:val="00E202E5"/>
    <w:rsid w:val="00E204DA"/>
    <w:rsid w:val="00E207CF"/>
    <w:rsid w:val="00E207E9"/>
    <w:rsid w:val="00E21054"/>
    <w:rsid w:val="00E21422"/>
    <w:rsid w:val="00E21AB0"/>
    <w:rsid w:val="00E240EE"/>
    <w:rsid w:val="00E245E2"/>
    <w:rsid w:val="00E2653E"/>
    <w:rsid w:val="00E26840"/>
    <w:rsid w:val="00E31492"/>
    <w:rsid w:val="00E31D7D"/>
    <w:rsid w:val="00E32050"/>
    <w:rsid w:val="00E32747"/>
    <w:rsid w:val="00E32768"/>
    <w:rsid w:val="00E32B89"/>
    <w:rsid w:val="00E32D3C"/>
    <w:rsid w:val="00E33A1B"/>
    <w:rsid w:val="00E33E46"/>
    <w:rsid w:val="00E342FD"/>
    <w:rsid w:val="00E348E1"/>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1345"/>
    <w:rsid w:val="00E514FC"/>
    <w:rsid w:val="00E5249F"/>
    <w:rsid w:val="00E52919"/>
    <w:rsid w:val="00E52F94"/>
    <w:rsid w:val="00E53064"/>
    <w:rsid w:val="00E54EBE"/>
    <w:rsid w:val="00E551FB"/>
    <w:rsid w:val="00E566B5"/>
    <w:rsid w:val="00E569D3"/>
    <w:rsid w:val="00E56D02"/>
    <w:rsid w:val="00E575D6"/>
    <w:rsid w:val="00E57733"/>
    <w:rsid w:val="00E57CAA"/>
    <w:rsid w:val="00E57D74"/>
    <w:rsid w:val="00E61519"/>
    <w:rsid w:val="00E63674"/>
    <w:rsid w:val="00E63D9A"/>
    <w:rsid w:val="00E6539B"/>
    <w:rsid w:val="00E65B5F"/>
    <w:rsid w:val="00E66575"/>
    <w:rsid w:val="00E666F4"/>
    <w:rsid w:val="00E668BA"/>
    <w:rsid w:val="00E675A7"/>
    <w:rsid w:val="00E67B4D"/>
    <w:rsid w:val="00E70D1D"/>
    <w:rsid w:val="00E71806"/>
    <w:rsid w:val="00E71EF1"/>
    <w:rsid w:val="00E72E51"/>
    <w:rsid w:val="00E730EC"/>
    <w:rsid w:val="00E73388"/>
    <w:rsid w:val="00E73640"/>
    <w:rsid w:val="00E741BB"/>
    <w:rsid w:val="00E74578"/>
    <w:rsid w:val="00E7469A"/>
    <w:rsid w:val="00E747BB"/>
    <w:rsid w:val="00E7487A"/>
    <w:rsid w:val="00E74FA6"/>
    <w:rsid w:val="00E75461"/>
    <w:rsid w:val="00E75577"/>
    <w:rsid w:val="00E75D10"/>
    <w:rsid w:val="00E75D8F"/>
    <w:rsid w:val="00E763DE"/>
    <w:rsid w:val="00E80794"/>
    <w:rsid w:val="00E809C6"/>
    <w:rsid w:val="00E80B7A"/>
    <w:rsid w:val="00E82C43"/>
    <w:rsid w:val="00E8415B"/>
    <w:rsid w:val="00E84CAA"/>
    <w:rsid w:val="00E862D2"/>
    <w:rsid w:val="00E872F4"/>
    <w:rsid w:val="00E873BC"/>
    <w:rsid w:val="00E875ED"/>
    <w:rsid w:val="00E90ADA"/>
    <w:rsid w:val="00E93B9E"/>
    <w:rsid w:val="00E94DDF"/>
    <w:rsid w:val="00E954AC"/>
    <w:rsid w:val="00E95B20"/>
    <w:rsid w:val="00E95FCB"/>
    <w:rsid w:val="00E968D6"/>
    <w:rsid w:val="00E97DBA"/>
    <w:rsid w:val="00EA1317"/>
    <w:rsid w:val="00EA1599"/>
    <w:rsid w:val="00EA1DB6"/>
    <w:rsid w:val="00EA1F8B"/>
    <w:rsid w:val="00EA319F"/>
    <w:rsid w:val="00EA3538"/>
    <w:rsid w:val="00EA4CB3"/>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68C7"/>
    <w:rsid w:val="00EB70D4"/>
    <w:rsid w:val="00EB730A"/>
    <w:rsid w:val="00EB7517"/>
    <w:rsid w:val="00EB7600"/>
    <w:rsid w:val="00EB78F2"/>
    <w:rsid w:val="00EB7C7F"/>
    <w:rsid w:val="00EB7FD4"/>
    <w:rsid w:val="00EC051A"/>
    <w:rsid w:val="00EC17ED"/>
    <w:rsid w:val="00EC2AA3"/>
    <w:rsid w:val="00EC42E0"/>
    <w:rsid w:val="00EC433B"/>
    <w:rsid w:val="00EC7163"/>
    <w:rsid w:val="00EC71C0"/>
    <w:rsid w:val="00EC7980"/>
    <w:rsid w:val="00ED0601"/>
    <w:rsid w:val="00ED1119"/>
    <w:rsid w:val="00ED38E1"/>
    <w:rsid w:val="00ED422A"/>
    <w:rsid w:val="00ED439E"/>
    <w:rsid w:val="00ED5E7F"/>
    <w:rsid w:val="00ED5F8A"/>
    <w:rsid w:val="00ED5FD3"/>
    <w:rsid w:val="00ED68B8"/>
    <w:rsid w:val="00ED7060"/>
    <w:rsid w:val="00ED769D"/>
    <w:rsid w:val="00ED7A95"/>
    <w:rsid w:val="00ED7FD8"/>
    <w:rsid w:val="00EE0CDE"/>
    <w:rsid w:val="00EE0F00"/>
    <w:rsid w:val="00EE3379"/>
    <w:rsid w:val="00EE37C8"/>
    <w:rsid w:val="00EE4024"/>
    <w:rsid w:val="00EE5144"/>
    <w:rsid w:val="00EF05D3"/>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93"/>
    <w:rsid w:val="00F042FF"/>
    <w:rsid w:val="00F04CF0"/>
    <w:rsid w:val="00F0676C"/>
    <w:rsid w:val="00F06B3D"/>
    <w:rsid w:val="00F06BAF"/>
    <w:rsid w:val="00F06DB4"/>
    <w:rsid w:val="00F13389"/>
    <w:rsid w:val="00F1356B"/>
    <w:rsid w:val="00F13FDA"/>
    <w:rsid w:val="00F15262"/>
    <w:rsid w:val="00F153CC"/>
    <w:rsid w:val="00F15950"/>
    <w:rsid w:val="00F2193B"/>
    <w:rsid w:val="00F21A1B"/>
    <w:rsid w:val="00F22537"/>
    <w:rsid w:val="00F2268A"/>
    <w:rsid w:val="00F2330F"/>
    <w:rsid w:val="00F234B4"/>
    <w:rsid w:val="00F2437A"/>
    <w:rsid w:val="00F27277"/>
    <w:rsid w:val="00F27CB2"/>
    <w:rsid w:val="00F30588"/>
    <w:rsid w:val="00F30DCA"/>
    <w:rsid w:val="00F3162C"/>
    <w:rsid w:val="00F31C83"/>
    <w:rsid w:val="00F31D1C"/>
    <w:rsid w:val="00F32496"/>
    <w:rsid w:val="00F32655"/>
    <w:rsid w:val="00F32F3B"/>
    <w:rsid w:val="00F33446"/>
    <w:rsid w:val="00F33AC5"/>
    <w:rsid w:val="00F35D22"/>
    <w:rsid w:val="00F36551"/>
    <w:rsid w:val="00F36C33"/>
    <w:rsid w:val="00F370F1"/>
    <w:rsid w:val="00F37103"/>
    <w:rsid w:val="00F37855"/>
    <w:rsid w:val="00F37C39"/>
    <w:rsid w:val="00F37C61"/>
    <w:rsid w:val="00F37D61"/>
    <w:rsid w:val="00F401A9"/>
    <w:rsid w:val="00F4145C"/>
    <w:rsid w:val="00F41973"/>
    <w:rsid w:val="00F42EDB"/>
    <w:rsid w:val="00F42FE9"/>
    <w:rsid w:val="00F43162"/>
    <w:rsid w:val="00F43177"/>
    <w:rsid w:val="00F431D0"/>
    <w:rsid w:val="00F43909"/>
    <w:rsid w:val="00F43F8D"/>
    <w:rsid w:val="00F456DF"/>
    <w:rsid w:val="00F459DC"/>
    <w:rsid w:val="00F46045"/>
    <w:rsid w:val="00F478E3"/>
    <w:rsid w:val="00F51302"/>
    <w:rsid w:val="00F528DF"/>
    <w:rsid w:val="00F52F16"/>
    <w:rsid w:val="00F53378"/>
    <w:rsid w:val="00F53A2D"/>
    <w:rsid w:val="00F54696"/>
    <w:rsid w:val="00F54811"/>
    <w:rsid w:val="00F55A53"/>
    <w:rsid w:val="00F55D6D"/>
    <w:rsid w:val="00F57DB5"/>
    <w:rsid w:val="00F57E61"/>
    <w:rsid w:val="00F603E9"/>
    <w:rsid w:val="00F60B78"/>
    <w:rsid w:val="00F61DBD"/>
    <w:rsid w:val="00F6264C"/>
    <w:rsid w:val="00F6287C"/>
    <w:rsid w:val="00F62E09"/>
    <w:rsid w:val="00F65BC5"/>
    <w:rsid w:val="00F67367"/>
    <w:rsid w:val="00F678DC"/>
    <w:rsid w:val="00F67986"/>
    <w:rsid w:val="00F67A35"/>
    <w:rsid w:val="00F700D3"/>
    <w:rsid w:val="00F71404"/>
    <w:rsid w:val="00F720AB"/>
    <w:rsid w:val="00F72B58"/>
    <w:rsid w:val="00F77C27"/>
    <w:rsid w:val="00F77D76"/>
    <w:rsid w:val="00F80305"/>
    <w:rsid w:val="00F80679"/>
    <w:rsid w:val="00F807B5"/>
    <w:rsid w:val="00F80A71"/>
    <w:rsid w:val="00F80EB7"/>
    <w:rsid w:val="00F81D01"/>
    <w:rsid w:val="00F82743"/>
    <w:rsid w:val="00F82E5F"/>
    <w:rsid w:val="00F83105"/>
    <w:rsid w:val="00F83116"/>
    <w:rsid w:val="00F84343"/>
    <w:rsid w:val="00F8458C"/>
    <w:rsid w:val="00F85EA1"/>
    <w:rsid w:val="00F86402"/>
    <w:rsid w:val="00F87741"/>
    <w:rsid w:val="00F916B9"/>
    <w:rsid w:val="00F92E2C"/>
    <w:rsid w:val="00F936B4"/>
    <w:rsid w:val="00F9396E"/>
    <w:rsid w:val="00F93B40"/>
    <w:rsid w:val="00F94099"/>
    <w:rsid w:val="00F9542D"/>
    <w:rsid w:val="00F9597C"/>
    <w:rsid w:val="00F95F05"/>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A4E"/>
    <w:rsid w:val="00FB3A6F"/>
    <w:rsid w:val="00FB3EBA"/>
    <w:rsid w:val="00FB47D8"/>
    <w:rsid w:val="00FB47DB"/>
    <w:rsid w:val="00FB5181"/>
    <w:rsid w:val="00FB5271"/>
    <w:rsid w:val="00FB5A3E"/>
    <w:rsid w:val="00FB6131"/>
    <w:rsid w:val="00FB6C77"/>
    <w:rsid w:val="00FB7042"/>
    <w:rsid w:val="00FB7DB0"/>
    <w:rsid w:val="00FB7F1F"/>
    <w:rsid w:val="00FC0747"/>
    <w:rsid w:val="00FC0D99"/>
    <w:rsid w:val="00FC0E7E"/>
    <w:rsid w:val="00FC144B"/>
    <w:rsid w:val="00FC1F5B"/>
    <w:rsid w:val="00FC4124"/>
    <w:rsid w:val="00FC53BF"/>
    <w:rsid w:val="00FC75E7"/>
    <w:rsid w:val="00FD0AE1"/>
    <w:rsid w:val="00FD0F82"/>
    <w:rsid w:val="00FD10D4"/>
    <w:rsid w:val="00FD1879"/>
    <w:rsid w:val="00FD1E21"/>
    <w:rsid w:val="00FD2C12"/>
    <w:rsid w:val="00FD3009"/>
    <w:rsid w:val="00FD3396"/>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08"/>
    <w:rsid w:val="00FF0F3C"/>
    <w:rsid w:val="00FF2368"/>
    <w:rsid w:val="00FF3110"/>
    <w:rsid w:val="00FF3CFE"/>
    <w:rsid w:val="00FF481B"/>
    <w:rsid w:val="00FF4825"/>
    <w:rsid w:val="00FF5986"/>
    <w:rsid w:val="00FF60C8"/>
    <w:rsid w:val="00FF613C"/>
    <w:rsid w:val="00FF63D7"/>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071B0"/>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iPriority="99"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9">
    <w:name w:val="Название"/>
    <w:basedOn w:val="a"/>
    <w:link w:val="aa"/>
    <w:qFormat/>
    <w:rsid w:val="00122A40"/>
    <w:pPr>
      <w:jc w:val="center"/>
    </w:pPr>
    <w:rPr>
      <w:b/>
      <w:sz w:val="28"/>
      <w:szCs w:val="20"/>
      <w:lang w:val="uk-UA"/>
    </w:rPr>
  </w:style>
  <w:style w:type="character" w:customStyle="1" w:styleId="aa">
    <w:name w:val="Название Знак"/>
    <w:link w:val="a9"/>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4"/>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и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с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uiPriority w:val="99"/>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3">
    <w:name w:val="Стандартний HTML"/>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afff9">
    <w:name w:val="Звичайний (веб)"/>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2">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a">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4">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5">
    <w:name w:val="Знак Знак1 Знак"/>
    <w:basedOn w:val="a"/>
    <w:rsid w:val="0076125A"/>
    <w:rPr>
      <w:rFonts w:ascii="Verdana" w:hAnsi="Verdana" w:cs="Verdana"/>
      <w:sz w:val="20"/>
      <w:szCs w:val="20"/>
      <w:lang w:val="en-US" w:eastAsia="en-US"/>
    </w:rPr>
  </w:style>
  <w:style w:type="paragraph" w:customStyle="1" w:styleId="afffb">
    <w:name w:val="Знак"/>
    <w:basedOn w:val="a"/>
    <w:rsid w:val="00DA6A45"/>
    <w:pPr>
      <w:spacing w:after="200"/>
    </w:pPr>
    <w:rPr>
      <w:rFonts w:ascii="Arial" w:hAnsi="Arial" w:cs="Arial"/>
      <w:sz w:val="22"/>
      <w:lang w:val="en-US" w:eastAsia="en-US"/>
    </w:rPr>
  </w:style>
  <w:style w:type="paragraph" w:customStyle="1" w:styleId="afffc">
    <w:name w:val="Знак"/>
    <w:basedOn w:val="a"/>
    <w:rsid w:val="007504C2"/>
    <w:pPr>
      <w:spacing w:after="200"/>
    </w:pPr>
    <w:rPr>
      <w:rFonts w:ascii="Arial" w:hAnsi="Arial" w:cs="Arial"/>
      <w:sz w:val="22"/>
      <w:lang w:val="en-US" w:eastAsia="en-US"/>
    </w:rPr>
  </w:style>
  <w:style w:type="paragraph" w:customStyle="1" w:styleId="afffd">
    <w:name w:val="Знак"/>
    <w:basedOn w:val="a"/>
    <w:rsid w:val="00A200D0"/>
    <w:pPr>
      <w:spacing w:after="200"/>
    </w:pPr>
    <w:rPr>
      <w:rFonts w:ascii="Arial" w:hAnsi="Arial" w:cs="Arial"/>
      <w:sz w:val="22"/>
      <w:lang w:val="en-US" w:eastAsia="en-US"/>
    </w:rPr>
  </w:style>
  <w:style w:type="paragraph" w:customStyle="1" w:styleId="afffe">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6">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7">
    <w:name w:val="Нет списка1"/>
    <w:next w:val="a2"/>
    <w:semiHidden/>
    <w:rsid w:val="003A1E82"/>
  </w:style>
  <w:style w:type="paragraph" w:styleId="affff">
    <w:name w:val="Block Text"/>
    <w:basedOn w:val="a"/>
    <w:rsid w:val="003A1E82"/>
    <w:pPr>
      <w:tabs>
        <w:tab w:val="left" w:pos="8080"/>
      </w:tabs>
      <w:ind w:left="567" w:right="284" w:firstLine="284"/>
      <w:jc w:val="both"/>
    </w:pPr>
    <w:rPr>
      <w:szCs w:val="20"/>
      <w:lang w:val="uk-UA"/>
    </w:rPr>
  </w:style>
  <w:style w:type="character" w:customStyle="1" w:styleId="af9">
    <w:name w:val="Заголовок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8">
    <w:name w:val="Знак Знак1 Знак"/>
    <w:basedOn w:val="a"/>
    <w:rsid w:val="00AE264C"/>
    <w:rPr>
      <w:rFonts w:ascii="Verdana" w:hAnsi="Verdana" w:cs="Verdana"/>
      <w:sz w:val="20"/>
      <w:szCs w:val="20"/>
      <w:lang w:val="en-US" w:eastAsia="en-US"/>
    </w:rPr>
  </w:style>
  <w:style w:type="character" w:customStyle="1" w:styleId="affff0">
    <w:name w:val="Основний текст_"/>
    <w:link w:val="affff1"/>
    <w:uiPriority w:val="99"/>
    <w:locked/>
    <w:rsid w:val="00A83142"/>
    <w:rPr>
      <w:b/>
      <w:bCs/>
      <w:sz w:val="26"/>
      <w:szCs w:val="26"/>
      <w:shd w:val="clear" w:color="auto" w:fill="FFFFFF"/>
    </w:rPr>
  </w:style>
  <w:style w:type="paragraph" w:customStyle="1" w:styleId="affff1">
    <w:name w:val="Основний текст"/>
    <w:basedOn w:val="a"/>
    <w:link w:val="affff0"/>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9">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a">
    <w:name w:val="Название объекта1"/>
    <w:basedOn w:val="a"/>
    <w:next w:val="a"/>
    <w:rsid w:val="00AE64D8"/>
    <w:pPr>
      <w:suppressAutoHyphens/>
      <w:jc w:val="center"/>
    </w:pPr>
    <w:rPr>
      <w:b/>
      <w:sz w:val="40"/>
      <w:szCs w:val="20"/>
      <w:lang w:eastAsia="ar-SA"/>
    </w:rPr>
  </w:style>
  <w:style w:type="paragraph" w:customStyle="1" w:styleId="1fb">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 w:type="character" w:customStyle="1" w:styleId="itemtextresizertitle">
    <w:name w:val="itemtextresizertitle"/>
    <w:basedOn w:val="a0"/>
    <w:rsid w:val="00D5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9541">
      <w:bodyDiv w:val="1"/>
      <w:marLeft w:val="0"/>
      <w:marRight w:val="0"/>
      <w:marTop w:val="0"/>
      <w:marBottom w:val="0"/>
      <w:divBdr>
        <w:top w:val="none" w:sz="0" w:space="0" w:color="auto"/>
        <w:left w:val="none" w:sz="0" w:space="0" w:color="auto"/>
        <w:bottom w:val="none" w:sz="0" w:space="0" w:color="auto"/>
        <w:right w:val="none" w:sz="0" w:space="0" w:color="auto"/>
      </w:divBdr>
    </w:div>
    <w:div w:id="736591254">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988285940">
      <w:bodyDiv w:val="1"/>
      <w:marLeft w:val="0"/>
      <w:marRight w:val="0"/>
      <w:marTop w:val="0"/>
      <w:marBottom w:val="0"/>
      <w:divBdr>
        <w:top w:val="none" w:sz="0" w:space="0" w:color="auto"/>
        <w:left w:val="none" w:sz="0" w:space="0" w:color="auto"/>
        <w:bottom w:val="none" w:sz="0" w:space="0" w:color="auto"/>
        <w:right w:val="none" w:sz="0" w:space="0" w:color="auto"/>
      </w:divBdr>
    </w:div>
    <w:div w:id="1032657324">
      <w:bodyDiv w:val="1"/>
      <w:marLeft w:val="0"/>
      <w:marRight w:val="0"/>
      <w:marTop w:val="0"/>
      <w:marBottom w:val="0"/>
      <w:divBdr>
        <w:top w:val="none" w:sz="0" w:space="0" w:color="auto"/>
        <w:left w:val="none" w:sz="0" w:space="0" w:color="auto"/>
        <w:bottom w:val="none" w:sz="0" w:space="0" w:color="auto"/>
        <w:right w:val="none" w:sz="0" w:space="0" w:color="auto"/>
      </w:divBdr>
      <w:divsChild>
        <w:div w:id="655955466">
          <w:marLeft w:val="0"/>
          <w:marRight w:val="0"/>
          <w:marTop w:val="0"/>
          <w:marBottom w:val="0"/>
          <w:divBdr>
            <w:top w:val="none" w:sz="0" w:space="0" w:color="auto"/>
            <w:left w:val="none" w:sz="0" w:space="0" w:color="auto"/>
            <w:bottom w:val="none" w:sz="0" w:space="0" w:color="auto"/>
            <w:right w:val="none" w:sz="0" w:space="0" w:color="auto"/>
          </w:divBdr>
        </w:div>
        <w:div w:id="993224095">
          <w:marLeft w:val="0"/>
          <w:marRight w:val="0"/>
          <w:marTop w:val="15"/>
          <w:marBottom w:val="0"/>
          <w:divBdr>
            <w:top w:val="none" w:sz="0" w:space="0" w:color="auto"/>
            <w:left w:val="none" w:sz="0" w:space="0" w:color="auto"/>
            <w:bottom w:val="none" w:sz="0" w:space="0" w:color="auto"/>
            <w:right w:val="none" w:sz="0" w:space="0" w:color="auto"/>
          </w:divBdr>
        </w:div>
        <w:div w:id="581573293">
          <w:marLeft w:val="0"/>
          <w:marRight w:val="0"/>
          <w:marTop w:val="240"/>
          <w:marBottom w:val="0"/>
          <w:divBdr>
            <w:top w:val="dotted" w:sz="6" w:space="2" w:color="CCCCCC"/>
            <w:left w:val="none" w:sz="0" w:space="0" w:color="auto"/>
            <w:bottom w:val="dotted" w:sz="6" w:space="2" w:color="CCCCCC"/>
            <w:right w:val="none" w:sz="0" w:space="0" w:color="auto"/>
          </w:divBdr>
        </w:div>
        <w:div w:id="2117551374">
          <w:marLeft w:val="0"/>
          <w:marRight w:val="0"/>
          <w:marTop w:val="285"/>
          <w:marBottom w:val="0"/>
          <w:divBdr>
            <w:top w:val="none" w:sz="0" w:space="0" w:color="auto"/>
            <w:left w:val="none" w:sz="0" w:space="0" w:color="auto"/>
            <w:bottom w:val="none" w:sz="0" w:space="0" w:color="auto"/>
            <w:right w:val="none" w:sz="0" w:space="0" w:color="auto"/>
          </w:divBdr>
        </w:div>
      </w:divsChild>
    </w:div>
    <w:div w:id="1173102356">
      <w:bodyDiv w:val="1"/>
      <w:marLeft w:val="0"/>
      <w:marRight w:val="0"/>
      <w:marTop w:val="0"/>
      <w:marBottom w:val="0"/>
      <w:divBdr>
        <w:top w:val="none" w:sz="0" w:space="0" w:color="auto"/>
        <w:left w:val="none" w:sz="0" w:space="0" w:color="auto"/>
        <w:bottom w:val="none" w:sz="0" w:space="0" w:color="auto"/>
        <w:right w:val="none" w:sz="0" w:space="0" w:color="auto"/>
      </w:divBdr>
    </w:div>
    <w:div w:id="1301499098">
      <w:bodyDiv w:val="1"/>
      <w:marLeft w:val="0"/>
      <w:marRight w:val="0"/>
      <w:marTop w:val="0"/>
      <w:marBottom w:val="0"/>
      <w:divBdr>
        <w:top w:val="none" w:sz="0" w:space="0" w:color="auto"/>
        <w:left w:val="none" w:sz="0" w:space="0" w:color="auto"/>
        <w:bottom w:val="none" w:sz="0" w:space="0" w:color="auto"/>
        <w:right w:val="none" w:sz="0" w:space="0" w:color="auto"/>
      </w:divBdr>
    </w:div>
    <w:div w:id="1450123577">
      <w:bodyDiv w:val="1"/>
      <w:marLeft w:val="0"/>
      <w:marRight w:val="0"/>
      <w:marTop w:val="0"/>
      <w:marBottom w:val="0"/>
      <w:divBdr>
        <w:top w:val="none" w:sz="0" w:space="0" w:color="auto"/>
        <w:left w:val="none" w:sz="0" w:space="0" w:color="auto"/>
        <w:bottom w:val="none" w:sz="0" w:space="0" w:color="auto"/>
        <w:right w:val="none" w:sz="0" w:space="0" w:color="auto"/>
      </w:divBdr>
    </w:div>
    <w:div w:id="1553883681">
      <w:bodyDiv w:val="1"/>
      <w:marLeft w:val="0"/>
      <w:marRight w:val="0"/>
      <w:marTop w:val="0"/>
      <w:marBottom w:val="0"/>
      <w:divBdr>
        <w:top w:val="none" w:sz="0" w:space="0" w:color="auto"/>
        <w:left w:val="none" w:sz="0" w:space="0" w:color="auto"/>
        <w:bottom w:val="none" w:sz="0" w:space="0" w:color="auto"/>
        <w:right w:val="none" w:sz="0" w:space="0" w:color="auto"/>
      </w:divBdr>
    </w:div>
    <w:div w:id="1576236290">
      <w:bodyDiv w:val="1"/>
      <w:marLeft w:val="0"/>
      <w:marRight w:val="0"/>
      <w:marTop w:val="0"/>
      <w:marBottom w:val="0"/>
      <w:divBdr>
        <w:top w:val="none" w:sz="0" w:space="0" w:color="auto"/>
        <w:left w:val="none" w:sz="0" w:space="0" w:color="auto"/>
        <w:bottom w:val="none" w:sz="0" w:space="0" w:color="auto"/>
        <w:right w:val="none" w:sz="0" w:space="0" w:color="auto"/>
      </w:divBdr>
    </w:div>
    <w:div w:id="1585068679">
      <w:bodyDiv w:val="1"/>
      <w:marLeft w:val="0"/>
      <w:marRight w:val="0"/>
      <w:marTop w:val="0"/>
      <w:marBottom w:val="0"/>
      <w:divBdr>
        <w:top w:val="none" w:sz="0" w:space="0" w:color="auto"/>
        <w:left w:val="none" w:sz="0" w:space="0" w:color="auto"/>
        <w:bottom w:val="none" w:sz="0" w:space="0" w:color="auto"/>
        <w:right w:val="none" w:sz="0" w:space="0" w:color="auto"/>
      </w:divBdr>
    </w:div>
    <w:div w:id="1604263106">
      <w:bodyDiv w:val="1"/>
      <w:marLeft w:val="0"/>
      <w:marRight w:val="0"/>
      <w:marTop w:val="0"/>
      <w:marBottom w:val="0"/>
      <w:divBdr>
        <w:top w:val="none" w:sz="0" w:space="0" w:color="auto"/>
        <w:left w:val="none" w:sz="0" w:space="0" w:color="auto"/>
        <w:bottom w:val="none" w:sz="0" w:space="0" w:color="auto"/>
        <w:right w:val="none" w:sz="0" w:space="0" w:color="auto"/>
      </w:divBdr>
    </w:div>
    <w:div w:id="1632053269">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810827050">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1982495921">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071225867">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C6066-0EB9-4111-8394-5EB92D35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1917</Words>
  <Characters>1094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Work</cp:lastModifiedBy>
  <cp:revision>2</cp:revision>
  <cp:lastPrinted>2024-03-22T08:59:00Z</cp:lastPrinted>
  <dcterms:created xsi:type="dcterms:W3CDTF">2024-03-22T08:59:00Z</dcterms:created>
  <dcterms:modified xsi:type="dcterms:W3CDTF">2024-03-22T08:59:00Z</dcterms:modified>
</cp:coreProperties>
</file>