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89C1F" w14:textId="77777777" w:rsidR="006B5938" w:rsidRPr="006B5938" w:rsidRDefault="006B5938" w:rsidP="006B5938">
      <w:pPr>
        <w:ind w:left="10632"/>
        <w:rPr>
          <w:rFonts w:eastAsia="Calibri"/>
          <w:color w:val="000000"/>
          <w:lang w:val="uk-UA" w:eastAsia="en-US"/>
        </w:rPr>
      </w:pPr>
      <w:bookmarkStart w:id="0" w:name="_Hlk161998860"/>
      <w:r w:rsidRPr="006B5938">
        <w:rPr>
          <w:rFonts w:eastAsia="Calibri"/>
          <w:color w:val="000000"/>
          <w:lang w:eastAsia="en-US"/>
        </w:rPr>
        <w:t xml:space="preserve">Додаток </w:t>
      </w:r>
    </w:p>
    <w:p w14:paraId="315A2D94" w14:textId="77777777" w:rsidR="006B5938" w:rsidRPr="006B5938" w:rsidRDefault="006B5938" w:rsidP="006B5938">
      <w:pPr>
        <w:ind w:left="10632"/>
        <w:rPr>
          <w:rFonts w:eastAsia="Calibri"/>
          <w:color w:val="000000"/>
          <w:lang w:eastAsia="en-US"/>
        </w:rPr>
      </w:pPr>
      <w:r w:rsidRPr="006B5938">
        <w:rPr>
          <w:rFonts w:eastAsia="Calibri"/>
          <w:color w:val="000000"/>
          <w:lang w:eastAsia="en-US"/>
        </w:rPr>
        <w:t>до рішення виконавчого комітету</w:t>
      </w:r>
    </w:p>
    <w:p w14:paraId="6B9348DA" w14:textId="77777777" w:rsidR="006B5938" w:rsidRPr="006B5938" w:rsidRDefault="006B5938" w:rsidP="006B5938">
      <w:pPr>
        <w:ind w:left="10632"/>
        <w:rPr>
          <w:rFonts w:eastAsia="Calibri"/>
          <w:color w:val="000000"/>
          <w:lang w:eastAsia="en-US"/>
        </w:rPr>
      </w:pPr>
      <w:r w:rsidRPr="006B5938">
        <w:rPr>
          <w:rFonts w:eastAsia="Calibri"/>
          <w:color w:val="000000"/>
          <w:lang w:eastAsia="en-US"/>
        </w:rPr>
        <w:t>Южненської міської ради</w:t>
      </w:r>
    </w:p>
    <w:p w14:paraId="0C5EB4FB" w14:textId="7D74943D" w:rsidR="006B5938" w:rsidRPr="006B5938" w:rsidRDefault="006B5938" w:rsidP="006B5938">
      <w:pPr>
        <w:ind w:left="10632"/>
        <w:rPr>
          <w:rFonts w:eastAsia="Calibri"/>
          <w:color w:val="000000"/>
          <w:lang w:val="uk-UA" w:eastAsia="en-US"/>
        </w:rPr>
      </w:pPr>
      <w:r w:rsidRPr="006B5938">
        <w:rPr>
          <w:rFonts w:eastAsia="Calibri"/>
          <w:color w:val="000000"/>
          <w:lang w:eastAsia="en-US"/>
        </w:rPr>
        <w:t>від 21.03.2024 № 1</w:t>
      </w:r>
      <w:r w:rsidRPr="006B5938">
        <w:rPr>
          <w:rFonts w:eastAsia="Calibri"/>
          <w:color w:val="000000"/>
          <w:lang w:val="uk-UA" w:eastAsia="en-US"/>
        </w:rPr>
        <w:t>5</w:t>
      </w:r>
      <w:r>
        <w:rPr>
          <w:rFonts w:eastAsia="Calibri"/>
          <w:color w:val="000000"/>
          <w:lang w:val="uk-UA" w:eastAsia="en-US"/>
        </w:rPr>
        <w:t>32</w:t>
      </w:r>
    </w:p>
    <w:bookmarkEnd w:id="0"/>
    <w:p w14:paraId="25563674" w14:textId="77777777" w:rsidR="00A8798C" w:rsidRPr="003F632F" w:rsidRDefault="00A8798C" w:rsidP="00490871">
      <w:pPr>
        <w:rPr>
          <w:sz w:val="18"/>
          <w:szCs w:val="18"/>
          <w:lang w:val="uk-UA"/>
        </w:rPr>
      </w:pPr>
    </w:p>
    <w:p w14:paraId="086D72FA" w14:textId="77777777" w:rsidR="00590D72" w:rsidRDefault="00590D72" w:rsidP="00590D72">
      <w:pPr>
        <w:jc w:val="center"/>
        <w:rPr>
          <w:b/>
          <w:bCs/>
          <w:color w:val="000000" w:themeColor="text1"/>
          <w:lang w:val="uk-UA"/>
        </w:rPr>
      </w:pPr>
      <w:r>
        <w:rPr>
          <w:b/>
          <w:bCs/>
          <w:color w:val="000000" w:themeColor="text1"/>
          <w:lang w:val="uk-UA"/>
        </w:rPr>
        <w:t>ЗВІТ</w:t>
      </w:r>
    </w:p>
    <w:p w14:paraId="69E088D4" w14:textId="77777777" w:rsidR="00590D72" w:rsidRDefault="00590D72" w:rsidP="00590D72">
      <w:pPr>
        <w:jc w:val="center"/>
        <w:rPr>
          <w:b/>
          <w:bCs/>
          <w:color w:val="000000" w:themeColor="text1"/>
          <w:lang w:val="uk-UA"/>
        </w:rPr>
      </w:pPr>
      <w:r>
        <w:rPr>
          <w:b/>
          <w:bCs/>
          <w:color w:val="000000" w:themeColor="text1"/>
          <w:lang w:val="uk-UA"/>
        </w:rPr>
        <w:t>про результати виконання</w:t>
      </w:r>
    </w:p>
    <w:p w14:paraId="65EE2D11" w14:textId="1904BD34" w:rsidR="00590D72" w:rsidRDefault="00C73C16" w:rsidP="00590D72">
      <w:pPr>
        <w:jc w:val="center"/>
        <w:rPr>
          <w:b/>
          <w:bCs/>
          <w:color w:val="000000" w:themeColor="text1"/>
          <w:lang w:val="uk-UA"/>
        </w:rPr>
      </w:pPr>
      <w:r>
        <w:rPr>
          <w:b/>
          <w:bCs/>
          <w:color w:val="000000" w:themeColor="text1"/>
          <w:lang w:val="uk-UA"/>
        </w:rPr>
        <w:t>ц</w:t>
      </w:r>
      <w:r w:rsidR="00590D72">
        <w:rPr>
          <w:b/>
          <w:bCs/>
          <w:color w:val="000000" w:themeColor="text1"/>
          <w:lang w:val="uk-UA"/>
        </w:rPr>
        <w:t>ільової Програми підтримки органу самоорганізації населення в місті Южному на 2023-2025 роки, за 2023 рік</w:t>
      </w:r>
    </w:p>
    <w:p w14:paraId="7D43CF45" w14:textId="77777777" w:rsidR="00590D72" w:rsidRDefault="00590D72" w:rsidP="00590D72">
      <w:pPr>
        <w:ind w:left="567"/>
        <w:jc w:val="both"/>
        <w:rPr>
          <w:b/>
          <w:bCs/>
          <w:i/>
          <w:iCs/>
          <w:color w:val="000000" w:themeColor="text1"/>
          <w:lang w:val="uk-UA"/>
        </w:rPr>
      </w:pPr>
    </w:p>
    <w:p w14:paraId="195D717E" w14:textId="54D9792A" w:rsidR="00470772" w:rsidRPr="001E1E68" w:rsidRDefault="001E1E68" w:rsidP="001E1E68">
      <w:pPr>
        <w:jc w:val="both"/>
        <w:rPr>
          <w:color w:val="000000"/>
          <w:lang w:val="uk-UA"/>
        </w:rPr>
      </w:pPr>
      <w:r>
        <w:rPr>
          <w:color w:val="000000"/>
          <w:lang w:val="uk-UA"/>
        </w:rPr>
        <w:t xml:space="preserve">         </w:t>
      </w:r>
      <w:r w:rsidR="00470772" w:rsidRPr="001E1E68">
        <w:rPr>
          <w:color w:val="000000"/>
          <w:lang w:val="uk-UA"/>
        </w:rPr>
        <w:t>Дата і номер рішення  Южненської міської ради, яким затверджено Програму та зміни до неї:</w:t>
      </w:r>
    </w:p>
    <w:p w14:paraId="30D7AF70" w14:textId="26E62BC4" w:rsidR="00470772" w:rsidRPr="005B7C9D" w:rsidRDefault="00470772" w:rsidP="001E1E68">
      <w:pPr>
        <w:pStyle w:val="a7"/>
        <w:numPr>
          <w:ilvl w:val="0"/>
          <w:numId w:val="43"/>
        </w:numPr>
        <w:spacing w:after="0" w:line="240" w:lineRule="auto"/>
        <w:ind w:left="567" w:firstLine="0"/>
        <w:jc w:val="both"/>
        <w:rPr>
          <w:rFonts w:ascii="Times New Roman" w:hAnsi="Times New Roman"/>
          <w:sz w:val="24"/>
          <w:szCs w:val="24"/>
          <w:lang w:val="uk-UA"/>
        </w:rPr>
      </w:pPr>
      <w:r w:rsidRPr="005B7C9D">
        <w:rPr>
          <w:rFonts w:ascii="Times New Roman" w:hAnsi="Times New Roman"/>
          <w:color w:val="000000" w:themeColor="text1"/>
          <w:sz w:val="24"/>
          <w:szCs w:val="24"/>
          <w:lang w:val="uk-UA"/>
        </w:rPr>
        <w:t>рішення  Южненської міської ради від 07.12.2022 року №1177-</w:t>
      </w:r>
      <w:r w:rsidRPr="005B7C9D">
        <w:rPr>
          <w:rFonts w:ascii="Times New Roman" w:hAnsi="Times New Roman"/>
          <w:color w:val="000000" w:themeColor="text1"/>
          <w:sz w:val="24"/>
          <w:szCs w:val="24"/>
          <w:lang w:val="en-US"/>
        </w:rPr>
        <w:t>VIII</w:t>
      </w:r>
      <w:r w:rsidRPr="005B7C9D">
        <w:rPr>
          <w:rFonts w:ascii="Times New Roman" w:hAnsi="Times New Roman"/>
          <w:color w:val="000000" w:themeColor="text1"/>
          <w:sz w:val="24"/>
          <w:szCs w:val="24"/>
          <w:lang w:val="uk-UA"/>
        </w:rPr>
        <w:t xml:space="preserve">  «Про затвердження </w:t>
      </w:r>
      <w:r w:rsidR="00C73C16">
        <w:rPr>
          <w:rFonts w:ascii="Times New Roman" w:hAnsi="Times New Roman"/>
          <w:color w:val="000000"/>
          <w:spacing w:val="-6"/>
          <w:sz w:val="24"/>
          <w:szCs w:val="24"/>
          <w:lang w:val="uk-UA"/>
        </w:rPr>
        <w:t>ц</w:t>
      </w:r>
      <w:r w:rsidRPr="005B7C9D">
        <w:rPr>
          <w:rFonts w:ascii="Times New Roman" w:hAnsi="Times New Roman"/>
          <w:color w:val="000000"/>
          <w:spacing w:val="-6"/>
          <w:sz w:val="24"/>
          <w:szCs w:val="24"/>
          <w:lang w:val="uk-UA"/>
        </w:rPr>
        <w:t>ільової Програми підтримки органу</w:t>
      </w:r>
      <w:r w:rsidR="00475F87" w:rsidRPr="005B7C9D">
        <w:rPr>
          <w:rFonts w:ascii="Times New Roman" w:hAnsi="Times New Roman"/>
          <w:color w:val="000000"/>
          <w:spacing w:val="-6"/>
          <w:sz w:val="24"/>
          <w:szCs w:val="24"/>
          <w:lang w:val="uk-UA"/>
        </w:rPr>
        <w:t xml:space="preserve"> </w:t>
      </w:r>
      <w:r w:rsidRPr="005B7C9D">
        <w:rPr>
          <w:rFonts w:ascii="Times New Roman" w:hAnsi="Times New Roman"/>
          <w:color w:val="000000"/>
          <w:spacing w:val="-6"/>
          <w:sz w:val="24"/>
          <w:szCs w:val="24"/>
          <w:lang w:val="uk-UA"/>
        </w:rPr>
        <w:t xml:space="preserve">самоорганізації населення в місті </w:t>
      </w:r>
      <w:r w:rsidRPr="005B7C9D">
        <w:rPr>
          <w:rFonts w:ascii="Times New Roman" w:hAnsi="Times New Roman"/>
          <w:color w:val="000000"/>
          <w:sz w:val="24"/>
          <w:szCs w:val="24"/>
          <w:lang w:val="uk-UA"/>
        </w:rPr>
        <w:t>Южному</w:t>
      </w:r>
      <w:r w:rsidRPr="005B7C9D">
        <w:rPr>
          <w:rFonts w:ascii="Times New Roman" w:hAnsi="Times New Roman"/>
          <w:color w:val="000000"/>
          <w:spacing w:val="-6"/>
          <w:sz w:val="24"/>
          <w:szCs w:val="24"/>
          <w:lang w:val="uk-UA"/>
        </w:rPr>
        <w:t xml:space="preserve"> </w:t>
      </w:r>
      <w:r w:rsidRPr="005B7C9D">
        <w:rPr>
          <w:rFonts w:ascii="Times New Roman" w:hAnsi="Times New Roman"/>
          <w:sz w:val="24"/>
          <w:szCs w:val="24"/>
          <w:lang w:val="uk-UA"/>
        </w:rPr>
        <w:t>на 2023-2025роки»</w:t>
      </w:r>
      <w:r w:rsidR="001E1E68" w:rsidRPr="005B7C9D">
        <w:rPr>
          <w:rFonts w:ascii="Times New Roman" w:hAnsi="Times New Roman"/>
          <w:sz w:val="24"/>
          <w:szCs w:val="24"/>
          <w:lang w:val="uk-UA"/>
        </w:rPr>
        <w:t>;</w:t>
      </w:r>
    </w:p>
    <w:p w14:paraId="187CEFE0" w14:textId="6C4B5736" w:rsidR="001E1E68" w:rsidRPr="005B7C9D" w:rsidRDefault="00470772" w:rsidP="001E1E68">
      <w:pPr>
        <w:pStyle w:val="4"/>
        <w:numPr>
          <w:ilvl w:val="0"/>
          <w:numId w:val="43"/>
        </w:numPr>
        <w:spacing w:before="0" w:after="0" w:line="240" w:lineRule="auto"/>
        <w:ind w:left="567" w:firstLine="0"/>
        <w:jc w:val="both"/>
        <w:rPr>
          <w:rFonts w:ascii="Times New Roman" w:hAnsi="Times New Roman"/>
          <w:b w:val="0"/>
          <w:bCs w:val="0"/>
          <w:color w:val="000000"/>
          <w:sz w:val="24"/>
          <w:szCs w:val="24"/>
        </w:rPr>
      </w:pPr>
      <w:r w:rsidRPr="005B7C9D">
        <w:rPr>
          <w:rFonts w:ascii="Times New Roman" w:hAnsi="Times New Roman"/>
          <w:b w:val="0"/>
          <w:bCs w:val="0"/>
          <w:color w:val="000000" w:themeColor="text1"/>
          <w:sz w:val="24"/>
          <w:szCs w:val="24"/>
        </w:rPr>
        <w:t>рішення Южненської міської ради від</w:t>
      </w:r>
      <w:r w:rsidR="001E1E68" w:rsidRPr="005B7C9D">
        <w:rPr>
          <w:rFonts w:ascii="Times New Roman" w:hAnsi="Times New Roman"/>
          <w:b w:val="0"/>
          <w:bCs w:val="0"/>
          <w:color w:val="000000" w:themeColor="text1"/>
          <w:sz w:val="24"/>
          <w:szCs w:val="24"/>
        </w:rPr>
        <w:t xml:space="preserve"> </w:t>
      </w:r>
      <w:r w:rsidR="001E1E68" w:rsidRPr="005B7C9D">
        <w:rPr>
          <w:rFonts w:ascii="Times New Roman" w:hAnsi="Times New Roman"/>
          <w:b w:val="0"/>
          <w:bCs w:val="0"/>
          <w:sz w:val="24"/>
          <w:szCs w:val="24"/>
        </w:rPr>
        <w:t>14.12.2023 року №1602-</w:t>
      </w:r>
      <w:r w:rsidR="001E1E68" w:rsidRPr="005B7C9D">
        <w:rPr>
          <w:rFonts w:ascii="Times New Roman" w:hAnsi="Times New Roman"/>
          <w:b w:val="0"/>
          <w:bCs w:val="0"/>
          <w:sz w:val="24"/>
          <w:szCs w:val="24"/>
          <w:lang w:val="en-US"/>
        </w:rPr>
        <w:t>V</w:t>
      </w:r>
      <w:r w:rsidR="001E1E68" w:rsidRPr="005B7C9D">
        <w:rPr>
          <w:rFonts w:ascii="Times New Roman" w:hAnsi="Times New Roman"/>
          <w:b w:val="0"/>
          <w:bCs w:val="0"/>
          <w:sz w:val="24"/>
          <w:szCs w:val="24"/>
        </w:rPr>
        <w:t>ІІІ</w:t>
      </w:r>
      <w:r w:rsidRPr="005B7C9D">
        <w:rPr>
          <w:rFonts w:ascii="Times New Roman" w:hAnsi="Times New Roman"/>
          <w:b w:val="0"/>
          <w:bCs w:val="0"/>
          <w:color w:val="000000" w:themeColor="text1"/>
          <w:sz w:val="24"/>
          <w:szCs w:val="24"/>
        </w:rPr>
        <w:t xml:space="preserve"> </w:t>
      </w:r>
      <w:r w:rsidR="001E1E68" w:rsidRPr="005B7C9D">
        <w:rPr>
          <w:rFonts w:ascii="Times New Roman" w:hAnsi="Times New Roman"/>
          <w:b w:val="0"/>
          <w:bCs w:val="0"/>
          <w:color w:val="000000"/>
          <w:sz w:val="24"/>
          <w:szCs w:val="24"/>
        </w:rPr>
        <w:t>«Про внесення змін та доповнень до цільової Програми підтримки органу самоорганізації населення в місті Южному на 2023-2025 роки, затвердженої рішенням Южненської міської ради від 07.12.2022 року № 1177-VІІІ, шляхом викладення її у новій редакції».</w:t>
      </w:r>
    </w:p>
    <w:p w14:paraId="21B9F28D" w14:textId="5B64E353" w:rsidR="00590D72" w:rsidRPr="001E1E68" w:rsidRDefault="001E1E68" w:rsidP="001E1E68">
      <w:pPr>
        <w:jc w:val="both"/>
        <w:rPr>
          <w:color w:val="000000" w:themeColor="text1"/>
          <w:lang w:val="uk-UA"/>
        </w:rPr>
      </w:pPr>
      <w:r>
        <w:rPr>
          <w:color w:val="000000" w:themeColor="text1"/>
          <w:lang w:val="uk-UA"/>
        </w:rPr>
        <w:t xml:space="preserve">         </w:t>
      </w:r>
      <w:r w:rsidR="00590D72" w:rsidRPr="001E1E68">
        <w:rPr>
          <w:color w:val="000000" w:themeColor="text1"/>
          <w:lang w:val="uk-UA"/>
        </w:rPr>
        <w:t>Відповідальний виконавець Програми – виконавч</w:t>
      </w:r>
      <w:r w:rsidR="00470772" w:rsidRPr="001E1E68">
        <w:rPr>
          <w:color w:val="000000" w:themeColor="text1"/>
          <w:lang w:val="uk-UA"/>
        </w:rPr>
        <w:t>и</w:t>
      </w:r>
      <w:r w:rsidR="00590D72" w:rsidRPr="001E1E68">
        <w:rPr>
          <w:color w:val="000000" w:themeColor="text1"/>
          <w:lang w:val="uk-UA"/>
        </w:rPr>
        <w:t xml:space="preserve">й </w:t>
      </w:r>
      <w:r w:rsidR="00470772" w:rsidRPr="001E1E68">
        <w:rPr>
          <w:color w:val="000000" w:themeColor="text1"/>
          <w:lang w:val="uk-UA"/>
        </w:rPr>
        <w:t>комітет</w:t>
      </w:r>
      <w:r w:rsidR="00590D72" w:rsidRPr="001E1E68">
        <w:rPr>
          <w:color w:val="000000" w:themeColor="text1"/>
          <w:lang w:val="uk-UA"/>
        </w:rPr>
        <w:t xml:space="preserve"> Южненської міської ради                                                                                                                                                                                                                                                                                                                                                                                                                                                                  </w:t>
      </w:r>
    </w:p>
    <w:p w14:paraId="759AD5EC" w14:textId="4943A779" w:rsidR="00590D72" w:rsidRDefault="001E1E68" w:rsidP="001E1E68">
      <w:pPr>
        <w:jc w:val="both"/>
        <w:rPr>
          <w:color w:val="000000" w:themeColor="text1"/>
          <w:lang w:val="uk-UA"/>
        </w:rPr>
      </w:pPr>
      <w:r>
        <w:rPr>
          <w:color w:val="000000" w:themeColor="text1"/>
          <w:lang w:val="uk-UA"/>
        </w:rPr>
        <w:t xml:space="preserve">         </w:t>
      </w:r>
      <w:r w:rsidR="00590D72">
        <w:rPr>
          <w:color w:val="000000" w:themeColor="text1"/>
          <w:lang w:val="uk-UA"/>
        </w:rPr>
        <w:t xml:space="preserve">Строк реалізації Програми – 2023-2025 роки                                                                                                                                                                                                                                                                                                                                                                                                                                                                                                                                                                                                                                                                                                                                                                                                                                 </w:t>
      </w:r>
    </w:p>
    <w:p w14:paraId="500DC29C" w14:textId="77777777" w:rsidR="00590D72" w:rsidRDefault="00590D72" w:rsidP="00590D72">
      <w:pPr>
        <w:jc w:val="both"/>
        <w:rPr>
          <w:color w:val="000000" w:themeColor="text1"/>
          <w:lang w:val="uk-UA"/>
        </w:rPr>
      </w:pPr>
      <w:r>
        <w:rPr>
          <w:color w:val="000000" w:themeColor="text1"/>
          <w:lang w:val="uk-UA"/>
        </w:rPr>
        <w:t xml:space="preserve">                                                      </w:t>
      </w:r>
    </w:p>
    <w:p w14:paraId="1720EBF5" w14:textId="46A0E51A" w:rsidR="00590D72" w:rsidRPr="006B5938" w:rsidRDefault="00590D72" w:rsidP="006B5938">
      <w:pPr>
        <w:jc w:val="center"/>
        <w:rPr>
          <w:b/>
          <w:bCs/>
          <w:color w:val="000000" w:themeColor="text1"/>
          <w:lang w:val="uk-UA"/>
        </w:rPr>
      </w:pPr>
      <w:r>
        <w:rPr>
          <w:b/>
          <w:bCs/>
          <w:color w:val="000000" w:themeColor="text1"/>
          <w:lang w:val="uk-UA"/>
        </w:rPr>
        <w:t>Виконання заходів Програми</w:t>
      </w:r>
    </w:p>
    <w:tbl>
      <w:tblPr>
        <w:tblStyle w:val="a6"/>
        <w:tblW w:w="14312" w:type="dxa"/>
        <w:tblInd w:w="567" w:type="dxa"/>
        <w:tblLayout w:type="fixed"/>
        <w:tblLook w:val="04A0" w:firstRow="1" w:lastRow="0" w:firstColumn="1" w:lastColumn="0" w:noHBand="0" w:noVBand="1"/>
      </w:tblPr>
      <w:tblGrid>
        <w:gridCol w:w="755"/>
        <w:gridCol w:w="1792"/>
        <w:gridCol w:w="2488"/>
        <w:gridCol w:w="1197"/>
        <w:gridCol w:w="1673"/>
        <w:gridCol w:w="1557"/>
        <w:gridCol w:w="1703"/>
        <w:gridCol w:w="1132"/>
        <w:gridCol w:w="2015"/>
      </w:tblGrid>
      <w:tr w:rsidR="00590D72" w14:paraId="6C1F0A69" w14:textId="77777777" w:rsidTr="00875488">
        <w:tc>
          <w:tcPr>
            <w:tcW w:w="755" w:type="dxa"/>
            <w:tcBorders>
              <w:top w:val="single" w:sz="4" w:space="0" w:color="auto"/>
              <w:left w:val="single" w:sz="4" w:space="0" w:color="auto"/>
              <w:bottom w:val="single" w:sz="4" w:space="0" w:color="auto"/>
              <w:right w:val="single" w:sz="4" w:space="0" w:color="auto"/>
            </w:tcBorders>
            <w:hideMark/>
          </w:tcPr>
          <w:p w14:paraId="6508D039" w14:textId="77777777" w:rsidR="00590D72" w:rsidRPr="0003775D" w:rsidRDefault="00590D72" w:rsidP="00220B72">
            <w:pPr>
              <w:jc w:val="center"/>
              <w:rPr>
                <w:color w:val="000000" w:themeColor="text1"/>
                <w:sz w:val="20"/>
                <w:szCs w:val="20"/>
                <w:lang w:val="uk-UA"/>
              </w:rPr>
            </w:pPr>
            <w:r w:rsidRPr="0003775D">
              <w:rPr>
                <w:color w:val="000000" w:themeColor="text1"/>
                <w:sz w:val="20"/>
                <w:szCs w:val="20"/>
                <w:lang w:val="uk-UA"/>
              </w:rPr>
              <w:t>№ з/п</w:t>
            </w:r>
          </w:p>
        </w:tc>
        <w:tc>
          <w:tcPr>
            <w:tcW w:w="1792" w:type="dxa"/>
            <w:tcBorders>
              <w:top w:val="single" w:sz="4" w:space="0" w:color="auto"/>
              <w:left w:val="single" w:sz="4" w:space="0" w:color="auto"/>
              <w:bottom w:val="single" w:sz="4" w:space="0" w:color="auto"/>
              <w:right w:val="single" w:sz="4" w:space="0" w:color="auto"/>
            </w:tcBorders>
            <w:hideMark/>
          </w:tcPr>
          <w:p w14:paraId="1E28F9B8" w14:textId="77777777" w:rsidR="00590D72" w:rsidRPr="0003775D" w:rsidRDefault="00590D72" w:rsidP="00220B72">
            <w:pPr>
              <w:jc w:val="center"/>
              <w:rPr>
                <w:color w:val="000000" w:themeColor="text1"/>
                <w:sz w:val="20"/>
                <w:szCs w:val="20"/>
                <w:lang w:val="uk-UA"/>
              </w:rPr>
            </w:pPr>
            <w:r w:rsidRPr="0003775D">
              <w:rPr>
                <w:color w:val="000000" w:themeColor="text1"/>
                <w:sz w:val="20"/>
                <w:szCs w:val="20"/>
                <w:lang w:val="uk-UA"/>
              </w:rPr>
              <w:t>Завдання Програми</w:t>
            </w:r>
          </w:p>
        </w:tc>
        <w:tc>
          <w:tcPr>
            <w:tcW w:w="2488" w:type="dxa"/>
            <w:tcBorders>
              <w:top w:val="single" w:sz="4" w:space="0" w:color="auto"/>
              <w:left w:val="single" w:sz="4" w:space="0" w:color="auto"/>
              <w:bottom w:val="single" w:sz="4" w:space="0" w:color="auto"/>
              <w:right w:val="single" w:sz="4" w:space="0" w:color="auto"/>
            </w:tcBorders>
            <w:hideMark/>
          </w:tcPr>
          <w:p w14:paraId="2500C79C" w14:textId="77777777" w:rsidR="00590D72" w:rsidRPr="0003775D" w:rsidRDefault="00590D72" w:rsidP="00220B72">
            <w:pPr>
              <w:jc w:val="center"/>
              <w:rPr>
                <w:color w:val="000000" w:themeColor="text1"/>
                <w:sz w:val="20"/>
                <w:szCs w:val="20"/>
                <w:lang w:val="uk-UA"/>
              </w:rPr>
            </w:pPr>
            <w:r w:rsidRPr="0003775D">
              <w:rPr>
                <w:color w:val="000000" w:themeColor="text1"/>
                <w:sz w:val="20"/>
                <w:szCs w:val="20"/>
                <w:lang w:val="uk-UA"/>
              </w:rPr>
              <w:t>Зміст заходів</w:t>
            </w:r>
          </w:p>
        </w:tc>
        <w:tc>
          <w:tcPr>
            <w:tcW w:w="1197" w:type="dxa"/>
            <w:tcBorders>
              <w:top w:val="single" w:sz="4" w:space="0" w:color="auto"/>
              <w:left w:val="single" w:sz="4" w:space="0" w:color="auto"/>
              <w:bottom w:val="single" w:sz="4" w:space="0" w:color="auto"/>
              <w:right w:val="single" w:sz="4" w:space="0" w:color="auto"/>
            </w:tcBorders>
            <w:hideMark/>
          </w:tcPr>
          <w:p w14:paraId="29F67541" w14:textId="77777777" w:rsidR="00590D72" w:rsidRPr="0003775D" w:rsidRDefault="00590D72" w:rsidP="00220B72">
            <w:pPr>
              <w:jc w:val="center"/>
              <w:rPr>
                <w:color w:val="000000" w:themeColor="text1"/>
                <w:sz w:val="20"/>
                <w:szCs w:val="20"/>
                <w:lang w:val="uk-UA"/>
              </w:rPr>
            </w:pPr>
            <w:r w:rsidRPr="0003775D">
              <w:rPr>
                <w:color w:val="000000" w:themeColor="text1"/>
                <w:sz w:val="20"/>
                <w:szCs w:val="20"/>
                <w:lang w:val="uk-UA"/>
              </w:rPr>
              <w:t>Термін виконання</w:t>
            </w:r>
          </w:p>
        </w:tc>
        <w:tc>
          <w:tcPr>
            <w:tcW w:w="1673" w:type="dxa"/>
            <w:tcBorders>
              <w:top w:val="single" w:sz="4" w:space="0" w:color="auto"/>
              <w:left w:val="single" w:sz="4" w:space="0" w:color="auto"/>
              <w:bottom w:val="single" w:sz="4" w:space="0" w:color="auto"/>
              <w:right w:val="single" w:sz="4" w:space="0" w:color="auto"/>
            </w:tcBorders>
            <w:hideMark/>
          </w:tcPr>
          <w:p w14:paraId="6EFD0053" w14:textId="77777777" w:rsidR="00590D72" w:rsidRPr="0003775D" w:rsidRDefault="00590D72" w:rsidP="00220B72">
            <w:pPr>
              <w:jc w:val="center"/>
              <w:rPr>
                <w:color w:val="000000" w:themeColor="text1"/>
                <w:sz w:val="20"/>
                <w:szCs w:val="20"/>
                <w:lang w:val="uk-UA"/>
              </w:rPr>
            </w:pPr>
            <w:r w:rsidRPr="0003775D">
              <w:rPr>
                <w:color w:val="000000" w:themeColor="text1"/>
                <w:sz w:val="20"/>
                <w:szCs w:val="20"/>
                <w:lang w:val="uk-UA"/>
              </w:rPr>
              <w:t>Виконавці</w:t>
            </w:r>
          </w:p>
        </w:tc>
        <w:tc>
          <w:tcPr>
            <w:tcW w:w="1557" w:type="dxa"/>
            <w:tcBorders>
              <w:top w:val="single" w:sz="4" w:space="0" w:color="auto"/>
              <w:left w:val="single" w:sz="4" w:space="0" w:color="auto"/>
              <w:bottom w:val="single" w:sz="4" w:space="0" w:color="auto"/>
              <w:right w:val="single" w:sz="4" w:space="0" w:color="auto"/>
            </w:tcBorders>
            <w:hideMark/>
          </w:tcPr>
          <w:p w14:paraId="7B025574" w14:textId="77777777" w:rsidR="00590D72" w:rsidRPr="0003775D" w:rsidRDefault="00590D72" w:rsidP="00220B72">
            <w:pPr>
              <w:jc w:val="center"/>
              <w:rPr>
                <w:color w:val="000000" w:themeColor="text1"/>
                <w:sz w:val="20"/>
                <w:szCs w:val="20"/>
                <w:lang w:val="uk-UA"/>
              </w:rPr>
            </w:pPr>
            <w:r w:rsidRPr="0003775D">
              <w:rPr>
                <w:color w:val="000000" w:themeColor="text1"/>
                <w:sz w:val="20"/>
                <w:szCs w:val="20"/>
                <w:lang w:val="uk-UA"/>
              </w:rPr>
              <w:t xml:space="preserve">Річний обсяг фінансування, </w:t>
            </w:r>
            <w:proofErr w:type="spellStart"/>
            <w:r w:rsidRPr="0003775D">
              <w:rPr>
                <w:color w:val="000000" w:themeColor="text1"/>
                <w:sz w:val="20"/>
                <w:szCs w:val="20"/>
                <w:lang w:val="uk-UA"/>
              </w:rPr>
              <w:t>тис.грн</w:t>
            </w:r>
            <w:proofErr w:type="spellEnd"/>
          </w:p>
        </w:tc>
        <w:tc>
          <w:tcPr>
            <w:tcW w:w="1703" w:type="dxa"/>
            <w:tcBorders>
              <w:top w:val="single" w:sz="4" w:space="0" w:color="auto"/>
              <w:left w:val="single" w:sz="4" w:space="0" w:color="auto"/>
              <w:bottom w:val="single" w:sz="4" w:space="0" w:color="auto"/>
              <w:right w:val="single" w:sz="4" w:space="0" w:color="auto"/>
            </w:tcBorders>
            <w:hideMark/>
          </w:tcPr>
          <w:p w14:paraId="23953329" w14:textId="77777777" w:rsidR="00590D72" w:rsidRPr="0003775D" w:rsidRDefault="00590D72" w:rsidP="00220B72">
            <w:pPr>
              <w:jc w:val="center"/>
              <w:rPr>
                <w:color w:val="000000" w:themeColor="text1"/>
                <w:sz w:val="20"/>
                <w:szCs w:val="20"/>
                <w:lang w:val="uk-UA"/>
              </w:rPr>
            </w:pPr>
            <w:r w:rsidRPr="0003775D">
              <w:rPr>
                <w:color w:val="000000" w:themeColor="text1"/>
                <w:sz w:val="20"/>
                <w:szCs w:val="20"/>
                <w:lang w:val="uk-UA"/>
              </w:rPr>
              <w:t xml:space="preserve">Фактично профінансовано у звітному періоді, </w:t>
            </w:r>
            <w:proofErr w:type="spellStart"/>
            <w:r w:rsidRPr="0003775D">
              <w:rPr>
                <w:color w:val="000000" w:themeColor="text1"/>
                <w:sz w:val="20"/>
                <w:szCs w:val="20"/>
                <w:lang w:val="uk-UA"/>
              </w:rPr>
              <w:t>тис.грн</w:t>
            </w:r>
            <w:proofErr w:type="spellEnd"/>
          </w:p>
        </w:tc>
        <w:tc>
          <w:tcPr>
            <w:tcW w:w="1132" w:type="dxa"/>
            <w:tcBorders>
              <w:top w:val="single" w:sz="4" w:space="0" w:color="auto"/>
              <w:left w:val="single" w:sz="4" w:space="0" w:color="auto"/>
              <w:bottom w:val="single" w:sz="4" w:space="0" w:color="auto"/>
              <w:right w:val="single" w:sz="4" w:space="0" w:color="auto"/>
            </w:tcBorders>
            <w:hideMark/>
          </w:tcPr>
          <w:p w14:paraId="2DD874A7" w14:textId="77777777" w:rsidR="00590D72" w:rsidRPr="0003775D" w:rsidRDefault="00590D72" w:rsidP="00220B72">
            <w:pPr>
              <w:jc w:val="center"/>
              <w:rPr>
                <w:color w:val="000000" w:themeColor="text1"/>
                <w:sz w:val="20"/>
                <w:szCs w:val="20"/>
                <w:lang w:val="uk-UA"/>
              </w:rPr>
            </w:pPr>
            <w:r w:rsidRPr="0003775D">
              <w:rPr>
                <w:color w:val="000000" w:themeColor="text1"/>
                <w:sz w:val="20"/>
                <w:szCs w:val="20"/>
                <w:lang w:val="uk-UA"/>
              </w:rPr>
              <w:t>Відсоток виконання заходу, %</w:t>
            </w:r>
          </w:p>
        </w:tc>
        <w:tc>
          <w:tcPr>
            <w:tcW w:w="2015" w:type="dxa"/>
            <w:tcBorders>
              <w:top w:val="single" w:sz="4" w:space="0" w:color="auto"/>
              <w:left w:val="single" w:sz="4" w:space="0" w:color="auto"/>
              <w:bottom w:val="single" w:sz="4" w:space="0" w:color="auto"/>
              <w:right w:val="single" w:sz="4" w:space="0" w:color="auto"/>
            </w:tcBorders>
            <w:hideMark/>
          </w:tcPr>
          <w:p w14:paraId="63FFEC74" w14:textId="77777777" w:rsidR="00590D72" w:rsidRPr="0003775D" w:rsidRDefault="00590D72" w:rsidP="00220B72">
            <w:pPr>
              <w:jc w:val="center"/>
              <w:rPr>
                <w:color w:val="000000" w:themeColor="text1"/>
                <w:sz w:val="20"/>
                <w:szCs w:val="20"/>
                <w:lang w:val="uk-UA"/>
              </w:rPr>
            </w:pPr>
            <w:r w:rsidRPr="0003775D">
              <w:rPr>
                <w:color w:val="000000" w:themeColor="text1"/>
                <w:sz w:val="20"/>
                <w:szCs w:val="20"/>
                <w:lang w:val="uk-UA"/>
              </w:rPr>
              <w:t>Інформація про виконання або причини невиконання заходу (досягнутий результат)</w:t>
            </w:r>
          </w:p>
        </w:tc>
      </w:tr>
      <w:tr w:rsidR="00590D72" w14:paraId="2EEC488F" w14:textId="77777777" w:rsidTr="00875488">
        <w:tc>
          <w:tcPr>
            <w:tcW w:w="755" w:type="dxa"/>
            <w:tcBorders>
              <w:top w:val="single" w:sz="4" w:space="0" w:color="auto"/>
              <w:left w:val="single" w:sz="4" w:space="0" w:color="auto"/>
              <w:bottom w:val="single" w:sz="4" w:space="0" w:color="auto"/>
              <w:right w:val="single" w:sz="4" w:space="0" w:color="auto"/>
            </w:tcBorders>
          </w:tcPr>
          <w:p w14:paraId="7A28510C" w14:textId="4D2EBDBB" w:rsidR="00590D72" w:rsidRDefault="00590D72" w:rsidP="00220B72">
            <w:pPr>
              <w:jc w:val="both"/>
              <w:rPr>
                <w:color w:val="000000" w:themeColor="text1"/>
                <w:lang w:val="uk-UA"/>
              </w:rPr>
            </w:pPr>
            <w:r>
              <w:rPr>
                <w:color w:val="000000" w:themeColor="text1"/>
                <w:lang w:val="uk-UA"/>
              </w:rPr>
              <w:t xml:space="preserve"> 1</w:t>
            </w:r>
          </w:p>
        </w:tc>
        <w:tc>
          <w:tcPr>
            <w:tcW w:w="1792" w:type="dxa"/>
            <w:tcBorders>
              <w:top w:val="single" w:sz="4" w:space="0" w:color="auto"/>
              <w:left w:val="single" w:sz="4" w:space="0" w:color="auto"/>
              <w:bottom w:val="single" w:sz="4" w:space="0" w:color="auto"/>
              <w:right w:val="single" w:sz="4" w:space="0" w:color="auto"/>
            </w:tcBorders>
          </w:tcPr>
          <w:p w14:paraId="77BA3D74" w14:textId="77777777" w:rsidR="00590D72" w:rsidRPr="0003775D" w:rsidRDefault="00590D72" w:rsidP="00220B72">
            <w:pPr>
              <w:jc w:val="both"/>
              <w:rPr>
                <w:color w:val="000000" w:themeColor="text1"/>
                <w:lang w:val="uk-UA"/>
              </w:rPr>
            </w:pPr>
            <w:r w:rsidRPr="0003775D">
              <w:rPr>
                <w:color w:val="000000" w:themeColor="text1"/>
                <w:lang w:val="uk-UA"/>
              </w:rPr>
              <w:t>Фінансове забезпечення діяльності органу ОСН</w:t>
            </w:r>
          </w:p>
        </w:tc>
        <w:tc>
          <w:tcPr>
            <w:tcW w:w="2488" w:type="dxa"/>
            <w:tcBorders>
              <w:top w:val="single" w:sz="4" w:space="0" w:color="auto"/>
              <w:left w:val="single" w:sz="4" w:space="0" w:color="auto"/>
              <w:bottom w:val="single" w:sz="4" w:space="0" w:color="auto"/>
              <w:right w:val="single" w:sz="4" w:space="0" w:color="auto"/>
            </w:tcBorders>
          </w:tcPr>
          <w:p w14:paraId="3ED49456" w14:textId="77777777" w:rsidR="00590D72" w:rsidRPr="0003775D" w:rsidRDefault="00590D72" w:rsidP="00220B72">
            <w:pPr>
              <w:jc w:val="both"/>
              <w:rPr>
                <w:color w:val="000000" w:themeColor="text1"/>
                <w:lang w:val="uk-UA"/>
              </w:rPr>
            </w:pPr>
            <w:r w:rsidRPr="0003775D">
              <w:rPr>
                <w:color w:val="000000" w:themeColor="text1"/>
                <w:lang w:val="uk-UA"/>
              </w:rPr>
              <w:t>Виконання повноважень відповідно</w:t>
            </w:r>
            <w:r>
              <w:rPr>
                <w:color w:val="000000" w:themeColor="text1"/>
                <w:lang w:val="uk-UA"/>
              </w:rPr>
              <w:t xml:space="preserve">                                                                                                                                                                                                                                                                                                                                                                                                                                                                                                                 </w:t>
            </w:r>
            <w:r w:rsidRPr="0003775D">
              <w:rPr>
                <w:color w:val="000000" w:themeColor="text1"/>
                <w:lang w:val="uk-UA"/>
              </w:rPr>
              <w:t xml:space="preserve"> до соціальної угоди</w:t>
            </w:r>
          </w:p>
        </w:tc>
        <w:tc>
          <w:tcPr>
            <w:tcW w:w="1197" w:type="dxa"/>
            <w:tcBorders>
              <w:top w:val="single" w:sz="4" w:space="0" w:color="auto"/>
              <w:left w:val="single" w:sz="4" w:space="0" w:color="auto"/>
              <w:bottom w:val="single" w:sz="4" w:space="0" w:color="auto"/>
              <w:right w:val="single" w:sz="4" w:space="0" w:color="auto"/>
            </w:tcBorders>
          </w:tcPr>
          <w:p w14:paraId="75426FB7" w14:textId="77777777" w:rsidR="00590D72" w:rsidRPr="0003775D" w:rsidRDefault="00590D72" w:rsidP="00220B72">
            <w:pPr>
              <w:jc w:val="both"/>
              <w:rPr>
                <w:color w:val="000000" w:themeColor="text1"/>
                <w:lang w:val="uk-UA"/>
              </w:rPr>
            </w:pPr>
            <w:r w:rsidRPr="0003775D">
              <w:rPr>
                <w:color w:val="000000" w:themeColor="text1"/>
                <w:lang w:val="uk-UA"/>
              </w:rPr>
              <w:t>2023 рік</w:t>
            </w:r>
          </w:p>
        </w:tc>
        <w:tc>
          <w:tcPr>
            <w:tcW w:w="1673" w:type="dxa"/>
            <w:tcBorders>
              <w:top w:val="single" w:sz="4" w:space="0" w:color="auto"/>
              <w:left w:val="single" w:sz="4" w:space="0" w:color="auto"/>
              <w:bottom w:val="single" w:sz="4" w:space="0" w:color="auto"/>
              <w:right w:val="single" w:sz="4" w:space="0" w:color="auto"/>
            </w:tcBorders>
          </w:tcPr>
          <w:p w14:paraId="10C4B6B2" w14:textId="77777777" w:rsidR="00590D72" w:rsidRPr="0003775D" w:rsidRDefault="00590D72" w:rsidP="00220B72">
            <w:pPr>
              <w:jc w:val="both"/>
              <w:rPr>
                <w:color w:val="000000" w:themeColor="text1"/>
                <w:lang w:val="uk-UA"/>
              </w:rPr>
            </w:pPr>
            <w:r w:rsidRPr="0003775D">
              <w:rPr>
                <w:color w:val="000000" w:themeColor="text1"/>
                <w:lang w:val="uk-UA"/>
              </w:rPr>
              <w:t>Виконавчий комітет Южненської міської ради Одеського району Одеської області</w:t>
            </w:r>
          </w:p>
        </w:tc>
        <w:tc>
          <w:tcPr>
            <w:tcW w:w="1557" w:type="dxa"/>
            <w:tcBorders>
              <w:top w:val="single" w:sz="4" w:space="0" w:color="auto"/>
              <w:left w:val="single" w:sz="4" w:space="0" w:color="auto"/>
              <w:bottom w:val="single" w:sz="4" w:space="0" w:color="auto"/>
              <w:right w:val="single" w:sz="4" w:space="0" w:color="auto"/>
            </w:tcBorders>
          </w:tcPr>
          <w:p w14:paraId="65A17DD7" w14:textId="77777777" w:rsidR="00590D72" w:rsidRPr="0003775D" w:rsidRDefault="00590D72" w:rsidP="001E1E68">
            <w:pPr>
              <w:jc w:val="center"/>
              <w:rPr>
                <w:color w:val="000000" w:themeColor="text1"/>
                <w:lang w:val="uk-UA"/>
              </w:rPr>
            </w:pPr>
            <w:r w:rsidRPr="0003775D">
              <w:rPr>
                <w:color w:val="000000" w:themeColor="text1"/>
                <w:lang w:val="uk-UA"/>
              </w:rPr>
              <w:t>196,</w:t>
            </w:r>
            <w:r>
              <w:rPr>
                <w:color w:val="000000" w:themeColor="text1"/>
                <w:lang w:val="uk-UA"/>
              </w:rPr>
              <w:t>200</w:t>
            </w:r>
          </w:p>
        </w:tc>
        <w:tc>
          <w:tcPr>
            <w:tcW w:w="1703" w:type="dxa"/>
            <w:tcBorders>
              <w:top w:val="single" w:sz="4" w:space="0" w:color="auto"/>
              <w:left w:val="single" w:sz="4" w:space="0" w:color="auto"/>
              <w:bottom w:val="single" w:sz="4" w:space="0" w:color="auto"/>
              <w:right w:val="single" w:sz="4" w:space="0" w:color="auto"/>
            </w:tcBorders>
          </w:tcPr>
          <w:p w14:paraId="7F657D44" w14:textId="77777777" w:rsidR="00590D72" w:rsidRPr="0003775D" w:rsidRDefault="00590D72" w:rsidP="001E1E68">
            <w:pPr>
              <w:jc w:val="center"/>
              <w:rPr>
                <w:color w:val="000000" w:themeColor="text1"/>
                <w:lang w:val="uk-UA"/>
              </w:rPr>
            </w:pPr>
            <w:r w:rsidRPr="0003775D">
              <w:rPr>
                <w:color w:val="000000" w:themeColor="text1"/>
                <w:lang w:val="uk-UA"/>
              </w:rPr>
              <w:t>196,176</w:t>
            </w:r>
          </w:p>
        </w:tc>
        <w:tc>
          <w:tcPr>
            <w:tcW w:w="1132" w:type="dxa"/>
            <w:tcBorders>
              <w:top w:val="single" w:sz="4" w:space="0" w:color="auto"/>
              <w:left w:val="single" w:sz="4" w:space="0" w:color="auto"/>
              <w:bottom w:val="single" w:sz="4" w:space="0" w:color="auto"/>
              <w:right w:val="single" w:sz="4" w:space="0" w:color="auto"/>
            </w:tcBorders>
          </w:tcPr>
          <w:p w14:paraId="73838393" w14:textId="77777777" w:rsidR="00590D72" w:rsidRPr="0003775D" w:rsidRDefault="00590D72" w:rsidP="001E1E68">
            <w:pPr>
              <w:jc w:val="center"/>
              <w:rPr>
                <w:color w:val="000000" w:themeColor="text1"/>
                <w:lang w:val="uk-UA"/>
              </w:rPr>
            </w:pPr>
            <w:r>
              <w:rPr>
                <w:color w:val="000000" w:themeColor="text1"/>
                <w:lang w:val="uk-UA"/>
              </w:rPr>
              <w:t>99,99</w:t>
            </w:r>
          </w:p>
        </w:tc>
        <w:tc>
          <w:tcPr>
            <w:tcW w:w="2015" w:type="dxa"/>
            <w:tcBorders>
              <w:top w:val="single" w:sz="4" w:space="0" w:color="auto"/>
              <w:left w:val="single" w:sz="4" w:space="0" w:color="auto"/>
              <w:bottom w:val="single" w:sz="4" w:space="0" w:color="auto"/>
              <w:right w:val="single" w:sz="4" w:space="0" w:color="auto"/>
            </w:tcBorders>
          </w:tcPr>
          <w:p w14:paraId="175B9192" w14:textId="77777777" w:rsidR="00590D72" w:rsidRPr="0003775D" w:rsidRDefault="00590D72" w:rsidP="00220B72">
            <w:pPr>
              <w:jc w:val="both"/>
              <w:rPr>
                <w:color w:val="000000" w:themeColor="text1"/>
                <w:lang w:val="uk-UA"/>
              </w:rPr>
            </w:pPr>
            <w:r w:rsidRPr="0003775D">
              <w:rPr>
                <w:color w:val="000000" w:themeColor="text1"/>
                <w:lang w:val="uk-UA"/>
              </w:rPr>
              <w:t>Забезпечено повноцінне та ефективне функціонування діяльності органу ОСН</w:t>
            </w:r>
          </w:p>
        </w:tc>
      </w:tr>
      <w:tr w:rsidR="00590D72" w14:paraId="114AC815" w14:textId="77777777" w:rsidTr="00875488">
        <w:tblPrEx>
          <w:tblLook w:val="0000" w:firstRow="0" w:lastRow="0" w:firstColumn="0" w:lastColumn="0" w:noHBand="0" w:noVBand="0"/>
        </w:tblPrEx>
        <w:trPr>
          <w:trHeight w:val="375"/>
        </w:trPr>
        <w:tc>
          <w:tcPr>
            <w:tcW w:w="6232" w:type="dxa"/>
            <w:gridSpan w:val="4"/>
          </w:tcPr>
          <w:p w14:paraId="39A86A78" w14:textId="77777777" w:rsidR="00590D72" w:rsidRPr="00EF5623" w:rsidRDefault="00590D72" w:rsidP="00220B72">
            <w:pPr>
              <w:spacing w:after="160" w:line="259" w:lineRule="auto"/>
              <w:rPr>
                <w:b/>
                <w:lang w:val="uk-UA"/>
              </w:rPr>
            </w:pPr>
            <w:r w:rsidRPr="00EF5623">
              <w:rPr>
                <w:b/>
                <w:lang w:val="uk-UA"/>
              </w:rPr>
              <w:t xml:space="preserve">     Всього за 2023 рік:</w:t>
            </w:r>
          </w:p>
        </w:tc>
        <w:tc>
          <w:tcPr>
            <w:tcW w:w="1673" w:type="dxa"/>
          </w:tcPr>
          <w:p w14:paraId="0D09533D" w14:textId="77777777" w:rsidR="00590D72" w:rsidRPr="00EF5623" w:rsidRDefault="00590D72" w:rsidP="00220B72">
            <w:pPr>
              <w:spacing w:after="160" w:line="259" w:lineRule="auto"/>
              <w:rPr>
                <w:b/>
                <w:lang w:val="uk-UA"/>
              </w:rPr>
            </w:pPr>
          </w:p>
        </w:tc>
        <w:tc>
          <w:tcPr>
            <w:tcW w:w="1557" w:type="dxa"/>
          </w:tcPr>
          <w:p w14:paraId="39CB163D" w14:textId="77777777" w:rsidR="00590D72" w:rsidRPr="00EF5623" w:rsidRDefault="00590D72" w:rsidP="001E1E68">
            <w:pPr>
              <w:spacing w:after="160" w:line="259" w:lineRule="auto"/>
              <w:jc w:val="center"/>
              <w:rPr>
                <w:b/>
                <w:lang w:val="uk-UA"/>
              </w:rPr>
            </w:pPr>
            <w:r w:rsidRPr="00EF5623">
              <w:rPr>
                <w:b/>
                <w:lang w:val="uk-UA"/>
              </w:rPr>
              <w:t>196,200</w:t>
            </w:r>
          </w:p>
        </w:tc>
        <w:tc>
          <w:tcPr>
            <w:tcW w:w="1703" w:type="dxa"/>
          </w:tcPr>
          <w:p w14:paraId="3F20FC26" w14:textId="77777777" w:rsidR="00590D72" w:rsidRPr="00EF5623" w:rsidRDefault="00590D72" w:rsidP="001E1E68">
            <w:pPr>
              <w:spacing w:after="160" w:line="259" w:lineRule="auto"/>
              <w:jc w:val="center"/>
              <w:rPr>
                <w:b/>
                <w:lang w:val="uk-UA"/>
              </w:rPr>
            </w:pPr>
            <w:r w:rsidRPr="00EF5623">
              <w:rPr>
                <w:b/>
                <w:lang w:val="uk-UA"/>
              </w:rPr>
              <w:t>196,176</w:t>
            </w:r>
          </w:p>
        </w:tc>
        <w:tc>
          <w:tcPr>
            <w:tcW w:w="1132" w:type="dxa"/>
          </w:tcPr>
          <w:p w14:paraId="6F761D69" w14:textId="77777777" w:rsidR="00590D72" w:rsidRPr="00EF5623" w:rsidRDefault="00590D72" w:rsidP="001E1E68">
            <w:pPr>
              <w:spacing w:after="160" w:line="259" w:lineRule="auto"/>
              <w:jc w:val="center"/>
              <w:rPr>
                <w:b/>
                <w:sz w:val="22"/>
                <w:szCs w:val="22"/>
                <w:lang w:val="uk-UA"/>
              </w:rPr>
            </w:pPr>
            <w:r w:rsidRPr="00EF5623">
              <w:rPr>
                <w:b/>
                <w:sz w:val="22"/>
                <w:szCs w:val="22"/>
                <w:lang w:val="uk-UA"/>
              </w:rPr>
              <w:t>99,99</w:t>
            </w:r>
          </w:p>
        </w:tc>
        <w:tc>
          <w:tcPr>
            <w:tcW w:w="2015" w:type="dxa"/>
          </w:tcPr>
          <w:p w14:paraId="21533CA8" w14:textId="77777777" w:rsidR="00590D72" w:rsidRDefault="00590D72" w:rsidP="00220B72">
            <w:pPr>
              <w:spacing w:after="160" w:line="259" w:lineRule="auto"/>
              <w:rPr>
                <w:lang w:val="uk-UA"/>
              </w:rPr>
            </w:pPr>
          </w:p>
        </w:tc>
      </w:tr>
    </w:tbl>
    <w:p w14:paraId="563E38B7" w14:textId="77777777" w:rsidR="00590D72" w:rsidRDefault="00590D72" w:rsidP="006B5938">
      <w:pPr>
        <w:spacing w:after="160" w:line="259" w:lineRule="auto"/>
        <w:rPr>
          <w:lang w:val="uk-UA"/>
        </w:rPr>
      </w:pPr>
      <w:r>
        <w:rPr>
          <w:lang w:val="uk-UA"/>
        </w:rPr>
        <w:t xml:space="preserve">         </w:t>
      </w:r>
    </w:p>
    <w:p w14:paraId="59A998B2" w14:textId="209C1F24" w:rsidR="00875488" w:rsidRPr="006B5938" w:rsidRDefault="00875488" w:rsidP="00875488">
      <w:pPr>
        <w:spacing w:after="160" w:line="259" w:lineRule="auto"/>
        <w:jc w:val="center"/>
        <w:rPr>
          <w:lang w:val="uk-UA"/>
        </w:rPr>
        <w:sectPr w:rsidR="00875488" w:rsidRPr="006B5938" w:rsidSect="001D66DF">
          <w:pgSz w:w="16838" w:h="11906" w:orient="landscape"/>
          <w:pgMar w:top="993" w:right="962" w:bottom="851" w:left="1276" w:header="709" w:footer="709" w:gutter="0"/>
          <w:cols w:space="708"/>
          <w:docGrid w:linePitch="360"/>
        </w:sectPr>
      </w:pPr>
      <w:r w:rsidRPr="00875488">
        <w:rPr>
          <w:lang w:val="uk-UA"/>
        </w:rPr>
        <w:t>Керуючий справами виконавчого комітету</w:t>
      </w:r>
      <w:r w:rsidRPr="00875488">
        <w:rPr>
          <w:lang w:val="uk-UA"/>
        </w:rPr>
        <w:tab/>
      </w:r>
      <w:r w:rsidRPr="00875488">
        <w:rPr>
          <w:lang w:val="uk-UA"/>
        </w:rPr>
        <w:tab/>
        <w:t xml:space="preserve">                                             </w:t>
      </w:r>
      <w:r w:rsidRPr="00875488">
        <w:rPr>
          <w:lang w:val="uk-UA"/>
        </w:rPr>
        <w:tab/>
        <w:t>Владислав ТЕРЕЩЕНКО</w:t>
      </w:r>
    </w:p>
    <w:p w14:paraId="3BEEF7BE" w14:textId="77777777" w:rsidR="00D351B8" w:rsidRPr="009E231A" w:rsidRDefault="00D351B8" w:rsidP="006B5938">
      <w:pPr>
        <w:rPr>
          <w:sz w:val="20"/>
          <w:szCs w:val="20"/>
          <w:lang w:val="uk-UA"/>
        </w:rPr>
      </w:pPr>
    </w:p>
    <w:sectPr w:rsidR="00D351B8" w:rsidRPr="009E231A" w:rsidSect="001D66DF">
      <w:pgSz w:w="11906" w:h="16838"/>
      <w:pgMar w:top="720" w:right="849" w:bottom="72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CCE77" w14:textId="77777777" w:rsidR="001D66DF" w:rsidRDefault="001D66DF">
      <w:r>
        <w:separator/>
      </w:r>
    </w:p>
  </w:endnote>
  <w:endnote w:type="continuationSeparator" w:id="0">
    <w:p w14:paraId="0FB0CEE5" w14:textId="77777777" w:rsidR="001D66DF" w:rsidRDefault="001D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Yu Gothic"/>
    <w:charset w:val="80"/>
    <w:family w:val="auto"/>
    <w:pitch w:val="variable"/>
  </w:font>
  <w:font w:name="DejaVu Sans">
    <w:altName w:val="MS Gothi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Liberation Serif">
    <w:altName w:val="Cambria"/>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1BA2A" w14:textId="77777777" w:rsidR="001D66DF" w:rsidRDefault="001D66DF">
      <w:r>
        <w:separator/>
      </w:r>
    </w:p>
  </w:footnote>
  <w:footnote w:type="continuationSeparator" w:id="0">
    <w:p w14:paraId="259A66F9" w14:textId="77777777" w:rsidR="001D66DF" w:rsidRDefault="001D6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6690DE3"/>
    <w:multiLevelType w:val="multilevel"/>
    <w:tmpl w:val="AB10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725431"/>
    <w:multiLevelType w:val="hybridMultilevel"/>
    <w:tmpl w:val="B7864136"/>
    <w:lvl w:ilvl="0" w:tplc="8CC4A198">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E40095"/>
    <w:multiLevelType w:val="hybridMultilevel"/>
    <w:tmpl w:val="C39A95A2"/>
    <w:lvl w:ilvl="0" w:tplc="68CA8752">
      <w:numFmt w:val="bullet"/>
      <w:lvlText w:val="-"/>
      <w:lvlJc w:val="left"/>
      <w:pPr>
        <w:ind w:left="720" w:hanging="360"/>
      </w:pPr>
      <w:rPr>
        <w:rFonts w:ascii="Arial" w:eastAsia="Times New Roman" w:hAnsi="Arial" w:cs="Arial" w:hint="default"/>
        <w:color w:val="000000"/>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240B17"/>
    <w:multiLevelType w:val="hybridMultilevel"/>
    <w:tmpl w:val="E182E592"/>
    <w:lvl w:ilvl="0" w:tplc="ED1AB5A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A834F3"/>
    <w:multiLevelType w:val="hybridMultilevel"/>
    <w:tmpl w:val="2E18B76A"/>
    <w:lvl w:ilvl="0" w:tplc="9312B4B6">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50A2E83"/>
    <w:multiLevelType w:val="hybridMultilevel"/>
    <w:tmpl w:val="480C609E"/>
    <w:lvl w:ilvl="0" w:tplc="C9A43E88">
      <w:start w:val="2017"/>
      <w:numFmt w:val="decimal"/>
      <w:lvlText w:val="%1"/>
      <w:lvlJc w:val="left"/>
      <w:pPr>
        <w:ind w:left="540" w:hanging="4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282A1FC0"/>
    <w:multiLevelType w:val="hybridMultilevel"/>
    <w:tmpl w:val="A98E54C0"/>
    <w:lvl w:ilvl="0" w:tplc="2564D450">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4" w15:restartNumberingAfterBreak="0">
    <w:nsid w:val="289F28A2"/>
    <w:multiLevelType w:val="hybridMultilevel"/>
    <w:tmpl w:val="0FC8B856"/>
    <w:lvl w:ilvl="0" w:tplc="48B6D5C6">
      <w:start w:val="1"/>
      <w:numFmt w:val="bullet"/>
      <w:lvlText w:val="-"/>
      <w:lvlJc w:val="left"/>
      <w:pPr>
        <w:tabs>
          <w:tab w:val="num" w:pos="720"/>
        </w:tabs>
        <w:ind w:left="720" w:hanging="360"/>
      </w:pPr>
      <w:rPr>
        <w:rFonts w:ascii="Book Antiqua" w:hAnsi="Book Antiqua" w:hint="default"/>
      </w:rPr>
    </w:lvl>
    <w:lvl w:ilvl="1" w:tplc="8B548E9A" w:tentative="1">
      <w:start w:val="1"/>
      <w:numFmt w:val="bullet"/>
      <w:lvlText w:val="-"/>
      <w:lvlJc w:val="left"/>
      <w:pPr>
        <w:tabs>
          <w:tab w:val="num" w:pos="1440"/>
        </w:tabs>
        <w:ind w:left="1440" w:hanging="360"/>
      </w:pPr>
      <w:rPr>
        <w:rFonts w:ascii="Book Antiqua" w:hAnsi="Book Antiqua" w:hint="default"/>
      </w:rPr>
    </w:lvl>
    <w:lvl w:ilvl="2" w:tplc="1940ED40" w:tentative="1">
      <w:start w:val="1"/>
      <w:numFmt w:val="bullet"/>
      <w:lvlText w:val="-"/>
      <w:lvlJc w:val="left"/>
      <w:pPr>
        <w:tabs>
          <w:tab w:val="num" w:pos="2160"/>
        </w:tabs>
        <w:ind w:left="2160" w:hanging="360"/>
      </w:pPr>
      <w:rPr>
        <w:rFonts w:ascii="Book Antiqua" w:hAnsi="Book Antiqua" w:hint="default"/>
      </w:rPr>
    </w:lvl>
    <w:lvl w:ilvl="3" w:tplc="6CFA3B14" w:tentative="1">
      <w:start w:val="1"/>
      <w:numFmt w:val="bullet"/>
      <w:lvlText w:val="-"/>
      <w:lvlJc w:val="left"/>
      <w:pPr>
        <w:tabs>
          <w:tab w:val="num" w:pos="2880"/>
        </w:tabs>
        <w:ind w:left="2880" w:hanging="360"/>
      </w:pPr>
      <w:rPr>
        <w:rFonts w:ascii="Book Antiqua" w:hAnsi="Book Antiqua" w:hint="default"/>
      </w:rPr>
    </w:lvl>
    <w:lvl w:ilvl="4" w:tplc="BA7CD3F0" w:tentative="1">
      <w:start w:val="1"/>
      <w:numFmt w:val="bullet"/>
      <w:lvlText w:val="-"/>
      <w:lvlJc w:val="left"/>
      <w:pPr>
        <w:tabs>
          <w:tab w:val="num" w:pos="3600"/>
        </w:tabs>
        <w:ind w:left="3600" w:hanging="360"/>
      </w:pPr>
      <w:rPr>
        <w:rFonts w:ascii="Book Antiqua" w:hAnsi="Book Antiqua" w:hint="default"/>
      </w:rPr>
    </w:lvl>
    <w:lvl w:ilvl="5" w:tplc="35F08D8A" w:tentative="1">
      <w:start w:val="1"/>
      <w:numFmt w:val="bullet"/>
      <w:lvlText w:val="-"/>
      <w:lvlJc w:val="left"/>
      <w:pPr>
        <w:tabs>
          <w:tab w:val="num" w:pos="4320"/>
        </w:tabs>
        <w:ind w:left="4320" w:hanging="360"/>
      </w:pPr>
      <w:rPr>
        <w:rFonts w:ascii="Book Antiqua" w:hAnsi="Book Antiqua" w:hint="default"/>
      </w:rPr>
    </w:lvl>
    <w:lvl w:ilvl="6" w:tplc="6F441C7A" w:tentative="1">
      <w:start w:val="1"/>
      <w:numFmt w:val="bullet"/>
      <w:lvlText w:val="-"/>
      <w:lvlJc w:val="left"/>
      <w:pPr>
        <w:tabs>
          <w:tab w:val="num" w:pos="5040"/>
        </w:tabs>
        <w:ind w:left="5040" w:hanging="360"/>
      </w:pPr>
      <w:rPr>
        <w:rFonts w:ascii="Book Antiqua" w:hAnsi="Book Antiqua" w:hint="default"/>
      </w:rPr>
    </w:lvl>
    <w:lvl w:ilvl="7" w:tplc="D5F00632" w:tentative="1">
      <w:start w:val="1"/>
      <w:numFmt w:val="bullet"/>
      <w:lvlText w:val="-"/>
      <w:lvlJc w:val="left"/>
      <w:pPr>
        <w:tabs>
          <w:tab w:val="num" w:pos="5760"/>
        </w:tabs>
        <w:ind w:left="5760" w:hanging="360"/>
      </w:pPr>
      <w:rPr>
        <w:rFonts w:ascii="Book Antiqua" w:hAnsi="Book Antiqua" w:hint="default"/>
      </w:rPr>
    </w:lvl>
    <w:lvl w:ilvl="8" w:tplc="2EB89746" w:tentative="1">
      <w:start w:val="1"/>
      <w:numFmt w:val="bullet"/>
      <w:lvlText w:val="-"/>
      <w:lvlJc w:val="left"/>
      <w:pPr>
        <w:tabs>
          <w:tab w:val="num" w:pos="6480"/>
        </w:tabs>
        <w:ind w:left="6480" w:hanging="360"/>
      </w:pPr>
      <w:rPr>
        <w:rFonts w:ascii="Book Antiqua" w:hAnsi="Book Antiqua" w:hint="default"/>
      </w:rPr>
    </w:lvl>
  </w:abstractNum>
  <w:abstractNum w:abstractNumId="15" w15:restartNumberingAfterBreak="0">
    <w:nsid w:val="29E26E97"/>
    <w:multiLevelType w:val="hybridMultilevel"/>
    <w:tmpl w:val="AAA4EB6E"/>
    <w:lvl w:ilvl="0" w:tplc="13EA4F38">
      <w:start w:val="1"/>
      <w:numFmt w:val="decimal"/>
      <w:lvlText w:val="%1-"/>
      <w:lvlJc w:val="left"/>
      <w:pPr>
        <w:ind w:left="8151" w:hanging="360"/>
      </w:pPr>
      <w:rPr>
        <w:rFonts w:hint="default"/>
      </w:rPr>
    </w:lvl>
    <w:lvl w:ilvl="1" w:tplc="04190019" w:tentative="1">
      <w:start w:val="1"/>
      <w:numFmt w:val="lowerLetter"/>
      <w:lvlText w:val="%2."/>
      <w:lvlJc w:val="left"/>
      <w:pPr>
        <w:ind w:left="8871" w:hanging="360"/>
      </w:pPr>
    </w:lvl>
    <w:lvl w:ilvl="2" w:tplc="0419001B" w:tentative="1">
      <w:start w:val="1"/>
      <w:numFmt w:val="lowerRoman"/>
      <w:lvlText w:val="%3."/>
      <w:lvlJc w:val="right"/>
      <w:pPr>
        <w:ind w:left="9591" w:hanging="180"/>
      </w:pPr>
    </w:lvl>
    <w:lvl w:ilvl="3" w:tplc="0419000F" w:tentative="1">
      <w:start w:val="1"/>
      <w:numFmt w:val="decimal"/>
      <w:lvlText w:val="%4."/>
      <w:lvlJc w:val="left"/>
      <w:pPr>
        <w:ind w:left="10311" w:hanging="360"/>
      </w:pPr>
    </w:lvl>
    <w:lvl w:ilvl="4" w:tplc="04190019" w:tentative="1">
      <w:start w:val="1"/>
      <w:numFmt w:val="lowerLetter"/>
      <w:lvlText w:val="%5."/>
      <w:lvlJc w:val="left"/>
      <w:pPr>
        <w:ind w:left="11031" w:hanging="360"/>
      </w:pPr>
    </w:lvl>
    <w:lvl w:ilvl="5" w:tplc="0419001B" w:tentative="1">
      <w:start w:val="1"/>
      <w:numFmt w:val="lowerRoman"/>
      <w:lvlText w:val="%6."/>
      <w:lvlJc w:val="right"/>
      <w:pPr>
        <w:ind w:left="11751" w:hanging="180"/>
      </w:pPr>
    </w:lvl>
    <w:lvl w:ilvl="6" w:tplc="0419000F" w:tentative="1">
      <w:start w:val="1"/>
      <w:numFmt w:val="decimal"/>
      <w:lvlText w:val="%7."/>
      <w:lvlJc w:val="left"/>
      <w:pPr>
        <w:ind w:left="12471" w:hanging="360"/>
      </w:pPr>
    </w:lvl>
    <w:lvl w:ilvl="7" w:tplc="04190019" w:tentative="1">
      <w:start w:val="1"/>
      <w:numFmt w:val="lowerLetter"/>
      <w:lvlText w:val="%8."/>
      <w:lvlJc w:val="left"/>
      <w:pPr>
        <w:ind w:left="13191" w:hanging="360"/>
      </w:pPr>
    </w:lvl>
    <w:lvl w:ilvl="8" w:tplc="0419001B" w:tentative="1">
      <w:start w:val="1"/>
      <w:numFmt w:val="lowerRoman"/>
      <w:lvlText w:val="%9."/>
      <w:lvlJc w:val="right"/>
      <w:pPr>
        <w:ind w:left="13911" w:hanging="180"/>
      </w:pPr>
    </w:lvl>
  </w:abstractNum>
  <w:abstractNum w:abstractNumId="16" w15:restartNumberingAfterBreak="0">
    <w:nsid w:val="302E229D"/>
    <w:multiLevelType w:val="hybridMultilevel"/>
    <w:tmpl w:val="E0327C64"/>
    <w:lvl w:ilvl="0" w:tplc="B3BCA2B8">
      <w:start w:val="1"/>
      <w:numFmt w:val="decimal"/>
      <w:lvlText w:val="%1-"/>
      <w:lvlJc w:val="left"/>
      <w:pPr>
        <w:ind w:left="7560" w:hanging="360"/>
      </w:pPr>
      <w:rPr>
        <w:rFonts w:hint="default"/>
      </w:rPr>
    </w:lvl>
    <w:lvl w:ilvl="1" w:tplc="04190019" w:tentative="1">
      <w:start w:val="1"/>
      <w:numFmt w:val="lowerLetter"/>
      <w:lvlText w:val="%2."/>
      <w:lvlJc w:val="left"/>
      <w:pPr>
        <w:ind w:left="8280" w:hanging="360"/>
      </w:pPr>
    </w:lvl>
    <w:lvl w:ilvl="2" w:tplc="0419001B" w:tentative="1">
      <w:start w:val="1"/>
      <w:numFmt w:val="lowerRoman"/>
      <w:lvlText w:val="%3."/>
      <w:lvlJc w:val="right"/>
      <w:pPr>
        <w:ind w:left="9000" w:hanging="180"/>
      </w:pPr>
    </w:lvl>
    <w:lvl w:ilvl="3" w:tplc="0419000F" w:tentative="1">
      <w:start w:val="1"/>
      <w:numFmt w:val="decimal"/>
      <w:lvlText w:val="%4."/>
      <w:lvlJc w:val="left"/>
      <w:pPr>
        <w:ind w:left="9720" w:hanging="360"/>
      </w:pPr>
    </w:lvl>
    <w:lvl w:ilvl="4" w:tplc="04190019" w:tentative="1">
      <w:start w:val="1"/>
      <w:numFmt w:val="lowerLetter"/>
      <w:lvlText w:val="%5."/>
      <w:lvlJc w:val="left"/>
      <w:pPr>
        <w:ind w:left="10440" w:hanging="360"/>
      </w:pPr>
    </w:lvl>
    <w:lvl w:ilvl="5" w:tplc="0419001B" w:tentative="1">
      <w:start w:val="1"/>
      <w:numFmt w:val="lowerRoman"/>
      <w:lvlText w:val="%6."/>
      <w:lvlJc w:val="right"/>
      <w:pPr>
        <w:ind w:left="11160" w:hanging="180"/>
      </w:pPr>
    </w:lvl>
    <w:lvl w:ilvl="6" w:tplc="0419000F" w:tentative="1">
      <w:start w:val="1"/>
      <w:numFmt w:val="decimal"/>
      <w:lvlText w:val="%7."/>
      <w:lvlJc w:val="left"/>
      <w:pPr>
        <w:ind w:left="11880" w:hanging="360"/>
      </w:pPr>
    </w:lvl>
    <w:lvl w:ilvl="7" w:tplc="04190019" w:tentative="1">
      <w:start w:val="1"/>
      <w:numFmt w:val="lowerLetter"/>
      <w:lvlText w:val="%8."/>
      <w:lvlJc w:val="left"/>
      <w:pPr>
        <w:ind w:left="12600" w:hanging="360"/>
      </w:pPr>
    </w:lvl>
    <w:lvl w:ilvl="8" w:tplc="0419001B" w:tentative="1">
      <w:start w:val="1"/>
      <w:numFmt w:val="lowerRoman"/>
      <w:lvlText w:val="%9."/>
      <w:lvlJc w:val="right"/>
      <w:pPr>
        <w:ind w:left="13320" w:hanging="180"/>
      </w:pPr>
    </w:lvl>
  </w:abstractNum>
  <w:abstractNum w:abstractNumId="17" w15:restartNumberingAfterBreak="0">
    <w:nsid w:val="30EE4CC9"/>
    <w:multiLevelType w:val="hybridMultilevel"/>
    <w:tmpl w:val="1E867576"/>
    <w:lvl w:ilvl="0" w:tplc="A4C6D54A">
      <w:start w:val="1"/>
      <w:numFmt w:val="decimal"/>
      <w:lvlText w:val="%1-"/>
      <w:lvlJc w:val="left"/>
      <w:pPr>
        <w:tabs>
          <w:tab w:val="num" w:pos="6120"/>
        </w:tabs>
        <w:ind w:left="6120" w:hanging="360"/>
      </w:pPr>
      <w:rPr>
        <w:rFonts w:hint="default"/>
      </w:rPr>
    </w:lvl>
    <w:lvl w:ilvl="1" w:tplc="04190019" w:tentative="1">
      <w:start w:val="1"/>
      <w:numFmt w:val="lowerLetter"/>
      <w:lvlText w:val="%2."/>
      <w:lvlJc w:val="left"/>
      <w:pPr>
        <w:tabs>
          <w:tab w:val="num" w:pos="6840"/>
        </w:tabs>
        <w:ind w:left="6840" w:hanging="360"/>
      </w:pPr>
    </w:lvl>
    <w:lvl w:ilvl="2" w:tplc="0419001B" w:tentative="1">
      <w:start w:val="1"/>
      <w:numFmt w:val="lowerRoman"/>
      <w:lvlText w:val="%3."/>
      <w:lvlJc w:val="right"/>
      <w:pPr>
        <w:tabs>
          <w:tab w:val="num" w:pos="7560"/>
        </w:tabs>
        <w:ind w:left="7560" w:hanging="180"/>
      </w:pPr>
    </w:lvl>
    <w:lvl w:ilvl="3" w:tplc="0419000F" w:tentative="1">
      <w:start w:val="1"/>
      <w:numFmt w:val="decimal"/>
      <w:lvlText w:val="%4."/>
      <w:lvlJc w:val="left"/>
      <w:pPr>
        <w:tabs>
          <w:tab w:val="num" w:pos="8280"/>
        </w:tabs>
        <w:ind w:left="8280" w:hanging="360"/>
      </w:pPr>
    </w:lvl>
    <w:lvl w:ilvl="4" w:tplc="04190019" w:tentative="1">
      <w:start w:val="1"/>
      <w:numFmt w:val="lowerLetter"/>
      <w:lvlText w:val="%5."/>
      <w:lvlJc w:val="left"/>
      <w:pPr>
        <w:tabs>
          <w:tab w:val="num" w:pos="9000"/>
        </w:tabs>
        <w:ind w:left="9000" w:hanging="360"/>
      </w:pPr>
    </w:lvl>
    <w:lvl w:ilvl="5" w:tplc="0419001B" w:tentative="1">
      <w:start w:val="1"/>
      <w:numFmt w:val="lowerRoman"/>
      <w:lvlText w:val="%6."/>
      <w:lvlJc w:val="right"/>
      <w:pPr>
        <w:tabs>
          <w:tab w:val="num" w:pos="9720"/>
        </w:tabs>
        <w:ind w:left="9720" w:hanging="180"/>
      </w:pPr>
    </w:lvl>
    <w:lvl w:ilvl="6" w:tplc="0419000F" w:tentative="1">
      <w:start w:val="1"/>
      <w:numFmt w:val="decimal"/>
      <w:lvlText w:val="%7."/>
      <w:lvlJc w:val="left"/>
      <w:pPr>
        <w:tabs>
          <w:tab w:val="num" w:pos="10440"/>
        </w:tabs>
        <w:ind w:left="10440" w:hanging="360"/>
      </w:pPr>
    </w:lvl>
    <w:lvl w:ilvl="7" w:tplc="04190019" w:tentative="1">
      <w:start w:val="1"/>
      <w:numFmt w:val="lowerLetter"/>
      <w:lvlText w:val="%8."/>
      <w:lvlJc w:val="left"/>
      <w:pPr>
        <w:tabs>
          <w:tab w:val="num" w:pos="11160"/>
        </w:tabs>
        <w:ind w:left="11160" w:hanging="360"/>
      </w:pPr>
    </w:lvl>
    <w:lvl w:ilvl="8" w:tplc="0419001B" w:tentative="1">
      <w:start w:val="1"/>
      <w:numFmt w:val="lowerRoman"/>
      <w:lvlText w:val="%9."/>
      <w:lvlJc w:val="right"/>
      <w:pPr>
        <w:tabs>
          <w:tab w:val="num" w:pos="11880"/>
        </w:tabs>
        <w:ind w:left="11880" w:hanging="180"/>
      </w:pPr>
    </w:lvl>
  </w:abstractNum>
  <w:abstractNum w:abstractNumId="18" w15:restartNumberingAfterBreak="0">
    <w:nsid w:val="3232682E"/>
    <w:multiLevelType w:val="multilevel"/>
    <w:tmpl w:val="2D7417B0"/>
    <w:lvl w:ilvl="0">
      <w:start w:val="1"/>
      <w:numFmt w:val="decimal"/>
      <w:lvlText w:val="%1."/>
      <w:lvlJc w:val="left"/>
      <w:pPr>
        <w:ind w:left="360" w:hanging="360"/>
      </w:pPr>
      <w:rPr>
        <w:rFonts w:cs="Times New Roman"/>
        <w:b/>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38A72DC"/>
    <w:multiLevelType w:val="hybridMultilevel"/>
    <w:tmpl w:val="31726262"/>
    <w:lvl w:ilvl="0" w:tplc="48B24ECA">
      <w:start w:val="1"/>
      <w:numFmt w:val="decimal"/>
      <w:lvlText w:val="%1."/>
      <w:lvlJc w:val="left"/>
      <w:pPr>
        <w:tabs>
          <w:tab w:val="num" w:pos="1860"/>
        </w:tabs>
        <w:ind w:left="1860" w:hanging="9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35165CA8"/>
    <w:multiLevelType w:val="hybridMultilevel"/>
    <w:tmpl w:val="392EFED2"/>
    <w:lvl w:ilvl="0" w:tplc="86F4C578">
      <w:start w:val="1"/>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35F52FDE"/>
    <w:multiLevelType w:val="hybridMultilevel"/>
    <w:tmpl w:val="8C1207FE"/>
    <w:lvl w:ilvl="0" w:tplc="FD4625D4">
      <w:start w:val="1"/>
      <w:numFmt w:val="decimal"/>
      <w:lvlText w:val="%1"/>
      <w:lvlJc w:val="left"/>
      <w:pPr>
        <w:ind w:left="8061" w:hanging="360"/>
      </w:pPr>
      <w:rPr>
        <w:rFonts w:hint="default"/>
      </w:rPr>
    </w:lvl>
    <w:lvl w:ilvl="1" w:tplc="04190019" w:tentative="1">
      <w:start w:val="1"/>
      <w:numFmt w:val="lowerLetter"/>
      <w:lvlText w:val="%2."/>
      <w:lvlJc w:val="left"/>
      <w:pPr>
        <w:ind w:left="8781" w:hanging="360"/>
      </w:pPr>
    </w:lvl>
    <w:lvl w:ilvl="2" w:tplc="0419001B" w:tentative="1">
      <w:start w:val="1"/>
      <w:numFmt w:val="lowerRoman"/>
      <w:lvlText w:val="%3."/>
      <w:lvlJc w:val="right"/>
      <w:pPr>
        <w:ind w:left="9501" w:hanging="180"/>
      </w:pPr>
    </w:lvl>
    <w:lvl w:ilvl="3" w:tplc="0419000F" w:tentative="1">
      <w:start w:val="1"/>
      <w:numFmt w:val="decimal"/>
      <w:lvlText w:val="%4."/>
      <w:lvlJc w:val="left"/>
      <w:pPr>
        <w:ind w:left="10221" w:hanging="360"/>
      </w:pPr>
    </w:lvl>
    <w:lvl w:ilvl="4" w:tplc="04190019" w:tentative="1">
      <w:start w:val="1"/>
      <w:numFmt w:val="lowerLetter"/>
      <w:lvlText w:val="%5."/>
      <w:lvlJc w:val="left"/>
      <w:pPr>
        <w:ind w:left="10941" w:hanging="360"/>
      </w:pPr>
    </w:lvl>
    <w:lvl w:ilvl="5" w:tplc="0419001B" w:tentative="1">
      <w:start w:val="1"/>
      <w:numFmt w:val="lowerRoman"/>
      <w:lvlText w:val="%6."/>
      <w:lvlJc w:val="right"/>
      <w:pPr>
        <w:ind w:left="11661" w:hanging="180"/>
      </w:pPr>
    </w:lvl>
    <w:lvl w:ilvl="6" w:tplc="0419000F" w:tentative="1">
      <w:start w:val="1"/>
      <w:numFmt w:val="decimal"/>
      <w:lvlText w:val="%7."/>
      <w:lvlJc w:val="left"/>
      <w:pPr>
        <w:ind w:left="12381" w:hanging="360"/>
      </w:pPr>
    </w:lvl>
    <w:lvl w:ilvl="7" w:tplc="04190019" w:tentative="1">
      <w:start w:val="1"/>
      <w:numFmt w:val="lowerLetter"/>
      <w:lvlText w:val="%8."/>
      <w:lvlJc w:val="left"/>
      <w:pPr>
        <w:ind w:left="13101" w:hanging="360"/>
      </w:pPr>
    </w:lvl>
    <w:lvl w:ilvl="8" w:tplc="0419001B" w:tentative="1">
      <w:start w:val="1"/>
      <w:numFmt w:val="lowerRoman"/>
      <w:lvlText w:val="%9."/>
      <w:lvlJc w:val="right"/>
      <w:pPr>
        <w:ind w:left="13821" w:hanging="180"/>
      </w:pPr>
    </w:lvl>
  </w:abstractNum>
  <w:abstractNum w:abstractNumId="22" w15:restartNumberingAfterBreak="0">
    <w:nsid w:val="367B3DBD"/>
    <w:multiLevelType w:val="hybridMultilevel"/>
    <w:tmpl w:val="D220B9B6"/>
    <w:lvl w:ilvl="0" w:tplc="9A7CECA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36D842F7"/>
    <w:multiLevelType w:val="hybridMultilevel"/>
    <w:tmpl w:val="528C4BE0"/>
    <w:lvl w:ilvl="0" w:tplc="ED94DCCE">
      <w:start w:val="1"/>
      <w:numFmt w:val="decimal"/>
      <w:lvlText w:val="%1."/>
      <w:lvlJc w:val="left"/>
      <w:pPr>
        <w:ind w:left="2058" w:hanging="106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15:restartNumberingAfterBreak="0">
    <w:nsid w:val="3C7233CE"/>
    <w:multiLevelType w:val="hybridMultilevel"/>
    <w:tmpl w:val="F5B4A60C"/>
    <w:lvl w:ilvl="0" w:tplc="BC0E04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813344"/>
    <w:multiLevelType w:val="multilevel"/>
    <w:tmpl w:val="2114866E"/>
    <w:lvl w:ilvl="0">
      <w:start w:val="1"/>
      <w:numFmt w:val="decimal"/>
      <w:lvlText w:val="%1."/>
      <w:lvlJc w:val="left"/>
      <w:pPr>
        <w:ind w:left="106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26" w15:restartNumberingAfterBreak="0">
    <w:nsid w:val="441C2A74"/>
    <w:multiLevelType w:val="hybridMultilevel"/>
    <w:tmpl w:val="AB50B85C"/>
    <w:lvl w:ilvl="0" w:tplc="E4E26A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841FEB"/>
    <w:multiLevelType w:val="hybridMultilevel"/>
    <w:tmpl w:val="2398CEFA"/>
    <w:lvl w:ilvl="0" w:tplc="4D809568">
      <w:start w:val="1"/>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8" w15:restartNumberingAfterBreak="0">
    <w:nsid w:val="495A50A2"/>
    <w:multiLevelType w:val="hybridMultilevel"/>
    <w:tmpl w:val="40BE0C4C"/>
    <w:lvl w:ilvl="0" w:tplc="3488B430">
      <w:start w:val="1"/>
      <w:numFmt w:val="decimal"/>
      <w:lvlText w:val="%1-"/>
      <w:lvlJc w:val="left"/>
      <w:pPr>
        <w:ind w:left="6840" w:hanging="360"/>
      </w:pPr>
      <w:rPr>
        <w:rFonts w:hint="default"/>
      </w:rPr>
    </w:lvl>
    <w:lvl w:ilvl="1" w:tplc="04190019" w:tentative="1">
      <w:start w:val="1"/>
      <w:numFmt w:val="lowerLetter"/>
      <w:lvlText w:val="%2."/>
      <w:lvlJc w:val="left"/>
      <w:pPr>
        <w:ind w:left="7560" w:hanging="360"/>
      </w:pPr>
    </w:lvl>
    <w:lvl w:ilvl="2" w:tplc="0419001B" w:tentative="1">
      <w:start w:val="1"/>
      <w:numFmt w:val="lowerRoman"/>
      <w:lvlText w:val="%3."/>
      <w:lvlJc w:val="right"/>
      <w:pPr>
        <w:ind w:left="8280" w:hanging="180"/>
      </w:pPr>
    </w:lvl>
    <w:lvl w:ilvl="3" w:tplc="0419000F" w:tentative="1">
      <w:start w:val="1"/>
      <w:numFmt w:val="decimal"/>
      <w:lvlText w:val="%4."/>
      <w:lvlJc w:val="left"/>
      <w:pPr>
        <w:ind w:left="9000" w:hanging="360"/>
      </w:pPr>
    </w:lvl>
    <w:lvl w:ilvl="4" w:tplc="04190019" w:tentative="1">
      <w:start w:val="1"/>
      <w:numFmt w:val="lowerLetter"/>
      <w:lvlText w:val="%5."/>
      <w:lvlJc w:val="left"/>
      <w:pPr>
        <w:ind w:left="9720" w:hanging="360"/>
      </w:pPr>
    </w:lvl>
    <w:lvl w:ilvl="5" w:tplc="0419001B" w:tentative="1">
      <w:start w:val="1"/>
      <w:numFmt w:val="lowerRoman"/>
      <w:lvlText w:val="%6."/>
      <w:lvlJc w:val="right"/>
      <w:pPr>
        <w:ind w:left="10440" w:hanging="180"/>
      </w:pPr>
    </w:lvl>
    <w:lvl w:ilvl="6" w:tplc="0419000F" w:tentative="1">
      <w:start w:val="1"/>
      <w:numFmt w:val="decimal"/>
      <w:lvlText w:val="%7."/>
      <w:lvlJc w:val="left"/>
      <w:pPr>
        <w:ind w:left="11160" w:hanging="360"/>
      </w:pPr>
    </w:lvl>
    <w:lvl w:ilvl="7" w:tplc="04190019" w:tentative="1">
      <w:start w:val="1"/>
      <w:numFmt w:val="lowerLetter"/>
      <w:lvlText w:val="%8."/>
      <w:lvlJc w:val="left"/>
      <w:pPr>
        <w:ind w:left="11880" w:hanging="360"/>
      </w:pPr>
    </w:lvl>
    <w:lvl w:ilvl="8" w:tplc="0419001B" w:tentative="1">
      <w:start w:val="1"/>
      <w:numFmt w:val="lowerRoman"/>
      <w:lvlText w:val="%9."/>
      <w:lvlJc w:val="right"/>
      <w:pPr>
        <w:ind w:left="12600" w:hanging="180"/>
      </w:pPr>
    </w:lvl>
  </w:abstractNum>
  <w:abstractNum w:abstractNumId="29" w15:restartNumberingAfterBreak="0">
    <w:nsid w:val="49DA6323"/>
    <w:multiLevelType w:val="hybridMultilevel"/>
    <w:tmpl w:val="C94AAB0C"/>
    <w:lvl w:ilvl="0" w:tplc="5EC66B5A">
      <w:start w:val="1"/>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0" w15:restartNumberingAfterBreak="0">
    <w:nsid w:val="4D230866"/>
    <w:multiLevelType w:val="hybridMultilevel"/>
    <w:tmpl w:val="BADAC34C"/>
    <w:lvl w:ilvl="0" w:tplc="BD6A3A12">
      <w:start w:val="1"/>
      <w:numFmt w:val="bullet"/>
      <w:lvlText w:val="-"/>
      <w:lvlJc w:val="left"/>
      <w:pPr>
        <w:tabs>
          <w:tab w:val="num" w:pos="720"/>
        </w:tabs>
        <w:ind w:left="720" w:hanging="360"/>
      </w:pPr>
      <w:rPr>
        <w:rFonts w:ascii="Times New Roman" w:hAnsi="Times New Roman" w:hint="default"/>
      </w:rPr>
    </w:lvl>
    <w:lvl w:ilvl="1" w:tplc="4D90235C" w:tentative="1">
      <w:start w:val="1"/>
      <w:numFmt w:val="bullet"/>
      <w:lvlText w:val="-"/>
      <w:lvlJc w:val="left"/>
      <w:pPr>
        <w:tabs>
          <w:tab w:val="num" w:pos="1440"/>
        </w:tabs>
        <w:ind w:left="1440" w:hanging="360"/>
      </w:pPr>
      <w:rPr>
        <w:rFonts w:ascii="Times New Roman" w:hAnsi="Times New Roman" w:hint="default"/>
      </w:rPr>
    </w:lvl>
    <w:lvl w:ilvl="2" w:tplc="DC204948" w:tentative="1">
      <w:start w:val="1"/>
      <w:numFmt w:val="bullet"/>
      <w:lvlText w:val="-"/>
      <w:lvlJc w:val="left"/>
      <w:pPr>
        <w:tabs>
          <w:tab w:val="num" w:pos="2160"/>
        </w:tabs>
        <w:ind w:left="2160" w:hanging="360"/>
      </w:pPr>
      <w:rPr>
        <w:rFonts w:ascii="Times New Roman" w:hAnsi="Times New Roman" w:hint="default"/>
      </w:rPr>
    </w:lvl>
    <w:lvl w:ilvl="3" w:tplc="C586439E" w:tentative="1">
      <w:start w:val="1"/>
      <w:numFmt w:val="bullet"/>
      <w:lvlText w:val="-"/>
      <w:lvlJc w:val="left"/>
      <w:pPr>
        <w:tabs>
          <w:tab w:val="num" w:pos="2880"/>
        </w:tabs>
        <w:ind w:left="2880" w:hanging="360"/>
      </w:pPr>
      <w:rPr>
        <w:rFonts w:ascii="Times New Roman" w:hAnsi="Times New Roman" w:hint="default"/>
      </w:rPr>
    </w:lvl>
    <w:lvl w:ilvl="4" w:tplc="99968A42" w:tentative="1">
      <w:start w:val="1"/>
      <w:numFmt w:val="bullet"/>
      <w:lvlText w:val="-"/>
      <w:lvlJc w:val="left"/>
      <w:pPr>
        <w:tabs>
          <w:tab w:val="num" w:pos="3600"/>
        </w:tabs>
        <w:ind w:left="3600" w:hanging="360"/>
      </w:pPr>
      <w:rPr>
        <w:rFonts w:ascii="Times New Roman" w:hAnsi="Times New Roman" w:hint="default"/>
      </w:rPr>
    </w:lvl>
    <w:lvl w:ilvl="5" w:tplc="74043CF2" w:tentative="1">
      <w:start w:val="1"/>
      <w:numFmt w:val="bullet"/>
      <w:lvlText w:val="-"/>
      <w:lvlJc w:val="left"/>
      <w:pPr>
        <w:tabs>
          <w:tab w:val="num" w:pos="4320"/>
        </w:tabs>
        <w:ind w:left="4320" w:hanging="360"/>
      </w:pPr>
      <w:rPr>
        <w:rFonts w:ascii="Times New Roman" w:hAnsi="Times New Roman" w:hint="default"/>
      </w:rPr>
    </w:lvl>
    <w:lvl w:ilvl="6" w:tplc="5FBE8B0A" w:tentative="1">
      <w:start w:val="1"/>
      <w:numFmt w:val="bullet"/>
      <w:lvlText w:val="-"/>
      <w:lvlJc w:val="left"/>
      <w:pPr>
        <w:tabs>
          <w:tab w:val="num" w:pos="5040"/>
        </w:tabs>
        <w:ind w:left="5040" w:hanging="360"/>
      </w:pPr>
      <w:rPr>
        <w:rFonts w:ascii="Times New Roman" w:hAnsi="Times New Roman" w:hint="default"/>
      </w:rPr>
    </w:lvl>
    <w:lvl w:ilvl="7" w:tplc="8DBA9642" w:tentative="1">
      <w:start w:val="1"/>
      <w:numFmt w:val="bullet"/>
      <w:lvlText w:val="-"/>
      <w:lvlJc w:val="left"/>
      <w:pPr>
        <w:tabs>
          <w:tab w:val="num" w:pos="5760"/>
        </w:tabs>
        <w:ind w:left="5760" w:hanging="360"/>
      </w:pPr>
      <w:rPr>
        <w:rFonts w:ascii="Times New Roman" w:hAnsi="Times New Roman" w:hint="default"/>
      </w:rPr>
    </w:lvl>
    <w:lvl w:ilvl="8" w:tplc="F3583E0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F61063C"/>
    <w:multiLevelType w:val="hybridMultilevel"/>
    <w:tmpl w:val="E69CA8A8"/>
    <w:lvl w:ilvl="0" w:tplc="117ABC36">
      <w:numFmt w:val="bullet"/>
      <w:lvlText w:val="-"/>
      <w:lvlJc w:val="left"/>
      <w:pPr>
        <w:ind w:left="720" w:hanging="360"/>
      </w:pPr>
      <w:rPr>
        <w:rFonts w:ascii="Times New Roman" w:eastAsia="Times New Roman" w:hAnsi="Times New Roman" w:cs="Times New Roman" w:hint="default"/>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D7006A"/>
    <w:multiLevelType w:val="hybridMultilevel"/>
    <w:tmpl w:val="F30CB196"/>
    <w:lvl w:ilvl="0" w:tplc="9ECA3392">
      <w:start w:val="1"/>
      <w:numFmt w:val="decimal"/>
      <w:lvlText w:val="%1-"/>
      <w:lvlJc w:val="left"/>
      <w:pPr>
        <w:ind w:left="6840" w:hanging="360"/>
      </w:pPr>
      <w:rPr>
        <w:rFonts w:hint="default"/>
      </w:rPr>
    </w:lvl>
    <w:lvl w:ilvl="1" w:tplc="04190019" w:tentative="1">
      <w:start w:val="1"/>
      <w:numFmt w:val="lowerLetter"/>
      <w:lvlText w:val="%2."/>
      <w:lvlJc w:val="left"/>
      <w:pPr>
        <w:ind w:left="7560" w:hanging="360"/>
      </w:pPr>
    </w:lvl>
    <w:lvl w:ilvl="2" w:tplc="0419001B" w:tentative="1">
      <w:start w:val="1"/>
      <w:numFmt w:val="lowerRoman"/>
      <w:lvlText w:val="%3."/>
      <w:lvlJc w:val="right"/>
      <w:pPr>
        <w:ind w:left="8280" w:hanging="180"/>
      </w:pPr>
    </w:lvl>
    <w:lvl w:ilvl="3" w:tplc="0419000F" w:tentative="1">
      <w:start w:val="1"/>
      <w:numFmt w:val="decimal"/>
      <w:lvlText w:val="%4."/>
      <w:lvlJc w:val="left"/>
      <w:pPr>
        <w:ind w:left="9000" w:hanging="360"/>
      </w:pPr>
    </w:lvl>
    <w:lvl w:ilvl="4" w:tplc="04190019" w:tentative="1">
      <w:start w:val="1"/>
      <w:numFmt w:val="lowerLetter"/>
      <w:lvlText w:val="%5."/>
      <w:lvlJc w:val="left"/>
      <w:pPr>
        <w:ind w:left="9720" w:hanging="360"/>
      </w:pPr>
    </w:lvl>
    <w:lvl w:ilvl="5" w:tplc="0419001B" w:tentative="1">
      <w:start w:val="1"/>
      <w:numFmt w:val="lowerRoman"/>
      <w:lvlText w:val="%6."/>
      <w:lvlJc w:val="right"/>
      <w:pPr>
        <w:ind w:left="10440" w:hanging="180"/>
      </w:pPr>
    </w:lvl>
    <w:lvl w:ilvl="6" w:tplc="0419000F" w:tentative="1">
      <w:start w:val="1"/>
      <w:numFmt w:val="decimal"/>
      <w:lvlText w:val="%7."/>
      <w:lvlJc w:val="left"/>
      <w:pPr>
        <w:ind w:left="11160" w:hanging="360"/>
      </w:pPr>
    </w:lvl>
    <w:lvl w:ilvl="7" w:tplc="04190019" w:tentative="1">
      <w:start w:val="1"/>
      <w:numFmt w:val="lowerLetter"/>
      <w:lvlText w:val="%8."/>
      <w:lvlJc w:val="left"/>
      <w:pPr>
        <w:ind w:left="11880" w:hanging="360"/>
      </w:pPr>
    </w:lvl>
    <w:lvl w:ilvl="8" w:tplc="0419001B" w:tentative="1">
      <w:start w:val="1"/>
      <w:numFmt w:val="lowerRoman"/>
      <w:lvlText w:val="%9."/>
      <w:lvlJc w:val="right"/>
      <w:pPr>
        <w:ind w:left="12600" w:hanging="180"/>
      </w:pPr>
    </w:lvl>
  </w:abstractNum>
  <w:abstractNum w:abstractNumId="33" w15:restartNumberingAfterBreak="0">
    <w:nsid w:val="5CFA2A38"/>
    <w:multiLevelType w:val="hybridMultilevel"/>
    <w:tmpl w:val="17CEB57C"/>
    <w:lvl w:ilvl="0" w:tplc="DA60176E">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15:restartNumberingAfterBreak="0">
    <w:nsid w:val="612F1C08"/>
    <w:multiLevelType w:val="hybridMultilevel"/>
    <w:tmpl w:val="32EA9E98"/>
    <w:lvl w:ilvl="0" w:tplc="18DACD80">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5" w15:restartNumberingAfterBreak="0">
    <w:nsid w:val="640A2001"/>
    <w:multiLevelType w:val="hybridMultilevel"/>
    <w:tmpl w:val="1808400C"/>
    <w:lvl w:ilvl="0" w:tplc="C024CC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8C28D3"/>
    <w:multiLevelType w:val="hybridMultilevel"/>
    <w:tmpl w:val="468CC206"/>
    <w:lvl w:ilvl="0" w:tplc="910AA8DA">
      <w:start w:val="1"/>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9C73C82"/>
    <w:multiLevelType w:val="hybridMultilevel"/>
    <w:tmpl w:val="94D2DB68"/>
    <w:lvl w:ilvl="0" w:tplc="303E26B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8" w15:restartNumberingAfterBreak="0">
    <w:nsid w:val="6A3B2B95"/>
    <w:multiLevelType w:val="hybridMultilevel"/>
    <w:tmpl w:val="AEE05A0C"/>
    <w:lvl w:ilvl="0" w:tplc="C8E6BB36">
      <w:start w:val="1"/>
      <w:numFmt w:val="bullet"/>
      <w:lvlText w:val="-"/>
      <w:lvlJc w:val="left"/>
      <w:pPr>
        <w:ind w:left="1788" w:hanging="360"/>
      </w:pPr>
      <w:rPr>
        <w:rFonts w:ascii="Times New Roman" w:eastAsia="Times New Roman"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9" w15:restartNumberingAfterBreak="0">
    <w:nsid w:val="6CFA7DA8"/>
    <w:multiLevelType w:val="hybridMultilevel"/>
    <w:tmpl w:val="933282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0F94E87"/>
    <w:multiLevelType w:val="hybridMultilevel"/>
    <w:tmpl w:val="A044035C"/>
    <w:lvl w:ilvl="0" w:tplc="F5F8D7E2">
      <w:start w:val="4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72951422"/>
    <w:multiLevelType w:val="hybridMultilevel"/>
    <w:tmpl w:val="1D9C41C2"/>
    <w:lvl w:ilvl="0" w:tplc="2D683BDE">
      <w:numFmt w:val="bullet"/>
      <w:lvlText w:val="-"/>
      <w:lvlJc w:val="left"/>
      <w:pPr>
        <w:tabs>
          <w:tab w:val="num" w:pos="1699"/>
        </w:tabs>
        <w:ind w:left="1699" w:hanging="99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2" w15:restartNumberingAfterBreak="0">
    <w:nsid w:val="756D3361"/>
    <w:multiLevelType w:val="hybridMultilevel"/>
    <w:tmpl w:val="8F8C6188"/>
    <w:lvl w:ilvl="0" w:tplc="7C5E843C">
      <w:start w:val="1"/>
      <w:numFmt w:val="decimal"/>
      <w:lvlText w:val="%1-"/>
      <w:lvlJc w:val="left"/>
      <w:pPr>
        <w:ind w:left="7560" w:hanging="360"/>
      </w:pPr>
      <w:rPr>
        <w:rFonts w:hint="default"/>
      </w:rPr>
    </w:lvl>
    <w:lvl w:ilvl="1" w:tplc="04190019" w:tentative="1">
      <w:start w:val="1"/>
      <w:numFmt w:val="lowerLetter"/>
      <w:lvlText w:val="%2."/>
      <w:lvlJc w:val="left"/>
      <w:pPr>
        <w:ind w:left="8280" w:hanging="360"/>
      </w:pPr>
    </w:lvl>
    <w:lvl w:ilvl="2" w:tplc="0419001B" w:tentative="1">
      <w:start w:val="1"/>
      <w:numFmt w:val="lowerRoman"/>
      <w:lvlText w:val="%3."/>
      <w:lvlJc w:val="right"/>
      <w:pPr>
        <w:ind w:left="9000" w:hanging="180"/>
      </w:pPr>
    </w:lvl>
    <w:lvl w:ilvl="3" w:tplc="0419000F" w:tentative="1">
      <w:start w:val="1"/>
      <w:numFmt w:val="decimal"/>
      <w:lvlText w:val="%4."/>
      <w:lvlJc w:val="left"/>
      <w:pPr>
        <w:ind w:left="9720" w:hanging="360"/>
      </w:pPr>
    </w:lvl>
    <w:lvl w:ilvl="4" w:tplc="04190019" w:tentative="1">
      <w:start w:val="1"/>
      <w:numFmt w:val="lowerLetter"/>
      <w:lvlText w:val="%5."/>
      <w:lvlJc w:val="left"/>
      <w:pPr>
        <w:ind w:left="10440" w:hanging="360"/>
      </w:pPr>
    </w:lvl>
    <w:lvl w:ilvl="5" w:tplc="0419001B" w:tentative="1">
      <w:start w:val="1"/>
      <w:numFmt w:val="lowerRoman"/>
      <w:lvlText w:val="%6."/>
      <w:lvlJc w:val="right"/>
      <w:pPr>
        <w:ind w:left="11160" w:hanging="180"/>
      </w:pPr>
    </w:lvl>
    <w:lvl w:ilvl="6" w:tplc="0419000F" w:tentative="1">
      <w:start w:val="1"/>
      <w:numFmt w:val="decimal"/>
      <w:lvlText w:val="%7."/>
      <w:lvlJc w:val="left"/>
      <w:pPr>
        <w:ind w:left="11880" w:hanging="360"/>
      </w:pPr>
    </w:lvl>
    <w:lvl w:ilvl="7" w:tplc="04190019" w:tentative="1">
      <w:start w:val="1"/>
      <w:numFmt w:val="lowerLetter"/>
      <w:lvlText w:val="%8."/>
      <w:lvlJc w:val="left"/>
      <w:pPr>
        <w:ind w:left="12600" w:hanging="360"/>
      </w:pPr>
    </w:lvl>
    <w:lvl w:ilvl="8" w:tplc="0419001B" w:tentative="1">
      <w:start w:val="1"/>
      <w:numFmt w:val="lowerRoman"/>
      <w:lvlText w:val="%9."/>
      <w:lvlJc w:val="right"/>
      <w:pPr>
        <w:ind w:left="13320" w:hanging="180"/>
      </w:pPr>
    </w:lvl>
  </w:abstractNum>
  <w:abstractNum w:abstractNumId="43" w15:restartNumberingAfterBreak="0">
    <w:nsid w:val="765B4C52"/>
    <w:multiLevelType w:val="hybridMultilevel"/>
    <w:tmpl w:val="76D89E12"/>
    <w:lvl w:ilvl="0" w:tplc="0FEE8060">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CF0006"/>
    <w:multiLevelType w:val="hybridMultilevel"/>
    <w:tmpl w:val="8B76D1DC"/>
    <w:lvl w:ilvl="0" w:tplc="DBEA57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272C6E"/>
    <w:multiLevelType w:val="hybridMultilevel"/>
    <w:tmpl w:val="395ABD4A"/>
    <w:lvl w:ilvl="0" w:tplc="16203F2E">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6" w15:restartNumberingAfterBreak="0">
    <w:nsid w:val="7FE25DDB"/>
    <w:multiLevelType w:val="hybridMultilevel"/>
    <w:tmpl w:val="E7FEA85E"/>
    <w:lvl w:ilvl="0" w:tplc="F5EADCE6">
      <w:start w:val="1"/>
      <w:numFmt w:val="bullet"/>
      <w:lvlText w:val="-"/>
      <w:lvlJc w:val="left"/>
      <w:pPr>
        <w:ind w:left="927"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396515434">
    <w:abstractNumId w:val="6"/>
  </w:num>
  <w:num w:numId="2" w16cid:durableId="47268800">
    <w:abstractNumId w:val="43"/>
  </w:num>
  <w:num w:numId="3" w16cid:durableId="786512668">
    <w:abstractNumId w:val="24"/>
  </w:num>
  <w:num w:numId="4" w16cid:durableId="347870197">
    <w:abstractNumId w:val="9"/>
  </w:num>
  <w:num w:numId="5" w16cid:durableId="359598051">
    <w:abstractNumId w:val="34"/>
  </w:num>
  <w:num w:numId="6" w16cid:durableId="2043045826">
    <w:abstractNumId w:val="37"/>
  </w:num>
  <w:num w:numId="7" w16cid:durableId="1302031432">
    <w:abstractNumId w:val="27"/>
  </w:num>
  <w:num w:numId="8" w16cid:durableId="528642784">
    <w:abstractNumId w:val="13"/>
  </w:num>
  <w:num w:numId="9" w16cid:durableId="1120223076">
    <w:abstractNumId w:val="18"/>
  </w:num>
  <w:num w:numId="10" w16cid:durableId="1919646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6473659">
    <w:abstractNumId w:val="40"/>
  </w:num>
  <w:num w:numId="12" w16cid:durableId="444154650">
    <w:abstractNumId w:val="30"/>
  </w:num>
  <w:num w:numId="13" w16cid:durableId="1796292848">
    <w:abstractNumId w:val="14"/>
  </w:num>
  <w:num w:numId="14" w16cid:durableId="137653431">
    <w:abstractNumId w:val="1"/>
  </w:num>
  <w:num w:numId="15" w16cid:durableId="265695769">
    <w:abstractNumId w:val="0"/>
  </w:num>
  <w:num w:numId="16" w16cid:durableId="942768000">
    <w:abstractNumId w:val="41"/>
  </w:num>
  <w:num w:numId="17" w16cid:durableId="306594312">
    <w:abstractNumId w:val="10"/>
  </w:num>
  <w:num w:numId="18" w16cid:durableId="89357964">
    <w:abstractNumId w:val="25"/>
  </w:num>
  <w:num w:numId="19" w16cid:durableId="1779376564">
    <w:abstractNumId w:val="22"/>
  </w:num>
  <w:num w:numId="20" w16cid:durableId="1805540950">
    <w:abstractNumId w:val="33"/>
  </w:num>
  <w:num w:numId="21" w16cid:durableId="11841239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047712">
    <w:abstractNumId w:val="45"/>
  </w:num>
  <w:num w:numId="23" w16cid:durableId="1351838685">
    <w:abstractNumId w:val="39"/>
  </w:num>
  <w:num w:numId="24" w16cid:durableId="515315172">
    <w:abstractNumId w:val="20"/>
  </w:num>
  <w:num w:numId="25" w16cid:durableId="610817888">
    <w:abstractNumId w:val="29"/>
  </w:num>
  <w:num w:numId="26" w16cid:durableId="1401052962">
    <w:abstractNumId w:val="19"/>
  </w:num>
  <w:num w:numId="27" w16cid:durableId="10765682">
    <w:abstractNumId w:val="11"/>
  </w:num>
  <w:num w:numId="28" w16cid:durableId="405416241">
    <w:abstractNumId w:val="12"/>
  </w:num>
  <w:num w:numId="29" w16cid:durableId="974258815">
    <w:abstractNumId w:val="15"/>
  </w:num>
  <w:num w:numId="30" w16cid:durableId="1732653426">
    <w:abstractNumId w:val="21"/>
  </w:num>
  <w:num w:numId="31" w16cid:durableId="1495224940">
    <w:abstractNumId w:val="44"/>
  </w:num>
  <w:num w:numId="32" w16cid:durableId="2040886630">
    <w:abstractNumId w:val="42"/>
  </w:num>
  <w:num w:numId="33" w16cid:durableId="790440799">
    <w:abstractNumId w:val="16"/>
  </w:num>
  <w:num w:numId="34" w16cid:durableId="65765152">
    <w:abstractNumId w:val="38"/>
  </w:num>
  <w:num w:numId="35" w16cid:durableId="1822498917">
    <w:abstractNumId w:val="23"/>
  </w:num>
  <w:num w:numId="36" w16cid:durableId="172764776">
    <w:abstractNumId w:val="7"/>
  </w:num>
  <w:num w:numId="37" w16cid:durableId="1596010342">
    <w:abstractNumId w:val="8"/>
  </w:num>
  <w:num w:numId="38" w16cid:durableId="1453862834">
    <w:abstractNumId w:val="28"/>
  </w:num>
  <w:num w:numId="39" w16cid:durableId="1997296325">
    <w:abstractNumId w:val="32"/>
  </w:num>
  <w:num w:numId="40" w16cid:durableId="2006783874">
    <w:abstractNumId w:val="35"/>
  </w:num>
  <w:num w:numId="41" w16cid:durableId="2042318420">
    <w:abstractNumId w:val="26"/>
  </w:num>
  <w:num w:numId="42" w16cid:durableId="1099331094">
    <w:abstractNumId w:val="31"/>
  </w:num>
  <w:num w:numId="43" w16cid:durableId="1943217781">
    <w:abstractNumId w:val="4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FE"/>
    <w:rsid w:val="000000FA"/>
    <w:rsid w:val="0000035D"/>
    <w:rsid w:val="00000976"/>
    <w:rsid w:val="00000C04"/>
    <w:rsid w:val="00002B44"/>
    <w:rsid w:val="00002E4B"/>
    <w:rsid w:val="00002EF4"/>
    <w:rsid w:val="000060DF"/>
    <w:rsid w:val="0000629A"/>
    <w:rsid w:val="0000633A"/>
    <w:rsid w:val="000075E0"/>
    <w:rsid w:val="0000774F"/>
    <w:rsid w:val="00007A29"/>
    <w:rsid w:val="0001098A"/>
    <w:rsid w:val="00012259"/>
    <w:rsid w:val="000145CE"/>
    <w:rsid w:val="00016150"/>
    <w:rsid w:val="00016F00"/>
    <w:rsid w:val="0001716B"/>
    <w:rsid w:val="000176B9"/>
    <w:rsid w:val="00020132"/>
    <w:rsid w:val="00021871"/>
    <w:rsid w:val="00021C79"/>
    <w:rsid w:val="0002267A"/>
    <w:rsid w:val="00023CE5"/>
    <w:rsid w:val="00023F40"/>
    <w:rsid w:val="000250D9"/>
    <w:rsid w:val="00026865"/>
    <w:rsid w:val="000269A2"/>
    <w:rsid w:val="000301A6"/>
    <w:rsid w:val="00030D43"/>
    <w:rsid w:val="0003191E"/>
    <w:rsid w:val="00033FB2"/>
    <w:rsid w:val="00037304"/>
    <w:rsid w:val="00037617"/>
    <w:rsid w:val="000377F7"/>
    <w:rsid w:val="00037E3B"/>
    <w:rsid w:val="0004007E"/>
    <w:rsid w:val="00042146"/>
    <w:rsid w:val="00042194"/>
    <w:rsid w:val="0004243E"/>
    <w:rsid w:val="000435FB"/>
    <w:rsid w:val="000436F7"/>
    <w:rsid w:val="00044817"/>
    <w:rsid w:val="000453B2"/>
    <w:rsid w:val="00045B91"/>
    <w:rsid w:val="00046555"/>
    <w:rsid w:val="0004786F"/>
    <w:rsid w:val="00050316"/>
    <w:rsid w:val="00051754"/>
    <w:rsid w:val="00053E8F"/>
    <w:rsid w:val="00054195"/>
    <w:rsid w:val="00054663"/>
    <w:rsid w:val="00054709"/>
    <w:rsid w:val="00054730"/>
    <w:rsid w:val="00055A1E"/>
    <w:rsid w:val="00055B50"/>
    <w:rsid w:val="00056149"/>
    <w:rsid w:val="00056842"/>
    <w:rsid w:val="00057197"/>
    <w:rsid w:val="00057951"/>
    <w:rsid w:val="00057B97"/>
    <w:rsid w:val="000608E5"/>
    <w:rsid w:val="00060E68"/>
    <w:rsid w:val="00060EC3"/>
    <w:rsid w:val="00062025"/>
    <w:rsid w:val="0006221D"/>
    <w:rsid w:val="00064DAF"/>
    <w:rsid w:val="000658D7"/>
    <w:rsid w:val="00065D0A"/>
    <w:rsid w:val="00067154"/>
    <w:rsid w:val="00067275"/>
    <w:rsid w:val="000717A5"/>
    <w:rsid w:val="00071908"/>
    <w:rsid w:val="0007222B"/>
    <w:rsid w:val="00072496"/>
    <w:rsid w:val="00072CBD"/>
    <w:rsid w:val="000748B5"/>
    <w:rsid w:val="00075902"/>
    <w:rsid w:val="00076115"/>
    <w:rsid w:val="000766A3"/>
    <w:rsid w:val="000777FE"/>
    <w:rsid w:val="000808B0"/>
    <w:rsid w:val="00080979"/>
    <w:rsid w:val="00082895"/>
    <w:rsid w:val="000849E7"/>
    <w:rsid w:val="0008549E"/>
    <w:rsid w:val="00085700"/>
    <w:rsid w:val="0008639F"/>
    <w:rsid w:val="0008663A"/>
    <w:rsid w:val="00086D77"/>
    <w:rsid w:val="00087828"/>
    <w:rsid w:val="000879B5"/>
    <w:rsid w:val="0009108C"/>
    <w:rsid w:val="00091F9D"/>
    <w:rsid w:val="00093042"/>
    <w:rsid w:val="00096A98"/>
    <w:rsid w:val="00097F01"/>
    <w:rsid w:val="00097F97"/>
    <w:rsid w:val="000A2A05"/>
    <w:rsid w:val="000A2E7F"/>
    <w:rsid w:val="000A3431"/>
    <w:rsid w:val="000A3BD0"/>
    <w:rsid w:val="000A4130"/>
    <w:rsid w:val="000A4700"/>
    <w:rsid w:val="000A4962"/>
    <w:rsid w:val="000A5533"/>
    <w:rsid w:val="000A65F9"/>
    <w:rsid w:val="000A66F9"/>
    <w:rsid w:val="000A6C04"/>
    <w:rsid w:val="000B0B23"/>
    <w:rsid w:val="000B16CA"/>
    <w:rsid w:val="000B2EDC"/>
    <w:rsid w:val="000B3432"/>
    <w:rsid w:val="000B3826"/>
    <w:rsid w:val="000B3BD5"/>
    <w:rsid w:val="000B3EC4"/>
    <w:rsid w:val="000B4214"/>
    <w:rsid w:val="000B468F"/>
    <w:rsid w:val="000B4DFC"/>
    <w:rsid w:val="000B5451"/>
    <w:rsid w:val="000B5C2F"/>
    <w:rsid w:val="000B687D"/>
    <w:rsid w:val="000B726C"/>
    <w:rsid w:val="000B76E5"/>
    <w:rsid w:val="000C08D9"/>
    <w:rsid w:val="000C0AFE"/>
    <w:rsid w:val="000C2546"/>
    <w:rsid w:val="000C3092"/>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3D2"/>
    <w:rsid w:val="000E2428"/>
    <w:rsid w:val="000E2C0C"/>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7E33"/>
    <w:rsid w:val="0010124D"/>
    <w:rsid w:val="00101680"/>
    <w:rsid w:val="0010216A"/>
    <w:rsid w:val="00102783"/>
    <w:rsid w:val="0010393E"/>
    <w:rsid w:val="00104A96"/>
    <w:rsid w:val="00106531"/>
    <w:rsid w:val="001066E3"/>
    <w:rsid w:val="001103A5"/>
    <w:rsid w:val="00111628"/>
    <w:rsid w:val="00111C6A"/>
    <w:rsid w:val="00111CC0"/>
    <w:rsid w:val="001127A7"/>
    <w:rsid w:val="001127D1"/>
    <w:rsid w:val="0011365D"/>
    <w:rsid w:val="00113CE3"/>
    <w:rsid w:val="001163B9"/>
    <w:rsid w:val="00120820"/>
    <w:rsid w:val="00120C68"/>
    <w:rsid w:val="00122598"/>
    <w:rsid w:val="00122A40"/>
    <w:rsid w:val="00123285"/>
    <w:rsid w:val="00123441"/>
    <w:rsid w:val="001241A1"/>
    <w:rsid w:val="00124C5C"/>
    <w:rsid w:val="00126AA9"/>
    <w:rsid w:val="00126AFD"/>
    <w:rsid w:val="001277DE"/>
    <w:rsid w:val="00127E1A"/>
    <w:rsid w:val="00130290"/>
    <w:rsid w:val="001305BE"/>
    <w:rsid w:val="0013117B"/>
    <w:rsid w:val="0013218F"/>
    <w:rsid w:val="00132B13"/>
    <w:rsid w:val="00132B1D"/>
    <w:rsid w:val="00133C31"/>
    <w:rsid w:val="001342A1"/>
    <w:rsid w:val="00134867"/>
    <w:rsid w:val="00134BAF"/>
    <w:rsid w:val="00134C2B"/>
    <w:rsid w:val="00137552"/>
    <w:rsid w:val="0014104B"/>
    <w:rsid w:val="00141102"/>
    <w:rsid w:val="00144085"/>
    <w:rsid w:val="0014479A"/>
    <w:rsid w:val="00146E46"/>
    <w:rsid w:val="001474DC"/>
    <w:rsid w:val="001502B3"/>
    <w:rsid w:val="0015054B"/>
    <w:rsid w:val="00151BF6"/>
    <w:rsid w:val="00152615"/>
    <w:rsid w:val="00152A16"/>
    <w:rsid w:val="0015304B"/>
    <w:rsid w:val="00153279"/>
    <w:rsid w:val="0015338E"/>
    <w:rsid w:val="00153530"/>
    <w:rsid w:val="00153F3D"/>
    <w:rsid w:val="001544CF"/>
    <w:rsid w:val="001570A9"/>
    <w:rsid w:val="001570D0"/>
    <w:rsid w:val="001572D5"/>
    <w:rsid w:val="00157368"/>
    <w:rsid w:val="00160004"/>
    <w:rsid w:val="00160C38"/>
    <w:rsid w:val="00160FAA"/>
    <w:rsid w:val="00164269"/>
    <w:rsid w:val="00166A49"/>
    <w:rsid w:val="00171E49"/>
    <w:rsid w:val="00172271"/>
    <w:rsid w:val="00173876"/>
    <w:rsid w:val="001741E8"/>
    <w:rsid w:val="00174834"/>
    <w:rsid w:val="00175579"/>
    <w:rsid w:val="00176424"/>
    <w:rsid w:val="0017654F"/>
    <w:rsid w:val="00176B28"/>
    <w:rsid w:val="00176CDD"/>
    <w:rsid w:val="001779D4"/>
    <w:rsid w:val="00177DA2"/>
    <w:rsid w:val="00181246"/>
    <w:rsid w:val="001820A0"/>
    <w:rsid w:val="001829E4"/>
    <w:rsid w:val="00183227"/>
    <w:rsid w:val="00185743"/>
    <w:rsid w:val="00185B76"/>
    <w:rsid w:val="001865E2"/>
    <w:rsid w:val="00190C44"/>
    <w:rsid w:val="001913BF"/>
    <w:rsid w:val="001927C9"/>
    <w:rsid w:val="00194589"/>
    <w:rsid w:val="00194E60"/>
    <w:rsid w:val="0019588E"/>
    <w:rsid w:val="00195CA5"/>
    <w:rsid w:val="00197A8F"/>
    <w:rsid w:val="001A14BB"/>
    <w:rsid w:val="001A226B"/>
    <w:rsid w:val="001A257D"/>
    <w:rsid w:val="001A3487"/>
    <w:rsid w:val="001A361C"/>
    <w:rsid w:val="001A3F77"/>
    <w:rsid w:val="001A47E3"/>
    <w:rsid w:val="001A6047"/>
    <w:rsid w:val="001A6541"/>
    <w:rsid w:val="001A6ADC"/>
    <w:rsid w:val="001A72D6"/>
    <w:rsid w:val="001A73C6"/>
    <w:rsid w:val="001A771A"/>
    <w:rsid w:val="001A7B91"/>
    <w:rsid w:val="001A7E11"/>
    <w:rsid w:val="001B05D0"/>
    <w:rsid w:val="001B10E7"/>
    <w:rsid w:val="001B236D"/>
    <w:rsid w:val="001B49D3"/>
    <w:rsid w:val="001B4B95"/>
    <w:rsid w:val="001B4D2E"/>
    <w:rsid w:val="001B4EDB"/>
    <w:rsid w:val="001B686C"/>
    <w:rsid w:val="001B6895"/>
    <w:rsid w:val="001B78CD"/>
    <w:rsid w:val="001C1295"/>
    <w:rsid w:val="001C22AA"/>
    <w:rsid w:val="001C3D23"/>
    <w:rsid w:val="001C4209"/>
    <w:rsid w:val="001C4267"/>
    <w:rsid w:val="001C5C02"/>
    <w:rsid w:val="001C63C2"/>
    <w:rsid w:val="001C661A"/>
    <w:rsid w:val="001D0F6A"/>
    <w:rsid w:val="001D1181"/>
    <w:rsid w:val="001D20F2"/>
    <w:rsid w:val="001D2901"/>
    <w:rsid w:val="001D3B8A"/>
    <w:rsid w:val="001D4FDB"/>
    <w:rsid w:val="001D5387"/>
    <w:rsid w:val="001D5B98"/>
    <w:rsid w:val="001D613F"/>
    <w:rsid w:val="001D6178"/>
    <w:rsid w:val="001D66DF"/>
    <w:rsid w:val="001D68FF"/>
    <w:rsid w:val="001D74C7"/>
    <w:rsid w:val="001D77E6"/>
    <w:rsid w:val="001E0DD2"/>
    <w:rsid w:val="001E116C"/>
    <w:rsid w:val="001E17B6"/>
    <w:rsid w:val="001E1DC0"/>
    <w:rsid w:val="001E1E68"/>
    <w:rsid w:val="001E26D2"/>
    <w:rsid w:val="001E313C"/>
    <w:rsid w:val="001E3503"/>
    <w:rsid w:val="001E3D51"/>
    <w:rsid w:val="001E3D59"/>
    <w:rsid w:val="001E426D"/>
    <w:rsid w:val="001E493E"/>
    <w:rsid w:val="001E5D6C"/>
    <w:rsid w:val="001E6A6A"/>
    <w:rsid w:val="001F08D4"/>
    <w:rsid w:val="001F114D"/>
    <w:rsid w:val="001F17FB"/>
    <w:rsid w:val="001F40CD"/>
    <w:rsid w:val="001F43AC"/>
    <w:rsid w:val="001F4780"/>
    <w:rsid w:val="001F4965"/>
    <w:rsid w:val="001F5A8A"/>
    <w:rsid w:val="001F7A37"/>
    <w:rsid w:val="001F7C24"/>
    <w:rsid w:val="00200642"/>
    <w:rsid w:val="00200D73"/>
    <w:rsid w:val="00201685"/>
    <w:rsid w:val="0020215B"/>
    <w:rsid w:val="002030BE"/>
    <w:rsid w:val="0020646C"/>
    <w:rsid w:val="00210739"/>
    <w:rsid w:val="00210E3A"/>
    <w:rsid w:val="00210EEF"/>
    <w:rsid w:val="0021244F"/>
    <w:rsid w:val="00213315"/>
    <w:rsid w:val="00213DA4"/>
    <w:rsid w:val="00214865"/>
    <w:rsid w:val="00214B2D"/>
    <w:rsid w:val="00214BC1"/>
    <w:rsid w:val="00215AD9"/>
    <w:rsid w:val="00217583"/>
    <w:rsid w:val="00217AB7"/>
    <w:rsid w:val="00220B61"/>
    <w:rsid w:val="00222ED0"/>
    <w:rsid w:val="002243DA"/>
    <w:rsid w:val="00224BCC"/>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875"/>
    <w:rsid w:val="0024439F"/>
    <w:rsid w:val="0024446E"/>
    <w:rsid w:val="0024503B"/>
    <w:rsid w:val="0024541A"/>
    <w:rsid w:val="00246968"/>
    <w:rsid w:val="00246FE3"/>
    <w:rsid w:val="0024770A"/>
    <w:rsid w:val="00251B73"/>
    <w:rsid w:val="00251FA3"/>
    <w:rsid w:val="00252C02"/>
    <w:rsid w:val="002552EA"/>
    <w:rsid w:val="002553F3"/>
    <w:rsid w:val="00255465"/>
    <w:rsid w:val="00255EA9"/>
    <w:rsid w:val="00256705"/>
    <w:rsid w:val="00256A6A"/>
    <w:rsid w:val="00256F94"/>
    <w:rsid w:val="0026256C"/>
    <w:rsid w:val="002637ED"/>
    <w:rsid w:val="00263E50"/>
    <w:rsid w:val="00263FD0"/>
    <w:rsid w:val="002655DF"/>
    <w:rsid w:val="00265903"/>
    <w:rsid w:val="00265BB6"/>
    <w:rsid w:val="00266617"/>
    <w:rsid w:val="00266A2A"/>
    <w:rsid w:val="00266F25"/>
    <w:rsid w:val="002720FD"/>
    <w:rsid w:val="00272E4B"/>
    <w:rsid w:val="002739FE"/>
    <w:rsid w:val="002740A6"/>
    <w:rsid w:val="002750E7"/>
    <w:rsid w:val="002754FB"/>
    <w:rsid w:val="00275800"/>
    <w:rsid w:val="00275D86"/>
    <w:rsid w:val="002776D9"/>
    <w:rsid w:val="0028019F"/>
    <w:rsid w:val="00280EA7"/>
    <w:rsid w:val="00281241"/>
    <w:rsid w:val="00281A5B"/>
    <w:rsid w:val="00282200"/>
    <w:rsid w:val="002838CA"/>
    <w:rsid w:val="00283DC4"/>
    <w:rsid w:val="00284BE5"/>
    <w:rsid w:val="00285B56"/>
    <w:rsid w:val="00286598"/>
    <w:rsid w:val="0028662D"/>
    <w:rsid w:val="00286EE5"/>
    <w:rsid w:val="0028774E"/>
    <w:rsid w:val="00287D4A"/>
    <w:rsid w:val="00290EA2"/>
    <w:rsid w:val="00291202"/>
    <w:rsid w:val="00291932"/>
    <w:rsid w:val="00292131"/>
    <w:rsid w:val="00292EF8"/>
    <w:rsid w:val="00293D66"/>
    <w:rsid w:val="002949FC"/>
    <w:rsid w:val="00295E74"/>
    <w:rsid w:val="00295F2B"/>
    <w:rsid w:val="0029609D"/>
    <w:rsid w:val="00296E33"/>
    <w:rsid w:val="00297825"/>
    <w:rsid w:val="002A0AF7"/>
    <w:rsid w:val="002A13BA"/>
    <w:rsid w:val="002A1431"/>
    <w:rsid w:val="002A21CA"/>
    <w:rsid w:val="002A2B55"/>
    <w:rsid w:val="002A2F6F"/>
    <w:rsid w:val="002A3E44"/>
    <w:rsid w:val="002A3E56"/>
    <w:rsid w:val="002A5670"/>
    <w:rsid w:val="002A5BD2"/>
    <w:rsid w:val="002A62F2"/>
    <w:rsid w:val="002A678C"/>
    <w:rsid w:val="002A74E4"/>
    <w:rsid w:val="002A7696"/>
    <w:rsid w:val="002B1FCF"/>
    <w:rsid w:val="002B2657"/>
    <w:rsid w:val="002B6015"/>
    <w:rsid w:val="002B7163"/>
    <w:rsid w:val="002B7A0E"/>
    <w:rsid w:val="002C0629"/>
    <w:rsid w:val="002C0A1D"/>
    <w:rsid w:val="002C0DE6"/>
    <w:rsid w:val="002C115C"/>
    <w:rsid w:val="002C154C"/>
    <w:rsid w:val="002C197C"/>
    <w:rsid w:val="002C1EE5"/>
    <w:rsid w:val="002C38DC"/>
    <w:rsid w:val="002C3D66"/>
    <w:rsid w:val="002C4140"/>
    <w:rsid w:val="002C433D"/>
    <w:rsid w:val="002C4955"/>
    <w:rsid w:val="002C4ADD"/>
    <w:rsid w:val="002C6382"/>
    <w:rsid w:val="002C6742"/>
    <w:rsid w:val="002C6768"/>
    <w:rsid w:val="002C6912"/>
    <w:rsid w:val="002C6FED"/>
    <w:rsid w:val="002C7B43"/>
    <w:rsid w:val="002D01DD"/>
    <w:rsid w:val="002D0D65"/>
    <w:rsid w:val="002D1D21"/>
    <w:rsid w:val="002D249F"/>
    <w:rsid w:val="002D2B9B"/>
    <w:rsid w:val="002D2C30"/>
    <w:rsid w:val="002D2F2C"/>
    <w:rsid w:val="002D34E2"/>
    <w:rsid w:val="002D3A7B"/>
    <w:rsid w:val="002D49C5"/>
    <w:rsid w:val="002D4A64"/>
    <w:rsid w:val="002D4A81"/>
    <w:rsid w:val="002D7592"/>
    <w:rsid w:val="002E0066"/>
    <w:rsid w:val="002E08BE"/>
    <w:rsid w:val="002E40FF"/>
    <w:rsid w:val="002E4E72"/>
    <w:rsid w:val="002E4F88"/>
    <w:rsid w:val="002E5350"/>
    <w:rsid w:val="002E5831"/>
    <w:rsid w:val="002E6E05"/>
    <w:rsid w:val="002E7218"/>
    <w:rsid w:val="002E72A2"/>
    <w:rsid w:val="002F3C56"/>
    <w:rsid w:val="002F50C5"/>
    <w:rsid w:val="002F597F"/>
    <w:rsid w:val="002F703A"/>
    <w:rsid w:val="002F7331"/>
    <w:rsid w:val="0030035B"/>
    <w:rsid w:val="00300557"/>
    <w:rsid w:val="00300B56"/>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31E"/>
    <w:rsid w:val="00326AC2"/>
    <w:rsid w:val="003272BA"/>
    <w:rsid w:val="00332AFF"/>
    <w:rsid w:val="00333A66"/>
    <w:rsid w:val="003341D6"/>
    <w:rsid w:val="00334403"/>
    <w:rsid w:val="003346AE"/>
    <w:rsid w:val="003348AB"/>
    <w:rsid w:val="003356FF"/>
    <w:rsid w:val="00337549"/>
    <w:rsid w:val="00340627"/>
    <w:rsid w:val="00341301"/>
    <w:rsid w:val="00341757"/>
    <w:rsid w:val="00341B06"/>
    <w:rsid w:val="00342255"/>
    <w:rsid w:val="0034231C"/>
    <w:rsid w:val="00342D57"/>
    <w:rsid w:val="00342EAB"/>
    <w:rsid w:val="003439E6"/>
    <w:rsid w:val="0034480C"/>
    <w:rsid w:val="003448FD"/>
    <w:rsid w:val="00344C55"/>
    <w:rsid w:val="00344E7B"/>
    <w:rsid w:val="003455BC"/>
    <w:rsid w:val="0034768E"/>
    <w:rsid w:val="00347E87"/>
    <w:rsid w:val="00350F3D"/>
    <w:rsid w:val="00351DD4"/>
    <w:rsid w:val="00352AC6"/>
    <w:rsid w:val="00354E4E"/>
    <w:rsid w:val="00355ED4"/>
    <w:rsid w:val="00356657"/>
    <w:rsid w:val="00357177"/>
    <w:rsid w:val="0036069C"/>
    <w:rsid w:val="00360AC9"/>
    <w:rsid w:val="003612D9"/>
    <w:rsid w:val="003617C0"/>
    <w:rsid w:val="003626D4"/>
    <w:rsid w:val="00363CBB"/>
    <w:rsid w:val="00364182"/>
    <w:rsid w:val="003650B0"/>
    <w:rsid w:val="00365DB6"/>
    <w:rsid w:val="00366CDF"/>
    <w:rsid w:val="0037007E"/>
    <w:rsid w:val="003719AB"/>
    <w:rsid w:val="00372B1F"/>
    <w:rsid w:val="0037388B"/>
    <w:rsid w:val="0037390D"/>
    <w:rsid w:val="003746CD"/>
    <w:rsid w:val="00375033"/>
    <w:rsid w:val="0037562A"/>
    <w:rsid w:val="00375BF1"/>
    <w:rsid w:val="00376EF0"/>
    <w:rsid w:val="00381360"/>
    <w:rsid w:val="00381A1F"/>
    <w:rsid w:val="00382AEB"/>
    <w:rsid w:val="00384225"/>
    <w:rsid w:val="003854A0"/>
    <w:rsid w:val="00385C89"/>
    <w:rsid w:val="003871A4"/>
    <w:rsid w:val="00390BCA"/>
    <w:rsid w:val="00390F08"/>
    <w:rsid w:val="00392CF6"/>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6280"/>
    <w:rsid w:val="003B6728"/>
    <w:rsid w:val="003B7676"/>
    <w:rsid w:val="003B7CE9"/>
    <w:rsid w:val="003C1240"/>
    <w:rsid w:val="003C3025"/>
    <w:rsid w:val="003C3344"/>
    <w:rsid w:val="003C3CFA"/>
    <w:rsid w:val="003C3F2E"/>
    <w:rsid w:val="003C5043"/>
    <w:rsid w:val="003C6C92"/>
    <w:rsid w:val="003C7485"/>
    <w:rsid w:val="003C7662"/>
    <w:rsid w:val="003C7DF5"/>
    <w:rsid w:val="003D0893"/>
    <w:rsid w:val="003D10F5"/>
    <w:rsid w:val="003D125B"/>
    <w:rsid w:val="003D1369"/>
    <w:rsid w:val="003D416A"/>
    <w:rsid w:val="003D43D5"/>
    <w:rsid w:val="003D4D7D"/>
    <w:rsid w:val="003D5F58"/>
    <w:rsid w:val="003D7560"/>
    <w:rsid w:val="003D7B6B"/>
    <w:rsid w:val="003E014E"/>
    <w:rsid w:val="003E01B2"/>
    <w:rsid w:val="003E1D82"/>
    <w:rsid w:val="003E2DE0"/>
    <w:rsid w:val="003E3A3B"/>
    <w:rsid w:val="003E483C"/>
    <w:rsid w:val="003E5519"/>
    <w:rsid w:val="003E5A44"/>
    <w:rsid w:val="003E62C8"/>
    <w:rsid w:val="003E650B"/>
    <w:rsid w:val="003E74B6"/>
    <w:rsid w:val="003F0C30"/>
    <w:rsid w:val="003F1D09"/>
    <w:rsid w:val="003F1F83"/>
    <w:rsid w:val="003F21A9"/>
    <w:rsid w:val="003F2994"/>
    <w:rsid w:val="003F3AA3"/>
    <w:rsid w:val="003F5A33"/>
    <w:rsid w:val="003F632F"/>
    <w:rsid w:val="003F7CEE"/>
    <w:rsid w:val="00400527"/>
    <w:rsid w:val="00400D63"/>
    <w:rsid w:val="00401703"/>
    <w:rsid w:val="00402CFA"/>
    <w:rsid w:val="00403C24"/>
    <w:rsid w:val="00403C94"/>
    <w:rsid w:val="004040BE"/>
    <w:rsid w:val="00406AD0"/>
    <w:rsid w:val="00407E89"/>
    <w:rsid w:val="00410242"/>
    <w:rsid w:val="00410BFE"/>
    <w:rsid w:val="0041110B"/>
    <w:rsid w:val="004112E4"/>
    <w:rsid w:val="004123A7"/>
    <w:rsid w:val="00413A76"/>
    <w:rsid w:val="00413CFA"/>
    <w:rsid w:val="00414573"/>
    <w:rsid w:val="004147AF"/>
    <w:rsid w:val="00415155"/>
    <w:rsid w:val="004163CE"/>
    <w:rsid w:val="00416E4E"/>
    <w:rsid w:val="00420528"/>
    <w:rsid w:val="004209EF"/>
    <w:rsid w:val="0042177E"/>
    <w:rsid w:val="00422516"/>
    <w:rsid w:val="004247BA"/>
    <w:rsid w:val="00424D3E"/>
    <w:rsid w:val="00425939"/>
    <w:rsid w:val="00426366"/>
    <w:rsid w:val="004268B9"/>
    <w:rsid w:val="004275C3"/>
    <w:rsid w:val="00430A9C"/>
    <w:rsid w:val="00431D87"/>
    <w:rsid w:val="004322CD"/>
    <w:rsid w:val="004322FC"/>
    <w:rsid w:val="0043343F"/>
    <w:rsid w:val="004348D6"/>
    <w:rsid w:val="00434DC8"/>
    <w:rsid w:val="004356B7"/>
    <w:rsid w:val="004357EE"/>
    <w:rsid w:val="00436043"/>
    <w:rsid w:val="00436133"/>
    <w:rsid w:val="0043651D"/>
    <w:rsid w:val="004366B6"/>
    <w:rsid w:val="00437C02"/>
    <w:rsid w:val="0044088C"/>
    <w:rsid w:val="00440A39"/>
    <w:rsid w:val="00441D93"/>
    <w:rsid w:val="00442A9E"/>
    <w:rsid w:val="00442FE5"/>
    <w:rsid w:val="00444EB2"/>
    <w:rsid w:val="00445F1A"/>
    <w:rsid w:val="004468C0"/>
    <w:rsid w:val="00447AD3"/>
    <w:rsid w:val="0045007F"/>
    <w:rsid w:val="00450332"/>
    <w:rsid w:val="00452F0F"/>
    <w:rsid w:val="004535B1"/>
    <w:rsid w:val="004537E1"/>
    <w:rsid w:val="00453C0D"/>
    <w:rsid w:val="00454235"/>
    <w:rsid w:val="00454842"/>
    <w:rsid w:val="00455803"/>
    <w:rsid w:val="00455CE2"/>
    <w:rsid w:val="004567E9"/>
    <w:rsid w:val="0045720F"/>
    <w:rsid w:val="0046075D"/>
    <w:rsid w:val="00460A7B"/>
    <w:rsid w:val="004616D1"/>
    <w:rsid w:val="004619B9"/>
    <w:rsid w:val="00461BDC"/>
    <w:rsid w:val="00461F6B"/>
    <w:rsid w:val="004620F3"/>
    <w:rsid w:val="00462BD2"/>
    <w:rsid w:val="0046329D"/>
    <w:rsid w:val="0046483E"/>
    <w:rsid w:val="00464F3A"/>
    <w:rsid w:val="004663C4"/>
    <w:rsid w:val="0046685C"/>
    <w:rsid w:val="00470772"/>
    <w:rsid w:val="00471113"/>
    <w:rsid w:val="00471609"/>
    <w:rsid w:val="00473A52"/>
    <w:rsid w:val="00473B53"/>
    <w:rsid w:val="004741C4"/>
    <w:rsid w:val="00474664"/>
    <w:rsid w:val="00474E14"/>
    <w:rsid w:val="00475453"/>
    <w:rsid w:val="00475CB2"/>
    <w:rsid w:val="00475F87"/>
    <w:rsid w:val="00476C8A"/>
    <w:rsid w:val="00476DC1"/>
    <w:rsid w:val="00476EA3"/>
    <w:rsid w:val="00480F90"/>
    <w:rsid w:val="00483DE0"/>
    <w:rsid w:val="00484491"/>
    <w:rsid w:val="004845E8"/>
    <w:rsid w:val="004850EC"/>
    <w:rsid w:val="00485C00"/>
    <w:rsid w:val="00485C44"/>
    <w:rsid w:val="00490871"/>
    <w:rsid w:val="00494212"/>
    <w:rsid w:val="00495EED"/>
    <w:rsid w:val="00497FF1"/>
    <w:rsid w:val="004A00F8"/>
    <w:rsid w:val="004A1678"/>
    <w:rsid w:val="004A1FCB"/>
    <w:rsid w:val="004A40A8"/>
    <w:rsid w:val="004A4C0B"/>
    <w:rsid w:val="004A713A"/>
    <w:rsid w:val="004A7489"/>
    <w:rsid w:val="004A7AD8"/>
    <w:rsid w:val="004B0006"/>
    <w:rsid w:val="004B10A7"/>
    <w:rsid w:val="004B12A6"/>
    <w:rsid w:val="004B164C"/>
    <w:rsid w:val="004B21BA"/>
    <w:rsid w:val="004B2289"/>
    <w:rsid w:val="004B3FD7"/>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6EA9"/>
    <w:rsid w:val="004C7F03"/>
    <w:rsid w:val="004D06A6"/>
    <w:rsid w:val="004D22FC"/>
    <w:rsid w:val="004D3F25"/>
    <w:rsid w:val="004D5A5C"/>
    <w:rsid w:val="004D683C"/>
    <w:rsid w:val="004D6FD5"/>
    <w:rsid w:val="004D7607"/>
    <w:rsid w:val="004E1D32"/>
    <w:rsid w:val="004E31B0"/>
    <w:rsid w:val="004E349A"/>
    <w:rsid w:val="004E458B"/>
    <w:rsid w:val="004E47F9"/>
    <w:rsid w:val="004E6DD4"/>
    <w:rsid w:val="004F1C6F"/>
    <w:rsid w:val="004F1DD0"/>
    <w:rsid w:val="004F21DA"/>
    <w:rsid w:val="004F4A64"/>
    <w:rsid w:val="004F56DE"/>
    <w:rsid w:val="004F630F"/>
    <w:rsid w:val="004F7E03"/>
    <w:rsid w:val="00501930"/>
    <w:rsid w:val="005042CB"/>
    <w:rsid w:val="00505C82"/>
    <w:rsid w:val="005064A5"/>
    <w:rsid w:val="0051350B"/>
    <w:rsid w:val="0051372D"/>
    <w:rsid w:val="00514B56"/>
    <w:rsid w:val="00514D18"/>
    <w:rsid w:val="005203BD"/>
    <w:rsid w:val="005212BA"/>
    <w:rsid w:val="00521A75"/>
    <w:rsid w:val="00523A37"/>
    <w:rsid w:val="00523A81"/>
    <w:rsid w:val="005240AA"/>
    <w:rsid w:val="00524353"/>
    <w:rsid w:val="0052446D"/>
    <w:rsid w:val="0052657B"/>
    <w:rsid w:val="00527BD0"/>
    <w:rsid w:val="00527E32"/>
    <w:rsid w:val="00530C95"/>
    <w:rsid w:val="00531BB9"/>
    <w:rsid w:val="00534355"/>
    <w:rsid w:val="00534509"/>
    <w:rsid w:val="0053647C"/>
    <w:rsid w:val="00536B39"/>
    <w:rsid w:val="005376F1"/>
    <w:rsid w:val="00537C55"/>
    <w:rsid w:val="00540B5B"/>
    <w:rsid w:val="00540ECB"/>
    <w:rsid w:val="00541964"/>
    <w:rsid w:val="005429D0"/>
    <w:rsid w:val="00545637"/>
    <w:rsid w:val="00545C7B"/>
    <w:rsid w:val="005469DD"/>
    <w:rsid w:val="005474DA"/>
    <w:rsid w:val="005508E1"/>
    <w:rsid w:val="00550BC5"/>
    <w:rsid w:val="00551B7E"/>
    <w:rsid w:val="00551D77"/>
    <w:rsid w:val="005528F6"/>
    <w:rsid w:val="00553490"/>
    <w:rsid w:val="0055422B"/>
    <w:rsid w:val="00554B05"/>
    <w:rsid w:val="00554D85"/>
    <w:rsid w:val="00556AB5"/>
    <w:rsid w:val="00560C14"/>
    <w:rsid w:val="00561BFB"/>
    <w:rsid w:val="00562051"/>
    <w:rsid w:val="0056451D"/>
    <w:rsid w:val="0056502D"/>
    <w:rsid w:val="00565118"/>
    <w:rsid w:val="005656DB"/>
    <w:rsid w:val="005659B8"/>
    <w:rsid w:val="00565BC4"/>
    <w:rsid w:val="005663C0"/>
    <w:rsid w:val="005667BF"/>
    <w:rsid w:val="00566BF8"/>
    <w:rsid w:val="00566EA7"/>
    <w:rsid w:val="00567EE4"/>
    <w:rsid w:val="00571432"/>
    <w:rsid w:val="00571771"/>
    <w:rsid w:val="005729C0"/>
    <w:rsid w:val="00573FC1"/>
    <w:rsid w:val="00574B96"/>
    <w:rsid w:val="005751BD"/>
    <w:rsid w:val="00576ECC"/>
    <w:rsid w:val="0058015B"/>
    <w:rsid w:val="00581639"/>
    <w:rsid w:val="00584AE2"/>
    <w:rsid w:val="0058556F"/>
    <w:rsid w:val="00585C83"/>
    <w:rsid w:val="00586449"/>
    <w:rsid w:val="005868E7"/>
    <w:rsid w:val="00586B53"/>
    <w:rsid w:val="00590D72"/>
    <w:rsid w:val="00591860"/>
    <w:rsid w:val="00592B4C"/>
    <w:rsid w:val="00592D38"/>
    <w:rsid w:val="005942C9"/>
    <w:rsid w:val="00594904"/>
    <w:rsid w:val="00595E2B"/>
    <w:rsid w:val="0059628A"/>
    <w:rsid w:val="00596DD4"/>
    <w:rsid w:val="005973E2"/>
    <w:rsid w:val="00597E93"/>
    <w:rsid w:val="005A03C7"/>
    <w:rsid w:val="005A1041"/>
    <w:rsid w:val="005A16CD"/>
    <w:rsid w:val="005A26F6"/>
    <w:rsid w:val="005A3A54"/>
    <w:rsid w:val="005A475C"/>
    <w:rsid w:val="005A4F0A"/>
    <w:rsid w:val="005A5593"/>
    <w:rsid w:val="005A6556"/>
    <w:rsid w:val="005A79C4"/>
    <w:rsid w:val="005B0209"/>
    <w:rsid w:val="005B0494"/>
    <w:rsid w:val="005B1379"/>
    <w:rsid w:val="005B189F"/>
    <w:rsid w:val="005B1AD1"/>
    <w:rsid w:val="005B1F91"/>
    <w:rsid w:val="005B2A11"/>
    <w:rsid w:val="005B2F15"/>
    <w:rsid w:val="005B2F4F"/>
    <w:rsid w:val="005B33AA"/>
    <w:rsid w:val="005B3869"/>
    <w:rsid w:val="005B540D"/>
    <w:rsid w:val="005B7640"/>
    <w:rsid w:val="005B7C9D"/>
    <w:rsid w:val="005C08EB"/>
    <w:rsid w:val="005C2F3F"/>
    <w:rsid w:val="005C459C"/>
    <w:rsid w:val="005C5260"/>
    <w:rsid w:val="005C5CB4"/>
    <w:rsid w:val="005C64DE"/>
    <w:rsid w:val="005D04BD"/>
    <w:rsid w:val="005D21A3"/>
    <w:rsid w:val="005D2A1B"/>
    <w:rsid w:val="005D2E00"/>
    <w:rsid w:val="005D2FA6"/>
    <w:rsid w:val="005D4D83"/>
    <w:rsid w:val="005D4FCC"/>
    <w:rsid w:val="005D554D"/>
    <w:rsid w:val="005D57CA"/>
    <w:rsid w:val="005D5B08"/>
    <w:rsid w:val="005E079E"/>
    <w:rsid w:val="005E0BE2"/>
    <w:rsid w:val="005E1B84"/>
    <w:rsid w:val="005E2314"/>
    <w:rsid w:val="005E2F1C"/>
    <w:rsid w:val="005E3398"/>
    <w:rsid w:val="005E3659"/>
    <w:rsid w:val="005E4F48"/>
    <w:rsid w:val="005E7A92"/>
    <w:rsid w:val="005F0D92"/>
    <w:rsid w:val="005F137E"/>
    <w:rsid w:val="005F153A"/>
    <w:rsid w:val="005F35B8"/>
    <w:rsid w:val="005F3B31"/>
    <w:rsid w:val="005F3F43"/>
    <w:rsid w:val="005F5D24"/>
    <w:rsid w:val="005F5DF0"/>
    <w:rsid w:val="005F70D1"/>
    <w:rsid w:val="00600638"/>
    <w:rsid w:val="00602759"/>
    <w:rsid w:val="00603D10"/>
    <w:rsid w:val="00604A00"/>
    <w:rsid w:val="00605237"/>
    <w:rsid w:val="00605B90"/>
    <w:rsid w:val="00605D45"/>
    <w:rsid w:val="00605E0B"/>
    <w:rsid w:val="00606080"/>
    <w:rsid w:val="006060B6"/>
    <w:rsid w:val="00607B8F"/>
    <w:rsid w:val="0061003B"/>
    <w:rsid w:val="006102FE"/>
    <w:rsid w:val="00610E5A"/>
    <w:rsid w:val="00611449"/>
    <w:rsid w:val="00612622"/>
    <w:rsid w:val="00614E12"/>
    <w:rsid w:val="00615AE3"/>
    <w:rsid w:val="00615E6D"/>
    <w:rsid w:val="00616110"/>
    <w:rsid w:val="00617829"/>
    <w:rsid w:val="006204B0"/>
    <w:rsid w:val="006208F0"/>
    <w:rsid w:val="00620DD1"/>
    <w:rsid w:val="00621E7A"/>
    <w:rsid w:val="00622723"/>
    <w:rsid w:val="00622766"/>
    <w:rsid w:val="00622D22"/>
    <w:rsid w:val="00623554"/>
    <w:rsid w:val="00624AFB"/>
    <w:rsid w:val="006250E6"/>
    <w:rsid w:val="00625659"/>
    <w:rsid w:val="0062570A"/>
    <w:rsid w:val="00626572"/>
    <w:rsid w:val="006267C0"/>
    <w:rsid w:val="006267E0"/>
    <w:rsid w:val="00626968"/>
    <w:rsid w:val="006300EF"/>
    <w:rsid w:val="0063030B"/>
    <w:rsid w:val="00632A45"/>
    <w:rsid w:val="00632FC8"/>
    <w:rsid w:val="006336EE"/>
    <w:rsid w:val="0063442C"/>
    <w:rsid w:val="006356AC"/>
    <w:rsid w:val="00636091"/>
    <w:rsid w:val="00640F3D"/>
    <w:rsid w:val="00642A8C"/>
    <w:rsid w:val="006432FA"/>
    <w:rsid w:val="00643736"/>
    <w:rsid w:val="00643E72"/>
    <w:rsid w:val="006448B1"/>
    <w:rsid w:val="006458C4"/>
    <w:rsid w:val="00650F67"/>
    <w:rsid w:val="00652E01"/>
    <w:rsid w:val="0065337D"/>
    <w:rsid w:val="00653C41"/>
    <w:rsid w:val="0065515E"/>
    <w:rsid w:val="00655515"/>
    <w:rsid w:val="00655781"/>
    <w:rsid w:val="00657156"/>
    <w:rsid w:val="00657872"/>
    <w:rsid w:val="00661587"/>
    <w:rsid w:val="00661A5E"/>
    <w:rsid w:val="00662CEA"/>
    <w:rsid w:val="0066319C"/>
    <w:rsid w:val="0066501E"/>
    <w:rsid w:val="00665438"/>
    <w:rsid w:val="00666C49"/>
    <w:rsid w:val="00667FA7"/>
    <w:rsid w:val="006702F4"/>
    <w:rsid w:val="00670A18"/>
    <w:rsid w:val="0067207F"/>
    <w:rsid w:val="006721AF"/>
    <w:rsid w:val="00672400"/>
    <w:rsid w:val="00673811"/>
    <w:rsid w:val="00673D1F"/>
    <w:rsid w:val="00674475"/>
    <w:rsid w:val="006746E0"/>
    <w:rsid w:val="0067474C"/>
    <w:rsid w:val="00675C56"/>
    <w:rsid w:val="00676294"/>
    <w:rsid w:val="0067674E"/>
    <w:rsid w:val="00677CD0"/>
    <w:rsid w:val="00677E2B"/>
    <w:rsid w:val="0068029D"/>
    <w:rsid w:val="006807A1"/>
    <w:rsid w:val="006835CD"/>
    <w:rsid w:val="006840B8"/>
    <w:rsid w:val="00684280"/>
    <w:rsid w:val="00684CA2"/>
    <w:rsid w:val="00686303"/>
    <w:rsid w:val="0068654A"/>
    <w:rsid w:val="006867EA"/>
    <w:rsid w:val="00686DFE"/>
    <w:rsid w:val="00687B46"/>
    <w:rsid w:val="006904D4"/>
    <w:rsid w:val="00690E95"/>
    <w:rsid w:val="00691126"/>
    <w:rsid w:val="00691BBD"/>
    <w:rsid w:val="00691CEC"/>
    <w:rsid w:val="006921F3"/>
    <w:rsid w:val="00693188"/>
    <w:rsid w:val="0069372D"/>
    <w:rsid w:val="00693B7B"/>
    <w:rsid w:val="00693BF5"/>
    <w:rsid w:val="0069411C"/>
    <w:rsid w:val="00694808"/>
    <w:rsid w:val="006948E1"/>
    <w:rsid w:val="00695361"/>
    <w:rsid w:val="00695B41"/>
    <w:rsid w:val="0069613B"/>
    <w:rsid w:val="00696694"/>
    <w:rsid w:val="00696C7F"/>
    <w:rsid w:val="006A0CAB"/>
    <w:rsid w:val="006A1371"/>
    <w:rsid w:val="006A1404"/>
    <w:rsid w:val="006A153A"/>
    <w:rsid w:val="006A16F1"/>
    <w:rsid w:val="006A1CAE"/>
    <w:rsid w:val="006A1EC8"/>
    <w:rsid w:val="006A1F1B"/>
    <w:rsid w:val="006A263C"/>
    <w:rsid w:val="006A36E5"/>
    <w:rsid w:val="006A396F"/>
    <w:rsid w:val="006A41F8"/>
    <w:rsid w:val="006A5133"/>
    <w:rsid w:val="006A6AF1"/>
    <w:rsid w:val="006A7212"/>
    <w:rsid w:val="006B01DE"/>
    <w:rsid w:val="006B1875"/>
    <w:rsid w:val="006B197C"/>
    <w:rsid w:val="006B1A91"/>
    <w:rsid w:val="006B1F34"/>
    <w:rsid w:val="006B2A84"/>
    <w:rsid w:val="006B3041"/>
    <w:rsid w:val="006B4BD6"/>
    <w:rsid w:val="006B55C6"/>
    <w:rsid w:val="006B5938"/>
    <w:rsid w:val="006B7A0C"/>
    <w:rsid w:val="006C1BAA"/>
    <w:rsid w:val="006C1BF4"/>
    <w:rsid w:val="006C29CD"/>
    <w:rsid w:val="006C3D23"/>
    <w:rsid w:val="006C3DDC"/>
    <w:rsid w:val="006C4139"/>
    <w:rsid w:val="006C436E"/>
    <w:rsid w:val="006C4430"/>
    <w:rsid w:val="006C4993"/>
    <w:rsid w:val="006C5604"/>
    <w:rsid w:val="006C5986"/>
    <w:rsid w:val="006C5A4C"/>
    <w:rsid w:val="006C5B64"/>
    <w:rsid w:val="006C5F3A"/>
    <w:rsid w:val="006C6D8D"/>
    <w:rsid w:val="006D0027"/>
    <w:rsid w:val="006D01BF"/>
    <w:rsid w:val="006D01EA"/>
    <w:rsid w:val="006D0605"/>
    <w:rsid w:val="006D0B46"/>
    <w:rsid w:val="006D0DDD"/>
    <w:rsid w:val="006D0E35"/>
    <w:rsid w:val="006D0E7E"/>
    <w:rsid w:val="006D4022"/>
    <w:rsid w:val="006D76EC"/>
    <w:rsid w:val="006D7F8F"/>
    <w:rsid w:val="006E0628"/>
    <w:rsid w:val="006E328C"/>
    <w:rsid w:val="006E33D1"/>
    <w:rsid w:val="006E38C3"/>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959"/>
    <w:rsid w:val="006F728B"/>
    <w:rsid w:val="007014A5"/>
    <w:rsid w:val="007015EB"/>
    <w:rsid w:val="00702E4B"/>
    <w:rsid w:val="0070301B"/>
    <w:rsid w:val="00703506"/>
    <w:rsid w:val="007039EC"/>
    <w:rsid w:val="00703BEF"/>
    <w:rsid w:val="0070403F"/>
    <w:rsid w:val="00704EE0"/>
    <w:rsid w:val="00705897"/>
    <w:rsid w:val="007063A7"/>
    <w:rsid w:val="00706BAD"/>
    <w:rsid w:val="00706DC5"/>
    <w:rsid w:val="00706DF7"/>
    <w:rsid w:val="00711211"/>
    <w:rsid w:val="007116D5"/>
    <w:rsid w:val="00713C68"/>
    <w:rsid w:val="00713D76"/>
    <w:rsid w:val="0071542E"/>
    <w:rsid w:val="00715520"/>
    <w:rsid w:val="0071625C"/>
    <w:rsid w:val="00716834"/>
    <w:rsid w:val="00717674"/>
    <w:rsid w:val="0072059D"/>
    <w:rsid w:val="00722974"/>
    <w:rsid w:val="00723F7C"/>
    <w:rsid w:val="0072510F"/>
    <w:rsid w:val="007251CF"/>
    <w:rsid w:val="007262A2"/>
    <w:rsid w:val="00726986"/>
    <w:rsid w:val="00730584"/>
    <w:rsid w:val="00732355"/>
    <w:rsid w:val="00732857"/>
    <w:rsid w:val="00732969"/>
    <w:rsid w:val="00733CEB"/>
    <w:rsid w:val="007340B3"/>
    <w:rsid w:val="00734611"/>
    <w:rsid w:val="00735EBE"/>
    <w:rsid w:val="00736515"/>
    <w:rsid w:val="0073694E"/>
    <w:rsid w:val="00737094"/>
    <w:rsid w:val="007412C1"/>
    <w:rsid w:val="007422DC"/>
    <w:rsid w:val="00742A76"/>
    <w:rsid w:val="00742F0B"/>
    <w:rsid w:val="00742F6A"/>
    <w:rsid w:val="0074306A"/>
    <w:rsid w:val="00745886"/>
    <w:rsid w:val="007463E1"/>
    <w:rsid w:val="007466BD"/>
    <w:rsid w:val="007504C2"/>
    <w:rsid w:val="007529EA"/>
    <w:rsid w:val="007534B2"/>
    <w:rsid w:val="00754971"/>
    <w:rsid w:val="0075518D"/>
    <w:rsid w:val="00755241"/>
    <w:rsid w:val="0075554A"/>
    <w:rsid w:val="00755694"/>
    <w:rsid w:val="00755C30"/>
    <w:rsid w:val="00756A1B"/>
    <w:rsid w:val="00756D32"/>
    <w:rsid w:val="00756E8C"/>
    <w:rsid w:val="00757E0D"/>
    <w:rsid w:val="007600C8"/>
    <w:rsid w:val="0076125A"/>
    <w:rsid w:val="0076304F"/>
    <w:rsid w:val="00763BBD"/>
    <w:rsid w:val="00764F5B"/>
    <w:rsid w:val="00765BD8"/>
    <w:rsid w:val="007666AD"/>
    <w:rsid w:val="00767289"/>
    <w:rsid w:val="00770730"/>
    <w:rsid w:val="00771024"/>
    <w:rsid w:val="00771613"/>
    <w:rsid w:val="007717CA"/>
    <w:rsid w:val="00772B11"/>
    <w:rsid w:val="00773D9C"/>
    <w:rsid w:val="00774088"/>
    <w:rsid w:val="00775B30"/>
    <w:rsid w:val="00775F4E"/>
    <w:rsid w:val="00777DDC"/>
    <w:rsid w:val="00777F0A"/>
    <w:rsid w:val="007819EA"/>
    <w:rsid w:val="00781AA9"/>
    <w:rsid w:val="00781EDC"/>
    <w:rsid w:val="00782E8B"/>
    <w:rsid w:val="0078319D"/>
    <w:rsid w:val="00784053"/>
    <w:rsid w:val="007847E3"/>
    <w:rsid w:val="0078585B"/>
    <w:rsid w:val="00786048"/>
    <w:rsid w:val="00786CB9"/>
    <w:rsid w:val="00790A0C"/>
    <w:rsid w:val="00791E5F"/>
    <w:rsid w:val="00792336"/>
    <w:rsid w:val="00792565"/>
    <w:rsid w:val="00792F3A"/>
    <w:rsid w:val="00794109"/>
    <w:rsid w:val="007956DE"/>
    <w:rsid w:val="00796EC5"/>
    <w:rsid w:val="00797D19"/>
    <w:rsid w:val="007A0705"/>
    <w:rsid w:val="007A137F"/>
    <w:rsid w:val="007A22E6"/>
    <w:rsid w:val="007A2F71"/>
    <w:rsid w:val="007A3D04"/>
    <w:rsid w:val="007A4AA8"/>
    <w:rsid w:val="007A4DA2"/>
    <w:rsid w:val="007A4ECA"/>
    <w:rsid w:val="007A5E6F"/>
    <w:rsid w:val="007A6A75"/>
    <w:rsid w:val="007A727B"/>
    <w:rsid w:val="007A7E18"/>
    <w:rsid w:val="007B0893"/>
    <w:rsid w:val="007B0F61"/>
    <w:rsid w:val="007B1593"/>
    <w:rsid w:val="007B166E"/>
    <w:rsid w:val="007B18C1"/>
    <w:rsid w:val="007B27D9"/>
    <w:rsid w:val="007B480A"/>
    <w:rsid w:val="007B6625"/>
    <w:rsid w:val="007C026A"/>
    <w:rsid w:val="007C0B1B"/>
    <w:rsid w:val="007C0DB9"/>
    <w:rsid w:val="007C3247"/>
    <w:rsid w:val="007C33CC"/>
    <w:rsid w:val="007C3B51"/>
    <w:rsid w:val="007C4251"/>
    <w:rsid w:val="007C42A0"/>
    <w:rsid w:val="007C44DD"/>
    <w:rsid w:val="007C66B4"/>
    <w:rsid w:val="007C75D8"/>
    <w:rsid w:val="007C7770"/>
    <w:rsid w:val="007C7792"/>
    <w:rsid w:val="007C793F"/>
    <w:rsid w:val="007D3431"/>
    <w:rsid w:val="007D5784"/>
    <w:rsid w:val="007D681C"/>
    <w:rsid w:val="007D7067"/>
    <w:rsid w:val="007E01D2"/>
    <w:rsid w:val="007E0238"/>
    <w:rsid w:val="007E0BC6"/>
    <w:rsid w:val="007E19BA"/>
    <w:rsid w:val="007E2043"/>
    <w:rsid w:val="007E2B37"/>
    <w:rsid w:val="007E3493"/>
    <w:rsid w:val="007E3C00"/>
    <w:rsid w:val="007E440C"/>
    <w:rsid w:val="007E48D8"/>
    <w:rsid w:val="007E5F8F"/>
    <w:rsid w:val="007E60E6"/>
    <w:rsid w:val="007E7E76"/>
    <w:rsid w:val="007F23D8"/>
    <w:rsid w:val="007F26C2"/>
    <w:rsid w:val="007F2BEB"/>
    <w:rsid w:val="007F2FBD"/>
    <w:rsid w:val="007F3422"/>
    <w:rsid w:val="007F475E"/>
    <w:rsid w:val="007F5FAB"/>
    <w:rsid w:val="007F6074"/>
    <w:rsid w:val="007F607F"/>
    <w:rsid w:val="007F6BE5"/>
    <w:rsid w:val="007F721C"/>
    <w:rsid w:val="0080067F"/>
    <w:rsid w:val="00802F06"/>
    <w:rsid w:val="00803199"/>
    <w:rsid w:val="00803277"/>
    <w:rsid w:val="008036CC"/>
    <w:rsid w:val="00803D6C"/>
    <w:rsid w:val="00805C01"/>
    <w:rsid w:val="00805D68"/>
    <w:rsid w:val="00806945"/>
    <w:rsid w:val="00807E4B"/>
    <w:rsid w:val="00811633"/>
    <w:rsid w:val="008123A5"/>
    <w:rsid w:val="00813416"/>
    <w:rsid w:val="00815DDC"/>
    <w:rsid w:val="00817511"/>
    <w:rsid w:val="0081761B"/>
    <w:rsid w:val="00817AC7"/>
    <w:rsid w:val="00820954"/>
    <w:rsid w:val="00822427"/>
    <w:rsid w:val="008233DE"/>
    <w:rsid w:val="00823E26"/>
    <w:rsid w:val="00824060"/>
    <w:rsid w:val="00824340"/>
    <w:rsid w:val="00824AE4"/>
    <w:rsid w:val="00824B38"/>
    <w:rsid w:val="00826C39"/>
    <w:rsid w:val="008277B0"/>
    <w:rsid w:val="00830169"/>
    <w:rsid w:val="00830AD9"/>
    <w:rsid w:val="00830C6F"/>
    <w:rsid w:val="00831639"/>
    <w:rsid w:val="00832B29"/>
    <w:rsid w:val="00832EBE"/>
    <w:rsid w:val="00832F06"/>
    <w:rsid w:val="00833AE8"/>
    <w:rsid w:val="00834492"/>
    <w:rsid w:val="008346B4"/>
    <w:rsid w:val="008358C5"/>
    <w:rsid w:val="00835FC9"/>
    <w:rsid w:val="0083742D"/>
    <w:rsid w:val="008377B3"/>
    <w:rsid w:val="008423A5"/>
    <w:rsid w:val="00842D80"/>
    <w:rsid w:val="00843B67"/>
    <w:rsid w:val="008442D6"/>
    <w:rsid w:val="0084472E"/>
    <w:rsid w:val="0084534A"/>
    <w:rsid w:val="00845F03"/>
    <w:rsid w:val="00847621"/>
    <w:rsid w:val="00847823"/>
    <w:rsid w:val="008510BA"/>
    <w:rsid w:val="0085157C"/>
    <w:rsid w:val="00851ECE"/>
    <w:rsid w:val="00852A93"/>
    <w:rsid w:val="008532FF"/>
    <w:rsid w:val="00853EDF"/>
    <w:rsid w:val="008548FE"/>
    <w:rsid w:val="00854970"/>
    <w:rsid w:val="00854FA7"/>
    <w:rsid w:val="00855E14"/>
    <w:rsid w:val="008566D3"/>
    <w:rsid w:val="00860A67"/>
    <w:rsid w:val="008613BB"/>
    <w:rsid w:val="00862F34"/>
    <w:rsid w:val="00863034"/>
    <w:rsid w:val="00863293"/>
    <w:rsid w:val="00865297"/>
    <w:rsid w:val="00865FB9"/>
    <w:rsid w:val="00866795"/>
    <w:rsid w:val="00866842"/>
    <w:rsid w:val="0086794B"/>
    <w:rsid w:val="00871441"/>
    <w:rsid w:val="008717E5"/>
    <w:rsid w:val="00873473"/>
    <w:rsid w:val="0087375A"/>
    <w:rsid w:val="008737BD"/>
    <w:rsid w:val="00874189"/>
    <w:rsid w:val="00874A7D"/>
    <w:rsid w:val="00874C27"/>
    <w:rsid w:val="00875161"/>
    <w:rsid w:val="00875488"/>
    <w:rsid w:val="00875AE1"/>
    <w:rsid w:val="00876308"/>
    <w:rsid w:val="00876606"/>
    <w:rsid w:val="008768D1"/>
    <w:rsid w:val="00876933"/>
    <w:rsid w:val="0087697E"/>
    <w:rsid w:val="00877534"/>
    <w:rsid w:val="00877B92"/>
    <w:rsid w:val="0088052C"/>
    <w:rsid w:val="00880FCB"/>
    <w:rsid w:val="00881530"/>
    <w:rsid w:val="00882E59"/>
    <w:rsid w:val="008833E5"/>
    <w:rsid w:val="008847C4"/>
    <w:rsid w:val="00884A37"/>
    <w:rsid w:val="008864BB"/>
    <w:rsid w:val="0089092C"/>
    <w:rsid w:val="00891FDC"/>
    <w:rsid w:val="008925EA"/>
    <w:rsid w:val="00893485"/>
    <w:rsid w:val="008942C3"/>
    <w:rsid w:val="00895412"/>
    <w:rsid w:val="008954B8"/>
    <w:rsid w:val="00896021"/>
    <w:rsid w:val="00896380"/>
    <w:rsid w:val="0089797F"/>
    <w:rsid w:val="008A347C"/>
    <w:rsid w:val="008A4129"/>
    <w:rsid w:val="008B037C"/>
    <w:rsid w:val="008B1070"/>
    <w:rsid w:val="008B156F"/>
    <w:rsid w:val="008B1CD9"/>
    <w:rsid w:val="008B2F8A"/>
    <w:rsid w:val="008B3312"/>
    <w:rsid w:val="008B3D46"/>
    <w:rsid w:val="008B44DD"/>
    <w:rsid w:val="008B4615"/>
    <w:rsid w:val="008B5825"/>
    <w:rsid w:val="008B625A"/>
    <w:rsid w:val="008B70A0"/>
    <w:rsid w:val="008C0385"/>
    <w:rsid w:val="008C0C86"/>
    <w:rsid w:val="008C0E4A"/>
    <w:rsid w:val="008C110B"/>
    <w:rsid w:val="008C1274"/>
    <w:rsid w:val="008C1763"/>
    <w:rsid w:val="008C2C58"/>
    <w:rsid w:val="008C388A"/>
    <w:rsid w:val="008C3B2B"/>
    <w:rsid w:val="008C3B36"/>
    <w:rsid w:val="008C3CC3"/>
    <w:rsid w:val="008C4347"/>
    <w:rsid w:val="008C44B5"/>
    <w:rsid w:val="008C5403"/>
    <w:rsid w:val="008C5A6A"/>
    <w:rsid w:val="008C6ACB"/>
    <w:rsid w:val="008C6B87"/>
    <w:rsid w:val="008C7192"/>
    <w:rsid w:val="008D05F4"/>
    <w:rsid w:val="008D06B4"/>
    <w:rsid w:val="008D16BB"/>
    <w:rsid w:val="008D171A"/>
    <w:rsid w:val="008D1941"/>
    <w:rsid w:val="008D2A52"/>
    <w:rsid w:val="008D2F81"/>
    <w:rsid w:val="008D32E0"/>
    <w:rsid w:val="008D34E8"/>
    <w:rsid w:val="008D6B59"/>
    <w:rsid w:val="008D6C7C"/>
    <w:rsid w:val="008D719B"/>
    <w:rsid w:val="008E070E"/>
    <w:rsid w:val="008E1053"/>
    <w:rsid w:val="008E148F"/>
    <w:rsid w:val="008E27B4"/>
    <w:rsid w:val="008E2F44"/>
    <w:rsid w:val="008E2F82"/>
    <w:rsid w:val="008E3D91"/>
    <w:rsid w:val="008E4428"/>
    <w:rsid w:val="008E6413"/>
    <w:rsid w:val="008E6C59"/>
    <w:rsid w:val="008E780B"/>
    <w:rsid w:val="008E7F14"/>
    <w:rsid w:val="008E7F42"/>
    <w:rsid w:val="008F060C"/>
    <w:rsid w:val="008F0B05"/>
    <w:rsid w:val="008F1FBC"/>
    <w:rsid w:val="008F2140"/>
    <w:rsid w:val="008F274A"/>
    <w:rsid w:val="008F33D2"/>
    <w:rsid w:val="008F4C6C"/>
    <w:rsid w:val="008F556B"/>
    <w:rsid w:val="008F5606"/>
    <w:rsid w:val="008F5829"/>
    <w:rsid w:val="008F763D"/>
    <w:rsid w:val="0090038D"/>
    <w:rsid w:val="009003EC"/>
    <w:rsid w:val="00900865"/>
    <w:rsid w:val="00900AE0"/>
    <w:rsid w:val="009010DE"/>
    <w:rsid w:val="00901CF0"/>
    <w:rsid w:val="00902AD9"/>
    <w:rsid w:val="00904264"/>
    <w:rsid w:val="0090434B"/>
    <w:rsid w:val="009046C4"/>
    <w:rsid w:val="00904E69"/>
    <w:rsid w:val="00905A44"/>
    <w:rsid w:val="00910293"/>
    <w:rsid w:val="00910504"/>
    <w:rsid w:val="009118D6"/>
    <w:rsid w:val="00912556"/>
    <w:rsid w:val="0091512B"/>
    <w:rsid w:val="00916D57"/>
    <w:rsid w:val="00917256"/>
    <w:rsid w:val="009174C4"/>
    <w:rsid w:val="009175E2"/>
    <w:rsid w:val="00917B5E"/>
    <w:rsid w:val="0092004A"/>
    <w:rsid w:val="00920DC4"/>
    <w:rsid w:val="00921280"/>
    <w:rsid w:val="00921BA7"/>
    <w:rsid w:val="00923CA4"/>
    <w:rsid w:val="00923FF7"/>
    <w:rsid w:val="00924890"/>
    <w:rsid w:val="00924B05"/>
    <w:rsid w:val="00927DBA"/>
    <w:rsid w:val="00930315"/>
    <w:rsid w:val="009309CF"/>
    <w:rsid w:val="00931EF3"/>
    <w:rsid w:val="009322CC"/>
    <w:rsid w:val="00932559"/>
    <w:rsid w:val="00934030"/>
    <w:rsid w:val="00935043"/>
    <w:rsid w:val="009374DB"/>
    <w:rsid w:val="009408F5"/>
    <w:rsid w:val="00940F9E"/>
    <w:rsid w:val="00941AA0"/>
    <w:rsid w:val="00941C6C"/>
    <w:rsid w:val="00942185"/>
    <w:rsid w:val="009423A4"/>
    <w:rsid w:val="00943149"/>
    <w:rsid w:val="00945A9A"/>
    <w:rsid w:val="009502C5"/>
    <w:rsid w:val="00951D16"/>
    <w:rsid w:val="009521CB"/>
    <w:rsid w:val="00952613"/>
    <w:rsid w:val="00952A6E"/>
    <w:rsid w:val="00952D27"/>
    <w:rsid w:val="00952DE4"/>
    <w:rsid w:val="00953012"/>
    <w:rsid w:val="009537ED"/>
    <w:rsid w:val="00953A58"/>
    <w:rsid w:val="00957FEB"/>
    <w:rsid w:val="0096168B"/>
    <w:rsid w:val="0096270F"/>
    <w:rsid w:val="00962CB7"/>
    <w:rsid w:val="00963E2D"/>
    <w:rsid w:val="009663D7"/>
    <w:rsid w:val="009676F2"/>
    <w:rsid w:val="009700CA"/>
    <w:rsid w:val="00970171"/>
    <w:rsid w:val="00970435"/>
    <w:rsid w:val="00970BFB"/>
    <w:rsid w:val="009715C1"/>
    <w:rsid w:val="00972124"/>
    <w:rsid w:val="009729CF"/>
    <w:rsid w:val="00973A91"/>
    <w:rsid w:val="00975B86"/>
    <w:rsid w:val="0097664B"/>
    <w:rsid w:val="00977F08"/>
    <w:rsid w:val="009808BE"/>
    <w:rsid w:val="009819C3"/>
    <w:rsid w:val="00981FE1"/>
    <w:rsid w:val="00982BE3"/>
    <w:rsid w:val="00983CE8"/>
    <w:rsid w:val="00983ECB"/>
    <w:rsid w:val="0098418E"/>
    <w:rsid w:val="00984C3E"/>
    <w:rsid w:val="00985641"/>
    <w:rsid w:val="009863D8"/>
    <w:rsid w:val="00986D5A"/>
    <w:rsid w:val="00987C82"/>
    <w:rsid w:val="009920CE"/>
    <w:rsid w:val="009930AE"/>
    <w:rsid w:val="00995027"/>
    <w:rsid w:val="009951A6"/>
    <w:rsid w:val="009974B9"/>
    <w:rsid w:val="009A0F4F"/>
    <w:rsid w:val="009A14D2"/>
    <w:rsid w:val="009A322D"/>
    <w:rsid w:val="009A32F4"/>
    <w:rsid w:val="009A480C"/>
    <w:rsid w:val="009A5FB9"/>
    <w:rsid w:val="009A64DC"/>
    <w:rsid w:val="009A6694"/>
    <w:rsid w:val="009A726D"/>
    <w:rsid w:val="009A7BE1"/>
    <w:rsid w:val="009A7FA2"/>
    <w:rsid w:val="009B0743"/>
    <w:rsid w:val="009B0B27"/>
    <w:rsid w:val="009B0D9F"/>
    <w:rsid w:val="009B1195"/>
    <w:rsid w:val="009B1959"/>
    <w:rsid w:val="009B52E9"/>
    <w:rsid w:val="009B5CB1"/>
    <w:rsid w:val="009C0167"/>
    <w:rsid w:val="009C022D"/>
    <w:rsid w:val="009C1AC9"/>
    <w:rsid w:val="009C2C0B"/>
    <w:rsid w:val="009C39C3"/>
    <w:rsid w:val="009C3CDC"/>
    <w:rsid w:val="009C3D5D"/>
    <w:rsid w:val="009C402F"/>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959"/>
    <w:rsid w:val="009D7847"/>
    <w:rsid w:val="009E17A3"/>
    <w:rsid w:val="009E231A"/>
    <w:rsid w:val="009E34F9"/>
    <w:rsid w:val="009E39AF"/>
    <w:rsid w:val="009E3D3F"/>
    <w:rsid w:val="009E467B"/>
    <w:rsid w:val="009E4EB1"/>
    <w:rsid w:val="009E4F77"/>
    <w:rsid w:val="009E5136"/>
    <w:rsid w:val="009E57E9"/>
    <w:rsid w:val="009E6A76"/>
    <w:rsid w:val="009E7B4C"/>
    <w:rsid w:val="009E7C05"/>
    <w:rsid w:val="009F0337"/>
    <w:rsid w:val="009F08EE"/>
    <w:rsid w:val="009F2EF2"/>
    <w:rsid w:val="009F52B7"/>
    <w:rsid w:val="009F54D1"/>
    <w:rsid w:val="009F6378"/>
    <w:rsid w:val="009F6D04"/>
    <w:rsid w:val="00A001DC"/>
    <w:rsid w:val="00A0054D"/>
    <w:rsid w:val="00A0069D"/>
    <w:rsid w:val="00A006BE"/>
    <w:rsid w:val="00A007AA"/>
    <w:rsid w:val="00A00C4E"/>
    <w:rsid w:val="00A0167C"/>
    <w:rsid w:val="00A01E76"/>
    <w:rsid w:val="00A02B43"/>
    <w:rsid w:val="00A02BBD"/>
    <w:rsid w:val="00A044BB"/>
    <w:rsid w:val="00A04D02"/>
    <w:rsid w:val="00A054E9"/>
    <w:rsid w:val="00A05CA5"/>
    <w:rsid w:val="00A05EB3"/>
    <w:rsid w:val="00A06648"/>
    <w:rsid w:val="00A06B28"/>
    <w:rsid w:val="00A07A0A"/>
    <w:rsid w:val="00A1174D"/>
    <w:rsid w:val="00A11E13"/>
    <w:rsid w:val="00A11EA7"/>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DB8"/>
    <w:rsid w:val="00A35D75"/>
    <w:rsid w:val="00A3622A"/>
    <w:rsid w:val="00A3685A"/>
    <w:rsid w:val="00A40CA7"/>
    <w:rsid w:val="00A40E63"/>
    <w:rsid w:val="00A41846"/>
    <w:rsid w:val="00A41A50"/>
    <w:rsid w:val="00A45982"/>
    <w:rsid w:val="00A4622F"/>
    <w:rsid w:val="00A46464"/>
    <w:rsid w:val="00A46535"/>
    <w:rsid w:val="00A466A8"/>
    <w:rsid w:val="00A478DE"/>
    <w:rsid w:val="00A50E61"/>
    <w:rsid w:val="00A5139D"/>
    <w:rsid w:val="00A51FD3"/>
    <w:rsid w:val="00A52F84"/>
    <w:rsid w:val="00A5400C"/>
    <w:rsid w:val="00A55B83"/>
    <w:rsid w:val="00A5617D"/>
    <w:rsid w:val="00A572C5"/>
    <w:rsid w:val="00A62A27"/>
    <w:rsid w:val="00A63525"/>
    <w:rsid w:val="00A649E4"/>
    <w:rsid w:val="00A65734"/>
    <w:rsid w:val="00A65EC2"/>
    <w:rsid w:val="00A66F98"/>
    <w:rsid w:val="00A679C4"/>
    <w:rsid w:val="00A67A31"/>
    <w:rsid w:val="00A67DDD"/>
    <w:rsid w:val="00A70A66"/>
    <w:rsid w:val="00A71508"/>
    <w:rsid w:val="00A719FB"/>
    <w:rsid w:val="00A71D92"/>
    <w:rsid w:val="00A72979"/>
    <w:rsid w:val="00A72F93"/>
    <w:rsid w:val="00A73213"/>
    <w:rsid w:val="00A739A7"/>
    <w:rsid w:val="00A73C59"/>
    <w:rsid w:val="00A747B6"/>
    <w:rsid w:val="00A75112"/>
    <w:rsid w:val="00A75483"/>
    <w:rsid w:val="00A76435"/>
    <w:rsid w:val="00A76AB7"/>
    <w:rsid w:val="00A7735A"/>
    <w:rsid w:val="00A77D21"/>
    <w:rsid w:val="00A8284C"/>
    <w:rsid w:val="00A82E18"/>
    <w:rsid w:val="00A85260"/>
    <w:rsid w:val="00A86530"/>
    <w:rsid w:val="00A871DE"/>
    <w:rsid w:val="00A8730C"/>
    <w:rsid w:val="00A87501"/>
    <w:rsid w:val="00A8798C"/>
    <w:rsid w:val="00A87DA9"/>
    <w:rsid w:val="00A90D00"/>
    <w:rsid w:val="00A91481"/>
    <w:rsid w:val="00A9238D"/>
    <w:rsid w:val="00A93BCB"/>
    <w:rsid w:val="00A94666"/>
    <w:rsid w:val="00A94DA8"/>
    <w:rsid w:val="00A95176"/>
    <w:rsid w:val="00A96419"/>
    <w:rsid w:val="00A96B73"/>
    <w:rsid w:val="00A974C5"/>
    <w:rsid w:val="00A97855"/>
    <w:rsid w:val="00AA0B80"/>
    <w:rsid w:val="00AA1882"/>
    <w:rsid w:val="00AA1BF5"/>
    <w:rsid w:val="00AA25F6"/>
    <w:rsid w:val="00AA2C7F"/>
    <w:rsid w:val="00AA3E98"/>
    <w:rsid w:val="00AA4353"/>
    <w:rsid w:val="00AA4B7C"/>
    <w:rsid w:val="00AA6CDA"/>
    <w:rsid w:val="00AA7283"/>
    <w:rsid w:val="00AA7657"/>
    <w:rsid w:val="00AB1D70"/>
    <w:rsid w:val="00AB2E5E"/>
    <w:rsid w:val="00AB6913"/>
    <w:rsid w:val="00AB6EDF"/>
    <w:rsid w:val="00AB713A"/>
    <w:rsid w:val="00AB720B"/>
    <w:rsid w:val="00AB7589"/>
    <w:rsid w:val="00AC01EC"/>
    <w:rsid w:val="00AC2253"/>
    <w:rsid w:val="00AC333D"/>
    <w:rsid w:val="00AC41DA"/>
    <w:rsid w:val="00AC497D"/>
    <w:rsid w:val="00AC4AC5"/>
    <w:rsid w:val="00AC537F"/>
    <w:rsid w:val="00AC5C69"/>
    <w:rsid w:val="00AC71B0"/>
    <w:rsid w:val="00AD09B0"/>
    <w:rsid w:val="00AD1243"/>
    <w:rsid w:val="00AD14EE"/>
    <w:rsid w:val="00AD1553"/>
    <w:rsid w:val="00AD1D97"/>
    <w:rsid w:val="00AD201C"/>
    <w:rsid w:val="00AD2C64"/>
    <w:rsid w:val="00AD3D45"/>
    <w:rsid w:val="00AD3D4E"/>
    <w:rsid w:val="00AD65A2"/>
    <w:rsid w:val="00AE0308"/>
    <w:rsid w:val="00AE0B97"/>
    <w:rsid w:val="00AE1287"/>
    <w:rsid w:val="00AE2C1D"/>
    <w:rsid w:val="00AE2F96"/>
    <w:rsid w:val="00AE38D2"/>
    <w:rsid w:val="00AE51B2"/>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F25"/>
    <w:rsid w:val="00B16C68"/>
    <w:rsid w:val="00B2146B"/>
    <w:rsid w:val="00B21623"/>
    <w:rsid w:val="00B225A2"/>
    <w:rsid w:val="00B240A8"/>
    <w:rsid w:val="00B2427D"/>
    <w:rsid w:val="00B244A6"/>
    <w:rsid w:val="00B24808"/>
    <w:rsid w:val="00B2543A"/>
    <w:rsid w:val="00B25A23"/>
    <w:rsid w:val="00B26726"/>
    <w:rsid w:val="00B2687A"/>
    <w:rsid w:val="00B26B29"/>
    <w:rsid w:val="00B274A5"/>
    <w:rsid w:val="00B2796A"/>
    <w:rsid w:val="00B27F00"/>
    <w:rsid w:val="00B30048"/>
    <w:rsid w:val="00B322A9"/>
    <w:rsid w:val="00B33869"/>
    <w:rsid w:val="00B347F3"/>
    <w:rsid w:val="00B356A7"/>
    <w:rsid w:val="00B363BD"/>
    <w:rsid w:val="00B402E3"/>
    <w:rsid w:val="00B4071A"/>
    <w:rsid w:val="00B40ED9"/>
    <w:rsid w:val="00B42233"/>
    <w:rsid w:val="00B42C9B"/>
    <w:rsid w:val="00B43995"/>
    <w:rsid w:val="00B449D4"/>
    <w:rsid w:val="00B45274"/>
    <w:rsid w:val="00B456D6"/>
    <w:rsid w:val="00B46793"/>
    <w:rsid w:val="00B46CA8"/>
    <w:rsid w:val="00B471F7"/>
    <w:rsid w:val="00B47A52"/>
    <w:rsid w:val="00B50D4B"/>
    <w:rsid w:val="00B5114C"/>
    <w:rsid w:val="00B51766"/>
    <w:rsid w:val="00B52430"/>
    <w:rsid w:val="00B54713"/>
    <w:rsid w:val="00B55B4F"/>
    <w:rsid w:val="00B55BA5"/>
    <w:rsid w:val="00B561CA"/>
    <w:rsid w:val="00B56830"/>
    <w:rsid w:val="00B56B30"/>
    <w:rsid w:val="00B60450"/>
    <w:rsid w:val="00B60493"/>
    <w:rsid w:val="00B613B3"/>
    <w:rsid w:val="00B616A6"/>
    <w:rsid w:val="00B63E9C"/>
    <w:rsid w:val="00B65336"/>
    <w:rsid w:val="00B67037"/>
    <w:rsid w:val="00B70552"/>
    <w:rsid w:val="00B7055D"/>
    <w:rsid w:val="00B71957"/>
    <w:rsid w:val="00B72270"/>
    <w:rsid w:val="00B72B95"/>
    <w:rsid w:val="00B72D1D"/>
    <w:rsid w:val="00B74818"/>
    <w:rsid w:val="00B761C4"/>
    <w:rsid w:val="00B77604"/>
    <w:rsid w:val="00B77F40"/>
    <w:rsid w:val="00B80357"/>
    <w:rsid w:val="00B80B09"/>
    <w:rsid w:val="00B81C8C"/>
    <w:rsid w:val="00B82450"/>
    <w:rsid w:val="00B83800"/>
    <w:rsid w:val="00B83C2A"/>
    <w:rsid w:val="00B843A9"/>
    <w:rsid w:val="00B84A98"/>
    <w:rsid w:val="00B853C6"/>
    <w:rsid w:val="00B875F6"/>
    <w:rsid w:val="00B87CB3"/>
    <w:rsid w:val="00B90CEE"/>
    <w:rsid w:val="00B924CE"/>
    <w:rsid w:val="00B925AC"/>
    <w:rsid w:val="00B9293E"/>
    <w:rsid w:val="00B93022"/>
    <w:rsid w:val="00B93988"/>
    <w:rsid w:val="00B93D62"/>
    <w:rsid w:val="00B9400F"/>
    <w:rsid w:val="00B9476D"/>
    <w:rsid w:val="00B94779"/>
    <w:rsid w:val="00B94C35"/>
    <w:rsid w:val="00B95138"/>
    <w:rsid w:val="00B96CC5"/>
    <w:rsid w:val="00BA0860"/>
    <w:rsid w:val="00BA0CE1"/>
    <w:rsid w:val="00BA12E7"/>
    <w:rsid w:val="00BA2002"/>
    <w:rsid w:val="00BA238B"/>
    <w:rsid w:val="00BA28FA"/>
    <w:rsid w:val="00BA3489"/>
    <w:rsid w:val="00BA433C"/>
    <w:rsid w:val="00BA4ED1"/>
    <w:rsid w:val="00BA535F"/>
    <w:rsid w:val="00BA5D2D"/>
    <w:rsid w:val="00BA67C3"/>
    <w:rsid w:val="00BB100B"/>
    <w:rsid w:val="00BB1302"/>
    <w:rsid w:val="00BB1471"/>
    <w:rsid w:val="00BB1A8A"/>
    <w:rsid w:val="00BB1B9C"/>
    <w:rsid w:val="00BB3239"/>
    <w:rsid w:val="00BB4B9C"/>
    <w:rsid w:val="00BB4BD3"/>
    <w:rsid w:val="00BB547C"/>
    <w:rsid w:val="00BB70F6"/>
    <w:rsid w:val="00BC0282"/>
    <w:rsid w:val="00BC04BA"/>
    <w:rsid w:val="00BC0CD6"/>
    <w:rsid w:val="00BC0D3D"/>
    <w:rsid w:val="00BC1864"/>
    <w:rsid w:val="00BC24E6"/>
    <w:rsid w:val="00BC32FA"/>
    <w:rsid w:val="00BC39FE"/>
    <w:rsid w:val="00BC3EAE"/>
    <w:rsid w:val="00BC4329"/>
    <w:rsid w:val="00BC5C56"/>
    <w:rsid w:val="00BC5F8B"/>
    <w:rsid w:val="00BC637C"/>
    <w:rsid w:val="00BC67D0"/>
    <w:rsid w:val="00BC74CE"/>
    <w:rsid w:val="00BC7FCB"/>
    <w:rsid w:val="00BD3C8C"/>
    <w:rsid w:val="00BD4373"/>
    <w:rsid w:val="00BD555D"/>
    <w:rsid w:val="00BD6A58"/>
    <w:rsid w:val="00BD6D24"/>
    <w:rsid w:val="00BD6ECE"/>
    <w:rsid w:val="00BD6F08"/>
    <w:rsid w:val="00BD71EE"/>
    <w:rsid w:val="00BD767E"/>
    <w:rsid w:val="00BE02D1"/>
    <w:rsid w:val="00BE0720"/>
    <w:rsid w:val="00BE18A4"/>
    <w:rsid w:val="00BE1D3E"/>
    <w:rsid w:val="00BE3028"/>
    <w:rsid w:val="00BE3F22"/>
    <w:rsid w:val="00BE4BEF"/>
    <w:rsid w:val="00BE5B78"/>
    <w:rsid w:val="00BE74C8"/>
    <w:rsid w:val="00BF004B"/>
    <w:rsid w:val="00BF2153"/>
    <w:rsid w:val="00BF314D"/>
    <w:rsid w:val="00BF39ED"/>
    <w:rsid w:val="00BF5794"/>
    <w:rsid w:val="00BF58DD"/>
    <w:rsid w:val="00BF5D18"/>
    <w:rsid w:val="00BF5F4A"/>
    <w:rsid w:val="00BF6220"/>
    <w:rsid w:val="00BF63DE"/>
    <w:rsid w:val="00BF7091"/>
    <w:rsid w:val="00C00118"/>
    <w:rsid w:val="00C0039A"/>
    <w:rsid w:val="00C02432"/>
    <w:rsid w:val="00C024F3"/>
    <w:rsid w:val="00C0451C"/>
    <w:rsid w:val="00C0580C"/>
    <w:rsid w:val="00C0589A"/>
    <w:rsid w:val="00C0704A"/>
    <w:rsid w:val="00C0765C"/>
    <w:rsid w:val="00C107D3"/>
    <w:rsid w:val="00C1144C"/>
    <w:rsid w:val="00C12218"/>
    <w:rsid w:val="00C12E04"/>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310BD"/>
    <w:rsid w:val="00C31BF3"/>
    <w:rsid w:val="00C33579"/>
    <w:rsid w:val="00C34B71"/>
    <w:rsid w:val="00C36777"/>
    <w:rsid w:val="00C371A2"/>
    <w:rsid w:val="00C41621"/>
    <w:rsid w:val="00C425C3"/>
    <w:rsid w:val="00C42D19"/>
    <w:rsid w:val="00C43617"/>
    <w:rsid w:val="00C444A4"/>
    <w:rsid w:val="00C502C3"/>
    <w:rsid w:val="00C511A1"/>
    <w:rsid w:val="00C51CB8"/>
    <w:rsid w:val="00C52614"/>
    <w:rsid w:val="00C55492"/>
    <w:rsid w:val="00C55B54"/>
    <w:rsid w:val="00C56922"/>
    <w:rsid w:val="00C57192"/>
    <w:rsid w:val="00C57835"/>
    <w:rsid w:val="00C616BF"/>
    <w:rsid w:val="00C628BD"/>
    <w:rsid w:val="00C6423C"/>
    <w:rsid w:val="00C64AC8"/>
    <w:rsid w:val="00C65231"/>
    <w:rsid w:val="00C66DB2"/>
    <w:rsid w:val="00C67326"/>
    <w:rsid w:val="00C70304"/>
    <w:rsid w:val="00C703D0"/>
    <w:rsid w:val="00C70B83"/>
    <w:rsid w:val="00C71C8F"/>
    <w:rsid w:val="00C71D86"/>
    <w:rsid w:val="00C7279E"/>
    <w:rsid w:val="00C72C31"/>
    <w:rsid w:val="00C739EB"/>
    <w:rsid w:val="00C73C16"/>
    <w:rsid w:val="00C74D8E"/>
    <w:rsid w:val="00C75A26"/>
    <w:rsid w:val="00C76AF1"/>
    <w:rsid w:val="00C771A7"/>
    <w:rsid w:val="00C77420"/>
    <w:rsid w:val="00C803FC"/>
    <w:rsid w:val="00C80E53"/>
    <w:rsid w:val="00C8105B"/>
    <w:rsid w:val="00C81680"/>
    <w:rsid w:val="00C81932"/>
    <w:rsid w:val="00C81C0F"/>
    <w:rsid w:val="00C82025"/>
    <w:rsid w:val="00C82235"/>
    <w:rsid w:val="00C824A2"/>
    <w:rsid w:val="00C827F3"/>
    <w:rsid w:val="00C82DAB"/>
    <w:rsid w:val="00C83F6D"/>
    <w:rsid w:val="00C843D8"/>
    <w:rsid w:val="00C84E46"/>
    <w:rsid w:val="00C84E56"/>
    <w:rsid w:val="00C861F9"/>
    <w:rsid w:val="00C87C1B"/>
    <w:rsid w:val="00C92085"/>
    <w:rsid w:val="00C92196"/>
    <w:rsid w:val="00C93B45"/>
    <w:rsid w:val="00C94405"/>
    <w:rsid w:val="00C95FB2"/>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D1D"/>
    <w:rsid w:val="00CB0353"/>
    <w:rsid w:val="00CB22E5"/>
    <w:rsid w:val="00CB25DF"/>
    <w:rsid w:val="00CB62C7"/>
    <w:rsid w:val="00CB6498"/>
    <w:rsid w:val="00CB6726"/>
    <w:rsid w:val="00CB68EF"/>
    <w:rsid w:val="00CB7421"/>
    <w:rsid w:val="00CB743F"/>
    <w:rsid w:val="00CC0358"/>
    <w:rsid w:val="00CC07F4"/>
    <w:rsid w:val="00CC15A8"/>
    <w:rsid w:val="00CC1B73"/>
    <w:rsid w:val="00CC2581"/>
    <w:rsid w:val="00CC28CC"/>
    <w:rsid w:val="00CC3702"/>
    <w:rsid w:val="00CC6031"/>
    <w:rsid w:val="00CC7CA1"/>
    <w:rsid w:val="00CD1418"/>
    <w:rsid w:val="00CD15ED"/>
    <w:rsid w:val="00CD2579"/>
    <w:rsid w:val="00CD6851"/>
    <w:rsid w:val="00CD6C63"/>
    <w:rsid w:val="00CE03A0"/>
    <w:rsid w:val="00CE0C09"/>
    <w:rsid w:val="00CE24D9"/>
    <w:rsid w:val="00CE2943"/>
    <w:rsid w:val="00CE3848"/>
    <w:rsid w:val="00CE4087"/>
    <w:rsid w:val="00CE461C"/>
    <w:rsid w:val="00CE4706"/>
    <w:rsid w:val="00CE4D0A"/>
    <w:rsid w:val="00CE5266"/>
    <w:rsid w:val="00CE56AE"/>
    <w:rsid w:val="00CE56BD"/>
    <w:rsid w:val="00CE6FB1"/>
    <w:rsid w:val="00CF031E"/>
    <w:rsid w:val="00CF0326"/>
    <w:rsid w:val="00CF07BE"/>
    <w:rsid w:val="00CF0C0F"/>
    <w:rsid w:val="00CF1B4F"/>
    <w:rsid w:val="00CF31F0"/>
    <w:rsid w:val="00CF36E8"/>
    <w:rsid w:val="00CF3BF7"/>
    <w:rsid w:val="00CF3E23"/>
    <w:rsid w:val="00D00260"/>
    <w:rsid w:val="00D02E81"/>
    <w:rsid w:val="00D03834"/>
    <w:rsid w:val="00D041B0"/>
    <w:rsid w:val="00D04DDA"/>
    <w:rsid w:val="00D104B0"/>
    <w:rsid w:val="00D12BA4"/>
    <w:rsid w:val="00D17839"/>
    <w:rsid w:val="00D218BA"/>
    <w:rsid w:val="00D22520"/>
    <w:rsid w:val="00D23C18"/>
    <w:rsid w:val="00D23DD2"/>
    <w:rsid w:val="00D24540"/>
    <w:rsid w:val="00D24662"/>
    <w:rsid w:val="00D247FB"/>
    <w:rsid w:val="00D27296"/>
    <w:rsid w:val="00D30051"/>
    <w:rsid w:val="00D30860"/>
    <w:rsid w:val="00D30B1B"/>
    <w:rsid w:val="00D31732"/>
    <w:rsid w:val="00D323CB"/>
    <w:rsid w:val="00D325A5"/>
    <w:rsid w:val="00D3298E"/>
    <w:rsid w:val="00D3311D"/>
    <w:rsid w:val="00D3504E"/>
    <w:rsid w:val="00D351B8"/>
    <w:rsid w:val="00D355D0"/>
    <w:rsid w:val="00D362EB"/>
    <w:rsid w:val="00D36A90"/>
    <w:rsid w:val="00D36AFC"/>
    <w:rsid w:val="00D36C34"/>
    <w:rsid w:val="00D36F1A"/>
    <w:rsid w:val="00D37FD2"/>
    <w:rsid w:val="00D407E3"/>
    <w:rsid w:val="00D42B0E"/>
    <w:rsid w:val="00D44CB0"/>
    <w:rsid w:val="00D44D47"/>
    <w:rsid w:val="00D4506B"/>
    <w:rsid w:val="00D451DD"/>
    <w:rsid w:val="00D45F5D"/>
    <w:rsid w:val="00D47701"/>
    <w:rsid w:val="00D47A15"/>
    <w:rsid w:val="00D47BAD"/>
    <w:rsid w:val="00D50BB1"/>
    <w:rsid w:val="00D52045"/>
    <w:rsid w:val="00D527BE"/>
    <w:rsid w:val="00D52A3D"/>
    <w:rsid w:val="00D52C4E"/>
    <w:rsid w:val="00D5559D"/>
    <w:rsid w:val="00D56324"/>
    <w:rsid w:val="00D56B5F"/>
    <w:rsid w:val="00D575AC"/>
    <w:rsid w:val="00D57C77"/>
    <w:rsid w:val="00D57CCF"/>
    <w:rsid w:val="00D61ABE"/>
    <w:rsid w:val="00D61DA1"/>
    <w:rsid w:val="00D62CE3"/>
    <w:rsid w:val="00D64113"/>
    <w:rsid w:val="00D647D6"/>
    <w:rsid w:val="00D64F98"/>
    <w:rsid w:val="00D651AA"/>
    <w:rsid w:val="00D652CD"/>
    <w:rsid w:val="00D653F0"/>
    <w:rsid w:val="00D66A99"/>
    <w:rsid w:val="00D66FF7"/>
    <w:rsid w:val="00D70CB4"/>
    <w:rsid w:val="00D70D9E"/>
    <w:rsid w:val="00D721DE"/>
    <w:rsid w:val="00D72F63"/>
    <w:rsid w:val="00D731BC"/>
    <w:rsid w:val="00D732B9"/>
    <w:rsid w:val="00D735DF"/>
    <w:rsid w:val="00D7606D"/>
    <w:rsid w:val="00D76EEE"/>
    <w:rsid w:val="00D77633"/>
    <w:rsid w:val="00D778E5"/>
    <w:rsid w:val="00D8109B"/>
    <w:rsid w:val="00D822BA"/>
    <w:rsid w:val="00D82E33"/>
    <w:rsid w:val="00D82FDB"/>
    <w:rsid w:val="00D83851"/>
    <w:rsid w:val="00D83E7F"/>
    <w:rsid w:val="00D846F2"/>
    <w:rsid w:val="00D84C14"/>
    <w:rsid w:val="00D84DE7"/>
    <w:rsid w:val="00D8580E"/>
    <w:rsid w:val="00D87390"/>
    <w:rsid w:val="00D90A2B"/>
    <w:rsid w:val="00D91755"/>
    <w:rsid w:val="00D91AE7"/>
    <w:rsid w:val="00D93035"/>
    <w:rsid w:val="00D936CF"/>
    <w:rsid w:val="00D9384E"/>
    <w:rsid w:val="00D9583C"/>
    <w:rsid w:val="00D958B8"/>
    <w:rsid w:val="00D96BD6"/>
    <w:rsid w:val="00D9751C"/>
    <w:rsid w:val="00D97560"/>
    <w:rsid w:val="00D979E4"/>
    <w:rsid w:val="00D97D68"/>
    <w:rsid w:val="00DA1527"/>
    <w:rsid w:val="00DA1EA5"/>
    <w:rsid w:val="00DA1F1A"/>
    <w:rsid w:val="00DA3254"/>
    <w:rsid w:val="00DA4692"/>
    <w:rsid w:val="00DA4BDE"/>
    <w:rsid w:val="00DA4D2C"/>
    <w:rsid w:val="00DA511C"/>
    <w:rsid w:val="00DA5A2B"/>
    <w:rsid w:val="00DA6A45"/>
    <w:rsid w:val="00DA78B4"/>
    <w:rsid w:val="00DB0CC5"/>
    <w:rsid w:val="00DB2C52"/>
    <w:rsid w:val="00DB32A4"/>
    <w:rsid w:val="00DB33E3"/>
    <w:rsid w:val="00DB3E28"/>
    <w:rsid w:val="00DB57FE"/>
    <w:rsid w:val="00DB7B46"/>
    <w:rsid w:val="00DB7B7B"/>
    <w:rsid w:val="00DC0E04"/>
    <w:rsid w:val="00DC2845"/>
    <w:rsid w:val="00DC3074"/>
    <w:rsid w:val="00DC43CD"/>
    <w:rsid w:val="00DC4A71"/>
    <w:rsid w:val="00DC4A79"/>
    <w:rsid w:val="00DC4D7B"/>
    <w:rsid w:val="00DC4DEA"/>
    <w:rsid w:val="00DC6911"/>
    <w:rsid w:val="00DC7B16"/>
    <w:rsid w:val="00DC7EE7"/>
    <w:rsid w:val="00DD06FE"/>
    <w:rsid w:val="00DD0A99"/>
    <w:rsid w:val="00DD1B81"/>
    <w:rsid w:val="00DD1C67"/>
    <w:rsid w:val="00DD4933"/>
    <w:rsid w:val="00DD5C73"/>
    <w:rsid w:val="00DD65DD"/>
    <w:rsid w:val="00DD6B76"/>
    <w:rsid w:val="00DD780B"/>
    <w:rsid w:val="00DE0BDD"/>
    <w:rsid w:val="00DE1F0A"/>
    <w:rsid w:val="00DE21D0"/>
    <w:rsid w:val="00DE5020"/>
    <w:rsid w:val="00DE78AF"/>
    <w:rsid w:val="00DE7A29"/>
    <w:rsid w:val="00DE7A76"/>
    <w:rsid w:val="00DF0213"/>
    <w:rsid w:val="00DF1079"/>
    <w:rsid w:val="00DF1137"/>
    <w:rsid w:val="00DF25DF"/>
    <w:rsid w:val="00DF333C"/>
    <w:rsid w:val="00DF33E6"/>
    <w:rsid w:val="00DF3856"/>
    <w:rsid w:val="00DF3EC8"/>
    <w:rsid w:val="00DF430F"/>
    <w:rsid w:val="00DF514F"/>
    <w:rsid w:val="00DF566E"/>
    <w:rsid w:val="00DF6BB4"/>
    <w:rsid w:val="00DF7332"/>
    <w:rsid w:val="00DF79FC"/>
    <w:rsid w:val="00E0004F"/>
    <w:rsid w:val="00E0199B"/>
    <w:rsid w:val="00E02524"/>
    <w:rsid w:val="00E03DD5"/>
    <w:rsid w:val="00E0529C"/>
    <w:rsid w:val="00E0532E"/>
    <w:rsid w:val="00E074A0"/>
    <w:rsid w:val="00E075EB"/>
    <w:rsid w:val="00E078C4"/>
    <w:rsid w:val="00E07BF7"/>
    <w:rsid w:val="00E10002"/>
    <w:rsid w:val="00E12D0A"/>
    <w:rsid w:val="00E13F70"/>
    <w:rsid w:val="00E14B48"/>
    <w:rsid w:val="00E15294"/>
    <w:rsid w:val="00E155C4"/>
    <w:rsid w:val="00E1742F"/>
    <w:rsid w:val="00E179C4"/>
    <w:rsid w:val="00E204DA"/>
    <w:rsid w:val="00E21054"/>
    <w:rsid w:val="00E21422"/>
    <w:rsid w:val="00E21AB0"/>
    <w:rsid w:val="00E22D05"/>
    <w:rsid w:val="00E245E2"/>
    <w:rsid w:val="00E246A1"/>
    <w:rsid w:val="00E2653E"/>
    <w:rsid w:val="00E266F4"/>
    <w:rsid w:val="00E31D7D"/>
    <w:rsid w:val="00E32050"/>
    <w:rsid w:val="00E32747"/>
    <w:rsid w:val="00E32768"/>
    <w:rsid w:val="00E32B89"/>
    <w:rsid w:val="00E336BA"/>
    <w:rsid w:val="00E33A1B"/>
    <w:rsid w:val="00E342FD"/>
    <w:rsid w:val="00E35B0B"/>
    <w:rsid w:val="00E36D9F"/>
    <w:rsid w:val="00E37A9A"/>
    <w:rsid w:val="00E37EDE"/>
    <w:rsid w:val="00E37F54"/>
    <w:rsid w:val="00E4030E"/>
    <w:rsid w:val="00E4066D"/>
    <w:rsid w:val="00E4280F"/>
    <w:rsid w:val="00E42F7B"/>
    <w:rsid w:val="00E43B54"/>
    <w:rsid w:val="00E445EF"/>
    <w:rsid w:val="00E455BF"/>
    <w:rsid w:val="00E50E55"/>
    <w:rsid w:val="00E514FC"/>
    <w:rsid w:val="00E52919"/>
    <w:rsid w:val="00E52F94"/>
    <w:rsid w:val="00E53064"/>
    <w:rsid w:val="00E566B5"/>
    <w:rsid w:val="00E569D3"/>
    <w:rsid w:val="00E575D6"/>
    <w:rsid w:val="00E57733"/>
    <w:rsid w:val="00E57CAA"/>
    <w:rsid w:val="00E57D74"/>
    <w:rsid w:val="00E61519"/>
    <w:rsid w:val="00E63674"/>
    <w:rsid w:val="00E63D9A"/>
    <w:rsid w:val="00E65380"/>
    <w:rsid w:val="00E6539B"/>
    <w:rsid w:val="00E65B5F"/>
    <w:rsid w:val="00E66575"/>
    <w:rsid w:val="00E668BA"/>
    <w:rsid w:val="00E675A7"/>
    <w:rsid w:val="00E67AA7"/>
    <w:rsid w:val="00E67B4D"/>
    <w:rsid w:val="00E706E6"/>
    <w:rsid w:val="00E70CA2"/>
    <w:rsid w:val="00E70D1D"/>
    <w:rsid w:val="00E71806"/>
    <w:rsid w:val="00E71EF1"/>
    <w:rsid w:val="00E72E51"/>
    <w:rsid w:val="00E730EC"/>
    <w:rsid w:val="00E73640"/>
    <w:rsid w:val="00E741BB"/>
    <w:rsid w:val="00E7469A"/>
    <w:rsid w:val="00E747BB"/>
    <w:rsid w:val="00E7487A"/>
    <w:rsid w:val="00E75461"/>
    <w:rsid w:val="00E75577"/>
    <w:rsid w:val="00E75D10"/>
    <w:rsid w:val="00E75D8F"/>
    <w:rsid w:val="00E763DE"/>
    <w:rsid w:val="00E779E8"/>
    <w:rsid w:val="00E80794"/>
    <w:rsid w:val="00E809C6"/>
    <w:rsid w:val="00E80B7A"/>
    <w:rsid w:val="00E82C43"/>
    <w:rsid w:val="00E8415B"/>
    <w:rsid w:val="00E84CAA"/>
    <w:rsid w:val="00E862D2"/>
    <w:rsid w:val="00E872F4"/>
    <w:rsid w:val="00E875ED"/>
    <w:rsid w:val="00E8788D"/>
    <w:rsid w:val="00E93B9E"/>
    <w:rsid w:val="00E954AC"/>
    <w:rsid w:val="00E95B20"/>
    <w:rsid w:val="00E95FCB"/>
    <w:rsid w:val="00E968D6"/>
    <w:rsid w:val="00E97DBA"/>
    <w:rsid w:val="00EA1317"/>
    <w:rsid w:val="00EA1599"/>
    <w:rsid w:val="00EA1DB6"/>
    <w:rsid w:val="00EA1F8B"/>
    <w:rsid w:val="00EA319F"/>
    <w:rsid w:val="00EA3538"/>
    <w:rsid w:val="00EA5171"/>
    <w:rsid w:val="00EA5EB9"/>
    <w:rsid w:val="00EA63F3"/>
    <w:rsid w:val="00EA6E34"/>
    <w:rsid w:val="00EA7918"/>
    <w:rsid w:val="00EB09DD"/>
    <w:rsid w:val="00EB2DAA"/>
    <w:rsid w:val="00EB358B"/>
    <w:rsid w:val="00EB3FF4"/>
    <w:rsid w:val="00EB4914"/>
    <w:rsid w:val="00EB4DB7"/>
    <w:rsid w:val="00EB514E"/>
    <w:rsid w:val="00EB70D4"/>
    <w:rsid w:val="00EB7517"/>
    <w:rsid w:val="00EB7600"/>
    <w:rsid w:val="00EB7C7F"/>
    <w:rsid w:val="00EC051A"/>
    <w:rsid w:val="00EC17ED"/>
    <w:rsid w:val="00EC42E0"/>
    <w:rsid w:val="00EC433B"/>
    <w:rsid w:val="00ED1303"/>
    <w:rsid w:val="00ED38E1"/>
    <w:rsid w:val="00ED422A"/>
    <w:rsid w:val="00ED439E"/>
    <w:rsid w:val="00ED5E7F"/>
    <w:rsid w:val="00ED5F8A"/>
    <w:rsid w:val="00ED5FD3"/>
    <w:rsid w:val="00ED68B8"/>
    <w:rsid w:val="00ED769D"/>
    <w:rsid w:val="00ED7A95"/>
    <w:rsid w:val="00EE0CDE"/>
    <w:rsid w:val="00EE0F00"/>
    <w:rsid w:val="00EE37C8"/>
    <w:rsid w:val="00EE4024"/>
    <w:rsid w:val="00EF15FA"/>
    <w:rsid w:val="00EF1B70"/>
    <w:rsid w:val="00EF3A1E"/>
    <w:rsid w:val="00EF4E8F"/>
    <w:rsid w:val="00EF5E90"/>
    <w:rsid w:val="00EF6170"/>
    <w:rsid w:val="00EF618B"/>
    <w:rsid w:val="00F001D4"/>
    <w:rsid w:val="00F00298"/>
    <w:rsid w:val="00F0278D"/>
    <w:rsid w:val="00F02946"/>
    <w:rsid w:val="00F033D4"/>
    <w:rsid w:val="00F04068"/>
    <w:rsid w:val="00F042FF"/>
    <w:rsid w:val="00F04CF0"/>
    <w:rsid w:val="00F0676C"/>
    <w:rsid w:val="00F06B3D"/>
    <w:rsid w:val="00F06DB4"/>
    <w:rsid w:val="00F13389"/>
    <w:rsid w:val="00F1356B"/>
    <w:rsid w:val="00F13FDA"/>
    <w:rsid w:val="00F14750"/>
    <w:rsid w:val="00F15262"/>
    <w:rsid w:val="00F153CC"/>
    <w:rsid w:val="00F15950"/>
    <w:rsid w:val="00F2193B"/>
    <w:rsid w:val="00F21A1B"/>
    <w:rsid w:val="00F22537"/>
    <w:rsid w:val="00F2268A"/>
    <w:rsid w:val="00F234B4"/>
    <w:rsid w:val="00F2437A"/>
    <w:rsid w:val="00F27277"/>
    <w:rsid w:val="00F27CB2"/>
    <w:rsid w:val="00F30588"/>
    <w:rsid w:val="00F3162C"/>
    <w:rsid w:val="00F31C83"/>
    <w:rsid w:val="00F31D1C"/>
    <w:rsid w:val="00F31FD7"/>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F8D"/>
    <w:rsid w:val="00F456DF"/>
    <w:rsid w:val="00F459DC"/>
    <w:rsid w:val="00F46045"/>
    <w:rsid w:val="00F474A0"/>
    <w:rsid w:val="00F51EED"/>
    <w:rsid w:val="00F528DF"/>
    <w:rsid w:val="00F52F16"/>
    <w:rsid w:val="00F53378"/>
    <w:rsid w:val="00F54811"/>
    <w:rsid w:val="00F55D6D"/>
    <w:rsid w:val="00F57E61"/>
    <w:rsid w:val="00F60B78"/>
    <w:rsid w:val="00F61DBD"/>
    <w:rsid w:val="00F6287C"/>
    <w:rsid w:val="00F62E09"/>
    <w:rsid w:val="00F65BC5"/>
    <w:rsid w:val="00F67367"/>
    <w:rsid w:val="00F678DC"/>
    <w:rsid w:val="00F67A35"/>
    <w:rsid w:val="00F700D3"/>
    <w:rsid w:val="00F7124D"/>
    <w:rsid w:val="00F71404"/>
    <w:rsid w:val="00F72B58"/>
    <w:rsid w:val="00F77C27"/>
    <w:rsid w:val="00F77D76"/>
    <w:rsid w:val="00F80305"/>
    <w:rsid w:val="00F807B5"/>
    <w:rsid w:val="00F80A71"/>
    <w:rsid w:val="00F80EB7"/>
    <w:rsid w:val="00F81D01"/>
    <w:rsid w:val="00F83105"/>
    <w:rsid w:val="00F84019"/>
    <w:rsid w:val="00F84343"/>
    <w:rsid w:val="00F843F7"/>
    <w:rsid w:val="00F8458C"/>
    <w:rsid w:val="00F86402"/>
    <w:rsid w:val="00F87741"/>
    <w:rsid w:val="00F916B9"/>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5642"/>
    <w:rsid w:val="00FA716B"/>
    <w:rsid w:val="00FB04DB"/>
    <w:rsid w:val="00FB0E43"/>
    <w:rsid w:val="00FB25B5"/>
    <w:rsid w:val="00FB35D2"/>
    <w:rsid w:val="00FB3EBA"/>
    <w:rsid w:val="00FB47D8"/>
    <w:rsid w:val="00FB5181"/>
    <w:rsid w:val="00FB6C77"/>
    <w:rsid w:val="00FB7042"/>
    <w:rsid w:val="00FB7F1F"/>
    <w:rsid w:val="00FC0747"/>
    <w:rsid w:val="00FC0D99"/>
    <w:rsid w:val="00FC0E7E"/>
    <w:rsid w:val="00FC4124"/>
    <w:rsid w:val="00FC53BF"/>
    <w:rsid w:val="00FC75E7"/>
    <w:rsid w:val="00FD0F82"/>
    <w:rsid w:val="00FD10D4"/>
    <w:rsid w:val="00FD1879"/>
    <w:rsid w:val="00FD2C12"/>
    <w:rsid w:val="00FD3009"/>
    <w:rsid w:val="00FD4C32"/>
    <w:rsid w:val="00FD640B"/>
    <w:rsid w:val="00FD6BE1"/>
    <w:rsid w:val="00FD7288"/>
    <w:rsid w:val="00FD7885"/>
    <w:rsid w:val="00FD7927"/>
    <w:rsid w:val="00FE0081"/>
    <w:rsid w:val="00FE0A90"/>
    <w:rsid w:val="00FE233E"/>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481B"/>
    <w:rsid w:val="00FF5986"/>
    <w:rsid w:val="00FF60C8"/>
    <w:rsid w:val="00FF613C"/>
    <w:rsid w:val="00FF63AD"/>
    <w:rsid w:val="00FF6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D666C"/>
  <w15:docId w15:val="{46F38C2E-D94C-4002-A40F-FE761603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uiPriority="99"/>
    <w:lsdException w:name="footnote text" w:uiPriority="99"/>
    <w:lsdException w:name="index heading" w:uiPriority="99"/>
    <w:lsdException w:name="caption" w:semiHidden="1" w:unhideWhenUsed="1" w:qFormat="1"/>
    <w:lsdException w:name="List" w:uiPriority="99"/>
    <w:lsdException w:name="Title" w:qFormat="1"/>
    <w:lsdException w:name="Subtitle" w:qFormat="1"/>
    <w:lsdException w:name="FollowedHyperlink" w:uiPriority="99"/>
    <w:lsdException w:name="Strong" w:qFormat="1"/>
    <w:lsdException w:name="Emphasis" w:qFormat="1"/>
    <w:lsdException w:name="Normal (Web)" w:qFormat="1"/>
    <w:lsdException w:name="HTML Definition"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rPr>
  </w:style>
  <w:style w:type="paragraph" w:styleId="1">
    <w:name w:val="heading 1"/>
    <w:basedOn w:val="a"/>
    <w:next w:val="a"/>
    <w:link w:val="10"/>
    <w:qFormat/>
    <w:rsid w:val="008954B8"/>
    <w:pPr>
      <w:keepNext/>
      <w:jc w:val="center"/>
      <w:outlineLvl w:val="0"/>
    </w:pPr>
    <w:rPr>
      <w:sz w:val="28"/>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2">
    <w:name w:val="Название1"/>
    <w:basedOn w:val="a"/>
    <w:link w:val="a9"/>
    <w:uiPriority w:val="99"/>
    <w:qFormat/>
    <w:rsid w:val="00122A40"/>
    <w:pPr>
      <w:jc w:val="center"/>
    </w:pPr>
    <w:rPr>
      <w:b/>
      <w:sz w:val="28"/>
      <w:szCs w:val="20"/>
      <w:lang w:val="uk-UA"/>
    </w:rPr>
  </w:style>
  <w:style w:type="character" w:customStyle="1" w:styleId="a9">
    <w:name w:val="Название Знак"/>
    <w:link w:val="12"/>
    <w:uiPriority w:val="99"/>
    <w:rsid w:val="00122A40"/>
    <w:rPr>
      <w:b/>
      <w:sz w:val="28"/>
      <w:lang w:eastAsia="ru-RU"/>
    </w:rPr>
  </w:style>
  <w:style w:type="paragraph" w:customStyle="1" w:styleId="13">
    <w:name w:val="Обычный1"/>
    <w:rsid w:val="00122A40"/>
    <w:pPr>
      <w:spacing w:before="100" w:after="100"/>
    </w:pPr>
    <w:rPr>
      <w:snapToGrid w:val="0"/>
      <w:sz w:val="24"/>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122A40"/>
    <w:pPr>
      <w:spacing w:before="100" w:beforeAutospacing="1" w:after="100" w:afterAutospacing="1"/>
    </w:pPr>
  </w:style>
  <w:style w:type="character" w:customStyle="1" w:styleId="style10">
    <w:name w:val="style10"/>
    <w:basedOn w:val="a0"/>
    <w:rsid w:val="00122A40"/>
  </w:style>
  <w:style w:type="paragraph" w:styleId="ab">
    <w:name w:val="header"/>
    <w:aliases w:val="Справка"/>
    <w:basedOn w:val="a"/>
    <w:link w:val="ac"/>
    <w:rsid w:val="00122A40"/>
    <w:pPr>
      <w:tabs>
        <w:tab w:val="center" w:pos="4677"/>
        <w:tab w:val="right" w:pos="9355"/>
      </w:tabs>
    </w:pPr>
  </w:style>
  <w:style w:type="character" w:customStyle="1" w:styleId="ac">
    <w:name w:val="Верхний колонтитул Знак"/>
    <w:aliases w:val="Справка Знак"/>
    <w:link w:val="ab"/>
    <w:rsid w:val="00122A40"/>
    <w:rPr>
      <w:sz w:val="24"/>
      <w:szCs w:val="24"/>
      <w:lang w:val="ru-RU" w:eastAsia="ru-RU"/>
    </w:rPr>
  </w:style>
  <w:style w:type="character" w:styleId="ad">
    <w:name w:val="page number"/>
    <w:basedOn w:val="a0"/>
    <w:rsid w:val="00122A40"/>
  </w:style>
  <w:style w:type="paragraph" w:styleId="HTML">
    <w:name w:val="HTML Preformatted"/>
    <w:basedOn w:val="a"/>
    <w:link w:val="HTML0"/>
    <w:uiPriority w:val="99"/>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rPr>
  </w:style>
  <w:style w:type="paragraph" w:styleId="ae">
    <w:name w:val="Body Text Indent"/>
    <w:basedOn w:val="a"/>
    <w:link w:val="af"/>
    <w:rsid w:val="00122A40"/>
    <w:pPr>
      <w:spacing w:after="120"/>
      <w:ind w:left="283"/>
    </w:pPr>
  </w:style>
  <w:style w:type="character" w:customStyle="1" w:styleId="af">
    <w:name w:val="Основной текст с отступом Знак"/>
    <w:link w:val="ae"/>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0">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1">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2">
    <w:name w:val="No Spacing"/>
    <w:link w:val="af3"/>
    <w:uiPriority w:val="1"/>
    <w:qFormat/>
    <w:rsid w:val="00FE3D72"/>
    <w:rPr>
      <w:rFonts w:ascii="Calibri" w:hAnsi="Calibri"/>
      <w:color w:val="00000A"/>
      <w:sz w:val="22"/>
      <w:szCs w:val="22"/>
    </w:rPr>
  </w:style>
  <w:style w:type="character" w:customStyle="1" w:styleId="af4">
    <w:name w:val="Текст Знак"/>
    <w:link w:val="af5"/>
    <w:locked/>
    <w:rsid w:val="002E5350"/>
    <w:rPr>
      <w:rFonts w:ascii="Courier New" w:hAnsi="Courier New" w:cs="Courier New"/>
      <w:szCs w:val="28"/>
      <w:lang w:eastAsia="ru-RU"/>
    </w:rPr>
  </w:style>
  <w:style w:type="paragraph" w:styleId="af5">
    <w:name w:val="Plain Text"/>
    <w:basedOn w:val="a"/>
    <w:link w:val="af4"/>
    <w:rsid w:val="002E5350"/>
    <w:pPr>
      <w:contextualSpacing/>
      <w:jc w:val="both"/>
    </w:pPr>
    <w:rPr>
      <w:rFonts w:ascii="Courier New" w:hAnsi="Courier New" w:cs="Courier New"/>
      <w:sz w:val="20"/>
      <w:szCs w:val="28"/>
      <w:lang w:val="uk-UA"/>
    </w:rPr>
  </w:style>
  <w:style w:type="character" w:customStyle="1" w:styleId="14">
    <w:name w:val="Текст Знак1"/>
    <w:rsid w:val="002E5350"/>
    <w:rPr>
      <w:rFonts w:ascii="Courier New" w:hAnsi="Courier New" w:cs="Courier New"/>
      <w:lang w:val="ru-RU" w:eastAsia="ru-RU"/>
    </w:rPr>
  </w:style>
  <w:style w:type="paragraph" w:customStyle="1" w:styleId="15">
    <w:name w:val="Без интервала1"/>
    <w:rsid w:val="00CF36E8"/>
    <w:pPr>
      <w:suppressAutoHyphens/>
      <w:spacing w:line="100" w:lineRule="atLeast"/>
    </w:pPr>
    <w:rPr>
      <w:rFonts w:ascii="Calibri" w:hAnsi="Calibri"/>
      <w:sz w:val="22"/>
      <w:szCs w:val="22"/>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uiPriority w:val="99"/>
    <w:rsid w:val="00C107D3"/>
    <w:rPr>
      <w:rFonts w:ascii="Calibri" w:eastAsia="Times New Roman" w:hAnsi="Calibri" w:cs="Times New Roman"/>
      <w:b/>
      <w:bCs/>
      <w:sz w:val="28"/>
      <w:szCs w:val="28"/>
      <w:lang w:val="ru-RU" w:eastAsia="ru-RU"/>
    </w:rPr>
  </w:style>
  <w:style w:type="character" w:customStyle="1" w:styleId="21">
    <w:name w:val="Заголовок 2 Знак1"/>
    <w:link w:val="2"/>
    <w:uiPriority w:val="99"/>
    <w:locked/>
    <w:rsid w:val="00C107D3"/>
    <w:rPr>
      <w:rFonts w:ascii="Arial" w:hAnsi="Arial" w:cs="Arial"/>
      <w:b/>
      <w:bCs/>
      <w:i/>
      <w:iCs/>
      <w:sz w:val="28"/>
      <w:szCs w:val="28"/>
      <w:lang w:val="ru-RU" w:eastAsia="ru-RU"/>
    </w:rPr>
  </w:style>
  <w:style w:type="character" w:customStyle="1" w:styleId="41">
    <w:name w:val="Заголовок 4 Знак1"/>
    <w:link w:val="4"/>
    <w:uiPriority w:val="99"/>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6">
    <w:name w:val="Текст выноски Знак"/>
    <w:rsid w:val="00C107D3"/>
    <w:rPr>
      <w:rFonts w:ascii="Tahoma" w:hAnsi="Tahoma" w:cs="Times New Roman"/>
      <w:sz w:val="16"/>
      <w:szCs w:val="16"/>
    </w:rPr>
  </w:style>
  <w:style w:type="character" w:customStyle="1" w:styleId="ListLabel1">
    <w:name w:val="ListLabel 1"/>
    <w:uiPriority w:val="99"/>
    <w:rsid w:val="00C107D3"/>
    <w:rPr>
      <w:rFonts w:eastAsia="Times New Roman"/>
    </w:rPr>
  </w:style>
  <w:style w:type="character" w:customStyle="1" w:styleId="ListLabel2">
    <w:name w:val="ListLabel 2"/>
    <w:uiPriority w:val="99"/>
    <w:rsid w:val="00C107D3"/>
  </w:style>
  <w:style w:type="paragraph" w:styleId="af7">
    <w:name w:val="Title"/>
    <w:basedOn w:val="a"/>
    <w:next w:val="a4"/>
    <w:qFormat/>
    <w:rsid w:val="00C107D3"/>
    <w:pPr>
      <w:keepNext/>
      <w:suppressAutoHyphens/>
      <w:spacing w:before="240" w:after="120" w:line="276" w:lineRule="auto"/>
    </w:pPr>
    <w:rPr>
      <w:rFonts w:ascii="Arial" w:hAnsi="Arial" w:cs="Mangal"/>
      <w:sz w:val="28"/>
      <w:szCs w:val="28"/>
      <w:lang w:val="uk-UA" w:eastAsia="uk-UA"/>
    </w:rPr>
  </w:style>
  <w:style w:type="paragraph" w:styleId="af8">
    <w:name w:val="List"/>
    <w:basedOn w:val="a4"/>
    <w:uiPriority w:val="99"/>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6">
    <w:name w:val="index 1"/>
    <w:basedOn w:val="a"/>
    <w:next w:val="a"/>
    <w:autoRedefine/>
    <w:uiPriority w:val="99"/>
    <w:rsid w:val="00C107D3"/>
    <w:pPr>
      <w:spacing w:after="200" w:line="276" w:lineRule="auto"/>
      <w:ind w:left="220" w:hanging="220"/>
    </w:pPr>
    <w:rPr>
      <w:rFonts w:ascii="Calibri" w:hAnsi="Calibri"/>
      <w:sz w:val="22"/>
      <w:szCs w:val="22"/>
    </w:rPr>
  </w:style>
  <w:style w:type="paragraph" w:styleId="af9">
    <w:name w:val="index heading"/>
    <w:basedOn w:val="a"/>
    <w:uiPriority w:val="99"/>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uiPriority w:val="99"/>
    <w:locked/>
    <w:rsid w:val="00C107D3"/>
    <w:rPr>
      <w:rFonts w:ascii="Times New Roman" w:hAnsi="Times New Roman" w:cs="Times New Roman"/>
      <w:sz w:val="24"/>
      <w:szCs w:val="24"/>
      <w:lang w:val="uk-UA" w:eastAsia="uk-UA"/>
    </w:rPr>
  </w:style>
  <w:style w:type="character" w:customStyle="1" w:styleId="HTML1">
    <w:name w:val="Стандартный HTML Знак1"/>
    <w:uiPriority w:val="99"/>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uiPriority w:val="99"/>
    <w:locked/>
    <w:rsid w:val="00C107D3"/>
    <w:rPr>
      <w:rFonts w:ascii="Times New Roman" w:hAnsi="Times New Roman" w:cs="Times New Roman"/>
      <w:sz w:val="20"/>
      <w:szCs w:val="20"/>
    </w:rPr>
  </w:style>
  <w:style w:type="character" w:customStyle="1" w:styleId="17">
    <w:name w:val="Верхний колонтитул Знак1"/>
    <w:uiPriority w:val="99"/>
    <w:locked/>
    <w:rsid w:val="00C107D3"/>
    <w:rPr>
      <w:rFonts w:ascii="Times New Roman" w:hAnsi="Times New Roman" w:cs="Times New Roman"/>
      <w:sz w:val="20"/>
      <w:szCs w:val="20"/>
    </w:rPr>
  </w:style>
  <w:style w:type="character" w:customStyle="1" w:styleId="11">
    <w:name w:val="Текст выноски Знак1"/>
    <w:link w:val="a3"/>
    <w:uiPriority w:val="99"/>
    <w:locked/>
    <w:rsid w:val="00C107D3"/>
    <w:rPr>
      <w:rFonts w:ascii="Tahoma" w:hAnsi="Tahoma" w:cs="Tahoma"/>
      <w:sz w:val="16"/>
      <w:szCs w:val="16"/>
      <w:lang w:val="ru-RU" w:eastAsia="ru-RU"/>
    </w:rPr>
  </w:style>
  <w:style w:type="character" w:customStyle="1" w:styleId="310">
    <w:name w:val="Основной текст с отступом 3 Знак1"/>
    <w:uiPriority w:val="99"/>
    <w:locked/>
    <w:rsid w:val="00C107D3"/>
    <w:rPr>
      <w:rFonts w:ascii="Times New Roman" w:hAnsi="Times New Roman" w:cs="Times New Roman"/>
      <w:sz w:val="16"/>
      <w:szCs w:val="16"/>
    </w:rPr>
  </w:style>
  <w:style w:type="paragraph" w:customStyle="1" w:styleId="afa">
    <w:name w:val="Содержимое врезки"/>
    <w:basedOn w:val="a4"/>
    <w:uiPriority w:val="99"/>
    <w:rsid w:val="00C107D3"/>
    <w:pPr>
      <w:suppressAutoHyphens/>
      <w:spacing w:after="120" w:line="276" w:lineRule="auto"/>
      <w:jc w:val="left"/>
    </w:pPr>
    <w:rPr>
      <w:rFonts w:ascii="Calibri" w:eastAsia="SimSun" w:hAnsi="Calibri"/>
      <w:b w:val="0"/>
      <w:bCs w:val="0"/>
      <w:sz w:val="22"/>
      <w:szCs w:val="22"/>
      <w:lang w:eastAsia="uk-UA"/>
    </w:rPr>
  </w:style>
  <w:style w:type="paragraph" w:styleId="afb">
    <w:name w:val="footer"/>
    <w:basedOn w:val="a"/>
    <w:link w:val="afc"/>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c">
    <w:name w:val="Нижний колонтитул Знак"/>
    <w:link w:val="afb"/>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d">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e">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
    <w:name w:val="Hyperlink"/>
    <w:unhideWhenUsed/>
    <w:rsid w:val="0080067F"/>
    <w:rPr>
      <w:color w:val="0000FF"/>
      <w:u w:val="single"/>
    </w:rPr>
  </w:style>
  <w:style w:type="paragraph" w:styleId="aff0">
    <w:name w:val="footnote text"/>
    <w:basedOn w:val="a"/>
    <w:link w:val="aff1"/>
    <w:uiPriority w:val="99"/>
    <w:unhideWhenUsed/>
    <w:rsid w:val="0080067F"/>
    <w:rPr>
      <w:rFonts w:ascii="Calibri" w:hAnsi="Calibri"/>
      <w:sz w:val="20"/>
      <w:szCs w:val="20"/>
      <w:lang w:eastAsia="en-US"/>
    </w:rPr>
  </w:style>
  <w:style w:type="character" w:customStyle="1" w:styleId="aff1">
    <w:name w:val="Текст сноски Знак"/>
    <w:link w:val="aff0"/>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8">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9">
    <w:name w:val="Обычный1"/>
    <w:uiPriority w:val="99"/>
    <w:rsid w:val="006721AF"/>
    <w:pPr>
      <w:spacing w:before="100" w:after="100"/>
    </w:pPr>
    <w:rPr>
      <w:sz w:val="24"/>
    </w:rPr>
  </w:style>
  <w:style w:type="paragraph" w:styleId="aff2">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rPr>
  </w:style>
  <w:style w:type="character" w:customStyle="1" w:styleId="aff3">
    <w:name w:val="Подпись к таблице_"/>
    <w:link w:val="1a"/>
    <w:locked/>
    <w:rsid w:val="006721AF"/>
    <w:rPr>
      <w:b/>
      <w:sz w:val="27"/>
      <w:shd w:val="clear" w:color="auto" w:fill="FFFFFF"/>
    </w:rPr>
  </w:style>
  <w:style w:type="paragraph" w:customStyle="1" w:styleId="1a">
    <w:name w:val="Подпись к таблице1"/>
    <w:basedOn w:val="a"/>
    <w:link w:val="aff3"/>
    <w:rsid w:val="006721AF"/>
    <w:pPr>
      <w:shd w:val="clear" w:color="auto" w:fill="FFFFFF"/>
      <w:spacing w:line="240" w:lineRule="atLeast"/>
    </w:pPr>
    <w:rPr>
      <w:b/>
      <w:sz w:val="27"/>
      <w:szCs w:val="20"/>
    </w:rPr>
  </w:style>
  <w:style w:type="character" w:customStyle="1" w:styleId="aff4">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b">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c">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uiPriority w:val="99"/>
    <w:rsid w:val="00AA3E98"/>
  </w:style>
  <w:style w:type="character" w:customStyle="1" w:styleId="rvts23">
    <w:name w:val="rvts23"/>
    <w:qFormat/>
    <w:rsid w:val="00AA3E98"/>
  </w:style>
  <w:style w:type="paragraph" w:customStyle="1" w:styleId="aff5">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6">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7">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8">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9">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a">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b">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c">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d">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e">
    <w:name w:val="toc 1"/>
    <w:basedOn w:val="a"/>
    <w:next w:val="a"/>
    <w:link w:val="1f"/>
    <w:autoRedefine/>
    <w:rsid w:val="002D2F2C"/>
    <w:pPr>
      <w:tabs>
        <w:tab w:val="right" w:leader="dot" w:pos="9356"/>
      </w:tabs>
      <w:ind w:firstLine="567"/>
      <w:jc w:val="both"/>
      <w:outlineLvl w:val="1"/>
    </w:pPr>
    <w:rPr>
      <w:color w:val="FFFFFF"/>
      <w:spacing w:val="-6"/>
      <w:szCs w:val="20"/>
    </w:rPr>
  </w:style>
  <w:style w:type="character" w:customStyle="1" w:styleId="1f">
    <w:name w:val="Оглавление 1 Знак"/>
    <w:link w:val="1e"/>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d">
    <w:name w:val="Document Map"/>
    <w:basedOn w:val="a"/>
    <w:link w:val="affe"/>
    <w:rsid w:val="0020215B"/>
    <w:pPr>
      <w:shd w:val="clear" w:color="auto" w:fill="000080"/>
    </w:pPr>
    <w:rPr>
      <w:rFonts w:ascii="Tahoma" w:hAnsi="Tahoma" w:cs="Tahoma"/>
      <w:sz w:val="20"/>
      <w:szCs w:val="20"/>
    </w:rPr>
  </w:style>
  <w:style w:type="character" w:customStyle="1" w:styleId="affe">
    <w:name w:val="Схема документа Знак"/>
    <w:link w:val="affd"/>
    <w:uiPriority w:val="99"/>
    <w:rsid w:val="0020215B"/>
    <w:rPr>
      <w:rFonts w:ascii="Tahoma" w:hAnsi="Tahoma" w:cs="Tahoma"/>
      <w:shd w:val="clear" w:color="auto" w:fill="000080"/>
      <w:lang w:val="ru-RU" w:eastAsia="ru-RU"/>
    </w:rPr>
  </w:style>
  <w:style w:type="paragraph" w:customStyle="1" w:styleId="afff">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0">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1">
    <w:name w:val="Документ Знак Знак"/>
    <w:basedOn w:val="a"/>
    <w:link w:val="afff2"/>
    <w:rsid w:val="00AE0B97"/>
    <w:pPr>
      <w:widowControl w:val="0"/>
      <w:ind w:firstLine="851"/>
      <w:jc w:val="both"/>
    </w:pPr>
    <w:rPr>
      <w:sz w:val="28"/>
      <w:szCs w:val="20"/>
    </w:rPr>
  </w:style>
  <w:style w:type="character" w:customStyle="1" w:styleId="afff2">
    <w:name w:val="Документ Знак Знак Знак"/>
    <w:link w:val="afff1"/>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0">
    <w:name w:val="Основной шрифт абзаца1"/>
    <w:rsid w:val="00E43B54"/>
  </w:style>
  <w:style w:type="character" w:customStyle="1" w:styleId="afff3">
    <w:name w:val="Символ нумерации"/>
    <w:rsid w:val="00E43B54"/>
  </w:style>
  <w:style w:type="character" w:customStyle="1" w:styleId="afff4">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1">
    <w:name w:val="Название1"/>
    <w:basedOn w:val="a"/>
    <w:rsid w:val="00E43B54"/>
    <w:pPr>
      <w:suppressLineNumbers/>
      <w:suppressAutoHyphens/>
      <w:spacing w:before="120" w:after="120"/>
    </w:pPr>
    <w:rPr>
      <w:rFonts w:cs="Tahoma"/>
      <w:i/>
      <w:iCs/>
      <w:sz w:val="20"/>
      <w:szCs w:val="20"/>
      <w:lang w:eastAsia="zh-CN"/>
    </w:rPr>
  </w:style>
  <w:style w:type="paragraph" w:customStyle="1" w:styleId="1f2">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eastAsia="zh-CN"/>
    </w:rPr>
  </w:style>
  <w:style w:type="paragraph" w:customStyle="1" w:styleId="afff5">
    <w:name w:val="Заголовок таблицы"/>
    <w:basedOn w:val="af1"/>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6">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3">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uiPriority w:val="99"/>
    <w:rsid w:val="009676F2"/>
    <w:pPr>
      <w:spacing w:before="100" w:beforeAutospacing="1" w:after="100" w:afterAutospacing="1"/>
    </w:pPr>
    <w:rPr>
      <w:rFonts w:eastAsia="Calibri"/>
    </w:rPr>
  </w:style>
  <w:style w:type="character" w:customStyle="1" w:styleId="rvts46">
    <w:name w:val="rvts46"/>
    <w:uiPriority w:val="99"/>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Современная таблица1"/>
    <w:basedOn w:val="a1"/>
    <w:next w:val="affb"/>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7">
    <w:name w:val="Знак Знак"/>
    <w:basedOn w:val="a0"/>
    <w:rsid w:val="0085157C"/>
    <w:rPr>
      <w:sz w:val="24"/>
      <w:lang w:val="uk-UA" w:eastAsia="ru-RU" w:bidi="ar-SA"/>
    </w:rPr>
  </w:style>
  <w:style w:type="table" w:customStyle="1" w:styleId="2f3">
    <w:name w:val="Современная таблица2"/>
    <w:basedOn w:val="a1"/>
    <w:next w:val="affb"/>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5">
    <w:name w:val="Изысканная таблица1"/>
    <w:basedOn w:val="a1"/>
    <w:next w:val="affc"/>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rPr>
  </w:style>
  <w:style w:type="table" w:customStyle="1" w:styleId="1f6">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3">
    <w:name w:val="Без интервала Знак"/>
    <w:link w:val="af2"/>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rPr>
  </w:style>
  <w:style w:type="paragraph" w:customStyle="1" w:styleId="1f7">
    <w:name w:val="Знак Знак1 Знак"/>
    <w:basedOn w:val="a"/>
    <w:rsid w:val="0076125A"/>
    <w:rPr>
      <w:rFonts w:ascii="Verdana" w:hAnsi="Verdana" w:cs="Verdana"/>
      <w:sz w:val="20"/>
      <w:szCs w:val="20"/>
      <w:lang w:val="en-US" w:eastAsia="en-US"/>
    </w:rPr>
  </w:style>
  <w:style w:type="paragraph" w:customStyle="1" w:styleId="afff8">
    <w:name w:val="Знак"/>
    <w:basedOn w:val="a"/>
    <w:rsid w:val="00DA6A45"/>
    <w:pPr>
      <w:spacing w:after="200"/>
    </w:pPr>
    <w:rPr>
      <w:rFonts w:ascii="Arial" w:hAnsi="Arial" w:cs="Arial"/>
      <w:sz w:val="22"/>
      <w:lang w:val="en-US" w:eastAsia="en-US"/>
    </w:rPr>
  </w:style>
  <w:style w:type="paragraph" w:customStyle="1" w:styleId="afff9">
    <w:name w:val="Знак"/>
    <w:basedOn w:val="a"/>
    <w:rsid w:val="007504C2"/>
    <w:pPr>
      <w:spacing w:after="200"/>
    </w:pPr>
    <w:rPr>
      <w:rFonts w:ascii="Arial" w:hAnsi="Arial" w:cs="Arial"/>
      <w:sz w:val="22"/>
      <w:lang w:val="en-US" w:eastAsia="en-US"/>
    </w:rPr>
  </w:style>
  <w:style w:type="paragraph" w:customStyle="1" w:styleId="afffa">
    <w:name w:val="Знак"/>
    <w:basedOn w:val="a"/>
    <w:rsid w:val="00A200D0"/>
    <w:pPr>
      <w:spacing w:after="200"/>
    </w:pPr>
    <w:rPr>
      <w:rFonts w:ascii="Arial" w:hAnsi="Arial" w:cs="Arial"/>
      <w:sz w:val="22"/>
      <w:lang w:val="en-US" w:eastAsia="en-US"/>
    </w:rPr>
  </w:style>
  <w:style w:type="paragraph" w:customStyle="1" w:styleId="afffb">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8">
    <w:name w:val="Заголовок1"/>
    <w:basedOn w:val="a"/>
    <w:rsid w:val="007666AD"/>
    <w:pPr>
      <w:jc w:val="center"/>
    </w:pPr>
    <w:rPr>
      <w:sz w:val="28"/>
      <w:szCs w:val="20"/>
      <w:lang w:val="uk-UA"/>
    </w:rPr>
  </w:style>
  <w:style w:type="table" w:customStyle="1" w:styleId="2f6">
    <w:name w:val="Изысканная таблица2"/>
    <w:basedOn w:val="a1"/>
    <w:next w:val="affc"/>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b"/>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9">
    <w:name w:val="Нет списка1"/>
    <w:next w:val="a2"/>
    <w:semiHidden/>
    <w:rsid w:val="003A1E82"/>
  </w:style>
  <w:style w:type="paragraph" w:styleId="afffc">
    <w:name w:val="Block Text"/>
    <w:basedOn w:val="a"/>
    <w:rsid w:val="003A1E82"/>
    <w:pPr>
      <w:tabs>
        <w:tab w:val="left" w:pos="8080"/>
      </w:tabs>
      <w:ind w:left="567" w:right="284" w:firstLine="284"/>
      <w:jc w:val="both"/>
    </w:pPr>
    <w:rPr>
      <w:szCs w:val="20"/>
      <w:lang w:val="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037617"/>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865434494">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BD9BE-B54B-4519-AD1B-D329EF86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2227</Words>
  <Characters>1270</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РІШЕННЯ</vt:lpstr>
      <vt:lpstr>ПРОЕКТ  РІШЕННЯ</vt:lpstr>
    </vt:vector>
  </TitlesOfParts>
  <Company>UAS</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creator>Maria</dc:creator>
  <cp:lastModifiedBy>Work</cp:lastModifiedBy>
  <cp:revision>2</cp:revision>
  <cp:lastPrinted>2024-03-22T12:33:00Z</cp:lastPrinted>
  <dcterms:created xsi:type="dcterms:W3CDTF">2024-03-22T12:33:00Z</dcterms:created>
  <dcterms:modified xsi:type="dcterms:W3CDTF">2024-03-22T12:33:00Z</dcterms:modified>
</cp:coreProperties>
</file>