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F9EA53" w14:textId="3FAB5E2F" w:rsidR="004E3B59" w:rsidRPr="004E3B59" w:rsidRDefault="004E3B59" w:rsidP="004E3B59">
      <w:pPr>
        <w:ind w:left="5103"/>
        <w:jc w:val="both"/>
        <w:rPr>
          <w:color w:val="000000"/>
          <w:lang w:val="uk-UA"/>
        </w:rPr>
      </w:pPr>
      <w:proofErr w:type="spellStart"/>
      <w:r w:rsidRPr="00056A42">
        <w:rPr>
          <w:color w:val="000000"/>
        </w:rPr>
        <w:t>Додаток</w:t>
      </w:r>
      <w:proofErr w:type="spellEnd"/>
    </w:p>
    <w:p w14:paraId="3D9F5D9A" w14:textId="77777777" w:rsidR="004E3B59" w:rsidRPr="004E3B59" w:rsidRDefault="004E3B59" w:rsidP="004E3B59">
      <w:pPr>
        <w:ind w:left="5103"/>
        <w:rPr>
          <w:color w:val="000000"/>
          <w:lang w:val="uk-UA"/>
        </w:rPr>
      </w:pPr>
      <w:r w:rsidRPr="004E3B59">
        <w:rPr>
          <w:color w:val="000000"/>
          <w:lang w:val="uk-UA"/>
        </w:rPr>
        <w:t>до рішення Южненської міської ради</w:t>
      </w:r>
    </w:p>
    <w:p w14:paraId="25D6A2B5" w14:textId="17194F3A" w:rsidR="004E3B59" w:rsidRPr="004E3B59" w:rsidRDefault="004E3B59" w:rsidP="004E3B59">
      <w:pPr>
        <w:ind w:left="5103"/>
        <w:rPr>
          <w:color w:val="000000"/>
          <w:lang w:val="uk-UA"/>
        </w:rPr>
      </w:pPr>
      <w:r w:rsidRPr="004E3B59">
        <w:rPr>
          <w:color w:val="000000"/>
          <w:lang w:val="uk-UA"/>
        </w:rPr>
        <w:t>від 29.03.202</w:t>
      </w:r>
      <w:r w:rsidR="001C1D09">
        <w:rPr>
          <w:color w:val="000000"/>
          <w:lang w:val="uk-UA"/>
        </w:rPr>
        <w:t>4</w:t>
      </w:r>
      <w:r w:rsidRPr="004E3B59">
        <w:rPr>
          <w:color w:val="000000"/>
          <w:lang w:val="uk-UA"/>
        </w:rPr>
        <w:t xml:space="preserve"> № 1</w:t>
      </w:r>
      <w:r>
        <w:rPr>
          <w:color w:val="000000"/>
          <w:lang w:val="uk-UA"/>
        </w:rPr>
        <w:t>719</w:t>
      </w:r>
      <w:r w:rsidRPr="004E3B59">
        <w:rPr>
          <w:color w:val="000000"/>
          <w:lang w:val="uk-UA"/>
        </w:rPr>
        <w:t xml:space="preserve"> - </w:t>
      </w:r>
      <w:r w:rsidRPr="00056A42">
        <w:rPr>
          <w:color w:val="000000"/>
        </w:rPr>
        <w:t>V</w:t>
      </w:r>
      <w:r w:rsidRPr="004E3B59">
        <w:rPr>
          <w:color w:val="000000"/>
          <w:lang w:val="uk-UA"/>
        </w:rPr>
        <w:t>ІІІ</w:t>
      </w:r>
    </w:p>
    <w:p w14:paraId="060748DC" w14:textId="77777777" w:rsidR="00905C72" w:rsidRPr="00326188" w:rsidRDefault="00905C72" w:rsidP="00E00307">
      <w:pPr>
        <w:shd w:val="clear" w:color="auto" w:fill="FFFFFF"/>
        <w:autoSpaceDE w:val="0"/>
        <w:autoSpaceDN w:val="0"/>
        <w:adjustRightInd w:val="0"/>
        <w:ind w:left="708"/>
        <w:jc w:val="center"/>
        <w:rPr>
          <w:color w:val="000000"/>
          <w:sz w:val="20"/>
          <w:szCs w:val="20"/>
          <w:lang w:val="uk-UA"/>
        </w:rPr>
      </w:pPr>
    </w:p>
    <w:p w14:paraId="13A49C5F" w14:textId="0A06FE59" w:rsidR="00905C72" w:rsidRPr="002839CF" w:rsidRDefault="00905C72" w:rsidP="004E3B59">
      <w:pPr>
        <w:shd w:val="clear" w:color="auto" w:fill="FFFFFF"/>
        <w:autoSpaceDE w:val="0"/>
        <w:autoSpaceDN w:val="0"/>
        <w:adjustRightInd w:val="0"/>
        <w:jc w:val="center"/>
        <w:rPr>
          <w:b/>
          <w:bCs/>
          <w:color w:val="000000"/>
          <w:lang w:val="uk-UA"/>
        </w:rPr>
      </w:pPr>
      <w:r w:rsidRPr="002839CF">
        <w:rPr>
          <w:b/>
          <w:bCs/>
          <w:color w:val="000000"/>
          <w:lang w:val="uk-UA"/>
        </w:rPr>
        <w:t>Порядок</w:t>
      </w:r>
    </w:p>
    <w:p w14:paraId="6E414883" w14:textId="18BD4AE4" w:rsidR="003A6305" w:rsidRDefault="00905C72" w:rsidP="003A6305">
      <w:pPr>
        <w:jc w:val="center"/>
        <w:rPr>
          <w:b/>
          <w:bCs/>
          <w:lang w:val="uk-UA" w:eastAsia="uk-UA"/>
        </w:rPr>
      </w:pPr>
      <w:r w:rsidRPr="001B2184">
        <w:rPr>
          <w:b/>
          <w:bCs/>
          <w:lang w:val="uk-UA" w:eastAsia="uk-UA"/>
        </w:rPr>
        <w:t xml:space="preserve">надання </w:t>
      </w:r>
      <w:r w:rsidR="009F32F0" w:rsidRPr="001B2184">
        <w:rPr>
          <w:b/>
          <w:bCs/>
          <w:lang w:val="uk-UA" w:eastAsia="uk-UA"/>
        </w:rPr>
        <w:t xml:space="preserve">фінансової </w:t>
      </w:r>
      <w:r w:rsidR="009F32F0" w:rsidRPr="00F734E5">
        <w:rPr>
          <w:b/>
          <w:bCs/>
          <w:lang w:val="uk-UA" w:eastAsia="uk-UA"/>
        </w:rPr>
        <w:t>підтримки</w:t>
      </w:r>
      <w:r w:rsidR="00831A2E" w:rsidRPr="00F734E5">
        <w:rPr>
          <w:b/>
          <w:bCs/>
          <w:lang w:val="uk-UA" w:eastAsia="uk-UA"/>
        </w:rPr>
        <w:t xml:space="preserve"> </w:t>
      </w:r>
    </w:p>
    <w:p w14:paraId="5987B0B1" w14:textId="22ECDDBF" w:rsidR="003A6305" w:rsidRDefault="003A6305" w:rsidP="003A6305">
      <w:pPr>
        <w:jc w:val="center"/>
        <w:rPr>
          <w:b/>
          <w:bCs/>
          <w:lang w:val="uk-UA" w:eastAsia="uk-UA"/>
        </w:rPr>
      </w:pPr>
      <w:bookmarkStart w:id="0" w:name="_Hlk162260245"/>
      <w:r>
        <w:rPr>
          <w:b/>
          <w:bCs/>
          <w:lang w:val="uk-UA" w:eastAsia="uk-UA"/>
        </w:rPr>
        <w:t>комунальному підприємству «Готельно</w:t>
      </w:r>
      <w:r w:rsidR="00526D98">
        <w:rPr>
          <w:b/>
          <w:bCs/>
          <w:lang w:val="uk-UA" w:eastAsia="uk-UA"/>
        </w:rPr>
        <w:t>-</w:t>
      </w:r>
      <w:r>
        <w:rPr>
          <w:b/>
          <w:bCs/>
          <w:lang w:val="uk-UA" w:eastAsia="uk-UA"/>
        </w:rPr>
        <w:t xml:space="preserve">житловий комплекс» </w:t>
      </w:r>
    </w:p>
    <w:bookmarkEnd w:id="0"/>
    <w:p w14:paraId="2F8BF328" w14:textId="45924DBE" w:rsidR="009F32F0" w:rsidRDefault="009F32F0" w:rsidP="003A6305">
      <w:pPr>
        <w:jc w:val="center"/>
        <w:rPr>
          <w:b/>
          <w:bCs/>
          <w:lang w:val="uk-UA" w:eastAsia="uk-UA"/>
        </w:rPr>
      </w:pPr>
    </w:p>
    <w:p w14:paraId="2AED51F5" w14:textId="0A6A7234" w:rsidR="003A6305" w:rsidRDefault="00E00307" w:rsidP="003A6305">
      <w:pPr>
        <w:jc w:val="both"/>
        <w:rPr>
          <w:lang w:val="uk-UA" w:eastAsia="uk-UA"/>
        </w:rPr>
      </w:pPr>
      <w:r w:rsidRPr="00F734E5">
        <w:rPr>
          <w:lang w:val="uk-UA" w:eastAsia="uk-UA"/>
        </w:rPr>
        <w:t xml:space="preserve"> </w:t>
      </w:r>
      <w:r w:rsidR="00892C12" w:rsidRPr="00F734E5">
        <w:rPr>
          <w:lang w:val="uk-UA" w:eastAsia="uk-UA"/>
        </w:rPr>
        <w:tab/>
      </w:r>
      <w:r w:rsidRPr="00F734E5">
        <w:rPr>
          <w:lang w:val="uk-UA" w:eastAsia="uk-UA"/>
        </w:rPr>
        <w:t>Цей Порядок визначає механізм перерахування та використання коштів, передбачених у бюджеті</w:t>
      </w:r>
      <w:r w:rsidR="002839CF" w:rsidRPr="00F734E5">
        <w:rPr>
          <w:lang w:val="uk-UA" w:eastAsia="uk-UA"/>
        </w:rPr>
        <w:t xml:space="preserve"> </w:t>
      </w:r>
      <w:bookmarkStart w:id="1" w:name="_Hlk147482935"/>
      <w:r w:rsidR="002839CF" w:rsidRPr="00F734E5">
        <w:rPr>
          <w:lang w:val="uk-UA" w:eastAsia="uk-UA"/>
        </w:rPr>
        <w:t>Южненської міської територіальної громади</w:t>
      </w:r>
      <w:bookmarkEnd w:id="1"/>
      <w:r w:rsidRPr="00F734E5">
        <w:rPr>
          <w:lang w:val="uk-UA" w:eastAsia="uk-UA"/>
        </w:rPr>
        <w:t xml:space="preserve"> для надання </w:t>
      </w:r>
      <w:bookmarkStart w:id="2" w:name="_Hlk144195358"/>
      <w:r w:rsidR="009F32F0" w:rsidRPr="00F734E5">
        <w:rPr>
          <w:lang w:val="uk-UA" w:eastAsia="uk-UA"/>
        </w:rPr>
        <w:t xml:space="preserve">фінансової підтримки </w:t>
      </w:r>
      <w:r w:rsidR="003A6305">
        <w:rPr>
          <w:bCs/>
          <w:lang w:val="uk-UA" w:eastAsia="uk-UA"/>
        </w:rPr>
        <w:t xml:space="preserve"> </w:t>
      </w:r>
      <w:r w:rsidR="003A6305" w:rsidRPr="003A6305">
        <w:rPr>
          <w:lang w:val="uk-UA" w:eastAsia="uk-UA"/>
        </w:rPr>
        <w:t>комунальному підприємству «Готельно</w:t>
      </w:r>
      <w:r w:rsidR="00526D98">
        <w:rPr>
          <w:lang w:val="uk-UA" w:eastAsia="uk-UA"/>
        </w:rPr>
        <w:t>-</w:t>
      </w:r>
      <w:r w:rsidR="003A6305" w:rsidRPr="003A6305">
        <w:rPr>
          <w:lang w:val="uk-UA" w:eastAsia="uk-UA"/>
        </w:rPr>
        <w:t>житловий комплекс»</w:t>
      </w:r>
      <w:bookmarkStart w:id="3" w:name="_Hlk162271593"/>
      <w:r w:rsidR="00DB6E09">
        <w:rPr>
          <w:lang w:val="uk-UA" w:eastAsia="uk-UA"/>
        </w:rPr>
        <w:t>.</w:t>
      </w:r>
    </w:p>
    <w:p w14:paraId="7CBFA967" w14:textId="77777777" w:rsidR="005A616F" w:rsidRPr="003A6305" w:rsidRDefault="005A616F" w:rsidP="003A6305">
      <w:pPr>
        <w:jc w:val="both"/>
        <w:rPr>
          <w:lang w:val="uk-UA" w:eastAsia="uk-UA"/>
        </w:rPr>
      </w:pPr>
    </w:p>
    <w:bookmarkEnd w:id="2"/>
    <w:bookmarkEnd w:id="3"/>
    <w:p w14:paraId="6366669C" w14:textId="1D75DF04" w:rsidR="00E00307" w:rsidRDefault="00E00307" w:rsidP="00DC65AD">
      <w:pPr>
        <w:spacing w:line="276" w:lineRule="auto"/>
        <w:ind w:right="-143"/>
        <w:contextualSpacing/>
        <w:jc w:val="both"/>
        <w:rPr>
          <w:lang w:val="uk-UA" w:eastAsia="uk-UA"/>
        </w:rPr>
      </w:pPr>
      <w:r w:rsidRPr="00892C12">
        <w:rPr>
          <w:lang w:val="uk-UA" w:eastAsia="uk-UA"/>
        </w:rPr>
        <w:t>1.Визначення термінів:</w:t>
      </w:r>
    </w:p>
    <w:p w14:paraId="383A731E" w14:textId="77777777" w:rsidR="000402E3" w:rsidRPr="00892C12" w:rsidRDefault="000402E3" w:rsidP="00DC65AD">
      <w:pPr>
        <w:spacing w:line="276" w:lineRule="auto"/>
        <w:ind w:right="-143"/>
        <w:contextualSpacing/>
        <w:jc w:val="both"/>
        <w:rPr>
          <w:lang w:val="uk-UA" w:eastAsia="uk-UA"/>
        </w:rPr>
      </w:pPr>
    </w:p>
    <w:p w14:paraId="0F7A3B87" w14:textId="77B1419B" w:rsidR="00E72840" w:rsidRPr="00BC0B6E" w:rsidRDefault="00E00307" w:rsidP="00DC65AD">
      <w:pPr>
        <w:spacing w:line="276" w:lineRule="auto"/>
        <w:ind w:right="-143"/>
        <w:contextualSpacing/>
        <w:jc w:val="both"/>
        <w:rPr>
          <w:lang w:val="uk-UA"/>
        </w:rPr>
      </w:pPr>
      <w:r w:rsidRPr="00BC0B6E">
        <w:rPr>
          <w:lang w:val="uk-UA" w:eastAsia="uk-UA"/>
        </w:rPr>
        <w:t>1.1.</w:t>
      </w:r>
      <w:r w:rsidR="009F32F0" w:rsidRPr="00BC0B6E">
        <w:rPr>
          <w:lang w:val="uk-UA" w:eastAsia="uk-UA"/>
        </w:rPr>
        <w:t xml:space="preserve"> </w:t>
      </w:r>
      <w:bookmarkStart w:id="4" w:name="_Hlk151119750"/>
      <w:r w:rsidR="009F32F0" w:rsidRPr="00BC0B6E">
        <w:rPr>
          <w:lang w:val="uk-UA" w:eastAsia="uk-UA"/>
        </w:rPr>
        <w:t>Фінансова підтримка</w:t>
      </w:r>
      <w:r w:rsidR="006F1FE3">
        <w:rPr>
          <w:lang w:val="uk-UA" w:eastAsia="uk-UA"/>
        </w:rPr>
        <w:t xml:space="preserve"> надається </w:t>
      </w:r>
      <w:bookmarkStart w:id="5" w:name="_Hlk162261508"/>
      <w:r w:rsidR="003A6305" w:rsidRPr="003A6305">
        <w:rPr>
          <w:lang w:val="uk-UA" w:eastAsia="uk-UA"/>
        </w:rPr>
        <w:t>комунальному підприємству «Готельно</w:t>
      </w:r>
      <w:r w:rsidR="00526D98">
        <w:rPr>
          <w:lang w:val="uk-UA" w:eastAsia="uk-UA"/>
        </w:rPr>
        <w:t>-</w:t>
      </w:r>
      <w:r w:rsidR="003A6305" w:rsidRPr="003A6305">
        <w:rPr>
          <w:lang w:val="uk-UA" w:eastAsia="uk-UA"/>
        </w:rPr>
        <w:t>житловий комплекс»</w:t>
      </w:r>
      <w:bookmarkEnd w:id="5"/>
      <w:r w:rsidR="003A6305" w:rsidRPr="003A6305">
        <w:rPr>
          <w:lang w:val="uk-UA" w:eastAsia="uk-UA"/>
        </w:rPr>
        <w:t xml:space="preserve"> </w:t>
      </w:r>
      <w:bookmarkEnd w:id="4"/>
      <w:r w:rsidR="006F1FE3">
        <w:rPr>
          <w:lang w:val="uk-UA" w:eastAsia="uk-UA"/>
        </w:rPr>
        <w:t>н</w:t>
      </w:r>
      <w:r w:rsidR="003A6305">
        <w:rPr>
          <w:lang w:val="uk-UA" w:eastAsia="uk-UA"/>
        </w:rPr>
        <w:t>а оплату</w:t>
      </w:r>
      <w:r w:rsidR="006F1FE3">
        <w:rPr>
          <w:lang w:val="uk-UA" w:eastAsia="uk-UA"/>
        </w:rPr>
        <w:t xml:space="preserve"> комунальних послуг та енергоносіїв,</w:t>
      </w:r>
      <w:r w:rsidR="003B47C4" w:rsidRPr="00BC0B6E">
        <w:rPr>
          <w:lang w:val="uk-UA"/>
        </w:rPr>
        <w:t xml:space="preserve"> за рахунок бюджету міської територіальної громади. </w:t>
      </w:r>
    </w:p>
    <w:p w14:paraId="1819306A" w14:textId="0280845B" w:rsidR="00B02F4B" w:rsidRPr="00BC0B6E" w:rsidRDefault="00B02F4B" w:rsidP="00DC65AD">
      <w:pPr>
        <w:spacing w:line="276" w:lineRule="auto"/>
        <w:jc w:val="both"/>
        <w:rPr>
          <w:lang w:val="uk-UA" w:eastAsia="uk-UA"/>
        </w:rPr>
      </w:pPr>
      <w:r w:rsidRPr="00BC0B6E">
        <w:rPr>
          <w:lang w:val="uk-UA" w:eastAsia="uk-UA"/>
        </w:rPr>
        <w:t xml:space="preserve">1.2.Надавач </w:t>
      </w:r>
      <w:r w:rsidR="009F32F0" w:rsidRPr="00BC0B6E">
        <w:rPr>
          <w:lang w:val="uk-UA" w:eastAsia="uk-UA"/>
        </w:rPr>
        <w:t>фінансової підтримки</w:t>
      </w:r>
      <w:r w:rsidR="00527AE7" w:rsidRPr="00BC0B6E">
        <w:rPr>
          <w:lang w:val="uk-UA" w:eastAsia="uk-UA"/>
        </w:rPr>
        <w:t xml:space="preserve"> </w:t>
      </w:r>
      <w:r w:rsidRPr="00BC0B6E">
        <w:rPr>
          <w:lang w:val="uk-UA" w:eastAsia="uk-UA"/>
        </w:rPr>
        <w:t>– Южненська міська рада</w:t>
      </w:r>
      <w:r w:rsidR="00164019" w:rsidRPr="00BC0B6E">
        <w:rPr>
          <w:lang w:val="uk-UA" w:eastAsia="uk-UA"/>
        </w:rPr>
        <w:t xml:space="preserve"> </w:t>
      </w:r>
      <w:bookmarkStart w:id="6" w:name="_Hlk144195112"/>
      <w:r w:rsidR="00164019" w:rsidRPr="00BC0B6E">
        <w:rPr>
          <w:lang w:val="uk-UA" w:eastAsia="uk-UA"/>
        </w:rPr>
        <w:t>Одеського району Одеської області</w:t>
      </w:r>
      <w:bookmarkEnd w:id="6"/>
      <w:r w:rsidRPr="00BC0B6E">
        <w:rPr>
          <w:lang w:val="uk-UA" w:eastAsia="uk-UA"/>
        </w:rPr>
        <w:t>, в особі міського голови</w:t>
      </w:r>
      <w:r w:rsidR="00E72840" w:rsidRPr="00BC0B6E">
        <w:rPr>
          <w:lang w:val="uk-UA" w:eastAsia="uk-UA"/>
        </w:rPr>
        <w:t>.</w:t>
      </w:r>
    </w:p>
    <w:p w14:paraId="285821A9" w14:textId="42263619" w:rsidR="00B02F4B" w:rsidRPr="00BC0B6E" w:rsidRDefault="00B02F4B" w:rsidP="00DC65AD">
      <w:pPr>
        <w:spacing w:line="276" w:lineRule="auto"/>
        <w:jc w:val="both"/>
        <w:rPr>
          <w:lang w:val="uk-UA" w:eastAsia="uk-UA"/>
        </w:rPr>
      </w:pPr>
      <w:r w:rsidRPr="00BC0B6E">
        <w:rPr>
          <w:lang w:val="uk-UA" w:eastAsia="uk-UA"/>
        </w:rPr>
        <w:t>1.3.</w:t>
      </w:r>
      <w:r w:rsidR="00F21FCE" w:rsidRPr="00BC0B6E">
        <w:rPr>
          <w:lang w:val="uk-UA" w:eastAsia="uk-UA"/>
        </w:rPr>
        <w:t>Головний розпорядник б</w:t>
      </w:r>
      <w:r w:rsidR="00E73B18" w:rsidRPr="00BC0B6E">
        <w:rPr>
          <w:lang w:val="uk-UA" w:eastAsia="uk-UA"/>
        </w:rPr>
        <w:t>юджетних коштів</w:t>
      </w:r>
      <w:r w:rsidR="00941278" w:rsidRPr="00BC0B6E">
        <w:rPr>
          <w:lang w:val="uk-UA" w:eastAsia="uk-UA"/>
        </w:rPr>
        <w:t xml:space="preserve"> з надання</w:t>
      </w:r>
      <w:r w:rsidR="00E73B18" w:rsidRPr="00BC0B6E">
        <w:rPr>
          <w:lang w:val="uk-UA" w:eastAsia="uk-UA"/>
        </w:rPr>
        <w:t xml:space="preserve"> </w:t>
      </w:r>
      <w:r w:rsidR="00941278" w:rsidRPr="00BC0B6E">
        <w:rPr>
          <w:lang w:val="uk-UA" w:eastAsia="uk-UA"/>
        </w:rPr>
        <w:t>фінансової підтримки</w:t>
      </w:r>
      <w:r w:rsidR="00E73B18" w:rsidRPr="00BC0B6E">
        <w:rPr>
          <w:lang w:val="uk-UA" w:eastAsia="uk-UA"/>
        </w:rPr>
        <w:t xml:space="preserve">, надалі </w:t>
      </w:r>
      <w:r w:rsidR="00164019" w:rsidRPr="00BC0B6E">
        <w:rPr>
          <w:lang w:val="uk-UA" w:eastAsia="uk-UA"/>
        </w:rPr>
        <w:t>(</w:t>
      </w:r>
      <w:r w:rsidR="001044B6" w:rsidRPr="00BC0B6E">
        <w:rPr>
          <w:lang w:val="uk-UA" w:eastAsia="uk-UA"/>
        </w:rPr>
        <w:t>г</w:t>
      </w:r>
      <w:r w:rsidR="00164019" w:rsidRPr="00BC0B6E">
        <w:rPr>
          <w:lang w:val="uk-UA" w:eastAsia="uk-UA"/>
        </w:rPr>
        <w:t xml:space="preserve">оловний розпорядник ) – </w:t>
      </w:r>
      <w:r w:rsidR="00E72840" w:rsidRPr="00BC0B6E">
        <w:rPr>
          <w:lang w:val="uk-UA" w:eastAsia="uk-UA"/>
        </w:rPr>
        <w:t>у</w:t>
      </w:r>
      <w:r w:rsidR="00164019" w:rsidRPr="00BC0B6E">
        <w:rPr>
          <w:lang w:val="uk-UA" w:eastAsia="uk-UA"/>
        </w:rPr>
        <w:t>правління житлово</w:t>
      </w:r>
      <w:r w:rsidR="00526D98">
        <w:rPr>
          <w:lang w:val="uk-UA" w:eastAsia="uk-UA"/>
        </w:rPr>
        <w:t>-</w:t>
      </w:r>
      <w:r w:rsidR="00164019" w:rsidRPr="00BC0B6E">
        <w:rPr>
          <w:lang w:val="uk-UA" w:eastAsia="uk-UA"/>
        </w:rPr>
        <w:t>комунального господарства Южненської міської ради Одеського району Одеської області</w:t>
      </w:r>
      <w:r w:rsidR="00E72840" w:rsidRPr="00BC0B6E">
        <w:rPr>
          <w:lang w:val="uk-UA" w:eastAsia="uk-UA"/>
        </w:rPr>
        <w:t>.</w:t>
      </w:r>
    </w:p>
    <w:p w14:paraId="33B148D2" w14:textId="7584E833" w:rsidR="00E00307" w:rsidRDefault="00164019" w:rsidP="005A616F">
      <w:pPr>
        <w:jc w:val="both"/>
        <w:rPr>
          <w:lang w:val="uk-UA" w:eastAsia="uk-UA"/>
        </w:rPr>
      </w:pPr>
      <w:r w:rsidRPr="00BC0B6E">
        <w:rPr>
          <w:lang w:val="uk-UA" w:eastAsia="uk-UA"/>
        </w:rPr>
        <w:t xml:space="preserve">1.4. Отримувач </w:t>
      </w:r>
      <w:r w:rsidR="00417C0B" w:rsidRPr="00BC0B6E">
        <w:rPr>
          <w:lang w:val="uk-UA" w:eastAsia="uk-UA"/>
        </w:rPr>
        <w:t xml:space="preserve">фінансової підтримки </w:t>
      </w:r>
      <w:r w:rsidRPr="00BC0B6E">
        <w:rPr>
          <w:lang w:val="uk-UA" w:eastAsia="uk-UA"/>
        </w:rPr>
        <w:t xml:space="preserve">- </w:t>
      </w:r>
      <w:r w:rsidR="006F1FE3" w:rsidRPr="003A6305">
        <w:rPr>
          <w:lang w:val="uk-UA" w:eastAsia="uk-UA"/>
        </w:rPr>
        <w:t>комунальн</w:t>
      </w:r>
      <w:r w:rsidR="006F1FE3">
        <w:rPr>
          <w:lang w:val="uk-UA" w:eastAsia="uk-UA"/>
        </w:rPr>
        <w:t>е</w:t>
      </w:r>
      <w:r w:rsidR="006F1FE3" w:rsidRPr="003A6305">
        <w:rPr>
          <w:lang w:val="uk-UA" w:eastAsia="uk-UA"/>
        </w:rPr>
        <w:t xml:space="preserve"> підприємств</w:t>
      </w:r>
      <w:r w:rsidR="006F1FE3">
        <w:rPr>
          <w:lang w:val="uk-UA" w:eastAsia="uk-UA"/>
        </w:rPr>
        <w:t>о</w:t>
      </w:r>
      <w:r w:rsidR="006F1FE3" w:rsidRPr="003A6305">
        <w:rPr>
          <w:lang w:val="uk-UA" w:eastAsia="uk-UA"/>
        </w:rPr>
        <w:t xml:space="preserve"> «Готельно – житловий комплекс»</w:t>
      </w:r>
      <w:r w:rsidR="00DB6E09">
        <w:rPr>
          <w:lang w:val="uk-UA" w:eastAsia="uk-UA"/>
        </w:rPr>
        <w:t>,</w:t>
      </w:r>
      <w:r w:rsidR="00DB6E09" w:rsidRPr="00DB6E09">
        <w:rPr>
          <w:lang w:val="uk-UA" w:eastAsia="uk-UA"/>
        </w:rPr>
        <w:t xml:space="preserve"> </w:t>
      </w:r>
      <w:r w:rsidR="00DB6E09">
        <w:rPr>
          <w:lang w:val="uk-UA" w:eastAsia="uk-UA"/>
        </w:rPr>
        <w:t>код ЄДРПОУ 23215909.</w:t>
      </w:r>
    </w:p>
    <w:p w14:paraId="60B5DFDE" w14:textId="77777777" w:rsidR="005A616F" w:rsidRPr="00BC0B6E" w:rsidRDefault="005A616F" w:rsidP="005A616F">
      <w:pPr>
        <w:jc w:val="both"/>
        <w:rPr>
          <w:lang w:val="uk-UA" w:eastAsia="uk-UA"/>
        </w:rPr>
      </w:pPr>
    </w:p>
    <w:p w14:paraId="412DE0FB" w14:textId="393147EC" w:rsidR="00164019" w:rsidRDefault="00164019" w:rsidP="00DC65AD">
      <w:pPr>
        <w:spacing w:line="276" w:lineRule="auto"/>
        <w:jc w:val="both"/>
        <w:rPr>
          <w:u w:val="single"/>
          <w:lang w:val="uk-UA" w:eastAsia="uk-UA"/>
        </w:rPr>
      </w:pPr>
      <w:r w:rsidRPr="00BC0B6E">
        <w:rPr>
          <w:u w:val="single"/>
          <w:lang w:val="uk-UA" w:eastAsia="uk-UA"/>
        </w:rPr>
        <w:t xml:space="preserve">2.Умови надання </w:t>
      </w:r>
      <w:r w:rsidR="00527AE7" w:rsidRPr="00BC0B6E">
        <w:rPr>
          <w:u w:val="single"/>
          <w:lang w:val="uk-UA" w:eastAsia="uk-UA"/>
        </w:rPr>
        <w:t>фінансової підтримки</w:t>
      </w:r>
      <w:r w:rsidRPr="00BC0B6E">
        <w:rPr>
          <w:u w:val="single"/>
          <w:lang w:val="uk-UA" w:eastAsia="uk-UA"/>
        </w:rPr>
        <w:t>:</w:t>
      </w:r>
    </w:p>
    <w:p w14:paraId="1999F224" w14:textId="77777777" w:rsidR="000402E3" w:rsidRPr="00BC0B6E" w:rsidRDefault="000402E3" w:rsidP="00DC65AD">
      <w:pPr>
        <w:spacing w:line="276" w:lineRule="auto"/>
        <w:jc w:val="both"/>
        <w:rPr>
          <w:u w:val="single"/>
          <w:lang w:val="uk-UA" w:eastAsia="uk-UA"/>
        </w:rPr>
      </w:pPr>
    </w:p>
    <w:p w14:paraId="7F57ABD3" w14:textId="67F29AC3" w:rsidR="00C6259B" w:rsidRPr="00BC0B6E" w:rsidRDefault="00164019" w:rsidP="00DC65AD">
      <w:pPr>
        <w:spacing w:line="276" w:lineRule="auto"/>
        <w:ind w:right="-143"/>
        <w:contextualSpacing/>
        <w:jc w:val="both"/>
        <w:rPr>
          <w:lang w:val="uk-UA"/>
        </w:rPr>
      </w:pPr>
      <w:r w:rsidRPr="00876020">
        <w:rPr>
          <w:lang w:val="uk-UA" w:eastAsia="uk-UA"/>
        </w:rPr>
        <w:t>2.1.</w:t>
      </w:r>
      <w:r w:rsidR="00527AE7" w:rsidRPr="00876020">
        <w:rPr>
          <w:lang w:val="uk-UA" w:eastAsia="uk-UA"/>
        </w:rPr>
        <w:t xml:space="preserve"> </w:t>
      </w:r>
      <w:r w:rsidR="006F1FE3">
        <w:rPr>
          <w:lang w:val="uk-UA" w:eastAsia="uk-UA"/>
        </w:rPr>
        <w:t>Фінансова підтримка  виділя</w:t>
      </w:r>
      <w:r w:rsidR="00876020">
        <w:rPr>
          <w:lang w:val="uk-UA" w:eastAsia="uk-UA"/>
        </w:rPr>
        <w:t>єть</w:t>
      </w:r>
      <w:r w:rsidR="006F1FE3">
        <w:rPr>
          <w:lang w:val="uk-UA" w:eastAsia="uk-UA"/>
        </w:rPr>
        <w:t>ся на покриття витрат комунального підприємства</w:t>
      </w:r>
      <w:r w:rsidR="003B3E63">
        <w:rPr>
          <w:lang w:val="uk-UA" w:eastAsia="uk-UA"/>
        </w:rPr>
        <w:t>, які виник</w:t>
      </w:r>
      <w:r w:rsidR="00876020">
        <w:rPr>
          <w:lang w:val="uk-UA" w:eastAsia="uk-UA"/>
        </w:rPr>
        <w:t>ли</w:t>
      </w:r>
      <w:r w:rsidR="003B3E63">
        <w:rPr>
          <w:lang w:val="uk-UA" w:eastAsia="uk-UA"/>
        </w:rPr>
        <w:t xml:space="preserve"> в процесі господарської діяльності, напрямок якої відповідає меті і </w:t>
      </w:r>
      <w:r w:rsidR="00C807CC">
        <w:rPr>
          <w:lang w:val="uk-UA" w:eastAsia="uk-UA"/>
        </w:rPr>
        <w:t>заход</w:t>
      </w:r>
      <w:r w:rsidR="00DB6E09">
        <w:rPr>
          <w:lang w:val="uk-UA" w:eastAsia="uk-UA"/>
        </w:rPr>
        <w:t xml:space="preserve">ам </w:t>
      </w:r>
      <w:r w:rsidR="003B3E63">
        <w:rPr>
          <w:lang w:val="uk-UA" w:eastAsia="uk-UA"/>
        </w:rPr>
        <w:t xml:space="preserve"> Програми реформування і розвитку житлово</w:t>
      </w:r>
      <w:r w:rsidR="00526D98">
        <w:rPr>
          <w:lang w:val="uk-UA" w:eastAsia="uk-UA"/>
        </w:rPr>
        <w:t>-</w:t>
      </w:r>
      <w:r w:rsidR="003B3E63">
        <w:rPr>
          <w:lang w:val="uk-UA" w:eastAsia="uk-UA"/>
        </w:rPr>
        <w:t xml:space="preserve">комунального господарства  Южненської міської територіальної громади на 2020-2024 роки, у випадку якщо такі витрати не </w:t>
      </w:r>
      <w:proofErr w:type="spellStart"/>
      <w:r w:rsidR="003B3E63">
        <w:rPr>
          <w:lang w:val="uk-UA" w:eastAsia="uk-UA"/>
        </w:rPr>
        <w:t>покритваються</w:t>
      </w:r>
      <w:proofErr w:type="spellEnd"/>
      <w:r w:rsidR="003B3E63">
        <w:rPr>
          <w:lang w:val="uk-UA" w:eastAsia="uk-UA"/>
        </w:rPr>
        <w:t xml:space="preserve"> доходами підприємства в умовах воєнного стану.</w:t>
      </w:r>
    </w:p>
    <w:p w14:paraId="64C55B69" w14:textId="44187A4D" w:rsidR="008C6CE6" w:rsidRDefault="008C6CE6" w:rsidP="00DC65AD">
      <w:pPr>
        <w:spacing w:line="276" w:lineRule="auto"/>
        <w:ind w:right="-143"/>
        <w:contextualSpacing/>
        <w:jc w:val="both"/>
        <w:rPr>
          <w:spacing w:val="-2"/>
          <w:lang w:val="uk-UA"/>
        </w:rPr>
      </w:pPr>
      <w:r w:rsidRPr="00BC0B6E">
        <w:rPr>
          <w:lang w:val="uk-UA"/>
        </w:rPr>
        <w:t>2.</w:t>
      </w:r>
      <w:r w:rsidR="00B82C6A" w:rsidRPr="00BC0B6E">
        <w:rPr>
          <w:lang w:val="uk-UA"/>
        </w:rPr>
        <w:t>2</w:t>
      </w:r>
      <w:r w:rsidRPr="00BC0B6E">
        <w:rPr>
          <w:lang w:val="uk-UA"/>
        </w:rPr>
        <w:t xml:space="preserve">. Перерахування </w:t>
      </w:r>
      <w:r w:rsidR="006F1FE3">
        <w:rPr>
          <w:lang w:val="uk-UA"/>
        </w:rPr>
        <w:t xml:space="preserve"> </w:t>
      </w:r>
      <w:r w:rsidR="00DB6E09">
        <w:rPr>
          <w:lang w:val="uk-UA"/>
        </w:rPr>
        <w:t>коштів</w:t>
      </w:r>
      <w:r w:rsidRPr="00BC0B6E">
        <w:rPr>
          <w:lang w:val="uk-UA"/>
        </w:rPr>
        <w:t xml:space="preserve"> на надання </w:t>
      </w:r>
      <w:r w:rsidR="006F1FE3">
        <w:rPr>
          <w:lang w:val="uk-UA"/>
        </w:rPr>
        <w:t xml:space="preserve">фінансової підтримки </w:t>
      </w:r>
      <w:r w:rsidRPr="007F365C">
        <w:rPr>
          <w:lang w:val="uk-UA"/>
        </w:rPr>
        <w:t xml:space="preserve">здійснюється на рахунки </w:t>
      </w:r>
      <w:r w:rsidR="006F1FE3" w:rsidRPr="003A6305">
        <w:rPr>
          <w:lang w:val="uk-UA" w:eastAsia="uk-UA"/>
        </w:rPr>
        <w:t>комунально</w:t>
      </w:r>
      <w:r w:rsidR="006F1FE3">
        <w:rPr>
          <w:lang w:val="uk-UA" w:eastAsia="uk-UA"/>
        </w:rPr>
        <w:t>го</w:t>
      </w:r>
      <w:r w:rsidR="006F1FE3" w:rsidRPr="003A6305">
        <w:rPr>
          <w:lang w:val="uk-UA" w:eastAsia="uk-UA"/>
        </w:rPr>
        <w:t xml:space="preserve"> підприємств</w:t>
      </w:r>
      <w:r w:rsidR="006F1FE3">
        <w:rPr>
          <w:lang w:val="uk-UA" w:eastAsia="uk-UA"/>
        </w:rPr>
        <w:t>а</w:t>
      </w:r>
      <w:r w:rsidR="006F1FE3" w:rsidRPr="003A6305">
        <w:rPr>
          <w:lang w:val="uk-UA" w:eastAsia="uk-UA"/>
        </w:rPr>
        <w:t xml:space="preserve"> «Готельно</w:t>
      </w:r>
      <w:r w:rsidR="00526D98">
        <w:rPr>
          <w:lang w:val="uk-UA" w:eastAsia="uk-UA"/>
        </w:rPr>
        <w:t>-</w:t>
      </w:r>
      <w:r w:rsidR="006F1FE3" w:rsidRPr="003A6305">
        <w:rPr>
          <w:lang w:val="uk-UA" w:eastAsia="uk-UA"/>
        </w:rPr>
        <w:t xml:space="preserve">житловий комплекс» </w:t>
      </w:r>
      <w:r w:rsidRPr="007F365C">
        <w:rPr>
          <w:spacing w:val="-2"/>
          <w:lang w:val="uk-UA"/>
        </w:rPr>
        <w:t>(одержувач бюджетних коштів)</w:t>
      </w:r>
      <w:r w:rsidRPr="007F365C">
        <w:rPr>
          <w:lang w:val="uk-UA"/>
        </w:rPr>
        <w:t xml:space="preserve">, відкриті в органах Державної казначейської служби України </w:t>
      </w:r>
      <w:r w:rsidR="006F1FE3">
        <w:rPr>
          <w:lang w:val="uk-UA"/>
        </w:rPr>
        <w:t xml:space="preserve"> </w:t>
      </w:r>
      <w:r w:rsidR="00FE6A70" w:rsidRPr="007F365C">
        <w:rPr>
          <w:lang w:val="uk-UA"/>
        </w:rPr>
        <w:t>в установленому</w:t>
      </w:r>
      <w:r w:rsidR="00FE6A70">
        <w:rPr>
          <w:lang w:val="uk-UA"/>
        </w:rPr>
        <w:t xml:space="preserve"> Законом</w:t>
      </w:r>
      <w:r w:rsidR="00FE6A70" w:rsidRPr="007F365C">
        <w:rPr>
          <w:lang w:val="uk-UA"/>
        </w:rPr>
        <w:t xml:space="preserve"> порядку</w:t>
      </w:r>
      <w:r w:rsidR="00FE6A70">
        <w:rPr>
          <w:lang w:val="uk-UA"/>
        </w:rPr>
        <w:t xml:space="preserve"> </w:t>
      </w:r>
      <w:r w:rsidRPr="007F365C">
        <w:rPr>
          <w:lang w:val="uk-UA"/>
        </w:rPr>
        <w:t>на підставі рішення сесії Южненської міської ради</w:t>
      </w:r>
      <w:r w:rsidR="00DB6E09">
        <w:rPr>
          <w:spacing w:val="-2"/>
          <w:lang w:val="uk-UA"/>
        </w:rPr>
        <w:t>, шляхом перерахування коштів через Головного розпорядника коштів.</w:t>
      </w:r>
    </w:p>
    <w:p w14:paraId="646DE28C" w14:textId="77777777" w:rsidR="005A616F" w:rsidRDefault="005A616F" w:rsidP="00DC65AD">
      <w:pPr>
        <w:spacing w:line="276" w:lineRule="auto"/>
        <w:ind w:right="-143"/>
        <w:contextualSpacing/>
        <w:jc w:val="both"/>
        <w:rPr>
          <w:lang w:val="uk-UA"/>
        </w:rPr>
      </w:pPr>
    </w:p>
    <w:p w14:paraId="552CDEDD" w14:textId="5A570838" w:rsidR="00DA5EDA" w:rsidRDefault="00B82C6A" w:rsidP="00DC65AD">
      <w:pPr>
        <w:spacing w:line="276" w:lineRule="auto"/>
        <w:jc w:val="both"/>
        <w:rPr>
          <w:u w:val="single"/>
          <w:lang w:val="uk-UA" w:eastAsia="uk-UA"/>
        </w:rPr>
      </w:pPr>
      <w:r w:rsidRPr="001A61CC">
        <w:rPr>
          <w:u w:val="single"/>
          <w:lang w:val="uk-UA" w:eastAsia="uk-UA"/>
        </w:rPr>
        <w:t>3</w:t>
      </w:r>
      <w:r w:rsidR="00DA5EDA" w:rsidRPr="001A61CC">
        <w:rPr>
          <w:u w:val="single"/>
          <w:lang w:val="uk-UA" w:eastAsia="uk-UA"/>
        </w:rPr>
        <w:t>. Відповідальність сторін</w:t>
      </w:r>
      <w:r w:rsidR="00DB6E09">
        <w:rPr>
          <w:u w:val="single"/>
          <w:lang w:val="uk-UA" w:eastAsia="uk-UA"/>
        </w:rPr>
        <w:t xml:space="preserve"> та контроль:</w:t>
      </w:r>
    </w:p>
    <w:p w14:paraId="72EFCF2C" w14:textId="77777777" w:rsidR="000402E3" w:rsidRPr="001A61CC" w:rsidRDefault="000402E3" w:rsidP="00DC65AD">
      <w:pPr>
        <w:spacing w:line="276" w:lineRule="auto"/>
        <w:jc w:val="both"/>
        <w:rPr>
          <w:u w:val="single"/>
          <w:lang w:val="uk-UA" w:eastAsia="uk-UA"/>
        </w:rPr>
      </w:pPr>
    </w:p>
    <w:p w14:paraId="2612B890" w14:textId="025912EC" w:rsidR="00DA5EDA" w:rsidRDefault="00B82C6A" w:rsidP="00DC65AD">
      <w:pPr>
        <w:spacing w:line="276" w:lineRule="auto"/>
        <w:jc w:val="both"/>
        <w:rPr>
          <w:lang w:val="uk-UA" w:eastAsia="uk-UA"/>
        </w:rPr>
      </w:pPr>
      <w:r>
        <w:rPr>
          <w:lang w:val="uk-UA" w:eastAsia="uk-UA"/>
        </w:rPr>
        <w:t>3</w:t>
      </w:r>
      <w:r w:rsidR="00DA5EDA">
        <w:rPr>
          <w:lang w:val="uk-UA" w:eastAsia="uk-UA"/>
        </w:rPr>
        <w:t>.1.Сторони несуть відповідальність за невиконання чи неналежне виконання своїх зобов’язань відповідно до чинного законодавства України.</w:t>
      </w:r>
    </w:p>
    <w:p w14:paraId="3F50F55A" w14:textId="445F17FD" w:rsidR="00DB6E09" w:rsidRDefault="00DB6E09" w:rsidP="00DC65AD">
      <w:pPr>
        <w:spacing w:line="276" w:lineRule="auto"/>
        <w:jc w:val="both"/>
        <w:rPr>
          <w:lang w:val="uk-UA" w:eastAsia="uk-UA"/>
        </w:rPr>
      </w:pPr>
      <w:r>
        <w:rPr>
          <w:lang w:val="uk-UA" w:eastAsia="uk-UA"/>
        </w:rPr>
        <w:t>3.2. Відповідальність та контроль за цільовим використанням бюджетних коштів забезпечує головний розпорядник коштів міського бюджету.</w:t>
      </w:r>
    </w:p>
    <w:p w14:paraId="21BD01E5" w14:textId="0D1FDA2E" w:rsidR="00DB6E09" w:rsidRDefault="00DB6E09" w:rsidP="00DC65AD">
      <w:pPr>
        <w:spacing w:line="276" w:lineRule="auto"/>
        <w:jc w:val="both"/>
        <w:rPr>
          <w:lang w:val="uk-UA" w:eastAsia="uk-UA"/>
        </w:rPr>
      </w:pPr>
      <w:r>
        <w:rPr>
          <w:lang w:val="uk-UA" w:eastAsia="uk-UA"/>
        </w:rPr>
        <w:t>3.3.Використання коштів з іншою метою, яка не відповідає цьому Порядку , є нецільовим використанням бюджетних коштів, що тягне за собою відповідальність згідно з чинним законодавством України.</w:t>
      </w:r>
    </w:p>
    <w:p w14:paraId="4F88BE33" w14:textId="5AF32D96" w:rsidR="00DB6E09" w:rsidRDefault="00DB6E09" w:rsidP="00DC65AD">
      <w:pPr>
        <w:spacing w:line="276" w:lineRule="auto"/>
        <w:jc w:val="both"/>
        <w:rPr>
          <w:lang w:val="uk-UA" w:eastAsia="uk-UA"/>
        </w:rPr>
      </w:pPr>
      <w:r>
        <w:rPr>
          <w:lang w:val="uk-UA" w:eastAsia="uk-UA"/>
        </w:rPr>
        <w:lastRenderedPageBreak/>
        <w:t>3.4.</w:t>
      </w:r>
      <w:r w:rsidR="00761A53" w:rsidRPr="00761A53">
        <w:rPr>
          <w:lang w:val="uk-UA" w:eastAsia="uk-UA"/>
        </w:rPr>
        <w:t xml:space="preserve"> </w:t>
      </w:r>
      <w:r w:rsidR="00761A53">
        <w:rPr>
          <w:lang w:val="uk-UA" w:eastAsia="uk-UA"/>
        </w:rPr>
        <w:t>К</w:t>
      </w:r>
      <w:r w:rsidR="00761A53" w:rsidRPr="003A6305">
        <w:rPr>
          <w:lang w:val="uk-UA" w:eastAsia="uk-UA"/>
        </w:rPr>
        <w:t>омунальн</w:t>
      </w:r>
      <w:r w:rsidR="00761A53">
        <w:rPr>
          <w:lang w:val="uk-UA" w:eastAsia="uk-UA"/>
        </w:rPr>
        <w:t>е</w:t>
      </w:r>
      <w:r w:rsidR="00761A53" w:rsidRPr="003A6305">
        <w:rPr>
          <w:lang w:val="uk-UA" w:eastAsia="uk-UA"/>
        </w:rPr>
        <w:t xml:space="preserve"> підприємств</w:t>
      </w:r>
      <w:r w:rsidR="00761A53">
        <w:rPr>
          <w:lang w:val="uk-UA" w:eastAsia="uk-UA"/>
        </w:rPr>
        <w:t>о</w:t>
      </w:r>
      <w:r w:rsidR="00761A53" w:rsidRPr="003A6305">
        <w:rPr>
          <w:lang w:val="uk-UA" w:eastAsia="uk-UA"/>
        </w:rPr>
        <w:t xml:space="preserve"> «Готельно</w:t>
      </w:r>
      <w:r w:rsidR="00526D98">
        <w:rPr>
          <w:lang w:val="uk-UA" w:eastAsia="uk-UA"/>
        </w:rPr>
        <w:t>-</w:t>
      </w:r>
      <w:r w:rsidR="00761A53" w:rsidRPr="003A6305">
        <w:rPr>
          <w:lang w:val="uk-UA" w:eastAsia="uk-UA"/>
        </w:rPr>
        <w:t>житловий комплекс»</w:t>
      </w:r>
      <w:r w:rsidR="00761A53">
        <w:rPr>
          <w:lang w:val="uk-UA" w:eastAsia="uk-UA"/>
        </w:rPr>
        <w:t xml:space="preserve"> отримувач фінансової підтримки з міського бюджету за результатами своєї діяльності подають до 7 числа місяця, що настає за звітним кварталом головному </w:t>
      </w:r>
      <w:proofErr w:type="spellStart"/>
      <w:r w:rsidR="00761A53">
        <w:rPr>
          <w:lang w:val="uk-UA" w:eastAsia="uk-UA"/>
        </w:rPr>
        <w:t>розпорядникуу</w:t>
      </w:r>
      <w:proofErr w:type="spellEnd"/>
      <w:r w:rsidR="00761A53">
        <w:rPr>
          <w:lang w:val="uk-UA" w:eastAsia="uk-UA"/>
        </w:rPr>
        <w:t xml:space="preserve"> </w:t>
      </w:r>
      <w:proofErr w:type="spellStart"/>
      <w:r w:rsidR="00761A53">
        <w:rPr>
          <w:lang w:val="uk-UA" w:eastAsia="uk-UA"/>
        </w:rPr>
        <w:t>коштіві</w:t>
      </w:r>
      <w:proofErr w:type="spellEnd"/>
      <w:r w:rsidR="00761A53">
        <w:rPr>
          <w:lang w:val="uk-UA" w:eastAsia="uk-UA"/>
        </w:rPr>
        <w:t xml:space="preserve"> міського бюджету фінансові звіти з пояснювальною запискою.</w:t>
      </w:r>
    </w:p>
    <w:p w14:paraId="3CE16430" w14:textId="77777777" w:rsidR="00DB6E09" w:rsidRDefault="00DB6E09" w:rsidP="00DC65AD">
      <w:pPr>
        <w:spacing w:line="276" w:lineRule="auto"/>
        <w:jc w:val="both"/>
        <w:rPr>
          <w:lang w:val="uk-UA" w:eastAsia="uk-UA"/>
        </w:rPr>
      </w:pPr>
    </w:p>
    <w:p w14:paraId="3B6888F2" w14:textId="345A732C" w:rsidR="008C6CE6" w:rsidRDefault="008C6CE6" w:rsidP="00393E74">
      <w:pPr>
        <w:jc w:val="both"/>
        <w:rPr>
          <w:lang w:val="uk-UA" w:eastAsia="uk-UA"/>
        </w:rPr>
      </w:pPr>
    </w:p>
    <w:p w14:paraId="14F8A0F3" w14:textId="77777777" w:rsidR="000402E3" w:rsidRPr="001512CD" w:rsidRDefault="000402E3" w:rsidP="000402E3">
      <w:proofErr w:type="spellStart"/>
      <w:r w:rsidRPr="001512CD">
        <w:t>Секретар</w:t>
      </w:r>
      <w:proofErr w:type="spellEnd"/>
      <w:r w:rsidRPr="001512CD">
        <w:t xml:space="preserve"> Южненської міської ради</w:t>
      </w:r>
      <w:r w:rsidRPr="001512CD">
        <w:tab/>
      </w:r>
      <w:r w:rsidRPr="001512CD">
        <w:tab/>
      </w:r>
      <w:r w:rsidRPr="001512CD">
        <w:tab/>
      </w:r>
      <w:r w:rsidRPr="001512CD">
        <w:tab/>
        <w:t xml:space="preserve">   </w:t>
      </w:r>
      <w:proofErr w:type="spellStart"/>
      <w:r w:rsidRPr="001512CD">
        <w:t>Ігор</w:t>
      </w:r>
      <w:proofErr w:type="spellEnd"/>
      <w:r w:rsidRPr="001512CD">
        <w:t xml:space="preserve"> ЧУГУННИКОВ</w:t>
      </w:r>
    </w:p>
    <w:p w14:paraId="0D012EDD" w14:textId="016F7987" w:rsidR="008C6CE6" w:rsidRPr="000402E3" w:rsidRDefault="008C6CE6" w:rsidP="00393E74">
      <w:pPr>
        <w:jc w:val="both"/>
        <w:rPr>
          <w:lang w:eastAsia="uk-UA"/>
        </w:rPr>
      </w:pPr>
    </w:p>
    <w:p w14:paraId="2C95EE16" w14:textId="0EDB84C2" w:rsidR="008C6CE6" w:rsidRDefault="008C6CE6" w:rsidP="00393E74">
      <w:pPr>
        <w:jc w:val="both"/>
        <w:rPr>
          <w:lang w:val="uk-UA" w:eastAsia="uk-UA"/>
        </w:rPr>
      </w:pPr>
    </w:p>
    <w:p w14:paraId="46D9DBB6" w14:textId="51A80F67" w:rsidR="00BC0B6E" w:rsidRDefault="008D314C" w:rsidP="00A84698">
      <w:pPr>
        <w:jc w:val="center"/>
        <w:rPr>
          <w:color w:val="000000"/>
          <w:sz w:val="20"/>
          <w:szCs w:val="20"/>
          <w:lang w:val="uk-UA"/>
        </w:rPr>
      </w:pPr>
      <w:r>
        <w:rPr>
          <w:color w:val="000000"/>
          <w:sz w:val="20"/>
          <w:szCs w:val="20"/>
          <w:lang w:val="uk-UA"/>
        </w:rPr>
        <w:t xml:space="preserve"> </w:t>
      </w:r>
    </w:p>
    <w:sectPr w:rsidR="00BC0B6E" w:rsidSect="005825BF">
      <w:pgSz w:w="11906" w:h="16838"/>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25C9EB" w14:textId="77777777" w:rsidR="005825BF" w:rsidRDefault="005825BF">
      <w:r>
        <w:separator/>
      </w:r>
    </w:p>
  </w:endnote>
  <w:endnote w:type="continuationSeparator" w:id="0">
    <w:p w14:paraId="65516E38" w14:textId="77777777" w:rsidR="005825BF" w:rsidRDefault="005825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MS Gothic"/>
    <w:charset w:val="80"/>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DejaVu Sans Mono">
    <w:altName w:val="MS Gothic"/>
    <w:charset w:val="80"/>
    <w:family w:val="modern"/>
    <w:pitch w:val="default"/>
  </w:font>
  <w:font w:name="Lohit Hindi">
    <w:altName w:val="MS Gothic"/>
    <w:charset w:val="80"/>
    <w:family w:val="auto"/>
    <w:pitch w:val="variable"/>
  </w:font>
  <w:font w:name="DejaVu Sans">
    <w:altName w:val="MS Gothic"/>
    <w:charset w:val="80"/>
    <w:family w:val="auto"/>
    <w:pitch w:val="variable"/>
  </w:font>
  <w:font w:name="Cambria">
    <w:panose1 w:val="02040503050406030204"/>
    <w:charset w:val="CC"/>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Vrinda">
    <w:panose1 w:val="00000400000000000000"/>
    <w:charset w:val="00"/>
    <w:family w:val="swiss"/>
    <w:pitch w:val="variable"/>
    <w:sig w:usb0="0001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Liberation Sans">
    <w:altName w:val="Arial"/>
    <w:charset w:val="00"/>
    <w:family w:val="swiss"/>
    <w:pitch w:val="variable"/>
  </w:font>
  <w:font w:name="Liberation Serif">
    <w:altName w:val="Times New Roman"/>
    <w:charset w:val="00"/>
    <w:family w:val="roman"/>
    <w:pitch w:val="variable"/>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rebuchet MS">
    <w:panose1 w:val="020B0603020202020204"/>
    <w:charset w:val="CC"/>
    <w:family w:val="swiss"/>
    <w:pitch w:val="variable"/>
    <w:sig w:usb0="00000687" w:usb1="00000000" w:usb2="00000000" w:usb3="00000000" w:csb0="0000009F" w:csb1="00000000"/>
  </w:font>
  <w:font w:name="Antiqua">
    <w:altName w:val="Calibri"/>
    <w:charset w:val="00"/>
    <w:family w:val="swiss"/>
    <w:pitch w:val="variable"/>
    <w:sig w:usb0="00000203" w:usb1="00000000" w:usb2="00000000" w:usb3="00000000" w:csb0="00000005"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7DC3FA" w14:textId="77777777" w:rsidR="005825BF" w:rsidRDefault="005825BF">
      <w:r>
        <w:separator/>
      </w:r>
    </w:p>
  </w:footnote>
  <w:footnote w:type="continuationSeparator" w:id="0">
    <w:p w14:paraId="57E565D9" w14:textId="77777777" w:rsidR="005825BF" w:rsidRDefault="005825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decimal"/>
      <w:lvlText w:val=" %1."/>
      <w:lvlJc w:val="left"/>
      <w:pPr>
        <w:tabs>
          <w:tab w:val="num" w:pos="720"/>
        </w:tabs>
        <w:ind w:left="720" w:hanging="360"/>
      </w:pPr>
    </w:lvl>
    <w:lvl w:ilvl="1">
      <w:start w:val="1"/>
      <w:numFmt w:val="decimal"/>
      <w:lvlText w:val=" %1.%2."/>
      <w:lvlJc w:val="left"/>
      <w:pPr>
        <w:tabs>
          <w:tab w:val="num" w:pos="1080"/>
        </w:tabs>
        <w:ind w:left="1080" w:hanging="360"/>
      </w:pPr>
    </w:lvl>
    <w:lvl w:ilvl="2">
      <w:start w:val="1"/>
      <w:numFmt w:val="lowerLetter"/>
      <w:lvlText w:val=" %3)"/>
      <w:lvlJc w:val="left"/>
      <w:pPr>
        <w:tabs>
          <w:tab w:val="num" w:pos="1440"/>
        </w:tabs>
        <w:ind w:left="1440" w:hanging="360"/>
      </w:p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15:restartNumberingAfterBreak="0">
    <w:nsid w:val="00000002"/>
    <w:multiLevelType w:val="singleLevel"/>
    <w:tmpl w:val="66B23860"/>
    <w:name w:val="WW8Num3"/>
    <w:lvl w:ilvl="0">
      <w:start w:val="1"/>
      <w:numFmt w:val="decimal"/>
      <w:lvlText w:val="%1."/>
      <w:lvlJc w:val="left"/>
      <w:pPr>
        <w:tabs>
          <w:tab w:val="num" w:pos="-6490"/>
        </w:tabs>
        <w:ind w:left="1070" w:hanging="360"/>
      </w:pPr>
      <w:rPr>
        <w:rFonts w:ascii="Times New Roman" w:eastAsia="Times New Roman" w:hAnsi="Times New Roman" w:cs="Times New Roman"/>
      </w:rPr>
    </w:lvl>
  </w:abstractNum>
  <w:abstractNum w:abstractNumId="2" w15:restartNumberingAfterBreak="0">
    <w:nsid w:val="00000003"/>
    <w:multiLevelType w:val="singleLevel"/>
    <w:tmpl w:val="00000003"/>
    <w:name w:val="WW8Num4"/>
    <w:lvl w:ilvl="0">
      <w:start w:val="1"/>
      <w:numFmt w:val="decimal"/>
      <w:lvlText w:val="%1"/>
      <w:lvlJc w:val="left"/>
      <w:pPr>
        <w:tabs>
          <w:tab w:val="num" w:pos="-471"/>
        </w:tabs>
        <w:ind w:left="7590" w:hanging="360"/>
      </w:pPr>
    </w:lvl>
  </w:abstractNum>
  <w:abstractNum w:abstractNumId="3" w15:restartNumberingAfterBreak="0">
    <w:nsid w:val="00000004"/>
    <w:multiLevelType w:val="singleLevel"/>
    <w:tmpl w:val="00000004"/>
    <w:name w:val="WW8Num5"/>
    <w:lvl w:ilvl="0">
      <w:start w:val="1"/>
      <w:numFmt w:val="decimal"/>
      <w:lvlText w:val="%1."/>
      <w:lvlJc w:val="left"/>
      <w:pPr>
        <w:tabs>
          <w:tab w:val="num" w:pos="0"/>
        </w:tabs>
        <w:ind w:left="1068" w:hanging="360"/>
      </w:pPr>
    </w:lvl>
  </w:abstractNum>
  <w:abstractNum w:abstractNumId="4" w15:restartNumberingAfterBreak="0">
    <w:nsid w:val="00000005"/>
    <w:multiLevelType w:val="singleLevel"/>
    <w:tmpl w:val="00000005"/>
    <w:name w:val="WW8Num6"/>
    <w:lvl w:ilvl="0">
      <w:start w:val="1"/>
      <w:numFmt w:val="decimal"/>
      <w:lvlText w:val="%1-"/>
      <w:lvlJc w:val="left"/>
      <w:pPr>
        <w:tabs>
          <w:tab w:val="num" w:pos="0"/>
        </w:tabs>
        <w:ind w:left="7560" w:hanging="360"/>
      </w:pPr>
    </w:lvl>
  </w:abstractNum>
  <w:abstractNum w:abstractNumId="5" w15:restartNumberingAfterBreak="0">
    <w:nsid w:val="00000007"/>
    <w:multiLevelType w:val="singleLevel"/>
    <w:tmpl w:val="00000007"/>
    <w:name w:val="WW8Num7"/>
    <w:lvl w:ilvl="0">
      <w:start w:val="1"/>
      <w:numFmt w:val="bullet"/>
      <w:lvlText w:val=""/>
      <w:lvlJc w:val="left"/>
      <w:pPr>
        <w:tabs>
          <w:tab w:val="num" w:pos="1428"/>
        </w:tabs>
        <w:ind w:left="1428" w:hanging="360"/>
      </w:pPr>
      <w:rPr>
        <w:rFonts w:ascii="Symbol" w:hAnsi="Symbol" w:cs="Symbol"/>
      </w:rPr>
    </w:lvl>
  </w:abstractNum>
  <w:abstractNum w:abstractNumId="6" w15:restartNumberingAfterBreak="0">
    <w:nsid w:val="010A02E9"/>
    <w:multiLevelType w:val="hybridMultilevel"/>
    <w:tmpl w:val="B09C030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038250F1"/>
    <w:multiLevelType w:val="hybridMultilevel"/>
    <w:tmpl w:val="B3A08E4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03AA3D88"/>
    <w:multiLevelType w:val="multilevel"/>
    <w:tmpl w:val="AB2C6858"/>
    <w:styleLink w:val="WWNum1"/>
    <w:lvl w:ilvl="0">
      <w:numFmt w:val="bullet"/>
      <w:lvlText w:val="-"/>
      <w:lvlJc w:val="left"/>
      <w:rPr>
        <w:rFonts w:ascii="Times New Roman" w:eastAsia="Times New Roman" w:hAnsi="Times New Roman"/>
        <w:sz w:val="24"/>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9" w15:restartNumberingAfterBreak="0">
    <w:nsid w:val="06690DE3"/>
    <w:multiLevelType w:val="multilevel"/>
    <w:tmpl w:val="AB101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6884144"/>
    <w:multiLevelType w:val="hybridMultilevel"/>
    <w:tmpl w:val="538ECE8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07725431"/>
    <w:multiLevelType w:val="hybridMultilevel"/>
    <w:tmpl w:val="B7864136"/>
    <w:lvl w:ilvl="0" w:tplc="8CC4A198">
      <w:numFmt w:val="bullet"/>
      <w:lvlText w:val="-"/>
      <w:lvlJc w:val="left"/>
      <w:pPr>
        <w:tabs>
          <w:tab w:val="num" w:pos="720"/>
        </w:tabs>
        <w:ind w:left="720" w:hanging="360"/>
      </w:pPr>
      <w:rPr>
        <w:rFonts w:ascii="Times New Roman" w:eastAsia="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82A5721"/>
    <w:multiLevelType w:val="multilevel"/>
    <w:tmpl w:val="083403AE"/>
    <w:lvl w:ilvl="0">
      <w:start w:val="3"/>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0DC15A9C"/>
    <w:multiLevelType w:val="hybridMultilevel"/>
    <w:tmpl w:val="94589E7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0F876730"/>
    <w:multiLevelType w:val="hybridMultilevel"/>
    <w:tmpl w:val="B6AC8F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1A5181C"/>
    <w:multiLevelType w:val="hybridMultilevel"/>
    <w:tmpl w:val="96884FCA"/>
    <w:lvl w:ilvl="0" w:tplc="05DC3F5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5C43776"/>
    <w:multiLevelType w:val="hybridMultilevel"/>
    <w:tmpl w:val="FB5C7BD2"/>
    <w:lvl w:ilvl="0" w:tplc="F886E154">
      <w:start w:val="1"/>
      <w:numFmt w:val="decimal"/>
      <w:lvlText w:val="%1-"/>
      <w:lvlJc w:val="left"/>
      <w:pPr>
        <w:ind w:left="644"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7" w15:restartNumberingAfterBreak="0">
    <w:nsid w:val="1B8F703E"/>
    <w:multiLevelType w:val="hybridMultilevel"/>
    <w:tmpl w:val="273EFE0C"/>
    <w:lvl w:ilvl="0" w:tplc="6A64EC42">
      <w:start w:val="1"/>
      <w:numFmt w:val="decimal"/>
      <w:lvlText w:val="%1-"/>
      <w:lvlJc w:val="left"/>
      <w:pPr>
        <w:ind w:left="1004" w:hanging="360"/>
      </w:pPr>
      <w:rPr>
        <w:rFonts w:hint="default"/>
        <w:sz w:val="24"/>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8" w15:restartNumberingAfterBreak="0">
    <w:nsid w:val="20366E25"/>
    <w:multiLevelType w:val="hybridMultilevel"/>
    <w:tmpl w:val="929C0140"/>
    <w:lvl w:ilvl="0" w:tplc="15AA95E6">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4AB6C59"/>
    <w:multiLevelType w:val="hybridMultilevel"/>
    <w:tmpl w:val="D0B2E192"/>
    <w:lvl w:ilvl="0" w:tplc="94D64ABE">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2DF3714E"/>
    <w:multiLevelType w:val="hybridMultilevel"/>
    <w:tmpl w:val="29561C0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1" w15:restartNumberingAfterBreak="0">
    <w:nsid w:val="2E716463"/>
    <w:multiLevelType w:val="hybridMultilevel"/>
    <w:tmpl w:val="493CEF3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2" w15:restartNumberingAfterBreak="0">
    <w:nsid w:val="2E8C6EDE"/>
    <w:multiLevelType w:val="hybridMultilevel"/>
    <w:tmpl w:val="6D7EE2CA"/>
    <w:lvl w:ilvl="0" w:tplc="22543EF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4887520"/>
    <w:multiLevelType w:val="hybridMultilevel"/>
    <w:tmpl w:val="425E7CEE"/>
    <w:lvl w:ilvl="0" w:tplc="76F4EAA4">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6D842F7"/>
    <w:multiLevelType w:val="hybridMultilevel"/>
    <w:tmpl w:val="528C4BE0"/>
    <w:lvl w:ilvl="0" w:tplc="ED94DCCE">
      <w:start w:val="1"/>
      <w:numFmt w:val="decimal"/>
      <w:lvlText w:val="%1."/>
      <w:lvlJc w:val="left"/>
      <w:pPr>
        <w:ind w:left="2058" w:hanging="1065"/>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5" w15:restartNumberingAfterBreak="0">
    <w:nsid w:val="37E63D40"/>
    <w:multiLevelType w:val="hybridMultilevel"/>
    <w:tmpl w:val="1F7E9178"/>
    <w:lvl w:ilvl="0" w:tplc="7C24CF74">
      <w:start w:val="1"/>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6" w15:restartNumberingAfterBreak="0">
    <w:nsid w:val="389B4A88"/>
    <w:multiLevelType w:val="hybridMultilevel"/>
    <w:tmpl w:val="3706561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7" w15:restartNumberingAfterBreak="0">
    <w:nsid w:val="389B5ED6"/>
    <w:multiLevelType w:val="hybridMultilevel"/>
    <w:tmpl w:val="8EDCFF32"/>
    <w:lvl w:ilvl="0" w:tplc="8822FCE6">
      <w:start w:val="1"/>
      <w:numFmt w:val="bullet"/>
      <w:lvlText w:val="-"/>
      <w:lvlJc w:val="left"/>
      <w:pPr>
        <w:ind w:left="899" w:hanging="360"/>
      </w:pPr>
      <w:rPr>
        <w:rFonts w:ascii="Times New Roman" w:eastAsia="Times New Roman" w:hAnsi="Times New Roman" w:cs="Times New Roman" w:hint="default"/>
      </w:rPr>
    </w:lvl>
    <w:lvl w:ilvl="1" w:tplc="04220003" w:tentative="1">
      <w:start w:val="1"/>
      <w:numFmt w:val="bullet"/>
      <w:lvlText w:val="o"/>
      <w:lvlJc w:val="left"/>
      <w:pPr>
        <w:ind w:left="1619" w:hanging="360"/>
      </w:pPr>
      <w:rPr>
        <w:rFonts w:ascii="Courier New" w:hAnsi="Courier New" w:cs="Courier New" w:hint="default"/>
      </w:rPr>
    </w:lvl>
    <w:lvl w:ilvl="2" w:tplc="04220005" w:tentative="1">
      <w:start w:val="1"/>
      <w:numFmt w:val="bullet"/>
      <w:lvlText w:val=""/>
      <w:lvlJc w:val="left"/>
      <w:pPr>
        <w:ind w:left="2339" w:hanging="360"/>
      </w:pPr>
      <w:rPr>
        <w:rFonts w:ascii="Wingdings" w:hAnsi="Wingdings" w:hint="default"/>
      </w:rPr>
    </w:lvl>
    <w:lvl w:ilvl="3" w:tplc="04220001" w:tentative="1">
      <w:start w:val="1"/>
      <w:numFmt w:val="bullet"/>
      <w:lvlText w:val=""/>
      <w:lvlJc w:val="left"/>
      <w:pPr>
        <w:ind w:left="3059" w:hanging="360"/>
      </w:pPr>
      <w:rPr>
        <w:rFonts w:ascii="Symbol" w:hAnsi="Symbol" w:hint="default"/>
      </w:rPr>
    </w:lvl>
    <w:lvl w:ilvl="4" w:tplc="04220003" w:tentative="1">
      <w:start w:val="1"/>
      <w:numFmt w:val="bullet"/>
      <w:lvlText w:val="o"/>
      <w:lvlJc w:val="left"/>
      <w:pPr>
        <w:ind w:left="3779" w:hanging="360"/>
      </w:pPr>
      <w:rPr>
        <w:rFonts w:ascii="Courier New" w:hAnsi="Courier New" w:cs="Courier New" w:hint="default"/>
      </w:rPr>
    </w:lvl>
    <w:lvl w:ilvl="5" w:tplc="04220005" w:tentative="1">
      <w:start w:val="1"/>
      <w:numFmt w:val="bullet"/>
      <w:lvlText w:val=""/>
      <w:lvlJc w:val="left"/>
      <w:pPr>
        <w:ind w:left="4499" w:hanging="360"/>
      </w:pPr>
      <w:rPr>
        <w:rFonts w:ascii="Wingdings" w:hAnsi="Wingdings" w:hint="default"/>
      </w:rPr>
    </w:lvl>
    <w:lvl w:ilvl="6" w:tplc="04220001" w:tentative="1">
      <w:start w:val="1"/>
      <w:numFmt w:val="bullet"/>
      <w:lvlText w:val=""/>
      <w:lvlJc w:val="left"/>
      <w:pPr>
        <w:ind w:left="5219" w:hanging="360"/>
      </w:pPr>
      <w:rPr>
        <w:rFonts w:ascii="Symbol" w:hAnsi="Symbol" w:hint="default"/>
      </w:rPr>
    </w:lvl>
    <w:lvl w:ilvl="7" w:tplc="04220003" w:tentative="1">
      <w:start w:val="1"/>
      <w:numFmt w:val="bullet"/>
      <w:lvlText w:val="o"/>
      <w:lvlJc w:val="left"/>
      <w:pPr>
        <w:ind w:left="5939" w:hanging="360"/>
      </w:pPr>
      <w:rPr>
        <w:rFonts w:ascii="Courier New" w:hAnsi="Courier New" w:cs="Courier New" w:hint="default"/>
      </w:rPr>
    </w:lvl>
    <w:lvl w:ilvl="8" w:tplc="04220005" w:tentative="1">
      <w:start w:val="1"/>
      <w:numFmt w:val="bullet"/>
      <w:lvlText w:val=""/>
      <w:lvlJc w:val="left"/>
      <w:pPr>
        <w:ind w:left="6659" w:hanging="360"/>
      </w:pPr>
      <w:rPr>
        <w:rFonts w:ascii="Wingdings" w:hAnsi="Wingdings" w:hint="default"/>
      </w:rPr>
    </w:lvl>
  </w:abstractNum>
  <w:abstractNum w:abstractNumId="28" w15:restartNumberingAfterBreak="0">
    <w:nsid w:val="3BB3105D"/>
    <w:multiLevelType w:val="hybridMultilevel"/>
    <w:tmpl w:val="26DE5802"/>
    <w:lvl w:ilvl="0" w:tplc="3BD49F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3CE973AB"/>
    <w:multiLevelType w:val="multilevel"/>
    <w:tmpl w:val="299A4234"/>
    <w:lvl w:ilvl="0">
      <w:start w:val="1"/>
      <w:numFmt w:val="decimal"/>
      <w:lvlText w:val="%1."/>
      <w:lvlJc w:val="left"/>
      <w:pPr>
        <w:ind w:left="390" w:hanging="390"/>
      </w:pPr>
      <w:rPr>
        <w:rFonts w:ascii="Times New Roman" w:hAnsi="Times New Roman" w:cs="Times New Roman"/>
        <w:sz w:val="24"/>
        <w:lang w:val="ru-RU"/>
      </w:rPr>
    </w:lvl>
    <w:lvl w:ilvl="1">
      <w:start w:val="1"/>
      <w:numFmt w:val="decimal"/>
      <w:lvlText w:val="%2."/>
      <w:lvlJc w:val="left"/>
      <w:pPr>
        <w:ind w:left="1508" w:hanging="360"/>
      </w:pPr>
      <w:rPr>
        <w:rFonts w:cs="Times New Roman"/>
      </w:rPr>
    </w:lvl>
    <w:lvl w:ilvl="2">
      <w:start w:val="1"/>
      <w:numFmt w:val="decimal"/>
      <w:lvlText w:val="%3."/>
      <w:lvlJc w:val="left"/>
      <w:pPr>
        <w:ind w:left="2228" w:hanging="360"/>
      </w:pPr>
      <w:rPr>
        <w:rFonts w:cs="Times New Roman"/>
      </w:rPr>
    </w:lvl>
    <w:lvl w:ilvl="3">
      <w:start w:val="1"/>
      <w:numFmt w:val="decimal"/>
      <w:lvlText w:val="%4."/>
      <w:lvlJc w:val="left"/>
      <w:pPr>
        <w:ind w:left="2948" w:hanging="360"/>
      </w:pPr>
      <w:rPr>
        <w:rFonts w:cs="Times New Roman"/>
      </w:rPr>
    </w:lvl>
    <w:lvl w:ilvl="4">
      <w:start w:val="1"/>
      <w:numFmt w:val="decimal"/>
      <w:lvlText w:val="%5."/>
      <w:lvlJc w:val="left"/>
      <w:pPr>
        <w:ind w:left="3668" w:hanging="360"/>
      </w:pPr>
      <w:rPr>
        <w:rFonts w:cs="Times New Roman"/>
      </w:rPr>
    </w:lvl>
    <w:lvl w:ilvl="5">
      <w:start w:val="1"/>
      <w:numFmt w:val="decimal"/>
      <w:lvlText w:val="%6."/>
      <w:lvlJc w:val="left"/>
      <w:pPr>
        <w:ind w:left="4388" w:hanging="360"/>
      </w:pPr>
      <w:rPr>
        <w:rFonts w:cs="Times New Roman"/>
      </w:rPr>
    </w:lvl>
    <w:lvl w:ilvl="6">
      <w:start w:val="1"/>
      <w:numFmt w:val="decimal"/>
      <w:lvlText w:val="%7."/>
      <w:lvlJc w:val="left"/>
      <w:pPr>
        <w:ind w:left="5108" w:hanging="360"/>
      </w:pPr>
      <w:rPr>
        <w:rFonts w:cs="Times New Roman"/>
      </w:rPr>
    </w:lvl>
    <w:lvl w:ilvl="7">
      <w:start w:val="1"/>
      <w:numFmt w:val="decimal"/>
      <w:lvlText w:val="%8."/>
      <w:lvlJc w:val="left"/>
      <w:pPr>
        <w:ind w:left="5828" w:hanging="360"/>
      </w:pPr>
      <w:rPr>
        <w:rFonts w:cs="Times New Roman"/>
      </w:rPr>
    </w:lvl>
    <w:lvl w:ilvl="8">
      <w:start w:val="1"/>
      <w:numFmt w:val="decimal"/>
      <w:lvlText w:val="%9."/>
      <w:lvlJc w:val="left"/>
      <w:pPr>
        <w:ind w:left="6548" w:hanging="360"/>
      </w:pPr>
      <w:rPr>
        <w:rFonts w:cs="Times New Roman"/>
      </w:rPr>
    </w:lvl>
  </w:abstractNum>
  <w:abstractNum w:abstractNumId="30" w15:restartNumberingAfterBreak="0">
    <w:nsid w:val="3EB616E1"/>
    <w:multiLevelType w:val="hybridMultilevel"/>
    <w:tmpl w:val="BF500710"/>
    <w:lvl w:ilvl="0" w:tplc="405687F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44470916"/>
    <w:multiLevelType w:val="hybridMultilevel"/>
    <w:tmpl w:val="C040F5AA"/>
    <w:lvl w:ilvl="0" w:tplc="22D0F0D6">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2" w15:restartNumberingAfterBreak="0">
    <w:nsid w:val="452563BC"/>
    <w:multiLevelType w:val="hybridMultilevel"/>
    <w:tmpl w:val="EFE0FAC8"/>
    <w:lvl w:ilvl="0" w:tplc="ADEE02E8">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5B030F8"/>
    <w:multiLevelType w:val="hybridMultilevel"/>
    <w:tmpl w:val="66589AAA"/>
    <w:lvl w:ilvl="0" w:tplc="18A4B0B4">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4" w15:restartNumberingAfterBreak="0">
    <w:nsid w:val="45B50288"/>
    <w:multiLevelType w:val="multilevel"/>
    <w:tmpl w:val="A3EC1242"/>
    <w:lvl w:ilvl="0">
      <w:start w:val="2"/>
      <w:numFmt w:val="decimal"/>
      <w:lvlText w:val="%1"/>
      <w:lvlJc w:val="left"/>
      <w:pPr>
        <w:tabs>
          <w:tab w:val="num" w:pos="615"/>
        </w:tabs>
        <w:ind w:left="615" w:hanging="615"/>
      </w:pPr>
      <w:rPr>
        <w:rFonts w:hint="default"/>
      </w:rPr>
    </w:lvl>
    <w:lvl w:ilvl="1">
      <w:start w:val="1"/>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49686348"/>
    <w:multiLevelType w:val="hybridMultilevel"/>
    <w:tmpl w:val="16E257EE"/>
    <w:lvl w:ilvl="0" w:tplc="22743A1E">
      <w:start w:val="1"/>
      <w:numFmt w:val="bullet"/>
      <w:lvlText w:val="-"/>
      <w:lvlJc w:val="left"/>
      <w:pPr>
        <w:tabs>
          <w:tab w:val="num" w:pos="360"/>
        </w:tabs>
        <w:ind w:left="36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4BF94B63"/>
    <w:multiLevelType w:val="hybridMultilevel"/>
    <w:tmpl w:val="9A00569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15:restartNumberingAfterBreak="0">
    <w:nsid w:val="4C021FFF"/>
    <w:multiLevelType w:val="hybridMultilevel"/>
    <w:tmpl w:val="FC32C7B0"/>
    <w:lvl w:ilvl="0" w:tplc="15AA95E6">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4E5970BF"/>
    <w:multiLevelType w:val="hybridMultilevel"/>
    <w:tmpl w:val="C182330C"/>
    <w:lvl w:ilvl="0" w:tplc="B016D85C">
      <w:start w:val="6"/>
      <w:numFmt w:val="bullet"/>
      <w:lvlText w:val="-"/>
      <w:lvlJc w:val="left"/>
      <w:pPr>
        <w:ind w:left="502" w:hanging="360"/>
      </w:pPr>
      <w:rPr>
        <w:rFonts w:ascii="Arial" w:eastAsia="Times New Roman" w:hAnsi="Arial" w:hint="default"/>
      </w:rPr>
    </w:lvl>
    <w:lvl w:ilvl="1" w:tplc="04220003" w:tentative="1">
      <w:start w:val="1"/>
      <w:numFmt w:val="bullet"/>
      <w:lvlText w:val="o"/>
      <w:lvlJc w:val="left"/>
      <w:pPr>
        <w:ind w:left="1364" w:hanging="360"/>
      </w:pPr>
      <w:rPr>
        <w:rFonts w:ascii="Courier New" w:hAnsi="Courier New" w:hint="default"/>
      </w:rPr>
    </w:lvl>
    <w:lvl w:ilvl="2" w:tplc="04220005" w:tentative="1">
      <w:start w:val="1"/>
      <w:numFmt w:val="bullet"/>
      <w:lvlText w:val=""/>
      <w:lvlJc w:val="left"/>
      <w:pPr>
        <w:ind w:left="2084" w:hanging="360"/>
      </w:pPr>
      <w:rPr>
        <w:rFonts w:ascii="Wingdings" w:hAnsi="Wingdings" w:hint="default"/>
      </w:rPr>
    </w:lvl>
    <w:lvl w:ilvl="3" w:tplc="04220001" w:tentative="1">
      <w:start w:val="1"/>
      <w:numFmt w:val="bullet"/>
      <w:lvlText w:val=""/>
      <w:lvlJc w:val="left"/>
      <w:pPr>
        <w:ind w:left="2804" w:hanging="360"/>
      </w:pPr>
      <w:rPr>
        <w:rFonts w:ascii="Symbol" w:hAnsi="Symbol" w:hint="default"/>
      </w:rPr>
    </w:lvl>
    <w:lvl w:ilvl="4" w:tplc="04220003" w:tentative="1">
      <w:start w:val="1"/>
      <w:numFmt w:val="bullet"/>
      <w:lvlText w:val="o"/>
      <w:lvlJc w:val="left"/>
      <w:pPr>
        <w:ind w:left="3524" w:hanging="360"/>
      </w:pPr>
      <w:rPr>
        <w:rFonts w:ascii="Courier New" w:hAnsi="Courier New" w:hint="default"/>
      </w:rPr>
    </w:lvl>
    <w:lvl w:ilvl="5" w:tplc="04220005" w:tentative="1">
      <w:start w:val="1"/>
      <w:numFmt w:val="bullet"/>
      <w:lvlText w:val=""/>
      <w:lvlJc w:val="left"/>
      <w:pPr>
        <w:ind w:left="4244" w:hanging="360"/>
      </w:pPr>
      <w:rPr>
        <w:rFonts w:ascii="Wingdings" w:hAnsi="Wingdings" w:hint="default"/>
      </w:rPr>
    </w:lvl>
    <w:lvl w:ilvl="6" w:tplc="04220001" w:tentative="1">
      <w:start w:val="1"/>
      <w:numFmt w:val="bullet"/>
      <w:lvlText w:val=""/>
      <w:lvlJc w:val="left"/>
      <w:pPr>
        <w:ind w:left="4964" w:hanging="360"/>
      </w:pPr>
      <w:rPr>
        <w:rFonts w:ascii="Symbol" w:hAnsi="Symbol" w:hint="default"/>
      </w:rPr>
    </w:lvl>
    <w:lvl w:ilvl="7" w:tplc="04220003" w:tentative="1">
      <w:start w:val="1"/>
      <w:numFmt w:val="bullet"/>
      <w:lvlText w:val="o"/>
      <w:lvlJc w:val="left"/>
      <w:pPr>
        <w:ind w:left="5684" w:hanging="360"/>
      </w:pPr>
      <w:rPr>
        <w:rFonts w:ascii="Courier New" w:hAnsi="Courier New" w:hint="default"/>
      </w:rPr>
    </w:lvl>
    <w:lvl w:ilvl="8" w:tplc="04220005" w:tentative="1">
      <w:start w:val="1"/>
      <w:numFmt w:val="bullet"/>
      <w:lvlText w:val=""/>
      <w:lvlJc w:val="left"/>
      <w:pPr>
        <w:ind w:left="6404" w:hanging="360"/>
      </w:pPr>
      <w:rPr>
        <w:rFonts w:ascii="Wingdings" w:hAnsi="Wingdings" w:hint="default"/>
      </w:rPr>
    </w:lvl>
  </w:abstractNum>
  <w:abstractNum w:abstractNumId="39" w15:restartNumberingAfterBreak="0">
    <w:nsid w:val="51DD4E04"/>
    <w:multiLevelType w:val="multilevel"/>
    <w:tmpl w:val="051679A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528C7E14"/>
    <w:multiLevelType w:val="hybridMultilevel"/>
    <w:tmpl w:val="05EEF6A6"/>
    <w:lvl w:ilvl="0" w:tplc="1CB6BE4C">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41" w15:restartNumberingAfterBreak="0">
    <w:nsid w:val="60637577"/>
    <w:multiLevelType w:val="hybridMultilevel"/>
    <w:tmpl w:val="CEFAD4C4"/>
    <w:lvl w:ilvl="0" w:tplc="3140F1C6">
      <w:start w:val="1"/>
      <w:numFmt w:val="decimal"/>
      <w:lvlText w:val="%1."/>
      <w:lvlJc w:val="left"/>
      <w:pPr>
        <w:ind w:left="1392" w:hanging="82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2" w15:restartNumberingAfterBreak="0">
    <w:nsid w:val="62883626"/>
    <w:multiLevelType w:val="multilevel"/>
    <w:tmpl w:val="1C7E6BCE"/>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65D90B30"/>
    <w:multiLevelType w:val="hybridMultilevel"/>
    <w:tmpl w:val="B406FE84"/>
    <w:lvl w:ilvl="0" w:tplc="04190003">
      <w:start w:val="1"/>
      <w:numFmt w:val="bullet"/>
      <w:lvlText w:val="o"/>
      <w:lvlJc w:val="left"/>
      <w:pPr>
        <w:ind w:left="1259" w:hanging="360"/>
      </w:pPr>
      <w:rPr>
        <w:rFonts w:ascii="Courier New" w:hAnsi="Courier New" w:cs="Courier New"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44" w15:restartNumberingAfterBreak="0">
    <w:nsid w:val="663303DC"/>
    <w:multiLevelType w:val="multilevel"/>
    <w:tmpl w:val="A26222DA"/>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405"/>
        </w:tabs>
        <w:ind w:left="405" w:hanging="4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5" w15:restartNumberingAfterBreak="0">
    <w:nsid w:val="68263B47"/>
    <w:multiLevelType w:val="multilevel"/>
    <w:tmpl w:val="BA0875CA"/>
    <w:lvl w:ilvl="0">
      <w:start w:val="9"/>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6" w15:restartNumberingAfterBreak="0">
    <w:nsid w:val="6AB50110"/>
    <w:multiLevelType w:val="multilevel"/>
    <w:tmpl w:val="0422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7" w15:restartNumberingAfterBreak="0">
    <w:nsid w:val="6C2643ED"/>
    <w:multiLevelType w:val="hybridMultilevel"/>
    <w:tmpl w:val="275676D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6D760DE1"/>
    <w:multiLevelType w:val="hybridMultilevel"/>
    <w:tmpl w:val="DE4E10F2"/>
    <w:lvl w:ilvl="0" w:tplc="721C2522">
      <w:start w:val="1"/>
      <w:numFmt w:val="decimal"/>
      <w:lvlText w:val="%1."/>
      <w:lvlJc w:val="left"/>
      <w:pPr>
        <w:ind w:left="1065" w:hanging="360"/>
      </w:pPr>
      <w:rPr>
        <w:rFonts w:hint="default"/>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abstractNum w:abstractNumId="49" w15:restartNumberingAfterBreak="0">
    <w:nsid w:val="6DD30061"/>
    <w:multiLevelType w:val="hybridMultilevel"/>
    <w:tmpl w:val="4274BBC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0" w15:restartNumberingAfterBreak="0">
    <w:nsid w:val="6DFC23AE"/>
    <w:multiLevelType w:val="hybridMultilevel"/>
    <w:tmpl w:val="F2CAE57C"/>
    <w:lvl w:ilvl="0" w:tplc="2AB8558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1" w15:restartNumberingAfterBreak="0">
    <w:nsid w:val="78814AED"/>
    <w:multiLevelType w:val="multilevel"/>
    <w:tmpl w:val="0422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2" w15:restartNumberingAfterBreak="0">
    <w:nsid w:val="789F4011"/>
    <w:multiLevelType w:val="hybridMultilevel"/>
    <w:tmpl w:val="3D0208D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3" w15:restartNumberingAfterBreak="0">
    <w:nsid w:val="78B86F1F"/>
    <w:multiLevelType w:val="hybridMultilevel"/>
    <w:tmpl w:val="70502B92"/>
    <w:lvl w:ilvl="0" w:tplc="8B92EEA2">
      <w:start w:val="2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7DE473B3"/>
    <w:multiLevelType w:val="hybridMultilevel"/>
    <w:tmpl w:val="6F487FD0"/>
    <w:lvl w:ilvl="0" w:tplc="946C5CA4">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num w:numId="1" w16cid:durableId="1305045024">
    <w:abstractNumId w:val="8"/>
  </w:num>
  <w:num w:numId="2" w16cid:durableId="1101293450">
    <w:abstractNumId w:val="33"/>
  </w:num>
  <w:num w:numId="3" w16cid:durableId="952639743">
    <w:abstractNumId w:val="28"/>
  </w:num>
  <w:num w:numId="4" w16cid:durableId="1022828825">
    <w:abstractNumId w:val="25"/>
  </w:num>
  <w:num w:numId="5" w16cid:durableId="16548241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0901187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02050918">
    <w:abstractNumId w:val="24"/>
  </w:num>
  <w:num w:numId="8" w16cid:durableId="1760906873">
    <w:abstractNumId w:val="15"/>
  </w:num>
  <w:num w:numId="9" w16cid:durableId="645743395">
    <w:abstractNumId w:val="46"/>
  </w:num>
  <w:num w:numId="10" w16cid:durableId="91512684">
    <w:abstractNumId w:val="51"/>
  </w:num>
  <w:num w:numId="11" w16cid:durableId="347144897">
    <w:abstractNumId w:val="38"/>
  </w:num>
  <w:num w:numId="12" w16cid:durableId="1205287084">
    <w:abstractNumId w:val="54"/>
  </w:num>
  <w:num w:numId="13" w16cid:durableId="297684406">
    <w:abstractNumId w:val="40"/>
  </w:num>
  <w:num w:numId="14" w16cid:durableId="1538349047">
    <w:abstractNumId w:val="36"/>
  </w:num>
  <w:num w:numId="15" w16cid:durableId="1361198004">
    <w:abstractNumId w:val="48"/>
  </w:num>
  <w:num w:numId="16" w16cid:durableId="760950439">
    <w:abstractNumId w:val="23"/>
  </w:num>
  <w:num w:numId="17" w16cid:durableId="210753171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77858025">
    <w:abstractNumId w:val="29"/>
  </w:num>
  <w:num w:numId="19" w16cid:durableId="1471560853">
    <w:abstractNumId w:val="41"/>
  </w:num>
  <w:num w:numId="20" w16cid:durableId="1624848812">
    <w:abstractNumId w:val="22"/>
  </w:num>
  <w:num w:numId="21" w16cid:durableId="1069184672">
    <w:abstractNumId w:val="32"/>
  </w:num>
  <w:num w:numId="22" w16cid:durableId="410004950">
    <w:abstractNumId w:val="18"/>
  </w:num>
  <w:num w:numId="23" w16cid:durableId="1987541140">
    <w:abstractNumId w:val="37"/>
  </w:num>
  <w:num w:numId="24" w16cid:durableId="1582252481">
    <w:abstractNumId w:val="30"/>
  </w:num>
  <w:num w:numId="25" w16cid:durableId="539437143">
    <w:abstractNumId w:val="19"/>
  </w:num>
  <w:num w:numId="26" w16cid:durableId="1495492961">
    <w:abstractNumId w:val="53"/>
  </w:num>
  <w:num w:numId="27" w16cid:durableId="359471676">
    <w:abstractNumId w:val="44"/>
  </w:num>
  <w:num w:numId="28" w16cid:durableId="663581472">
    <w:abstractNumId w:val="34"/>
  </w:num>
  <w:num w:numId="29" w16cid:durableId="619066107">
    <w:abstractNumId w:val="12"/>
  </w:num>
  <w:num w:numId="30" w16cid:durableId="533347994">
    <w:abstractNumId w:val="45"/>
  </w:num>
  <w:num w:numId="31" w16cid:durableId="231700693">
    <w:abstractNumId w:val="42"/>
  </w:num>
  <w:num w:numId="32" w16cid:durableId="24791945">
    <w:abstractNumId w:val="35"/>
  </w:num>
  <w:num w:numId="33" w16cid:durableId="83840588">
    <w:abstractNumId w:val="16"/>
  </w:num>
  <w:num w:numId="34" w16cid:durableId="1002856679">
    <w:abstractNumId w:val="17"/>
  </w:num>
  <w:num w:numId="35" w16cid:durableId="1622298802">
    <w:abstractNumId w:val="50"/>
  </w:num>
  <w:num w:numId="36" w16cid:durableId="2122723388">
    <w:abstractNumId w:val="43"/>
  </w:num>
  <w:num w:numId="37" w16cid:durableId="560943558">
    <w:abstractNumId w:val="47"/>
  </w:num>
  <w:num w:numId="38" w16cid:durableId="614943985">
    <w:abstractNumId w:val="6"/>
  </w:num>
  <w:num w:numId="39" w16cid:durableId="1129471522">
    <w:abstractNumId w:val="31"/>
  </w:num>
  <w:num w:numId="40" w16cid:durableId="1356272151">
    <w:abstractNumId w:val="27"/>
  </w:num>
  <w:num w:numId="41" w16cid:durableId="112601849">
    <w:abstractNumId w:val="14"/>
  </w:num>
  <w:num w:numId="42" w16cid:durableId="1313758263">
    <w:abstractNumId w:val="39"/>
  </w:num>
  <w:num w:numId="43" w16cid:durableId="1184787679">
    <w:abstractNumId w:val="49"/>
  </w:num>
  <w:num w:numId="44" w16cid:durableId="1430006159">
    <w:abstractNumId w:val="21"/>
  </w:num>
  <w:num w:numId="45" w16cid:durableId="1500539406">
    <w:abstractNumId w:val="20"/>
  </w:num>
  <w:num w:numId="46" w16cid:durableId="1804956887">
    <w:abstractNumId w:val="26"/>
  </w:num>
  <w:num w:numId="47" w16cid:durableId="1038698376">
    <w:abstractNumId w:val="52"/>
  </w:num>
  <w:num w:numId="48" w16cid:durableId="561333839">
    <w:abstractNumId w:val="13"/>
  </w:num>
  <w:num w:numId="49" w16cid:durableId="675764190">
    <w:abstractNumId w:val="7"/>
  </w:num>
  <w:num w:numId="50" w16cid:durableId="1817331386">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8FE"/>
    <w:rsid w:val="000000FA"/>
    <w:rsid w:val="0000035D"/>
    <w:rsid w:val="000004CD"/>
    <w:rsid w:val="00000976"/>
    <w:rsid w:val="00000C04"/>
    <w:rsid w:val="00000CC9"/>
    <w:rsid w:val="00001A8A"/>
    <w:rsid w:val="00002B44"/>
    <w:rsid w:val="00002D6F"/>
    <w:rsid w:val="00002E4B"/>
    <w:rsid w:val="00002EF4"/>
    <w:rsid w:val="00004122"/>
    <w:rsid w:val="00004163"/>
    <w:rsid w:val="0000471D"/>
    <w:rsid w:val="0000603D"/>
    <w:rsid w:val="000060DF"/>
    <w:rsid w:val="0000629A"/>
    <w:rsid w:val="0000633A"/>
    <w:rsid w:val="000063B8"/>
    <w:rsid w:val="000075E0"/>
    <w:rsid w:val="0000798E"/>
    <w:rsid w:val="00007A29"/>
    <w:rsid w:val="00010475"/>
    <w:rsid w:val="0001098A"/>
    <w:rsid w:val="00011356"/>
    <w:rsid w:val="00011A6A"/>
    <w:rsid w:val="00011B09"/>
    <w:rsid w:val="000120F6"/>
    <w:rsid w:val="00012259"/>
    <w:rsid w:val="0001243D"/>
    <w:rsid w:val="00013AD3"/>
    <w:rsid w:val="000141B7"/>
    <w:rsid w:val="000145CE"/>
    <w:rsid w:val="00014DF1"/>
    <w:rsid w:val="00016150"/>
    <w:rsid w:val="00016F00"/>
    <w:rsid w:val="0001716B"/>
    <w:rsid w:val="0001722A"/>
    <w:rsid w:val="000176B9"/>
    <w:rsid w:val="000178C0"/>
    <w:rsid w:val="00017BB0"/>
    <w:rsid w:val="00017E29"/>
    <w:rsid w:val="00020132"/>
    <w:rsid w:val="000203D1"/>
    <w:rsid w:val="00020FB6"/>
    <w:rsid w:val="00021871"/>
    <w:rsid w:val="000218F1"/>
    <w:rsid w:val="00021C79"/>
    <w:rsid w:val="0002248A"/>
    <w:rsid w:val="0002267A"/>
    <w:rsid w:val="000228F0"/>
    <w:rsid w:val="00022EA7"/>
    <w:rsid w:val="00023457"/>
    <w:rsid w:val="00023C60"/>
    <w:rsid w:val="00023CE5"/>
    <w:rsid w:val="000247C6"/>
    <w:rsid w:val="00024B5B"/>
    <w:rsid w:val="000250D9"/>
    <w:rsid w:val="00025948"/>
    <w:rsid w:val="00025A53"/>
    <w:rsid w:val="0002605B"/>
    <w:rsid w:val="000301A6"/>
    <w:rsid w:val="00030C2A"/>
    <w:rsid w:val="00030D43"/>
    <w:rsid w:val="000322E0"/>
    <w:rsid w:val="00034003"/>
    <w:rsid w:val="00034EBF"/>
    <w:rsid w:val="00035882"/>
    <w:rsid w:val="000359BC"/>
    <w:rsid w:val="00035C79"/>
    <w:rsid w:val="000377F7"/>
    <w:rsid w:val="00037E3B"/>
    <w:rsid w:val="000402E3"/>
    <w:rsid w:val="00040DD0"/>
    <w:rsid w:val="0004104B"/>
    <w:rsid w:val="000412A8"/>
    <w:rsid w:val="00041356"/>
    <w:rsid w:val="00041A13"/>
    <w:rsid w:val="00042146"/>
    <w:rsid w:val="00042194"/>
    <w:rsid w:val="0004243E"/>
    <w:rsid w:val="00043120"/>
    <w:rsid w:val="000435FB"/>
    <w:rsid w:val="000436F7"/>
    <w:rsid w:val="00044281"/>
    <w:rsid w:val="00044817"/>
    <w:rsid w:val="000453B2"/>
    <w:rsid w:val="00045808"/>
    <w:rsid w:val="00045B91"/>
    <w:rsid w:val="00046555"/>
    <w:rsid w:val="000476D4"/>
    <w:rsid w:val="0004786F"/>
    <w:rsid w:val="00050316"/>
    <w:rsid w:val="000504AA"/>
    <w:rsid w:val="00050520"/>
    <w:rsid w:val="00051657"/>
    <w:rsid w:val="00051754"/>
    <w:rsid w:val="00051F89"/>
    <w:rsid w:val="00052140"/>
    <w:rsid w:val="000534FB"/>
    <w:rsid w:val="00053A02"/>
    <w:rsid w:val="00053E8F"/>
    <w:rsid w:val="00053F45"/>
    <w:rsid w:val="00054195"/>
    <w:rsid w:val="00054663"/>
    <w:rsid w:val="00054705"/>
    <w:rsid w:val="00054709"/>
    <w:rsid w:val="00054730"/>
    <w:rsid w:val="000550F6"/>
    <w:rsid w:val="0005530A"/>
    <w:rsid w:val="00055872"/>
    <w:rsid w:val="00055B50"/>
    <w:rsid w:val="00055FEF"/>
    <w:rsid w:val="00056149"/>
    <w:rsid w:val="00056842"/>
    <w:rsid w:val="00057197"/>
    <w:rsid w:val="00057951"/>
    <w:rsid w:val="00057B97"/>
    <w:rsid w:val="000608E5"/>
    <w:rsid w:val="00060E68"/>
    <w:rsid w:val="00060EC3"/>
    <w:rsid w:val="000615CA"/>
    <w:rsid w:val="00061B51"/>
    <w:rsid w:val="00061D2D"/>
    <w:rsid w:val="00061E14"/>
    <w:rsid w:val="00061F4E"/>
    <w:rsid w:val="00062025"/>
    <w:rsid w:val="0006221D"/>
    <w:rsid w:val="00063BB8"/>
    <w:rsid w:val="000649C3"/>
    <w:rsid w:val="00064DAF"/>
    <w:rsid w:val="00064DB8"/>
    <w:rsid w:val="00065809"/>
    <w:rsid w:val="00065D0A"/>
    <w:rsid w:val="00067275"/>
    <w:rsid w:val="00067A30"/>
    <w:rsid w:val="00070129"/>
    <w:rsid w:val="000717A5"/>
    <w:rsid w:val="00071908"/>
    <w:rsid w:val="0007237B"/>
    <w:rsid w:val="00072496"/>
    <w:rsid w:val="000734FC"/>
    <w:rsid w:val="000748B5"/>
    <w:rsid w:val="00075328"/>
    <w:rsid w:val="00075407"/>
    <w:rsid w:val="00075902"/>
    <w:rsid w:val="00075A9E"/>
    <w:rsid w:val="00076115"/>
    <w:rsid w:val="000766A3"/>
    <w:rsid w:val="00076D62"/>
    <w:rsid w:val="000777FE"/>
    <w:rsid w:val="00077ACB"/>
    <w:rsid w:val="000808B0"/>
    <w:rsid w:val="00080979"/>
    <w:rsid w:val="00080E47"/>
    <w:rsid w:val="00082895"/>
    <w:rsid w:val="000828DC"/>
    <w:rsid w:val="00082A38"/>
    <w:rsid w:val="0008337B"/>
    <w:rsid w:val="000842E2"/>
    <w:rsid w:val="000849E7"/>
    <w:rsid w:val="00085700"/>
    <w:rsid w:val="0008639F"/>
    <w:rsid w:val="0008663A"/>
    <w:rsid w:val="00086D77"/>
    <w:rsid w:val="00087828"/>
    <w:rsid w:val="0008791D"/>
    <w:rsid w:val="000879B5"/>
    <w:rsid w:val="000900E5"/>
    <w:rsid w:val="000902A1"/>
    <w:rsid w:val="0009108C"/>
    <w:rsid w:val="00091799"/>
    <w:rsid w:val="0009187A"/>
    <w:rsid w:val="00091F9D"/>
    <w:rsid w:val="00091FDF"/>
    <w:rsid w:val="00092C39"/>
    <w:rsid w:val="00093042"/>
    <w:rsid w:val="000933C2"/>
    <w:rsid w:val="000943CE"/>
    <w:rsid w:val="0009496C"/>
    <w:rsid w:val="00094E0B"/>
    <w:rsid w:val="000952F9"/>
    <w:rsid w:val="0009580F"/>
    <w:rsid w:val="00096A98"/>
    <w:rsid w:val="00097F01"/>
    <w:rsid w:val="00097F97"/>
    <w:rsid w:val="000A0BE3"/>
    <w:rsid w:val="000A2A05"/>
    <w:rsid w:val="000A2E7F"/>
    <w:rsid w:val="000A2EA9"/>
    <w:rsid w:val="000A3431"/>
    <w:rsid w:val="000A3BD0"/>
    <w:rsid w:val="000A4130"/>
    <w:rsid w:val="000A4962"/>
    <w:rsid w:val="000A5533"/>
    <w:rsid w:val="000A564F"/>
    <w:rsid w:val="000A5F17"/>
    <w:rsid w:val="000A65F9"/>
    <w:rsid w:val="000A66F9"/>
    <w:rsid w:val="000A6C04"/>
    <w:rsid w:val="000A70CF"/>
    <w:rsid w:val="000B0076"/>
    <w:rsid w:val="000B0B23"/>
    <w:rsid w:val="000B0C15"/>
    <w:rsid w:val="000B11E4"/>
    <w:rsid w:val="000B16CA"/>
    <w:rsid w:val="000B1E92"/>
    <w:rsid w:val="000B20DD"/>
    <w:rsid w:val="000B2137"/>
    <w:rsid w:val="000B2EDC"/>
    <w:rsid w:val="000B3432"/>
    <w:rsid w:val="000B3826"/>
    <w:rsid w:val="000B3EC4"/>
    <w:rsid w:val="000B4214"/>
    <w:rsid w:val="000B468F"/>
    <w:rsid w:val="000B4B70"/>
    <w:rsid w:val="000B4D7E"/>
    <w:rsid w:val="000B4DFC"/>
    <w:rsid w:val="000B5C2F"/>
    <w:rsid w:val="000B614F"/>
    <w:rsid w:val="000B6259"/>
    <w:rsid w:val="000B687D"/>
    <w:rsid w:val="000B6AE7"/>
    <w:rsid w:val="000B726C"/>
    <w:rsid w:val="000C00CD"/>
    <w:rsid w:val="000C05AE"/>
    <w:rsid w:val="000C08D9"/>
    <w:rsid w:val="000C0AFE"/>
    <w:rsid w:val="000C2546"/>
    <w:rsid w:val="000C3092"/>
    <w:rsid w:val="000C32A7"/>
    <w:rsid w:val="000C58EC"/>
    <w:rsid w:val="000C5992"/>
    <w:rsid w:val="000C5F20"/>
    <w:rsid w:val="000C6172"/>
    <w:rsid w:val="000C68C4"/>
    <w:rsid w:val="000C69B5"/>
    <w:rsid w:val="000C7445"/>
    <w:rsid w:val="000C762D"/>
    <w:rsid w:val="000D0E4F"/>
    <w:rsid w:val="000D23F7"/>
    <w:rsid w:val="000D2834"/>
    <w:rsid w:val="000D2DAC"/>
    <w:rsid w:val="000D2EEF"/>
    <w:rsid w:val="000D330C"/>
    <w:rsid w:val="000D33D7"/>
    <w:rsid w:val="000D3C28"/>
    <w:rsid w:val="000D404A"/>
    <w:rsid w:val="000D4801"/>
    <w:rsid w:val="000D4866"/>
    <w:rsid w:val="000D4B13"/>
    <w:rsid w:val="000D580A"/>
    <w:rsid w:val="000D596B"/>
    <w:rsid w:val="000D597A"/>
    <w:rsid w:val="000D5B09"/>
    <w:rsid w:val="000D5CED"/>
    <w:rsid w:val="000D60A5"/>
    <w:rsid w:val="000D625B"/>
    <w:rsid w:val="000D62E2"/>
    <w:rsid w:val="000D65BB"/>
    <w:rsid w:val="000D6E80"/>
    <w:rsid w:val="000D77BE"/>
    <w:rsid w:val="000E058A"/>
    <w:rsid w:val="000E2428"/>
    <w:rsid w:val="000E25AD"/>
    <w:rsid w:val="000E36EF"/>
    <w:rsid w:val="000E4AEF"/>
    <w:rsid w:val="000E4C91"/>
    <w:rsid w:val="000E4F29"/>
    <w:rsid w:val="000E59FB"/>
    <w:rsid w:val="000E6322"/>
    <w:rsid w:val="000E6A14"/>
    <w:rsid w:val="000E6FB3"/>
    <w:rsid w:val="000E7727"/>
    <w:rsid w:val="000F00DB"/>
    <w:rsid w:val="000F07D7"/>
    <w:rsid w:val="000F08E6"/>
    <w:rsid w:val="000F0F87"/>
    <w:rsid w:val="000F1C6D"/>
    <w:rsid w:val="000F1E27"/>
    <w:rsid w:val="000F1E49"/>
    <w:rsid w:val="000F1EED"/>
    <w:rsid w:val="000F2AE9"/>
    <w:rsid w:val="000F39DF"/>
    <w:rsid w:val="000F4154"/>
    <w:rsid w:val="000F425A"/>
    <w:rsid w:val="000F45C8"/>
    <w:rsid w:val="000F4874"/>
    <w:rsid w:val="000F4ABE"/>
    <w:rsid w:val="000F5E44"/>
    <w:rsid w:val="000F6937"/>
    <w:rsid w:val="000F7388"/>
    <w:rsid w:val="000F74FD"/>
    <w:rsid w:val="000F7E33"/>
    <w:rsid w:val="00100104"/>
    <w:rsid w:val="0010124D"/>
    <w:rsid w:val="001015D3"/>
    <w:rsid w:val="0010161F"/>
    <w:rsid w:val="00101680"/>
    <w:rsid w:val="00101825"/>
    <w:rsid w:val="0010216A"/>
    <w:rsid w:val="00102690"/>
    <w:rsid w:val="00102783"/>
    <w:rsid w:val="00102F11"/>
    <w:rsid w:val="001033F7"/>
    <w:rsid w:val="001038A3"/>
    <w:rsid w:val="0010393E"/>
    <w:rsid w:val="001044B6"/>
    <w:rsid w:val="00104A96"/>
    <w:rsid w:val="00105913"/>
    <w:rsid w:val="0010611C"/>
    <w:rsid w:val="00106531"/>
    <w:rsid w:val="001066E3"/>
    <w:rsid w:val="0010699A"/>
    <w:rsid w:val="001103A5"/>
    <w:rsid w:val="00111628"/>
    <w:rsid w:val="00111C6A"/>
    <w:rsid w:val="00111CC0"/>
    <w:rsid w:val="00111D74"/>
    <w:rsid w:val="001127A7"/>
    <w:rsid w:val="0011365D"/>
    <w:rsid w:val="00113CE3"/>
    <w:rsid w:val="00113FB0"/>
    <w:rsid w:val="00114EAA"/>
    <w:rsid w:val="001157FB"/>
    <w:rsid w:val="001160CF"/>
    <w:rsid w:val="001163B9"/>
    <w:rsid w:val="0011721E"/>
    <w:rsid w:val="0012038A"/>
    <w:rsid w:val="0012076B"/>
    <w:rsid w:val="00120820"/>
    <w:rsid w:val="00120886"/>
    <w:rsid w:val="00120985"/>
    <w:rsid w:val="00120C68"/>
    <w:rsid w:val="001222B5"/>
    <w:rsid w:val="00122598"/>
    <w:rsid w:val="00122A40"/>
    <w:rsid w:val="001232C9"/>
    <w:rsid w:val="00123441"/>
    <w:rsid w:val="001241A1"/>
    <w:rsid w:val="00124C5C"/>
    <w:rsid w:val="00124E97"/>
    <w:rsid w:val="00125008"/>
    <w:rsid w:val="00125D55"/>
    <w:rsid w:val="00126464"/>
    <w:rsid w:val="00126AA9"/>
    <w:rsid w:val="00126AFD"/>
    <w:rsid w:val="001277DE"/>
    <w:rsid w:val="00127E1A"/>
    <w:rsid w:val="00130290"/>
    <w:rsid w:val="001305BE"/>
    <w:rsid w:val="0013117B"/>
    <w:rsid w:val="00131B3F"/>
    <w:rsid w:val="0013218F"/>
    <w:rsid w:val="00132B13"/>
    <w:rsid w:val="00132B1D"/>
    <w:rsid w:val="00133710"/>
    <w:rsid w:val="00133C31"/>
    <w:rsid w:val="001342A1"/>
    <w:rsid w:val="00134778"/>
    <w:rsid w:val="001347F9"/>
    <w:rsid w:val="00134867"/>
    <w:rsid w:val="001349FF"/>
    <w:rsid w:val="00134BAF"/>
    <w:rsid w:val="00135D43"/>
    <w:rsid w:val="00137552"/>
    <w:rsid w:val="00140229"/>
    <w:rsid w:val="00140306"/>
    <w:rsid w:val="0014104B"/>
    <w:rsid w:val="00141071"/>
    <w:rsid w:val="00141102"/>
    <w:rsid w:val="00142619"/>
    <w:rsid w:val="00143CF5"/>
    <w:rsid w:val="00143EB6"/>
    <w:rsid w:val="00144085"/>
    <w:rsid w:val="001442D1"/>
    <w:rsid w:val="0014479A"/>
    <w:rsid w:val="001455C7"/>
    <w:rsid w:val="001456C2"/>
    <w:rsid w:val="001457E8"/>
    <w:rsid w:val="00146663"/>
    <w:rsid w:val="0014681E"/>
    <w:rsid w:val="00146E46"/>
    <w:rsid w:val="001474DC"/>
    <w:rsid w:val="00147F6A"/>
    <w:rsid w:val="001502B3"/>
    <w:rsid w:val="0015054B"/>
    <w:rsid w:val="0015101C"/>
    <w:rsid w:val="0015181E"/>
    <w:rsid w:val="00151BF6"/>
    <w:rsid w:val="00152615"/>
    <w:rsid w:val="0015286D"/>
    <w:rsid w:val="00152A16"/>
    <w:rsid w:val="0015304B"/>
    <w:rsid w:val="00153279"/>
    <w:rsid w:val="0015338E"/>
    <w:rsid w:val="00153530"/>
    <w:rsid w:val="00153F3D"/>
    <w:rsid w:val="001544CF"/>
    <w:rsid w:val="00155474"/>
    <w:rsid w:val="00156CDE"/>
    <w:rsid w:val="001570A9"/>
    <w:rsid w:val="001570D0"/>
    <w:rsid w:val="001572D5"/>
    <w:rsid w:val="00157368"/>
    <w:rsid w:val="001574BF"/>
    <w:rsid w:val="00160004"/>
    <w:rsid w:val="00160C38"/>
    <w:rsid w:val="00160FAA"/>
    <w:rsid w:val="00162DF0"/>
    <w:rsid w:val="00163B9E"/>
    <w:rsid w:val="00164019"/>
    <w:rsid w:val="00164269"/>
    <w:rsid w:val="001647FF"/>
    <w:rsid w:val="00166A49"/>
    <w:rsid w:val="001673F3"/>
    <w:rsid w:val="0017185F"/>
    <w:rsid w:val="00171E49"/>
    <w:rsid w:val="00172142"/>
    <w:rsid w:val="00172608"/>
    <w:rsid w:val="0017339F"/>
    <w:rsid w:val="00173470"/>
    <w:rsid w:val="00173659"/>
    <w:rsid w:val="00173876"/>
    <w:rsid w:val="001741E8"/>
    <w:rsid w:val="00174328"/>
    <w:rsid w:val="00174834"/>
    <w:rsid w:val="00175579"/>
    <w:rsid w:val="00175795"/>
    <w:rsid w:val="00175D06"/>
    <w:rsid w:val="00176424"/>
    <w:rsid w:val="0017654F"/>
    <w:rsid w:val="00176CDD"/>
    <w:rsid w:val="001779D4"/>
    <w:rsid w:val="00180BD6"/>
    <w:rsid w:val="00181246"/>
    <w:rsid w:val="001820A0"/>
    <w:rsid w:val="001829E4"/>
    <w:rsid w:val="00183227"/>
    <w:rsid w:val="0018387A"/>
    <w:rsid w:val="001839FA"/>
    <w:rsid w:val="00185664"/>
    <w:rsid w:val="00185743"/>
    <w:rsid w:val="00185B76"/>
    <w:rsid w:val="00186125"/>
    <w:rsid w:val="001865E2"/>
    <w:rsid w:val="00186752"/>
    <w:rsid w:val="0018792B"/>
    <w:rsid w:val="00190C44"/>
    <w:rsid w:val="001913BF"/>
    <w:rsid w:val="00191444"/>
    <w:rsid w:val="00191510"/>
    <w:rsid w:val="001927C9"/>
    <w:rsid w:val="00194479"/>
    <w:rsid w:val="00194589"/>
    <w:rsid w:val="00194E60"/>
    <w:rsid w:val="00195218"/>
    <w:rsid w:val="0019588E"/>
    <w:rsid w:val="00195CA5"/>
    <w:rsid w:val="001968A4"/>
    <w:rsid w:val="00197A8F"/>
    <w:rsid w:val="00197BFB"/>
    <w:rsid w:val="00197E18"/>
    <w:rsid w:val="001A14BB"/>
    <w:rsid w:val="001A226B"/>
    <w:rsid w:val="001A3487"/>
    <w:rsid w:val="001A361C"/>
    <w:rsid w:val="001A36B7"/>
    <w:rsid w:val="001A3F77"/>
    <w:rsid w:val="001A47E3"/>
    <w:rsid w:val="001A5230"/>
    <w:rsid w:val="001A5486"/>
    <w:rsid w:val="001A6047"/>
    <w:rsid w:val="001A61CC"/>
    <w:rsid w:val="001A63CC"/>
    <w:rsid w:val="001A6541"/>
    <w:rsid w:val="001A6C85"/>
    <w:rsid w:val="001A7112"/>
    <w:rsid w:val="001A73C6"/>
    <w:rsid w:val="001A75B8"/>
    <w:rsid w:val="001A771A"/>
    <w:rsid w:val="001A7936"/>
    <w:rsid w:val="001A7B91"/>
    <w:rsid w:val="001A7E11"/>
    <w:rsid w:val="001A7EAD"/>
    <w:rsid w:val="001B05D0"/>
    <w:rsid w:val="001B10E7"/>
    <w:rsid w:val="001B1856"/>
    <w:rsid w:val="001B2184"/>
    <w:rsid w:val="001B236D"/>
    <w:rsid w:val="001B412E"/>
    <w:rsid w:val="001B45C9"/>
    <w:rsid w:val="001B4B95"/>
    <w:rsid w:val="001B4BC4"/>
    <w:rsid w:val="001B4BD0"/>
    <w:rsid w:val="001B4D2E"/>
    <w:rsid w:val="001B4E1E"/>
    <w:rsid w:val="001B4EDB"/>
    <w:rsid w:val="001B5056"/>
    <w:rsid w:val="001B6047"/>
    <w:rsid w:val="001B67B9"/>
    <w:rsid w:val="001B686C"/>
    <w:rsid w:val="001B6895"/>
    <w:rsid w:val="001B78CD"/>
    <w:rsid w:val="001B7B7A"/>
    <w:rsid w:val="001C1295"/>
    <w:rsid w:val="001C1CEF"/>
    <w:rsid w:val="001C1D09"/>
    <w:rsid w:val="001C22AA"/>
    <w:rsid w:val="001C2505"/>
    <w:rsid w:val="001C2AF4"/>
    <w:rsid w:val="001C2BD3"/>
    <w:rsid w:val="001C3D23"/>
    <w:rsid w:val="001C4267"/>
    <w:rsid w:val="001C5AA3"/>
    <w:rsid w:val="001C5C02"/>
    <w:rsid w:val="001C5C8C"/>
    <w:rsid w:val="001C63C2"/>
    <w:rsid w:val="001C653E"/>
    <w:rsid w:val="001C661A"/>
    <w:rsid w:val="001C68D3"/>
    <w:rsid w:val="001C6FE1"/>
    <w:rsid w:val="001C7596"/>
    <w:rsid w:val="001C7F7E"/>
    <w:rsid w:val="001D028A"/>
    <w:rsid w:val="001D0AC7"/>
    <w:rsid w:val="001D0F6A"/>
    <w:rsid w:val="001D1181"/>
    <w:rsid w:val="001D12DB"/>
    <w:rsid w:val="001D20F2"/>
    <w:rsid w:val="001D2901"/>
    <w:rsid w:val="001D3AE7"/>
    <w:rsid w:val="001D3B8A"/>
    <w:rsid w:val="001D495A"/>
    <w:rsid w:val="001D4968"/>
    <w:rsid w:val="001D4A43"/>
    <w:rsid w:val="001D4E37"/>
    <w:rsid w:val="001D4FDB"/>
    <w:rsid w:val="001D5387"/>
    <w:rsid w:val="001D5B98"/>
    <w:rsid w:val="001D613F"/>
    <w:rsid w:val="001D6178"/>
    <w:rsid w:val="001D6383"/>
    <w:rsid w:val="001D68FF"/>
    <w:rsid w:val="001D74C7"/>
    <w:rsid w:val="001D7623"/>
    <w:rsid w:val="001D77E6"/>
    <w:rsid w:val="001E0DD2"/>
    <w:rsid w:val="001E10EA"/>
    <w:rsid w:val="001E116C"/>
    <w:rsid w:val="001E17B6"/>
    <w:rsid w:val="001E1DC0"/>
    <w:rsid w:val="001E26D2"/>
    <w:rsid w:val="001E313C"/>
    <w:rsid w:val="001E329C"/>
    <w:rsid w:val="001E3503"/>
    <w:rsid w:val="001E3D51"/>
    <w:rsid w:val="001E3D59"/>
    <w:rsid w:val="001E402D"/>
    <w:rsid w:val="001E426D"/>
    <w:rsid w:val="001E493E"/>
    <w:rsid w:val="001E5D6C"/>
    <w:rsid w:val="001E6A6A"/>
    <w:rsid w:val="001E70E3"/>
    <w:rsid w:val="001E7634"/>
    <w:rsid w:val="001F0861"/>
    <w:rsid w:val="001F08D4"/>
    <w:rsid w:val="001F114D"/>
    <w:rsid w:val="001F17FB"/>
    <w:rsid w:val="001F226B"/>
    <w:rsid w:val="001F3557"/>
    <w:rsid w:val="001F40CD"/>
    <w:rsid w:val="001F43AC"/>
    <w:rsid w:val="001F4780"/>
    <w:rsid w:val="001F4965"/>
    <w:rsid w:val="001F50AF"/>
    <w:rsid w:val="001F57CB"/>
    <w:rsid w:val="001F5840"/>
    <w:rsid w:val="001F5A8A"/>
    <w:rsid w:val="001F5B8E"/>
    <w:rsid w:val="001F77C7"/>
    <w:rsid w:val="001F7A37"/>
    <w:rsid w:val="001F7C24"/>
    <w:rsid w:val="00200642"/>
    <w:rsid w:val="00200D73"/>
    <w:rsid w:val="00201D69"/>
    <w:rsid w:val="0020215B"/>
    <w:rsid w:val="002030BE"/>
    <w:rsid w:val="002032B6"/>
    <w:rsid w:val="002038EC"/>
    <w:rsid w:val="00203D3F"/>
    <w:rsid w:val="002052E8"/>
    <w:rsid w:val="002058E1"/>
    <w:rsid w:val="0020646C"/>
    <w:rsid w:val="00206E51"/>
    <w:rsid w:val="00210E3A"/>
    <w:rsid w:val="00210EAC"/>
    <w:rsid w:val="00210EEF"/>
    <w:rsid w:val="0021244F"/>
    <w:rsid w:val="00213315"/>
    <w:rsid w:val="00213DA4"/>
    <w:rsid w:val="002142B4"/>
    <w:rsid w:val="00214865"/>
    <w:rsid w:val="00214B2D"/>
    <w:rsid w:val="00214BC1"/>
    <w:rsid w:val="00215A5D"/>
    <w:rsid w:val="00215AD9"/>
    <w:rsid w:val="00216B44"/>
    <w:rsid w:val="00217AB7"/>
    <w:rsid w:val="00217E3C"/>
    <w:rsid w:val="0022045F"/>
    <w:rsid w:val="00220B61"/>
    <w:rsid w:val="00222543"/>
    <w:rsid w:val="002228CA"/>
    <w:rsid w:val="00222AA4"/>
    <w:rsid w:val="00222ED0"/>
    <w:rsid w:val="002243DA"/>
    <w:rsid w:val="00224BCC"/>
    <w:rsid w:val="00224BDD"/>
    <w:rsid w:val="00224E25"/>
    <w:rsid w:val="00224E2C"/>
    <w:rsid w:val="00224E67"/>
    <w:rsid w:val="00225421"/>
    <w:rsid w:val="002255E5"/>
    <w:rsid w:val="00225C4D"/>
    <w:rsid w:val="002262CF"/>
    <w:rsid w:val="00226C08"/>
    <w:rsid w:val="00230A7A"/>
    <w:rsid w:val="00231389"/>
    <w:rsid w:val="0023155E"/>
    <w:rsid w:val="002317F0"/>
    <w:rsid w:val="00231D68"/>
    <w:rsid w:val="0023200A"/>
    <w:rsid w:val="002333B1"/>
    <w:rsid w:val="002337C5"/>
    <w:rsid w:val="00235074"/>
    <w:rsid w:val="00235ADE"/>
    <w:rsid w:val="00235D3B"/>
    <w:rsid w:val="00235E54"/>
    <w:rsid w:val="00237579"/>
    <w:rsid w:val="0023784D"/>
    <w:rsid w:val="00240112"/>
    <w:rsid w:val="00242646"/>
    <w:rsid w:val="00242875"/>
    <w:rsid w:val="00242C79"/>
    <w:rsid w:val="0024337E"/>
    <w:rsid w:val="0024439F"/>
    <w:rsid w:val="0024446E"/>
    <w:rsid w:val="0024503B"/>
    <w:rsid w:val="0024541A"/>
    <w:rsid w:val="00246968"/>
    <w:rsid w:val="00246FE3"/>
    <w:rsid w:val="002474C2"/>
    <w:rsid w:val="002513D1"/>
    <w:rsid w:val="00251B73"/>
    <w:rsid w:val="00251FA3"/>
    <w:rsid w:val="002521B7"/>
    <w:rsid w:val="002552EA"/>
    <w:rsid w:val="002553F3"/>
    <w:rsid w:val="00255465"/>
    <w:rsid w:val="00255E8E"/>
    <w:rsid w:val="00256705"/>
    <w:rsid w:val="00256A6A"/>
    <w:rsid w:val="00256F94"/>
    <w:rsid w:val="00261E1D"/>
    <w:rsid w:val="002620C0"/>
    <w:rsid w:val="0026256C"/>
    <w:rsid w:val="00263003"/>
    <w:rsid w:val="002632D4"/>
    <w:rsid w:val="002637ED"/>
    <w:rsid w:val="00263E50"/>
    <w:rsid w:val="00263FD0"/>
    <w:rsid w:val="002655DF"/>
    <w:rsid w:val="00265903"/>
    <w:rsid w:val="00265D94"/>
    <w:rsid w:val="00266A2A"/>
    <w:rsid w:val="00266F25"/>
    <w:rsid w:val="00267359"/>
    <w:rsid w:val="002720FD"/>
    <w:rsid w:val="00272E4B"/>
    <w:rsid w:val="002739FE"/>
    <w:rsid w:val="002740A6"/>
    <w:rsid w:val="00274358"/>
    <w:rsid w:val="002743F0"/>
    <w:rsid w:val="00274554"/>
    <w:rsid w:val="00274901"/>
    <w:rsid w:val="00274DD4"/>
    <w:rsid w:val="002750E7"/>
    <w:rsid w:val="002750F0"/>
    <w:rsid w:val="002754FB"/>
    <w:rsid w:val="00275800"/>
    <w:rsid w:val="00275D86"/>
    <w:rsid w:val="0027618F"/>
    <w:rsid w:val="0027662D"/>
    <w:rsid w:val="002776D9"/>
    <w:rsid w:val="0028019F"/>
    <w:rsid w:val="00280EA7"/>
    <w:rsid w:val="00281A5B"/>
    <w:rsid w:val="00282200"/>
    <w:rsid w:val="00282352"/>
    <w:rsid w:val="00282559"/>
    <w:rsid w:val="00282FBD"/>
    <w:rsid w:val="002838CA"/>
    <w:rsid w:val="002839CF"/>
    <w:rsid w:val="00283ACB"/>
    <w:rsid w:val="00283DC4"/>
    <w:rsid w:val="00284335"/>
    <w:rsid w:val="00284BE5"/>
    <w:rsid w:val="00285B56"/>
    <w:rsid w:val="00285BCF"/>
    <w:rsid w:val="00285C97"/>
    <w:rsid w:val="00286598"/>
    <w:rsid w:val="0028662D"/>
    <w:rsid w:val="0028774E"/>
    <w:rsid w:val="00287D4A"/>
    <w:rsid w:val="00290A90"/>
    <w:rsid w:val="00290EA2"/>
    <w:rsid w:val="00291202"/>
    <w:rsid w:val="00291932"/>
    <w:rsid w:val="00292EF8"/>
    <w:rsid w:val="00292F53"/>
    <w:rsid w:val="0029352E"/>
    <w:rsid w:val="00293D66"/>
    <w:rsid w:val="00293F6A"/>
    <w:rsid w:val="0029554F"/>
    <w:rsid w:val="00295E74"/>
    <w:rsid w:val="00295F2B"/>
    <w:rsid w:val="00295F2E"/>
    <w:rsid w:val="0029609D"/>
    <w:rsid w:val="00296E33"/>
    <w:rsid w:val="00297825"/>
    <w:rsid w:val="002A0AF7"/>
    <w:rsid w:val="002A1333"/>
    <w:rsid w:val="002A1431"/>
    <w:rsid w:val="002A15A8"/>
    <w:rsid w:val="002A1FC0"/>
    <w:rsid w:val="002A21CA"/>
    <w:rsid w:val="002A2864"/>
    <w:rsid w:val="002A2B55"/>
    <w:rsid w:val="002A2F6F"/>
    <w:rsid w:val="002A30A0"/>
    <w:rsid w:val="002A38E9"/>
    <w:rsid w:val="002A3AC0"/>
    <w:rsid w:val="002A3E44"/>
    <w:rsid w:val="002A3E56"/>
    <w:rsid w:val="002A42D8"/>
    <w:rsid w:val="002A4EF0"/>
    <w:rsid w:val="002A5670"/>
    <w:rsid w:val="002A5BD2"/>
    <w:rsid w:val="002A62F2"/>
    <w:rsid w:val="002A7166"/>
    <w:rsid w:val="002A74DC"/>
    <w:rsid w:val="002A74E4"/>
    <w:rsid w:val="002A7696"/>
    <w:rsid w:val="002B1306"/>
    <w:rsid w:val="002B1FCF"/>
    <w:rsid w:val="002B2657"/>
    <w:rsid w:val="002B3D41"/>
    <w:rsid w:val="002B6015"/>
    <w:rsid w:val="002B7163"/>
    <w:rsid w:val="002B7A0E"/>
    <w:rsid w:val="002B7F60"/>
    <w:rsid w:val="002C0629"/>
    <w:rsid w:val="002C0A1D"/>
    <w:rsid w:val="002C115C"/>
    <w:rsid w:val="002C154C"/>
    <w:rsid w:val="002C197C"/>
    <w:rsid w:val="002C1EE5"/>
    <w:rsid w:val="002C3BF0"/>
    <w:rsid w:val="002C3D66"/>
    <w:rsid w:val="002C4140"/>
    <w:rsid w:val="002C433D"/>
    <w:rsid w:val="002C4394"/>
    <w:rsid w:val="002C44B0"/>
    <w:rsid w:val="002C456B"/>
    <w:rsid w:val="002C4955"/>
    <w:rsid w:val="002C4ADD"/>
    <w:rsid w:val="002C5297"/>
    <w:rsid w:val="002C5333"/>
    <w:rsid w:val="002C582F"/>
    <w:rsid w:val="002C5D72"/>
    <w:rsid w:val="002C6382"/>
    <w:rsid w:val="002C6912"/>
    <w:rsid w:val="002C6FED"/>
    <w:rsid w:val="002C7B43"/>
    <w:rsid w:val="002D01DD"/>
    <w:rsid w:val="002D0D65"/>
    <w:rsid w:val="002D11B8"/>
    <w:rsid w:val="002D1D21"/>
    <w:rsid w:val="002D2B9B"/>
    <w:rsid w:val="002D2C30"/>
    <w:rsid w:val="002D2F2C"/>
    <w:rsid w:val="002D34E2"/>
    <w:rsid w:val="002D3633"/>
    <w:rsid w:val="002D3A03"/>
    <w:rsid w:val="002D3A7B"/>
    <w:rsid w:val="002D3DFF"/>
    <w:rsid w:val="002D49C5"/>
    <w:rsid w:val="002D4A64"/>
    <w:rsid w:val="002D4A81"/>
    <w:rsid w:val="002D5544"/>
    <w:rsid w:val="002D62D1"/>
    <w:rsid w:val="002D7592"/>
    <w:rsid w:val="002D7688"/>
    <w:rsid w:val="002E0066"/>
    <w:rsid w:val="002E08BE"/>
    <w:rsid w:val="002E17D7"/>
    <w:rsid w:val="002E1921"/>
    <w:rsid w:val="002E1AE6"/>
    <w:rsid w:val="002E28E8"/>
    <w:rsid w:val="002E293B"/>
    <w:rsid w:val="002E376F"/>
    <w:rsid w:val="002E40FF"/>
    <w:rsid w:val="002E4448"/>
    <w:rsid w:val="002E4E72"/>
    <w:rsid w:val="002E4F88"/>
    <w:rsid w:val="002E5350"/>
    <w:rsid w:val="002E5475"/>
    <w:rsid w:val="002E5831"/>
    <w:rsid w:val="002E6E05"/>
    <w:rsid w:val="002E6EA4"/>
    <w:rsid w:val="002E713B"/>
    <w:rsid w:val="002E7218"/>
    <w:rsid w:val="002E72A2"/>
    <w:rsid w:val="002E7C62"/>
    <w:rsid w:val="002F0844"/>
    <w:rsid w:val="002F1368"/>
    <w:rsid w:val="002F3C56"/>
    <w:rsid w:val="002F47E7"/>
    <w:rsid w:val="002F4AFF"/>
    <w:rsid w:val="002F4BCB"/>
    <w:rsid w:val="002F4F55"/>
    <w:rsid w:val="002F50C5"/>
    <w:rsid w:val="002F597F"/>
    <w:rsid w:val="002F5B3B"/>
    <w:rsid w:val="002F5D5B"/>
    <w:rsid w:val="002F703A"/>
    <w:rsid w:val="00300049"/>
    <w:rsid w:val="0030035B"/>
    <w:rsid w:val="00300557"/>
    <w:rsid w:val="00300B56"/>
    <w:rsid w:val="00300EBF"/>
    <w:rsid w:val="00301273"/>
    <w:rsid w:val="003013D8"/>
    <w:rsid w:val="00301653"/>
    <w:rsid w:val="00301A91"/>
    <w:rsid w:val="00302448"/>
    <w:rsid w:val="00302CA0"/>
    <w:rsid w:val="00302E90"/>
    <w:rsid w:val="00302FE0"/>
    <w:rsid w:val="003034A8"/>
    <w:rsid w:val="003038A0"/>
    <w:rsid w:val="00303BAB"/>
    <w:rsid w:val="0030494E"/>
    <w:rsid w:val="00305834"/>
    <w:rsid w:val="00306380"/>
    <w:rsid w:val="00307B5F"/>
    <w:rsid w:val="00307E42"/>
    <w:rsid w:val="00310C98"/>
    <w:rsid w:val="00311633"/>
    <w:rsid w:val="00311D94"/>
    <w:rsid w:val="00311E0C"/>
    <w:rsid w:val="00312127"/>
    <w:rsid w:val="003122BB"/>
    <w:rsid w:val="0031231A"/>
    <w:rsid w:val="003124B7"/>
    <w:rsid w:val="003125C6"/>
    <w:rsid w:val="003131E3"/>
    <w:rsid w:val="00313451"/>
    <w:rsid w:val="00313F53"/>
    <w:rsid w:val="00314410"/>
    <w:rsid w:val="00314B69"/>
    <w:rsid w:val="00314C8A"/>
    <w:rsid w:val="00316223"/>
    <w:rsid w:val="00316A41"/>
    <w:rsid w:val="00317035"/>
    <w:rsid w:val="0031732F"/>
    <w:rsid w:val="003173C8"/>
    <w:rsid w:val="00317FEC"/>
    <w:rsid w:val="0032001A"/>
    <w:rsid w:val="0032003F"/>
    <w:rsid w:val="00320A73"/>
    <w:rsid w:val="003213AB"/>
    <w:rsid w:val="0032310F"/>
    <w:rsid w:val="0032327C"/>
    <w:rsid w:val="003236AE"/>
    <w:rsid w:val="00323A77"/>
    <w:rsid w:val="00323C94"/>
    <w:rsid w:val="00323F14"/>
    <w:rsid w:val="0032435C"/>
    <w:rsid w:val="0032587F"/>
    <w:rsid w:val="0032617B"/>
    <w:rsid w:val="00326188"/>
    <w:rsid w:val="0032631E"/>
    <w:rsid w:val="00326620"/>
    <w:rsid w:val="00326AC2"/>
    <w:rsid w:val="003272BA"/>
    <w:rsid w:val="00327981"/>
    <w:rsid w:val="00330713"/>
    <w:rsid w:val="00330790"/>
    <w:rsid w:val="00331760"/>
    <w:rsid w:val="00331A3D"/>
    <w:rsid w:val="00331C91"/>
    <w:rsid w:val="00332AFF"/>
    <w:rsid w:val="00333A66"/>
    <w:rsid w:val="003341D6"/>
    <w:rsid w:val="00334403"/>
    <w:rsid w:val="003346AE"/>
    <w:rsid w:val="003348AB"/>
    <w:rsid w:val="003348E3"/>
    <w:rsid w:val="00334DB8"/>
    <w:rsid w:val="003356FF"/>
    <w:rsid w:val="003359E6"/>
    <w:rsid w:val="00335B8A"/>
    <w:rsid w:val="00337549"/>
    <w:rsid w:val="00337C9D"/>
    <w:rsid w:val="00340627"/>
    <w:rsid w:val="00341008"/>
    <w:rsid w:val="00341301"/>
    <w:rsid w:val="00341757"/>
    <w:rsid w:val="00341B06"/>
    <w:rsid w:val="00341BDE"/>
    <w:rsid w:val="00342255"/>
    <w:rsid w:val="0034231C"/>
    <w:rsid w:val="00342A0B"/>
    <w:rsid w:val="00342D57"/>
    <w:rsid w:val="003435E4"/>
    <w:rsid w:val="0034405E"/>
    <w:rsid w:val="0034480C"/>
    <w:rsid w:val="003448FD"/>
    <w:rsid w:val="00344E7B"/>
    <w:rsid w:val="003455BC"/>
    <w:rsid w:val="00345B96"/>
    <w:rsid w:val="0034768E"/>
    <w:rsid w:val="00347E87"/>
    <w:rsid w:val="00350F3D"/>
    <w:rsid w:val="00351878"/>
    <w:rsid w:val="00351DD4"/>
    <w:rsid w:val="00352AC6"/>
    <w:rsid w:val="00353B58"/>
    <w:rsid w:val="00353E6C"/>
    <w:rsid w:val="003540D1"/>
    <w:rsid w:val="00354A09"/>
    <w:rsid w:val="00354E4E"/>
    <w:rsid w:val="00355ED4"/>
    <w:rsid w:val="00356657"/>
    <w:rsid w:val="00357177"/>
    <w:rsid w:val="00357B51"/>
    <w:rsid w:val="00357D1C"/>
    <w:rsid w:val="0036069C"/>
    <w:rsid w:val="003606BE"/>
    <w:rsid w:val="00360AC9"/>
    <w:rsid w:val="003612D9"/>
    <w:rsid w:val="003613BB"/>
    <w:rsid w:val="00361436"/>
    <w:rsid w:val="003616AC"/>
    <w:rsid w:val="003617C0"/>
    <w:rsid w:val="003626D4"/>
    <w:rsid w:val="003637CC"/>
    <w:rsid w:val="00363CBB"/>
    <w:rsid w:val="00364182"/>
    <w:rsid w:val="0036448E"/>
    <w:rsid w:val="00365DB6"/>
    <w:rsid w:val="003665AC"/>
    <w:rsid w:val="00366CDF"/>
    <w:rsid w:val="0037007E"/>
    <w:rsid w:val="003700E3"/>
    <w:rsid w:val="003703FF"/>
    <w:rsid w:val="00371625"/>
    <w:rsid w:val="003719AB"/>
    <w:rsid w:val="0037243B"/>
    <w:rsid w:val="00372B1F"/>
    <w:rsid w:val="00372F97"/>
    <w:rsid w:val="003732AF"/>
    <w:rsid w:val="0037388B"/>
    <w:rsid w:val="0037390D"/>
    <w:rsid w:val="003746CD"/>
    <w:rsid w:val="00374CC1"/>
    <w:rsid w:val="00375A72"/>
    <w:rsid w:val="00375BC3"/>
    <w:rsid w:val="00375BF1"/>
    <w:rsid w:val="00376EF0"/>
    <w:rsid w:val="00377FC6"/>
    <w:rsid w:val="0038070D"/>
    <w:rsid w:val="003807AF"/>
    <w:rsid w:val="00380A88"/>
    <w:rsid w:val="00381360"/>
    <w:rsid w:val="00381A1F"/>
    <w:rsid w:val="003820A2"/>
    <w:rsid w:val="003822CE"/>
    <w:rsid w:val="0038274D"/>
    <w:rsid w:val="00382AEB"/>
    <w:rsid w:val="00384225"/>
    <w:rsid w:val="003845E2"/>
    <w:rsid w:val="00384785"/>
    <w:rsid w:val="00385481"/>
    <w:rsid w:val="003854A0"/>
    <w:rsid w:val="00385535"/>
    <w:rsid w:val="00385C89"/>
    <w:rsid w:val="00386D63"/>
    <w:rsid w:val="00386FB4"/>
    <w:rsid w:val="003871A4"/>
    <w:rsid w:val="00390BCA"/>
    <w:rsid w:val="00390D0C"/>
    <w:rsid w:val="00390F08"/>
    <w:rsid w:val="00392CF6"/>
    <w:rsid w:val="003934B5"/>
    <w:rsid w:val="0039351E"/>
    <w:rsid w:val="00393E74"/>
    <w:rsid w:val="00394221"/>
    <w:rsid w:val="0039455E"/>
    <w:rsid w:val="003946E5"/>
    <w:rsid w:val="00394742"/>
    <w:rsid w:val="0039475E"/>
    <w:rsid w:val="003952B0"/>
    <w:rsid w:val="00395805"/>
    <w:rsid w:val="003958D0"/>
    <w:rsid w:val="00396164"/>
    <w:rsid w:val="00396406"/>
    <w:rsid w:val="00396743"/>
    <w:rsid w:val="003967F0"/>
    <w:rsid w:val="00396BF9"/>
    <w:rsid w:val="00396D99"/>
    <w:rsid w:val="00397139"/>
    <w:rsid w:val="0039725C"/>
    <w:rsid w:val="003A03E1"/>
    <w:rsid w:val="003A0B32"/>
    <w:rsid w:val="003A0F14"/>
    <w:rsid w:val="003A1E82"/>
    <w:rsid w:val="003A1EBC"/>
    <w:rsid w:val="003A23F1"/>
    <w:rsid w:val="003A2582"/>
    <w:rsid w:val="003A261A"/>
    <w:rsid w:val="003A3630"/>
    <w:rsid w:val="003A3CC5"/>
    <w:rsid w:val="003A3D3B"/>
    <w:rsid w:val="003A46B9"/>
    <w:rsid w:val="003A5297"/>
    <w:rsid w:val="003A5AF7"/>
    <w:rsid w:val="003A6305"/>
    <w:rsid w:val="003B0D8F"/>
    <w:rsid w:val="003B1317"/>
    <w:rsid w:val="003B27D4"/>
    <w:rsid w:val="003B2F76"/>
    <w:rsid w:val="003B37E7"/>
    <w:rsid w:val="003B388A"/>
    <w:rsid w:val="003B3A2F"/>
    <w:rsid w:val="003B3E63"/>
    <w:rsid w:val="003B47C4"/>
    <w:rsid w:val="003B537C"/>
    <w:rsid w:val="003B5FEC"/>
    <w:rsid w:val="003B6231"/>
    <w:rsid w:val="003B6280"/>
    <w:rsid w:val="003B6728"/>
    <w:rsid w:val="003B748C"/>
    <w:rsid w:val="003B7676"/>
    <w:rsid w:val="003B7CE9"/>
    <w:rsid w:val="003C0B30"/>
    <w:rsid w:val="003C0BF0"/>
    <w:rsid w:val="003C1240"/>
    <w:rsid w:val="003C2E2B"/>
    <w:rsid w:val="003C3025"/>
    <w:rsid w:val="003C3344"/>
    <w:rsid w:val="003C3B76"/>
    <w:rsid w:val="003C3CFA"/>
    <w:rsid w:val="003C3F2E"/>
    <w:rsid w:val="003C40F7"/>
    <w:rsid w:val="003C4FF2"/>
    <w:rsid w:val="003C5043"/>
    <w:rsid w:val="003C53A7"/>
    <w:rsid w:val="003C64CC"/>
    <w:rsid w:val="003C6C92"/>
    <w:rsid w:val="003C7485"/>
    <w:rsid w:val="003C74A4"/>
    <w:rsid w:val="003C7662"/>
    <w:rsid w:val="003C7DF5"/>
    <w:rsid w:val="003D00D3"/>
    <w:rsid w:val="003D04E5"/>
    <w:rsid w:val="003D0893"/>
    <w:rsid w:val="003D10F5"/>
    <w:rsid w:val="003D125B"/>
    <w:rsid w:val="003D1369"/>
    <w:rsid w:val="003D195A"/>
    <w:rsid w:val="003D1BC9"/>
    <w:rsid w:val="003D3288"/>
    <w:rsid w:val="003D416A"/>
    <w:rsid w:val="003D43D5"/>
    <w:rsid w:val="003D4D7D"/>
    <w:rsid w:val="003D5F58"/>
    <w:rsid w:val="003D6787"/>
    <w:rsid w:val="003D6FA4"/>
    <w:rsid w:val="003D7560"/>
    <w:rsid w:val="003D7B6B"/>
    <w:rsid w:val="003D7C11"/>
    <w:rsid w:val="003E014E"/>
    <w:rsid w:val="003E01B2"/>
    <w:rsid w:val="003E1D82"/>
    <w:rsid w:val="003E2DE0"/>
    <w:rsid w:val="003E36E3"/>
    <w:rsid w:val="003E3A3B"/>
    <w:rsid w:val="003E483C"/>
    <w:rsid w:val="003E5519"/>
    <w:rsid w:val="003E5A44"/>
    <w:rsid w:val="003E5F32"/>
    <w:rsid w:val="003E6117"/>
    <w:rsid w:val="003E62C8"/>
    <w:rsid w:val="003E650B"/>
    <w:rsid w:val="003E6C36"/>
    <w:rsid w:val="003E74B6"/>
    <w:rsid w:val="003E7719"/>
    <w:rsid w:val="003F0346"/>
    <w:rsid w:val="003F137E"/>
    <w:rsid w:val="003F1BD8"/>
    <w:rsid w:val="003F1D09"/>
    <w:rsid w:val="003F1F83"/>
    <w:rsid w:val="003F21A9"/>
    <w:rsid w:val="003F2994"/>
    <w:rsid w:val="003F3507"/>
    <w:rsid w:val="003F3AA3"/>
    <w:rsid w:val="003F4D7D"/>
    <w:rsid w:val="003F4D9E"/>
    <w:rsid w:val="003F5519"/>
    <w:rsid w:val="003F5A33"/>
    <w:rsid w:val="003F5D95"/>
    <w:rsid w:val="003F77BF"/>
    <w:rsid w:val="003F7CEE"/>
    <w:rsid w:val="00400527"/>
    <w:rsid w:val="0040079B"/>
    <w:rsid w:val="004007EB"/>
    <w:rsid w:val="00400CE7"/>
    <w:rsid w:val="00400D63"/>
    <w:rsid w:val="00401703"/>
    <w:rsid w:val="004019DC"/>
    <w:rsid w:val="00401A7F"/>
    <w:rsid w:val="00402BA5"/>
    <w:rsid w:val="00402CFA"/>
    <w:rsid w:val="004038EB"/>
    <w:rsid w:val="00403C24"/>
    <w:rsid w:val="004040BE"/>
    <w:rsid w:val="00404D4A"/>
    <w:rsid w:val="004054D5"/>
    <w:rsid w:val="004059E9"/>
    <w:rsid w:val="00406AD0"/>
    <w:rsid w:val="00406B71"/>
    <w:rsid w:val="00406F0D"/>
    <w:rsid w:val="00407E89"/>
    <w:rsid w:val="00410242"/>
    <w:rsid w:val="00410BFE"/>
    <w:rsid w:val="0041110B"/>
    <w:rsid w:val="004112E4"/>
    <w:rsid w:val="00411AFF"/>
    <w:rsid w:val="004123A7"/>
    <w:rsid w:val="00413CFA"/>
    <w:rsid w:val="0041455B"/>
    <w:rsid w:val="00414573"/>
    <w:rsid w:val="00415155"/>
    <w:rsid w:val="004168DA"/>
    <w:rsid w:val="00416E4E"/>
    <w:rsid w:val="00417C0B"/>
    <w:rsid w:val="004200E9"/>
    <w:rsid w:val="00420528"/>
    <w:rsid w:val="004209EF"/>
    <w:rsid w:val="00420FE0"/>
    <w:rsid w:val="00421569"/>
    <w:rsid w:val="0042212C"/>
    <w:rsid w:val="00422516"/>
    <w:rsid w:val="00423375"/>
    <w:rsid w:val="004233C0"/>
    <w:rsid w:val="0042367F"/>
    <w:rsid w:val="00423EE0"/>
    <w:rsid w:val="004247BA"/>
    <w:rsid w:val="00424D3E"/>
    <w:rsid w:val="00426366"/>
    <w:rsid w:val="004268B9"/>
    <w:rsid w:val="004275C3"/>
    <w:rsid w:val="0042761B"/>
    <w:rsid w:val="00427F01"/>
    <w:rsid w:val="0043006F"/>
    <w:rsid w:val="00430A9C"/>
    <w:rsid w:val="00431E0F"/>
    <w:rsid w:val="004322CD"/>
    <w:rsid w:val="004322FC"/>
    <w:rsid w:val="004330B1"/>
    <w:rsid w:val="0043343F"/>
    <w:rsid w:val="004348D6"/>
    <w:rsid w:val="00434DC8"/>
    <w:rsid w:val="00435225"/>
    <w:rsid w:val="004354C8"/>
    <w:rsid w:val="004356B7"/>
    <w:rsid w:val="004357EE"/>
    <w:rsid w:val="00436043"/>
    <w:rsid w:val="00436133"/>
    <w:rsid w:val="004366B6"/>
    <w:rsid w:val="00436E27"/>
    <w:rsid w:val="00437B4F"/>
    <w:rsid w:val="00437C02"/>
    <w:rsid w:val="00440013"/>
    <w:rsid w:val="00440808"/>
    <w:rsid w:val="0044088C"/>
    <w:rsid w:val="00440A39"/>
    <w:rsid w:val="00441069"/>
    <w:rsid w:val="00441192"/>
    <w:rsid w:val="00441431"/>
    <w:rsid w:val="00441D93"/>
    <w:rsid w:val="00442A9E"/>
    <w:rsid w:val="00442FE5"/>
    <w:rsid w:val="00443B18"/>
    <w:rsid w:val="004447CA"/>
    <w:rsid w:val="00444B5E"/>
    <w:rsid w:val="00444EB2"/>
    <w:rsid w:val="0044578E"/>
    <w:rsid w:val="00445F1A"/>
    <w:rsid w:val="0044617D"/>
    <w:rsid w:val="004468C0"/>
    <w:rsid w:val="00447AD3"/>
    <w:rsid w:val="00447DD0"/>
    <w:rsid w:val="00450332"/>
    <w:rsid w:val="00451A5A"/>
    <w:rsid w:val="00451CB2"/>
    <w:rsid w:val="00452422"/>
    <w:rsid w:val="00452B20"/>
    <w:rsid w:val="00452F0F"/>
    <w:rsid w:val="004534FB"/>
    <w:rsid w:val="004535B1"/>
    <w:rsid w:val="004537E1"/>
    <w:rsid w:val="00453C0D"/>
    <w:rsid w:val="00454235"/>
    <w:rsid w:val="004545A0"/>
    <w:rsid w:val="00454604"/>
    <w:rsid w:val="0045480A"/>
    <w:rsid w:val="00454842"/>
    <w:rsid w:val="00454B98"/>
    <w:rsid w:val="00454C84"/>
    <w:rsid w:val="00455803"/>
    <w:rsid w:val="00455CE2"/>
    <w:rsid w:val="004562EB"/>
    <w:rsid w:val="004567E9"/>
    <w:rsid w:val="00456C66"/>
    <w:rsid w:val="0045720F"/>
    <w:rsid w:val="004578A8"/>
    <w:rsid w:val="00457C01"/>
    <w:rsid w:val="0046075D"/>
    <w:rsid w:val="00460A7B"/>
    <w:rsid w:val="00460ADC"/>
    <w:rsid w:val="004616D1"/>
    <w:rsid w:val="004619B9"/>
    <w:rsid w:val="00461BDC"/>
    <w:rsid w:val="004620F3"/>
    <w:rsid w:val="0046210A"/>
    <w:rsid w:val="004627B7"/>
    <w:rsid w:val="00462BD2"/>
    <w:rsid w:val="00462F3E"/>
    <w:rsid w:val="00462F6B"/>
    <w:rsid w:val="0046329D"/>
    <w:rsid w:val="00464003"/>
    <w:rsid w:val="00464203"/>
    <w:rsid w:val="004643C1"/>
    <w:rsid w:val="0046483E"/>
    <w:rsid w:val="00464AB8"/>
    <w:rsid w:val="00464CFF"/>
    <w:rsid w:val="00464F3A"/>
    <w:rsid w:val="0046617C"/>
    <w:rsid w:val="004663C4"/>
    <w:rsid w:val="00466602"/>
    <w:rsid w:val="0046685C"/>
    <w:rsid w:val="00466DAA"/>
    <w:rsid w:val="0047002B"/>
    <w:rsid w:val="00470617"/>
    <w:rsid w:val="00470F76"/>
    <w:rsid w:val="00471030"/>
    <w:rsid w:val="00471113"/>
    <w:rsid w:val="004713BA"/>
    <w:rsid w:val="00471609"/>
    <w:rsid w:val="004716C6"/>
    <w:rsid w:val="00471A81"/>
    <w:rsid w:val="00471F74"/>
    <w:rsid w:val="00472145"/>
    <w:rsid w:val="00472413"/>
    <w:rsid w:val="00472424"/>
    <w:rsid w:val="00472D41"/>
    <w:rsid w:val="00473A52"/>
    <w:rsid w:val="00473B53"/>
    <w:rsid w:val="004741C4"/>
    <w:rsid w:val="00474664"/>
    <w:rsid w:val="004746E9"/>
    <w:rsid w:val="00474E14"/>
    <w:rsid w:val="00475453"/>
    <w:rsid w:val="00475CB2"/>
    <w:rsid w:val="00476C8A"/>
    <w:rsid w:val="00476DC1"/>
    <w:rsid w:val="00476EA3"/>
    <w:rsid w:val="00477208"/>
    <w:rsid w:val="004772BB"/>
    <w:rsid w:val="00480826"/>
    <w:rsid w:val="00480F90"/>
    <w:rsid w:val="0048215E"/>
    <w:rsid w:val="00483B5B"/>
    <w:rsid w:val="00483DE0"/>
    <w:rsid w:val="00484491"/>
    <w:rsid w:val="004845E8"/>
    <w:rsid w:val="004850EC"/>
    <w:rsid w:val="00485C00"/>
    <w:rsid w:val="00485C44"/>
    <w:rsid w:val="00487A6E"/>
    <w:rsid w:val="004913D2"/>
    <w:rsid w:val="00493546"/>
    <w:rsid w:val="00493BF2"/>
    <w:rsid w:val="00494212"/>
    <w:rsid w:val="00494365"/>
    <w:rsid w:val="00495EED"/>
    <w:rsid w:val="00497921"/>
    <w:rsid w:val="00497FF1"/>
    <w:rsid w:val="004A00F8"/>
    <w:rsid w:val="004A05D8"/>
    <w:rsid w:val="004A0ECD"/>
    <w:rsid w:val="004A105A"/>
    <w:rsid w:val="004A1678"/>
    <w:rsid w:val="004A19F9"/>
    <w:rsid w:val="004A1C5E"/>
    <w:rsid w:val="004A1CE2"/>
    <w:rsid w:val="004A1FCB"/>
    <w:rsid w:val="004A2187"/>
    <w:rsid w:val="004A2A4D"/>
    <w:rsid w:val="004A2AE0"/>
    <w:rsid w:val="004A31D2"/>
    <w:rsid w:val="004A40A8"/>
    <w:rsid w:val="004A4633"/>
    <w:rsid w:val="004A4C0B"/>
    <w:rsid w:val="004A51FB"/>
    <w:rsid w:val="004A555C"/>
    <w:rsid w:val="004A5BFB"/>
    <w:rsid w:val="004A6FDC"/>
    <w:rsid w:val="004A713A"/>
    <w:rsid w:val="004A7489"/>
    <w:rsid w:val="004A7AD8"/>
    <w:rsid w:val="004A7ED7"/>
    <w:rsid w:val="004B0006"/>
    <w:rsid w:val="004B03B0"/>
    <w:rsid w:val="004B0DCC"/>
    <w:rsid w:val="004B12A6"/>
    <w:rsid w:val="004B164C"/>
    <w:rsid w:val="004B21BA"/>
    <w:rsid w:val="004B2571"/>
    <w:rsid w:val="004B25FF"/>
    <w:rsid w:val="004B29C3"/>
    <w:rsid w:val="004B42BE"/>
    <w:rsid w:val="004B42C3"/>
    <w:rsid w:val="004B4456"/>
    <w:rsid w:val="004B4714"/>
    <w:rsid w:val="004B4734"/>
    <w:rsid w:val="004B592F"/>
    <w:rsid w:val="004C02EC"/>
    <w:rsid w:val="004C03BF"/>
    <w:rsid w:val="004C05AA"/>
    <w:rsid w:val="004C05DE"/>
    <w:rsid w:val="004C09BE"/>
    <w:rsid w:val="004C0D10"/>
    <w:rsid w:val="004C26BA"/>
    <w:rsid w:val="004C37E5"/>
    <w:rsid w:val="004C3DDA"/>
    <w:rsid w:val="004C4742"/>
    <w:rsid w:val="004C56F9"/>
    <w:rsid w:val="004C5CC5"/>
    <w:rsid w:val="004C64AB"/>
    <w:rsid w:val="004C6791"/>
    <w:rsid w:val="004C6B4F"/>
    <w:rsid w:val="004C7448"/>
    <w:rsid w:val="004C7B81"/>
    <w:rsid w:val="004C7F03"/>
    <w:rsid w:val="004D06A6"/>
    <w:rsid w:val="004D0C8D"/>
    <w:rsid w:val="004D22FC"/>
    <w:rsid w:val="004D28EC"/>
    <w:rsid w:val="004D2A01"/>
    <w:rsid w:val="004D2A29"/>
    <w:rsid w:val="004D3DB4"/>
    <w:rsid w:val="004D3F25"/>
    <w:rsid w:val="004D42D4"/>
    <w:rsid w:val="004D4EEE"/>
    <w:rsid w:val="004D4F3D"/>
    <w:rsid w:val="004D5489"/>
    <w:rsid w:val="004D5A5C"/>
    <w:rsid w:val="004D6789"/>
    <w:rsid w:val="004D683C"/>
    <w:rsid w:val="004D6FD5"/>
    <w:rsid w:val="004D73E0"/>
    <w:rsid w:val="004D7607"/>
    <w:rsid w:val="004D7A1F"/>
    <w:rsid w:val="004E09F2"/>
    <w:rsid w:val="004E0CB4"/>
    <w:rsid w:val="004E1923"/>
    <w:rsid w:val="004E2193"/>
    <w:rsid w:val="004E2722"/>
    <w:rsid w:val="004E33DB"/>
    <w:rsid w:val="004E349A"/>
    <w:rsid w:val="004E3B59"/>
    <w:rsid w:val="004E41F9"/>
    <w:rsid w:val="004E47F9"/>
    <w:rsid w:val="004E4A2C"/>
    <w:rsid w:val="004E4A40"/>
    <w:rsid w:val="004E54D1"/>
    <w:rsid w:val="004E638F"/>
    <w:rsid w:val="004E67E2"/>
    <w:rsid w:val="004E6DD4"/>
    <w:rsid w:val="004F1C6F"/>
    <w:rsid w:val="004F1DD0"/>
    <w:rsid w:val="004F21DA"/>
    <w:rsid w:val="004F2D69"/>
    <w:rsid w:val="004F4A64"/>
    <w:rsid w:val="004F56DE"/>
    <w:rsid w:val="004F5B6E"/>
    <w:rsid w:val="004F5FE5"/>
    <w:rsid w:val="004F630F"/>
    <w:rsid w:val="004F6F5F"/>
    <w:rsid w:val="004F7E03"/>
    <w:rsid w:val="005015E3"/>
    <w:rsid w:val="00501930"/>
    <w:rsid w:val="0050289F"/>
    <w:rsid w:val="00502C8F"/>
    <w:rsid w:val="00502FB2"/>
    <w:rsid w:val="005038FF"/>
    <w:rsid w:val="005042CB"/>
    <w:rsid w:val="00505C82"/>
    <w:rsid w:val="005064A5"/>
    <w:rsid w:val="005065ED"/>
    <w:rsid w:val="00510600"/>
    <w:rsid w:val="00510A00"/>
    <w:rsid w:val="00511249"/>
    <w:rsid w:val="00511AD0"/>
    <w:rsid w:val="0051205A"/>
    <w:rsid w:val="005123F2"/>
    <w:rsid w:val="00512FD7"/>
    <w:rsid w:val="0051350B"/>
    <w:rsid w:val="0051372D"/>
    <w:rsid w:val="0051460A"/>
    <w:rsid w:val="00514878"/>
    <w:rsid w:val="0051497F"/>
    <w:rsid w:val="00514B56"/>
    <w:rsid w:val="00514D18"/>
    <w:rsid w:val="00515374"/>
    <w:rsid w:val="0051575C"/>
    <w:rsid w:val="005203BD"/>
    <w:rsid w:val="00520913"/>
    <w:rsid w:val="005212BA"/>
    <w:rsid w:val="00521A75"/>
    <w:rsid w:val="005232F8"/>
    <w:rsid w:val="00523A37"/>
    <w:rsid w:val="00523A81"/>
    <w:rsid w:val="00523F08"/>
    <w:rsid w:val="005240AA"/>
    <w:rsid w:val="00524353"/>
    <w:rsid w:val="0052446D"/>
    <w:rsid w:val="00524BE1"/>
    <w:rsid w:val="0052657B"/>
    <w:rsid w:val="0052666D"/>
    <w:rsid w:val="00526D98"/>
    <w:rsid w:val="0052795B"/>
    <w:rsid w:val="00527AE7"/>
    <w:rsid w:val="00527BD0"/>
    <w:rsid w:val="00527E32"/>
    <w:rsid w:val="00530C95"/>
    <w:rsid w:val="00531BB9"/>
    <w:rsid w:val="00532040"/>
    <w:rsid w:val="00532882"/>
    <w:rsid w:val="00532FE9"/>
    <w:rsid w:val="00534509"/>
    <w:rsid w:val="00534E31"/>
    <w:rsid w:val="00535039"/>
    <w:rsid w:val="00535254"/>
    <w:rsid w:val="005353B5"/>
    <w:rsid w:val="005354C5"/>
    <w:rsid w:val="0053647C"/>
    <w:rsid w:val="00536B39"/>
    <w:rsid w:val="005376F1"/>
    <w:rsid w:val="005405A1"/>
    <w:rsid w:val="00540745"/>
    <w:rsid w:val="00540B5B"/>
    <w:rsid w:val="00540ECB"/>
    <w:rsid w:val="00540FCF"/>
    <w:rsid w:val="0054146B"/>
    <w:rsid w:val="00541493"/>
    <w:rsid w:val="0054207B"/>
    <w:rsid w:val="005429D0"/>
    <w:rsid w:val="00545637"/>
    <w:rsid w:val="00545814"/>
    <w:rsid w:val="00545C7B"/>
    <w:rsid w:val="005469DD"/>
    <w:rsid w:val="005474DA"/>
    <w:rsid w:val="00547C7B"/>
    <w:rsid w:val="0055009C"/>
    <w:rsid w:val="005508E1"/>
    <w:rsid w:val="00550BC5"/>
    <w:rsid w:val="0055110D"/>
    <w:rsid w:val="00551B7E"/>
    <w:rsid w:val="00551D77"/>
    <w:rsid w:val="005528F6"/>
    <w:rsid w:val="005541FB"/>
    <w:rsid w:val="0055422B"/>
    <w:rsid w:val="00554B05"/>
    <w:rsid w:val="00554D85"/>
    <w:rsid w:val="005550EB"/>
    <w:rsid w:val="005551D3"/>
    <w:rsid w:val="005557B4"/>
    <w:rsid w:val="00556978"/>
    <w:rsid w:val="00556AB5"/>
    <w:rsid w:val="00557EDD"/>
    <w:rsid w:val="00560129"/>
    <w:rsid w:val="005603B4"/>
    <w:rsid w:val="00560C14"/>
    <w:rsid w:val="005616D6"/>
    <w:rsid w:val="00561BFB"/>
    <w:rsid w:val="00562051"/>
    <w:rsid w:val="0056451D"/>
    <w:rsid w:val="00564B60"/>
    <w:rsid w:val="00564B66"/>
    <w:rsid w:val="0056502D"/>
    <w:rsid w:val="00565118"/>
    <w:rsid w:val="005652CE"/>
    <w:rsid w:val="005656DB"/>
    <w:rsid w:val="005659B8"/>
    <w:rsid w:val="00565BC4"/>
    <w:rsid w:val="005663C0"/>
    <w:rsid w:val="005667BF"/>
    <w:rsid w:val="00566BF8"/>
    <w:rsid w:val="00566EA7"/>
    <w:rsid w:val="00567EE4"/>
    <w:rsid w:val="00571432"/>
    <w:rsid w:val="00571771"/>
    <w:rsid w:val="00571B78"/>
    <w:rsid w:val="005729C0"/>
    <w:rsid w:val="00572A73"/>
    <w:rsid w:val="00572DE9"/>
    <w:rsid w:val="00573FC1"/>
    <w:rsid w:val="00574736"/>
    <w:rsid w:val="00574A15"/>
    <w:rsid w:val="00574A28"/>
    <w:rsid w:val="00574B96"/>
    <w:rsid w:val="00574DA6"/>
    <w:rsid w:val="0057517D"/>
    <w:rsid w:val="005751BD"/>
    <w:rsid w:val="005765A7"/>
    <w:rsid w:val="00576ECC"/>
    <w:rsid w:val="0058015B"/>
    <w:rsid w:val="00581639"/>
    <w:rsid w:val="0058206B"/>
    <w:rsid w:val="005825BF"/>
    <w:rsid w:val="00582C91"/>
    <w:rsid w:val="00582D19"/>
    <w:rsid w:val="00583BCE"/>
    <w:rsid w:val="005849FF"/>
    <w:rsid w:val="00584AD0"/>
    <w:rsid w:val="00584AE2"/>
    <w:rsid w:val="005853E5"/>
    <w:rsid w:val="0058556F"/>
    <w:rsid w:val="0058609C"/>
    <w:rsid w:val="00586449"/>
    <w:rsid w:val="005868E7"/>
    <w:rsid w:val="00586B53"/>
    <w:rsid w:val="00586F50"/>
    <w:rsid w:val="00587621"/>
    <w:rsid w:val="00587A2F"/>
    <w:rsid w:val="00587C7C"/>
    <w:rsid w:val="00590800"/>
    <w:rsid w:val="00590A66"/>
    <w:rsid w:val="00590B44"/>
    <w:rsid w:val="00591699"/>
    <w:rsid w:val="00591860"/>
    <w:rsid w:val="005918A7"/>
    <w:rsid w:val="0059284A"/>
    <w:rsid w:val="00592B4C"/>
    <w:rsid w:val="00592D14"/>
    <w:rsid w:val="00592F75"/>
    <w:rsid w:val="0059334D"/>
    <w:rsid w:val="005942C9"/>
    <w:rsid w:val="00594904"/>
    <w:rsid w:val="0059495A"/>
    <w:rsid w:val="00594F33"/>
    <w:rsid w:val="00595A49"/>
    <w:rsid w:val="00595E2B"/>
    <w:rsid w:val="0059628A"/>
    <w:rsid w:val="0059634D"/>
    <w:rsid w:val="00596DD4"/>
    <w:rsid w:val="005973E2"/>
    <w:rsid w:val="00597E93"/>
    <w:rsid w:val="005A03C7"/>
    <w:rsid w:val="005A058B"/>
    <w:rsid w:val="005A1041"/>
    <w:rsid w:val="005A16CD"/>
    <w:rsid w:val="005A1F8A"/>
    <w:rsid w:val="005A26F6"/>
    <w:rsid w:val="005A2C32"/>
    <w:rsid w:val="005A3A54"/>
    <w:rsid w:val="005A4478"/>
    <w:rsid w:val="005A475C"/>
    <w:rsid w:val="005A5593"/>
    <w:rsid w:val="005A5BC9"/>
    <w:rsid w:val="005A5CFA"/>
    <w:rsid w:val="005A616F"/>
    <w:rsid w:val="005A6556"/>
    <w:rsid w:val="005A6C68"/>
    <w:rsid w:val="005A6F0A"/>
    <w:rsid w:val="005A6F48"/>
    <w:rsid w:val="005B0209"/>
    <w:rsid w:val="005B0494"/>
    <w:rsid w:val="005B1379"/>
    <w:rsid w:val="005B189F"/>
    <w:rsid w:val="005B1AD1"/>
    <w:rsid w:val="005B2A11"/>
    <w:rsid w:val="005B2F15"/>
    <w:rsid w:val="005B2F4F"/>
    <w:rsid w:val="005B33AA"/>
    <w:rsid w:val="005B3869"/>
    <w:rsid w:val="005B3A31"/>
    <w:rsid w:val="005B3B17"/>
    <w:rsid w:val="005B3DDF"/>
    <w:rsid w:val="005B48A4"/>
    <w:rsid w:val="005B4F2D"/>
    <w:rsid w:val="005B540D"/>
    <w:rsid w:val="005B60CB"/>
    <w:rsid w:val="005B6E38"/>
    <w:rsid w:val="005B759C"/>
    <w:rsid w:val="005B7640"/>
    <w:rsid w:val="005C08EB"/>
    <w:rsid w:val="005C17EA"/>
    <w:rsid w:val="005C1ED3"/>
    <w:rsid w:val="005C2E0E"/>
    <w:rsid w:val="005C2F3F"/>
    <w:rsid w:val="005C3F40"/>
    <w:rsid w:val="005C4542"/>
    <w:rsid w:val="005C4BF7"/>
    <w:rsid w:val="005C5260"/>
    <w:rsid w:val="005C5AD8"/>
    <w:rsid w:val="005C5CB4"/>
    <w:rsid w:val="005C64DE"/>
    <w:rsid w:val="005C7376"/>
    <w:rsid w:val="005D04BD"/>
    <w:rsid w:val="005D1198"/>
    <w:rsid w:val="005D1D31"/>
    <w:rsid w:val="005D1DF8"/>
    <w:rsid w:val="005D21A3"/>
    <w:rsid w:val="005D2A1B"/>
    <w:rsid w:val="005D2E00"/>
    <w:rsid w:val="005D2FA6"/>
    <w:rsid w:val="005D4D83"/>
    <w:rsid w:val="005D4FCC"/>
    <w:rsid w:val="005D554D"/>
    <w:rsid w:val="005D57CA"/>
    <w:rsid w:val="005D5A78"/>
    <w:rsid w:val="005D5B08"/>
    <w:rsid w:val="005D7273"/>
    <w:rsid w:val="005D7A79"/>
    <w:rsid w:val="005E01AF"/>
    <w:rsid w:val="005E05D2"/>
    <w:rsid w:val="005E0BE2"/>
    <w:rsid w:val="005E118B"/>
    <w:rsid w:val="005E1B84"/>
    <w:rsid w:val="005E2314"/>
    <w:rsid w:val="005E2F1C"/>
    <w:rsid w:val="005E3659"/>
    <w:rsid w:val="005E36B8"/>
    <w:rsid w:val="005E42C5"/>
    <w:rsid w:val="005E4F48"/>
    <w:rsid w:val="005E54E1"/>
    <w:rsid w:val="005E74D6"/>
    <w:rsid w:val="005E7A92"/>
    <w:rsid w:val="005F0D92"/>
    <w:rsid w:val="005F137E"/>
    <w:rsid w:val="005F2B00"/>
    <w:rsid w:val="005F35B8"/>
    <w:rsid w:val="005F3F43"/>
    <w:rsid w:val="005F4162"/>
    <w:rsid w:val="005F4C80"/>
    <w:rsid w:val="005F5D24"/>
    <w:rsid w:val="005F5DF0"/>
    <w:rsid w:val="005F60B7"/>
    <w:rsid w:val="005F70D1"/>
    <w:rsid w:val="005F7236"/>
    <w:rsid w:val="00600638"/>
    <w:rsid w:val="00601014"/>
    <w:rsid w:val="00601D7B"/>
    <w:rsid w:val="00603427"/>
    <w:rsid w:val="00603D10"/>
    <w:rsid w:val="0060432D"/>
    <w:rsid w:val="00604953"/>
    <w:rsid w:val="00604C93"/>
    <w:rsid w:val="00605237"/>
    <w:rsid w:val="00605B90"/>
    <w:rsid w:val="00605C5D"/>
    <w:rsid w:val="00605D45"/>
    <w:rsid w:val="00605E0B"/>
    <w:rsid w:val="00606080"/>
    <w:rsid w:val="006060B6"/>
    <w:rsid w:val="006066C8"/>
    <w:rsid w:val="00606C50"/>
    <w:rsid w:val="006071F6"/>
    <w:rsid w:val="00607371"/>
    <w:rsid w:val="00607B8F"/>
    <w:rsid w:val="0061003B"/>
    <w:rsid w:val="006102FE"/>
    <w:rsid w:val="0061092F"/>
    <w:rsid w:val="00611449"/>
    <w:rsid w:val="00612622"/>
    <w:rsid w:val="00612EBE"/>
    <w:rsid w:val="00613885"/>
    <w:rsid w:val="00613F03"/>
    <w:rsid w:val="006145A1"/>
    <w:rsid w:val="00614787"/>
    <w:rsid w:val="00614E12"/>
    <w:rsid w:val="00615597"/>
    <w:rsid w:val="00615892"/>
    <w:rsid w:val="00615A4C"/>
    <w:rsid w:val="00615AE3"/>
    <w:rsid w:val="00615E6D"/>
    <w:rsid w:val="00616110"/>
    <w:rsid w:val="00616196"/>
    <w:rsid w:val="00616672"/>
    <w:rsid w:val="00616AA1"/>
    <w:rsid w:val="00616C73"/>
    <w:rsid w:val="00616DFF"/>
    <w:rsid w:val="00617829"/>
    <w:rsid w:val="00620418"/>
    <w:rsid w:val="006204B0"/>
    <w:rsid w:val="006208F0"/>
    <w:rsid w:val="00620DD1"/>
    <w:rsid w:val="00621E7A"/>
    <w:rsid w:val="00622723"/>
    <w:rsid w:val="00622766"/>
    <w:rsid w:val="00622974"/>
    <w:rsid w:val="00622BA2"/>
    <w:rsid w:val="00622D22"/>
    <w:rsid w:val="00623554"/>
    <w:rsid w:val="006238EC"/>
    <w:rsid w:val="00623B78"/>
    <w:rsid w:val="00624AFB"/>
    <w:rsid w:val="00625074"/>
    <w:rsid w:val="006250E6"/>
    <w:rsid w:val="006255FE"/>
    <w:rsid w:val="00625659"/>
    <w:rsid w:val="0062570A"/>
    <w:rsid w:val="00626572"/>
    <w:rsid w:val="006267C0"/>
    <w:rsid w:val="006267E0"/>
    <w:rsid w:val="00626968"/>
    <w:rsid w:val="00626A00"/>
    <w:rsid w:val="0063030B"/>
    <w:rsid w:val="00630C37"/>
    <w:rsid w:val="00630EE7"/>
    <w:rsid w:val="00632A45"/>
    <w:rsid w:val="00632FC8"/>
    <w:rsid w:val="00633556"/>
    <w:rsid w:val="006336EE"/>
    <w:rsid w:val="0063442C"/>
    <w:rsid w:val="006348AF"/>
    <w:rsid w:val="006356AC"/>
    <w:rsid w:val="0063616B"/>
    <w:rsid w:val="00636E50"/>
    <w:rsid w:val="0063710C"/>
    <w:rsid w:val="00637536"/>
    <w:rsid w:val="00640692"/>
    <w:rsid w:val="00640A6B"/>
    <w:rsid w:val="00640F3D"/>
    <w:rsid w:val="00641008"/>
    <w:rsid w:val="006410FA"/>
    <w:rsid w:val="00641A5E"/>
    <w:rsid w:val="006425CC"/>
    <w:rsid w:val="0064297E"/>
    <w:rsid w:val="00642A8C"/>
    <w:rsid w:val="00642B2F"/>
    <w:rsid w:val="006432FA"/>
    <w:rsid w:val="006434BB"/>
    <w:rsid w:val="00643736"/>
    <w:rsid w:val="006446C7"/>
    <w:rsid w:val="0064471C"/>
    <w:rsid w:val="006448B1"/>
    <w:rsid w:val="00646C17"/>
    <w:rsid w:val="00647666"/>
    <w:rsid w:val="00650F67"/>
    <w:rsid w:val="006512B4"/>
    <w:rsid w:val="00651443"/>
    <w:rsid w:val="00652E01"/>
    <w:rsid w:val="0065337D"/>
    <w:rsid w:val="00653C41"/>
    <w:rsid w:val="006540BA"/>
    <w:rsid w:val="00654FC0"/>
    <w:rsid w:val="0065515E"/>
    <w:rsid w:val="00655515"/>
    <w:rsid w:val="00655781"/>
    <w:rsid w:val="00655A39"/>
    <w:rsid w:val="00657156"/>
    <w:rsid w:val="006571E5"/>
    <w:rsid w:val="00657872"/>
    <w:rsid w:val="00657BB9"/>
    <w:rsid w:val="0066005E"/>
    <w:rsid w:val="0066023F"/>
    <w:rsid w:val="0066041B"/>
    <w:rsid w:val="00660EFE"/>
    <w:rsid w:val="00661587"/>
    <w:rsid w:val="00661A5E"/>
    <w:rsid w:val="00661D26"/>
    <w:rsid w:val="00661F45"/>
    <w:rsid w:val="006624C0"/>
    <w:rsid w:val="006628CE"/>
    <w:rsid w:val="00662CEA"/>
    <w:rsid w:val="00662FED"/>
    <w:rsid w:val="0066319C"/>
    <w:rsid w:val="0066375F"/>
    <w:rsid w:val="006646A4"/>
    <w:rsid w:val="00664A25"/>
    <w:rsid w:val="0066501E"/>
    <w:rsid w:val="00665438"/>
    <w:rsid w:val="00666C49"/>
    <w:rsid w:val="00667A2B"/>
    <w:rsid w:val="00667FA7"/>
    <w:rsid w:val="006702F4"/>
    <w:rsid w:val="00670A18"/>
    <w:rsid w:val="00670E01"/>
    <w:rsid w:val="00671B78"/>
    <w:rsid w:val="0067207F"/>
    <w:rsid w:val="006721AF"/>
    <w:rsid w:val="00672400"/>
    <w:rsid w:val="00673811"/>
    <w:rsid w:val="00673D1F"/>
    <w:rsid w:val="00674475"/>
    <w:rsid w:val="006746E0"/>
    <w:rsid w:val="0067474C"/>
    <w:rsid w:val="00674D60"/>
    <w:rsid w:val="00676294"/>
    <w:rsid w:val="00676366"/>
    <w:rsid w:val="006765EC"/>
    <w:rsid w:val="006766F7"/>
    <w:rsid w:val="0067674E"/>
    <w:rsid w:val="00677B63"/>
    <w:rsid w:val="00677CD0"/>
    <w:rsid w:val="00677E2B"/>
    <w:rsid w:val="0068029D"/>
    <w:rsid w:val="006807A1"/>
    <w:rsid w:val="00681283"/>
    <w:rsid w:val="006835CD"/>
    <w:rsid w:val="00683FE9"/>
    <w:rsid w:val="006840B8"/>
    <w:rsid w:val="00684280"/>
    <w:rsid w:val="00685A44"/>
    <w:rsid w:val="00685B02"/>
    <w:rsid w:val="0068654A"/>
    <w:rsid w:val="006867EA"/>
    <w:rsid w:val="00686DFE"/>
    <w:rsid w:val="006904D4"/>
    <w:rsid w:val="00690C5A"/>
    <w:rsid w:val="00690E95"/>
    <w:rsid w:val="00691BBD"/>
    <w:rsid w:val="006921F3"/>
    <w:rsid w:val="00693188"/>
    <w:rsid w:val="0069372D"/>
    <w:rsid w:val="00693B7B"/>
    <w:rsid w:val="00693BF5"/>
    <w:rsid w:val="0069411C"/>
    <w:rsid w:val="00694786"/>
    <w:rsid w:val="00694808"/>
    <w:rsid w:val="006948E1"/>
    <w:rsid w:val="00694AAD"/>
    <w:rsid w:val="00695309"/>
    <w:rsid w:val="00695361"/>
    <w:rsid w:val="0069551B"/>
    <w:rsid w:val="006958A5"/>
    <w:rsid w:val="00695B41"/>
    <w:rsid w:val="00696115"/>
    <w:rsid w:val="006965E5"/>
    <w:rsid w:val="00696694"/>
    <w:rsid w:val="00696C7F"/>
    <w:rsid w:val="00697A4A"/>
    <w:rsid w:val="006A0945"/>
    <w:rsid w:val="006A0CAB"/>
    <w:rsid w:val="006A0E1D"/>
    <w:rsid w:val="006A1371"/>
    <w:rsid w:val="006A1404"/>
    <w:rsid w:val="006A153A"/>
    <w:rsid w:val="006A16F1"/>
    <w:rsid w:val="006A179B"/>
    <w:rsid w:val="006A1BF6"/>
    <w:rsid w:val="006A1CAE"/>
    <w:rsid w:val="006A1EC8"/>
    <w:rsid w:val="006A1F1B"/>
    <w:rsid w:val="006A263C"/>
    <w:rsid w:val="006A2F68"/>
    <w:rsid w:val="006A36E5"/>
    <w:rsid w:val="006A396F"/>
    <w:rsid w:val="006A3D24"/>
    <w:rsid w:val="006A4111"/>
    <w:rsid w:val="006A4142"/>
    <w:rsid w:val="006A41F8"/>
    <w:rsid w:val="006A5133"/>
    <w:rsid w:val="006A6FCA"/>
    <w:rsid w:val="006A7212"/>
    <w:rsid w:val="006A78F3"/>
    <w:rsid w:val="006B01DE"/>
    <w:rsid w:val="006B1714"/>
    <w:rsid w:val="006B1875"/>
    <w:rsid w:val="006B197C"/>
    <w:rsid w:val="006B1A58"/>
    <w:rsid w:val="006B1A91"/>
    <w:rsid w:val="006B1EF6"/>
    <w:rsid w:val="006B1F34"/>
    <w:rsid w:val="006B2A84"/>
    <w:rsid w:val="006B2B49"/>
    <w:rsid w:val="006B3032"/>
    <w:rsid w:val="006B3041"/>
    <w:rsid w:val="006B38F1"/>
    <w:rsid w:val="006B3E53"/>
    <w:rsid w:val="006B4BD6"/>
    <w:rsid w:val="006B4EC1"/>
    <w:rsid w:val="006B5456"/>
    <w:rsid w:val="006B55C6"/>
    <w:rsid w:val="006B598D"/>
    <w:rsid w:val="006B6F6B"/>
    <w:rsid w:val="006B7A0C"/>
    <w:rsid w:val="006C0A39"/>
    <w:rsid w:val="006C1461"/>
    <w:rsid w:val="006C1827"/>
    <w:rsid w:val="006C1BAA"/>
    <w:rsid w:val="006C2482"/>
    <w:rsid w:val="006C25FE"/>
    <w:rsid w:val="006C29CD"/>
    <w:rsid w:val="006C3A53"/>
    <w:rsid w:val="006C3D23"/>
    <w:rsid w:val="006C3DDC"/>
    <w:rsid w:val="006C4139"/>
    <w:rsid w:val="006C436E"/>
    <w:rsid w:val="006C4399"/>
    <w:rsid w:val="006C4430"/>
    <w:rsid w:val="006C486C"/>
    <w:rsid w:val="006C4993"/>
    <w:rsid w:val="006C5604"/>
    <w:rsid w:val="006C5986"/>
    <w:rsid w:val="006C5A4C"/>
    <w:rsid w:val="006C5B64"/>
    <w:rsid w:val="006C5F3A"/>
    <w:rsid w:val="006C647D"/>
    <w:rsid w:val="006C6916"/>
    <w:rsid w:val="006C6D87"/>
    <w:rsid w:val="006C6D8D"/>
    <w:rsid w:val="006D0018"/>
    <w:rsid w:val="006D0027"/>
    <w:rsid w:val="006D01BF"/>
    <w:rsid w:val="006D01EA"/>
    <w:rsid w:val="006D05E0"/>
    <w:rsid w:val="006D0605"/>
    <w:rsid w:val="006D0B46"/>
    <w:rsid w:val="006D0DD9"/>
    <w:rsid w:val="006D0DDD"/>
    <w:rsid w:val="006D0E35"/>
    <w:rsid w:val="006D0E7E"/>
    <w:rsid w:val="006D24B5"/>
    <w:rsid w:val="006D27CB"/>
    <w:rsid w:val="006D4022"/>
    <w:rsid w:val="006D4BAA"/>
    <w:rsid w:val="006D56E1"/>
    <w:rsid w:val="006D76EC"/>
    <w:rsid w:val="006D7F8F"/>
    <w:rsid w:val="006E0628"/>
    <w:rsid w:val="006E135D"/>
    <w:rsid w:val="006E198C"/>
    <w:rsid w:val="006E2934"/>
    <w:rsid w:val="006E328C"/>
    <w:rsid w:val="006E33D1"/>
    <w:rsid w:val="006E3892"/>
    <w:rsid w:val="006E38C3"/>
    <w:rsid w:val="006E39AA"/>
    <w:rsid w:val="006E3A8C"/>
    <w:rsid w:val="006E3E1A"/>
    <w:rsid w:val="006E4A2A"/>
    <w:rsid w:val="006E55F0"/>
    <w:rsid w:val="006E618E"/>
    <w:rsid w:val="006E656F"/>
    <w:rsid w:val="006E6F8C"/>
    <w:rsid w:val="006E727A"/>
    <w:rsid w:val="006E77DC"/>
    <w:rsid w:val="006F04EC"/>
    <w:rsid w:val="006F1A95"/>
    <w:rsid w:val="006F1C9E"/>
    <w:rsid w:val="006F1FCB"/>
    <w:rsid w:val="006F1FE3"/>
    <w:rsid w:val="006F21E2"/>
    <w:rsid w:val="006F26AB"/>
    <w:rsid w:val="006F36A6"/>
    <w:rsid w:val="006F3C09"/>
    <w:rsid w:val="006F3E09"/>
    <w:rsid w:val="006F420B"/>
    <w:rsid w:val="006F43AC"/>
    <w:rsid w:val="006F47B0"/>
    <w:rsid w:val="006F4A7C"/>
    <w:rsid w:val="006F5A59"/>
    <w:rsid w:val="006F5A86"/>
    <w:rsid w:val="006F5B57"/>
    <w:rsid w:val="006F679D"/>
    <w:rsid w:val="006F67F2"/>
    <w:rsid w:val="006F6959"/>
    <w:rsid w:val="006F728B"/>
    <w:rsid w:val="006F73E6"/>
    <w:rsid w:val="006F7A10"/>
    <w:rsid w:val="007002E8"/>
    <w:rsid w:val="00700469"/>
    <w:rsid w:val="0070057D"/>
    <w:rsid w:val="007009A4"/>
    <w:rsid w:val="007015EB"/>
    <w:rsid w:val="007022F7"/>
    <w:rsid w:val="00702599"/>
    <w:rsid w:val="00702E4B"/>
    <w:rsid w:val="00703018"/>
    <w:rsid w:val="0070301B"/>
    <w:rsid w:val="00703506"/>
    <w:rsid w:val="007039EC"/>
    <w:rsid w:val="00703BEF"/>
    <w:rsid w:val="0070403F"/>
    <w:rsid w:val="00704B08"/>
    <w:rsid w:val="00704EE0"/>
    <w:rsid w:val="00705750"/>
    <w:rsid w:val="00705897"/>
    <w:rsid w:val="00706230"/>
    <w:rsid w:val="007063A7"/>
    <w:rsid w:val="00706BAD"/>
    <w:rsid w:val="00706DC5"/>
    <w:rsid w:val="00706DF7"/>
    <w:rsid w:val="007101AA"/>
    <w:rsid w:val="00711211"/>
    <w:rsid w:val="007116D5"/>
    <w:rsid w:val="00711EA7"/>
    <w:rsid w:val="00712FB6"/>
    <w:rsid w:val="0071327D"/>
    <w:rsid w:val="00713576"/>
    <w:rsid w:val="00713C68"/>
    <w:rsid w:val="00713D76"/>
    <w:rsid w:val="0071542E"/>
    <w:rsid w:val="00715520"/>
    <w:rsid w:val="00715688"/>
    <w:rsid w:val="00715DA9"/>
    <w:rsid w:val="0071625C"/>
    <w:rsid w:val="00716335"/>
    <w:rsid w:val="00717674"/>
    <w:rsid w:val="007178E2"/>
    <w:rsid w:val="0072059D"/>
    <w:rsid w:val="00720837"/>
    <w:rsid w:val="0072095F"/>
    <w:rsid w:val="00721F15"/>
    <w:rsid w:val="00722974"/>
    <w:rsid w:val="00723513"/>
    <w:rsid w:val="0072357A"/>
    <w:rsid w:val="0072367A"/>
    <w:rsid w:val="0072369C"/>
    <w:rsid w:val="0072488F"/>
    <w:rsid w:val="00724991"/>
    <w:rsid w:val="0072510F"/>
    <w:rsid w:val="00725188"/>
    <w:rsid w:val="007251CF"/>
    <w:rsid w:val="00725F12"/>
    <w:rsid w:val="007262A2"/>
    <w:rsid w:val="00730584"/>
    <w:rsid w:val="0073231D"/>
    <w:rsid w:val="00732355"/>
    <w:rsid w:val="00732857"/>
    <w:rsid w:val="00732F70"/>
    <w:rsid w:val="00733095"/>
    <w:rsid w:val="00733232"/>
    <w:rsid w:val="00733CEB"/>
    <w:rsid w:val="00733E1F"/>
    <w:rsid w:val="00733ECD"/>
    <w:rsid w:val="007340B3"/>
    <w:rsid w:val="00734611"/>
    <w:rsid w:val="00734CD4"/>
    <w:rsid w:val="00735EBE"/>
    <w:rsid w:val="00736515"/>
    <w:rsid w:val="0073694E"/>
    <w:rsid w:val="00736C03"/>
    <w:rsid w:val="00737094"/>
    <w:rsid w:val="00737253"/>
    <w:rsid w:val="007376C9"/>
    <w:rsid w:val="00737CBF"/>
    <w:rsid w:val="007412C1"/>
    <w:rsid w:val="007422DC"/>
    <w:rsid w:val="00742860"/>
    <w:rsid w:val="00742A76"/>
    <w:rsid w:val="00742F0B"/>
    <w:rsid w:val="00742F6A"/>
    <w:rsid w:val="0074306A"/>
    <w:rsid w:val="00743D81"/>
    <w:rsid w:val="0074488E"/>
    <w:rsid w:val="00745886"/>
    <w:rsid w:val="007463E1"/>
    <w:rsid w:val="007466BD"/>
    <w:rsid w:val="007467DA"/>
    <w:rsid w:val="007504C2"/>
    <w:rsid w:val="00750815"/>
    <w:rsid w:val="00751EBB"/>
    <w:rsid w:val="007529EA"/>
    <w:rsid w:val="00753314"/>
    <w:rsid w:val="007534B2"/>
    <w:rsid w:val="00754971"/>
    <w:rsid w:val="0075518D"/>
    <w:rsid w:val="007551AD"/>
    <w:rsid w:val="00755241"/>
    <w:rsid w:val="0075554A"/>
    <w:rsid w:val="00755694"/>
    <w:rsid w:val="00755C30"/>
    <w:rsid w:val="00756D32"/>
    <w:rsid w:val="00756E8C"/>
    <w:rsid w:val="007600C8"/>
    <w:rsid w:val="0076117D"/>
    <w:rsid w:val="0076125A"/>
    <w:rsid w:val="00761476"/>
    <w:rsid w:val="00761A53"/>
    <w:rsid w:val="00761D4A"/>
    <w:rsid w:val="00761FF2"/>
    <w:rsid w:val="0076214E"/>
    <w:rsid w:val="00762ABE"/>
    <w:rsid w:val="0076304F"/>
    <w:rsid w:val="00763BBD"/>
    <w:rsid w:val="00763F67"/>
    <w:rsid w:val="007644C3"/>
    <w:rsid w:val="007649D6"/>
    <w:rsid w:val="00764F5B"/>
    <w:rsid w:val="00765BD8"/>
    <w:rsid w:val="00765CB4"/>
    <w:rsid w:val="007666AD"/>
    <w:rsid w:val="00767289"/>
    <w:rsid w:val="007673C3"/>
    <w:rsid w:val="00770730"/>
    <w:rsid w:val="007708B8"/>
    <w:rsid w:val="00771024"/>
    <w:rsid w:val="007714BC"/>
    <w:rsid w:val="00771613"/>
    <w:rsid w:val="0077172E"/>
    <w:rsid w:val="007717CA"/>
    <w:rsid w:val="007719C7"/>
    <w:rsid w:val="00771CC6"/>
    <w:rsid w:val="00771E87"/>
    <w:rsid w:val="00772B11"/>
    <w:rsid w:val="00773093"/>
    <w:rsid w:val="007735EC"/>
    <w:rsid w:val="00773D9C"/>
    <w:rsid w:val="00774088"/>
    <w:rsid w:val="00774119"/>
    <w:rsid w:val="007745AC"/>
    <w:rsid w:val="007749D0"/>
    <w:rsid w:val="00775076"/>
    <w:rsid w:val="00775B30"/>
    <w:rsid w:val="00775F4E"/>
    <w:rsid w:val="00776CA3"/>
    <w:rsid w:val="007772D0"/>
    <w:rsid w:val="00777826"/>
    <w:rsid w:val="00777F0A"/>
    <w:rsid w:val="00780D55"/>
    <w:rsid w:val="00781AA9"/>
    <w:rsid w:val="00781EDC"/>
    <w:rsid w:val="00782E8B"/>
    <w:rsid w:val="00782F34"/>
    <w:rsid w:val="0078319D"/>
    <w:rsid w:val="00783982"/>
    <w:rsid w:val="00784053"/>
    <w:rsid w:val="007840D9"/>
    <w:rsid w:val="007847E3"/>
    <w:rsid w:val="0078585B"/>
    <w:rsid w:val="00786011"/>
    <w:rsid w:val="00786048"/>
    <w:rsid w:val="00786CB9"/>
    <w:rsid w:val="00787019"/>
    <w:rsid w:val="0079031E"/>
    <w:rsid w:val="007913F1"/>
    <w:rsid w:val="00791E5F"/>
    <w:rsid w:val="00792336"/>
    <w:rsid w:val="00792565"/>
    <w:rsid w:val="00792713"/>
    <w:rsid w:val="00792D4E"/>
    <w:rsid w:val="00792F3A"/>
    <w:rsid w:val="007936C8"/>
    <w:rsid w:val="00793B42"/>
    <w:rsid w:val="00793F17"/>
    <w:rsid w:val="00794109"/>
    <w:rsid w:val="007956DE"/>
    <w:rsid w:val="00795B99"/>
    <w:rsid w:val="007969B1"/>
    <w:rsid w:val="00796DB6"/>
    <w:rsid w:val="00796EC5"/>
    <w:rsid w:val="00797039"/>
    <w:rsid w:val="00797D19"/>
    <w:rsid w:val="007A0705"/>
    <w:rsid w:val="007A137F"/>
    <w:rsid w:val="007A1BC2"/>
    <w:rsid w:val="007A1F9D"/>
    <w:rsid w:val="007A22E6"/>
    <w:rsid w:val="007A23E5"/>
    <w:rsid w:val="007A271F"/>
    <w:rsid w:val="007A27E8"/>
    <w:rsid w:val="007A2A86"/>
    <w:rsid w:val="007A2DDB"/>
    <w:rsid w:val="007A2F71"/>
    <w:rsid w:val="007A3D04"/>
    <w:rsid w:val="007A4590"/>
    <w:rsid w:val="007A495A"/>
    <w:rsid w:val="007A4AA8"/>
    <w:rsid w:val="007A4AEF"/>
    <w:rsid w:val="007A4DA2"/>
    <w:rsid w:val="007A4ECA"/>
    <w:rsid w:val="007A5972"/>
    <w:rsid w:val="007A5E6F"/>
    <w:rsid w:val="007A5FE3"/>
    <w:rsid w:val="007A6A75"/>
    <w:rsid w:val="007A6CEA"/>
    <w:rsid w:val="007A727B"/>
    <w:rsid w:val="007A7A0A"/>
    <w:rsid w:val="007A7E18"/>
    <w:rsid w:val="007B0893"/>
    <w:rsid w:val="007B1593"/>
    <w:rsid w:val="007B166E"/>
    <w:rsid w:val="007B17FB"/>
    <w:rsid w:val="007B18C1"/>
    <w:rsid w:val="007B27D9"/>
    <w:rsid w:val="007B2B06"/>
    <w:rsid w:val="007B3651"/>
    <w:rsid w:val="007B3B01"/>
    <w:rsid w:val="007B3DA2"/>
    <w:rsid w:val="007B480A"/>
    <w:rsid w:val="007B4EAB"/>
    <w:rsid w:val="007B5904"/>
    <w:rsid w:val="007B6625"/>
    <w:rsid w:val="007B7A76"/>
    <w:rsid w:val="007C026A"/>
    <w:rsid w:val="007C0B1B"/>
    <w:rsid w:val="007C0DB9"/>
    <w:rsid w:val="007C0E02"/>
    <w:rsid w:val="007C10C3"/>
    <w:rsid w:val="007C1C85"/>
    <w:rsid w:val="007C1FE1"/>
    <w:rsid w:val="007C29BF"/>
    <w:rsid w:val="007C3290"/>
    <w:rsid w:val="007C33CC"/>
    <w:rsid w:val="007C3B51"/>
    <w:rsid w:val="007C3C82"/>
    <w:rsid w:val="007C402C"/>
    <w:rsid w:val="007C4251"/>
    <w:rsid w:val="007C42A0"/>
    <w:rsid w:val="007C44DD"/>
    <w:rsid w:val="007C66B4"/>
    <w:rsid w:val="007C7464"/>
    <w:rsid w:val="007C75D8"/>
    <w:rsid w:val="007C7770"/>
    <w:rsid w:val="007C7792"/>
    <w:rsid w:val="007C793F"/>
    <w:rsid w:val="007C7E48"/>
    <w:rsid w:val="007D1889"/>
    <w:rsid w:val="007D1F07"/>
    <w:rsid w:val="007D3431"/>
    <w:rsid w:val="007D364F"/>
    <w:rsid w:val="007D3B49"/>
    <w:rsid w:val="007D5784"/>
    <w:rsid w:val="007D6538"/>
    <w:rsid w:val="007D7067"/>
    <w:rsid w:val="007E01D2"/>
    <w:rsid w:val="007E0238"/>
    <w:rsid w:val="007E0BC6"/>
    <w:rsid w:val="007E0C67"/>
    <w:rsid w:val="007E1636"/>
    <w:rsid w:val="007E1786"/>
    <w:rsid w:val="007E19BA"/>
    <w:rsid w:val="007E1FCD"/>
    <w:rsid w:val="007E2043"/>
    <w:rsid w:val="007E226F"/>
    <w:rsid w:val="007E28B1"/>
    <w:rsid w:val="007E2B37"/>
    <w:rsid w:val="007E2D43"/>
    <w:rsid w:val="007E332C"/>
    <w:rsid w:val="007E3C00"/>
    <w:rsid w:val="007E440C"/>
    <w:rsid w:val="007E45CE"/>
    <w:rsid w:val="007E48D8"/>
    <w:rsid w:val="007E56E4"/>
    <w:rsid w:val="007E5782"/>
    <w:rsid w:val="007E5B46"/>
    <w:rsid w:val="007E5F8F"/>
    <w:rsid w:val="007E60E6"/>
    <w:rsid w:val="007E7BB7"/>
    <w:rsid w:val="007E7E66"/>
    <w:rsid w:val="007E7E76"/>
    <w:rsid w:val="007F022D"/>
    <w:rsid w:val="007F1429"/>
    <w:rsid w:val="007F23D8"/>
    <w:rsid w:val="007F26C2"/>
    <w:rsid w:val="007F2BEB"/>
    <w:rsid w:val="007F2FBD"/>
    <w:rsid w:val="007F3422"/>
    <w:rsid w:val="007F37AD"/>
    <w:rsid w:val="007F3AE9"/>
    <w:rsid w:val="007F42AB"/>
    <w:rsid w:val="007F4742"/>
    <w:rsid w:val="007F475E"/>
    <w:rsid w:val="007F4CCD"/>
    <w:rsid w:val="007F5FAB"/>
    <w:rsid w:val="007F6074"/>
    <w:rsid w:val="007F6BE5"/>
    <w:rsid w:val="007F721C"/>
    <w:rsid w:val="0080067F"/>
    <w:rsid w:val="00801EEA"/>
    <w:rsid w:val="008021F7"/>
    <w:rsid w:val="00802A64"/>
    <w:rsid w:val="00802F06"/>
    <w:rsid w:val="00803199"/>
    <w:rsid w:val="00803277"/>
    <w:rsid w:val="00803D6C"/>
    <w:rsid w:val="00804105"/>
    <w:rsid w:val="008041F8"/>
    <w:rsid w:val="00804B93"/>
    <w:rsid w:val="00805420"/>
    <w:rsid w:val="008058FA"/>
    <w:rsid w:val="00805C01"/>
    <w:rsid w:val="00805D68"/>
    <w:rsid w:val="008060B9"/>
    <w:rsid w:val="0080616C"/>
    <w:rsid w:val="00806945"/>
    <w:rsid w:val="0080733E"/>
    <w:rsid w:val="00807E4B"/>
    <w:rsid w:val="008103AF"/>
    <w:rsid w:val="00811633"/>
    <w:rsid w:val="008123A5"/>
    <w:rsid w:val="00813416"/>
    <w:rsid w:val="00814A2E"/>
    <w:rsid w:val="0081598D"/>
    <w:rsid w:val="00815C51"/>
    <w:rsid w:val="00815DDC"/>
    <w:rsid w:val="00816123"/>
    <w:rsid w:val="0081643E"/>
    <w:rsid w:val="00817511"/>
    <w:rsid w:val="0081761B"/>
    <w:rsid w:val="00817AC7"/>
    <w:rsid w:val="00817F0D"/>
    <w:rsid w:val="0082040B"/>
    <w:rsid w:val="00820954"/>
    <w:rsid w:val="00820DAA"/>
    <w:rsid w:val="0082191D"/>
    <w:rsid w:val="00821CAF"/>
    <w:rsid w:val="00822427"/>
    <w:rsid w:val="008224FE"/>
    <w:rsid w:val="00822A4B"/>
    <w:rsid w:val="00823E26"/>
    <w:rsid w:val="00824060"/>
    <w:rsid w:val="00824340"/>
    <w:rsid w:val="00824AE4"/>
    <w:rsid w:val="00824B38"/>
    <w:rsid w:val="0082518C"/>
    <w:rsid w:val="00825A0C"/>
    <w:rsid w:val="00826C39"/>
    <w:rsid w:val="00826CE2"/>
    <w:rsid w:val="008277B0"/>
    <w:rsid w:val="00827AAF"/>
    <w:rsid w:val="00830169"/>
    <w:rsid w:val="00830AD9"/>
    <w:rsid w:val="00831639"/>
    <w:rsid w:val="00831A2E"/>
    <w:rsid w:val="00832560"/>
    <w:rsid w:val="00832B29"/>
    <w:rsid w:val="00832EBE"/>
    <w:rsid w:val="00832F06"/>
    <w:rsid w:val="008333AE"/>
    <w:rsid w:val="00833AE8"/>
    <w:rsid w:val="00833F04"/>
    <w:rsid w:val="00833FBF"/>
    <w:rsid w:val="00834492"/>
    <w:rsid w:val="00834694"/>
    <w:rsid w:val="008346B4"/>
    <w:rsid w:val="00834CDD"/>
    <w:rsid w:val="008358C5"/>
    <w:rsid w:val="008359BD"/>
    <w:rsid w:val="00835FC9"/>
    <w:rsid w:val="0083629D"/>
    <w:rsid w:val="0083669B"/>
    <w:rsid w:val="00837239"/>
    <w:rsid w:val="008372C1"/>
    <w:rsid w:val="0083742D"/>
    <w:rsid w:val="008377B3"/>
    <w:rsid w:val="00837A5A"/>
    <w:rsid w:val="00837D0F"/>
    <w:rsid w:val="008423A5"/>
    <w:rsid w:val="008429D8"/>
    <w:rsid w:val="00842D80"/>
    <w:rsid w:val="0084301A"/>
    <w:rsid w:val="008430F7"/>
    <w:rsid w:val="00843B67"/>
    <w:rsid w:val="00844146"/>
    <w:rsid w:val="008442D6"/>
    <w:rsid w:val="0084534A"/>
    <w:rsid w:val="00845732"/>
    <w:rsid w:val="00845F03"/>
    <w:rsid w:val="00847458"/>
    <w:rsid w:val="00847621"/>
    <w:rsid w:val="00847823"/>
    <w:rsid w:val="00850CEE"/>
    <w:rsid w:val="00850DB2"/>
    <w:rsid w:val="008510BA"/>
    <w:rsid w:val="0085115C"/>
    <w:rsid w:val="0085157C"/>
    <w:rsid w:val="00851ECE"/>
    <w:rsid w:val="00852A93"/>
    <w:rsid w:val="008532FF"/>
    <w:rsid w:val="00853C46"/>
    <w:rsid w:val="00853EDF"/>
    <w:rsid w:val="00854197"/>
    <w:rsid w:val="008548FE"/>
    <w:rsid w:val="00854970"/>
    <w:rsid w:val="00854FA7"/>
    <w:rsid w:val="00855ED9"/>
    <w:rsid w:val="00856084"/>
    <w:rsid w:val="008566D3"/>
    <w:rsid w:val="00856A2A"/>
    <w:rsid w:val="00856DCA"/>
    <w:rsid w:val="00860180"/>
    <w:rsid w:val="00860A67"/>
    <w:rsid w:val="00860D0B"/>
    <w:rsid w:val="008613BB"/>
    <w:rsid w:val="00861412"/>
    <w:rsid w:val="00861E00"/>
    <w:rsid w:val="008621D0"/>
    <w:rsid w:val="00862F34"/>
    <w:rsid w:val="00863034"/>
    <w:rsid w:val="00863293"/>
    <w:rsid w:val="00865297"/>
    <w:rsid w:val="00865453"/>
    <w:rsid w:val="00865F18"/>
    <w:rsid w:val="00865FB9"/>
    <w:rsid w:val="00866795"/>
    <w:rsid w:val="00866842"/>
    <w:rsid w:val="00867726"/>
    <w:rsid w:val="0086794B"/>
    <w:rsid w:val="00871359"/>
    <w:rsid w:val="00871441"/>
    <w:rsid w:val="00871683"/>
    <w:rsid w:val="008717E5"/>
    <w:rsid w:val="0087203E"/>
    <w:rsid w:val="00872490"/>
    <w:rsid w:val="0087258D"/>
    <w:rsid w:val="00872E4B"/>
    <w:rsid w:val="00873473"/>
    <w:rsid w:val="0087375A"/>
    <w:rsid w:val="008737BD"/>
    <w:rsid w:val="00873B46"/>
    <w:rsid w:val="00874189"/>
    <w:rsid w:val="00874A7D"/>
    <w:rsid w:val="00874C27"/>
    <w:rsid w:val="00875161"/>
    <w:rsid w:val="00875889"/>
    <w:rsid w:val="00875AE1"/>
    <w:rsid w:val="00876020"/>
    <w:rsid w:val="00876308"/>
    <w:rsid w:val="00876606"/>
    <w:rsid w:val="008768D1"/>
    <w:rsid w:val="00876933"/>
    <w:rsid w:val="00876ED3"/>
    <w:rsid w:val="00877534"/>
    <w:rsid w:val="00877B92"/>
    <w:rsid w:val="00880246"/>
    <w:rsid w:val="00880405"/>
    <w:rsid w:val="0088052C"/>
    <w:rsid w:val="00880FCB"/>
    <w:rsid w:val="00881530"/>
    <w:rsid w:val="00881FDF"/>
    <w:rsid w:val="00882086"/>
    <w:rsid w:val="008847C4"/>
    <w:rsid w:val="00884A37"/>
    <w:rsid w:val="00884C85"/>
    <w:rsid w:val="00885638"/>
    <w:rsid w:val="008864BB"/>
    <w:rsid w:val="00887C03"/>
    <w:rsid w:val="0089009F"/>
    <w:rsid w:val="0089092C"/>
    <w:rsid w:val="00891FDC"/>
    <w:rsid w:val="00892266"/>
    <w:rsid w:val="008925EA"/>
    <w:rsid w:val="00892C12"/>
    <w:rsid w:val="00893485"/>
    <w:rsid w:val="00893AAB"/>
    <w:rsid w:val="00894092"/>
    <w:rsid w:val="008942C3"/>
    <w:rsid w:val="00894564"/>
    <w:rsid w:val="00895412"/>
    <w:rsid w:val="008954B8"/>
    <w:rsid w:val="00895692"/>
    <w:rsid w:val="00896021"/>
    <w:rsid w:val="00896380"/>
    <w:rsid w:val="0089640F"/>
    <w:rsid w:val="00896962"/>
    <w:rsid w:val="0089716F"/>
    <w:rsid w:val="0089797F"/>
    <w:rsid w:val="00897F87"/>
    <w:rsid w:val="008A116D"/>
    <w:rsid w:val="008A1EC8"/>
    <w:rsid w:val="008A1F75"/>
    <w:rsid w:val="008A2D75"/>
    <w:rsid w:val="008A2FC3"/>
    <w:rsid w:val="008A347C"/>
    <w:rsid w:val="008A3E1C"/>
    <w:rsid w:val="008A4129"/>
    <w:rsid w:val="008A4894"/>
    <w:rsid w:val="008A4BFE"/>
    <w:rsid w:val="008A655C"/>
    <w:rsid w:val="008A6D8B"/>
    <w:rsid w:val="008A7DE8"/>
    <w:rsid w:val="008B037C"/>
    <w:rsid w:val="008B1070"/>
    <w:rsid w:val="008B156F"/>
    <w:rsid w:val="008B1625"/>
    <w:rsid w:val="008B1CD9"/>
    <w:rsid w:val="008B233B"/>
    <w:rsid w:val="008B2F8A"/>
    <w:rsid w:val="008B304F"/>
    <w:rsid w:val="008B3312"/>
    <w:rsid w:val="008B38CA"/>
    <w:rsid w:val="008B3B09"/>
    <w:rsid w:val="008B3D46"/>
    <w:rsid w:val="008B421E"/>
    <w:rsid w:val="008B44DD"/>
    <w:rsid w:val="008B4615"/>
    <w:rsid w:val="008B5825"/>
    <w:rsid w:val="008B6077"/>
    <w:rsid w:val="008B625A"/>
    <w:rsid w:val="008B6664"/>
    <w:rsid w:val="008B70A0"/>
    <w:rsid w:val="008B751B"/>
    <w:rsid w:val="008B77AB"/>
    <w:rsid w:val="008B7F07"/>
    <w:rsid w:val="008C0385"/>
    <w:rsid w:val="008C0C86"/>
    <w:rsid w:val="008C110B"/>
    <w:rsid w:val="008C1274"/>
    <w:rsid w:val="008C1360"/>
    <w:rsid w:val="008C13AD"/>
    <w:rsid w:val="008C1497"/>
    <w:rsid w:val="008C1763"/>
    <w:rsid w:val="008C2C58"/>
    <w:rsid w:val="008C388A"/>
    <w:rsid w:val="008C3B2B"/>
    <w:rsid w:val="008C3B36"/>
    <w:rsid w:val="008C3CC3"/>
    <w:rsid w:val="008C3F07"/>
    <w:rsid w:val="008C4021"/>
    <w:rsid w:val="008C4347"/>
    <w:rsid w:val="008C447F"/>
    <w:rsid w:val="008C44B5"/>
    <w:rsid w:val="008C48A5"/>
    <w:rsid w:val="008C4AC8"/>
    <w:rsid w:val="008C5403"/>
    <w:rsid w:val="008C56D8"/>
    <w:rsid w:val="008C6254"/>
    <w:rsid w:val="008C66B6"/>
    <w:rsid w:val="008C6ACB"/>
    <w:rsid w:val="008C6B87"/>
    <w:rsid w:val="008C6CE6"/>
    <w:rsid w:val="008C6F06"/>
    <w:rsid w:val="008C6FA4"/>
    <w:rsid w:val="008C7192"/>
    <w:rsid w:val="008C7586"/>
    <w:rsid w:val="008C7644"/>
    <w:rsid w:val="008C7D7F"/>
    <w:rsid w:val="008C7ED7"/>
    <w:rsid w:val="008D05F4"/>
    <w:rsid w:val="008D06B4"/>
    <w:rsid w:val="008D13E7"/>
    <w:rsid w:val="008D16BB"/>
    <w:rsid w:val="008D171A"/>
    <w:rsid w:val="008D1941"/>
    <w:rsid w:val="008D2A52"/>
    <w:rsid w:val="008D2F81"/>
    <w:rsid w:val="008D314C"/>
    <w:rsid w:val="008D32E0"/>
    <w:rsid w:val="008D34E8"/>
    <w:rsid w:val="008D3F09"/>
    <w:rsid w:val="008D44A1"/>
    <w:rsid w:val="008D6B59"/>
    <w:rsid w:val="008D6C7C"/>
    <w:rsid w:val="008D719B"/>
    <w:rsid w:val="008D7803"/>
    <w:rsid w:val="008D78C7"/>
    <w:rsid w:val="008D79C0"/>
    <w:rsid w:val="008E06A9"/>
    <w:rsid w:val="008E1053"/>
    <w:rsid w:val="008E148F"/>
    <w:rsid w:val="008E1D64"/>
    <w:rsid w:val="008E27B4"/>
    <w:rsid w:val="008E2CB0"/>
    <w:rsid w:val="008E2F44"/>
    <w:rsid w:val="008E2F82"/>
    <w:rsid w:val="008E3D91"/>
    <w:rsid w:val="008E4428"/>
    <w:rsid w:val="008E447C"/>
    <w:rsid w:val="008E49B0"/>
    <w:rsid w:val="008E4F8B"/>
    <w:rsid w:val="008E6413"/>
    <w:rsid w:val="008E6C59"/>
    <w:rsid w:val="008E7F14"/>
    <w:rsid w:val="008E7F42"/>
    <w:rsid w:val="008F060C"/>
    <w:rsid w:val="008F0B05"/>
    <w:rsid w:val="008F1FBC"/>
    <w:rsid w:val="008F2140"/>
    <w:rsid w:val="008F2536"/>
    <w:rsid w:val="008F274A"/>
    <w:rsid w:val="008F2935"/>
    <w:rsid w:val="008F33D2"/>
    <w:rsid w:val="008F4320"/>
    <w:rsid w:val="008F4B68"/>
    <w:rsid w:val="008F4C6C"/>
    <w:rsid w:val="008F538C"/>
    <w:rsid w:val="008F556B"/>
    <w:rsid w:val="008F5606"/>
    <w:rsid w:val="008F5829"/>
    <w:rsid w:val="008F5A03"/>
    <w:rsid w:val="008F763D"/>
    <w:rsid w:val="0090038D"/>
    <w:rsid w:val="009006D0"/>
    <w:rsid w:val="00900865"/>
    <w:rsid w:val="00900AE0"/>
    <w:rsid w:val="009017F9"/>
    <w:rsid w:val="00901BC3"/>
    <w:rsid w:val="00901CF0"/>
    <w:rsid w:val="009022AB"/>
    <w:rsid w:val="00902AD9"/>
    <w:rsid w:val="009030EF"/>
    <w:rsid w:val="00903D9D"/>
    <w:rsid w:val="00903FC8"/>
    <w:rsid w:val="00904059"/>
    <w:rsid w:val="009041CE"/>
    <w:rsid w:val="00904264"/>
    <w:rsid w:val="0090426D"/>
    <w:rsid w:val="0090434B"/>
    <w:rsid w:val="009046C4"/>
    <w:rsid w:val="00904E69"/>
    <w:rsid w:val="00904EF4"/>
    <w:rsid w:val="00905A44"/>
    <w:rsid w:val="00905C72"/>
    <w:rsid w:val="00910293"/>
    <w:rsid w:val="00910504"/>
    <w:rsid w:val="0091058C"/>
    <w:rsid w:val="00912556"/>
    <w:rsid w:val="009130CA"/>
    <w:rsid w:val="009133DA"/>
    <w:rsid w:val="00914826"/>
    <w:rsid w:val="00915038"/>
    <w:rsid w:val="0091512B"/>
    <w:rsid w:val="0091639A"/>
    <w:rsid w:val="009165CE"/>
    <w:rsid w:val="00916B20"/>
    <w:rsid w:val="00916D57"/>
    <w:rsid w:val="00917256"/>
    <w:rsid w:val="009174C4"/>
    <w:rsid w:val="009175E2"/>
    <w:rsid w:val="00917B5E"/>
    <w:rsid w:val="00920888"/>
    <w:rsid w:val="00920C2F"/>
    <w:rsid w:val="00920DC4"/>
    <w:rsid w:val="00921280"/>
    <w:rsid w:val="00921BA7"/>
    <w:rsid w:val="00922760"/>
    <w:rsid w:val="00922C5E"/>
    <w:rsid w:val="0092309D"/>
    <w:rsid w:val="00923CA4"/>
    <w:rsid w:val="009243BC"/>
    <w:rsid w:val="00924890"/>
    <w:rsid w:val="00924A28"/>
    <w:rsid w:val="00924B05"/>
    <w:rsid w:val="00924BCF"/>
    <w:rsid w:val="00925D84"/>
    <w:rsid w:val="0092778E"/>
    <w:rsid w:val="00927DBA"/>
    <w:rsid w:val="00930315"/>
    <w:rsid w:val="009309CF"/>
    <w:rsid w:val="009313AF"/>
    <w:rsid w:val="00931EF3"/>
    <w:rsid w:val="009322CC"/>
    <w:rsid w:val="00932559"/>
    <w:rsid w:val="0093344E"/>
    <w:rsid w:val="00934030"/>
    <w:rsid w:val="00934517"/>
    <w:rsid w:val="009374DB"/>
    <w:rsid w:val="00937A23"/>
    <w:rsid w:val="009408F5"/>
    <w:rsid w:val="009409FF"/>
    <w:rsid w:val="00940F9E"/>
    <w:rsid w:val="00941278"/>
    <w:rsid w:val="0094160D"/>
    <w:rsid w:val="009418C6"/>
    <w:rsid w:val="00941C6C"/>
    <w:rsid w:val="00942185"/>
    <w:rsid w:val="009423A4"/>
    <w:rsid w:val="00943149"/>
    <w:rsid w:val="00943453"/>
    <w:rsid w:val="009439B2"/>
    <w:rsid w:val="00945A9A"/>
    <w:rsid w:val="009472C2"/>
    <w:rsid w:val="00947908"/>
    <w:rsid w:val="009502C5"/>
    <w:rsid w:val="00950382"/>
    <w:rsid w:val="0095153E"/>
    <w:rsid w:val="00951CFE"/>
    <w:rsid w:val="00951D16"/>
    <w:rsid w:val="009521CB"/>
    <w:rsid w:val="00952613"/>
    <w:rsid w:val="009527FF"/>
    <w:rsid w:val="00952A6E"/>
    <w:rsid w:val="00952D27"/>
    <w:rsid w:val="00952DE4"/>
    <w:rsid w:val="00953012"/>
    <w:rsid w:val="00953731"/>
    <w:rsid w:val="009537ED"/>
    <w:rsid w:val="00953A58"/>
    <w:rsid w:val="00953C6C"/>
    <w:rsid w:val="00957B14"/>
    <w:rsid w:val="00957FEB"/>
    <w:rsid w:val="0096003C"/>
    <w:rsid w:val="00960876"/>
    <w:rsid w:val="0096151B"/>
    <w:rsid w:val="0096168B"/>
    <w:rsid w:val="00961718"/>
    <w:rsid w:val="00961B42"/>
    <w:rsid w:val="0096270F"/>
    <w:rsid w:val="00962CB7"/>
    <w:rsid w:val="00963E27"/>
    <w:rsid w:val="00963E2D"/>
    <w:rsid w:val="009645C8"/>
    <w:rsid w:val="00964DE4"/>
    <w:rsid w:val="009663D7"/>
    <w:rsid w:val="009676F2"/>
    <w:rsid w:val="009700CA"/>
    <w:rsid w:val="00970171"/>
    <w:rsid w:val="00970435"/>
    <w:rsid w:val="00970A24"/>
    <w:rsid w:val="00970BFB"/>
    <w:rsid w:val="009715C1"/>
    <w:rsid w:val="00972124"/>
    <w:rsid w:val="009729CF"/>
    <w:rsid w:val="00972D8C"/>
    <w:rsid w:val="00972E46"/>
    <w:rsid w:val="00973722"/>
    <w:rsid w:val="0097393B"/>
    <w:rsid w:val="00973A91"/>
    <w:rsid w:val="00975B86"/>
    <w:rsid w:val="00976503"/>
    <w:rsid w:val="0097664B"/>
    <w:rsid w:val="00976812"/>
    <w:rsid w:val="00977624"/>
    <w:rsid w:val="00977F08"/>
    <w:rsid w:val="009807C2"/>
    <w:rsid w:val="009808BE"/>
    <w:rsid w:val="009819C3"/>
    <w:rsid w:val="00981D0D"/>
    <w:rsid w:val="00981FE1"/>
    <w:rsid w:val="00983CE8"/>
    <w:rsid w:val="00983ECB"/>
    <w:rsid w:val="0098418E"/>
    <w:rsid w:val="00984407"/>
    <w:rsid w:val="00984C3E"/>
    <w:rsid w:val="00985641"/>
    <w:rsid w:val="009863D8"/>
    <w:rsid w:val="009864C6"/>
    <w:rsid w:val="00986851"/>
    <w:rsid w:val="00986D5A"/>
    <w:rsid w:val="00986F05"/>
    <w:rsid w:val="00987744"/>
    <w:rsid w:val="00987B98"/>
    <w:rsid w:val="00987C82"/>
    <w:rsid w:val="00990682"/>
    <w:rsid w:val="0099085A"/>
    <w:rsid w:val="00990C16"/>
    <w:rsid w:val="00990D56"/>
    <w:rsid w:val="009914EB"/>
    <w:rsid w:val="00991A43"/>
    <w:rsid w:val="00991E81"/>
    <w:rsid w:val="00991F68"/>
    <w:rsid w:val="009920CE"/>
    <w:rsid w:val="009925C3"/>
    <w:rsid w:val="0099295B"/>
    <w:rsid w:val="00992967"/>
    <w:rsid w:val="00992FDF"/>
    <w:rsid w:val="009930AE"/>
    <w:rsid w:val="00994A61"/>
    <w:rsid w:val="00994DDA"/>
    <w:rsid w:val="00995027"/>
    <w:rsid w:val="00995EB2"/>
    <w:rsid w:val="009974B9"/>
    <w:rsid w:val="009A02B1"/>
    <w:rsid w:val="009A0F4F"/>
    <w:rsid w:val="009A14D2"/>
    <w:rsid w:val="009A1A90"/>
    <w:rsid w:val="009A1C3F"/>
    <w:rsid w:val="009A1E90"/>
    <w:rsid w:val="009A1F8F"/>
    <w:rsid w:val="009A2A13"/>
    <w:rsid w:val="009A322D"/>
    <w:rsid w:val="009A32F4"/>
    <w:rsid w:val="009A480C"/>
    <w:rsid w:val="009A547E"/>
    <w:rsid w:val="009A5A32"/>
    <w:rsid w:val="009A5A8C"/>
    <w:rsid w:val="009A5FB9"/>
    <w:rsid w:val="009A64DC"/>
    <w:rsid w:val="009A6694"/>
    <w:rsid w:val="009A726D"/>
    <w:rsid w:val="009A7B16"/>
    <w:rsid w:val="009A7BE1"/>
    <w:rsid w:val="009A7E9D"/>
    <w:rsid w:val="009A7FA2"/>
    <w:rsid w:val="009B0743"/>
    <w:rsid w:val="009B0B27"/>
    <w:rsid w:val="009B0D4C"/>
    <w:rsid w:val="009B0D9F"/>
    <w:rsid w:val="009B1195"/>
    <w:rsid w:val="009B1643"/>
    <w:rsid w:val="009B1959"/>
    <w:rsid w:val="009B1C5E"/>
    <w:rsid w:val="009B1F60"/>
    <w:rsid w:val="009B2D2E"/>
    <w:rsid w:val="009B408C"/>
    <w:rsid w:val="009B4696"/>
    <w:rsid w:val="009B52E9"/>
    <w:rsid w:val="009B5F72"/>
    <w:rsid w:val="009C0167"/>
    <w:rsid w:val="009C01D3"/>
    <w:rsid w:val="009C022D"/>
    <w:rsid w:val="009C075D"/>
    <w:rsid w:val="009C105D"/>
    <w:rsid w:val="009C1AC9"/>
    <w:rsid w:val="009C2B84"/>
    <w:rsid w:val="009C2C0B"/>
    <w:rsid w:val="009C39C3"/>
    <w:rsid w:val="009C3CDC"/>
    <w:rsid w:val="009C3D5D"/>
    <w:rsid w:val="009C3F94"/>
    <w:rsid w:val="009C444B"/>
    <w:rsid w:val="009C4739"/>
    <w:rsid w:val="009C531A"/>
    <w:rsid w:val="009C5347"/>
    <w:rsid w:val="009C53AC"/>
    <w:rsid w:val="009C69D5"/>
    <w:rsid w:val="009C6FFD"/>
    <w:rsid w:val="009C75B7"/>
    <w:rsid w:val="009C7A4F"/>
    <w:rsid w:val="009C7B77"/>
    <w:rsid w:val="009C7F64"/>
    <w:rsid w:val="009D0E36"/>
    <w:rsid w:val="009D1307"/>
    <w:rsid w:val="009D1421"/>
    <w:rsid w:val="009D15AE"/>
    <w:rsid w:val="009D1B67"/>
    <w:rsid w:val="009D1E83"/>
    <w:rsid w:val="009D25EE"/>
    <w:rsid w:val="009D2641"/>
    <w:rsid w:val="009D3DB0"/>
    <w:rsid w:val="009D4DF7"/>
    <w:rsid w:val="009D505C"/>
    <w:rsid w:val="009D5167"/>
    <w:rsid w:val="009D5651"/>
    <w:rsid w:val="009D5F81"/>
    <w:rsid w:val="009D6FAA"/>
    <w:rsid w:val="009D7058"/>
    <w:rsid w:val="009D7847"/>
    <w:rsid w:val="009D7941"/>
    <w:rsid w:val="009E117B"/>
    <w:rsid w:val="009E141E"/>
    <w:rsid w:val="009E170F"/>
    <w:rsid w:val="009E17A3"/>
    <w:rsid w:val="009E2618"/>
    <w:rsid w:val="009E2CB7"/>
    <w:rsid w:val="009E30BA"/>
    <w:rsid w:val="009E34F9"/>
    <w:rsid w:val="009E39AF"/>
    <w:rsid w:val="009E3D3F"/>
    <w:rsid w:val="009E41E3"/>
    <w:rsid w:val="009E467B"/>
    <w:rsid w:val="009E4EB1"/>
    <w:rsid w:val="009E5136"/>
    <w:rsid w:val="009E57E9"/>
    <w:rsid w:val="009E5AA9"/>
    <w:rsid w:val="009E641E"/>
    <w:rsid w:val="009E6A76"/>
    <w:rsid w:val="009E6F06"/>
    <w:rsid w:val="009E7994"/>
    <w:rsid w:val="009E7A5C"/>
    <w:rsid w:val="009E7B4C"/>
    <w:rsid w:val="009E7C05"/>
    <w:rsid w:val="009E7E35"/>
    <w:rsid w:val="009E7FF3"/>
    <w:rsid w:val="009F0337"/>
    <w:rsid w:val="009F04C6"/>
    <w:rsid w:val="009F08EE"/>
    <w:rsid w:val="009F29CA"/>
    <w:rsid w:val="009F32F0"/>
    <w:rsid w:val="009F35D8"/>
    <w:rsid w:val="009F4FFB"/>
    <w:rsid w:val="009F52B7"/>
    <w:rsid w:val="009F54D1"/>
    <w:rsid w:val="009F5666"/>
    <w:rsid w:val="009F6378"/>
    <w:rsid w:val="009F6847"/>
    <w:rsid w:val="009F6D04"/>
    <w:rsid w:val="009F750F"/>
    <w:rsid w:val="00A001DC"/>
    <w:rsid w:val="00A0054D"/>
    <w:rsid w:val="00A006BE"/>
    <w:rsid w:val="00A007AA"/>
    <w:rsid w:val="00A00C4E"/>
    <w:rsid w:val="00A0167C"/>
    <w:rsid w:val="00A01E76"/>
    <w:rsid w:val="00A02B43"/>
    <w:rsid w:val="00A02BBD"/>
    <w:rsid w:val="00A044BB"/>
    <w:rsid w:val="00A04D02"/>
    <w:rsid w:val="00A053C5"/>
    <w:rsid w:val="00A054E9"/>
    <w:rsid w:val="00A05CA5"/>
    <w:rsid w:val="00A05DB5"/>
    <w:rsid w:val="00A05EB3"/>
    <w:rsid w:val="00A06648"/>
    <w:rsid w:val="00A066B8"/>
    <w:rsid w:val="00A06B28"/>
    <w:rsid w:val="00A07466"/>
    <w:rsid w:val="00A074BD"/>
    <w:rsid w:val="00A0757D"/>
    <w:rsid w:val="00A07A0A"/>
    <w:rsid w:val="00A10121"/>
    <w:rsid w:val="00A11095"/>
    <w:rsid w:val="00A11EA7"/>
    <w:rsid w:val="00A121F4"/>
    <w:rsid w:val="00A12ECB"/>
    <w:rsid w:val="00A12F9A"/>
    <w:rsid w:val="00A130F9"/>
    <w:rsid w:val="00A131C2"/>
    <w:rsid w:val="00A135E0"/>
    <w:rsid w:val="00A1383C"/>
    <w:rsid w:val="00A13A09"/>
    <w:rsid w:val="00A1486B"/>
    <w:rsid w:val="00A14923"/>
    <w:rsid w:val="00A14CCC"/>
    <w:rsid w:val="00A154B7"/>
    <w:rsid w:val="00A15F70"/>
    <w:rsid w:val="00A1734E"/>
    <w:rsid w:val="00A17B75"/>
    <w:rsid w:val="00A200D0"/>
    <w:rsid w:val="00A21211"/>
    <w:rsid w:val="00A22206"/>
    <w:rsid w:val="00A22462"/>
    <w:rsid w:val="00A227FB"/>
    <w:rsid w:val="00A22FEC"/>
    <w:rsid w:val="00A23B93"/>
    <w:rsid w:val="00A241C3"/>
    <w:rsid w:val="00A241F1"/>
    <w:rsid w:val="00A24C19"/>
    <w:rsid w:val="00A25FA6"/>
    <w:rsid w:val="00A26253"/>
    <w:rsid w:val="00A26263"/>
    <w:rsid w:val="00A26D42"/>
    <w:rsid w:val="00A27113"/>
    <w:rsid w:val="00A27542"/>
    <w:rsid w:val="00A27887"/>
    <w:rsid w:val="00A27F9C"/>
    <w:rsid w:val="00A300C5"/>
    <w:rsid w:val="00A3037D"/>
    <w:rsid w:val="00A306AB"/>
    <w:rsid w:val="00A306F5"/>
    <w:rsid w:val="00A307FD"/>
    <w:rsid w:val="00A30B0A"/>
    <w:rsid w:val="00A31997"/>
    <w:rsid w:val="00A32F98"/>
    <w:rsid w:val="00A33912"/>
    <w:rsid w:val="00A33BFB"/>
    <w:rsid w:val="00A33DB8"/>
    <w:rsid w:val="00A358D8"/>
    <w:rsid w:val="00A35D75"/>
    <w:rsid w:val="00A35DCC"/>
    <w:rsid w:val="00A3622A"/>
    <w:rsid w:val="00A367A0"/>
    <w:rsid w:val="00A3685A"/>
    <w:rsid w:val="00A3750D"/>
    <w:rsid w:val="00A37D9B"/>
    <w:rsid w:val="00A37F7B"/>
    <w:rsid w:val="00A4002D"/>
    <w:rsid w:val="00A40B81"/>
    <w:rsid w:val="00A40CA7"/>
    <w:rsid w:val="00A40E63"/>
    <w:rsid w:val="00A41846"/>
    <w:rsid w:val="00A41A44"/>
    <w:rsid w:val="00A41FDE"/>
    <w:rsid w:val="00A427F7"/>
    <w:rsid w:val="00A43EF6"/>
    <w:rsid w:val="00A445F3"/>
    <w:rsid w:val="00A45982"/>
    <w:rsid w:val="00A4622F"/>
    <w:rsid w:val="00A46535"/>
    <w:rsid w:val="00A466A8"/>
    <w:rsid w:val="00A46B75"/>
    <w:rsid w:val="00A47493"/>
    <w:rsid w:val="00A478DE"/>
    <w:rsid w:val="00A505AF"/>
    <w:rsid w:val="00A50E61"/>
    <w:rsid w:val="00A5139D"/>
    <w:rsid w:val="00A51C14"/>
    <w:rsid w:val="00A51C5D"/>
    <w:rsid w:val="00A51FD3"/>
    <w:rsid w:val="00A52F84"/>
    <w:rsid w:val="00A53315"/>
    <w:rsid w:val="00A5342E"/>
    <w:rsid w:val="00A5355E"/>
    <w:rsid w:val="00A5384E"/>
    <w:rsid w:val="00A5400C"/>
    <w:rsid w:val="00A54F55"/>
    <w:rsid w:val="00A55B83"/>
    <w:rsid w:val="00A55FE8"/>
    <w:rsid w:val="00A5617D"/>
    <w:rsid w:val="00A567EF"/>
    <w:rsid w:val="00A571A6"/>
    <w:rsid w:val="00A572C5"/>
    <w:rsid w:val="00A60A52"/>
    <w:rsid w:val="00A61BAF"/>
    <w:rsid w:val="00A61D81"/>
    <w:rsid w:val="00A621D3"/>
    <w:rsid w:val="00A628B4"/>
    <w:rsid w:val="00A62D0B"/>
    <w:rsid w:val="00A63525"/>
    <w:rsid w:val="00A649E4"/>
    <w:rsid w:val="00A65019"/>
    <w:rsid w:val="00A65734"/>
    <w:rsid w:val="00A65EC2"/>
    <w:rsid w:val="00A67164"/>
    <w:rsid w:val="00A671B7"/>
    <w:rsid w:val="00A679C4"/>
    <w:rsid w:val="00A67A31"/>
    <w:rsid w:val="00A67DDD"/>
    <w:rsid w:val="00A70501"/>
    <w:rsid w:val="00A70A66"/>
    <w:rsid w:val="00A71508"/>
    <w:rsid w:val="00A719FB"/>
    <w:rsid w:val="00A71D92"/>
    <w:rsid w:val="00A72A71"/>
    <w:rsid w:val="00A72F93"/>
    <w:rsid w:val="00A73213"/>
    <w:rsid w:val="00A739A7"/>
    <w:rsid w:val="00A73CF4"/>
    <w:rsid w:val="00A747B6"/>
    <w:rsid w:val="00A75112"/>
    <w:rsid w:val="00A75483"/>
    <w:rsid w:val="00A754AB"/>
    <w:rsid w:val="00A757C4"/>
    <w:rsid w:val="00A76AB7"/>
    <w:rsid w:val="00A771CB"/>
    <w:rsid w:val="00A7735A"/>
    <w:rsid w:val="00A77A89"/>
    <w:rsid w:val="00A77D21"/>
    <w:rsid w:val="00A800B3"/>
    <w:rsid w:val="00A80CB7"/>
    <w:rsid w:val="00A80D94"/>
    <w:rsid w:val="00A82689"/>
    <w:rsid w:val="00A82D45"/>
    <w:rsid w:val="00A82E18"/>
    <w:rsid w:val="00A83142"/>
    <w:rsid w:val="00A84698"/>
    <w:rsid w:val="00A85241"/>
    <w:rsid w:val="00A85260"/>
    <w:rsid w:val="00A86530"/>
    <w:rsid w:val="00A86AF7"/>
    <w:rsid w:val="00A871DE"/>
    <w:rsid w:val="00A8730C"/>
    <w:rsid w:val="00A87501"/>
    <w:rsid w:val="00A87DA9"/>
    <w:rsid w:val="00A9093F"/>
    <w:rsid w:val="00A90D00"/>
    <w:rsid w:val="00A9145B"/>
    <w:rsid w:val="00A91481"/>
    <w:rsid w:val="00A9238D"/>
    <w:rsid w:val="00A93BCB"/>
    <w:rsid w:val="00A94DA8"/>
    <w:rsid w:val="00A95176"/>
    <w:rsid w:val="00A96053"/>
    <w:rsid w:val="00A96419"/>
    <w:rsid w:val="00A96B73"/>
    <w:rsid w:val="00A96DAD"/>
    <w:rsid w:val="00A96F22"/>
    <w:rsid w:val="00A974C5"/>
    <w:rsid w:val="00A97855"/>
    <w:rsid w:val="00AA0707"/>
    <w:rsid w:val="00AA09D2"/>
    <w:rsid w:val="00AA0B79"/>
    <w:rsid w:val="00AA0B80"/>
    <w:rsid w:val="00AA1810"/>
    <w:rsid w:val="00AA1BF5"/>
    <w:rsid w:val="00AA25F6"/>
    <w:rsid w:val="00AA2C7F"/>
    <w:rsid w:val="00AA2F40"/>
    <w:rsid w:val="00AA3240"/>
    <w:rsid w:val="00AA3752"/>
    <w:rsid w:val="00AA3E98"/>
    <w:rsid w:val="00AA48FC"/>
    <w:rsid w:val="00AA4AF9"/>
    <w:rsid w:val="00AA4B7C"/>
    <w:rsid w:val="00AA5AC5"/>
    <w:rsid w:val="00AA6CDA"/>
    <w:rsid w:val="00AA7657"/>
    <w:rsid w:val="00AB00B0"/>
    <w:rsid w:val="00AB070E"/>
    <w:rsid w:val="00AB1D70"/>
    <w:rsid w:val="00AB22D4"/>
    <w:rsid w:val="00AB2313"/>
    <w:rsid w:val="00AB2540"/>
    <w:rsid w:val="00AB25BA"/>
    <w:rsid w:val="00AB2E5E"/>
    <w:rsid w:val="00AB2F65"/>
    <w:rsid w:val="00AB305F"/>
    <w:rsid w:val="00AB372A"/>
    <w:rsid w:val="00AB38A2"/>
    <w:rsid w:val="00AB4C42"/>
    <w:rsid w:val="00AB63E8"/>
    <w:rsid w:val="00AB6413"/>
    <w:rsid w:val="00AB647F"/>
    <w:rsid w:val="00AB6913"/>
    <w:rsid w:val="00AB6EDF"/>
    <w:rsid w:val="00AB713A"/>
    <w:rsid w:val="00AB720B"/>
    <w:rsid w:val="00AB7589"/>
    <w:rsid w:val="00AC01EC"/>
    <w:rsid w:val="00AC21EB"/>
    <w:rsid w:val="00AC2253"/>
    <w:rsid w:val="00AC255C"/>
    <w:rsid w:val="00AC29F5"/>
    <w:rsid w:val="00AC2D9A"/>
    <w:rsid w:val="00AC333D"/>
    <w:rsid w:val="00AC3D48"/>
    <w:rsid w:val="00AC41DA"/>
    <w:rsid w:val="00AC4336"/>
    <w:rsid w:val="00AC43F6"/>
    <w:rsid w:val="00AC497D"/>
    <w:rsid w:val="00AC4AC5"/>
    <w:rsid w:val="00AC537F"/>
    <w:rsid w:val="00AC5C69"/>
    <w:rsid w:val="00AC69A1"/>
    <w:rsid w:val="00AC6F28"/>
    <w:rsid w:val="00AC71B0"/>
    <w:rsid w:val="00AD08CD"/>
    <w:rsid w:val="00AD09B0"/>
    <w:rsid w:val="00AD1243"/>
    <w:rsid w:val="00AD1553"/>
    <w:rsid w:val="00AD190A"/>
    <w:rsid w:val="00AD1D97"/>
    <w:rsid w:val="00AD201C"/>
    <w:rsid w:val="00AD25F5"/>
    <w:rsid w:val="00AD2C64"/>
    <w:rsid w:val="00AD3059"/>
    <w:rsid w:val="00AD3A0E"/>
    <w:rsid w:val="00AD3D45"/>
    <w:rsid w:val="00AD3D4E"/>
    <w:rsid w:val="00AD4AC5"/>
    <w:rsid w:val="00AD65A2"/>
    <w:rsid w:val="00AE0B97"/>
    <w:rsid w:val="00AE1287"/>
    <w:rsid w:val="00AE21D6"/>
    <w:rsid w:val="00AE264C"/>
    <w:rsid w:val="00AE2C1D"/>
    <w:rsid w:val="00AE2F96"/>
    <w:rsid w:val="00AE3374"/>
    <w:rsid w:val="00AE38D2"/>
    <w:rsid w:val="00AE49D7"/>
    <w:rsid w:val="00AE4CA5"/>
    <w:rsid w:val="00AE51B2"/>
    <w:rsid w:val="00AE64D8"/>
    <w:rsid w:val="00AE68EB"/>
    <w:rsid w:val="00AE75A9"/>
    <w:rsid w:val="00AE7AA6"/>
    <w:rsid w:val="00AF0897"/>
    <w:rsid w:val="00AF139D"/>
    <w:rsid w:val="00AF32A2"/>
    <w:rsid w:val="00AF3DD9"/>
    <w:rsid w:val="00AF40A6"/>
    <w:rsid w:val="00AF4D77"/>
    <w:rsid w:val="00AF544D"/>
    <w:rsid w:val="00AF76BD"/>
    <w:rsid w:val="00AF78C8"/>
    <w:rsid w:val="00AF7D69"/>
    <w:rsid w:val="00B011A4"/>
    <w:rsid w:val="00B0282F"/>
    <w:rsid w:val="00B02F4B"/>
    <w:rsid w:val="00B03905"/>
    <w:rsid w:val="00B03930"/>
    <w:rsid w:val="00B03D51"/>
    <w:rsid w:val="00B03E48"/>
    <w:rsid w:val="00B04227"/>
    <w:rsid w:val="00B043DF"/>
    <w:rsid w:val="00B04DEB"/>
    <w:rsid w:val="00B05785"/>
    <w:rsid w:val="00B06B4F"/>
    <w:rsid w:val="00B07125"/>
    <w:rsid w:val="00B07AC2"/>
    <w:rsid w:val="00B1078A"/>
    <w:rsid w:val="00B10E46"/>
    <w:rsid w:val="00B1246E"/>
    <w:rsid w:val="00B12F25"/>
    <w:rsid w:val="00B12FD7"/>
    <w:rsid w:val="00B140A7"/>
    <w:rsid w:val="00B14EE5"/>
    <w:rsid w:val="00B155D6"/>
    <w:rsid w:val="00B16C68"/>
    <w:rsid w:val="00B16D34"/>
    <w:rsid w:val="00B2009F"/>
    <w:rsid w:val="00B202A2"/>
    <w:rsid w:val="00B2081F"/>
    <w:rsid w:val="00B21377"/>
    <w:rsid w:val="00B2146B"/>
    <w:rsid w:val="00B21623"/>
    <w:rsid w:val="00B225A2"/>
    <w:rsid w:val="00B22792"/>
    <w:rsid w:val="00B22FDC"/>
    <w:rsid w:val="00B240A8"/>
    <w:rsid w:val="00B2427D"/>
    <w:rsid w:val="00B244A6"/>
    <w:rsid w:val="00B245B4"/>
    <w:rsid w:val="00B24808"/>
    <w:rsid w:val="00B24BEE"/>
    <w:rsid w:val="00B24C29"/>
    <w:rsid w:val="00B2543A"/>
    <w:rsid w:val="00B254D2"/>
    <w:rsid w:val="00B25A23"/>
    <w:rsid w:val="00B262C3"/>
    <w:rsid w:val="00B26670"/>
    <w:rsid w:val="00B26726"/>
    <w:rsid w:val="00B2687A"/>
    <w:rsid w:val="00B26B29"/>
    <w:rsid w:val="00B26F9F"/>
    <w:rsid w:val="00B271CB"/>
    <w:rsid w:val="00B274A5"/>
    <w:rsid w:val="00B2796A"/>
    <w:rsid w:val="00B27F00"/>
    <w:rsid w:val="00B30048"/>
    <w:rsid w:val="00B322A9"/>
    <w:rsid w:val="00B32632"/>
    <w:rsid w:val="00B32B97"/>
    <w:rsid w:val="00B333C4"/>
    <w:rsid w:val="00B347F3"/>
    <w:rsid w:val="00B356A7"/>
    <w:rsid w:val="00B363BD"/>
    <w:rsid w:val="00B3642C"/>
    <w:rsid w:val="00B37BC7"/>
    <w:rsid w:val="00B402E3"/>
    <w:rsid w:val="00B4071A"/>
    <w:rsid w:val="00B40D05"/>
    <w:rsid w:val="00B40ED9"/>
    <w:rsid w:val="00B411EB"/>
    <w:rsid w:val="00B414CF"/>
    <w:rsid w:val="00B42233"/>
    <w:rsid w:val="00B4264C"/>
    <w:rsid w:val="00B42C9B"/>
    <w:rsid w:val="00B44193"/>
    <w:rsid w:val="00B44726"/>
    <w:rsid w:val="00B449D4"/>
    <w:rsid w:val="00B449DD"/>
    <w:rsid w:val="00B45274"/>
    <w:rsid w:val="00B456D6"/>
    <w:rsid w:val="00B46100"/>
    <w:rsid w:val="00B46793"/>
    <w:rsid w:val="00B46CA8"/>
    <w:rsid w:val="00B47154"/>
    <w:rsid w:val="00B471F7"/>
    <w:rsid w:val="00B472D4"/>
    <w:rsid w:val="00B4743F"/>
    <w:rsid w:val="00B47A52"/>
    <w:rsid w:val="00B507FC"/>
    <w:rsid w:val="00B50A04"/>
    <w:rsid w:val="00B50D4B"/>
    <w:rsid w:val="00B51766"/>
    <w:rsid w:val="00B51D62"/>
    <w:rsid w:val="00B520B4"/>
    <w:rsid w:val="00B52430"/>
    <w:rsid w:val="00B52E4C"/>
    <w:rsid w:val="00B533A1"/>
    <w:rsid w:val="00B5476A"/>
    <w:rsid w:val="00B551C9"/>
    <w:rsid w:val="00B55B4F"/>
    <w:rsid w:val="00B55BA5"/>
    <w:rsid w:val="00B561CA"/>
    <w:rsid w:val="00B56830"/>
    <w:rsid w:val="00B56A26"/>
    <w:rsid w:val="00B56B30"/>
    <w:rsid w:val="00B56CDD"/>
    <w:rsid w:val="00B57608"/>
    <w:rsid w:val="00B57A54"/>
    <w:rsid w:val="00B57A9F"/>
    <w:rsid w:val="00B60450"/>
    <w:rsid w:val="00B60493"/>
    <w:rsid w:val="00B608EE"/>
    <w:rsid w:val="00B60F3B"/>
    <w:rsid w:val="00B6128E"/>
    <w:rsid w:val="00B616A6"/>
    <w:rsid w:val="00B629E3"/>
    <w:rsid w:val="00B62CB6"/>
    <w:rsid w:val="00B637B3"/>
    <w:rsid w:val="00B6390D"/>
    <w:rsid w:val="00B63CDE"/>
    <w:rsid w:val="00B63E9C"/>
    <w:rsid w:val="00B641A4"/>
    <w:rsid w:val="00B65731"/>
    <w:rsid w:val="00B65F34"/>
    <w:rsid w:val="00B66955"/>
    <w:rsid w:val="00B67037"/>
    <w:rsid w:val="00B704C0"/>
    <w:rsid w:val="00B70552"/>
    <w:rsid w:val="00B7055D"/>
    <w:rsid w:val="00B71957"/>
    <w:rsid w:val="00B71D94"/>
    <w:rsid w:val="00B72270"/>
    <w:rsid w:val="00B72579"/>
    <w:rsid w:val="00B72B95"/>
    <w:rsid w:val="00B72D1D"/>
    <w:rsid w:val="00B733A1"/>
    <w:rsid w:val="00B73BCC"/>
    <w:rsid w:val="00B74818"/>
    <w:rsid w:val="00B74868"/>
    <w:rsid w:val="00B761C4"/>
    <w:rsid w:val="00B763A9"/>
    <w:rsid w:val="00B767AC"/>
    <w:rsid w:val="00B76900"/>
    <w:rsid w:val="00B76E95"/>
    <w:rsid w:val="00B77F40"/>
    <w:rsid w:val="00B80357"/>
    <w:rsid w:val="00B805EE"/>
    <w:rsid w:val="00B80B09"/>
    <w:rsid w:val="00B81B15"/>
    <w:rsid w:val="00B81C8C"/>
    <w:rsid w:val="00B820D3"/>
    <w:rsid w:val="00B82450"/>
    <w:rsid w:val="00B8269F"/>
    <w:rsid w:val="00B8274E"/>
    <w:rsid w:val="00B82C6A"/>
    <w:rsid w:val="00B830E6"/>
    <w:rsid w:val="00B83780"/>
    <w:rsid w:val="00B83C2A"/>
    <w:rsid w:val="00B845C7"/>
    <w:rsid w:val="00B84A98"/>
    <w:rsid w:val="00B853C6"/>
    <w:rsid w:val="00B8611A"/>
    <w:rsid w:val="00B86E0A"/>
    <w:rsid w:val="00B875F6"/>
    <w:rsid w:val="00B87CB3"/>
    <w:rsid w:val="00B905A2"/>
    <w:rsid w:val="00B90CEE"/>
    <w:rsid w:val="00B912C1"/>
    <w:rsid w:val="00B91AE3"/>
    <w:rsid w:val="00B924CE"/>
    <w:rsid w:val="00B925AC"/>
    <w:rsid w:val="00B9293E"/>
    <w:rsid w:val="00B929C4"/>
    <w:rsid w:val="00B93094"/>
    <w:rsid w:val="00B93517"/>
    <w:rsid w:val="00B93988"/>
    <w:rsid w:val="00B93D62"/>
    <w:rsid w:val="00B9400F"/>
    <w:rsid w:val="00B9476D"/>
    <w:rsid w:val="00B94779"/>
    <w:rsid w:val="00B94C35"/>
    <w:rsid w:val="00B96265"/>
    <w:rsid w:val="00B96438"/>
    <w:rsid w:val="00B96CC5"/>
    <w:rsid w:val="00B9735F"/>
    <w:rsid w:val="00BA0860"/>
    <w:rsid w:val="00BA0CE1"/>
    <w:rsid w:val="00BA12E7"/>
    <w:rsid w:val="00BA1A06"/>
    <w:rsid w:val="00BA2002"/>
    <w:rsid w:val="00BA238B"/>
    <w:rsid w:val="00BA28FA"/>
    <w:rsid w:val="00BA3489"/>
    <w:rsid w:val="00BA3923"/>
    <w:rsid w:val="00BA4C30"/>
    <w:rsid w:val="00BA4ED1"/>
    <w:rsid w:val="00BA535F"/>
    <w:rsid w:val="00BA5631"/>
    <w:rsid w:val="00BA5B63"/>
    <w:rsid w:val="00BA5B73"/>
    <w:rsid w:val="00BA5D2D"/>
    <w:rsid w:val="00BA67C3"/>
    <w:rsid w:val="00BA6C0A"/>
    <w:rsid w:val="00BA73AC"/>
    <w:rsid w:val="00BB0182"/>
    <w:rsid w:val="00BB0685"/>
    <w:rsid w:val="00BB0EF9"/>
    <w:rsid w:val="00BB100B"/>
    <w:rsid w:val="00BB10D2"/>
    <w:rsid w:val="00BB1302"/>
    <w:rsid w:val="00BB1A8A"/>
    <w:rsid w:val="00BB1B9C"/>
    <w:rsid w:val="00BB2415"/>
    <w:rsid w:val="00BB3239"/>
    <w:rsid w:val="00BB46F3"/>
    <w:rsid w:val="00BB4B9C"/>
    <w:rsid w:val="00BB4BD3"/>
    <w:rsid w:val="00BB5189"/>
    <w:rsid w:val="00BB547C"/>
    <w:rsid w:val="00BB63B6"/>
    <w:rsid w:val="00BB6D3E"/>
    <w:rsid w:val="00BB70F6"/>
    <w:rsid w:val="00BB7D53"/>
    <w:rsid w:val="00BC0282"/>
    <w:rsid w:val="00BC04BA"/>
    <w:rsid w:val="00BC0A31"/>
    <w:rsid w:val="00BC0B6E"/>
    <w:rsid w:val="00BC0CD6"/>
    <w:rsid w:val="00BC0D3D"/>
    <w:rsid w:val="00BC1864"/>
    <w:rsid w:val="00BC2355"/>
    <w:rsid w:val="00BC24E6"/>
    <w:rsid w:val="00BC32FA"/>
    <w:rsid w:val="00BC39FE"/>
    <w:rsid w:val="00BC3EAE"/>
    <w:rsid w:val="00BC4329"/>
    <w:rsid w:val="00BC5029"/>
    <w:rsid w:val="00BC554B"/>
    <w:rsid w:val="00BC5741"/>
    <w:rsid w:val="00BC5C56"/>
    <w:rsid w:val="00BC5F8B"/>
    <w:rsid w:val="00BC6082"/>
    <w:rsid w:val="00BC6195"/>
    <w:rsid w:val="00BC628F"/>
    <w:rsid w:val="00BC637C"/>
    <w:rsid w:val="00BC64B3"/>
    <w:rsid w:val="00BC67D0"/>
    <w:rsid w:val="00BC6C2F"/>
    <w:rsid w:val="00BC74CE"/>
    <w:rsid w:val="00BC7FCB"/>
    <w:rsid w:val="00BD0ABD"/>
    <w:rsid w:val="00BD1142"/>
    <w:rsid w:val="00BD31B0"/>
    <w:rsid w:val="00BD3C8C"/>
    <w:rsid w:val="00BD4373"/>
    <w:rsid w:val="00BD4FEE"/>
    <w:rsid w:val="00BD518B"/>
    <w:rsid w:val="00BD555D"/>
    <w:rsid w:val="00BD5702"/>
    <w:rsid w:val="00BD5B70"/>
    <w:rsid w:val="00BD6079"/>
    <w:rsid w:val="00BD6A58"/>
    <w:rsid w:val="00BD6D24"/>
    <w:rsid w:val="00BD6F08"/>
    <w:rsid w:val="00BD7141"/>
    <w:rsid w:val="00BD71EE"/>
    <w:rsid w:val="00BD732C"/>
    <w:rsid w:val="00BD767E"/>
    <w:rsid w:val="00BD7CDC"/>
    <w:rsid w:val="00BD7EBA"/>
    <w:rsid w:val="00BE02D1"/>
    <w:rsid w:val="00BE0720"/>
    <w:rsid w:val="00BE0D55"/>
    <w:rsid w:val="00BE16E8"/>
    <w:rsid w:val="00BE18A4"/>
    <w:rsid w:val="00BE1D3E"/>
    <w:rsid w:val="00BE249C"/>
    <w:rsid w:val="00BE24EB"/>
    <w:rsid w:val="00BE3028"/>
    <w:rsid w:val="00BE3F22"/>
    <w:rsid w:val="00BE4BEF"/>
    <w:rsid w:val="00BE4C39"/>
    <w:rsid w:val="00BE5B78"/>
    <w:rsid w:val="00BE68DD"/>
    <w:rsid w:val="00BE6DF8"/>
    <w:rsid w:val="00BE6F7E"/>
    <w:rsid w:val="00BE74C8"/>
    <w:rsid w:val="00BE7A76"/>
    <w:rsid w:val="00BF004B"/>
    <w:rsid w:val="00BF1028"/>
    <w:rsid w:val="00BF1424"/>
    <w:rsid w:val="00BF1660"/>
    <w:rsid w:val="00BF16B1"/>
    <w:rsid w:val="00BF2153"/>
    <w:rsid w:val="00BF314D"/>
    <w:rsid w:val="00BF39ED"/>
    <w:rsid w:val="00BF5738"/>
    <w:rsid w:val="00BF5794"/>
    <w:rsid w:val="00BF58DD"/>
    <w:rsid w:val="00BF5D18"/>
    <w:rsid w:val="00BF5F4A"/>
    <w:rsid w:val="00BF6220"/>
    <w:rsid w:val="00BF6236"/>
    <w:rsid w:val="00BF63DE"/>
    <w:rsid w:val="00BF7091"/>
    <w:rsid w:val="00BF7985"/>
    <w:rsid w:val="00C00118"/>
    <w:rsid w:val="00C0039A"/>
    <w:rsid w:val="00C006D7"/>
    <w:rsid w:val="00C0119C"/>
    <w:rsid w:val="00C017DA"/>
    <w:rsid w:val="00C01BEC"/>
    <w:rsid w:val="00C021F0"/>
    <w:rsid w:val="00C02432"/>
    <w:rsid w:val="00C024F3"/>
    <w:rsid w:val="00C02831"/>
    <w:rsid w:val="00C02BFD"/>
    <w:rsid w:val="00C02C5C"/>
    <w:rsid w:val="00C0339B"/>
    <w:rsid w:val="00C036CD"/>
    <w:rsid w:val="00C0451C"/>
    <w:rsid w:val="00C0580C"/>
    <w:rsid w:val="00C0589A"/>
    <w:rsid w:val="00C05BEB"/>
    <w:rsid w:val="00C0655C"/>
    <w:rsid w:val="00C06F4A"/>
    <w:rsid w:val="00C0704A"/>
    <w:rsid w:val="00C0765C"/>
    <w:rsid w:val="00C107D3"/>
    <w:rsid w:val="00C107E8"/>
    <w:rsid w:val="00C10FC0"/>
    <w:rsid w:val="00C1144C"/>
    <w:rsid w:val="00C12218"/>
    <w:rsid w:val="00C12700"/>
    <w:rsid w:val="00C12E04"/>
    <w:rsid w:val="00C12E3F"/>
    <w:rsid w:val="00C134EB"/>
    <w:rsid w:val="00C13735"/>
    <w:rsid w:val="00C140CF"/>
    <w:rsid w:val="00C1412B"/>
    <w:rsid w:val="00C1430E"/>
    <w:rsid w:val="00C149F2"/>
    <w:rsid w:val="00C161DB"/>
    <w:rsid w:val="00C16286"/>
    <w:rsid w:val="00C1675E"/>
    <w:rsid w:val="00C17372"/>
    <w:rsid w:val="00C178D7"/>
    <w:rsid w:val="00C2048C"/>
    <w:rsid w:val="00C21884"/>
    <w:rsid w:val="00C22132"/>
    <w:rsid w:val="00C22E63"/>
    <w:rsid w:val="00C23A88"/>
    <w:rsid w:val="00C2435F"/>
    <w:rsid w:val="00C25027"/>
    <w:rsid w:val="00C2566E"/>
    <w:rsid w:val="00C2580C"/>
    <w:rsid w:val="00C25C39"/>
    <w:rsid w:val="00C25EAC"/>
    <w:rsid w:val="00C2604B"/>
    <w:rsid w:val="00C2618E"/>
    <w:rsid w:val="00C26489"/>
    <w:rsid w:val="00C26ADC"/>
    <w:rsid w:val="00C27091"/>
    <w:rsid w:val="00C27BC3"/>
    <w:rsid w:val="00C27EB4"/>
    <w:rsid w:val="00C3061E"/>
    <w:rsid w:val="00C310BD"/>
    <w:rsid w:val="00C31462"/>
    <w:rsid w:val="00C31BF3"/>
    <w:rsid w:val="00C31E72"/>
    <w:rsid w:val="00C324BD"/>
    <w:rsid w:val="00C32BE7"/>
    <w:rsid w:val="00C32EE8"/>
    <w:rsid w:val="00C33579"/>
    <w:rsid w:val="00C34B37"/>
    <w:rsid w:val="00C34B71"/>
    <w:rsid w:val="00C34D62"/>
    <w:rsid w:val="00C36777"/>
    <w:rsid w:val="00C371A2"/>
    <w:rsid w:val="00C377E8"/>
    <w:rsid w:val="00C4049D"/>
    <w:rsid w:val="00C41249"/>
    <w:rsid w:val="00C41621"/>
    <w:rsid w:val="00C41EB1"/>
    <w:rsid w:val="00C425C3"/>
    <w:rsid w:val="00C43247"/>
    <w:rsid w:val="00C435C8"/>
    <w:rsid w:val="00C43617"/>
    <w:rsid w:val="00C43B40"/>
    <w:rsid w:val="00C444A4"/>
    <w:rsid w:val="00C45B0D"/>
    <w:rsid w:val="00C4784A"/>
    <w:rsid w:val="00C47C7C"/>
    <w:rsid w:val="00C502C3"/>
    <w:rsid w:val="00C511A1"/>
    <w:rsid w:val="00C51759"/>
    <w:rsid w:val="00C51C44"/>
    <w:rsid w:val="00C51CB8"/>
    <w:rsid w:val="00C51E4C"/>
    <w:rsid w:val="00C523FF"/>
    <w:rsid w:val="00C52614"/>
    <w:rsid w:val="00C54554"/>
    <w:rsid w:val="00C553D6"/>
    <w:rsid w:val="00C55492"/>
    <w:rsid w:val="00C55B54"/>
    <w:rsid w:val="00C55F01"/>
    <w:rsid w:val="00C56922"/>
    <w:rsid w:val="00C569EC"/>
    <w:rsid w:val="00C57192"/>
    <w:rsid w:val="00C5778E"/>
    <w:rsid w:val="00C57835"/>
    <w:rsid w:val="00C60377"/>
    <w:rsid w:val="00C60571"/>
    <w:rsid w:val="00C61564"/>
    <w:rsid w:val="00C616BF"/>
    <w:rsid w:val="00C61B55"/>
    <w:rsid w:val="00C61F4A"/>
    <w:rsid w:val="00C6259B"/>
    <w:rsid w:val="00C628BD"/>
    <w:rsid w:val="00C63DD4"/>
    <w:rsid w:val="00C6423C"/>
    <w:rsid w:val="00C64296"/>
    <w:rsid w:val="00C644CC"/>
    <w:rsid w:val="00C64AC8"/>
    <w:rsid w:val="00C65231"/>
    <w:rsid w:val="00C652E0"/>
    <w:rsid w:val="00C66DB2"/>
    <w:rsid w:val="00C67326"/>
    <w:rsid w:val="00C70304"/>
    <w:rsid w:val="00C703D0"/>
    <w:rsid w:val="00C70843"/>
    <w:rsid w:val="00C70B83"/>
    <w:rsid w:val="00C71C8F"/>
    <w:rsid w:val="00C71D86"/>
    <w:rsid w:val="00C722D5"/>
    <w:rsid w:val="00C7279E"/>
    <w:rsid w:val="00C72C31"/>
    <w:rsid w:val="00C74D8E"/>
    <w:rsid w:val="00C75138"/>
    <w:rsid w:val="00C753EE"/>
    <w:rsid w:val="00C75A26"/>
    <w:rsid w:val="00C76AF1"/>
    <w:rsid w:val="00C771A7"/>
    <w:rsid w:val="00C77305"/>
    <w:rsid w:val="00C77420"/>
    <w:rsid w:val="00C77836"/>
    <w:rsid w:val="00C77CB2"/>
    <w:rsid w:val="00C803FC"/>
    <w:rsid w:val="00C807CC"/>
    <w:rsid w:val="00C80956"/>
    <w:rsid w:val="00C80E53"/>
    <w:rsid w:val="00C8105B"/>
    <w:rsid w:val="00C81680"/>
    <w:rsid w:val="00C81932"/>
    <w:rsid w:val="00C81B8B"/>
    <w:rsid w:val="00C81C0F"/>
    <w:rsid w:val="00C82025"/>
    <w:rsid w:val="00C82235"/>
    <w:rsid w:val="00C824A2"/>
    <w:rsid w:val="00C827F3"/>
    <w:rsid w:val="00C82DAB"/>
    <w:rsid w:val="00C83F6D"/>
    <w:rsid w:val="00C843D8"/>
    <w:rsid w:val="00C84D77"/>
    <w:rsid w:val="00C84E46"/>
    <w:rsid w:val="00C85487"/>
    <w:rsid w:val="00C8635D"/>
    <w:rsid w:val="00C87145"/>
    <w:rsid w:val="00C875D8"/>
    <w:rsid w:val="00C87C1B"/>
    <w:rsid w:val="00C918B3"/>
    <w:rsid w:val="00C91D09"/>
    <w:rsid w:val="00C92085"/>
    <w:rsid w:val="00C92196"/>
    <w:rsid w:val="00C92826"/>
    <w:rsid w:val="00C94405"/>
    <w:rsid w:val="00C94550"/>
    <w:rsid w:val="00C94D23"/>
    <w:rsid w:val="00C94F66"/>
    <w:rsid w:val="00C952F8"/>
    <w:rsid w:val="00C96AE3"/>
    <w:rsid w:val="00C96D0F"/>
    <w:rsid w:val="00C975AD"/>
    <w:rsid w:val="00CA01E6"/>
    <w:rsid w:val="00CA0A5C"/>
    <w:rsid w:val="00CA0DD4"/>
    <w:rsid w:val="00CA0E30"/>
    <w:rsid w:val="00CA150A"/>
    <w:rsid w:val="00CA1F7D"/>
    <w:rsid w:val="00CA231F"/>
    <w:rsid w:val="00CA2417"/>
    <w:rsid w:val="00CA2AD7"/>
    <w:rsid w:val="00CA3971"/>
    <w:rsid w:val="00CA3DC8"/>
    <w:rsid w:val="00CA42D5"/>
    <w:rsid w:val="00CA447D"/>
    <w:rsid w:val="00CA4A3C"/>
    <w:rsid w:val="00CA5118"/>
    <w:rsid w:val="00CA5D6B"/>
    <w:rsid w:val="00CA655D"/>
    <w:rsid w:val="00CA6D1F"/>
    <w:rsid w:val="00CA7068"/>
    <w:rsid w:val="00CA7498"/>
    <w:rsid w:val="00CA74BB"/>
    <w:rsid w:val="00CA7D1D"/>
    <w:rsid w:val="00CB0353"/>
    <w:rsid w:val="00CB22E5"/>
    <w:rsid w:val="00CB25DF"/>
    <w:rsid w:val="00CB2CD5"/>
    <w:rsid w:val="00CB4599"/>
    <w:rsid w:val="00CB45F5"/>
    <w:rsid w:val="00CB4918"/>
    <w:rsid w:val="00CB4BC5"/>
    <w:rsid w:val="00CB52DB"/>
    <w:rsid w:val="00CB577C"/>
    <w:rsid w:val="00CB6048"/>
    <w:rsid w:val="00CB62C7"/>
    <w:rsid w:val="00CB6498"/>
    <w:rsid w:val="00CB6726"/>
    <w:rsid w:val="00CB68EF"/>
    <w:rsid w:val="00CB69AE"/>
    <w:rsid w:val="00CB6F4D"/>
    <w:rsid w:val="00CB7421"/>
    <w:rsid w:val="00CB743F"/>
    <w:rsid w:val="00CB7945"/>
    <w:rsid w:val="00CB7DD0"/>
    <w:rsid w:val="00CC07F4"/>
    <w:rsid w:val="00CC0A18"/>
    <w:rsid w:val="00CC0BDC"/>
    <w:rsid w:val="00CC15A8"/>
    <w:rsid w:val="00CC1F58"/>
    <w:rsid w:val="00CC2477"/>
    <w:rsid w:val="00CC2581"/>
    <w:rsid w:val="00CC28CC"/>
    <w:rsid w:val="00CC2B6C"/>
    <w:rsid w:val="00CC3702"/>
    <w:rsid w:val="00CC3FDF"/>
    <w:rsid w:val="00CC6031"/>
    <w:rsid w:val="00CC64B4"/>
    <w:rsid w:val="00CC7CA1"/>
    <w:rsid w:val="00CD0CEC"/>
    <w:rsid w:val="00CD1418"/>
    <w:rsid w:val="00CD15ED"/>
    <w:rsid w:val="00CD1818"/>
    <w:rsid w:val="00CD1CF2"/>
    <w:rsid w:val="00CD2579"/>
    <w:rsid w:val="00CD2E87"/>
    <w:rsid w:val="00CD37B5"/>
    <w:rsid w:val="00CD6514"/>
    <w:rsid w:val="00CD67C4"/>
    <w:rsid w:val="00CD6851"/>
    <w:rsid w:val="00CD6C63"/>
    <w:rsid w:val="00CD7828"/>
    <w:rsid w:val="00CE03A0"/>
    <w:rsid w:val="00CE0729"/>
    <w:rsid w:val="00CE0B10"/>
    <w:rsid w:val="00CE0C09"/>
    <w:rsid w:val="00CE13D9"/>
    <w:rsid w:val="00CE1BF1"/>
    <w:rsid w:val="00CE24A2"/>
    <w:rsid w:val="00CE24D9"/>
    <w:rsid w:val="00CE266D"/>
    <w:rsid w:val="00CE2943"/>
    <w:rsid w:val="00CE325F"/>
    <w:rsid w:val="00CE3734"/>
    <w:rsid w:val="00CE3848"/>
    <w:rsid w:val="00CE38D4"/>
    <w:rsid w:val="00CE3F77"/>
    <w:rsid w:val="00CE4087"/>
    <w:rsid w:val="00CE461C"/>
    <w:rsid w:val="00CE46F7"/>
    <w:rsid w:val="00CE4706"/>
    <w:rsid w:val="00CE4D0A"/>
    <w:rsid w:val="00CE5266"/>
    <w:rsid w:val="00CE56AE"/>
    <w:rsid w:val="00CE56BD"/>
    <w:rsid w:val="00CE608E"/>
    <w:rsid w:val="00CE6350"/>
    <w:rsid w:val="00CE6AF0"/>
    <w:rsid w:val="00CE6FB1"/>
    <w:rsid w:val="00CE7CA5"/>
    <w:rsid w:val="00CE7E3D"/>
    <w:rsid w:val="00CF0326"/>
    <w:rsid w:val="00CF0C0F"/>
    <w:rsid w:val="00CF0CEE"/>
    <w:rsid w:val="00CF1B4F"/>
    <w:rsid w:val="00CF2948"/>
    <w:rsid w:val="00CF31F0"/>
    <w:rsid w:val="00CF36AC"/>
    <w:rsid w:val="00CF36E8"/>
    <w:rsid w:val="00CF3E23"/>
    <w:rsid w:val="00CF40D6"/>
    <w:rsid w:val="00CF41B7"/>
    <w:rsid w:val="00CF6B3B"/>
    <w:rsid w:val="00D00260"/>
    <w:rsid w:val="00D00A4A"/>
    <w:rsid w:val="00D0198B"/>
    <w:rsid w:val="00D026AD"/>
    <w:rsid w:val="00D02E81"/>
    <w:rsid w:val="00D03834"/>
    <w:rsid w:val="00D03B13"/>
    <w:rsid w:val="00D03C7C"/>
    <w:rsid w:val="00D03DAD"/>
    <w:rsid w:val="00D03DD5"/>
    <w:rsid w:val="00D041B0"/>
    <w:rsid w:val="00D04DDA"/>
    <w:rsid w:val="00D04FC9"/>
    <w:rsid w:val="00D051D3"/>
    <w:rsid w:val="00D062AE"/>
    <w:rsid w:val="00D070DD"/>
    <w:rsid w:val="00D07306"/>
    <w:rsid w:val="00D104B0"/>
    <w:rsid w:val="00D11A83"/>
    <w:rsid w:val="00D122AA"/>
    <w:rsid w:val="00D12760"/>
    <w:rsid w:val="00D12B09"/>
    <w:rsid w:val="00D12BA4"/>
    <w:rsid w:val="00D12F72"/>
    <w:rsid w:val="00D134C7"/>
    <w:rsid w:val="00D15AEB"/>
    <w:rsid w:val="00D17839"/>
    <w:rsid w:val="00D204B5"/>
    <w:rsid w:val="00D218BA"/>
    <w:rsid w:val="00D221A6"/>
    <w:rsid w:val="00D2239F"/>
    <w:rsid w:val="00D22520"/>
    <w:rsid w:val="00D2331D"/>
    <w:rsid w:val="00D23639"/>
    <w:rsid w:val="00D23C18"/>
    <w:rsid w:val="00D23DD2"/>
    <w:rsid w:val="00D24540"/>
    <w:rsid w:val="00D24662"/>
    <w:rsid w:val="00D246E0"/>
    <w:rsid w:val="00D247FB"/>
    <w:rsid w:val="00D25A19"/>
    <w:rsid w:val="00D26882"/>
    <w:rsid w:val="00D26AEA"/>
    <w:rsid w:val="00D27067"/>
    <w:rsid w:val="00D27296"/>
    <w:rsid w:val="00D27715"/>
    <w:rsid w:val="00D30860"/>
    <w:rsid w:val="00D30B1B"/>
    <w:rsid w:val="00D30CF2"/>
    <w:rsid w:val="00D31732"/>
    <w:rsid w:val="00D323CB"/>
    <w:rsid w:val="00D325A5"/>
    <w:rsid w:val="00D3298E"/>
    <w:rsid w:val="00D32AE7"/>
    <w:rsid w:val="00D3311D"/>
    <w:rsid w:val="00D36051"/>
    <w:rsid w:val="00D362EB"/>
    <w:rsid w:val="00D36A90"/>
    <w:rsid w:val="00D36AFC"/>
    <w:rsid w:val="00D36C34"/>
    <w:rsid w:val="00D36F1A"/>
    <w:rsid w:val="00D37108"/>
    <w:rsid w:val="00D37918"/>
    <w:rsid w:val="00D37D39"/>
    <w:rsid w:val="00D37FD2"/>
    <w:rsid w:val="00D4031A"/>
    <w:rsid w:val="00D4034E"/>
    <w:rsid w:val="00D407E3"/>
    <w:rsid w:val="00D41130"/>
    <w:rsid w:val="00D414BC"/>
    <w:rsid w:val="00D41AB6"/>
    <w:rsid w:val="00D42B0E"/>
    <w:rsid w:val="00D43BB8"/>
    <w:rsid w:val="00D44CB0"/>
    <w:rsid w:val="00D44CEB"/>
    <w:rsid w:val="00D44D47"/>
    <w:rsid w:val="00D4506B"/>
    <w:rsid w:val="00D453D7"/>
    <w:rsid w:val="00D45C8D"/>
    <w:rsid w:val="00D45F5D"/>
    <w:rsid w:val="00D46CDE"/>
    <w:rsid w:val="00D46E2C"/>
    <w:rsid w:val="00D47701"/>
    <w:rsid w:val="00D47BAD"/>
    <w:rsid w:val="00D50015"/>
    <w:rsid w:val="00D504C3"/>
    <w:rsid w:val="00D50BB1"/>
    <w:rsid w:val="00D52045"/>
    <w:rsid w:val="00D527BE"/>
    <w:rsid w:val="00D52A3D"/>
    <w:rsid w:val="00D52C4E"/>
    <w:rsid w:val="00D535D2"/>
    <w:rsid w:val="00D53EA2"/>
    <w:rsid w:val="00D545B1"/>
    <w:rsid w:val="00D5551F"/>
    <w:rsid w:val="00D56637"/>
    <w:rsid w:val="00D56B5F"/>
    <w:rsid w:val="00D5734E"/>
    <w:rsid w:val="00D575AC"/>
    <w:rsid w:val="00D57C77"/>
    <w:rsid w:val="00D57CCF"/>
    <w:rsid w:val="00D6105F"/>
    <w:rsid w:val="00D6115F"/>
    <w:rsid w:val="00D61263"/>
    <w:rsid w:val="00D61ABE"/>
    <w:rsid w:val="00D61DA1"/>
    <w:rsid w:val="00D62AA7"/>
    <w:rsid w:val="00D62CE3"/>
    <w:rsid w:val="00D63854"/>
    <w:rsid w:val="00D64113"/>
    <w:rsid w:val="00D647D6"/>
    <w:rsid w:val="00D64F98"/>
    <w:rsid w:val="00D651AA"/>
    <w:rsid w:val="00D652CD"/>
    <w:rsid w:val="00D653F0"/>
    <w:rsid w:val="00D65BDF"/>
    <w:rsid w:val="00D65C02"/>
    <w:rsid w:val="00D66A99"/>
    <w:rsid w:val="00D66FF7"/>
    <w:rsid w:val="00D675C4"/>
    <w:rsid w:val="00D677EB"/>
    <w:rsid w:val="00D70CB4"/>
    <w:rsid w:val="00D70D11"/>
    <w:rsid w:val="00D71133"/>
    <w:rsid w:val="00D721DE"/>
    <w:rsid w:val="00D72F63"/>
    <w:rsid w:val="00D731BC"/>
    <w:rsid w:val="00D732B9"/>
    <w:rsid w:val="00D735DF"/>
    <w:rsid w:val="00D73912"/>
    <w:rsid w:val="00D742BD"/>
    <w:rsid w:val="00D744FE"/>
    <w:rsid w:val="00D7465A"/>
    <w:rsid w:val="00D74EBD"/>
    <w:rsid w:val="00D757A0"/>
    <w:rsid w:val="00D7606D"/>
    <w:rsid w:val="00D76D3E"/>
    <w:rsid w:val="00D76EEE"/>
    <w:rsid w:val="00D77633"/>
    <w:rsid w:val="00D778E5"/>
    <w:rsid w:val="00D80F66"/>
    <w:rsid w:val="00D8109B"/>
    <w:rsid w:val="00D81196"/>
    <w:rsid w:val="00D823F9"/>
    <w:rsid w:val="00D82E33"/>
    <w:rsid w:val="00D82FDB"/>
    <w:rsid w:val="00D8369A"/>
    <w:rsid w:val="00D83851"/>
    <w:rsid w:val="00D83D26"/>
    <w:rsid w:val="00D83E7F"/>
    <w:rsid w:val="00D83EB9"/>
    <w:rsid w:val="00D846F2"/>
    <w:rsid w:val="00D84C14"/>
    <w:rsid w:val="00D84DE7"/>
    <w:rsid w:val="00D85041"/>
    <w:rsid w:val="00D85773"/>
    <w:rsid w:val="00D8580E"/>
    <w:rsid w:val="00D85C77"/>
    <w:rsid w:val="00D86503"/>
    <w:rsid w:val="00D87390"/>
    <w:rsid w:val="00D8769E"/>
    <w:rsid w:val="00D9054D"/>
    <w:rsid w:val="00D90A2B"/>
    <w:rsid w:val="00D90A2D"/>
    <w:rsid w:val="00D91755"/>
    <w:rsid w:val="00D91AE7"/>
    <w:rsid w:val="00D924FC"/>
    <w:rsid w:val="00D93035"/>
    <w:rsid w:val="00D936CF"/>
    <w:rsid w:val="00D9384E"/>
    <w:rsid w:val="00D9386B"/>
    <w:rsid w:val="00D9583C"/>
    <w:rsid w:val="00D958B8"/>
    <w:rsid w:val="00D95D54"/>
    <w:rsid w:val="00D96BD6"/>
    <w:rsid w:val="00D9721D"/>
    <w:rsid w:val="00D9730E"/>
    <w:rsid w:val="00D97560"/>
    <w:rsid w:val="00D9792C"/>
    <w:rsid w:val="00D979E4"/>
    <w:rsid w:val="00DA097F"/>
    <w:rsid w:val="00DA129C"/>
    <w:rsid w:val="00DA13D1"/>
    <w:rsid w:val="00DA1527"/>
    <w:rsid w:val="00DA1980"/>
    <w:rsid w:val="00DA1EA5"/>
    <w:rsid w:val="00DA2735"/>
    <w:rsid w:val="00DA319F"/>
    <w:rsid w:val="00DA3254"/>
    <w:rsid w:val="00DA3769"/>
    <w:rsid w:val="00DA4692"/>
    <w:rsid w:val="00DA49DF"/>
    <w:rsid w:val="00DA4BDE"/>
    <w:rsid w:val="00DA4D2C"/>
    <w:rsid w:val="00DA511C"/>
    <w:rsid w:val="00DA56D8"/>
    <w:rsid w:val="00DA5A0C"/>
    <w:rsid w:val="00DA5A2B"/>
    <w:rsid w:val="00DA5EDA"/>
    <w:rsid w:val="00DA62ED"/>
    <w:rsid w:val="00DA6A45"/>
    <w:rsid w:val="00DA78B4"/>
    <w:rsid w:val="00DB0CC5"/>
    <w:rsid w:val="00DB1151"/>
    <w:rsid w:val="00DB1A71"/>
    <w:rsid w:val="00DB291B"/>
    <w:rsid w:val="00DB2C52"/>
    <w:rsid w:val="00DB2FD8"/>
    <w:rsid w:val="00DB32A4"/>
    <w:rsid w:val="00DB33E3"/>
    <w:rsid w:val="00DB3BCF"/>
    <w:rsid w:val="00DB3E28"/>
    <w:rsid w:val="00DB42F6"/>
    <w:rsid w:val="00DB4B9A"/>
    <w:rsid w:val="00DB5D99"/>
    <w:rsid w:val="00DB5E6C"/>
    <w:rsid w:val="00DB6E09"/>
    <w:rsid w:val="00DB7B46"/>
    <w:rsid w:val="00DB7B7B"/>
    <w:rsid w:val="00DC2189"/>
    <w:rsid w:val="00DC2845"/>
    <w:rsid w:val="00DC43CD"/>
    <w:rsid w:val="00DC46E5"/>
    <w:rsid w:val="00DC48BB"/>
    <w:rsid w:val="00DC4A71"/>
    <w:rsid w:val="00DC4A79"/>
    <w:rsid w:val="00DC4D7B"/>
    <w:rsid w:val="00DC4DEA"/>
    <w:rsid w:val="00DC65AD"/>
    <w:rsid w:val="00DC6911"/>
    <w:rsid w:val="00DC734F"/>
    <w:rsid w:val="00DC7B16"/>
    <w:rsid w:val="00DC7B75"/>
    <w:rsid w:val="00DC7EE7"/>
    <w:rsid w:val="00DD06FE"/>
    <w:rsid w:val="00DD1B81"/>
    <w:rsid w:val="00DD1C67"/>
    <w:rsid w:val="00DD5C73"/>
    <w:rsid w:val="00DD61BE"/>
    <w:rsid w:val="00DD6305"/>
    <w:rsid w:val="00DD65DD"/>
    <w:rsid w:val="00DD6610"/>
    <w:rsid w:val="00DD738A"/>
    <w:rsid w:val="00DE00F9"/>
    <w:rsid w:val="00DE06A7"/>
    <w:rsid w:val="00DE0BDD"/>
    <w:rsid w:val="00DE0DDA"/>
    <w:rsid w:val="00DE1420"/>
    <w:rsid w:val="00DE1F0A"/>
    <w:rsid w:val="00DE21D0"/>
    <w:rsid w:val="00DE29CC"/>
    <w:rsid w:val="00DE3553"/>
    <w:rsid w:val="00DE375A"/>
    <w:rsid w:val="00DE3E3B"/>
    <w:rsid w:val="00DE4F60"/>
    <w:rsid w:val="00DE546B"/>
    <w:rsid w:val="00DE6685"/>
    <w:rsid w:val="00DE7360"/>
    <w:rsid w:val="00DE737F"/>
    <w:rsid w:val="00DE78AF"/>
    <w:rsid w:val="00DE7A29"/>
    <w:rsid w:val="00DE7A76"/>
    <w:rsid w:val="00DE7FBC"/>
    <w:rsid w:val="00DF0213"/>
    <w:rsid w:val="00DF0396"/>
    <w:rsid w:val="00DF1079"/>
    <w:rsid w:val="00DF1137"/>
    <w:rsid w:val="00DF1606"/>
    <w:rsid w:val="00DF163E"/>
    <w:rsid w:val="00DF25DF"/>
    <w:rsid w:val="00DF333C"/>
    <w:rsid w:val="00DF33E6"/>
    <w:rsid w:val="00DF3856"/>
    <w:rsid w:val="00DF3EC8"/>
    <w:rsid w:val="00DF447F"/>
    <w:rsid w:val="00DF477C"/>
    <w:rsid w:val="00DF481B"/>
    <w:rsid w:val="00DF4FFB"/>
    <w:rsid w:val="00DF514F"/>
    <w:rsid w:val="00DF566E"/>
    <w:rsid w:val="00DF6BB4"/>
    <w:rsid w:val="00DF70B2"/>
    <w:rsid w:val="00DF7332"/>
    <w:rsid w:val="00DF783F"/>
    <w:rsid w:val="00DF79FC"/>
    <w:rsid w:val="00DF7A32"/>
    <w:rsid w:val="00E0004F"/>
    <w:rsid w:val="00E00307"/>
    <w:rsid w:val="00E00A69"/>
    <w:rsid w:val="00E0199B"/>
    <w:rsid w:val="00E02524"/>
    <w:rsid w:val="00E030C1"/>
    <w:rsid w:val="00E03DD5"/>
    <w:rsid w:val="00E04E03"/>
    <w:rsid w:val="00E0529C"/>
    <w:rsid w:val="00E0532E"/>
    <w:rsid w:val="00E054BF"/>
    <w:rsid w:val="00E059A8"/>
    <w:rsid w:val="00E0628B"/>
    <w:rsid w:val="00E07349"/>
    <w:rsid w:val="00E07360"/>
    <w:rsid w:val="00E075EB"/>
    <w:rsid w:val="00E078C4"/>
    <w:rsid w:val="00E07BBF"/>
    <w:rsid w:val="00E07BF7"/>
    <w:rsid w:val="00E118F8"/>
    <w:rsid w:val="00E11B37"/>
    <w:rsid w:val="00E128C4"/>
    <w:rsid w:val="00E12D0A"/>
    <w:rsid w:val="00E13E00"/>
    <w:rsid w:val="00E13F70"/>
    <w:rsid w:val="00E14B48"/>
    <w:rsid w:val="00E15294"/>
    <w:rsid w:val="00E155C4"/>
    <w:rsid w:val="00E173FA"/>
    <w:rsid w:val="00E1742F"/>
    <w:rsid w:val="00E179C4"/>
    <w:rsid w:val="00E202E5"/>
    <w:rsid w:val="00E204DA"/>
    <w:rsid w:val="00E21054"/>
    <w:rsid w:val="00E21422"/>
    <w:rsid w:val="00E21879"/>
    <w:rsid w:val="00E21AB0"/>
    <w:rsid w:val="00E21D85"/>
    <w:rsid w:val="00E240EE"/>
    <w:rsid w:val="00E245E2"/>
    <w:rsid w:val="00E25A6E"/>
    <w:rsid w:val="00E2653E"/>
    <w:rsid w:val="00E26EF0"/>
    <w:rsid w:val="00E31492"/>
    <w:rsid w:val="00E31D7D"/>
    <w:rsid w:val="00E32050"/>
    <w:rsid w:val="00E32747"/>
    <w:rsid w:val="00E32768"/>
    <w:rsid w:val="00E32B89"/>
    <w:rsid w:val="00E32D3C"/>
    <w:rsid w:val="00E33494"/>
    <w:rsid w:val="00E33A1B"/>
    <w:rsid w:val="00E33E46"/>
    <w:rsid w:val="00E342FD"/>
    <w:rsid w:val="00E34B60"/>
    <w:rsid w:val="00E351E8"/>
    <w:rsid w:val="00E35B0B"/>
    <w:rsid w:val="00E36D9F"/>
    <w:rsid w:val="00E36F28"/>
    <w:rsid w:val="00E37A9A"/>
    <w:rsid w:val="00E37EDE"/>
    <w:rsid w:val="00E37FE4"/>
    <w:rsid w:val="00E4034B"/>
    <w:rsid w:val="00E4066D"/>
    <w:rsid w:val="00E41D2F"/>
    <w:rsid w:val="00E4254F"/>
    <w:rsid w:val="00E4280F"/>
    <w:rsid w:val="00E42914"/>
    <w:rsid w:val="00E42974"/>
    <w:rsid w:val="00E42F7B"/>
    <w:rsid w:val="00E42FCF"/>
    <w:rsid w:val="00E43B54"/>
    <w:rsid w:val="00E43CD6"/>
    <w:rsid w:val="00E444E0"/>
    <w:rsid w:val="00E453E9"/>
    <w:rsid w:val="00E455BF"/>
    <w:rsid w:val="00E46A5E"/>
    <w:rsid w:val="00E47D99"/>
    <w:rsid w:val="00E502C2"/>
    <w:rsid w:val="00E50B11"/>
    <w:rsid w:val="00E50E55"/>
    <w:rsid w:val="00E51345"/>
    <w:rsid w:val="00E51483"/>
    <w:rsid w:val="00E514FC"/>
    <w:rsid w:val="00E5249F"/>
    <w:rsid w:val="00E52919"/>
    <w:rsid w:val="00E52968"/>
    <w:rsid w:val="00E52EB2"/>
    <w:rsid w:val="00E52F94"/>
    <w:rsid w:val="00E53064"/>
    <w:rsid w:val="00E551FB"/>
    <w:rsid w:val="00E5593A"/>
    <w:rsid w:val="00E55A13"/>
    <w:rsid w:val="00E55AEB"/>
    <w:rsid w:val="00E56327"/>
    <w:rsid w:val="00E56333"/>
    <w:rsid w:val="00E56625"/>
    <w:rsid w:val="00E566B5"/>
    <w:rsid w:val="00E569D3"/>
    <w:rsid w:val="00E56B52"/>
    <w:rsid w:val="00E56D02"/>
    <w:rsid w:val="00E575D6"/>
    <w:rsid w:val="00E57733"/>
    <w:rsid w:val="00E57CAA"/>
    <w:rsid w:val="00E57D74"/>
    <w:rsid w:val="00E60181"/>
    <w:rsid w:val="00E61519"/>
    <w:rsid w:val="00E62274"/>
    <w:rsid w:val="00E628AB"/>
    <w:rsid w:val="00E63674"/>
    <w:rsid w:val="00E63D9A"/>
    <w:rsid w:val="00E64207"/>
    <w:rsid w:val="00E64DBE"/>
    <w:rsid w:val="00E6539B"/>
    <w:rsid w:val="00E65776"/>
    <w:rsid w:val="00E65B5F"/>
    <w:rsid w:val="00E66575"/>
    <w:rsid w:val="00E668BA"/>
    <w:rsid w:val="00E675A7"/>
    <w:rsid w:val="00E67712"/>
    <w:rsid w:val="00E67769"/>
    <w:rsid w:val="00E67B4D"/>
    <w:rsid w:val="00E70D1D"/>
    <w:rsid w:val="00E71806"/>
    <w:rsid w:val="00E71A86"/>
    <w:rsid w:val="00E71EF1"/>
    <w:rsid w:val="00E71F70"/>
    <w:rsid w:val="00E72840"/>
    <w:rsid w:val="00E72E51"/>
    <w:rsid w:val="00E730EC"/>
    <w:rsid w:val="00E73388"/>
    <w:rsid w:val="00E73640"/>
    <w:rsid w:val="00E73B18"/>
    <w:rsid w:val="00E741BB"/>
    <w:rsid w:val="00E7469A"/>
    <w:rsid w:val="00E747BB"/>
    <w:rsid w:val="00E7487A"/>
    <w:rsid w:val="00E75461"/>
    <w:rsid w:val="00E75577"/>
    <w:rsid w:val="00E75D10"/>
    <w:rsid w:val="00E75D8F"/>
    <w:rsid w:val="00E760E6"/>
    <w:rsid w:val="00E763DE"/>
    <w:rsid w:val="00E80794"/>
    <w:rsid w:val="00E809C6"/>
    <w:rsid w:val="00E80B7A"/>
    <w:rsid w:val="00E81216"/>
    <w:rsid w:val="00E82568"/>
    <w:rsid w:val="00E82B2D"/>
    <w:rsid w:val="00E82C43"/>
    <w:rsid w:val="00E83906"/>
    <w:rsid w:val="00E8415B"/>
    <w:rsid w:val="00E84CAA"/>
    <w:rsid w:val="00E85E73"/>
    <w:rsid w:val="00E85F42"/>
    <w:rsid w:val="00E862D2"/>
    <w:rsid w:val="00E872F4"/>
    <w:rsid w:val="00E875ED"/>
    <w:rsid w:val="00E915F1"/>
    <w:rsid w:val="00E92474"/>
    <w:rsid w:val="00E93B9E"/>
    <w:rsid w:val="00E9469B"/>
    <w:rsid w:val="00E954AC"/>
    <w:rsid w:val="00E959C5"/>
    <w:rsid w:val="00E95B20"/>
    <w:rsid w:val="00E95CF2"/>
    <w:rsid w:val="00E95FCB"/>
    <w:rsid w:val="00E968D6"/>
    <w:rsid w:val="00E97DBA"/>
    <w:rsid w:val="00EA01EB"/>
    <w:rsid w:val="00EA1317"/>
    <w:rsid w:val="00EA1599"/>
    <w:rsid w:val="00EA1DB6"/>
    <w:rsid w:val="00EA1DC2"/>
    <w:rsid w:val="00EA1F01"/>
    <w:rsid w:val="00EA1F8B"/>
    <w:rsid w:val="00EA2902"/>
    <w:rsid w:val="00EA2F7D"/>
    <w:rsid w:val="00EA319F"/>
    <w:rsid w:val="00EA3538"/>
    <w:rsid w:val="00EA3BCA"/>
    <w:rsid w:val="00EA4471"/>
    <w:rsid w:val="00EA5171"/>
    <w:rsid w:val="00EA5198"/>
    <w:rsid w:val="00EA5EB9"/>
    <w:rsid w:val="00EA63F3"/>
    <w:rsid w:val="00EA6E0D"/>
    <w:rsid w:val="00EA6E34"/>
    <w:rsid w:val="00EA7918"/>
    <w:rsid w:val="00EB05A4"/>
    <w:rsid w:val="00EB0624"/>
    <w:rsid w:val="00EB07C5"/>
    <w:rsid w:val="00EB09DD"/>
    <w:rsid w:val="00EB2091"/>
    <w:rsid w:val="00EB236B"/>
    <w:rsid w:val="00EB3112"/>
    <w:rsid w:val="00EB358B"/>
    <w:rsid w:val="00EB3FF4"/>
    <w:rsid w:val="00EB458B"/>
    <w:rsid w:val="00EB4914"/>
    <w:rsid w:val="00EB4DB7"/>
    <w:rsid w:val="00EB514E"/>
    <w:rsid w:val="00EB5735"/>
    <w:rsid w:val="00EB6558"/>
    <w:rsid w:val="00EB70D4"/>
    <w:rsid w:val="00EB7517"/>
    <w:rsid w:val="00EB7600"/>
    <w:rsid w:val="00EB76A8"/>
    <w:rsid w:val="00EB7C7F"/>
    <w:rsid w:val="00EC051A"/>
    <w:rsid w:val="00EC0F75"/>
    <w:rsid w:val="00EC17ED"/>
    <w:rsid w:val="00EC1EE1"/>
    <w:rsid w:val="00EC2589"/>
    <w:rsid w:val="00EC344E"/>
    <w:rsid w:val="00EC42E0"/>
    <w:rsid w:val="00EC433B"/>
    <w:rsid w:val="00EC528B"/>
    <w:rsid w:val="00EC71C0"/>
    <w:rsid w:val="00EC777B"/>
    <w:rsid w:val="00EC7F87"/>
    <w:rsid w:val="00ED04CB"/>
    <w:rsid w:val="00ED0736"/>
    <w:rsid w:val="00ED1119"/>
    <w:rsid w:val="00ED199F"/>
    <w:rsid w:val="00ED23B4"/>
    <w:rsid w:val="00ED3821"/>
    <w:rsid w:val="00ED38E1"/>
    <w:rsid w:val="00ED3BA2"/>
    <w:rsid w:val="00ED422A"/>
    <w:rsid w:val="00ED439E"/>
    <w:rsid w:val="00ED4B4D"/>
    <w:rsid w:val="00ED5E7F"/>
    <w:rsid w:val="00ED5F8A"/>
    <w:rsid w:val="00ED5FD3"/>
    <w:rsid w:val="00ED68B8"/>
    <w:rsid w:val="00ED7060"/>
    <w:rsid w:val="00ED748D"/>
    <w:rsid w:val="00ED769D"/>
    <w:rsid w:val="00ED7A95"/>
    <w:rsid w:val="00EE01A7"/>
    <w:rsid w:val="00EE08F1"/>
    <w:rsid w:val="00EE0A1C"/>
    <w:rsid w:val="00EE0CDE"/>
    <w:rsid w:val="00EE0F00"/>
    <w:rsid w:val="00EE12BD"/>
    <w:rsid w:val="00EE36EE"/>
    <w:rsid w:val="00EE37C8"/>
    <w:rsid w:val="00EE4024"/>
    <w:rsid w:val="00EE42A8"/>
    <w:rsid w:val="00EE5441"/>
    <w:rsid w:val="00EE5BF0"/>
    <w:rsid w:val="00EF02FB"/>
    <w:rsid w:val="00EF15FA"/>
    <w:rsid w:val="00EF1B70"/>
    <w:rsid w:val="00EF3A1E"/>
    <w:rsid w:val="00EF4E8F"/>
    <w:rsid w:val="00EF573A"/>
    <w:rsid w:val="00EF5E90"/>
    <w:rsid w:val="00EF5ED1"/>
    <w:rsid w:val="00EF6170"/>
    <w:rsid w:val="00EF618B"/>
    <w:rsid w:val="00EF6B49"/>
    <w:rsid w:val="00EF6C23"/>
    <w:rsid w:val="00F001D4"/>
    <w:rsid w:val="00F00298"/>
    <w:rsid w:val="00F0047D"/>
    <w:rsid w:val="00F0278D"/>
    <w:rsid w:val="00F02946"/>
    <w:rsid w:val="00F033D4"/>
    <w:rsid w:val="00F0346D"/>
    <w:rsid w:val="00F0353A"/>
    <w:rsid w:val="00F04068"/>
    <w:rsid w:val="00F0422D"/>
    <w:rsid w:val="00F042FF"/>
    <w:rsid w:val="00F049EE"/>
    <w:rsid w:val="00F04CF0"/>
    <w:rsid w:val="00F0676C"/>
    <w:rsid w:val="00F06851"/>
    <w:rsid w:val="00F069B2"/>
    <w:rsid w:val="00F06B3D"/>
    <w:rsid w:val="00F06DB4"/>
    <w:rsid w:val="00F10114"/>
    <w:rsid w:val="00F10276"/>
    <w:rsid w:val="00F11279"/>
    <w:rsid w:val="00F1212D"/>
    <w:rsid w:val="00F12AC1"/>
    <w:rsid w:val="00F13389"/>
    <w:rsid w:val="00F1356B"/>
    <w:rsid w:val="00F13FDA"/>
    <w:rsid w:val="00F1406C"/>
    <w:rsid w:val="00F1475E"/>
    <w:rsid w:val="00F151DC"/>
    <w:rsid w:val="00F15262"/>
    <w:rsid w:val="00F153CC"/>
    <w:rsid w:val="00F15950"/>
    <w:rsid w:val="00F164A3"/>
    <w:rsid w:val="00F17239"/>
    <w:rsid w:val="00F1754E"/>
    <w:rsid w:val="00F17640"/>
    <w:rsid w:val="00F20897"/>
    <w:rsid w:val="00F20B48"/>
    <w:rsid w:val="00F2193B"/>
    <w:rsid w:val="00F21A1B"/>
    <w:rsid w:val="00F21ED3"/>
    <w:rsid w:val="00F21FCE"/>
    <w:rsid w:val="00F22537"/>
    <w:rsid w:val="00F2268A"/>
    <w:rsid w:val="00F22FE4"/>
    <w:rsid w:val="00F234B4"/>
    <w:rsid w:val="00F236B4"/>
    <w:rsid w:val="00F23C0A"/>
    <w:rsid w:val="00F2437A"/>
    <w:rsid w:val="00F24489"/>
    <w:rsid w:val="00F24774"/>
    <w:rsid w:val="00F25711"/>
    <w:rsid w:val="00F260CC"/>
    <w:rsid w:val="00F27277"/>
    <w:rsid w:val="00F278FE"/>
    <w:rsid w:val="00F27CB2"/>
    <w:rsid w:val="00F27EA5"/>
    <w:rsid w:val="00F27EC9"/>
    <w:rsid w:val="00F27EE9"/>
    <w:rsid w:val="00F30588"/>
    <w:rsid w:val="00F3162C"/>
    <w:rsid w:val="00F31C83"/>
    <w:rsid w:val="00F31D1C"/>
    <w:rsid w:val="00F32496"/>
    <w:rsid w:val="00F32655"/>
    <w:rsid w:val="00F33446"/>
    <w:rsid w:val="00F33AC5"/>
    <w:rsid w:val="00F33ED3"/>
    <w:rsid w:val="00F343C2"/>
    <w:rsid w:val="00F344F9"/>
    <w:rsid w:val="00F34B90"/>
    <w:rsid w:val="00F35713"/>
    <w:rsid w:val="00F35D22"/>
    <w:rsid w:val="00F360F3"/>
    <w:rsid w:val="00F36551"/>
    <w:rsid w:val="00F36C33"/>
    <w:rsid w:val="00F370F1"/>
    <w:rsid w:val="00F37103"/>
    <w:rsid w:val="00F37855"/>
    <w:rsid w:val="00F37C39"/>
    <w:rsid w:val="00F37C61"/>
    <w:rsid w:val="00F37D61"/>
    <w:rsid w:val="00F401A9"/>
    <w:rsid w:val="00F40279"/>
    <w:rsid w:val="00F40768"/>
    <w:rsid w:val="00F4090F"/>
    <w:rsid w:val="00F4131F"/>
    <w:rsid w:val="00F4145C"/>
    <w:rsid w:val="00F41558"/>
    <w:rsid w:val="00F41973"/>
    <w:rsid w:val="00F42EDB"/>
    <w:rsid w:val="00F42FE9"/>
    <w:rsid w:val="00F43162"/>
    <w:rsid w:val="00F43177"/>
    <w:rsid w:val="00F431D0"/>
    <w:rsid w:val="00F4363D"/>
    <w:rsid w:val="00F43F8D"/>
    <w:rsid w:val="00F444DF"/>
    <w:rsid w:val="00F456DF"/>
    <w:rsid w:val="00F459DC"/>
    <w:rsid w:val="00F46045"/>
    <w:rsid w:val="00F46155"/>
    <w:rsid w:val="00F470CF"/>
    <w:rsid w:val="00F476AB"/>
    <w:rsid w:val="00F47B6F"/>
    <w:rsid w:val="00F50690"/>
    <w:rsid w:val="00F51A81"/>
    <w:rsid w:val="00F528DF"/>
    <w:rsid w:val="00F52E15"/>
    <w:rsid w:val="00F52F16"/>
    <w:rsid w:val="00F53378"/>
    <w:rsid w:val="00F53E99"/>
    <w:rsid w:val="00F54696"/>
    <w:rsid w:val="00F54811"/>
    <w:rsid w:val="00F54EC2"/>
    <w:rsid w:val="00F54EF0"/>
    <w:rsid w:val="00F55A53"/>
    <w:rsid w:val="00F55D6D"/>
    <w:rsid w:val="00F57093"/>
    <w:rsid w:val="00F57E61"/>
    <w:rsid w:val="00F603E9"/>
    <w:rsid w:val="00F60B78"/>
    <w:rsid w:val="00F613BF"/>
    <w:rsid w:val="00F615F9"/>
    <w:rsid w:val="00F61DBD"/>
    <w:rsid w:val="00F62210"/>
    <w:rsid w:val="00F6287C"/>
    <w:rsid w:val="00F62E09"/>
    <w:rsid w:val="00F63647"/>
    <w:rsid w:val="00F6435A"/>
    <w:rsid w:val="00F644F6"/>
    <w:rsid w:val="00F64FF6"/>
    <w:rsid w:val="00F65BC5"/>
    <w:rsid w:val="00F67367"/>
    <w:rsid w:val="00F6779F"/>
    <w:rsid w:val="00F678DC"/>
    <w:rsid w:val="00F67997"/>
    <w:rsid w:val="00F67A35"/>
    <w:rsid w:val="00F700D3"/>
    <w:rsid w:val="00F700FC"/>
    <w:rsid w:val="00F71404"/>
    <w:rsid w:val="00F72535"/>
    <w:rsid w:val="00F72810"/>
    <w:rsid w:val="00F72B58"/>
    <w:rsid w:val="00F72C94"/>
    <w:rsid w:val="00F734E5"/>
    <w:rsid w:val="00F75258"/>
    <w:rsid w:val="00F76ABE"/>
    <w:rsid w:val="00F76E2E"/>
    <w:rsid w:val="00F77C27"/>
    <w:rsid w:val="00F77D76"/>
    <w:rsid w:val="00F80305"/>
    <w:rsid w:val="00F807B5"/>
    <w:rsid w:val="00F807B7"/>
    <w:rsid w:val="00F80A71"/>
    <w:rsid w:val="00F80EB7"/>
    <w:rsid w:val="00F817CB"/>
    <w:rsid w:val="00F818D7"/>
    <w:rsid w:val="00F81D01"/>
    <w:rsid w:val="00F81EAF"/>
    <w:rsid w:val="00F823BE"/>
    <w:rsid w:val="00F82E5F"/>
    <w:rsid w:val="00F82E64"/>
    <w:rsid w:val="00F83105"/>
    <w:rsid w:val="00F83116"/>
    <w:rsid w:val="00F83204"/>
    <w:rsid w:val="00F83AFE"/>
    <w:rsid w:val="00F84343"/>
    <w:rsid w:val="00F8458C"/>
    <w:rsid w:val="00F8524C"/>
    <w:rsid w:val="00F86402"/>
    <w:rsid w:val="00F87154"/>
    <w:rsid w:val="00F873D9"/>
    <w:rsid w:val="00F873F5"/>
    <w:rsid w:val="00F87741"/>
    <w:rsid w:val="00F90520"/>
    <w:rsid w:val="00F912CD"/>
    <w:rsid w:val="00F916B9"/>
    <w:rsid w:val="00F918F0"/>
    <w:rsid w:val="00F91D61"/>
    <w:rsid w:val="00F92834"/>
    <w:rsid w:val="00F92E2C"/>
    <w:rsid w:val="00F936B4"/>
    <w:rsid w:val="00F93B40"/>
    <w:rsid w:val="00F94066"/>
    <w:rsid w:val="00F9480B"/>
    <w:rsid w:val="00F9542D"/>
    <w:rsid w:val="00F9597C"/>
    <w:rsid w:val="00F9738A"/>
    <w:rsid w:val="00F974BB"/>
    <w:rsid w:val="00F97538"/>
    <w:rsid w:val="00F979F3"/>
    <w:rsid w:val="00F97E2C"/>
    <w:rsid w:val="00F97F13"/>
    <w:rsid w:val="00FA0312"/>
    <w:rsid w:val="00FA08F2"/>
    <w:rsid w:val="00FA0CBD"/>
    <w:rsid w:val="00FA136D"/>
    <w:rsid w:val="00FA14D2"/>
    <w:rsid w:val="00FA1E28"/>
    <w:rsid w:val="00FA2D85"/>
    <w:rsid w:val="00FA3117"/>
    <w:rsid w:val="00FA3413"/>
    <w:rsid w:val="00FA4143"/>
    <w:rsid w:val="00FA42EE"/>
    <w:rsid w:val="00FA496B"/>
    <w:rsid w:val="00FA4C82"/>
    <w:rsid w:val="00FA5642"/>
    <w:rsid w:val="00FA5B49"/>
    <w:rsid w:val="00FA716B"/>
    <w:rsid w:val="00FA77F7"/>
    <w:rsid w:val="00FB0398"/>
    <w:rsid w:val="00FB04DB"/>
    <w:rsid w:val="00FB0666"/>
    <w:rsid w:val="00FB0E43"/>
    <w:rsid w:val="00FB1339"/>
    <w:rsid w:val="00FB1367"/>
    <w:rsid w:val="00FB188E"/>
    <w:rsid w:val="00FB25B5"/>
    <w:rsid w:val="00FB307A"/>
    <w:rsid w:val="00FB35D2"/>
    <w:rsid w:val="00FB3C14"/>
    <w:rsid w:val="00FB3EBA"/>
    <w:rsid w:val="00FB4308"/>
    <w:rsid w:val="00FB47D8"/>
    <w:rsid w:val="00FB5181"/>
    <w:rsid w:val="00FB567C"/>
    <w:rsid w:val="00FB661C"/>
    <w:rsid w:val="00FB6904"/>
    <w:rsid w:val="00FB6C77"/>
    <w:rsid w:val="00FB7042"/>
    <w:rsid w:val="00FB7F1F"/>
    <w:rsid w:val="00FC0747"/>
    <w:rsid w:val="00FC0D99"/>
    <w:rsid w:val="00FC0E7E"/>
    <w:rsid w:val="00FC12F6"/>
    <w:rsid w:val="00FC1F17"/>
    <w:rsid w:val="00FC27E7"/>
    <w:rsid w:val="00FC3FB4"/>
    <w:rsid w:val="00FC4124"/>
    <w:rsid w:val="00FC455F"/>
    <w:rsid w:val="00FC526E"/>
    <w:rsid w:val="00FC53BF"/>
    <w:rsid w:val="00FC6D0F"/>
    <w:rsid w:val="00FC7469"/>
    <w:rsid w:val="00FC75E7"/>
    <w:rsid w:val="00FC7A9D"/>
    <w:rsid w:val="00FC7D5C"/>
    <w:rsid w:val="00FD0AE1"/>
    <w:rsid w:val="00FD0F82"/>
    <w:rsid w:val="00FD10D4"/>
    <w:rsid w:val="00FD1490"/>
    <w:rsid w:val="00FD1879"/>
    <w:rsid w:val="00FD28A4"/>
    <w:rsid w:val="00FD2C12"/>
    <w:rsid w:val="00FD3009"/>
    <w:rsid w:val="00FD3A6D"/>
    <w:rsid w:val="00FD4C32"/>
    <w:rsid w:val="00FD53FE"/>
    <w:rsid w:val="00FD640B"/>
    <w:rsid w:val="00FD7288"/>
    <w:rsid w:val="00FD767E"/>
    <w:rsid w:val="00FD7927"/>
    <w:rsid w:val="00FD7973"/>
    <w:rsid w:val="00FE0081"/>
    <w:rsid w:val="00FE043A"/>
    <w:rsid w:val="00FE0A90"/>
    <w:rsid w:val="00FE233E"/>
    <w:rsid w:val="00FE2468"/>
    <w:rsid w:val="00FE2BE4"/>
    <w:rsid w:val="00FE360B"/>
    <w:rsid w:val="00FE3D72"/>
    <w:rsid w:val="00FE41A2"/>
    <w:rsid w:val="00FE42BE"/>
    <w:rsid w:val="00FE4885"/>
    <w:rsid w:val="00FE4891"/>
    <w:rsid w:val="00FE49F5"/>
    <w:rsid w:val="00FE4F72"/>
    <w:rsid w:val="00FE6125"/>
    <w:rsid w:val="00FE628C"/>
    <w:rsid w:val="00FE659E"/>
    <w:rsid w:val="00FE6711"/>
    <w:rsid w:val="00FE6A70"/>
    <w:rsid w:val="00FE797F"/>
    <w:rsid w:val="00FE7F7B"/>
    <w:rsid w:val="00FF0102"/>
    <w:rsid w:val="00FF037C"/>
    <w:rsid w:val="00FF0434"/>
    <w:rsid w:val="00FF067E"/>
    <w:rsid w:val="00FF0746"/>
    <w:rsid w:val="00FF0F3C"/>
    <w:rsid w:val="00FF16BE"/>
    <w:rsid w:val="00FF16D2"/>
    <w:rsid w:val="00FF2368"/>
    <w:rsid w:val="00FF2967"/>
    <w:rsid w:val="00FF2CBB"/>
    <w:rsid w:val="00FF3110"/>
    <w:rsid w:val="00FF3CFE"/>
    <w:rsid w:val="00FF3E3E"/>
    <w:rsid w:val="00FF3EC8"/>
    <w:rsid w:val="00FF40C6"/>
    <w:rsid w:val="00FF481B"/>
    <w:rsid w:val="00FF5986"/>
    <w:rsid w:val="00FF59B4"/>
    <w:rsid w:val="00FF60C8"/>
    <w:rsid w:val="00FF613C"/>
    <w:rsid w:val="00FF6740"/>
    <w:rsid w:val="00FF6C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7970AD"/>
  <w15:docId w15:val="{11A06DE7-9C0A-47E0-8E52-8AD27D555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x-none" w:eastAsia="x-non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iPriority="99" w:unhideWhenUsed="1" w:qFormat="1"/>
    <w:lsdException w:name="heading 8" w:semiHidden="1" w:unhideWhenUsed="1" w:qFormat="1"/>
    <w:lsdException w:name="heading 9" w:semiHidden="1" w:unhideWhenUsed="1" w:qFormat="1"/>
    <w:lsdException w:name="index 1" w:uiPriority="99" w:qFormat="1"/>
    <w:lsdException w:name="footnote text" w:uiPriority="99"/>
    <w:lsdException w:name="index heading" w:qFormat="1"/>
    <w:lsdException w:name="caption" w:semiHidden="1" w:unhideWhenUsed="1" w:qFormat="1"/>
    <w:lsdException w:name="page number" w:qFormat="1"/>
    <w:lsdException w:name="Title" w:uiPriority="10" w:qFormat="1"/>
    <w:lsdException w:name="Subtitle" w:qFormat="1"/>
    <w:lsdException w:name="Body Text 2" w:qFormat="1"/>
    <w:lsdException w:name="Body Text 3" w:qFormat="1"/>
    <w:lsdException w:name="Body Text Indent 2" w:qFormat="1"/>
    <w:lsdException w:name="Body Text Indent 3" w:qFormat="1"/>
    <w:lsdException w:name="Block Text" w:qFormat="1"/>
    <w:lsdException w:name="FollowedHyperlink" w:uiPriority="99" w:qFormat="1"/>
    <w:lsdException w:name="Strong" w:qFormat="1"/>
    <w:lsdException w:name="Emphasis" w:qFormat="1"/>
    <w:lsdException w:name="Document Map" w:qFormat="1"/>
    <w:lsdException w:name="Plain Text" w:qFormat="1"/>
    <w:lsdException w:name="Normal (Web)" w:uiPriority="99" w:qFormat="1"/>
    <w:lsdException w:name="HTML Acronym" w:qFormat="1"/>
    <w:lsdException w:name="HTML Keyboard" w:semiHidden="1" w:unhideWhenUsed="1"/>
    <w:lsdException w:name="HTML Preformatted" w:uiPriority="99" w:qFormat="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954B8"/>
    <w:rPr>
      <w:sz w:val="24"/>
      <w:szCs w:val="24"/>
      <w:lang w:val="ru-RU" w:eastAsia="ru-RU"/>
    </w:rPr>
  </w:style>
  <w:style w:type="paragraph" w:styleId="1">
    <w:name w:val="heading 1"/>
    <w:basedOn w:val="a"/>
    <w:next w:val="a"/>
    <w:link w:val="10"/>
    <w:qFormat/>
    <w:rsid w:val="008954B8"/>
    <w:pPr>
      <w:keepNext/>
      <w:jc w:val="center"/>
      <w:outlineLvl w:val="0"/>
    </w:pPr>
    <w:rPr>
      <w:sz w:val="28"/>
      <w:lang w:val="x-none"/>
    </w:rPr>
  </w:style>
  <w:style w:type="paragraph" w:styleId="2">
    <w:name w:val="heading 2"/>
    <w:basedOn w:val="a"/>
    <w:next w:val="a"/>
    <w:link w:val="21"/>
    <w:qFormat/>
    <w:rsid w:val="00622D22"/>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8954B8"/>
    <w:pPr>
      <w:keepNext/>
      <w:jc w:val="center"/>
      <w:outlineLvl w:val="2"/>
    </w:pPr>
    <w:rPr>
      <w:b/>
      <w:bCs/>
      <w:sz w:val="32"/>
      <w:lang w:val="uk-UA"/>
    </w:rPr>
  </w:style>
  <w:style w:type="paragraph" w:styleId="4">
    <w:name w:val="heading 4"/>
    <w:basedOn w:val="a"/>
    <w:link w:val="41"/>
    <w:qFormat/>
    <w:rsid w:val="00C107D3"/>
    <w:pPr>
      <w:keepNext/>
      <w:widowControl w:val="0"/>
      <w:suppressAutoHyphens/>
      <w:spacing w:before="240" w:after="60" w:line="100" w:lineRule="atLeast"/>
      <w:outlineLvl w:val="3"/>
    </w:pPr>
    <w:rPr>
      <w:rFonts w:ascii="Calibri" w:hAnsi="Calibri"/>
      <w:b/>
      <w:bCs/>
      <w:sz w:val="28"/>
      <w:szCs w:val="28"/>
      <w:lang w:val="uk-UA" w:eastAsia="uk-UA"/>
    </w:rPr>
  </w:style>
  <w:style w:type="paragraph" w:styleId="5">
    <w:name w:val="heading 5"/>
    <w:basedOn w:val="a"/>
    <w:next w:val="a"/>
    <w:link w:val="50"/>
    <w:semiHidden/>
    <w:unhideWhenUsed/>
    <w:qFormat/>
    <w:rsid w:val="00BA4C30"/>
    <w:pPr>
      <w:keepNext/>
      <w:keepLines/>
      <w:spacing w:before="40"/>
      <w:outlineLvl w:val="4"/>
    </w:pPr>
    <w:rPr>
      <w:rFonts w:asciiTheme="majorHAnsi" w:eastAsiaTheme="majorEastAsia" w:hAnsiTheme="majorHAnsi" w:cstheme="majorBidi"/>
      <w:color w:val="2F5496" w:themeColor="accent1" w:themeShade="BF"/>
    </w:rPr>
  </w:style>
  <w:style w:type="paragraph" w:styleId="6">
    <w:name w:val="heading 6"/>
    <w:basedOn w:val="a"/>
    <w:next w:val="a"/>
    <w:link w:val="60"/>
    <w:qFormat/>
    <w:rsid w:val="005D2FA6"/>
    <w:pPr>
      <w:spacing w:before="240" w:after="60"/>
      <w:outlineLvl w:val="5"/>
    </w:pPr>
    <w:rPr>
      <w:b/>
      <w:bCs/>
      <w:sz w:val="22"/>
      <w:szCs w:val="22"/>
      <w:lang w:val="uk-UA" w:eastAsia="uk-UA"/>
    </w:rPr>
  </w:style>
  <w:style w:type="paragraph" w:styleId="7">
    <w:name w:val="heading 7"/>
    <w:basedOn w:val="a"/>
    <w:next w:val="a"/>
    <w:link w:val="70"/>
    <w:uiPriority w:val="99"/>
    <w:qFormat/>
    <w:rsid w:val="00DC4A71"/>
    <w:pPr>
      <w:spacing w:before="240" w:after="60" w:line="276" w:lineRule="auto"/>
      <w:outlineLvl w:val="6"/>
    </w:pPr>
  </w:style>
  <w:style w:type="paragraph" w:styleId="8">
    <w:name w:val="heading 8"/>
    <w:basedOn w:val="a"/>
    <w:next w:val="a"/>
    <w:link w:val="80"/>
    <w:qFormat/>
    <w:rsid w:val="00C82DAB"/>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11"/>
    <w:qFormat/>
    <w:rsid w:val="005B1AD1"/>
    <w:rPr>
      <w:rFonts w:ascii="Tahoma" w:hAnsi="Tahoma" w:cs="Tahoma"/>
      <w:sz w:val="16"/>
      <w:szCs w:val="16"/>
    </w:rPr>
  </w:style>
  <w:style w:type="paragraph" w:styleId="a4">
    <w:name w:val="Body Text"/>
    <w:basedOn w:val="a"/>
    <w:link w:val="a5"/>
    <w:rsid w:val="00CA2417"/>
    <w:pPr>
      <w:jc w:val="center"/>
    </w:pPr>
    <w:rPr>
      <w:b/>
      <w:bCs/>
      <w:lang w:val="uk-UA"/>
    </w:rPr>
  </w:style>
  <w:style w:type="character" w:customStyle="1" w:styleId="a5">
    <w:name w:val="Основной текст Знак"/>
    <w:link w:val="a4"/>
    <w:qFormat/>
    <w:rsid w:val="00122A40"/>
    <w:rPr>
      <w:b/>
      <w:bCs/>
      <w:sz w:val="24"/>
      <w:szCs w:val="24"/>
      <w:lang w:eastAsia="ru-RU"/>
    </w:rPr>
  </w:style>
  <w:style w:type="table" w:styleId="a6">
    <w:name w:val="Table Grid"/>
    <w:basedOn w:val="a1"/>
    <w:rsid w:val="00CA2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link w:val="a8"/>
    <w:uiPriority w:val="34"/>
    <w:qFormat/>
    <w:rsid w:val="00454235"/>
    <w:pPr>
      <w:spacing w:after="200" w:line="276" w:lineRule="auto"/>
      <w:ind w:left="720"/>
      <w:contextualSpacing/>
    </w:pPr>
    <w:rPr>
      <w:rFonts w:ascii="Calibri" w:hAnsi="Calibri"/>
      <w:sz w:val="22"/>
      <w:szCs w:val="22"/>
    </w:rPr>
  </w:style>
  <w:style w:type="paragraph" w:styleId="20">
    <w:name w:val="Body Text 2"/>
    <w:basedOn w:val="a"/>
    <w:link w:val="22"/>
    <w:qFormat/>
    <w:rsid w:val="00A04D02"/>
    <w:pPr>
      <w:spacing w:after="120" w:line="480" w:lineRule="auto"/>
    </w:pPr>
  </w:style>
  <w:style w:type="character" w:customStyle="1" w:styleId="22">
    <w:name w:val="Основной текст 2 Знак"/>
    <w:link w:val="20"/>
    <w:rsid w:val="00A04D02"/>
    <w:rPr>
      <w:sz w:val="24"/>
      <w:szCs w:val="24"/>
      <w:lang w:val="ru-RU" w:eastAsia="ru-RU"/>
    </w:rPr>
  </w:style>
  <w:style w:type="paragraph" w:customStyle="1" w:styleId="a9">
    <w:name w:val="Текст в заданном формате"/>
    <w:basedOn w:val="a"/>
    <w:qFormat/>
    <w:rsid w:val="005F137E"/>
    <w:pPr>
      <w:widowControl w:val="0"/>
      <w:suppressAutoHyphens/>
    </w:pPr>
    <w:rPr>
      <w:rFonts w:ascii="DejaVu Sans Mono" w:eastAsia="DejaVu Sans Mono" w:hAnsi="DejaVu Sans Mono" w:cs="Lohit Hindi"/>
      <w:kern w:val="1"/>
      <w:sz w:val="20"/>
      <w:szCs w:val="20"/>
      <w:lang w:eastAsia="zh-CN" w:bidi="hi-IN"/>
    </w:rPr>
  </w:style>
  <w:style w:type="paragraph" w:customStyle="1" w:styleId="style6">
    <w:name w:val="style6"/>
    <w:basedOn w:val="a"/>
    <w:qFormat/>
    <w:rsid w:val="00122A40"/>
    <w:pPr>
      <w:spacing w:before="100" w:beforeAutospacing="1" w:after="100" w:afterAutospacing="1"/>
    </w:pPr>
  </w:style>
  <w:style w:type="table" w:styleId="-1">
    <w:name w:val="Table List 1"/>
    <w:basedOn w:val="a1"/>
    <w:rsid w:val="00122A4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2">
    <w:name w:val="Название1"/>
    <w:basedOn w:val="a"/>
    <w:link w:val="aa"/>
    <w:qFormat/>
    <w:rsid w:val="00122A40"/>
    <w:pPr>
      <w:jc w:val="center"/>
    </w:pPr>
    <w:rPr>
      <w:b/>
      <w:sz w:val="28"/>
      <w:szCs w:val="20"/>
      <w:lang w:val="uk-UA"/>
    </w:rPr>
  </w:style>
  <w:style w:type="character" w:customStyle="1" w:styleId="aa">
    <w:name w:val="Название Знак"/>
    <w:link w:val="12"/>
    <w:qFormat/>
    <w:rsid w:val="00122A40"/>
    <w:rPr>
      <w:b/>
      <w:sz w:val="28"/>
      <w:lang w:eastAsia="ru-RU"/>
    </w:rPr>
  </w:style>
  <w:style w:type="paragraph" w:customStyle="1" w:styleId="13">
    <w:name w:val="Обычный1"/>
    <w:uiPriority w:val="99"/>
    <w:qFormat/>
    <w:rsid w:val="00122A40"/>
    <w:pPr>
      <w:spacing w:before="100" w:after="100"/>
    </w:pPr>
    <w:rPr>
      <w:snapToGrid w:val="0"/>
      <w:sz w:val="24"/>
      <w:lang w:val="ru-RU" w:eastAsia="ru-RU"/>
    </w:rPr>
  </w:style>
  <w:style w:type="paragraph" w:styleId="ab">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qFormat/>
    <w:rsid w:val="00122A40"/>
    <w:pPr>
      <w:spacing w:before="100" w:beforeAutospacing="1" w:after="100" w:afterAutospacing="1"/>
    </w:pPr>
  </w:style>
  <w:style w:type="character" w:customStyle="1" w:styleId="style10">
    <w:name w:val="style10"/>
    <w:basedOn w:val="a0"/>
    <w:qFormat/>
    <w:rsid w:val="00122A40"/>
  </w:style>
  <w:style w:type="paragraph" w:styleId="ac">
    <w:name w:val="header"/>
    <w:aliases w:val="Справка"/>
    <w:basedOn w:val="a"/>
    <w:link w:val="ad"/>
    <w:rsid w:val="00122A40"/>
    <w:pPr>
      <w:tabs>
        <w:tab w:val="center" w:pos="4677"/>
        <w:tab w:val="right" w:pos="9355"/>
      </w:tabs>
    </w:pPr>
  </w:style>
  <w:style w:type="character" w:customStyle="1" w:styleId="ad">
    <w:name w:val="Верхний колонтитул Знак"/>
    <w:aliases w:val="Справка Знак"/>
    <w:link w:val="ac"/>
    <w:qFormat/>
    <w:rsid w:val="00122A40"/>
    <w:rPr>
      <w:sz w:val="24"/>
      <w:szCs w:val="24"/>
      <w:lang w:val="ru-RU" w:eastAsia="ru-RU"/>
    </w:rPr>
  </w:style>
  <w:style w:type="character" w:styleId="ae">
    <w:name w:val="page number"/>
    <w:basedOn w:val="a0"/>
    <w:qFormat/>
    <w:rsid w:val="00122A40"/>
  </w:style>
  <w:style w:type="paragraph" w:styleId="HTML">
    <w:name w:val="HTML Preformatted"/>
    <w:basedOn w:val="a"/>
    <w:link w:val="HTML0"/>
    <w:uiPriority w:val="99"/>
    <w:qFormat/>
    <w:rsid w:val="00122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qFormat/>
    <w:rsid w:val="00122A40"/>
    <w:rPr>
      <w:rFonts w:ascii="Courier New" w:hAnsi="Courier New" w:cs="Courier New"/>
      <w:lang w:val="ru-RU" w:eastAsia="ru-RU"/>
    </w:rPr>
  </w:style>
  <w:style w:type="paragraph" w:customStyle="1" w:styleId="style4">
    <w:name w:val="style4"/>
    <w:basedOn w:val="a"/>
    <w:qFormat/>
    <w:rsid w:val="00122A40"/>
    <w:pPr>
      <w:spacing w:before="100" w:beforeAutospacing="1" w:after="100" w:afterAutospacing="1"/>
    </w:pPr>
  </w:style>
  <w:style w:type="paragraph" w:customStyle="1" w:styleId="ParagraphStyle">
    <w:name w:val="Paragraph Style"/>
    <w:qFormat/>
    <w:rsid w:val="00122A40"/>
    <w:pPr>
      <w:autoSpaceDE w:val="0"/>
      <w:autoSpaceDN w:val="0"/>
      <w:adjustRightInd w:val="0"/>
    </w:pPr>
    <w:rPr>
      <w:rFonts w:ascii="Courier New" w:hAnsi="Courier New"/>
      <w:sz w:val="24"/>
      <w:szCs w:val="24"/>
      <w:lang w:val="ru-RU" w:eastAsia="ru-RU"/>
    </w:rPr>
  </w:style>
  <w:style w:type="paragraph" w:styleId="af">
    <w:name w:val="Body Text Indent"/>
    <w:basedOn w:val="a"/>
    <w:link w:val="af0"/>
    <w:rsid w:val="00122A40"/>
    <w:pPr>
      <w:spacing w:after="120"/>
      <w:ind w:left="283"/>
    </w:pPr>
  </w:style>
  <w:style w:type="character" w:customStyle="1" w:styleId="af0">
    <w:name w:val="Основной текст с отступом Знак"/>
    <w:link w:val="af"/>
    <w:qFormat/>
    <w:rsid w:val="00122A40"/>
    <w:rPr>
      <w:sz w:val="24"/>
      <w:szCs w:val="24"/>
      <w:lang w:val="ru-RU" w:eastAsia="ru-RU"/>
    </w:rPr>
  </w:style>
  <w:style w:type="paragraph" w:customStyle="1" w:styleId="head">
    <w:name w:val="head"/>
    <w:basedOn w:val="a"/>
    <w:qFormat/>
    <w:rsid w:val="00122A40"/>
    <w:pPr>
      <w:spacing w:before="100" w:beforeAutospacing="1" w:after="100" w:afterAutospacing="1"/>
    </w:pPr>
  </w:style>
  <w:style w:type="character" w:styleId="af1">
    <w:name w:val="Emphasis"/>
    <w:qFormat/>
    <w:rsid w:val="00122A40"/>
    <w:rPr>
      <w:i/>
      <w:iCs/>
    </w:rPr>
  </w:style>
  <w:style w:type="character" w:customStyle="1" w:styleId="31">
    <w:name w:val="Основной текст с отступом 3 Знак"/>
    <w:link w:val="32"/>
    <w:qFormat/>
    <w:rsid w:val="00122A40"/>
    <w:rPr>
      <w:sz w:val="16"/>
      <w:szCs w:val="16"/>
      <w:lang w:val="ru-RU" w:eastAsia="ru-RU"/>
    </w:rPr>
  </w:style>
  <w:style w:type="paragraph" w:styleId="32">
    <w:name w:val="Body Text Indent 3"/>
    <w:basedOn w:val="a"/>
    <w:link w:val="31"/>
    <w:qFormat/>
    <w:rsid w:val="00122A40"/>
    <w:pPr>
      <w:spacing w:after="120"/>
      <w:ind w:left="283"/>
    </w:pPr>
    <w:rPr>
      <w:sz w:val="16"/>
      <w:szCs w:val="16"/>
    </w:rPr>
  </w:style>
  <w:style w:type="paragraph" w:customStyle="1" w:styleId="af2">
    <w:name w:val="Содержимое таблицы"/>
    <w:basedOn w:val="a"/>
    <w:qFormat/>
    <w:rsid w:val="00F37855"/>
    <w:pPr>
      <w:widowControl w:val="0"/>
      <w:suppressLineNumbers/>
      <w:suppressAutoHyphens/>
    </w:pPr>
    <w:rPr>
      <w:rFonts w:eastAsia="DejaVu Sans" w:cs="Lohit Hindi"/>
      <w:kern w:val="1"/>
      <w:lang w:eastAsia="zh-CN" w:bidi="hi-IN"/>
    </w:rPr>
  </w:style>
  <w:style w:type="paragraph" w:styleId="af3">
    <w:name w:val="No Spacing"/>
    <w:link w:val="af4"/>
    <w:uiPriority w:val="99"/>
    <w:qFormat/>
    <w:rsid w:val="00FE3D72"/>
    <w:rPr>
      <w:rFonts w:ascii="Calibri" w:hAnsi="Calibri"/>
      <w:color w:val="00000A"/>
      <w:sz w:val="22"/>
      <w:szCs w:val="22"/>
      <w:lang w:val="ru-RU" w:eastAsia="ru-RU"/>
    </w:rPr>
  </w:style>
  <w:style w:type="character" w:customStyle="1" w:styleId="af5">
    <w:name w:val="Текст Знак"/>
    <w:link w:val="af6"/>
    <w:qFormat/>
    <w:locked/>
    <w:rsid w:val="002E5350"/>
    <w:rPr>
      <w:rFonts w:ascii="Courier New" w:hAnsi="Courier New" w:cs="Courier New"/>
      <w:szCs w:val="28"/>
      <w:lang w:eastAsia="ru-RU"/>
    </w:rPr>
  </w:style>
  <w:style w:type="paragraph" w:styleId="af6">
    <w:name w:val="Plain Text"/>
    <w:basedOn w:val="a"/>
    <w:link w:val="af5"/>
    <w:qFormat/>
    <w:rsid w:val="002E5350"/>
    <w:pPr>
      <w:contextualSpacing/>
      <w:jc w:val="both"/>
    </w:pPr>
    <w:rPr>
      <w:rFonts w:ascii="Courier New" w:hAnsi="Courier New" w:cs="Courier New"/>
      <w:sz w:val="20"/>
      <w:szCs w:val="28"/>
      <w:lang w:val="uk-UA"/>
    </w:rPr>
  </w:style>
  <w:style w:type="character" w:customStyle="1" w:styleId="14">
    <w:name w:val="Текст Знак1"/>
    <w:rsid w:val="002E5350"/>
    <w:rPr>
      <w:rFonts w:ascii="Courier New" w:hAnsi="Courier New" w:cs="Courier New"/>
      <w:lang w:val="ru-RU" w:eastAsia="ru-RU"/>
    </w:rPr>
  </w:style>
  <w:style w:type="paragraph" w:customStyle="1" w:styleId="15">
    <w:name w:val="Без интервала1"/>
    <w:qFormat/>
    <w:rsid w:val="00CF36E8"/>
    <w:pPr>
      <w:suppressAutoHyphens/>
      <w:spacing w:line="100" w:lineRule="atLeast"/>
    </w:pPr>
    <w:rPr>
      <w:rFonts w:ascii="Calibri" w:hAnsi="Calibri"/>
      <w:sz w:val="22"/>
      <w:szCs w:val="22"/>
      <w:lang w:val="ru-RU" w:eastAsia="ru-RU"/>
    </w:rPr>
  </w:style>
  <w:style w:type="paragraph" w:styleId="23">
    <w:name w:val="Body Text Indent 2"/>
    <w:basedOn w:val="a"/>
    <w:link w:val="24"/>
    <w:qFormat/>
    <w:rsid w:val="00C107D3"/>
    <w:pPr>
      <w:spacing w:after="120" w:line="480" w:lineRule="auto"/>
      <w:ind w:left="283"/>
    </w:pPr>
  </w:style>
  <w:style w:type="character" w:customStyle="1" w:styleId="24">
    <w:name w:val="Основной текст с отступом 2 Знак"/>
    <w:link w:val="23"/>
    <w:uiPriority w:val="99"/>
    <w:qFormat/>
    <w:rsid w:val="00C107D3"/>
    <w:rPr>
      <w:sz w:val="24"/>
      <w:szCs w:val="24"/>
      <w:lang w:val="ru-RU" w:eastAsia="ru-RU"/>
    </w:rPr>
  </w:style>
  <w:style w:type="character" w:customStyle="1" w:styleId="40">
    <w:name w:val="Заголовок 4 Знак"/>
    <w:qFormat/>
    <w:rsid w:val="00C107D3"/>
    <w:rPr>
      <w:rFonts w:ascii="Calibri" w:eastAsia="Times New Roman" w:hAnsi="Calibri" w:cs="Times New Roman"/>
      <w:b/>
      <w:bCs/>
      <w:sz w:val="28"/>
      <w:szCs w:val="28"/>
      <w:lang w:val="ru-RU" w:eastAsia="ru-RU"/>
    </w:rPr>
  </w:style>
  <w:style w:type="character" w:customStyle="1" w:styleId="21">
    <w:name w:val="Заголовок 2 Знак1"/>
    <w:link w:val="2"/>
    <w:qFormat/>
    <w:locked/>
    <w:rsid w:val="00C107D3"/>
    <w:rPr>
      <w:rFonts w:ascii="Arial" w:hAnsi="Arial" w:cs="Arial"/>
      <w:b/>
      <w:bCs/>
      <w:i/>
      <w:iCs/>
      <w:sz w:val="28"/>
      <w:szCs w:val="28"/>
      <w:lang w:val="ru-RU" w:eastAsia="ru-RU"/>
    </w:rPr>
  </w:style>
  <w:style w:type="character" w:customStyle="1" w:styleId="41">
    <w:name w:val="Заголовок 4 Знак1"/>
    <w:link w:val="4"/>
    <w:qFormat/>
    <w:locked/>
    <w:rsid w:val="00C107D3"/>
    <w:rPr>
      <w:rFonts w:ascii="Calibri" w:hAnsi="Calibri"/>
      <w:b/>
      <w:bCs/>
      <w:sz w:val="28"/>
      <w:szCs w:val="28"/>
    </w:rPr>
  </w:style>
  <w:style w:type="character" w:customStyle="1" w:styleId="25">
    <w:name w:val="Заголовок 2 Знак"/>
    <w:qFormat/>
    <w:locked/>
    <w:rsid w:val="00C107D3"/>
    <w:rPr>
      <w:rFonts w:ascii="Cambria" w:hAnsi="Cambria" w:cs="Times New Roman"/>
      <w:b/>
      <w:bCs/>
      <w:color w:val="4F81BD"/>
      <w:sz w:val="26"/>
      <w:szCs w:val="26"/>
    </w:rPr>
  </w:style>
  <w:style w:type="character" w:customStyle="1" w:styleId="af7">
    <w:name w:val="Текст выноски Знак"/>
    <w:qFormat/>
    <w:rsid w:val="00C107D3"/>
    <w:rPr>
      <w:rFonts w:ascii="Tahoma" w:hAnsi="Tahoma" w:cs="Times New Roman"/>
      <w:sz w:val="16"/>
      <w:szCs w:val="16"/>
    </w:rPr>
  </w:style>
  <w:style w:type="character" w:customStyle="1" w:styleId="ListLabel1">
    <w:name w:val="ListLabel 1"/>
    <w:qFormat/>
    <w:rsid w:val="00C107D3"/>
    <w:rPr>
      <w:rFonts w:eastAsia="Times New Roman"/>
    </w:rPr>
  </w:style>
  <w:style w:type="character" w:customStyle="1" w:styleId="ListLabel2">
    <w:name w:val="ListLabel 2"/>
    <w:qFormat/>
    <w:rsid w:val="00C107D3"/>
  </w:style>
  <w:style w:type="paragraph" w:styleId="af8">
    <w:name w:val="Title"/>
    <w:basedOn w:val="a"/>
    <w:next w:val="a4"/>
    <w:link w:val="af9"/>
    <w:uiPriority w:val="10"/>
    <w:qFormat/>
    <w:rsid w:val="00C107D3"/>
    <w:pPr>
      <w:keepNext/>
      <w:suppressAutoHyphens/>
      <w:spacing w:before="240" w:after="120" w:line="276" w:lineRule="auto"/>
    </w:pPr>
    <w:rPr>
      <w:rFonts w:ascii="Arial" w:hAnsi="Arial" w:cs="Mangal"/>
      <w:sz w:val="28"/>
      <w:szCs w:val="28"/>
      <w:lang w:val="uk-UA" w:eastAsia="uk-UA"/>
    </w:rPr>
  </w:style>
  <w:style w:type="paragraph" w:styleId="afa">
    <w:name w:val="List"/>
    <w:basedOn w:val="a4"/>
    <w:rsid w:val="00C107D3"/>
    <w:pPr>
      <w:suppressAutoHyphens/>
      <w:spacing w:after="120" w:line="276" w:lineRule="auto"/>
      <w:jc w:val="left"/>
    </w:pPr>
    <w:rPr>
      <w:rFonts w:ascii="Calibri" w:eastAsia="SimSun" w:hAnsi="Calibri" w:cs="Mangal"/>
      <w:b w:val="0"/>
      <w:bCs w:val="0"/>
      <w:sz w:val="22"/>
      <w:szCs w:val="22"/>
      <w:lang w:eastAsia="uk-UA"/>
    </w:rPr>
  </w:style>
  <w:style w:type="paragraph" w:styleId="16">
    <w:name w:val="index 1"/>
    <w:basedOn w:val="a"/>
    <w:next w:val="a"/>
    <w:autoRedefine/>
    <w:uiPriority w:val="99"/>
    <w:qFormat/>
    <w:rsid w:val="00C107D3"/>
    <w:pPr>
      <w:spacing w:after="200" w:line="276" w:lineRule="auto"/>
      <w:ind w:left="220" w:hanging="220"/>
    </w:pPr>
    <w:rPr>
      <w:rFonts w:ascii="Calibri" w:hAnsi="Calibri"/>
      <w:sz w:val="22"/>
      <w:szCs w:val="22"/>
    </w:rPr>
  </w:style>
  <w:style w:type="paragraph" w:styleId="afb">
    <w:name w:val="index heading"/>
    <w:basedOn w:val="a"/>
    <w:qFormat/>
    <w:rsid w:val="00C107D3"/>
    <w:pPr>
      <w:suppressLineNumbers/>
      <w:suppressAutoHyphens/>
      <w:spacing w:after="200" w:line="276" w:lineRule="auto"/>
    </w:pPr>
    <w:rPr>
      <w:rFonts w:ascii="Calibri" w:eastAsia="SimSun" w:hAnsi="Calibri" w:cs="Mangal"/>
      <w:sz w:val="22"/>
      <w:szCs w:val="22"/>
      <w:lang w:val="uk-UA" w:eastAsia="uk-UA"/>
    </w:rPr>
  </w:style>
  <w:style w:type="paragraph" w:customStyle="1" w:styleId="proza">
    <w:name w:val="proza"/>
    <w:basedOn w:val="a"/>
    <w:qFormat/>
    <w:rsid w:val="00C107D3"/>
    <w:pPr>
      <w:suppressAutoHyphens/>
      <w:spacing w:before="28" w:after="28" w:line="100" w:lineRule="atLeast"/>
    </w:pPr>
  </w:style>
  <w:style w:type="character" w:customStyle="1" w:styleId="210">
    <w:name w:val="Основной текст 2 Знак1"/>
    <w:qFormat/>
    <w:locked/>
    <w:rsid w:val="00C107D3"/>
    <w:rPr>
      <w:rFonts w:ascii="Times New Roman" w:hAnsi="Times New Roman" w:cs="Times New Roman"/>
      <w:sz w:val="24"/>
      <w:szCs w:val="24"/>
      <w:lang w:val="uk-UA" w:eastAsia="uk-UA"/>
    </w:rPr>
  </w:style>
  <w:style w:type="character" w:customStyle="1" w:styleId="HTML1">
    <w:name w:val="Стандартный HTML Знак1"/>
    <w:qFormat/>
    <w:locked/>
    <w:rsid w:val="00C107D3"/>
    <w:rPr>
      <w:rFonts w:ascii="Courier New" w:hAnsi="Courier New" w:cs="Times New Roman"/>
      <w:sz w:val="20"/>
      <w:szCs w:val="20"/>
      <w:lang w:val="uk-UA" w:eastAsia="uk-UA"/>
    </w:rPr>
  </w:style>
  <w:style w:type="character" w:customStyle="1" w:styleId="211">
    <w:name w:val="Основной текст с отступом 2 Знак1"/>
    <w:qFormat/>
    <w:locked/>
    <w:rsid w:val="00C107D3"/>
    <w:rPr>
      <w:rFonts w:ascii="Times New Roman" w:hAnsi="Times New Roman" w:cs="Times New Roman"/>
      <w:sz w:val="20"/>
      <w:szCs w:val="20"/>
    </w:rPr>
  </w:style>
  <w:style w:type="character" w:customStyle="1" w:styleId="17">
    <w:name w:val="Верхний колонтитул Знак1"/>
    <w:qFormat/>
    <w:locked/>
    <w:rsid w:val="00C107D3"/>
    <w:rPr>
      <w:rFonts w:ascii="Times New Roman" w:hAnsi="Times New Roman" w:cs="Times New Roman"/>
      <w:sz w:val="20"/>
      <w:szCs w:val="20"/>
    </w:rPr>
  </w:style>
  <w:style w:type="character" w:customStyle="1" w:styleId="11">
    <w:name w:val="Текст выноски Знак1"/>
    <w:link w:val="a3"/>
    <w:qFormat/>
    <w:locked/>
    <w:rsid w:val="00C107D3"/>
    <w:rPr>
      <w:rFonts w:ascii="Tahoma" w:hAnsi="Tahoma" w:cs="Tahoma"/>
      <w:sz w:val="16"/>
      <w:szCs w:val="16"/>
      <w:lang w:val="ru-RU" w:eastAsia="ru-RU"/>
    </w:rPr>
  </w:style>
  <w:style w:type="character" w:customStyle="1" w:styleId="310">
    <w:name w:val="Основной текст с отступом 3 Знак1"/>
    <w:qFormat/>
    <w:locked/>
    <w:rsid w:val="00C107D3"/>
    <w:rPr>
      <w:rFonts w:ascii="Times New Roman" w:hAnsi="Times New Roman" w:cs="Times New Roman"/>
      <w:sz w:val="16"/>
      <w:szCs w:val="16"/>
    </w:rPr>
  </w:style>
  <w:style w:type="paragraph" w:customStyle="1" w:styleId="afc">
    <w:name w:val="Содержимое врезки"/>
    <w:basedOn w:val="a4"/>
    <w:qFormat/>
    <w:rsid w:val="00C107D3"/>
    <w:pPr>
      <w:suppressAutoHyphens/>
      <w:spacing w:after="120" w:line="276" w:lineRule="auto"/>
      <w:jc w:val="left"/>
    </w:pPr>
    <w:rPr>
      <w:rFonts w:ascii="Calibri" w:eastAsia="SimSun" w:hAnsi="Calibri"/>
      <w:b w:val="0"/>
      <w:bCs w:val="0"/>
      <w:sz w:val="22"/>
      <w:szCs w:val="22"/>
      <w:lang w:eastAsia="uk-UA"/>
    </w:rPr>
  </w:style>
  <w:style w:type="paragraph" w:styleId="afd">
    <w:name w:val="footer"/>
    <w:basedOn w:val="a"/>
    <w:link w:val="afe"/>
    <w:rsid w:val="00C107D3"/>
    <w:pPr>
      <w:tabs>
        <w:tab w:val="center" w:pos="4677"/>
        <w:tab w:val="right" w:pos="9355"/>
      </w:tabs>
      <w:suppressAutoHyphens/>
      <w:spacing w:after="200" w:line="276" w:lineRule="auto"/>
    </w:pPr>
    <w:rPr>
      <w:rFonts w:ascii="Calibri" w:eastAsia="SimSun" w:hAnsi="Calibri"/>
      <w:sz w:val="22"/>
      <w:szCs w:val="22"/>
      <w:lang w:val="uk-UA" w:eastAsia="uk-UA"/>
    </w:rPr>
  </w:style>
  <w:style w:type="character" w:customStyle="1" w:styleId="afe">
    <w:name w:val="Нижний колонтитул Знак"/>
    <w:link w:val="afd"/>
    <w:qFormat/>
    <w:rsid w:val="00C107D3"/>
    <w:rPr>
      <w:rFonts w:ascii="Calibri" w:eastAsia="SimSun" w:hAnsi="Calibri"/>
      <w:sz w:val="22"/>
      <w:szCs w:val="22"/>
    </w:rPr>
  </w:style>
  <w:style w:type="paragraph" w:customStyle="1" w:styleId="rvps2">
    <w:name w:val="rvps2"/>
    <w:basedOn w:val="a"/>
    <w:qFormat/>
    <w:rsid w:val="00C107D3"/>
    <w:pPr>
      <w:spacing w:before="100" w:beforeAutospacing="1" w:after="100" w:afterAutospacing="1"/>
    </w:pPr>
  </w:style>
  <w:style w:type="paragraph" w:customStyle="1" w:styleId="aff">
    <w:name w:val="Знак"/>
    <w:basedOn w:val="a"/>
    <w:uiPriority w:val="99"/>
    <w:qFormat/>
    <w:rsid w:val="00C771A7"/>
    <w:pPr>
      <w:spacing w:after="200"/>
    </w:pPr>
    <w:rPr>
      <w:rFonts w:ascii="Arial" w:hAnsi="Arial" w:cs="Arial"/>
      <w:sz w:val="22"/>
      <w:lang w:val="en-US" w:eastAsia="en-US"/>
    </w:rPr>
  </w:style>
  <w:style w:type="paragraph" w:customStyle="1" w:styleId="Standard">
    <w:name w:val="Standard"/>
    <w:qFormat/>
    <w:rsid w:val="0036069C"/>
    <w:pPr>
      <w:suppressAutoHyphens/>
      <w:autoSpaceDN w:val="0"/>
      <w:spacing w:after="200" w:line="276" w:lineRule="auto"/>
      <w:textAlignment w:val="baseline"/>
    </w:pPr>
    <w:rPr>
      <w:rFonts w:ascii="Calibri" w:hAnsi="Calibri"/>
      <w:kern w:val="3"/>
      <w:sz w:val="22"/>
      <w:szCs w:val="22"/>
      <w:lang w:val="ru-RU" w:eastAsia="ru-RU"/>
    </w:rPr>
  </w:style>
  <w:style w:type="paragraph" w:customStyle="1" w:styleId="msonospacing0">
    <w:name w:val="msonospacing"/>
    <w:basedOn w:val="Standard"/>
    <w:qFormat/>
    <w:rsid w:val="0036069C"/>
    <w:pPr>
      <w:spacing w:before="280" w:after="280"/>
    </w:pPr>
  </w:style>
  <w:style w:type="numbering" w:customStyle="1" w:styleId="WWNum1">
    <w:name w:val="WWNum1"/>
    <w:basedOn w:val="a2"/>
    <w:rsid w:val="0036069C"/>
    <w:pPr>
      <w:numPr>
        <w:numId w:val="1"/>
      </w:numPr>
    </w:pPr>
  </w:style>
  <w:style w:type="paragraph" w:customStyle="1" w:styleId="western">
    <w:name w:val="western"/>
    <w:basedOn w:val="a"/>
    <w:qFormat/>
    <w:rsid w:val="008C3CC3"/>
    <w:pPr>
      <w:spacing w:before="100" w:beforeAutospacing="1" w:after="100" w:afterAutospacing="1"/>
      <w:jc w:val="both"/>
    </w:pPr>
  </w:style>
  <w:style w:type="character" w:customStyle="1" w:styleId="FontStyle12">
    <w:name w:val="Font Style12"/>
    <w:qFormat/>
    <w:rsid w:val="00B42233"/>
    <w:rPr>
      <w:rFonts w:ascii="Times New Roman" w:hAnsi="Times New Roman" w:cs="Times New Roman"/>
      <w:sz w:val="18"/>
      <w:szCs w:val="18"/>
    </w:rPr>
  </w:style>
  <w:style w:type="paragraph" w:customStyle="1" w:styleId="aff0">
    <w:name w:val="Знак Знак Знак"/>
    <w:basedOn w:val="a"/>
    <w:qFormat/>
    <w:rsid w:val="002A62F2"/>
    <w:rPr>
      <w:rFonts w:ascii="Verdana" w:hAnsi="Verdana" w:cs="Verdana"/>
      <w:lang w:val="en-US" w:eastAsia="en-US"/>
    </w:rPr>
  </w:style>
  <w:style w:type="character" w:customStyle="1" w:styleId="10">
    <w:name w:val="Заголовок 1 Знак"/>
    <w:link w:val="1"/>
    <w:qFormat/>
    <w:rsid w:val="0080067F"/>
    <w:rPr>
      <w:sz w:val="28"/>
      <w:szCs w:val="24"/>
      <w:lang w:eastAsia="ru-RU"/>
    </w:rPr>
  </w:style>
  <w:style w:type="paragraph" w:customStyle="1" w:styleId="DecimalAligned">
    <w:name w:val="Decimal Aligned"/>
    <w:basedOn w:val="a"/>
    <w:qFormat/>
    <w:rsid w:val="0080067F"/>
    <w:pPr>
      <w:tabs>
        <w:tab w:val="decimal" w:pos="360"/>
      </w:tabs>
      <w:spacing w:after="200" w:line="276" w:lineRule="auto"/>
    </w:pPr>
    <w:rPr>
      <w:rFonts w:ascii="Calibri" w:hAnsi="Calibri"/>
      <w:sz w:val="22"/>
      <w:szCs w:val="22"/>
      <w:lang w:eastAsia="en-US"/>
    </w:rPr>
  </w:style>
  <w:style w:type="character" w:styleId="HTML2">
    <w:name w:val="HTML Acronym"/>
    <w:qFormat/>
    <w:rsid w:val="0080067F"/>
    <w:rPr>
      <w:rFonts w:cs="Times New Roman"/>
    </w:rPr>
  </w:style>
  <w:style w:type="character" w:customStyle="1" w:styleId="s3">
    <w:name w:val="s3"/>
    <w:basedOn w:val="a0"/>
    <w:qFormat/>
    <w:rsid w:val="0080067F"/>
  </w:style>
  <w:style w:type="character" w:customStyle="1" w:styleId="s4">
    <w:name w:val="s4"/>
    <w:basedOn w:val="a0"/>
    <w:qFormat/>
    <w:rsid w:val="0080067F"/>
  </w:style>
  <w:style w:type="character" w:customStyle="1" w:styleId="apple-converted-space">
    <w:name w:val="apple-converted-space"/>
    <w:basedOn w:val="a0"/>
    <w:qFormat/>
    <w:rsid w:val="0080067F"/>
  </w:style>
  <w:style w:type="character" w:customStyle="1" w:styleId="s8">
    <w:name w:val="s8"/>
    <w:basedOn w:val="a0"/>
    <w:qFormat/>
    <w:rsid w:val="0080067F"/>
  </w:style>
  <w:style w:type="paragraph" w:customStyle="1" w:styleId="p3">
    <w:name w:val="p3"/>
    <w:basedOn w:val="a"/>
    <w:qFormat/>
    <w:rsid w:val="0080067F"/>
    <w:pPr>
      <w:spacing w:before="100" w:beforeAutospacing="1" w:after="100" w:afterAutospacing="1"/>
    </w:pPr>
  </w:style>
  <w:style w:type="character" w:styleId="aff1">
    <w:name w:val="Hyperlink"/>
    <w:unhideWhenUsed/>
    <w:rsid w:val="0080067F"/>
    <w:rPr>
      <w:color w:val="0000FF"/>
      <w:u w:val="single"/>
    </w:rPr>
  </w:style>
  <w:style w:type="paragraph" w:styleId="aff2">
    <w:name w:val="footnote text"/>
    <w:basedOn w:val="a"/>
    <w:link w:val="aff3"/>
    <w:uiPriority w:val="99"/>
    <w:unhideWhenUsed/>
    <w:rsid w:val="0080067F"/>
    <w:rPr>
      <w:rFonts w:ascii="Calibri" w:hAnsi="Calibri"/>
      <w:sz w:val="20"/>
      <w:szCs w:val="20"/>
      <w:lang w:eastAsia="en-US"/>
    </w:rPr>
  </w:style>
  <w:style w:type="character" w:customStyle="1" w:styleId="aff3">
    <w:name w:val="Текст сноски Знак"/>
    <w:link w:val="aff2"/>
    <w:uiPriority w:val="99"/>
    <w:qFormat/>
    <w:rsid w:val="0080067F"/>
    <w:rPr>
      <w:rFonts w:ascii="Calibri" w:hAnsi="Calibri"/>
      <w:lang w:val="ru-RU" w:eastAsia="en-US"/>
    </w:rPr>
  </w:style>
  <w:style w:type="character" w:customStyle="1" w:styleId="60">
    <w:name w:val="Заголовок 6 Знак"/>
    <w:link w:val="6"/>
    <w:qFormat/>
    <w:rsid w:val="005D2FA6"/>
    <w:rPr>
      <w:b/>
      <w:bCs/>
      <w:sz w:val="22"/>
      <w:szCs w:val="22"/>
    </w:rPr>
  </w:style>
  <w:style w:type="character" w:customStyle="1" w:styleId="spelle">
    <w:name w:val="spelle"/>
    <w:qFormat/>
    <w:rsid w:val="00A72F93"/>
  </w:style>
  <w:style w:type="paragraph" w:customStyle="1" w:styleId="26">
    <w:name w:val="Обычный2"/>
    <w:basedOn w:val="a"/>
    <w:qFormat/>
    <w:rsid w:val="00A72F93"/>
    <w:pPr>
      <w:suppressAutoHyphens/>
      <w:spacing w:before="280" w:after="280"/>
    </w:pPr>
    <w:rPr>
      <w:lang w:eastAsia="ar-SA"/>
    </w:rPr>
  </w:style>
  <w:style w:type="paragraph" w:customStyle="1" w:styleId="212">
    <w:name w:val="Основной текст с отступом 21"/>
    <w:basedOn w:val="a"/>
    <w:qFormat/>
    <w:rsid w:val="00A72F93"/>
    <w:pPr>
      <w:suppressAutoHyphens/>
      <w:spacing w:before="280" w:after="280"/>
    </w:pPr>
    <w:rPr>
      <w:lang w:eastAsia="ar-SA"/>
    </w:rPr>
  </w:style>
  <w:style w:type="paragraph" w:customStyle="1" w:styleId="18">
    <w:name w:val="Текст1"/>
    <w:basedOn w:val="a"/>
    <w:qFormat/>
    <w:rsid w:val="00A72F93"/>
    <w:pPr>
      <w:suppressAutoHyphens/>
      <w:spacing w:before="280" w:after="280"/>
    </w:pPr>
    <w:rPr>
      <w:lang w:eastAsia="ar-SA"/>
    </w:rPr>
  </w:style>
  <w:style w:type="paragraph" w:customStyle="1" w:styleId="311">
    <w:name w:val="Основной текст с отступом 31"/>
    <w:basedOn w:val="a"/>
    <w:qFormat/>
    <w:rsid w:val="00A72F93"/>
    <w:pPr>
      <w:suppressAutoHyphens/>
      <w:spacing w:after="120"/>
      <w:ind w:left="283"/>
    </w:pPr>
    <w:rPr>
      <w:sz w:val="16"/>
      <w:szCs w:val="16"/>
      <w:lang w:eastAsia="ar-SA"/>
    </w:rPr>
  </w:style>
  <w:style w:type="paragraph" w:customStyle="1" w:styleId="a50">
    <w:name w:val="a5"/>
    <w:basedOn w:val="a"/>
    <w:uiPriority w:val="99"/>
    <w:qFormat/>
    <w:rsid w:val="00120C68"/>
    <w:pPr>
      <w:spacing w:before="100" w:beforeAutospacing="1" w:after="100" w:afterAutospacing="1"/>
    </w:pPr>
  </w:style>
  <w:style w:type="character" w:customStyle="1" w:styleId="70">
    <w:name w:val="Заголовок 7 Знак"/>
    <w:link w:val="7"/>
    <w:uiPriority w:val="99"/>
    <w:qFormat/>
    <w:rsid w:val="00DC4A71"/>
    <w:rPr>
      <w:sz w:val="24"/>
      <w:szCs w:val="24"/>
      <w:lang w:val="ru-RU" w:eastAsia="ru-RU"/>
    </w:rPr>
  </w:style>
  <w:style w:type="paragraph" w:customStyle="1" w:styleId="19">
    <w:name w:val="Обычный19"/>
    <w:uiPriority w:val="99"/>
    <w:rsid w:val="006721AF"/>
    <w:pPr>
      <w:spacing w:before="100" w:after="100"/>
    </w:pPr>
    <w:rPr>
      <w:sz w:val="24"/>
      <w:lang w:val="ru-RU" w:eastAsia="ru-RU"/>
    </w:rPr>
  </w:style>
  <w:style w:type="paragraph" w:styleId="aff4">
    <w:name w:val="caption"/>
    <w:basedOn w:val="a"/>
    <w:next w:val="a"/>
    <w:qFormat/>
    <w:rsid w:val="006721AF"/>
    <w:pPr>
      <w:jc w:val="center"/>
      <w:outlineLvl w:val="0"/>
    </w:pPr>
    <w:rPr>
      <w:b/>
      <w:sz w:val="40"/>
      <w:szCs w:val="20"/>
    </w:rPr>
  </w:style>
  <w:style w:type="paragraph" w:customStyle="1" w:styleId="213">
    <w:name w:val="Обычный21"/>
    <w:uiPriority w:val="99"/>
    <w:rsid w:val="006721AF"/>
    <w:pPr>
      <w:spacing w:before="100" w:after="100"/>
    </w:pPr>
    <w:rPr>
      <w:sz w:val="24"/>
      <w:lang w:val="ru-RU" w:eastAsia="ru-RU"/>
    </w:rPr>
  </w:style>
  <w:style w:type="character" w:customStyle="1" w:styleId="61">
    <w:name w:val="Основной текст (6)_"/>
    <w:link w:val="62"/>
    <w:qFormat/>
    <w:locked/>
    <w:rsid w:val="006721AF"/>
    <w:rPr>
      <w:noProof/>
      <w:sz w:val="8"/>
      <w:shd w:val="clear" w:color="auto" w:fill="FFFFFF"/>
    </w:rPr>
  </w:style>
  <w:style w:type="paragraph" w:customStyle="1" w:styleId="62">
    <w:name w:val="Основной текст (6)"/>
    <w:basedOn w:val="a"/>
    <w:link w:val="61"/>
    <w:qFormat/>
    <w:rsid w:val="006721AF"/>
    <w:pPr>
      <w:shd w:val="clear" w:color="auto" w:fill="FFFFFF"/>
      <w:spacing w:line="240" w:lineRule="atLeast"/>
    </w:pPr>
    <w:rPr>
      <w:noProof/>
      <w:sz w:val="8"/>
      <w:szCs w:val="20"/>
      <w:lang w:val="x-none" w:eastAsia="x-none"/>
    </w:rPr>
  </w:style>
  <w:style w:type="character" w:customStyle="1" w:styleId="42">
    <w:name w:val="Основной текст (4)_"/>
    <w:link w:val="43"/>
    <w:qFormat/>
    <w:locked/>
    <w:rsid w:val="006721AF"/>
    <w:rPr>
      <w:noProof/>
      <w:shd w:val="clear" w:color="auto" w:fill="FFFFFF"/>
    </w:rPr>
  </w:style>
  <w:style w:type="paragraph" w:customStyle="1" w:styleId="43">
    <w:name w:val="Основной текст (4)"/>
    <w:basedOn w:val="a"/>
    <w:link w:val="42"/>
    <w:qFormat/>
    <w:rsid w:val="006721AF"/>
    <w:pPr>
      <w:shd w:val="clear" w:color="auto" w:fill="FFFFFF"/>
      <w:spacing w:line="240" w:lineRule="atLeast"/>
    </w:pPr>
    <w:rPr>
      <w:noProof/>
      <w:sz w:val="20"/>
      <w:szCs w:val="20"/>
      <w:lang w:val="x-none" w:eastAsia="x-none"/>
    </w:rPr>
  </w:style>
  <w:style w:type="character" w:customStyle="1" w:styleId="27">
    <w:name w:val="Заголовок №2_"/>
    <w:link w:val="28"/>
    <w:qFormat/>
    <w:locked/>
    <w:rsid w:val="006721AF"/>
    <w:rPr>
      <w:b/>
      <w:sz w:val="27"/>
      <w:shd w:val="clear" w:color="auto" w:fill="FFFFFF"/>
    </w:rPr>
  </w:style>
  <w:style w:type="paragraph" w:customStyle="1" w:styleId="28">
    <w:name w:val="Заголовок №2"/>
    <w:basedOn w:val="a"/>
    <w:link w:val="27"/>
    <w:qFormat/>
    <w:rsid w:val="006721AF"/>
    <w:pPr>
      <w:shd w:val="clear" w:color="auto" w:fill="FFFFFF"/>
      <w:spacing w:after="300" w:line="240" w:lineRule="atLeast"/>
      <w:outlineLvl w:val="1"/>
    </w:pPr>
    <w:rPr>
      <w:b/>
      <w:sz w:val="27"/>
      <w:szCs w:val="20"/>
      <w:lang w:val="x-none" w:eastAsia="x-none"/>
    </w:rPr>
  </w:style>
  <w:style w:type="character" w:customStyle="1" w:styleId="aff5">
    <w:name w:val="Подпись к таблице_"/>
    <w:link w:val="1a"/>
    <w:qFormat/>
    <w:locked/>
    <w:rsid w:val="006721AF"/>
    <w:rPr>
      <w:b/>
      <w:sz w:val="27"/>
      <w:shd w:val="clear" w:color="auto" w:fill="FFFFFF"/>
    </w:rPr>
  </w:style>
  <w:style w:type="paragraph" w:customStyle="1" w:styleId="1a">
    <w:name w:val="Подпись к таблице1"/>
    <w:basedOn w:val="a"/>
    <w:link w:val="aff5"/>
    <w:qFormat/>
    <w:rsid w:val="006721AF"/>
    <w:pPr>
      <w:shd w:val="clear" w:color="auto" w:fill="FFFFFF"/>
      <w:spacing w:line="240" w:lineRule="atLeast"/>
    </w:pPr>
    <w:rPr>
      <w:b/>
      <w:sz w:val="27"/>
      <w:szCs w:val="20"/>
      <w:lang w:val="x-none" w:eastAsia="x-none"/>
    </w:rPr>
  </w:style>
  <w:style w:type="character" w:customStyle="1" w:styleId="aff6">
    <w:name w:val="Подпись к таблице"/>
    <w:qFormat/>
    <w:rsid w:val="006721AF"/>
    <w:rPr>
      <w:b/>
      <w:sz w:val="27"/>
      <w:u w:val="single"/>
    </w:rPr>
  </w:style>
  <w:style w:type="character" w:customStyle="1" w:styleId="130">
    <w:name w:val="Основной текст + 13"/>
    <w:aliases w:val="5 pt,Полужирный1,Основной текст + Arial Narrow,7,Основной текст (5) + Times New Roman,11,Курсив"/>
    <w:qFormat/>
    <w:rsid w:val="006721AF"/>
    <w:rPr>
      <w:rFonts w:ascii="Times New Roman" w:hAnsi="Times New Roman"/>
      <w:b/>
      <w:spacing w:val="0"/>
      <w:sz w:val="27"/>
      <w:lang w:val="uk-UA" w:eastAsia="ru-RU"/>
    </w:rPr>
  </w:style>
  <w:style w:type="paragraph" w:customStyle="1" w:styleId="1b">
    <w:name w:val="Абзац списка1"/>
    <w:basedOn w:val="a"/>
    <w:uiPriority w:val="99"/>
    <w:qFormat/>
    <w:rsid w:val="00845F03"/>
    <w:pPr>
      <w:spacing w:after="200" w:line="276" w:lineRule="auto"/>
      <w:ind w:left="720"/>
      <w:contextualSpacing/>
    </w:pPr>
    <w:rPr>
      <w:rFonts w:ascii="Calibri" w:hAnsi="Calibri"/>
      <w:sz w:val="22"/>
      <w:szCs w:val="22"/>
      <w:lang w:eastAsia="en-US"/>
    </w:rPr>
  </w:style>
  <w:style w:type="paragraph" w:customStyle="1" w:styleId="1c">
    <w:name w:val="Знак Знак1 Знак"/>
    <w:basedOn w:val="a"/>
    <w:qFormat/>
    <w:rsid w:val="00B356A7"/>
    <w:rPr>
      <w:rFonts w:ascii="Verdana" w:hAnsi="Verdana" w:cs="Verdana"/>
      <w:sz w:val="20"/>
      <w:szCs w:val="20"/>
      <w:lang w:val="en-US" w:eastAsia="en-US"/>
    </w:rPr>
  </w:style>
  <w:style w:type="paragraph" w:customStyle="1" w:styleId="H2">
    <w:name w:val="H2"/>
    <w:basedOn w:val="a"/>
    <w:next w:val="a"/>
    <w:qFormat/>
    <w:rsid w:val="00D652CD"/>
    <w:pPr>
      <w:keepNext/>
      <w:spacing w:before="60" w:after="60"/>
      <w:ind w:firstLine="720"/>
      <w:jc w:val="both"/>
      <w:outlineLvl w:val="2"/>
    </w:pPr>
    <w:rPr>
      <w:b/>
      <w:snapToGrid w:val="0"/>
      <w:sz w:val="36"/>
      <w:szCs w:val="20"/>
    </w:rPr>
  </w:style>
  <w:style w:type="character" w:customStyle="1" w:styleId="rvts0">
    <w:name w:val="rvts0"/>
    <w:qFormat/>
    <w:rsid w:val="00AA3E98"/>
  </w:style>
  <w:style w:type="character" w:customStyle="1" w:styleId="rvts9">
    <w:name w:val="rvts9"/>
    <w:qFormat/>
    <w:rsid w:val="00AA3E98"/>
  </w:style>
  <w:style w:type="character" w:customStyle="1" w:styleId="rvts23">
    <w:name w:val="rvts23"/>
    <w:uiPriority w:val="99"/>
    <w:qFormat/>
    <w:rsid w:val="00AA3E98"/>
  </w:style>
  <w:style w:type="paragraph" w:customStyle="1" w:styleId="aff7">
    <w:name w:val="Стиль"/>
    <w:qFormat/>
    <w:rsid w:val="00BC1864"/>
    <w:pPr>
      <w:suppressAutoHyphens/>
    </w:pPr>
    <w:rPr>
      <w:rFonts w:cs="Vrinda"/>
      <w:lang w:val="en-US" w:eastAsia="zh-CN" w:bidi="bn-BD"/>
    </w:rPr>
  </w:style>
  <w:style w:type="character" w:customStyle="1" w:styleId="80">
    <w:name w:val="Заголовок 8 Знак"/>
    <w:link w:val="8"/>
    <w:qFormat/>
    <w:rsid w:val="00C82DAB"/>
    <w:rPr>
      <w:i/>
      <w:iCs/>
      <w:sz w:val="24"/>
      <w:szCs w:val="24"/>
      <w:lang w:val="ru-RU" w:eastAsia="ru-RU"/>
    </w:rPr>
  </w:style>
  <w:style w:type="paragraph" w:customStyle="1" w:styleId="FR2">
    <w:name w:val="FR2"/>
    <w:qFormat/>
    <w:rsid w:val="00C82DAB"/>
    <w:pPr>
      <w:widowControl w:val="0"/>
      <w:autoSpaceDE w:val="0"/>
      <w:autoSpaceDN w:val="0"/>
      <w:adjustRightInd w:val="0"/>
      <w:spacing w:before="40"/>
      <w:ind w:left="640"/>
    </w:pPr>
    <w:rPr>
      <w:rFonts w:ascii="Courier New" w:hAnsi="Courier New" w:cs="Courier New"/>
      <w:sz w:val="18"/>
      <w:szCs w:val="18"/>
      <w:lang w:val="uk-UA" w:eastAsia="ru-RU"/>
    </w:rPr>
  </w:style>
  <w:style w:type="character" w:customStyle="1" w:styleId="longtext">
    <w:name w:val="long_text"/>
    <w:basedOn w:val="a0"/>
    <w:qFormat/>
    <w:rsid w:val="00C82DAB"/>
  </w:style>
  <w:style w:type="character" w:customStyle="1" w:styleId="FontStyle">
    <w:name w:val="Font Style"/>
    <w:qFormat/>
    <w:rsid w:val="00C82DAB"/>
    <w:rPr>
      <w:rFonts w:cs="Courier New"/>
      <w:color w:val="000000"/>
      <w:sz w:val="20"/>
      <w:szCs w:val="20"/>
    </w:rPr>
  </w:style>
  <w:style w:type="character" w:customStyle="1" w:styleId="style15">
    <w:name w:val="style15"/>
    <w:basedOn w:val="a0"/>
    <w:qFormat/>
    <w:rsid w:val="00C82DAB"/>
  </w:style>
  <w:style w:type="character" w:customStyle="1" w:styleId="29">
    <w:name w:val="Основной текст (2)_"/>
    <w:link w:val="214"/>
    <w:qFormat/>
    <w:rsid w:val="00C82DAB"/>
    <w:rPr>
      <w:sz w:val="24"/>
      <w:szCs w:val="24"/>
      <w:shd w:val="clear" w:color="auto" w:fill="FFFFFF"/>
      <w:lang w:val="ru-RU" w:eastAsia="ru-RU"/>
    </w:rPr>
  </w:style>
  <w:style w:type="paragraph" w:customStyle="1" w:styleId="214">
    <w:name w:val="Основной текст (2)1"/>
    <w:basedOn w:val="a"/>
    <w:link w:val="29"/>
    <w:qFormat/>
    <w:rsid w:val="00C82DAB"/>
    <w:pPr>
      <w:shd w:val="clear" w:color="auto" w:fill="FFFFFF"/>
      <w:spacing w:line="240" w:lineRule="atLeast"/>
    </w:pPr>
  </w:style>
  <w:style w:type="character" w:customStyle="1" w:styleId="3pt">
    <w:name w:val="Основной текст + Интервал 3 pt"/>
    <w:qFormat/>
    <w:rsid w:val="00C82DAB"/>
    <w:rPr>
      <w:rFonts w:ascii="Times New Roman" w:hAnsi="Times New Roman" w:cs="Times New Roman"/>
      <w:spacing w:val="60"/>
      <w:sz w:val="21"/>
      <w:szCs w:val="21"/>
    </w:rPr>
  </w:style>
  <w:style w:type="character" w:customStyle="1" w:styleId="aff8">
    <w:name w:val="Основной текст + Полужирный"/>
    <w:qFormat/>
    <w:rsid w:val="00C82DAB"/>
    <w:rPr>
      <w:rFonts w:ascii="Times New Roman" w:hAnsi="Times New Roman" w:cs="Times New Roman"/>
      <w:b/>
      <w:bCs/>
      <w:spacing w:val="0"/>
      <w:sz w:val="21"/>
      <w:szCs w:val="21"/>
      <w:lang w:val="ru-RU" w:eastAsia="ru-RU"/>
    </w:rPr>
  </w:style>
  <w:style w:type="paragraph" w:customStyle="1" w:styleId="aff9">
    <w:name w:val="Стиль Документа"/>
    <w:basedOn w:val="a"/>
    <w:qFormat/>
    <w:rsid w:val="00C82DAB"/>
    <w:pPr>
      <w:spacing w:before="120" w:line="360" w:lineRule="auto"/>
      <w:ind w:firstLine="567"/>
      <w:jc w:val="both"/>
    </w:pPr>
    <w:rPr>
      <w:sz w:val="28"/>
      <w:szCs w:val="20"/>
    </w:rPr>
  </w:style>
  <w:style w:type="paragraph" w:customStyle="1" w:styleId="aDovidka">
    <w:name w:val="a Dovidka"/>
    <w:basedOn w:val="a"/>
    <w:autoRedefine/>
    <w:qFormat/>
    <w:rsid w:val="00C82DAB"/>
    <w:pPr>
      <w:tabs>
        <w:tab w:val="left" w:pos="720"/>
        <w:tab w:val="left" w:pos="2432"/>
      </w:tabs>
      <w:jc w:val="both"/>
    </w:pPr>
    <w:rPr>
      <w:bCs/>
      <w:color w:val="000000"/>
      <w:lang w:val="uk-UA"/>
    </w:rPr>
  </w:style>
  <w:style w:type="character" w:styleId="affa">
    <w:name w:val="Strong"/>
    <w:qFormat/>
    <w:rsid w:val="00C82DAB"/>
    <w:rPr>
      <w:b/>
      <w:bCs/>
    </w:rPr>
  </w:style>
  <w:style w:type="table" w:styleId="-10">
    <w:name w:val="Table Web 1"/>
    <w:basedOn w:val="a1"/>
    <w:rsid w:val="00C82DA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100">
    <w:name w:val="Основной текст + 10"/>
    <w:aliases w:val="5 pt1,Полужирный,Интервал 0 pt1,Основной текст + 121,Полужирный3,Интервал 1 pt,Основной текст (2) + 10,Основной текст (2) + Trebuchet MS,4 pt2,Курсив1"/>
    <w:rsid w:val="00C82DAB"/>
    <w:rPr>
      <w:rFonts w:ascii="Times New Roman" w:hAnsi="Times New Roman" w:cs="Times New Roman"/>
      <w:b w:val="0"/>
      <w:bCs w:val="0"/>
      <w:spacing w:val="0"/>
      <w:sz w:val="21"/>
      <w:szCs w:val="21"/>
      <w:lang w:val="uk-UA" w:eastAsia="ru-RU" w:bidi="ar-SA"/>
    </w:rPr>
  </w:style>
  <w:style w:type="character" w:customStyle="1" w:styleId="2a">
    <w:name w:val="Подпись к картинке (2)_"/>
    <w:link w:val="2b"/>
    <w:qFormat/>
    <w:rsid w:val="00C82DAB"/>
    <w:rPr>
      <w:sz w:val="22"/>
      <w:szCs w:val="22"/>
      <w:shd w:val="clear" w:color="auto" w:fill="FFFFFF"/>
    </w:rPr>
  </w:style>
  <w:style w:type="paragraph" w:customStyle="1" w:styleId="2b">
    <w:name w:val="Подпись к картинке (2)"/>
    <w:basedOn w:val="a"/>
    <w:link w:val="2a"/>
    <w:qFormat/>
    <w:rsid w:val="00C82DAB"/>
    <w:pPr>
      <w:shd w:val="clear" w:color="auto" w:fill="FFFFFF"/>
      <w:spacing w:line="211" w:lineRule="exact"/>
      <w:jc w:val="right"/>
    </w:pPr>
    <w:rPr>
      <w:sz w:val="22"/>
      <w:szCs w:val="22"/>
      <w:lang w:val="uk-UA" w:eastAsia="uk-UA"/>
    </w:rPr>
  </w:style>
  <w:style w:type="character" w:customStyle="1" w:styleId="71">
    <w:name w:val="Основной текст (7)_"/>
    <w:link w:val="72"/>
    <w:qFormat/>
    <w:rsid w:val="00C82DAB"/>
    <w:rPr>
      <w:b/>
      <w:bCs/>
      <w:sz w:val="23"/>
      <w:szCs w:val="23"/>
      <w:shd w:val="clear" w:color="auto" w:fill="FFFFFF"/>
    </w:rPr>
  </w:style>
  <w:style w:type="paragraph" w:customStyle="1" w:styleId="72">
    <w:name w:val="Основной текст (7)"/>
    <w:basedOn w:val="a"/>
    <w:link w:val="71"/>
    <w:qFormat/>
    <w:rsid w:val="00C82DAB"/>
    <w:pPr>
      <w:shd w:val="clear" w:color="auto" w:fill="FFFFFF"/>
      <w:spacing w:line="240" w:lineRule="atLeast"/>
    </w:pPr>
    <w:rPr>
      <w:b/>
      <w:bCs/>
      <w:sz w:val="23"/>
      <w:szCs w:val="23"/>
      <w:lang w:val="uk-UA" w:eastAsia="uk-UA"/>
    </w:rPr>
  </w:style>
  <w:style w:type="character" w:customStyle="1" w:styleId="2c">
    <w:name w:val="Основной текст (2) + Полужирный"/>
    <w:qFormat/>
    <w:rsid w:val="00C82DAB"/>
    <w:rPr>
      <w:rFonts w:ascii="Arial Narrow" w:hAnsi="Arial Narrow" w:cs="Arial Narrow"/>
      <w:b/>
      <w:bCs/>
      <w:spacing w:val="0"/>
      <w:sz w:val="15"/>
      <w:szCs w:val="15"/>
      <w:shd w:val="clear" w:color="auto" w:fill="FFFFFF"/>
      <w:lang w:val="ru-RU" w:eastAsia="ru-RU"/>
    </w:rPr>
  </w:style>
  <w:style w:type="character" w:customStyle="1" w:styleId="9">
    <w:name w:val="Основной текст (9)_"/>
    <w:link w:val="90"/>
    <w:qFormat/>
    <w:rsid w:val="00C82DAB"/>
    <w:rPr>
      <w:noProof/>
      <w:sz w:val="8"/>
      <w:szCs w:val="8"/>
      <w:shd w:val="clear" w:color="auto" w:fill="FFFFFF"/>
    </w:rPr>
  </w:style>
  <w:style w:type="character" w:customStyle="1" w:styleId="81">
    <w:name w:val="Основной текст (8)_"/>
    <w:link w:val="82"/>
    <w:qFormat/>
    <w:rsid w:val="00C82DAB"/>
    <w:rPr>
      <w:noProof/>
      <w:sz w:val="8"/>
      <w:szCs w:val="8"/>
      <w:shd w:val="clear" w:color="auto" w:fill="FFFFFF"/>
    </w:rPr>
  </w:style>
  <w:style w:type="paragraph" w:customStyle="1" w:styleId="90">
    <w:name w:val="Основной текст (9)"/>
    <w:basedOn w:val="a"/>
    <w:link w:val="9"/>
    <w:qFormat/>
    <w:rsid w:val="00C82DAB"/>
    <w:pPr>
      <w:shd w:val="clear" w:color="auto" w:fill="FFFFFF"/>
      <w:spacing w:line="240" w:lineRule="atLeast"/>
    </w:pPr>
    <w:rPr>
      <w:noProof/>
      <w:sz w:val="8"/>
      <w:szCs w:val="8"/>
      <w:lang w:val="uk-UA" w:eastAsia="uk-UA"/>
    </w:rPr>
  </w:style>
  <w:style w:type="paragraph" w:customStyle="1" w:styleId="82">
    <w:name w:val="Основной текст (8)"/>
    <w:basedOn w:val="a"/>
    <w:link w:val="81"/>
    <w:qFormat/>
    <w:rsid w:val="00C82DAB"/>
    <w:pPr>
      <w:shd w:val="clear" w:color="auto" w:fill="FFFFFF"/>
      <w:spacing w:line="240" w:lineRule="atLeast"/>
    </w:pPr>
    <w:rPr>
      <w:noProof/>
      <w:sz w:val="8"/>
      <w:szCs w:val="8"/>
      <w:lang w:val="uk-UA" w:eastAsia="uk-UA"/>
    </w:rPr>
  </w:style>
  <w:style w:type="paragraph" w:customStyle="1" w:styleId="2d">
    <w:name w:val="Основной текст (2)"/>
    <w:basedOn w:val="a"/>
    <w:qFormat/>
    <w:rsid w:val="00C82DAB"/>
    <w:pPr>
      <w:shd w:val="clear" w:color="auto" w:fill="FFFFFF"/>
      <w:spacing w:line="240" w:lineRule="atLeast"/>
    </w:pPr>
    <w:rPr>
      <w:rFonts w:eastAsia="Arial Unicode MS"/>
      <w:b/>
      <w:bCs/>
      <w:sz w:val="21"/>
      <w:szCs w:val="21"/>
      <w:lang w:val="uk-UA"/>
    </w:rPr>
  </w:style>
  <w:style w:type="character" w:customStyle="1" w:styleId="affb">
    <w:name w:val="Основной текст + Курсив"/>
    <w:qFormat/>
    <w:rsid w:val="00C82DAB"/>
    <w:rPr>
      <w:rFonts w:ascii="Times New Roman" w:hAnsi="Times New Roman" w:cs="Times New Roman"/>
      <w:b/>
      <w:bCs/>
      <w:i/>
      <w:iCs/>
      <w:spacing w:val="0"/>
      <w:sz w:val="19"/>
      <w:szCs w:val="19"/>
      <w:lang w:val="uk-UA" w:eastAsia="ru-RU" w:bidi="ar-SA"/>
    </w:rPr>
  </w:style>
  <w:style w:type="character" w:customStyle="1" w:styleId="affc">
    <w:name w:val="Знак Знак"/>
    <w:rsid w:val="00C82DAB"/>
    <w:rPr>
      <w:sz w:val="24"/>
      <w:lang w:val="uk-UA" w:eastAsia="ru-RU" w:bidi="ar-SA"/>
    </w:rPr>
  </w:style>
  <w:style w:type="paragraph" w:styleId="33">
    <w:name w:val="Body Text 3"/>
    <w:basedOn w:val="a"/>
    <w:link w:val="34"/>
    <w:qFormat/>
    <w:rsid w:val="00C82DAB"/>
    <w:pPr>
      <w:spacing w:after="120"/>
    </w:pPr>
    <w:rPr>
      <w:sz w:val="16"/>
      <w:szCs w:val="16"/>
      <w:lang w:val="uk-UA"/>
    </w:rPr>
  </w:style>
  <w:style w:type="character" w:customStyle="1" w:styleId="34">
    <w:name w:val="Основной текст 3 Знак"/>
    <w:link w:val="33"/>
    <w:qFormat/>
    <w:rsid w:val="00C82DAB"/>
    <w:rPr>
      <w:sz w:val="16"/>
      <w:szCs w:val="16"/>
      <w:lang w:eastAsia="ru-RU"/>
    </w:rPr>
  </w:style>
  <w:style w:type="table" w:styleId="affd">
    <w:name w:val="Table Contemporary"/>
    <w:basedOn w:val="a1"/>
    <w:rsid w:val="00C82DAB"/>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e">
    <w:name w:val="Table Elegant"/>
    <w:basedOn w:val="a1"/>
    <w:rsid w:val="00C82DAB"/>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10">
    <w:name w:val="Абзац списка11"/>
    <w:basedOn w:val="a"/>
    <w:qFormat/>
    <w:rsid w:val="00C82DAB"/>
    <w:pPr>
      <w:ind w:left="720"/>
      <w:contextualSpacing/>
    </w:pPr>
  </w:style>
  <w:style w:type="table" w:styleId="-3">
    <w:name w:val="Table Web 3"/>
    <w:basedOn w:val="a1"/>
    <w:rsid w:val="00C82DAB"/>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1d">
    <w:name w:val="toc 1"/>
    <w:basedOn w:val="a"/>
    <w:next w:val="a"/>
    <w:link w:val="1e"/>
    <w:autoRedefine/>
    <w:rsid w:val="002D2F2C"/>
    <w:pPr>
      <w:tabs>
        <w:tab w:val="right" w:leader="dot" w:pos="9356"/>
      </w:tabs>
      <w:ind w:firstLine="567"/>
      <w:jc w:val="both"/>
      <w:outlineLvl w:val="1"/>
    </w:pPr>
    <w:rPr>
      <w:color w:val="FFFFFF"/>
      <w:spacing w:val="-6"/>
      <w:szCs w:val="20"/>
      <w:lang w:val="x-none"/>
    </w:rPr>
  </w:style>
  <w:style w:type="character" w:customStyle="1" w:styleId="1e">
    <w:name w:val="Оглавление 1 Знак"/>
    <w:link w:val="1d"/>
    <w:qFormat/>
    <w:locked/>
    <w:rsid w:val="002D2F2C"/>
    <w:rPr>
      <w:color w:val="FFFFFF"/>
      <w:spacing w:val="-6"/>
      <w:sz w:val="24"/>
      <w:lang w:eastAsia="ru-RU"/>
    </w:rPr>
  </w:style>
  <w:style w:type="paragraph" w:customStyle="1" w:styleId="p6">
    <w:name w:val="p6"/>
    <w:basedOn w:val="a"/>
    <w:uiPriority w:val="99"/>
    <w:qFormat/>
    <w:rsid w:val="00A27887"/>
    <w:pPr>
      <w:spacing w:before="100" w:beforeAutospacing="1" w:after="100" w:afterAutospacing="1"/>
    </w:pPr>
    <w:rPr>
      <w:lang w:val="uk-UA" w:eastAsia="uk-UA"/>
    </w:rPr>
  </w:style>
  <w:style w:type="paragraph" w:customStyle="1" w:styleId="p8">
    <w:name w:val="p8"/>
    <w:basedOn w:val="a"/>
    <w:uiPriority w:val="99"/>
    <w:qFormat/>
    <w:rsid w:val="00A27887"/>
    <w:pPr>
      <w:spacing w:before="100" w:beforeAutospacing="1" w:after="100" w:afterAutospacing="1"/>
    </w:pPr>
    <w:rPr>
      <w:lang w:val="uk-UA" w:eastAsia="uk-UA"/>
    </w:rPr>
  </w:style>
  <w:style w:type="paragraph" w:customStyle="1" w:styleId="rvps3">
    <w:name w:val="rvps3"/>
    <w:basedOn w:val="a"/>
    <w:uiPriority w:val="99"/>
    <w:qFormat/>
    <w:rsid w:val="00A27887"/>
    <w:pPr>
      <w:spacing w:before="100" w:beforeAutospacing="1" w:after="100" w:afterAutospacing="1"/>
    </w:pPr>
  </w:style>
  <w:style w:type="paragraph" w:styleId="afff">
    <w:name w:val="Document Map"/>
    <w:basedOn w:val="a"/>
    <w:link w:val="afff0"/>
    <w:qFormat/>
    <w:rsid w:val="0020215B"/>
    <w:pPr>
      <w:shd w:val="clear" w:color="auto" w:fill="000080"/>
    </w:pPr>
    <w:rPr>
      <w:rFonts w:ascii="Tahoma" w:hAnsi="Tahoma" w:cs="Tahoma"/>
      <w:sz w:val="20"/>
      <w:szCs w:val="20"/>
    </w:rPr>
  </w:style>
  <w:style w:type="character" w:customStyle="1" w:styleId="afff0">
    <w:name w:val="Схема документа Знак"/>
    <w:link w:val="afff"/>
    <w:qFormat/>
    <w:rsid w:val="0020215B"/>
    <w:rPr>
      <w:rFonts w:ascii="Tahoma" w:hAnsi="Tahoma" w:cs="Tahoma"/>
      <w:shd w:val="clear" w:color="auto" w:fill="000080"/>
      <w:lang w:val="ru-RU" w:eastAsia="ru-RU"/>
    </w:rPr>
  </w:style>
  <w:style w:type="paragraph" w:customStyle="1" w:styleId="73">
    <w:name w:val="Знак7"/>
    <w:basedOn w:val="a"/>
    <w:uiPriority w:val="99"/>
    <w:rsid w:val="00975B86"/>
    <w:pPr>
      <w:spacing w:after="200"/>
    </w:pPr>
    <w:rPr>
      <w:rFonts w:ascii="Arial" w:hAnsi="Arial" w:cs="Arial"/>
      <w:sz w:val="22"/>
      <w:szCs w:val="22"/>
      <w:lang w:val="en-US" w:eastAsia="en-US"/>
    </w:rPr>
  </w:style>
  <w:style w:type="paragraph" w:customStyle="1" w:styleId="83">
    <w:name w:val="Знак Знак Знак Знак Знак8 Знак Знак Знак Знак"/>
    <w:basedOn w:val="a"/>
    <w:qFormat/>
    <w:rsid w:val="000A2A05"/>
    <w:rPr>
      <w:rFonts w:ascii="Verdana" w:hAnsi="Verdana" w:cs="Verdana"/>
      <w:sz w:val="20"/>
      <w:szCs w:val="20"/>
      <w:lang w:val="en-US" w:eastAsia="en-US"/>
    </w:rPr>
  </w:style>
  <w:style w:type="character" w:styleId="afff1">
    <w:name w:val="FollowedHyperlink"/>
    <w:uiPriority w:val="99"/>
    <w:unhideWhenUsed/>
    <w:qFormat/>
    <w:rsid w:val="00735EBE"/>
    <w:rPr>
      <w:color w:val="800080"/>
      <w:u w:val="single"/>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3871A4"/>
    <w:rPr>
      <w:rFonts w:ascii="Verdana" w:hAnsi="Verdana" w:cs="Verdana"/>
      <w:sz w:val="20"/>
      <w:szCs w:val="20"/>
      <w:lang w:val="en-US" w:eastAsia="en-US"/>
    </w:rPr>
  </w:style>
  <w:style w:type="paragraph" w:customStyle="1" w:styleId="Textbody">
    <w:name w:val="Text body"/>
    <w:basedOn w:val="Standard"/>
    <w:qFormat/>
    <w:rsid w:val="004D5A5C"/>
    <w:pPr>
      <w:tabs>
        <w:tab w:val="left" w:pos="0"/>
      </w:tabs>
      <w:spacing w:after="0" w:line="240" w:lineRule="auto"/>
      <w:ind w:right="212"/>
    </w:pPr>
    <w:rPr>
      <w:rFonts w:ascii="Times New Roman" w:hAnsi="Times New Roman"/>
      <w:sz w:val="28"/>
      <w:szCs w:val="20"/>
      <w:lang w:val="uk-UA" w:eastAsia="zh-CN"/>
    </w:rPr>
  </w:style>
  <w:style w:type="character" w:customStyle="1" w:styleId="213pt">
    <w:name w:val="Заголовок №2 + 13 pt"/>
    <w:qFormat/>
    <w:rsid w:val="0024446E"/>
    <w:rPr>
      <w:b/>
      <w:bCs/>
      <w:sz w:val="26"/>
      <w:szCs w:val="26"/>
      <w:lang w:bidi="ar-SA"/>
    </w:rPr>
  </w:style>
  <w:style w:type="paragraph" w:customStyle="1" w:styleId="220">
    <w:name w:val="Основной текст с отступом 22"/>
    <w:basedOn w:val="a"/>
    <w:qFormat/>
    <w:rsid w:val="00AE0B97"/>
    <w:pPr>
      <w:widowControl w:val="0"/>
      <w:ind w:right="28" w:firstLine="851"/>
      <w:jc w:val="both"/>
    </w:pPr>
    <w:rPr>
      <w:bCs/>
      <w:noProof/>
      <w:sz w:val="28"/>
      <w:lang w:val="uk-UA"/>
    </w:rPr>
  </w:style>
  <w:style w:type="paragraph" w:customStyle="1" w:styleId="afff2">
    <w:name w:val="Документ Знак Знак"/>
    <w:basedOn w:val="a"/>
    <w:link w:val="afff3"/>
    <w:qFormat/>
    <w:rsid w:val="00AE0B97"/>
    <w:pPr>
      <w:widowControl w:val="0"/>
      <w:ind w:firstLine="851"/>
      <w:jc w:val="both"/>
    </w:pPr>
    <w:rPr>
      <w:sz w:val="28"/>
      <w:szCs w:val="20"/>
    </w:rPr>
  </w:style>
  <w:style w:type="character" w:customStyle="1" w:styleId="afff3">
    <w:name w:val="Документ Знак Знак Знак"/>
    <w:link w:val="afff2"/>
    <w:qFormat/>
    <w:locked/>
    <w:rsid w:val="00AE0B97"/>
    <w:rPr>
      <w:sz w:val="28"/>
      <w:lang w:val="ru-RU" w:eastAsia="ru-RU"/>
    </w:rPr>
  </w:style>
  <w:style w:type="paragraph" w:customStyle="1" w:styleId="Normal1">
    <w:name w:val="Normal1"/>
    <w:qFormat/>
    <w:rsid w:val="00AE0B97"/>
    <w:pPr>
      <w:widowControl w:val="0"/>
      <w:snapToGrid w:val="0"/>
      <w:spacing w:before="20" w:line="300" w:lineRule="auto"/>
      <w:ind w:firstLine="700"/>
      <w:jc w:val="both"/>
    </w:pPr>
    <w:rPr>
      <w:sz w:val="24"/>
      <w:lang w:val="uk-UA" w:eastAsia="ru-RU"/>
    </w:rPr>
  </w:style>
  <w:style w:type="character" w:customStyle="1" w:styleId="FontStyle19">
    <w:name w:val="Font Style19"/>
    <w:qFormat/>
    <w:rsid w:val="00AE0B97"/>
    <w:rPr>
      <w:rFonts w:ascii="Times New Roman" w:hAnsi="Times New Roman" w:cs="Times New Roman" w:hint="default"/>
      <w:sz w:val="26"/>
      <w:szCs w:val="26"/>
    </w:rPr>
  </w:style>
  <w:style w:type="paragraph" w:customStyle="1" w:styleId="215">
    <w:name w:val="Основной текст 21"/>
    <w:basedOn w:val="a"/>
    <w:qFormat/>
    <w:rsid w:val="00381360"/>
    <w:pPr>
      <w:suppressAutoHyphens/>
      <w:spacing w:after="120" w:line="480" w:lineRule="auto"/>
    </w:pPr>
    <w:rPr>
      <w:lang w:eastAsia="zh-CN"/>
    </w:rPr>
  </w:style>
  <w:style w:type="paragraph" w:customStyle="1" w:styleId="FR3">
    <w:name w:val="FR3"/>
    <w:qFormat/>
    <w:rsid w:val="00F9542D"/>
    <w:pPr>
      <w:widowControl w:val="0"/>
      <w:autoSpaceDE w:val="0"/>
      <w:autoSpaceDN w:val="0"/>
      <w:adjustRightInd w:val="0"/>
      <w:spacing w:line="259" w:lineRule="auto"/>
      <w:ind w:firstLine="100"/>
      <w:jc w:val="both"/>
    </w:pPr>
    <w:rPr>
      <w:rFonts w:ascii="Arial" w:hAnsi="Arial" w:cs="Arial"/>
      <w:b/>
      <w:bCs/>
      <w:sz w:val="18"/>
      <w:szCs w:val="18"/>
      <w:lang w:val="uk-UA" w:eastAsia="ru-RU"/>
    </w:rPr>
  </w:style>
  <w:style w:type="character" w:customStyle="1" w:styleId="xfm64855921">
    <w:name w:val="xfm_64855921"/>
    <w:basedOn w:val="a0"/>
    <w:qFormat/>
    <w:rsid w:val="00A96B73"/>
  </w:style>
  <w:style w:type="character" w:customStyle="1" w:styleId="WW8Num5z0">
    <w:name w:val="WW8Num5z0"/>
    <w:qFormat/>
    <w:rsid w:val="00E43B54"/>
    <w:rPr>
      <w:rFonts w:ascii="Symbol" w:hAnsi="Symbol" w:cs="Symbol"/>
    </w:rPr>
  </w:style>
  <w:style w:type="character" w:customStyle="1" w:styleId="WW8Num7z0">
    <w:name w:val="WW8Num7z0"/>
    <w:qFormat/>
    <w:rsid w:val="00E43B54"/>
    <w:rPr>
      <w:rFonts w:ascii="Symbol" w:hAnsi="Symbol" w:cs="Symbol"/>
    </w:rPr>
  </w:style>
  <w:style w:type="character" w:customStyle="1" w:styleId="Absatz-Standardschriftart">
    <w:name w:val="Absatz-Standardschriftart"/>
    <w:qFormat/>
    <w:rsid w:val="00E43B54"/>
  </w:style>
  <w:style w:type="character" w:customStyle="1" w:styleId="WW-Absatz-Standardschriftart">
    <w:name w:val="WW-Absatz-Standardschriftart"/>
    <w:qFormat/>
    <w:rsid w:val="00E43B54"/>
  </w:style>
  <w:style w:type="character" w:customStyle="1" w:styleId="WW-Absatz-Standardschriftart1">
    <w:name w:val="WW-Absatz-Standardschriftart1"/>
    <w:qFormat/>
    <w:rsid w:val="00E43B54"/>
  </w:style>
  <w:style w:type="character" w:customStyle="1" w:styleId="WW-Absatz-Standardschriftart11">
    <w:name w:val="WW-Absatz-Standardschriftart11"/>
    <w:qFormat/>
    <w:rsid w:val="00E43B54"/>
  </w:style>
  <w:style w:type="character" w:customStyle="1" w:styleId="WW-Absatz-Standardschriftart111">
    <w:name w:val="WW-Absatz-Standardschriftart111"/>
    <w:qFormat/>
    <w:rsid w:val="00E43B54"/>
  </w:style>
  <w:style w:type="character" w:customStyle="1" w:styleId="WW-Absatz-Standardschriftart1111">
    <w:name w:val="WW-Absatz-Standardschriftart1111"/>
    <w:qFormat/>
    <w:rsid w:val="00E43B54"/>
  </w:style>
  <w:style w:type="character" w:customStyle="1" w:styleId="WW-Absatz-Standardschriftart11111">
    <w:name w:val="WW-Absatz-Standardschriftart11111"/>
    <w:qFormat/>
    <w:rsid w:val="00E43B54"/>
  </w:style>
  <w:style w:type="character" w:customStyle="1" w:styleId="WW-Absatz-Standardschriftart111111">
    <w:name w:val="WW-Absatz-Standardschriftart111111"/>
    <w:qFormat/>
    <w:rsid w:val="00E43B54"/>
  </w:style>
  <w:style w:type="character" w:customStyle="1" w:styleId="WW-Absatz-Standardschriftart1111111">
    <w:name w:val="WW-Absatz-Standardschriftart1111111"/>
    <w:qFormat/>
    <w:rsid w:val="00E43B54"/>
  </w:style>
  <w:style w:type="character" w:customStyle="1" w:styleId="WW-Absatz-Standardschriftart11111111">
    <w:name w:val="WW-Absatz-Standardschriftart11111111"/>
    <w:qFormat/>
    <w:rsid w:val="00E43B54"/>
  </w:style>
  <w:style w:type="character" w:customStyle="1" w:styleId="WW-Absatz-Standardschriftart111111111">
    <w:name w:val="WW-Absatz-Standardschriftart111111111"/>
    <w:qFormat/>
    <w:rsid w:val="00E43B54"/>
  </w:style>
  <w:style w:type="character" w:customStyle="1" w:styleId="WW-Absatz-Standardschriftart1111111111">
    <w:name w:val="WW-Absatz-Standardschriftart1111111111"/>
    <w:qFormat/>
    <w:rsid w:val="00E43B54"/>
  </w:style>
  <w:style w:type="character" w:customStyle="1" w:styleId="WW-Absatz-Standardschriftart11111111111">
    <w:name w:val="WW-Absatz-Standardschriftart11111111111"/>
    <w:qFormat/>
    <w:rsid w:val="00E43B54"/>
  </w:style>
  <w:style w:type="character" w:customStyle="1" w:styleId="WW-Absatz-Standardschriftart111111111111">
    <w:name w:val="WW-Absatz-Standardschriftart111111111111"/>
    <w:qFormat/>
    <w:rsid w:val="00E43B54"/>
  </w:style>
  <w:style w:type="character" w:customStyle="1" w:styleId="WW-Absatz-Standardschriftart1111111111111">
    <w:name w:val="WW-Absatz-Standardschriftart1111111111111"/>
    <w:qFormat/>
    <w:rsid w:val="00E43B54"/>
  </w:style>
  <w:style w:type="character" w:customStyle="1" w:styleId="WW-Absatz-Standardschriftart11111111111111">
    <w:name w:val="WW-Absatz-Standardschriftart11111111111111"/>
    <w:qFormat/>
    <w:rsid w:val="00E43B54"/>
  </w:style>
  <w:style w:type="character" w:customStyle="1" w:styleId="WW-Absatz-Standardschriftart111111111111111">
    <w:name w:val="WW-Absatz-Standardschriftart111111111111111"/>
    <w:qFormat/>
    <w:rsid w:val="00E43B54"/>
  </w:style>
  <w:style w:type="character" w:customStyle="1" w:styleId="WW-Absatz-Standardschriftart1111111111111111">
    <w:name w:val="WW-Absatz-Standardschriftart1111111111111111"/>
    <w:qFormat/>
    <w:rsid w:val="00E43B54"/>
  </w:style>
  <w:style w:type="character" w:customStyle="1" w:styleId="WW-Absatz-Standardschriftart11111111111111111">
    <w:name w:val="WW-Absatz-Standardschriftart11111111111111111"/>
    <w:qFormat/>
    <w:rsid w:val="00E43B54"/>
  </w:style>
  <w:style w:type="character" w:customStyle="1" w:styleId="WW-Absatz-Standardschriftart111111111111111111">
    <w:name w:val="WW-Absatz-Standardschriftart111111111111111111"/>
    <w:qFormat/>
    <w:rsid w:val="00E43B54"/>
  </w:style>
  <w:style w:type="character" w:customStyle="1" w:styleId="WW-Absatz-Standardschriftart1111111111111111111">
    <w:name w:val="WW-Absatz-Standardschriftart1111111111111111111"/>
    <w:qFormat/>
    <w:rsid w:val="00E43B54"/>
  </w:style>
  <w:style w:type="character" w:customStyle="1" w:styleId="WW-Absatz-Standardschriftart11111111111111111111">
    <w:name w:val="WW-Absatz-Standardschriftart11111111111111111111"/>
    <w:qFormat/>
    <w:rsid w:val="00E43B54"/>
  </w:style>
  <w:style w:type="character" w:customStyle="1" w:styleId="WW-Absatz-Standardschriftart111111111111111111111">
    <w:name w:val="WW-Absatz-Standardschriftart111111111111111111111"/>
    <w:qFormat/>
    <w:rsid w:val="00E43B54"/>
  </w:style>
  <w:style w:type="character" w:customStyle="1" w:styleId="WW-Absatz-Standardschriftart1111111111111111111111">
    <w:name w:val="WW-Absatz-Standardschriftart1111111111111111111111"/>
    <w:qFormat/>
    <w:rsid w:val="00E43B54"/>
  </w:style>
  <w:style w:type="character" w:customStyle="1" w:styleId="WW-Absatz-Standardschriftart11111111111111111111111">
    <w:name w:val="WW-Absatz-Standardschriftart11111111111111111111111"/>
    <w:qFormat/>
    <w:rsid w:val="00E43B54"/>
  </w:style>
  <w:style w:type="character" w:customStyle="1" w:styleId="WW-Absatz-Standardschriftart111111111111111111111111">
    <w:name w:val="WW-Absatz-Standardschriftart111111111111111111111111"/>
    <w:qFormat/>
    <w:rsid w:val="00E43B54"/>
  </w:style>
  <w:style w:type="character" w:customStyle="1" w:styleId="WW-Absatz-Standardschriftart1111111111111111111111111">
    <w:name w:val="WW-Absatz-Standardschriftart1111111111111111111111111"/>
    <w:qFormat/>
    <w:rsid w:val="00E43B54"/>
  </w:style>
  <w:style w:type="character" w:customStyle="1" w:styleId="WW-Absatz-Standardschriftart11111111111111111111111111">
    <w:name w:val="WW-Absatz-Standardschriftart11111111111111111111111111"/>
    <w:qFormat/>
    <w:rsid w:val="00E43B54"/>
  </w:style>
  <w:style w:type="character" w:customStyle="1" w:styleId="WW-Absatz-Standardschriftart111111111111111111111111111">
    <w:name w:val="WW-Absatz-Standardschriftart111111111111111111111111111"/>
    <w:qFormat/>
    <w:rsid w:val="00E43B54"/>
  </w:style>
  <w:style w:type="character" w:customStyle="1" w:styleId="WW-Absatz-Standardschriftart1111111111111111111111111111">
    <w:name w:val="WW-Absatz-Standardschriftart1111111111111111111111111111"/>
    <w:qFormat/>
    <w:rsid w:val="00E43B54"/>
  </w:style>
  <w:style w:type="character" w:customStyle="1" w:styleId="WW-Absatz-Standardschriftart11111111111111111111111111111">
    <w:name w:val="WW-Absatz-Standardschriftart11111111111111111111111111111"/>
    <w:qFormat/>
    <w:rsid w:val="00E43B54"/>
  </w:style>
  <w:style w:type="character" w:customStyle="1" w:styleId="WW-Absatz-Standardschriftart111111111111111111111111111111">
    <w:name w:val="WW-Absatz-Standardschriftart111111111111111111111111111111"/>
    <w:qFormat/>
    <w:rsid w:val="00E43B54"/>
  </w:style>
  <w:style w:type="character" w:customStyle="1" w:styleId="WW-Absatz-Standardschriftart1111111111111111111111111111111">
    <w:name w:val="WW-Absatz-Standardschriftart1111111111111111111111111111111"/>
    <w:qFormat/>
    <w:rsid w:val="00E43B54"/>
  </w:style>
  <w:style w:type="character" w:customStyle="1" w:styleId="WW-Absatz-Standardschriftart11111111111111111111111111111111">
    <w:name w:val="WW-Absatz-Standardschriftart11111111111111111111111111111111"/>
    <w:qFormat/>
    <w:rsid w:val="00E43B54"/>
  </w:style>
  <w:style w:type="character" w:customStyle="1" w:styleId="WW-Absatz-Standardschriftart111111111111111111111111111111111">
    <w:name w:val="WW-Absatz-Standardschriftart111111111111111111111111111111111"/>
    <w:qFormat/>
    <w:rsid w:val="00E43B54"/>
  </w:style>
  <w:style w:type="character" w:customStyle="1" w:styleId="WW-Absatz-Standardschriftart1111111111111111111111111111111111">
    <w:name w:val="WW-Absatz-Standardschriftart1111111111111111111111111111111111"/>
    <w:qFormat/>
    <w:rsid w:val="00E43B54"/>
  </w:style>
  <w:style w:type="character" w:customStyle="1" w:styleId="WW-Absatz-Standardschriftart11111111111111111111111111111111111">
    <w:name w:val="WW-Absatz-Standardschriftart11111111111111111111111111111111111"/>
    <w:qFormat/>
    <w:rsid w:val="00E43B54"/>
  </w:style>
  <w:style w:type="character" w:customStyle="1" w:styleId="WW-Absatz-Standardschriftart111111111111111111111111111111111111">
    <w:name w:val="WW-Absatz-Standardschriftart111111111111111111111111111111111111"/>
    <w:qFormat/>
    <w:rsid w:val="00E43B54"/>
  </w:style>
  <w:style w:type="character" w:customStyle="1" w:styleId="WW-Absatz-Standardschriftart1111111111111111111111111111111111111">
    <w:name w:val="WW-Absatz-Standardschriftart1111111111111111111111111111111111111"/>
    <w:qFormat/>
    <w:rsid w:val="00E43B54"/>
  </w:style>
  <w:style w:type="character" w:customStyle="1" w:styleId="WW-Absatz-Standardschriftart11111111111111111111111111111111111111">
    <w:name w:val="WW-Absatz-Standardschriftart11111111111111111111111111111111111111"/>
    <w:qFormat/>
    <w:rsid w:val="00E43B54"/>
  </w:style>
  <w:style w:type="character" w:customStyle="1" w:styleId="WW-Absatz-Standardschriftart111111111111111111111111111111111111111">
    <w:name w:val="WW-Absatz-Standardschriftart111111111111111111111111111111111111111"/>
    <w:qFormat/>
    <w:rsid w:val="00E43B54"/>
  </w:style>
  <w:style w:type="character" w:customStyle="1" w:styleId="WW-Absatz-Standardschriftart1111111111111111111111111111111111111111">
    <w:name w:val="WW-Absatz-Standardschriftart1111111111111111111111111111111111111111"/>
    <w:qFormat/>
    <w:rsid w:val="00E43B54"/>
  </w:style>
  <w:style w:type="character" w:customStyle="1" w:styleId="WW-Absatz-Standardschriftart11111111111111111111111111111111111111111">
    <w:name w:val="WW-Absatz-Standardschriftart11111111111111111111111111111111111111111"/>
    <w:qFormat/>
    <w:rsid w:val="00E43B54"/>
  </w:style>
  <w:style w:type="character" w:customStyle="1" w:styleId="WW-Absatz-Standardschriftart111111111111111111111111111111111111111111">
    <w:name w:val="WW-Absatz-Standardschriftart111111111111111111111111111111111111111111"/>
    <w:qFormat/>
    <w:rsid w:val="00E43B54"/>
  </w:style>
  <w:style w:type="character" w:customStyle="1" w:styleId="WW8Num6z0">
    <w:name w:val="WW8Num6z0"/>
    <w:qFormat/>
    <w:rsid w:val="00E43B54"/>
    <w:rPr>
      <w:rFonts w:ascii="Symbol" w:hAnsi="Symbol" w:cs="Symbol"/>
    </w:rPr>
  </w:style>
  <w:style w:type="character" w:customStyle="1" w:styleId="WW8Num9z0">
    <w:name w:val="WW8Num9z0"/>
    <w:qFormat/>
    <w:rsid w:val="00E43B54"/>
    <w:rPr>
      <w:rFonts w:ascii="Symbol" w:hAnsi="Symbol" w:cs="Symbol"/>
    </w:rPr>
  </w:style>
  <w:style w:type="character" w:customStyle="1" w:styleId="WW8Num10z0">
    <w:name w:val="WW8Num10z0"/>
    <w:qFormat/>
    <w:rsid w:val="00E43B54"/>
    <w:rPr>
      <w:rFonts w:ascii="Symbol" w:hAnsi="Symbol" w:cs="Symbol"/>
    </w:rPr>
  </w:style>
  <w:style w:type="character" w:customStyle="1" w:styleId="WW-Absatz-Standardschriftart1111111111111111111111111111111111111111111">
    <w:name w:val="WW-Absatz-Standardschriftart1111111111111111111111111111111111111111111"/>
    <w:qFormat/>
    <w:rsid w:val="00E43B54"/>
  </w:style>
  <w:style w:type="character" w:customStyle="1" w:styleId="WW-Absatz-Standardschriftart11111111111111111111111111111111111111111111">
    <w:name w:val="WW-Absatz-Standardschriftart11111111111111111111111111111111111111111111"/>
    <w:qFormat/>
    <w:rsid w:val="00E43B54"/>
  </w:style>
  <w:style w:type="character" w:customStyle="1" w:styleId="WW-Absatz-Standardschriftart111111111111111111111111111111111111111111111">
    <w:name w:val="WW-Absatz-Standardschriftart111111111111111111111111111111111111111111111"/>
    <w:qFormat/>
    <w:rsid w:val="00E43B54"/>
  </w:style>
  <w:style w:type="character" w:customStyle="1" w:styleId="WW-Absatz-Standardschriftart1111111111111111111111111111111111111111111111">
    <w:name w:val="WW-Absatz-Standardschriftart1111111111111111111111111111111111111111111111"/>
    <w:qFormat/>
    <w:rsid w:val="00E43B54"/>
  </w:style>
  <w:style w:type="character" w:customStyle="1" w:styleId="WW-Absatz-Standardschriftart11111111111111111111111111111111111111111111111">
    <w:name w:val="WW-Absatz-Standardschriftart11111111111111111111111111111111111111111111111"/>
    <w:qFormat/>
    <w:rsid w:val="00E43B54"/>
  </w:style>
  <w:style w:type="character" w:customStyle="1" w:styleId="WW8Num4z0">
    <w:name w:val="WW8Num4z0"/>
    <w:qFormat/>
    <w:rsid w:val="00E43B54"/>
    <w:rPr>
      <w:rFonts w:ascii="Times New Roman" w:eastAsia="Times New Roman" w:hAnsi="Times New Roman" w:cs="Times New Roman"/>
    </w:rPr>
  </w:style>
  <w:style w:type="character" w:customStyle="1" w:styleId="WW8Num4z1">
    <w:name w:val="WW8Num4z1"/>
    <w:qFormat/>
    <w:rsid w:val="00E43B54"/>
    <w:rPr>
      <w:rFonts w:ascii="Courier New" w:hAnsi="Courier New" w:cs="Courier New"/>
    </w:rPr>
  </w:style>
  <w:style w:type="character" w:customStyle="1" w:styleId="WW8Num4z2">
    <w:name w:val="WW8Num4z2"/>
    <w:qFormat/>
    <w:rsid w:val="00E43B54"/>
    <w:rPr>
      <w:rFonts w:ascii="Wingdings" w:hAnsi="Wingdings" w:cs="Wingdings"/>
    </w:rPr>
  </w:style>
  <w:style w:type="character" w:customStyle="1" w:styleId="WW8Num4z3">
    <w:name w:val="WW8Num4z3"/>
    <w:qFormat/>
    <w:rsid w:val="00E43B54"/>
    <w:rPr>
      <w:rFonts w:ascii="Symbol" w:hAnsi="Symbol" w:cs="Symbol"/>
    </w:rPr>
  </w:style>
  <w:style w:type="character" w:customStyle="1" w:styleId="WW8Num8z0">
    <w:name w:val="WW8Num8z0"/>
    <w:qFormat/>
    <w:rsid w:val="00E43B54"/>
    <w:rPr>
      <w:rFonts w:ascii="Symbol" w:hAnsi="Symbol" w:cs="Symbol"/>
    </w:rPr>
  </w:style>
  <w:style w:type="character" w:customStyle="1" w:styleId="WW8Num8z1">
    <w:name w:val="WW8Num8z1"/>
    <w:qFormat/>
    <w:rsid w:val="00E43B54"/>
    <w:rPr>
      <w:rFonts w:ascii="Courier New" w:hAnsi="Courier New" w:cs="Courier New"/>
    </w:rPr>
  </w:style>
  <w:style w:type="character" w:customStyle="1" w:styleId="WW8Num8z2">
    <w:name w:val="WW8Num8z2"/>
    <w:qFormat/>
    <w:rsid w:val="00E43B54"/>
    <w:rPr>
      <w:rFonts w:ascii="Wingdings" w:hAnsi="Wingdings" w:cs="Wingdings"/>
    </w:rPr>
  </w:style>
  <w:style w:type="character" w:customStyle="1" w:styleId="35">
    <w:name w:val="Основной шрифт абзаца3"/>
    <w:qFormat/>
    <w:rsid w:val="00E43B54"/>
  </w:style>
  <w:style w:type="character" w:customStyle="1" w:styleId="2e">
    <w:name w:val="Основной шрифт абзаца2"/>
    <w:qFormat/>
    <w:rsid w:val="00E43B54"/>
  </w:style>
  <w:style w:type="character" w:customStyle="1" w:styleId="WW-Absatz-Standardschriftart111111111111111111111111111111111111111111111111">
    <w:name w:val="WW-Absatz-Standardschriftart111111111111111111111111111111111111111111111111"/>
    <w:qFormat/>
    <w:rsid w:val="00E43B54"/>
  </w:style>
  <w:style w:type="character" w:customStyle="1" w:styleId="1f">
    <w:name w:val="Основной шрифт абзаца1"/>
    <w:qFormat/>
    <w:rsid w:val="00E43B54"/>
  </w:style>
  <w:style w:type="character" w:customStyle="1" w:styleId="afff4">
    <w:name w:val="Символ нумерации"/>
    <w:qFormat/>
    <w:rsid w:val="00E43B54"/>
  </w:style>
  <w:style w:type="character" w:customStyle="1" w:styleId="afff5">
    <w:name w:val="Маркеры списка"/>
    <w:qFormat/>
    <w:rsid w:val="00E43B54"/>
    <w:rPr>
      <w:rFonts w:ascii="OpenSymbol" w:eastAsia="OpenSymbol" w:hAnsi="OpenSymbol" w:cs="OpenSymbol"/>
    </w:rPr>
  </w:style>
  <w:style w:type="paragraph" w:customStyle="1" w:styleId="36">
    <w:name w:val="Указатель3"/>
    <w:basedOn w:val="a"/>
    <w:qFormat/>
    <w:rsid w:val="00E43B54"/>
    <w:pPr>
      <w:suppressLineNumbers/>
      <w:suppressAutoHyphens/>
    </w:pPr>
    <w:rPr>
      <w:rFonts w:cs="Lohit Hindi"/>
      <w:lang w:eastAsia="zh-CN"/>
    </w:rPr>
  </w:style>
  <w:style w:type="paragraph" w:customStyle="1" w:styleId="2f">
    <w:name w:val="Название2"/>
    <w:basedOn w:val="a"/>
    <w:qFormat/>
    <w:rsid w:val="00E43B54"/>
    <w:pPr>
      <w:suppressLineNumbers/>
      <w:suppressAutoHyphens/>
      <w:spacing w:before="120" w:after="120"/>
    </w:pPr>
    <w:rPr>
      <w:rFonts w:cs="Tahoma"/>
      <w:i/>
      <w:iCs/>
      <w:sz w:val="20"/>
      <w:szCs w:val="20"/>
      <w:lang w:eastAsia="zh-CN"/>
    </w:rPr>
  </w:style>
  <w:style w:type="paragraph" w:customStyle="1" w:styleId="2f0">
    <w:name w:val="Указатель2"/>
    <w:basedOn w:val="a"/>
    <w:qFormat/>
    <w:rsid w:val="00E43B54"/>
    <w:pPr>
      <w:suppressLineNumbers/>
      <w:suppressAutoHyphens/>
    </w:pPr>
    <w:rPr>
      <w:rFonts w:cs="Tahoma"/>
      <w:lang w:eastAsia="zh-CN"/>
    </w:rPr>
  </w:style>
  <w:style w:type="paragraph" w:customStyle="1" w:styleId="111">
    <w:name w:val="Название11"/>
    <w:basedOn w:val="a"/>
    <w:qFormat/>
    <w:rsid w:val="00E43B54"/>
    <w:pPr>
      <w:suppressLineNumbers/>
      <w:suppressAutoHyphens/>
      <w:spacing w:before="120" w:after="120"/>
    </w:pPr>
    <w:rPr>
      <w:rFonts w:cs="Tahoma"/>
      <w:i/>
      <w:iCs/>
      <w:sz w:val="20"/>
      <w:szCs w:val="20"/>
      <w:lang w:eastAsia="zh-CN"/>
    </w:rPr>
  </w:style>
  <w:style w:type="paragraph" w:customStyle="1" w:styleId="1f0">
    <w:name w:val="Указатель1"/>
    <w:basedOn w:val="a"/>
    <w:qFormat/>
    <w:rsid w:val="00E43B54"/>
    <w:pPr>
      <w:suppressLineNumbers/>
      <w:suppressAutoHyphens/>
    </w:pPr>
    <w:rPr>
      <w:rFonts w:cs="Tahoma"/>
      <w:lang w:eastAsia="zh-CN"/>
    </w:rPr>
  </w:style>
  <w:style w:type="paragraph" w:customStyle="1" w:styleId="Noeeu">
    <w:name w:val="Noeeu"/>
    <w:qFormat/>
    <w:rsid w:val="00E43B54"/>
    <w:pPr>
      <w:widowControl w:val="0"/>
      <w:suppressAutoHyphens/>
      <w:overflowPunct w:val="0"/>
      <w:autoSpaceDE w:val="0"/>
      <w:textAlignment w:val="baseline"/>
    </w:pPr>
    <w:rPr>
      <w:lang w:val="ru-RU" w:eastAsia="zh-CN"/>
    </w:rPr>
  </w:style>
  <w:style w:type="paragraph" w:customStyle="1" w:styleId="afff6">
    <w:name w:val="Заголовок таблицы"/>
    <w:basedOn w:val="af2"/>
    <w:qFormat/>
    <w:rsid w:val="00E43B54"/>
    <w:pPr>
      <w:widowControl/>
      <w:jc w:val="center"/>
    </w:pPr>
    <w:rPr>
      <w:rFonts w:eastAsia="Times New Roman" w:cs="Times New Roman"/>
      <w:b/>
      <w:bCs/>
      <w:kern w:val="0"/>
      <w:lang w:bidi="ar-SA"/>
    </w:rPr>
  </w:style>
  <w:style w:type="paragraph" w:customStyle="1" w:styleId="Just">
    <w:name w:val="Just"/>
    <w:qFormat/>
    <w:rsid w:val="009D5167"/>
    <w:pPr>
      <w:autoSpaceDE w:val="0"/>
      <w:autoSpaceDN w:val="0"/>
      <w:adjustRightInd w:val="0"/>
      <w:spacing w:before="40" w:after="40"/>
      <w:ind w:firstLine="568"/>
      <w:jc w:val="both"/>
    </w:pPr>
    <w:rPr>
      <w:sz w:val="24"/>
      <w:szCs w:val="24"/>
      <w:lang w:val="ru-RU" w:eastAsia="ru-RU"/>
    </w:rPr>
  </w:style>
  <w:style w:type="table" w:customStyle="1" w:styleId="63">
    <w:name w:val="Стиль таблицы6"/>
    <w:basedOn w:val="-30"/>
    <w:rsid w:val="004356B7"/>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30">
    <w:name w:val="Table List 3"/>
    <w:basedOn w:val="a1"/>
    <w:rsid w:val="004356B7"/>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84">
    <w:name w:val="Table Grid 8"/>
    <w:basedOn w:val="a1"/>
    <w:rsid w:val="004356B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7">
    <w:name w:val="Table Theme"/>
    <w:basedOn w:val="a1"/>
    <w:rsid w:val="004356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7e0e3eeebeee2eeea">
    <w:name w:val="Зc7аe0гe3оeeлebоeeвe2оeeкea"/>
    <w:basedOn w:val="a"/>
    <w:next w:val="cef1edeee2edeee9f2e5eaf1f2"/>
    <w:uiPriority w:val="99"/>
    <w:qFormat/>
    <w:rsid w:val="005B2A11"/>
    <w:pPr>
      <w:keepNext/>
      <w:widowControl w:val="0"/>
      <w:autoSpaceDE w:val="0"/>
      <w:autoSpaceDN w:val="0"/>
      <w:adjustRightInd w:val="0"/>
      <w:spacing w:before="240" w:after="120"/>
    </w:pPr>
    <w:rPr>
      <w:rFonts w:ascii="Liberation Sans" w:hAnsi="Liberation Serif" w:cs="Liberation Sans"/>
      <w:color w:val="000000"/>
      <w:kern w:val="1"/>
      <w:sz w:val="28"/>
      <w:szCs w:val="28"/>
    </w:rPr>
  </w:style>
  <w:style w:type="paragraph" w:customStyle="1" w:styleId="cef1edeee2edeee9f2e5eaf1f2">
    <w:name w:val="Оceсf1нedоeeвe2нedоeeйe9 тf2еe5кeaсf1тf2"/>
    <w:basedOn w:val="a"/>
    <w:uiPriority w:val="99"/>
    <w:qFormat/>
    <w:rsid w:val="005B2A11"/>
    <w:pPr>
      <w:widowControl w:val="0"/>
      <w:autoSpaceDE w:val="0"/>
      <w:autoSpaceDN w:val="0"/>
      <w:adjustRightInd w:val="0"/>
      <w:spacing w:after="140" w:line="288" w:lineRule="auto"/>
    </w:pPr>
    <w:rPr>
      <w:rFonts w:ascii="Liberation Serif" w:hAnsi="Liberation Serif" w:cs="Liberation Serif"/>
      <w:color w:val="000000"/>
      <w:kern w:val="1"/>
    </w:rPr>
  </w:style>
  <w:style w:type="paragraph" w:customStyle="1" w:styleId="d1efe8f1eeea">
    <w:name w:val="Сd1пefиe8сf1оeeкea"/>
    <w:basedOn w:val="cef1edeee2edeee9f2e5eaf1f2"/>
    <w:uiPriority w:val="99"/>
    <w:qFormat/>
    <w:rsid w:val="005B2A11"/>
  </w:style>
  <w:style w:type="paragraph" w:customStyle="1" w:styleId="cde0e7e2e0ede8e5">
    <w:name w:val="Нcdаe0зe7вe2аe0нedиe8еe5"/>
    <w:basedOn w:val="a"/>
    <w:uiPriority w:val="99"/>
    <w:qFormat/>
    <w:rsid w:val="005B2A11"/>
    <w:pPr>
      <w:widowControl w:val="0"/>
      <w:autoSpaceDE w:val="0"/>
      <w:autoSpaceDN w:val="0"/>
      <w:adjustRightInd w:val="0"/>
      <w:spacing w:before="120" w:after="120"/>
    </w:pPr>
    <w:rPr>
      <w:rFonts w:ascii="Liberation Serif" w:hAnsi="Liberation Serif" w:cs="Liberation Serif"/>
      <w:i/>
      <w:iCs/>
      <w:color w:val="000000"/>
      <w:kern w:val="1"/>
    </w:rPr>
  </w:style>
  <w:style w:type="paragraph" w:customStyle="1" w:styleId="d3eae0e7e0f2e5ebfc">
    <w:name w:val="Уd3кeaаe0зe7аe0тf2еe5лebьfc"/>
    <w:basedOn w:val="a"/>
    <w:uiPriority w:val="99"/>
    <w:qFormat/>
    <w:rsid w:val="005B2A11"/>
    <w:pPr>
      <w:widowControl w:val="0"/>
      <w:autoSpaceDE w:val="0"/>
      <w:autoSpaceDN w:val="0"/>
      <w:adjustRightInd w:val="0"/>
    </w:pPr>
    <w:rPr>
      <w:rFonts w:ascii="Liberation Serif" w:hAnsi="Liberation Serif" w:cs="Liberation Serif"/>
      <w:color w:val="000000"/>
      <w:kern w:val="1"/>
    </w:rPr>
  </w:style>
  <w:style w:type="paragraph" w:customStyle="1" w:styleId="d1eee4e5f0e6e8eceee5f2e0e1ebe8f6fb">
    <w:name w:val="Сd1оeeдe4еe5рf0жe6иe8мecоeeеe5 тf2аe0бe1лebиe8цf6ыfb"/>
    <w:basedOn w:val="a"/>
    <w:uiPriority w:val="99"/>
    <w:qFormat/>
    <w:rsid w:val="005B2A11"/>
    <w:pPr>
      <w:widowControl w:val="0"/>
      <w:autoSpaceDE w:val="0"/>
      <w:autoSpaceDN w:val="0"/>
      <w:adjustRightInd w:val="0"/>
    </w:pPr>
    <w:rPr>
      <w:rFonts w:ascii="Liberation Serif" w:hAnsi="Liberation Serif" w:cs="Liberation Serif"/>
      <w:color w:val="000000"/>
      <w:kern w:val="1"/>
    </w:rPr>
  </w:style>
  <w:style w:type="paragraph" w:customStyle="1" w:styleId="c7e0e3eeebeee2eeeaf2e0e1ebe8f6fb">
    <w:name w:val="Зc7аe0гe3оeeлebоeeвe2оeeкea тf2аe0бe1лebиe8цf6ыfb"/>
    <w:basedOn w:val="d1eee4e5f0e6e8eceee5f2e0e1ebe8f6fb"/>
    <w:uiPriority w:val="99"/>
    <w:qFormat/>
    <w:rsid w:val="005B2A11"/>
  </w:style>
  <w:style w:type="paragraph" w:customStyle="1" w:styleId="StyleZakonu">
    <w:name w:val="StyleZakonu"/>
    <w:basedOn w:val="a"/>
    <w:qFormat/>
    <w:rsid w:val="00571771"/>
    <w:pPr>
      <w:spacing w:after="60" w:line="220" w:lineRule="exact"/>
      <w:ind w:firstLine="284"/>
      <w:jc w:val="both"/>
    </w:pPr>
    <w:rPr>
      <w:sz w:val="20"/>
      <w:szCs w:val="20"/>
      <w:lang w:val="uk-UA"/>
    </w:rPr>
  </w:style>
  <w:style w:type="character" w:customStyle="1" w:styleId="font141">
    <w:name w:val="font141"/>
    <w:qFormat/>
    <w:rsid w:val="006F4A7C"/>
    <w:rPr>
      <w:rFonts w:ascii="Times New Roman" w:hAnsi="Times New Roman" w:cs="Times New Roman" w:hint="default"/>
      <w:b w:val="0"/>
      <w:bCs w:val="0"/>
      <w:i w:val="0"/>
      <w:iCs w:val="0"/>
      <w:strike w:val="0"/>
      <w:dstrike w:val="0"/>
      <w:color w:val="auto"/>
      <w:sz w:val="28"/>
      <w:szCs w:val="28"/>
      <w:u w:val="none"/>
      <w:effect w:val="none"/>
    </w:rPr>
  </w:style>
  <w:style w:type="character" w:customStyle="1" w:styleId="font151">
    <w:name w:val="font151"/>
    <w:qFormat/>
    <w:rsid w:val="006F4A7C"/>
    <w:rPr>
      <w:rFonts w:ascii="Times New Roman" w:hAnsi="Times New Roman" w:cs="Times New Roman" w:hint="default"/>
      <w:b/>
      <w:bCs/>
      <w:i w:val="0"/>
      <w:iCs w:val="0"/>
      <w:strike w:val="0"/>
      <w:dstrike w:val="0"/>
      <w:color w:val="auto"/>
      <w:sz w:val="28"/>
      <w:szCs w:val="28"/>
      <w:u w:val="none"/>
      <w:effect w:val="none"/>
    </w:rPr>
  </w:style>
  <w:style w:type="character" w:customStyle="1" w:styleId="font131">
    <w:name w:val="font131"/>
    <w:qFormat/>
    <w:rsid w:val="00111628"/>
    <w:rPr>
      <w:rFonts w:ascii="Times New Roman" w:hAnsi="Times New Roman" w:cs="Times New Roman" w:hint="default"/>
      <w:b/>
      <w:bCs/>
      <w:i w:val="0"/>
      <w:iCs w:val="0"/>
      <w:strike w:val="0"/>
      <w:dstrike w:val="0"/>
      <w:color w:val="auto"/>
      <w:sz w:val="28"/>
      <w:szCs w:val="28"/>
      <w:u w:val="none"/>
      <w:effect w:val="none"/>
    </w:rPr>
  </w:style>
  <w:style w:type="character" w:customStyle="1" w:styleId="st121">
    <w:name w:val="st121"/>
    <w:qFormat/>
    <w:rsid w:val="00F001D4"/>
    <w:rPr>
      <w:i/>
      <w:color w:val="000000"/>
    </w:rPr>
  </w:style>
  <w:style w:type="paragraph" w:customStyle="1" w:styleId="HTML10">
    <w:name w:val="Стандартний HTML1"/>
    <w:basedOn w:val="a"/>
    <w:qFormat/>
    <w:rsid w:val="00F001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lang w:eastAsia="zh-CN"/>
    </w:rPr>
  </w:style>
  <w:style w:type="character" w:customStyle="1" w:styleId="st42">
    <w:name w:val="st42"/>
    <w:qFormat/>
    <w:rsid w:val="001B6895"/>
    <w:rPr>
      <w:color w:val="000000"/>
    </w:rPr>
  </w:style>
  <w:style w:type="paragraph" w:customStyle="1" w:styleId="1f1">
    <w:name w:val="Звичайний (веб)1"/>
    <w:basedOn w:val="a"/>
    <w:qFormat/>
    <w:rsid w:val="001B6895"/>
    <w:pPr>
      <w:suppressAutoHyphens/>
      <w:spacing w:before="280" w:after="280"/>
    </w:pPr>
    <w:rPr>
      <w:lang w:eastAsia="zh-CN"/>
    </w:rPr>
  </w:style>
  <w:style w:type="paragraph" w:customStyle="1" w:styleId="st2">
    <w:name w:val="st2"/>
    <w:qFormat/>
    <w:rsid w:val="001B6895"/>
    <w:pPr>
      <w:suppressAutoHyphens/>
      <w:autoSpaceDE w:val="0"/>
      <w:spacing w:after="150"/>
      <w:ind w:firstLine="450"/>
      <w:jc w:val="both"/>
    </w:pPr>
    <w:rPr>
      <w:sz w:val="24"/>
      <w:szCs w:val="24"/>
      <w:lang w:val="ru-RU" w:eastAsia="zh-CN"/>
    </w:rPr>
  </w:style>
  <w:style w:type="character" w:customStyle="1" w:styleId="30">
    <w:name w:val="Заголовок 3 Знак"/>
    <w:link w:val="3"/>
    <w:uiPriority w:val="9"/>
    <w:rsid w:val="0090434B"/>
    <w:rPr>
      <w:b/>
      <w:bCs/>
      <w:sz w:val="32"/>
      <w:szCs w:val="24"/>
      <w:lang w:eastAsia="ru-RU"/>
    </w:rPr>
  </w:style>
  <w:style w:type="paragraph" w:customStyle="1" w:styleId="112">
    <w:name w:val="Заголовок 11"/>
    <w:basedOn w:val="a"/>
    <w:qFormat/>
    <w:rsid w:val="00235074"/>
    <w:pPr>
      <w:keepNext/>
      <w:pBdr>
        <w:bottom w:val="double" w:sz="6" w:space="1" w:color="00000A"/>
      </w:pBdr>
      <w:jc w:val="center"/>
      <w:outlineLvl w:val="0"/>
    </w:pPr>
    <w:rPr>
      <w:b/>
      <w:sz w:val="32"/>
      <w:szCs w:val="20"/>
    </w:rPr>
  </w:style>
  <w:style w:type="character" w:customStyle="1" w:styleId="rvts37">
    <w:name w:val="rvts37"/>
    <w:uiPriority w:val="99"/>
    <w:qFormat/>
    <w:rsid w:val="009676F2"/>
    <w:rPr>
      <w:rFonts w:cs="Times New Roman"/>
    </w:rPr>
  </w:style>
  <w:style w:type="paragraph" w:customStyle="1" w:styleId="rvps6">
    <w:name w:val="rvps6"/>
    <w:basedOn w:val="a"/>
    <w:qFormat/>
    <w:rsid w:val="009676F2"/>
    <w:pPr>
      <w:spacing w:before="100" w:beforeAutospacing="1" w:after="100" w:afterAutospacing="1"/>
    </w:pPr>
    <w:rPr>
      <w:rFonts w:eastAsia="Calibri"/>
    </w:rPr>
  </w:style>
  <w:style w:type="character" w:customStyle="1" w:styleId="rvts46">
    <w:name w:val="rvts46"/>
    <w:qFormat/>
    <w:rsid w:val="009676F2"/>
    <w:rPr>
      <w:rFonts w:cs="Times New Roman"/>
    </w:rPr>
  </w:style>
  <w:style w:type="table" w:customStyle="1" w:styleId="-11">
    <w:name w:val="Таблица-список 11"/>
    <w:basedOn w:val="a1"/>
    <w:next w:val="-1"/>
    <w:rsid w:val="00AC4AC5"/>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f2">
    <w:name w:val="Современная таблица1"/>
    <w:basedOn w:val="a1"/>
    <w:next w:val="affd"/>
    <w:rsid w:val="00AC4AC5"/>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37">
    <w:name w:val="Обычный3"/>
    <w:qFormat/>
    <w:rsid w:val="00AC4AC5"/>
    <w:pPr>
      <w:spacing w:before="100" w:after="100"/>
    </w:pPr>
    <w:rPr>
      <w:snapToGrid w:val="0"/>
      <w:sz w:val="24"/>
      <w:lang w:val="ru-RU" w:eastAsia="ru-RU"/>
    </w:rPr>
  </w:style>
  <w:style w:type="table" w:customStyle="1" w:styleId="610">
    <w:name w:val="Стиль таблицы61"/>
    <w:basedOn w:val="-30"/>
    <w:rsid w:val="00AC4AC5"/>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31">
    <w:name w:val="Таблица-список 31"/>
    <w:basedOn w:val="a1"/>
    <w:next w:val="-30"/>
    <w:rsid w:val="00AC4AC5"/>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810">
    <w:name w:val="Сетка таблицы 81"/>
    <w:basedOn w:val="a1"/>
    <w:next w:val="84"/>
    <w:rsid w:val="00AC4AC5"/>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2f1">
    <w:name w:val="Абзац списка2"/>
    <w:basedOn w:val="a"/>
    <w:qFormat/>
    <w:rsid w:val="0085157C"/>
    <w:pPr>
      <w:ind w:left="720"/>
      <w:contextualSpacing/>
    </w:pPr>
    <w:rPr>
      <w:rFonts w:eastAsia="Calibri"/>
    </w:rPr>
  </w:style>
  <w:style w:type="paragraph" w:customStyle="1" w:styleId="44">
    <w:name w:val="Обычный4"/>
    <w:qFormat/>
    <w:rsid w:val="0085157C"/>
    <w:pPr>
      <w:spacing w:before="100" w:after="100"/>
    </w:pPr>
    <w:rPr>
      <w:snapToGrid w:val="0"/>
      <w:sz w:val="24"/>
      <w:lang w:val="ru-RU" w:eastAsia="ru-RU"/>
    </w:rPr>
  </w:style>
  <w:style w:type="table" w:customStyle="1" w:styleId="-110">
    <w:name w:val="Веб-таблица 11"/>
    <w:basedOn w:val="a1"/>
    <w:next w:val="-10"/>
    <w:rsid w:val="0085157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1f3">
    <w:name w:val="Знак Знак1"/>
    <w:basedOn w:val="a0"/>
    <w:rsid w:val="0085157C"/>
    <w:rPr>
      <w:sz w:val="24"/>
      <w:lang w:val="uk-UA" w:eastAsia="ru-RU" w:bidi="ar-SA"/>
    </w:rPr>
  </w:style>
  <w:style w:type="table" w:customStyle="1" w:styleId="2f2">
    <w:name w:val="Современная таблица2"/>
    <w:basedOn w:val="a1"/>
    <w:next w:val="affd"/>
    <w:rsid w:val="0085157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2">
    <w:name w:val="Таблица-список 12"/>
    <w:basedOn w:val="a1"/>
    <w:next w:val="-1"/>
    <w:rsid w:val="0085157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f4">
    <w:name w:val="Изысканная таблица1"/>
    <w:basedOn w:val="a1"/>
    <w:next w:val="affe"/>
    <w:rsid w:val="0085157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2f3">
    <w:name w:val="Без интервала2"/>
    <w:qFormat/>
    <w:rsid w:val="0085157C"/>
    <w:rPr>
      <w:rFonts w:ascii="Calibri" w:hAnsi="Calibri"/>
      <w:sz w:val="22"/>
      <w:szCs w:val="22"/>
      <w:lang w:val="ru-RU" w:eastAsia="en-US"/>
    </w:rPr>
  </w:style>
  <w:style w:type="table" w:customStyle="1" w:styleId="-310">
    <w:name w:val="Веб-таблица 31"/>
    <w:basedOn w:val="a1"/>
    <w:next w:val="-3"/>
    <w:rsid w:val="0085157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45">
    <w:name w:val="Table Grid 4"/>
    <w:basedOn w:val="a1"/>
    <w:rsid w:val="0085157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paragraph" w:customStyle="1" w:styleId="CharCharCharChar0">
    <w:name w:val="Char Знак Знак Char Знак Знак Char Знак Знак Char Знак Знак Знак Знак Знак Знак Знак Знак Знак"/>
    <w:basedOn w:val="a"/>
    <w:qFormat/>
    <w:rsid w:val="0085157C"/>
    <w:rPr>
      <w:rFonts w:ascii="Verdana" w:hAnsi="Verdana" w:cs="Verdana"/>
      <w:sz w:val="20"/>
      <w:szCs w:val="20"/>
      <w:lang w:val="en-US" w:eastAsia="en-US"/>
    </w:rPr>
  </w:style>
  <w:style w:type="character" w:customStyle="1" w:styleId="52">
    <w:name w:val="Основной текст (52)_"/>
    <w:link w:val="520"/>
    <w:qFormat/>
    <w:locked/>
    <w:rsid w:val="00002EF4"/>
    <w:rPr>
      <w:sz w:val="22"/>
      <w:szCs w:val="22"/>
      <w:lang w:val="uk-UA" w:eastAsia="ru-RU"/>
    </w:rPr>
  </w:style>
  <w:style w:type="character" w:customStyle="1" w:styleId="523pt">
    <w:name w:val="Основной текст (52) + Интервал 3 pt"/>
    <w:qFormat/>
    <w:rsid w:val="00002EF4"/>
    <w:rPr>
      <w:spacing w:val="70"/>
      <w:sz w:val="22"/>
      <w:szCs w:val="22"/>
      <w:lang w:val="uk-UA" w:eastAsia="ru-RU" w:bidi="ar-SA"/>
    </w:rPr>
  </w:style>
  <w:style w:type="paragraph" w:customStyle="1" w:styleId="520">
    <w:name w:val="Основной текст (52)"/>
    <w:basedOn w:val="a"/>
    <w:link w:val="52"/>
    <w:qFormat/>
    <w:rsid w:val="00002EF4"/>
    <w:pPr>
      <w:spacing w:before="480" w:after="240" w:line="278" w:lineRule="exact"/>
      <w:jc w:val="both"/>
    </w:pPr>
    <w:rPr>
      <w:sz w:val="22"/>
      <w:szCs w:val="22"/>
      <w:lang w:val="uk-UA"/>
    </w:rPr>
  </w:style>
  <w:style w:type="paragraph" w:customStyle="1" w:styleId="51">
    <w:name w:val="Обычный5"/>
    <w:qFormat/>
    <w:rsid w:val="00407E89"/>
    <w:pPr>
      <w:spacing w:before="100" w:after="100"/>
    </w:pPr>
    <w:rPr>
      <w:snapToGrid w:val="0"/>
      <w:sz w:val="24"/>
      <w:lang w:val="ru-RU" w:eastAsia="ru-RU"/>
    </w:rPr>
  </w:style>
  <w:style w:type="table" w:customStyle="1" w:styleId="1f5">
    <w:name w:val="Сетка таблицы1"/>
    <w:basedOn w:val="a1"/>
    <w:next w:val="a6"/>
    <w:rsid w:val="00407E8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
    <w:name w:val="TableGrid"/>
    <w:uiPriority w:val="99"/>
    <w:rsid w:val="002F50C5"/>
    <w:rPr>
      <w:rFonts w:ascii="Calibri" w:hAnsi="Calibri"/>
      <w:sz w:val="22"/>
      <w:szCs w:val="22"/>
      <w:lang w:val="ru-RU" w:eastAsia="ru-RU"/>
    </w:rPr>
    <w:tblPr>
      <w:tblCellMar>
        <w:top w:w="0" w:type="dxa"/>
        <w:left w:w="0" w:type="dxa"/>
        <w:bottom w:w="0" w:type="dxa"/>
        <w:right w:w="0" w:type="dxa"/>
      </w:tblCellMar>
    </w:tblPr>
  </w:style>
  <w:style w:type="character" w:customStyle="1" w:styleId="hps">
    <w:name w:val="hps"/>
    <w:uiPriority w:val="99"/>
    <w:qFormat/>
    <w:rsid w:val="002F50C5"/>
  </w:style>
  <w:style w:type="character" w:customStyle="1" w:styleId="af4">
    <w:name w:val="Без интервала Знак"/>
    <w:link w:val="af3"/>
    <w:uiPriority w:val="99"/>
    <w:qFormat/>
    <w:rsid w:val="002F50C5"/>
    <w:rPr>
      <w:rFonts w:ascii="Calibri" w:hAnsi="Calibri"/>
      <w:color w:val="00000A"/>
      <w:sz w:val="22"/>
      <w:szCs w:val="22"/>
      <w:lang w:val="ru-RU" w:eastAsia="ru-RU"/>
    </w:rPr>
  </w:style>
  <w:style w:type="paragraph" w:customStyle="1" w:styleId="64">
    <w:name w:val="Обычный6"/>
    <w:qFormat/>
    <w:rsid w:val="0076125A"/>
    <w:pPr>
      <w:spacing w:before="100" w:after="100"/>
    </w:pPr>
    <w:rPr>
      <w:snapToGrid w:val="0"/>
      <w:sz w:val="24"/>
      <w:lang w:val="ru-RU" w:eastAsia="ru-RU"/>
    </w:rPr>
  </w:style>
  <w:style w:type="paragraph" w:customStyle="1" w:styleId="120">
    <w:name w:val="Знак Знак1 Знак2"/>
    <w:basedOn w:val="a"/>
    <w:rsid w:val="0076125A"/>
    <w:rPr>
      <w:rFonts w:ascii="Verdana" w:hAnsi="Verdana" w:cs="Verdana"/>
      <w:sz w:val="20"/>
      <w:szCs w:val="20"/>
      <w:lang w:val="en-US" w:eastAsia="en-US"/>
    </w:rPr>
  </w:style>
  <w:style w:type="paragraph" w:customStyle="1" w:styleId="65">
    <w:name w:val="Знак6"/>
    <w:basedOn w:val="a"/>
    <w:rsid w:val="00DA6A45"/>
    <w:pPr>
      <w:spacing w:after="200"/>
    </w:pPr>
    <w:rPr>
      <w:rFonts w:ascii="Arial" w:hAnsi="Arial" w:cs="Arial"/>
      <w:sz w:val="22"/>
      <w:lang w:val="en-US" w:eastAsia="en-US"/>
    </w:rPr>
  </w:style>
  <w:style w:type="paragraph" w:customStyle="1" w:styleId="53">
    <w:name w:val="Знак5"/>
    <w:basedOn w:val="a"/>
    <w:rsid w:val="007504C2"/>
    <w:pPr>
      <w:spacing w:after="200"/>
    </w:pPr>
    <w:rPr>
      <w:rFonts w:ascii="Arial" w:hAnsi="Arial" w:cs="Arial"/>
      <w:sz w:val="22"/>
      <w:lang w:val="en-US" w:eastAsia="en-US"/>
    </w:rPr>
  </w:style>
  <w:style w:type="paragraph" w:customStyle="1" w:styleId="46">
    <w:name w:val="Знак4"/>
    <w:basedOn w:val="a"/>
    <w:uiPriority w:val="99"/>
    <w:rsid w:val="00A200D0"/>
    <w:pPr>
      <w:spacing w:after="200"/>
    </w:pPr>
    <w:rPr>
      <w:rFonts w:ascii="Arial" w:hAnsi="Arial" w:cs="Arial"/>
      <w:sz w:val="22"/>
      <w:lang w:val="en-US" w:eastAsia="en-US"/>
    </w:rPr>
  </w:style>
  <w:style w:type="paragraph" w:customStyle="1" w:styleId="38">
    <w:name w:val="Знак3"/>
    <w:basedOn w:val="a"/>
    <w:rsid w:val="000717A5"/>
    <w:pPr>
      <w:spacing w:after="200"/>
    </w:pPr>
    <w:rPr>
      <w:rFonts w:ascii="Arial" w:hAnsi="Arial" w:cs="Arial"/>
      <w:sz w:val="22"/>
      <w:lang w:val="en-US" w:eastAsia="en-US"/>
    </w:rPr>
  </w:style>
  <w:style w:type="paragraph" w:customStyle="1" w:styleId="39">
    <w:name w:val="Абзац списка3"/>
    <w:basedOn w:val="a"/>
    <w:qFormat/>
    <w:rsid w:val="00FE628C"/>
    <w:pPr>
      <w:spacing w:after="200" w:line="276" w:lineRule="auto"/>
      <w:ind w:left="720"/>
      <w:contextualSpacing/>
    </w:pPr>
    <w:rPr>
      <w:rFonts w:ascii="Calibri" w:hAnsi="Calibri" w:cs="Calibri"/>
      <w:sz w:val="22"/>
      <w:szCs w:val="22"/>
      <w:lang w:val="uk-UA" w:eastAsia="zh-CN"/>
    </w:rPr>
  </w:style>
  <w:style w:type="paragraph" w:customStyle="1" w:styleId="Style60">
    <w:name w:val="Style6"/>
    <w:basedOn w:val="a"/>
    <w:uiPriority w:val="99"/>
    <w:qFormat/>
    <w:rsid w:val="00D653F0"/>
    <w:pPr>
      <w:widowControl w:val="0"/>
      <w:autoSpaceDE w:val="0"/>
      <w:autoSpaceDN w:val="0"/>
      <w:adjustRightInd w:val="0"/>
      <w:spacing w:line="329" w:lineRule="exact"/>
      <w:ind w:firstLine="418"/>
    </w:pPr>
    <w:rPr>
      <w:rFonts w:eastAsia="SimSun"/>
      <w:lang w:val="uk-UA" w:eastAsia="zh-CN"/>
    </w:rPr>
  </w:style>
  <w:style w:type="table" w:customStyle="1" w:styleId="2f4">
    <w:name w:val="Сетка таблицы2"/>
    <w:basedOn w:val="a1"/>
    <w:next w:val="a6"/>
    <w:uiPriority w:val="39"/>
    <w:rsid w:val="008E4428"/>
    <w:rPr>
      <w:rFonts w:asciiTheme="minorHAnsi" w:eastAsiaTheme="minorHAnsi" w:hAnsiTheme="minorHAnsi" w:cstheme="minorBidi"/>
      <w:sz w:val="22"/>
      <w:szCs w:val="22"/>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4">
    <w:name w:val="Обычный7"/>
    <w:qFormat/>
    <w:rsid w:val="00DA1527"/>
    <w:pPr>
      <w:spacing w:before="100" w:after="100"/>
    </w:pPr>
    <w:rPr>
      <w:snapToGrid w:val="0"/>
      <w:sz w:val="24"/>
      <w:lang w:val="ru-RU" w:eastAsia="ru-RU"/>
    </w:rPr>
  </w:style>
  <w:style w:type="table" w:customStyle="1" w:styleId="3a">
    <w:name w:val="Сетка таблицы3"/>
    <w:basedOn w:val="a1"/>
    <w:next w:val="a6"/>
    <w:uiPriority w:val="59"/>
    <w:rsid w:val="00DA152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sonormal0">
    <w:name w:val="msonormal"/>
    <w:basedOn w:val="a"/>
    <w:qFormat/>
    <w:rsid w:val="00DA1527"/>
    <w:pPr>
      <w:spacing w:before="100" w:beforeAutospacing="1" w:after="100" w:afterAutospacing="1"/>
    </w:pPr>
  </w:style>
  <w:style w:type="table" w:customStyle="1" w:styleId="47">
    <w:name w:val="Сетка таблицы4"/>
    <w:basedOn w:val="a1"/>
    <w:next w:val="a6"/>
    <w:uiPriority w:val="39"/>
    <w:rsid w:val="00BC04BA"/>
    <w:rPr>
      <w:rFonts w:asciiTheme="minorHAnsi" w:eastAsiaTheme="minorHAnsi" w:hAnsiTheme="minorHAnsi" w:cstheme="minorBidi"/>
      <w:sz w:val="22"/>
      <w:szCs w:val="22"/>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5">
    <w:name w:val="Обычный8"/>
    <w:qFormat/>
    <w:rsid w:val="007666AD"/>
    <w:pPr>
      <w:spacing w:before="100" w:after="100"/>
    </w:pPr>
    <w:rPr>
      <w:snapToGrid w:val="0"/>
      <w:sz w:val="24"/>
      <w:lang w:val="ru-RU" w:eastAsia="ru-RU"/>
    </w:rPr>
  </w:style>
  <w:style w:type="table" w:customStyle="1" w:styleId="-13">
    <w:name w:val="Таблица-список 13"/>
    <w:basedOn w:val="a1"/>
    <w:next w:val="-1"/>
    <w:rsid w:val="007666A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620">
    <w:name w:val="Стиль таблицы62"/>
    <w:basedOn w:val="-30"/>
    <w:rsid w:val="007666AD"/>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32">
    <w:name w:val="Таблица-список 32"/>
    <w:basedOn w:val="a1"/>
    <w:next w:val="-30"/>
    <w:rsid w:val="007666A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48">
    <w:name w:val="Абзац списка4"/>
    <w:basedOn w:val="a"/>
    <w:qFormat/>
    <w:rsid w:val="007666AD"/>
    <w:pPr>
      <w:spacing w:after="200" w:line="276" w:lineRule="auto"/>
      <w:ind w:left="720"/>
      <w:contextualSpacing/>
    </w:pPr>
    <w:rPr>
      <w:rFonts w:ascii="Calibri" w:hAnsi="Calibri"/>
      <w:sz w:val="22"/>
      <w:szCs w:val="22"/>
    </w:rPr>
  </w:style>
  <w:style w:type="paragraph" w:customStyle="1" w:styleId="1f6">
    <w:name w:val="Заголовок1"/>
    <w:basedOn w:val="a"/>
    <w:qFormat/>
    <w:rsid w:val="007666AD"/>
    <w:pPr>
      <w:jc w:val="center"/>
    </w:pPr>
    <w:rPr>
      <w:sz w:val="28"/>
      <w:szCs w:val="20"/>
      <w:lang w:val="uk-UA"/>
    </w:rPr>
  </w:style>
  <w:style w:type="table" w:customStyle="1" w:styleId="2f5">
    <w:name w:val="Изысканная таблица2"/>
    <w:basedOn w:val="a1"/>
    <w:next w:val="affe"/>
    <w:rsid w:val="007666A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410">
    <w:name w:val="Сетка таблицы 41"/>
    <w:basedOn w:val="a1"/>
    <w:next w:val="45"/>
    <w:rsid w:val="007666A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b">
    <w:name w:val="Современная таблица3"/>
    <w:basedOn w:val="a1"/>
    <w:next w:val="affd"/>
    <w:rsid w:val="007666A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numbering" w:customStyle="1" w:styleId="1f7">
    <w:name w:val="Нет списка1"/>
    <w:next w:val="a2"/>
    <w:semiHidden/>
    <w:qFormat/>
    <w:rsid w:val="003A1E82"/>
  </w:style>
  <w:style w:type="paragraph" w:styleId="afff8">
    <w:name w:val="Block Text"/>
    <w:basedOn w:val="a"/>
    <w:qFormat/>
    <w:rsid w:val="003A1E82"/>
    <w:pPr>
      <w:tabs>
        <w:tab w:val="left" w:pos="8080"/>
      </w:tabs>
      <w:ind w:left="567" w:right="284" w:firstLine="284"/>
      <w:jc w:val="both"/>
    </w:pPr>
    <w:rPr>
      <w:szCs w:val="20"/>
      <w:lang w:val="uk-UA"/>
    </w:rPr>
  </w:style>
  <w:style w:type="character" w:customStyle="1" w:styleId="af9">
    <w:name w:val="Заголовок Знак"/>
    <w:basedOn w:val="a0"/>
    <w:link w:val="af8"/>
    <w:uiPriority w:val="10"/>
    <w:qFormat/>
    <w:rsid w:val="00AC2D9A"/>
    <w:rPr>
      <w:rFonts w:ascii="Arial" w:hAnsi="Arial" w:cs="Mangal"/>
      <w:sz w:val="28"/>
      <w:szCs w:val="28"/>
      <w:lang w:val="uk-UA" w:eastAsia="uk-UA"/>
    </w:rPr>
  </w:style>
  <w:style w:type="paragraph" w:customStyle="1" w:styleId="docdata">
    <w:name w:val="docdata"/>
    <w:aliases w:val="docy,v5,3747,baiaagaaboqcaaadeaoaaawgcgaaaaaaaaaaaaaaaaaaaaaaaaaaaaaaaaaaaaaaaaaaaaaaaaaaaaaaaaaaaaaaaaaaaaaaaaaaaaaaaaaaaaaaaaaaaaaaaaaaaaaaaaaaaaaaaaaaaaaaaaaaaaaaaaaaaaaaaaaaaaaaaaaaaaaaaaaaaaaaaaaaaaaaaaaaaaaaaaaaaaaaaaaaaaaaaaaaaaaaaaaaaaaa"/>
    <w:basedOn w:val="a"/>
    <w:qFormat/>
    <w:rsid w:val="00A754AB"/>
    <w:pPr>
      <w:spacing w:before="100" w:beforeAutospacing="1" w:after="100" w:afterAutospacing="1"/>
    </w:pPr>
    <w:rPr>
      <w:lang w:val="uk-UA" w:eastAsia="uk-UA"/>
    </w:rPr>
  </w:style>
  <w:style w:type="paragraph" w:customStyle="1" w:styleId="91">
    <w:name w:val="Обычный9"/>
    <w:qFormat/>
    <w:rsid w:val="00AE264C"/>
    <w:pPr>
      <w:spacing w:before="100" w:after="100"/>
    </w:pPr>
    <w:rPr>
      <w:snapToGrid w:val="0"/>
      <w:sz w:val="24"/>
      <w:lang w:val="ru-RU" w:eastAsia="ru-RU"/>
    </w:rPr>
  </w:style>
  <w:style w:type="paragraph" w:customStyle="1" w:styleId="113">
    <w:name w:val="Знак Знак1 Знак1"/>
    <w:basedOn w:val="a"/>
    <w:rsid w:val="00AE264C"/>
    <w:rPr>
      <w:rFonts w:ascii="Verdana" w:hAnsi="Verdana" w:cs="Verdana"/>
      <w:sz w:val="20"/>
      <w:szCs w:val="20"/>
      <w:lang w:val="en-US" w:eastAsia="en-US"/>
    </w:rPr>
  </w:style>
  <w:style w:type="character" w:customStyle="1" w:styleId="afff9">
    <w:name w:val="Основний текст_"/>
    <w:link w:val="1f8"/>
    <w:uiPriority w:val="99"/>
    <w:qFormat/>
    <w:locked/>
    <w:rsid w:val="00A83142"/>
    <w:rPr>
      <w:b/>
      <w:bCs/>
      <w:sz w:val="26"/>
      <w:szCs w:val="26"/>
      <w:shd w:val="clear" w:color="auto" w:fill="FFFFFF"/>
    </w:rPr>
  </w:style>
  <w:style w:type="paragraph" w:customStyle="1" w:styleId="1f8">
    <w:name w:val="Основний текст1"/>
    <w:basedOn w:val="a"/>
    <w:link w:val="afff9"/>
    <w:uiPriority w:val="99"/>
    <w:qFormat/>
    <w:rsid w:val="00A83142"/>
    <w:pPr>
      <w:shd w:val="clear" w:color="auto" w:fill="FFFFFF"/>
      <w:spacing w:after="180" w:line="322" w:lineRule="exact"/>
      <w:jc w:val="right"/>
    </w:pPr>
    <w:rPr>
      <w:b/>
      <w:bCs/>
      <w:sz w:val="26"/>
      <w:szCs w:val="26"/>
      <w:lang w:val="x-none" w:eastAsia="x-none"/>
    </w:rPr>
  </w:style>
  <w:style w:type="table" w:customStyle="1" w:styleId="54">
    <w:name w:val="Сетка таблицы5"/>
    <w:basedOn w:val="a1"/>
    <w:next w:val="a6"/>
    <w:rsid w:val="00B254D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1">
    <w:name w:val="Обычный10"/>
    <w:qFormat/>
    <w:rsid w:val="00B254D2"/>
    <w:pPr>
      <w:spacing w:before="100" w:after="100"/>
    </w:pPr>
    <w:rPr>
      <w:snapToGrid w:val="0"/>
      <w:sz w:val="24"/>
      <w:lang w:val="ru-RU" w:eastAsia="ru-RU"/>
    </w:rPr>
  </w:style>
  <w:style w:type="paragraph" w:customStyle="1" w:styleId="230">
    <w:name w:val="Основной текст с отступом 23"/>
    <w:basedOn w:val="a"/>
    <w:qFormat/>
    <w:rsid w:val="00B254D2"/>
    <w:pPr>
      <w:widowControl w:val="0"/>
      <w:ind w:right="28" w:firstLine="851"/>
      <w:jc w:val="both"/>
    </w:pPr>
    <w:rPr>
      <w:bCs/>
      <w:noProof/>
      <w:sz w:val="28"/>
      <w:lang w:val="uk-UA"/>
    </w:rPr>
  </w:style>
  <w:style w:type="character" w:customStyle="1" w:styleId="apple-style-span">
    <w:name w:val="apple-style-span"/>
    <w:basedOn w:val="a0"/>
    <w:uiPriority w:val="99"/>
    <w:qFormat/>
    <w:rsid w:val="00B254D2"/>
  </w:style>
  <w:style w:type="character" w:customStyle="1" w:styleId="66">
    <w:name w:val="Знак Знак6"/>
    <w:semiHidden/>
    <w:locked/>
    <w:rsid w:val="00B254D2"/>
    <w:rPr>
      <w:rFonts w:cs="Times New Roman"/>
      <w:sz w:val="24"/>
      <w:szCs w:val="24"/>
    </w:rPr>
  </w:style>
  <w:style w:type="table" w:customStyle="1" w:styleId="67">
    <w:name w:val="Сетка таблицы6"/>
    <w:basedOn w:val="a1"/>
    <w:next w:val="a6"/>
    <w:uiPriority w:val="39"/>
    <w:rsid w:val="00285C97"/>
    <w:rPr>
      <w:rFonts w:asciiTheme="minorHAnsi" w:eastAsiaTheme="minorHAnsi" w:hAnsiTheme="minorHAnsi" w:cstheme="minorBidi"/>
      <w:sz w:val="22"/>
      <w:szCs w:val="22"/>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Таблица-список 14"/>
    <w:basedOn w:val="a1"/>
    <w:next w:val="-1"/>
    <w:rsid w:val="0062507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49">
    <w:name w:val="Современная таблица4"/>
    <w:basedOn w:val="a1"/>
    <w:next w:val="affd"/>
    <w:rsid w:val="00625074"/>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114">
    <w:name w:val="Обычный11"/>
    <w:qFormat/>
    <w:rsid w:val="00625074"/>
    <w:pPr>
      <w:spacing w:before="100" w:after="100"/>
    </w:pPr>
    <w:rPr>
      <w:snapToGrid w:val="0"/>
      <w:sz w:val="24"/>
      <w:lang w:val="ru-RU" w:eastAsia="ru-RU"/>
    </w:rPr>
  </w:style>
  <w:style w:type="table" w:customStyle="1" w:styleId="630">
    <w:name w:val="Стиль таблицы63"/>
    <w:basedOn w:val="-30"/>
    <w:rsid w:val="00625074"/>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33">
    <w:name w:val="Таблица-список 33"/>
    <w:basedOn w:val="a1"/>
    <w:next w:val="-30"/>
    <w:rsid w:val="00625074"/>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820">
    <w:name w:val="Сетка таблицы 82"/>
    <w:basedOn w:val="a1"/>
    <w:next w:val="84"/>
    <w:rsid w:val="00625074"/>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numbering" w:customStyle="1" w:styleId="2f6">
    <w:name w:val="Нет списка2"/>
    <w:next w:val="a2"/>
    <w:semiHidden/>
    <w:qFormat/>
    <w:rsid w:val="00AE64D8"/>
  </w:style>
  <w:style w:type="character" w:customStyle="1" w:styleId="WW8Num1z0">
    <w:name w:val="WW8Num1z0"/>
    <w:qFormat/>
    <w:rsid w:val="00AE64D8"/>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rPr>
  </w:style>
  <w:style w:type="character" w:customStyle="1" w:styleId="WW8Num1z1">
    <w:name w:val="WW8Num1z1"/>
    <w:qFormat/>
    <w:rsid w:val="00AE64D8"/>
    <w:rPr>
      <w:rFonts w:ascii="Times New Roman" w:hAnsi="Times New Roman" w:cs="Times New Roman"/>
      <w:b w:val="0"/>
      <w:bCs w:val="0"/>
      <w:i w:val="0"/>
      <w:iCs w:val="0"/>
      <w:caps w:val="0"/>
      <w:smallCaps w:val="0"/>
      <w:strike w:val="0"/>
      <w:dstrike w:val="0"/>
      <w:color w:val="000000"/>
      <w:spacing w:val="0"/>
      <w:w w:val="100"/>
      <w:position w:val="0"/>
      <w:sz w:val="32"/>
      <w:szCs w:val="32"/>
      <w:u w:val="none"/>
      <w:vertAlign w:val="baseline"/>
    </w:rPr>
  </w:style>
  <w:style w:type="character" w:customStyle="1" w:styleId="WW8Num1z2">
    <w:name w:val="WW8Num1z2"/>
    <w:qFormat/>
    <w:rsid w:val="00AE64D8"/>
  </w:style>
  <w:style w:type="character" w:customStyle="1" w:styleId="WW8Num1z3">
    <w:name w:val="WW8Num1z3"/>
    <w:qFormat/>
    <w:rsid w:val="00AE64D8"/>
  </w:style>
  <w:style w:type="character" w:customStyle="1" w:styleId="WW8Num1z4">
    <w:name w:val="WW8Num1z4"/>
    <w:qFormat/>
    <w:rsid w:val="00AE64D8"/>
  </w:style>
  <w:style w:type="character" w:customStyle="1" w:styleId="WW8Num1z5">
    <w:name w:val="WW8Num1z5"/>
    <w:qFormat/>
    <w:rsid w:val="00AE64D8"/>
  </w:style>
  <w:style w:type="character" w:customStyle="1" w:styleId="WW8Num1z6">
    <w:name w:val="WW8Num1z6"/>
    <w:qFormat/>
    <w:rsid w:val="00AE64D8"/>
  </w:style>
  <w:style w:type="character" w:customStyle="1" w:styleId="WW8Num1z7">
    <w:name w:val="WW8Num1z7"/>
    <w:qFormat/>
    <w:rsid w:val="00AE64D8"/>
  </w:style>
  <w:style w:type="character" w:customStyle="1" w:styleId="WW8Num1z8">
    <w:name w:val="WW8Num1z8"/>
    <w:qFormat/>
    <w:rsid w:val="00AE64D8"/>
  </w:style>
  <w:style w:type="character" w:customStyle="1" w:styleId="WW8Num2z0">
    <w:name w:val="WW8Num2z0"/>
    <w:qFormat/>
    <w:rsid w:val="00AE64D8"/>
    <w:rPr>
      <w:rFonts w:ascii="Times New Roman" w:hAnsi="Times New Roman" w:cs="Times New Roman"/>
      <w:b w:val="0"/>
      <w:bCs w:val="0"/>
      <w:i w:val="0"/>
      <w:iCs w:val="0"/>
      <w:caps w:val="0"/>
      <w:smallCaps w:val="0"/>
      <w:strike w:val="0"/>
      <w:dstrike w:val="0"/>
      <w:color w:val="000000"/>
      <w:spacing w:val="0"/>
      <w:w w:val="100"/>
      <w:position w:val="0"/>
      <w:sz w:val="22"/>
      <w:szCs w:val="22"/>
      <w:u w:val="none"/>
      <w:vertAlign w:val="baseline"/>
      <w:lang w:val="uk-UA"/>
    </w:rPr>
  </w:style>
  <w:style w:type="character" w:customStyle="1" w:styleId="WW8Num2z1">
    <w:name w:val="WW8Num2z1"/>
    <w:qFormat/>
    <w:rsid w:val="00AE64D8"/>
    <w:rPr>
      <w:rFonts w:ascii="Times New Roman" w:hAnsi="Times New Roman" w:cs="Times New Roman"/>
      <w:b w:val="0"/>
      <w:bCs w:val="0"/>
      <w:i w:val="0"/>
      <w:iCs w:val="0"/>
      <w:caps w:val="0"/>
      <w:smallCaps w:val="0"/>
      <w:strike w:val="0"/>
      <w:dstrike w:val="0"/>
      <w:color w:val="000000"/>
      <w:spacing w:val="0"/>
      <w:w w:val="100"/>
      <w:position w:val="0"/>
      <w:sz w:val="32"/>
      <w:szCs w:val="32"/>
      <w:u w:val="none"/>
      <w:vertAlign w:val="baseline"/>
    </w:rPr>
  </w:style>
  <w:style w:type="character" w:customStyle="1" w:styleId="WW8Num2z2">
    <w:name w:val="WW8Num2z2"/>
    <w:qFormat/>
    <w:rsid w:val="00AE64D8"/>
  </w:style>
  <w:style w:type="character" w:customStyle="1" w:styleId="WW8Num2z3">
    <w:name w:val="WW8Num2z3"/>
    <w:qFormat/>
    <w:rsid w:val="00AE64D8"/>
  </w:style>
  <w:style w:type="character" w:customStyle="1" w:styleId="WW8Num2z4">
    <w:name w:val="WW8Num2z4"/>
    <w:qFormat/>
    <w:rsid w:val="00AE64D8"/>
  </w:style>
  <w:style w:type="character" w:customStyle="1" w:styleId="WW8Num2z5">
    <w:name w:val="WW8Num2z5"/>
    <w:qFormat/>
    <w:rsid w:val="00AE64D8"/>
  </w:style>
  <w:style w:type="character" w:customStyle="1" w:styleId="WW8Num2z6">
    <w:name w:val="WW8Num2z6"/>
    <w:qFormat/>
    <w:rsid w:val="00AE64D8"/>
  </w:style>
  <w:style w:type="character" w:customStyle="1" w:styleId="WW8Num2z7">
    <w:name w:val="WW8Num2z7"/>
    <w:qFormat/>
    <w:rsid w:val="00AE64D8"/>
  </w:style>
  <w:style w:type="character" w:customStyle="1" w:styleId="WW8Num2z8">
    <w:name w:val="WW8Num2z8"/>
    <w:qFormat/>
    <w:rsid w:val="00AE64D8"/>
  </w:style>
  <w:style w:type="character" w:customStyle="1" w:styleId="WW8Num3z0">
    <w:name w:val="WW8Num3z0"/>
    <w:qFormat/>
    <w:rsid w:val="00AE64D8"/>
    <w:rPr>
      <w:rFonts w:ascii="Times New Roman" w:hAnsi="Times New Roman" w:cs="Times New Roman"/>
      <w:b w:val="0"/>
      <w:bCs w:val="0"/>
      <w:i w:val="0"/>
      <w:iCs w:val="0"/>
      <w:caps w:val="0"/>
      <w:smallCaps w:val="0"/>
      <w:strike w:val="0"/>
      <w:dstrike w:val="0"/>
      <w:color w:val="000000"/>
      <w:spacing w:val="0"/>
      <w:w w:val="100"/>
      <w:position w:val="0"/>
      <w:sz w:val="22"/>
      <w:szCs w:val="22"/>
      <w:u w:val="none"/>
      <w:vertAlign w:val="baseline"/>
      <w:lang w:val="uk-UA"/>
    </w:rPr>
  </w:style>
  <w:style w:type="character" w:customStyle="1" w:styleId="WW8Num5z1">
    <w:name w:val="WW8Num5z1"/>
    <w:qFormat/>
    <w:rsid w:val="00AE64D8"/>
  </w:style>
  <w:style w:type="character" w:customStyle="1" w:styleId="WW8Num5z2">
    <w:name w:val="WW8Num5z2"/>
    <w:qFormat/>
    <w:rsid w:val="00AE64D8"/>
  </w:style>
  <w:style w:type="character" w:customStyle="1" w:styleId="WW8Num5z3">
    <w:name w:val="WW8Num5z3"/>
    <w:qFormat/>
    <w:rsid w:val="00AE64D8"/>
  </w:style>
  <w:style w:type="character" w:customStyle="1" w:styleId="WW8Num5z4">
    <w:name w:val="WW8Num5z4"/>
    <w:qFormat/>
    <w:rsid w:val="00AE64D8"/>
  </w:style>
  <w:style w:type="character" w:customStyle="1" w:styleId="WW8Num5z5">
    <w:name w:val="WW8Num5z5"/>
    <w:qFormat/>
    <w:rsid w:val="00AE64D8"/>
  </w:style>
  <w:style w:type="character" w:customStyle="1" w:styleId="WW8Num5z6">
    <w:name w:val="WW8Num5z6"/>
    <w:qFormat/>
    <w:rsid w:val="00AE64D8"/>
  </w:style>
  <w:style w:type="character" w:customStyle="1" w:styleId="WW8Num5z7">
    <w:name w:val="WW8Num5z7"/>
    <w:qFormat/>
    <w:rsid w:val="00AE64D8"/>
  </w:style>
  <w:style w:type="character" w:customStyle="1" w:styleId="WW8Num5z8">
    <w:name w:val="WW8Num5z8"/>
    <w:qFormat/>
    <w:rsid w:val="00AE64D8"/>
  </w:style>
  <w:style w:type="character" w:customStyle="1" w:styleId="WW8Num3z1">
    <w:name w:val="WW8Num3z1"/>
    <w:qFormat/>
    <w:rsid w:val="00AE64D8"/>
  </w:style>
  <w:style w:type="character" w:customStyle="1" w:styleId="WW8Num3z2">
    <w:name w:val="WW8Num3z2"/>
    <w:qFormat/>
    <w:rsid w:val="00AE64D8"/>
  </w:style>
  <w:style w:type="character" w:customStyle="1" w:styleId="WW8Num3z3">
    <w:name w:val="WW8Num3z3"/>
    <w:qFormat/>
    <w:rsid w:val="00AE64D8"/>
  </w:style>
  <w:style w:type="character" w:customStyle="1" w:styleId="WW8Num3z4">
    <w:name w:val="WW8Num3z4"/>
    <w:qFormat/>
    <w:rsid w:val="00AE64D8"/>
  </w:style>
  <w:style w:type="character" w:customStyle="1" w:styleId="WW8Num3z5">
    <w:name w:val="WW8Num3z5"/>
    <w:qFormat/>
    <w:rsid w:val="00AE64D8"/>
  </w:style>
  <w:style w:type="character" w:customStyle="1" w:styleId="WW8Num3z6">
    <w:name w:val="WW8Num3z6"/>
    <w:qFormat/>
    <w:rsid w:val="00AE64D8"/>
  </w:style>
  <w:style w:type="character" w:customStyle="1" w:styleId="WW8Num3z7">
    <w:name w:val="WW8Num3z7"/>
    <w:qFormat/>
    <w:rsid w:val="00AE64D8"/>
  </w:style>
  <w:style w:type="character" w:customStyle="1" w:styleId="WW8Num3z8">
    <w:name w:val="WW8Num3z8"/>
    <w:qFormat/>
    <w:rsid w:val="00AE64D8"/>
  </w:style>
  <w:style w:type="character" w:customStyle="1" w:styleId="WW8Num4z4">
    <w:name w:val="WW8Num4z4"/>
    <w:qFormat/>
    <w:rsid w:val="00AE64D8"/>
  </w:style>
  <w:style w:type="character" w:customStyle="1" w:styleId="WW8Num4z5">
    <w:name w:val="WW8Num4z5"/>
    <w:qFormat/>
    <w:rsid w:val="00AE64D8"/>
  </w:style>
  <w:style w:type="character" w:customStyle="1" w:styleId="WW8Num4z6">
    <w:name w:val="WW8Num4z6"/>
    <w:qFormat/>
    <w:rsid w:val="00AE64D8"/>
  </w:style>
  <w:style w:type="character" w:customStyle="1" w:styleId="WW8Num4z7">
    <w:name w:val="WW8Num4z7"/>
    <w:qFormat/>
    <w:rsid w:val="00AE64D8"/>
  </w:style>
  <w:style w:type="character" w:customStyle="1" w:styleId="WW8Num4z8">
    <w:name w:val="WW8Num4z8"/>
    <w:qFormat/>
    <w:rsid w:val="00AE64D8"/>
  </w:style>
  <w:style w:type="character" w:customStyle="1" w:styleId="WW8Num8z3">
    <w:name w:val="WW8Num8z3"/>
    <w:qFormat/>
    <w:rsid w:val="00AE64D8"/>
  </w:style>
  <w:style w:type="character" w:customStyle="1" w:styleId="WW8Num8z4">
    <w:name w:val="WW8Num8z4"/>
    <w:qFormat/>
    <w:rsid w:val="00AE64D8"/>
  </w:style>
  <w:style w:type="character" w:customStyle="1" w:styleId="WW8Num8z5">
    <w:name w:val="WW8Num8z5"/>
    <w:qFormat/>
    <w:rsid w:val="00AE64D8"/>
  </w:style>
  <w:style w:type="character" w:customStyle="1" w:styleId="WW8Num8z6">
    <w:name w:val="WW8Num8z6"/>
    <w:qFormat/>
    <w:rsid w:val="00AE64D8"/>
  </w:style>
  <w:style w:type="character" w:customStyle="1" w:styleId="WW8Num8z7">
    <w:name w:val="WW8Num8z7"/>
    <w:qFormat/>
    <w:rsid w:val="00AE64D8"/>
  </w:style>
  <w:style w:type="character" w:customStyle="1" w:styleId="WW8Num8z8">
    <w:name w:val="WW8Num8z8"/>
    <w:qFormat/>
    <w:rsid w:val="00AE64D8"/>
  </w:style>
  <w:style w:type="character" w:customStyle="1" w:styleId="WW8Num6z1">
    <w:name w:val="WW8Num6z1"/>
    <w:qFormat/>
    <w:rsid w:val="00AE64D8"/>
    <w:rPr>
      <w:rFonts w:ascii="Courier New" w:hAnsi="Courier New" w:cs="Courier New" w:hint="default"/>
    </w:rPr>
  </w:style>
  <w:style w:type="character" w:customStyle="1" w:styleId="WW8Num6z3">
    <w:name w:val="WW8Num6z3"/>
    <w:qFormat/>
    <w:rsid w:val="00AE64D8"/>
    <w:rPr>
      <w:rFonts w:ascii="Symbol" w:hAnsi="Symbol" w:cs="Symbol" w:hint="default"/>
    </w:rPr>
  </w:style>
  <w:style w:type="character" w:customStyle="1" w:styleId="WW8Num7z1">
    <w:name w:val="WW8Num7z1"/>
    <w:qFormat/>
    <w:rsid w:val="00AE64D8"/>
  </w:style>
  <w:style w:type="character" w:customStyle="1" w:styleId="WW8Num7z2">
    <w:name w:val="WW8Num7z2"/>
    <w:qFormat/>
    <w:rsid w:val="00AE64D8"/>
  </w:style>
  <w:style w:type="character" w:customStyle="1" w:styleId="WW8Num7z3">
    <w:name w:val="WW8Num7z3"/>
    <w:qFormat/>
    <w:rsid w:val="00AE64D8"/>
  </w:style>
  <w:style w:type="character" w:customStyle="1" w:styleId="WW8Num7z4">
    <w:name w:val="WW8Num7z4"/>
    <w:qFormat/>
    <w:rsid w:val="00AE64D8"/>
  </w:style>
  <w:style w:type="character" w:customStyle="1" w:styleId="WW8Num7z5">
    <w:name w:val="WW8Num7z5"/>
    <w:qFormat/>
    <w:rsid w:val="00AE64D8"/>
  </w:style>
  <w:style w:type="character" w:customStyle="1" w:styleId="WW8Num7z6">
    <w:name w:val="WW8Num7z6"/>
    <w:qFormat/>
    <w:rsid w:val="00AE64D8"/>
  </w:style>
  <w:style w:type="character" w:customStyle="1" w:styleId="WW8Num7z7">
    <w:name w:val="WW8Num7z7"/>
    <w:qFormat/>
    <w:rsid w:val="00AE64D8"/>
  </w:style>
  <w:style w:type="character" w:customStyle="1" w:styleId="WW8Num7z8">
    <w:name w:val="WW8Num7z8"/>
    <w:qFormat/>
    <w:rsid w:val="00AE64D8"/>
  </w:style>
  <w:style w:type="character" w:customStyle="1" w:styleId="WW8Num9z1">
    <w:name w:val="WW8Num9z1"/>
    <w:qFormat/>
    <w:rsid w:val="00AE64D8"/>
    <w:rPr>
      <w:rFonts w:ascii="Courier New" w:hAnsi="Courier New" w:cs="Courier New" w:hint="default"/>
    </w:rPr>
  </w:style>
  <w:style w:type="character" w:customStyle="1" w:styleId="WW8Num9z2">
    <w:name w:val="WW8Num9z2"/>
    <w:qFormat/>
    <w:rsid w:val="00AE64D8"/>
    <w:rPr>
      <w:rFonts w:ascii="Wingdings" w:hAnsi="Wingdings" w:cs="Wingdings" w:hint="default"/>
    </w:rPr>
  </w:style>
  <w:style w:type="character" w:customStyle="1" w:styleId="WW8Num9z3">
    <w:name w:val="WW8Num9z3"/>
    <w:qFormat/>
    <w:rsid w:val="00AE64D8"/>
    <w:rPr>
      <w:rFonts w:ascii="Symbol" w:hAnsi="Symbol" w:cs="Symbol" w:hint="default"/>
    </w:rPr>
  </w:style>
  <w:style w:type="character" w:customStyle="1" w:styleId="WW8Num10z1">
    <w:name w:val="WW8Num10z1"/>
    <w:qFormat/>
    <w:rsid w:val="00AE64D8"/>
  </w:style>
  <w:style w:type="character" w:customStyle="1" w:styleId="WW8Num10z2">
    <w:name w:val="WW8Num10z2"/>
    <w:qFormat/>
    <w:rsid w:val="00AE64D8"/>
  </w:style>
  <w:style w:type="character" w:customStyle="1" w:styleId="WW8Num10z3">
    <w:name w:val="WW8Num10z3"/>
    <w:qFormat/>
    <w:rsid w:val="00AE64D8"/>
  </w:style>
  <w:style w:type="character" w:customStyle="1" w:styleId="WW8Num10z4">
    <w:name w:val="WW8Num10z4"/>
    <w:qFormat/>
    <w:rsid w:val="00AE64D8"/>
  </w:style>
  <w:style w:type="character" w:customStyle="1" w:styleId="WW8Num10z5">
    <w:name w:val="WW8Num10z5"/>
    <w:qFormat/>
    <w:rsid w:val="00AE64D8"/>
  </w:style>
  <w:style w:type="character" w:customStyle="1" w:styleId="WW8Num10z6">
    <w:name w:val="WW8Num10z6"/>
    <w:qFormat/>
    <w:rsid w:val="00AE64D8"/>
  </w:style>
  <w:style w:type="character" w:customStyle="1" w:styleId="WW8Num10z7">
    <w:name w:val="WW8Num10z7"/>
    <w:qFormat/>
    <w:rsid w:val="00AE64D8"/>
  </w:style>
  <w:style w:type="character" w:customStyle="1" w:styleId="WW8Num10z8">
    <w:name w:val="WW8Num10z8"/>
    <w:qFormat/>
    <w:rsid w:val="00AE64D8"/>
  </w:style>
  <w:style w:type="character" w:customStyle="1" w:styleId="WW8Num11z0">
    <w:name w:val="WW8Num11z0"/>
    <w:qFormat/>
    <w:rsid w:val="00AE64D8"/>
    <w:rPr>
      <w:rFonts w:ascii="Wingdings" w:hAnsi="Wingdings" w:cs="Wingdings" w:hint="default"/>
    </w:rPr>
  </w:style>
  <w:style w:type="character" w:customStyle="1" w:styleId="WW8Num11z1">
    <w:name w:val="WW8Num11z1"/>
    <w:qFormat/>
    <w:rsid w:val="00AE64D8"/>
  </w:style>
  <w:style w:type="character" w:customStyle="1" w:styleId="WW8Num11z2">
    <w:name w:val="WW8Num11z2"/>
    <w:qFormat/>
    <w:rsid w:val="00AE64D8"/>
  </w:style>
  <w:style w:type="character" w:customStyle="1" w:styleId="WW8Num11z3">
    <w:name w:val="WW8Num11z3"/>
    <w:qFormat/>
    <w:rsid w:val="00AE64D8"/>
  </w:style>
  <w:style w:type="character" w:customStyle="1" w:styleId="WW8Num11z4">
    <w:name w:val="WW8Num11z4"/>
    <w:qFormat/>
    <w:rsid w:val="00AE64D8"/>
  </w:style>
  <w:style w:type="character" w:customStyle="1" w:styleId="WW8Num11z5">
    <w:name w:val="WW8Num11z5"/>
    <w:qFormat/>
    <w:rsid w:val="00AE64D8"/>
  </w:style>
  <w:style w:type="character" w:customStyle="1" w:styleId="WW8Num11z6">
    <w:name w:val="WW8Num11z6"/>
    <w:qFormat/>
    <w:rsid w:val="00AE64D8"/>
  </w:style>
  <w:style w:type="character" w:customStyle="1" w:styleId="WW8Num11z7">
    <w:name w:val="WW8Num11z7"/>
    <w:qFormat/>
    <w:rsid w:val="00AE64D8"/>
  </w:style>
  <w:style w:type="character" w:customStyle="1" w:styleId="WW8Num11z8">
    <w:name w:val="WW8Num11z8"/>
    <w:qFormat/>
    <w:rsid w:val="00AE64D8"/>
  </w:style>
  <w:style w:type="character" w:customStyle="1" w:styleId="WW8Num12z0">
    <w:name w:val="WW8Num12z0"/>
    <w:qFormat/>
    <w:rsid w:val="00AE64D8"/>
    <w:rPr>
      <w:rFonts w:hint="default"/>
    </w:rPr>
  </w:style>
  <w:style w:type="character" w:customStyle="1" w:styleId="WW8Num12z1">
    <w:name w:val="WW8Num12z1"/>
    <w:qFormat/>
    <w:rsid w:val="00AE64D8"/>
  </w:style>
  <w:style w:type="character" w:customStyle="1" w:styleId="WW8Num12z2">
    <w:name w:val="WW8Num12z2"/>
    <w:qFormat/>
    <w:rsid w:val="00AE64D8"/>
  </w:style>
  <w:style w:type="character" w:customStyle="1" w:styleId="WW8Num12z3">
    <w:name w:val="WW8Num12z3"/>
    <w:qFormat/>
    <w:rsid w:val="00AE64D8"/>
  </w:style>
  <w:style w:type="character" w:customStyle="1" w:styleId="WW8Num12z4">
    <w:name w:val="WW8Num12z4"/>
    <w:qFormat/>
    <w:rsid w:val="00AE64D8"/>
  </w:style>
  <w:style w:type="character" w:customStyle="1" w:styleId="WW8Num12z5">
    <w:name w:val="WW8Num12z5"/>
    <w:qFormat/>
    <w:rsid w:val="00AE64D8"/>
  </w:style>
  <w:style w:type="character" w:customStyle="1" w:styleId="WW8Num12z6">
    <w:name w:val="WW8Num12z6"/>
    <w:qFormat/>
    <w:rsid w:val="00AE64D8"/>
  </w:style>
  <w:style w:type="character" w:customStyle="1" w:styleId="WW8Num12z7">
    <w:name w:val="WW8Num12z7"/>
    <w:qFormat/>
    <w:rsid w:val="00AE64D8"/>
  </w:style>
  <w:style w:type="character" w:customStyle="1" w:styleId="WW8Num12z8">
    <w:name w:val="WW8Num12z8"/>
    <w:qFormat/>
    <w:rsid w:val="00AE64D8"/>
  </w:style>
  <w:style w:type="character" w:customStyle="1" w:styleId="WW8Num13z0">
    <w:name w:val="WW8Num13z0"/>
    <w:qFormat/>
    <w:rsid w:val="00AE64D8"/>
    <w:rPr>
      <w:rFonts w:ascii="Times New Roman" w:eastAsia="Times New Roman" w:hAnsi="Times New Roman" w:cs="Times New Roman" w:hint="default"/>
    </w:rPr>
  </w:style>
  <w:style w:type="character" w:customStyle="1" w:styleId="WW8Num13z1">
    <w:name w:val="WW8Num13z1"/>
    <w:qFormat/>
    <w:rsid w:val="00AE64D8"/>
    <w:rPr>
      <w:rFonts w:ascii="Courier New" w:hAnsi="Courier New" w:cs="Courier New" w:hint="default"/>
    </w:rPr>
  </w:style>
  <w:style w:type="character" w:customStyle="1" w:styleId="WW8Num13z2">
    <w:name w:val="WW8Num13z2"/>
    <w:qFormat/>
    <w:rsid w:val="00AE64D8"/>
    <w:rPr>
      <w:rFonts w:ascii="Wingdings" w:hAnsi="Wingdings" w:cs="Wingdings" w:hint="default"/>
    </w:rPr>
  </w:style>
  <w:style w:type="character" w:customStyle="1" w:styleId="WW8Num13z3">
    <w:name w:val="WW8Num13z3"/>
    <w:qFormat/>
    <w:rsid w:val="00AE64D8"/>
    <w:rPr>
      <w:rFonts w:ascii="Symbol" w:hAnsi="Symbol" w:cs="Symbol" w:hint="default"/>
    </w:rPr>
  </w:style>
  <w:style w:type="character" w:customStyle="1" w:styleId="subtitle">
    <w:name w:val="sub_title"/>
    <w:basedOn w:val="1f"/>
    <w:qFormat/>
    <w:rsid w:val="00AE64D8"/>
  </w:style>
  <w:style w:type="character" w:customStyle="1" w:styleId="1f9">
    <w:name w:val="Заголовок №1_"/>
    <w:qFormat/>
    <w:rsid w:val="00AE64D8"/>
    <w:rPr>
      <w:b/>
      <w:bCs/>
      <w:sz w:val="31"/>
      <w:szCs w:val="31"/>
      <w:lang w:eastAsia="ar-SA" w:bidi="ar-SA"/>
    </w:rPr>
  </w:style>
  <w:style w:type="paragraph" w:customStyle="1" w:styleId="3c">
    <w:name w:val="Название3"/>
    <w:basedOn w:val="a"/>
    <w:qFormat/>
    <w:rsid w:val="00AE64D8"/>
    <w:pPr>
      <w:suppressLineNumbers/>
      <w:suppressAutoHyphens/>
      <w:spacing w:before="120" w:after="120"/>
    </w:pPr>
    <w:rPr>
      <w:rFonts w:cs="Mangal"/>
      <w:i/>
      <w:iCs/>
      <w:lang w:eastAsia="ar-SA"/>
    </w:rPr>
  </w:style>
  <w:style w:type="paragraph" w:customStyle="1" w:styleId="1fa">
    <w:name w:val="Название объекта1"/>
    <w:basedOn w:val="a"/>
    <w:next w:val="a"/>
    <w:qFormat/>
    <w:rsid w:val="00AE64D8"/>
    <w:pPr>
      <w:suppressAutoHyphens/>
      <w:jc w:val="center"/>
    </w:pPr>
    <w:rPr>
      <w:b/>
      <w:sz w:val="40"/>
      <w:szCs w:val="20"/>
      <w:lang w:eastAsia="ar-SA"/>
    </w:rPr>
  </w:style>
  <w:style w:type="paragraph" w:customStyle="1" w:styleId="1fb">
    <w:name w:val="Заголовок №1"/>
    <w:basedOn w:val="a"/>
    <w:qFormat/>
    <w:rsid w:val="00AE64D8"/>
    <w:pPr>
      <w:shd w:val="clear" w:color="auto" w:fill="FFFFFF"/>
      <w:suppressAutoHyphens/>
      <w:spacing w:after="420" w:line="240" w:lineRule="atLeast"/>
    </w:pPr>
    <w:rPr>
      <w:b/>
      <w:bCs/>
      <w:sz w:val="31"/>
      <w:szCs w:val="31"/>
      <w:lang w:eastAsia="ar-SA"/>
    </w:rPr>
  </w:style>
  <w:style w:type="paragraph" w:customStyle="1" w:styleId="121">
    <w:name w:val="Обычный12"/>
    <w:qFormat/>
    <w:rsid w:val="00AE64D8"/>
    <w:pPr>
      <w:suppressAutoHyphens/>
      <w:spacing w:before="100" w:after="100"/>
    </w:pPr>
    <w:rPr>
      <w:sz w:val="24"/>
      <w:lang w:val="ru-RU" w:eastAsia="ar-SA"/>
    </w:rPr>
  </w:style>
  <w:style w:type="numbering" w:customStyle="1" w:styleId="3d">
    <w:name w:val="Нет списка3"/>
    <w:next w:val="a2"/>
    <w:semiHidden/>
    <w:qFormat/>
    <w:rsid w:val="00683FE9"/>
  </w:style>
  <w:style w:type="paragraph" w:customStyle="1" w:styleId="55">
    <w:name w:val="Абзац списка5"/>
    <w:basedOn w:val="a"/>
    <w:qFormat/>
    <w:rsid w:val="00683FE9"/>
    <w:pPr>
      <w:suppressAutoHyphens/>
      <w:spacing w:after="200" w:line="276" w:lineRule="auto"/>
      <w:ind w:left="720"/>
      <w:contextualSpacing/>
    </w:pPr>
    <w:rPr>
      <w:rFonts w:ascii="Calibri" w:eastAsia="Calibri" w:hAnsi="Calibri"/>
      <w:sz w:val="22"/>
      <w:szCs w:val="22"/>
    </w:rPr>
  </w:style>
  <w:style w:type="paragraph" w:customStyle="1" w:styleId="3e">
    <w:name w:val="Без интервала3"/>
    <w:qFormat/>
    <w:rsid w:val="00683FE9"/>
    <w:pPr>
      <w:suppressAutoHyphens/>
      <w:spacing w:line="100" w:lineRule="atLeast"/>
    </w:pPr>
    <w:rPr>
      <w:rFonts w:ascii="Calibri" w:eastAsia="Calibri" w:hAnsi="Calibri"/>
      <w:sz w:val="22"/>
      <w:szCs w:val="22"/>
      <w:lang w:val="ru-RU" w:eastAsia="ru-RU"/>
    </w:rPr>
  </w:style>
  <w:style w:type="paragraph" w:customStyle="1" w:styleId="msonormalcxspmiddle">
    <w:name w:val="msonormalcxspmiddle"/>
    <w:basedOn w:val="a"/>
    <w:qFormat/>
    <w:rsid w:val="00683FE9"/>
    <w:pPr>
      <w:suppressAutoHyphens/>
      <w:spacing w:before="28" w:after="28" w:line="100" w:lineRule="atLeast"/>
    </w:pPr>
    <w:rPr>
      <w:rFonts w:eastAsia="Calibri"/>
    </w:rPr>
  </w:style>
  <w:style w:type="numbering" w:customStyle="1" w:styleId="4a">
    <w:name w:val="Нет списка4"/>
    <w:next w:val="a2"/>
    <w:uiPriority w:val="99"/>
    <w:semiHidden/>
    <w:unhideWhenUsed/>
    <w:qFormat/>
    <w:rsid w:val="00456C66"/>
  </w:style>
  <w:style w:type="paragraph" w:customStyle="1" w:styleId="rvps12">
    <w:name w:val="rvps12"/>
    <w:basedOn w:val="a"/>
    <w:qFormat/>
    <w:rsid w:val="00456C66"/>
    <w:pPr>
      <w:spacing w:before="100" w:beforeAutospacing="1" w:after="100" w:afterAutospacing="1"/>
    </w:pPr>
    <w:rPr>
      <w:lang w:val="uk-UA" w:eastAsia="uk-UA"/>
    </w:rPr>
  </w:style>
  <w:style w:type="paragraph" w:customStyle="1" w:styleId="rvps7">
    <w:name w:val="rvps7"/>
    <w:basedOn w:val="a"/>
    <w:qFormat/>
    <w:rsid w:val="00456C66"/>
    <w:pPr>
      <w:spacing w:before="100" w:beforeAutospacing="1" w:after="100" w:afterAutospacing="1"/>
    </w:pPr>
    <w:rPr>
      <w:lang w:val="uk-UA" w:eastAsia="uk-UA"/>
    </w:rPr>
  </w:style>
  <w:style w:type="character" w:customStyle="1" w:styleId="rvts15">
    <w:name w:val="rvts15"/>
    <w:qFormat/>
    <w:rsid w:val="00456C66"/>
  </w:style>
  <w:style w:type="character" w:customStyle="1" w:styleId="rvts11">
    <w:name w:val="rvts11"/>
    <w:qFormat/>
    <w:rsid w:val="00456C66"/>
  </w:style>
  <w:style w:type="paragraph" w:customStyle="1" w:styleId="rvps14">
    <w:name w:val="rvps14"/>
    <w:basedOn w:val="a"/>
    <w:qFormat/>
    <w:rsid w:val="00456C66"/>
    <w:pPr>
      <w:spacing w:before="100" w:beforeAutospacing="1" w:after="100" w:afterAutospacing="1"/>
    </w:pPr>
    <w:rPr>
      <w:lang w:val="uk-UA" w:eastAsia="uk-UA"/>
    </w:rPr>
  </w:style>
  <w:style w:type="paragraph" w:customStyle="1" w:styleId="rvps11">
    <w:name w:val="rvps11"/>
    <w:basedOn w:val="a"/>
    <w:qFormat/>
    <w:rsid w:val="00456C66"/>
    <w:pPr>
      <w:spacing w:before="100" w:beforeAutospacing="1" w:after="100" w:afterAutospacing="1"/>
    </w:pPr>
    <w:rPr>
      <w:lang w:val="uk-UA" w:eastAsia="uk-UA"/>
    </w:rPr>
  </w:style>
  <w:style w:type="paragraph" w:customStyle="1" w:styleId="rvps8">
    <w:name w:val="rvps8"/>
    <w:basedOn w:val="a"/>
    <w:qFormat/>
    <w:rsid w:val="00456C66"/>
    <w:pPr>
      <w:spacing w:before="100" w:beforeAutospacing="1" w:after="100" w:afterAutospacing="1"/>
    </w:pPr>
    <w:rPr>
      <w:lang w:val="uk-UA" w:eastAsia="uk-UA"/>
    </w:rPr>
  </w:style>
  <w:style w:type="character" w:customStyle="1" w:styleId="rvts82">
    <w:name w:val="rvts82"/>
    <w:qFormat/>
    <w:rsid w:val="00456C66"/>
  </w:style>
  <w:style w:type="paragraph" w:customStyle="1" w:styleId="rvps15">
    <w:name w:val="rvps15"/>
    <w:basedOn w:val="a"/>
    <w:qFormat/>
    <w:rsid w:val="00456C66"/>
    <w:pPr>
      <w:spacing w:before="100" w:beforeAutospacing="1" w:after="100" w:afterAutospacing="1"/>
    </w:pPr>
    <w:rPr>
      <w:lang w:val="uk-UA" w:eastAsia="uk-UA"/>
    </w:rPr>
  </w:style>
  <w:style w:type="character" w:customStyle="1" w:styleId="rvts44">
    <w:name w:val="rvts44"/>
    <w:qFormat/>
    <w:rsid w:val="00456C66"/>
  </w:style>
  <w:style w:type="character" w:customStyle="1" w:styleId="50">
    <w:name w:val="Заголовок 5 Знак"/>
    <w:basedOn w:val="a0"/>
    <w:link w:val="5"/>
    <w:semiHidden/>
    <w:rsid w:val="00BA4C30"/>
    <w:rPr>
      <w:rFonts w:asciiTheme="majorHAnsi" w:eastAsiaTheme="majorEastAsia" w:hAnsiTheme="majorHAnsi" w:cstheme="majorBidi"/>
      <w:color w:val="2F5496" w:themeColor="accent1" w:themeShade="BF"/>
      <w:sz w:val="24"/>
      <w:szCs w:val="24"/>
      <w:lang w:val="ru-RU" w:eastAsia="ru-RU"/>
    </w:rPr>
  </w:style>
  <w:style w:type="paragraph" w:customStyle="1" w:styleId="Style3">
    <w:name w:val="Style3"/>
    <w:basedOn w:val="a"/>
    <w:rsid w:val="0072367A"/>
    <w:pPr>
      <w:widowControl w:val="0"/>
      <w:autoSpaceDE w:val="0"/>
      <w:autoSpaceDN w:val="0"/>
      <w:adjustRightInd w:val="0"/>
    </w:pPr>
  </w:style>
  <w:style w:type="paragraph" w:customStyle="1" w:styleId="Style7">
    <w:name w:val="Style7"/>
    <w:basedOn w:val="a"/>
    <w:rsid w:val="0072367A"/>
    <w:pPr>
      <w:widowControl w:val="0"/>
      <w:autoSpaceDE w:val="0"/>
      <w:autoSpaceDN w:val="0"/>
      <w:adjustRightInd w:val="0"/>
      <w:spacing w:line="278" w:lineRule="exact"/>
      <w:jc w:val="both"/>
    </w:pPr>
  </w:style>
  <w:style w:type="character" w:customStyle="1" w:styleId="FontStyle13">
    <w:name w:val="Font Style13"/>
    <w:uiPriority w:val="99"/>
    <w:rsid w:val="0072367A"/>
    <w:rPr>
      <w:rFonts w:ascii="Times New Roman" w:hAnsi="Times New Roman" w:cs="Times New Roman" w:hint="default"/>
      <w:sz w:val="22"/>
      <w:szCs w:val="22"/>
    </w:rPr>
  </w:style>
  <w:style w:type="character" w:customStyle="1" w:styleId="FontStyle15">
    <w:name w:val="Font Style15"/>
    <w:rsid w:val="0072367A"/>
    <w:rPr>
      <w:rFonts w:ascii="Times New Roman" w:hAnsi="Times New Roman" w:cs="Times New Roman"/>
      <w:i/>
      <w:iCs/>
      <w:sz w:val="22"/>
      <w:szCs w:val="22"/>
    </w:rPr>
  </w:style>
  <w:style w:type="character" w:customStyle="1" w:styleId="QuoteChar">
    <w:name w:val="Quote Char"/>
    <w:basedOn w:val="a0"/>
    <w:link w:val="216"/>
    <w:uiPriority w:val="99"/>
    <w:qFormat/>
    <w:locked/>
    <w:rsid w:val="00133710"/>
    <w:rPr>
      <w:i/>
      <w:iCs/>
      <w:sz w:val="24"/>
      <w:szCs w:val="24"/>
    </w:rPr>
  </w:style>
  <w:style w:type="paragraph" w:customStyle="1" w:styleId="216">
    <w:name w:val="Цитата 21"/>
    <w:basedOn w:val="a"/>
    <w:next w:val="a"/>
    <w:link w:val="QuoteChar"/>
    <w:uiPriority w:val="99"/>
    <w:qFormat/>
    <w:rsid w:val="00133710"/>
    <w:pPr>
      <w:spacing w:after="200" w:line="276" w:lineRule="auto"/>
    </w:pPr>
    <w:rPr>
      <w:i/>
      <w:iCs/>
      <w:lang w:val="x-none" w:eastAsia="x-none"/>
    </w:rPr>
  </w:style>
  <w:style w:type="table" w:customStyle="1" w:styleId="-15">
    <w:name w:val="Таблица-список 15"/>
    <w:basedOn w:val="a1"/>
    <w:next w:val="-1"/>
    <w:rsid w:val="00BD5B7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6">
    <w:name w:val="Современная таблица5"/>
    <w:basedOn w:val="a1"/>
    <w:next w:val="affd"/>
    <w:rsid w:val="00BD5B7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131">
    <w:name w:val="Обычный13"/>
    <w:rsid w:val="00BD5B70"/>
    <w:pPr>
      <w:spacing w:before="100" w:after="100"/>
    </w:pPr>
    <w:rPr>
      <w:snapToGrid w:val="0"/>
      <w:sz w:val="24"/>
      <w:lang w:val="ru-RU" w:eastAsia="ru-RU"/>
    </w:rPr>
  </w:style>
  <w:style w:type="table" w:customStyle="1" w:styleId="640">
    <w:name w:val="Стиль таблицы64"/>
    <w:basedOn w:val="-30"/>
    <w:rsid w:val="00BD5B70"/>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34">
    <w:name w:val="Таблица-список 34"/>
    <w:basedOn w:val="a1"/>
    <w:next w:val="-30"/>
    <w:rsid w:val="00BD5B7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830">
    <w:name w:val="Сетка таблицы 83"/>
    <w:basedOn w:val="a1"/>
    <w:next w:val="84"/>
    <w:rsid w:val="00BD5B7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afffa">
    <w:name w:val="Subtitle"/>
    <w:basedOn w:val="a"/>
    <w:next w:val="a"/>
    <w:link w:val="afffb"/>
    <w:qFormat/>
    <w:rsid w:val="00F360F3"/>
    <w:pPr>
      <w:numPr>
        <w:ilvl w:val="1"/>
      </w:numPr>
    </w:pPr>
    <w:rPr>
      <w:rFonts w:ascii="Cambria" w:hAnsi="Cambria"/>
      <w:i/>
      <w:iCs/>
      <w:color w:val="4F81BD"/>
      <w:spacing w:val="15"/>
    </w:rPr>
  </w:style>
  <w:style w:type="character" w:customStyle="1" w:styleId="afffb">
    <w:name w:val="Подзаголовок Знак"/>
    <w:basedOn w:val="a0"/>
    <w:link w:val="afffa"/>
    <w:rsid w:val="00F360F3"/>
    <w:rPr>
      <w:rFonts w:ascii="Cambria" w:hAnsi="Cambria"/>
      <w:i/>
      <w:iCs/>
      <w:color w:val="4F81BD"/>
      <w:spacing w:val="15"/>
      <w:sz w:val="24"/>
      <w:szCs w:val="24"/>
      <w:lang w:val="ru-RU" w:eastAsia="ru-RU"/>
    </w:rPr>
  </w:style>
  <w:style w:type="numbering" w:customStyle="1" w:styleId="57">
    <w:name w:val="Нет списка5"/>
    <w:next w:val="a2"/>
    <w:uiPriority w:val="99"/>
    <w:semiHidden/>
    <w:rsid w:val="008F4320"/>
  </w:style>
  <w:style w:type="paragraph" w:customStyle="1" w:styleId="140">
    <w:name w:val="Обычный14"/>
    <w:rsid w:val="008F4320"/>
    <w:pPr>
      <w:suppressAutoHyphens/>
      <w:spacing w:before="100" w:after="100"/>
    </w:pPr>
    <w:rPr>
      <w:sz w:val="24"/>
      <w:lang w:val="ru-RU" w:eastAsia="ar-SA"/>
    </w:rPr>
  </w:style>
  <w:style w:type="paragraph" w:customStyle="1" w:styleId="411">
    <w:name w:val="Заголовок 41"/>
    <w:basedOn w:val="a"/>
    <w:next w:val="a"/>
    <w:link w:val="Heading4Char"/>
    <w:uiPriority w:val="99"/>
    <w:qFormat/>
    <w:rsid w:val="00CA0DD4"/>
    <w:pPr>
      <w:keepNext/>
      <w:spacing w:before="240" w:after="60" w:line="276" w:lineRule="auto"/>
      <w:outlineLvl w:val="3"/>
    </w:pPr>
    <w:rPr>
      <w:rFonts w:ascii="Calibri" w:eastAsia="Calibri" w:hAnsi="Calibri" w:cs="Calibri"/>
      <w:b/>
      <w:bCs/>
      <w:color w:val="00000A"/>
      <w:sz w:val="28"/>
      <w:szCs w:val="28"/>
    </w:rPr>
  </w:style>
  <w:style w:type="character" w:customStyle="1" w:styleId="Heading4Char">
    <w:name w:val="Heading 4 Char"/>
    <w:basedOn w:val="a0"/>
    <w:link w:val="411"/>
    <w:uiPriority w:val="99"/>
    <w:qFormat/>
    <w:locked/>
    <w:rsid w:val="00CA0DD4"/>
    <w:rPr>
      <w:rFonts w:ascii="Calibri" w:eastAsia="Calibri" w:hAnsi="Calibri" w:cs="Calibri"/>
      <w:b/>
      <w:bCs/>
      <w:color w:val="00000A"/>
      <w:sz w:val="28"/>
      <w:szCs w:val="28"/>
      <w:lang w:val="ru-RU" w:eastAsia="ru-RU"/>
    </w:rPr>
  </w:style>
  <w:style w:type="character" w:customStyle="1" w:styleId="afffc">
    <w:name w:val="Основной текст_"/>
    <w:basedOn w:val="a0"/>
    <w:link w:val="2f7"/>
    <w:locked/>
    <w:rsid w:val="00CA0DD4"/>
    <w:rPr>
      <w:rFonts w:ascii="Arial" w:hAnsi="Arial" w:cs="Arial"/>
      <w:shd w:val="clear" w:color="auto" w:fill="FFFFFF"/>
    </w:rPr>
  </w:style>
  <w:style w:type="paragraph" w:customStyle="1" w:styleId="2f7">
    <w:name w:val="Основной текст2"/>
    <w:basedOn w:val="a"/>
    <w:link w:val="afffc"/>
    <w:uiPriority w:val="99"/>
    <w:rsid w:val="00CA0DD4"/>
    <w:pPr>
      <w:shd w:val="clear" w:color="auto" w:fill="FFFFFF"/>
      <w:spacing w:before="360" w:line="259" w:lineRule="exact"/>
      <w:ind w:hanging="600"/>
    </w:pPr>
    <w:rPr>
      <w:rFonts w:ascii="Arial" w:hAnsi="Arial" w:cs="Arial"/>
      <w:sz w:val="20"/>
      <w:szCs w:val="20"/>
      <w:lang w:val="x-none" w:eastAsia="x-none"/>
    </w:rPr>
  </w:style>
  <w:style w:type="paragraph" w:customStyle="1" w:styleId="217">
    <w:name w:val="Заголовок 21"/>
    <w:basedOn w:val="a"/>
    <w:qFormat/>
    <w:rsid w:val="00CA0DD4"/>
    <w:pPr>
      <w:keepNext/>
      <w:jc w:val="center"/>
      <w:outlineLvl w:val="1"/>
    </w:pPr>
    <w:rPr>
      <w:i/>
      <w:iCs/>
      <w:color w:val="00000A"/>
      <w:sz w:val="18"/>
      <w:lang w:val="uk-UA"/>
    </w:rPr>
  </w:style>
  <w:style w:type="paragraph" w:customStyle="1" w:styleId="312">
    <w:name w:val="Заголовок 31"/>
    <w:basedOn w:val="a"/>
    <w:qFormat/>
    <w:rsid w:val="00CA0DD4"/>
    <w:pPr>
      <w:keepNext/>
      <w:jc w:val="center"/>
      <w:outlineLvl w:val="2"/>
    </w:pPr>
    <w:rPr>
      <w:bCs/>
      <w:i/>
      <w:color w:val="00000A"/>
      <w:sz w:val="20"/>
      <w:lang w:val="uk-UA"/>
    </w:rPr>
  </w:style>
  <w:style w:type="paragraph" w:customStyle="1" w:styleId="611">
    <w:name w:val="Заголовок 61"/>
    <w:basedOn w:val="a"/>
    <w:unhideWhenUsed/>
    <w:qFormat/>
    <w:rsid w:val="00CA0DD4"/>
    <w:pPr>
      <w:spacing w:before="240" w:after="60"/>
      <w:outlineLvl w:val="5"/>
    </w:pPr>
    <w:rPr>
      <w:rFonts w:ascii="Calibri" w:hAnsi="Calibri"/>
      <w:b/>
      <w:bCs/>
      <w:color w:val="00000A"/>
      <w:sz w:val="22"/>
      <w:szCs w:val="22"/>
    </w:rPr>
  </w:style>
  <w:style w:type="paragraph" w:customStyle="1" w:styleId="710">
    <w:name w:val="Заголовок 71"/>
    <w:basedOn w:val="a"/>
    <w:qFormat/>
    <w:rsid w:val="00CA0DD4"/>
    <w:pPr>
      <w:keepNext/>
      <w:jc w:val="center"/>
      <w:outlineLvl w:val="6"/>
    </w:pPr>
    <w:rPr>
      <w:b/>
      <w:bCs/>
      <w:i/>
      <w:iCs/>
      <w:color w:val="00000A"/>
      <w:sz w:val="28"/>
      <w:lang w:val="uk-UA"/>
    </w:rPr>
  </w:style>
  <w:style w:type="character" w:customStyle="1" w:styleId="ListLabel3">
    <w:name w:val="ListLabel 3"/>
    <w:qFormat/>
    <w:rsid w:val="00CA0DD4"/>
    <w:rPr>
      <w:rFonts w:cs="Courier New"/>
    </w:rPr>
  </w:style>
  <w:style w:type="character" w:customStyle="1" w:styleId="ListLabel4">
    <w:name w:val="ListLabel 4"/>
    <w:qFormat/>
    <w:rsid w:val="00CA0DD4"/>
    <w:rPr>
      <w:rFonts w:cs="Courier New"/>
    </w:rPr>
  </w:style>
  <w:style w:type="character" w:customStyle="1" w:styleId="ListLabel5">
    <w:name w:val="ListLabel 5"/>
    <w:qFormat/>
    <w:rsid w:val="00CA0DD4"/>
    <w:rPr>
      <w:rFonts w:cs="Courier New"/>
    </w:rPr>
  </w:style>
  <w:style w:type="character" w:customStyle="1" w:styleId="ListLabel6">
    <w:name w:val="ListLabel 6"/>
    <w:qFormat/>
    <w:rsid w:val="00CA0DD4"/>
    <w:rPr>
      <w:rFonts w:eastAsia="Times New Roman" w:cs="Times New Roman"/>
    </w:rPr>
  </w:style>
  <w:style w:type="character" w:customStyle="1" w:styleId="ListLabel7">
    <w:name w:val="ListLabel 7"/>
    <w:qFormat/>
    <w:rsid w:val="00CA0DD4"/>
    <w:rPr>
      <w:rFonts w:cs="Courier New"/>
    </w:rPr>
  </w:style>
  <w:style w:type="character" w:customStyle="1" w:styleId="ListLabel8">
    <w:name w:val="ListLabel 8"/>
    <w:qFormat/>
    <w:rsid w:val="00CA0DD4"/>
    <w:rPr>
      <w:rFonts w:cs="Courier New"/>
    </w:rPr>
  </w:style>
  <w:style w:type="character" w:customStyle="1" w:styleId="ListLabel9">
    <w:name w:val="ListLabel 9"/>
    <w:qFormat/>
    <w:rsid w:val="00CA0DD4"/>
    <w:rPr>
      <w:rFonts w:cs="Courier New"/>
    </w:rPr>
  </w:style>
  <w:style w:type="paragraph" w:customStyle="1" w:styleId="1fc">
    <w:name w:val="Верхний колонтитул1"/>
    <w:basedOn w:val="a"/>
    <w:uiPriority w:val="99"/>
    <w:rsid w:val="00CA0DD4"/>
    <w:pPr>
      <w:tabs>
        <w:tab w:val="center" w:pos="4677"/>
        <w:tab w:val="right" w:pos="9355"/>
      </w:tabs>
    </w:pPr>
    <w:rPr>
      <w:color w:val="00000A"/>
    </w:rPr>
  </w:style>
  <w:style w:type="paragraph" w:customStyle="1" w:styleId="1fd">
    <w:name w:val="Нижний колонтитул1"/>
    <w:basedOn w:val="a"/>
    <w:uiPriority w:val="99"/>
    <w:rsid w:val="00CA0DD4"/>
    <w:pPr>
      <w:tabs>
        <w:tab w:val="center" w:pos="4677"/>
        <w:tab w:val="right" w:pos="9355"/>
      </w:tabs>
    </w:pPr>
    <w:rPr>
      <w:color w:val="00000A"/>
    </w:rPr>
  </w:style>
  <w:style w:type="table" w:customStyle="1" w:styleId="75">
    <w:name w:val="Сетка таблицы7"/>
    <w:basedOn w:val="a1"/>
    <w:next w:val="a6"/>
    <w:uiPriority w:val="59"/>
    <w:rsid w:val="0008337B"/>
    <w:pPr>
      <w:spacing w:after="200" w:line="276" w:lineRule="auto"/>
    </w:pPr>
    <w:rPr>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8">
    <w:name w:val="Нет списка6"/>
    <w:next w:val="a2"/>
    <w:uiPriority w:val="99"/>
    <w:semiHidden/>
    <w:unhideWhenUsed/>
    <w:rsid w:val="0008337B"/>
  </w:style>
  <w:style w:type="table" w:customStyle="1" w:styleId="86">
    <w:name w:val="Сетка таблицы8"/>
    <w:basedOn w:val="a1"/>
    <w:next w:val="a6"/>
    <w:uiPriority w:val="59"/>
    <w:rsid w:val="0008337B"/>
    <w:pPr>
      <w:spacing w:after="200" w:line="276" w:lineRule="auto"/>
    </w:pPr>
    <w:rPr>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Таблица-список 16"/>
    <w:basedOn w:val="a1"/>
    <w:next w:val="-1"/>
    <w:rsid w:val="008B30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69">
    <w:name w:val="Современная таблица6"/>
    <w:basedOn w:val="a1"/>
    <w:next w:val="affd"/>
    <w:rsid w:val="008B30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150">
    <w:name w:val="Обычный15"/>
    <w:rsid w:val="008B304F"/>
    <w:pPr>
      <w:spacing w:before="100" w:after="100"/>
    </w:pPr>
    <w:rPr>
      <w:snapToGrid w:val="0"/>
      <w:sz w:val="24"/>
      <w:lang w:val="ru-RU" w:eastAsia="ru-RU"/>
    </w:rPr>
  </w:style>
  <w:style w:type="table" w:customStyle="1" w:styleId="650">
    <w:name w:val="Стиль таблицы65"/>
    <w:basedOn w:val="-30"/>
    <w:rsid w:val="008B304F"/>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35">
    <w:name w:val="Таблица-список 35"/>
    <w:basedOn w:val="a1"/>
    <w:next w:val="-30"/>
    <w:rsid w:val="008B30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840">
    <w:name w:val="Сетка таблицы 84"/>
    <w:basedOn w:val="a1"/>
    <w:next w:val="84"/>
    <w:rsid w:val="008B30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2f8">
    <w:name w:val="Знак2"/>
    <w:basedOn w:val="a"/>
    <w:rsid w:val="00853C46"/>
    <w:pPr>
      <w:spacing w:after="200"/>
    </w:pPr>
    <w:rPr>
      <w:rFonts w:ascii="Arial" w:hAnsi="Arial" w:cs="Arial"/>
      <w:sz w:val="22"/>
      <w:lang w:val="en-US" w:eastAsia="en-US"/>
    </w:rPr>
  </w:style>
  <w:style w:type="paragraph" w:customStyle="1" w:styleId="1fe">
    <w:name w:val="Знак1"/>
    <w:basedOn w:val="a"/>
    <w:uiPriority w:val="99"/>
    <w:rsid w:val="004054D5"/>
    <w:pPr>
      <w:spacing w:after="200"/>
    </w:pPr>
    <w:rPr>
      <w:rFonts w:ascii="Arial" w:hAnsi="Arial" w:cs="Arial"/>
      <w:sz w:val="22"/>
      <w:lang w:val="en-US" w:eastAsia="en-US"/>
    </w:rPr>
  </w:style>
  <w:style w:type="table" w:customStyle="1" w:styleId="92">
    <w:name w:val="Сетка таблицы9"/>
    <w:basedOn w:val="a1"/>
    <w:next w:val="a6"/>
    <w:uiPriority w:val="39"/>
    <w:rsid w:val="00EF6B49"/>
    <w:rPr>
      <w:rFonts w:asciiTheme="minorHAnsi" w:eastAsiaTheme="minorHAnsi" w:hAnsiTheme="minorHAnsi" w:cstheme="minorBidi"/>
      <w:sz w:val="22"/>
      <w:szCs w:val="22"/>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d">
    <w:name w:val="ДинШапкаНазв"/>
    <w:basedOn w:val="a"/>
    <w:autoRedefine/>
    <w:rsid w:val="005918A7"/>
    <w:pPr>
      <w:widowControl w:val="0"/>
      <w:jc w:val="center"/>
    </w:pPr>
    <w:rPr>
      <w:b/>
      <w:color w:val="000000"/>
      <w:szCs w:val="20"/>
      <w:lang w:val="uk-UA"/>
    </w:rPr>
  </w:style>
  <w:style w:type="paragraph" w:customStyle="1" w:styleId="102">
    <w:name w:val="Указатель10"/>
    <w:basedOn w:val="a"/>
    <w:rsid w:val="005918A7"/>
    <w:pPr>
      <w:widowControl w:val="0"/>
      <w:suppressLineNumbers/>
      <w:suppressAutoHyphens/>
    </w:pPr>
    <w:rPr>
      <w:rFonts w:ascii="Arial Unicode MS" w:hAnsi="Arial Unicode MS" w:cs="Mangal"/>
      <w:color w:val="000000"/>
      <w:kern w:val="1"/>
      <w:lang w:val="uk-UA" w:eastAsia="zh-CN"/>
    </w:rPr>
  </w:style>
  <w:style w:type="paragraph" w:customStyle="1" w:styleId="Style1">
    <w:name w:val="Style1"/>
    <w:basedOn w:val="a"/>
    <w:rsid w:val="005918A7"/>
    <w:pPr>
      <w:widowControl w:val="0"/>
      <w:suppressAutoHyphens/>
      <w:autoSpaceDE w:val="0"/>
    </w:pPr>
    <w:rPr>
      <w:lang w:eastAsia="zh-CN"/>
    </w:rPr>
  </w:style>
  <w:style w:type="character" w:customStyle="1" w:styleId="76">
    <w:name w:val="Основной шрифт абзаца7"/>
    <w:rsid w:val="005918A7"/>
  </w:style>
  <w:style w:type="character" w:customStyle="1" w:styleId="6a">
    <w:name w:val="Основной шрифт абзаца6"/>
    <w:rsid w:val="005918A7"/>
  </w:style>
  <w:style w:type="character" w:customStyle="1" w:styleId="58">
    <w:name w:val="Основной шрифт абзаца5"/>
    <w:rsid w:val="005918A7"/>
  </w:style>
  <w:style w:type="character" w:customStyle="1" w:styleId="4b">
    <w:name w:val="Основной шрифт абзаца4"/>
    <w:rsid w:val="005918A7"/>
  </w:style>
  <w:style w:type="character" w:customStyle="1" w:styleId="3Exact">
    <w:name w:val="Основной текст (3) Exact"/>
    <w:rsid w:val="005918A7"/>
    <w:rPr>
      <w:rFonts w:ascii="Tahoma" w:hAnsi="Tahoma"/>
    </w:rPr>
  </w:style>
  <w:style w:type="character" w:customStyle="1" w:styleId="Exact">
    <w:name w:val="Подпись к картинке Exact"/>
    <w:rsid w:val="005918A7"/>
    <w:rPr>
      <w:rFonts w:ascii="Sylfaen" w:hAnsi="Sylfaen"/>
      <w:sz w:val="26"/>
    </w:rPr>
  </w:style>
  <w:style w:type="character" w:customStyle="1" w:styleId="2Exact">
    <w:name w:val="Основной текст (2) Exact"/>
    <w:rsid w:val="005918A7"/>
    <w:rPr>
      <w:rFonts w:ascii="Sylfaen" w:hAnsi="Sylfaen"/>
      <w:spacing w:val="0"/>
      <w:sz w:val="26"/>
      <w:u w:val="none"/>
    </w:rPr>
  </w:style>
  <w:style w:type="character" w:customStyle="1" w:styleId="59">
    <w:name w:val="Основной текст (5)_"/>
    <w:rsid w:val="005918A7"/>
    <w:rPr>
      <w:rFonts w:ascii="Sylfaen" w:hAnsi="Sylfaen"/>
      <w:b/>
      <w:sz w:val="26"/>
      <w:u w:val="none"/>
    </w:rPr>
  </w:style>
  <w:style w:type="character" w:customStyle="1" w:styleId="5a">
    <w:name w:val="Основной текст (5)"/>
    <w:rsid w:val="005918A7"/>
    <w:rPr>
      <w:rFonts w:ascii="Sylfaen" w:hAnsi="Sylfaen"/>
      <w:color w:val="000000"/>
      <w:spacing w:val="0"/>
      <w:w w:val="100"/>
      <w:sz w:val="26"/>
      <w:u w:val="single"/>
      <w:lang w:val="uk-UA" w:eastAsia="x-none"/>
    </w:rPr>
  </w:style>
  <w:style w:type="character" w:customStyle="1" w:styleId="afffe">
    <w:name w:val="Колонтитул_"/>
    <w:rsid w:val="005918A7"/>
    <w:rPr>
      <w:rFonts w:ascii="Sylfaen" w:hAnsi="Sylfaen"/>
      <w:sz w:val="26"/>
      <w:u w:val="none"/>
    </w:rPr>
  </w:style>
  <w:style w:type="character" w:customStyle="1" w:styleId="affff">
    <w:name w:val="Колонтитул"/>
    <w:rsid w:val="005918A7"/>
    <w:rPr>
      <w:rFonts w:ascii="Sylfaen" w:hAnsi="Sylfaen"/>
      <w:color w:val="000000"/>
      <w:spacing w:val="0"/>
      <w:w w:val="100"/>
      <w:sz w:val="26"/>
      <w:u w:val="none"/>
      <w:lang w:val="uk-UA" w:eastAsia="x-none"/>
    </w:rPr>
  </w:style>
  <w:style w:type="character" w:customStyle="1" w:styleId="65pt">
    <w:name w:val="Основной текст (6) + 5 pt"/>
    <w:aliases w:val="Курсив6,Интервал 0 pt"/>
    <w:rsid w:val="005918A7"/>
    <w:rPr>
      <w:rFonts w:ascii="Sylfaen" w:hAnsi="Sylfaen"/>
      <w:i/>
      <w:color w:val="000000"/>
      <w:spacing w:val="-10"/>
      <w:w w:val="100"/>
      <w:sz w:val="10"/>
      <w:lang w:val="uk-UA" w:eastAsia="x-none"/>
    </w:rPr>
  </w:style>
  <w:style w:type="character" w:customStyle="1" w:styleId="6Consolas">
    <w:name w:val="Основной текст (6) + Consolas"/>
    <w:aliases w:val="Курсив5"/>
    <w:rsid w:val="005918A7"/>
    <w:rPr>
      <w:rFonts w:ascii="Consolas" w:hAnsi="Consolas"/>
      <w:i/>
      <w:color w:val="000000"/>
      <w:spacing w:val="0"/>
      <w:w w:val="100"/>
      <w:sz w:val="8"/>
      <w:lang w:val="uk-UA" w:eastAsia="x-none"/>
    </w:rPr>
  </w:style>
  <w:style w:type="character" w:customStyle="1" w:styleId="212pt">
    <w:name w:val="Основной текст (2) + 12 pt"/>
    <w:aliases w:val="Малые прописные"/>
    <w:rsid w:val="005918A7"/>
    <w:rPr>
      <w:rFonts w:ascii="Sylfaen" w:hAnsi="Sylfaen"/>
      <w:b/>
      <w:color w:val="000000"/>
      <w:spacing w:val="0"/>
      <w:w w:val="100"/>
      <w:sz w:val="24"/>
      <w:u w:val="none"/>
      <w:lang w:val="uk-UA" w:eastAsia="x-none"/>
    </w:rPr>
  </w:style>
  <w:style w:type="character" w:customStyle="1" w:styleId="7TrebuchetMS">
    <w:name w:val="Основной текст (7) + Trebuchet MS"/>
    <w:aliases w:val="Курсив4,Интервал 0 pt2,Масштаб 100%"/>
    <w:rsid w:val="005918A7"/>
    <w:rPr>
      <w:rFonts w:ascii="Trebuchet MS" w:hAnsi="Trebuchet MS"/>
      <w:i/>
      <w:color w:val="000000"/>
      <w:spacing w:val="-10"/>
      <w:w w:val="100"/>
      <w:sz w:val="8"/>
      <w:lang w:val="uk-UA" w:eastAsia="x-none"/>
    </w:rPr>
  </w:style>
  <w:style w:type="character" w:customStyle="1" w:styleId="7Sylfaen">
    <w:name w:val="Основной текст (7) + Sylfaen"/>
    <w:aliases w:val="Масштаб 100%1"/>
    <w:rsid w:val="005918A7"/>
    <w:rPr>
      <w:rFonts w:ascii="Sylfaen" w:hAnsi="Sylfaen"/>
      <w:color w:val="000000"/>
      <w:spacing w:val="0"/>
      <w:w w:val="100"/>
      <w:sz w:val="8"/>
      <w:lang w:val="uk-UA" w:eastAsia="x-none"/>
    </w:rPr>
  </w:style>
  <w:style w:type="character" w:customStyle="1" w:styleId="221">
    <w:name w:val="Заголовок №2 (2)_"/>
    <w:rsid w:val="005918A7"/>
    <w:rPr>
      <w:rFonts w:ascii="Sylfaen" w:hAnsi="Sylfaen"/>
      <w:sz w:val="26"/>
      <w:lang w:val="ru-RU" w:eastAsia="x-none"/>
    </w:rPr>
  </w:style>
  <w:style w:type="character" w:customStyle="1" w:styleId="2Exact0">
    <w:name w:val="Подпись к картинке (2) Exact"/>
    <w:rsid w:val="005918A7"/>
    <w:rPr>
      <w:rFonts w:ascii="Sylfaen" w:hAnsi="Sylfaen"/>
      <w:i/>
      <w:spacing w:val="-10"/>
      <w:sz w:val="26"/>
    </w:rPr>
  </w:style>
  <w:style w:type="character" w:customStyle="1" w:styleId="3Exact0">
    <w:name w:val="Подпись к картинке (3) Exact"/>
    <w:rsid w:val="005918A7"/>
    <w:rPr>
      <w:rFonts w:ascii="Times New Roman" w:hAnsi="Times New Roman"/>
      <w:i/>
      <w:sz w:val="26"/>
    </w:rPr>
  </w:style>
  <w:style w:type="character" w:customStyle="1" w:styleId="21pt">
    <w:name w:val="Основной текст (2) + Интервал 1 pt"/>
    <w:rsid w:val="005918A7"/>
    <w:rPr>
      <w:rFonts w:ascii="Sylfaen" w:hAnsi="Sylfaen"/>
      <w:color w:val="000000"/>
      <w:spacing w:val="20"/>
      <w:w w:val="100"/>
      <w:sz w:val="26"/>
      <w:u w:val="none"/>
      <w:lang w:val="uk-UA" w:eastAsia="x-none"/>
    </w:rPr>
  </w:style>
  <w:style w:type="character" w:customStyle="1" w:styleId="9Sylfaen">
    <w:name w:val="Основной текст (9) + Sylfaen"/>
    <w:aliases w:val="Не курсив,Основной текст (2) + 9 pt,Интервал 2 pt"/>
    <w:rsid w:val="005918A7"/>
    <w:rPr>
      <w:rFonts w:ascii="Sylfaen" w:hAnsi="Sylfaen"/>
      <w:color w:val="000000"/>
      <w:spacing w:val="0"/>
      <w:w w:val="100"/>
      <w:sz w:val="26"/>
      <w:lang w:val="uk-UA" w:eastAsia="x-none"/>
    </w:rPr>
  </w:style>
  <w:style w:type="character" w:customStyle="1" w:styleId="103">
    <w:name w:val="Основной текст (10)_"/>
    <w:rsid w:val="005918A7"/>
    <w:rPr>
      <w:rFonts w:ascii="Sylfaen" w:hAnsi="Sylfaen"/>
      <w:i/>
      <w:spacing w:val="-10"/>
      <w:sz w:val="26"/>
    </w:rPr>
  </w:style>
  <w:style w:type="character" w:customStyle="1" w:styleId="2TimesNewRoman">
    <w:name w:val="Основной текст (2) + Times New Roman"/>
    <w:aliases w:val="Курсив3"/>
    <w:rsid w:val="005918A7"/>
    <w:rPr>
      <w:rFonts w:ascii="Times New Roman" w:hAnsi="Times New Roman"/>
      <w:i/>
      <w:color w:val="000000"/>
      <w:spacing w:val="0"/>
      <w:w w:val="100"/>
      <w:sz w:val="26"/>
      <w:u w:val="none"/>
      <w:lang w:val="uk-UA" w:eastAsia="x-none"/>
    </w:rPr>
  </w:style>
  <w:style w:type="character" w:customStyle="1" w:styleId="2f9">
    <w:name w:val="Основной текст (2) + Малые прописные"/>
    <w:rsid w:val="005918A7"/>
    <w:rPr>
      <w:rFonts w:ascii="Sylfaen" w:hAnsi="Sylfaen"/>
      <w:color w:val="000000"/>
      <w:spacing w:val="0"/>
      <w:w w:val="100"/>
      <w:sz w:val="26"/>
      <w:u w:val="none"/>
      <w:lang w:val="uk-UA" w:eastAsia="x-none"/>
    </w:rPr>
  </w:style>
  <w:style w:type="character" w:customStyle="1" w:styleId="115">
    <w:name w:val="Основной текст (11)_"/>
    <w:rsid w:val="005918A7"/>
    <w:rPr>
      <w:rFonts w:ascii="Sylfaen" w:hAnsi="Sylfaen"/>
      <w:i/>
      <w:sz w:val="20"/>
    </w:rPr>
  </w:style>
  <w:style w:type="character" w:customStyle="1" w:styleId="122">
    <w:name w:val="Основной текст (12)_"/>
    <w:rsid w:val="005918A7"/>
    <w:rPr>
      <w:rFonts w:ascii="Sylfaen" w:hAnsi="Sylfaen"/>
      <w:i/>
      <w:sz w:val="16"/>
    </w:rPr>
  </w:style>
  <w:style w:type="character" w:customStyle="1" w:styleId="123">
    <w:name w:val="Основной текст (12) + Не курсив"/>
    <w:rsid w:val="005918A7"/>
    <w:rPr>
      <w:rFonts w:ascii="Sylfaen" w:hAnsi="Sylfaen"/>
      <w:color w:val="000000"/>
      <w:spacing w:val="0"/>
      <w:w w:val="100"/>
      <w:sz w:val="16"/>
      <w:lang w:val="uk-UA" w:eastAsia="x-none"/>
    </w:rPr>
  </w:style>
  <w:style w:type="character" w:customStyle="1" w:styleId="12TimesNewRoman">
    <w:name w:val="Основной текст (12) + Times New Roman"/>
    <w:aliases w:val="8,5 pt2,Не курсив1"/>
    <w:rsid w:val="005918A7"/>
    <w:rPr>
      <w:rFonts w:ascii="Times New Roman" w:hAnsi="Times New Roman"/>
      <w:color w:val="000000"/>
      <w:spacing w:val="0"/>
      <w:w w:val="100"/>
      <w:sz w:val="17"/>
      <w:lang w:val="uk-UA" w:eastAsia="x-none"/>
    </w:rPr>
  </w:style>
  <w:style w:type="character" w:customStyle="1" w:styleId="216pt">
    <w:name w:val="Основной текст (2) + 16 pt"/>
    <w:rsid w:val="005918A7"/>
    <w:rPr>
      <w:rFonts w:ascii="Sylfaen" w:hAnsi="Sylfaen"/>
      <w:b/>
      <w:color w:val="000000"/>
      <w:spacing w:val="0"/>
      <w:w w:val="100"/>
      <w:sz w:val="32"/>
      <w:u w:val="none"/>
      <w:lang w:val="uk-UA" w:eastAsia="x-none"/>
    </w:rPr>
  </w:style>
  <w:style w:type="character" w:customStyle="1" w:styleId="132">
    <w:name w:val="Основной текст (13)_"/>
    <w:rsid w:val="005918A7"/>
    <w:rPr>
      <w:rFonts w:ascii="Consolas" w:hAnsi="Consolas"/>
      <w:i/>
      <w:sz w:val="8"/>
    </w:rPr>
  </w:style>
  <w:style w:type="character" w:customStyle="1" w:styleId="affff0">
    <w:name w:val="Оглавление_"/>
    <w:rsid w:val="005918A7"/>
    <w:rPr>
      <w:rFonts w:ascii="Sylfaen" w:hAnsi="Sylfaen"/>
      <w:sz w:val="26"/>
    </w:rPr>
  </w:style>
  <w:style w:type="character" w:customStyle="1" w:styleId="TimesNewRoman">
    <w:name w:val="Оглавление + Times New Roman"/>
    <w:aliases w:val="Курсив2"/>
    <w:rsid w:val="005918A7"/>
    <w:rPr>
      <w:rFonts w:ascii="Times New Roman" w:hAnsi="Times New Roman"/>
      <w:i/>
      <w:color w:val="000000"/>
      <w:w w:val="100"/>
      <w:sz w:val="26"/>
      <w:lang w:val="uk-UA" w:eastAsia="x-none"/>
    </w:rPr>
  </w:style>
  <w:style w:type="character" w:customStyle="1" w:styleId="2fa">
    <w:name w:val="Оглавление (2)_"/>
    <w:rsid w:val="005918A7"/>
    <w:rPr>
      <w:rFonts w:ascii="Sylfaen" w:hAnsi="Sylfaen"/>
      <w:sz w:val="28"/>
    </w:rPr>
  </w:style>
  <w:style w:type="character" w:customStyle="1" w:styleId="218pt">
    <w:name w:val="Основной текст (2) + 18 pt"/>
    <w:aliases w:val="Масштаб 20% Exact"/>
    <w:rsid w:val="005918A7"/>
    <w:rPr>
      <w:rFonts w:ascii="Sylfaen" w:hAnsi="Sylfaen"/>
      <w:color w:val="000000"/>
      <w:spacing w:val="0"/>
      <w:w w:val="20"/>
      <w:sz w:val="36"/>
      <w:u w:val="none"/>
      <w:lang w:val="uk-UA" w:eastAsia="x-none"/>
    </w:rPr>
  </w:style>
  <w:style w:type="character" w:customStyle="1" w:styleId="14Exact">
    <w:name w:val="Основной текст (14) Exact"/>
    <w:rsid w:val="005918A7"/>
    <w:rPr>
      <w:rFonts w:ascii="Tahoma" w:hAnsi="Tahoma"/>
      <w:sz w:val="9"/>
    </w:rPr>
  </w:style>
  <w:style w:type="character" w:customStyle="1" w:styleId="15Exact">
    <w:name w:val="Основной текст (15) Exact"/>
    <w:rsid w:val="005918A7"/>
    <w:rPr>
      <w:rFonts w:ascii="Sylfaen" w:hAnsi="Sylfaen"/>
      <w:sz w:val="20"/>
    </w:rPr>
  </w:style>
  <w:style w:type="character" w:customStyle="1" w:styleId="2TimesNewRoman2">
    <w:name w:val="Основной текст (2) + Times New Roman2"/>
    <w:aliases w:val="4 pt,Масштаб 20%"/>
    <w:rsid w:val="005918A7"/>
    <w:rPr>
      <w:rFonts w:ascii="Times New Roman" w:hAnsi="Times New Roman"/>
      <w:color w:val="000000"/>
      <w:spacing w:val="0"/>
      <w:w w:val="20"/>
      <w:sz w:val="8"/>
      <w:u w:val="none"/>
      <w:lang w:val="uk-UA" w:eastAsia="x-none"/>
    </w:rPr>
  </w:style>
  <w:style w:type="character" w:customStyle="1" w:styleId="24pt">
    <w:name w:val="Основной текст (2) + 4 pt"/>
    <w:rsid w:val="005918A7"/>
    <w:rPr>
      <w:rFonts w:ascii="Sylfaen" w:hAnsi="Sylfaen"/>
      <w:color w:val="000000"/>
      <w:spacing w:val="0"/>
      <w:w w:val="100"/>
      <w:sz w:val="8"/>
      <w:u w:val="none"/>
      <w:lang w:val="uk-UA" w:eastAsia="x-none"/>
    </w:rPr>
  </w:style>
  <w:style w:type="character" w:customStyle="1" w:styleId="2TimesNewRoman1">
    <w:name w:val="Основной текст (2) + Times New Roman1"/>
    <w:aliases w:val="4 pt1,Малые прописные1,Масштаб 20%1"/>
    <w:rsid w:val="005918A7"/>
    <w:rPr>
      <w:rFonts w:ascii="Times New Roman" w:hAnsi="Times New Roman"/>
      <w:color w:val="000000"/>
      <w:spacing w:val="0"/>
      <w:w w:val="20"/>
      <w:sz w:val="8"/>
      <w:u w:val="none"/>
      <w:lang w:val="uk-UA" w:eastAsia="x-none"/>
    </w:rPr>
  </w:style>
  <w:style w:type="character" w:customStyle="1" w:styleId="rvts6">
    <w:name w:val="rvts6"/>
    <w:rsid w:val="005918A7"/>
  </w:style>
  <w:style w:type="character" w:customStyle="1" w:styleId="rvts16">
    <w:name w:val="rvts16"/>
    <w:rsid w:val="005918A7"/>
  </w:style>
  <w:style w:type="character" w:customStyle="1" w:styleId="1ff">
    <w:name w:val="Заголовок №1 + Не полужирный"/>
    <w:rsid w:val="005918A7"/>
    <w:rPr>
      <w:rFonts w:ascii="Times New Roman" w:hAnsi="Times New Roman"/>
      <w:color w:val="000000"/>
      <w:spacing w:val="0"/>
      <w:w w:val="100"/>
      <w:position w:val="0"/>
      <w:sz w:val="19"/>
      <w:vertAlign w:val="baseline"/>
      <w:lang w:val="uk-UA" w:eastAsia="x-none"/>
    </w:rPr>
  </w:style>
  <w:style w:type="character" w:customStyle="1" w:styleId="1ff0">
    <w:name w:val="Замещающий текст1"/>
    <w:rsid w:val="005918A7"/>
    <w:rPr>
      <w:color w:val="808080"/>
    </w:rPr>
  </w:style>
  <w:style w:type="character" w:customStyle="1" w:styleId="rvts40">
    <w:name w:val="rvts40"/>
    <w:rsid w:val="005918A7"/>
  </w:style>
  <w:style w:type="character" w:customStyle="1" w:styleId="ListLabel10">
    <w:name w:val="ListLabel 10"/>
    <w:qFormat/>
    <w:rsid w:val="005918A7"/>
  </w:style>
  <w:style w:type="character" w:customStyle="1" w:styleId="ListLabel11">
    <w:name w:val="ListLabel 11"/>
    <w:qFormat/>
    <w:rsid w:val="005918A7"/>
  </w:style>
  <w:style w:type="character" w:customStyle="1" w:styleId="ListLabel12">
    <w:name w:val="ListLabel 12"/>
    <w:qFormat/>
    <w:rsid w:val="005918A7"/>
  </w:style>
  <w:style w:type="character" w:customStyle="1" w:styleId="ListLabel13">
    <w:name w:val="ListLabel 13"/>
    <w:qFormat/>
    <w:rsid w:val="005918A7"/>
  </w:style>
  <w:style w:type="character" w:customStyle="1" w:styleId="ListLabel14">
    <w:name w:val="ListLabel 14"/>
    <w:qFormat/>
    <w:rsid w:val="005918A7"/>
  </w:style>
  <w:style w:type="character" w:customStyle="1" w:styleId="ListLabel15">
    <w:name w:val="ListLabel 15"/>
    <w:qFormat/>
    <w:rsid w:val="005918A7"/>
    <w:rPr>
      <w:sz w:val="28"/>
    </w:rPr>
  </w:style>
  <w:style w:type="character" w:customStyle="1" w:styleId="ListLabel16">
    <w:name w:val="ListLabel 16"/>
    <w:qFormat/>
    <w:rsid w:val="005918A7"/>
  </w:style>
  <w:style w:type="character" w:customStyle="1" w:styleId="ListLabel17">
    <w:name w:val="ListLabel 17"/>
    <w:qFormat/>
    <w:rsid w:val="005918A7"/>
    <w:rPr>
      <w:sz w:val="28"/>
      <w:lang w:val="uk-UA" w:eastAsia="x-none"/>
    </w:rPr>
  </w:style>
  <w:style w:type="character" w:customStyle="1" w:styleId="ListLabel18">
    <w:name w:val="ListLabel 18"/>
    <w:qFormat/>
    <w:rsid w:val="005918A7"/>
  </w:style>
  <w:style w:type="character" w:customStyle="1" w:styleId="ListLabel19">
    <w:name w:val="ListLabel 19"/>
    <w:qFormat/>
    <w:rsid w:val="005918A7"/>
    <w:rPr>
      <w:sz w:val="28"/>
    </w:rPr>
  </w:style>
  <w:style w:type="character" w:customStyle="1" w:styleId="ListLabel20">
    <w:name w:val="ListLabel 20"/>
    <w:qFormat/>
    <w:rsid w:val="005918A7"/>
    <w:rPr>
      <w:sz w:val="28"/>
    </w:rPr>
  </w:style>
  <w:style w:type="character" w:customStyle="1" w:styleId="ListLabel21">
    <w:name w:val="ListLabel 21"/>
    <w:qFormat/>
    <w:rsid w:val="005918A7"/>
    <w:rPr>
      <w:sz w:val="28"/>
    </w:rPr>
  </w:style>
  <w:style w:type="character" w:customStyle="1" w:styleId="ListLabel22">
    <w:name w:val="ListLabel 22"/>
    <w:qFormat/>
    <w:rsid w:val="005918A7"/>
    <w:rPr>
      <w:sz w:val="28"/>
    </w:rPr>
  </w:style>
  <w:style w:type="character" w:customStyle="1" w:styleId="ListLabel23">
    <w:name w:val="ListLabel 23"/>
    <w:qFormat/>
    <w:rsid w:val="005918A7"/>
    <w:rPr>
      <w:sz w:val="28"/>
    </w:rPr>
  </w:style>
  <w:style w:type="character" w:customStyle="1" w:styleId="ListLabel24">
    <w:name w:val="ListLabel 24"/>
    <w:qFormat/>
    <w:rsid w:val="005918A7"/>
  </w:style>
  <w:style w:type="character" w:customStyle="1" w:styleId="ListLabel25">
    <w:name w:val="ListLabel 25"/>
    <w:rsid w:val="005918A7"/>
    <w:rPr>
      <w:color w:val="000000"/>
    </w:rPr>
  </w:style>
  <w:style w:type="character" w:customStyle="1" w:styleId="ListLabel26">
    <w:name w:val="ListLabel 26"/>
    <w:rsid w:val="005918A7"/>
    <w:rPr>
      <w:sz w:val="28"/>
    </w:rPr>
  </w:style>
  <w:style w:type="character" w:customStyle="1" w:styleId="ListLabel27">
    <w:name w:val="ListLabel 27"/>
    <w:rsid w:val="005918A7"/>
    <w:rPr>
      <w:color w:val="000000"/>
    </w:rPr>
  </w:style>
  <w:style w:type="character" w:customStyle="1" w:styleId="ListLabel28">
    <w:name w:val="ListLabel 28"/>
    <w:rsid w:val="005918A7"/>
    <w:rPr>
      <w:sz w:val="28"/>
    </w:rPr>
  </w:style>
  <w:style w:type="character" w:customStyle="1" w:styleId="ListLabel29">
    <w:name w:val="ListLabel 29"/>
    <w:rsid w:val="005918A7"/>
    <w:rPr>
      <w:color w:val="000000"/>
    </w:rPr>
  </w:style>
  <w:style w:type="character" w:customStyle="1" w:styleId="ListLabel30">
    <w:name w:val="ListLabel 30"/>
    <w:rsid w:val="005918A7"/>
    <w:rPr>
      <w:sz w:val="28"/>
    </w:rPr>
  </w:style>
  <w:style w:type="character" w:customStyle="1" w:styleId="ListLabel31">
    <w:name w:val="ListLabel 31"/>
    <w:rsid w:val="005918A7"/>
    <w:rPr>
      <w:color w:val="000000"/>
    </w:rPr>
  </w:style>
  <w:style w:type="character" w:customStyle="1" w:styleId="ListLabel32">
    <w:name w:val="ListLabel 32"/>
    <w:rsid w:val="005918A7"/>
    <w:rPr>
      <w:sz w:val="28"/>
    </w:rPr>
  </w:style>
  <w:style w:type="character" w:customStyle="1" w:styleId="ListLabel33">
    <w:name w:val="ListLabel 33"/>
    <w:rsid w:val="005918A7"/>
    <w:rPr>
      <w:color w:val="000000"/>
    </w:rPr>
  </w:style>
  <w:style w:type="character" w:customStyle="1" w:styleId="ListLabel34">
    <w:name w:val="ListLabel 34"/>
    <w:rsid w:val="005918A7"/>
    <w:rPr>
      <w:sz w:val="28"/>
    </w:rPr>
  </w:style>
  <w:style w:type="character" w:customStyle="1" w:styleId="ListLabel35">
    <w:name w:val="ListLabel 35"/>
    <w:rsid w:val="005918A7"/>
    <w:rPr>
      <w:color w:val="000000"/>
    </w:rPr>
  </w:style>
  <w:style w:type="character" w:customStyle="1" w:styleId="2fb">
    <w:name w:val="Текст выноски Знак2"/>
    <w:qFormat/>
    <w:rsid w:val="005918A7"/>
    <w:rPr>
      <w:rFonts w:ascii="Tahoma" w:hAnsi="Tahoma"/>
      <w:color w:val="000000"/>
      <w:kern w:val="1"/>
      <w:sz w:val="16"/>
      <w:lang w:val="x-none" w:eastAsia="zh-CN"/>
    </w:rPr>
  </w:style>
  <w:style w:type="paragraph" w:customStyle="1" w:styleId="6b">
    <w:name w:val="Название объекта6"/>
    <w:basedOn w:val="a"/>
    <w:rsid w:val="005918A7"/>
    <w:pPr>
      <w:widowControl w:val="0"/>
      <w:suppressLineNumbers/>
      <w:suppressAutoHyphens/>
      <w:spacing w:before="120" w:after="120"/>
    </w:pPr>
    <w:rPr>
      <w:rFonts w:ascii="Arial Unicode MS" w:hAnsi="Arial Unicode MS" w:cs="Mangal"/>
      <w:i/>
      <w:iCs/>
      <w:color w:val="000000"/>
      <w:kern w:val="1"/>
      <w:lang w:val="uk-UA" w:eastAsia="zh-CN"/>
    </w:rPr>
  </w:style>
  <w:style w:type="paragraph" w:customStyle="1" w:styleId="93">
    <w:name w:val="Указатель9"/>
    <w:basedOn w:val="a"/>
    <w:rsid w:val="005918A7"/>
    <w:pPr>
      <w:widowControl w:val="0"/>
      <w:suppressLineNumbers/>
      <w:suppressAutoHyphens/>
    </w:pPr>
    <w:rPr>
      <w:rFonts w:ascii="Arial Unicode MS" w:hAnsi="Arial Unicode MS" w:cs="Mangal"/>
      <w:color w:val="000000"/>
      <w:kern w:val="1"/>
      <w:lang w:val="uk-UA" w:eastAsia="zh-CN"/>
    </w:rPr>
  </w:style>
  <w:style w:type="paragraph" w:customStyle="1" w:styleId="5b">
    <w:name w:val="Название объекта5"/>
    <w:basedOn w:val="a"/>
    <w:rsid w:val="005918A7"/>
    <w:pPr>
      <w:widowControl w:val="0"/>
      <w:suppressLineNumbers/>
      <w:suppressAutoHyphens/>
      <w:spacing w:before="120" w:after="120"/>
    </w:pPr>
    <w:rPr>
      <w:rFonts w:ascii="Arial Unicode MS" w:hAnsi="Arial Unicode MS" w:cs="Mangal"/>
      <w:i/>
      <w:iCs/>
      <w:color w:val="000000"/>
      <w:kern w:val="1"/>
      <w:lang w:val="uk-UA" w:eastAsia="zh-CN"/>
    </w:rPr>
  </w:style>
  <w:style w:type="paragraph" w:customStyle="1" w:styleId="87">
    <w:name w:val="Указатель8"/>
    <w:basedOn w:val="a"/>
    <w:rsid w:val="005918A7"/>
    <w:pPr>
      <w:widowControl w:val="0"/>
      <w:suppressLineNumbers/>
      <w:suppressAutoHyphens/>
    </w:pPr>
    <w:rPr>
      <w:rFonts w:ascii="Arial Unicode MS" w:hAnsi="Arial Unicode MS" w:cs="Mangal"/>
      <w:color w:val="000000"/>
      <w:kern w:val="1"/>
      <w:lang w:val="uk-UA" w:eastAsia="zh-CN"/>
    </w:rPr>
  </w:style>
  <w:style w:type="paragraph" w:customStyle="1" w:styleId="4c">
    <w:name w:val="Название объекта4"/>
    <w:basedOn w:val="a"/>
    <w:rsid w:val="005918A7"/>
    <w:pPr>
      <w:widowControl w:val="0"/>
      <w:suppressLineNumbers/>
      <w:suppressAutoHyphens/>
      <w:spacing w:before="120" w:after="120"/>
    </w:pPr>
    <w:rPr>
      <w:rFonts w:ascii="Arial Unicode MS" w:hAnsi="Arial Unicode MS" w:cs="Mangal"/>
      <w:i/>
      <w:iCs/>
      <w:color w:val="000000"/>
      <w:kern w:val="1"/>
      <w:lang w:val="uk-UA" w:eastAsia="zh-CN"/>
    </w:rPr>
  </w:style>
  <w:style w:type="paragraph" w:customStyle="1" w:styleId="77">
    <w:name w:val="Указатель7"/>
    <w:basedOn w:val="a"/>
    <w:rsid w:val="005918A7"/>
    <w:pPr>
      <w:widowControl w:val="0"/>
      <w:suppressLineNumbers/>
      <w:suppressAutoHyphens/>
    </w:pPr>
    <w:rPr>
      <w:rFonts w:ascii="Arial Unicode MS" w:hAnsi="Arial Unicode MS" w:cs="Mangal"/>
      <w:color w:val="000000"/>
      <w:kern w:val="1"/>
      <w:lang w:val="uk-UA" w:eastAsia="zh-CN"/>
    </w:rPr>
  </w:style>
  <w:style w:type="paragraph" w:customStyle="1" w:styleId="3f">
    <w:name w:val="Название объекта3"/>
    <w:basedOn w:val="a"/>
    <w:rsid w:val="005918A7"/>
    <w:pPr>
      <w:widowControl w:val="0"/>
      <w:suppressLineNumbers/>
      <w:suppressAutoHyphens/>
      <w:spacing w:before="120" w:after="120"/>
    </w:pPr>
    <w:rPr>
      <w:rFonts w:ascii="Arial Unicode MS" w:hAnsi="Arial Unicode MS" w:cs="Mangal"/>
      <w:i/>
      <w:iCs/>
      <w:color w:val="000000"/>
      <w:kern w:val="1"/>
      <w:lang w:val="uk-UA" w:eastAsia="zh-CN"/>
    </w:rPr>
  </w:style>
  <w:style w:type="paragraph" w:customStyle="1" w:styleId="6c">
    <w:name w:val="Указатель6"/>
    <w:basedOn w:val="a"/>
    <w:rsid w:val="005918A7"/>
    <w:pPr>
      <w:widowControl w:val="0"/>
      <w:suppressLineNumbers/>
      <w:suppressAutoHyphens/>
    </w:pPr>
    <w:rPr>
      <w:rFonts w:ascii="Arial Unicode MS" w:hAnsi="Arial Unicode MS" w:cs="Mangal"/>
      <w:color w:val="000000"/>
      <w:kern w:val="1"/>
      <w:lang w:val="uk-UA" w:eastAsia="zh-CN"/>
    </w:rPr>
  </w:style>
  <w:style w:type="paragraph" w:customStyle="1" w:styleId="2fc">
    <w:name w:val="Название объекта2"/>
    <w:basedOn w:val="a"/>
    <w:rsid w:val="005918A7"/>
    <w:pPr>
      <w:widowControl w:val="0"/>
      <w:suppressLineNumbers/>
      <w:suppressAutoHyphens/>
      <w:spacing w:before="120" w:after="120"/>
    </w:pPr>
    <w:rPr>
      <w:rFonts w:ascii="Arial Unicode MS" w:hAnsi="Arial Unicode MS" w:cs="Mangal"/>
      <w:b/>
      <w:bCs/>
      <w:i/>
      <w:iCs/>
      <w:color w:val="000000"/>
      <w:kern w:val="1"/>
      <w:sz w:val="36"/>
      <w:szCs w:val="36"/>
      <w:lang w:val="uk-UA" w:eastAsia="zh-CN"/>
    </w:rPr>
  </w:style>
  <w:style w:type="paragraph" w:customStyle="1" w:styleId="5c">
    <w:name w:val="Указатель5"/>
    <w:basedOn w:val="a"/>
    <w:rsid w:val="005918A7"/>
    <w:pPr>
      <w:widowControl w:val="0"/>
      <w:suppressLineNumbers/>
      <w:suppressAutoHyphens/>
    </w:pPr>
    <w:rPr>
      <w:rFonts w:ascii="Arial Unicode MS" w:hAnsi="Arial Unicode MS" w:cs="Mangal"/>
      <w:color w:val="000000"/>
      <w:kern w:val="1"/>
      <w:lang w:val="uk-UA" w:eastAsia="zh-CN"/>
    </w:rPr>
  </w:style>
  <w:style w:type="paragraph" w:customStyle="1" w:styleId="4d">
    <w:name w:val="Указатель4"/>
    <w:basedOn w:val="a"/>
    <w:rsid w:val="005918A7"/>
    <w:pPr>
      <w:widowControl w:val="0"/>
      <w:suppressLineNumbers/>
      <w:suppressAutoHyphens/>
    </w:pPr>
    <w:rPr>
      <w:rFonts w:ascii="Arial Unicode MS" w:hAnsi="Arial Unicode MS" w:cs="Mangal"/>
      <w:color w:val="000000"/>
      <w:kern w:val="1"/>
      <w:lang w:val="uk-UA" w:eastAsia="zh-CN"/>
    </w:rPr>
  </w:style>
  <w:style w:type="paragraph" w:customStyle="1" w:styleId="1ff1">
    <w:name w:val="Основной текст1"/>
    <w:basedOn w:val="a"/>
    <w:rsid w:val="005918A7"/>
    <w:pPr>
      <w:widowControl w:val="0"/>
      <w:suppressAutoHyphens/>
      <w:spacing w:after="120" w:line="288" w:lineRule="auto"/>
      <w:jc w:val="center"/>
    </w:pPr>
    <w:rPr>
      <w:rFonts w:cs="Tahoma"/>
      <w:color w:val="00000A"/>
      <w:kern w:val="1"/>
      <w:sz w:val="28"/>
      <w:szCs w:val="28"/>
      <w:lang w:val="en-US" w:eastAsia="zh-CN"/>
    </w:rPr>
  </w:style>
  <w:style w:type="paragraph" w:customStyle="1" w:styleId="WW-">
    <w:name w:val="WW-Заглавие"/>
    <w:basedOn w:val="a"/>
    <w:rsid w:val="005918A7"/>
    <w:pPr>
      <w:widowControl w:val="0"/>
      <w:suppressLineNumbers/>
      <w:suppressAutoHyphens/>
      <w:spacing w:before="120" w:after="120"/>
    </w:pPr>
    <w:rPr>
      <w:rFonts w:ascii="Arial Unicode MS" w:hAnsi="Arial Unicode MS" w:cs="Mangal"/>
      <w:i/>
      <w:iCs/>
      <w:color w:val="000000"/>
      <w:kern w:val="1"/>
      <w:lang w:val="uk-UA" w:eastAsia="zh-CN"/>
    </w:rPr>
  </w:style>
  <w:style w:type="paragraph" w:customStyle="1" w:styleId="3f0">
    <w:name w:val="Основной текст (3)"/>
    <w:basedOn w:val="a"/>
    <w:rsid w:val="005918A7"/>
    <w:pPr>
      <w:widowControl w:val="0"/>
      <w:shd w:val="clear" w:color="auto" w:fill="FFFFFF"/>
      <w:suppressAutoHyphens/>
      <w:spacing w:line="274" w:lineRule="exact"/>
      <w:jc w:val="both"/>
    </w:pPr>
    <w:rPr>
      <w:rFonts w:ascii="Tahoma" w:hAnsi="Tahoma" w:cs="Tahoma"/>
      <w:b/>
      <w:bCs/>
      <w:color w:val="00000A"/>
      <w:kern w:val="1"/>
      <w:sz w:val="22"/>
      <w:szCs w:val="22"/>
      <w:lang w:val="uk-UA" w:eastAsia="zh-CN"/>
    </w:rPr>
  </w:style>
  <w:style w:type="paragraph" w:customStyle="1" w:styleId="affff1">
    <w:name w:val="Подпись к картинке"/>
    <w:basedOn w:val="a"/>
    <w:rsid w:val="005918A7"/>
    <w:pPr>
      <w:widowControl w:val="0"/>
      <w:shd w:val="clear" w:color="auto" w:fill="FFFFFF"/>
      <w:suppressAutoHyphens/>
    </w:pPr>
    <w:rPr>
      <w:rFonts w:ascii="Sylfaen" w:hAnsi="Sylfaen" w:cs="Sylfaen"/>
      <w:color w:val="00000A"/>
      <w:kern w:val="1"/>
      <w:sz w:val="26"/>
      <w:szCs w:val="26"/>
      <w:lang w:val="uk-UA" w:eastAsia="zh-CN"/>
    </w:rPr>
  </w:style>
  <w:style w:type="paragraph" w:customStyle="1" w:styleId="222">
    <w:name w:val="Заголовок №2 (2)"/>
    <w:basedOn w:val="a"/>
    <w:rsid w:val="005918A7"/>
    <w:pPr>
      <w:widowControl w:val="0"/>
      <w:shd w:val="clear" w:color="auto" w:fill="FFFFFF"/>
      <w:suppressAutoHyphens/>
      <w:spacing w:after="300"/>
      <w:jc w:val="center"/>
    </w:pPr>
    <w:rPr>
      <w:rFonts w:ascii="Sylfaen" w:hAnsi="Sylfaen" w:cs="Sylfaen"/>
      <w:color w:val="00000A"/>
      <w:kern w:val="1"/>
      <w:sz w:val="26"/>
      <w:szCs w:val="26"/>
      <w:lang w:eastAsia="zh-CN"/>
    </w:rPr>
  </w:style>
  <w:style w:type="paragraph" w:customStyle="1" w:styleId="3f1">
    <w:name w:val="Подпись к картинке (3)"/>
    <w:basedOn w:val="a"/>
    <w:rsid w:val="005918A7"/>
    <w:pPr>
      <w:widowControl w:val="0"/>
      <w:shd w:val="clear" w:color="auto" w:fill="FFFFFF"/>
      <w:suppressAutoHyphens/>
      <w:spacing w:before="120"/>
    </w:pPr>
    <w:rPr>
      <w:i/>
      <w:iCs/>
      <w:color w:val="00000A"/>
      <w:kern w:val="1"/>
      <w:sz w:val="26"/>
      <w:szCs w:val="26"/>
      <w:lang w:val="uk-UA" w:eastAsia="zh-CN"/>
    </w:rPr>
  </w:style>
  <w:style w:type="paragraph" w:customStyle="1" w:styleId="104">
    <w:name w:val="Основной текст (10)"/>
    <w:basedOn w:val="a"/>
    <w:rsid w:val="005918A7"/>
    <w:pPr>
      <w:widowControl w:val="0"/>
      <w:shd w:val="clear" w:color="auto" w:fill="FFFFFF"/>
      <w:suppressAutoHyphens/>
      <w:spacing w:before="300" w:line="389" w:lineRule="exact"/>
      <w:jc w:val="center"/>
    </w:pPr>
    <w:rPr>
      <w:rFonts w:ascii="Sylfaen" w:hAnsi="Sylfaen" w:cs="Sylfaen"/>
      <w:i/>
      <w:iCs/>
      <w:color w:val="00000A"/>
      <w:spacing w:val="-10"/>
      <w:kern w:val="1"/>
      <w:sz w:val="26"/>
      <w:szCs w:val="26"/>
      <w:lang w:val="uk-UA" w:eastAsia="zh-CN"/>
    </w:rPr>
  </w:style>
  <w:style w:type="paragraph" w:customStyle="1" w:styleId="116">
    <w:name w:val="Основной текст (11)"/>
    <w:basedOn w:val="a"/>
    <w:rsid w:val="005918A7"/>
    <w:pPr>
      <w:widowControl w:val="0"/>
      <w:shd w:val="clear" w:color="auto" w:fill="FFFFFF"/>
      <w:suppressAutoHyphens/>
      <w:spacing w:before="60" w:line="302" w:lineRule="exact"/>
    </w:pPr>
    <w:rPr>
      <w:rFonts w:ascii="Sylfaen" w:hAnsi="Sylfaen" w:cs="Sylfaen"/>
      <w:i/>
      <w:iCs/>
      <w:color w:val="00000A"/>
      <w:kern w:val="1"/>
      <w:sz w:val="20"/>
      <w:szCs w:val="20"/>
      <w:lang w:val="uk-UA" w:eastAsia="zh-CN"/>
    </w:rPr>
  </w:style>
  <w:style w:type="paragraph" w:customStyle="1" w:styleId="124">
    <w:name w:val="Основной текст (12)"/>
    <w:basedOn w:val="a"/>
    <w:rsid w:val="005918A7"/>
    <w:pPr>
      <w:widowControl w:val="0"/>
      <w:shd w:val="clear" w:color="auto" w:fill="FFFFFF"/>
      <w:suppressAutoHyphens/>
      <w:spacing w:before="60" w:after="480"/>
    </w:pPr>
    <w:rPr>
      <w:rFonts w:ascii="Sylfaen" w:hAnsi="Sylfaen" w:cs="Sylfaen"/>
      <w:i/>
      <w:iCs/>
      <w:color w:val="00000A"/>
      <w:kern w:val="1"/>
      <w:sz w:val="16"/>
      <w:szCs w:val="16"/>
      <w:lang w:val="uk-UA" w:eastAsia="zh-CN"/>
    </w:rPr>
  </w:style>
  <w:style w:type="paragraph" w:customStyle="1" w:styleId="133">
    <w:name w:val="Основной текст (13)"/>
    <w:basedOn w:val="a"/>
    <w:rsid w:val="005918A7"/>
    <w:pPr>
      <w:widowControl w:val="0"/>
      <w:shd w:val="clear" w:color="auto" w:fill="FFFFFF"/>
      <w:suppressAutoHyphens/>
      <w:spacing w:before="180" w:after="420"/>
    </w:pPr>
    <w:rPr>
      <w:rFonts w:ascii="Consolas" w:hAnsi="Consolas" w:cs="Consolas"/>
      <w:i/>
      <w:iCs/>
      <w:color w:val="00000A"/>
      <w:kern w:val="1"/>
      <w:sz w:val="8"/>
      <w:szCs w:val="8"/>
      <w:lang w:val="uk-UA" w:eastAsia="zh-CN"/>
    </w:rPr>
  </w:style>
  <w:style w:type="paragraph" w:customStyle="1" w:styleId="affff2">
    <w:name w:val="Оглавление"/>
    <w:basedOn w:val="a"/>
    <w:rsid w:val="005918A7"/>
    <w:pPr>
      <w:widowControl w:val="0"/>
      <w:shd w:val="clear" w:color="auto" w:fill="FFFFFF"/>
      <w:suppressAutoHyphens/>
      <w:spacing w:after="720"/>
      <w:jc w:val="both"/>
    </w:pPr>
    <w:rPr>
      <w:rFonts w:ascii="Sylfaen" w:hAnsi="Sylfaen" w:cs="Sylfaen"/>
      <w:color w:val="00000A"/>
      <w:kern w:val="1"/>
      <w:sz w:val="26"/>
      <w:szCs w:val="26"/>
      <w:lang w:val="uk-UA" w:eastAsia="zh-CN"/>
    </w:rPr>
  </w:style>
  <w:style w:type="paragraph" w:customStyle="1" w:styleId="2fd">
    <w:name w:val="Оглавление (2)"/>
    <w:basedOn w:val="a"/>
    <w:rsid w:val="005918A7"/>
    <w:pPr>
      <w:widowControl w:val="0"/>
      <w:shd w:val="clear" w:color="auto" w:fill="FFFFFF"/>
      <w:suppressAutoHyphens/>
      <w:spacing w:before="720" w:after="360"/>
      <w:jc w:val="center"/>
    </w:pPr>
    <w:rPr>
      <w:rFonts w:ascii="Sylfaen" w:hAnsi="Sylfaen" w:cs="Sylfaen"/>
      <w:b/>
      <w:bCs/>
      <w:color w:val="00000A"/>
      <w:kern w:val="1"/>
      <w:sz w:val="28"/>
      <w:szCs w:val="28"/>
      <w:lang w:val="uk-UA" w:eastAsia="zh-CN"/>
    </w:rPr>
  </w:style>
  <w:style w:type="paragraph" w:customStyle="1" w:styleId="141">
    <w:name w:val="Основной текст (14)"/>
    <w:basedOn w:val="a"/>
    <w:rsid w:val="005918A7"/>
    <w:pPr>
      <w:widowControl w:val="0"/>
      <w:shd w:val="clear" w:color="auto" w:fill="FFFFFF"/>
      <w:suppressAutoHyphens/>
    </w:pPr>
    <w:rPr>
      <w:rFonts w:ascii="Tahoma" w:hAnsi="Tahoma" w:cs="Tahoma"/>
      <w:b/>
      <w:bCs/>
      <w:color w:val="00000A"/>
      <w:kern w:val="1"/>
      <w:sz w:val="9"/>
      <w:szCs w:val="9"/>
      <w:lang w:val="uk-UA" w:eastAsia="zh-CN"/>
    </w:rPr>
  </w:style>
  <w:style w:type="paragraph" w:customStyle="1" w:styleId="151">
    <w:name w:val="Основной текст (15)"/>
    <w:basedOn w:val="a"/>
    <w:rsid w:val="005918A7"/>
    <w:pPr>
      <w:widowControl w:val="0"/>
      <w:shd w:val="clear" w:color="auto" w:fill="FFFFFF"/>
      <w:suppressAutoHyphens/>
      <w:spacing w:before="360"/>
      <w:jc w:val="both"/>
    </w:pPr>
    <w:rPr>
      <w:rFonts w:ascii="Sylfaen" w:hAnsi="Sylfaen" w:cs="Sylfaen"/>
      <w:color w:val="00000A"/>
      <w:kern w:val="1"/>
      <w:sz w:val="20"/>
      <w:szCs w:val="20"/>
      <w:lang w:val="uk-UA" w:eastAsia="zh-CN"/>
    </w:rPr>
  </w:style>
  <w:style w:type="paragraph" w:customStyle="1" w:styleId="HTML11">
    <w:name w:val="Стандартный HTML1"/>
    <w:basedOn w:val="a"/>
    <w:rsid w:val="005918A7"/>
    <w:pPr>
      <w:suppressAutoHyphens/>
    </w:pPr>
    <w:rPr>
      <w:rFonts w:ascii="Courier New" w:hAnsi="Courier New" w:cs="Courier New"/>
      <w:color w:val="000000"/>
      <w:kern w:val="1"/>
      <w:sz w:val="21"/>
      <w:szCs w:val="21"/>
      <w:lang w:eastAsia="zh-CN"/>
    </w:rPr>
  </w:style>
  <w:style w:type="character" w:customStyle="1" w:styleId="1ff2">
    <w:name w:val="Нижний колонтитул Знак1"/>
    <w:basedOn w:val="a0"/>
    <w:rsid w:val="005918A7"/>
    <w:rPr>
      <w:rFonts w:ascii="Arial Unicode MS" w:hAnsi="Arial Unicode MS"/>
      <w:color w:val="000000"/>
      <w:kern w:val="1"/>
      <w:sz w:val="24"/>
      <w:szCs w:val="24"/>
      <w:lang w:val="uk-UA" w:eastAsia="zh-CN"/>
    </w:rPr>
  </w:style>
  <w:style w:type="paragraph" w:customStyle="1" w:styleId="1ff3">
    <w:name w:val="Текст выноски1"/>
    <w:basedOn w:val="a"/>
    <w:rsid w:val="005918A7"/>
    <w:pPr>
      <w:widowControl w:val="0"/>
      <w:suppressAutoHyphens/>
    </w:pPr>
    <w:rPr>
      <w:rFonts w:ascii="Tahoma" w:hAnsi="Tahoma" w:cs="Tahoma"/>
      <w:color w:val="000000"/>
      <w:kern w:val="1"/>
      <w:sz w:val="16"/>
      <w:szCs w:val="16"/>
      <w:lang w:val="uk-UA" w:eastAsia="zh-CN"/>
    </w:rPr>
  </w:style>
  <w:style w:type="paragraph" w:customStyle="1" w:styleId="rvps116">
    <w:name w:val="rvps116"/>
    <w:basedOn w:val="a"/>
    <w:rsid w:val="005918A7"/>
    <w:pPr>
      <w:suppressAutoHyphens/>
      <w:spacing w:before="100" w:after="100"/>
    </w:pPr>
    <w:rPr>
      <w:color w:val="00000A"/>
      <w:kern w:val="1"/>
      <w:lang w:eastAsia="zh-CN"/>
    </w:rPr>
  </w:style>
  <w:style w:type="paragraph" w:customStyle="1" w:styleId="rvps37">
    <w:name w:val="rvps37"/>
    <w:basedOn w:val="a"/>
    <w:rsid w:val="005918A7"/>
    <w:pPr>
      <w:suppressAutoHyphens/>
      <w:spacing w:before="100" w:after="100"/>
    </w:pPr>
    <w:rPr>
      <w:color w:val="00000A"/>
      <w:kern w:val="1"/>
      <w:lang w:eastAsia="zh-CN"/>
    </w:rPr>
  </w:style>
  <w:style w:type="paragraph" w:customStyle="1" w:styleId="1ff4">
    <w:name w:val="Обычный (веб)1"/>
    <w:basedOn w:val="a"/>
    <w:rsid w:val="005918A7"/>
    <w:pPr>
      <w:spacing w:before="100" w:after="119"/>
    </w:pPr>
    <w:rPr>
      <w:color w:val="00000A"/>
      <w:kern w:val="1"/>
      <w:lang w:eastAsia="zh-CN"/>
    </w:rPr>
  </w:style>
  <w:style w:type="character" w:customStyle="1" w:styleId="3f2">
    <w:name w:val="Текст выноски Знак3"/>
    <w:uiPriority w:val="99"/>
    <w:locked/>
    <w:rsid w:val="005918A7"/>
    <w:rPr>
      <w:rFonts w:ascii="Tahoma" w:hAnsi="Tahoma" w:cs="Tahoma"/>
      <w:color w:val="000000"/>
      <w:kern w:val="1"/>
      <w:sz w:val="16"/>
      <w:szCs w:val="16"/>
      <w:lang w:val="x-none" w:eastAsia="zh-CN"/>
    </w:rPr>
  </w:style>
  <w:style w:type="paragraph" w:customStyle="1" w:styleId="font5">
    <w:name w:val="font5"/>
    <w:basedOn w:val="a"/>
    <w:rsid w:val="005918A7"/>
    <w:pPr>
      <w:widowControl w:val="0"/>
      <w:suppressAutoHyphens/>
      <w:spacing w:after="280"/>
    </w:pPr>
    <w:rPr>
      <w:color w:val="00000A"/>
      <w:kern w:val="1"/>
      <w:sz w:val="26"/>
      <w:szCs w:val="26"/>
      <w:lang w:eastAsia="zh-CN"/>
    </w:rPr>
  </w:style>
  <w:style w:type="paragraph" w:customStyle="1" w:styleId="tjbmf">
    <w:name w:val="tj bmf"/>
    <w:basedOn w:val="a"/>
    <w:rsid w:val="005918A7"/>
    <w:pPr>
      <w:widowControl w:val="0"/>
      <w:suppressAutoHyphens/>
      <w:spacing w:after="280"/>
    </w:pPr>
    <w:rPr>
      <w:color w:val="00000A"/>
      <w:kern w:val="1"/>
      <w:lang w:eastAsia="zh-CN"/>
    </w:rPr>
  </w:style>
  <w:style w:type="paragraph" w:customStyle="1" w:styleId="4e">
    <w:name w:val="4"/>
    <w:basedOn w:val="a"/>
    <w:next w:val="ab"/>
    <w:uiPriority w:val="99"/>
    <w:rsid w:val="005918A7"/>
    <w:pPr>
      <w:widowControl w:val="0"/>
      <w:suppressAutoHyphens/>
      <w:spacing w:after="280"/>
    </w:pPr>
    <w:rPr>
      <w:color w:val="00000A"/>
      <w:kern w:val="1"/>
      <w:lang w:eastAsia="zh-CN"/>
    </w:rPr>
  </w:style>
  <w:style w:type="paragraph" w:customStyle="1" w:styleId="3f3">
    <w:name w:val="3"/>
    <w:basedOn w:val="a"/>
    <w:next w:val="ab"/>
    <w:rsid w:val="00464CFF"/>
    <w:pPr>
      <w:spacing w:before="100" w:beforeAutospacing="1" w:after="119"/>
    </w:pPr>
  </w:style>
  <w:style w:type="character" w:customStyle="1" w:styleId="105">
    <w:name w:val="Знак Знак10"/>
    <w:locked/>
    <w:rsid w:val="00464CFF"/>
    <w:rPr>
      <w:b/>
      <w:lang w:val="ru-RU" w:eastAsia="ru-RU" w:bidi="ar-SA"/>
    </w:rPr>
  </w:style>
  <w:style w:type="table" w:customStyle="1" w:styleId="106">
    <w:name w:val="Сетка таблицы10"/>
    <w:basedOn w:val="a1"/>
    <w:next w:val="a6"/>
    <w:rsid w:val="00BC574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60">
    <w:name w:val="Обычный16"/>
    <w:rsid w:val="00BC5741"/>
    <w:pPr>
      <w:spacing w:before="100" w:after="100"/>
    </w:pPr>
    <w:rPr>
      <w:snapToGrid w:val="0"/>
      <w:sz w:val="24"/>
      <w:lang w:val="ru-RU" w:eastAsia="ru-RU"/>
    </w:rPr>
  </w:style>
  <w:style w:type="paragraph" w:customStyle="1" w:styleId="240">
    <w:name w:val="Основной текст с отступом 24"/>
    <w:basedOn w:val="a"/>
    <w:rsid w:val="00BC5741"/>
    <w:pPr>
      <w:widowControl w:val="0"/>
      <w:ind w:right="28" w:firstLine="851"/>
      <w:jc w:val="both"/>
    </w:pPr>
    <w:rPr>
      <w:bCs/>
      <w:noProof/>
      <w:sz w:val="28"/>
      <w:lang w:val="uk-UA"/>
    </w:rPr>
  </w:style>
  <w:style w:type="character" w:customStyle="1" w:styleId="612">
    <w:name w:val="Знак Знак61"/>
    <w:semiHidden/>
    <w:locked/>
    <w:rsid w:val="00BC5741"/>
    <w:rPr>
      <w:rFonts w:cs="Times New Roman"/>
      <w:sz w:val="24"/>
      <w:szCs w:val="24"/>
    </w:rPr>
  </w:style>
  <w:style w:type="table" w:customStyle="1" w:styleId="117">
    <w:name w:val="Сетка таблицы11"/>
    <w:basedOn w:val="a1"/>
    <w:next w:val="a6"/>
    <w:rsid w:val="008366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3">
    <w:name w:val="Нормальний текст"/>
    <w:basedOn w:val="a"/>
    <w:rsid w:val="00102690"/>
    <w:pPr>
      <w:spacing w:before="120"/>
      <w:ind w:firstLine="567"/>
    </w:pPr>
    <w:rPr>
      <w:rFonts w:ascii="Antiqua" w:hAnsi="Antiqua"/>
      <w:sz w:val="26"/>
      <w:szCs w:val="20"/>
      <w:lang w:val="uk-UA"/>
    </w:rPr>
  </w:style>
  <w:style w:type="table" w:customStyle="1" w:styleId="-17">
    <w:name w:val="Таблица-список 17"/>
    <w:basedOn w:val="a1"/>
    <w:next w:val="-1"/>
    <w:rsid w:val="00E41D2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78">
    <w:name w:val="Современная таблица7"/>
    <w:basedOn w:val="a1"/>
    <w:next w:val="affd"/>
    <w:rsid w:val="00E41D2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170">
    <w:name w:val="Обычный17"/>
    <w:rsid w:val="00E41D2F"/>
    <w:pPr>
      <w:spacing w:before="100" w:after="100"/>
    </w:pPr>
    <w:rPr>
      <w:snapToGrid w:val="0"/>
      <w:sz w:val="24"/>
      <w:lang w:val="ru-RU" w:eastAsia="ru-RU"/>
    </w:rPr>
  </w:style>
  <w:style w:type="table" w:customStyle="1" w:styleId="660">
    <w:name w:val="Стиль таблицы66"/>
    <w:basedOn w:val="-30"/>
    <w:rsid w:val="00E41D2F"/>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36">
    <w:name w:val="Таблица-список 36"/>
    <w:basedOn w:val="a1"/>
    <w:next w:val="-30"/>
    <w:rsid w:val="00E41D2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850">
    <w:name w:val="Сетка таблицы 85"/>
    <w:basedOn w:val="a1"/>
    <w:next w:val="84"/>
    <w:rsid w:val="00E41D2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180">
    <w:name w:val="Обычный18"/>
    <w:rsid w:val="002B1306"/>
    <w:pPr>
      <w:spacing w:before="100" w:after="100"/>
    </w:pPr>
    <w:rPr>
      <w:snapToGrid w:val="0"/>
      <w:sz w:val="24"/>
      <w:lang w:val="ru-RU" w:eastAsia="ru-RU"/>
    </w:rPr>
  </w:style>
  <w:style w:type="paragraph" w:customStyle="1" w:styleId="2fe">
    <w:name w:val="2"/>
    <w:basedOn w:val="a"/>
    <w:next w:val="ab"/>
    <w:rsid w:val="002B1306"/>
    <w:pPr>
      <w:spacing w:before="100" w:beforeAutospacing="1" w:after="100" w:afterAutospacing="1"/>
    </w:pPr>
  </w:style>
  <w:style w:type="paragraph" w:customStyle="1" w:styleId="6d">
    <w:name w:val="Абзац списка6"/>
    <w:basedOn w:val="a"/>
    <w:rsid w:val="002B1306"/>
    <w:pPr>
      <w:spacing w:after="200" w:line="276" w:lineRule="auto"/>
      <w:ind w:left="720"/>
      <w:contextualSpacing/>
    </w:pPr>
    <w:rPr>
      <w:rFonts w:ascii="Calibri" w:hAnsi="Calibri"/>
      <w:sz w:val="22"/>
      <w:szCs w:val="22"/>
      <w:lang w:eastAsia="en-US"/>
    </w:rPr>
  </w:style>
  <w:style w:type="character" w:customStyle="1" w:styleId="Bodytext">
    <w:name w:val="Body text_"/>
    <w:link w:val="3f4"/>
    <w:locked/>
    <w:rsid w:val="002B1306"/>
    <w:rPr>
      <w:b/>
      <w:bCs/>
      <w:spacing w:val="10"/>
      <w:shd w:val="clear" w:color="auto" w:fill="FFFFFF"/>
    </w:rPr>
  </w:style>
  <w:style w:type="paragraph" w:customStyle="1" w:styleId="3f4">
    <w:name w:val="Основной текст3"/>
    <w:basedOn w:val="a"/>
    <w:link w:val="Bodytext"/>
    <w:rsid w:val="002B1306"/>
    <w:pPr>
      <w:widowControl w:val="0"/>
      <w:shd w:val="clear" w:color="auto" w:fill="FFFFFF"/>
      <w:spacing w:before="600" w:line="322" w:lineRule="exact"/>
      <w:jc w:val="center"/>
    </w:pPr>
    <w:rPr>
      <w:b/>
      <w:bCs/>
      <w:spacing w:val="10"/>
      <w:sz w:val="20"/>
      <w:szCs w:val="20"/>
      <w:lang w:val="x-none" w:eastAsia="x-none"/>
    </w:rPr>
  </w:style>
  <w:style w:type="character" w:customStyle="1" w:styleId="FontStyle11">
    <w:name w:val="Font Style11"/>
    <w:rsid w:val="002B1306"/>
    <w:rPr>
      <w:rFonts w:ascii="Times New Roman" w:hAnsi="Times New Roman" w:cs="Times New Roman"/>
      <w:b/>
      <w:bCs/>
      <w:sz w:val="26"/>
      <w:szCs w:val="26"/>
    </w:rPr>
  </w:style>
  <w:style w:type="paragraph" w:customStyle="1" w:styleId="118">
    <w:name w:val="Основний текст11"/>
    <w:basedOn w:val="a"/>
    <w:uiPriority w:val="99"/>
    <w:rsid w:val="002B1306"/>
    <w:pPr>
      <w:shd w:val="clear" w:color="auto" w:fill="FFFFFF"/>
      <w:spacing w:line="370" w:lineRule="exact"/>
      <w:ind w:hanging="660"/>
      <w:jc w:val="both"/>
    </w:pPr>
    <w:rPr>
      <w:spacing w:val="4"/>
      <w:sz w:val="25"/>
      <w:szCs w:val="25"/>
    </w:rPr>
  </w:style>
  <w:style w:type="character" w:customStyle="1" w:styleId="affff4">
    <w:name w:val="Основний текст + Напівжирний"/>
    <w:uiPriority w:val="99"/>
    <w:rsid w:val="002B1306"/>
    <w:rPr>
      <w:b/>
      <w:bCs/>
      <w:spacing w:val="6"/>
      <w:sz w:val="25"/>
      <w:szCs w:val="25"/>
      <w:shd w:val="clear" w:color="auto" w:fill="FFFFFF"/>
    </w:rPr>
  </w:style>
  <w:style w:type="numbering" w:customStyle="1" w:styleId="79">
    <w:name w:val="Нет списка7"/>
    <w:next w:val="a2"/>
    <w:semiHidden/>
    <w:rsid w:val="00765CB4"/>
  </w:style>
  <w:style w:type="paragraph" w:customStyle="1" w:styleId="1ff5">
    <w:name w:val="1"/>
    <w:basedOn w:val="a"/>
    <w:next w:val="ab"/>
    <w:rsid w:val="00765CB4"/>
    <w:pPr>
      <w:suppressAutoHyphens/>
      <w:spacing w:before="28" w:after="28" w:line="100" w:lineRule="atLeast"/>
    </w:pPr>
    <w:rPr>
      <w:rFonts w:eastAsia="Calibri"/>
    </w:rPr>
  </w:style>
  <w:style w:type="paragraph" w:customStyle="1" w:styleId="7a">
    <w:name w:val="Абзац списка7"/>
    <w:basedOn w:val="a"/>
    <w:rsid w:val="00765CB4"/>
    <w:pPr>
      <w:suppressAutoHyphens/>
      <w:spacing w:after="200" w:line="276" w:lineRule="auto"/>
      <w:ind w:left="720"/>
      <w:contextualSpacing/>
    </w:pPr>
    <w:rPr>
      <w:rFonts w:ascii="Calibri" w:eastAsia="Calibri" w:hAnsi="Calibri"/>
      <w:sz w:val="22"/>
      <w:szCs w:val="22"/>
    </w:rPr>
  </w:style>
  <w:style w:type="paragraph" w:customStyle="1" w:styleId="4f">
    <w:name w:val="Без интервала4"/>
    <w:rsid w:val="00765CB4"/>
    <w:pPr>
      <w:suppressAutoHyphens/>
      <w:spacing w:line="100" w:lineRule="atLeast"/>
    </w:pPr>
    <w:rPr>
      <w:rFonts w:ascii="Calibri" w:eastAsia="Calibri" w:hAnsi="Calibri"/>
      <w:sz w:val="22"/>
      <w:szCs w:val="22"/>
      <w:lang w:val="ru-RU" w:eastAsia="ru-RU"/>
    </w:rPr>
  </w:style>
  <w:style w:type="paragraph" w:customStyle="1" w:styleId="msonormalcxspmiddlecxspmiddle">
    <w:name w:val="msonormalcxspmiddlecxspmiddle"/>
    <w:basedOn w:val="a"/>
    <w:rsid w:val="00765CB4"/>
    <w:pPr>
      <w:suppressAutoHyphens/>
      <w:spacing w:before="28" w:after="28" w:line="100" w:lineRule="atLeast"/>
    </w:pPr>
    <w:rPr>
      <w:rFonts w:eastAsia="Calibri"/>
    </w:rPr>
  </w:style>
  <w:style w:type="paragraph" w:customStyle="1" w:styleId="msonormalcxspmiddlecxsplast">
    <w:name w:val="msonormalcxspmiddlecxsplast"/>
    <w:basedOn w:val="a"/>
    <w:rsid w:val="00765CB4"/>
    <w:pPr>
      <w:suppressAutoHyphens/>
      <w:spacing w:before="28" w:after="28" w:line="100" w:lineRule="atLeast"/>
    </w:pPr>
    <w:rPr>
      <w:rFonts w:eastAsia="Calibri"/>
    </w:rPr>
  </w:style>
  <w:style w:type="character" w:customStyle="1" w:styleId="1010">
    <w:name w:val="Знак Знак101"/>
    <w:locked/>
    <w:rsid w:val="00765CB4"/>
    <w:rPr>
      <w:b/>
      <w:lang w:val="ru-RU" w:eastAsia="ru-RU" w:bidi="ar-SA"/>
    </w:rPr>
  </w:style>
  <w:style w:type="character" w:customStyle="1" w:styleId="94">
    <w:name w:val="Знак Знак9"/>
    <w:locked/>
    <w:rsid w:val="00765CB4"/>
    <w:rPr>
      <w:rFonts w:ascii="Calibri" w:hAnsi="Calibri"/>
      <w:b/>
      <w:bCs/>
      <w:sz w:val="28"/>
      <w:szCs w:val="28"/>
      <w:lang w:val="ru-RU" w:eastAsia="uk-UA" w:bidi="ar-SA"/>
    </w:rPr>
  </w:style>
  <w:style w:type="character" w:customStyle="1" w:styleId="88">
    <w:name w:val="Знак Знак8"/>
    <w:locked/>
    <w:rsid w:val="00765CB4"/>
    <w:rPr>
      <w:rFonts w:ascii="Courier New" w:hAnsi="Courier New" w:cs="Courier New"/>
      <w:lang w:val="ru-RU" w:eastAsia="uk-UA" w:bidi="ar-SA"/>
    </w:rPr>
  </w:style>
  <w:style w:type="character" w:customStyle="1" w:styleId="7b">
    <w:name w:val="Знак Знак7"/>
    <w:locked/>
    <w:rsid w:val="00765CB4"/>
    <w:rPr>
      <w:lang w:val="ru-RU" w:eastAsia="ru-RU" w:bidi="ar-SA"/>
    </w:rPr>
  </w:style>
  <w:style w:type="character" w:customStyle="1" w:styleId="621">
    <w:name w:val="Знак Знак62"/>
    <w:qFormat/>
    <w:locked/>
    <w:rsid w:val="00765CB4"/>
    <w:rPr>
      <w:rFonts w:ascii="Calibri" w:eastAsia="SimSun" w:hAnsi="Calibri"/>
      <w:lang w:val="ru-RU" w:eastAsia="uk-UA" w:bidi="ar-SA"/>
    </w:rPr>
  </w:style>
  <w:style w:type="character" w:customStyle="1" w:styleId="4f0">
    <w:name w:val="Знак Знак4"/>
    <w:locked/>
    <w:rsid w:val="00765CB4"/>
    <w:rPr>
      <w:rFonts w:ascii="Calibri" w:eastAsia="SimSun" w:hAnsi="Calibri"/>
      <w:i/>
      <w:iCs/>
      <w:sz w:val="24"/>
      <w:szCs w:val="24"/>
      <w:lang w:val="ru-RU" w:eastAsia="uk-UA" w:bidi="ar-SA"/>
    </w:rPr>
  </w:style>
  <w:style w:type="character" w:customStyle="1" w:styleId="5d">
    <w:name w:val="Знак Знак5"/>
    <w:locked/>
    <w:rsid w:val="00765CB4"/>
    <w:rPr>
      <w:rFonts w:ascii="Calibri" w:eastAsia="SimSun" w:hAnsi="Calibri"/>
      <w:lang w:val="ru-RU" w:eastAsia="uk-UA" w:bidi="ar-SA"/>
    </w:rPr>
  </w:style>
  <w:style w:type="character" w:customStyle="1" w:styleId="3f5">
    <w:name w:val="Знак Знак3"/>
    <w:locked/>
    <w:rsid w:val="00765CB4"/>
    <w:rPr>
      <w:sz w:val="24"/>
      <w:szCs w:val="24"/>
      <w:lang w:val="ru-RU" w:eastAsia="uk-UA" w:bidi="ar-SA"/>
    </w:rPr>
  </w:style>
  <w:style w:type="character" w:customStyle="1" w:styleId="2ff">
    <w:name w:val="Знак Знак2"/>
    <w:locked/>
    <w:rsid w:val="00765CB4"/>
    <w:rPr>
      <w:lang w:val="ru-RU" w:eastAsia="ru-RU" w:bidi="ar-SA"/>
    </w:rPr>
  </w:style>
  <w:style w:type="character" w:customStyle="1" w:styleId="134">
    <w:name w:val="Знак Знак13"/>
    <w:locked/>
    <w:rsid w:val="00765CB4"/>
    <w:rPr>
      <w:sz w:val="16"/>
      <w:szCs w:val="16"/>
      <w:lang w:val="ru-RU" w:eastAsia="ru-RU" w:bidi="ar-SA"/>
    </w:rPr>
  </w:style>
  <w:style w:type="character" w:customStyle="1" w:styleId="125">
    <w:name w:val="Знак Знак12"/>
    <w:qFormat/>
    <w:locked/>
    <w:rsid w:val="00765CB4"/>
    <w:rPr>
      <w:rFonts w:ascii="Tahoma" w:hAnsi="Tahoma" w:cs="Tahoma"/>
      <w:sz w:val="16"/>
      <w:szCs w:val="16"/>
      <w:lang w:val="ru-RU" w:eastAsia="uk-UA" w:bidi="ar-SA"/>
    </w:rPr>
  </w:style>
  <w:style w:type="table" w:customStyle="1" w:styleId="126">
    <w:name w:val="Сетка таблицы12"/>
    <w:basedOn w:val="a1"/>
    <w:next w:val="a6"/>
    <w:rsid w:val="00765CB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6">
    <w:name w:val="Название Знак1"/>
    <w:locked/>
    <w:rsid w:val="00765CB4"/>
    <w:rPr>
      <w:rFonts w:ascii="Calibri" w:eastAsia="SimSun" w:hAnsi="Calibri"/>
      <w:i/>
      <w:iCs/>
      <w:sz w:val="24"/>
      <w:szCs w:val="24"/>
      <w:lang w:val="ru-RU" w:eastAsia="uk-UA" w:bidi="ar-SA"/>
    </w:rPr>
  </w:style>
  <w:style w:type="character" w:customStyle="1" w:styleId="223">
    <w:name w:val="Заголовок 2 Знак2"/>
    <w:qFormat/>
    <w:rsid w:val="003C2E2B"/>
    <w:rPr>
      <w:rFonts w:ascii="Arial" w:hAnsi="Arial" w:cs="Arial"/>
      <w:b/>
      <w:bCs/>
      <w:i/>
      <w:iCs/>
      <w:sz w:val="28"/>
      <w:szCs w:val="28"/>
      <w:lang w:val="ru-RU" w:eastAsia="ru-RU"/>
    </w:rPr>
  </w:style>
  <w:style w:type="character" w:customStyle="1" w:styleId="-">
    <w:name w:val="Интернет-ссылка"/>
    <w:unhideWhenUsed/>
    <w:rsid w:val="003C2E2B"/>
    <w:rPr>
      <w:color w:val="0000FF"/>
      <w:u w:val="single"/>
    </w:rPr>
  </w:style>
  <w:style w:type="character" w:customStyle="1" w:styleId="119">
    <w:name w:val="Заголовок 1 Знак1"/>
    <w:qFormat/>
    <w:rsid w:val="003C2E2B"/>
    <w:rPr>
      <w:sz w:val="28"/>
      <w:szCs w:val="24"/>
      <w:lang w:eastAsia="ru-RU"/>
    </w:rPr>
  </w:style>
  <w:style w:type="character" w:customStyle="1" w:styleId="313">
    <w:name w:val="Основной текст 3 Знак1"/>
    <w:qFormat/>
    <w:rsid w:val="003C2E2B"/>
    <w:rPr>
      <w:b/>
      <w:bCs/>
      <w:sz w:val="32"/>
      <w:szCs w:val="24"/>
      <w:lang w:eastAsia="ru-RU"/>
    </w:rPr>
  </w:style>
  <w:style w:type="character" w:customStyle="1" w:styleId="1ff7">
    <w:name w:val="Заголовок Знак1"/>
    <w:basedOn w:val="a0"/>
    <w:rsid w:val="003C2E2B"/>
    <w:rPr>
      <w:rFonts w:ascii="Arial" w:hAnsi="Arial" w:cs="Mangal"/>
      <w:sz w:val="28"/>
      <w:szCs w:val="28"/>
      <w:lang w:val="uk-UA" w:eastAsia="uk-UA"/>
    </w:rPr>
  </w:style>
  <w:style w:type="character" w:customStyle="1" w:styleId="1ff8">
    <w:name w:val="Основной текст Знак1"/>
    <w:basedOn w:val="a0"/>
    <w:rsid w:val="003C2E2B"/>
    <w:rPr>
      <w:b/>
      <w:bCs/>
      <w:sz w:val="24"/>
      <w:szCs w:val="24"/>
      <w:lang w:val="uk-UA" w:eastAsia="ru-RU"/>
    </w:rPr>
  </w:style>
  <w:style w:type="character" w:customStyle="1" w:styleId="2ff0">
    <w:name w:val="Верхний колонтитул Знак2"/>
    <w:basedOn w:val="a0"/>
    <w:rsid w:val="003C2E2B"/>
    <w:rPr>
      <w:sz w:val="24"/>
      <w:szCs w:val="24"/>
      <w:lang w:val="ru-RU" w:eastAsia="ru-RU"/>
    </w:rPr>
  </w:style>
  <w:style w:type="character" w:customStyle="1" w:styleId="HTML20">
    <w:name w:val="Стандартный HTML Знак2"/>
    <w:basedOn w:val="a0"/>
    <w:rsid w:val="003C2E2B"/>
    <w:rPr>
      <w:rFonts w:ascii="Courier New" w:hAnsi="Courier New" w:cs="Courier New"/>
      <w:lang w:val="ru-RU" w:eastAsia="ru-RU"/>
    </w:rPr>
  </w:style>
  <w:style w:type="character" w:customStyle="1" w:styleId="1ff9">
    <w:name w:val="Основной текст с отступом Знак1"/>
    <w:basedOn w:val="a0"/>
    <w:rsid w:val="003C2E2B"/>
    <w:rPr>
      <w:sz w:val="24"/>
      <w:szCs w:val="24"/>
      <w:lang w:val="ru-RU" w:eastAsia="ru-RU"/>
    </w:rPr>
  </w:style>
  <w:style w:type="character" w:customStyle="1" w:styleId="320">
    <w:name w:val="Основной текст с отступом 3 Знак2"/>
    <w:basedOn w:val="a0"/>
    <w:rsid w:val="003C2E2B"/>
    <w:rPr>
      <w:sz w:val="16"/>
      <w:szCs w:val="16"/>
      <w:lang w:val="ru-RU" w:eastAsia="ru-RU"/>
    </w:rPr>
  </w:style>
  <w:style w:type="character" w:customStyle="1" w:styleId="224">
    <w:name w:val="Основной текст с отступом 2 Знак2"/>
    <w:basedOn w:val="a0"/>
    <w:rsid w:val="003C2E2B"/>
    <w:rPr>
      <w:sz w:val="24"/>
      <w:szCs w:val="24"/>
      <w:lang w:val="ru-RU" w:eastAsia="ru-RU"/>
    </w:rPr>
  </w:style>
  <w:style w:type="character" w:customStyle="1" w:styleId="1ffa">
    <w:name w:val="Текст сноски Знак1"/>
    <w:basedOn w:val="a0"/>
    <w:uiPriority w:val="99"/>
    <w:rsid w:val="003C2E2B"/>
    <w:rPr>
      <w:rFonts w:ascii="Calibri" w:hAnsi="Calibri"/>
      <w:lang w:val="ru-RU" w:eastAsia="en-US"/>
    </w:rPr>
  </w:style>
  <w:style w:type="character" w:customStyle="1" w:styleId="321">
    <w:name w:val="Основной текст 3 Знак2"/>
    <w:basedOn w:val="a0"/>
    <w:uiPriority w:val="99"/>
    <w:semiHidden/>
    <w:rsid w:val="003C2E2B"/>
    <w:rPr>
      <w:sz w:val="16"/>
      <w:szCs w:val="16"/>
      <w:lang w:val="ru-RU" w:eastAsia="ru-RU"/>
    </w:rPr>
  </w:style>
  <w:style w:type="character" w:customStyle="1" w:styleId="1ffb">
    <w:name w:val="Схема документа Знак1"/>
    <w:basedOn w:val="a0"/>
    <w:rsid w:val="003C2E2B"/>
    <w:rPr>
      <w:rFonts w:ascii="Tahoma" w:hAnsi="Tahoma" w:cs="Tahoma"/>
      <w:shd w:val="clear" w:color="auto" w:fill="000080"/>
      <w:lang w:val="ru-RU" w:eastAsia="ru-RU"/>
    </w:rPr>
  </w:style>
  <w:style w:type="table" w:customStyle="1" w:styleId="-18">
    <w:name w:val="Таблица-список 18"/>
    <w:basedOn w:val="a1"/>
    <w:next w:val="-1"/>
    <w:rsid w:val="003C2E2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0">
    <w:name w:val="Веб-таблица 12"/>
    <w:basedOn w:val="a1"/>
    <w:next w:val="-10"/>
    <w:rsid w:val="003C2E2B"/>
    <w:tblP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20">
    <w:name w:val="Веб-таблица 32"/>
    <w:basedOn w:val="a1"/>
    <w:next w:val="-3"/>
    <w:rsid w:val="003C2E2B"/>
    <w:tblPr>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670">
    <w:name w:val="Стиль таблицы67"/>
    <w:basedOn w:val="-30"/>
    <w:rsid w:val="003C2E2B"/>
    <w:tblPr>
      <w:tblCellMar>
        <w:left w:w="0" w:type="dxa"/>
        <w:right w:w="0"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37">
    <w:name w:val="Таблица-список 37"/>
    <w:basedOn w:val="a1"/>
    <w:next w:val="-30"/>
    <w:rsid w:val="003C2E2B"/>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color w:val="000080"/>
      </w:rPr>
      <w:tblPr/>
      <w:tcPr>
        <w:tcBorders>
          <w:tl2br w:val="none" w:sz="0" w:space="0" w:color="auto"/>
          <w:tr2bl w:val="none" w:sz="0" w:space="0" w:color="auto"/>
        </w:tcBorders>
      </w:tcPr>
    </w:tblStylePr>
  </w:style>
  <w:style w:type="table" w:customStyle="1" w:styleId="-111">
    <w:name w:val="Таблица-список 111"/>
    <w:basedOn w:val="a1"/>
    <w:rsid w:val="003C2E2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6110">
    <w:name w:val="Стиль таблицы611"/>
    <w:basedOn w:val="-30"/>
    <w:rsid w:val="003C2E2B"/>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311">
    <w:name w:val="Таблица-список 311"/>
    <w:basedOn w:val="a1"/>
    <w:rsid w:val="003C2E2B"/>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color w:val="000080"/>
      </w:rPr>
      <w:tblPr/>
      <w:tcPr>
        <w:tcBorders>
          <w:tl2br w:val="none" w:sz="0" w:space="0" w:color="auto"/>
          <w:tr2bl w:val="none" w:sz="0" w:space="0" w:color="auto"/>
        </w:tcBorders>
      </w:tcPr>
    </w:tblStylePr>
  </w:style>
  <w:style w:type="table" w:customStyle="1" w:styleId="-1110">
    <w:name w:val="Веб-таблица 111"/>
    <w:basedOn w:val="a1"/>
    <w:rsid w:val="003C2E2B"/>
    <w:tblP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21">
    <w:name w:val="Таблица-список 121"/>
    <w:basedOn w:val="a1"/>
    <w:rsid w:val="003C2E2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0">
    <w:name w:val="Веб-таблица 311"/>
    <w:basedOn w:val="a1"/>
    <w:rsid w:val="003C2E2B"/>
    <w:tblPr>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Grid1">
    <w:name w:val="TableGrid1"/>
    <w:uiPriority w:val="99"/>
    <w:rsid w:val="003C2E2B"/>
    <w:rPr>
      <w:sz w:val="22"/>
      <w:szCs w:val="22"/>
      <w:lang w:val="ru-RU" w:eastAsia="ru-RU"/>
    </w:rPr>
    <w:tblPr>
      <w:tblCellMar>
        <w:top w:w="0" w:type="dxa"/>
        <w:left w:w="0" w:type="dxa"/>
        <w:bottom w:w="0" w:type="dxa"/>
        <w:right w:w="0" w:type="dxa"/>
      </w:tblCellMar>
    </w:tblPr>
  </w:style>
  <w:style w:type="table" w:customStyle="1" w:styleId="-131">
    <w:name w:val="Таблица-список 131"/>
    <w:basedOn w:val="a1"/>
    <w:rsid w:val="003C2E2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6210">
    <w:name w:val="Стиль таблицы621"/>
    <w:basedOn w:val="-30"/>
    <w:rsid w:val="003C2E2B"/>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321">
    <w:name w:val="Таблица-список 321"/>
    <w:basedOn w:val="a1"/>
    <w:rsid w:val="003C2E2B"/>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color w:val="000080"/>
      </w:rPr>
      <w:tblPr/>
      <w:tcPr>
        <w:tcBorders>
          <w:tl2br w:val="none" w:sz="0" w:space="0" w:color="auto"/>
          <w:tr2bl w:val="none" w:sz="0" w:space="0" w:color="auto"/>
        </w:tcBorders>
      </w:tcPr>
    </w:tblStylePr>
  </w:style>
  <w:style w:type="table" w:customStyle="1" w:styleId="-141">
    <w:name w:val="Таблица-список 141"/>
    <w:basedOn w:val="a1"/>
    <w:rsid w:val="003C2E2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631">
    <w:name w:val="Стиль таблицы631"/>
    <w:basedOn w:val="-30"/>
    <w:rsid w:val="003C2E2B"/>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331">
    <w:name w:val="Таблица-список 331"/>
    <w:basedOn w:val="a1"/>
    <w:rsid w:val="003C2E2B"/>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color w:val="000080"/>
      </w:rPr>
      <w:tblPr/>
      <w:tcPr>
        <w:tcBorders>
          <w:tl2br w:val="none" w:sz="0" w:space="0" w:color="auto"/>
          <w:tr2bl w:val="none" w:sz="0" w:space="0" w:color="auto"/>
        </w:tcBorders>
      </w:tcPr>
    </w:tblStylePr>
  </w:style>
  <w:style w:type="paragraph" w:customStyle="1" w:styleId="2ff1">
    <w:name w:val="Обычный (веб)2"/>
    <w:basedOn w:val="a"/>
    <w:rsid w:val="003C2E2B"/>
    <w:pPr>
      <w:spacing w:after="75" w:line="288" w:lineRule="auto"/>
    </w:pPr>
    <w:rPr>
      <w:rFonts w:ascii="Tahoma" w:hAnsi="Tahoma" w:cs="Tahoma"/>
      <w:color w:val="00093A"/>
      <w:sz w:val="19"/>
      <w:szCs w:val="19"/>
      <w:lang w:eastAsia="zh-CN"/>
    </w:rPr>
  </w:style>
  <w:style w:type="paragraph" w:customStyle="1" w:styleId="1ffc">
    <w:name w:val="Стиль1"/>
    <w:basedOn w:val="a4"/>
    <w:rsid w:val="003C2E2B"/>
    <w:pPr>
      <w:spacing w:after="120" w:line="360" w:lineRule="auto"/>
      <w:ind w:firstLine="720"/>
      <w:jc w:val="both"/>
    </w:pPr>
    <w:rPr>
      <w:b w:val="0"/>
      <w:bCs w:val="0"/>
      <w:sz w:val="28"/>
      <w:szCs w:val="28"/>
      <w:lang w:eastAsia="zh-CN"/>
    </w:rPr>
  </w:style>
  <w:style w:type="paragraph" w:customStyle="1" w:styleId="affff5">
    <w:name w:val="Верхний колонтитул слева"/>
    <w:basedOn w:val="a"/>
    <w:rsid w:val="003C2E2B"/>
    <w:pPr>
      <w:suppressLineNumbers/>
      <w:tabs>
        <w:tab w:val="center" w:pos="4819"/>
        <w:tab w:val="right" w:pos="9638"/>
      </w:tabs>
      <w:suppressAutoHyphens/>
    </w:pPr>
    <w:rPr>
      <w:sz w:val="20"/>
      <w:szCs w:val="20"/>
      <w:lang w:val="uk-UA" w:eastAsia="zh-CN"/>
    </w:rPr>
  </w:style>
  <w:style w:type="paragraph" w:customStyle="1" w:styleId="affff6">
    <w:name w:val="Блочная цитата"/>
    <w:basedOn w:val="a"/>
    <w:rsid w:val="003C2E2B"/>
    <w:pPr>
      <w:suppressAutoHyphens/>
      <w:spacing w:after="283"/>
      <w:ind w:left="567" w:right="567"/>
    </w:pPr>
    <w:rPr>
      <w:sz w:val="20"/>
      <w:szCs w:val="20"/>
      <w:lang w:val="uk-UA" w:eastAsia="zh-CN"/>
    </w:rPr>
  </w:style>
  <w:style w:type="table" w:customStyle="1" w:styleId="135">
    <w:name w:val="Сетка таблицы13"/>
    <w:basedOn w:val="a1"/>
    <w:next w:val="a6"/>
    <w:uiPriority w:val="59"/>
    <w:rsid w:val="00035C79"/>
    <w:pPr>
      <w:spacing w:after="200" w:line="276" w:lineRule="auto"/>
    </w:pPr>
    <w:rPr>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9">
    <w:name w:val="Нет списка8"/>
    <w:next w:val="a2"/>
    <w:uiPriority w:val="99"/>
    <w:semiHidden/>
    <w:unhideWhenUsed/>
    <w:rsid w:val="00035C79"/>
  </w:style>
  <w:style w:type="table" w:customStyle="1" w:styleId="142">
    <w:name w:val="Сетка таблицы14"/>
    <w:basedOn w:val="a1"/>
    <w:next w:val="a6"/>
    <w:uiPriority w:val="59"/>
    <w:rsid w:val="00035C79"/>
    <w:pPr>
      <w:spacing w:after="200" w:line="276" w:lineRule="auto"/>
    </w:pPr>
    <w:rPr>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15"/>
    <w:basedOn w:val="a1"/>
    <w:next w:val="a6"/>
    <w:uiPriority w:val="39"/>
    <w:rsid w:val="00540FCF"/>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5">
    <w:name w:val="Нет списка9"/>
    <w:next w:val="a2"/>
    <w:semiHidden/>
    <w:rsid w:val="0036448E"/>
  </w:style>
  <w:style w:type="paragraph" w:customStyle="1" w:styleId="200">
    <w:name w:val="Обычный20"/>
    <w:rsid w:val="0036448E"/>
    <w:pPr>
      <w:suppressAutoHyphens/>
      <w:spacing w:before="100" w:after="100"/>
    </w:pPr>
    <w:rPr>
      <w:sz w:val="24"/>
      <w:lang w:val="ru-RU" w:eastAsia="ar-SA"/>
    </w:rPr>
  </w:style>
  <w:style w:type="character" w:customStyle="1" w:styleId="11a">
    <w:name w:val="Знак Знак11"/>
    <w:rsid w:val="00615892"/>
    <w:rPr>
      <w:sz w:val="24"/>
      <w:szCs w:val="24"/>
      <w:lang w:val="ru-RU" w:eastAsia="ru-RU" w:bidi="ar-SA"/>
    </w:rPr>
  </w:style>
  <w:style w:type="table" w:customStyle="1" w:styleId="161">
    <w:name w:val="Сетка таблицы16"/>
    <w:basedOn w:val="a1"/>
    <w:next w:val="a6"/>
    <w:uiPriority w:val="39"/>
    <w:rsid w:val="004B03B0"/>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Таблица-список 19"/>
    <w:basedOn w:val="a1"/>
    <w:next w:val="-1"/>
    <w:rsid w:val="008E447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8a">
    <w:name w:val="Современная таблица8"/>
    <w:basedOn w:val="a1"/>
    <w:next w:val="affd"/>
    <w:rsid w:val="008E447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225">
    <w:name w:val="Обычный22"/>
    <w:rsid w:val="008E447C"/>
    <w:pPr>
      <w:spacing w:before="100" w:after="100"/>
    </w:pPr>
    <w:rPr>
      <w:snapToGrid w:val="0"/>
      <w:sz w:val="24"/>
      <w:lang w:val="ru-RU" w:eastAsia="ru-RU"/>
    </w:rPr>
  </w:style>
  <w:style w:type="table" w:customStyle="1" w:styleId="680">
    <w:name w:val="Стиль таблицы68"/>
    <w:basedOn w:val="-30"/>
    <w:rsid w:val="008E447C"/>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38">
    <w:name w:val="Таблица-список 38"/>
    <w:basedOn w:val="a1"/>
    <w:next w:val="-30"/>
    <w:rsid w:val="008E447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860">
    <w:name w:val="Сетка таблицы 86"/>
    <w:basedOn w:val="a1"/>
    <w:next w:val="84"/>
    <w:rsid w:val="008E447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71">
    <w:name w:val="Сетка таблицы17"/>
    <w:basedOn w:val="a1"/>
    <w:next w:val="a6"/>
    <w:uiPriority w:val="39"/>
    <w:rsid w:val="009130CA"/>
    <w:rPr>
      <w:rFonts w:asciiTheme="minorHAnsi" w:eastAsiaTheme="minorHAnsi" w:hAnsiTheme="minorHAnsi" w:cstheme="minorBidi"/>
      <w:sz w:val="22"/>
      <w:szCs w:val="22"/>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tn">
    <w:name w:val="atn"/>
    <w:basedOn w:val="a0"/>
    <w:uiPriority w:val="99"/>
    <w:rsid w:val="00331A3D"/>
    <w:rPr>
      <w:rFonts w:cs="Times New Roman"/>
    </w:rPr>
  </w:style>
  <w:style w:type="character" w:customStyle="1" w:styleId="hpsatn">
    <w:name w:val="hps atn"/>
    <w:basedOn w:val="a0"/>
    <w:uiPriority w:val="99"/>
    <w:rsid w:val="00331A3D"/>
    <w:rPr>
      <w:rFonts w:cs="Times New Roman"/>
    </w:rPr>
  </w:style>
  <w:style w:type="paragraph" w:customStyle="1" w:styleId="1ffd">
    <w:name w:val="Знак Знак Знак1"/>
    <w:basedOn w:val="a"/>
    <w:uiPriority w:val="99"/>
    <w:rsid w:val="00331A3D"/>
    <w:rPr>
      <w:sz w:val="20"/>
      <w:szCs w:val="20"/>
      <w:lang w:val="en-US" w:eastAsia="en-US"/>
    </w:rPr>
  </w:style>
  <w:style w:type="character" w:customStyle="1" w:styleId="translation-chunk">
    <w:name w:val="translation-chunk"/>
    <w:uiPriority w:val="99"/>
    <w:rsid w:val="00331A3D"/>
  </w:style>
  <w:style w:type="paragraph" w:customStyle="1" w:styleId="231">
    <w:name w:val="Обычный23"/>
    <w:rsid w:val="001D0AC7"/>
    <w:pPr>
      <w:spacing w:before="100" w:after="100"/>
    </w:pPr>
    <w:rPr>
      <w:snapToGrid w:val="0"/>
      <w:sz w:val="24"/>
      <w:lang w:val="ru-RU" w:eastAsia="ru-RU"/>
    </w:rPr>
  </w:style>
  <w:style w:type="paragraph" w:customStyle="1" w:styleId="136">
    <w:name w:val="Знак Знак1 Знак3"/>
    <w:basedOn w:val="a"/>
    <w:rsid w:val="001D0AC7"/>
    <w:rPr>
      <w:rFonts w:ascii="Verdana" w:hAnsi="Verdana" w:cs="Verdana"/>
      <w:sz w:val="20"/>
      <w:szCs w:val="20"/>
      <w:lang w:val="en-US" w:eastAsia="en-US"/>
    </w:rPr>
  </w:style>
  <w:style w:type="paragraph" w:customStyle="1" w:styleId="affff7">
    <w:name w:val="Обычный + Черный"/>
    <w:aliases w:val="По центру,Слева:  -0,17 см,Справа:  -0"/>
    <w:basedOn w:val="a"/>
    <w:rsid w:val="001D0AC7"/>
    <w:rPr>
      <w:color w:val="FF0000"/>
      <w:lang w:val="uk-UA"/>
    </w:rPr>
  </w:style>
  <w:style w:type="numbering" w:customStyle="1" w:styleId="107">
    <w:name w:val="Нет списка10"/>
    <w:next w:val="a2"/>
    <w:semiHidden/>
    <w:rsid w:val="00D43BB8"/>
  </w:style>
  <w:style w:type="paragraph" w:customStyle="1" w:styleId="241">
    <w:name w:val="Обычный24"/>
    <w:rsid w:val="00D43BB8"/>
    <w:pPr>
      <w:suppressAutoHyphens/>
      <w:spacing w:before="100" w:after="100"/>
    </w:pPr>
    <w:rPr>
      <w:sz w:val="24"/>
      <w:lang w:val="ru-RU" w:eastAsia="ar-SA"/>
    </w:rPr>
  </w:style>
  <w:style w:type="character" w:customStyle="1" w:styleId="a8">
    <w:name w:val="Абзац списка Знак"/>
    <w:link w:val="a7"/>
    <w:uiPriority w:val="34"/>
    <w:rsid w:val="00D43BB8"/>
    <w:rPr>
      <w:rFonts w:ascii="Calibri" w:hAnsi="Calibri"/>
      <w:sz w:val="22"/>
      <w:szCs w:val="22"/>
      <w:lang w:val="ru-RU" w:eastAsia="ru-RU"/>
    </w:rPr>
  </w:style>
  <w:style w:type="table" w:customStyle="1" w:styleId="181">
    <w:name w:val="Сетка таблицы18"/>
    <w:basedOn w:val="a1"/>
    <w:next w:val="a6"/>
    <w:uiPriority w:val="59"/>
    <w:rsid w:val="00D43BB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b">
    <w:name w:val="Нет списка11"/>
    <w:next w:val="a2"/>
    <w:semiHidden/>
    <w:unhideWhenUsed/>
    <w:rsid w:val="00DD61BE"/>
  </w:style>
  <w:style w:type="paragraph" w:customStyle="1" w:styleId="8b">
    <w:name w:val="Абзац списка8"/>
    <w:basedOn w:val="a"/>
    <w:rsid w:val="00DD61BE"/>
    <w:pPr>
      <w:spacing w:after="200" w:line="276" w:lineRule="auto"/>
      <w:ind w:left="720"/>
      <w:contextualSpacing/>
    </w:pPr>
    <w:rPr>
      <w:rFonts w:ascii="Calibri" w:hAnsi="Calibri"/>
      <w:sz w:val="22"/>
      <w:szCs w:val="22"/>
      <w:lang w:eastAsia="en-US"/>
    </w:rPr>
  </w:style>
  <w:style w:type="character" w:customStyle="1" w:styleId="3f6">
    <w:name w:val="Основной текст (3)_"/>
    <w:link w:val="314"/>
    <w:locked/>
    <w:rsid w:val="00DD61BE"/>
    <w:rPr>
      <w:b/>
      <w:bCs/>
      <w:i/>
      <w:iCs/>
      <w:sz w:val="19"/>
      <w:szCs w:val="19"/>
      <w:shd w:val="clear" w:color="auto" w:fill="FFFFFF"/>
    </w:rPr>
  </w:style>
  <w:style w:type="character" w:customStyle="1" w:styleId="Exact0">
    <w:name w:val="Основной текст Exact"/>
    <w:rsid w:val="00DD61BE"/>
    <w:rPr>
      <w:rFonts w:ascii="Times New Roman" w:hAnsi="Times New Roman" w:cs="Times New Roman"/>
      <w:spacing w:val="-3"/>
      <w:sz w:val="16"/>
      <w:szCs w:val="16"/>
      <w:u w:val="none"/>
    </w:rPr>
  </w:style>
  <w:style w:type="character" w:customStyle="1" w:styleId="Exact1">
    <w:name w:val="Основной текст Exact1"/>
    <w:rsid w:val="00DD61BE"/>
    <w:rPr>
      <w:color w:val="000000"/>
      <w:spacing w:val="-3"/>
      <w:w w:val="100"/>
      <w:position w:val="0"/>
      <w:sz w:val="16"/>
      <w:szCs w:val="16"/>
      <w:u w:val="single"/>
      <w:lang w:val="uk-UA" w:eastAsia="x-none" w:bidi="ar-SA"/>
    </w:rPr>
  </w:style>
  <w:style w:type="paragraph" w:customStyle="1" w:styleId="314">
    <w:name w:val="Основной текст (3)1"/>
    <w:basedOn w:val="a"/>
    <w:link w:val="3f6"/>
    <w:rsid w:val="00DD61BE"/>
    <w:pPr>
      <w:widowControl w:val="0"/>
      <w:shd w:val="clear" w:color="auto" w:fill="FFFFFF"/>
      <w:spacing w:before="180" w:after="180" w:line="240" w:lineRule="atLeast"/>
    </w:pPr>
    <w:rPr>
      <w:b/>
      <w:bCs/>
      <w:i/>
      <w:iCs/>
      <w:sz w:val="19"/>
      <w:szCs w:val="19"/>
      <w:lang w:val="x-none" w:eastAsia="x-none"/>
    </w:rPr>
  </w:style>
  <w:style w:type="character" w:customStyle="1" w:styleId="xfm87424158">
    <w:name w:val="xfm_87424158"/>
    <w:rsid w:val="00DD61BE"/>
    <w:rPr>
      <w:rFonts w:cs="Times New Roman"/>
    </w:rPr>
  </w:style>
  <w:style w:type="paragraph" w:customStyle="1" w:styleId="11c">
    <w:name w:val="Знак11"/>
    <w:basedOn w:val="a"/>
    <w:rsid w:val="00DD61BE"/>
    <w:pPr>
      <w:spacing w:after="140"/>
    </w:pPr>
    <w:rPr>
      <w:rFonts w:ascii="Arial" w:hAnsi="Arial" w:cs="Arial"/>
      <w:sz w:val="22"/>
      <w:lang w:val="en-US" w:eastAsia="en-US"/>
    </w:rPr>
  </w:style>
  <w:style w:type="paragraph" w:customStyle="1" w:styleId="centr">
    <w:name w:val="centr"/>
    <w:basedOn w:val="a"/>
    <w:rsid w:val="00DD61BE"/>
    <w:pPr>
      <w:spacing w:before="100" w:beforeAutospacing="1" w:after="100" w:afterAutospacing="1"/>
    </w:pPr>
  </w:style>
  <w:style w:type="paragraph" w:customStyle="1" w:styleId="1ffe">
    <w:name w:val="Абзац списку1"/>
    <w:basedOn w:val="a"/>
    <w:rsid w:val="00DD61BE"/>
    <w:pPr>
      <w:suppressAutoHyphens/>
      <w:spacing w:after="200" w:line="276" w:lineRule="auto"/>
      <w:ind w:left="720"/>
    </w:pPr>
    <w:rPr>
      <w:rFonts w:ascii="Calibri" w:hAnsi="Calibri"/>
      <w:sz w:val="22"/>
      <w:szCs w:val="22"/>
      <w:lang w:val="uk-UA" w:eastAsia="zh-CN"/>
    </w:rPr>
  </w:style>
  <w:style w:type="paragraph" w:customStyle="1" w:styleId="108">
    <w:name w:val="Знак10"/>
    <w:basedOn w:val="a"/>
    <w:rsid w:val="002D62D1"/>
    <w:pPr>
      <w:spacing w:after="200"/>
    </w:pPr>
    <w:rPr>
      <w:rFonts w:ascii="Arial" w:hAnsi="Arial" w:cs="Arial"/>
      <w:sz w:val="22"/>
      <w:lang w:val="en-US" w:eastAsia="en-US"/>
    </w:rPr>
  </w:style>
  <w:style w:type="paragraph" w:customStyle="1" w:styleId="96">
    <w:name w:val="Абзац списка9"/>
    <w:basedOn w:val="a"/>
    <w:rsid w:val="0029352E"/>
    <w:pPr>
      <w:spacing w:after="200" w:line="276" w:lineRule="auto"/>
      <w:ind w:left="720"/>
      <w:contextualSpacing/>
    </w:pPr>
    <w:rPr>
      <w:rFonts w:ascii="Calibri" w:hAnsi="Calibri"/>
      <w:sz w:val="22"/>
      <w:szCs w:val="22"/>
    </w:rPr>
  </w:style>
  <w:style w:type="paragraph" w:customStyle="1" w:styleId="3110">
    <w:name w:val="3110"/>
    <w:aliases w:val="baiaagaaboqcaaad9acaaauccaaaaaaaaaaaaaaaaaaaaaaaaaaaaaaaaaaaaaaaaaaaaaaaaaaaaaaaaaaaaaaaaaaaaaaaaaaaaaaaaaaaaaaaaaaaaaaaaaaaaaaaaaaaaaaaaaaaaaaaaaaaaaaaaaaaaaaaaaaaaaaaaaaaaaaaaaaaaaaaaaaaaaaaaaaaaaaaaaaaaaaaaaaaaaaaaaaaaaaaaaaaaaaa"/>
    <w:basedOn w:val="a"/>
    <w:rsid w:val="0029352E"/>
    <w:pPr>
      <w:spacing w:before="100" w:beforeAutospacing="1" w:after="100" w:afterAutospacing="1"/>
    </w:pPr>
  </w:style>
  <w:style w:type="paragraph" w:customStyle="1" w:styleId="226">
    <w:name w:val="Основной текст 22"/>
    <w:basedOn w:val="a"/>
    <w:rsid w:val="00BE24EB"/>
    <w:pPr>
      <w:widowControl w:val="0"/>
      <w:suppressAutoHyphens/>
      <w:jc w:val="center"/>
    </w:pPr>
    <w:rPr>
      <w:rFonts w:eastAsia="SimSun" w:cs="Mangal"/>
      <w:b/>
      <w:kern w:val="1"/>
      <w:sz w:val="32"/>
      <w:lang w:val="uk-UA" w:eastAsia="hi-IN" w:bidi="hi-IN"/>
    </w:rPr>
  </w:style>
  <w:style w:type="paragraph" w:customStyle="1" w:styleId="CharChar">
    <w:name w:val="Char Знак Знак Char"/>
    <w:basedOn w:val="a"/>
    <w:rsid w:val="00BE24EB"/>
    <w:pPr>
      <w:autoSpaceDE w:val="0"/>
      <w:autoSpaceDN w:val="0"/>
    </w:pPr>
    <w:rPr>
      <w:rFonts w:ascii="Verdana" w:hAnsi="Verdana" w:cs="Verdana"/>
      <w:sz w:val="20"/>
      <w:szCs w:val="20"/>
      <w:lang w:val="en-US" w:eastAsia="en-US"/>
    </w:rPr>
  </w:style>
  <w:style w:type="numbering" w:customStyle="1" w:styleId="127">
    <w:name w:val="Нет списка12"/>
    <w:next w:val="a2"/>
    <w:semiHidden/>
    <w:unhideWhenUsed/>
    <w:rsid w:val="001A5486"/>
  </w:style>
  <w:style w:type="paragraph" w:customStyle="1" w:styleId="109">
    <w:name w:val="Абзац списка10"/>
    <w:basedOn w:val="a"/>
    <w:rsid w:val="001A5486"/>
    <w:pPr>
      <w:spacing w:after="200" w:line="276" w:lineRule="auto"/>
      <w:ind w:left="720"/>
      <w:contextualSpacing/>
    </w:pPr>
    <w:rPr>
      <w:rFonts w:ascii="Calibri" w:hAnsi="Calibri"/>
      <w:sz w:val="22"/>
      <w:szCs w:val="22"/>
      <w:lang w:eastAsia="en-US"/>
    </w:rPr>
  </w:style>
  <w:style w:type="paragraph" w:customStyle="1" w:styleId="97">
    <w:name w:val="Знак9"/>
    <w:basedOn w:val="a"/>
    <w:rsid w:val="001A5486"/>
    <w:pPr>
      <w:spacing w:after="140"/>
    </w:pPr>
    <w:rPr>
      <w:rFonts w:ascii="Arial" w:hAnsi="Arial" w:cs="Arial"/>
      <w:sz w:val="22"/>
      <w:lang w:val="en-US" w:eastAsia="en-US"/>
    </w:rPr>
  </w:style>
  <w:style w:type="paragraph" w:customStyle="1" w:styleId="8c">
    <w:name w:val="Знак8"/>
    <w:basedOn w:val="a"/>
    <w:rsid w:val="00DB1A71"/>
    <w:pPr>
      <w:spacing w:after="200"/>
    </w:pPr>
    <w:rPr>
      <w:rFonts w:ascii="Arial" w:hAnsi="Arial" w:cs="Arial"/>
      <w:sz w:val="22"/>
      <w:lang w:val="en-US" w:eastAsia="en-US"/>
    </w:rPr>
  </w:style>
  <w:style w:type="paragraph" w:customStyle="1" w:styleId="5e">
    <w:name w:val="Без интервала5"/>
    <w:rsid w:val="00DB1A71"/>
    <w:rPr>
      <w:rFonts w:ascii="Calibri" w:hAnsi="Calibri"/>
      <w:sz w:val="22"/>
      <w:szCs w:val="22"/>
      <w:lang w:val="ru-RU" w:eastAsia="ru-RU"/>
    </w:rPr>
  </w:style>
  <w:style w:type="table" w:customStyle="1" w:styleId="190">
    <w:name w:val="Сетка таблицы19"/>
    <w:basedOn w:val="a1"/>
    <w:next w:val="a6"/>
    <w:uiPriority w:val="59"/>
    <w:rsid w:val="00DB1A71"/>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
    <w:name w:val="Сетка таблицы21"/>
    <w:basedOn w:val="a1"/>
    <w:next w:val="a6"/>
    <w:uiPriority w:val="39"/>
    <w:rsid w:val="00DB1A7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Сетка таблицы31"/>
    <w:basedOn w:val="a1"/>
    <w:next w:val="a6"/>
    <w:uiPriority w:val="39"/>
    <w:rsid w:val="00DB1A7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Сетка таблицы41"/>
    <w:basedOn w:val="a1"/>
    <w:next w:val="a6"/>
    <w:uiPriority w:val="39"/>
    <w:rsid w:val="00DB1A7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7">
    <w:name w:val="Нет списка13"/>
    <w:next w:val="a2"/>
    <w:uiPriority w:val="99"/>
    <w:semiHidden/>
    <w:unhideWhenUsed/>
    <w:rsid w:val="00F873F5"/>
  </w:style>
  <w:style w:type="paragraph" w:customStyle="1" w:styleId="5f">
    <w:name w:val="5"/>
    <w:basedOn w:val="a"/>
    <w:next w:val="af8"/>
    <w:qFormat/>
    <w:rsid w:val="00F873F5"/>
    <w:pPr>
      <w:jc w:val="center"/>
    </w:pPr>
    <w:rPr>
      <w:b/>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05002">
      <w:bodyDiv w:val="1"/>
      <w:marLeft w:val="0"/>
      <w:marRight w:val="0"/>
      <w:marTop w:val="0"/>
      <w:marBottom w:val="0"/>
      <w:divBdr>
        <w:top w:val="none" w:sz="0" w:space="0" w:color="auto"/>
        <w:left w:val="none" w:sz="0" w:space="0" w:color="auto"/>
        <w:bottom w:val="none" w:sz="0" w:space="0" w:color="auto"/>
        <w:right w:val="none" w:sz="0" w:space="0" w:color="auto"/>
      </w:divBdr>
    </w:div>
    <w:div w:id="619534960">
      <w:bodyDiv w:val="1"/>
      <w:marLeft w:val="0"/>
      <w:marRight w:val="0"/>
      <w:marTop w:val="0"/>
      <w:marBottom w:val="0"/>
      <w:divBdr>
        <w:top w:val="none" w:sz="0" w:space="0" w:color="auto"/>
        <w:left w:val="none" w:sz="0" w:space="0" w:color="auto"/>
        <w:bottom w:val="none" w:sz="0" w:space="0" w:color="auto"/>
        <w:right w:val="none" w:sz="0" w:space="0" w:color="auto"/>
      </w:divBdr>
    </w:div>
    <w:div w:id="694967778">
      <w:bodyDiv w:val="1"/>
      <w:marLeft w:val="0"/>
      <w:marRight w:val="0"/>
      <w:marTop w:val="0"/>
      <w:marBottom w:val="0"/>
      <w:divBdr>
        <w:top w:val="none" w:sz="0" w:space="0" w:color="auto"/>
        <w:left w:val="none" w:sz="0" w:space="0" w:color="auto"/>
        <w:bottom w:val="none" w:sz="0" w:space="0" w:color="auto"/>
        <w:right w:val="none" w:sz="0" w:space="0" w:color="auto"/>
      </w:divBdr>
    </w:div>
    <w:div w:id="964510428">
      <w:bodyDiv w:val="1"/>
      <w:marLeft w:val="0"/>
      <w:marRight w:val="0"/>
      <w:marTop w:val="0"/>
      <w:marBottom w:val="0"/>
      <w:divBdr>
        <w:top w:val="none" w:sz="0" w:space="0" w:color="auto"/>
        <w:left w:val="none" w:sz="0" w:space="0" w:color="auto"/>
        <w:bottom w:val="none" w:sz="0" w:space="0" w:color="auto"/>
        <w:right w:val="none" w:sz="0" w:space="0" w:color="auto"/>
      </w:divBdr>
    </w:div>
    <w:div w:id="1085689007">
      <w:bodyDiv w:val="1"/>
      <w:marLeft w:val="0"/>
      <w:marRight w:val="0"/>
      <w:marTop w:val="0"/>
      <w:marBottom w:val="0"/>
      <w:divBdr>
        <w:top w:val="none" w:sz="0" w:space="0" w:color="auto"/>
        <w:left w:val="none" w:sz="0" w:space="0" w:color="auto"/>
        <w:bottom w:val="none" w:sz="0" w:space="0" w:color="auto"/>
        <w:right w:val="none" w:sz="0" w:space="0" w:color="auto"/>
      </w:divBdr>
    </w:div>
    <w:div w:id="1321427128">
      <w:bodyDiv w:val="1"/>
      <w:marLeft w:val="0"/>
      <w:marRight w:val="0"/>
      <w:marTop w:val="0"/>
      <w:marBottom w:val="0"/>
      <w:divBdr>
        <w:top w:val="none" w:sz="0" w:space="0" w:color="auto"/>
        <w:left w:val="none" w:sz="0" w:space="0" w:color="auto"/>
        <w:bottom w:val="none" w:sz="0" w:space="0" w:color="auto"/>
        <w:right w:val="none" w:sz="0" w:space="0" w:color="auto"/>
      </w:divBdr>
    </w:div>
    <w:div w:id="1685936751">
      <w:bodyDiv w:val="1"/>
      <w:marLeft w:val="0"/>
      <w:marRight w:val="0"/>
      <w:marTop w:val="0"/>
      <w:marBottom w:val="0"/>
      <w:divBdr>
        <w:top w:val="none" w:sz="0" w:space="0" w:color="auto"/>
        <w:left w:val="none" w:sz="0" w:space="0" w:color="auto"/>
        <w:bottom w:val="none" w:sz="0" w:space="0" w:color="auto"/>
        <w:right w:val="none" w:sz="0" w:space="0" w:color="auto"/>
      </w:divBdr>
    </w:div>
    <w:div w:id="1966499742">
      <w:bodyDiv w:val="1"/>
      <w:marLeft w:val="0"/>
      <w:marRight w:val="0"/>
      <w:marTop w:val="0"/>
      <w:marBottom w:val="0"/>
      <w:divBdr>
        <w:top w:val="none" w:sz="0" w:space="0" w:color="auto"/>
        <w:left w:val="none" w:sz="0" w:space="0" w:color="auto"/>
        <w:bottom w:val="none" w:sz="0" w:space="0" w:color="auto"/>
        <w:right w:val="none" w:sz="0" w:space="0" w:color="auto"/>
      </w:divBdr>
    </w:div>
    <w:div w:id="2014186008">
      <w:bodyDiv w:val="1"/>
      <w:marLeft w:val="0"/>
      <w:marRight w:val="0"/>
      <w:marTop w:val="0"/>
      <w:marBottom w:val="0"/>
      <w:divBdr>
        <w:top w:val="none" w:sz="0" w:space="0" w:color="auto"/>
        <w:left w:val="none" w:sz="0" w:space="0" w:color="auto"/>
        <w:bottom w:val="none" w:sz="0" w:space="0" w:color="auto"/>
        <w:right w:val="none" w:sz="0" w:space="0" w:color="auto"/>
      </w:divBdr>
    </w:div>
    <w:div w:id="21375251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548748-A3E5-4FBD-8962-DB9A8FE422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1729</Words>
  <Characters>986</Characters>
  <Application>Microsoft Office Word</Application>
  <DocSecurity>0</DocSecurity>
  <Lines>8</Lines>
  <Paragraphs>5</Paragraphs>
  <ScaleCrop>false</ScaleCrop>
  <HeadingPairs>
    <vt:vector size="2" baseType="variant">
      <vt:variant>
        <vt:lpstr>Название</vt:lpstr>
      </vt:variant>
      <vt:variant>
        <vt:i4>1</vt:i4>
      </vt:variant>
    </vt:vector>
  </HeadingPairs>
  <TitlesOfParts>
    <vt:vector size="1" baseType="lpstr">
      <vt:lpstr>ПРОЕКТ  РІШЕННЯ</vt:lpstr>
    </vt:vector>
  </TitlesOfParts>
  <Company>UAS</Company>
  <LinksUpToDate>false</LinksUpToDate>
  <CharactersWithSpaces>2710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РІШЕННЯ</dc:title>
  <dc:subject/>
  <dc:creator>Maria</dc:creator>
  <cp:keywords/>
  <dc:description/>
  <cp:lastModifiedBy>Work</cp:lastModifiedBy>
  <cp:revision>3</cp:revision>
  <cp:lastPrinted>2024-04-02T14:10:00Z</cp:lastPrinted>
  <dcterms:created xsi:type="dcterms:W3CDTF">2024-04-02T12:27:00Z</dcterms:created>
  <dcterms:modified xsi:type="dcterms:W3CDTF">2024-04-02T14:10:00Z</dcterms:modified>
</cp:coreProperties>
</file>