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F1829" w14:textId="77777777" w:rsidR="007C7DF0" w:rsidRDefault="00914B9B" w:rsidP="00914B9B">
      <w:pPr>
        <w:ind w:left="4956"/>
        <w:jc w:val="right"/>
        <w:rPr>
          <w:lang w:val="uk-UA" w:eastAsia="uk-UA"/>
        </w:rPr>
      </w:pPr>
      <w:r>
        <w:rPr>
          <w:lang w:val="uk-UA" w:eastAsia="uk-UA"/>
        </w:rPr>
        <w:t>Д</w:t>
      </w:r>
      <w:r w:rsidRPr="005E2EFB">
        <w:rPr>
          <w:lang w:val="uk-UA" w:eastAsia="uk-UA"/>
        </w:rPr>
        <w:t xml:space="preserve">одаток 1 </w:t>
      </w:r>
    </w:p>
    <w:p w14:paraId="13246DED" w14:textId="59007B1E" w:rsidR="00914B9B" w:rsidRPr="005E2EFB" w:rsidRDefault="00914B9B" w:rsidP="00914B9B">
      <w:pPr>
        <w:ind w:left="4956"/>
        <w:jc w:val="right"/>
        <w:rPr>
          <w:lang w:val="uk-UA" w:eastAsia="uk-UA"/>
        </w:rPr>
      </w:pPr>
      <w:r w:rsidRPr="005E2EFB">
        <w:rPr>
          <w:lang w:val="uk-UA" w:eastAsia="uk-UA"/>
        </w:rPr>
        <w:t xml:space="preserve">до </w:t>
      </w:r>
      <w:r w:rsidR="007C7DF0">
        <w:rPr>
          <w:lang w:val="uk-UA" w:eastAsia="uk-UA"/>
        </w:rPr>
        <w:t>рішення виконавчого комітету</w:t>
      </w:r>
    </w:p>
    <w:p w14:paraId="651F6F56" w14:textId="02800BA3" w:rsidR="00914B9B" w:rsidRPr="005E2EFB" w:rsidRDefault="00914B9B" w:rsidP="00914B9B">
      <w:pPr>
        <w:ind w:left="4956"/>
        <w:jc w:val="right"/>
        <w:rPr>
          <w:lang w:val="uk-UA" w:eastAsia="uk-UA"/>
        </w:rPr>
      </w:pPr>
      <w:r w:rsidRPr="005E2EFB">
        <w:rPr>
          <w:lang w:val="uk-UA" w:eastAsia="uk-UA"/>
        </w:rPr>
        <w:t xml:space="preserve">Южненської міської ради </w:t>
      </w:r>
    </w:p>
    <w:p w14:paraId="01FF279D" w14:textId="68CA0938" w:rsidR="00914B9B" w:rsidRDefault="007C7DF0" w:rsidP="007C7DF0">
      <w:pPr>
        <w:ind w:left="4956"/>
        <w:jc w:val="center"/>
        <w:rPr>
          <w:lang w:val="uk-UA" w:eastAsia="uk-UA"/>
        </w:rPr>
      </w:pPr>
      <w:r>
        <w:rPr>
          <w:lang w:val="uk-UA" w:eastAsia="uk-UA"/>
        </w:rPr>
        <w:t xml:space="preserve">                                                                                                                </w:t>
      </w:r>
      <w:r w:rsidR="00914B9B" w:rsidRPr="005E2EFB">
        <w:rPr>
          <w:lang w:val="uk-UA" w:eastAsia="uk-UA"/>
        </w:rPr>
        <w:t xml:space="preserve">від </w:t>
      </w:r>
      <w:r>
        <w:rPr>
          <w:lang w:val="uk-UA" w:eastAsia="uk-UA"/>
        </w:rPr>
        <w:t xml:space="preserve">                           </w:t>
      </w:r>
      <w:r w:rsidR="00914B9B" w:rsidRPr="005E2EFB">
        <w:rPr>
          <w:lang w:val="uk-UA" w:eastAsia="uk-UA"/>
        </w:rPr>
        <w:t>№</w:t>
      </w:r>
      <w:r w:rsidR="00494CA4">
        <w:rPr>
          <w:lang w:val="en-US" w:eastAsia="uk-UA"/>
        </w:rPr>
        <w:t xml:space="preserve">  </w:t>
      </w:r>
      <w:r>
        <w:rPr>
          <w:lang w:val="uk-UA" w:eastAsia="uk-UA"/>
        </w:rPr>
        <w:t xml:space="preserve">      </w:t>
      </w:r>
    </w:p>
    <w:p w14:paraId="349F5EB2" w14:textId="77777777" w:rsidR="00914B9B" w:rsidRDefault="00914B9B" w:rsidP="00914B9B">
      <w:pPr>
        <w:ind w:left="4956"/>
        <w:rPr>
          <w:lang w:val="uk-UA" w:eastAsia="uk-UA"/>
        </w:rPr>
      </w:pPr>
    </w:p>
    <w:tbl>
      <w:tblPr>
        <w:tblW w:w="5000" w:type="pct"/>
        <w:tblLook w:val="04A0" w:firstRow="1" w:lastRow="0" w:firstColumn="1" w:lastColumn="0" w:noHBand="0" w:noVBand="1"/>
      </w:tblPr>
      <w:tblGrid>
        <w:gridCol w:w="3021"/>
        <w:gridCol w:w="4558"/>
        <w:gridCol w:w="1407"/>
        <w:gridCol w:w="1176"/>
        <w:gridCol w:w="2419"/>
        <w:gridCol w:w="1979"/>
      </w:tblGrid>
      <w:tr w:rsidR="00914B9B" w:rsidRPr="005E2EFB" w14:paraId="1DAD890C" w14:textId="77777777" w:rsidTr="00494CA4">
        <w:trPr>
          <w:trHeight w:val="735"/>
        </w:trPr>
        <w:tc>
          <w:tcPr>
            <w:tcW w:w="1039" w:type="pct"/>
            <w:tcBorders>
              <w:top w:val="nil"/>
              <w:left w:val="nil"/>
              <w:bottom w:val="nil"/>
              <w:right w:val="nil"/>
            </w:tcBorders>
            <w:shd w:val="clear" w:color="auto" w:fill="auto"/>
            <w:vAlign w:val="center"/>
            <w:hideMark/>
          </w:tcPr>
          <w:p w14:paraId="61009008" w14:textId="77777777" w:rsidR="00914B9B" w:rsidRPr="005E2EFB" w:rsidRDefault="00914B9B" w:rsidP="00096CD2">
            <w:pPr>
              <w:rPr>
                <w:color w:val="000000"/>
                <w:lang w:val="uk-UA" w:eastAsia="uk-UA"/>
              </w:rPr>
            </w:pPr>
          </w:p>
        </w:tc>
        <w:tc>
          <w:tcPr>
            <w:tcW w:w="1567" w:type="pct"/>
            <w:tcBorders>
              <w:top w:val="nil"/>
              <w:left w:val="nil"/>
              <w:bottom w:val="nil"/>
              <w:right w:val="single" w:sz="8" w:space="0" w:color="000000"/>
            </w:tcBorders>
            <w:shd w:val="clear" w:color="auto" w:fill="auto"/>
            <w:vAlign w:val="center"/>
            <w:hideMark/>
          </w:tcPr>
          <w:p w14:paraId="6DA26AAE" w14:textId="77777777" w:rsidR="00914B9B" w:rsidRPr="005E2EFB" w:rsidRDefault="00914B9B" w:rsidP="00096CD2">
            <w:pPr>
              <w:rPr>
                <w:color w:val="000000"/>
                <w:lang w:val="uk-UA"/>
              </w:rPr>
            </w:pPr>
            <w:r w:rsidRPr="005E2EFB">
              <w:rPr>
                <w:color w:val="000000"/>
                <w:lang w:val="uk-UA"/>
              </w:rPr>
              <w:t xml:space="preserve"> </w:t>
            </w:r>
          </w:p>
        </w:tc>
        <w:tc>
          <w:tcPr>
            <w:tcW w:w="881" w:type="pct"/>
            <w:gridSpan w:val="2"/>
            <w:tcBorders>
              <w:top w:val="single" w:sz="8" w:space="0" w:color="000000"/>
              <w:left w:val="nil"/>
              <w:bottom w:val="nil"/>
              <w:right w:val="single" w:sz="8" w:space="0" w:color="000000"/>
            </w:tcBorders>
            <w:shd w:val="clear" w:color="auto" w:fill="auto"/>
            <w:vAlign w:val="center"/>
            <w:hideMark/>
          </w:tcPr>
          <w:p w14:paraId="0AE38502" w14:textId="77777777" w:rsidR="00914B9B" w:rsidRPr="005E2EFB" w:rsidRDefault="00914B9B" w:rsidP="00096CD2">
            <w:pPr>
              <w:jc w:val="center"/>
              <w:rPr>
                <w:color w:val="000000"/>
                <w:lang w:val="uk-UA"/>
              </w:rPr>
            </w:pPr>
            <w:r w:rsidRPr="005E2EFB">
              <w:rPr>
                <w:color w:val="000000"/>
                <w:lang w:val="uk-UA"/>
              </w:rPr>
              <w:t>Код</w:t>
            </w:r>
          </w:p>
        </w:tc>
        <w:tc>
          <w:tcPr>
            <w:tcW w:w="1514" w:type="pct"/>
            <w:gridSpan w:val="2"/>
            <w:tcBorders>
              <w:top w:val="single" w:sz="8" w:space="0" w:color="000000"/>
              <w:left w:val="nil"/>
              <w:bottom w:val="nil"/>
              <w:right w:val="single" w:sz="8" w:space="0" w:color="000000"/>
            </w:tcBorders>
            <w:shd w:val="clear" w:color="auto" w:fill="auto"/>
            <w:vAlign w:val="center"/>
            <w:hideMark/>
          </w:tcPr>
          <w:p w14:paraId="55725180" w14:textId="77777777" w:rsidR="00914B9B" w:rsidRPr="005E2EFB" w:rsidRDefault="00914B9B" w:rsidP="00096CD2">
            <w:pPr>
              <w:jc w:val="center"/>
              <w:rPr>
                <w:color w:val="000000"/>
                <w:lang w:val="uk-UA"/>
              </w:rPr>
            </w:pPr>
            <w:r w:rsidRPr="005E2EFB">
              <w:rPr>
                <w:color w:val="000000"/>
                <w:lang w:val="uk-UA"/>
              </w:rPr>
              <w:t>Внесення змін до затвердженого фінансового плану</w:t>
            </w:r>
          </w:p>
        </w:tc>
      </w:tr>
      <w:tr w:rsidR="00914B9B" w:rsidRPr="005E2EFB" w14:paraId="07FE2D45" w14:textId="77777777" w:rsidTr="00494CA4">
        <w:trPr>
          <w:trHeight w:val="978"/>
        </w:trPr>
        <w:tc>
          <w:tcPr>
            <w:tcW w:w="1039"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56F5A44" w14:textId="77777777" w:rsidR="00914B9B" w:rsidRPr="005E2EFB" w:rsidRDefault="00914B9B" w:rsidP="00096CD2">
            <w:pPr>
              <w:rPr>
                <w:color w:val="000000"/>
                <w:lang w:val="uk-UA"/>
              </w:rPr>
            </w:pPr>
            <w:r w:rsidRPr="005E2EFB">
              <w:rPr>
                <w:color w:val="000000"/>
                <w:lang w:val="uk-UA"/>
              </w:rPr>
              <w:t>Підприємство</w:t>
            </w:r>
          </w:p>
        </w:tc>
        <w:tc>
          <w:tcPr>
            <w:tcW w:w="1567" w:type="pct"/>
            <w:tcBorders>
              <w:top w:val="single" w:sz="8" w:space="0" w:color="auto"/>
              <w:left w:val="nil"/>
              <w:bottom w:val="single" w:sz="8" w:space="0" w:color="auto"/>
              <w:right w:val="single" w:sz="8" w:space="0" w:color="000000"/>
            </w:tcBorders>
            <w:shd w:val="clear" w:color="auto" w:fill="auto"/>
            <w:vAlign w:val="center"/>
            <w:hideMark/>
          </w:tcPr>
          <w:p w14:paraId="3BE6B26D" w14:textId="77777777" w:rsidR="00914B9B" w:rsidRPr="005E2EFB" w:rsidRDefault="00914B9B" w:rsidP="00096CD2">
            <w:pPr>
              <w:rPr>
                <w:color w:val="000000"/>
                <w:lang w:val="uk-UA"/>
              </w:rPr>
            </w:pPr>
            <w:r w:rsidRPr="005E2EFB">
              <w:rPr>
                <w:color w:val="000000"/>
                <w:lang w:val="uk-UA"/>
              </w:rPr>
              <w:t xml:space="preserve"> КОМУНАЛЬНЕ НЕКОМЕРЦІЙНЕ ПІДПРИЄМСТВО «ЦЕНТР ПЕРВИННОЇ МЕДИКО-САНІТАРНОЇ ДОПОМОГИ» ЮЖНЕНСЬКОЇ МІСЬКОЇ РАДИ</w:t>
            </w:r>
          </w:p>
        </w:tc>
        <w:tc>
          <w:tcPr>
            <w:tcW w:w="485" w:type="pct"/>
            <w:tcBorders>
              <w:top w:val="single" w:sz="8" w:space="0" w:color="auto"/>
              <w:left w:val="nil"/>
              <w:bottom w:val="single" w:sz="8" w:space="0" w:color="auto"/>
              <w:right w:val="single" w:sz="8" w:space="0" w:color="000000"/>
            </w:tcBorders>
            <w:shd w:val="clear" w:color="auto" w:fill="auto"/>
            <w:vAlign w:val="center"/>
            <w:hideMark/>
          </w:tcPr>
          <w:p w14:paraId="1C57E3A1" w14:textId="77777777" w:rsidR="00914B9B" w:rsidRPr="005E2EFB" w:rsidRDefault="00914B9B" w:rsidP="00096CD2">
            <w:pPr>
              <w:rPr>
                <w:color w:val="000000"/>
                <w:lang w:val="uk-UA"/>
              </w:rPr>
            </w:pPr>
            <w:r w:rsidRPr="005E2EFB">
              <w:rPr>
                <w:color w:val="000000"/>
                <w:lang w:val="uk-UA"/>
              </w:rPr>
              <w:t>за ЄДРПОУ</w:t>
            </w:r>
          </w:p>
        </w:tc>
        <w:tc>
          <w:tcPr>
            <w:tcW w:w="396" w:type="pct"/>
            <w:tcBorders>
              <w:top w:val="single" w:sz="8" w:space="0" w:color="auto"/>
              <w:left w:val="nil"/>
              <w:bottom w:val="single" w:sz="8" w:space="0" w:color="auto"/>
              <w:right w:val="single" w:sz="8" w:space="0" w:color="000000"/>
            </w:tcBorders>
            <w:shd w:val="clear" w:color="auto" w:fill="auto"/>
            <w:vAlign w:val="center"/>
            <w:hideMark/>
          </w:tcPr>
          <w:p w14:paraId="72C45DC5" w14:textId="77777777" w:rsidR="00914B9B" w:rsidRPr="005E2EFB" w:rsidRDefault="00914B9B" w:rsidP="00096CD2">
            <w:pPr>
              <w:rPr>
                <w:color w:val="000000"/>
                <w:lang w:val="uk-UA"/>
              </w:rPr>
            </w:pPr>
            <w:r w:rsidRPr="005E2EFB">
              <w:rPr>
                <w:color w:val="000000"/>
                <w:lang w:val="uk-UA"/>
              </w:rPr>
              <w:t>42500117</w:t>
            </w:r>
          </w:p>
        </w:tc>
        <w:tc>
          <w:tcPr>
            <w:tcW w:w="832" w:type="pct"/>
            <w:tcBorders>
              <w:top w:val="single" w:sz="8" w:space="0" w:color="auto"/>
              <w:left w:val="nil"/>
              <w:bottom w:val="single" w:sz="8" w:space="0" w:color="auto"/>
              <w:right w:val="single" w:sz="8" w:space="0" w:color="000000"/>
            </w:tcBorders>
            <w:shd w:val="clear" w:color="auto" w:fill="auto"/>
            <w:vAlign w:val="center"/>
            <w:hideMark/>
          </w:tcPr>
          <w:p w14:paraId="724E36F0" w14:textId="77777777" w:rsidR="00914B9B" w:rsidRPr="005E2EFB" w:rsidRDefault="00914B9B" w:rsidP="00096CD2">
            <w:pPr>
              <w:rPr>
                <w:color w:val="000000"/>
                <w:lang w:val="uk-UA"/>
              </w:rPr>
            </w:pPr>
            <w:r w:rsidRPr="005E2EFB">
              <w:rPr>
                <w:color w:val="000000"/>
                <w:lang w:val="uk-UA"/>
              </w:rPr>
              <w:t>основний ФП</w:t>
            </w:r>
            <w:r w:rsidRPr="005E2EFB">
              <w:rPr>
                <w:color w:val="000000"/>
                <w:lang w:val="uk-UA"/>
              </w:rPr>
              <w:br/>
              <w:t>(дата затвердження)</w:t>
            </w:r>
          </w:p>
        </w:tc>
        <w:tc>
          <w:tcPr>
            <w:tcW w:w="682" w:type="pct"/>
            <w:tcBorders>
              <w:top w:val="single" w:sz="8" w:space="0" w:color="auto"/>
              <w:left w:val="nil"/>
              <w:bottom w:val="single" w:sz="8" w:space="0" w:color="auto"/>
              <w:right w:val="single" w:sz="8" w:space="0" w:color="auto"/>
            </w:tcBorders>
            <w:shd w:val="clear" w:color="auto" w:fill="auto"/>
            <w:vAlign w:val="center"/>
          </w:tcPr>
          <w:p w14:paraId="3D9E9670" w14:textId="24B1ECD8" w:rsidR="00914B9B" w:rsidRPr="005E2EFB" w:rsidRDefault="00270A0B" w:rsidP="00096CD2">
            <w:pPr>
              <w:rPr>
                <w:color w:val="000000"/>
                <w:lang w:val="uk-UA"/>
              </w:rPr>
            </w:pPr>
            <w:r>
              <w:rPr>
                <w:color w:val="000000"/>
                <w:lang w:val="uk-UA"/>
              </w:rPr>
              <w:t xml:space="preserve">Рішення ВК ЮМР №1281 від </w:t>
            </w:r>
            <w:r w:rsidR="007C7DF0">
              <w:rPr>
                <w:color w:val="000000"/>
                <w:lang w:val="uk-UA"/>
              </w:rPr>
              <w:t>25.10.2023</w:t>
            </w:r>
          </w:p>
        </w:tc>
      </w:tr>
      <w:tr w:rsidR="00494CA4" w:rsidRPr="005E2EFB" w14:paraId="28BB5669" w14:textId="77777777" w:rsidTr="00494CA4">
        <w:trPr>
          <w:trHeight w:val="413"/>
        </w:trPr>
        <w:tc>
          <w:tcPr>
            <w:tcW w:w="1039" w:type="pct"/>
            <w:tcBorders>
              <w:top w:val="nil"/>
              <w:left w:val="single" w:sz="8" w:space="0" w:color="000000"/>
              <w:bottom w:val="single" w:sz="8" w:space="0" w:color="000000"/>
              <w:right w:val="single" w:sz="8" w:space="0" w:color="000000"/>
            </w:tcBorders>
            <w:shd w:val="clear" w:color="auto" w:fill="auto"/>
            <w:vAlign w:val="center"/>
            <w:hideMark/>
          </w:tcPr>
          <w:p w14:paraId="3D1B56BB" w14:textId="77777777" w:rsidR="00494CA4" w:rsidRPr="005E2EFB" w:rsidRDefault="00494CA4" w:rsidP="00096CD2">
            <w:pPr>
              <w:rPr>
                <w:color w:val="000000"/>
                <w:lang w:val="uk-UA"/>
              </w:rPr>
            </w:pPr>
            <w:r w:rsidRPr="005E2EFB">
              <w:rPr>
                <w:color w:val="000000"/>
                <w:lang w:val="uk-UA"/>
              </w:rPr>
              <w:t>Організаційно-правова форма</w:t>
            </w:r>
          </w:p>
        </w:tc>
        <w:tc>
          <w:tcPr>
            <w:tcW w:w="1567" w:type="pct"/>
            <w:tcBorders>
              <w:top w:val="nil"/>
              <w:left w:val="nil"/>
              <w:bottom w:val="single" w:sz="8" w:space="0" w:color="000000"/>
              <w:right w:val="single" w:sz="8" w:space="0" w:color="000000"/>
            </w:tcBorders>
            <w:shd w:val="clear" w:color="auto" w:fill="auto"/>
            <w:vAlign w:val="center"/>
            <w:hideMark/>
          </w:tcPr>
          <w:p w14:paraId="5CDB1348" w14:textId="77777777" w:rsidR="00494CA4" w:rsidRPr="005E2EFB" w:rsidRDefault="00494CA4" w:rsidP="00096CD2">
            <w:pPr>
              <w:rPr>
                <w:color w:val="000000"/>
                <w:lang w:val="uk-UA"/>
              </w:rPr>
            </w:pPr>
            <w:r w:rsidRPr="005E2EFB">
              <w:rPr>
                <w:color w:val="000000"/>
                <w:lang w:val="uk-UA"/>
              </w:rPr>
              <w:t>Комунальне підприємство</w:t>
            </w:r>
          </w:p>
        </w:tc>
        <w:tc>
          <w:tcPr>
            <w:tcW w:w="485" w:type="pct"/>
            <w:tcBorders>
              <w:top w:val="nil"/>
              <w:left w:val="nil"/>
              <w:bottom w:val="single" w:sz="8" w:space="0" w:color="000000"/>
              <w:right w:val="single" w:sz="8" w:space="0" w:color="000000"/>
            </w:tcBorders>
            <w:shd w:val="clear" w:color="auto" w:fill="auto"/>
            <w:vAlign w:val="center"/>
            <w:hideMark/>
          </w:tcPr>
          <w:p w14:paraId="5B7F98B5" w14:textId="77777777" w:rsidR="00494CA4" w:rsidRPr="005E2EFB" w:rsidRDefault="00494CA4" w:rsidP="00096CD2">
            <w:pPr>
              <w:rPr>
                <w:color w:val="000000"/>
                <w:lang w:val="uk-UA"/>
              </w:rPr>
            </w:pPr>
            <w:r w:rsidRPr="005E2EFB">
              <w:rPr>
                <w:color w:val="000000"/>
                <w:lang w:val="uk-UA"/>
              </w:rPr>
              <w:t>за КОПФГ</w:t>
            </w:r>
          </w:p>
        </w:tc>
        <w:tc>
          <w:tcPr>
            <w:tcW w:w="396" w:type="pct"/>
            <w:tcBorders>
              <w:top w:val="nil"/>
              <w:left w:val="nil"/>
              <w:bottom w:val="single" w:sz="8" w:space="0" w:color="000000"/>
              <w:right w:val="single" w:sz="8" w:space="0" w:color="000000"/>
            </w:tcBorders>
            <w:shd w:val="clear" w:color="auto" w:fill="auto"/>
            <w:vAlign w:val="center"/>
            <w:hideMark/>
          </w:tcPr>
          <w:p w14:paraId="491232A4" w14:textId="77777777" w:rsidR="00494CA4" w:rsidRPr="005E2EFB" w:rsidRDefault="00494CA4" w:rsidP="00096CD2">
            <w:pPr>
              <w:rPr>
                <w:color w:val="000000"/>
                <w:lang w:val="uk-UA"/>
              </w:rPr>
            </w:pPr>
            <w:r w:rsidRPr="005E2EFB">
              <w:rPr>
                <w:color w:val="000000"/>
                <w:lang w:val="uk-UA"/>
              </w:rPr>
              <w:t>150</w:t>
            </w:r>
          </w:p>
        </w:tc>
        <w:tc>
          <w:tcPr>
            <w:tcW w:w="832" w:type="pct"/>
            <w:tcBorders>
              <w:top w:val="nil"/>
              <w:left w:val="nil"/>
              <w:bottom w:val="nil"/>
              <w:right w:val="single" w:sz="8" w:space="0" w:color="000000"/>
            </w:tcBorders>
            <w:shd w:val="clear" w:color="auto" w:fill="auto"/>
            <w:vAlign w:val="center"/>
            <w:hideMark/>
          </w:tcPr>
          <w:p w14:paraId="5A2DA414" w14:textId="77777777" w:rsidR="00494CA4" w:rsidRPr="005E2EFB" w:rsidRDefault="00494CA4" w:rsidP="00096CD2">
            <w:pPr>
              <w:rPr>
                <w:color w:val="000000"/>
                <w:lang w:val="uk-UA"/>
              </w:rPr>
            </w:pPr>
            <w:r w:rsidRPr="005E2EFB">
              <w:rPr>
                <w:color w:val="000000"/>
                <w:lang w:val="uk-UA"/>
              </w:rPr>
              <w:t>змінений ФП</w:t>
            </w:r>
          </w:p>
        </w:tc>
        <w:tc>
          <w:tcPr>
            <w:tcW w:w="682" w:type="pct"/>
            <w:vMerge w:val="restart"/>
            <w:tcBorders>
              <w:top w:val="nil"/>
              <w:left w:val="nil"/>
              <w:right w:val="single" w:sz="8" w:space="0" w:color="000000"/>
            </w:tcBorders>
            <w:shd w:val="clear" w:color="auto" w:fill="auto"/>
            <w:vAlign w:val="center"/>
          </w:tcPr>
          <w:p w14:paraId="23FC7FB0" w14:textId="41F17A95" w:rsidR="00494CA4" w:rsidRPr="005E2EFB" w:rsidRDefault="00494CA4" w:rsidP="00096CD2">
            <w:pPr>
              <w:rPr>
                <w:color w:val="000000"/>
                <w:lang w:val="uk-UA"/>
              </w:rPr>
            </w:pPr>
            <w:r w:rsidRPr="00494CA4">
              <w:rPr>
                <w:color w:val="000000"/>
                <w:lang w:val="uk-UA"/>
              </w:rPr>
              <w:t>Рішення ВК ЮМР №1369 від 12.12.2023</w:t>
            </w:r>
          </w:p>
        </w:tc>
      </w:tr>
      <w:tr w:rsidR="00494CA4" w:rsidRPr="005E2EFB" w14:paraId="593BC844" w14:textId="77777777" w:rsidTr="00494CA4">
        <w:trPr>
          <w:trHeight w:val="309"/>
        </w:trPr>
        <w:tc>
          <w:tcPr>
            <w:tcW w:w="1039" w:type="pct"/>
            <w:tcBorders>
              <w:top w:val="nil"/>
              <w:left w:val="single" w:sz="8" w:space="0" w:color="000000"/>
              <w:bottom w:val="single" w:sz="8" w:space="0" w:color="000000"/>
              <w:right w:val="single" w:sz="8" w:space="0" w:color="000000"/>
            </w:tcBorders>
            <w:shd w:val="clear" w:color="auto" w:fill="auto"/>
            <w:vAlign w:val="center"/>
            <w:hideMark/>
          </w:tcPr>
          <w:p w14:paraId="35EEBAF5" w14:textId="77777777" w:rsidR="00494CA4" w:rsidRPr="005E2EFB" w:rsidRDefault="00494CA4" w:rsidP="00096CD2">
            <w:pPr>
              <w:rPr>
                <w:color w:val="000000"/>
                <w:lang w:val="uk-UA"/>
              </w:rPr>
            </w:pPr>
            <w:r w:rsidRPr="005E2EFB">
              <w:rPr>
                <w:color w:val="000000"/>
                <w:lang w:val="uk-UA"/>
              </w:rPr>
              <w:t>Суб’єкт управління</w:t>
            </w:r>
          </w:p>
        </w:tc>
        <w:tc>
          <w:tcPr>
            <w:tcW w:w="1567" w:type="pct"/>
            <w:tcBorders>
              <w:top w:val="nil"/>
              <w:left w:val="nil"/>
              <w:bottom w:val="single" w:sz="8" w:space="0" w:color="000000"/>
              <w:right w:val="single" w:sz="8" w:space="0" w:color="000000"/>
            </w:tcBorders>
            <w:shd w:val="clear" w:color="auto" w:fill="auto"/>
            <w:vAlign w:val="center"/>
            <w:hideMark/>
          </w:tcPr>
          <w:p w14:paraId="2287276A" w14:textId="77777777" w:rsidR="00494CA4" w:rsidRPr="005E2EFB" w:rsidRDefault="00494CA4" w:rsidP="00096CD2">
            <w:pPr>
              <w:rPr>
                <w:color w:val="000000"/>
                <w:lang w:val="uk-UA"/>
              </w:rPr>
            </w:pPr>
            <w:r w:rsidRPr="005E2EFB">
              <w:rPr>
                <w:color w:val="000000"/>
                <w:lang w:val="uk-UA"/>
              </w:rPr>
              <w:t>Южненська міська рада</w:t>
            </w:r>
          </w:p>
        </w:tc>
        <w:tc>
          <w:tcPr>
            <w:tcW w:w="485" w:type="pct"/>
            <w:tcBorders>
              <w:top w:val="nil"/>
              <w:left w:val="nil"/>
              <w:bottom w:val="single" w:sz="8" w:space="0" w:color="000000"/>
              <w:right w:val="single" w:sz="8" w:space="0" w:color="000000"/>
            </w:tcBorders>
            <w:shd w:val="clear" w:color="auto" w:fill="auto"/>
            <w:vAlign w:val="center"/>
            <w:hideMark/>
          </w:tcPr>
          <w:p w14:paraId="35FFE241" w14:textId="77777777" w:rsidR="00494CA4" w:rsidRPr="005E2EFB" w:rsidRDefault="00494CA4" w:rsidP="00096CD2">
            <w:pPr>
              <w:rPr>
                <w:color w:val="000000"/>
                <w:lang w:val="uk-UA"/>
              </w:rPr>
            </w:pPr>
            <w:r w:rsidRPr="005E2EFB">
              <w:rPr>
                <w:color w:val="000000"/>
                <w:lang w:val="uk-UA"/>
              </w:rPr>
              <w:t>за СПОДУ</w:t>
            </w:r>
          </w:p>
        </w:tc>
        <w:tc>
          <w:tcPr>
            <w:tcW w:w="396" w:type="pct"/>
            <w:tcBorders>
              <w:top w:val="nil"/>
              <w:left w:val="nil"/>
              <w:bottom w:val="single" w:sz="8" w:space="0" w:color="000000"/>
              <w:right w:val="single" w:sz="8" w:space="0" w:color="000000"/>
            </w:tcBorders>
            <w:shd w:val="clear" w:color="auto" w:fill="auto"/>
            <w:vAlign w:val="center"/>
            <w:hideMark/>
          </w:tcPr>
          <w:p w14:paraId="34979BCD" w14:textId="77777777" w:rsidR="00494CA4" w:rsidRPr="005E2EFB" w:rsidRDefault="00494CA4" w:rsidP="00096CD2">
            <w:pPr>
              <w:rPr>
                <w:color w:val="000000"/>
                <w:lang w:val="uk-UA"/>
              </w:rPr>
            </w:pPr>
            <w:r w:rsidRPr="005E2EFB">
              <w:rPr>
                <w:color w:val="000000"/>
                <w:lang w:val="uk-UA"/>
              </w:rPr>
              <w:t xml:space="preserve"> </w:t>
            </w:r>
          </w:p>
        </w:tc>
        <w:tc>
          <w:tcPr>
            <w:tcW w:w="832" w:type="pct"/>
            <w:tcBorders>
              <w:top w:val="nil"/>
              <w:left w:val="nil"/>
              <w:bottom w:val="single" w:sz="8" w:space="0" w:color="000000"/>
              <w:right w:val="single" w:sz="8" w:space="0" w:color="000000"/>
            </w:tcBorders>
            <w:shd w:val="clear" w:color="auto" w:fill="auto"/>
            <w:vAlign w:val="center"/>
            <w:hideMark/>
          </w:tcPr>
          <w:p w14:paraId="3740C630" w14:textId="77777777" w:rsidR="00494CA4" w:rsidRPr="005E2EFB" w:rsidRDefault="00494CA4" w:rsidP="00096CD2">
            <w:pPr>
              <w:rPr>
                <w:color w:val="000000"/>
                <w:lang w:val="uk-UA"/>
              </w:rPr>
            </w:pPr>
            <w:r w:rsidRPr="005E2EFB">
              <w:rPr>
                <w:color w:val="000000"/>
                <w:lang w:val="uk-UA"/>
              </w:rPr>
              <w:t>(дата затвердження)</w:t>
            </w:r>
          </w:p>
        </w:tc>
        <w:tc>
          <w:tcPr>
            <w:tcW w:w="682" w:type="pct"/>
            <w:vMerge/>
            <w:tcBorders>
              <w:left w:val="nil"/>
              <w:bottom w:val="single" w:sz="8" w:space="0" w:color="000000"/>
              <w:right w:val="single" w:sz="8" w:space="0" w:color="000000"/>
            </w:tcBorders>
            <w:shd w:val="clear" w:color="auto" w:fill="auto"/>
            <w:vAlign w:val="center"/>
          </w:tcPr>
          <w:p w14:paraId="4AFFFA8D" w14:textId="502A0E40" w:rsidR="00494CA4" w:rsidRPr="005E2EFB" w:rsidRDefault="00494CA4" w:rsidP="00096CD2">
            <w:pPr>
              <w:rPr>
                <w:color w:val="000000"/>
                <w:lang w:val="uk-UA"/>
              </w:rPr>
            </w:pPr>
          </w:p>
        </w:tc>
      </w:tr>
      <w:tr w:rsidR="00914B9B" w:rsidRPr="005E2EFB" w14:paraId="7434B4A3" w14:textId="77777777" w:rsidTr="00494CA4">
        <w:trPr>
          <w:trHeight w:val="507"/>
        </w:trPr>
        <w:tc>
          <w:tcPr>
            <w:tcW w:w="1039" w:type="pct"/>
            <w:tcBorders>
              <w:top w:val="nil"/>
              <w:left w:val="single" w:sz="8" w:space="0" w:color="000000"/>
              <w:bottom w:val="single" w:sz="8" w:space="0" w:color="000000"/>
              <w:right w:val="single" w:sz="8" w:space="0" w:color="000000"/>
            </w:tcBorders>
            <w:shd w:val="clear" w:color="auto" w:fill="auto"/>
            <w:vAlign w:val="center"/>
            <w:hideMark/>
          </w:tcPr>
          <w:p w14:paraId="657EB8C2" w14:textId="77777777" w:rsidR="00914B9B" w:rsidRPr="005E2EFB" w:rsidRDefault="00914B9B" w:rsidP="00096CD2">
            <w:pPr>
              <w:rPr>
                <w:color w:val="000000"/>
                <w:lang w:val="uk-UA"/>
              </w:rPr>
            </w:pPr>
            <w:r w:rsidRPr="005E2EFB">
              <w:rPr>
                <w:color w:val="000000"/>
                <w:lang w:val="uk-UA"/>
              </w:rPr>
              <w:t>Вид економічної діяльності</w:t>
            </w:r>
          </w:p>
        </w:tc>
        <w:tc>
          <w:tcPr>
            <w:tcW w:w="1567" w:type="pct"/>
            <w:tcBorders>
              <w:top w:val="nil"/>
              <w:left w:val="nil"/>
              <w:bottom w:val="single" w:sz="8" w:space="0" w:color="000000"/>
              <w:right w:val="single" w:sz="8" w:space="0" w:color="000000"/>
            </w:tcBorders>
            <w:shd w:val="clear" w:color="auto" w:fill="auto"/>
            <w:vAlign w:val="center"/>
            <w:hideMark/>
          </w:tcPr>
          <w:p w14:paraId="4982E56F" w14:textId="77777777" w:rsidR="00914B9B" w:rsidRPr="005E2EFB" w:rsidRDefault="00914B9B" w:rsidP="00096CD2">
            <w:pPr>
              <w:rPr>
                <w:color w:val="000000"/>
                <w:lang w:val="uk-UA"/>
              </w:rPr>
            </w:pPr>
            <w:r w:rsidRPr="005E2EFB">
              <w:rPr>
                <w:color w:val="000000"/>
                <w:lang w:val="uk-UA"/>
              </w:rPr>
              <w:t>Загальна медична практика</w:t>
            </w:r>
          </w:p>
        </w:tc>
        <w:tc>
          <w:tcPr>
            <w:tcW w:w="485" w:type="pct"/>
            <w:tcBorders>
              <w:top w:val="nil"/>
              <w:left w:val="nil"/>
              <w:bottom w:val="single" w:sz="8" w:space="0" w:color="000000"/>
              <w:right w:val="single" w:sz="8" w:space="0" w:color="000000"/>
            </w:tcBorders>
            <w:shd w:val="clear" w:color="auto" w:fill="auto"/>
            <w:vAlign w:val="center"/>
            <w:hideMark/>
          </w:tcPr>
          <w:p w14:paraId="3DA8AFF0" w14:textId="77777777" w:rsidR="00914B9B" w:rsidRPr="005E2EFB" w:rsidRDefault="00914B9B" w:rsidP="00096CD2">
            <w:pPr>
              <w:rPr>
                <w:color w:val="000000"/>
                <w:lang w:val="uk-UA"/>
              </w:rPr>
            </w:pPr>
            <w:r w:rsidRPr="005E2EFB">
              <w:rPr>
                <w:color w:val="000000"/>
                <w:lang w:val="uk-UA"/>
              </w:rPr>
              <w:t>за КВЕД</w:t>
            </w:r>
          </w:p>
        </w:tc>
        <w:tc>
          <w:tcPr>
            <w:tcW w:w="396" w:type="pct"/>
            <w:tcBorders>
              <w:top w:val="nil"/>
              <w:left w:val="nil"/>
              <w:bottom w:val="single" w:sz="8" w:space="0" w:color="000000"/>
              <w:right w:val="single" w:sz="8" w:space="0" w:color="000000"/>
            </w:tcBorders>
            <w:shd w:val="clear" w:color="auto" w:fill="auto"/>
            <w:vAlign w:val="center"/>
            <w:hideMark/>
          </w:tcPr>
          <w:p w14:paraId="0B725126" w14:textId="77777777" w:rsidR="00914B9B" w:rsidRPr="005E2EFB" w:rsidRDefault="00914B9B" w:rsidP="00096CD2">
            <w:pPr>
              <w:rPr>
                <w:color w:val="000000"/>
                <w:lang w:val="uk-UA"/>
              </w:rPr>
            </w:pPr>
            <w:r w:rsidRPr="005E2EFB">
              <w:rPr>
                <w:color w:val="000000"/>
                <w:lang w:val="uk-UA"/>
              </w:rPr>
              <w:t xml:space="preserve"> 86.10</w:t>
            </w:r>
          </w:p>
        </w:tc>
        <w:tc>
          <w:tcPr>
            <w:tcW w:w="832" w:type="pct"/>
            <w:tcBorders>
              <w:top w:val="nil"/>
              <w:left w:val="nil"/>
              <w:bottom w:val="nil"/>
              <w:right w:val="single" w:sz="8" w:space="0" w:color="000000"/>
            </w:tcBorders>
            <w:shd w:val="clear" w:color="auto" w:fill="auto"/>
            <w:vAlign w:val="center"/>
            <w:hideMark/>
          </w:tcPr>
          <w:p w14:paraId="3B9FD2CE" w14:textId="77777777" w:rsidR="00914B9B" w:rsidRPr="005E2EFB" w:rsidRDefault="00914B9B" w:rsidP="00096CD2">
            <w:pPr>
              <w:rPr>
                <w:color w:val="000000"/>
                <w:lang w:val="uk-UA"/>
              </w:rPr>
            </w:pPr>
            <w:r w:rsidRPr="005E2EFB">
              <w:rPr>
                <w:color w:val="000000"/>
                <w:lang w:val="uk-UA"/>
              </w:rPr>
              <w:t>змінений ФП</w:t>
            </w:r>
          </w:p>
        </w:tc>
        <w:tc>
          <w:tcPr>
            <w:tcW w:w="682" w:type="pct"/>
            <w:tcBorders>
              <w:top w:val="nil"/>
              <w:left w:val="nil"/>
              <w:bottom w:val="single" w:sz="8" w:space="0" w:color="000000"/>
              <w:right w:val="single" w:sz="8" w:space="0" w:color="000000"/>
            </w:tcBorders>
            <w:shd w:val="clear" w:color="auto" w:fill="auto"/>
            <w:vAlign w:val="center"/>
          </w:tcPr>
          <w:p w14:paraId="7D6704EB" w14:textId="78718417" w:rsidR="00914B9B" w:rsidRPr="005E2EFB" w:rsidRDefault="00914B9B" w:rsidP="00096CD2">
            <w:pPr>
              <w:rPr>
                <w:color w:val="000000"/>
                <w:lang w:val="uk-UA"/>
              </w:rPr>
            </w:pPr>
          </w:p>
        </w:tc>
      </w:tr>
      <w:tr w:rsidR="00914B9B" w:rsidRPr="005E2EFB" w14:paraId="4CB06FB8" w14:textId="77777777" w:rsidTr="00494CA4">
        <w:trPr>
          <w:trHeight w:val="80"/>
        </w:trPr>
        <w:tc>
          <w:tcPr>
            <w:tcW w:w="1039" w:type="pct"/>
            <w:tcBorders>
              <w:top w:val="nil"/>
              <w:left w:val="single" w:sz="8" w:space="0" w:color="000000"/>
              <w:bottom w:val="single" w:sz="8" w:space="0" w:color="000000"/>
              <w:right w:val="single" w:sz="8" w:space="0" w:color="000000"/>
            </w:tcBorders>
            <w:shd w:val="clear" w:color="auto" w:fill="auto"/>
            <w:vAlign w:val="center"/>
            <w:hideMark/>
          </w:tcPr>
          <w:p w14:paraId="2502C86D" w14:textId="77777777" w:rsidR="00914B9B" w:rsidRPr="005E2EFB" w:rsidRDefault="00914B9B" w:rsidP="00096CD2">
            <w:pPr>
              <w:rPr>
                <w:color w:val="000000"/>
                <w:lang w:val="uk-UA"/>
              </w:rPr>
            </w:pPr>
            <w:r w:rsidRPr="005E2EFB">
              <w:rPr>
                <w:color w:val="000000"/>
                <w:lang w:val="uk-UA"/>
              </w:rPr>
              <w:t>Галузь</w:t>
            </w:r>
          </w:p>
        </w:tc>
        <w:tc>
          <w:tcPr>
            <w:tcW w:w="2448" w:type="pct"/>
            <w:gridSpan w:val="3"/>
            <w:tcBorders>
              <w:top w:val="single" w:sz="8" w:space="0" w:color="000000"/>
              <w:left w:val="nil"/>
              <w:bottom w:val="single" w:sz="8" w:space="0" w:color="000000"/>
              <w:right w:val="single" w:sz="8" w:space="0" w:color="000000"/>
            </w:tcBorders>
            <w:shd w:val="clear" w:color="auto" w:fill="auto"/>
            <w:vAlign w:val="center"/>
            <w:hideMark/>
          </w:tcPr>
          <w:p w14:paraId="76CFD722" w14:textId="77777777" w:rsidR="00914B9B" w:rsidRPr="005E2EFB" w:rsidRDefault="00914B9B" w:rsidP="00096CD2">
            <w:pPr>
              <w:rPr>
                <w:color w:val="000000"/>
                <w:lang w:val="uk-UA"/>
              </w:rPr>
            </w:pPr>
            <w:r w:rsidRPr="005E2EFB">
              <w:rPr>
                <w:color w:val="000000"/>
                <w:lang w:val="uk-UA"/>
              </w:rPr>
              <w:t xml:space="preserve"> Охорона здоров’я</w:t>
            </w:r>
          </w:p>
        </w:tc>
        <w:tc>
          <w:tcPr>
            <w:tcW w:w="832" w:type="pct"/>
            <w:tcBorders>
              <w:top w:val="nil"/>
              <w:left w:val="nil"/>
              <w:bottom w:val="single" w:sz="8" w:space="0" w:color="000000"/>
              <w:right w:val="single" w:sz="8" w:space="0" w:color="000000"/>
            </w:tcBorders>
            <w:shd w:val="clear" w:color="auto" w:fill="auto"/>
            <w:vAlign w:val="center"/>
            <w:hideMark/>
          </w:tcPr>
          <w:p w14:paraId="1E7D35E1" w14:textId="77777777" w:rsidR="00914B9B" w:rsidRPr="005E2EFB" w:rsidRDefault="00914B9B" w:rsidP="00096CD2">
            <w:pPr>
              <w:rPr>
                <w:color w:val="000000"/>
                <w:lang w:val="uk-UA"/>
              </w:rPr>
            </w:pPr>
            <w:r w:rsidRPr="005E2EFB">
              <w:rPr>
                <w:color w:val="000000"/>
                <w:lang w:val="uk-UA"/>
              </w:rPr>
              <w:t>(дата затвердження)</w:t>
            </w:r>
          </w:p>
        </w:tc>
        <w:tc>
          <w:tcPr>
            <w:tcW w:w="682" w:type="pct"/>
            <w:tcBorders>
              <w:top w:val="nil"/>
              <w:left w:val="nil"/>
              <w:bottom w:val="single" w:sz="8" w:space="0" w:color="000000"/>
              <w:right w:val="single" w:sz="8" w:space="0" w:color="000000"/>
            </w:tcBorders>
            <w:shd w:val="clear" w:color="auto" w:fill="auto"/>
            <w:vAlign w:val="center"/>
          </w:tcPr>
          <w:p w14:paraId="4488BC66" w14:textId="35E55434" w:rsidR="00914B9B" w:rsidRPr="005E2EFB" w:rsidRDefault="00914B9B" w:rsidP="00096CD2">
            <w:pPr>
              <w:rPr>
                <w:color w:val="000000"/>
                <w:lang w:val="uk-UA"/>
              </w:rPr>
            </w:pPr>
          </w:p>
        </w:tc>
      </w:tr>
      <w:tr w:rsidR="00914B9B" w:rsidRPr="005E2EFB" w14:paraId="0F2DAB22" w14:textId="77777777" w:rsidTr="00494CA4">
        <w:trPr>
          <w:trHeight w:val="315"/>
        </w:trPr>
        <w:tc>
          <w:tcPr>
            <w:tcW w:w="103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7BAB771" w14:textId="77777777" w:rsidR="00914B9B" w:rsidRPr="005E2EFB" w:rsidRDefault="00914B9B" w:rsidP="00096CD2">
            <w:pPr>
              <w:rPr>
                <w:color w:val="000000"/>
                <w:lang w:val="uk-UA"/>
              </w:rPr>
            </w:pPr>
            <w:r w:rsidRPr="005E2EFB">
              <w:rPr>
                <w:color w:val="000000"/>
                <w:lang w:val="uk-UA"/>
              </w:rPr>
              <w:t>Одиниця виміру, тис. грн</w:t>
            </w:r>
          </w:p>
        </w:tc>
        <w:tc>
          <w:tcPr>
            <w:tcW w:w="2448"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1C3C79" w14:textId="77777777" w:rsidR="00914B9B" w:rsidRPr="005E2EFB" w:rsidRDefault="00914B9B" w:rsidP="00096CD2">
            <w:pPr>
              <w:rPr>
                <w:color w:val="000000"/>
                <w:lang w:val="uk-UA"/>
              </w:rPr>
            </w:pPr>
            <w:r w:rsidRPr="005E2EFB">
              <w:rPr>
                <w:color w:val="000000"/>
                <w:lang w:val="uk-UA"/>
              </w:rPr>
              <w:t xml:space="preserve"> </w:t>
            </w:r>
          </w:p>
        </w:tc>
        <w:tc>
          <w:tcPr>
            <w:tcW w:w="832" w:type="pct"/>
            <w:tcBorders>
              <w:top w:val="nil"/>
              <w:left w:val="nil"/>
              <w:bottom w:val="nil"/>
              <w:right w:val="single" w:sz="8" w:space="0" w:color="000000"/>
            </w:tcBorders>
            <w:shd w:val="clear" w:color="auto" w:fill="auto"/>
            <w:vAlign w:val="center"/>
            <w:hideMark/>
          </w:tcPr>
          <w:p w14:paraId="7348C04D" w14:textId="77777777" w:rsidR="00914B9B" w:rsidRPr="005E2EFB" w:rsidRDefault="00914B9B" w:rsidP="00096CD2">
            <w:pPr>
              <w:rPr>
                <w:color w:val="000000"/>
                <w:lang w:val="uk-UA"/>
              </w:rPr>
            </w:pPr>
            <w:r w:rsidRPr="005E2EFB">
              <w:rPr>
                <w:color w:val="000000"/>
                <w:lang w:val="uk-UA"/>
              </w:rPr>
              <w:t>змінений ФП</w:t>
            </w:r>
          </w:p>
        </w:tc>
        <w:tc>
          <w:tcPr>
            <w:tcW w:w="682" w:type="pct"/>
            <w:vMerge w:val="restart"/>
            <w:tcBorders>
              <w:top w:val="nil"/>
              <w:left w:val="single" w:sz="8" w:space="0" w:color="000000"/>
              <w:bottom w:val="single" w:sz="8" w:space="0" w:color="000000"/>
              <w:right w:val="single" w:sz="8" w:space="0" w:color="000000"/>
            </w:tcBorders>
            <w:shd w:val="clear" w:color="auto" w:fill="auto"/>
            <w:vAlign w:val="center"/>
          </w:tcPr>
          <w:p w14:paraId="49063BB7" w14:textId="39DC0D75" w:rsidR="00914B9B" w:rsidRPr="005E2EFB" w:rsidRDefault="00914B9B" w:rsidP="00096CD2">
            <w:pPr>
              <w:rPr>
                <w:color w:val="000000"/>
                <w:lang w:val="uk-UA"/>
              </w:rPr>
            </w:pPr>
          </w:p>
        </w:tc>
      </w:tr>
      <w:tr w:rsidR="00914B9B" w:rsidRPr="005E2EFB" w14:paraId="153D7EA5" w14:textId="77777777" w:rsidTr="00494CA4">
        <w:trPr>
          <w:trHeight w:val="287"/>
        </w:trPr>
        <w:tc>
          <w:tcPr>
            <w:tcW w:w="1039" w:type="pct"/>
            <w:vMerge/>
            <w:tcBorders>
              <w:top w:val="nil"/>
              <w:left w:val="single" w:sz="8" w:space="0" w:color="000000"/>
              <w:bottom w:val="single" w:sz="8" w:space="0" w:color="000000"/>
              <w:right w:val="single" w:sz="8" w:space="0" w:color="000000"/>
            </w:tcBorders>
            <w:vAlign w:val="center"/>
            <w:hideMark/>
          </w:tcPr>
          <w:p w14:paraId="660AEE0C" w14:textId="77777777" w:rsidR="00914B9B" w:rsidRPr="005E2EFB" w:rsidRDefault="00914B9B" w:rsidP="00096CD2">
            <w:pPr>
              <w:rPr>
                <w:color w:val="000000"/>
                <w:lang w:val="uk-UA"/>
              </w:rPr>
            </w:pPr>
          </w:p>
        </w:tc>
        <w:tc>
          <w:tcPr>
            <w:tcW w:w="2448" w:type="pct"/>
            <w:gridSpan w:val="3"/>
            <w:vMerge/>
            <w:tcBorders>
              <w:top w:val="single" w:sz="8" w:space="0" w:color="000000"/>
              <w:left w:val="single" w:sz="8" w:space="0" w:color="000000"/>
              <w:bottom w:val="single" w:sz="8" w:space="0" w:color="000000"/>
              <w:right w:val="single" w:sz="8" w:space="0" w:color="000000"/>
            </w:tcBorders>
            <w:vAlign w:val="center"/>
            <w:hideMark/>
          </w:tcPr>
          <w:p w14:paraId="4C5B3320" w14:textId="77777777" w:rsidR="00914B9B" w:rsidRPr="005E2EFB" w:rsidRDefault="00914B9B" w:rsidP="00096CD2">
            <w:pPr>
              <w:rPr>
                <w:color w:val="000000"/>
                <w:lang w:val="uk-UA"/>
              </w:rPr>
            </w:pPr>
          </w:p>
        </w:tc>
        <w:tc>
          <w:tcPr>
            <w:tcW w:w="832" w:type="pct"/>
            <w:tcBorders>
              <w:top w:val="nil"/>
              <w:left w:val="nil"/>
              <w:bottom w:val="single" w:sz="8" w:space="0" w:color="000000"/>
              <w:right w:val="single" w:sz="8" w:space="0" w:color="000000"/>
            </w:tcBorders>
            <w:shd w:val="clear" w:color="auto" w:fill="auto"/>
            <w:vAlign w:val="center"/>
            <w:hideMark/>
          </w:tcPr>
          <w:p w14:paraId="61C53AA0" w14:textId="77777777" w:rsidR="00914B9B" w:rsidRPr="005E2EFB" w:rsidRDefault="00914B9B" w:rsidP="00096CD2">
            <w:pPr>
              <w:rPr>
                <w:color w:val="000000"/>
                <w:lang w:val="uk-UA"/>
              </w:rPr>
            </w:pPr>
            <w:r w:rsidRPr="005E2EFB">
              <w:rPr>
                <w:color w:val="000000"/>
                <w:lang w:val="uk-UA"/>
              </w:rPr>
              <w:t>(дата затвердження)</w:t>
            </w:r>
          </w:p>
        </w:tc>
        <w:tc>
          <w:tcPr>
            <w:tcW w:w="682" w:type="pct"/>
            <w:vMerge/>
            <w:tcBorders>
              <w:top w:val="nil"/>
              <w:left w:val="single" w:sz="8" w:space="0" w:color="000000"/>
              <w:bottom w:val="single" w:sz="8" w:space="0" w:color="000000"/>
              <w:right w:val="single" w:sz="8" w:space="0" w:color="000000"/>
            </w:tcBorders>
            <w:vAlign w:val="center"/>
          </w:tcPr>
          <w:p w14:paraId="6666EA75" w14:textId="77777777" w:rsidR="00914B9B" w:rsidRPr="005E2EFB" w:rsidRDefault="00914B9B" w:rsidP="00096CD2">
            <w:pPr>
              <w:rPr>
                <w:color w:val="000000"/>
                <w:lang w:val="uk-UA"/>
              </w:rPr>
            </w:pPr>
          </w:p>
        </w:tc>
      </w:tr>
      <w:tr w:rsidR="00914B9B" w:rsidRPr="005E2EFB" w14:paraId="6CE836A2" w14:textId="77777777" w:rsidTr="00494CA4">
        <w:trPr>
          <w:trHeight w:val="338"/>
        </w:trPr>
        <w:tc>
          <w:tcPr>
            <w:tcW w:w="1039" w:type="pct"/>
            <w:tcBorders>
              <w:top w:val="nil"/>
              <w:left w:val="single" w:sz="8" w:space="0" w:color="000000"/>
              <w:bottom w:val="single" w:sz="8" w:space="0" w:color="000000"/>
              <w:right w:val="single" w:sz="8" w:space="0" w:color="000000"/>
            </w:tcBorders>
            <w:shd w:val="clear" w:color="auto" w:fill="auto"/>
            <w:vAlign w:val="center"/>
            <w:hideMark/>
          </w:tcPr>
          <w:p w14:paraId="7330483F" w14:textId="77777777" w:rsidR="00914B9B" w:rsidRPr="005E2EFB" w:rsidRDefault="00914B9B" w:rsidP="00096CD2">
            <w:pPr>
              <w:rPr>
                <w:color w:val="000000"/>
                <w:lang w:val="uk-UA"/>
              </w:rPr>
            </w:pPr>
            <w:r w:rsidRPr="005E2EFB">
              <w:rPr>
                <w:color w:val="000000"/>
                <w:lang w:val="uk-UA"/>
              </w:rPr>
              <w:t>Середньооблікова кількість штатних працівників</w:t>
            </w:r>
          </w:p>
        </w:tc>
        <w:tc>
          <w:tcPr>
            <w:tcW w:w="2448" w:type="pct"/>
            <w:gridSpan w:val="3"/>
            <w:tcBorders>
              <w:top w:val="single" w:sz="8" w:space="0" w:color="000000"/>
              <w:left w:val="nil"/>
              <w:bottom w:val="single" w:sz="8" w:space="0" w:color="000000"/>
              <w:right w:val="single" w:sz="8" w:space="0" w:color="000000"/>
            </w:tcBorders>
            <w:shd w:val="clear" w:color="auto" w:fill="auto"/>
            <w:vAlign w:val="center"/>
            <w:hideMark/>
          </w:tcPr>
          <w:p w14:paraId="1E507D98" w14:textId="77777777" w:rsidR="00914B9B" w:rsidRPr="005E2EFB" w:rsidRDefault="00914B9B" w:rsidP="00096CD2">
            <w:pPr>
              <w:rPr>
                <w:color w:val="000000"/>
                <w:lang w:val="uk-UA"/>
              </w:rPr>
            </w:pPr>
            <w:r w:rsidRPr="005E2EFB">
              <w:rPr>
                <w:color w:val="000000"/>
                <w:lang w:val="uk-UA"/>
              </w:rPr>
              <w:t xml:space="preserve"> </w:t>
            </w:r>
          </w:p>
        </w:tc>
        <w:tc>
          <w:tcPr>
            <w:tcW w:w="832" w:type="pct"/>
            <w:tcBorders>
              <w:top w:val="nil"/>
              <w:left w:val="nil"/>
              <w:bottom w:val="nil"/>
              <w:right w:val="single" w:sz="8" w:space="0" w:color="000000"/>
            </w:tcBorders>
            <w:shd w:val="clear" w:color="auto" w:fill="auto"/>
            <w:vAlign w:val="center"/>
            <w:hideMark/>
          </w:tcPr>
          <w:p w14:paraId="10EEE87E" w14:textId="77777777" w:rsidR="00914B9B" w:rsidRPr="005E2EFB" w:rsidRDefault="00914B9B" w:rsidP="00096CD2">
            <w:pPr>
              <w:rPr>
                <w:color w:val="000000"/>
                <w:lang w:val="uk-UA"/>
              </w:rPr>
            </w:pPr>
            <w:r w:rsidRPr="005E2EFB">
              <w:rPr>
                <w:color w:val="000000"/>
                <w:lang w:val="uk-UA"/>
              </w:rPr>
              <w:t>змінений ФП</w:t>
            </w:r>
          </w:p>
        </w:tc>
        <w:tc>
          <w:tcPr>
            <w:tcW w:w="682" w:type="pct"/>
            <w:tcBorders>
              <w:top w:val="nil"/>
              <w:left w:val="nil"/>
              <w:bottom w:val="single" w:sz="8" w:space="0" w:color="000000"/>
              <w:right w:val="single" w:sz="8" w:space="0" w:color="000000"/>
            </w:tcBorders>
            <w:shd w:val="clear" w:color="auto" w:fill="auto"/>
            <w:vAlign w:val="center"/>
            <w:hideMark/>
          </w:tcPr>
          <w:p w14:paraId="3859ED0F" w14:textId="77777777" w:rsidR="00914B9B" w:rsidRPr="005E2EFB" w:rsidRDefault="00914B9B" w:rsidP="00096CD2">
            <w:pPr>
              <w:rPr>
                <w:color w:val="000000"/>
                <w:lang w:val="uk-UA"/>
              </w:rPr>
            </w:pPr>
            <w:r w:rsidRPr="005E2EFB">
              <w:rPr>
                <w:color w:val="000000"/>
                <w:lang w:val="uk-UA"/>
              </w:rPr>
              <w:t> </w:t>
            </w:r>
          </w:p>
        </w:tc>
      </w:tr>
      <w:tr w:rsidR="00914B9B" w:rsidRPr="005E2EFB" w14:paraId="14B80417" w14:textId="77777777" w:rsidTr="00494CA4">
        <w:trPr>
          <w:trHeight w:val="204"/>
        </w:trPr>
        <w:tc>
          <w:tcPr>
            <w:tcW w:w="1039"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384CB0E" w14:textId="77777777" w:rsidR="00914B9B" w:rsidRPr="005E2EFB" w:rsidRDefault="00914B9B" w:rsidP="00096CD2">
            <w:pPr>
              <w:rPr>
                <w:color w:val="000000"/>
                <w:lang w:val="uk-UA"/>
              </w:rPr>
            </w:pPr>
            <w:r w:rsidRPr="005E2EFB">
              <w:rPr>
                <w:color w:val="000000"/>
                <w:lang w:val="uk-UA"/>
              </w:rPr>
              <w:t>Місцезнаходження</w:t>
            </w:r>
          </w:p>
        </w:tc>
        <w:tc>
          <w:tcPr>
            <w:tcW w:w="2448" w:type="pct"/>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6EA8A2" w14:textId="77777777" w:rsidR="00914B9B" w:rsidRPr="005E2EFB" w:rsidRDefault="00914B9B" w:rsidP="00096CD2">
            <w:pPr>
              <w:rPr>
                <w:color w:val="000000"/>
                <w:lang w:val="uk-UA"/>
              </w:rPr>
            </w:pPr>
            <w:r w:rsidRPr="005E2EFB">
              <w:rPr>
                <w:color w:val="000000"/>
                <w:lang w:val="uk-UA"/>
              </w:rPr>
              <w:t xml:space="preserve">Одеський район, Одеська область, </w:t>
            </w:r>
            <w:proofErr w:type="spellStart"/>
            <w:r w:rsidRPr="005E2EFB">
              <w:rPr>
                <w:color w:val="000000"/>
                <w:lang w:val="uk-UA"/>
              </w:rPr>
              <w:t>м.Южне</w:t>
            </w:r>
            <w:proofErr w:type="spellEnd"/>
            <w:r w:rsidRPr="005E2EFB">
              <w:rPr>
                <w:color w:val="000000"/>
                <w:lang w:val="uk-UA"/>
              </w:rPr>
              <w:t xml:space="preserve">, </w:t>
            </w:r>
            <w:proofErr w:type="spellStart"/>
            <w:r w:rsidRPr="005E2EFB">
              <w:rPr>
                <w:color w:val="000000"/>
                <w:lang w:val="uk-UA"/>
              </w:rPr>
              <w:t>вул.Будівельників</w:t>
            </w:r>
            <w:proofErr w:type="spellEnd"/>
            <w:r w:rsidRPr="005E2EFB">
              <w:rPr>
                <w:color w:val="000000"/>
                <w:lang w:val="uk-UA"/>
              </w:rPr>
              <w:t xml:space="preserve"> 19</w:t>
            </w:r>
          </w:p>
        </w:tc>
        <w:tc>
          <w:tcPr>
            <w:tcW w:w="832" w:type="pct"/>
            <w:tcBorders>
              <w:top w:val="nil"/>
              <w:left w:val="nil"/>
              <w:bottom w:val="single" w:sz="8" w:space="0" w:color="000000"/>
              <w:right w:val="single" w:sz="8" w:space="0" w:color="000000"/>
            </w:tcBorders>
            <w:shd w:val="clear" w:color="auto" w:fill="auto"/>
            <w:vAlign w:val="center"/>
            <w:hideMark/>
          </w:tcPr>
          <w:p w14:paraId="084832CF" w14:textId="77777777" w:rsidR="00914B9B" w:rsidRPr="005E2EFB" w:rsidRDefault="00914B9B" w:rsidP="00096CD2">
            <w:pPr>
              <w:rPr>
                <w:color w:val="000000"/>
                <w:lang w:val="uk-UA"/>
              </w:rPr>
            </w:pPr>
            <w:r w:rsidRPr="005E2EFB">
              <w:rPr>
                <w:color w:val="000000"/>
                <w:lang w:val="uk-UA"/>
              </w:rPr>
              <w:t>(дата затвердження)</w:t>
            </w:r>
          </w:p>
        </w:tc>
        <w:tc>
          <w:tcPr>
            <w:tcW w:w="682" w:type="pct"/>
            <w:tcBorders>
              <w:top w:val="nil"/>
              <w:left w:val="nil"/>
              <w:bottom w:val="single" w:sz="8" w:space="0" w:color="000000"/>
              <w:right w:val="single" w:sz="8" w:space="0" w:color="000000"/>
            </w:tcBorders>
            <w:shd w:val="clear" w:color="auto" w:fill="auto"/>
            <w:vAlign w:val="center"/>
            <w:hideMark/>
          </w:tcPr>
          <w:p w14:paraId="54D1EE83" w14:textId="77777777" w:rsidR="00914B9B" w:rsidRPr="005E2EFB" w:rsidRDefault="00914B9B" w:rsidP="00096CD2">
            <w:pPr>
              <w:rPr>
                <w:color w:val="000000"/>
                <w:lang w:val="uk-UA"/>
              </w:rPr>
            </w:pPr>
            <w:r w:rsidRPr="005E2EFB">
              <w:rPr>
                <w:color w:val="000000"/>
                <w:lang w:val="uk-UA"/>
              </w:rPr>
              <w:t> </w:t>
            </w:r>
          </w:p>
        </w:tc>
      </w:tr>
      <w:tr w:rsidR="00914B9B" w:rsidRPr="005E2EFB" w14:paraId="6FBE0732" w14:textId="77777777" w:rsidTr="00494CA4">
        <w:trPr>
          <w:trHeight w:val="60"/>
        </w:trPr>
        <w:tc>
          <w:tcPr>
            <w:tcW w:w="1039" w:type="pct"/>
            <w:vMerge/>
            <w:tcBorders>
              <w:top w:val="nil"/>
              <w:left w:val="single" w:sz="8" w:space="0" w:color="000000"/>
              <w:bottom w:val="single" w:sz="8" w:space="0" w:color="000000"/>
              <w:right w:val="single" w:sz="8" w:space="0" w:color="000000"/>
            </w:tcBorders>
            <w:vAlign w:val="center"/>
            <w:hideMark/>
          </w:tcPr>
          <w:p w14:paraId="72819A6E" w14:textId="77777777" w:rsidR="00914B9B" w:rsidRPr="005E2EFB" w:rsidRDefault="00914B9B" w:rsidP="00096CD2">
            <w:pPr>
              <w:rPr>
                <w:color w:val="000000"/>
                <w:lang w:val="uk-UA"/>
              </w:rPr>
            </w:pPr>
          </w:p>
        </w:tc>
        <w:tc>
          <w:tcPr>
            <w:tcW w:w="2448" w:type="pct"/>
            <w:gridSpan w:val="3"/>
            <w:vMerge/>
            <w:tcBorders>
              <w:top w:val="single" w:sz="8" w:space="0" w:color="000000"/>
              <w:left w:val="single" w:sz="8" w:space="0" w:color="000000"/>
              <w:bottom w:val="single" w:sz="8" w:space="0" w:color="000000"/>
              <w:right w:val="single" w:sz="8" w:space="0" w:color="000000"/>
            </w:tcBorders>
            <w:vAlign w:val="center"/>
            <w:hideMark/>
          </w:tcPr>
          <w:p w14:paraId="710E5103" w14:textId="77777777" w:rsidR="00914B9B" w:rsidRPr="005E2EFB" w:rsidRDefault="00914B9B" w:rsidP="00096CD2">
            <w:pPr>
              <w:rPr>
                <w:color w:val="000000"/>
                <w:lang w:val="uk-UA"/>
              </w:rPr>
            </w:pPr>
          </w:p>
        </w:tc>
        <w:tc>
          <w:tcPr>
            <w:tcW w:w="832" w:type="pct"/>
            <w:tcBorders>
              <w:top w:val="nil"/>
              <w:left w:val="nil"/>
              <w:bottom w:val="nil"/>
              <w:right w:val="single" w:sz="8" w:space="0" w:color="000000"/>
            </w:tcBorders>
            <w:shd w:val="clear" w:color="auto" w:fill="auto"/>
            <w:vAlign w:val="center"/>
            <w:hideMark/>
          </w:tcPr>
          <w:p w14:paraId="4D46E563" w14:textId="77777777" w:rsidR="00914B9B" w:rsidRPr="005E2EFB" w:rsidRDefault="00914B9B" w:rsidP="00096CD2">
            <w:pPr>
              <w:rPr>
                <w:color w:val="000000"/>
                <w:lang w:val="uk-UA"/>
              </w:rPr>
            </w:pPr>
            <w:r w:rsidRPr="005E2EFB">
              <w:rPr>
                <w:color w:val="000000"/>
                <w:lang w:val="uk-UA"/>
              </w:rPr>
              <w:t>змінений ФП</w:t>
            </w:r>
          </w:p>
        </w:tc>
        <w:tc>
          <w:tcPr>
            <w:tcW w:w="682" w:type="pct"/>
            <w:tcBorders>
              <w:top w:val="nil"/>
              <w:left w:val="nil"/>
              <w:bottom w:val="single" w:sz="8" w:space="0" w:color="000000"/>
              <w:right w:val="single" w:sz="8" w:space="0" w:color="000000"/>
            </w:tcBorders>
            <w:shd w:val="clear" w:color="auto" w:fill="auto"/>
            <w:vAlign w:val="center"/>
            <w:hideMark/>
          </w:tcPr>
          <w:p w14:paraId="33DAE633" w14:textId="77777777" w:rsidR="00914B9B" w:rsidRPr="005E2EFB" w:rsidRDefault="00914B9B" w:rsidP="00096CD2">
            <w:pPr>
              <w:rPr>
                <w:color w:val="000000"/>
                <w:lang w:val="uk-UA"/>
              </w:rPr>
            </w:pPr>
            <w:r w:rsidRPr="005E2EFB">
              <w:rPr>
                <w:color w:val="000000"/>
                <w:lang w:val="uk-UA"/>
              </w:rPr>
              <w:t> </w:t>
            </w:r>
          </w:p>
        </w:tc>
      </w:tr>
      <w:tr w:rsidR="00914B9B" w:rsidRPr="005E2EFB" w14:paraId="2702B7B0" w14:textId="77777777" w:rsidTr="00494CA4">
        <w:trPr>
          <w:trHeight w:val="114"/>
        </w:trPr>
        <w:tc>
          <w:tcPr>
            <w:tcW w:w="1039" w:type="pct"/>
            <w:vMerge/>
            <w:tcBorders>
              <w:top w:val="nil"/>
              <w:left w:val="single" w:sz="8" w:space="0" w:color="000000"/>
              <w:bottom w:val="single" w:sz="8" w:space="0" w:color="000000"/>
              <w:right w:val="single" w:sz="8" w:space="0" w:color="000000"/>
            </w:tcBorders>
            <w:vAlign w:val="center"/>
            <w:hideMark/>
          </w:tcPr>
          <w:p w14:paraId="6826ECBE" w14:textId="77777777" w:rsidR="00914B9B" w:rsidRPr="005E2EFB" w:rsidRDefault="00914B9B" w:rsidP="00096CD2">
            <w:pPr>
              <w:rPr>
                <w:color w:val="000000"/>
                <w:lang w:val="uk-UA"/>
              </w:rPr>
            </w:pPr>
          </w:p>
        </w:tc>
        <w:tc>
          <w:tcPr>
            <w:tcW w:w="2448" w:type="pct"/>
            <w:gridSpan w:val="3"/>
            <w:vMerge/>
            <w:tcBorders>
              <w:top w:val="single" w:sz="8" w:space="0" w:color="000000"/>
              <w:left w:val="single" w:sz="8" w:space="0" w:color="000000"/>
              <w:bottom w:val="single" w:sz="8" w:space="0" w:color="000000"/>
              <w:right w:val="single" w:sz="8" w:space="0" w:color="000000"/>
            </w:tcBorders>
            <w:vAlign w:val="center"/>
            <w:hideMark/>
          </w:tcPr>
          <w:p w14:paraId="38551E4C" w14:textId="77777777" w:rsidR="00914B9B" w:rsidRPr="005E2EFB" w:rsidRDefault="00914B9B" w:rsidP="00096CD2">
            <w:pPr>
              <w:rPr>
                <w:color w:val="000000"/>
                <w:lang w:val="uk-UA"/>
              </w:rPr>
            </w:pPr>
          </w:p>
        </w:tc>
        <w:tc>
          <w:tcPr>
            <w:tcW w:w="832" w:type="pct"/>
            <w:tcBorders>
              <w:top w:val="nil"/>
              <w:left w:val="nil"/>
              <w:bottom w:val="single" w:sz="8" w:space="0" w:color="000000"/>
              <w:right w:val="single" w:sz="8" w:space="0" w:color="000000"/>
            </w:tcBorders>
            <w:shd w:val="clear" w:color="auto" w:fill="auto"/>
            <w:vAlign w:val="center"/>
            <w:hideMark/>
          </w:tcPr>
          <w:p w14:paraId="34782B51" w14:textId="77777777" w:rsidR="00914B9B" w:rsidRPr="005E2EFB" w:rsidRDefault="00914B9B" w:rsidP="00096CD2">
            <w:pPr>
              <w:rPr>
                <w:color w:val="000000"/>
                <w:lang w:val="uk-UA"/>
              </w:rPr>
            </w:pPr>
            <w:r w:rsidRPr="005E2EFB">
              <w:rPr>
                <w:color w:val="000000"/>
                <w:lang w:val="uk-UA"/>
              </w:rPr>
              <w:t>(дата затвердження)</w:t>
            </w:r>
          </w:p>
        </w:tc>
        <w:tc>
          <w:tcPr>
            <w:tcW w:w="682" w:type="pct"/>
            <w:tcBorders>
              <w:top w:val="nil"/>
              <w:left w:val="nil"/>
              <w:bottom w:val="single" w:sz="8" w:space="0" w:color="000000"/>
              <w:right w:val="single" w:sz="8" w:space="0" w:color="000000"/>
            </w:tcBorders>
            <w:shd w:val="clear" w:color="auto" w:fill="auto"/>
            <w:vAlign w:val="center"/>
            <w:hideMark/>
          </w:tcPr>
          <w:p w14:paraId="012296E0" w14:textId="77777777" w:rsidR="00914B9B" w:rsidRPr="005E2EFB" w:rsidRDefault="00914B9B" w:rsidP="00096CD2">
            <w:pPr>
              <w:rPr>
                <w:color w:val="000000"/>
                <w:lang w:val="uk-UA"/>
              </w:rPr>
            </w:pPr>
            <w:r w:rsidRPr="005E2EFB">
              <w:rPr>
                <w:color w:val="000000"/>
                <w:lang w:val="uk-UA"/>
              </w:rPr>
              <w:t> </w:t>
            </w:r>
          </w:p>
        </w:tc>
      </w:tr>
      <w:tr w:rsidR="00914B9B" w:rsidRPr="005E2EFB" w14:paraId="62EFE6B2" w14:textId="77777777" w:rsidTr="00494CA4">
        <w:trPr>
          <w:trHeight w:val="330"/>
        </w:trPr>
        <w:tc>
          <w:tcPr>
            <w:tcW w:w="1039" w:type="pct"/>
            <w:tcBorders>
              <w:top w:val="nil"/>
              <w:left w:val="single" w:sz="8" w:space="0" w:color="000000"/>
              <w:bottom w:val="single" w:sz="8" w:space="0" w:color="000000"/>
              <w:right w:val="single" w:sz="8" w:space="0" w:color="000000"/>
            </w:tcBorders>
            <w:shd w:val="clear" w:color="auto" w:fill="auto"/>
            <w:vAlign w:val="center"/>
            <w:hideMark/>
          </w:tcPr>
          <w:p w14:paraId="2E4DAA24" w14:textId="77777777" w:rsidR="00914B9B" w:rsidRPr="005E2EFB" w:rsidRDefault="00914B9B" w:rsidP="00096CD2">
            <w:pPr>
              <w:rPr>
                <w:color w:val="000000"/>
                <w:lang w:val="uk-UA"/>
              </w:rPr>
            </w:pPr>
            <w:r w:rsidRPr="005E2EFB">
              <w:rPr>
                <w:color w:val="000000"/>
                <w:lang w:val="uk-UA"/>
              </w:rPr>
              <w:t>Телефон</w:t>
            </w:r>
          </w:p>
        </w:tc>
        <w:tc>
          <w:tcPr>
            <w:tcW w:w="2051" w:type="pct"/>
            <w:gridSpan w:val="2"/>
            <w:tcBorders>
              <w:top w:val="single" w:sz="8" w:space="0" w:color="000000"/>
              <w:left w:val="nil"/>
              <w:bottom w:val="single" w:sz="8" w:space="0" w:color="000000"/>
              <w:right w:val="single" w:sz="8" w:space="0" w:color="000000"/>
            </w:tcBorders>
            <w:shd w:val="clear" w:color="auto" w:fill="auto"/>
            <w:vAlign w:val="center"/>
            <w:hideMark/>
          </w:tcPr>
          <w:p w14:paraId="7484E5D4" w14:textId="77777777" w:rsidR="00914B9B" w:rsidRPr="005E2EFB" w:rsidRDefault="00914B9B" w:rsidP="00096CD2">
            <w:pPr>
              <w:rPr>
                <w:color w:val="000000"/>
                <w:lang w:val="uk-UA"/>
              </w:rPr>
            </w:pPr>
            <w:r w:rsidRPr="005E2EFB">
              <w:rPr>
                <w:color w:val="000000"/>
                <w:lang w:val="uk-UA"/>
              </w:rPr>
              <w:t>(04842)3-50-64</w:t>
            </w:r>
          </w:p>
        </w:tc>
        <w:tc>
          <w:tcPr>
            <w:tcW w:w="1228" w:type="pct"/>
            <w:gridSpan w:val="2"/>
            <w:tcBorders>
              <w:top w:val="single" w:sz="8" w:space="0" w:color="000000"/>
              <w:left w:val="nil"/>
              <w:bottom w:val="single" w:sz="8" w:space="0" w:color="000000"/>
              <w:right w:val="single" w:sz="8" w:space="0" w:color="000000"/>
            </w:tcBorders>
            <w:shd w:val="clear" w:color="auto" w:fill="auto"/>
            <w:vAlign w:val="center"/>
            <w:hideMark/>
          </w:tcPr>
          <w:p w14:paraId="2971E7CC" w14:textId="77777777" w:rsidR="00914B9B" w:rsidRPr="005E2EFB" w:rsidRDefault="00914B9B" w:rsidP="00096CD2">
            <w:pPr>
              <w:rPr>
                <w:color w:val="000000"/>
                <w:lang w:val="uk-UA"/>
              </w:rPr>
            </w:pPr>
            <w:r w:rsidRPr="005E2EFB">
              <w:rPr>
                <w:color w:val="000000"/>
                <w:lang w:val="uk-UA"/>
              </w:rPr>
              <w:t>Стандарти звітності П(с)БОУ</w:t>
            </w:r>
          </w:p>
        </w:tc>
        <w:tc>
          <w:tcPr>
            <w:tcW w:w="682" w:type="pct"/>
            <w:tcBorders>
              <w:top w:val="nil"/>
              <w:left w:val="nil"/>
              <w:bottom w:val="single" w:sz="8" w:space="0" w:color="000000"/>
              <w:right w:val="single" w:sz="8" w:space="0" w:color="000000"/>
            </w:tcBorders>
            <w:shd w:val="clear" w:color="auto" w:fill="auto"/>
            <w:vAlign w:val="center"/>
            <w:hideMark/>
          </w:tcPr>
          <w:p w14:paraId="11D63D07" w14:textId="77777777" w:rsidR="00914B9B" w:rsidRPr="005E2EFB" w:rsidRDefault="00914B9B" w:rsidP="00096CD2">
            <w:pPr>
              <w:rPr>
                <w:color w:val="000000"/>
                <w:lang w:val="uk-UA"/>
              </w:rPr>
            </w:pPr>
            <w:r w:rsidRPr="005E2EFB">
              <w:rPr>
                <w:color w:val="000000"/>
                <w:lang w:val="uk-UA"/>
              </w:rPr>
              <w:t>№25</w:t>
            </w:r>
          </w:p>
        </w:tc>
      </w:tr>
      <w:tr w:rsidR="00914B9B" w:rsidRPr="005E2EFB" w14:paraId="069A408A" w14:textId="77777777" w:rsidTr="00494CA4">
        <w:trPr>
          <w:trHeight w:val="250"/>
        </w:trPr>
        <w:tc>
          <w:tcPr>
            <w:tcW w:w="1039" w:type="pct"/>
            <w:tcBorders>
              <w:top w:val="nil"/>
              <w:left w:val="single" w:sz="8" w:space="0" w:color="000000"/>
              <w:bottom w:val="single" w:sz="8" w:space="0" w:color="000000"/>
              <w:right w:val="single" w:sz="8" w:space="0" w:color="000000"/>
            </w:tcBorders>
            <w:shd w:val="clear" w:color="auto" w:fill="auto"/>
            <w:vAlign w:val="center"/>
            <w:hideMark/>
          </w:tcPr>
          <w:p w14:paraId="28721A80" w14:textId="77777777" w:rsidR="00914B9B" w:rsidRPr="005E2EFB" w:rsidRDefault="00914B9B" w:rsidP="00096CD2">
            <w:pPr>
              <w:rPr>
                <w:color w:val="000000"/>
                <w:lang w:val="uk-UA"/>
              </w:rPr>
            </w:pPr>
            <w:r w:rsidRPr="005E2EFB">
              <w:rPr>
                <w:color w:val="000000"/>
                <w:lang w:val="uk-UA"/>
              </w:rPr>
              <w:t>Прізвище та власне ім’я керівника</w:t>
            </w:r>
          </w:p>
        </w:tc>
        <w:tc>
          <w:tcPr>
            <w:tcW w:w="2051" w:type="pct"/>
            <w:gridSpan w:val="2"/>
            <w:tcBorders>
              <w:top w:val="single" w:sz="8" w:space="0" w:color="000000"/>
              <w:left w:val="nil"/>
              <w:bottom w:val="single" w:sz="8" w:space="0" w:color="000000"/>
              <w:right w:val="single" w:sz="8" w:space="0" w:color="000000"/>
            </w:tcBorders>
            <w:shd w:val="clear" w:color="auto" w:fill="auto"/>
            <w:vAlign w:val="center"/>
            <w:hideMark/>
          </w:tcPr>
          <w:p w14:paraId="3C6F6031" w14:textId="77777777" w:rsidR="00914B9B" w:rsidRPr="005E2EFB" w:rsidRDefault="00914B9B" w:rsidP="00096CD2">
            <w:pPr>
              <w:rPr>
                <w:color w:val="000000"/>
                <w:lang w:val="uk-UA"/>
              </w:rPr>
            </w:pPr>
            <w:r w:rsidRPr="005E2EFB">
              <w:rPr>
                <w:color w:val="000000"/>
                <w:lang w:val="uk-UA"/>
              </w:rPr>
              <w:t>РИБАКОВА Тетяна</w:t>
            </w:r>
          </w:p>
        </w:tc>
        <w:tc>
          <w:tcPr>
            <w:tcW w:w="1228" w:type="pct"/>
            <w:gridSpan w:val="2"/>
            <w:tcBorders>
              <w:top w:val="single" w:sz="8" w:space="0" w:color="000000"/>
              <w:left w:val="nil"/>
              <w:bottom w:val="single" w:sz="8" w:space="0" w:color="000000"/>
              <w:right w:val="single" w:sz="8" w:space="0" w:color="000000"/>
            </w:tcBorders>
            <w:shd w:val="clear" w:color="auto" w:fill="auto"/>
            <w:vAlign w:val="center"/>
            <w:hideMark/>
          </w:tcPr>
          <w:p w14:paraId="17C9FA6A" w14:textId="77777777" w:rsidR="00914B9B" w:rsidRPr="005E2EFB" w:rsidRDefault="00914B9B" w:rsidP="00096CD2">
            <w:pPr>
              <w:rPr>
                <w:color w:val="000000"/>
                <w:lang w:val="uk-UA"/>
              </w:rPr>
            </w:pPr>
            <w:r w:rsidRPr="005E2EFB">
              <w:rPr>
                <w:color w:val="000000"/>
                <w:lang w:val="uk-UA"/>
              </w:rPr>
              <w:t>Стандарти звітності МСФЗ</w:t>
            </w:r>
          </w:p>
        </w:tc>
        <w:tc>
          <w:tcPr>
            <w:tcW w:w="682" w:type="pct"/>
            <w:tcBorders>
              <w:top w:val="nil"/>
              <w:left w:val="nil"/>
              <w:bottom w:val="single" w:sz="8" w:space="0" w:color="000000"/>
              <w:right w:val="single" w:sz="8" w:space="0" w:color="000000"/>
            </w:tcBorders>
            <w:shd w:val="clear" w:color="auto" w:fill="auto"/>
            <w:vAlign w:val="center"/>
            <w:hideMark/>
          </w:tcPr>
          <w:p w14:paraId="3A987A57" w14:textId="77777777" w:rsidR="00914B9B" w:rsidRPr="005E2EFB" w:rsidRDefault="00914B9B" w:rsidP="00096CD2">
            <w:pPr>
              <w:rPr>
                <w:color w:val="000000"/>
                <w:lang w:val="uk-UA"/>
              </w:rPr>
            </w:pPr>
            <w:r w:rsidRPr="005E2EFB">
              <w:rPr>
                <w:color w:val="000000"/>
                <w:lang w:val="uk-UA"/>
              </w:rPr>
              <w:t xml:space="preserve"> </w:t>
            </w:r>
          </w:p>
        </w:tc>
      </w:tr>
    </w:tbl>
    <w:p w14:paraId="66AA94F2" w14:textId="77777777" w:rsidR="00914B9B" w:rsidRDefault="00914B9B" w:rsidP="00914B9B">
      <w:pPr>
        <w:jc w:val="both"/>
        <w:rPr>
          <w:lang w:val="uk-UA" w:eastAsia="uk-UA"/>
        </w:rPr>
      </w:pPr>
    </w:p>
    <w:p w14:paraId="3920E533" w14:textId="77777777" w:rsidR="00914B9B" w:rsidRDefault="00914B9B" w:rsidP="00914B9B">
      <w:pPr>
        <w:jc w:val="both"/>
        <w:rPr>
          <w:lang w:val="uk-UA" w:eastAsia="uk-UA"/>
        </w:rPr>
      </w:pPr>
    </w:p>
    <w:p w14:paraId="0D71D54A" w14:textId="77777777" w:rsidR="00494CA4" w:rsidRDefault="00494CA4" w:rsidP="00914B9B">
      <w:pPr>
        <w:jc w:val="both"/>
        <w:rPr>
          <w:lang w:val="uk-UA" w:eastAsia="uk-UA"/>
        </w:rPr>
      </w:pPr>
    </w:p>
    <w:p w14:paraId="088C749C" w14:textId="77777777" w:rsidR="00196080" w:rsidRDefault="00196080" w:rsidP="00914B9B">
      <w:pPr>
        <w:jc w:val="both"/>
        <w:rPr>
          <w:lang w:val="uk-UA" w:eastAsia="uk-UA"/>
        </w:rPr>
      </w:pPr>
    </w:p>
    <w:p w14:paraId="06805410" w14:textId="2D0E7A62" w:rsidR="00914B9B" w:rsidRPr="00914B9B" w:rsidRDefault="00914B9B" w:rsidP="00914B9B">
      <w:pPr>
        <w:jc w:val="center"/>
        <w:rPr>
          <w:lang w:val="uk-UA" w:eastAsia="uk-UA"/>
        </w:rPr>
      </w:pPr>
      <w:r w:rsidRPr="00914B9B">
        <w:rPr>
          <w:lang w:val="uk-UA" w:eastAsia="uk-UA"/>
        </w:rPr>
        <w:lastRenderedPageBreak/>
        <w:t>Фінансовий план</w:t>
      </w:r>
    </w:p>
    <w:p w14:paraId="0425A024" w14:textId="77777777" w:rsidR="00914B9B" w:rsidRPr="00914B9B" w:rsidRDefault="00914B9B" w:rsidP="00914B9B">
      <w:pPr>
        <w:jc w:val="center"/>
        <w:rPr>
          <w:lang w:val="uk-UA" w:eastAsia="uk-UA"/>
        </w:rPr>
      </w:pPr>
      <w:r w:rsidRPr="00914B9B">
        <w:rPr>
          <w:lang w:val="uk-UA" w:eastAsia="uk-UA"/>
        </w:rPr>
        <w:t xml:space="preserve">КОМУНАЛЬНОГО НЕКОМЕРЦІЙНОГО ПІДПРИЄМСТВА </w:t>
      </w:r>
    </w:p>
    <w:p w14:paraId="327D2CA4" w14:textId="77777777" w:rsidR="00914B9B" w:rsidRPr="00914B9B" w:rsidRDefault="00914B9B" w:rsidP="00914B9B">
      <w:pPr>
        <w:jc w:val="center"/>
        <w:rPr>
          <w:lang w:val="uk-UA" w:eastAsia="uk-UA"/>
        </w:rPr>
      </w:pPr>
      <w:r w:rsidRPr="00914B9B">
        <w:rPr>
          <w:lang w:val="uk-UA" w:eastAsia="uk-UA"/>
        </w:rPr>
        <w:t xml:space="preserve">«ЦЕНТР ПЕРВИННОЇ МЕДИКО-САНІТАРНОЇ ДОПОМОГИ» </w:t>
      </w:r>
    </w:p>
    <w:p w14:paraId="072665D3" w14:textId="496CEF52" w:rsidR="00914B9B" w:rsidRPr="00914B9B" w:rsidRDefault="00914B9B" w:rsidP="00914B9B">
      <w:pPr>
        <w:jc w:val="center"/>
        <w:rPr>
          <w:lang w:val="uk-UA" w:eastAsia="uk-UA"/>
        </w:rPr>
      </w:pPr>
      <w:r w:rsidRPr="00914B9B">
        <w:rPr>
          <w:lang w:val="uk-UA" w:eastAsia="uk-UA"/>
        </w:rPr>
        <w:t>Южненської міської ради на 20</w:t>
      </w:r>
      <w:r>
        <w:rPr>
          <w:lang w:val="uk-UA" w:eastAsia="uk-UA"/>
        </w:rPr>
        <w:t>24</w:t>
      </w:r>
      <w:r w:rsidRPr="00914B9B">
        <w:rPr>
          <w:lang w:val="uk-UA" w:eastAsia="uk-UA"/>
        </w:rPr>
        <w:t xml:space="preserve"> рік</w:t>
      </w:r>
    </w:p>
    <w:p w14:paraId="17DCD253" w14:textId="77777777" w:rsidR="007F7997" w:rsidRDefault="007F7997" w:rsidP="00914B9B">
      <w:pPr>
        <w:jc w:val="center"/>
        <w:rPr>
          <w:b/>
          <w:bCs/>
          <w:lang w:val="uk-UA" w:eastAsia="uk-UA"/>
        </w:rPr>
      </w:pPr>
    </w:p>
    <w:p w14:paraId="28D1677B" w14:textId="65E4DC1B" w:rsidR="00270A0B" w:rsidRDefault="00914B9B" w:rsidP="00914B9B">
      <w:pPr>
        <w:jc w:val="center"/>
        <w:rPr>
          <w:b/>
          <w:bCs/>
          <w:lang w:val="uk-UA" w:eastAsia="uk-UA"/>
        </w:rPr>
      </w:pPr>
      <w:r w:rsidRPr="00914B9B">
        <w:rPr>
          <w:b/>
          <w:bCs/>
          <w:lang w:val="uk-UA" w:eastAsia="uk-UA"/>
        </w:rPr>
        <w:t>Основні фінансові показники</w:t>
      </w:r>
    </w:p>
    <w:p w14:paraId="28D50A75" w14:textId="77777777" w:rsidR="007E1092" w:rsidRDefault="007E1092" w:rsidP="007F7997">
      <w:pPr>
        <w:jc w:val="right"/>
        <w:rPr>
          <w:lang w:val="uk-UA" w:eastAsia="uk-UA"/>
        </w:rPr>
      </w:pPr>
    </w:p>
    <w:p w14:paraId="0D7D7DD1" w14:textId="75E3377F" w:rsidR="007F7997" w:rsidRDefault="007F7997" w:rsidP="007F7997">
      <w:pPr>
        <w:jc w:val="right"/>
        <w:rPr>
          <w:lang w:val="uk-UA" w:eastAsia="uk-UA"/>
        </w:rPr>
      </w:pPr>
      <w:proofErr w:type="spellStart"/>
      <w:r w:rsidRPr="00914B9B">
        <w:rPr>
          <w:lang w:val="uk-UA" w:eastAsia="uk-UA"/>
        </w:rPr>
        <w:t>тис.грн</w:t>
      </w:r>
      <w:proofErr w:type="spellEnd"/>
      <w:r w:rsidRPr="00914B9B">
        <w:rPr>
          <w:lang w:val="uk-UA" w:eastAsia="uk-UA"/>
        </w:rPr>
        <w:t>.</w:t>
      </w:r>
    </w:p>
    <w:tbl>
      <w:tblPr>
        <w:tblW w:w="4924" w:type="pct"/>
        <w:tblLook w:val="04A0" w:firstRow="1" w:lastRow="0" w:firstColumn="1" w:lastColumn="0" w:noHBand="0" w:noVBand="1"/>
      </w:tblPr>
      <w:tblGrid>
        <w:gridCol w:w="4076"/>
        <w:gridCol w:w="825"/>
        <w:gridCol w:w="1399"/>
        <w:gridCol w:w="1444"/>
        <w:gridCol w:w="1459"/>
        <w:gridCol w:w="1278"/>
        <w:gridCol w:w="1275"/>
        <w:gridCol w:w="1278"/>
        <w:gridCol w:w="1295"/>
      </w:tblGrid>
      <w:tr w:rsidR="007E1092" w:rsidRPr="007E1092" w14:paraId="5D18C692" w14:textId="77777777" w:rsidTr="007E1092">
        <w:trPr>
          <w:trHeight w:val="330"/>
        </w:trPr>
        <w:tc>
          <w:tcPr>
            <w:tcW w:w="14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5BEF16" w14:textId="77777777" w:rsidR="007E1092" w:rsidRPr="007E1092" w:rsidRDefault="007E1092" w:rsidP="007E1092">
            <w:pPr>
              <w:jc w:val="center"/>
              <w:rPr>
                <w:b/>
                <w:bCs/>
                <w:sz w:val="22"/>
                <w:szCs w:val="22"/>
                <w:lang w:val="uk-UA" w:eastAsia="uk-UA"/>
              </w:rPr>
            </w:pPr>
            <w:r w:rsidRPr="007E1092">
              <w:rPr>
                <w:b/>
                <w:bCs/>
                <w:sz w:val="22"/>
                <w:szCs w:val="22"/>
                <w:lang w:val="uk-UA" w:eastAsia="uk-UA"/>
              </w:rPr>
              <w:t>Найменування показника</w:t>
            </w:r>
          </w:p>
        </w:tc>
        <w:tc>
          <w:tcPr>
            <w:tcW w:w="2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EFE187" w14:textId="77777777" w:rsidR="007E1092" w:rsidRPr="007E1092" w:rsidRDefault="007E1092" w:rsidP="007E1092">
            <w:pPr>
              <w:jc w:val="center"/>
              <w:rPr>
                <w:b/>
                <w:bCs/>
                <w:sz w:val="22"/>
                <w:szCs w:val="22"/>
                <w:lang w:val="uk-UA" w:eastAsia="uk-UA"/>
              </w:rPr>
            </w:pPr>
            <w:r w:rsidRPr="007E1092">
              <w:rPr>
                <w:b/>
                <w:bCs/>
                <w:sz w:val="22"/>
                <w:szCs w:val="22"/>
                <w:lang w:val="uk-UA" w:eastAsia="uk-UA"/>
              </w:rPr>
              <w:t>Код рядка</w:t>
            </w:r>
          </w:p>
        </w:tc>
        <w:tc>
          <w:tcPr>
            <w:tcW w:w="4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ABDD46" w14:textId="77777777" w:rsidR="007E1092" w:rsidRPr="007E1092" w:rsidRDefault="007E1092" w:rsidP="007E1092">
            <w:pPr>
              <w:jc w:val="center"/>
              <w:rPr>
                <w:b/>
                <w:bCs/>
                <w:sz w:val="22"/>
                <w:szCs w:val="22"/>
                <w:lang w:val="uk-UA" w:eastAsia="uk-UA"/>
              </w:rPr>
            </w:pPr>
            <w:r w:rsidRPr="007E1092">
              <w:rPr>
                <w:b/>
                <w:bCs/>
                <w:sz w:val="22"/>
                <w:szCs w:val="22"/>
                <w:lang w:val="uk-UA" w:eastAsia="uk-UA"/>
              </w:rPr>
              <w:t>Факт минулого року</w:t>
            </w:r>
          </w:p>
        </w:tc>
        <w:tc>
          <w:tcPr>
            <w:tcW w:w="5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548931" w14:textId="77777777" w:rsidR="007E1092" w:rsidRPr="007E1092" w:rsidRDefault="007E1092" w:rsidP="007E1092">
            <w:pPr>
              <w:jc w:val="center"/>
              <w:rPr>
                <w:b/>
                <w:bCs/>
                <w:sz w:val="22"/>
                <w:szCs w:val="22"/>
                <w:lang w:val="uk-UA" w:eastAsia="uk-UA"/>
              </w:rPr>
            </w:pPr>
            <w:r w:rsidRPr="007E1092">
              <w:rPr>
                <w:b/>
                <w:bCs/>
                <w:sz w:val="22"/>
                <w:szCs w:val="22"/>
                <w:lang w:val="uk-UA" w:eastAsia="uk-UA"/>
              </w:rPr>
              <w:t>План поточного року</w:t>
            </w:r>
          </w:p>
        </w:tc>
        <w:tc>
          <w:tcPr>
            <w:tcW w:w="50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1FF091" w14:textId="77777777" w:rsidR="007E1092" w:rsidRPr="007E1092" w:rsidRDefault="007E1092" w:rsidP="007E1092">
            <w:pPr>
              <w:jc w:val="center"/>
              <w:rPr>
                <w:b/>
                <w:bCs/>
                <w:sz w:val="22"/>
                <w:szCs w:val="22"/>
                <w:lang w:val="uk-UA" w:eastAsia="uk-UA"/>
              </w:rPr>
            </w:pPr>
            <w:r w:rsidRPr="007E1092">
              <w:rPr>
                <w:b/>
                <w:bCs/>
                <w:sz w:val="22"/>
                <w:szCs w:val="22"/>
                <w:lang w:val="uk-UA" w:eastAsia="uk-UA"/>
              </w:rPr>
              <w:t>Плановий рік (усього)</w:t>
            </w:r>
          </w:p>
        </w:tc>
        <w:tc>
          <w:tcPr>
            <w:tcW w:w="1789" w:type="pct"/>
            <w:gridSpan w:val="4"/>
            <w:tcBorders>
              <w:top w:val="single" w:sz="8" w:space="0" w:color="auto"/>
              <w:left w:val="nil"/>
              <w:bottom w:val="single" w:sz="8" w:space="0" w:color="auto"/>
              <w:right w:val="single" w:sz="8" w:space="0" w:color="000000"/>
            </w:tcBorders>
            <w:shd w:val="clear" w:color="auto" w:fill="auto"/>
            <w:vAlign w:val="center"/>
            <w:hideMark/>
          </w:tcPr>
          <w:p w14:paraId="595CEDB9" w14:textId="77777777" w:rsidR="007E1092" w:rsidRPr="007E1092" w:rsidRDefault="007E1092" w:rsidP="007E1092">
            <w:pPr>
              <w:jc w:val="center"/>
              <w:rPr>
                <w:b/>
                <w:bCs/>
                <w:sz w:val="22"/>
                <w:szCs w:val="22"/>
                <w:lang w:val="uk-UA" w:eastAsia="uk-UA"/>
              </w:rPr>
            </w:pPr>
            <w:r w:rsidRPr="007E1092">
              <w:rPr>
                <w:b/>
                <w:bCs/>
                <w:sz w:val="22"/>
                <w:szCs w:val="22"/>
                <w:lang w:val="uk-UA" w:eastAsia="uk-UA"/>
              </w:rPr>
              <w:t>У тому числі за кварталами</w:t>
            </w:r>
          </w:p>
        </w:tc>
      </w:tr>
      <w:tr w:rsidR="007E1092" w:rsidRPr="007E1092" w14:paraId="43BF27B7" w14:textId="77777777" w:rsidTr="007E1092">
        <w:trPr>
          <w:trHeight w:val="542"/>
        </w:trPr>
        <w:tc>
          <w:tcPr>
            <w:tcW w:w="1422" w:type="pct"/>
            <w:vMerge/>
            <w:tcBorders>
              <w:top w:val="single" w:sz="8" w:space="0" w:color="auto"/>
              <w:left w:val="single" w:sz="8" w:space="0" w:color="auto"/>
              <w:bottom w:val="single" w:sz="8" w:space="0" w:color="000000"/>
              <w:right w:val="single" w:sz="8" w:space="0" w:color="auto"/>
            </w:tcBorders>
            <w:vAlign w:val="center"/>
            <w:hideMark/>
          </w:tcPr>
          <w:p w14:paraId="1A86AC41" w14:textId="77777777" w:rsidR="007E1092" w:rsidRPr="007E1092" w:rsidRDefault="007E1092" w:rsidP="007E1092">
            <w:pPr>
              <w:rPr>
                <w:b/>
                <w:bCs/>
                <w:sz w:val="22"/>
                <w:szCs w:val="22"/>
                <w:lang w:val="uk-UA" w:eastAsia="uk-UA"/>
              </w:rPr>
            </w:pPr>
          </w:p>
        </w:tc>
        <w:tc>
          <w:tcPr>
            <w:tcW w:w="288" w:type="pct"/>
            <w:vMerge/>
            <w:tcBorders>
              <w:top w:val="single" w:sz="8" w:space="0" w:color="auto"/>
              <w:left w:val="single" w:sz="8" w:space="0" w:color="auto"/>
              <w:bottom w:val="single" w:sz="8" w:space="0" w:color="000000"/>
              <w:right w:val="single" w:sz="8" w:space="0" w:color="auto"/>
            </w:tcBorders>
            <w:vAlign w:val="center"/>
            <w:hideMark/>
          </w:tcPr>
          <w:p w14:paraId="3B8AEB97" w14:textId="77777777" w:rsidR="007E1092" w:rsidRPr="007E1092" w:rsidRDefault="007E1092" w:rsidP="007E1092">
            <w:pPr>
              <w:rPr>
                <w:b/>
                <w:bCs/>
                <w:sz w:val="22"/>
                <w:szCs w:val="22"/>
                <w:lang w:val="uk-UA" w:eastAsia="uk-UA"/>
              </w:rPr>
            </w:pPr>
          </w:p>
        </w:tc>
        <w:tc>
          <w:tcPr>
            <w:tcW w:w="488" w:type="pct"/>
            <w:vMerge/>
            <w:tcBorders>
              <w:top w:val="single" w:sz="8" w:space="0" w:color="auto"/>
              <w:left w:val="single" w:sz="8" w:space="0" w:color="auto"/>
              <w:bottom w:val="single" w:sz="8" w:space="0" w:color="000000"/>
              <w:right w:val="single" w:sz="8" w:space="0" w:color="auto"/>
            </w:tcBorders>
            <w:vAlign w:val="center"/>
            <w:hideMark/>
          </w:tcPr>
          <w:p w14:paraId="5B7CDF9D" w14:textId="77777777" w:rsidR="007E1092" w:rsidRPr="007E1092" w:rsidRDefault="007E1092" w:rsidP="007E1092">
            <w:pPr>
              <w:rPr>
                <w:b/>
                <w:bCs/>
                <w:sz w:val="22"/>
                <w:szCs w:val="22"/>
                <w:lang w:val="uk-UA" w:eastAsia="uk-UA"/>
              </w:rPr>
            </w:pPr>
          </w:p>
        </w:tc>
        <w:tc>
          <w:tcPr>
            <w:tcW w:w="504" w:type="pct"/>
            <w:vMerge/>
            <w:tcBorders>
              <w:top w:val="single" w:sz="8" w:space="0" w:color="auto"/>
              <w:left w:val="single" w:sz="8" w:space="0" w:color="auto"/>
              <w:bottom w:val="single" w:sz="8" w:space="0" w:color="000000"/>
              <w:right w:val="single" w:sz="8" w:space="0" w:color="auto"/>
            </w:tcBorders>
            <w:vAlign w:val="center"/>
            <w:hideMark/>
          </w:tcPr>
          <w:p w14:paraId="609B691E" w14:textId="77777777" w:rsidR="007E1092" w:rsidRPr="007E1092" w:rsidRDefault="007E1092" w:rsidP="007E1092">
            <w:pPr>
              <w:rPr>
                <w:b/>
                <w:bCs/>
                <w:sz w:val="22"/>
                <w:szCs w:val="22"/>
                <w:lang w:val="uk-UA" w:eastAsia="uk-UA"/>
              </w:rPr>
            </w:pPr>
          </w:p>
        </w:tc>
        <w:tc>
          <w:tcPr>
            <w:tcW w:w="509" w:type="pct"/>
            <w:vMerge/>
            <w:tcBorders>
              <w:top w:val="single" w:sz="8" w:space="0" w:color="auto"/>
              <w:left w:val="single" w:sz="8" w:space="0" w:color="auto"/>
              <w:bottom w:val="single" w:sz="8" w:space="0" w:color="000000"/>
              <w:right w:val="single" w:sz="8" w:space="0" w:color="auto"/>
            </w:tcBorders>
            <w:vAlign w:val="center"/>
            <w:hideMark/>
          </w:tcPr>
          <w:p w14:paraId="451C90FE" w14:textId="77777777" w:rsidR="007E1092" w:rsidRPr="007E1092" w:rsidRDefault="007E1092" w:rsidP="007E1092">
            <w:pPr>
              <w:rPr>
                <w:b/>
                <w:bCs/>
                <w:sz w:val="22"/>
                <w:szCs w:val="22"/>
                <w:lang w:val="uk-UA" w:eastAsia="uk-UA"/>
              </w:rPr>
            </w:pPr>
          </w:p>
        </w:tc>
        <w:tc>
          <w:tcPr>
            <w:tcW w:w="446" w:type="pct"/>
            <w:tcBorders>
              <w:top w:val="nil"/>
              <w:left w:val="nil"/>
              <w:bottom w:val="single" w:sz="8" w:space="0" w:color="auto"/>
              <w:right w:val="single" w:sz="8" w:space="0" w:color="auto"/>
            </w:tcBorders>
            <w:shd w:val="clear" w:color="auto" w:fill="auto"/>
            <w:vAlign w:val="center"/>
            <w:hideMark/>
          </w:tcPr>
          <w:p w14:paraId="73F34C18" w14:textId="77777777" w:rsidR="007E1092" w:rsidRPr="007E1092" w:rsidRDefault="007E1092" w:rsidP="007E1092">
            <w:pPr>
              <w:jc w:val="center"/>
              <w:rPr>
                <w:b/>
                <w:bCs/>
                <w:sz w:val="22"/>
                <w:szCs w:val="22"/>
                <w:lang w:val="uk-UA" w:eastAsia="uk-UA"/>
              </w:rPr>
            </w:pPr>
            <w:r w:rsidRPr="007E1092">
              <w:rPr>
                <w:b/>
                <w:bCs/>
                <w:sz w:val="22"/>
                <w:szCs w:val="22"/>
                <w:lang w:val="uk-UA" w:eastAsia="uk-UA"/>
              </w:rPr>
              <w:t>I</w:t>
            </w:r>
          </w:p>
        </w:tc>
        <w:tc>
          <w:tcPr>
            <w:tcW w:w="445" w:type="pct"/>
            <w:tcBorders>
              <w:top w:val="nil"/>
              <w:left w:val="nil"/>
              <w:bottom w:val="single" w:sz="8" w:space="0" w:color="auto"/>
              <w:right w:val="single" w:sz="8" w:space="0" w:color="auto"/>
            </w:tcBorders>
            <w:shd w:val="clear" w:color="auto" w:fill="auto"/>
            <w:vAlign w:val="center"/>
            <w:hideMark/>
          </w:tcPr>
          <w:p w14:paraId="57BB1D2B" w14:textId="77777777" w:rsidR="007E1092" w:rsidRPr="007E1092" w:rsidRDefault="007E1092" w:rsidP="007E1092">
            <w:pPr>
              <w:jc w:val="center"/>
              <w:rPr>
                <w:b/>
                <w:bCs/>
                <w:sz w:val="22"/>
                <w:szCs w:val="22"/>
                <w:lang w:val="uk-UA" w:eastAsia="uk-UA"/>
              </w:rPr>
            </w:pPr>
            <w:r w:rsidRPr="007E1092">
              <w:rPr>
                <w:b/>
                <w:bCs/>
                <w:sz w:val="22"/>
                <w:szCs w:val="22"/>
                <w:lang w:val="uk-UA" w:eastAsia="uk-UA"/>
              </w:rPr>
              <w:t>II</w:t>
            </w:r>
          </w:p>
        </w:tc>
        <w:tc>
          <w:tcPr>
            <w:tcW w:w="446" w:type="pct"/>
            <w:tcBorders>
              <w:top w:val="nil"/>
              <w:left w:val="nil"/>
              <w:bottom w:val="single" w:sz="8" w:space="0" w:color="auto"/>
              <w:right w:val="single" w:sz="8" w:space="0" w:color="auto"/>
            </w:tcBorders>
            <w:shd w:val="clear" w:color="auto" w:fill="auto"/>
            <w:vAlign w:val="center"/>
            <w:hideMark/>
          </w:tcPr>
          <w:p w14:paraId="405ADC8D" w14:textId="77777777" w:rsidR="007E1092" w:rsidRPr="007E1092" w:rsidRDefault="007E1092" w:rsidP="007E1092">
            <w:pPr>
              <w:jc w:val="center"/>
              <w:rPr>
                <w:b/>
                <w:bCs/>
                <w:sz w:val="22"/>
                <w:szCs w:val="22"/>
                <w:lang w:val="uk-UA" w:eastAsia="uk-UA"/>
              </w:rPr>
            </w:pPr>
            <w:r w:rsidRPr="007E1092">
              <w:rPr>
                <w:b/>
                <w:bCs/>
                <w:sz w:val="22"/>
                <w:szCs w:val="22"/>
                <w:lang w:val="uk-UA" w:eastAsia="uk-UA"/>
              </w:rPr>
              <w:t>III</w:t>
            </w:r>
          </w:p>
        </w:tc>
        <w:tc>
          <w:tcPr>
            <w:tcW w:w="452" w:type="pct"/>
            <w:tcBorders>
              <w:top w:val="nil"/>
              <w:left w:val="nil"/>
              <w:bottom w:val="single" w:sz="8" w:space="0" w:color="auto"/>
              <w:right w:val="single" w:sz="8" w:space="0" w:color="auto"/>
            </w:tcBorders>
            <w:shd w:val="clear" w:color="auto" w:fill="auto"/>
            <w:vAlign w:val="center"/>
            <w:hideMark/>
          </w:tcPr>
          <w:p w14:paraId="78CBF692" w14:textId="77777777" w:rsidR="007E1092" w:rsidRPr="007E1092" w:rsidRDefault="007E1092" w:rsidP="007E1092">
            <w:pPr>
              <w:jc w:val="center"/>
              <w:rPr>
                <w:b/>
                <w:bCs/>
                <w:sz w:val="22"/>
                <w:szCs w:val="22"/>
                <w:lang w:val="uk-UA" w:eastAsia="uk-UA"/>
              </w:rPr>
            </w:pPr>
            <w:r w:rsidRPr="007E1092">
              <w:rPr>
                <w:b/>
                <w:bCs/>
                <w:sz w:val="22"/>
                <w:szCs w:val="22"/>
                <w:lang w:val="uk-UA" w:eastAsia="uk-UA"/>
              </w:rPr>
              <w:t>IV</w:t>
            </w:r>
          </w:p>
        </w:tc>
      </w:tr>
      <w:tr w:rsidR="007E1092" w:rsidRPr="007E1092" w14:paraId="5B94F8C1" w14:textId="77777777" w:rsidTr="007E1092">
        <w:trPr>
          <w:trHeight w:val="509"/>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2FBB7C8" w14:textId="77777777" w:rsidR="007E1092" w:rsidRDefault="007E1092" w:rsidP="007E1092">
            <w:pPr>
              <w:rPr>
                <w:b/>
                <w:bCs/>
                <w:sz w:val="22"/>
                <w:szCs w:val="22"/>
                <w:lang w:val="uk-UA" w:eastAsia="uk-UA"/>
              </w:rPr>
            </w:pPr>
            <w:r w:rsidRPr="007E1092">
              <w:rPr>
                <w:b/>
                <w:bCs/>
                <w:sz w:val="22"/>
                <w:szCs w:val="22"/>
                <w:lang w:val="uk-UA" w:eastAsia="uk-UA"/>
              </w:rPr>
              <w:t>I. Формування фінансових результатів</w:t>
            </w:r>
          </w:p>
          <w:p w14:paraId="176367E2" w14:textId="0784CFAB" w:rsidR="007E1092" w:rsidRPr="007E1092" w:rsidRDefault="007E1092" w:rsidP="007E1092">
            <w:pPr>
              <w:rPr>
                <w:b/>
                <w:bCs/>
                <w:sz w:val="22"/>
                <w:szCs w:val="22"/>
                <w:lang w:val="uk-UA" w:eastAsia="uk-UA"/>
              </w:rPr>
            </w:pPr>
          </w:p>
        </w:tc>
      </w:tr>
      <w:tr w:rsidR="007E1092" w:rsidRPr="007E1092" w14:paraId="7B31D04C" w14:textId="77777777" w:rsidTr="007E1092">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7D17F208" w14:textId="77777777" w:rsidR="007E1092" w:rsidRPr="007E1092" w:rsidRDefault="007E1092" w:rsidP="007E1092">
            <w:pPr>
              <w:rPr>
                <w:b/>
                <w:bCs/>
                <w:sz w:val="22"/>
                <w:szCs w:val="22"/>
                <w:lang w:val="uk-UA" w:eastAsia="uk-UA"/>
              </w:rPr>
            </w:pPr>
          </w:p>
        </w:tc>
      </w:tr>
      <w:tr w:rsidR="007E1092" w:rsidRPr="007E1092" w14:paraId="54F80AF8" w14:textId="77777777" w:rsidTr="007E1092">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110E773" w14:textId="77777777" w:rsidR="007E1092" w:rsidRPr="007E1092" w:rsidRDefault="007E1092" w:rsidP="007E1092">
            <w:pPr>
              <w:rPr>
                <w:b/>
                <w:bCs/>
                <w:sz w:val="22"/>
                <w:szCs w:val="22"/>
                <w:lang w:val="uk-UA" w:eastAsia="uk-UA"/>
              </w:rPr>
            </w:pPr>
            <w:r w:rsidRPr="007E1092">
              <w:rPr>
                <w:b/>
                <w:bCs/>
                <w:sz w:val="22"/>
                <w:szCs w:val="22"/>
                <w:lang w:val="uk-UA" w:eastAsia="uk-UA"/>
              </w:rPr>
              <w:t>1.1.Доходи від операційної діяльності (деталізація)</w:t>
            </w:r>
          </w:p>
        </w:tc>
      </w:tr>
      <w:tr w:rsidR="007E1092" w:rsidRPr="007E1092" w14:paraId="77D2FBBD" w14:textId="77777777" w:rsidTr="007E1092">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4AC9A0FD" w14:textId="77777777" w:rsidR="007E1092" w:rsidRPr="007E1092" w:rsidRDefault="007E1092" w:rsidP="007E1092">
            <w:pPr>
              <w:rPr>
                <w:b/>
                <w:bCs/>
                <w:sz w:val="22"/>
                <w:szCs w:val="22"/>
                <w:lang w:val="uk-UA" w:eastAsia="uk-UA"/>
              </w:rPr>
            </w:pPr>
          </w:p>
        </w:tc>
      </w:tr>
      <w:tr w:rsidR="007E1092" w:rsidRPr="007E1092" w14:paraId="319097A7" w14:textId="77777777" w:rsidTr="007E1092">
        <w:trPr>
          <w:trHeight w:val="315"/>
        </w:trPr>
        <w:tc>
          <w:tcPr>
            <w:tcW w:w="1422" w:type="pct"/>
            <w:tcBorders>
              <w:top w:val="nil"/>
              <w:left w:val="single" w:sz="8" w:space="0" w:color="auto"/>
              <w:bottom w:val="nil"/>
              <w:right w:val="single" w:sz="8" w:space="0" w:color="auto"/>
            </w:tcBorders>
            <w:shd w:val="clear" w:color="auto" w:fill="auto"/>
            <w:vAlign w:val="center"/>
            <w:hideMark/>
          </w:tcPr>
          <w:p w14:paraId="741083E2" w14:textId="77777777" w:rsidR="007E1092" w:rsidRPr="007E1092" w:rsidRDefault="007E1092" w:rsidP="007E1092">
            <w:pPr>
              <w:rPr>
                <w:b/>
                <w:bCs/>
                <w:sz w:val="22"/>
                <w:szCs w:val="22"/>
                <w:lang w:val="uk-UA" w:eastAsia="uk-UA"/>
              </w:rPr>
            </w:pPr>
            <w:r w:rsidRPr="007E1092">
              <w:rPr>
                <w:b/>
                <w:bCs/>
                <w:sz w:val="22"/>
                <w:szCs w:val="22"/>
                <w:lang w:val="uk-UA" w:eastAsia="uk-UA"/>
              </w:rPr>
              <w:t>Дохід (виручка) від реалізації</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38A0699E" w14:textId="77777777" w:rsidR="007E1092" w:rsidRPr="007E1092" w:rsidRDefault="007E1092" w:rsidP="007E1092">
            <w:pPr>
              <w:jc w:val="center"/>
              <w:rPr>
                <w:b/>
                <w:bCs/>
                <w:sz w:val="22"/>
                <w:szCs w:val="22"/>
                <w:lang w:val="uk-UA" w:eastAsia="uk-UA"/>
              </w:rPr>
            </w:pPr>
            <w:r w:rsidRPr="007E1092">
              <w:rPr>
                <w:b/>
                <w:bCs/>
                <w:sz w:val="22"/>
                <w:szCs w:val="22"/>
                <w:lang w:val="uk-UA" w:eastAsia="uk-UA"/>
              </w:rPr>
              <w:t>1000</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7D009741" w14:textId="77777777" w:rsidR="007E1092" w:rsidRPr="007E1092" w:rsidRDefault="007E1092" w:rsidP="007E1092">
            <w:pPr>
              <w:jc w:val="center"/>
              <w:rPr>
                <w:b/>
                <w:bCs/>
                <w:sz w:val="22"/>
                <w:szCs w:val="22"/>
                <w:lang w:val="uk-UA" w:eastAsia="uk-UA"/>
              </w:rPr>
            </w:pPr>
            <w:r w:rsidRPr="007E1092">
              <w:rPr>
                <w:b/>
                <w:bCs/>
                <w:sz w:val="22"/>
                <w:szCs w:val="22"/>
                <w:lang w:val="uk-UA" w:eastAsia="uk-UA"/>
              </w:rPr>
              <w:t>17888,975</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1AB7960C" w14:textId="77777777" w:rsidR="007E1092" w:rsidRPr="007E1092" w:rsidRDefault="007E1092" w:rsidP="007E1092">
            <w:pPr>
              <w:jc w:val="center"/>
              <w:rPr>
                <w:b/>
                <w:bCs/>
                <w:sz w:val="22"/>
                <w:szCs w:val="22"/>
                <w:lang w:val="uk-UA" w:eastAsia="uk-UA"/>
              </w:rPr>
            </w:pPr>
            <w:r w:rsidRPr="007E1092">
              <w:rPr>
                <w:b/>
                <w:bCs/>
                <w:sz w:val="22"/>
                <w:szCs w:val="22"/>
                <w:lang w:val="uk-UA" w:eastAsia="uk-UA"/>
              </w:rPr>
              <w:t>19522,256</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10040089" w14:textId="77777777" w:rsidR="007E1092" w:rsidRPr="007E1092" w:rsidRDefault="007E1092" w:rsidP="007E1092">
            <w:pPr>
              <w:jc w:val="center"/>
              <w:rPr>
                <w:b/>
                <w:bCs/>
                <w:sz w:val="22"/>
                <w:szCs w:val="22"/>
                <w:lang w:val="uk-UA" w:eastAsia="uk-UA"/>
              </w:rPr>
            </w:pPr>
            <w:r w:rsidRPr="007E1092">
              <w:rPr>
                <w:b/>
                <w:bCs/>
                <w:sz w:val="22"/>
                <w:szCs w:val="22"/>
                <w:lang w:val="uk-UA" w:eastAsia="uk-UA"/>
              </w:rPr>
              <w:t>19713,925</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049547C3" w14:textId="77777777" w:rsidR="007E1092" w:rsidRPr="007E1092" w:rsidRDefault="007E1092" w:rsidP="007E1092">
            <w:pPr>
              <w:jc w:val="center"/>
              <w:rPr>
                <w:b/>
                <w:bCs/>
                <w:sz w:val="22"/>
                <w:szCs w:val="22"/>
                <w:lang w:val="uk-UA" w:eastAsia="uk-UA"/>
              </w:rPr>
            </w:pPr>
            <w:r w:rsidRPr="007E1092">
              <w:rPr>
                <w:b/>
                <w:bCs/>
                <w:sz w:val="22"/>
                <w:szCs w:val="22"/>
                <w:lang w:val="uk-UA" w:eastAsia="uk-UA"/>
              </w:rPr>
              <w:t>5452,888</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6DEEBBF5" w14:textId="77777777" w:rsidR="007E1092" w:rsidRPr="007E1092" w:rsidRDefault="007E1092" w:rsidP="007E1092">
            <w:pPr>
              <w:jc w:val="center"/>
              <w:rPr>
                <w:b/>
                <w:bCs/>
                <w:sz w:val="22"/>
                <w:szCs w:val="22"/>
                <w:lang w:val="uk-UA" w:eastAsia="uk-UA"/>
              </w:rPr>
            </w:pPr>
            <w:r w:rsidRPr="007E1092">
              <w:rPr>
                <w:b/>
                <w:bCs/>
                <w:sz w:val="22"/>
                <w:szCs w:val="22"/>
                <w:lang w:val="uk-UA" w:eastAsia="uk-UA"/>
              </w:rPr>
              <w:t>4895,166</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7AADA813" w14:textId="77777777" w:rsidR="007E1092" w:rsidRPr="007E1092" w:rsidRDefault="007E1092" w:rsidP="007E1092">
            <w:pPr>
              <w:jc w:val="center"/>
              <w:rPr>
                <w:b/>
                <w:bCs/>
                <w:sz w:val="22"/>
                <w:szCs w:val="22"/>
                <w:lang w:val="uk-UA" w:eastAsia="uk-UA"/>
              </w:rPr>
            </w:pPr>
            <w:r w:rsidRPr="007E1092">
              <w:rPr>
                <w:b/>
                <w:bCs/>
                <w:sz w:val="22"/>
                <w:szCs w:val="22"/>
                <w:lang w:val="uk-UA" w:eastAsia="uk-UA"/>
              </w:rPr>
              <w:t>4641,501</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7315EDB1" w14:textId="77777777" w:rsidR="007E1092" w:rsidRPr="007E1092" w:rsidRDefault="007E1092" w:rsidP="007E1092">
            <w:pPr>
              <w:jc w:val="center"/>
              <w:rPr>
                <w:b/>
                <w:bCs/>
                <w:sz w:val="22"/>
                <w:szCs w:val="22"/>
                <w:lang w:val="uk-UA" w:eastAsia="uk-UA"/>
              </w:rPr>
            </w:pPr>
            <w:r w:rsidRPr="007E1092">
              <w:rPr>
                <w:b/>
                <w:bCs/>
                <w:sz w:val="22"/>
                <w:szCs w:val="22"/>
                <w:lang w:val="uk-UA" w:eastAsia="uk-UA"/>
              </w:rPr>
              <w:t>4724,370</w:t>
            </w:r>
          </w:p>
        </w:tc>
      </w:tr>
      <w:tr w:rsidR="007E1092" w:rsidRPr="007E1092" w14:paraId="7763C9AD" w14:textId="77777777" w:rsidTr="007E1092">
        <w:trPr>
          <w:trHeight w:val="669"/>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1316A4F5" w14:textId="77777777" w:rsidR="007E1092" w:rsidRPr="007E1092" w:rsidRDefault="007E1092" w:rsidP="007E1092">
            <w:pPr>
              <w:rPr>
                <w:b/>
                <w:bCs/>
                <w:sz w:val="22"/>
                <w:szCs w:val="22"/>
                <w:lang w:val="uk-UA" w:eastAsia="uk-UA"/>
              </w:rPr>
            </w:pPr>
            <w:r w:rsidRPr="007E1092">
              <w:rPr>
                <w:b/>
                <w:bCs/>
                <w:sz w:val="22"/>
                <w:szCs w:val="22"/>
                <w:lang w:val="uk-UA" w:eastAsia="uk-UA"/>
              </w:rPr>
              <w:t>продукції (товарів, робіт, послуг), в тому числі за основними видами діяльності за рахунок:</w:t>
            </w:r>
          </w:p>
        </w:tc>
        <w:tc>
          <w:tcPr>
            <w:tcW w:w="288" w:type="pct"/>
            <w:vMerge/>
            <w:tcBorders>
              <w:top w:val="nil"/>
              <w:left w:val="single" w:sz="8" w:space="0" w:color="auto"/>
              <w:bottom w:val="single" w:sz="8" w:space="0" w:color="000000"/>
              <w:right w:val="single" w:sz="8" w:space="0" w:color="auto"/>
            </w:tcBorders>
            <w:vAlign w:val="center"/>
            <w:hideMark/>
          </w:tcPr>
          <w:p w14:paraId="66C302D3" w14:textId="77777777" w:rsidR="007E1092" w:rsidRPr="007E1092" w:rsidRDefault="007E1092" w:rsidP="007E1092">
            <w:pPr>
              <w:rPr>
                <w:b/>
                <w:bCs/>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62503EDA" w14:textId="77777777" w:rsidR="007E1092" w:rsidRPr="007E1092" w:rsidRDefault="007E1092" w:rsidP="007E1092">
            <w:pPr>
              <w:rPr>
                <w:b/>
                <w:bCs/>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3B88281B" w14:textId="77777777" w:rsidR="007E1092" w:rsidRPr="007E1092" w:rsidRDefault="007E1092" w:rsidP="007E1092">
            <w:pPr>
              <w:rPr>
                <w:b/>
                <w:bCs/>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717777C3" w14:textId="77777777" w:rsidR="007E1092" w:rsidRPr="007E1092" w:rsidRDefault="007E1092" w:rsidP="007E1092">
            <w:pPr>
              <w:rPr>
                <w:b/>
                <w:b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0F3A5985" w14:textId="77777777" w:rsidR="007E1092" w:rsidRPr="007E1092" w:rsidRDefault="007E1092" w:rsidP="007E1092">
            <w:pPr>
              <w:rPr>
                <w:b/>
                <w:bCs/>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4C890986" w14:textId="77777777" w:rsidR="007E1092" w:rsidRPr="007E1092" w:rsidRDefault="007E1092" w:rsidP="007E1092">
            <w:pPr>
              <w:rPr>
                <w:b/>
                <w:b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403F3B16" w14:textId="77777777" w:rsidR="007E1092" w:rsidRPr="007E1092" w:rsidRDefault="007E1092" w:rsidP="007E1092">
            <w:pPr>
              <w:rPr>
                <w:b/>
                <w:bCs/>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54CA99ED" w14:textId="77777777" w:rsidR="007E1092" w:rsidRPr="007E1092" w:rsidRDefault="007E1092" w:rsidP="007E1092">
            <w:pPr>
              <w:rPr>
                <w:b/>
                <w:bCs/>
                <w:sz w:val="22"/>
                <w:szCs w:val="22"/>
                <w:lang w:val="uk-UA" w:eastAsia="uk-UA"/>
              </w:rPr>
            </w:pPr>
          </w:p>
        </w:tc>
      </w:tr>
      <w:tr w:rsidR="007E1092" w:rsidRPr="007E1092" w14:paraId="64955DA4" w14:textId="77777777" w:rsidTr="007E1092">
        <w:trPr>
          <w:trHeight w:val="144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A3CD9A0" w14:textId="77777777" w:rsidR="007E1092" w:rsidRPr="007E1092" w:rsidRDefault="007E1092" w:rsidP="007E1092">
            <w:pPr>
              <w:rPr>
                <w:b/>
                <w:bCs/>
                <w:sz w:val="22"/>
                <w:szCs w:val="22"/>
                <w:lang w:val="uk-UA" w:eastAsia="uk-UA"/>
              </w:rPr>
            </w:pPr>
            <w:r w:rsidRPr="007E1092">
              <w:rPr>
                <w:b/>
                <w:bCs/>
                <w:sz w:val="22"/>
                <w:szCs w:val="22"/>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88" w:type="pct"/>
            <w:tcBorders>
              <w:top w:val="nil"/>
              <w:left w:val="nil"/>
              <w:bottom w:val="single" w:sz="8" w:space="0" w:color="auto"/>
              <w:right w:val="single" w:sz="8" w:space="0" w:color="auto"/>
            </w:tcBorders>
            <w:shd w:val="clear" w:color="auto" w:fill="auto"/>
            <w:vAlign w:val="center"/>
            <w:hideMark/>
          </w:tcPr>
          <w:p w14:paraId="1B7598A2" w14:textId="77777777" w:rsidR="007E1092" w:rsidRPr="007E1092" w:rsidRDefault="007E1092" w:rsidP="007E1092">
            <w:pPr>
              <w:jc w:val="center"/>
              <w:rPr>
                <w:b/>
                <w:bCs/>
                <w:sz w:val="22"/>
                <w:szCs w:val="22"/>
                <w:lang w:val="uk-UA" w:eastAsia="uk-UA"/>
              </w:rPr>
            </w:pPr>
            <w:r w:rsidRPr="007E1092">
              <w:rPr>
                <w:b/>
                <w:bCs/>
                <w:sz w:val="22"/>
                <w:szCs w:val="22"/>
                <w:lang w:val="uk-UA" w:eastAsia="uk-UA"/>
              </w:rPr>
              <w:t>1010</w:t>
            </w:r>
          </w:p>
        </w:tc>
        <w:tc>
          <w:tcPr>
            <w:tcW w:w="488" w:type="pct"/>
            <w:tcBorders>
              <w:top w:val="nil"/>
              <w:left w:val="nil"/>
              <w:bottom w:val="single" w:sz="8" w:space="0" w:color="auto"/>
              <w:right w:val="single" w:sz="8" w:space="0" w:color="auto"/>
            </w:tcBorders>
            <w:shd w:val="clear" w:color="auto" w:fill="auto"/>
            <w:vAlign w:val="center"/>
            <w:hideMark/>
          </w:tcPr>
          <w:p w14:paraId="096D3999" w14:textId="77777777" w:rsidR="007E1092" w:rsidRPr="007E1092" w:rsidRDefault="007E1092" w:rsidP="007E1092">
            <w:pPr>
              <w:jc w:val="center"/>
              <w:rPr>
                <w:b/>
                <w:bCs/>
                <w:sz w:val="22"/>
                <w:szCs w:val="22"/>
                <w:lang w:val="uk-UA" w:eastAsia="uk-UA"/>
              </w:rPr>
            </w:pPr>
            <w:r w:rsidRPr="007E1092">
              <w:rPr>
                <w:b/>
                <w:bCs/>
                <w:sz w:val="22"/>
                <w:szCs w:val="22"/>
                <w:lang w:val="uk-UA" w:eastAsia="uk-UA"/>
              </w:rPr>
              <w:t>15624,890</w:t>
            </w:r>
          </w:p>
        </w:tc>
        <w:tc>
          <w:tcPr>
            <w:tcW w:w="504" w:type="pct"/>
            <w:tcBorders>
              <w:top w:val="nil"/>
              <w:left w:val="nil"/>
              <w:bottom w:val="single" w:sz="8" w:space="0" w:color="auto"/>
              <w:right w:val="single" w:sz="8" w:space="0" w:color="auto"/>
            </w:tcBorders>
            <w:shd w:val="clear" w:color="auto" w:fill="auto"/>
            <w:vAlign w:val="center"/>
            <w:hideMark/>
          </w:tcPr>
          <w:p w14:paraId="3E4765A5" w14:textId="77777777" w:rsidR="007E1092" w:rsidRPr="007E1092" w:rsidRDefault="007E1092" w:rsidP="007E1092">
            <w:pPr>
              <w:jc w:val="center"/>
              <w:rPr>
                <w:b/>
                <w:bCs/>
                <w:sz w:val="22"/>
                <w:szCs w:val="22"/>
                <w:lang w:val="uk-UA" w:eastAsia="uk-UA"/>
              </w:rPr>
            </w:pPr>
            <w:r w:rsidRPr="007E1092">
              <w:rPr>
                <w:b/>
                <w:bCs/>
                <w:sz w:val="22"/>
                <w:szCs w:val="22"/>
                <w:lang w:val="uk-UA" w:eastAsia="uk-UA"/>
              </w:rPr>
              <w:t>16155,053</w:t>
            </w:r>
          </w:p>
        </w:tc>
        <w:tc>
          <w:tcPr>
            <w:tcW w:w="509" w:type="pct"/>
            <w:tcBorders>
              <w:top w:val="nil"/>
              <w:left w:val="nil"/>
              <w:bottom w:val="single" w:sz="8" w:space="0" w:color="auto"/>
              <w:right w:val="single" w:sz="8" w:space="0" w:color="auto"/>
            </w:tcBorders>
            <w:shd w:val="clear" w:color="auto" w:fill="auto"/>
            <w:vAlign w:val="center"/>
            <w:hideMark/>
          </w:tcPr>
          <w:p w14:paraId="54133438" w14:textId="77777777" w:rsidR="007E1092" w:rsidRPr="007E1092" w:rsidRDefault="007E1092" w:rsidP="007E1092">
            <w:pPr>
              <w:jc w:val="center"/>
              <w:rPr>
                <w:b/>
                <w:bCs/>
                <w:sz w:val="22"/>
                <w:szCs w:val="22"/>
                <w:lang w:val="uk-UA" w:eastAsia="uk-UA"/>
              </w:rPr>
            </w:pPr>
            <w:r w:rsidRPr="007E1092">
              <w:rPr>
                <w:b/>
                <w:bCs/>
                <w:sz w:val="22"/>
                <w:szCs w:val="22"/>
                <w:lang w:val="uk-UA" w:eastAsia="uk-UA"/>
              </w:rPr>
              <w:t>16346,722</w:t>
            </w:r>
          </w:p>
        </w:tc>
        <w:tc>
          <w:tcPr>
            <w:tcW w:w="446" w:type="pct"/>
            <w:tcBorders>
              <w:top w:val="nil"/>
              <w:left w:val="nil"/>
              <w:bottom w:val="single" w:sz="8" w:space="0" w:color="auto"/>
              <w:right w:val="single" w:sz="8" w:space="0" w:color="auto"/>
            </w:tcBorders>
            <w:shd w:val="clear" w:color="auto" w:fill="auto"/>
            <w:vAlign w:val="center"/>
            <w:hideMark/>
          </w:tcPr>
          <w:p w14:paraId="7FC73AE8" w14:textId="77777777" w:rsidR="007E1092" w:rsidRPr="007E1092" w:rsidRDefault="007E1092" w:rsidP="007E1092">
            <w:pPr>
              <w:jc w:val="center"/>
              <w:rPr>
                <w:b/>
                <w:bCs/>
                <w:sz w:val="22"/>
                <w:szCs w:val="22"/>
                <w:lang w:val="uk-UA" w:eastAsia="uk-UA"/>
              </w:rPr>
            </w:pPr>
            <w:r w:rsidRPr="007E1092">
              <w:rPr>
                <w:b/>
                <w:bCs/>
                <w:sz w:val="22"/>
                <w:szCs w:val="22"/>
                <w:lang w:val="uk-UA" w:eastAsia="uk-UA"/>
              </w:rPr>
              <w:t>4038,763</w:t>
            </w:r>
          </w:p>
        </w:tc>
        <w:tc>
          <w:tcPr>
            <w:tcW w:w="445" w:type="pct"/>
            <w:tcBorders>
              <w:top w:val="nil"/>
              <w:left w:val="nil"/>
              <w:bottom w:val="single" w:sz="8" w:space="0" w:color="auto"/>
              <w:right w:val="single" w:sz="8" w:space="0" w:color="auto"/>
            </w:tcBorders>
            <w:shd w:val="clear" w:color="auto" w:fill="auto"/>
            <w:vAlign w:val="center"/>
            <w:hideMark/>
          </w:tcPr>
          <w:p w14:paraId="192BCC12" w14:textId="77777777" w:rsidR="007E1092" w:rsidRPr="007E1092" w:rsidRDefault="007E1092" w:rsidP="007E1092">
            <w:pPr>
              <w:jc w:val="center"/>
              <w:rPr>
                <w:b/>
                <w:bCs/>
                <w:sz w:val="22"/>
                <w:szCs w:val="22"/>
                <w:lang w:val="uk-UA" w:eastAsia="uk-UA"/>
              </w:rPr>
            </w:pPr>
            <w:r w:rsidRPr="007E1092">
              <w:rPr>
                <w:b/>
                <w:bCs/>
                <w:sz w:val="22"/>
                <w:szCs w:val="22"/>
                <w:lang w:val="uk-UA" w:eastAsia="uk-UA"/>
              </w:rPr>
              <w:t>4160,442</w:t>
            </w:r>
          </w:p>
        </w:tc>
        <w:tc>
          <w:tcPr>
            <w:tcW w:w="446" w:type="pct"/>
            <w:tcBorders>
              <w:top w:val="nil"/>
              <w:left w:val="nil"/>
              <w:bottom w:val="single" w:sz="8" w:space="0" w:color="auto"/>
              <w:right w:val="single" w:sz="8" w:space="0" w:color="auto"/>
            </w:tcBorders>
            <w:shd w:val="clear" w:color="auto" w:fill="auto"/>
            <w:vAlign w:val="center"/>
            <w:hideMark/>
          </w:tcPr>
          <w:p w14:paraId="404096B2" w14:textId="77777777" w:rsidR="007E1092" w:rsidRPr="007E1092" w:rsidRDefault="007E1092" w:rsidP="007E1092">
            <w:pPr>
              <w:jc w:val="center"/>
              <w:rPr>
                <w:b/>
                <w:bCs/>
                <w:sz w:val="22"/>
                <w:szCs w:val="22"/>
                <w:lang w:val="uk-UA" w:eastAsia="uk-UA"/>
              </w:rPr>
            </w:pPr>
            <w:r w:rsidRPr="007E1092">
              <w:rPr>
                <w:b/>
                <w:bCs/>
                <w:sz w:val="22"/>
                <w:szCs w:val="22"/>
                <w:lang w:val="uk-UA" w:eastAsia="uk-UA"/>
              </w:rPr>
              <w:t>4086,363</w:t>
            </w:r>
          </w:p>
        </w:tc>
        <w:tc>
          <w:tcPr>
            <w:tcW w:w="452" w:type="pct"/>
            <w:tcBorders>
              <w:top w:val="nil"/>
              <w:left w:val="nil"/>
              <w:bottom w:val="single" w:sz="8" w:space="0" w:color="auto"/>
              <w:right w:val="single" w:sz="8" w:space="0" w:color="auto"/>
            </w:tcBorders>
            <w:shd w:val="clear" w:color="auto" w:fill="auto"/>
            <w:vAlign w:val="center"/>
            <w:hideMark/>
          </w:tcPr>
          <w:p w14:paraId="08E2016F" w14:textId="77777777" w:rsidR="007E1092" w:rsidRPr="007E1092" w:rsidRDefault="007E1092" w:rsidP="007E1092">
            <w:pPr>
              <w:jc w:val="center"/>
              <w:rPr>
                <w:b/>
                <w:bCs/>
                <w:sz w:val="22"/>
                <w:szCs w:val="22"/>
                <w:lang w:val="uk-UA" w:eastAsia="uk-UA"/>
              </w:rPr>
            </w:pPr>
            <w:r w:rsidRPr="007E1092">
              <w:rPr>
                <w:b/>
                <w:bCs/>
                <w:sz w:val="22"/>
                <w:szCs w:val="22"/>
                <w:lang w:val="uk-UA" w:eastAsia="uk-UA"/>
              </w:rPr>
              <w:t>4061,154</w:t>
            </w:r>
          </w:p>
        </w:tc>
      </w:tr>
      <w:tr w:rsidR="007E1092" w:rsidRPr="007E1092" w14:paraId="1CA14FEE" w14:textId="77777777" w:rsidTr="007E1092">
        <w:trPr>
          <w:trHeight w:val="47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513641CE" w14:textId="77777777" w:rsidR="007E1092" w:rsidRPr="007E1092" w:rsidRDefault="007E1092" w:rsidP="007E1092">
            <w:pPr>
              <w:rPr>
                <w:i/>
                <w:iCs/>
                <w:sz w:val="22"/>
                <w:szCs w:val="22"/>
                <w:lang w:val="uk-UA" w:eastAsia="uk-UA"/>
              </w:rPr>
            </w:pPr>
            <w:r w:rsidRPr="007E1092">
              <w:rPr>
                <w:i/>
                <w:iCs/>
                <w:sz w:val="22"/>
                <w:szCs w:val="22"/>
                <w:lang w:val="uk-UA" w:eastAsia="uk-UA"/>
              </w:rPr>
              <w:t>-за договорами з НСЗУ в звітному періоді</w:t>
            </w:r>
          </w:p>
        </w:tc>
        <w:tc>
          <w:tcPr>
            <w:tcW w:w="288" w:type="pct"/>
            <w:tcBorders>
              <w:top w:val="nil"/>
              <w:left w:val="nil"/>
              <w:bottom w:val="single" w:sz="8" w:space="0" w:color="auto"/>
              <w:right w:val="single" w:sz="8" w:space="0" w:color="auto"/>
            </w:tcBorders>
            <w:shd w:val="clear" w:color="auto" w:fill="auto"/>
            <w:vAlign w:val="center"/>
            <w:hideMark/>
          </w:tcPr>
          <w:p w14:paraId="298764E3" w14:textId="77777777" w:rsidR="007E1092" w:rsidRPr="007E1092" w:rsidRDefault="007E1092" w:rsidP="007E1092">
            <w:pPr>
              <w:jc w:val="center"/>
              <w:rPr>
                <w:i/>
                <w:iCs/>
                <w:sz w:val="22"/>
                <w:szCs w:val="22"/>
                <w:lang w:val="uk-UA" w:eastAsia="uk-UA"/>
              </w:rPr>
            </w:pPr>
            <w:r w:rsidRPr="007E1092">
              <w:rPr>
                <w:i/>
                <w:iCs/>
                <w:sz w:val="22"/>
                <w:szCs w:val="22"/>
                <w:lang w:val="uk-UA" w:eastAsia="uk-UA"/>
              </w:rPr>
              <w:t>1011</w:t>
            </w:r>
          </w:p>
        </w:tc>
        <w:tc>
          <w:tcPr>
            <w:tcW w:w="488" w:type="pct"/>
            <w:tcBorders>
              <w:top w:val="nil"/>
              <w:left w:val="nil"/>
              <w:bottom w:val="single" w:sz="8" w:space="0" w:color="auto"/>
              <w:right w:val="single" w:sz="8" w:space="0" w:color="auto"/>
            </w:tcBorders>
            <w:shd w:val="clear" w:color="auto" w:fill="auto"/>
            <w:vAlign w:val="center"/>
            <w:hideMark/>
          </w:tcPr>
          <w:p w14:paraId="4A362544" w14:textId="77777777" w:rsidR="007E1092" w:rsidRPr="007E1092" w:rsidRDefault="007E1092" w:rsidP="007E1092">
            <w:pPr>
              <w:jc w:val="center"/>
              <w:rPr>
                <w:i/>
                <w:iCs/>
                <w:sz w:val="22"/>
                <w:szCs w:val="22"/>
                <w:lang w:val="uk-UA" w:eastAsia="uk-UA"/>
              </w:rPr>
            </w:pPr>
            <w:r w:rsidRPr="007E1092">
              <w:rPr>
                <w:i/>
                <w:iCs/>
                <w:sz w:val="22"/>
                <w:szCs w:val="22"/>
                <w:lang w:val="uk-UA" w:eastAsia="uk-UA"/>
              </w:rPr>
              <w:t>13431,556</w:t>
            </w:r>
          </w:p>
        </w:tc>
        <w:tc>
          <w:tcPr>
            <w:tcW w:w="504" w:type="pct"/>
            <w:tcBorders>
              <w:top w:val="nil"/>
              <w:left w:val="nil"/>
              <w:bottom w:val="single" w:sz="8" w:space="0" w:color="auto"/>
              <w:right w:val="single" w:sz="8" w:space="0" w:color="auto"/>
            </w:tcBorders>
            <w:shd w:val="clear" w:color="auto" w:fill="auto"/>
            <w:vAlign w:val="center"/>
            <w:hideMark/>
          </w:tcPr>
          <w:p w14:paraId="1A408283" w14:textId="77777777" w:rsidR="007E1092" w:rsidRPr="007E1092" w:rsidRDefault="007E1092" w:rsidP="007E1092">
            <w:pPr>
              <w:jc w:val="center"/>
              <w:rPr>
                <w:i/>
                <w:iCs/>
                <w:sz w:val="22"/>
                <w:szCs w:val="22"/>
                <w:lang w:val="uk-UA" w:eastAsia="uk-UA"/>
              </w:rPr>
            </w:pPr>
            <w:r w:rsidRPr="007E1092">
              <w:rPr>
                <w:i/>
                <w:iCs/>
                <w:sz w:val="22"/>
                <w:szCs w:val="22"/>
                <w:lang w:val="uk-UA" w:eastAsia="uk-UA"/>
              </w:rPr>
              <w:t>16155,053</w:t>
            </w:r>
          </w:p>
        </w:tc>
        <w:tc>
          <w:tcPr>
            <w:tcW w:w="509" w:type="pct"/>
            <w:tcBorders>
              <w:top w:val="nil"/>
              <w:left w:val="nil"/>
              <w:bottom w:val="single" w:sz="8" w:space="0" w:color="auto"/>
              <w:right w:val="single" w:sz="8" w:space="0" w:color="auto"/>
            </w:tcBorders>
            <w:shd w:val="clear" w:color="auto" w:fill="auto"/>
            <w:vAlign w:val="center"/>
            <w:hideMark/>
          </w:tcPr>
          <w:p w14:paraId="37DBA924" w14:textId="77777777" w:rsidR="007E1092" w:rsidRPr="007E1092" w:rsidRDefault="007E1092" w:rsidP="007E1092">
            <w:pPr>
              <w:jc w:val="center"/>
              <w:rPr>
                <w:i/>
                <w:iCs/>
                <w:sz w:val="22"/>
                <w:szCs w:val="22"/>
                <w:lang w:val="uk-UA" w:eastAsia="uk-UA"/>
              </w:rPr>
            </w:pPr>
            <w:r w:rsidRPr="007E1092">
              <w:rPr>
                <w:i/>
                <w:iCs/>
                <w:sz w:val="22"/>
                <w:szCs w:val="22"/>
                <w:lang w:val="uk-UA" w:eastAsia="uk-UA"/>
              </w:rPr>
              <w:t>15342,234</w:t>
            </w:r>
          </w:p>
        </w:tc>
        <w:tc>
          <w:tcPr>
            <w:tcW w:w="446" w:type="pct"/>
            <w:tcBorders>
              <w:top w:val="nil"/>
              <w:left w:val="nil"/>
              <w:bottom w:val="single" w:sz="8" w:space="0" w:color="auto"/>
              <w:right w:val="single" w:sz="8" w:space="0" w:color="auto"/>
            </w:tcBorders>
            <w:shd w:val="clear" w:color="auto" w:fill="auto"/>
            <w:vAlign w:val="center"/>
            <w:hideMark/>
          </w:tcPr>
          <w:p w14:paraId="00F4A3D9" w14:textId="77777777" w:rsidR="007E1092" w:rsidRPr="007E1092" w:rsidRDefault="007E1092" w:rsidP="007E1092">
            <w:pPr>
              <w:jc w:val="center"/>
              <w:rPr>
                <w:i/>
                <w:iCs/>
                <w:sz w:val="22"/>
                <w:szCs w:val="22"/>
                <w:lang w:val="uk-UA" w:eastAsia="uk-UA"/>
              </w:rPr>
            </w:pPr>
            <w:r w:rsidRPr="007E1092">
              <w:rPr>
                <w:i/>
                <w:iCs/>
                <w:sz w:val="22"/>
                <w:szCs w:val="22"/>
                <w:lang w:val="uk-UA" w:eastAsia="uk-UA"/>
              </w:rPr>
              <w:t>4038,763</w:t>
            </w:r>
          </w:p>
        </w:tc>
        <w:tc>
          <w:tcPr>
            <w:tcW w:w="445" w:type="pct"/>
            <w:tcBorders>
              <w:top w:val="nil"/>
              <w:left w:val="nil"/>
              <w:bottom w:val="single" w:sz="8" w:space="0" w:color="auto"/>
              <w:right w:val="single" w:sz="8" w:space="0" w:color="auto"/>
            </w:tcBorders>
            <w:shd w:val="clear" w:color="auto" w:fill="auto"/>
            <w:vAlign w:val="center"/>
            <w:hideMark/>
          </w:tcPr>
          <w:p w14:paraId="443E602C" w14:textId="77777777" w:rsidR="007E1092" w:rsidRPr="007E1092" w:rsidRDefault="007E1092" w:rsidP="007E1092">
            <w:pPr>
              <w:jc w:val="center"/>
              <w:rPr>
                <w:i/>
                <w:iCs/>
                <w:sz w:val="22"/>
                <w:szCs w:val="22"/>
                <w:lang w:val="uk-UA" w:eastAsia="uk-UA"/>
              </w:rPr>
            </w:pPr>
            <w:r w:rsidRPr="007E1092">
              <w:rPr>
                <w:i/>
                <w:iCs/>
                <w:sz w:val="22"/>
                <w:szCs w:val="22"/>
                <w:lang w:val="uk-UA" w:eastAsia="uk-UA"/>
              </w:rPr>
              <w:t>3181,162</w:t>
            </w:r>
          </w:p>
        </w:tc>
        <w:tc>
          <w:tcPr>
            <w:tcW w:w="446" w:type="pct"/>
            <w:tcBorders>
              <w:top w:val="nil"/>
              <w:left w:val="nil"/>
              <w:bottom w:val="single" w:sz="8" w:space="0" w:color="auto"/>
              <w:right w:val="single" w:sz="8" w:space="0" w:color="auto"/>
            </w:tcBorders>
            <w:shd w:val="clear" w:color="auto" w:fill="auto"/>
            <w:vAlign w:val="center"/>
            <w:hideMark/>
          </w:tcPr>
          <w:p w14:paraId="27FC557F" w14:textId="77777777" w:rsidR="007E1092" w:rsidRPr="007E1092" w:rsidRDefault="007E1092" w:rsidP="007E1092">
            <w:pPr>
              <w:jc w:val="center"/>
              <w:rPr>
                <w:i/>
                <w:iCs/>
                <w:sz w:val="22"/>
                <w:szCs w:val="22"/>
                <w:lang w:val="uk-UA" w:eastAsia="uk-UA"/>
              </w:rPr>
            </w:pPr>
            <w:r w:rsidRPr="007E1092">
              <w:rPr>
                <w:i/>
                <w:iCs/>
                <w:sz w:val="22"/>
                <w:szCs w:val="22"/>
                <w:lang w:val="uk-UA" w:eastAsia="uk-UA"/>
              </w:rPr>
              <w:t>4061,154</w:t>
            </w:r>
          </w:p>
        </w:tc>
        <w:tc>
          <w:tcPr>
            <w:tcW w:w="452" w:type="pct"/>
            <w:tcBorders>
              <w:top w:val="nil"/>
              <w:left w:val="nil"/>
              <w:bottom w:val="single" w:sz="8" w:space="0" w:color="auto"/>
              <w:right w:val="single" w:sz="8" w:space="0" w:color="auto"/>
            </w:tcBorders>
            <w:shd w:val="clear" w:color="auto" w:fill="auto"/>
            <w:vAlign w:val="center"/>
            <w:hideMark/>
          </w:tcPr>
          <w:p w14:paraId="1668C274" w14:textId="77777777" w:rsidR="007E1092" w:rsidRPr="007E1092" w:rsidRDefault="007E1092" w:rsidP="007E1092">
            <w:pPr>
              <w:jc w:val="center"/>
              <w:rPr>
                <w:i/>
                <w:iCs/>
                <w:sz w:val="22"/>
                <w:szCs w:val="22"/>
                <w:lang w:val="uk-UA" w:eastAsia="uk-UA"/>
              </w:rPr>
            </w:pPr>
            <w:r w:rsidRPr="007E1092">
              <w:rPr>
                <w:i/>
                <w:iCs/>
                <w:sz w:val="22"/>
                <w:szCs w:val="22"/>
                <w:lang w:val="uk-UA" w:eastAsia="uk-UA"/>
              </w:rPr>
              <w:t>4061,154</w:t>
            </w:r>
          </w:p>
        </w:tc>
      </w:tr>
      <w:tr w:rsidR="007E1092" w:rsidRPr="007E1092" w14:paraId="06F80141" w14:textId="77777777" w:rsidTr="007E1092">
        <w:trPr>
          <w:trHeight w:val="300"/>
        </w:trPr>
        <w:tc>
          <w:tcPr>
            <w:tcW w:w="1422" w:type="pct"/>
            <w:vMerge w:val="restart"/>
            <w:tcBorders>
              <w:top w:val="nil"/>
              <w:left w:val="single" w:sz="8" w:space="0" w:color="auto"/>
              <w:bottom w:val="single" w:sz="8" w:space="0" w:color="000000"/>
              <w:right w:val="single" w:sz="8" w:space="0" w:color="auto"/>
            </w:tcBorders>
            <w:shd w:val="clear" w:color="auto" w:fill="auto"/>
            <w:vAlign w:val="center"/>
            <w:hideMark/>
          </w:tcPr>
          <w:p w14:paraId="73842910" w14:textId="77777777" w:rsidR="007E1092" w:rsidRPr="007E1092" w:rsidRDefault="007E1092" w:rsidP="007E1092">
            <w:pPr>
              <w:rPr>
                <w:i/>
                <w:iCs/>
                <w:sz w:val="22"/>
                <w:szCs w:val="22"/>
                <w:lang w:val="uk-UA" w:eastAsia="uk-UA"/>
              </w:rPr>
            </w:pPr>
            <w:r w:rsidRPr="007E1092">
              <w:rPr>
                <w:i/>
                <w:iCs/>
                <w:sz w:val="22"/>
                <w:szCs w:val="22"/>
                <w:lang w:val="uk-UA" w:eastAsia="uk-UA"/>
              </w:rPr>
              <w:t>- за рахунок нерозподіленого залишку коштів на початок звітного періоду</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30282F38" w14:textId="77777777" w:rsidR="007E1092" w:rsidRPr="007E1092" w:rsidRDefault="007E1092" w:rsidP="007E1092">
            <w:pPr>
              <w:jc w:val="center"/>
              <w:rPr>
                <w:i/>
                <w:iCs/>
                <w:sz w:val="22"/>
                <w:szCs w:val="22"/>
                <w:lang w:val="uk-UA" w:eastAsia="uk-UA"/>
              </w:rPr>
            </w:pPr>
            <w:r w:rsidRPr="007E1092">
              <w:rPr>
                <w:i/>
                <w:iCs/>
                <w:sz w:val="22"/>
                <w:szCs w:val="22"/>
                <w:lang w:val="uk-UA" w:eastAsia="uk-UA"/>
              </w:rPr>
              <w:t>1012</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10A83A1C" w14:textId="77777777" w:rsidR="007E1092" w:rsidRPr="007E1092" w:rsidRDefault="007E1092" w:rsidP="007E1092">
            <w:pPr>
              <w:jc w:val="center"/>
              <w:rPr>
                <w:i/>
                <w:iCs/>
                <w:sz w:val="22"/>
                <w:szCs w:val="22"/>
                <w:lang w:val="uk-UA" w:eastAsia="uk-UA"/>
              </w:rPr>
            </w:pPr>
            <w:r w:rsidRPr="007E1092">
              <w:rPr>
                <w:i/>
                <w:iCs/>
                <w:sz w:val="22"/>
                <w:szCs w:val="22"/>
                <w:lang w:val="uk-UA" w:eastAsia="uk-UA"/>
              </w:rPr>
              <w:t>2193,334</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20C9F195" w14:textId="77777777" w:rsidR="007E1092" w:rsidRPr="007E1092" w:rsidRDefault="007E1092" w:rsidP="007E1092">
            <w:pPr>
              <w:jc w:val="center"/>
              <w:rPr>
                <w:i/>
                <w:iCs/>
                <w:sz w:val="22"/>
                <w:szCs w:val="22"/>
                <w:lang w:val="uk-UA" w:eastAsia="uk-UA"/>
              </w:rPr>
            </w:pPr>
            <w:r w:rsidRPr="007E1092">
              <w:rPr>
                <w:i/>
                <w:iCs/>
                <w:sz w:val="22"/>
                <w:szCs w:val="22"/>
                <w:lang w:val="uk-UA" w:eastAsia="uk-UA"/>
              </w:rPr>
              <w:t>0,000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7E459773" w14:textId="77777777" w:rsidR="007E1092" w:rsidRPr="007E1092" w:rsidRDefault="007E1092" w:rsidP="007E1092">
            <w:pPr>
              <w:jc w:val="center"/>
              <w:rPr>
                <w:i/>
                <w:iCs/>
                <w:sz w:val="22"/>
                <w:szCs w:val="22"/>
                <w:lang w:val="uk-UA" w:eastAsia="uk-UA"/>
              </w:rPr>
            </w:pPr>
            <w:r w:rsidRPr="007E1092">
              <w:rPr>
                <w:i/>
                <w:iCs/>
                <w:sz w:val="22"/>
                <w:szCs w:val="22"/>
                <w:lang w:val="uk-UA" w:eastAsia="uk-UA"/>
              </w:rPr>
              <w:t>1004,488</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4ED00B11" w14:textId="77777777" w:rsidR="007E1092" w:rsidRPr="007E1092" w:rsidRDefault="007E1092" w:rsidP="007E1092">
            <w:pPr>
              <w:jc w:val="center"/>
              <w:rPr>
                <w:i/>
                <w:iCs/>
                <w:sz w:val="22"/>
                <w:szCs w:val="22"/>
                <w:lang w:val="uk-UA" w:eastAsia="uk-UA"/>
              </w:rPr>
            </w:pPr>
            <w:r w:rsidRPr="007E1092">
              <w:rPr>
                <w:i/>
                <w:iCs/>
                <w:sz w:val="22"/>
                <w:szCs w:val="22"/>
                <w:lang w:val="uk-UA" w:eastAsia="uk-UA"/>
              </w:rPr>
              <w:t>0,000</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1E45616C" w14:textId="77777777" w:rsidR="007E1092" w:rsidRPr="007E1092" w:rsidRDefault="007E1092" w:rsidP="007E1092">
            <w:pPr>
              <w:jc w:val="center"/>
              <w:rPr>
                <w:i/>
                <w:iCs/>
                <w:sz w:val="22"/>
                <w:szCs w:val="22"/>
                <w:lang w:val="uk-UA" w:eastAsia="uk-UA"/>
              </w:rPr>
            </w:pPr>
            <w:r w:rsidRPr="007E1092">
              <w:rPr>
                <w:i/>
                <w:iCs/>
                <w:sz w:val="22"/>
                <w:szCs w:val="22"/>
                <w:lang w:val="uk-UA" w:eastAsia="uk-UA"/>
              </w:rPr>
              <w:t>979,280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6B72255" w14:textId="77777777" w:rsidR="007E1092" w:rsidRPr="007E1092" w:rsidRDefault="007E1092" w:rsidP="007E1092">
            <w:pPr>
              <w:jc w:val="center"/>
              <w:rPr>
                <w:i/>
                <w:iCs/>
                <w:sz w:val="22"/>
                <w:szCs w:val="22"/>
                <w:lang w:val="uk-UA" w:eastAsia="uk-UA"/>
              </w:rPr>
            </w:pPr>
            <w:r w:rsidRPr="007E1092">
              <w:rPr>
                <w:i/>
                <w:iCs/>
                <w:sz w:val="22"/>
                <w:szCs w:val="22"/>
                <w:lang w:val="uk-UA" w:eastAsia="uk-UA"/>
              </w:rPr>
              <w:t>25,208</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1AACF644" w14:textId="77777777" w:rsidR="007E1092" w:rsidRPr="007E1092" w:rsidRDefault="007E1092" w:rsidP="007E1092">
            <w:pPr>
              <w:jc w:val="center"/>
              <w:rPr>
                <w:i/>
                <w:iCs/>
                <w:sz w:val="22"/>
                <w:szCs w:val="22"/>
                <w:lang w:val="uk-UA" w:eastAsia="uk-UA"/>
              </w:rPr>
            </w:pPr>
            <w:r w:rsidRPr="007E1092">
              <w:rPr>
                <w:i/>
                <w:iCs/>
                <w:sz w:val="22"/>
                <w:szCs w:val="22"/>
                <w:lang w:val="uk-UA" w:eastAsia="uk-UA"/>
              </w:rPr>
              <w:t>0,000</w:t>
            </w:r>
          </w:p>
        </w:tc>
      </w:tr>
      <w:tr w:rsidR="007E1092" w:rsidRPr="007E1092" w14:paraId="400CDC78" w14:textId="77777777" w:rsidTr="007E1092">
        <w:trPr>
          <w:trHeight w:val="276"/>
        </w:trPr>
        <w:tc>
          <w:tcPr>
            <w:tcW w:w="1422" w:type="pct"/>
            <w:vMerge/>
            <w:tcBorders>
              <w:top w:val="nil"/>
              <w:left w:val="single" w:sz="8" w:space="0" w:color="auto"/>
              <w:bottom w:val="single" w:sz="8" w:space="0" w:color="000000"/>
              <w:right w:val="single" w:sz="8" w:space="0" w:color="auto"/>
            </w:tcBorders>
            <w:vAlign w:val="center"/>
            <w:hideMark/>
          </w:tcPr>
          <w:p w14:paraId="7354DE45" w14:textId="77777777" w:rsidR="007E1092" w:rsidRPr="007E1092" w:rsidRDefault="007E1092" w:rsidP="007E1092">
            <w:pPr>
              <w:rPr>
                <w:i/>
                <w:iCs/>
                <w:sz w:val="22"/>
                <w:szCs w:val="22"/>
                <w:lang w:val="uk-UA" w:eastAsia="uk-UA"/>
              </w:rPr>
            </w:pPr>
          </w:p>
        </w:tc>
        <w:tc>
          <w:tcPr>
            <w:tcW w:w="288" w:type="pct"/>
            <w:vMerge/>
            <w:tcBorders>
              <w:top w:val="nil"/>
              <w:left w:val="single" w:sz="8" w:space="0" w:color="auto"/>
              <w:bottom w:val="single" w:sz="8" w:space="0" w:color="000000"/>
              <w:right w:val="single" w:sz="8" w:space="0" w:color="auto"/>
            </w:tcBorders>
            <w:vAlign w:val="center"/>
            <w:hideMark/>
          </w:tcPr>
          <w:p w14:paraId="19DFFE18" w14:textId="77777777" w:rsidR="007E1092" w:rsidRPr="007E1092" w:rsidRDefault="007E1092" w:rsidP="007E1092">
            <w:pPr>
              <w:rPr>
                <w:i/>
                <w:iCs/>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4123B077" w14:textId="77777777" w:rsidR="007E1092" w:rsidRPr="007E1092" w:rsidRDefault="007E1092" w:rsidP="007E1092">
            <w:pPr>
              <w:rPr>
                <w:i/>
                <w:iCs/>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1135A597" w14:textId="77777777" w:rsidR="007E1092" w:rsidRPr="007E1092" w:rsidRDefault="007E1092" w:rsidP="007E1092">
            <w:pPr>
              <w:rPr>
                <w:i/>
                <w:iCs/>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521E5BF5" w14:textId="77777777" w:rsidR="007E1092" w:rsidRPr="007E1092" w:rsidRDefault="007E1092" w:rsidP="007E1092">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1BAB87E" w14:textId="77777777" w:rsidR="007E1092" w:rsidRPr="007E1092" w:rsidRDefault="007E1092" w:rsidP="007E1092">
            <w:pPr>
              <w:rPr>
                <w:i/>
                <w:iCs/>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2344A898" w14:textId="77777777" w:rsidR="007E1092" w:rsidRPr="007E1092" w:rsidRDefault="007E1092" w:rsidP="007E1092">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C049B93" w14:textId="77777777" w:rsidR="007E1092" w:rsidRPr="007E1092" w:rsidRDefault="007E1092" w:rsidP="007E1092">
            <w:pPr>
              <w:rPr>
                <w:i/>
                <w:iCs/>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77D10D66" w14:textId="77777777" w:rsidR="007E1092" w:rsidRPr="007E1092" w:rsidRDefault="007E1092" w:rsidP="007E1092">
            <w:pPr>
              <w:rPr>
                <w:i/>
                <w:iCs/>
                <w:sz w:val="22"/>
                <w:szCs w:val="22"/>
                <w:lang w:val="uk-UA" w:eastAsia="uk-UA"/>
              </w:rPr>
            </w:pPr>
          </w:p>
        </w:tc>
      </w:tr>
      <w:tr w:rsidR="007E1092" w:rsidRPr="007E1092" w14:paraId="43231E4C" w14:textId="77777777" w:rsidTr="007E1092">
        <w:trPr>
          <w:trHeight w:val="774"/>
        </w:trPr>
        <w:tc>
          <w:tcPr>
            <w:tcW w:w="1422" w:type="pct"/>
            <w:tcBorders>
              <w:top w:val="nil"/>
              <w:left w:val="single" w:sz="8" w:space="0" w:color="auto"/>
              <w:bottom w:val="single" w:sz="4" w:space="0" w:color="auto"/>
              <w:right w:val="single" w:sz="8" w:space="0" w:color="auto"/>
            </w:tcBorders>
            <w:shd w:val="clear" w:color="auto" w:fill="auto"/>
            <w:vAlign w:val="center"/>
            <w:hideMark/>
          </w:tcPr>
          <w:p w14:paraId="4872CE65" w14:textId="77777777" w:rsidR="007E1092" w:rsidRPr="007E1092" w:rsidRDefault="007E1092" w:rsidP="007E1092">
            <w:pPr>
              <w:rPr>
                <w:b/>
                <w:bCs/>
                <w:sz w:val="22"/>
                <w:szCs w:val="22"/>
                <w:lang w:val="uk-UA" w:eastAsia="uk-UA"/>
              </w:rPr>
            </w:pPr>
            <w:r w:rsidRPr="007E1092">
              <w:rPr>
                <w:b/>
                <w:bCs/>
                <w:sz w:val="22"/>
                <w:szCs w:val="22"/>
                <w:lang w:val="uk-UA" w:eastAsia="uk-UA"/>
              </w:rPr>
              <w:t xml:space="preserve">Дохід  (кошти) з державного та обласного бюджету за цільовими програмами </w:t>
            </w:r>
          </w:p>
        </w:tc>
        <w:tc>
          <w:tcPr>
            <w:tcW w:w="288" w:type="pct"/>
            <w:tcBorders>
              <w:top w:val="nil"/>
              <w:left w:val="nil"/>
              <w:bottom w:val="single" w:sz="4" w:space="0" w:color="auto"/>
              <w:right w:val="single" w:sz="8" w:space="0" w:color="auto"/>
            </w:tcBorders>
            <w:shd w:val="clear" w:color="auto" w:fill="auto"/>
            <w:vAlign w:val="center"/>
            <w:hideMark/>
          </w:tcPr>
          <w:p w14:paraId="7764DA9F" w14:textId="77777777" w:rsidR="007E1092" w:rsidRPr="007E1092" w:rsidRDefault="007E1092" w:rsidP="007E1092">
            <w:pPr>
              <w:jc w:val="center"/>
              <w:rPr>
                <w:b/>
                <w:bCs/>
                <w:sz w:val="22"/>
                <w:szCs w:val="22"/>
                <w:lang w:val="uk-UA" w:eastAsia="uk-UA"/>
              </w:rPr>
            </w:pPr>
            <w:r w:rsidRPr="007E1092">
              <w:rPr>
                <w:b/>
                <w:bCs/>
                <w:sz w:val="22"/>
                <w:szCs w:val="22"/>
                <w:lang w:val="uk-UA" w:eastAsia="uk-UA"/>
              </w:rPr>
              <w:t>1020</w:t>
            </w:r>
          </w:p>
        </w:tc>
        <w:tc>
          <w:tcPr>
            <w:tcW w:w="488" w:type="pct"/>
            <w:tcBorders>
              <w:top w:val="nil"/>
              <w:left w:val="nil"/>
              <w:bottom w:val="single" w:sz="4" w:space="0" w:color="auto"/>
              <w:right w:val="single" w:sz="8" w:space="0" w:color="auto"/>
            </w:tcBorders>
            <w:shd w:val="clear" w:color="auto" w:fill="auto"/>
            <w:vAlign w:val="center"/>
            <w:hideMark/>
          </w:tcPr>
          <w:p w14:paraId="7323EF1C"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4" w:type="pct"/>
            <w:tcBorders>
              <w:top w:val="nil"/>
              <w:left w:val="nil"/>
              <w:bottom w:val="single" w:sz="4" w:space="0" w:color="auto"/>
              <w:right w:val="single" w:sz="8" w:space="0" w:color="auto"/>
            </w:tcBorders>
            <w:shd w:val="clear" w:color="auto" w:fill="auto"/>
            <w:vAlign w:val="center"/>
            <w:hideMark/>
          </w:tcPr>
          <w:p w14:paraId="4498EDFF"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9" w:type="pct"/>
            <w:tcBorders>
              <w:top w:val="nil"/>
              <w:left w:val="nil"/>
              <w:bottom w:val="single" w:sz="4" w:space="0" w:color="auto"/>
              <w:right w:val="single" w:sz="8" w:space="0" w:color="auto"/>
            </w:tcBorders>
            <w:shd w:val="clear" w:color="auto" w:fill="auto"/>
            <w:vAlign w:val="center"/>
            <w:hideMark/>
          </w:tcPr>
          <w:p w14:paraId="39EF2DF9"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4" w:space="0" w:color="auto"/>
              <w:right w:val="single" w:sz="8" w:space="0" w:color="auto"/>
            </w:tcBorders>
            <w:shd w:val="clear" w:color="auto" w:fill="auto"/>
            <w:vAlign w:val="center"/>
            <w:hideMark/>
          </w:tcPr>
          <w:p w14:paraId="27C3773C"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5" w:type="pct"/>
            <w:tcBorders>
              <w:top w:val="nil"/>
              <w:left w:val="nil"/>
              <w:bottom w:val="single" w:sz="4" w:space="0" w:color="auto"/>
              <w:right w:val="single" w:sz="8" w:space="0" w:color="auto"/>
            </w:tcBorders>
            <w:shd w:val="clear" w:color="auto" w:fill="auto"/>
            <w:vAlign w:val="center"/>
            <w:hideMark/>
          </w:tcPr>
          <w:p w14:paraId="10C2011B"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4" w:space="0" w:color="auto"/>
              <w:right w:val="single" w:sz="8" w:space="0" w:color="auto"/>
            </w:tcBorders>
            <w:shd w:val="clear" w:color="auto" w:fill="auto"/>
            <w:vAlign w:val="center"/>
            <w:hideMark/>
          </w:tcPr>
          <w:p w14:paraId="7DB12725"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52" w:type="pct"/>
            <w:tcBorders>
              <w:top w:val="nil"/>
              <w:left w:val="nil"/>
              <w:bottom w:val="single" w:sz="4" w:space="0" w:color="auto"/>
              <w:right w:val="single" w:sz="8" w:space="0" w:color="auto"/>
            </w:tcBorders>
            <w:shd w:val="clear" w:color="auto" w:fill="auto"/>
            <w:vAlign w:val="center"/>
            <w:hideMark/>
          </w:tcPr>
          <w:p w14:paraId="1037BB71"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r>
      <w:tr w:rsidR="007E1092" w:rsidRPr="007E1092" w14:paraId="43D6A04D" w14:textId="77777777" w:rsidTr="007E1092">
        <w:trPr>
          <w:trHeight w:val="831"/>
        </w:trPr>
        <w:tc>
          <w:tcPr>
            <w:tcW w:w="1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E2BB1" w14:textId="77777777" w:rsidR="007E1092" w:rsidRPr="007E1092" w:rsidRDefault="007E1092" w:rsidP="007E1092">
            <w:pPr>
              <w:rPr>
                <w:b/>
                <w:bCs/>
                <w:sz w:val="22"/>
                <w:szCs w:val="22"/>
                <w:lang w:val="uk-UA" w:eastAsia="uk-UA"/>
              </w:rPr>
            </w:pPr>
            <w:r w:rsidRPr="007E1092">
              <w:rPr>
                <w:b/>
                <w:bCs/>
                <w:sz w:val="22"/>
                <w:szCs w:val="22"/>
                <w:lang w:val="uk-UA" w:eastAsia="uk-UA"/>
              </w:rPr>
              <w:lastRenderedPageBreak/>
              <w:t>Дохід (кошти) з місцевого бюджету за цільовими програмами (крім капітальних видатків), в тому числі:</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EEF63A" w14:textId="77777777" w:rsidR="007E1092" w:rsidRPr="007E1092" w:rsidRDefault="007E1092" w:rsidP="007E1092">
            <w:pPr>
              <w:jc w:val="center"/>
              <w:rPr>
                <w:b/>
                <w:bCs/>
                <w:sz w:val="22"/>
                <w:szCs w:val="22"/>
                <w:lang w:val="uk-UA" w:eastAsia="uk-UA"/>
              </w:rPr>
            </w:pPr>
            <w:r w:rsidRPr="007E1092">
              <w:rPr>
                <w:b/>
                <w:bCs/>
                <w:sz w:val="22"/>
                <w:szCs w:val="22"/>
                <w:lang w:val="uk-UA" w:eastAsia="uk-UA"/>
              </w:rPr>
              <w:t>1030</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8C923" w14:textId="77777777" w:rsidR="007E1092" w:rsidRPr="007E1092" w:rsidRDefault="007E1092" w:rsidP="007E1092">
            <w:pPr>
              <w:jc w:val="center"/>
              <w:rPr>
                <w:b/>
                <w:bCs/>
                <w:sz w:val="22"/>
                <w:szCs w:val="22"/>
                <w:lang w:val="uk-UA" w:eastAsia="uk-UA"/>
              </w:rPr>
            </w:pPr>
            <w:r w:rsidRPr="007E1092">
              <w:rPr>
                <w:b/>
                <w:bCs/>
                <w:sz w:val="22"/>
                <w:szCs w:val="22"/>
                <w:lang w:val="uk-UA" w:eastAsia="uk-UA"/>
              </w:rPr>
              <w:t>2264,085</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93B26" w14:textId="77777777" w:rsidR="007E1092" w:rsidRPr="007E1092" w:rsidRDefault="007E1092" w:rsidP="007E1092">
            <w:pPr>
              <w:jc w:val="center"/>
              <w:rPr>
                <w:b/>
                <w:bCs/>
                <w:sz w:val="22"/>
                <w:szCs w:val="22"/>
                <w:lang w:val="uk-UA" w:eastAsia="uk-UA"/>
              </w:rPr>
            </w:pPr>
            <w:r w:rsidRPr="007E1092">
              <w:rPr>
                <w:b/>
                <w:bCs/>
                <w:sz w:val="22"/>
                <w:szCs w:val="22"/>
                <w:lang w:val="uk-UA" w:eastAsia="uk-UA"/>
              </w:rPr>
              <w:t>3367,203</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F0F53" w14:textId="77777777" w:rsidR="007E1092" w:rsidRPr="007E1092" w:rsidRDefault="007E1092" w:rsidP="007E1092">
            <w:pPr>
              <w:jc w:val="center"/>
              <w:rPr>
                <w:b/>
                <w:bCs/>
                <w:sz w:val="22"/>
                <w:szCs w:val="22"/>
                <w:lang w:val="uk-UA" w:eastAsia="uk-UA"/>
              </w:rPr>
            </w:pPr>
            <w:r w:rsidRPr="007E1092">
              <w:rPr>
                <w:b/>
                <w:bCs/>
                <w:sz w:val="22"/>
                <w:szCs w:val="22"/>
                <w:lang w:val="uk-UA" w:eastAsia="uk-UA"/>
              </w:rPr>
              <w:t>3367,203</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DBB9FE" w14:textId="77777777" w:rsidR="007E1092" w:rsidRPr="007E1092" w:rsidRDefault="007E1092" w:rsidP="007E1092">
            <w:pPr>
              <w:jc w:val="center"/>
              <w:rPr>
                <w:b/>
                <w:bCs/>
                <w:sz w:val="22"/>
                <w:szCs w:val="22"/>
                <w:lang w:val="uk-UA" w:eastAsia="uk-UA"/>
              </w:rPr>
            </w:pPr>
            <w:r w:rsidRPr="007E1092">
              <w:rPr>
                <w:b/>
                <w:bCs/>
                <w:sz w:val="22"/>
                <w:szCs w:val="22"/>
                <w:lang w:val="uk-UA" w:eastAsia="uk-UA"/>
              </w:rPr>
              <w:t>1414,125</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7B331F" w14:textId="77777777" w:rsidR="007E1092" w:rsidRPr="007E1092" w:rsidRDefault="007E1092" w:rsidP="007E1092">
            <w:pPr>
              <w:jc w:val="center"/>
              <w:rPr>
                <w:b/>
                <w:bCs/>
                <w:sz w:val="22"/>
                <w:szCs w:val="22"/>
                <w:lang w:val="uk-UA" w:eastAsia="uk-UA"/>
              </w:rPr>
            </w:pPr>
            <w:r w:rsidRPr="007E1092">
              <w:rPr>
                <w:b/>
                <w:bCs/>
                <w:sz w:val="22"/>
                <w:szCs w:val="22"/>
                <w:lang w:val="uk-UA" w:eastAsia="uk-UA"/>
              </w:rPr>
              <w:t>734,724</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64EAD4" w14:textId="77777777" w:rsidR="007E1092" w:rsidRPr="007E1092" w:rsidRDefault="007E1092" w:rsidP="007E1092">
            <w:pPr>
              <w:jc w:val="center"/>
              <w:rPr>
                <w:b/>
                <w:bCs/>
                <w:sz w:val="22"/>
                <w:szCs w:val="22"/>
                <w:lang w:val="uk-UA" w:eastAsia="uk-UA"/>
              </w:rPr>
            </w:pPr>
            <w:r w:rsidRPr="007E1092">
              <w:rPr>
                <w:b/>
                <w:bCs/>
                <w:sz w:val="22"/>
                <w:szCs w:val="22"/>
                <w:lang w:val="uk-UA" w:eastAsia="uk-UA"/>
              </w:rPr>
              <w:t>555,138</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19432" w14:textId="77777777" w:rsidR="007E1092" w:rsidRPr="007E1092" w:rsidRDefault="007E1092" w:rsidP="007E1092">
            <w:pPr>
              <w:jc w:val="center"/>
              <w:rPr>
                <w:b/>
                <w:bCs/>
                <w:sz w:val="22"/>
                <w:szCs w:val="22"/>
                <w:lang w:val="uk-UA" w:eastAsia="uk-UA"/>
              </w:rPr>
            </w:pPr>
            <w:r w:rsidRPr="007E1092">
              <w:rPr>
                <w:b/>
                <w:bCs/>
                <w:sz w:val="22"/>
                <w:szCs w:val="22"/>
                <w:lang w:val="uk-UA" w:eastAsia="uk-UA"/>
              </w:rPr>
              <w:t>663,216</w:t>
            </w:r>
          </w:p>
        </w:tc>
      </w:tr>
      <w:tr w:rsidR="007E1092" w:rsidRPr="007E1092" w14:paraId="2197069C" w14:textId="77777777" w:rsidTr="007E1092">
        <w:trPr>
          <w:trHeight w:val="60"/>
        </w:trPr>
        <w:tc>
          <w:tcPr>
            <w:tcW w:w="1422"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1BD0859D" w14:textId="77777777" w:rsidR="007E1092" w:rsidRPr="007E1092" w:rsidRDefault="007E1092" w:rsidP="007E1092">
            <w:pPr>
              <w:rPr>
                <w:b/>
                <w:bCs/>
                <w:sz w:val="22"/>
                <w:szCs w:val="22"/>
                <w:lang w:val="uk-UA" w:eastAsia="uk-UA"/>
              </w:rPr>
            </w:pPr>
            <w:r w:rsidRPr="007E1092">
              <w:rPr>
                <w:b/>
                <w:bCs/>
                <w:sz w:val="22"/>
                <w:szCs w:val="22"/>
                <w:lang w:val="uk-UA" w:eastAsia="uk-UA"/>
              </w:rPr>
              <w:t>-загальний фонд; (розшифрувати):</w:t>
            </w:r>
          </w:p>
        </w:tc>
        <w:tc>
          <w:tcPr>
            <w:tcW w:w="288" w:type="pct"/>
            <w:vMerge/>
            <w:tcBorders>
              <w:top w:val="single" w:sz="4" w:space="0" w:color="auto"/>
              <w:left w:val="single" w:sz="8" w:space="0" w:color="auto"/>
              <w:bottom w:val="single" w:sz="8" w:space="0" w:color="000000"/>
              <w:right w:val="single" w:sz="8" w:space="0" w:color="auto"/>
            </w:tcBorders>
            <w:vAlign w:val="center"/>
            <w:hideMark/>
          </w:tcPr>
          <w:p w14:paraId="29A29122" w14:textId="77777777" w:rsidR="007E1092" w:rsidRPr="007E1092" w:rsidRDefault="007E1092" w:rsidP="007E1092">
            <w:pPr>
              <w:rPr>
                <w:b/>
                <w:bCs/>
                <w:sz w:val="22"/>
                <w:szCs w:val="22"/>
                <w:lang w:val="uk-UA" w:eastAsia="uk-UA"/>
              </w:rPr>
            </w:pPr>
          </w:p>
        </w:tc>
        <w:tc>
          <w:tcPr>
            <w:tcW w:w="488" w:type="pct"/>
            <w:vMerge/>
            <w:tcBorders>
              <w:top w:val="single" w:sz="4" w:space="0" w:color="auto"/>
              <w:left w:val="single" w:sz="8" w:space="0" w:color="auto"/>
              <w:bottom w:val="single" w:sz="8" w:space="0" w:color="000000"/>
              <w:right w:val="single" w:sz="8" w:space="0" w:color="auto"/>
            </w:tcBorders>
            <w:vAlign w:val="center"/>
            <w:hideMark/>
          </w:tcPr>
          <w:p w14:paraId="5CA68890" w14:textId="77777777" w:rsidR="007E1092" w:rsidRPr="007E1092" w:rsidRDefault="007E1092" w:rsidP="007E1092">
            <w:pPr>
              <w:rPr>
                <w:b/>
                <w:bCs/>
                <w:sz w:val="22"/>
                <w:szCs w:val="22"/>
                <w:lang w:val="uk-UA" w:eastAsia="uk-UA"/>
              </w:rPr>
            </w:pPr>
          </w:p>
        </w:tc>
        <w:tc>
          <w:tcPr>
            <w:tcW w:w="504" w:type="pct"/>
            <w:vMerge/>
            <w:tcBorders>
              <w:top w:val="single" w:sz="4" w:space="0" w:color="auto"/>
              <w:left w:val="single" w:sz="8" w:space="0" w:color="auto"/>
              <w:bottom w:val="single" w:sz="8" w:space="0" w:color="000000"/>
              <w:right w:val="single" w:sz="8" w:space="0" w:color="auto"/>
            </w:tcBorders>
            <w:vAlign w:val="center"/>
            <w:hideMark/>
          </w:tcPr>
          <w:p w14:paraId="7BD1D387" w14:textId="77777777" w:rsidR="007E1092" w:rsidRPr="007E1092" w:rsidRDefault="007E1092" w:rsidP="007E1092">
            <w:pPr>
              <w:rPr>
                <w:b/>
                <w:bCs/>
                <w:sz w:val="22"/>
                <w:szCs w:val="22"/>
                <w:lang w:val="uk-UA" w:eastAsia="uk-UA"/>
              </w:rPr>
            </w:pPr>
          </w:p>
        </w:tc>
        <w:tc>
          <w:tcPr>
            <w:tcW w:w="509" w:type="pct"/>
            <w:vMerge/>
            <w:tcBorders>
              <w:top w:val="single" w:sz="4" w:space="0" w:color="auto"/>
              <w:left w:val="single" w:sz="8" w:space="0" w:color="auto"/>
              <w:bottom w:val="single" w:sz="8" w:space="0" w:color="000000"/>
              <w:right w:val="single" w:sz="8" w:space="0" w:color="auto"/>
            </w:tcBorders>
            <w:vAlign w:val="center"/>
            <w:hideMark/>
          </w:tcPr>
          <w:p w14:paraId="3BACCC5E" w14:textId="77777777" w:rsidR="007E1092" w:rsidRPr="007E1092" w:rsidRDefault="007E1092" w:rsidP="007E1092">
            <w:pPr>
              <w:rPr>
                <w:b/>
                <w:bCs/>
                <w:sz w:val="22"/>
                <w:szCs w:val="22"/>
                <w:lang w:val="uk-UA" w:eastAsia="uk-UA"/>
              </w:rPr>
            </w:pPr>
          </w:p>
        </w:tc>
        <w:tc>
          <w:tcPr>
            <w:tcW w:w="446" w:type="pct"/>
            <w:vMerge/>
            <w:tcBorders>
              <w:top w:val="single" w:sz="4" w:space="0" w:color="auto"/>
              <w:left w:val="single" w:sz="8" w:space="0" w:color="auto"/>
              <w:bottom w:val="single" w:sz="8" w:space="0" w:color="000000"/>
              <w:right w:val="single" w:sz="8" w:space="0" w:color="auto"/>
            </w:tcBorders>
            <w:vAlign w:val="center"/>
            <w:hideMark/>
          </w:tcPr>
          <w:p w14:paraId="6F290265" w14:textId="77777777" w:rsidR="007E1092" w:rsidRPr="007E1092" w:rsidRDefault="007E1092" w:rsidP="007E1092">
            <w:pPr>
              <w:rPr>
                <w:b/>
                <w:bCs/>
                <w:sz w:val="22"/>
                <w:szCs w:val="22"/>
                <w:lang w:val="uk-UA" w:eastAsia="uk-UA"/>
              </w:rPr>
            </w:pPr>
          </w:p>
        </w:tc>
        <w:tc>
          <w:tcPr>
            <w:tcW w:w="445" w:type="pct"/>
            <w:vMerge/>
            <w:tcBorders>
              <w:top w:val="single" w:sz="4" w:space="0" w:color="auto"/>
              <w:left w:val="single" w:sz="8" w:space="0" w:color="auto"/>
              <w:bottom w:val="single" w:sz="8" w:space="0" w:color="000000"/>
              <w:right w:val="single" w:sz="8" w:space="0" w:color="auto"/>
            </w:tcBorders>
            <w:vAlign w:val="center"/>
            <w:hideMark/>
          </w:tcPr>
          <w:p w14:paraId="134DCB24" w14:textId="77777777" w:rsidR="007E1092" w:rsidRPr="007E1092" w:rsidRDefault="007E1092" w:rsidP="007E1092">
            <w:pPr>
              <w:rPr>
                <w:b/>
                <w:bCs/>
                <w:sz w:val="22"/>
                <w:szCs w:val="22"/>
                <w:lang w:val="uk-UA" w:eastAsia="uk-UA"/>
              </w:rPr>
            </w:pPr>
          </w:p>
        </w:tc>
        <w:tc>
          <w:tcPr>
            <w:tcW w:w="446" w:type="pct"/>
            <w:vMerge/>
            <w:tcBorders>
              <w:top w:val="single" w:sz="4" w:space="0" w:color="auto"/>
              <w:left w:val="single" w:sz="8" w:space="0" w:color="auto"/>
              <w:bottom w:val="single" w:sz="8" w:space="0" w:color="000000"/>
              <w:right w:val="single" w:sz="8" w:space="0" w:color="auto"/>
            </w:tcBorders>
            <w:vAlign w:val="center"/>
            <w:hideMark/>
          </w:tcPr>
          <w:p w14:paraId="2A76CDAA" w14:textId="77777777" w:rsidR="007E1092" w:rsidRPr="007E1092" w:rsidRDefault="007E1092" w:rsidP="007E1092">
            <w:pPr>
              <w:rPr>
                <w:b/>
                <w:bCs/>
                <w:sz w:val="22"/>
                <w:szCs w:val="22"/>
                <w:lang w:val="uk-UA" w:eastAsia="uk-UA"/>
              </w:rPr>
            </w:pPr>
          </w:p>
        </w:tc>
        <w:tc>
          <w:tcPr>
            <w:tcW w:w="452" w:type="pct"/>
            <w:vMerge/>
            <w:tcBorders>
              <w:top w:val="single" w:sz="4" w:space="0" w:color="auto"/>
              <w:left w:val="single" w:sz="8" w:space="0" w:color="auto"/>
              <w:bottom w:val="single" w:sz="8" w:space="0" w:color="000000"/>
              <w:right w:val="single" w:sz="8" w:space="0" w:color="auto"/>
            </w:tcBorders>
            <w:vAlign w:val="center"/>
            <w:hideMark/>
          </w:tcPr>
          <w:p w14:paraId="2ABCC555" w14:textId="77777777" w:rsidR="007E1092" w:rsidRPr="007E1092" w:rsidRDefault="007E1092" w:rsidP="007E1092">
            <w:pPr>
              <w:rPr>
                <w:b/>
                <w:bCs/>
                <w:sz w:val="22"/>
                <w:szCs w:val="22"/>
                <w:lang w:val="uk-UA" w:eastAsia="uk-UA"/>
              </w:rPr>
            </w:pPr>
          </w:p>
        </w:tc>
      </w:tr>
      <w:tr w:rsidR="007E1092" w:rsidRPr="007E1092" w14:paraId="044CAF86" w14:textId="77777777" w:rsidTr="007E1092">
        <w:trPr>
          <w:trHeight w:val="723"/>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39E55EEC" w14:textId="77777777" w:rsidR="007E1092" w:rsidRPr="007E1092" w:rsidRDefault="007E1092" w:rsidP="007E1092">
            <w:pPr>
              <w:rPr>
                <w:i/>
                <w:iCs/>
                <w:sz w:val="22"/>
                <w:szCs w:val="22"/>
                <w:lang w:val="uk-UA" w:eastAsia="uk-UA"/>
              </w:rPr>
            </w:pPr>
            <w:r w:rsidRPr="007E1092">
              <w:rPr>
                <w:i/>
                <w:iCs/>
                <w:sz w:val="22"/>
                <w:szCs w:val="22"/>
                <w:lang w:val="uk-UA" w:eastAsia="uk-UA"/>
              </w:rPr>
              <w:t>*</w:t>
            </w:r>
            <w:r w:rsidRPr="007E1092">
              <w:rPr>
                <w:b/>
                <w:bCs/>
                <w:sz w:val="22"/>
                <w:szCs w:val="22"/>
                <w:lang w:val="uk-UA" w:eastAsia="uk-UA"/>
              </w:rPr>
              <w:t xml:space="preserve"> </w:t>
            </w:r>
            <w:r w:rsidRPr="007E1092">
              <w:rPr>
                <w:i/>
                <w:iCs/>
                <w:sz w:val="22"/>
                <w:szCs w:val="22"/>
                <w:lang w:val="uk-UA" w:eastAsia="uk-UA"/>
              </w:rPr>
              <w:t>Забезпечення лікарськими засобами, виробами медичного призначення пільгової категорії населення;</w:t>
            </w:r>
          </w:p>
        </w:tc>
        <w:tc>
          <w:tcPr>
            <w:tcW w:w="288" w:type="pct"/>
            <w:tcBorders>
              <w:top w:val="nil"/>
              <w:left w:val="nil"/>
              <w:bottom w:val="single" w:sz="8" w:space="0" w:color="auto"/>
              <w:right w:val="single" w:sz="8" w:space="0" w:color="auto"/>
            </w:tcBorders>
            <w:shd w:val="clear" w:color="auto" w:fill="auto"/>
            <w:vAlign w:val="center"/>
            <w:hideMark/>
          </w:tcPr>
          <w:p w14:paraId="2F774BD1" w14:textId="77777777" w:rsidR="007E1092" w:rsidRPr="007E1092" w:rsidRDefault="007E1092" w:rsidP="007E1092">
            <w:pPr>
              <w:jc w:val="center"/>
              <w:rPr>
                <w:sz w:val="22"/>
                <w:szCs w:val="22"/>
                <w:lang w:val="uk-UA" w:eastAsia="uk-UA"/>
              </w:rPr>
            </w:pPr>
            <w:r w:rsidRPr="007E1092">
              <w:rPr>
                <w:sz w:val="22"/>
                <w:szCs w:val="22"/>
                <w:lang w:val="uk-UA" w:eastAsia="uk-UA"/>
              </w:rPr>
              <w:t>1031</w:t>
            </w:r>
          </w:p>
        </w:tc>
        <w:tc>
          <w:tcPr>
            <w:tcW w:w="488" w:type="pct"/>
            <w:tcBorders>
              <w:top w:val="nil"/>
              <w:left w:val="nil"/>
              <w:bottom w:val="single" w:sz="8" w:space="0" w:color="auto"/>
              <w:right w:val="single" w:sz="8" w:space="0" w:color="auto"/>
            </w:tcBorders>
            <w:shd w:val="clear" w:color="auto" w:fill="auto"/>
            <w:vAlign w:val="center"/>
            <w:hideMark/>
          </w:tcPr>
          <w:p w14:paraId="0EA460BA" w14:textId="77777777" w:rsidR="007E1092" w:rsidRPr="007E1092" w:rsidRDefault="007E1092" w:rsidP="007E1092">
            <w:pPr>
              <w:jc w:val="center"/>
              <w:rPr>
                <w:sz w:val="22"/>
                <w:szCs w:val="22"/>
                <w:lang w:val="uk-UA" w:eastAsia="uk-UA"/>
              </w:rPr>
            </w:pPr>
            <w:r w:rsidRPr="007E1092">
              <w:rPr>
                <w:sz w:val="22"/>
                <w:szCs w:val="22"/>
                <w:lang w:val="uk-UA" w:eastAsia="uk-UA"/>
              </w:rPr>
              <w:t>1959,951</w:t>
            </w:r>
          </w:p>
        </w:tc>
        <w:tc>
          <w:tcPr>
            <w:tcW w:w="504" w:type="pct"/>
            <w:tcBorders>
              <w:top w:val="nil"/>
              <w:left w:val="nil"/>
              <w:bottom w:val="single" w:sz="8" w:space="0" w:color="auto"/>
              <w:right w:val="single" w:sz="8" w:space="0" w:color="auto"/>
            </w:tcBorders>
            <w:shd w:val="clear" w:color="auto" w:fill="auto"/>
            <w:vAlign w:val="center"/>
            <w:hideMark/>
          </w:tcPr>
          <w:p w14:paraId="531F8434" w14:textId="77777777" w:rsidR="007E1092" w:rsidRPr="007E1092" w:rsidRDefault="007E1092" w:rsidP="007E1092">
            <w:pPr>
              <w:jc w:val="center"/>
              <w:rPr>
                <w:sz w:val="22"/>
                <w:szCs w:val="22"/>
                <w:lang w:val="uk-UA" w:eastAsia="uk-UA"/>
              </w:rPr>
            </w:pPr>
            <w:r w:rsidRPr="007E1092">
              <w:rPr>
                <w:sz w:val="22"/>
                <w:szCs w:val="22"/>
                <w:lang w:val="uk-UA" w:eastAsia="uk-UA"/>
              </w:rPr>
              <w:t>2788,498</w:t>
            </w:r>
          </w:p>
        </w:tc>
        <w:tc>
          <w:tcPr>
            <w:tcW w:w="509" w:type="pct"/>
            <w:tcBorders>
              <w:top w:val="nil"/>
              <w:left w:val="nil"/>
              <w:bottom w:val="single" w:sz="8" w:space="0" w:color="auto"/>
              <w:right w:val="single" w:sz="8" w:space="0" w:color="auto"/>
            </w:tcBorders>
            <w:shd w:val="clear" w:color="auto" w:fill="auto"/>
            <w:vAlign w:val="center"/>
            <w:hideMark/>
          </w:tcPr>
          <w:p w14:paraId="7B1FA76A" w14:textId="77777777" w:rsidR="007E1092" w:rsidRPr="007E1092" w:rsidRDefault="007E1092" w:rsidP="007E1092">
            <w:pPr>
              <w:jc w:val="center"/>
              <w:rPr>
                <w:sz w:val="22"/>
                <w:szCs w:val="22"/>
                <w:lang w:val="uk-UA" w:eastAsia="uk-UA"/>
              </w:rPr>
            </w:pPr>
            <w:r w:rsidRPr="007E1092">
              <w:rPr>
                <w:sz w:val="22"/>
                <w:szCs w:val="22"/>
                <w:lang w:val="uk-UA" w:eastAsia="uk-UA"/>
              </w:rPr>
              <w:t>2788,498</w:t>
            </w:r>
          </w:p>
        </w:tc>
        <w:tc>
          <w:tcPr>
            <w:tcW w:w="446" w:type="pct"/>
            <w:tcBorders>
              <w:top w:val="nil"/>
              <w:left w:val="nil"/>
              <w:bottom w:val="single" w:sz="8" w:space="0" w:color="auto"/>
              <w:right w:val="single" w:sz="8" w:space="0" w:color="auto"/>
            </w:tcBorders>
            <w:shd w:val="clear" w:color="auto" w:fill="auto"/>
            <w:vAlign w:val="center"/>
            <w:hideMark/>
          </w:tcPr>
          <w:p w14:paraId="08667643" w14:textId="77777777" w:rsidR="007E1092" w:rsidRPr="007E1092" w:rsidRDefault="007E1092" w:rsidP="007E1092">
            <w:pPr>
              <w:jc w:val="center"/>
              <w:rPr>
                <w:sz w:val="22"/>
                <w:szCs w:val="22"/>
                <w:lang w:val="uk-UA" w:eastAsia="uk-UA"/>
              </w:rPr>
            </w:pPr>
            <w:r w:rsidRPr="007E1092">
              <w:rPr>
                <w:sz w:val="22"/>
                <w:szCs w:val="22"/>
                <w:lang w:val="uk-UA" w:eastAsia="uk-UA"/>
              </w:rPr>
              <w:t>1107,372</w:t>
            </w:r>
          </w:p>
        </w:tc>
        <w:tc>
          <w:tcPr>
            <w:tcW w:w="445" w:type="pct"/>
            <w:tcBorders>
              <w:top w:val="nil"/>
              <w:left w:val="nil"/>
              <w:bottom w:val="single" w:sz="8" w:space="0" w:color="auto"/>
              <w:right w:val="single" w:sz="8" w:space="0" w:color="auto"/>
            </w:tcBorders>
            <w:shd w:val="clear" w:color="auto" w:fill="auto"/>
            <w:vAlign w:val="center"/>
            <w:hideMark/>
          </w:tcPr>
          <w:p w14:paraId="5DD3996B" w14:textId="77777777" w:rsidR="007E1092" w:rsidRPr="007E1092" w:rsidRDefault="007E1092" w:rsidP="007E1092">
            <w:pPr>
              <w:jc w:val="center"/>
              <w:rPr>
                <w:sz w:val="22"/>
                <w:szCs w:val="22"/>
                <w:lang w:val="uk-UA" w:eastAsia="uk-UA"/>
              </w:rPr>
            </w:pPr>
            <w:r w:rsidRPr="007E1092">
              <w:rPr>
                <w:sz w:val="22"/>
                <w:szCs w:val="22"/>
                <w:lang w:val="uk-UA" w:eastAsia="uk-UA"/>
              </w:rPr>
              <w:t>684,382</w:t>
            </w:r>
          </w:p>
        </w:tc>
        <w:tc>
          <w:tcPr>
            <w:tcW w:w="446" w:type="pct"/>
            <w:tcBorders>
              <w:top w:val="nil"/>
              <w:left w:val="nil"/>
              <w:bottom w:val="single" w:sz="8" w:space="0" w:color="auto"/>
              <w:right w:val="single" w:sz="8" w:space="0" w:color="auto"/>
            </w:tcBorders>
            <w:shd w:val="clear" w:color="auto" w:fill="auto"/>
            <w:vAlign w:val="center"/>
            <w:hideMark/>
          </w:tcPr>
          <w:p w14:paraId="19B176BD" w14:textId="77777777" w:rsidR="007E1092" w:rsidRPr="007E1092" w:rsidRDefault="007E1092" w:rsidP="007E1092">
            <w:pPr>
              <w:jc w:val="center"/>
              <w:rPr>
                <w:sz w:val="22"/>
                <w:szCs w:val="22"/>
                <w:lang w:val="uk-UA" w:eastAsia="uk-UA"/>
              </w:rPr>
            </w:pPr>
            <w:r w:rsidRPr="007E1092">
              <w:rPr>
                <w:sz w:val="22"/>
                <w:szCs w:val="22"/>
                <w:lang w:val="uk-UA" w:eastAsia="uk-UA"/>
              </w:rPr>
              <w:t>498,372</w:t>
            </w:r>
          </w:p>
        </w:tc>
        <w:tc>
          <w:tcPr>
            <w:tcW w:w="452" w:type="pct"/>
            <w:tcBorders>
              <w:top w:val="nil"/>
              <w:left w:val="nil"/>
              <w:bottom w:val="single" w:sz="8" w:space="0" w:color="auto"/>
              <w:right w:val="single" w:sz="8" w:space="0" w:color="auto"/>
            </w:tcBorders>
            <w:shd w:val="clear" w:color="auto" w:fill="auto"/>
            <w:vAlign w:val="center"/>
            <w:hideMark/>
          </w:tcPr>
          <w:p w14:paraId="4824F478" w14:textId="77777777" w:rsidR="007E1092" w:rsidRPr="007E1092" w:rsidRDefault="007E1092" w:rsidP="007E1092">
            <w:pPr>
              <w:jc w:val="center"/>
              <w:rPr>
                <w:sz w:val="22"/>
                <w:szCs w:val="22"/>
                <w:lang w:val="uk-UA" w:eastAsia="uk-UA"/>
              </w:rPr>
            </w:pPr>
            <w:r w:rsidRPr="007E1092">
              <w:rPr>
                <w:sz w:val="22"/>
                <w:szCs w:val="22"/>
                <w:lang w:val="uk-UA" w:eastAsia="uk-UA"/>
              </w:rPr>
              <w:t>498,372</w:t>
            </w:r>
          </w:p>
        </w:tc>
      </w:tr>
      <w:tr w:rsidR="007E1092" w:rsidRPr="007E1092" w14:paraId="1D1BB4B3" w14:textId="77777777" w:rsidTr="007E1092">
        <w:trPr>
          <w:trHeight w:val="37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CF6547E" w14:textId="77777777" w:rsidR="007E1092" w:rsidRPr="007E1092" w:rsidRDefault="007E1092" w:rsidP="007E1092">
            <w:pPr>
              <w:rPr>
                <w:i/>
                <w:iCs/>
                <w:sz w:val="22"/>
                <w:szCs w:val="22"/>
                <w:lang w:val="uk-UA" w:eastAsia="uk-UA"/>
              </w:rPr>
            </w:pPr>
            <w:r w:rsidRPr="007E1092">
              <w:rPr>
                <w:i/>
                <w:iCs/>
                <w:sz w:val="22"/>
                <w:szCs w:val="22"/>
                <w:lang w:val="uk-UA" w:eastAsia="uk-UA"/>
              </w:rPr>
              <w:t>*Оплата комунальних послуг;</w:t>
            </w:r>
          </w:p>
        </w:tc>
        <w:tc>
          <w:tcPr>
            <w:tcW w:w="288" w:type="pct"/>
            <w:tcBorders>
              <w:top w:val="nil"/>
              <w:left w:val="nil"/>
              <w:bottom w:val="single" w:sz="8" w:space="0" w:color="auto"/>
              <w:right w:val="single" w:sz="8" w:space="0" w:color="auto"/>
            </w:tcBorders>
            <w:shd w:val="clear" w:color="auto" w:fill="auto"/>
            <w:vAlign w:val="center"/>
            <w:hideMark/>
          </w:tcPr>
          <w:p w14:paraId="61140AB6" w14:textId="77777777" w:rsidR="007E1092" w:rsidRPr="007E1092" w:rsidRDefault="007E1092" w:rsidP="007E1092">
            <w:pPr>
              <w:jc w:val="center"/>
              <w:rPr>
                <w:i/>
                <w:iCs/>
                <w:sz w:val="22"/>
                <w:szCs w:val="22"/>
                <w:lang w:val="uk-UA" w:eastAsia="uk-UA"/>
              </w:rPr>
            </w:pPr>
            <w:r w:rsidRPr="007E1092">
              <w:rPr>
                <w:i/>
                <w:iCs/>
                <w:sz w:val="22"/>
                <w:szCs w:val="22"/>
                <w:lang w:val="uk-UA" w:eastAsia="uk-UA"/>
              </w:rPr>
              <w:t>1032</w:t>
            </w:r>
          </w:p>
        </w:tc>
        <w:tc>
          <w:tcPr>
            <w:tcW w:w="488" w:type="pct"/>
            <w:tcBorders>
              <w:top w:val="nil"/>
              <w:left w:val="nil"/>
              <w:bottom w:val="single" w:sz="8" w:space="0" w:color="auto"/>
              <w:right w:val="single" w:sz="8" w:space="0" w:color="auto"/>
            </w:tcBorders>
            <w:shd w:val="clear" w:color="auto" w:fill="auto"/>
            <w:vAlign w:val="center"/>
            <w:hideMark/>
          </w:tcPr>
          <w:p w14:paraId="58EBD703" w14:textId="77777777" w:rsidR="007E1092" w:rsidRPr="007E1092" w:rsidRDefault="007E1092" w:rsidP="007E1092">
            <w:pPr>
              <w:jc w:val="center"/>
              <w:rPr>
                <w:i/>
                <w:iCs/>
                <w:sz w:val="22"/>
                <w:szCs w:val="22"/>
                <w:lang w:val="uk-UA" w:eastAsia="uk-UA"/>
              </w:rPr>
            </w:pPr>
            <w:r w:rsidRPr="007E1092">
              <w:rPr>
                <w:i/>
                <w:iCs/>
                <w:sz w:val="22"/>
                <w:szCs w:val="22"/>
                <w:lang w:val="uk-UA" w:eastAsia="uk-UA"/>
              </w:rPr>
              <w:t>304,134</w:t>
            </w:r>
          </w:p>
        </w:tc>
        <w:tc>
          <w:tcPr>
            <w:tcW w:w="504" w:type="pct"/>
            <w:tcBorders>
              <w:top w:val="nil"/>
              <w:left w:val="nil"/>
              <w:bottom w:val="single" w:sz="8" w:space="0" w:color="auto"/>
              <w:right w:val="single" w:sz="8" w:space="0" w:color="auto"/>
            </w:tcBorders>
            <w:shd w:val="clear" w:color="auto" w:fill="auto"/>
            <w:vAlign w:val="center"/>
            <w:hideMark/>
          </w:tcPr>
          <w:p w14:paraId="6AA46155" w14:textId="77777777" w:rsidR="007E1092" w:rsidRPr="007E1092" w:rsidRDefault="007E1092" w:rsidP="007E1092">
            <w:pPr>
              <w:jc w:val="center"/>
              <w:rPr>
                <w:i/>
                <w:iCs/>
                <w:sz w:val="22"/>
                <w:szCs w:val="22"/>
                <w:lang w:val="uk-UA" w:eastAsia="uk-UA"/>
              </w:rPr>
            </w:pPr>
            <w:r w:rsidRPr="007E1092">
              <w:rPr>
                <w:i/>
                <w:iCs/>
                <w:sz w:val="22"/>
                <w:szCs w:val="22"/>
                <w:lang w:val="uk-UA" w:eastAsia="uk-UA"/>
              </w:rPr>
              <w:t>496,780</w:t>
            </w:r>
          </w:p>
        </w:tc>
        <w:tc>
          <w:tcPr>
            <w:tcW w:w="509" w:type="pct"/>
            <w:tcBorders>
              <w:top w:val="nil"/>
              <w:left w:val="nil"/>
              <w:bottom w:val="single" w:sz="8" w:space="0" w:color="auto"/>
              <w:right w:val="single" w:sz="8" w:space="0" w:color="auto"/>
            </w:tcBorders>
            <w:shd w:val="clear" w:color="auto" w:fill="auto"/>
            <w:vAlign w:val="center"/>
            <w:hideMark/>
          </w:tcPr>
          <w:p w14:paraId="3F36F284" w14:textId="77777777" w:rsidR="007E1092" w:rsidRPr="007E1092" w:rsidRDefault="007E1092" w:rsidP="007E1092">
            <w:pPr>
              <w:jc w:val="center"/>
              <w:rPr>
                <w:i/>
                <w:iCs/>
                <w:sz w:val="22"/>
                <w:szCs w:val="22"/>
                <w:lang w:val="uk-UA" w:eastAsia="uk-UA"/>
              </w:rPr>
            </w:pPr>
            <w:r w:rsidRPr="007E1092">
              <w:rPr>
                <w:i/>
                <w:iCs/>
                <w:sz w:val="22"/>
                <w:szCs w:val="22"/>
                <w:lang w:val="uk-UA" w:eastAsia="uk-UA"/>
              </w:rPr>
              <w:t>496,780</w:t>
            </w:r>
          </w:p>
        </w:tc>
        <w:tc>
          <w:tcPr>
            <w:tcW w:w="446" w:type="pct"/>
            <w:tcBorders>
              <w:top w:val="nil"/>
              <w:left w:val="nil"/>
              <w:bottom w:val="single" w:sz="8" w:space="0" w:color="auto"/>
              <w:right w:val="single" w:sz="8" w:space="0" w:color="auto"/>
            </w:tcBorders>
            <w:shd w:val="clear" w:color="auto" w:fill="auto"/>
            <w:vAlign w:val="center"/>
            <w:hideMark/>
          </w:tcPr>
          <w:p w14:paraId="3A02765D" w14:textId="77777777" w:rsidR="007E1092" w:rsidRPr="007E1092" w:rsidRDefault="007E1092" w:rsidP="007E1092">
            <w:pPr>
              <w:jc w:val="center"/>
              <w:rPr>
                <w:i/>
                <w:iCs/>
                <w:sz w:val="22"/>
                <w:szCs w:val="22"/>
                <w:lang w:val="uk-UA" w:eastAsia="uk-UA"/>
              </w:rPr>
            </w:pPr>
            <w:r w:rsidRPr="007E1092">
              <w:rPr>
                <w:i/>
                <w:iCs/>
                <w:sz w:val="22"/>
                <w:szCs w:val="22"/>
                <w:lang w:val="uk-UA" w:eastAsia="uk-UA"/>
              </w:rPr>
              <w:t>224,828</w:t>
            </w:r>
          </w:p>
        </w:tc>
        <w:tc>
          <w:tcPr>
            <w:tcW w:w="445" w:type="pct"/>
            <w:tcBorders>
              <w:top w:val="nil"/>
              <w:left w:val="nil"/>
              <w:bottom w:val="single" w:sz="8" w:space="0" w:color="auto"/>
              <w:right w:val="single" w:sz="8" w:space="0" w:color="auto"/>
            </w:tcBorders>
            <w:shd w:val="clear" w:color="auto" w:fill="auto"/>
            <w:vAlign w:val="center"/>
            <w:hideMark/>
          </w:tcPr>
          <w:p w14:paraId="0B83A169" w14:textId="77777777" w:rsidR="007E1092" w:rsidRPr="007E1092" w:rsidRDefault="007E1092" w:rsidP="007E1092">
            <w:pPr>
              <w:jc w:val="center"/>
              <w:rPr>
                <w:i/>
                <w:iCs/>
                <w:sz w:val="22"/>
                <w:szCs w:val="22"/>
                <w:lang w:val="uk-UA" w:eastAsia="uk-UA"/>
              </w:rPr>
            </w:pPr>
            <w:r w:rsidRPr="007E1092">
              <w:rPr>
                <w:i/>
                <w:iCs/>
                <w:sz w:val="22"/>
                <w:szCs w:val="22"/>
                <w:lang w:val="uk-UA" w:eastAsia="uk-UA"/>
              </w:rPr>
              <w:t>50,342</w:t>
            </w:r>
          </w:p>
        </w:tc>
        <w:tc>
          <w:tcPr>
            <w:tcW w:w="446" w:type="pct"/>
            <w:tcBorders>
              <w:top w:val="nil"/>
              <w:left w:val="nil"/>
              <w:bottom w:val="single" w:sz="8" w:space="0" w:color="auto"/>
              <w:right w:val="single" w:sz="8" w:space="0" w:color="auto"/>
            </w:tcBorders>
            <w:shd w:val="clear" w:color="auto" w:fill="auto"/>
            <w:vAlign w:val="center"/>
            <w:hideMark/>
          </w:tcPr>
          <w:p w14:paraId="53D3E188" w14:textId="77777777" w:rsidR="007E1092" w:rsidRPr="007E1092" w:rsidRDefault="007E1092" w:rsidP="007E1092">
            <w:pPr>
              <w:jc w:val="center"/>
              <w:rPr>
                <w:i/>
                <w:iCs/>
                <w:sz w:val="22"/>
                <w:szCs w:val="22"/>
                <w:lang w:val="uk-UA" w:eastAsia="uk-UA"/>
              </w:rPr>
            </w:pPr>
            <w:r w:rsidRPr="007E1092">
              <w:rPr>
                <w:i/>
                <w:iCs/>
                <w:sz w:val="22"/>
                <w:szCs w:val="22"/>
                <w:lang w:val="uk-UA" w:eastAsia="uk-UA"/>
              </w:rPr>
              <w:t>56,766</w:t>
            </w:r>
          </w:p>
        </w:tc>
        <w:tc>
          <w:tcPr>
            <w:tcW w:w="452" w:type="pct"/>
            <w:tcBorders>
              <w:top w:val="nil"/>
              <w:left w:val="nil"/>
              <w:bottom w:val="single" w:sz="8" w:space="0" w:color="auto"/>
              <w:right w:val="single" w:sz="8" w:space="0" w:color="auto"/>
            </w:tcBorders>
            <w:shd w:val="clear" w:color="auto" w:fill="auto"/>
            <w:vAlign w:val="center"/>
            <w:hideMark/>
          </w:tcPr>
          <w:p w14:paraId="027FF494" w14:textId="77777777" w:rsidR="007E1092" w:rsidRPr="007E1092" w:rsidRDefault="007E1092" w:rsidP="007E1092">
            <w:pPr>
              <w:jc w:val="center"/>
              <w:rPr>
                <w:i/>
                <w:iCs/>
                <w:sz w:val="22"/>
                <w:szCs w:val="22"/>
                <w:lang w:val="uk-UA" w:eastAsia="uk-UA"/>
              </w:rPr>
            </w:pPr>
            <w:r w:rsidRPr="007E1092">
              <w:rPr>
                <w:i/>
                <w:iCs/>
                <w:sz w:val="22"/>
                <w:szCs w:val="22"/>
                <w:lang w:val="uk-UA" w:eastAsia="uk-UA"/>
              </w:rPr>
              <w:t>164,844</w:t>
            </w:r>
          </w:p>
        </w:tc>
      </w:tr>
      <w:tr w:rsidR="007E1092" w:rsidRPr="007E1092" w14:paraId="1DA5FC72" w14:textId="77777777" w:rsidTr="007E1092">
        <w:trPr>
          <w:trHeight w:val="82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AF009E5" w14:textId="77777777" w:rsidR="007E1092" w:rsidRPr="007E1092" w:rsidRDefault="007E1092" w:rsidP="007E1092">
            <w:pPr>
              <w:rPr>
                <w:i/>
                <w:iCs/>
                <w:sz w:val="22"/>
                <w:szCs w:val="22"/>
                <w:lang w:val="uk-UA" w:eastAsia="uk-UA"/>
              </w:rPr>
            </w:pPr>
            <w:r w:rsidRPr="007E1092">
              <w:rPr>
                <w:i/>
                <w:iCs/>
                <w:sz w:val="22"/>
                <w:szCs w:val="22"/>
                <w:lang w:val="uk-UA" w:eastAsia="uk-UA"/>
              </w:rPr>
              <w:t>*Розвиток підприємства та зміцнення його матеріально-технічної бази (крім капітальних видатків)</w:t>
            </w:r>
          </w:p>
        </w:tc>
        <w:tc>
          <w:tcPr>
            <w:tcW w:w="288" w:type="pct"/>
            <w:tcBorders>
              <w:top w:val="nil"/>
              <w:left w:val="nil"/>
              <w:bottom w:val="single" w:sz="8" w:space="0" w:color="auto"/>
              <w:right w:val="single" w:sz="8" w:space="0" w:color="auto"/>
            </w:tcBorders>
            <w:shd w:val="clear" w:color="auto" w:fill="auto"/>
            <w:vAlign w:val="center"/>
            <w:hideMark/>
          </w:tcPr>
          <w:p w14:paraId="75B86457" w14:textId="77777777" w:rsidR="007E1092" w:rsidRPr="007E1092" w:rsidRDefault="007E1092" w:rsidP="007E1092">
            <w:pPr>
              <w:jc w:val="center"/>
              <w:rPr>
                <w:i/>
                <w:iCs/>
                <w:sz w:val="22"/>
                <w:szCs w:val="22"/>
                <w:lang w:val="uk-UA" w:eastAsia="uk-UA"/>
              </w:rPr>
            </w:pPr>
            <w:r w:rsidRPr="007E1092">
              <w:rPr>
                <w:i/>
                <w:iCs/>
                <w:sz w:val="22"/>
                <w:szCs w:val="22"/>
                <w:lang w:val="uk-UA" w:eastAsia="uk-UA"/>
              </w:rPr>
              <w:t>1033</w:t>
            </w:r>
          </w:p>
        </w:tc>
        <w:tc>
          <w:tcPr>
            <w:tcW w:w="488" w:type="pct"/>
            <w:tcBorders>
              <w:top w:val="nil"/>
              <w:left w:val="nil"/>
              <w:bottom w:val="single" w:sz="8" w:space="0" w:color="auto"/>
              <w:right w:val="single" w:sz="8" w:space="0" w:color="auto"/>
            </w:tcBorders>
            <w:shd w:val="clear" w:color="auto" w:fill="auto"/>
            <w:vAlign w:val="center"/>
            <w:hideMark/>
          </w:tcPr>
          <w:p w14:paraId="3DEE48C1" w14:textId="77777777" w:rsidR="007E1092" w:rsidRPr="007E1092" w:rsidRDefault="007E1092" w:rsidP="007E1092">
            <w:pPr>
              <w:jc w:val="center"/>
              <w:rPr>
                <w:i/>
                <w:iCs/>
                <w:sz w:val="22"/>
                <w:szCs w:val="22"/>
                <w:lang w:val="uk-UA" w:eastAsia="uk-UA"/>
              </w:rPr>
            </w:pPr>
            <w:r w:rsidRPr="007E1092">
              <w:rPr>
                <w:i/>
                <w:iCs/>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7969E45C" w14:textId="77777777" w:rsidR="007E1092" w:rsidRPr="007E1092" w:rsidRDefault="007E1092" w:rsidP="007E1092">
            <w:pPr>
              <w:jc w:val="center"/>
              <w:rPr>
                <w:i/>
                <w:iCs/>
                <w:sz w:val="22"/>
                <w:szCs w:val="22"/>
                <w:lang w:val="uk-UA" w:eastAsia="uk-UA"/>
              </w:rPr>
            </w:pPr>
            <w:r w:rsidRPr="007E1092">
              <w:rPr>
                <w:i/>
                <w:iCs/>
                <w:sz w:val="22"/>
                <w:szCs w:val="22"/>
                <w:lang w:val="uk-UA" w:eastAsia="uk-UA"/>
              </w:rPr>
              <w:t>59,800</w:t>
            </w:r>
          </w:p>
        </w:tc>
        <w:tc>
          <w:tcPr>
            <w:tcW w:w="509" w:type="pct"/>
            <w:tcBorders>
              <w:top w:val="nil"/>
              <w:left w:val="nil"/>
              <w:bottom w:val="single" w:sz="8" w:space="0" w:color="auto"/>
              <w:right w:val="single" w:sz="8" w:space="0" w:color="auto"/>
            </w:tcBorders>
            <w:shd w:val="clear" w:color="auto" w:fill="auto"/>
            <w:vAlign w:val="center"/>
            <w:hideMark/>
          </w:tcPr>
          <w:p w14:paraId="6E6A8BDD" w14:textId="77777777" w:rsidR="007E1092" w:rsidRPr="007E1092" w:rsidRDefault="007E1092" w:rsidP="007E1092">
            <w:pPr>
              <w:jc w:val="center"/>
              <w:rPr>
                <w:i/>
                <w:iCs/>
                <w:sz w:val="22"/>
                <w:szCs w:val="22"/>
                <w:lang w:val="uk-UA" w:eastAsia="uk-UA"/>
              </w:rPr>
            </w:pPr>
            <w:r w:rsidRPr="007E1092">
              <w:rPr>
                <w:i/>
                <w:iCs/>
                <w:sz w:val="22"/>
                <w:szCs w:val="22"/>
                <w:lang w:val="uk-UA" w:eastAsia="uk-UA"/>
              </w:rPr>
              <w:t>59,800</w:t>
            </w:r>
          </w:p>
        </w:tc>
        <w:tc>
          <w:tcPr>
            <w:tcW w:w="446" w:type="pct"/>
            <w:tcBorders>
              <w:top w:val="nil"/>
              <w:left w:val="nil"/>
              <w:bottom w:val="single" w:sz="8" w:space="0" w:color="auto"/>
              <w:right w:val="single" w:sz="8" w:space="0" w:color="auto"/>
            </w:tcBorders>
            <w:shd w:val="clear" w:color="auto" w:fill="auto"/>
            <w:vAlign w:val="center"/>
            <w:hideMark/>
          </w:tcPr>
          <w:p w14:paraId="0884939A" w14:textId="77777777" w:rsidR="007E1092" w:rsidRPr="007E1092" w:rsidRDefault="007E1092" w:rsidP="007E1092">
            <w:pPr>
              <w:jc w:val="center"/>
              <w:rPr>
                <w:i/>
                <w:iCs/>
                <w:sz w:val="22"/>
                <w:szCs w:val="22"/>
                <w:lang w:val="uk-UA" w:eastAsia="uk-UA"/>
              </w:rPr>
            </w:pPr>
            <w:r w:rsidRPr="007E1092">
              <w:rPr>
                <w:i/>
                <w:iCs/>
                <w:sz w:val="22"/>
                <w:szCs w:val="22"/>
                <w:lang w:val="uk-UA" w:eastAsia="uk-UA"/>
              </w:rPr>
              <w:t>59,800</w:t>
            </w:r>
          </w:p>
        </w:tc>
        <w:tc>
          <w:tcPr>
            <w:tcW w:w="445" w:type="pct"/>
            <w:tcBorders>
              <w:top w:val="nil"/>
              <w:left w:val="nil"/>
              <w:bottom w:val="single" w:sz="8" w:space="0" w:color="auto"/>
              <w:right w:val="single" w:sz="8" w:space="0" w:color="auto"/>
            </w:tcBorders>
            <w:shd w:val="clear" w:color="auto" w:fill="auto"/>
            <w:vAlign w:val="center"/>
            <w:hideMark/>
          </w:tcPr>
          <w:p w14:paraId="611F273A" w14:textId="77777777" w:rsidR="007E1092" w:rsidRPr="007E1092" w:rsidRDefault="007E1092" w:rsidP="007E1092">
            <w:pPr>
              <w:jc w:val="center"/>
              <w:rPr>
                <w:i/>
                <w:iCs/>
                <w:sz w:val="22"/>
                <w:szCs w:val="22"/>
                <w:lang w:val="uk-UA" w:eastAsia="uk-UA"/>
              </w:rPr>
            </w:pPr>
            <w:r w:rsidRPr="007E1092">
              <w:rPr>
                <w:i/>
                <w:i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330C353" w14:textId="77777777" w:rsidR="007E1092" w:rsidRPr="007E1092" w:rsidRDefault="007E1092" w:rsidP="007E1092">
            <w:pPr>
              <w:jc w:val="center"/>
              <w:rPr>
                <w:i/>
                <w:iCs/>
                <w:sz w:val="22"/>
                <w:szCs w:val="22"/>
                <w:lang w:val="uk-UA" w:eastAsia="uk-UA"/>
              </w:rPr>
            </w:pPr>
            <w:r w:rsidRPr="007E1092">
              <w:rPr>
                <w:i/>
                <w:iCs/>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00C2062C" w14:textId="77777777" w:rsidR="007E1092" w:rsidRPr="007E1092" w:rsidRDefault="007E1092" w:rsidP="007E1092">
            <w:pPr>
              <w:jc w:val="center"/>
              <w:rPr>
                <w:i/>
                <w:iCs/>
                <w:sz w:val="22"/>
                <w:szCs w:val="22"/>
                <w:lang w:val="uk-UA" w:eastAsia="uk-UA"/>
              </w:rPr>
            </w:pPr>
            <w:r w:rsidRPr="007E1092">
              <w:rPr>
                <w:i/>
                <w:iCs/>
                <w:sz w:val="22"/>
                <w:szCs w:val="22"/>
                <w:lang w:val="uk-UA" w:eastAsia="uk-UA"/>
              </w:rPr>
              <w:t>0,000</w:t>
            </w:r>
          </w:p>
        </w:tc>
      </w:tr>
      <w:tr w:rsidR="007E1092" w:rsidRPr="007E1092" w14:paraId="24ECCC98" w14:textId="77777777" w:rsidTr="007E1092">
        <w:trPr>
          <w:trHeight w:val="553"/>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3D266C4" w14:textId="77777777" w:rsidR="007E1092" w:rsidRPr="007E1092" w:rsidRDefault="007E1092" w:rsidP="007E1092">
            <w:pPr>
              <w:rPr>
                <w:i/>
                <w:iCs/>
                <w:sz w:val="22"/>
                <w:szCs w:val="22"/>
                <w:lang w:val="uk-UA" w:eastAsia="uk-UA"/>
              </w:rPr>
            </w:pPr>
            <w:r w:rsidRPr="007E1092">
              <w:rPr>
                <w:i/>
                <w:iCs/>
                <w:sz w:val="22"/>
                <w:szCs w:val="22"/>
                <w:lang w:val="uk-UA" w:eastAsia="uk-UA"/>
              </w:rPr>
              <w:t>*Інші заходи згідно міських цільових програм</w:t>
            </w:r>
          </w:p>
        </w:tc>
        <w:tc>
          <w:tcPr>
            <w:tcW w:w="288" w:type="pct"/>
            <w:tcBorders>
              <w:top w:val="nil"/>
              <w:left w:val="nil"/>
              <w:bottom w:val="single" w:sz="8" w:space="0" w:color="auto"/>
              <w:right w:val="single" w:sz="8" w:space="0" w:color="auto"/>
            </w:tcBorders>
            <w:shd w:val="clear" w:color="auto" w:fill="auto"/>
            <w:vAlign w:val="center"/>
            <w:hideMark/>
          </w:tcPr>
          <w:p w14:paraId="39BD11A8" w14:textId="77777777" w:rsidR="007E1092" w:rsidRPr="007E1092" w:rsidRDefault="007E1092" w:rsidP="007E1092">
            <w:pPr>
              <w:jc w:val="center"/>
              <w:rPr>
                <w:i/>
                <w:iCs/>
                <w:sz w:val="22"/>
                <w:szCs w:val="22"/>
                <w:lang w:val="uk-UA" w:eastAsia="uk-UA"/>
              </w:rPr>
            </w:pPr>
            <w:r w:rsidRPr="007E1092">
              <w:rPr>
                <w:i/>
                <w:iCs/>
                <w:sz w:val="22"/>
                <w:szCs w:val="22"/>
                <w:lang w:val="uk-UA" w:eastAsia="uk-UA"/>
              </w:rPr>
              <w:t>1034</w:t>
            </w:r>
          </w:p>
        </w:tc>
        <w:tc>
          <w:tcPr>
            <w:tcW w:w="488" w:type="pct"/>
            <w:tcBorders>
              <w:top w:val="nil"/>
              <w:left w:val="nil"/>
              <w:bottom w:val="single" w:sz="8" w:space="0" w:color="auto"/>
              <w:right w:val="single" w:sz="8" w:space="0" w:color="auto"/>
            </w:tcBorders>
            <w:shd w:val="clear" w:color="auto" w:fill="auto"/>
            <w:vAlign w:val="center"/>
            <w:hideMark/>
          </w:tcPr>
          <w:p w14:paraId="255B2ED1" w14:textId="77777777" w:rsidR="007E1092" w:rsidRPr="007E1092" w:rsidRDefault="007E1092" w:rsidP="007E1092">
            <w:pPr>
              <w:jc w:val="center"/>
              <w:rPr>
                <w:i/>
                <w:iCs/>
                <w:sz w:val="22"/>
                <w:szCs w:val="22"/>
                <w:lang w:val="uk-UA" w:eastAsia="uk-UA"/>
              </w:rPr>
            </w:pPr>
            <w:r w:rsidRPr="007E1092">
              <w:rPr>
                <w:i/>
                <w:iCs/>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361FBC60" w14:textId="77777777" w:rsidR="007E1092" w:rsidRPr="007E1092" w:rsidRDefault="007E1092" w:rsidP="007E1092">
            <w:pPr>
              <w:jc w:val="center"/>
              <w:rPr>
                <w:i/>
                <w:iCs/>
                <w:sz w:val="22"/>
                <w:szCs w:val="22"/>
                <w:lang w:val="uk-UA" w:eastAsia="uk-UA"/>
              </w:rPr>
            </w:pPr>
            <w:r w:rsidRPr="007E1092">
              <w:rPr>
                <w:i/>
                <w:iCs/>
                <w:sz w:val="22"/>
                <w:szCs w:val="22"/>
                <w:lang w:val="uk-UA" w:eastAsia="uk-UA"/>
              </w:rPr>
              <w:t>22,125</w:t>
            </w:r>
          </w:p>
        </w:tc>
        <w:tc>
          <w:tcPr>
            <w:tcW w:w="509" w:type="pct"/>
            <w:tcBorders>
              <w:top w:val="nil"/>
              <w:left w:val="nil"/>
              <w:bottom w:val="single" w:sz="8" w:space="0" w:color="auto"/>
              <w:right w:val="single" w:sz="8" w:space="0" w:color="auto"/>
            </w:tcBorders>
            <w:shd w:val="clear" w:color="auto" w:fill="auto"/>
            <w:vAlign w:val="center"/>
            <w:hideMark/>
          </w:tcPr>
          <w:p w14:paraId="7A8A8E68" w14:textId="77777777" w:rsidR="007E1092" w:rsidRPr="007E1092" w:rsidRDefault="007E1092" w:rsidP="007E1092">
            <w:pPr>
              <w:jc w:val="center"/>
              <w:rPr>
                <w:i/>
                <w:iCs/>
                <w:sz w:val="22"/>
                <w:szCs w:val="22"/>
                <w:lang w:val="uk-UA" w:eastAsia="uk-UA"/>
              </w:rPr>
            </w:pPr>
            <w:r w:rsidRPr="007E1092">
              <w:rPr>
                <w:i/>
                <w:iCs/>
                <w:sz w:val="22"/>
                <w:szCs w:val="22"/>
                <w:lang w:val="uk-UA" w:eastAsia="uk-UA"/>
              </w:rPr>
              <w:t>22,125</w:t>
            </w:r>
          </w:p>
        </w:tc>
        <w:tc>
          <w:tcPr>
            <w:tcW w:w="446" w:type="pct"/>
            <w:tcBorders>
              <w:top w:val="nil"/>
              <w:left w:val="nil"/>
              <w:bottom w:val="single" w:sz="8" w:space="0" w:color="auto"/>
              <w:right w:val="single" w:sz="8" w:space="0" w:color="auto"/>
            </w:tcBorders>
            <w:shd w:val="clear" w:color="auto" w:fill="auto"/>
            <w:vAlign w:val="center"/>
            <w:hideMark/>
          </w:tcPr>
          <w:p w14:paraId="30861C53" w14:textId="77777777" w:rsidR="007E1092" w:rsidRPr="007E1092" w:rsidRDefault="007E1092" w:rsidP="007E1092">
            <w:pPr>
              <w:jc w:val="center"/>
              <w:rPr>
                <w:i/>
                <w:iCs/>
                <w:sz w:val="22"/>
                <w:szCs w:val="22"/>
                <w:lang w:val="uk-UA" w:eastAsia="uk-UA"/>
              </w:rPr>
            </w:pPr>
            <w:r w:rsidRPr="007E1092">
              <w:rPr>
                <w:i/>
                <w:iCs/>
                <w:sz w:val="22"/>
                <w:szCs w:val="22"/>
                <w:lang w:val="uk-UA" w:eastAsia="uk-UA"/>
              </w:rPr>
              <w:t>22,125</w:t>
            </w:r>
          </w:p>
        </w:tc>
        <w:tc>
          <w:tcPr>
            <w:tcW w:w="445" w:type="pct"/>
            <w:tcBorders>
              <w:top w:val="nil"/>
              <w:left w:val="nil"/>
              <w:bottom w:val="single" w:sz="8" w:space="0" w:color="auto"/>
              <w:right w:val="single" w:sz="8" w:space="0" w:color="auto"/>
            </w:tcBorders>
            <w:shd w:val="clear" w:color="auto" w:fill="auto"/>
            <w:vAlign w:val="center"/>
            <w:hideMark/>
          </w:tcPr>
          <w:p w14:paraId="23F96F66" w14:textId="77777777" w:rsidR="007E1092" w:rsidRPr="007E1092" w:rsidRDefault="007E1092" w:rsidP="007E1092">
            <w:pPr>
              <w:jc w:val="center"/>
              <w:rPr>
                <w:i/>
                <w:iCs/>
                <w:sz w:val="22"/>
                <w:szCs w:val="22"/>
                <w:lang w:val="uk-UA" w:eastAsia="uk-UA"/>
              </w:rPr>
            </w:pPr>
            <w:r w:rsidRPr="007E1092">
              <w:rPr>
                <w:i/>
                <w:i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3336E54" w14:textId="77777777" w:rsidR="007E1092" w:rsidRPr="007E1092" w:rsidRDefault="007E1092" w:rsidP="007E1092">
            <w:pPr>
              <w:jc w:val="center"/>
              <w:rPr>
                <w:i/>
                <w:iCs/>
                <w:sz w:val="22"/>
                <w:szCs w:val="22"/>
                <w:lang w:val="uk-UA" w:eastAsia="uk-UA"/>
              </w:rPr>
            </w:pPr>
            <w:r w:rsidRPr="007E1092">
              <w:rPr>
                <w:i/>
                <w:iCs/>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571C50ED" w14:textId="77777777" w:rsidR="007E1092" w:rsidRPr="007E1092" w:rsidRDefault="007E1092" w:rsidP="007E1092">
            <w:pPr>
              <w:jc w:val="center"/>
              <w:rPr>
                <w:i/>
                <w:iCs/>
                <w:sz w:val="22"/>
                <w:szCs w:val="22"/>
                <w:lang w:val="uk-UA" w:eastAsia="uk-UA"/>
              </w:rPr>
            </w:pPr>
            <w:r w:rsidRPr="007E1092">
              <w:rPr>
                <w:i/>
                <w:iCs/>
                <w:sz w:val="22"/>
                <w:szCs w:val="22"/>
                <w:lang w:val="uk-UA" w:eastAsia="uk-UA"/>
              </w:rPr>
              <w:t>0,000</w:t>
            </w:r>
          </w:p>
        </w:tc>
      </w:tr>
      <w:tr w:rsidR="007E1092" w:rsidRPr="007E1092" w14:paraId="7BB30F7D" w14:textId="77777777" w:rsidTr="007E1092">
        <w:trPr>
          <w:trHeight w:val="69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2B71B976" w14:textId="77777777" w:rsidR="007E1092" w:rsidRPr="007E1092" w:rsidRDefault="007E1092" w:rsidP="007E1092">
            <w:pPr>
              <w:rPr>
                <w:b/>
                <w:bCs/>
                <w:sz w:val="22"/>
                <w:szCs w:val="22"/>
                <w:lang w:val="uk-UA" w:eastAsia="uk-UA"/>
              </w:rPr>
            </w:pPr>
            <w:r w:rsidRPr="007E1092">
              <w:rPr>
                <w:b/>
                <w:bCs/>
                <w:sz w:val="22"/>
                <w:szCs w:val="22"/>
                <w:lang w:val="uk-UA" w:eastAsia="uk-UA"/>
              </w:rPr>
              <w:t>Інші доходи від операційної діяльності , у тому числі:</w:t>
            </w:r>
          </w:p>
        </w:tc>
        <w:tc>
          <w:tcPr>
            <w:tcW w:w="288" w:type="pct"/>
            <w:tcBorders>
              <w:top w:val="nil"/>
              <w:left w:val="nil"/>
              <w:bottom w:val="single" w:sz="8" w:space="0" w:color="auto"/>
              <w:right w:val="single" w:sz="8" w:space="0" w:color="auto"/>
            </w:tcBorders>
            <w:shd w:val="clear" w:color="auto" w:fill="auto"/>
            <w:vAlign w:val="center"/>
            <w:hideMark/>
          </w:tcPr>
          <w:p w14:paraId="44E4C054" w14:textId="77777777" w:rsidR="007E1092" w:rsidRPr="007E1092" w:rsidRDefault="007E1092" w:rsidP="007E1092">
            <w:pPr>
              <w:jc w:val="center"/>
              <w:rPr>
                <w:b/>
                <w:bCs/>
                <w:sz w:val="22"/>
                <w:szCs w:val="22"/>
                <w:lang w:val="uk-UA" w:eastAsia="uk-UA"/>
              </w:rPr>
            </w:pPr>
            <w:r w:rsidRPr="007E1092">
              <w:rPr>
                <w:b/>
                <w:bCs/>
                <w:sz w:val="22"/>
                <w:szCs w:val="22"/>
                <w:lang w:val="uk-UA" w:eastAsia="uk-UA"/>
              </w:rPr>
              <w:t>1040</w:t>
            </w:r>
          </w:p>
        </w:tc>
        <w:tc>
          <w:tcPr>
            <w:tcW w:w="488" w:type="pct"/>
            <w:tcBorders>
              <w:top w:val="nil"/>
              <w:left w:val="nil"/>
              <w:bottom w:val="single" w:sz="8" w:space="0" w:color="auto"/>
              <w:right w:val="single" w:sz="8" w:space="0" w:color="auto"/>
            </w:tcBorders>
            <w:shd w:val="clear" w:color="auto" w:fill="auto"/>
            <w:vAlign w:val="center"/>
            <w:hideMark/>
          </w:tcPr>
          <w:p w14:paraId="16B335E7" w14:textId="77777777" w:rsidR="007E1092" w:rsidRPr="007E1092" w:rsidRDefault="007E1092" w:rsidP="007E1092">
            <w:pPr>
              <w:jc w:val="center"/>
              <w:rPr>
                <w:b/>
                <w:bCs/>
                <w:sz w:val="22"/>
                <w:szCs w:val="22"/>
                <w:lang w:val="uk-UA" w:eastAsia="uk-UA"/>
              </w:rPr>
            </w:pPr>
            <w:r w:rsidRPr="007E1092">
              <w:rPr>
                <w:b/>
                <w:bCs/>
                <w:sz w:val="22"/>
                <w:szCs w:val="22"/>
                <w:lang w:val="uk-UA" w:eastAsia="uk-UA"/>
              </w:rPr>
              <w:t>2119,013</w:t>
            </w:r>
          </w:p>
        </w:tc>
        <w:tc>
          <w:tcPr>
            <w:tcW w:w="504" w:type="pct"/>
            <w:tcBorders>
              <w:top w:val="nil"/>
              <w:left w:val="nil"/>
              <w:bottom w:val="single" w:sz="8" w:space="0" w:color="auto"/>
              <w:right w:val="single" w:sz="8" w:space="0" w:color="auto"/>
            </w:tcBorders>
            <w:shd w:val="clear" w:color="auto" w:fill="auto"/>
            <w:vAlign w:val="center"/>
            <w:hideMark/>
          </w:tcPr>
          <w:p w14:paraId="74279B28" w14:textId="77777777" w:rsidR="007E1092" w:rsidRPr="007E1092" w:rsidRDefault="007E1092" w:rsidP="007E1092">
            <w:pPr>
              <w:jc w:val="center"/>
              <w:rPr>
                <w:b/>
                <w:bCs/>
                <w:sz w:val="22"/>
                <w:szCs w:val="22"/>
                <w:lang w:val="uk-UA" w:eastAsia="uk-UA"/>
              </w:rPr>
            </w:pPr>
            <w:r w:rsidRPr="007E1092">
              <w:rPr>
                <w:b/>
                <w:bCs/>
                <w:sz w:val="22"/>
                <w:szCs w:val="22"/>
                <w:lang w:val="uk-UA" w:eastAsia="uk-UA"/>
              </w:rPr>
              <w:t>2120,594</w:t>
            </w:r>
          </w:p>
        </w:tc>
        <w:tc>
          <w:tcPr>
            <w:tcW w:w="509" w:type="pct"/>
            <w:tcBorders>
              <w:top w:val="nil"/>
              <w:left w:val="nil"/>
              <w:bottom w:val="single" w:sz="8" w:space="0" w:color="auto"/>
              <w:right w:val="single" w:sz="8" w:space="0" w:color="auto"/>
            </w:tcBorders>
            <w:shd w:val="clear" w:color="auto" w:fill="auto"/>
            <w:vAlign w:val="center"/>
            <w:hideMark/>
          </w:tcPr>
          <w:p w14:paraId="2E784F3C" w14:textId="77777777" w:rsidR="007E1092" w:rsidRPr="007E1092" w:rsidRDefault="007E1092" w:rsidP="007E1092">
            <w:pPr>
              <w:jc w:val="center"/>
              <w:rPr>
                <w:b/>
                <w:bCs/>
                <w:sz w:val="22"/>
                <w:szCs w:val="22"/>
                <w:lang w:val="uk-UA" w:eastAsia="uk-UA"/>
              </w:rPr>
            </w:pPr>
            <w:r w:rsidRPr="007E1092">
              <w:rPr>
                <w:b/>
                <w:bCs/>
                <w:sz w:val="22"/>
                <w:szCs w:val="22"/>
                <w:lang w:val="uk-UA" w:eastAsia="uk-UA"/>
              </w:rPr>
              <w:t>2181,571</w:t>
            </w:r>
          </w:p>
        </w:tc>
        <w:tc>
          <w:tcPr>
            <w:tcW w:w="446" w:type="pct"/>
            <w:tcBorders>
              <w:top w:val="nil"/>
              <w:left w:val="nil"/>
              <w:bottom w:val="single" w:sz="8" w:space="0" w:color="auto"/>
              <w:right w:val="single" w:sz="8" w:space="0" w:color="auto"/>
            </w:tcBorders>
            <w:shd w:val="clear" w:color="auto" w:fill="auto"/>
            <w:vAlign w:val="center"/>
            <w:hideMark/>
          </w:tcPr>
          <w:p w14:paraId="58847475" w14:textId="77777777" w:rsidR="007E1092" w:rsidRPr="007E1092" w:rsidRDefault="007E1092" w:rsidP="007E1092">
            <w:pPr>
              <w:jc w:val="center"/>
              <w:rPr>
                <w:b/>
                <w:bCs/>
                <w:sz w:val="22"/>
                <w:szCs w:val="22"/>
                <w:lang w:val="uk-UA" w:eastAsia="uk-UA"/>
              </w:rPr>
            </w:pPr>
            <w:r w:rsidRPr="007E1092">
              <w:rPr>
                <w:b/>
                <w:bCs/>
                <w:sz w:val="22"/>
                <w:szCs w:val="22"/>
                <w:lang w:val="uk-UA" w:eastAsia="uk-UA"/>
              </w:rPr>
              <w:t>531,455</w:t>
            </w:r>
          </w:p>
        </w:tc>
        <w:tc>
          <w:tcPr>
            <w:tcW w:w="445" w:type="pct"/>
            <w:tcBorders>
              <w:top w:val="nil"/>
              <w:left w:val="nil"/>
              <w:bottom w:val="single" w:sz="8" w:space="0" w:color="auto"/>
              <w:right w:val="single" w:sz="8" w:space="0" w:color="auto"/>
            </w:tcBorders>
            <w:shd w:val="clear" w:color="auto" w:fill="auto"/>
            <w:vAlign w:val="center"/>
            <w:hideMark/>
          </w:tcPr>
          <w:p w14:paraId="6C74872A" w14:textId="77777777" w:rsidR="007E1092" w:rsidRPr="007E1092" w:rsidRDefault="007E1092" w:rsidP="007E1092">
            <w:pPr>
              <w:jc w:val="center"/>
              <w:rPr>
                <w:b/>
                <w:bCs/>
                <w:sz w:val="22"/>
                <w:szCs w:val="22"/>
                <w:lang w:val="uk-UA" w:eastAsia="uk-UA"/>
              </w:rPr>
            </w:pPr>
            <w:r w:rsidRPr="007E1092">
              <w:rPr>
                <w:b/>
                <w:bCs/>
                <w:sz w:val="22"/>
                <w:szCs w:val="22"/>
                <w:lang w:val="uk-UA" w:eastAsia="uk-UA"/>
              </w:rPr>
              <w:t>560,165</w:t>
            </w:r>
          </w:p>
        </w:tc>
        <w:tc>
          <w:tcPr>
            <w:tcW w:w="446" w:type="pct"/>
            <w:tcBorders>
              <w:top w:val="nil"/>
              <w:left w:val="nil"/>
              <w:bottom w:val="single" w:sz="8" w:space="0" w:color="auto"/>
              <w:right w:val="single" w:sz="8" w:space="0" w:color="auto"/>
            </w:tcBorders>
            <w:shd w:val="clear" w:color="auto" w:fill="auto"/>
            <w:vAlign w:val="center"/>
            <w:hideMark/>
          </w:tcPr>
          <w:p w14:paraId="4D724E38" w14:textId="77777777" w:rsidR="007E1092" w:rsidRPr="007E1092" w:rsidRDefault="007E1092" w:rsidP="007E1092">
            <w:pPr>
              <w:jc w:val="center"/>
              <w:rPr>
                <w:b/>
                <w:bCs/>
                <w:sz w:val="22"/>
                <w:szCs w:val="22"/>
                <w:lang w:val="uk-UA" w:eastAsia="uk-UA"/>
              </w:rPr>
            </w:pPr>
            <w:r w:rsidRPr="007E1092">
              <w:rPr>
                <w:b/>
                <w:bCs/>
                <w:sz w:val="22"/>
                <w:szCs w:val="22"/>
                <w:lang w:val="uk-UA" w:eastAsia="uk-UA"/>
              </w:rPr>
              <w:t>543,559</w:t>
            </w:r>
          </w:p>
        </w:tc>
        <w:tc>
          <w:tcPr>
            <w:tcW w:w="452" w:type="pct"/>
            <w:tcBorders>
              <w:top w:val="nil"/>
              <w:left w:val="nil"/>
              <w:bottom w:val="single" w:sz="8" w:space="0" w:color="auto"/>
              <w:right w:val="single" w:sz="8" w:space="0" w:color="auto"/>
            </w:tcBorders>
            <w:shd w:val="clear" w:color="auto" w:fill="auto"/>
            <w:vAlign w:val="center"/>
            <w:hideMark/>
          </w:tcPr>
          <w:p w14:paraId="352F8CD7" w14:textId="77777777" w:rsidR="007E1092" w:rsidRPr="007E1092" w:rsidRDefault="007E1092" w:rsidP="007E1092">
            <w:pPr>
              <w:jc w:val="center"/>
              <w:rPr>
                <w:b/>
                <w:bCs/>
                <w:sz w:val="22"/>
                <w:szCs w:val="22"/>
                <w:lang w:val="uk-UA" w:eastAsia="uk-UA"/>
              </w:rPr>
            </w:pPr>
            <w:r w:rsidRPr="007E1092">
              <w:rPr>
                <w:b/>
                <w:bCs/>
                <w:sz w:val="22"/>
                <w:szCs w:val="22"/>
                <w:lang w:val="uk-UA" w:eastAsia="uk-UA"/>
              </w:rPr>
              <w:t>546,392</w:t>
            </w:r>
          </w:p>
        </w:tc>
      </w:tr>
      <w:tr w:rsidR="007E1092" w:rsidRPr="007E1092" w14:paraId="116557E6"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1F6624B9" w14:textId="77777777" w:rsidR="007E1092" w:rsidRPr="007E1092" w:rsidRDefault="007E1092" w:rsidP="007E1092">
            <w:pPr>
              <w:rPr>
                <w:sz w:val="22"/>
                <w:szCs w:val="22"/>
                <w:lang w:val="uk-UA" w:eastAsia="uk-UA"/>
              </w:rPr>
            </w:pPr>
            <w:r w:rsidRPr="007E1092">
              <w:rPr>
                <w:sz w:val="22"/>
                <w:szCs w:val="22"/>
                <w:lang w:val="uk-UA" w:eastAsia="uk-UA"/>
              </w:rPr>
              <w:t>- Дохід за оренду майна;</w:t>
            </w:r>
          </w:p>
        </w:tc>
        <w:tc>
          <w:tcPr>
            <w:tcW w:w="288" w:type="pct"/>
            <w:tcBorders>
              <w:top w:val="nil"/>
              <w:left w:val="nil"/>
              <w:bottom w:val="single" w:sz="8" w:space="0" w:color="auto"/>
              <w:right w:val="single" w:sz="8" w:space="0" w:color="auto"/>
            </w:tcBorders>
            <w:shd w:val="clear" w:color="auto" w:fill="auto"/>
            <w:vAlign w:val="center"/>
            <w:hideMark/>
          </w:tcPr>
          <w:p w14:paraId="2C9B9FDB" w14:textId="77777777" w:rsidR="007E1092" w:rsidRPr="007E1092" w:rsidRDefault="007E1092" w:rsidP="007E1092">
            <w:pPr>
              <w:jc w:val="center"/>
              <w:rPr>
                <w:sz w:val="22"/>
                <w:szCs w:val="22"/>
                <w:lang w:val="uk-UA" w:eastAsia="uk-UA"/>
              </w:rPr>
            </w:pPr>
            <w:r w:rsidRPr="007E1092">
              <w:rPr>
                <w:sz w:val="22"/>
                <w:szCs w:val="22"/>
                <w:lang w:val="uk-UA" w:eastAsia="uk-UA"/>
              </w:rPr>
              <w:t>1041</w:t>
            </w:r>
          </w:p>
        </w:tc>
        <w:tc>
          <w:tcPr>
            <w:tcW w:w="488" w:type="pct"/>
            <w:tcBorders>
              <w:top w:val="nil"/>
              <w:left w:val="nil"/>
              <w:bottom w:val="single" w:sz="8" w:space="0" w:color="auto"/>
              <w:right w:val="single" w:sz="8" w:space="0" w:color="auto"/>
            </w:tcBorders>
            <w:shd w:val="clear" w:color="auto" w:fill="auto"/>
            <w:vAlign w:val="center"/>
            <w:hideMark/>
          </w:tcPr>
          <w:p w14:paraId="69505572" w14:textId="77777777" w:rsidR="007E1092" w:rsidRPr="007E1092" w:rsidRDefault="007E1092" w:rsidP="007E1092">
            <w:pPr>
              <w:jc w:val="center"/>
              <w:rPr>
                <w:sz w:val="22"/>
                <w:szCs w:val="22"/>
                <w:lang w:val="uk-UA" w:eastAsia="uk-UA"/>
              </w:rPr>
            </w:pPr>
            <w:r w:rsidRPr="007E1092">
              <w:rPr>
                <w:sz w:val="22"/>
                <w:szCs w:val="22"/>
                <w:lang w:val="uk-UA" w:eastAsia="uk-UA"/>
              </w:rPr>
              <w:t>137,653</w:t>
            </w:r>
          </w:p>
        </w:tc>
        <w:tc>
          <w:tcPr>
            <w:tcW w:w="504" w:type="pct"/>
            <w:tcBorders>
              <w:top w:val="nil"/>
              <w:left w:val="nil"/>
              <w:bottom w:val="single" w:sz="8" w:space="0" w:color="auto"/>
              <w:right w:val="single" w:sz="8" w:space="0" w:color="auto"/>
            </w:tcBorders>
            <w:shd w:val="clear" w:color="auto" w:fill="auto"/>
            <w:vAlign w:val="center"/>
            <w:hideMark/>
          </w:tcPr>
          <w:p w14:paraId="49EADBCB" w14:textId="77777777" w:rsidR="007E1092" w:rsidRPr="007E1092" w:rsidRDefault="007E1092" w:rsidP="007E1092">
            <w:pPr>
              <w:jc w:val="center"/>
              <w:rPr>
                <w:sz w:val="22"/>
                <w:szCs w:val="22"/>
                <w:lang w:val="uk-UA" w:eastAsia="uk-UA"/>
              </w:rPr>
            </w:pPr>
            <w:r w:rsidRPr="007E1092">
              <w:rPr>
                <w:sz w:val="22"/>
                <w:szCs w:val="22"/>
                <w:lang w:val="uk-UA" w:eastAsia="uk-UA"/>
              </w:rPr>
              <w:t>26,168</w:t>
            </w:r>
          </w:p>
        </w:tc>
        <w:tc>
          <w:tcPr>
            <w:tcW w:w="509" w:type="pct"/>
            <w:tcBorders>
              <w:top w:val="nil"/>
              <w:left w:val="nil"/>
              <w:bottom w:val="single" w:sz="8" w:space="0" w:color="auto"/>
              <w:right w:val="single" w:sz="8" w:space="0" w:color="auto"/>
            </w:tcBorders>
            <w:shd w:val="clear" w:color="auto" w:fill="auto"/>
            <w:vAlign w:val="center"/>
            <w:hideMark/>
          </w:tcPr>
          <w:p w14:paraId="51FECB5E" w14:textId="77777777" w:rsidR="007E1092" w:rsidRPr="007E1092" w:rsidRDefault="007E1092" w:rsidP="007E1092">
            <w:pPr>
              <w:jc w:val="center"/>
              <w:rPr>
                <w:sz w:val="22"/>
                <w:szCs w:val="22"/>
                <w:lang w:val="uk-UA" w:eastAsia="uk-UA"/>
              </w:rPr>
            </w:pPr>
            <w:r w:rsidRPr="007E1092">
              <w:rPr>
                <w:sz w:val="22"/>
                <w:szCs w:val="22"/>
                <w:lang w:val="uk-UA" w:eastAsia="uk-UA"/>
              </w:rPr>
              <w:t>113,571</w:t>
            </w:r>
          </w:p>
        </w:tc>
        <w:tc>
          <w:tcPr>
            <w:tcW w:w="446" w:type="pct"/>
            <w:tcBorders>
              <w:top w:val="nil"/>
              <w:left w:val="nil"/>
              <w:bottom w:val="single" w:sz="8" w:space="0" w:color="auto"/>
              <w:right w:val="single" w:sz="8" w:space="0" w:color="auto"/>
            </w:tcBorders>
            <w:shd w:val="clear" w:color="auto" w:fill="auto"/>
            <w:vAlign w:val="center"/>
            <w:hideMark/>
          </w:tcPr>
          <w:p w14:paraId="36CCC012" w14:textId="77777777" w:rsidR="007E1092" w:rsidRPr="007E1092" w:rsidRDefault="007E1092" w:rsidP="007E1092">
            <w:pPr>
              <w:jc w:val="center"/>
              <w:rPr>
                <w:sz w:val="22"/>
                <w:szCs w:val="22"/>
                <w:lang w:val="uk-UA" w:eastAsia="uk-UA"/>
              </w:rPr>
            </w:pPr>
            <w:r w:rsidRPr="007E1092">
              <w:rPr>
                <w:sz w:val="22"/>
                <w:szCs w:val="22"/>
                <w:lang w:val="uk-UA" w:eastAsia="uk-UA"/>
              </w:rPr>
              <w:t>7,849</w:t>
            </w:r>
          </w:p>
        </w:tc>
        <w:tc>
          <w:tcPr>
            <w:tcW w:w="445" w:type="pct"/>
            <w:tcBorders>
              <w:top w:val="nil"/>
              <w:left w:val="nil"/>
              <w:bottom w:val="single" w:sz="8" w:space="0" w:color="auto"/>
              <w:right w:val="single" w:sz="8" w:space="0" w:color="auto"/>
            </w:tcBorders>
            <w:shd w:val="clear" w:color="auto" w:fill="auto"/>
            <w:vAlign w:val="center"/>
            <w:hideMark/>
          </w:tcPr>
          <w:p w14:paraId="67F15418" w14:textId="77777777" w:rsidR="007E1092" w:rsidRPr="007E1092" w:rsidRDefault="007E1092" w:rsidP="007E1092">
            <w:pPr>
              <w:jc w:val="center"/>
              <w:rPr>
                <w:sz w:val="22"/>
                <w:szCs w:val="22"/>
                <w:lang w:val="uk-UA" w:eastAsia="uk-UA"/>
              </w:rPr>
            </w:pPr>
            <w:r w:rsidRPr="007E1092">
              <w:rPr>
                <w:sz w:val="22"/>
                <w:szCs w:val="22"/>
                <w:lang w:val="uk-UA" w:eastAsia="uk-UA"/>
              </w:rPr>
              <w:t>49,771</w:t>
            </w:r>
          </w:p>
        </w:tc>
        <w:tc>
          <w:tcPr>
            <w:tcW w:w="446" w:type="pct"/>
            <w:tcBorders>
              <w:top w:val="nil"/>
              <w:left w:val="nil"/>
              <w:bottom w:val="single" w:sz="8" w:space="0" w:color="auto"/>
              <w:right w:val="single" w:sz="8" w:space="0" w:color="auto"/>
            </w:tcBorders>
            <w:shd w:val="clear" w:color="auto" w:fill="auto"/>
            <w:vAlign w:val="center"/>
            <w:hideMark/>
          </w:tcPr>
          <w:p w14:paraId="30340997" w14:textId="77777777" w:rsidR="007E1092" w:rsidRPr="007E1092" w:rsidRDefault="007E1092" w:rsidP="007E1092">
            <w:pPr>
              <w:jc w:val="center"/>
              <w:rPr>
                <w:sz w:val="22"/>
                <w:szCs w:val="22"/>
                <w:lang w:val="uk-UA" w:eastAsia="uk-UA"/>
              </w:rPr>
            </w:pPr>
            <w:r w:rsidRPr="007E1092">
              <w:rPr>
                <w:sz w:val="22"/>
                <w:szCs w:val="22"/>
                <w:lang w:val="uk-UA" w:eastAsia="uk-UA"/>
              </w:rPr>
              <w:t>26,559</w:t>
            </w:r>
          </w:p>
        </w:tc>
        <w:tc>
          <w:tcPr>
            <w:tcW w:w="452" w:type="pct"/>
            <w:tcBorders>
              <w:top w:val="nil"/>
              <w:left w:val="nil"/>
              <w:bottom w:val="single" w:sz="8" w:space="0" w:color="auto"/>
              <w:right w:val="single" w:sz="8" w:space="0" w:color="auto"/>
            </w:tcBorders>
            <w:shd w:val="clear" w:color="auto" w:fill="auto"/>
            <w:vAlign w:val="center"/>
            <w:hideMark/>
          </w:tcPr>
          <w:p w14:paraId="5760BCC5" w14:textId="77777777" w:rsidR="007E1092" w:rsidRPr="007E1092" w:rsidRDefault="007E1092" w:rsidP="007E1092">
            <w:pPr>
              <w:jc w:val="center"/>
              <w:rPr>
                <w:sz w:val="22"/>
                <w:szCs w:val="22"/>
                <w:lang w:val="uk-UA" w:eastAsia="uk-UA"/>
              </w:rPr>
            </w:pPr>
            <w:r w:rsidRPr="007E1092">
              <w:rPr>
                <w:sz w:val="22"/>
                <w:szCs w:val="22"/>
                <w:lang w:val="uk-UA" w:eastAsia="uk-UA"/>
              </w:rPr>
              <w:t>29,392</w:t>
            </w:r>
          </w:p>
        </w:tc>
      </w:tr>
      <w:tr w:rsidR="007E1092" w:rsidRPr="007E1092" w14:paraId="793986EA"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77E9D22A" w14:textId="77777777" w:rsidR="007E1092" w:rsidRPr="007E1092" w:rsidRDefault="007E1092" w:rsidP="007E1092">
            <w:pPr>
              <w:rPr>
                <w:sz w:val="22"/>
                <w:szCs w:val="22"/>
                <w:lang w:val="uk-UA" w:eastAsia="uk-UA"/>
              </w:rPr>
            </w:pPr>
            <w:r w:rsidRPr="007E1092">
              <w:rPr>
                <w:sz w:val="22"/>
                <w:szCs w:val="22"/>
                <w:lang w:val="uk-UA" w:eastAsia="uk-UA"/>
              </w:rPr>
              <w:t>- Дохід від надання платних послуг;</w:t>
            </w:r>
          </w:p>
        </w:tc>
        <w:tc>
          <w:tcPr>
            <w:tcW w:w="288" w:type="pct"/>
            <w:tcBorders>
              <w:top w:val="nil"/>
              <w:left w:val="nil"/>
              <w:bottom w:val="single" w:sz="8" w:space="0" w:color="auto"/>
              <w:right w:val="single" w:sz="8" w:space="0" w:color="auto"/>
            </w:tcBorders>
            <w:shd w:val="clear" w:color="auto" w:fill="auto"/>
            <w:vAlign w:val="center"/>
            <w:hideMark/>
          </w:tcPr>
          <w:p w14:paraId="60309DA0" w14:textId="77777777" w:rsidR="007E1092" w:rsidRPr="007E1092" w:rsidRDefault="007E1092" w:rsidP="007E1092">
            <w:pPr>
              <w:jc w:val="center"/>
              <w:rPr>
                <w:sz w:val="22"/>
                <w:szCs w:val="22"/>
                <w:lang w:val="uk-UA" w:eastAsia="uk-UA"/>
              </w:rPr>
            </w:pPr>
            <w:r w:rsidRPr="007E1092">
              <w:rPr>
                <w:sz w:val="22"/>
                <w:szCs w:val="22"/>
                <w:lang w:val="uk-UA" w:eastAsia="uk-UA"/>
              </w:rPr>
              <w:t>1042</w:t>
            </w:r>
          </w:p>
        </w:tc>
        <w:tc>
          <w:tcPr>
            <w:tcW w:w="488" w:type="pct"/>
            <w:tcBorders>
              <w:top w:val="nil"/>
              <w:left w:val="nil"/>
              <w:bottom w:val="single" w:sz="8" w:space="0" w:color="auto"/>
              <w:right w:val="single" w:sz="8" w:space="0" w:color="auto"/>
            </w:tcBorders>
            <w:shd w:val="clear" w:color="auto" w:fill="auto"/>
            <w:vAlign w:val="center"/>
            <w:hideMark/>
          </w:tcPr>
          <w:p w14:paraId="441BF371" w14:textId="77777777" w:rsidR="007E1092" w:rsidRPr="007E1092" w:rsidRDefault="007E1092" w:rsidP="007E1092">
            <w:pPr>
              <w:jc w:val="center"/>
              <w:rPr>
                <w:sz w:val="22"/>
                <w:szCs w:val="22"/>
                <w:lang w:val="uk-UA" w:eastAsia="uk-UA"/>
              </w:rPr>
            </w:pPr>
            <w:r w:rsidRPr="007E1092">
              <w:rPr>
                <w:sz w:val="22"/>
                <w:szCs w:val="22"/>
                <w:lang w:val="uk-UA" w:eastAsia="uk-UA"/>
              </w:rPr>
              <w:t>12,008</w:t>
            </w:r>
          </w:p>
        </w:tc>
        <w:tc>
          <w:tcPr>
            <w:tcW w:w="504" w:type="pct"/>
            <w:tcBorders>
              <w:top w:val="nil"/>
              <w:left w:val="nil"/>
              <w:bottom w:val="single" w:sz="8" w:space="0" w:color="auto"/>
              <w:right w:val="single" w:sz="8" w:space="0" w:color="auto"/>
            </w:tcBorders>
            <w:shd w:val="clear" w:color="auto" w:fill="auto"/>
            <w:vAlign w:val="center"/>
            <w:hideMark/>
          </w:tcPr>
          <w:p w14:paraId="7F571A9A"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BA47D02"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05C8155"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77DA57EB"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E6BBB80"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5604D95E"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712CC653" w14:textId="77777777" w:rsidTr="007E1092">
        <w:trPr>
          <w:trHeight w:val="552"/>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2EF9B732" w14:textId="77777777" w:rsidR="007E1092" w:rsidRPr="007E1092" w:rsidRDefault="007E1092" w:rsidP="007E1092">
            <w:pPr>
              <w:rPr>
                <w:sz w:val="22"/>
                <w:szCs w:val="22"/>
                <w:lang w:val="uk-UA" w:eastAsia="uk-UA"/>
              </w:rPr>
            </w:pPr>
            <w:r w:rsidRPr="007E1092">
              <w:rPr>
                <w:sz w:val="22"/>
                <w:szCs w:val="22"/>
                <w:lang w:val="uk-UA" w:eastAsia="uk-UA"/>
              </w:rPr>
              <w:t>- Благодійна спонсорська допомога, гранти та дарунки;</w:t>
            </w:r>
          </w:p>
        </w:tc>
        <w:tc>
          <w:tcPr>
            <w:tcW w:w="288" w:type="pct"/>
            <w:tcBorders>
              <w:top w:val="nil"/>
              <w:left w:val="nil"/>
              <w:bottom w:val="single" w:sz="8" w:space="0" w:color="auto"/>
              <w:right w:val="single" w:sz="8" w:space="0" w:color="auto"/>
            </w:tcBorders>
            <w:shd w:val="clear" w:color="auto" w:fill="auto"/>
            <w:vAlign w:val="center"/>
            <w:hideMark/>
          </w:tcPr>
          <w:p w14:paraId="3CF5BA21" w14:textId="77777777" w:rsidR="007E1092" w:rsidRPr="007E1092" w:rsidRDefault="007E1092" w:rsidP="007E1092">
            <w:pPr>
              <w:jc w:val="center"/>
              <w:rPr>
                <w:sz w:val="22"/>
                <w:szCs w:val="22"/>
                <w:lang w:val="uk-UA" w:eastAsia="uk-UA"/>
              </w:rPr>
            </w:pPr>
            <w:r w:rsidRPr="007E1092">
              <w:rPr>
                <w:sz w:val="22"/>
                <w:szCs w:val="22"/>
                <w:lang w:val="uk-UA" w:eastAsia="uk-UA"/>
              </w:rPr>
              <w:t>1043</w:t>
            </w:r>
          </w:p>
        </w:tc>
        <w:tc>
          <w:tcPr>
            <w:tcW w:w="488" w:type="pct"/>
            <w:tcBorders>
              <w:top w:val="nil"/>
              <w:left w:val="nil"/>
              <w:bottom w:val="single" w:sz="8" w:space="0" w:color="auto"/>
              <w:right w:val="single" w:sz="8" w:space="0" w:color="auto"/>
            </w:tcBorders>
            <w:shd w:val="clear" w:color="auto" w:fill="auto"/>
            <w:vAlign w:val="center"/>
            <w:hideMark/>
          </w:tcPr>
          <w:p w14:paraId="39F249F9"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1F0CA1F6"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2AE1F4D"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CF3AB02"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1AF443FF"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7E14011"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07638905"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25FA9161" w14:textId="77777777" w:rsidTr="007E1092">
        <w:trPr>
          <w:trHeight w:val="392"/>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5DC15B35" w14:textId="77777777" w:rsidR="007E1092" w:rsidRPr="007E1092" w:rsidRDefault="007E1092" w:rsidP="007E1092">
            <w:pPr>
              <w:rPr>
                <w:sz w:val="22"/>
                <w:szCs w:val="22"/>
                <w:lang w:val="uk-UA" w:eastAsia="uk-UA"/>
              </w:rPr>
            </w:pPr>
            <w:r w:rsidRPr="007E1092">
              <w:rPr>
                <w:sz w:val="22"/>
                <w:szCs w:val="22"/>
                <w:lang w:val="uk-UA" w:eastAsia="uk-UA"/>
              </w:rPr>
              <w:t>- Дохід від реалізації  в установленому порядку майна (крім нерухомого майна);</w:t>
            </w:r>
          </w:p>
        </w:tc>
        <w:tc>
          <w:tcPr>
            <w:tcW w:w="288" w:type="pct"/>
            <w:tcBorders>
              <w:top w:val="nil"/>
              <w:left w:val="nil"/>
              <w:bottom w:val="single" w:sz="8" w:space="0" w:color="auto"/>
              <w:right w:val="single" w:sz="8" w:space="0" w:color="auto"/>
            </w:tcBorders>
            <w:shd w:val="clear" w:color="auto" w:fill="auto"/>
            <w:vAlign w:val="center"/>
            <w:hideMark/>
          </w:tcPr>
          <w:p w14:paraId="5DD4E03C" w14:textId="77777777" w:rsidR="007E1092" w:rsidRPr="007E1092" w:rsidRDefault="007E1092" w:rsidP="007E1092">
            <w:pPr>
              <w:jc w:val="center"/>
              <w:rPr>
                <w:sz w:val="22"/>
                <w:szCs w:val="22"/>
                <w:lang w:val="uk-UA" w:eastAsia="uk-UA"/>
              </w:rPr>
            </w:pPr>
            <w:r w:rsidRPr="007E1092">
              <w:rPr>
                <w:sz w:val="22"/>
                <w:szCs w:val="22"/>
                <w:lang w:val="uk-UA" w:eastAsia="uk-UA"/>
              </w:rPr>
              <w:t>1044</w:t>
            </w:r>
          </w:p>
        </w:tc>
        <w:tc>
          <w:tcPr>
            <w:tcW w:w="488" w:type="pct"/>
            <w:tcBorders>
              <w:top w:val="nil"/>
              <w:left w:val="nil"/>
              <w:bottom w:val="single" w:sz="8" w:space="0" w:color="auto"/>
              <w:right w:val="single" w:sz="8" w:space="0" w:color="auto"/>
            </w:tcBorders>
            <w:shd w:val="clear" w:color="auto" w:fill="auto"/>
            <w:vAlign w:val="center"/>
            <w:hideMark/>
          </w:tcPr>
          <w:p w14:paraId="4AAB51C9"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296D6CC1"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65F1EEB2"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D5F008D"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10A4EB8E"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1ED6142"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2AB8DD12"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0BE1AE81" w14:textId="77777777" w:rsidTr="007E1092">
        <w:trPr>
          <w:trHeight w:val="441"/>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18A80930" w14:textId="77777777" w:rsidR="007E1092" w:rsidRPr="007E1092" w:rsidRDefault="007E1092" w:rsidP="007E1092">
            <w:pPr>
              <w:rPr>
                <w:sz w:val="22"/>
                <w:szCs w:val="22"/>
                <w:lang w:val="uk-UA" w:eastAsia="uk-UA"/>
              </w:rPr>
            </w:pPr>
            <w:r w:rsidRPr="007E1092">
              <w:rPr>
                <w:sz w:val="22"/>
                <w:szCs w:val="22"/>
                <w:lang w:val="uk-UA" w:eastAsia="uk-UA"/>
              </w:rPr>
              <w:t>- Дохід від підприємств, організацій, фізичних осіб;</w:t>
            </w:r>
          </w:p>
        </w:tc>
        <w:tc>
          <w:tcPr>
            <w:tcW w:w="288" w:type="pct"/>
            <w:tcBorders>
              <w:top w:val="nil"/>
              <w:left w:val="nil"/>
              <w:bottom w:val="single" w:sz="8" w:space="0" w:color="auto"/>
              <w:right w:val="single" w:sz="8" w:space="0" w:color="auto"/>
            </w:tcBorders>
            <w:shd w:val="clear" w:color="auto" w:fill="auto"/>
            <w:vAlign w:val="center"/>
            <w:hideMark/>
          </w:tcPr>
          <w:p w14:paraId="01752CD7" w14:textId="77777777" w:rsidR="007E1092" w:rsidRPr="007E1092" w:rsidRDefault="007E1092" w:rsidP="007E1092">
            <w:pPr>
              <w:jc w:val="center"/>
              <w:rPr>
                <w:sz w:val="22"/>
                <w:szCs w:val="22"/>
                <w:lang w:val="uk-UA" w:eastAsia="uk-UA"/>
              </w:rPr>
            </w:pPr>
            <w:r w:rsidRPr="007E1092">
              <w:rPr>
                <w:sz w:val="22"/>
                <w:szCs w:val="22"/>
                <w:lang w:val="uk-UA" w:eastAsia="uk-UA"/>
              </w:rPr>
              <w:t>1045</w:t>
            </w:r>
          </w:p>
        </w:tc>
        <w:tc>
          <w:tcPr>
            <w:tcW w:w="488" w:type="pct"/>
            <w:tcBorders>
              <w:top w:val="nil"/>
              <w:left w:val="nil"/>
              <w:bottom w:val="single" w:sz="8" w:space="0" w:color="auto"/>
              <w:right w:val="single" w:sz="8" w:space="0" w:color="auto"/>
            </w:tcBorders>
            <w:shd w:val="clear" w:color="auto" w:fill="auto"/>
            <w:vAlign w:val="center"/>
            <w:hideMark/>
          </w:tcPr>
          <w:p w14:paraId="0745E2A4"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1F145957"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6AB42094"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B52B847"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4F744A2B"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B4E2D50"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412D19CC"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1867EF82" w14:textId="77777777" w:rsidTr="007E1092">
        <w:trPr>
          <w:trHeight w:val="196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BF03771" w14:textId="77777777" w:rsidR="007E1092" w:rsidRPr="007E1092" w:rsidRDefault="007E1092" w:rsidP="007E1092">
            <w:pPr>
              <w:rPr>
                <w:sz w:val="22"/>
                <w:szCs w:val="22"/>
                <w:lang w:val="uk-UA" w:eastAsia="uk-UA"/>
              </w:rPr>
            </w:pPr>
            <w:r w:rsidRPr="007E1092">
              <w:rPr>
                <w:sz w:val="22"/>
                <w:szCs w:val="22"/>
                <w:lang w:val="uk-UA" w:eastAsia="uk-UA"/>
              </w:rPr>
              <w:t>- 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288" w:type="pct"/>
            <w:tcBorders>
              <w:top w:val="nil"/>
              <w:left w:val="nil"/>
              <w:bottom w:val="single" w:sz="8" w:space="0" w:color="auto"/>
              <w:right w:val="single" w:sz="8" w:space="0" w:color="auto"/>
            </w:tcBorders>
            <w:shd w:val="clear" w:color="auto" w:fill="auto"/>
            <w:vAlign w:val="center"/>
            <w:hideMark/>
          </w:tcPr>
          <w:p w14:paraId="798BED2C" w14:textId="77777777" w:rsidR="007E1092" w:rsidRPr="007E1092" w:rsidRDefault="007E1092" w:rsidP="007E1092">
            <w:pPr>
              <w:jc w:val="center"/>
              <w:rPr>
                <w:sz w:val="22"/>
                <w:szCs w:val="22"/>
                <w:lang w:val="uk-UA" w:eastAsia="uk-UA"/>
              </w:rPr>
            </w:pPr>
            <w:r w:rsidRPr="007E1092">
              <w:rPr>
                <w:sz w:val="22"/>
                <w:szCs w:val="22"/>
                <w:lang w:val="uk-UA" w:eastAsia="uk-UA"/>
              </w:rPr>
              <w:t>1046</w:t>
            </w:r>
          </w:p>
        </w:tc>
        <w:tc>
          <w:tcPr>
            <w:tcW w:w="488" w:type="pct"/>
            <w:tcBorders>
              <w:top w:val="nil"/>
              <w:left w:val="nil"/>
              <w:bottom w:val="single" w:sz="8" w:space="0" w:color="auto"/>
              <w:right w:val="single" w:sz="8" w:space="0" w:color="auto"/>
            </w:tcBorders>
            <w:shd w:val="clear" w:color="auto" w:fill="auto"/>
            <w:vAlign w:val="center"/>
            <w:hideMark/>
          </w:tcPr>
          <w:p w14:paraId="0816AC65" w14:textId="77777777" w:rsidR="007E1092" w:rsidRPr="007E1092" w:rsidRDefault="007E1092" w:rsidP="007E1092">
            <w:pPr>
              <w:jc w:val="center"/>
              <w:rPr>
                <w:sz w:val="22"/>
                <w:szCs w:val="22"/>
                <w:lang w:val="uk-UA" w:eastAsia="uk-UA"/>
              </w:rPr>
            </w:pPr>
            <w:r w:rsidRPr="007E1092">
              <w:rPr>
                <w:sz w:val="22"/>
                <w:szCs w:val="22"/>
                <w:lang w:val="uk-UA" w:eastAsia="uk-UA"/>
              </w:rPr>
              <w:t>1969,352</w:t>
            </w:r>
          </w:p>
        </w:tc>
        <w:tc>
          <w:tcPr>
            <w:tcW w:w="504" w:type="pct"/>
            <w:tcBorders>
              <w:top w:val="nil"/>
              <w:left w:val="nil"/>
              <w:bottom w:val="single" w:sz="8" w:space="0" w:color="auto"/>
              <w:right w:val="single" w:sz="8" w:space="0" w:color="auto"/>
            </w:tcBorders>
            <w:shd w:val="clear" w:color="auto" w:fill="auto"/>
            <w:vAlign w:val="center"/>
            <w:hideMark/>
          </w:tcPr>
          <w:p w14:paraId="68E05875" w14:textId="77777777" w:rsidR="007E1092" w:rsidRPr="007E1092" w:rsidRDefault="007E1092" w:rsidP="007E1092">
            <w:pPr>
              <w:jc w:val="center"/>
              <w:rPr>
                <w:sz w:val="22"/>
                <w:szCs w:val="22"/>
                <w:lang w:val="uk-UA" w:eastAsia="uk-UA"/>
              </w:rPr>
            </w:pPr>
            <w:r w:rsidRPr="007E1092">
              <w:rPr>
                <w:sz w:val="22"/>
                <w:szCs w:val="22"/>
                <w:lang w:val="uk-UA" w:eastAsia="uk-UA"/>
              </w:rPr>
              <w:t>2094,426</w:t>
            </w:r>
          </w:p>
        </w:tc>
        <w:tc>
          <w:tcPr>
            <w:tcW w:w="509" w:type="pct"/>
            <w:tcBorders>
              <w:top w:val="nil"/>
              <w:left w:val="nil"/>
              <w:bottom w:val="single" w:sz="8" w:space="0" w:color="auto"/>
              <w:right w:val="single" w:sz="8" w:space="0" w:color="auto"/>
            </w:tcBorders>
            <w:shd w:val="clear" w:color="auto" w:fill="auto"/>
            <w:vAlign w:val="center"/>
            <w:hideMark/>
          </w:tcPr>
          <w:p w14:paraId="01AE826F" w14:textId="77777777" w:rsidR="007E1092" w:rsidRPr="007E1092" w:rsidRDefault="007E1092" w:rsidP="007E1092">
            <w:pPr>
              <w:jc w:val="center"/>
              <w:rPr>
                <w:sz w:val="22"/>
                <w:szCs w:val="22"/>
                <w:lang w:val="uk-UA" w:eastAsia="uk-UA"/>
              </w:rPr>
            </w:pPr>
            <w:r w:rsidRPr="007E1092">
              <w:rPr>
                <w:sz w:val="22"/>
                <w:szCs w:val="22"/>
                <w:lang w:val="uk-UA" w:eastAsia="uk-UA"/>
              </w:rPr>
              <w:t>2068,000</w:t>
            </w:r>
          </w:p>
        </w:tc>
        <w:tc>
          <w:tcPr>
            <w:tcW w:w="446" w:type="pct"/>
            <w:tcBorders>
              <w:top w:val="nil"/>
              <w:left w:val="nil"/>
              <w:bottom w:val="single" w:sz="8" w:space="0" w:color="auto"/>
              <w:right w:val="single" w:sz="8" w:space="0" w:color="auto"/>
            </w:tcBorders>
            <w:shd w:val="clear" w:color="auto" w:fill="auto"/>
            <w:vAlign w:val="center"/>
            <w:hideMark/>
          </w:tcPr>
          <w:p w14:paraId="1ECE8E74" w14:textId="77777777" w:rsidR="007E1092" w:rsidRPr="007E1092" w:rsidRDefault="007E1092" w:rsidP="007E1092">
            <w:pPr>
              <w:jc w:val="center"/>
              <w:rPr>
                <w:sz w:val="22"/>
                <w:szCs w:val="22"/>
                <w:lang w:val="uk-UA" w:eastAsia="uk-UA"/>
              </w:rPr>
            </w:pPr>
            <w:r w:rsidRPr="007E1092">
              <w:rPr>
                <w:sz w:val="22"/>
                <w:szCs w:val="22"/>
                <w:lang w:val="uk-UA" w:eastAsia="uk-UA"/>
              </w:rPr>
              <w:t>523,606</w:t>
            </w:r>
          </w:p>
        </w:tc>
        <w:tc>
          <w:tcPr>
            <w:tcW w:w="445" w:type="pct"/>
            <w:tcBorders>
              <w:top w:val="nil"/>
              <w:left w:val="nil"/>
              <w:bottom w:val="single" w:sz="8" w:space="0" w:color="auto"/>
              <w:right w:val="single" w:sz="8" w:space="0" w:color="auto"/>
            </w:tcBorders>
            <w:shd w:val="clear" w:color="auto" w:fill="auto"/>
            <w:vAlign w:val="center"/>
            <w:hideMark/>
          </w:tcPr>
          <w:p w14:paraId="753BBF79" w14:textId="77777777" w:rsidR="007E1092" w:rsidRPr="007E1092" w:rsidRDefault="007E1092" w:rsidP="007E1092">
            <w:pPr>
              <w:jc w:val="center"/>
              <w:rPr>
                <w:sz w:val="22"/>
                <w:szCs w:val="22"/>
                <w:lang w:val="uk-UA" w:eastAsia="uk-UA"/>
              </w:rPr>
            </w:pPr>
            <w:r w:rsidRPr="007E1092">
              <w:rPr>
                <w:sz w:val="22"/>
                <w:szCs w:val="22"/>
                <w:lang w:val="uk-UA" w:eastAsia="uk-UA"/>
              </w:rPr>
              <w:t>510,394</w:t>
            </w:r>
          </w:p>
        </w:tc>
        <w:tc>
          <w:tcPr>
            <w:tcW w:w="446" w:type="pct"/>
            <w:tcBorders>
              <w:top w:val="nil"/>
              <w:left w:val="nil"/>
              <w:bottom w:val="single" w:sz="8" w:space="0" w:color="auto"/>
              <w:right w:val="single" w:sz="8" w:space="0" w:color="auto"/>
            </w:tcBorders>
            <w:shd w:val="clear" w:color="auto" w:fill="auto"/>
            <w:vAlign w:val="center"/>
            <w:hideMark/>
          </w:tcPr>
          <w:p w14:paraId="102D72CE" w14:textId="77777777" w:rsidR="007E1092" w:rsidRPr="007E1092" w:rsidRDefault="007E1092" w:rsidP="007E1092">
            <w:pPr>
              <w:jc w:val="center"/>
              <w:rPr>
                <w:sz w:val="22"/>
                <w:szCs w:val="22"/>
                <w:lang w:val="uk-UA" w:eastAsia="uk-UA"/>
              </w:rPr>
            </w:pPr>
            <w:r w:rsidRPr="007E1092">
              <w:rPr>
                <w:sz w:val="22"/>
                <w:szCs w:val="22"/>
                <w:lang w:val="uk-UA" w:eastAsia="uk-UA"/>
              </w:rPr>
              <w:t>517,000</w:t>
            </w:r>
          </w:p>
        </w:tc>
        <w:tc>
          <w:tcPr>
            <w:tcW w:w="452" w:type="pct"/>
            <w:tcBorders>
              <w:top w:val="nil"/>
              <w:left w:val="nil"/>
              <w:bottom w:val="single" w:sz="8" w:space="0" w:color="auto"/>
              <w:right w:val="single" w:sz="8" w:space="0" w:color="auto"/>
            </w:tcBorders>
            <w:shd w:val="clear" w:color="auto" w:fill="auto"/>
            <w:vAlign w:val="center"/>
            <w:hideMark/>
          </w:tcPr>
          <w:p w14:paraId="3A9A0767" w14:textId="77777777" w:rsidR="007E1092" w:rsidRPr="007E1092" w:rsidRDefault="007E1092" w:rsidP="007E1092">
            <w:pPr>
              <w:jc w:val="center"/>
              <w:rPr>
                <w:sz w:val="22"/>
                <w:szCs w:val="22"/>
                <w:lang w:val="uk-UA" w:eastAsia="uk-UA"/>
              </w:rPr>
            </w:pPr>
            <w:r w:rsidRPr="007E1092">
              <w:rPr>
                <w:sz w:val="22"/>
                <w:szCs w:val="22"/>
                <w:lang w:val="uk-UA" w:eastAsia="uk-UA"/>
              </w:rPr>
              <w:t>517,000</w:t>
            </w:r>
          </w:p>
        </w:tc>
      </w:tr>
      <w:tr w:rsidR="007E1092" w:rsidRPr="007E1092" w14:paraId="316E1AC6" w14:textId="77777777" w:rsidTr="007E1092">
        <w:trPr>
          <w:trHeight w:val="46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65C072C" w14:textId="77777777" w:rsidR="007E1092" w:rsidRPr="007E1092" w:rsidRDefault="007E1092" w:rsidP="007E1092">
            <w:pPr>
              <w:rPr>
                <w:b/>
                <w:bCs/>
                <w:sz w:val="22"/>
                <w:szCs w:val="22"/>
                <w:lang w:val="uk-UA" w:eastAsia="uk-UA"/>
              </w:rPr>
            </w:pPr>
            <w:r w:rsidRPr="007E1092">
              <w:rPr>
                <w:b/>
                <w:bCs/>
                <w:sz w:val="22"/>
                <w:szCs w:val="22"/>
                <w:lang w:val="uk-UA" w:eastAsia="uk-UA"/>
              </w:rPr>
              <w:t>Разом (сума рядків 1000-1040)</w:t>
            </w:r>
          </w:p>
        </w:tc>
        <w:tc>
          <w:tcPr>
            <w:tcW w:w="288" w:type="pct"/>
            <w:tcBorders>
              <w:top w:val="nil"/>
              <w:left w:val="nil"/>
              <w:bottom w:val="single" w:sz="8" w:space="0" w:color="auto"/>
              <w:right w:val="single" w:sz="8" w:space="0" w:color="auto"/>
            </w:tcBorders>
            <w:shd w:val="clear" w:color="auto" w:fill="auto"/>
            <w:vAlign w:val="center"/>
            <w:hideMark/>
          </w:tcPr>
          <w:p w14:paraId="738BFE9E" w14:textId="77777777" w:rsidR="007E1092" w:rsidRPr="007E1092" w:rsidRDefault="007E1092" w:rsidP="007E1092">
            <w:pPr>
              <w:jc w:val="center"/>
              <w:rPr>
                <w:b/>
                <w:bCs/>
                <w:sz w:val="22"/>
                <w:szCs w:val="22"/>
                <w:lang w:val="uk-UA" w:eastAsia="uk-UA"/>
              </w:rPr>
            </w:pPr>
            <w:r w:rsidRPr="007E1092">
              <w:rPr>
                <w:b/>
                <w:bCs/>
                <w:sz w:val="22"/>
                <w:szCs w:val="22"/>
                <w:lang w:val="uk-UA" w:eastAsia="uk-UA"/>
              </w:rPr>
              <w:t>1050</w:t>
            </w:r>
          </w:p>
        </w:tc>
        <w:tc>
          <w:tcPr>
            <w:tcW w:w="488" w:type="pct"/>
            <w:tcBorders>
              <w:top w:val="nil"/>
              <w:left w:val="nil"/>
              <w:bottom w:val="single" w:sz="8" w:space="0" w:color="auto"/>
              <w:right w:val="single" w:sz="8" w:space="0" w:color="auto"/>
            </w:tcBorders>
            <w:shd w:val="clear" w:color="auto" w:fill="auto"/>
            <w:vAlign w:val="center"/>
            <w:hideMark/>
          </w:tcPr>
          <w:p w14:paraId="5CB3F938" w14:textId="77777777" w:rsidR="007E1092" w:rsidRPr="007E1092" w:rsidRDefault="007E1092" w:rsidP="007E1092">
            <w:pPr>
              <w:jc w:val="center"/>
              <w:rPr>
                <w:b/>
                <w:bCs/>
                <w:sz w:val="22"/>
                <w:szCs w:val="22"/>
                <w:lang w:val="uk-UA" w:eastAsia="uk-UA"/>
              </w:rPr>
            </w:pPr>
            <w:r w:rsidRPr="007E1092">
              <w:rPr>
                <w:b/>
                <w:bCs/>
                <w:sz w:val="22"/>
                <w:szCs w:val="22"/>
                <w:lang w:val="uk-UA" w:eastAsia="uk-UA"/>
              </w:rPr>
              <w:t>20007,989</w:t>
            </w:r>
          </w:p>
        </w:tc>
        <w:tc>
          <w:tcPr>
            <w:tcW w:w="504" w:type="pct"/>
            <w:tcBorders>
              <w:top w:val="nil"/>
              <w:left w:val="nil"/>
              <w:bottom w:val="single" w:sz="8" w:space="0" w:color="auto"/>
              <w:right w:val="single" w:sz="8" w:space="0" w:color="auto"/>
            </w:tcBorders>
            <w:shd w:val="clear" w:color="auto" w:fill="auto"/>
            <w:vAlign w:val="center"/>
            <w:hideMark/>
          </w:tcPr>
          <w:p w14:paraId="7F6CC310" w14:textId="77777777" w:rsidR="007E1092" w:rsidRPr="007E1092" w:rsidRDefault="007E1092" w:rsidP="007E1092">
            <w:pPr>
              <w:jc w:val="center"/>
              <w:rPr>
                <w:b/>
                <w:bCs/>
                <w:sz w:val="22"/>
                <w:szCs w:val="22"/>
                <w:lang w:val="uk-UA" w:eastAsia="uk-UA"/>
              </w:rPr>
            </w:pPr>
            <w:r w:rsidRPr="007E1092">
              <w:rPr>
                <w:b/>
                <w:bCs/>
                <w:sz w:val="22"/>
                <w:szCs w:val="22"/>
                <w:lang w:val="uk-UA" w:eastAsia="uk-UA"/>
              </w:rPr>
              <w:t>21642,850</w:t>
            </w:r>
          </w:p>
        </w:tc>
        <w:tc>
          <w:tcPr>
            <w:tcW w:w="509" w:type="pct"/>
            <w:tcBorders>
              <w:top w:val="nil"/>
              <w:left w:val="nil"/>
              <w:bottom w:val="single" w:sz="8" w:space="0" w:color="auto"/>
              <w:right w:val="single" w:sz="8" w:space="0" w:color="auto"/>
            </w:tcBorders>
            <w:shd w:val="clear" w:color="auto" w:fill="auto"/>
            <w:vAlign w:val="center"/>
            <w:hideMark/>
          </w:tcPr>
          <w:p w14:paraId="0A844855" w14:textId="77777777" w:rsidR="007E1092" w:rsidRPr="007E1092" w:rsidRDefault="007E1092" w:rsidP="007E1092">
            <w:pPr>
              <w:jc w:val="center"/>
              <w:rPr>
                <w:b/>
                <w:bCs/>
                <w:sz w:val="22"/>
                <w:szCs w:val="22"/>
                <w:lang w:val="uk-UA" w:eastAsia="uk-UA"/>
              </w:rPr>
            </w:pPr>
            <w:r w:rsidRPr="007E1092">
              <w:rPr>
                <w:b/>
                <w:bCs/>
                <w:sz w:val="22"/>
                <w:szCs w:val="22"/>
                <w:lang w:val="uk-UA" w:eastAsia="uk-UA"/>
              </w:rPr>
              <w:t>21895,496</w:t>
            </w:r>
          </w:p>
        </w:tc>
        <w:tc>
          <w:tcPr>
            <w:tcW w:w="446" w:type="pct"/>
            <w:tcBorders>
              <w:top w:val="nil"/>
              <w:left w:val="nil"/>
              <w:bottom w:val="single" w:sz="8" w:space="0" w:color="auto"/>
              <w:right w:val="single" w:sz="8" w:space="0" w:color="auto"/>
            </w:tcBorders>
            <w:shd w:val="clear" w:color="auto" w:fill="auto"/>
            <w:vAlign w:val="center"/>
            <w:hideMark/>
          </w:tcPr>
          <w:p w14:paraId="0FD7A0C0" w14:textId="77777777" w:rsidR="007E1092" w:rsidRPr="007E1092" w:rsidRDefault="007E1092" w:rsidP="007E1092">
            <w:pPr>
              <w:jc w:val="center"/>
              <w:rPr>
                <w:b/>
                <w:bCs/>
                <w:sz w:val="22"/>
                <w:szCs w:val="22"/>
                <w:lang w:val="uk-UA" w:eastAsia="uk-UA"/>
              </w:rPr>
            </w:pPr>
            <w:r w:rsidRPr="007E1092">
              <w:rPr>
                <w:b/>
                <w:bCs/>
                <w:sz w:val="22"/>
                <w:szCs w:val="22"/>
                <w:lang w:val="uk-UA" w:eastAsia="uk-UA"/>
              </w:rPr>
              <w:t>5984,343</w:t>
            </w:r>
          </w:p>
        </w:tc>
        <w:tc>
          <w:tcPr>
            <w:tcW w:w="445" w:type="pct"/>
            <w:tcBorders>
              <w:top w:val="nil"/>
              <w:left w:val="nil"/>
              <w:bottom w:val="single" w:sz="8" w:space="0" w:color="auto"/>
              <w:right w:val="single" w:sz="8" w:space="0" w:color="auto"/>
            </w:tcBorders>
            <w:shd w:val="clear" w:color="auto" w:fill="auto"/>
            <w:vAlign w:val="center"/>
            <w:hideMark/>
          </w:tcPr>
          <w:p w14:paraId="5E3E9E3F" w14:textId="77777777" w:rsidR="007E1092" w:rsidRPr="007E1092" w:rsidRDefault="007E1092" w:rsidP="007E1092">
            <w:pPr>
              <w:jc w:val="center"/>
              <w:rPr>
                <w:b/>
                <w:bCs/>
                <w:sz w:val="22"/>
                <w:szCs w:val="22"/>
                <w:lang w:val="uk-UA" w:eastAsia="uk-UA"/>
              </w:rPr>
            </w:pPr>
            <w:r w:rsidRPr="007E1092">
              <w:rPr>
                <w:b/>
                <w:bCs/>
                <w:sz w:val="22"/>
                <w:szCs w:val="22"/>
                <w:lang w:val="uk-UA" w:eastAsia="uk-UA"/>
              </w:rPr>
              <w:t>5455,331</w:t>
            </w:r>
          </w:p>
        </w:tc>
        <w:tc>
          <w:tcPr>
            <w:tcW w:w="446" w:type="pct"/>
            <w:tcBorders>
              <w:top w:val="nil"/>
              <w:left w:val="nil"/>
              <w:bottom w:val="single" w:sz="8" w:space="0" w:color="auto"/>
              <w:right w:val="single" w:sz="8" w:space="0" w:color="auto"/>
            </w:tcBorders>
            <w:shd w:val="clear" w:color="auto" w:fill="auto"/>
            <w:vAlign w:val="center"/>
            <w:hideMark/>
          </w:tcPr>
          <w:p w14:paraId="2349AF14" w14:textId="77777777" w:rsidR="007E1092" w:rsidRPr="007E1092" w:rsidRDefault="007E1092" w:rsidP="007E1092">
            <w:pPr>
              <w:jc w:val="center"/>
              <w:rPr>
                <w:b/>
                <w:bCs/>
                <w:sz w:val="22"/>
                <w:szCs w:val="22"/>
                <w:lang w:val="uk-UA" w:eastAsia="uk-UA"/>
              </w:rPr>
            </w:pPr>
            <w:r w:rsidRPr="007E1092">
              <w:rPr>
                <w:b/>
                <w:bCs/>
                <w:sz w:val="22"/>
                <w:szCs w:val="22"/>
                <w:lang w:val="uk-UA" w:eastAsia="uk-UA"/>
              </w:rPr>
              <w:t>5185,060</w:t>
            </w:r>
          </w:p>
        </w:tc>
        <w:tc>
          <w:tcPr>
            <w:tcW w:w="452" w:type="pct"/>
            <w:tcBorders>
              <w:top w:val="nil"/>
              <w:left w:val="nil"/>
              <w:bottom w:val="single" w:sz="8" w:space="0" w:color="auto"/>
              <w:right w:val="single" w:sz="8" w:space="0" w:color="auto"/>
            </w:tcBorders>
            <w:shd w:val="clear" w:color="auto" w:fill="auto"/>
            <w:vAlign w:val="center"/>
            <w:hideMark/>
          </w:tcPr>
          <w:p w14:paraId="5CCE6416" w14:textId="77777777" w:rsidR="007E1092" w:rsidRPr="007E1092" w:rsidRDefault="007E1092" w:rsidP="007E1092">
            <w:pPr>
              <w:jc w:val="center"/>
              <w:rPr>
                <w:b/>
                <w:bCs/>
                <w:sz w:val="22"/>
                <w:szCs w:val="22"/>
                <w:lang w:val="uk-UA" w:eastAsia="uk-UA"/>
              </w:rPr>
            </w:pPr>
            <w:r w:rsidRPr="007E1092">
              <w:rPr>
                <w:b/>
                <w:bCs/>
                <w:sz w:val="22"/>
                <w:szCs w:val="22"/>
                <w:lang w:val="uk-UA" w:eastAsia="uk-UA"/>
              </w:rPr>
              <w:t>5270,762</w:t>
            </w:r>
          </w:p>
        </w:tc>
      </w:tr>
      <w:tr w:rsidR="007E1092" w:rsidRPr="007E1092" w14:paraId="2DF0B88F" w14:textId="77777777" w:rsidTr="007E1092">
        <w:trPr>
          <w:trHeight w:val="330"/>
        </w:trPr>
        <w:tc>
          <w:tcPr>
            <w:tcW w:w="1422" w:type="pct"/>
            <w:tcBorders>
              <w:top w:val="nil"/>
              <w:left w:val="single" w:sz="8" w:space="0" w:color="auto"/>
              <w:bottom w:val="single" w:sz="4" w:space="0" w:color="auto"/>
              <w:right w:val="single" w:sz="8" w:space="0" w:color="auto"/>
            </w:tcBorders>
            <w:shd w:val="clear" w:color="auto" w:fill="auto"/>
            <w:vAlign w:val="center"/>
            <w:hideMark/>
          </w:tcPr>
          <w:p w14:paraId="6805EA94" w14:textId="77777777" w:rsidR="007E1092" w:rsidRPr="007E1092" w:rsidRDefault="007E1092" w:rsidP="007E1092">
            <w:pPr>
              <w:rPr>
                <w:b/>
                <w:bCs/>
                <w:sz w:val="22"/>
                <w:szCs w:val="22"/>
                <w:lang w:val="uk-UA" w:eastAsia="uk-UA"/>
              </w:rPr>
            </w:pPr>
            <w:r w:rsidRPr="007E1092">
              <w:rPr>
                <w:b/>
                <w:bCs/>
                <w:sz w:val="22"/>
                <w:szCs w:val="22"/>
                <w:lang w:val="uk-UA" w:eastAsia="uk-UA"/>
              </w:rPr>
              <w:t> </w:t>
            </w:r>
          </w:p>
        </w:tc>
        <w:tc>
          <w:tcPr>
            <w:tcW w:w="288" w:type="pct"/>
            <w:tcBorders>
              <w:top w:val="nil"/>
              <w:left w:val="nil"/>
              <w:bottom w:val="single" w:sz="4" w:space="0" w:color="auto"/>
              <w:right w:val="single" w:sz="8" w:space="0" w:color="auto"/>
            </w:tcBorders>
            <w:shd w:val="clear" w:color="auto" w:fill="auto"/>
            <w:vAlign w:val="center"/>
            <w:hideMark/>
          </w:tcPr>
          <w:p w14:paraId="46052900"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88" w:type="pct"/>
            <w:tcBorders>
              <w:top w:val="nil"/>
              <w:left w:val="nil"/>
              <w:bottom w:val="single" w:sz="4" w:space="0" w:color="auto"/>
              <w:right w:val="single" w:sz="8" w:space="0" w:color="auto"/>
            </w:tcBorders>
            <w:shd w:val="clear" w:color="auto" w:fill="auto"/>
            <w:vAlign w:val="center"/>
            <w:hideMark/>
          </w:tcPr>
          <w:p w14:paraId="4F02BACB"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504" w:type="pct"/>
            <w:tcBorders>
              <w:top w:val="nil"/>
              <w:left w:val="nil"/>
              <w:bottom w:val="single" w:sz="4" w:space="0" w:color="auto"/>
              <w:right w:val="single" w:sz="8" w:space="0" w:color="auto"/>
            </w:tcBorders>
            <w:shd w:val="clear" w:color="auto" w:fill="auto"/>
            <w:vAlign w:val="center"/>
            <w:hideMark/>
          </w:tcPr>
          <w:p w14:paraId="36C4D6C3" w14:textId="77777777" w:rsidR="007E1092" w:rsidRPr="007E1092" w:rsidRDefault="007E1092" w:rsidP="007E1092">
            <w:pPr>
              <w:jc w:val="center"/>
              <w:rPr>
                <w:b/>
                <w:bCs/>
                <w:color w:val="00B0F0"/>
                <w:sz w:val="22"/>
                <w:szCs w:val="22"/>
                <w:lang w:val="uk-UA" w:eastAsia="uk-UA"/>
              </w:rPr>
            </w:pPr>
            <w:r w:rsidRPr="007E1092">
              <w:rPr>
                <w:b/>
                <w:bCs/>
                <w:color w:val="00B0F0"/>
                <w:sz w:val="22"/>
                <w:szCs w:val="22"/>
                <w:lang w:val="uk-UA" w:eastAsia="uk-UA"/>
              </w:rPr>
              <w:t> </w:t>
            </w:r>
          </w:p>
        </w:tc>
        <w:tc>
          <w:tcPr>
            <w:tcW w:w="509" w:type="pct"/>
            <w:tcBorders>
              <w:top w:val="nil"/>
              <w:left w:val="nil"/>
              <w:bottom w:val="single" w:sz="4" w:space="0" w:color="auto"/>
              <w:right w:val="single" w:sz="8" w:space="0" w:color="auto"/>
            </w:tcBorders>
            <w:shd w:val="clear" w:color="auto" w:fill="auto"/>
            <w:vAlign w:val="center"/>
            <w:hideMark/>
          </w:tcPr>
          <w:p w14:paraId="386FC896"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4" w:space="0" w:color="auto"/>
              <w:right w:val="single" w:sz="8" w:space="0" w:color="auto"/>
            </w:tcBorders>
            <w:shd w:val="clear" w:color="auto" w:fill="auto"/>
            <w:vAlign w:val="center"/>
            <w:hideMark/>
          </w:tcPr>
          <w:p w14:paraId="336F02DA"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5" w:type="pct"/>
            <w:tcBorders>
              <w:top w:val="nil"/>
              <w:left w:val="nil"/>
              <w:bottom w:val="single" w:sz="4" w:space="0" w:color="auto"/>
              <w:right w:val="single" w:sz="8" w:space="0" w:color="auto"/>
            </w:tcBorders>
            <w:shd w:val="clear" w:color="auto" w:fill="auto"/>
            <w:vAlign w:val="center"/>
            <w:hideMark/>
          </w:tcPr>
          <w:p w14:paraId="44CD2F4D"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4" w:space="0" w:color="auto"/>
              <w:right w:val="single" w:sz="8" w:space="0" w:color="auto"/>
            </w:tcBorders>
            <w:shd w:val="clear" w:color="auto" w:fill="auto"/>
            <w:vAlign w:val="center"/>
            <w:hideMark/>
          </w:tcPr>
          <w:p w14:paraId="0E9C691A"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52" w:type="pct"/>
            <w:tcBorders>
              <w:top w:val="nil"/>
              <w:left w:val="nil"/>
              <w:bottom w:val="single" w:sz="4" w:space="0" w:color="auto"/>
              <w:right w:val="single" w:sz="8" w:space="0" w:color="auto"/>
            </w:tcBorders>
            <w:shd w:val="clear" w:color="auto" w:fill="auto"/>
            <w:vAlign w:val="center"/>
            <w:hideMark/>
          </w:tcPr>
          <w:p w14:paraId="2178D2E7"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r>
      <w:tr w:rsidR="007E1092" w:rsidRPr="007E1092" w14:paraId="645BE5E6" w14:textId="77777777" w:rsidTr="007E1092">
        <w:trPr>
          <w:trHeight w:val="645"/>
        </w:trPr>
        <w:tc>
          <w:tcPr>
            <w:tcW w:w="1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509FD" w14:textId="77777777" w:rsidR="007E1092" w:rsidRPr="007E1092" w:rsidRDefault="007E1092" w:rsidP="007E1092">
            <w:pPr>
              <w:rPr>
                <w:b/>
                <w:bCs/>
                <w:sz w:val="22"/>
                <w:szCs w:val="22"/>
                <w:lang w:val="uk-UA" w:eastAsia="uk-UA"/>
              </w:rPr>
            </w:pPr>
            <w:r w:rsidRPr="007E1092">
              <w:rPr>
                <w:b/>
                <w:bCs/>
                <w:sz w:val="22"/>
                <w:szCs w:val="22"/>
                <w:lang w:val="uk-UA" w:eastAsia="uk-UA"/>
              </w:rPr>
              <w:lastRenderedPageBreak/>
              <w:t>1.2. Витрати від операційної діяльності (деталізація)</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CDFB1"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E464B"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B7F8A" w14:textId="77777777" w:rsidR="007E1092" w:rsidRPr="007E1092" w:rsidRDefault="007E1092" w:rsidP="007E1092">
            <w:pPr>
              <w:jc w:val="center"/>
              <w:rPr>
                <w:b/>
                <w:bCs/>
                <w:color w:val="00B0F0"/>
                <w:sz w:val="22"/>
                <w:szCs w:val="22"/>
                <w:lang w:val="uk-UA" w:eastAsia="uk-UA"/>
              </w:rPr>
            </w:pPr>
            <w:r w:rsidRPr="007E1092">
              <w:rPr>
                <w:b/>
                <w:bCs/>
                <w:color w:val="00B0F0"/>
                <w:sz w:val="22"/>
                <w:szCs w:val="22"/>
                <w:lang w:val="uk-UA" w:eastAsia="uk-UA"/>
              </w:rPr>
              <w:t> </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8B83C"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0AD3E"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2D607"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98E5B"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6FB4B"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r>
      <w:tr w:rsidR="007E1092" w:rsidRPr="007E1092" w14:paraId="7C3D4288" w14:textId="77777777" w:rsidTr="007E1092">
        <w:trPr>
          <w:trHeight w:val="189"/>
        </w:trPr>
        <w:tc>
          <w:tcPr>
            <w:tcW w:w="1422"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48F9A39" w14:textId="77777777" w:rsidR="007E1092" w:rsidRPr="007E1092" w:rsidRDefault="007E1092" w:rsidP="007E1092">
            <w:pPr>
              <w:rPr>
                <w:b/>
                <w:bCs/>
                <w:sz w:val="22"/>
                <w:szCs w:val="22"/>
                <w:lang w:val="uk-UA" w:eastAsia="uk-UA"/>
              </w:rPr>
            </w:pPr>
            <w:r w:rsidRPr="007E1092">
              <w:rPr>
                <w:b/>
                <w:bCs/>
                <w:sz w:val="22"/>
                <w:szCs w:val="22"/>
                <w:lang w:val="uk-UA" w:eastAsia="uk-UA"/>
              </w:rPr>
              <w:t> </w:t>
            </w:r>
          </w:p>
        </w:tc>
        <w:tc>
          <w:tcPr>
            <w:tcW w:w="288" w:type="pct"/>
            <w:tcBorders>
              <w:top w:val="single" w:sz="4" w:space="0" w:color="auto"/>
              <w:left w:val="nil"/>
              <w:bottom w:val="single" w:sz="8" w:space="0" w:color="auto"/>
              <w:right w:val="single" w:sz="8" w:space="0" w:color="auto"/>
            </w:tcBorders>
            <w:shd w:val="clear" w:color="auto" w:fill="auto"/>
            <w:vAlign w:val="center"/>
            <w:hideMark/>
          </w:tcPr>
          <w:p w14:paraId="041C5C3F"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88" w:type="pct"/>
            <w:tcBorders>
              <w:top w:val="single" w:sz="4" w:space="0" w:color="auto"/>
              <w:left w:val="nil"/>
              <w:bottom w:val="single" w:sz="8" w:space="0" w:color="auto"/>
              <w:right w:val="single" w:sz="8" w:space="0" w:color="auto"/>
            </w:tcBorders>
            <w:shd w:val="clear" w:color="auto" w:fill="auto"/>
            <w:vAlign w:val="center"/>
            <w:hideMark/>
          </w:tcPr>
          <w:p w14:paraId="4F0B80B4"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504" w:type="pct"/>
            <w:tcBorders>
              <w:top w:val="single" w:sz="4" w:space="0" w:color="auto"/>
              <w:left w:val="nil"/>
              <w:bottom w:val="single" w:sz="8" w:space="0" w:color="auto"/>
              <w:right w:val="single" w:sz="8" w:space="0" w:color="auto"/>
            </w:tcBorders>
            <w:shd w:val="clear" w:color="auto" w:fill="auto"/>
            <w:vAlign w:val="center"/>
            <w:hideMark/>
          </w:tcPr>
          <w:p w14:paraId="07554C7D" w14:textId="77777777" w:rsidR="007E1092" w:rsidRPr="007E1092" w:rsidRDefault="007E1092" w:rsidP="007E1092">
            <w:pPr>
              <w:jc w:val="center"/>
              <w:rPr>
                <w:b/>
                <w:bCs/>
                <w:color w:val="00B0F0"/>
                <w:sz w:val="22"/>
                <w:szCs w:val="22"/>
                <w:lang w:val="uk-UA" w:eastAsia="uk-UA"/>
              </w:rPr>
            </w:pPr>
            <w:r w:rsidRPr="007E1092">
              <w:rPr>
                <w:b/>
                <w:bCs/>
                <w:color w:val="00B0F0"/>
                <w:sz w:val="22"/>
                <w:szCs w:val="22"/>
                <w:lang w:val="uk-UA" w:eastAsia="uk-UA"/>
              </w:rPr>
              <w:t> </w:t>
            </w:r>
          </w:p>
        </w:tc>
        <w:tc>
          <w:tcPr>
            <w:tcW w:w="509" w:type="pct"/>
            <w:tcBorders>
              <w:top w:val="single" w:sz="4" w:space="0" w:color="auto"/>
              <w:left w:val="nil"/>
              <w:bottom w:val="single" w:sz="8" w:space="0" w:color="auto"/>
              <w:right w:val="single" w:sz="8" w:space="0" w:color="auto"/>
            </w:tcBorders>
            <w:shd w:val="clear" w:color="auto" w:fill="auto"/>
            <w:vAlign w:val="center"/>
            <w:hideMark/>
          </w:tcPr>
          <w:p w14:paraId="6E641BBE"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11893B0B"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5" w:type="pct"/>
            <w:tcBorders>
              <w:top w:val="single" w:sz="4" w:space="0" w:color="auto"/>
              <w:left w:val="nil"/>
              <w:bottom w:val="single" w:sz="8" w:space="0" w:color="auto"/>
              <w:right w:val="single" w:sz="8" w:space="0" w:color="auto"/>
            </w:tcBorders>
            <w:shd w:val="clear" w:color="auto" w:fill="auto"/>
            <w:vAlign w:val="center"/>
            <w:hideMark/>
          </w:tcPr>
          <w:p w14:paraId="58AAC194"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29D12787"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52" w:type="pct"/>
            <w:tcBorders>
              <w:top w:val="single" w:sz="4" w:space="0" w:color="auto"/>
              <w:left w:val="nil"/>
              <w:bottom w:val="single" w:sz="8" w:space="0" w:color="auto"/>
              <w:right w:val="single" w:sz="8" w:space="0" w:color="auto"/>
            </w:tcBorders>
            <w:shd w:val="clear" w:color="auto" w:fill="auto"/>
            <w:vAlign w:val="center"/>
            <w:hideMark/>
          </w:tcPr>
          <w:p w14:paraId="57E63AF0"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r>
      <w:tr w:rsidR="007E1092" w:rsidRPr="007E1092" w14:paraId="3ED3B6AD" w14:textId="77777777" w:rsidTr="007E1092">
        <w:trPr>
          <w:trHeight w:val="315"/>
        </w:trPr>
        <w:tc>
          <w:tcPr>
            <w:tcW w:w="1422" w:type="pct"/>
            <w:tcBorders>
              <w:top w:val="nil"/>
              <w:left w:val="single" w:sz="8" w:space="0" w:color="auto"/>
              <w:bottom w:val="nil"/>
              <w:right w:val="single" w:sz="8" w:space="0" w:color="auto"/>
            </w:tcBorders>
            <w:shd w:val="clear" w:color="auto" w:fill="auto"/>
            <w:vAlign w:val="center"/>
            <w:hideMark/>
          </w:tcPr>
          <w:p w14:paraId="552E5DA1" w14:textId="77777777" w:rsidR="007E1092" w:rsidRPr="007E1092" w:rsidRDefault="007E1092" w:rsidP="007E1092">
            <w:pPr>
              <w:rPr>
                <w:b/>
                <w:bCs/>
                <w:sz w:val="22"/>
                <w:szCs w:val="22"/>
                <w:lang w:val="uk-UA" w:eastAsia="uk-UA"/>
              </w:rPr>
            </w:pPr>
            <w:r w:rsidRPr="007E1092">
              <w:rPr>
                <w:b/>
                <w:bCs/>
                <w:sz w:val="22"/>
                <w:szCs w:val="22"/>
                <w:lang w:val="uk-UA" w:eastAsia="uk-UA"/>
              </w:rPr>
              <w:t xml:space="preserve">Матеріальні витрати </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6ECADE00" w14:textId="77777777" w:rsidR="007E1092" w:rsidRPr="007E1092" w:rsidRDefault="007E1092" w:rsidP="007E1092">
            <w:pPr>
              <w:jc w:val="center"/>
              <w:rPr>
                <w:sz w:val="22"/>
                <w:szCs w:val="22"/>
                <w:lang w:val="uk-UA" w:eastAsia="uk-UA"/>
              </w:rPr>
            </w:pPr>
            <w:r w:rsidRPr="007E1092">
              <w:rPr>
                <w:sz w:val="22"/>
                <w:szCs w:val="22"/>
                <w:lang w:val="uk-UA" w:eastAsia="uk-UA"/>
              </w:rPr>
              <w:t>1100</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77B39125" w14:textId="77777777" w:rsidR="007E1092" w:rsidRPr="007E1092" w:rsidRDefault="007E1092" w:rsidP="007E1092">
            <w:pPr>
              <w:jc w:val="center"/>
              <w:rPr>
                <w:sz w:val="22"/>
                <w:szCs w:val="22"/>
                <w:lang w:val="uk-UA" w:eastAsia="uk-UA"/>
              </w:rPr>
            </w:pPr>
            <w:r w:rsidRPr="007E1092">
              <w:rPr>
                <w:sz w:val="22"/>
                <w:szCs w:val="22"/>
                <w:lang w:val="uk-UA" w:eastAsia="uk-UA"/>
              </w:rPr>
              <w:t>(2 756,798)</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3ED42F0E" w14:textId="77777777" w:rsidR="007E1092" w:rsidRPr="007E1092" w:rsidRDefault="007E1092" w:rsidP="007E1092">
            <w:pPr>
              <w:jc w:val="center"/>
              <w:rPr>
                <w:sz w:val="22"/>
                <w:szCs w:val="22"/>
                <w:lang w:val="uk-UA" w:eastAsia="uk-UA"/>
              </w:rPr>
            </w:pPr>
            <w:r w:rsidRPr="007E1092">
              <w:rPr>
                <w:sz w:val="22"/>
                <w:szCs w:val="22"/>
                <w:lang w:val="uk-UA" w:eastAsia="uk-UA"/>
              </w:rPr>
              <w:t>(3 121,369)</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6D1DF43D" w14:textId="77777777" w:rsidR="007E1092" w:rsidRPr="007E1092" w:rsidRDefault="007E1092" w:rsidP="007E1092">
            <w:pPr>
              <w:jc w:val="center"/>
              <w:rPr>
                <w:sz w:val="22"/>
                <w:szCs w:val="22"/>
                <w:lang w:val="uk-UA" w:eastAsia="uk-UA"/>
              </w:rPr>
            </w:pPr>
            <w:r w:rsidRPr="007E1092">
              <w:rPr>
                <w:sz w:val="22"/>
                <w:szCs w:val="22"/>
                <w:lang w:val="uk-UA" w:eastAsia="uk-UA"/>
              </w:rPr>
              <w:t>(3 151,693)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312FC54B" w14:textId="77777777" w:rsidR="007E1092" w:rsidRPr="007E1092" w:rsidRDefault="007E1092" w:rsidP="007E1092">
            <w:pPr>
              <w:jc w:val="center"/>
              <w:rPr>
                <w:sz w:val="22"/>
                <w:szCs w:val="22"/>
                <w:lang w:val="uk-UA" w:eastAsia="uk-UA"/>
              </w:rPr>
            </w:pPr>
            <w:r w:rsidRPr="007E1092">
              <w:rPr>
                <w:sz w:val="22"/>
                <w:szCs w:val="22"/>
                <w:lang w:val="uk-UA" w:eastAsia="uk-UA"/>
              </w:rPr>
              <w:t>(942,073)</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10B08EEA" w14:textId="77777777" w:rsidR="007E1092" w:rsidRPr="007E1092" w:rsidRDefault="007E1092" w:rsidP="007E1092">
            <w:pPr>
              <w:jc w:val="center"/>
              <w:rPr>
                <w:sz w:val="22"/>
                <w:szCs w:val="22"/>
                <w:lang w:val="uk-UA" w:eastAsia="uk-UA"/>
              </w:rPr>
            </w:pPr>
            <w:r w:rsidRPr="007E1092">
              <w:rPr>
                <w:sz w:val="22"/>
                <w:szCs w:val="22"/>
                <w:lang w:val="uk-UA" w:eastAsia="uk-UA"/>
              </w:rPr>
              <w:t>(809,210)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067511E" w14:textId="77777777" w:rsidR="007E1092" w:rsidRPr="007E1092" w:rsidRDefault="007E1092" w:rsidP="007E1092">
            <w:pPr>
              <w:jc w:val="center"/>
              <w:rPr>
                <w:sz w:val="22"/>
                <w:szCs w:val="22"/>
                <w:lang w:val="uk-UA" w:eastAsia="uk-UA"/>
              </w:rPr>
            </w:pPr>
            <w:r w:rsidRPr="007E1092">
              <w:rPr>
                <w:sz w:val="22"/>
                <w:szCs w:val="22"/>
                <w:lang w:val="uk-UA" w:eastAsia="uk-UA"/>
              </w:rPr>
              <w:t>(662,268)</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769FC8E2" w14:textId="77777777" w:rsidR="007E1092" w:rsidRPr="007E1092" w:rsidRDefault="007E1092" w:rsidP="007E1092">
            <w:pPr>
              <w:jc w:val="center"/>
              <w:rPr>
                <w:sz w:val="22"/>
                <w:szCs w:val="22"/>
                <w:lang w:val="uk-UA" w:eastAsia="uk-UA"/>
              </w:rPr>
            </w:pPr>
            <w:r w:rsidRPr="007E1092">
              <w:rPr>
                <w:sz w:val="22"/>
                <w:szCs w:val="22"/>
                <w:lang w:val="uk-UA" w:eastAsia="uk-UA"/>
              </w:rPr>
              <w:t>(738,142)</w:t>
            </w:r>
          </w:p>
        </w:tc>
      </w:tr>
      <w:tr w:rsidR="007E1092" w:rsidRPr="007E1092" w14:paraId="459A9F5E"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5B13E8E2" w14:textId="77777777" w:rsidR="007E1092" w:rsidRPr="007E1092" w:rsidRDefault="007E1092" w:rsidP="007E1092">
            <w:pPr>
              <w:rPr>
                <w:sz w:val="22"/>
                <w:szCs w:val="22"/>
                <w:lang w:val="uk-UA" w:eastAsia="uk-UA"/>
              </w:rPr>
            </w:pPr>
            <w:r w:rsidRPr="007E1092">
              <w:rPr>
                <w:sz w:val="22"/>
                <w:szCs w:val="22"/>
                <w:lang w:val="uk-UA" w:eastAsia="uk-UA"/>
              </w:rPr>
              <w:t>(розшифрувати у додатку)</w:t>
            </w:r>
          </w:p>
        </w:tc>
        <w:tc>
          <w:tcPr>
            <w:tcW w:w="288" w:type="pct"/>
            <w:vMerge/>
            <w:tcBorders>
              <w:top w:val="nil"/>
              <w:left w:val="single" w:sz="8" w:space="0" w:color="auto"/>
              <w:bottom w:val="single" w:sz="8" w:space="0" w:color="000000"/>
              <w:right w:val="single" w:sz="8" w:space="0" w:color="auto"/>
            </w:tcBorders>
            <w:vAlign w:val="center"/>
            <w:hideMark/>
          </w:tcPr>
          <w:p w14:paraId="25D9FE5E" w14:textId="77777777" w:rsidR="007E1092" w:rsidRPr="007E1092" w:rsidRDefault="007E1092" w:rsidP="007E1092">
            <w:pPr>
              <w:rPr>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370034F0" w14:textId="77777777" w:rsidR="007E1092" w:rsidRPr="007E1092" w:rsidRDefault="007E1092" w:rsidP="007E1092">
            <w:pPr>
              <w:rPr>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1DFBBE65" w14:textId="77777777" w:rsidR="007E1092" w:rsidRPr="007E1092" w:rsidRDefault="007E1092" w:rsidP="007E1092">
            <w:pPr>
              <w:rPr>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5DC3EF0C"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40B68EB4" w14:textId="77777777" w:rsidR="007E1092" w:rsidRPr="007E1092" w:rsidRDefault="007E1092" w:rsidP="007E1092">
            <w:pPr>
              <w:rPr>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368D6615"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69921389" w14:textId="77777777" w:rsidR="007E1092" w:rsidRPr="007E1092" w:rsidRDefault="007E1092" w:rsidP="007E1092">
            <w:pPr>
              <w:rPr>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24045BCB" w14:textId="77777777" w:rsidR="007E1092" w:rsidRPr="007E1092" w:rsidRDefault="007E1092" w:rsidP="007E1092">
            <w:pPr>
              <w:rPr>
                <w:sz w:val="22"/>
                <w:szCs w:val="22"/>
                <w:lang w:val="uk-UA" w:eastAsia="uk-UA"/>
              </w:rPr>
            </w:pPr>
          </w:p>
        </w:tc>
      </w:tr>
      <w:tr w:rsidR="007E1092" w:rsidRPr="007E1092" w14:paraId="2D5AA461" w14:textId="77777777" w:rsidTr="007E1092">
        <w:trPr>
          <w:trHeight w:val="315"/>
        </w:trPr>
        <w:tc>
          <w:tcPr>
            <w:tcW w:w="1422" w:type="pct"/>
            <w:tcBorders>
              <w:top w:val="nil"/>
              <w:left w:val="single" w:sz="8" w:space="0" w:color="auto"/>
              <w:bottom w:val="nil"/>
              <w:right w:val="single" w:sz="8" w:space="0" w:color="auto"/>
            </w:tcBorders>
            <w:shd w:val="clear" w:color="auto" w:fill="auto"/>
            <w:vAlign w:val="center"/>
            <w:hideMark/>
          </w:tcPr>
          <w:p w14:paraId="57E0BA8E" w14:textId="77777777" w:rsidR="007E1092" w:rsidRPr="007E1092" w:rsidRDefault="007E1092" w:rsidP="007E1092">
            <w:pPr>
              <w:rPr>
                <w:b/>
                <w:bCs/>
                <w:sz w:val="22"/>
                <w:szCs w:val="22"/>
                <w:lang w:val="uk-UA" w:eastAsia="uk-UA"/>
              </w:rPr>
            </w:pPr>
            <w:r w:rsidRPr="007E1092">
              <w:rPr>
                <w:b/>
                <w:bCs/>
                <w:sz w:val="22"/>
                <w:szCs w:val="22"/>
                <w:lang w:val="uk-UA" w:eastAsia="uk-UA"/>
              </w:rPr>
              <w:t xml:space="preserve">Витрати на оплату праці </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6361B885" w14:textId="77777777" w:rsidR="007E1092" w:rsidRPr="007E1092" w:rsidRDefault="007E1092" w:rsidP="007E1092">
            <w:pPr>
              <w:jc w:val="center"/>
              <w:rPr>
                <w:sz w:val="22"/>
                <w:szCs w:val="22"/>
                <w:lang w:val="uk-UA" w:eastAsia="uk-UA"/>
              </w:rPr>
            </w:pPr>
            <w:r w:rsidRPr="007E1092">
              <w:rPr>
                <w:sz w:val="22"/>
                <w:szCs w:val="22"/>
                <w:lang w:val="uk-UA" w:eastAsia="uk-UA"/>
              </w:rPr>
              <w:t>1110</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36F0A57A" w14:textId="77777777" w:rsidR="007E1092" w:rsidRPr="007E1092" w:rsidRDefault="007E1092" w:rsidP="007E1092">
            <w:pPr>
              <w:jc w:val="center"/>
              <w:rPr>
                <w:sz w:val="22"/>
                <w:szCs w:val="22"/>
                <w:lang w:val="uk-UA" w:eastAsia="uk-UA"/>
              </w:rPr>
            </w:pPr>
            <w:r w:rsidRPr="007E1092">
              <w:rPr>
                <w:sz w:val="22"/>
                <w:szCs w:val="22"/>
                <w:lang w:val="uk-UA" w:eastAsia="uk-UA"/>
              </w:rPr>
              <w:t>(10 510,104)</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49090705" w14:textId="77777777" w:rsidR="007E1092" w:rsidRPr="007E1092" w:rsidRDefault="007E1092" w:rsidP="007E1092">
            <w:pPr>
              <w:jc w:val="center"/>
              <w:rPr>
                <w:sz w:val="22"/>
                <w:szCs w:val="22"/>
                <w:lang w:val="uk-UA" w:eastAsia="uk-UA"/>
              </w:rPr>
            </w:pPr>
            <w:r w:rsidRPr="007E1092">
              <w:rPr>
                <w:sz w:val="22"/>
                <w:szCs w:val="22"/>
                <w:lang w:val="uk-UA" w:eastAsia="uk-UA"/>
              </w:rPr>
              <w:t>(11 616,499)</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7A5F3284" w14:textId="77777777" w:rsidR="007E1092" w:rsidRPr="007E1092" w:rsidRDefault="007E1092" w:rsidP="007E1092">
            <w:pPr>
              <w:jc w:val="center"/>
              <w:rPr>
                <w:sz w:val="22"/>
                <w:szCs w:val="22"/>
                <w:lang w:val="uk-UA" w:eastAsia="uk-UA"/>
              </w:rPr>
            </w:pPr>
            <w:r w:rsidRPr="007E1092">
              <w:rPr>
                <w:sz w:val="22"/>
                <w:szCs w:val="22"/>
                <w:lang w:val="uk-UA" w:eastAsia="uk-UA"/>
              </w:rPr>
              <w:t>(11 671,518)</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3121DAC7" w14:textId="77777777" w:rsidR="007E1092" w:rsidRPr="007E1092" w:rsidRDefault="007E1092" w:rsidP="007E1092">
            <w:pPr>
              <w:jc w:val="center"/>
              <w:rPr>
                <w:sz w:val="22"/>
                <w:szCs w:val="22"/>
                <w:lang w:val="uk-UA" w:eastAsia="uk-UA"/>
              </w:rPr>
            </w:pPr>
            <w:r w:rsidRPr="007E1092">
              <w:rPr>
                <w:sz w:val="22"/>
                <w:szCs w:val="22"/>
                <w:lang w:val="uk-UA" w:eastAsia="uk-UA"/>
              </w:rPr>
              <w:t>(2 846,117)</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7AD2E2A0" w14:textId="77777777" w:rsidR="007E1092" w:rsidRPr="007E1092" w:rsidRDefault="007E1092" w:rsidP="007E1092">
            <w:pPr>
              <w:jc w:val="center"/>
              <w:rPr>
                <w:sz w:val="22"/>
                <w:szCs w:val="22"/>
                <w:lang w:val="uk-UA" w:eastAsia="uk-UA"/>
              </w:rPr>
            </w:pPr>
            <w:r w:rsidRPr="007E1092">
              <w:rPr>
                <w:sz w:val="22"/>
                <w:szCs w:val="22"/>
                <w:lang w:val="uk-UA" w:eastAsia="uk-UA"/>
              </w:rPr>
              <w:t>(2 969,655)</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074D0845" w14:textId="77777777" w:rsidR="007E1092" w:rsidRPr="007E1092" w:rsidRDefault="007E1092" w:rsidP="007E1092">
            <w:pPr>
              <w:jc w:val="center"/>
              <w:rPr>
                <w:sz w:val="22"/>
                <w:szCs w:val="22"/>
                <w:lang w:val="uk-UA" w:eastAsia="uk-UA"/>
              </w:rPr>
            </w:pPr>
            <w:r w:rsidRPr="007E1092">
              <w:rPr>
                <w:sz w:val="22"/>
                <w:szCs w:val="22"/>
                <w:lang w:val="uk-UA" w:eastAsia="uk-UA"/>
              </w:rPr>
              <w:t>(2 999,873)</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3142E129" w14:textId="77777777" w:rsidR="007E1092" w:rsidRPr="007E1092" w:rsidRDefault="007E1092" w:rsidP="007E1092">
            <w:pPr>
              <w:jc w:val="center"/>
              <w:rPr>
                <w:sz w:val="22"/>
                <w:szCs w:val="22"/>
                <w:lang w:val="uk-UA" w:eastAsia="uk-UA"/>
              </w:rPr>
            </w:pPr>
            <w:r w:rsidRPr="007E1092">
              <w:rPr>
                <w:sz w:val="22"/>
                <w:szCs w:val="22"/>
                <w:lang w:val="uk-UA" w:eastAsia="uk-UA"/>
              </w:rPr>
              <w:t>(2 855,873)</w:t>
            </w:r>
          </w:p>
        </w:tc>
      </w:tr>
      <w:tr w:rsidR="007E1092" w:rsidRPr="007E1092" w14:paraId="57A5CA42" w14:textId="77777777" w:rsidTr="007E1092">
        <w:trPr>
          <w:trHeight w:val="182"/>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960E15A" w14:textId="77777777" w:rsidR="007E1092" w:rsidRPr="007E1092" w:rsidRDefault="007E1092" w:rsidP="007E1092">
            <w:pPr>
              <w:rPr>
                <w:sz w:val="22"/>
                <w:szCs w:val="22"/>
                <w:lang w:val="uk-UA" w:eastAsia="uk-UA"/>
              </w:rPr>
            </w:pPr>
            <w:r w:rsidRPr="007E1092">
              <w:rPr>
                <w:sz w:val="22"/>
                <w:szCs w:val="22"/>
                <w:lang w:val="uk-UA" w:eastAsia="uk-UA"/>
              </w:rPr>
              <w:t>(додаток розрахунок ФОП)</w:t>
            </w:r>
          </w:p>
        </w:tc>
        <w:tc>
          <w:tcPr>
            <w:tcW w:w="288" w:type="pct"/>
            <w:vMerge/>
            <w:tcBorders>
              <w:top w:val="nil"/>
              <w:left w:val="single" w:sz="8" w:space="0" w:color="auto"/>
              <w:bottom w:val="single" w:sz="8" w:space="0" w:color="000000"/>
              <w:right w:val="single" w:sz="8" w:space="0" w:color="auto"/>
            </w:tcBorders>
            <w:vAlign w:val="center"/>
            <w:hideMark/>
          </w:tcPr>
          <w:p w14:paraId="64B1F171" w14:textId="77777777" w:rsidR="007E1092" w:rsidRPr="007E1092" w:rsidRDefault="007E1092" w:rsidP="007E1092">
            <w:pPr>
              <w:rPr>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19885B4A" w14:textId="77777777" w:rsidR="007E1092" w:rsidRPr="007E1092" w:rsidRDefault="007E1092" w:rsidP="007E1092">
            <w:pPr>
              <w:rPr>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1F22D431" w14:textId="77777777" w:rsidR="007E1092" w:rsidRPr="007E1092" w:rsidRDefault="007E1092" w:rsidP="007E1092">
            <w:pPr>
              <w:rPr>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16331905"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415397A7" w14:textId="77777777" w:rsidR="007E1092" w:rsidRPr="007E1092" w:rsidRDefault="007E1092" w:rsidP="007E1092">
            <w:pPr>
              <w:rPr>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3EEDBC68"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4161BA59" w14:textId="77777777" w:rsidR="007E1092" w:rsidRPr="007E1092" w:rsidRDefault="007E1092" w:rsidP="007E1092">
            <w:pPr>
              <w:rPr>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5D36B6A1" w14:textId="77777777" w:rsidR="007E1092" w:rsidRPr="007E1092" w:rsidRDefault="007E1092" w:rsidP="007E1092">
            <w:pPr>
              <w:rPr>
                <w:sz w:val="22"/>
                <w:szCs w:val="22"/>
                <w:lang w:val="uk-UA" w:eastAsia="uk-UA"/>
              </w:rPr>
            </w:pPr>
          </w:p>
        </w:tc>
      </w:tr>
      <w:tr w:rsidR="007E1092" w:rsidRPr="007E1092" w14:paraId="61CD3686" w14:textId="77777777" w:rsidTr="007E1092">
        <w:trPr>
          <w:trHeight w:val="315"/>
        </w:trPr>
        <w:tc>
          <w:tcPr>
            <w:tcW w:w="1422" w:type="pct"/>
            <w:tcBorders>
              <w:top w:val="nil"/>
              <w:left w:val="single" w:sz="8" w:space="0" w:color="auto"/>
              <w:bottom w:val="nil"/>
              <w:right w:val="single" w:sz="8" w:space="0" w:color="auto"/>
            </w:tcBorders>
            <w:shd w:val="clear" w:color="auto" w:fill="auto"/>
            <w:vAlign w:val="center"/>
            <w:hideMark/>
          </w:tcPr>
          <w:p w14:paraId="0E4D273D" w14:textId="77777777" w:rsidR="007E1092" w:rsidRPr="007E1092" w:rsidRDefault="007E1092" w:rsidP="007E1092">
            <w:pPr>
              <w:rPr>
                <w:b/>
                <w:bCs/>
                <w:sz w:val="22"/>
                <w:szCs w:val="22"/>
                <w:lang w:val="uk-UA" w:eastAsia="uk-UA"/>
              </w:rPr>
            </w:pPr>
            <w:r w:rsidRPr="007E1092">
              <w:rPr>
                <w:b/>
                <w:bCs/>
                <w:sz w:val="22"/>
                <w:szCs w:val="22"/>
                <w:lang w:val="uk-UA" w:eastAsia="uk-UA"/>
              </w:rPr>
              <w:t xml:space="preserve">Нарахування на оплату праці </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40E6F9CB" w14:textId="77777777" w:rsidR="007E1092" w:rsidRPr="007E1092" w:rsidRDefault="007E1092" w:rsidP="007E1092">
            <w:pPr>
              <w:jc w:val="center"/>
              <w:rPr>
                <w:sz w:val="22"/>
                <w:szCs w:val="22"/>
                <w:lang w:val="uk-UA" w:eastAsia="uk-UA"/>
              </w:rPr>
            </w:pPr>
            <w:r w:rsidRPr="007E1092">
              <w:rPr>
                <w:sz w:val="22"/>
                <w:szCs w:val="22"/>
                <w:lang w:val="uk-UA" w:eastAsia="uk-UA"/>
              </w:rPr>
              <w:t>1120</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7809C825" w14:textId="77777777" w:rsidR="007E1092" w:rsidRPr="007E1092" w:rsidRDefault="007E1092" w:rsidP="007E1092">
            <w:pPr>
              <w:jc w:val="center"/>
              <w:rPr>
                <w:sz w:val="22"/>
                <w:szCs w:val="22"/>
                <w:lang w:val="uk-UA" w:eastAsia="uk-UA"/>
              </w:rPr>
            </w:pPr>
            <w:r w:rsidRPr="007E1092">
              <w:rPr>
                <w:sz w:val="22"/>
                <w:szCs w:val="22"/>
                <w:lang w:val="uk-UA" w:eastAsia="uk-UA"/>
              </w:rPr>
              <w:t>(2 216,584)</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2A5026C2" w14:textId="77777777" w:rsidR="007E1092" w:rsidRPr="007E1092" w:rsidRDefault="007E1092" w:rsidP="007E1092">
            <w:pPr>
              <w:jc w:val="center"/>
              <w:rPr>
                <w:sz w:val="22"/>
                <w:szCs w:val="22"/>
                <w:lang w:val="uk-UA" w:eastAsia="uk-UA"/>
              </w:rPr>
            </w:pPr>
            <w:r w:rsidRPr="007E1092">
              <w:rPr>
                <w:sz w:val="22"/>
                <w:szCs w:val="22"/>
                <w:lang w:val="uk-UA" w:eastAsia="uk-UA"/>
              </w:rPr>
              <w:t>(2 555,629)</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5FEBA8EE" w14:textId="77777777" w:rsidR="007E1092" w:rsidRPr="007E1092" w:rsidRDefault="007E1092" w:rsidP="007E1092">
            <w:pPr>
              <w:jc w:val="center"/>
              <w:rPr>
                <w:sz w:val="22"/>
                <w:szCs w:val="22"/>
                <w:lang w:val="uk-UA" w:eastAsia="uk-UA"/>
              </w:rPr>
            </w:pPr>
            <w:r w:rsidRPr="007E1092">
              <w:rPr>
                <w:sz w:val="22"/>
                <w:szCs w:val="22"/>
                <w:lang w:val="uk-UA" w:eastAsia="uk-UA"/>
              </w:rPr>
              <w:t>(2 567,733)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EBCA519" w14:textId="77777777" w:rsidR="007E1092" w:rsidRPr="007E1092" w:rsidRDefault="007E1092" w:rsidP="007E1092">
            <w:pPr>
              <w:jc w:val="center"/>
              <w:rPr>
                <w:sz w:val="22"/>
                <w:szCs w:val="22"/>
                <w:lang w:val="uk-UA" w:eastAsia="uk-UA"/>
              </w:rPr>
            </w:pPr>
            <w:r w:rsidRPr="007E1092">
              <w:rPr>
                <w:sz w:val="22"/>
                <w:szCs w:val="22"/>
                <w:lang w:val="uk-UA" w:eastAsia="uk-UA"/>
              </w:rPr>
              <w:t>(626,145)</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5616ACD6" w14:textId="77777777" w:rsidR="007E1092" w:rsidRPr="007E1092" w:rsidRDefault="007E1092" w:rsidP="007E1092">
            <w:pPr>
              <w:jc w:val="center"/>
              <w:rPr>
                <w:sz w:val="22"/>
                <w:szCs w:val="22"/>
                <w:lang w:val="uk-UA" w:eastAsia="uk-UA"/>
              </w:rPr>
            </w:pPr>
            <w:r w:rsidRPr="007E1092">
              <w:rPr>
                <w:sz w:val="22"/>
                <w:szCs w:val="22"/>
                <w:lang w:val="uk-UA" w:eastAsia="uk-UA"/>
              </w:rPr>
              <w:t>(653,324)</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3EF17837" w14:textId="77777777" w:rsidR="007E1092" w:rsidRPr="007E1092" w:rsidRDefault="007E1092" w:rsidP="007E1092">
            <w:pPr>
              <w:jc w:val="center"/>
              <w:rPr>
                <w:sz w:val="22"/>
                <w:szCs w:val="22"/>
                <w:lang w:val="uk-UA" w:eastAsia="uk-UA"/>
              </w:rPr>
            </w:pPr>
            <w:r w:rsidRPr="007E1092">
              <w:rPr>
                <w:sz w:val="22"/>
                <w:szCs w:val="22"/>
                <w:lang w:val="uk-UA" w:eastAsia="uk-UA"/>
              </w:rPr>
              <w:t>(659,972)</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509DB417" w14:textId="77777777" w:rsidR="007E1092" w:rsidRPr="007E1092" w:rsidRDefault="007E1092" w:rsidP="007E1092">
            <w:pPr>
              <w:jc w:val="center"/>
              <w:rPr>
                <w:sz w:val="22"/>
                <w:szCs w:val="22"/>
                <w:lang w:val="uk-UA" w:eastAsia="uk-UA"/>
              </w:rPr>
            </w:pPr>
            <w:r w:rsidRPr="007E1092">
              <w:rPr>
                <w:sz w:val="22"/>
                <w:szCs w:val="22"/>
                <w:lang w:val="uk-UA" w:eastAsia="uk-UA"/>
              </w:rPr>
              <w:t>(628,292)</w:t>
            </w:r>
          </w:p>
        </w:tc>
      </w:tr>
      <w:tr w:rsidR="007E1092" w:rsidRPr="007E1092" w14:paraId="3AF30C1C" w14:textId="77777777" w:rsidTr="007E1092">
        <w:trPr>
          <w:trHeight w:val="134"/>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18B19643" w14:textId="77777777" w:rsidR="007E1092" w:rsidRPr="007E1092" w:rsidRDefault="007E1092" w:rsidP="007E1092">
            <w:pPr>
              <w:rPr>
                <w:sz w:val="22"/>
                <w:szCs w:val="22"/>
                <w:lang w:val="uk-UA" w:eastAsia="uk-UA"/>
              </w:rPr>
            </w:pPr>
            <w:r w:rsidRPr="007E1092">
              <w:rPr>
                <w:sz w:val="22"/>
                <w:szCs w:val="22"/>
                <w:lang w:val="uk-UA" w:eastAsia="uk-UA"/>
              </w:rPr>
              <w:t>(додаток до розрахунку ФОП)</w:t>
            </w:r>
          </w:p>
        </w:tc>
        <w:tc>
          <w:tcPr>
            <w:tcW w:w="288" w:type="pct"/>
            <w:vMerge/>
            <w:tcBorders>
              <w:top w:val="nil"/>
              <w:left w:val="single" w:sz="8" w:space="0" w:color="auto"/>
              <w:bottom w:val="single" w:sz="8" w:space="0" w:color="000000"/>
              <w:right w:val="single" w:sz="8" w:space="0" w:color="auto"/>
            </w:tcBorders>
            <w:vAlign w:val="center"/>
            <w:hideMark/>
          </w:tcPr>
          <w:p w14:paraId="6FDE4B2C" w14:textId="77777777" w:rsidR="007E1092" w:rsidRPr="007E1092" w:rsidRDefault="007E1092" w:rsidP="007E1092">
            <w:pPr>
              <w:rPr>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3DF6D816" w14:textId="77777777" w:rsidR="007E1092" w:rsidRPr="007E1092" w:rsidRDefault="007E1092" w:rsidP="007E1092">
            <w:pPr>
              <w:rPr>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41CC9CA2" w14:textId="77777777" w:rsidR="007E1092" w:rsidRPr="007E1092" w:rsidRDefault="007E1092" w:rsidP="007E1092">
            <w:pPr>
              <w:rPr>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61A1C81E"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6871BDD" w14:textId="77777777" w:rsidR="007E1092" w:rsidRPr="007E1092" w:rsidRDefault="007E1092" w:rsidP="007E1092">
            <w:pPr>
              <w:rPr>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5844B584"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5EF466B0" w14:textId="77777777" w:rsidR="007E1092" w:rsidRPr="007E1092" w:rsidRDefault="007E1092" w:rsidP="007E1092">
            <w:pPr>
              <w:rPr>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611450B1" w14:textId="77777777" w:rsidR="007E1092" w:rsidRPr="007E1092" w:rsidRDefault="007E1092" w:rsidP="007E1092">
            <w:pPr>
              <w:rPr>
                <w:sz w:val="22"/>
                <w:szCs w:val="22"/>
                <w:lang w:val="uk-UA" w:eastAsia="uk-UA"/>
              </w:rPr>
            </w:pPr>
          </w:p>
        </w:tc>
      </w:tr>
      <w:tr w:rsidR="007E1092" w:rsidRPr="007E1092" w14:paraId="1EF014D4" w14:textId="77777777" w:rsidTr="007E1092">
        <w:trPr>
          <w:trHeight w:val="421"/>
        </w:trPr>
        <w:tc>
          <w:tcPr>
            <w:tcW w:w="1422" w:type="pct"/>
            <w:tcBorders>
              <w:top w:val="nil"/>
              <w:left w:val="single" w:sz="8" w:space="0" w:color="auto"/>
              <w:bottom w:val="nil"/>
              <w:right w:val="single" w:sz="8" w:space="0" w:color="auto"/>
            </w:tcBorders>
            <w:shd w:val="clear" w:color="auto" w:fill="auto"/>
            <w:vAlign w:val="center"/>
            <w:hideMark/>
          </w:tcPr>
          <w:p w14:paraId="1924629E" w14:textId="77777777" w:rsidR="007E1092" w:rsidRPr="007E1092" w:rsidRDefault="007E1092" w:rsidP="007E1092">
            <w:pPr>
              <w:rPr>
                <w:b/>
                <w:bCs/>
                <w:sz w:val="22"/>
                <w:szCs w:val="22"/>
                <w:lang w:val="uk-UA" w:eastAsia="uk-UA"/>
              </w:rPr>
            </w:pPr>
            <w:r w:rsidRPr="007E1092">
              <w:rPr>
                <w:b/>
                <w:bCs/>
                <w:sz w:val="22"/>
                <w:szCs w:val="22"/>
                <w:lang w:val="uk-UA" w:eastAsia="uk-UA"/>
              </w:rPr>
              <w:t xml:space="preserve">Витрати на оплату послуг, крім комунальних </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23E81613" w14:textId="77777777" w:rsidR="007E1092" w:rsidRPr="007E1092" w:rsidRDefault="007E1092" w:rsidP="007E1092">
            <w:pPr>
              <w:jc w:val="center"/>
              <w:rPr>
                <w:sz w:val="22"/>
                <w:szCs w:val="22"/>
                <w:lang w:val="uk-UA" w:eastAsia="uk-UA"/>
              </w:rPr>
            </w:pPr>
            <w:r w:rsidRPr="007E1092">
              <w:rPr>
                <w:sz w:val="22"/>
                <w:szCs w:val="22"/>
                <w:lang w:val="uk-UA" w:eastAsia="uk-UA"/>
              </w:rPr>
              <w:t>1130</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19A3A61B" w14:textId="77777777" w:rsidR="007E1092" w:rsidRPr="007E1092" w:rsidRDefault="007E1092" w:rsidP="007E1092">
            <w:pPr>
              <w:jc w:val="center"/>
              <w:rPr>
                <w:sz w:val="22"/>
                <w:szCs w:val="22"/>
                <w:lang w:val="uk-UA" w:eastAsia="uk-UA"/>
              </w:rPr>
            </w:pPr>
            <w:r w:rsidRPr="007E1092">
              <w:rPr>
                <w:sz w:val="22"/>
                <w:szCs w:val="22"/>
                <w:lang w:val="uk-UA" w:eastAsia="uk-UA"/>
              </w:rPr>
              <w:t>(864,246)</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36280D0F" w14:textId="77777777" w:rsidR="007E1092" w:rsidRPr="007E1092" w:rsidRDefault="007E1092" w:rsidP="007E1092">
            <w:pPr>
              <w:jc w:val="center"/>
              <w:rPr>
                <w:sz w:val="22"/>
                <w:szCs w:val="22"/>
                <w:lang w:val="uk-UA" w:eastAsia="uk-UA"/>
              </w:rPr>
            </w:pPr>
            <w:r w:rsidRPr="007E1092">
              <w:rPr>
                <w:sz w:val="22"/>
                <w:szCs w:val="22"/>
                <w:lang w:val="uk-UA" w:eastAsia="uk-UA"/>
              </w:rPr>
              <w:t>(784,900)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3989DB94" w14:textId="77777777" w:rsidR="007E1092" w:rsidRPr="007E1092" w:rsidRDefault="007E1092" w:rsidP="007E1092">
            <w:pPr>
              <w:jc w:val="center"/>
              <w:rPr>
                <w:sz w:val="22"/>
                <w:szCs w:val="22"/>
                <w:lang w:val="uk-UA" w:eastAsia="uk-UA"/>
              </w:rPr>
            </w:pPr>
            <w:r w:rsidRPr="007E1092">
              <w:rPr>
                <w:sz w:val="22"/>
                <w:szCs w:val="22"/>
                <w:lang w:val="uk-UA" w:eastAsia="uk-UA"/>
              </w:rPr>
              <w:t>(834,496)</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78B9A284" w14:textId="77777777" w:rsidR="007E1092" w:rsidRPr="007E1092" w:rsidRDefault="007E1092" w:rsidP="007E1092">
            <w:pPr>
              <w:jc w:val="center"/>
              <w:rPr>
                <w:sz w:val="22"/>
                <w:szCs w:val="22"/>
                <w:lang w:val="uk-UA" w:eastAsia="uk-UA"/>
              </w:rPr>
            </w:pPr>
            <w:r w:rsidRPr="007E1092">
              <w:rPr>
                <w:sz w:val="22"/>
                <w:szCs w:val="22"/>
                <w:lang w:val="uk-UA" w:eastAsia="uk-UA"/>
              </w:rPr>
              <w:t>(195,913)</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049C956C" w14:textId="77777777" w:rsidR="007E1092" w:rsidRPr="007E1092" w:rsidRDefault="007E1092" w:rsidP="007E1092">
            <w:pPr>
              <w:jc w:val="center"/>
              <w:rPr>
                <w:sz w:val="22"/>
                <w:szCs w:val="22"/>
                <w:lang w:val="uk-UA" w:eastAsia="uk-UA"/>
              </w:rPr>
            </w:pPr>
            <w:r w:rsidRPr="007E1092">
              <w:rPr>
                <w:sz w:val="22"/>
                <w:szCs w:val="22"/>
                <w:lang w:val="uk-UA" w:eastAsia="uk-UA"/>
              </w:rPr>
              <w:t>(155,027)</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061D0044" w14:textId="77777777" w:rsidR="007E1092" w:rsidRPr="007E1092" w:rsidRDefault="007E1092" w:rsidP="007E1092">
            <w:pPr>
              <w:jc w:val="center"/>
              <w:rPr>
                <w:sz w:val="22"/>
                <w:szCs w:val="22"/>
                <w:lang w:val="uk-UA" w:eastAsia="uk-UA"/>
              </w:rPr>
            </w:pPr>
            <w:r w:rsidRPr="007E1092">
              <w:rPr>
                <w:sz w:val="22"/>
                <w:szCs w:val="22"/>
                <w:lang w:val="uk-UA" w:eastAsia="uk-UA"/>
              </w:rPr>
              <w:t>(243,580)</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219FF4BD" w14:textId="77777777" w:rsidR="007E1092" w:rsidRPr="007E1092" w:rsidRDefault="007E1092" w:rsidP="007E1092">
            <w:pPr>
              <w:jc w:val="center"/>
              <w:rPr>
                <w:sz w:val="22"/>
                <w:szCs w:val="22"/>
                <w:lang w:val="uk-UA" w:eastAsia="uk-UA"/>
              </w:rPr>
            </w:pPr>
            <w:r w:rsidRPr="007E1092">
              <w:rPr>
                <w:sz w:val="22"/>
                <w:szCs w:val="22"/>
                <w:lang w:val="uk-UA" w:eastAsia="uk-UA"/>
              </w:rPr>
              <w:t>(239,976)</w:t>
            </w:r>
          </w:p>
        </w:tc>
      </w:tr>
      <w:tr w:rsidR="007E1092" w:rsidRPr="007E1092" w14:paraId="17D97D36" w14:textId="77777777" w:rsidTr="007E1092">
        <w:trPr>
          <w:trHeight w:val="62"/>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7B5BDD4F" w14:textId="77777777" w:rsidR="007E1092" w:rsidRPr="007E1092" w:rsidRDefault="007E1092" w:rsidP="007E1092">
            <w:pPr>
              <w:rPr>
                <w:sz w:val="22"/>
                <w:szCs w:val="22"/>
                <w:lang w:val="uk-UA" w:eastAsia="uk-UA"/>
              </w:rPr>
            </w:pPr>
            <w:r w:rsidRPr="007E1092">
              <w:rPr>
                <w:sz w:val="22"/>
                <w:szCs w:val="22"/>
                <w:lang w:val="uk-UA" w:eastAsia="uk-UA"/>
              </w:rPr>
              <w:t>(розшифрувати у додатку)</w:t>
            </w:r>
          </w:p>
        </w:tc>
        <w:tc>
          <w:tcPr>
            <w:tcW w:w="288" w:type="pct"/>
            <w:vMerge/>
            <w:tcBorders>
              <w:top w:val="nil"/>
              <w:left w:val="single" w:sz="8" w:space="0" w:color="auto"/>
              <w:bottom w:val="single" w:sz="8" w:space="0" w:color="000000"/>
              <w:right w:val="single" w:sz="8" w:space="0" w:color="auto"/>
            </w:tcBorders>
            <w:vAlign w:val="center"/>
            <w:hideMark/>
          </w:tcPr>
          <w:p w14:paraId="0E4606CE" w14:textId="77777777" w:rsidR="007E1092" w:rsidRPr="007E1092" w:rsidRDefault="007E1092" w:rsidP="007E1092">
            <w:pPr>
              <w:rPr>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2F7FBDEA" w14:textId="77777777" w:rsidR="007E1092" w:rsidRPr="007E1092" w:rsidRDefault="007E1092" w:rsidP="007E1092">
            <w:pPr>
              <w:rPr>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52A592DF" w14:textId="77777777" w:rsidR="007E1092" w:rsidRPr="007E1092" w:rsidRDefault="007E1092" w:rsidP="007E1092">
            <w:pPr>
              <w:rPr>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35005F30"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6A5076AC" w14:textId="77777777" w:rsidR="007E1092" w:rsidRPr="007E1092" w:rsidRDefault="007E1092" w:rsidP="007E1092">
            <w:pPr>
              <w:rPr>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2BE59434"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21736210" w14:textId="77777777" w:rsidR="007E1092" w:rsidRPr="007E1092" w:rsidRDefault="007E1092" w:rsidP="007E1092">
            <w:pPr>
              <w:rPr>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6285CB1D" w14:textId="77777777" w:rsidR="007E1092" w:rsidRPr="007E1092" w:rsidRDefault="007E1092" w:rsidP="007E1092">
            <w:pPr>
              <w:rPr>
                <w:sz w:val="22"/>
                <w:szCs w:val="22"/>
                <w:lang w:val="uk-UA" w:eastAsia="uk-UA"/>
              </w:rPr>
            </w:pPr>
          </w:p>
        </w:tc>
      </w:tr>
      <w:tr w:rsidR="007E1092" w:rsidRPr="007E1092" w14:paraId="7C43B03D" w14:textId="77777777" w:rsidTr="007E1092">
        <w:trPr>
          <w:trHeight w:val="617"/>
        </w:trPr>
        <w:tc>
          <w:tcPr>
            <w:tcW w:w="1422" w:type="pct"/>
            <w:tcBorders>
              <w:top w:val="nil"/>
              <w:left w:val="single" w:sz="8" w:space="0" w:color="auto"/>
              <w:bottom w:val="nil"/>
              <w:right w:val="single" w:sz="8" w:space="0" w:color="auto"/>
            </w:tcBorders>
            <w:shd w:val="clear" w:color="auto" w:fill="auto"/>
            <w:vAlign w:val="center"/>
            <w:hideMark/>
          </w:tcPr>
          <w:p w14:paraId="0DA52C87" w14:textId="77777777" w:rsidR="007E1092" w:rsidRPr="007E1092" w:rsidRDefault="007E1092" w:rsidP="007E1092">
            <w:pPr>
              <w:rPr>
                <w:b/>
                <w:bCs/>
                <w:sz w:val="22"/>
                <w:szCs w:val="22"/>
                <w:lang w:val="uk-UA" w:eastAsia="uk-UA"/>
              </w:rPr>
            </w:pPr>
            <w:r w:rsidRPr="007E1092">
              <w:rPr>
                <w:b/>
                <w:bCs/>
                <w:sz w:val="22"/>
                <w:szCs w:val="22"/>
                <w:lang w:val="uk-UA" w:eastAsia="uk-UA"/>
              </w:rPr>
              <w:t>Витрати на оплату комунальних послуг та енергоносіїв</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14A9FB75" w14:textId="77777777" w:rsidR="007E1092" w:rsidRPr="007E1092" w:rsidRDefault="007E1092" w:rsidP="007E1092">
            <w:pPr>
              <w:jc w:val="center"/>
              <w:rPr>
                <w:sz w:val="22"/>
                <w:szCs w:val="22"/>
                <w:lang w:val="uk-UA" w:eastAsia="uk-UA"/>
              </w:rPr>
            </w:pPr>
            <w:r w:rsidRPr="007E1092">
              <w:rPr>
                <w:sz w:val="22"/>
                <w:szCs w:val="22"/>
                <w:lang w:val="uk-UA" w:eastAsia="uk-UA"/>
              </w:rPr>
              <w:t>1140</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582064C2" w14:textId="77777777" w:rsidR="007E1092" w:rsidRPr="007E1092" w:rsidRDefault="007E1092" w:rsidP="007E1092">
            <w:pPr>
              <w:jc w:val="center"/>
              <w:rPr>
                <w:sz w:val="22"/>
                <w:szCs w:val="22"/>
                <w:lang w:val="uk-UA" w:eastAsia="uk-UA"/>
              </w:rPr>
            </w:pPr>
            <w:r w:rsidRPr="007E1092">
              <w:rPr>
                <w:sz w:val="22"/>
                <w:szCs w:val="22"/>
                <w:lang w:val="uk-UA" w:eastAsia="uk-UA"/>
              </w:rPr>
              <w:t>(430,469)</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6DC65B96" w14:textId="77777777" w:rsidR="007E1092" w:rsidRPr="007E1092" w:rsidRDefault="007E1092" w:rsidP="007E1092">
            <w:pPr>
              <w:jc w:val="center"/>
              <w:rPr>
                <w:sz w:val="22"/>
                <w:szCs w:val="22"/>
                <w:lang w:val="uk-UA" w:eastAsia="uk-UA"/>
              </w:rPr>
            </w:pPr>
            <w:r w:rsidRPr="007E1092">
              <w:rPr>
                <w:sz w:val="22"/>
                <w:szCs w:val="22"/>
                <w:lang w:val="uk-UA" w:eastAsia="uk-UA"/>
              </w:rPr>
              <w:t>(511,630)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6DB48605" w14:textId="77777777" w:rsidR="007E1092" w:rsidRPr="007E1092" w:rsidRDefault="007E1092" w:rsidP="007E1092">
            <w:pPr>
              <w:jc w:val="center"/>
              <w:rPr>
                <w:sz w:val="22"/>
                <w:szCs w:val="22"/>
                <w:lang w:val="uk-UA" w:eastAsia="uk-UA"/>
              </w:rPr>
            </w:pPr>
            <w:r w:rsidRPr="007E1092">
              <w:rPr>
                <w:sz w:val="22"/>
                <w:szCs w:val="22"/>
                <w:lang w:val="uk-UA" w:eastAsia="uk-UA"/>
              </w:rPr>
              <w:t>(599,033)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418669D3" w14:textId="77777777" w:rsidR="007E1092" w:rsidRPr="007E1092" w:rsidRDefault="007E1092" w:rsidP="007E1092">
            <w:pPr>
              <w:jc w:val="center"/>
              <w:rPr>
                <w:sz w:val="22"/>
                <w:szCs w:val="22"/>
                <w:lang w:val="uk-UA" w:eastAsia="uk-UA"/>
              </w:rPr>
            </w:pPr>
            <w:r w:rsidRPr="007E1092">
              <w:rPr>
                <w:sz w:val="22"/>
                <w:szCs w:val="22"/>
                <w:lang w:val="uk-UA" w:eastAsia="uk-UA"/>
              </w:rPr>
              <w:t>(229,848)</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5C968ECE" w14:textId="77777777" w:rsidR="007E1092" w:rsidRPr="007E1092" w:rsidRDefault="007E1092" w:rsidP="007E1092">
            <w:pPr>
              <w:jc w:val="center"/>
              <w:rPr>
                <w:sz w:val="22"/>
                <w:szCs w:val="22"/>
                <w:lang w:val="uk-UA" w:eastAsia="uk-UA"/>
              </w:rPr>
            </w:pPr>
            <w:r w:rsidRPr="007E1092">
              <w:rPr>
                <w:sz w:val="22"/>
                <w:szCs w:val="22"/>
                <w:lang w:val="uk-UA" w:eastAsia="uk-UA"/>
              </w:rPr>
              <w:t>(97,283)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16F155CC" w14:textId="77777777" w:rsidR="007E1092" w:rsidRPr="007E1092" w:rsidRDefault="007E1092" w:rsidP="007E1092">
            <w:pPr>
              <w:jc w:val="center"/>
              <w:rPr>
                <w:sz w:val="22"/>
                <w:szCs w:val="22"/>
                <w:lang w:val="uk-UA" w:eastAsia="uk-UA"/>
              </w:rPr>
            </w:pPr>
            <w:r w:rsidRPr="007E1092">
              <w:rPr>
                <w:sz w:val="22"/>
                <w:szCs w:val="22"/>
                <w:lang w:val="uk-UA" w:eastAsia="uk-UA"/>
              </w:rPr>
              <w:t>(80,495)</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4375283C" w14:textId="77777777" w:rsidR="007E1092" w:rsidRPr="007E1092" w:rsidRDefault="007E1092" w:rsidP="007E1092">
            <w:pPr>
              <w:jc w:val="center"/>
              <w:rPr>
                <w:sz w:val="22"/>
                <w:szCs w:val="22"/>
                <w:lang w:val="uk-UA" w:eastAsia="uk-UA"/>
              </w:rPr>
            </w:pPr>
            <w:r w:rsidRPr="007E1092">
              <w:rPr>
                <w:sz w:val="22"/>
                <w:szCs w:val="22"/>
                <w:lang w:val="uk-UA" w:eastAsia="uk-UA"/>
              </w:rPr>
              <w:t>(191,407)</w:t>
            </w:r>
          </w:p>
        </w:tc>
      </w:tr>
      <w:tr w:rsidR="007E1092" w:rsidRPr="007E1092" w14:paraId="5E7F47EB" w14:textId="77777777" w:rsidTr="007E1092">
        <w:trPr>
          <w:trHeight w:val="102"/>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BCD10FE" w14:textId="77777777" w:rsidR="007E1092" w:rsidRPr="007E1092" w:rsidRDefault="007E1092" w:rsidP="007E1092">
            <w:pPr>
              <w:rPr>
                <w:sz w:val="22"/>
                <w:szCs w:val="22"/>
                <w:lang w:val="uk-UA" w:eastAsia="uk-UA"/>
              </w:rPr>
            </w:pPr>
            <w:r w:rsidRPr="007E1092">
              <w:rPr>
                <w:sz w:val="22"/>
                <w:szCs w:val="22"/>
                <w:lang w:val="uk-UA" w:eastAsia="uk-UA"/>
              </w:rPr>
              <w:t>(розшифрувати у додатку)</w:t>
            </w:r>
          </w:p>
        </w:tc>
        <w:tc>
          <w:tcPr>
            <w:tcW w:w="288" w:type="pct"/>
            <w:vMerge/>
            <w:tcBorders>
              <w:top w:val="nil"/>
              <w:left w:val="single" w:sz="8" w:space="0" w:color="auto"/>
              <w:bottom w:val="single" w:sz="8" w:space="0" w:color="000000"/>
              <w:right w:val="single" w:sz="8" w:space="0" w:color="auto"/>
            </w:tcBorders>
            <w:vAlign w:val="center"/>
            <w:hideMark/>
          </w:tcPr>
          <w:p w14:paraId="1511B6D2" w14:textId="77777777" w:rsidR="007E1092" w:rsidRPr="007E1092" w:rsidRDefault="007E1092" w:rsidP="007E1092">
            <w:pPr>
              <w:rPr>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639F41E5" w14:textId="77777777" w:rsidR="007E1092" w:rsidRPr="007E1092" w:rsidRDefault="007E1092" w:rsidP="007E1092">
            <w:pPr>
              <w:rPr>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6FAFE374" w14:textId="77777777" w:rsidR="007E1092" w:rsidRPr="007E1092" w:rsidRDefault="007E1092" w:rsidP="007E1092">
            <w:pPr>
              <w:rPr>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49B5BD3F"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5C29E723" w14:textId="77777777" w:rsidR="007E1092" w:rsidRPr="007E1092" w:rsidRDefault="007E1092" w:rsidP="007E1092">
            <w:pPr>
              <w:rPr>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4E950DF8"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4745BE48" w14:textId="77777777" w:rsidR="007E1092" w:rsidRPr="007E1092" w:rsidRDefault="007E1092" w:rsidP="007E1092">
            <w:pPr>
              <w:rPr>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59A1AC2B" w14:textId="77777777" w:rsidR="007E1092" w:rsidRPr="007E1092" w:rsidRDefault="007E1092" w:rsidP="007E1092">
            <w:pPr>
              <w:rPr>
                <w:sz w:val="22"/>
                <w:szCs w:val="22"/>
                <w:lang w:val="uk-UA" w:eastAsia="uk-UA"/>
              </w:rPr>
            </w:pPr>
          </w:p>
        </w:tc>
      </w:tr>
      <w:tr w:rsidR="007E1092" w:rsidRPr="007E1092" w14:paraId="7545B520" w14:textId="77777777" w:rsidTr="007E1092">
        <w:trPr>
          <w:trHeight w:val="700"/>
        </w:trPr>
        <w:tc>
          <w:tcPr>
            <w:tcW w:w="1422" w:type="pct"/>
            <w:tcBorders>
              <w:top w:val="nil"/>
              <w:left w:val="single" w:sz="8" w:space="0" w:color="auto"/>
              <w:bottom w:val="nil"/>
              <w:right w:val="single" w:sz="8" w:space="0" w:color="auto"/>
            </w:tcBorders>
            <w:shd w:val="clear" w:color="auto" w:fill="auto"/>
            <w:vAlign w:val="center"/>
            <w:hideMark/>
          </w:tcPr>
          <w:p w14:paraId="53F6DB76" w14:textId="77777777" w:rsidR="007E1092" w:rsidRPr="007E1092" w:rsidRDefault="007E1092" w:rsidP="007E1092">
            <w:pPr>
              <w:rPr>
                <w:b/>
                <w:bCs/>
                <w:sz w:val="22"/>
                <w:szCs w:val="22"/>
                <w:lang w:val="uk-UA" w:eastAsia="uk-UA"/>
              </w:rPr>
            </w:pPr>
            <w:r w:rsidRPr="007E1092">
              <w:rPr>
                <w:b/>
                <w:bCs/>
                <w:sz w:val="22"/>
                <w:szCs w:val="22"/>
                <w:lang w:val="uk-UA" w:eastAsia="uk-UA"/>
              </w:rPr>
              <w:t xml:space="preserve">Витрати на соціальне забезпечення населення за рахунок державних та міських цільових програм </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404E1695" w14:textId="77777777" w:rsidR="007E1092" w:rsidRPr="007E1092" w:rsidRDefault="007E1092" w:rsidP="007E1092">
            <w:pPr>
              <w:jc w:val="center"/>
              <w:rPr>
                <w:sz w:val="22"/>
                <w:szCs w:val="22"/>
                <w:lang w:val="uk-UA" w:eastAsia="uk-UA"/>
              </w:rPr>
            </w:pPr>
            <w:r w:rsidRPr="007E1092">
              <w:rPr>
                <w:sz w:val="22"/>
                <w:szCs w:val="22"/>
                <w:lang w:val="uk-UA" w:eastAsia="uk-UA"/>
              </w:rPr>
              <w:t>1150</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0EC52E5E" w14:textId="77777777" w:rsidR="007E1092" w:rsidRPr="007E1092" w:rsidRDefault="007E1092" w:rsidP="007E1092">
            <w:pPr>
              <w:jc w:val="center"/>
              <w:rPr>
                <w:sz w:val="22"/>
                <w:szCs w:val="22"/>
                <w:lang w:val="uk-UA" w:eastAsia="uk-UA"/>
              </w:rPr>
            </w:pPr>
            <w:r w:rsidRPr="007E1092">
              <w:rPr>
                <w:sz w:val="22"/>
                <w:szCs w:val="22"/>
                <w:lang w:val="uk-UA" w:eastAsia="uk-UA"/>
              </w:rPr>
              <w:t>(1 959,951)</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3D9096A1" w14:textId="77777777" w:rsidR="007E1092" w:rsidRPr="007E1092" w:rsidRDefault="007E1092" w:rsidP="007E1092">
            <w:pPr>
              <w:jc w:val="center"/>
              <w:rPr>
                <w:sz w:val="22"/>
                <w:szCs w:val="22"/>
                <w:lang w:val="uk-UA" w:eastAsia="uk-UA"/>
              </w:rPr>
            </w:pPr>
            <w:r w:rsidRPr="007E1092">
              <w:rPr>
                <w:sz w:val="22"/>
                <w:szCs w:val="22"/>
                <w:lang w:val="uk-UA" w:eastAsia="uk-UA"/>
              </w:rPr>
              <w:t>(2 810,623)</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6EEF6717" w14:textId="77777777" w:rsidR="007E1092" w:rsidRPr="007E1092" w:rsidRDefault="007E1092" w:rsidP="007E1092">
            <w:pPr>
              <w:jc w:val="center"/>
              <w:rPr>
                <w:sz w:val="22"/>
                <w:szCs w:val="22"/>
                <w:lang w:val="uk-UA" w:eastAsia="uk-UA"/>
              </w:rPr>
            </w:pPr>
            <w:r w:rsidRPr="007E1092">
              <w:rPr>
                <w:sz w:val="22"/>
                <w:szCs w:val="22"/>
                <w:lang w:val="uk-UA" w:eastAsia="uk-UA"/>
              </w:rPr>
              <w:t>(2 810,623)</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7152DDEE" w14:textId="77777777" w:rsidR="007E1092" w:rsidRPr="007E1092" w:rsidRDefault="007E1092" w:rsidP="007E1092">
            <w:pPr>
              <w:jc w:val="center"/>
              <w:rPr>
                <w:sz w:val="22"/>
                <w:szCs w:val="22"/>
                <w:lang w:val="uk-UA" w:eastAsia="uk-UA"/>
              </w:rPr>
            </w:pPr>
            <w:r w:rsidRPr="007E1092">
              <w:rPr>
                <w:sz w:val="22"/>
                <w:szCs w:val="22"/>
                <w:lang w:val="uk-UA" w:eastAsia="uk-UA"/>
              </w:rPr>
              <w:t>(1 129,497)</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1318E7FA" w14:textId="77777777" w:rsidR="007E1092" w:rsidRPr="007E1092" w:rsidRDefault="007E1092" w:rsidP="007E1092">
            <w:pPr>
              <w:jc w:val="center"/>
              <w:rPr>
                <w:sz w:val="22"/>
                <w:szCs w:val="22"/>
                <w:lang w:val="uk-UA" w:eastAsia="uk-UA"/>
              </w:rPr>
            </w:pPr>
            <w:r w:rsidRPr="007E1092">
              <w:rPr>
                <w:sz w:val="22"/>
                <w:szCs w:val="22"/>
                <w:lang w:val="uk-UA" w:eastAsia="uk-UA"/>
              </w:rPr>
              <w:t>(684,382)</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3D8826AE" w14:textId="77777777" w:rsidR="007E1092" w:rsidRPr="007E1092" w:rsidRDefault="007E1092" w:rsidP="007E1092">
            <w:pPr>
              <w:jc w:val="center"/>
              <w:rPr>
                <w:sz w:val="22"/>
                <w:szCs w:val="22"/>
                <w:lang w:val="uk-UA" w:eastAsia="uk-UA"/>
              </w:rPr>
            </w:pPr>
            <w:r w:rsidRPr="007E1092">
              <w:rPr>
                <w:sz w:val="22"/>
                <w:szCs w:val="22"/>
                <w:lang w:val="uk-UA" w:eastAsia="uk-UA"/>
              </w:rPr>
              <w:t>(498,372)</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2B40B847" w14:textId="77777777" w:rsidR="007E1092" w:rsidRPr="007E1092" w:rsidRDefault="007E1092" w:rsidP="007E1092">
            <w:pPr>
              <w:jc w:val="center"/>
              <w:rPr>
                <w:sz w:val="22"/>
                <w:szCs w:val="22"/>
                <w:lang w:val="uk-UA" w:eastAsia="uk-UA"/>
              </w:rPr>
            </w:pPr>
            <w:r w:rsidRPr="007E1092">
              <w:rPr>
                <w:sz w:val="22"/>
                <w:szCs w:val="22"/>
                <w:lang w:val="uk-UA" w:eastAsia="uk-UA"/>
              </w:rPr>
              <w:t>(498,372)</w:t>
            </w:r>
          </w:p>
        </w:tc>
      </w:tr>
      <w:tr w:rsidR="007E1092" w:rsidRPr="007E1092" w14:paraId="1F25E02E" w14:textId="77777777" w:rsidTr="007E1092">
        <w:trPr>
          <w:trHeight w:val="202"/>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E42735B" w14:textId="77777777" w:rsidR="007E1092" w:rsidRPr="007E1092" w:rsidRDefault="007E1092" w:rsidP="007E1092">
            <w:pPr>
              <w:rPr>
                <w:sz w:val="22"/>
                <w:szCs w:val="22"/>
                <w:lang w:val="uk-UA" w:eastAsia="uk-UA"/>
              </w:rPr>
            </w:pPr>
            <w:r w:rsidRPr="007E1092">
              <w:rPr>
                <w:sz w:val="22"/>
                <w:szCs w:val="22"/>
                <w:lang w:val="uk-UA" w:eastAsia="uk-UA"/>
              </w:rPr>
              <w:t>(розшифрувати у додатку)</w:t>
            </w:r>
          </w:p>
        </w:tc>
        <w:tc>
          <w:tcPr>
            <w:tcW w:w="288" w:type="pct"/>
            <w:vMerge/>
            <w:tcBorders>
              <w:top w:val="nil"/>
              <w:left w:val="single" w:sz="8" w:space="0" w:color="auto"/>
              <w:bottom w:val="single" w:sz="8" w:space="0" w:color="000000"/>
              <w:right w:val="single" w:sz="8" w:space="0" w:color="auto"/>
            </w:tcBorders>
            <w:vAlign w:val="center"/>
            <w:hideMark/>
          </w:tcPr>
          <w:p w14:paraId="26501EBC" w14:textId="77777777" w:rsidR="007E1092" w:rsidRPr="007E1092" w:rsidRDefault="007E1092" w:rsidP="007E1092">
            <w:pPr>
              <w:rPr>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6AB7E05F" w14:textId="77777777" w:rsidR="007E1092" w:rsidRPr="007E1092" w:rsidRDefault="007E1092" w:rsidP="007E1092">
            <w:pPr>
              <w:rPr>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2B2780B1" w14:textId="77777777" w:rsidR="007E1092" w:rsidRPr="007E1092" w:rsidRDefault="007E1092" w:rsidP="007E1092">
            <w:pPr>
              <w:rPr>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2580DA86"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5B4C0073" w14:textId="77777777" w:rsidR="007E1092" w:rsidRPr="007E1092" w:rsidRDefault="007E1092" w:rsidP="007E1092">
            <w:pPr>
              <w:rPr>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0DBA1758"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371E3D19" w14:textId="77777777" w:rsidR="007E1092" w:rsidRPr="007E1092" w:rsidRDefault="007E1092" w:rsidP="007E1092">
            <w:pPr>
              <w:rPr>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1E1AAF6B" w14:textId="77777777" w:rsidR="007E1092" w:rsidRPr="007E1092" w:rsidRDefault="007E1092" w:rsidP="007E1092">
            <w:pPr>
              <w:rPr>
                <w:sz w:val="22"/>
                <w:szCs w:val="22"/>
                <w:lang w:val="uk-UA" w:eastAsia="uk-UA"/>
              </w:rPr>
            </w:pPr>
          </w:p>
        </w:tc>
      </w:tr>
      <w:tr w:rsidR="007E1092" w:rsidRPr="007E1092" w14:paraId="70DA3ABA" w14:textId="77777777" w:rsidTr="007E1092">
        <w:trPr>
          <w:trHeight w:val="928"/>
        </w:trPr>
        <w:tc>
          <w:tcPr>
            <w:tcW w:w="1422" w:type="pct"/>
            <w:tcBorders>
              <w:top w:val="nil"/>
              <w:left w:val="single" w:sz="8" w:space="0" w:color="auto"/>
              <w:bottom w:val="nil"/>
              <w:right w:val="single" w:sz="8" w:space="0" w:color="auto"/>
            </w:tcBorders>
            <w:shd w:val="clear" w:color="auto" w:fill="auto"/>
            <w:vAlign w:val="center"/>
            <w:hideMark/>
          </w:tcPr>
          <w:p w14:paraId="0B160322" w14:textId="77777777" w:rsidR="007E1092" w:rsidRPr="007E1092" w:rsidRDefault="007E1092" w:rsidP="007E1092">
            <w:pPr>
              <w:rPr>
                <w:b/>
                <w:bCs/>
                <w:i/>
                <w:iCs/>
                <w:sz w:val="22"/>
                <w:szCs w:val="22"/>
                <w:lang w:val="uk-UA" w:eastAsia="uk-UA"/>
              </w:rPr>
            </w:pPr>
            <w:r w:rsidRPr="007E1092">
              <w:rPr>
                <w:b/>
                <w:bCs/>
                <w:i/>
                <w:iCs/>
                <w:sz w:val="22"/>
                <w:szCs w:val="22"/>
                <w:lang w:val="uk-UA" w:eastAsia="uk-UA"/>
              </w:rPr>
              <w:t xml:space="preserve">Витрати на окремі заходи з реалізації державних та міських цільових програм, не віднесені до заходів розвитку </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6682D3BA" w14:textId="77777777" w:rsidR="007E1092" w:rsidRPr="007E1092" w:rsidRDefault="007E1092" w:rsidP="007E1092">
            <w:pPr>
              <w:jc w:val="center"/>
              <w:rPr>
                <w:i/>
                <w:iCs/>
                <w:sz w:val="22"/>
                <w:szCs w:val="22"/>
                <w:lang w:val="uk-UA" w:eastAsia="uk-UA"/>
              </w:rPr>
            </w:pPr>
            <w:r w:rsidRPr="007E1092">
              <w:rPr>
                <w:i/>
                <w:iCs/>
                <w:sz w:val="22"/>
                <w:szCs w:val="22"/>
                <w:lang w:val="uk-UA" w:eastAsia="uk-UA"/>
              </w:rPr>
              <w:t>1160</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44017ABF" w14:textId="77777777" w:rsidR="007E1092" w:rsidRPr="007E1092" w:rsidRDefault="007E1092" w:rsidP="007E1092">
            <w:pPr>
              <w:jc w:val="center"/>
              <w:rPr>
                <w:i/>
                <w:iCs/>
                <w:sz w:val="22"/>
                <w:szCs w:val="22"/>
                <w:lang w:val="uk-UA" w:eastAsia="uk-UA"/>
              </w:rPr>
            </w:pPr>
            <w:r w:rsidRPr="007E1092">
              <w:rPr>
                <w:i/>
                <w:iCs/>
                <w:sz w:val="22"/>
                <w:szCs w:val="22"/>
                <w:lang w:val="uk-UA" w:eastAsia="uk-UA"/>
              </w:rPr>
              <w:t>(304,134)</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07CED066" w14:textId="77777777" w:rsidR="007E1092" w:rsidRPr="007E1092" w:rsidRDefault="007E1092" w:rsidP="007E1092">
            <w:pPr>
              <w:jc w:val="center"/>
              <w:rPr>
                <w:i/>
                <w:iCs/>
                <w:sz w:val="22"/>
                <w:szCs w:val="22"/>
                <w:lang w:val="uk-UA" w:eastAsia="uk-UA"/>
              </w:rPr>
            </w:pPr>
            <w:r w:rsidRPr="007E1092">
              <w:rPr>
                <w:i/>
                <w:iCs/>
                <w:sz w:val="22"/>
                <w:szCs w:val="22"/>
                <w:lang w:val="uk-UA" w:eastAsia="uk-UA"/>
              </w:rPr>
              <w:t>(496,780)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241D98D2" w14:textId="77777777" w:rsidR="007E1092" w:rsidRPr="007E1092" w:rsidRDefault="007E1092" w:rsidP="007E1092">
            <w:pPr>
              <w:jc w:val="center"/>
              <w:rPr>
                <w:i/>
                <w:iCs/>
                <w:sz w:val="22"/>
                <w:szCs w:val="22"/>
                <w:lang w:val="uk-UA" w:eastAsia="uk-UA"/>
              </w:rPr>
            </w:pPr>
            <w:r w:rsidRPr="007E1092">
              <w:rPr>
                <w:i/>
                <w:iCs/>
                <w:sz w:val="22"/>
                <w:szCs w:val="22"/>
                <w:lang w:val="uk-UA" w:eastAsia="uk-UA"/>
              </w:rPr>
              <w:t>(496,780)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1E7C79DF" w14:textId="77777777" w:rsidR="007E1092" w:rsidRPr="007E1092" w:rsidRDefault="007E1092" w:rsidP="007E1092">
            <w:pPr>
              <w:jc w:val="center"/>
              <w:rPr>
                <w:i/>
                <w:iCs/>
                <w:sz w:val="22"/>
                <w:szCs w:val="22"/>
                <w:lang w:val="uk-UA" w:eastAsia="uk-UA"/>
              </w:rPr>
            </w:pPr>
            <w:r w:rsidRPr="007E1092">
              <w:rPr>
                <w:i/>
                <w:iCs/>
                <w:sz w:val="22"/>
                <w:szCs w:val="22"/>
                <w:lang w:val="uk-UA" w:eastAsia="uk-UA"/>
              </w:rPr>
              <w:t>(224,828)</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285C21BA" w14:textId="77777777" w:rsidR="007E1092" w:rsidRPr="007E1092" w:rsidRDefault="007E1092" w:rsidP="007E1092">
            <w:pPr>
              <w:jc w:val="center"/>
              <w:rPr>
                <w:i/>
                <w:iCs/>
                <w:sz w:val="22"/>
                <w:szCs w:val="22"/>
                <w:lang w:val="uk-UA" w:eastAsia="uk-UA"/>
              </w:rPr>
            </w:pPr>
            <w:r w:rsidRPr="007E1092">
              <w:rPr>
                <w:i/>
                <w:iCs/>
                <w:sz w:val="22"/>
                <w:szCs w:val="22"/>
                <w:lang w:val="uk-UA" w:eastAsia="uk-UA"/>
              </w:rPr>
              <w:t>(50,342)</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71869B82" w14:textId="77777777" w:rsidR="007E1092" w:rsidRPr="007E1092" w:rsidRDefault="007E1092" w:rsidP="007E1092">
            <w:pPr>
              <w:jc w:val="center"/>
              <w:rPr>
                <w:i/>
                <w:iCs/>
                <w:sz w:val="22"/>
                <w:szCs w:val="22"/>
                <w:lang w:val="uk-UA" w:eastAsia="uk-UA"/>
              </w:rPr>
            </w:pPr>
            <w:r w:rsidRPr="007E1092">
              <w:rPr>
                <w:i/>
                <w:iCs/>
                <w:sz w:val="22"/>
                <w:szCs w:val="22"/>
                <w:lang w:val="uk-UA" w:eastAsia="uk-UA"/>
              </w:rPr>
              <w:t>(56,766)</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5408BA3E" w14:textId="77777777" w:rsidR="007E1092" w:rsidRPr="007E1092" w:rsidRDefault="007E1092" w:rsidP="007E1092">
            <w:pPr>
              <w:jc w:val="center"/>
              <w:rPr>
                <w:i/>
                <w:iCs/>
                <w:sz w:val="22"/>
                <w:szCs w:val="22"/>
                <w:lang w:val="uk-UA" w:eastAsia="uk-UA"/>
              </w:rPr>
            </w:pPr>
            <w:r w:rsidRPr="007E1092">
              <w:rPr>
                <w:i/>
                <w:iCs/>
                <w:sz w:val="22"/>
                <w:szCs w:val="22"/>
                <w:lang w:val="uk-UA" w:eastAsia="uk-UA"/>
              </w:rPr>
              <w:t>(164,844)</w:t>
            </w:r>
          </w:p>
        </w:tc>
      </w:tr>
      <w:tr w:rsidR="007E1092" w:rsidRPr="007E1092" w14:paraId="394B5E9E" w14:textId="77777777" w:rsidTr="007E1092">
        <w:trPr>
          <w:trHeight w:val="177"/>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7F0BDDFD" w14:textId="77777777" w:rsidR="007E1092" w:rsidRPr="007E1092" w:rsidRDefault="007E1092" w:rsidP="007E1092">
            <w:pPr>
              <w:rPr>
                <w:i/>
                <w:iCs/>
                <w:sz w:val="22"/>
                <w:szCs w:val="22"/>
                <w:lang w:val="uk-UA" w:eastAsia="uk-UA"/>
              </w:rPr>
            </w:pPr>
            <w:r w:rsidRPr="007E1092">
              <w:rPr>
                <w:i/>
                <w:iCs/>
                <w:sz w:val="22"/>
                <w:szCs w:val="22"/>
                <w:lang w:val="uk-UA" w:eastAsia="uk-UA"/>
              </w:rPr>
              <w:t>(розшифрувати у додатку)</w:t>
            </w:r>
          </w:p>
        </w:tc>
        <w:tc>
          <w:tcPr>
            <w:tcW w:w="288" w:type="pct"/>
            <w:vMerge/>
            <w:tcBorders>
              <w:top w:val="nil"/>
              <w:left w:val="single" w:sz="8" w:space="0" w:color="auto"/>
              <w:bottom w:val="single" w:sz="8" w:space="0" w:color="000000"/>
              <w:right w:val="single" w:sz="8" w:space="0" w:color="auto"/>
            </w:tcBorders>
            <w:vAlign w:val="center"/>
            <w:hideMark/>
          </w:tcPr>
          <w:p w14:paraId="05502CD3" w14:textId="77777777" w:rsidR="007E1092" w:rsidRPr="007E1092" w:rsidRDefault="007E1092" w:rsidP="007E1092">
            <w:pPr>
              <w:rPr>
                <w:i/>
                <w:iCs/>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6FD43C25" w14:textId="77777777" w:rsidR="007E1092" w:rsidRPr="007E1092" w:rsidRDefault="007E1092" w:rsidP="007E1092">
            <w:pPr>
              <w:rPr>
                <w:i/>
                <w:iCs/>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3C1438B3" w14:textId="77777777" w:rsidR="007E1092" w:rsidRPr="007E1092" w:rsidRDefault="007E1092" w:rsidP="007E1092">
            <w:pPr>
              <w:rPr>
                <w:i/>
                <w:iCs/>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6ECFFC2C" w14:textId="77777777" w:rsidR="007E1092" w:rsidRPr="007E1092" w:rsidRDefault="007E1092" w:rsidP="007E1092">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3C0A1953" w14:textId="77777777" w:rsidR="007E1092" w:rsidRPr="007E1092" w:rsidRDefault="007E1092" w:rsidP="007E1092">
            <w:pPr>
              <w:rPr>
                <w:i/>
                <w:iCs/>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6A7A4A02" w14:textId="77777777" w:rsidR="007E1092" w:rsidRPr="007E1092" w:rsidRDefault="007E1092" w:rsidP="007E1092">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0762C27" w14:textId="77777777" w:rsidR="007E1092" w:rsidRPr="007E1092" w:rsidRDefault="007E1092" w:rsidP="007E1092">
            <w:pPr>
              <w:rPr>
                <w:i/>
                <w:iCs/>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0088D6EC" w14:textId="77777777" w:rsidR="007E1092" w:rsidRPr="007E1092" w:rsidRDefault="007E1092" w:rsidP="007E1092">
            <w:pPr>
              <w:rPr>
                <w:i/>
                <w:iCs/>
                <w:sz w:val="22"/>
                <w:szCs w:val="22"/>
                <w:lang w:val="uk-UA" w:eastAsia="uk-UA"/>
              </w:rPr>
            </w:pPr>
          </w:p>
        </w:tc>
      </w:tr>
      <w:tr w:rsidR="007E1092" w:rsidRPr="007E1092" w14:paraId="640FBDA6" w14:textId="77777777" w:rsidTr="007E1092">
        <w:trPr>
          <w:trHeight w:val="315"/>
        </w:trPr>
        <w:tc>
          <w:tcPr>
            <w:tcW w:w="1422" w:type="pct"/>
            <w:tcBorders>
              <w:top w:val="nil"/>
              <w:left w:val="single" w:sz="8" w:space="0" w:color="auto"/>
              <w:bottom w:val="nil"/>
              <w:right w:val="single" w:sz="8" w:space="0" w:color="auto"/>
            </w:tcBorders>
            <w:shd w:val="clear" w:color="auto" w:fill="auto"/>
            <w:vAlign w:val="center"/>
            <w:hideMark/>
          </w:tcPr>
          <w:p w14:paraId="1B79B5BF" w14:textId="77777777" w:rsidR="007E1092" w:rsidRPr="007E1092" w:rsidRDefault="007E1092" w:rsidP="007E1092">
            <w:pPr>
              <w:rPr>
                <w:b/>
                <w:bCs/>
                <w:sz w:val="22"/>
                <w:szCs w:val="22"/>
                <w:lang w:val="uk-UA" w:eastAsia="uk-UA"/>
              </w:rPr>
            </w:pPr>
            <w:r w:rsidRPr="007E1092">
              <w:rPr>
                <w:b/>
                <w:bCs/>
                <w:sz w:val="22"/>
                <w:szCs w:val="22"/>
                <w:lang w:val="uk-UA" w:eastAsia="uk-UA"/>
              </w:rPr>
              <w:t>Інші операційні витрати</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273E1031" w14:textId="77777777" w:rsidR="007E1092" w:rsidRPr="007E1092" w:rsidRDefault="007E1092" w:rsidP="007E1092">
            <w:pPr>
              <w:jc w:val="center"/>
              <w:rPr>
                <w:sz w:val="22"/>
                <w:szCs w:val="22"/>
                <w:lang w:val="uk-UA" w:eastAsia="uk-UA"/>
              </w:rPr>
            </w:pPr>
            <w:r w:rsidRPr="007E1092">
              <w:rPr>
                <w:sz w:val="22"/>
                <w:szCs w:val="22"/>
                <w:lang w:val="uk-UA" w:eastAsia="uk-UA"/>
              </w:rPr>
              <w:t>1170</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12FFFD4C" w14:textId="77777777" w:rsidR="007E1092" w:rsidRPr="007E1092" w:rsidRDefault="007E1092" w:rsidP="007E1092">
            <w:pPr>
              <w:jc w:val="center"/>
              <w:rPr>
                <w:sz w:val="22"/>
                <w:szCs w:val="22"/>
                <w:lang w:val="uk-UA" w:eastAsia="uk-UA"/>
              </w:rPr>
            </w:pPr>
            <w:r w:rsidRPr="007E1092">
              <w:rPr>
                <w:sz w:val="22"/>
                <w:szCs w:val="22"/>
                <w:lang w:val="uk-UA" w:eastAsia="uk-UA"/>
              </w:rPr>
              <w:t>(58,878)</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01A509C1" w14:textId="77777777" w:rsidR="007E1092" w:rsidRPr="007E1092" w:rsidRDefault="007E1092" w:rsidP="007E1092">
            <w:pPr>
              <w:jc w:val="center"/>
              <w:rPr>
                <w:sz w:val="22"/>
                <w:szCs w:val="22"/>
                <w:lang w:val="uk-UA" w:eastAsia="uk-UA"/>
              </w:rPr>
            </w:pPr>
            <w:r w:rsidRPr="007E1092">
              <w:rPr>
                <w:sz w:val="22"/>
                <w:szCs w:val="22"/>
                <w:lang w:val="uk-UA" w:eastAsia="uk-UA"/>
              </w:rPr>
              <w:t>(141,200)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3373ECFB" w14:textId="77777777" w:rsidR="007E1092" w:rsidRPr="007E1092" w:rsidRDefault="007E1092" w:rsidP="007E1092">
            <w:pPr>
              <w:jc w:val="center"/>
              <w:rPr>
                <w:sz w:val="22"/>
                <w:szCs w:val="22"/>
                <w:lang w:val="uk-UA" w:eastAsia="uk-UA"/>
              </w:rPr>
            </w:pPr>
            <w:r w:rsidRPr="007E1092">
              <w:rPr>
                <w:sz w:val="22"/>
                <w:szCs w:val="22"/>
                <w:lang w:val="uk-UA" w:eastAsia="uk-UA"/>
              </w:rPr>
              <w:t>(95,700)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0157380C" w14:textId="77777777" w:rsidR="007E1092" w:rsidRPr="007E1092" w:rsidRDefault="007E1092" w:rsidP="007E1092">
            <w:pPr>
              <w:jc w:val="center"/>
              <w:rPr>
                <w:sz w:val="22"/>
                <w:szCs w:val="22"/>
                <w:lang w:val="uk-UA" w:eastAsia="uk-UA"/>
              </w:rPr>
            </w:pPr>
            <w:r w:rsidRPr="007E1092">
              <w:rPr>
                <w:sz w:val="22"/>
                <w:szCs w:val="22"/>
                <w:lang w:val="uk-UA" w:eastAsia="uk-UA"/>
              </w:rPr>
              <w:t>(27,000)</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0A0DE1B1" w14:textId="77777777" w:rsidR="007E1092" w:rsidRPr="007E1092" w:rsidRDefault="007E1092" w:rsidP="007E1092">
            <w:pPr>
              <w:jc w:val="center"/>
              <w:rPr>
                <w:sz w:val="22"/>
                <w:szCs w:val="22"/>
                <w:lang w:val="uk-UA" w:eastAsia="uk-UA"/>
              </w:rPr>
            </w:pPr>
            <w:r w:rsidRPr="007E1092">
              <w:rPr>
                <w:sz w:val="22"/>
                <w:szCs w:val="22"/>
                <w:lang w:val="uk-UA" w:eastAsia="uk-UA"/>
              </w:rPr>
              <w:t>(15,500)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5197FD68" w14:textId="77777777" w:rsidR="007E1092" w:rsidRPr="007E1092" w:rsidRDefault="007E1092" w:rsidP="007E1092">
            <w:pPr>
              <w:jc w:val="center"/>
              <w:rPr>
                <w:sz w:val="22"/>
                <w:szCs w:val="22"/>
                <w:lang w:val="uk-UA" w:eastAsia="uk-UA"/>
              </w:rPr>
            </w:pPr>
            <w:r w:rsidRPr="007E1092">
              <w:rPr>
                <w:sz w:val="22"/>
                <w:szCs w:val="22"/>
                <w:lang w:val="uk-UA" w:eastAsia="uk-UA"/>
              </w:rPr>
              <w:t>(15,000)</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4EE17205" w14:textId="77777777" w:rsidR="007E1092" w:rsidRPr="007E1092" w:rsidRDefault="007E1092" w:rsidP="007E1092">
            <w:pPr>
              <w:jc w:val="center"/>
              <w:rPr>
                <w:sz w:val="22"/>
                <w:szCs w:val="22"/>
                <w:lang w:val="uk-UA" w:eastAsia="uk-UA"/>
              </w:rPr>
            </w:pPr>
            <w:r w:rsidRPr="007E1092">
              <w:rPr>
                <w:sz w:val="22"/>
                <w:szCs w:val="22"/>
                <w:lang w:val="uk-UA" w:eastAsia="uk-UA"/>
              </w:rPr>
              <w:t>(38,200)</w:t>
            </w:r>
          </w:p>
        </w:tc>
      </w:tr>
      <w:tr w:rsidR="007E1092" w:rsidRPr="007E1092" w14:paraId="775CC850"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AEB6371" w14:textId="77777777" w:rsidR="007E1092" w:rsidRPr="007E1092" w:rsidRDefault="007E1092" w:rsidP="007E1092">
            <w:pPr>
              <w:rPr>
                <w:b/>
                <w:bCs/>
                <w:sz w:val="22"/>
                <w:szCs w:val="22"/>
                <w:lang w:val="uk-UA" w:eastAsia="uk-UA"/>
              </w:rPr>
            </w:pPr>
            <w:r w:rsidRPr="007E1092">
              <w:rPr>
                <w:b/>
                <w:bCs/>
                <w:sz w:val="22"/>
                <w:szCs w:val="22"/>
                <w:lang w:val="uk-UA" w:eastAsia="uk-UA"/>
              </w:rPr>
              <w:t xml:space="preserve"> </w:t>
            </w:r>
            <w:r w:rsidRPr="007E1092">
              <w:rPr>
                <w:sz w:val="22"/>
                <w:szCs w:val="22"/>
                <w:lang w:val="uk-UA" w:eastAsia="uk-UA"/>
              </w:rPr>
              <w:t>(розшифрувати у додатку)</w:t>
            </w:r>
          </w:p>
        </w:tc>
        <w:tc>
          <w:tcPr>
            <w:tcW w:w="288" w:type="pct"/>
            <w:vMerge/>
            <w:tcBorders>
              <w:top w:val="nil"/>
              <w:left w:val="single" w:sz="8" w:space="0" w:color="auto"/>
              <w:bottom w:val="single" w:sz="8" w:space="0" w:color="000000"/>
              <w:right w:val="single" w:sz="8" w:space="0" w:color="auto"/>
            </w:tcBorders>
            <w:vAlign w:val="center"/>
            <w:hideMark/>
          </w:tcPr>
          <w:p w14:paraId="4352D399" w14:textId="77777777" w:rsidR="007E1092" w:rsidRPr="007E1092" w:rsidRDefault="007E1092" w:rsidP="007E1092">
            <w:pPr>
              <w:rPr>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5B8C5D7C" w14:textId="77777777" w:rsidR="007E1092" w:rsidRPr="007E1092" w:rsidRDefault="007E1092" w:rsidP="007E1092">
            <w:pPr>
              <w:rPr>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32EB5423" w14:textId="77777777" w:rsidR="007E1092" w:rsidRPr="007E1092" w:rsidRDefault="007E1092" w:rsidP="007E1092">
            <w:pPr>
              <w:rPr>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09078062"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FD4F5E1" w14:textId="77777777" w:rsidR="007E1092" w:rsidRPr="007E1092" w:rsidRDefault="007E1092" w:rsidP="007E1092">
            <w:pPr>
              <w:rPr>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27E9C77A"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4E966E35" w14:textId="77777777" w:rsidR="007E1092" w:rsidRPr="007E1092" w:rsidRDefault="007E1092" w:rsidP="007E1092">
            <w:pPr>
              <w:rPr>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7C0ECDC1" w14:textId="77777777" w:rsidR="007E1092" w:rsidRPr="007E1092" w:rsidRDefault="007E1092" w:rsidP="007E1092">
            <w:pPr>
              <w:rPr>
                <w:sz w:val="22"/>
                <w:szCs w:val="22"/>
                <w:lang w:val="uk-UA" w:eastAsia="uk-UA"/>
              </w:rPr>
            </w:pPr>
          </w:p>
        </w:tc>
      </w:tr>
      <w:tr w:rsidR="007E1092" w:rsidRPr="007E1092" w14:paraId="7941C670"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3D7D9335" w14:textId="77777777" w:rsidR="007E1092" w:rsidRPr="007E1092" w:rsidRDefault="007E1092" w:rsidP="007E1092">
            <w:pPr>
              <w:rPr>
                <w:b/>
                <w:bCs/>
                <w:i/>
                <w:iCs/>
                <w:sz w:val="22"/>
                <w:szCs w:val="22"/>
                <w:lang w:val="uk-UA" w:eastAsia="uk-UA"/>
              </w:rPr>
            </w:pPr>
            <w:r w:rsidRPr="007E1092">
              <w:rPr>
                <w:b/>
                <w:bCs/>
                <w:i/>
                <w:iCs/>
                <w:sz w:val="22"/>
                <w:szCs w:val="22"/>
                <w:lang w:val="uk-UA" w:eastAsia="uk-UA"/>
              </w:rPr>
              <w:t>Разом(сума рядків 1100-1180)</w:t>
            </w:r>
          </w:p>
        </w:tc>
        <w:tc>
          <w:tcPr>
            <w:tcW w:w="288" w:type="pct"/>
            <w:tcBorders>
              <w:top w:val="nil"/>
              <w:left w:val="nil"/>
              <w:bottom w:val="single" w:sz="8" w:space="0" w:color="auto"/>
              <w:right w:val="single" w:sz="8" w:space="0" w:color="auto"/>
            </w:tcBorders>
            <w:shd w:val="clear" w:color="auto" w:fill="auto"/>
            <w:vAlign w:val="center"/>
            <w:hideMark/>
          </w:tcPr>
          <w:p w14:paraId="158532B2" w14:textId="77777777" w:rsidR="007E1092" w:rsidRPr="007E1092" w:rsidRDefault="007E1092" w:rsidP="007E1092">
            <w:pPr>
              <w:jc w:val="center"/>
              <w:rPr>
                <w:b/>
                <w:bCs/>
                <w:sz w:val="22"/>
                <w:szCs w:val="22"/>
                <w:lang w:val="uk-UA" w:eastAsia="uk-UA"/>
              </w:rPr>
            </w:pPr>
            <w:r w:rsidRPr="007E1092">
              <w:rPr>
                <w:b/>
                <w:bCs/>
                <w:sz w:val="22"/>
                <w:szCs w:val="22"/>
                <w:lang w:val="uk-UA" w:eastAsia="uk-UA"/>
              </w:rPr>
              <w:t>1180</w:t>
            </w:r>
          </w:p>
        </w:tc>
        <w:tc>
          <w:tcPr>
            <w:tcW w:w="488" w:type="pct"/>
            <w:tcBorders>
              <w:top w:val="nil"/>
              <w:left w:val="nil"/>
              <w:bottom w:val="single" w:sz="8" w:space="0" w:color="auto"/>
              <w:right w:val="single" w:sz="8" w:space="0" w:color="auto"/>
            </w:tcBorders>
            <w:shd w:val="clear" w:color="auto" w:fill="auto"/>
            <w:vAlign w:val="center"/>
            <w:hideMark/>
          </w:tcPr>
          <w:p w14:paraId="31F6935B" w14:textId="77777777" w:rsidR="007E1092" w:rsidRPr="007E1092" w:rsidRDefault="007E1092" w:rsidP="007E1092">
            <w:pPr>
              <w:jc w:val="center"/>
              <w:rPr>
                <w:sz w:val="22"/>
                <w:szCs w:val="22"/>
                <w:lang w:val="uk-UA" w:eastAsia="uk-UA"/>
              </w:rPr>
            </w:pPr>
            <w:r w:rsidRPr="007E1092">
              <w:rPr>
                <w:sz w:val="22"/>
                <w:szCs w:val="22"/>
                <w:lang w:val="uk-UA" w:eastAsia="uk-UA"/>
              </w:rPr>
              <w:t>(18 797,029)</w:t>
            </w:r>
          </w:p>
        </w:tc>
        <w:tc>
          <w:tcPr>
            <w:tcW w:w="504" w:type="pct"/>
            <w:tcBorders>
              <w:top w:val="nil"/>
              <w:left w:val="nil"/>
              <w:bottom w:val="single" w:sz="8" w:space="0" w:color="auto"/>
              <w:right w:val="single" w:sz="8" w:space="0" w:color="auto"/>
            </w:tcBorders>
            <w:shd w:val="clear" w:color="auto" w:fill="auto"/>
            <w:vAlign w:val="center"/>
            <w:hideMark/>
          </w:tcPr>
          <w:p w14:paraId="5B7FE8D7" w14:textId="77777777" w:rsidR="007E1092" w:rsidRPr="007E1092" w:rsidRDefault="007E1092" w:rsidP="007E1092">
            <w:pPr>
              <w:jc w:val="center"/>
              <w:rPr>
                <w:sz w:val="22"/>
                <w:szCs w:val="22"/>
                <w:lang w:val="uk-UA" w:eastAsia="uk-UA"/>
              </w:rPr>
            </w:pPr>
            <w:r w:rsidRPr="007E1092">
              <w:rPr>
                <w:sz w:val="22"/>
                <w:szCs w:val="22"/>
                <w:lang w:val="uk-UA" w:eastAsia="uk-UA"/>
              </w:rPr>
              <w:t>(21 541,850)</w:t>
            </w:r>
          </w:p>
        </w:tc>
        <w:tc>
          <w:tcPr>
            <w:tcW w:w="509" w:type="pct"/>
            <w:tcBorders>
              <w:top w:val="nil"/>
              <w:left w:val="nil"/>
              <w:bottom w:val="single" w:sz="8" w:space="0" w:color="auto"/>
              <w:right w:val="single" w:sz="8" w:space="0" w:color="auto"/>
            </w:tcBorders>
            <w:shd w:val="clear" w:color="auto" w:fill="auto"/>
            <w:vAlign w:val="center"/>
            <w:hideMark/>
          </w:tcPr>
          <w:p w14:paraId="551477B1" w14:textId="77777777" w:rsidR="007E1092" w:rsidRPr="007E1092" w:rsidRDefault="007E1092" w:rsidP="007E1092">
            <w:pPr>
              <w:jc w:val="center"/>
              <w:rPr>
                <w:sz w:val="22"/>
                <w:szCs w:val="22"/>
                <w:lang w:val="uk-UA" w:eastAsia="uk-UA"/>
              </w:rPr>
            </w:pPr>
            <w:r w:rsidRPr="007E1092">
              <w:rPr>
                <w:sz w:val="22"/>
                <w:szCs w:val="22"/>
                <w:lang w:val="uk-UA" w:eastAsia="uk-UA"/>
              </w:rPr>
              <w:t>(21 730,796)</w:t>
            </w:r>
          </w:p>
        </w:tc>
        <w:tc>
          <w:tcPr>
            <w:tcW w:w="446" w:type="pct"/>
            <w:tcBorders>
              <w:top w:val="nil"/>
              <w:left w:val="nil"/>
              <w:bottom w:val="single" w:sz="8" w:space="0" w:color="auto"/>
              <w:right w:val="single" w:sz="8" w:space="0" w:color="auto"/>
            </w:tcBorders>
            <w:shd w:val="clear" w:color="auto" w:fill="auto"/>
            <w:vAlign w:val="center"/>
            <w:hideMark/>
          </w:tcPr>
          <w:p w14:paraId="0D40973F" w14:textId="77777777" w:rsidR="007E1092" w:rsidRPr="007E1092" w:rsidRDefault="007E1092" w:rsidP="007E1092">
            <w:pPr>
              <w:jc w:val="center"/>
              <w:rPr>
                <w:sz w:val="22"/>
                <w:szCs w:val="22"/>
                <w:lang w:val="uk-UA" w:eastAsia="uk-UA"/>
              </w:rPr>
            </w:pPr>
            <w:r w:rsidRPr="007E1092">
              <w:rPr>
                <w:sz w:val="22"/>
                <w:szCs w:val="22"/>
                <w:lang w:val="uk-UA" w:eastAsia="uk-UA"/>
              </w:rPr>
              <w:t>(5 996,593)</w:t>
            </w:r>
          </w:p>
        </w:tc>
        <w:tc>
          <w:tcPr>
            <w:tcW w:w="445" w:type="pct"/>
            <w:tcBorders>
              <w:top w:val="nil"/>
              <w:left w:val="nil"/>
              <w:bottom w:val="single" w:sz="8" w:space="0" w:color="auto"/>
              <w:right w:val="single" w:sz="8" w:space="0" w:color="auto"/>
            </w:tcBorders>
            <w:shd w:val="clear" w:color="auto" w:fill="auto"/>
            <w:vAlign w:val="center"/>
            <w:hideMark/>
          </w:tcPr>
          <w:p w14:paraId="01F70C7B" w14:textId="77777777" w:rsidR="007E1092" w:rsidRPr="007E1092" w:rsidRDefault="007E1092" w:rsidP="007E1092">
            <w:pPr>
              <w:jc w:val="center"/>
              <w:rPr>
                <w:sz w:val="22"/>
                <w:szCs w:val="22"/>
                <w:lang w:val="uk-UA" w:eastAsia="uk-UA"/>
              </w:rPr>
            </w:pPr>
            <w:r w:rsidRPr="007E1092">
              <w:rPr>
                <w:sz w:val="22"/>
                <w:szCs w:val="22"/>
                <w:lang w:val="uk-UA" w:eastAsia="uk-UA"/>
              </w:rPr>
              <w:t>(5 384,381)</w:t>
            </w:r>
          </w:p>
        </w:tc>
        <w:tc>
          <w:tcPr>
            <w:tcW w:w="446" w:type="pct"/>
            <w:tcBorders>
              <w:top w:val="nil"/>
              <w:left w:val="nil"/>
              <w:bottom w:val="single" w:sz="8" w:space="0" w:color="auto"/>
              <w:right w:val="single" w:sz="8" w:space="0" w:color="auto"/>
            </w:tcBorders>
            <w:shd w:val="clear" w:color="auto" w:fill="auto"/>
            <w:vAlign w:val="center"/>
            <w:hideMark/>
          </w:tcPr>
          <w:p w14:paraId="7DA66DD2" w14:textId="77777777" w:rsidR="007E1092" w:rsidRPr="007E1092" w:rsidRDefault="007E1092" w:rsidP="007E1092">
            <w:pPr>
              <w:jc w:val="center"/>
              <w:rPr>
                <w:sz w:val="22"/>
                <w:szCs w:val="22"/>
                <w:lang w:val="uk-UA" w:eastAsia="uk-UA"/>
              </w:rPr>
            </w:pPr>
            <w:r w:rsidRPr="007E1092">
              <w:rPr>
                <w:sz w:val="22"/>
                <w:szCs w:val="22"/>
                <w:lang w:val="uk-UA" w:eastAsia="uk-UA"/>
              </w:rPr>
              <w:t>(5 159,560)</w:t>
            </w:r>
          </w:p>
        </w:tc>
        <w:tc>
          <w:tcPr>
            <w:tcW w:w="452" w:type="pct"/>
            <w:tcBorders>
              <w:top w:val="nil"/>
              <w:left w:val="nil"/>
              <w:bottom w:val="single" w:sz="8" w:space="0" w:color="auto"/>
              <w:right w:val="single" w:sz="8" w:space="0" w:color="auto"/>
            </w:tcBorders>
            <w:shd w:val="clear" w:color="auto" w:fill="auto"/>
            <w:vAlign w:val="center"/>
            <w:hideMark/>
          </w:tcPr>
          <w:p w14:paraId="74D018C2" w14:textId="77777777" w:rsidR="007E1092" w:rsidRPr="007E1092" w:rsidRDefault="007E1092" w:rsidP="007E1092">
            <w:pPr>
              <w:jc w:val="center"/>
              <w:rPr>
                <w:sz w:val="22"/>
                <w:szCs w:val="22"/>
                <w:lang w:val="uk-UA" w:eastAsia="uk-UA"/>
              </w:rPr>
            </w:pPr>
            <w:r w:rsidRPr="007E1092">
              <w:rPr>
                <w:sz w:val="22"/>
                <w:szCs w:val="22"/>
                <w:lang w:val="uk-UA" w:eastAsia="uk-UA"/>
              </w:rPr>
              <w:t>(5 190,262)</w:t>
            </w:r>
          </w:p>
        </w:tc>
      </w:tr>
      <w:tr w:rsidR="007E1092" w:rsidRPr="007E1092" w14:paraId="027D87D2"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B66ACFF" w14:textId="77777777" w:rsidR="007E1092" w:rsidRPr="007E1092" w:rsidRDefault="007E1092" w:rsidP="007E1092">
            <w:pPr>
              <w:rPr>
                <w:b/>
                <w:bCs/>
                <w:i/>
                <w:iCs/>
                <w:sz w:val="22"/>
                <w:szCs w:val="22"/>
                <w:lang w:val="uk-UA" w:eastAsia="uk-UA"/>
              </w:rPr>
            </w:pPr>
            <w:r w:rsidRPr="007E1092">
              <w:rPr>
                <w:b/>
                <w:bCs/>
                <w:i/>
                <w:iCs/>
                <w:sz w:val="22"/>
                <w:szCs w:val="22"/>
                <w:lang w:val="uk-UA" w:eastAsia="uk-UA"/>
              </w:rPr>
              <w:t> </w:t>
            </w:r>
          </w:p>
        </w:tc>
        <w:tc>
          <w:tcPr>
            <w:tcW w:w="288" w:type="pct"/>
            <w:tcBorders>
              <w:top w:val="nil"/>
              <w:left w:val="nil"/>
              <w:bottom w:val="single" w:sz="8" w:space="0" w:color="auto"/>
              <w:right w:val="single" w:sz="8" w:space="0" w:color="auto"/>
            </w:tcBorders>
            <w:shd w:val="clear" w:color="auto" w:fill="auto"/>
            <w:vAlign w:val="center"/>
            <w:hideMark/>
          </w:tcPr>
          <w:p w14:paraId="5D07ABA5"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88" w:type="pct"/>
            <w:tcBorders>
              <w:top w:val="nil"/>
              <w:left w:val="nil"/>
              <w:bottom w:val="single" w:sz="8" w:space="0" w:color="auto"/>
              <w:right w:val="single" w:sz="8" w:space="0" w:color="auto"/>
            </w:tcBorders>
            <w:shd w:val="clear" w:color="auto" w:fill="auto"/>
            <w:vAlign w:val="center"/>
            <w:hideMark/>
          </w:tcPr>
          <w:p w14:paraId="0A50C045"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504" w:type="pct"/>
            <w:tcBorders>
              <w:top w:val="nil"/>
              <w:left w:val="nil"/>
              <w:bottom w:val="single" w:sz="8" w:space="0" w:color="auto"/>
              <w:right w:val="single" w:sz="8" w:space="0" w:color="auto"/>
            </w:tcBorders>
            <w:shd w:val="clear" w:color="auto" w:fill="auto"/>
            <w:vAlign w:val="center"/>
            <w:hideMark/>
          </w:tcPr>
          <w:p w14:paraId="56ECDD0C"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57E90839"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21ED5E02"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5" w:type="pct"/>
            <w:tcBorders>
              <w:top w:val="nil"/>
              <w:left w:val="nil"/>
              <w:bottom w:val="single" w:sz="8" w:space="0" w:color="auto"/>
              <w:right w:val="single" w:sz="8" w:space="0" w:color="auto"/>
            </w:tcBorders>
            <w:shd w:val="clear" w:color="auto" w:fill="auto"/>
            <w:vAlign w:val="center"/>
            <w:hideMark/>
          </w:tcPr>
          <w:p w14:paraId="2A3C2A66"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61336352"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52" w:type="pct"/>
            <w:tcBorders>
              <w:top w:val="nil"/>
              <w:left w:val="nil"/>
              <w:bottom w:val="single" w:sz="8" w:space="0" w:color="auto"/>
              <w:right w:val="single" w:sz="8" w:space="0" w:color="auto"/>
            </w:tcBorders>
            <w:shd w:val="clear" w:color="auto" w:fill="auto"/>
            <w:vAlign w:val="center"/>
            <w:hideMark/>
          </w:tcPr>
          <w:p w14:paraId="0B761995"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r>
      <w:tr w:rsidR="007E1092" w:rsidRPr="007E1092" w14:paraId="7DAC26C6"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24D025E8" w14:textId="77777777" w:rsidR="007E1092" w:rsidRPr="007E1092" w:rsidRDefault="007E1092" w:rsidP="007E1092">
            <w:pPr>
              <w:rPr>
                <w:b/>
                <w:bCs/>
                <w:sz w:val="22"/>
                <w:szCs w:val="22"/>
                <w:lang w:val="uk-UA" w:eastAsia="uk-UA"/>
              </w:rPr>
            </w:pPr>
            <w:r w:rsidRPr="007E1092">
              <w:rPr>
                <w:b/>
                <w:bCs/>
                <w:sz w:val="22"/>
                <w:szCs w:val="22"/>
                <w:lang w:val="uk-UA" w:eastAsia="uk-UA"/>
              </w:rPr>
              <w:t>Усього доходів</w:t>
            </w:r>
          </w:p>
        </w:tc>
        <w:tc>
          <w:tcPr>
            <w:tcW w:w="288" w:type="pct"/>
            <w:tcBorders>
              <w:top w:val="nil"/>
              <w:left w:val="nil"/>
              <w:bottom w:val="single" w:sz="8" w:space="0" w:color="auto"/>
              <w:right w:val="single" w:sz="8" w:space="0" w:color="auto"/>
            </w:tcBorders>
            <w:shd w:val="clear" w:color="auto" w:fill="auto"/>
            <w:vAlign w:val="center"/>
            <w:hideMark/>
          </w:tcPr>
          <w:p w14:paraId="604B0BF9" w14:textId="77777777" w:rsidR="007E1092" w:rsidRPr="007E1092" w:rsidRDefault="007E1092" w:rsidP="007E1092">
            <w:pPr>
              <w:jc w:val="center"/>
              <w:rPr>
                <w:b/>
                <w:bCs/>
                <w:sz w:val="22"/>
                <w:szCs w:val="22"/>
                <w:lang w:val="uk-UA" w:eastAsia="uk-UA"/>
              </w:rPr>
            </w:pPr>
            <w:r w:rsidRPr="007E1092">
              <w:rPr>
                <w:b/>
                <w:bCs/>
                <w:sz w:val="22"/>
                <w:szCs w:val="22"/>
                <w:lang w:val="uk-UA" w:eastAsia="uk-UA"/>
              </w:rPr>
              <w:t>1200</w:t>
            </w:r>
          </w:p>
        </w:tc>
        <w:tc>
          <w:tcPr>
            <w:tcW w:w="488" w:type="pct"/>
            <w:tcBorders>
              <w:top w:val="nil"/>
              <w:left w:val="nil"/>
              <w:bottom w:val="single" w:sz="8" w:space="0" w:color="auto"/>
              <w:right w:val="single" w:sz="8" w:space="0" w:color="auto"/>
            </w:tcBorders>
            <w:shd w:val="clear" w:color="auto" w:fill="auto"/>
            <w:vAlign w:val="center"/>
            <w:hideMark/>
          </w:tcPr>
          <w:p w14:paraId="3A17465E" w14:textId="77777777" w:rsidR="007E1092" w:rsidRPr="007E1092" w:rsidRDefault="007E1092" w:rsidP="007E1092">
            <w:pPr>
              <w:jc w:val="center"/>
              <w:rPr>
                <w:b/>
                <w:bCs/>
                <w:sz w:val="22"/>
                <w:szCs w:val="22"/>
                <w:lang w:val="uk-UA" w:eastAsia="uk-UA"/>
              </w:rPr>
            </w:pPr>
            <w:r w:rsidRPr="007E1092">
              <w:rPr>
                <w:b/>
                <w:bCs/>
                <w:sz w:val="22"/>
                <w:szCs w:val="22"/>
                <w:lang w:val="uk-UA" w:eastAsia="uk-UA"/>
              </w:rPr>
              <w:t>20 343,457</w:t>
            </w:r>
          </w:p>
        </w:tc>
        <w:tc>
          <w:tcPr>
            <w:tcW w:w="504" w:type="pct"/>
            <w:tcBorders>
              <w:top w:val="nil"/>
              <w:left w:val="nil"/>
              <w:bottom w:val="single" w:sz="8" w:space="0" w:color="auto"/>
              <w:right w:val="single" w:sz="8" w:space="0" w:color="auto"/>
            </w:tcBorders>
            <w:shd w:val="clear" w:color="auto" w:fill="auto"/>
            <w:vAlign w:val="center"/>
            <w:hideMark/>
          </w:tcPr>
          <w:p w14:paraId="29F3681B" w14:textId="77777777" w:rsidR="007E1092" w:rsidRPr="007E1092" w:rsidRDefault="007E1092" w:rsidP="007E1092">
            <w:pPr>
              <w:jc w:val="center"/>
              <w:rPr>
                <w:b/>
                <w:bCs/>
                <w:sz w:val="22"/>
                <w:szCs w:val="22"/>
                <w:lang w:val="uk-UA" w:eastAsia="uk-UA"/>
              </w:rPr>
            </w:pPr>
            <w:r w:rsidRPr="007E1092">
              <w:rPr>
                <w:b/>
                <w:bCs/>
                <w:sz w:val="22"/>
                <w:szCs w:val="22"/>
                <w:lang w:val="uk-UA" w:eastAsia="uk-UA"/>
              </w:rPr>
              <w:t>22 088,250</w:t>
            </w:r>
          </w:p>
        </w:tc>
        <w:tc>
          <w:tcPr>
            <w:tcW w:w="509" w:type="pct"/>
            <w:tcBorders>
              <w:top w:val="nil"/>
              <w:left w:val="nil"/>
              <w:bottom w:val="single" w:sz="8" w:space="0" w:color="auto"/>
              <w:right w:val="single" w:sz="8" w:space="0" w:color="auto"/>
            </w:tcBorders>
            <w:shd w:val="clear" w:color="auto" w:fill="auto"/>
            <w:vAlign w:val="center"/>
            <w:hideMark/>
          </w:tcPr>
          <w:p w14:paraId="79ED931F" w14:textId="77777777" w:rsidR="007E1092" w:rsidRPr="007E1092" w:rsidRDefault="007E1092" w:rsidP="007E1092">
            <w:pPr>
              <w:jc w:val="center"/>
              <w:rPr>
                <w:b/>
                <w:bCs/>
                <w:sz w:val="22"/>
                <w:szCs w:val="22"/>
                <w:lang w:val="uk-UA" w:eastAsia="uk-UA"/>
              </w:rPr>
            </w:pPr>
            <w:r w:rsidRPr="007E1092">
              <w:rPr>
                <w:b/>
                <w:bCs/>
                <w:sz w:val="22"/>
                <w:szCs w:val="22"/>
                <w:lang w:val="uk-UA" w:eastAsia="uk-UA"/>
              </w:rPr>
              <w:t>22 338,063</w:t>
            </w:r>
          </w:p>
        </w:tc>
        <w:tc>
          <w:tcPr>
            <w:tcW w:w="446" w:type="pct"/>
            <w:tcBorders>
              <w:top w:val="nil"/>
              <w:left w:val="nil"/>
              <w:bottom w:val="single" w:sz="8" w:space="0" w:color="auto"/>
              <w:right w:val="single" w:sz="8" w:space="0" w:color="auto"/>
            </w:tcBorders>
            <w:shd w:val="clear" w:color="auto" w:fill="auto"/>
            <w:vAlign w:val="center"/>
            <w:hideMark/>
          </w:tcPr>
          <w:p w14:paraId="2A31F8C2" w14:textId="77777777" w:rsidR="007E1092" w:rsidRPr="007E1092" w:rsidRDefault="007E1092" w:rsidP="007E1092">
            <w:pPr>
              <w:jc w:val="center"/>
              <w:rPr>
                <w:b/>
                <w:bCs/>
                <w:sz w:val="22"/>
                <w:szCs w:val="22"/>
                <w:lang w:val="uk-UA" w:eastAsia="uk-UA"/>
              </w:rPr>
            </w:pPr>
            <w:r w:rsidRPr="007E1092">
              <w:rPr>
                <w:b/>
                <w:bCs/>
                <w:sz w:val="22"/>
                <w:szCs w:val="22"/>
                <w:lang w:val="uk-UA" w:eastAsia="uk-UA"/>
              </w:rPr>
              <w:t>6 374,993</w:t>
            </w:r>
          </w:p>
        </w:tc>
        <w:tc>
          <w:tcPr>
            <w:tcW w:w="445" w:type="pct"/>
            <w:tcBorders>
              <w:top w:val="nil"/>
              <w:left w:val="nil"/>
              <w:bottom w:val="single" w:sz="8" w:space="0" w:color="auto"/>
              <w:right w:val="single" w:sz="8" w:space="0" w:color="auto"/>
            </w:tcBorders>
            <w:shd w:val="clear" w:color="auto" w:fill="auto"/>
            <w:vAlign w:val="center"/>
            <w:hideMark/>
          </w:tcPr>
          <w:p w14:paraId="5A2104EA" w14:textId="77777777" w:rsidR="007E1092" w:rsidRPr="007E1092" w:rsidRDefault="007E1092" w:rsidP="007E1092">
            <w:pPr>
              <w:jc w:val="center"/>
              <w:rPr>
                <w:b/>
                <w:bCs/>
                <w:sz w:val="22"/>
                <w:szCs w:val="22"/>
                <w:lang w:val="uk-UA" w:eastAsia="uk-UA"/>
              </w:rPr>
            </w:pPr>
            <w:r w:rsidRPr="007E1092">
              <w:rPr>
                <w:b/>
                <w:bCs/>
                <w:sz w:val="22"/>
                <w:szCs w:val="22"/>
                <w:lang w:val="uk-UA" w:eastAsia="uk-UA"/>
              </w:rPr>
              <w:t>5 506,248</w:t>
            </w:r>
          </w:p>
        </w:tc>
        <w:tc>
          <w:tcPr>
            <w:tcW w:w="446" w:type="pct"/>
            <w:tcBorders>
              <w:top w:val="nil"/>
              <w:left w:val="nil"/>
              <w:bottom w:val="single" w:sz="8" w:space="0" w:color="auto"/>
              <w:right w:val="single" w:sz="8" w:space="0" w:color="auto"/>
            </w:tcBorders>
            <w:shd w:val="clear" w:color="auto" w:fill="auto"/>
            <w:vAlign w:val="center"/>
            <w:hideMark/>
          </w:tcPr>
          <w:p w14:paraId="3FC66810" w14:textId="77777777" w:rsidR="007E1092" w:rsidRPr="007E1092" w:rsidRDefault="007E1092" w:rsidP="007E1092">
            <w:pPr>
              <w:jc w:val="center"/>
              <w:rPr>
                <w:b/>
                <w:bCs/>
                <w:sz w:val="22"/>
                <w:szCs w:val="22"/>
                <w:lang w:val="uk-UA" w:eastAsia="uk-UA"/>
              </w:rPr>
            </w:pPr>
            <w:r w:rsidRPr="007E1092">
              <w:rPr>
                <w:b/>
                <w:bCs/>
                <w:sz w:val="22"/>
                <w:szCs w:val="22"/>
                <w:lang w:val="uk-UA" w:eastAsia="uk-UA"/>
              </w:rPr>
              <w:t>5 185,560</w:t>
            </w:r>
          </w:p>
        </w:tc>
        <w:tc>
          <w:tcPr>
            <w:tcW w:w="452" w:type="pct"/>
            <w:tcBorders>
              <w:top w:val="nil"/>
              <w:left w:val="nil"/>
              <w:bottom w:val="single" w:sz="8" w:space="0" w:color="auto"/>
              <w:right w:val="single" w:sz="8" w:space="0" w:color="auto"/>
            </w:tcBorders>
            <w:shd w:val="clear" w:color="auto" w:fill="auto"/>
            <w:vAlign w:val="center"/>
            <w:hideMark/>
          </w:tcPr>
          <w:p w14:paraId="39930C99" w14:textId="77777777" w:rsidR="007E1092" w:rsidRPr="007E1092" w:rsidRDefault="007E1092" w:rsidP="007E1092">
            <w:pPr>
              <w:jc w:val="center"/>
              <w:rPr>
                <w:b/>
                <w:bCs/>
                <w:sz w:val="22"/>
                <w:szCs w:val="22"/>
                <w:lang w:val="uk-UA" w:eastAsia="uk-UA"/>
              </w:rPr>
            </w:pPr>
            <w:r w:rsidRPr="007E1092">
              <w:rPr>
                <w:b/>
                <w:bCs/>
                <w:sz w:val="22"/>
                <w:szCs w:val="22"/>
                <w:lang w:val="uk-UA" w:eastAsia="uk-UA"/>
              </w:rPr>
              <w:t>5 271,262</w:t>
            </w:r>
          </w:p>
        </w:tc>
      </w:tr>
      <w:tr w:rsidR="007E1092" w:rsidRPr="007E1092" w14:paraId="48FC73BA"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5058873E" w14:textId="77777777" w:rsidR="007E1092" w:rsidRPr="007E1092" w:rsidRDefault="007E1092" w:rsidP="007E1092">
            <w:pPr>
              <w:rPr>
                <w:b/>
                <w:bCs/>
                <w:sz w:val="22"/>
                <w:szCs w:val="22"/>
                <w:lang w:val="uk-UA" w:eastAsia="uk-UA"/>
              </w:rPr>
            </w:pPr>
            <w:r w:rsidRPr="007E1092">
              <w:rPr>
                <w:b/>
                <w:bCs/>
                <w:sz w:val="22"/>
                <w:szCs w:val="22"/>
                <w:lang w:val="uk-UA" w:eastAsia="uk-UA"/>
              </w:rPr>
              <w:t>Усього витрат</w:t>
            </w:r>
          </w:p>
        </w:tc>
        <w:tc>
          <w:tcPr>
            <w:tcW w:w="288" w:type="pct"/>
            <w:tcBorders>
              <w:top w:val="nil"/>
              <w:left w:val="nil"/>
              <w:bottom w:val="single" w:sz="8" w:space="0" w:color="auto"/>
              <w:right w:val="single" w:sz="8" w:space="0" w:color="auto"/>
            </w:tcBorders>
            <w:shd w:val="clear" w:color="auto" w:fill="auto"/>
            <w:vAlign w:val="center"/>
            <w:hideMark/>
          </w:tcPr>
          <w:p w14:paraId="6F49458A" w14:textId="77777777" w:rsidR="007E1092" w:rsidRPr="007E1092" w:rsidRDefault="007E1092" w:rsidP="007E1092">
            <w:pPr>
              <w:jc w:val="center"/>
              <w:rPr>
                <w:b/>
                <w:bCs/>
                <w:sz w:val="22"/>
                <w:szCs w:val="22"/>
                <w:lang w:val="uk-UA" w:eastAsia="uk-UA"/>
              </w:rPr>
            </w:pPr>
            <w:r w:rsidRPr="007E1092">
              <w:rPr>
                <w:b/>
                <w:bCs/>
                <w:sz w:val="22"/>
                <w:szCs w:val="22"/>
                <w:lang w:val="uk-UA" w:eastAsia="uk-UA"/>
              </w:rPr>
              <w:t>1210</w:t>
            </w:r>
          </w:p>
        </w:tc>
        <w:tc>
          <w:tcPr>
            <w:tcW w:w="488" w:type="pct"/>
            <w:tcBorders>
              <w:top w:val="nil"/>
              <w:left w:val="nil"/>
              <w:bottom w:val="single" w:sz="8" w:space="0" w:color="auto"/>
              <w:right w:val="single" w:sz="8" w:space="0" w:color="auto"/>
            </w:tcBorders>
            <w:shd w:val="clear" w:color="auto" w:fill="auto"/>
            <w:vAlign w:val="center"/>
            <w:hideMark/>
          </w:tcPr>
          <w:p w14:paraId="68FDAE2D" w14:textId="77777777" w:rsidR="007E1092" w:rsidRPr="007E1092" w:rsidRDefault="007E1092" w:rsidP="007E1092">
            <w:pPr>
              <w:jc w:val="center"/>
              <w:rPr>
                <w:b/>
                <w:bCs/>
                <w:sz w:val="22"/>
                <w:szCs w:val="22"/>
                <w:lang w:val="uk-UA" w:eastAsia="uk-UA"/>
              </w:rPr>
            </w:pPr>
            <w:r w:rsidRPr="007E1092">
              <w:rPr>
                <w:b/>
                <w:bCs/>
                <w:sz w:val="22"/>
                <w:szCs w:val="22"/>
                <w:lang w:val="uk-UA" w:eastAsia="uk-UA"/>
              </w:rPr>
              <w:t>(19 338,969)</w:t>
            </w:r>
          </w:p>
        </w:tc>
        <w:tc>
          <w:tcPr>
            <w:tcW w:w="504" w:type="pct"/>
            <w:tcBorders>
              <w:top w:val="nil"/>
              <w:left w:val="nil"/>
              <w:bottom w:val="single" w:sz="8" w:space="0" w:color="auto"/>
              <w:right w:val="single" w:sz="8" w:space="0" w:color="auto"/>
            </w:tcBorders>
            <w:shd w:val="clear" w:color="auto" w:fill="auto"/>
            <w:vAlign w:val="center"/>
            <w:hideMark/>
          </w:tcPr>
          <w:p w14:paraId="670FD5AD" w14:textId="77777777" w:rsidR="007E1092" w:rsidRPr="007E1092" w:rsidRDefault="007E1092" w:rsidP="007E1092">
            <w:pPr>
              <w:jc w:val="center"/>
              <w:rPr>
                <w:b/>
                <w:bCs/>
                <w:sz w:val="22"/>
                <w:szCs w:val="22"/>
                <w:lang w:val="uk-UA" w:eastAsia="uk-UA"/>
              </w:rPr>
            </w:pPr>
            <w:r w:rsidRPr="007E1092">
              <w:rPr>
                <w:b/>
                <w:bCs/>
                <w:sz w:val="22"/>
                <w:szCs w:val="22"/>
                <w:lang w:val="uk-UA" w:eastAsia="uk-UA"/>
              </w:rPr>
              <w:t>(22 088,250)</w:t>
            </w:r>
          </w:p>
        </w:tc>
        <w:tc>
          <w:tcPr>
            <w:tcW w:w="509" w:type="pct"/>
            <w:tcBorders>
              <w:top w:val="nil"/>
              <w:left w:val="nil"/>
              <w:bottom w:val="single" w:sz="8" w:space="0" w:color="auto"/>
              <w:right w:val="single" w:sz="8" w:space="0" w:color="auto"/>
            </w:tcBorders>
            <w:shd w:val="clear" w:color="auto" w:fill="auto"/>
            <w:vAlign w:val="center"/>
            <w:hideMark/>
          </w:tcPr>
          <w:p w14:paraId="65854C2D" w14:textId="77777777" w:rsidR="007E1092" w:rsidRPr="007E1092" w:rsidRDefault="007E1092" w:rsidP="007E1092">
            <w:pPr>
              <w:jc w:val="center"/>
              <w:rPr>
                <w:b/>
                <w:bCs/>
                <w:sz w:val="22"/>
                <w:szCs w:val="22"/>
                <w:lang w:val="uk-UA" w:eastAsia="uk-UA"/>
              </w:rPr>
            </w:pPr>
            <w:r w:rsidRPr="007E1092">
              <w:rPr>
                <w:b/>
                <w:bCs/>
                <w:sz w:val="22"/>
                <w:szCs w:val="22"/>
                <w:lang w:val="uk-UA" w:eastAsia="uk-UA"/>
              </w:rPr>
              <w:t>(22 338,063)</w:t>
            </w:r>
          </w:p>
        </w:tc>
        <w:tc>
          <w:tcPr>
            <w:tcW w:w="446" w:type="pct"/>
            <w:tcBorders>
              <w:top w:val="nil"/>
              <w:left w:val="nil"/>
              <w:bottom w:val="single" w:sz="8" w:space="0" w:color="auto"/>
              <w:right w:val="single" w:sz="8" w:space="0" w:color="auto"/>
            </w:tcBorders>
            <w:shd w:val="clear" w:color="auto" w:fill="auto"/>
            <w:vAlign w:val="center"/>
            <w:hideMark/>
          </w:tcPr>
          <w:p w14:paraId="45C83DA1" w14:textId="77777777" w:rsidR="007E1092" w:rsidRPr="007E1092" w:rsidRDefault="007E1092" w:rsidP="007E1092">
            <w:pPr>
              <w:jc w:val="center"/>
              <w:rPr>
                <w:b/>
                <w:bCs/>
                <w:sz w:val="22"/>
                <w:szCs w:val="22"/>
                <w:lang w:val="uk-UA" w:eastAsia="uk-UA"/>
              </w:rPr>
            </w:pPr>
            <w:r w:rsidRPr="007E1092">
              <w:rPr>
                <w:b/>
                <w:bCs/>
                <w:sz w:val="22"/>
                <w:szCs w:val="22"/>
                <w:lang w:val="uk-UA" w:eastAsia="uk-UA"/>
              </w:rPr>
              <w:t>(6 374,993)</w:t>
            </w:r>
          </w:p>
        </w:tc>
        <w:tc>
          <w:tcPr>
            <w:tcW w:w="445" w:type="pct"/>
            <w:tcBorders>
              <w:top w:val="nil"/>
              <w:left w:val="nil"/>
              <w:bottom w:val="single" w:sz="8" w:space="0" w:color="auto"/>
              <w:right w:val="single" w:sz="8" w:space="0" w:color="auto"/>
            </w:tcBorders>
            <w:shd w:val="clear" w:color="auto" w:fill="auto"/>
            <w:vAlign w:val="center"/>
            <w:hideMark/>
          </w:tcPr>
          <w:p w14:paraId="2DF116D1" w14:textId="77777777" w:rsidR="007E1092" w:rsidRPr="007E1092" w:rsidRDefault="007E1092" w:rsidP="007E1092">
            <w:pPr>
              <w:jc w:val="center"/>
              <w:rPr>
                <w:b/>
                <w:bCs/>
                <w:sz w:val="22"/>
                <w:szCs w:val="22"/>
                <w:lang w:val="uk-UA" w:eastAsia="uk-UA"/>
              </w:rPr>
            </w:pPr>
            <w:r w:rsidRPr="007E1092">
              <w:rPr>
                <w:b/>
                <w:bCs/>
                <w:sz w:val="22"/>
                <w:szCs w:val="22"/>
                <w:lang w:val="uk-UA" w:eastAsia="uk-UA"/>
              </w:rPr>
              <w:t>(5 506,248)</w:t>
            </w:r>
          </w:p>
        </w:tc>
        <w:tc>
          <w:tcPr>
            <w:tcW w:w="446" w:type="pct"/>
            <w:tcBorders>
              <w:top w:val="nil"/>
              <w:left w:val="nil"/>
              <w:bottom w:val="single" w:sz="8" w:space="0" w:color="auto"/>
              <w:right w:val="single" w:sz="8" w:space="0" w:color="auto"/>
            </w:tcBorders>
            <w:shd w:val="clear" w:color="auto" w:fill="auto"/>
            <w:vAlign w:val="center"/>
            <w:hideMark/>
          </w:tcPr>
          <w:p w14:paraId="150514CA" w14:textId="77777777" w:rsidR="007E1092" w:rsidRPr="007E1092" w:rsidRDefault="007E1092" w:rsidP="007E1092">
            <w:pPr>
              <w:jc w:val="center"/>
              <w:rPr>
                <w:b/>
                <w:bCs/>
                <w:sz w:val="22"/>
                <w:szCs w:val="22"/>
                <w:lang w:val="uk-UA" w:eastAsia="uk-UA"/>
              </w:rPr>
            </w:pPr>
            <w:r w:rsidRPr="007E1092">
              <w:rPr>
                <w:b/>
                <w:bCs/>
                <w:sz w:val="22"/>
                <w:szCs w:val="22"/>
                <w:lang w:val="uk-UA" w:eastAsia="uk-UA"/>
              </w:rPr>
              <w:t>(5 185,560)</w:t>
            </w:r>
          </w:p>
        </w:tc>
        <w:tc>
          <w:tcPr>
            <w:tcW w:w="452" w:type="pct"/>
            <w:tcBorders>
              <w:top w:val="nil"/>
              <w:left w:val="nil"/>
              <w:bottom w:val="single" w:sz="8" w:space="0" w:color="auto"/>
              <w:right w:val="single" w:sz="8" w:space="0" w:color="auto"/>
            </w:tcBorders>
            <w:shd w:val="clear" w:color="auto" w:fill="auto"/>
            <w:vAlign w:val="center"/>
            <w:hideMark/>
          </w:tcPr>
          <w:p w14:paraId="7EFB3A15" w14:textId="77777777" w:rsidR="007E1092" w:rsidRPr="007E1092" w:rsidRDefault="007E1092" w:rsidP="007E1092">
            <w:pPr>
              <w:jc w:val="center"/>
              <w:rPr>
                <w:b/>
                <w:bCs/>
                <w:sz w:val="22"/>
                <w:szCs w:val="22"/>
                <w:lang w:val="uk-UA" w:eastAsia="uk-UA"/>
              </w:rPr>
            </w:pPr>
            <w:r w:rsidRPr="007E1092">
              <w:rPr>
                <w:b/>
                <w:bCs/>
                <w:sz w:val="22"/>
                <w:szCs w:val="22"/>
                <w:lang w:val="uk-UA" w:eastAsia="uk-UA"/>
              </w:rPr>
              <w:t>(5 271,262)</w:t>
            </w:r>
          </w:p>
        </w:tc>
      </w:tr>
      <w:tr w:rsidR="007E1092" w:rsidRPr="007E1092" w14:paraId="59AAC39B" w14:textId="77777777" w:rsidTr="007E1092">
        <w:trPr>
          <w:trHeight w:val="330"/>
        </w:trPr>
        <w:tc>
          <w:tcPr>
            <w:tcW w:w="1422" w:type="pct"/>
            <w:tcBorders>
              <w:top w:val="nil"/>
              <w:left w:val="single" w:sz="8" w:space="0" w:color="auto"/>
              <w:bottom w:val="single" w:sz="4" w:space="0" w:color="auto"/>
              <w:right w:val="single" w:sz="8" w:space="0" w:color="auto"/>
            </w:tcBorders>
            <w:shd w:val="clear" w:color="auto" w:fill="auto"/>
            <w:vAlign w:val="center"/>
            <w:hideMark/>
          </w:tcPr>
          <w:p w14:paraId="17F09445" w14:textId="77777777" w:rsidR="007E1092" w:rsidRPr="007E1092" w:rsidRDefault="007E1092" w:rsidP="007E1092">
            <w:pPr>
              <w:rPr>
                <w:b/>
                <w:bCs/>
                <w:sz w:val="22"/>
                <w:szCs w:val="22"/>
                <w:lang w:val="uk-UA" w:eastAsia="uk-UA"/>
              </w:rPr>
            </w:pPr>
            <w:r w:rsidRPr="007E1092">
              <w:rPr>
                <w:b/>
                <w:bCs/>
                <w:sz w:val="22"/>
                <w:szCs w:val="22"/>
                <w:lang w:val="uk-UA" w:eastAsia="uk-UA"/>
              </w:rPr>
              <w:t> </w:t>
            </w:r>
          </w:p>
        </w:tc>
        <w:tc>
          <w:tcPr>
            <w:tcW w:w="288" w:type="pct"/>
            <w:tcBorders>
              <w:top w:val="nil"/>
              <w:left w:val="nil"/>
              <w:bottom w:val="single" w:sz="4" w:space="0" w:color="auto"/>
              <w:right w:val="single" w:sz="8" w:space="0" w:color="auto"/>
            </w:tcBorders>
            <w:shd w:val="clear" w:color="auto" w:fill="auto"/>
            <w:vAlign w:val="center"/>
            <w:hideMark/>
          </w:tcPr>
          <w:p w14:paraId="0374CB8D"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88" w:type="pct"/>
            <w:tcBorders>
              <w:top w:val="nil"/>
              <w:left w:val="nil"/>
              <w:bottom w:val="single" w:sz="4" w:space="0" w:color="auto"/>
              <w:right w:val="single" w:sz="8" w:space="0" w:color="auto"/>
            </w:tcBorders>
            <w:shd w:val="clear" w:color="auto" w:fill="auto"/>
            <w:vAlign w:val="center"/>
            <w:hideMark/>
          </w:tcPr>
          <w:p w14:paraId="32B18158"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504" w:type="pct"/>
            <w:tcBorders>
              <w:top w:val="nil"/>
              <w:left w:val="nil"/>
              <w:bottom w:val="single" w:sz="4" w:space="0" w:color="auto"/>
              <w:right w:val="single" w:sz="8" w:space="0" w:color="auto"/>
            </w:tcBorders>
            <w:shd w:val="clear" w:color="auto" w:fill="auto"/>
            <w:vAlign w:val="center"/>
            <w:hideMark/>
          </w:tcPr>
          <w:p w14:paraId="5EBBCB62"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509" w:type="pct"/>
            <w:tcBorders>
              <w:top w:val="nil"/>
              <w:left w:val="nil"/>
              <w:bottom w:val="single" w:sz="4" w:space="0" w:color="auto"/>
              <w:right w:val="single" w:sz="8" w:space="0" w:color="auto"/>
            </w:tcBorders>
            <w:shd w:val="clear" w:color="auto" w:fill="auto"/>
            <w:vAlign w:val="center"/>
            <w:hideMark/>
          </w:tcPr>
          <w:p w14:paraId="65765434"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4" w:space="0" w:color="auto"/>
              <w:right w:val="single" w:sz="8" w:space="0" w:color="auto"/>
            </w:tcBorders>
            <w:shd w:val="clear" w:color="auto" w:fill="auto"/>
            <w:vAlign w:val="center"/>
            <w:hideMark/>
          </w:tcPr>
          <w:p w14:paraId="0789346C"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5" w:type="pct"/>
            <w:tcBorders>
              <w:top w:val="nil"/>
              <w:left w:val="nil"/>
              <w:bottom w:val="single" w:sz="4" w:space="0" w:color="auto"/>
              <w:right w:val="single" w:sz="8" w:space="0" w:color="auto"/>
            </w:tcBorders>
            <w:shd w:val="clear" w:color="auto" w:fill="auto"/>
            <w:vAlign w:val="center"/>
            <w:hideMark/>
          </w:tcPr>
          <w:p w14:paraId="35ACCB6E"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4" w:space="0" w:color="auto"/>
              <w:right w:val="single" w:sz="8" w:space="0" w:color="auto"/>
            </w:tcBorders>
            <w:shd w:val="clear" w:color="auto" w:fill="auto"/>
            <w:vAlign w:val="center"/>
            <w:hideMark/>
          </w:tcPr>
          <w:p w14:paraId="41051DA4"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52" w:type="pct"/>
            <w:tcBorders>
              <w:top w:val="nil"/>
              <w:left w:val="nil"/>
              <w:bottom w:val="single" w:sz="4" w:space="0" w:color="auto"/>
              <w:right w:val="single" w:sz="8" w:space="0" w:color="auto"/>
            </w:tcBorders>
            <w:shd w:val="clear" w:color="auto" w:fill="auto"/>
            <w:vAlign w:val="center"/>
            <w:hideMark/>
          </w:tcPr>
          <w:p w14:paraId="7C4EFEE1"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r>
      <w:tr w:rsidR="007E1092" w:rsidRPr="007E1092" w14:paraId="307C0760" w14:textId="77777777" w:rsidTr="007E1092">
        <w:trPr>
          <w:trHeight w:val="645"/>
        </w:trPr>
        <w:tc>
          <w:tcPr>
            <w:tcW w:w="1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EEA8D" w14:textId="77777777" w:rsidR="007E1092" w:rsidRPr="007E1092" w:rsidRDefault="007E1092" w:rsidP="007E1092">
            <w:pPr>
              <w:rPr>
                <w:b/>
                <w:bCs/>
                <w:sz w:val="22"/>
                <w:szCs w:val="22"/>
                <w:lang w:val="uk-UA" w:eastAsia="uk-UA"/>
              </w:rPr>
            </w:pPr>
            <w:r w:rsidRPr="007E1092">
              <w:rPr>
                <w:b/>
                <w:bCs/>
                <w:sz w:val="22"/>
                <w:szCs w:val="22"/>
                <w:lang w:val="uk-UA" w:eastAsia="uk-UA"/>
              </w:rPr>
              <w:lastRenderedPageBreak/>
              <w:t>Чистий фінансовий результат, у тому числі:</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E383" w14:textId="77777777" w:rsidR="007E1092" w:rsidRPr="007E1092" w:rsidRDefault="007E1092" w:rsidP="007E1092">
            <w:pPr>
              <w:jc w:val="center"/>
              <w:rPr>
                <w:b/>
                <w:bCs/>
                <w:sz w:val="22"/>
                <w:szCs w:val="22"/>
                <w:lang w:val="uk-UA" w:eastAsia="uk-UA"/>
              </w:rPr>
            </w:pPr>
            <w:r w:rsidRPr="007E1092">
              <w:rPr>
                <w:b/>
                <w:bCs/>
                <w:sz w:val="22"/>
                <w:szCs w:val="22"/>
                <w:lang w:val="uk-UA" w:eastAsia="uk-UA"/>
              </w:rPr>
              <w:t>1220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CEC95" w14:textId="77777777" w:rsidR="007E1092" w:rsidRPr="007E1092" w:rsidRDefault="007E1092" w:rsidP="007E1092">
            <w:pPr>
              <w:jc w:val="center"/>
              <w:rPr>
                <w:b/>
                <w:bCs/>
                <w:sz w:val="22"/>
                <w:szCs w:val="22"/>
                <w:lang w:val="uk-UA" w:eastAsia="uk-UA"/>
              </w:rPr>
            </w:pPr>
            <w:r w:rsidRPr="007E1092">
              <w:rPr>
                <w:b/>
                <w:bCs/>
                <w:sz w:val="22"/>
                <w:szCs w:val="22"/>
                <w:lang w:val="uk-UA" w:eastAsia="uk-UA"/>
              </w:rPr>
              <w:t>1 004,488</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01B9"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7D7C5"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D77EE"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FEDDB9"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CCA23"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3388F1"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r>
      <w:tr w:rsidR="007E1092" w:rsidRPr="007E1092" w14:paraId="7E2DDC8D" w14:textId="77777777" w:rsidTr="007E1092">
        <w:trPr>
          <w:trHeight w:val="330"/>
        </w:trPr>
        <w:tc>
          <w:tcPr>
            <w:tcW w:w="1422"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2133B74F" w14:textId="77777777" w:rsidR="007E1092" w:rsidRPr="007E1092" w:rsidRDefault="007E1092" w:rsidP="007E1092">
            <w:pPr>
              <w:rPr>
                <w:sz w:val="22"/>
                <w:szCs w:val="22"/>
                <w:lang w:val="uk-UA" w:eastAsia="uk-UA"/>
              </w:rPr>
            </w:pPr>
            <w:r w:rsidRPr="007E1092">
              <w:rPr>
                <w:sz w:val="22"/>
                <w:szCs w:val="22"/>
                <w:lang w:val="uk-UA" w:eastAsia="uk-UA"/>
              </w:rPr>
              <w:t>-прибуток</w:t>
            </w:r>
          </w:p>
        </w:tc>
        <w:tc>
          <w:tcPr>
            <w:tcW w:w="288" w:type="pct"/>
            <w:tcBorders>
              <w:top w:val="single" w:sz="4" w:space="0" w:color="auto"/>
              <w:left w:val="nil"/>
              <w:bottom w:val="single" w:sz="8" w:space="0" w:color="auto"/>
              <w:right w:val="single" w:sz="8" w:space="0" w:color="auto"/>
            </w:tcBorders>
            <w:shd w:val="clear" w:color="auto" w:fill="auto"/>
            <w:vAlign w:val="center"/>
            <w:hideMark/>
          </w:tcPr>
          <w:p w14:paraId="580C0579" w14:textId="77777777" w:rsidR="007E1092" w:rsidRPr="007E1092" w:rsidRDefault="007E1092" w:rsidP="007E1092">
            <w:pPr>
              <w:jc w:val="center"/>
              <w:rPr>
                <w:sz w:val="22"/>
                <w:szCs w:val="22"/>
                <w:lang w:val="uk-UA" w:eastAsia="uk-UA"/>
              </w:rPr>
            </w:pPr>
            <w:r w:rsidRPr="007E1092">
              <w:rPr>
                <w:sz w:val="22"/>
                <w:szCs w:val="22"/>
                <w:lang w:val="uk-UA" w:eastAsia="uk-UA"/>
              </w:rPr>
              <w:t>1221</w:t>
            </w:r>
          </w:p>
        </w:tc>
        <w:tc>
          <w:tcPr>
            <w:tcW w:w="488" w:type="pct"/>
            <w:tcBorders>
              <w:top w:val="single" w:sz="4" w:space="0" w:color="auto"/>
              <w:left w:val="nil"/>
              <w:bottom w:val="single" w:sz="8" w:space="0" w:color="auto"/>
              <w:right w:val="single" w:sz="8" w:space="0" w:color="auto"/>
            </w:tcBorders>
            <w:shd w:val="clear" w:color="auto" w:fill="auto"/>
            <w:vAlign w:val="center"/>
            <w:hideMark/>
          </w:tcPr>
          <w:p w14:paraId="603AE080" w14:textId="77777777" w:rsidR="007E1092" w:rsidRPr="007E1092" w:rsidRDefault="007E1092" w:rsidP="007E1092">
            <w:pPr>
              <w:jc w:val="center"/>
              <w:rPr>
                <w:sz w:val="22"/>
                <w:szCs w:val="22"/>
                <w:lang w:val="uk-UA" w:eastAsia="uk-UA"/>
              </w:rPr>
            </w:pPr>
            <w:r w:rsidRPr="007E1092">
              <w:rPr>
                <w:sz w:val="22"/>
                <w:szCs w:val="22"/>
                <w:lang w:val="uk-UA" w:eastAsia="uk-UA"/>
              </w:rPr>
              <w:t>1 004,488</w:t>
            </w:r>
          </w:p>
        </w:tc>
        <w:tc>
          <w:tcPr>
            <w:tcW w:w="504" w:type="pct"/>
            <w:tcBorders>
              <w:top w:val="single" w:sz="4" w:space="0" w:color="auto"/>
              <w:left w:val="nil"/>
              <w:bottom w:val="single" w:sz="8" w:space="0" w:color="auto"/>
              <w:right w:val="single" w:sz="8" w:space="0" w:color="auto"/>
            </w:tcBorders>
            <w:shd w:val="clear" w:color="auto" w:fill="auto"/>
            <w:vAlign w:val="center"/>
            <w:hideMark/>
          </w:tcPr>
          <w:p w14:paraId="4DC37DC5"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single" w:sz="4" w:space="0" w:color="auto"/>
              <w:left w:val="nil"/>
              <w:bottom w:val="single" w:sz="8" w:space="0" w:color="auto"/>
              <w:right w:val="single" w:sz="8" w:space="0" w:color="auto"/>
            </w:tcBorders>
            <w:shd w:val="clear" w:color="auto" w:fill="auto"/>
            <w:vAlign w:val="center"/>
            <w:hideMark/>
          </w:tcPr>
          <w:p w14:paraId="5FBCBE4A"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66DD00E9"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single" w:sz="4" w:space="0" w:color="auto"/>
              <w:left w:val="nil"/>
              <w:bottom w:val="single" w:sz="8" w:space="0" w:color="auto"/>
              <w:right w:val="single" w:sz="8" w:space="0" w:color="auto"/>
            </w:tcBorders>
            <w:shd w:val="clear" w:color="auto" w:fill="auto"/>
            <w:vAlign w:val="center"/>
            <w:hideMark/>
          </w:tcPr>
          <w:p w14:paraId="4778D74A"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01E81A43"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single" w:sz="4" w:space="0" w:color="auto"/>
              <w:left w:val="nil"/>
              <w:bottom w:val="single" w:sz="8" w:space="0" w:color="auto"/>
              <w:right w:val="single" w:sz="8" w:space="0" w:color="auto"/>
            </w:tcBorders>
            <w:shd w:val="clear" w:color="auto" w:fill="auto"/>
            <w:vAlign w:val="center"/>
            <w:hideMark/>
          </w:tcPr>
          <w:p w14:paraId="404430CA"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15F7E740"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072FD9E" w14:textId="77777777" w:rsidR="007E1092" w:rsidRPr="007E1092" w:rsidRDefault="007E1092" w:rsidP="007E1092">
            <w:pPr>
              <w:rPr>
                <w:sz w:val="22"/>
                <w:szCs w:val="22"/>
                <w:lang w:val="uk-UA" w:eastAsia="uk-UA"/>
              </w:rPr>
            </w:pPr>
            <w:r w:rsidRPr="007E1092">
              <w:rPr>
                <w:sz w:val="22"/>
                <w:szCs w:val="22"/>
                <w:lang w:val="uk-UA" w:eastAsia="uk-UA"/>
              </w:rPr>
              <w:t>-збиток</w:t>
            </w:r>
          </w:p>
        </w:tc>
        <w:tc>
          <w:tcPr>
            <w:tcW w:w="288" w:type="pct"/>
            <w:tcBorders>
              <w:top w:val="nil"/>
              <w:left w:val="nil"/>
              <w:bottom w:val="single" w:sz="8" w:space="0" w:color="auto"/>
              <w:right w:val="single" w:sz="8" w:space="0" w:color="auto"/>
            </w:tcBorders>
            <w:shd w:val="clear" w:color="auto" w:fill="auto"/>
            <w:vAlign w:val="center"/>
            <w:hideMark/>
          </w:tcPr>
          <w:p w14:paraId="16785B8F" w14:textId="77777777" w:rsidR="007E1092" w:rsidRPr="007E1092" w:rsidRDefault="007E1092" w:rsidP="007E1092">
            <w:pPr>
              <w:jc w:val="center"/>
              <w:rPr>
                <w:sz w:val="22"/>
                <w:szCs w:val="22"/>
                <w:lang w:val="uk-UA" w:eastAsia="uk-UA"/>
              </w:rPr>
            </w:pPr>
            <w:r w:rsidRPr="007E1092">
              <w:rPr>
                <w:sz w:val="22"/>
                <w:szCs w:val="22"/>
                <w:lang w:val="uk-UA" w:eastAsia="uk-UA"/>
              </w:rPr>
              <w:t>1222</w:t>
            </w:r>
          </w:p>
        </w:tc>
        <w:tc>
          <w:tcPr>
            <w:tcW w:w="488" w:type="pct"/>
            <w:tcBorders>
              <w:top w:val="nil"/>
              <w:left w:val="nil"/>
              <w:bottom w:val="single" w:sz="8" w:space="0" w:color="auto"/>
              <w:right w:val="single" w:sz="8" w:space="0" w:color="auto"/>
            </w:tcBorders>
            <w:shd w:val="clear" w:color="auto" w:fill="auto"/>
            <w:vAlign w:val="center"/>
            <w:hideMark/>
          </w:tcPr>
          <w:p w14:paraId="225D4987"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6FDA8BF1"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2E379CD4"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68849A8"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557E874C"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2196392"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530DC6A2"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34018164" w14:textId="77777777" w:rsidTr="007E1092">
        <w:trPr>
          <w:trHeight w:val="203"/>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26F4529" w14:textId="77777777" w:rsidR="007E1092" w:rsidRPr="007E1092" w:rsidRDefault="007E1092" w:rsidP="007E1092">
            <w:pPr>
              <w:rPr>
                <w:b/>
                <w:bCs/>
                <w:sz w:val="22"/>
                <w:szCs w:val="22"/>
                <w:lang w:val="uk-UA" w:eastAsia="uk-UA"/>
              </w:rPr>
            </w:pPr>
            <w:r w:rsidRPr="007E1092">
              <w:rPr>
                <w:b/>
                <w:bCs/>
                <w:sz w:val="22"/>
                <w:szCs w:val="22"/>
                <w:lang w:val="uk-UA" w:eastAsia="uk-UA"/>
              </w:rPr>
              <w:t> </w:t>
            </w:r>
          </w:p>
        </w:tc>
        <w:tc>
          <w:tcPr>
            <w:tcW w:w="288" w:type="pct"/>
            <w:tcBorders>
              <w:top w:val="nil"/>
              <w:left w:val="nil"/>
              <w:bottom w:val="single" w:sz="8" w:space="0" w:color="auto"/>
              <w:right w:val="single" w:sz="8" w:space="0" w:color="auto"/>
            </w:tcBorders>
            <w:shd w:val="clear" w:color="auto" w:fill="auto"/>
            <w:vAlign w:val="center"/>
            <w:hideMark/>
          </w:tcPr>
          <w:p w14:paraId="61BD1799"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88" w:type="pct"/>
            <w:tcBorders>
              <w:top w:val="nil"/>
              <w:left w:val="nil"/>
              <w:bottom w:val="single" w:sz="8" w:space="0" w:color="auto"/>
              <w:right w:val="single" w:sz="8" w:space="0" w:color="auto"/>
            </w:tcBorders>
            <w:shd w:val="clear" w:color="auto" w:fill="auto"/>
            <w:vAlign w:val="center"/>
            <w:hideMark/>
          </w:tcPr>
          <w:p w14:paraId="2E3F4364"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504" w:type="pct"/>
            <w:tcBorders>
              <w:top w:val="nil"/>
              <w:left w:val="nil"/>
              <w:bottom w:val="single" w:sz="8" w:space="0" w:color="auto"/>
              <w:right w:val="single" w:sz="8" w:space="0" w:color="auto"/>
            </w:tcBorders>
            <w:shd w:val="clear" w:color="auto" w:fill="auto"/>
            <w:vAlign w:val="center"/>
            <w:hideMark/>
          </w:tcPr>
          <w:p w14:paraId="4C092201"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156A4F91"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2A7B20EE"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5" w:type="pct"/>
            <w:tcBorders>
              <w:top w:val="nil"/>
              <w:left w:val="nil"/>
              <w:bottom w:val="single" w:sz="8" w:space="0" w:color="auto"/>
              <w:right w:val="single" w:sz="8" w:space="0" w:color="auto"/>
            </w:tcBorders>
            <w:shd w:val="clear" w:color="auto" w:fill="auto"/>
            <w:vAlign w:val="center"/>
            <w:hideMark/>
          </w:tcPr>
          <w:p w14:paraId="50AB073A"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4C4121D3"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52" w:type="pct"/>
            <w:tcBorders>
              <w:top w:val="nil"/>
              <w:left w:val="nil"/>
              <w:bottom w:val="single" w:sz="8" w:space="0" w:color="auto"/>
              <w:right w:val="single" w:sz="8" w:space="0" w:color="auto"/>
            </w:tcBorders>
            <w:shd w:val="clear" w:color="auto" w:fill="auto"/>
            <w:vAlign w:val="center"/>
            <w:hideMark/>
          </w:tcPr>
          <w:p w14:paraId="79BB68C0"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r>
      <w:tr w:rsidR="007E1092" w:rsidRPr="007E1092" w14:paraId="6C7FF3BE"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38CDB497" w14:textId="77777777" w:rsidR="007E1092" w:rsidRPr="007E1092" w:rsidRDefault="007E1092" w:rsidP="007E1092">
            <w:pPr>
              <w:rPr>
                <w:b/>
                <w:bCs/>
                <w:sz w:val="22"/>
                <w:szCs w:val="22"/>
                <w:lang w:val="uk-UA" w:eastAsia="uk-UA"/>
              </w:rPr>
            </w:pPr>
            <w:r w:rsidRPr="007E1092">
              <w:rPr>
                <w:b/>
                <w:bCs/>
                <w:sz w:val="22"/>
                <w:szCs w:val="22"/>
                <w:lang w:val="uk-UA" w:eastAsia="uk-UA"/>
              </w:rPr>
              <w:t xml:space="preserve">Нерозподілені доходи </w:t>
            </w:r>
          </w:p>
        </w:tc>
        <w:tc>
          <w:tcPr>
            <w:tcW w:w="288" w:type="pct"/>
            <w:tcBorders>
              <w:top w:val="nil"/>
              <w:left w:val="nil"/>
              <w:bottom w:val="single" w:sz="8" w:space="0" w:color="auto"/>
              <w:right w:val="single" w:sz="8" w:space="0" w:color="auto"/>
            </w:tcBorders>
            <w:shd w:val="clear" w:color="auto" w:fill="auto"/>
            <w:vAlign w:val="center"/>
            <w:hideMark/>
          </w:tcPr>
          <w:p w14:paraId="4695E7D6" w14:textId="77777777" w:rsidR="007E1092" w:rsidRPr="007E1092" w:rsidRDefault="007E1092" w:rsidP="007E1092">
            <w:pPr>
              <w:jc w:val="center"/>
              <w:rPr>
                <w:b/>
                <w:bCs/>
                <w:sz w:val="22"/>
                <w:szCs w:val="22"/>
                <w:lang w:val="uk-UA" w:eastAsia="uk-UA"/>
              </w:rPr>
            </w:pPr>
            <w:r w:rsidRPr="007E1092">
              <w:rPr>
                <w:b/>
                <w:bCs/>
                <w:sz w:val="22"/>
                <w:szCs w:val="22"/>
                <w:lang w:val="uk-UA" w:eastAsia="uk-UA"/>
              </w:rPr>
              <w:t>1230</w:t>
            </w:r>
          </w:p>
        </w:tc>
        <w:tc>
          <w:tcPr>
            <w:tcW w:w="488" w:type="pct"/>
            <w:tcBorders>
              <w:top w:val="nil"/>
              <w:left w:val="nil"/>
              <w:bottom w:val="single" w:sz="8" w:space="0" w:color="auto"/>
              <w:right w:val="single" w:sz="8" w:space="0" w:color="auto"/>
            </w:tcBorders>
            <w:shd w:val="clear" w:color="auto" w:fill="auto"/>
            <w:vAlign w:val="center"/>
            <w:hideMark/>
          </w:tcPr>
          <w:p w14:paraId="7FEBD48E" w14:textId="77777777" w:rsidR="007E1092" w:rsidRPr="007E1092" w:rsidRDefault="007E1092" w:rsidP="007E1092">
            <w:pPr>
              <w:jc w:val="center"/>
              <w:rPr>
                <w:b/>
                <w:bCs/>
                <w:sz w:val="22"/>
                <w:szCs w:val="22"/>
                <w:lang w:val="uk-UA" w:eastAsia="uk-UA"/>
              </w:rPr>
            </w:pPr>
            <w:r w:rsidRPr="007E1092">
              <w:rPr>
                <w:b/>
                <w:bCs/>
                <w:sz w:val="22"/>
                <w:szCs w:val="22"/>
                <w:lang w:val="uk-UA" w:eastAsia="uk-UA"/>
              </w:rPr>
              <w:t>1004,488</w:t>
            </w:r>
          </w:p>
        </w:tc>
        <w:tc>
          <w:tcPr>
            <w:tcW w:w="504" w:type="pct"/>
            <w:tcBorders>
              <w:top w:val="nil"/>
              <w:left w:val="nil"/>
              <w:bottom w:val="single" w:sz="8" w:space="0" w:color="auto"/>
              <w:right w:val="single" w:sz="8" w:space="0" w:color="auto"/>
            </w:tcBorders>
            <w:shd w:val="clear" w:color="auto" w:fill="auto"/>
            <w:vAlign w:val="center"/>
            <w:hideMark/>
          </w:tcPr>
          <w:p w14:paraId="1546474C"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429DDE4"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5323EE9"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43A42445"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B104AAE"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0B0DA000"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r>
      <w:tr w:rsidR="007E1092" w:rsidRPr="007E1092" w14:paraId="54657FA0"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3B6AF85" w14:textId="77777777" w:rsidR="007E1092" w:rsidRPr="007E1092" w:rsidRDefault="007E1092" w:rsidP="007E1092">
            <w:pPr>
              <w:rPr>
                <w:b/>
                <w:bCs/>
                <w:i/>
                <w:iCs/>
                <w:sz w:val="22"/>
                <w:szCs w:val="22"/>
                <w:lang w:val="uk-UA" w:eastAsia="uk-UA"/>
              </w:rPr>
            </w:pPr>
            <w:r w:rsidRPr="007E1092">
              <w:rPr>
                <w:b/>
                <w:bCs/>
                <w:i/>
                <w:iCs/>
                <w:sz w:val="22"/>
                <w:szCs w:val="22"/>
                <w:lang w:val="uk-UA" w:eastAsia="uk-UA"/>
              </w:rPr>
              <w:t> </w:t>
            </w:r>
          </w:p>
        </w:tc>
        <w:tc>
          <w:tcPr>
            <w:tcW w:w="288" w:type="pct"/>
            <w:tcBorders>
              <w:top w:val="nil"/>
              <w:left w:val="nil"/>
              <w:bottom w:val="single" w:sz="8" w:space="0" w:color="auto"/>
              <w:right w:val="single" w:sz="8" w:space="0" w:color="auto"/>
            </w:tcBorders>
            <w:shd w:val="clear" w:color="auto" w:fill="auto"/>
            <w:vAlign w:val="center"/>
            <w:hideMark/>
          </w:tcPr>
          <w:p w14:paraId="12783F96"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88" w:type="pct"/>
            <w:tcBorders>
              <w:top w:val="nil"/>
              <w:left w:val="nil"/>
              <w:bottom w:val="single" w:sz="8" w:space="0" w:color="auto"/>
              <w:right w:val="single" w:sz="8" w:space="0" w:color="auto"/>
            </w:tcBorders>
            <w:shd w:val="clear" w:color="auto" w:fill="auto"/>
            <w:vAlign w:val="center"/>
            <w:hideMark/>
          </w:tcPr>
          <w:p w14:paraId="2A2C0ECC"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504" w:type="pct"/>
            <w:tcBorders>
              <w:top w:val="nil"/>
              <w:left w:val="nil"/>
              <w:bottom w:val="single" w:sz="8" w:space="0" w:color="auto"/>
              <w:right w:val="single" w:sz="8" w:space="0" w:color="auto"/>
            </w:tcBorders>
            <w:shd w:val="clear" w:color="auto" w:fill="auto"/>
            <w:vAlign w:val="center"/>
            <w:hideMark/>
          </w:tcPr>
          <w:p w14:paraId="77406F83"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7E02F8C3"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530E3A90"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45" w:type="pct"/>
            <w:tcBorders>
              <w:top w:val="nil"/>
              <w:left w:val="nil"/>
              <w:bottom w:val="single" w:sz="8" w:space="0" w:color="auto"/>
              <w:right w:val="single" w:sz="8" w:space="0" w:color="auto"/>
            </w:tcBorders>
            <w:shd w:val="clear" w:color="auto" w:fill="auto"/>
            <w:vAlign w:val="center"/>
            <w:hideMark/>
          </w:tcPr>
          <w:p w14:paraId="63E98B8A"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119B162F"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52" w:type="pct"/>
            <w:tcBorders>
              <w:top w:val="nil"/>
              <w:left w:val="nil"/>
              <w:bottom w:val="single" w:sz="8" w:space="0" w:color="auto"/>
              <w:right w:val="single" w:sz="8" w:space="0" w:color="auto"/>
            </w:tcBorders>
            <w:shd w:val="clear" w:color="auto" w:fill="auto"/>
            <w:vAlign w:val="center"/>
            <w:hideMark/>
          </w:tcPr>
          <w:p w14:paraId="05AED5E1" w14:textId="77777777" w:rsidR="007E1092" w:rsidRPr="007E1092" w:rsidRDefault="007E1092" w:rsidP="007E1092">
            <w:pPr>
              <w:jc w:val="center"/>
              <w:rPr>
                <w:sz w:val="22"/>
                <w:szCs w:val="22"/>
                <w:lang w:val="uk-UA" w:eastAsia="uk-UA"/>
              </w:rPr>
            </w:pPr>
            <w:r w:rsidRPr="007E1092">
              <w:rPr>
                <w:sz w:val="22"/>
                <w:szCs w:val="22"/>
                <w:lang w:val="uk-UA" w:eastAsia="uk-UA"/>
              </w:rPr>
              <w:t> </w:t>
            </w:r>
          </w:p>
        </w:tc>
      </w:tr>
      <w:tr w:rsidR="007E1092" w:rsidRPr="007E1092" w14:paraId="7E7265EA" w14:textId="77777777" w:rsidTr="007E1092">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4DDF6E3" w14:textId="77777777" w:rsidR="007E1092" w:rsidRPr="007E1092" w:rsidRDefault="007E1092" w:rsidP="007E1092">
            <w:pPr>
              <w:rPr>
                <w:b/>
                <w:bCs/>
                <w:sz w:val="22"/>
                <w:szCs w:val="22"/>
                <w:lang w:val="uk-UA" w:eastAsia="uk-UA"/>
              </w:rPr>
            </w:pPr>
            <w:r w:rsidRPr="007E1092">
              <w:rPr>
                <w:b/>
                <w:bCs/>
                <w:sz w:val="22"/>
                <w:szCs w:val="22"/>
                <w:lang w:val="uk-UA" w:eastAsia="uk-UA"/>
              </w:rPr>
              <w:t>II  Сплата податків, зборів та інших обов’язкових платежів</w:t>
            </w:r>
          </w:p>
        </w:tc>
      </w:tr>
      <w:tr w:rsidR="007E1092" w:rsidRPr="007E1092" w14:paraId="713C608D"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5BCB63A" w14:textId="77777777" w:rsidR="007E1092" w:rsidRPr="007E1092" w:rsidRDefault="007E1092" w:rsidP="007E1092">
            <w:pPr>
              <w:rPr>
                <w:sz w:val="22"/>
                <w:szCs w:val="22"/>
                <w:lang w:val="uk-UA" w:eastAsia="uk-UA"/>
              </w:rPr>
            </w:pPr>
            <w:r w:rsidRPr="007E1092">
              <w:rPr>
                <w:sz w:val="22"/>
                <w:szCs w:val="22"/>
                <w:lang w:val="uk-UA" w:eastAsia="uk-UA"/>
              </w:rPr>
              <w:t>Податок на прибуток підприємств</w:t>
            </w:r>
          </w:p>
        </w:tc>
        <w:tc>
          <w:tcPr>
            <w:tcW w:w="288" w:type="pct"/>
            <w:tcBorders>
              <w:top w:val="nil"/>
              <w:left w:val="nil"/>
              <w:bottom w:val="single" w:sz="8" w:space="0" w:color="auto"/>
              <w:right w:val="single" w:sz="8" w:space="0" w:color="auto"/>
            </w:tcBorders>
            <w:shd w:val="clear" w:color="auto" w:fill="auto"/>
            <w:vAlign w:val="center"/>
            <w:hideMark/>
          </w:tcPr>
          <w:p w14:paraId="33A7780F" w14:textId="77777777" w:rsidR="007E1092" w:rsidRPr="007E1092" w:rsidRDefault="007E1092" w:rsidP="007E1092">
            <w:pPr>
              <w:jc w:val="center"/>
              <w:rPr>
                <w:sz w:val="22"/>
                <w:szCs w:val="22"/>
                <w:lang w:val="uk-UA" w:eastAsia="uk-UA"/>
              </w:rPr>
            </w:pPr>
            <w:r w:rsidRPr="007E1092">
              <w:rPr>
                <w:sz w:val="22"/>
                <w:szCs w:val="22"/>
                <w:lang w:val="uk-UA" w:eastAsia="uk-UA"/>
              </w:rPr>
              <w:t>2111</w:t>
            </w:r>
          </w:p>
        </w:tc>
        <w:tc>
          <w:tcPr>
            <w:tcW w:w="488" w:type="pct"/>
            <w:tcBorders>
              <w:top w:val="nil"/>
              <w:left w:val="nil"/>
              <w:bottom w:val="single" w:sz="8" w:space="0" w:color="auto"/>
              <w:right w:val="single" w:sz="8" w:space="0" w:color="auto"/>
            </w:tcBorders>
            <w:shd w:val="clear" w:color="auto" w:fill="auto"/>
            <w:vAlign w:val="center"/>
            <w:hideMark/>
          </w:tcPr>
          <w:p w14:paraId="3AB598A3"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63AD801A"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12184BF3"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9266F56"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628A09B6"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4A3724B"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6D6485A7"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7EF8D3BB" w14:textId="77777777" w:rsidTr="007E1092">
        <w:trPr>
          <w:trHeight w:val="723"/>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3450ED45" w14:textId="77777777" w:rsidR="007E1092" w:rsidRPr="007E1092" w:rsidRDefault="007E1092" w:rsidP="007E1092">
            <w:pPr>
              <w:rPr>
                <w:sz w:val="22"/>
                <w:szCs w:val="22"/>
                <w:lang w:val="uk-UA" w:eastAsia="uk-UA"/>
              </w:rPr>
            </w:pPr>
            <w:r w:rsidRPr="007E1092">
              <w:rPr>
                <w:sz w:val="22"/>
                <w:szCs w:val="22"/>
                <w:lang w:val="uk-UA" w:eastAsia="uk-UA"/>
              </w:rPr>
              <w:t>Податок на додану вартість, що підлягає сплаті до бюджету за підсумками звітного періоду</w:t>
            </w:r>
          </w:p>
        </w:tc>
        <w:tc>
          <w:tcPr>
            <w:tcW w:w="288" w:type="pct"/>
            <w:tcBorders>
              <w:top w:val="nil"/>
              <w:left w:val="nil"/>
              <w:bottom w:val="single" w:sz="8" w:space="0" w:color="auto"/>
              <w:right w:val="single" w:sz="8" w:space="0" w:color="auto"/>
            </w:tcBorders>
            <w:shd w:val="clear" w:color="auto" w:fill="auto"/>
            <w:vAlign w:val="center"/>
            <w:hideMark/>
          </w:tcPr>
          <w:p w14:paraId="1FAB4736" w14:textId="77777777" w:rsidR="007E1092" w:rsidRPr="007E1092" w:rsidRDefault="007E1092" w:rsidP="007E1092">
            <w:pPr>
              <w:jc w:val="center"/>
              <w:rPr>
                <w:sz w:val="22"/>
                <w:szCs w:val="22"/>
                <w:lang w:val="uk-UA" w:eastAsia="uk-UA"/>
              </w:rPr>
            </w:pPr>
            <w:r w:rsidRPr="007E1092">
              <w:rPr>
                <w:sz w:val="22"/>
                <w:szCs w:val="22"/>
                <w:lang w:val="uk-UA" w:eastAsia="uk-UA"/>
              </w:rPr>
              <w:t>2112</w:t>
            </w:r>
          </w:p>
        </w:tc>
        <w:tc>
          <w:tcPr>
            <w:tcW w:w="488" w:type="pct"/>
            <w:tcBorders>
              <w:top w:val="nil"/>
              <w:left w:val="nil"/>
              <w:bottom w:val="single" w:sz="8" w:space="0" w:color="auto"/>
              <w:right w:val="single" w:sz="8" w:space="0" w:color="auto"/>
            </w:tcBorders>
            <w:shd w:val="clear" w:color="auto" w:fill="auto"/>
            <w:vAlign w:val="center"/>
            <w:hideMark/>
          </w:tcPr>
          <w:p w14:paraId="08D79F9D" w14:textId="77777777" w:rsidR="007E1092" w:rsidRPr="007E1092" w:rsidRDefault="007E1092" w:rsidP="007E1092">
            <w:pPr>
              <w:jc w:val="center"/>
              <w:rPr>
                <w:sz w:val="22"/>
                <w:szCs w:val="22"/>
                <w:lang w:val="uk-UA" w:eastAsia="uk-UA"/>
              </w:rPr>
            </w:pPr>
            <w:r w:rsidRPr="007E1092">
              <w:rPr>
                <w:sz w:val="22"/>
                <w:szCs w:val="22"/>
                <w:lang w:val="uk-UA" w:eastAsia="uk-UA"/>
              </w:rPr>
              <w:t>(19,632)</w:t>
            </w:r>
          </w:p>
        </w:tc>
        <w:tc>
          <w:tcPr>
            <w:tcW w:w="504" w:type="pct"/>
            <w:tcBorders>
              <w:top w:val="nil"/>
              <w:left w:val="nil"/>
              <w:bottom w:val="single" w:sz="8" w:space="0" w:color="auto"/>
              <w:right w:val="single" w:sz="8" w:space="0" w:color="auto"/>
            </w:tcBorders>
            <w:shd w:val="clear" w:color="auto" w:fill="auto"/>
            <w:vAlign w:val="center"/>
            <w:hideMark/>
          </w:tcPr>
          <w:p w14:paraId="5312F7F7" w14:textId="77777777" w:rsidR="007E1092" w:rsidRPr="007E1092" w:rsidRDefault="007E1092" w:rsidP="007E1092">
            <w:pPr>
              <w:jc w:val="center"/>
              <w:rPr>
                <w:sz w:val="22"/>
                <w:szCs w:val="22"/>
                <w:lang w:val="uk-UA" w:eastAsia="uk-UA"/>
              </w:rPr>
            </w:pPr>
            <w:r w:rsidRPr="007E1092">
              <w:rPr>
                <w:sz w:val="22"/>
                <w:szCs w:val="22"/>
                <w:lang w:val="uk-UA" w:eastAsia="uk-UA"/>
              </w:rPr>
              <w:t>(24,000)</w:t>
            </w:r>
          </w:p>
        </w:tc>
        <w:tc>
          <w:tcPr>
            <w:tcW w:w="509" w:type="pct"/>
            <w:tcBorders>
              <w:top w:val="nil"/>
              <w:left w:val="nil"/>
              <w:bottom w:val="single" w:sz="8" w:space="0" w:color="auto"/>
              <w:right w:val="single" w:sz="8" w:space="0" w:color="auto"/>
            </w:tcBorders>
            <w:shd w:val="clear" w:color="auto" w:fill="auto"/>
            <w:vAlign w:val="center"/>
            <w:hideMark/>
          </w:tcPr>
          <w:p w14:paraId="19BFA5D6" w14:textId="77777777" w:rsidR="007E1092" w:rsidRPr="007E1092" w:rsidRDefault="007E1092" w:rsidP="007E1092">
            <w:pPr>
              <w:jc w:val="center"/>
              <w:rPr>
                <w:sz w:val="22"/>
                <w:szCs w:val="22"/>
                <w:lang w:val="uk-UA" w:eastAsia="uk-UA"/>
              </w:rPr>
            </w:pPr>
            <w:r w:rsidRPr="007E1092">
              <w:rPr>
                <w:sz w:val="22"/>
                <w:szCs w:val="22"/>
                <w:lang w:val="uk-UA" w:eastAsia="uk-UA"/>
              </w:rPr>
              <w:t>(24,000)</w:t>
            </w:r>
          </w:p>
        </w:tc>
        <w:tc>
          <w:tcPr>
            <w:tcW w:w="446" w:type="pct"/>
            <w:tcBorders>
              <w:top w:val="nil"/>
              <w:left w:val="nil"/>
              <w:bottom w:val="single" w:sz="8" w:space="0" w:color="auto"/>
              <w:right w:val="single" w:sz="8" w:space="0" w:color="auto"/>
            </w:tcBorders>
            <w:shd w:val="clear" w:color="auto" w:fill="auto"/>
            <w:vAlign w:val="center"/>
            <w:hideMark/>
          </w:tcPr>
          <w:p w14:paraId="6849B3D1" w14:textId="77777777" w:rsidR="007E1092" w:rsidRPr="007E1092" w:rsidRDefault="007E1092" w:rsidP="007E1092">
            <w:pPr>
              <w:jc w:val="center"/>
              <w:rPr>
                <w:sz w:val="22"/>
                <w:szCs w:val="22"/>
                <w:lang w:val="uk-UA" w:eastAsia="uk-UA"/>
              </w:rPr>
            </w:pPr>
            <w:r w:rsidRPr="007E1092">
              <w:rPr>
                <w:sz w:val="22"/>
                <w:szCs w:val="22"/>
                <w:lang w:val="uk-UA" w:eastAsia="uk-UA"/>
              </w:rPr>
              <w:t>(6,000)</w:t>
            </w:r>
          </w:p>
        </w:tc>
        <w:tc>
          <w:tcPr>
            <w:tcW w:w="445" w:type="pct"/>
            <w:tcBorders>
              <w:top w:val="nil"/>
              <w:left w:val="nil"/>
              <w:bottom w:val="single" w:sz="8" w:space="0" w:color="auto"/>
              <w:right w:val="single" w:sz="8" w:space="0" w:color="auto"/>
            </w:tcBorders>
            <w:shd w:val="clear" w:color="auto" w:fill="auto"/>
            <w:vAlign w:val="center"/>
            <w:hideMark/>
          </w:tcPr>
          <w:p w14:paraId="6E845827" w14:textId="77777777" w:rsidR="007E1092" w:rsidRPr="007E1092" w:rsidRDefault="007E1092" w:rsidP="007E1092">
            <w:pPr>
              <w:jc w:val="center"/>
              <w:rPr>
                <w:sz w:val="22"/>
                <w:szCs w:val="22"/>
                <w:lang w:val="uk-UA" w:eastAsia="uk-UA"/>
              </w:rPr>
            </w:pPr>
            <w:r w:rsidRPr="007E1092">
              <w:rPr>
                <w:sz w:val="22"/>
                <w:szCs w:val="22"/>
                <w:lang w:val="uk-UA" w:eastAsia="uk-UA"/>
              </w:rPr>
              <w:t>(6,000)</w:t>
            </w:r>
          </w:p>
        </w:tc>
        <w:tc>
          <w:tcPr>
            <w:tcW w:w="446" w:type="pct"/>
            <w:tcBorders>
              <w:top w:val="nil"/>
              <w:left w:val="nil"/>
              <w:bottom w:val="single" w:sz="8" w:space="0" w:color="auto"/>
              <w:right w:val="single" w:sz="8" w:space="0" w:color="auto"/>
            </w:tcBorders>
            <w:shd w:val="clear" w:color="auto" w:fill="auto"/>
            <w:vAlign w:val="center"/>
            <w:hideMark/>
          </w:tcPr>
          <w:p w14:paraId="6636BA57" w14:textId="77777777" w:rsidR="007E1092" w:rsidRPr="007E1092" w:rsidRDefault="007E1092" w:rsidP="007E1092">
            <w:pPr>
              <w:jc w:val="center"/>
              <w:rPr>
                <w:sz w:val="22"/>
                <w:szCs w:val="22"/>
                <w:lang w:val="uk-UA" w:eastAsia="uk-UA"/>
              </w:rPr>
            </w:pPr>
            <w:r w:rsidRPr="007E1092">
              <w:rPr>
                <w:sz w:val="22"/>
                <w:szCs w:val="22"/>
                <w:lang w:val="uk-UA" w:eastAsia="uk-UA"/>
              </w:rPr>
              <w:t>(6,000)</w:t>
            </w:r>
          </w:p>
        </w:tc>
        <w:tc>
          <w:tcPr>
            <w:tcW w:w="452" w:type="pct"/>
            <w:tcBorders>
              <w:top w:val="nil"/>
              <w:left w:val="nil"/>
              <w:bottom w:val="single" w:sz="8" w:space="0" w:color="auto"/>
              <w:right w:val="single" w:sz="8" w:space="0" w:color="auto"/>
            </w:tcBorders>
            <w:shd w:val="clear" w:color="auto" w:fill="auto"/>
            <w:vAlign w:val="center"/>
            <w:hideMark/>
          </w:tcPr>
          <w:p w14:paraId="5C978447" w14:textId="77777777" w:rsidR="007E1092" w:rsidRPr="007E1092" w:rsidRDefault="007E1092" w:rsidP="007E1092">
            <w:pPr>
              <w:jc w:val="center"/>
              <w:rPr>
                <w:sz w:val="22"/>
                <w:szCs w:val="22"/>
                <w:lang w:val="uk-UA" w:eastAsia="uk-UA"/>
              </w:rPr>
            </w:pPr>
            <w:r w:rsidRPr="007E1092">
              <w:rPr>
                <w:sz w:val="22"/>
                <w:szCs w:val="22"/>
                <w:lang w:val="uk-UA" w:eastAsia="uk-UA"/>
              </w:rPr>
              <w:t>(6,000)</w:t>
            </w:r>
          </w:p>
        </w:tc>
      </w:tr>
      <w:tr w:rsidR="007E1092" w:rsidRPr="007E1092" w14:paraId="72E90A63" w14:textId="77777777" w:rsidTr="007E1092">
        <w:trPr>
          <w:trHeight w:val="79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2ADF9EFA" w14:textId="77777777" w:rsidR="007E1092" w:rsidRPr="007E1092" w:rsidRDefault="007E1092" w:rsidP="007E1092">
            <w:pPr>
              <w:rPr>
                <w:sz w:val="22"/>
                <w:szCs w:val="22"/>
                <w:lang w:val="uk-UA" w:eastAsia="uk-UA"/>
              </w:rPr>
            </w:pPr>
            <w:r w:rsidRPr="007E1092">
              <w:rPr>
                <w:sz w:val="22"/>
                <w:szCs w:val="22"/>
                <w:lang w:val="uk-UA" w:eastAsia="uk-UA"/>
              </w:rPr>
              <w:t>Податок на додану вартість, що підлягає відшкодуванню з бюджету за підсумками звітного періоду</w:t>
            </w:r>
          </w:p>
        </w:tc>
        <w:tc>
          <w:tcPr>
            <w:tcW w:w="288" w:type="pct"/>
            <w:tcBorders>
              <w:top w:val="nil"/>
              <w:left w:val="nil"/>
              <w:bottom w:val="single" w:sz="8" w:space="0" w:color="auto"/>
              <w:right w:val="single" w:sz="8" w:space="0" w:color="auto"/>
            </w:tcBorders>
            <w:shd w:val="clear" w:color="auto" w:fill="auto"/>
            <w:vAlign w:val="center"/>
            <w:hideMark/>
          </w:tcPr>
          <w:p w14:paraId="5FE2A1FA" w14:textId="77777777" w:rsidR="007E1092" w:rsidRPr="007E1092" w:rsidRDefault="007E1092" w:rsidP="007E1092">
            <w:pPr>
              <w:jc w:val="center"/>
              <w:rPr>
                <w:sz w:val="22"/>
                <w:szCs w:val="22"/>
                <w:lang w:val="uk-UA" w:eastAsia="uk-UA"/>
              </w:rPr>
            </w:pPr>
            <w:r w:rsidRPr="007E1092">
              <w:rPr>
                <w:sz w:val="22"/>
                <w:szCs w:val="22"/>
                <w:lang w:val="uk-UA" w:eastAsia="uk-UA"/>
              </w:rPr>
              <w:t>2113</w:t>
            </w:r>
          </w:p>
        </w:tc>
        <w:tc>
          <w:tcPr>
            <w:tcW w:w="488" w:type="pct"/>
            <w:tcBorders>
              <w:top w:val="nil"/>
              <w:left w:val="nil"/>
              <w:bottom w:val="single" w:sz="8" w:space="0" w:color="auto"/>
              <w:right w:val="single" w:sz="8" w:space="0" w:color="auto"/>
            </w:tcBorders>
            <w:shd w:val="clear" w:color="auto" w:fill="auto"/>
            <w:vAlign w:val="center"/>
            <w:hideMark/>
          </w:tcPr>
          <w:p w14:paraId="146CE6C3"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30DD92BE"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3F535CF0"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C213BD3"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22010949"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CCE0446"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2686A13C"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14ADE52A" w14:textId="77777777" w:rsidTr="007E1092">
        <w:trPr>
          <w:trHeight w:val="37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71405A31" w14:textId="77777777" w:rsidR="007E1092" w:rsidRPr="007E1092" w:rsidRDefault="007E1092" w:rsidP="007E1092">
            <w:pPr>
              <w:rPr>
                <w:b/>
                <w:bCs/>
                <w:sz w:val="22"/>
                <w:szCs w:val="22"/>
                <w:lang w:val="uk-UA" w:eastAsia="uk-UA"/>
              </w:rPr>
            </w:pPr>
            <w:r w:rsidRPr="007E1092">
              <w:rPr>
                <w:b/>
                <w:bCs/>
                <w:sz w:val="22"/>
                <w:szCs w:val="22"/>
                <w:lang w:val="uk-UA" w:eastAsia="uk-UA"/>
              </w:rPr>
              <w:t>Усього виплат на користь держави</w:t>
            </w:r>
          </w:p>
        </w:tc>
        <w:tc>
          <w:tcPr>
            <w:tcW w:w="288" w:type="pct"/>
            <w:tcBorders>
              <w:top w:val="nil"/>
              <w:left w:val="nil"/>
              <w:bottom w:val="single" w:sz="8" w:space="0" w:color="auto"/>
              <w:right w:val="single" w:sz="8" w:space="0" w:color="auto"/>
            </w:tcBorders>
            <w:shd w:val="clear" w:color="auto" w:fill="auto"/>
            <w:vAlign w:val="center"/>
            <w:hideMark/>
          </w:tcPr>
          <w:p w14:paraId="4CD10F19" w14:textId="77777777" w:rsidR="007E1092" w:rsidRPr="007E1092" w:rsidRDefault="007E1092" w:rsidP="007E1092">
            <w:pPr>
              <w:jc w:val="center"/>
              <w:rPr>
                <w:b/>
                <w:bCs/>
                <w:sz w:val="22"/>
                <w:szCs w:val="22"/>
                <w:lang w:val="uk-UA" w:eastAsia="uk-UA"/>
              </w:rPr>
            </w:pPr>
            <w:r w:rsidRPr="007E1092">
              <w:rPr>
                <w:b/>
                <w:bCs/>
                <w:sz w:val="22"/>
                <w:szCs w:val="22"/>
                <w:lang w:val="uk-UA" w:eastAsia="uk-UA"/>
              </w:rPr>
              <w:t>2200</w:t>
            </w:r>
          </w:p>
        </w:tc>
        <w:tc>
          <w:tcPr>
            <w:tcW w:w="488" w:type="pct"/>
            <w:tcBorders>
              <w:top w:val="nil"/>
              <w:left w:val="nil"/>
              <w:bottom w:val="single" w:sz="8" w:space="0" w:color="auto"/>
              <w:right w:val="single" w:sz="8" w:space="0" w:color="auto"/>
            </w:tcBorders>
            <w:shd w:val="clear" w:color="auto" w:fill="auto"/>
            <w:vAlign w:val="center"/>
            <w:hideMark/>
          </w:tcPr>
          <w:p w14:paraId="0B3D1152" w14:textId="77777777" w:rsidR="007E1092" w:rsidRPr="007E1092" w:rsidRDefault="007E1092" w:rsidP="007E1092">
            <w:pPr>
              <w:jc w:val="center"/>
              <w:rPr>
                <w:b/>
                <w:bCs/>
                <w:sz w:val="22"/>
                <w:szCs w:val="22"/>
                <w:lang w:val="uk-UA" w:eastAsia="uk-UA"/>
              </w:rPr>
            </w:pPr>
            <w:r w:rsidRPr="007E1092">
              <w:rPr>
                <w:b/>
                <w:bCs/>
                <w:sz w:val="22"/>
                <w:szCs w:val="22"/>
                <w:lang w:val="uk-UA" w:eastAsia="uk-UA"/>
              </w:rPr>
              <w:t>(19,632)</w:t>
            </w:r>
          </w:p>
        </w:tc>
        <w:tc>
          <w:tcPr>
            <w:tcW w:w="504" w:type="pct"/>
            <w:tcBorders>
              <w:top w:val="nil"/>
              <w:left w:val="nil"/>
              <w:bottom w:val="single" w:sz="8" w:space="0" w:color="auto"/>
              <w:right w:val="single" w:sz="8" w:space="0" w:color="auto"/>
            </w:tcBorders>
            <w:shd w:val="clear" w:color="auto" w:fill="auto"/>
            <w:vAlign w:val="center"/>
            <w:hideMark/>
          </w:tcPr>
          <w:p w14:paraId="40CE2518" w14:textId="77777777" w:rsidR="007E1092" w:rsidRPr="007E1092" w:rsidRDefault="007E1092" w:rsidP="007E1092">
            <w:pPr>
              <w:jc w:val="center"/>
              <w:rPr>
                <w:b/>
                <w:bCs/>
                <w:sz w:val="22"/>
                <w:szCs w:val="22"/>
                <w:lang w:val="uk-UA" w:eastAsia="uk-UA"/>
              </w:rPr>
            </w:pPr>
            <w:r w:rsidRPr="007E1092">
              <w:rPr>
                <w:b/>
                <w:bCs/>
                <w:sz w:val="22"/>
                <w:szCs w:val="22"/>
                <w:lang w:val="uk-UA" w:eastAsia="uk-UA"/>
              </w:rPr>
              <w:t>(24,000)</w:t>
            </w:r>
          </w:p>
        </w:tc>
        <w:tc>
          <w:tcPr>
            <w:tcW w:w="509" w:type="pct"/>
            <w:tcBorders>
              <w:top w:val="nil"/>
              <w:left w:val="nil"/>
              <w:bottom w:val="single" w:sz="8" w:space="0" w:color="auto"/>
              <w:right w:val="single" w:sz="8" w:space="0" w:color="auto"/>
            </w:tcBorders>
            <w:shd w:val="clear" w:color="auto" w:fill="auto"/>
            <w:vAlign w:val="center"/>
            <w:hideMark/>
          </w:tcPr>
          <w:p w14:paraId="3F71ED4C" w14:textId="77777777" w:rsidR="007E1092" w:rsidRPr="007E1092" w:rsidRDefault="007E1092" w:rsidP="007E1092">
            <w:pPr>
              <w:jc w:val="center"/>
              <w:rPr>
                <w:b/>
                <w:bCs/>
                <w:sz w:val="22"/>
                <w:szCs w:val="22"/>
                <w:lang w:val="uk-UA" w:eastAsia="uk-UA"/>
              </w:rPr>
            </w:pPr>
            <w:r w:rsidRPr="007E1092">
              <w:rPr>
                <w:b/>
                <w:bCs/>
                <w:sz w:val="22"/>
                <w:szCs w:val="22"/>
                <w:lang w:val="uk-UA" w:eastAsia="uk-UA"/>
              </w:rPr>
              <w:t>(24,000)</w:t>
            </w:r>
          </w:p>
        </w:tc>
        <w:tc>
          <w:tcPr>
            <w:tcW w:w="446" w:type="pct"/>
            <w:tcBorders>
              <w:top w:val="nil"/>
              <w:left w:val="nil"/>
              <w:bottom w:val="single" w:sz="8" w:space="0" w:color="auto"/>
              <w:right w:val="single" w:sz="8" w:space="0" w:color="auto"/>
            </w:tcBorders>
            <w:shd w:val="clear" w:color="auto" w:fill="auto"/>
            <w:vAlign w:val="center"/>
            <w:hideMark/>
          </w:tcPr>
          <w:p w14:paraId="10A965D0" w14:textId="77777777" w:rsidR="007E1092" w:rsidRPr="007E1092" w:rsidRDefault="007E1092" w:rsidP="007E1092">
            <w:pPr>
              <w:jc w:val="center"/>
              <w:rPr>
                <w:b/>
                <w:bCs/>
                <w:sz w:val="22"/>
                <w:szCs w:val="22"/>
                <w:lang w:val="uk-UA" w:eastAsia="uk-UA"/>
              </w:rPr>
            </w:pPr>
            <w:r w:rsidRPr="007E1092">
              <w:rPr>
                <w:b/>
                <w:bCs/>
                <w:sz w:val="22"/>
                <w:szCs w:val="22"/>
                <w:lang w:val="uk-UA" w:eastAsia="uk-UA"/>
              </w:rPr>
              <w:t>(6,000)</w:t>
            </w:r>
          </w:p>
        </w:tc>
        <w:tc>
          <w:tcPr>
            <w:tcW w:w="445" w:type="pct"/>
            <w:tcBorders>
              <w:top w:val="nil"/>
              <w:left w:val="nil"/>
              <w:bottom w:val="single" w:sz="8" w:space="0" w:color="auto"/>
              <w:right w:val="single" w:sz="8" w:space="0" w:color="auto"/>
            </w:tcBorders>
            <w:shd w:val="clear" w:color="auto" w:fill="auto"/>
            <w:vAlign w:val="center"/>
            <w:hideMark/>
          </w:tcPr>
          <w:p w14:paraId="4DB390F0" w14:textId="77777777" w:rsidR="007E1092" w:rsidRPr="007E1092" w:rsidRDefault="007E1092" w:rsidP="007E1092">
            <w:pPr>
              <w:jc w:val="center"/>
              <w:rPr>
                <w:b/>
                <w:bCs/>
                <w:sz w:val="22"/>
                <w:szCs w:val="22"/>
                <w:lang w:val="uk-UA" w:eastAsia="uk-UA"/>
              </w:rPr>
            </w:pPr>
            <w:r w:rsidRPr="007E1092">
              <w:rPr>
                <w:b/>
                <w:bCs/>
                <w:sz w:val="22"/>
                <w:szCs w:val="22"/>
                <w:lang w:val="uk-UA" w:eastAsia="uk-UA"/>
              </w:rPr>
              <w:t>(6,000)</w:t>
            </w:r>
          </w:p>
        </w:tc>
        <w:tc>
          <w:tcPr>
            <w:tcW w:w="446" w:type="pct"/>
            <w:tcBorders>
              <w:top w:val="nil"/>
              <w:left w:val="nil"/>
              <w:bottom w:val="single" w:sz="8" w:space="0" w:color="auto"/>
              <w:right w:val="single" w:sz="8" w:space="0" w:color="auto"/>
            </w:tcBorders>
            <w:shd w:val="clear" w:color="auto" w:fill="auto"/>
            <w:vAlign w:val="center"/>
            <w:hideMark/>
          </w:tcPr>
          <w:p w14:paraId="7CCC1FC0" w14:textId="77777777" w:rsidR="007E1092" w:rsidRPr="007E1092" w:rsidRDefault="007E1092" w:rsidP="007E1092">
            <w:pPr>
              <w:jc w:val="center"/>
              <w:rPr>
                <w:b/>
                <w:bCs/>
                <w:sz w:val="22"/>
                <w:szCs w:val="22"/>
                <w:lang w:val="uk-UA" w:eastAsia="uk-UA"/>
              </w:rPr>
            </w:pPr>
            <w:r w:rsidRPr="007E1092">
              <w:rPr>
                <w:b/>
                <w:bCs/>
                <w:sz w:val="22"/>
                <w:szCs w:val="22"/>
                <w:lang w:val="uk-UA" w:eastAsia="uk-UA"/>
              </w:rPr>
              <w:t>(6,000)</w:t>
            </w:r>
          </w:p>
        </w:tc>
        <w:tc>
          <w:tcPr>
            <w:tcW w:w="452" w:type="pct"/>
            <w:tcBorders>
              <w:top w:val="nil"/>
              <w:left w:val="nil"/>
              <w:bottom w:val="single" w:sz="8" w:space="0" w:color="auto"/>
              <w:right w:val="single" w:sz="8" w:space="0" w:color="auto"/>
            </w:tcBorders>
            <w:shd w:val="clear" w:color="auto" w:fill="auto"/>
            <w:vAlign w:val="center"/>
            <w:hideMark/>
          </w:tcPr>
          <w:p w14:paraId="3DEAFD6A" w14:textId="77777777" w:rsidR="007E1092" w:rsidRPr="007E1092" w:rsidRDefault="007E1092" w:rsidP="007E1092">
            <w:pPr>
              <w:jc w:val="center"/>
              <w:rPr>
                <w:b/>
                <w:bCs/>
                <w:sz w:val="22"/>
                <w:szCs w:val="22"/>
                <w:lang w:val="uk-UA" w:eastAsia="uk-UA"/>
              </w:rPr>
            </w:pPr>
            <w:r w:rsidRPr="007E1092">
              <w:rPr>
                <w:b/>
                <w:bCs/>
                <w:sz w:val="22"/>
                <w:szCs w:val="22"/>
                <w:lang w:val="uk-UA" w:eastAsia="uk-UA"/>
              </w:rPr>
              <w:t>(6,000)</w:t>
            </w:r>
          </w:p>
        </w:tc>
      </w:tr>
      <w:tr w:rsidR="007E1092" w:rsidRPr="007E1092" w14:paraId="27941DFA"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E3D3307" w14:textId="77777777" w:rsidR="007E1092" w:rsidRPr="007E1092" w:rsidRDefault="007E1092" w:rsidP="007E1092">
            <w:pPr>
              <w:rPr>
                <w:sz w:val="22"/>
                <w:szCs w:val="22"/>
                <w:lang w:val="uk-UA" w:eastAsia="uk-UA"/>
              </w:rPr>
            </w:pPr>
            <w:r w:rsidRPr="007E1092">
              <w:rPr>
                <w:sz w:val="22"/>
                <w:szCs w:val="22"/>
                <w:lang w:val="uk-UA" w:eastAsia="uk-UA"/>
              </w:rPr>
              <w:t> </w:t>
            </w:r>
          </w:p>
        </w:tc>
        <w:tc>
          <w:tcPr>
            <w:tcW w:w="288" w:type="pct"/>
            <w:tcBorders>
              <w:top w:val="nil"/>
              <w:left w:val="nil"/>
              <w:bottom w:val="single" w:sz="8" w:space="0" w:color="auto"/>
              <w:right w:val="single" w:sz="8" w:space="0" w:color="auto"/>
            </w:tcBorders>
            <w:shd w:val="clear" w:color="auto" w:fill="auto"/>
            <w:vAlign w:val="center"/>
            <w:hideMark/>
          </w:tcPr>
          <w:p w14:paraId="3CDB8B47"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88" w:type="pct"/>
            <w:tcBorders>
              <w:top w:val="nil"/>
              <w:left w:val="nil"/>
              <w:bottom w:val="single" w:sz="8" w:space="0" w:color="auto"/>
              <w:right w:val="single" w:sz="8" w:space="0" w:color="auto"/>
            </w:tcBorders>
            <w:shd w:val="clear" w:color="auto" w:fill="auto"/>
            <w:vAlign w:val="center"/>
            <w:hideMark/>
          </w:tcPr>
          <w:p w14:paraId="4D7B06D2"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504" w:type="pct"/>
            <w:tcBorders>
              <w:top w:val="nil"/>
              <w:left w:val="nil"/>
              <w:bottom w:val="single" w:sz="8" w:space="0" w:color="auto"/>
              <w:right w:val="single" w:sz="8" w:space="0" w:color="auto"/>
            </w:tcBorders>
            <w:shd w:val="clear" w:color="auto" w:fill="auto"/>
            <w:vAlign w:val="center"/>
            <w:hideMark/>
          </w:tcPr>
          <w:p w14:paraId="03C192F0" w14:textId="77777777" w:rsidR="007E1092" w:rsidRPr="007E1092" w:rsidRDefault="007E1092" w:rsidP="007E1092">
            <w:pPr>
              <w:jc w:val="center"/>
              <w:rPr>
                <w:color w:val="00B0F0"/>
                <w:sz w:val="22"/>
                <w:szCs w:val="22"/>
                <w:lang w:val="uk-UA" w:eastAsia="uk-UA"/>
              </w:rPr>
            </w:pPr>
            <w:r w:rsidRPr="007E1092">
              <w:rPr>
                <w:color w:val="00B0F0"/>
                <w:sz w:val="22"/>
                <w:szCs w:val="22"/>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342EC333"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01035658"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45" w:type="pct"/>
            <w:tcBorders>
              <w:top w:val="nil"/>
              <w:left w:val="nil"/>
              <w:bottom w:val="single" w:sz="8" w:space="0" w:color="auto"/>
              <w:right w:val="single" w:sz="8" w:space="0" w:color="auto"/>
            </w:tcBorders>
            <w:shd w:val="clear" w:color="auto" w:fill="auto"/>
            <w:vAlign w:val="center"/>
            <w:hideMark/>
          </w:tcPr>
          <w:p w14:paraId="78142723"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382E5A42"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52" w:type="pct"/>
            <w:tcBorders>
              <w:top w:val="nil"/>
              <w:left w:val="nil"/>
              <w:bottom w:val="single" w:sz="8" w:space="0" w:color="auto"/>
              <w:right w:val="single" w:sz="8" w:space="0" w:color="auto"/>
            </w:tcBorders>
            <w:shd w:val="clear" w:color="auto" w:fill="auto"/>
            <w:vAlign w:val="center"/>
            <w:hideMark/>
          </w:tcPr>
          <w:p w14:paraId="6549749C" w14:textId="77777777" w:rsidR="007E1092" w:rsidRPr="007E1092" w:rsidRDefault="007E1092" w:rsidP="007E1092">
            <w:pPr>
              <w:jc w:val="center"/>
              <w:rPr>
                <w:sz w:val="22"/>
                <w:szCs w:val="22"/>
                <w:lang w:val="uk-UA" w:eastAsia="uk-UA"/>
              </w:rPr>
            </w:pPr>
            <w:r w:rsidRPr="007E1092">
              <w:rPr>
                <w:sz w:val="22"/>
                <w:szCs w:val="22"/>
                <w:lang w:val="uk-UA" w:eastAsia="uk-UA"/>
              </w:rPr>
              <w:t> </w:t>
            </w:r>
          </w:p>
        </w:tc>
      </w:tr>
      <w:tr w:rsidR="007E1092" w:rsidRPr="007E1092" w14:paraId="3B14AF95" w14:textId="77777777" w:rsidTr="007E1092">
        <w:trPr>
          <w:trHeight w:val="276"/>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84EBFA8" w14:textId="77777777" w:rsidR="007E1092" w:rsidRPr="007E1092" w:rsidRDefault="007E1092" w:rsidP="007E1092">
            <w:pPr>
              <w:rPr>
                <w:b/>
                <w:bCs/>
                <w:sz w:val="22"/>
                <w:szCs w:val="22"/>
                <w:lang w:val="uk-UA" w:eastAsia="uk-UA"/>
              </w:rPr>
            </w:pPr>
            <w:r w:rsidRPr="007E1092">
              <w:rPr>
                <w:b/>
                <w:bCs/>
                <w:sz w:val="22"/>
                <w:szCs w:val="22"/>
                <w:lang w:val="uk-UA" w:eastAsia="uk-UA"/>
              </w:rPr>
              <w:t>III. Капітальні інвестиції</w:t>
            </w:r>
          </w:p>
        </w:tc>
      </w:tr>
      <w:tr w:rsidR="007E1092" w:rsidRPr="007E1092" w14:paraId="62E9194C" w14:textId="77777777" w:rsidTr="007E1092">
        <w:trPr>
          <w:trHeight w:val="276"/>
        </w:trPr>
        <w:tc>
          <w:tcPr>
            <w:tcW w:w="5000" w:type="pct"/>
            <w:gridSpan w:val="9"/>
            <w:vMerge/>
            <w:tcBorders>
              <w:top w:val="single" w:sz="8" w:space="0" w:color="auto"/>
              <w:left w:val="single" w:sz="8" w:space="0" w:color="auto"/>
              <w:bottom w:val="single" w:sz="8" w:space="0" w:color="000000"/>
              <w:right w:val="single" w:sz="8" w:space="0" w:color="000000"/>
            </w:tcBorders>
            <w:vAlign w:val="center"/>
            <w:hideMark/>
          </w:tcPr>
          <w:p w14:paraId="23A0AD6A" w14:textId="77777777" w:rsidR="007E1092" w:rsidRPr="007E1092" w:rsidRDefault="007E1092" w:rsidP="007E1092">
            <w:pPr>
              <w:rPr>
                <w:b/>
                <w:bCs/>
                <w:sz w:val="22"/>
                <w:szCs w:val="22"/>
                <w:lang w:val="uk-UA" w:eastAsia="uk-UA"/>
              </w:rPr>
            </w:pPr>
          </w:p>
        </w:tc>
      </w:tr>
      <w:tr w:rsidR="007E1092" w:rsidRPr="007E1092" w14:paraId="5FDC29DE" w14:textId="77777777" w:rsidTr="007E1092">
        <w:trPr>
          <w:trHeight w:val="40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237C6688" w14:textId="77777777" w:rsidR="007E1092" w:rsidRPr="007E1092" w:rsidRDefault="007E1092" w:rsidP="007E1092">
            <w:pPr>
              <w:rPr>
                <w:b/>
                <w:bCs/>
                <w:sz w:val="22"/>
                <w:szCs w:val="22"/>
                <w:lang w:val="uk-UA" w:eastAsia="uk-UA"/>
              </w:rPr>
            </w:pPr>
            <w:r w:rsidRPr="007E1092">
              <w:rPr>
                <w:b/>
                <w:bCs/>
                <w:sz w:val="22"/>
                <w:szCs w:val="22"/>
                <w:lang w:val="uk-UA" w:eastAsia="uk-UA"/>
              </w:rPr>
              <w:t>Інвестиційна діяльність</w:t>
            </w:r>
          </w:p>
        </w:tc>
        <w:tc>
          <w:tcPr>
            <w:tcW w:w="288" w:type="pct"/>
            <w:tcBorders>
              <w:top w:val="nil"/>
              <w:left w:val="nil"/>
              <w:bottom w:val="single" w:sz="8" w:space="0" w:color="auto"/>
              <w:right w:val="single" w:sz="8" w:space="0" w:color="auto"/>
            </w:tcBorders>
            <w:shd w:val="clear" w:color="auto" w:fill="auto"/>
            <w:vAlign w:val="center"/>
            <w:hideMark/>
          </w:tcPr>
          <w:p w14:paraId="767634C9"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88" w:type="pct"/>
            <w:tcBorders>
              <w:top w:val="nil"/>
              <w:left w:val="nil"/>
              <w:bottom w:val="single" w:sz="8" w:space="0" w:color="auto"/>
              <w:right w:val="single" w:sz="8" w:space="0" w:color="auto"/>
            </w:tcBorders>
            <w:shd w:val="clear" w:color="auto" w:fill="auto"/>
            <w:vAlign w:val="center"/>
            <w:hideMark/>
          </w:tcPr>
          <w:p w14:paraId="2FD40ADE"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504" w:type="pct"/>
            <w:tcBorders>
              <w:top w:val="nil"/>
              <w:left w:val="nil"/>
              <w:bottom w:val="single" w:sz="8" w:space="0" w:color="auto"/>
              <w:right w:val="single" w:sz="8" w:space="0" w:color="auto"/>
            </w:tcBorders>
            <w:shd w:val="clear" w:color="auto" w:fill="auto"/>
            <w:vAlign w:val="center"/>
            <w:hideMark/>
          </w:tcPr>
          <w:p w14:paraId="74B1A642"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5E443A58"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7A7F3248"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5" w:type="pct"/>
            <w:tcBorders>
              <w:top w:val="nil"/>
              <w:left w:val="nil"/>
              <w:bottom w:val="single" w:sz="8" w:space="0" w:color="auto"/>
              <w:right w:val="single" w:sz="8" w:space="0" w:color="auto"/>
            </w:tcBorders>
            <w:shd w:val="clear" w:color="auto" w:fill="auto"/>
            <w:vAlign w:val="center"/>
            <w:hideMark/>
          </w:tcPr>
          <w:p w14:paraId="7CB8FF12"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601E4CC0"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52" w:type="pct"/>
            <w:tcBorders>
              <w:top w:val="nil"/>
              <w:left w:val="nil"/>
              <w:bottom w:val="single" w:sz="8" w:space="0" w:color="auto"/>
              <w:right w:val="single" w:sz="8" w:space="0" w:color="auto"/>
            </w:tcBorders>
            <w:shd w:val="clear" w:color="auto" w:fill="auto"/>
            <w:vAlign w:val="center"/>
            <w:hideMark/>
          </w:tcPr>
          <w:p w14:paraId="05733B4B"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r>
      <w:tr w:rsidR="007E1092" w:rsidRPr="007E1092" w14:paraId="4A9B8B2D" w14:textId="77777777" w:rsidTr="007E1092">
        <w:trPr>
          <w:trHeight w:val="75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1C3F1CBE" w14:textId="77777777" w:rsidR="007E1092" w:rsidRPr="007E1092" w:rsidRDefault="007E1092" w:rsidP="007E1092">
            <w:pPr>
              <w:jc w:val="both"/>
              <w:rPr>
                <w:b/>
                <w:bCs/>
                <w:sz w:val="22"/>
                <w:szCs w:val="22"/>
                <w:lang w:val="uk-UA" w:eastAsia="uk-UA"/>
              </w:rPr>
            </w:pPr>
            <w:r w:rsidRPr="007E1092">
              <w:rPr>
                <w:b/>
                <w:bCs/>
                <w:sz w:val="22"/>
                <w:szCs w:val="22"/>
                <w:lang w:val="uk-UA" w:eastAsia="uk-UA"/>
              </w:rPr>
              <w:t>Доходи від інвестиційної діяльності, у тому числі:</w:t>
            </w:r>
          </w:p>
        </w:tc>
        <w:tc>
          <w:tcPr>
            <w:tcW w:w="288" w:type="pct"/>
            <w:tcBorders>
              <w:top w:val="nil"/>
              <w:left w:val="nil"/>
              <w:bottom w:val="single" w:sz="8" w:space="0" w:color="auto"/>
              <w:right w:val="single" w:sz="8" w:space="0" w:color="auto"/>
            </w:tcBorders>
            <w:shd w:val="clear" w:color="auto" w:fill="auto"/>
            <w:vAlign w:val="center"/>
            <w:hideMark/>
          </w:tcPr>
          <w:p w14:paraId="3C3E5880" w14:textId="77777777" w:rsidR="007E1092" w:rsidRPr="007E1092" w:rsidRDefault="007E1092" w:rsidP="007E1092">
            <w:pPr>
              <w:jc w:val="center"/>
              <w:rPr>
                <w:b/>
                <w:bCs/>
                <w:sz w:val="22"/>
                <w:szCs w:val="22"/>
                <w:lang w:val="uk-UA" w:eastAsia="uk-UA"/>
              </w:rPr>
            </w:pPr>
            <w:r w:rsidRPr="007E1092">
              <w:rPr>
                <w:b/>
                <w:bCs/>
                <w:sz w:val="22"/>
                <w:szCs w:val="22"/>
                <w:lang w:val="uk-UA" w:eastAsia="uk-UA"/>
              </w:rPr>
              <w:t>3000</w:t>
            </w:r>
          </w:p>
        </w:tc>
        <w:tc>
          <w:tcPr>
            <w:tcW w:w="488" w:type="pct"/>
            <w:tcBorders>
              <w:top w:val="nil"/>
              <w:left w:val="nil"/>
              <w:bottom w:val="single" w:sz="8" w:space="0" w:color="auto"/>
              <w:right w:val="single" w:sz="8" w:space="0" w:color="auto"/>
            </w:tcBorders>
            <w:shd w:val="clear" w:color="auto" w:fill="auto"/>
            <w:vAlign w:val="center"/>
            <w:hideMark/>
          </w:tcPr>
          <w:p w14:paraId="3ED5F82C" w14:textId="77777777" w:rsidR="007E1092" w:rsidRPr="007E1092" w:rsidRDefault="007E1092" w:rsidP="007E1092">
            <w:pPr>
              <w:jc w:val="center"/>
              <w:rPr>
                <w:b/>
                <w:bCs/>
                <w:sz w:val="22"/>
                <w:szCs w:val="22"/>
                <w:lang w:val="uk-UA" w:eastAsia="uk-UA"/>
              </w:rPr>
            </w:pPr>
            <w:r w:rsidRPr="007E1092">
              <w:rPr>
                <w:b/>
                <w:bCs/>
                <w:sz w:val="22"/>
                <w:szCs w:val="22"/>
                <w:lang w:val="uk-UA" w:eastAsia="uk-UA"/>
              </w:rPr>
              <w:t>304,000</w:t>
            </w:r>
          </w:p>
        </w:tc>
        <w:tc>
          <w:tcPr>
            <w:tcW w:w="504" w:type="pct"/>
            <w:tcBorders>
              <w:top w:val="nil"/>
              <w:left w:val="nil"/>
              <w:bottom w:val="single" w:sz="8" w:space="0" w:color="auto"/>
              <w:right w:val="single" w:sz="8" w:space="0" w:color="auto"/>
            </w:tcBorders>
            <w:shd w:val="clear" w:color="auto" w:fill="auto"/>
            <w:vAlign w:val="center"/>
            <w:hideMark/>
          </w:tcPr>
          <w:p w14:paraId="319E8960" w14:textId="77777777" w:rsidR="007E1092" w:rsidRPr="007E1092" w:rsidRDefault="007E1092" w:rsidP="007E1092">
            <w:pPr>
              <w:jc w:val="center"/>
              <w:rPr>
                <w:b/>
                <w:bCs/>
                <w:sz w:val="22"/>
                <w:szCs w:val="22"/>
                <w:lang w:val="uk-UA" w:eastAsia="uk-UA"/>
              </w:rPr>
            </w:pPr>
            <w:r w:rsidRPr="007E1092">
              <w:rPr>
                <w:b/>
                <w:bCs/>
                <w:sz w:val="22"/>
                <w:szCs w:val="22"/>
                <w:lang w:val="uk-UA" w:eastAsia="uk-UA"/>
              </w:rPr>
              <w:t>372,400</w:t>
            </w:r>
          </w:p>
        </w:tc>
        <w:tc>
          <w:tcPr>
            <w:tcW w:w="509" w:type="pct"/>
            <w:tcBorders>
              <w:top w:val="nil"/>
              <w:left w:val="nil"/>
              <w:bottom w:val="single" w:sz="8" w:space="0" w:color="auto"/>
              <w:right w:val="single" w:sz="8" w:space="0" w:color="auto"/>
            </w:tcBorders>
            <w:shd w:val="clear" w:color="auto" w:fill="auto"/>
            <w:vAlign w:val="center"/>
            <w:hideMark/>
          </w:tcPr>
          <w:p w14:paraId="2A08F61A" w14:textId="77777777" w:rsidR="007E1092" w:rsidRPr="007E1092" w:rsidRDefault="007E1092" w:rsidP="007E1092">
            <w:pPr>
              <w:jc w:val="center"/>
              <w:rPr>
                <w:b/>
                <w:bCs/>
                <w:sz w:val="22"/>
                <w:szCs w:val="22"/>
                <w:lang w:val="uk-UA" w:eastAsia="uk-UA"/>
              </w:rPr>
            </w:pPr>
            <w:r w:rsidRPr="007E1092">
              <w:rPr>
                <w:b/>
                <w:bCs/>
                <w:sz w:val="22"/>
                <w:szCs w:val="22"/>
                <w:lang w:val="uk-UA" w:eastAsia="uk-UA"/>
              </w:rPr>
              <w:t>422,567</w:t>
            </w:r>
          </w:p>
        </w:tc>
        <w:tc>
          <w:tcPr>
            <w:tcW w:w="446" w:type="pct"/>
            <w:tcBorders>
              <w:top w:val="nil"/>
              <w:left w:val="nil"/>
              <w:bottom w:val="single" w:sz="8" w:space="0" w:color="auto"/>
              <w:right w:val="single" w:sz="8" w:space="0" w:color="auto"/>
            </w:tcBorders>
            <w:shd w:val="clear" w:color="auto" w:fill="auto"/>
            <w:vAlign w:val="center"/>
            <w:hideMark/>
          </w:tcPr>
          <w:p w14:paraId="34D60F33" w14:textId="77777777" w:rsidR="007E1092" w:rsidRPr="007E1092" w:rsidRDefault="007E1092" w:rsidP="007E1092">
            <w:pPr>
              <w:jc w:val="center"/>
              <w:rPr>
                <w:b/>
                <w:bCs/>
                <w:sz w:val="22"/>
                <w:szCs w:val="22"/>
                <w:lang w:val="uk-UA" w:eastAsia="uk-UA"/>
              </w:rPr>
            </w:pPr>
            <w:r w:rsidRPr="007E1092">
              <w:rPr>
                <w:b/>
                <w:bCs/>
                <w:sz w:val="22"/>
                <w:szCs w:val="22"/>
                <w:lang w:val="uk-UA" w:eastAsia="uk-UA"/>
              </w:rPr>
              <w:t>372,400</w:t>
            </w:r>
          </w:p>
        </w:tc>
        <w:tc>
          <w:tcPr>
            <w:tcW w:w="445" w:type="pct"/>
            <w:tcBorders>
              <w:top w:val="nil"/>
              <w:left w:val="nil"/>
              <w:bottom w:val="single" w:sz="8" w:space="0" w:color="auto"/>
              <w:right w:val="single" w:sz="8" w:space="0" w:color="auto"/>
            </w:tcBorders>
            <w:shd w:val="clear" w:color="auto" w:fill="auto"/>
            <w:vAlign w:val="center"/>
            <w:hideMark/>
          </w:tcPr>
          <w:p w14:paraId="1311E382" w14:textId="77777777" w:rsidR="007E1092" w:rsidRPr="007E1092" w:rsidRDefault="007E1092" w:rsidP="007E1092">
            <w:pPr>
              <w:jc w:val="center"/>
              <w:rPr>
                <w:b/>
                <w:bCs/>
                <w:sz w:val="22"/>
                <w:szCs w:val="22"/>
                <w:lang w:val="uk-UA" w:eastAsia="uk-UA"/>
              </w:rPr>
            </w:pPr>
            <w:r w:rsidRPr="007E1092">
              <w:rPr>
                <w:b/>
                <w:bCs/>
                <w:sz w:val="22"/>
                <w:szCs w:val="22"/>
                <w:lang w:val="uk-UA" w:eastAsia="uk-UA"/>
              </w:rPr>
              <w:t>50,167</w:t>
            </w:r>
          </w:p>
        </w:tc>
        <w:tc>
          <w:tcPr>
            <w:tcW w:w="446" w:type="pct"/>
            <w:tcBorders>
              <w:top w:val="nil"/>
              <w:left w:val="nil"/>
              <w:bottom w:val="single" w:sz="8" w:space="0" w:color="auto"/>
              <w:right w:val="single" w:sz="8" w:space="0" w:color="auto"/>
            </w:tcBorders>
            <w:shd w:val="clear" w:color="auto" w:fill="auto"/>
            <w:vAlign w:val="center"/>
            <w:hideMark/>
          </w:tcPr>
          <w:p w14:paraId="3051ACBF"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485CEFE8"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r>
      <w:tr w:rsidR="007E1092" w:rsidRPr="007E1092" w14:paraId="1349939F" w14:textId="77777777" w:rsidTr="007E1092">
        <w:trPr>
          <w:trHeight w:val="584"/>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C371756" w14:textId="77777777" w:rsidR="007E1092" w:rsidRPr="007E1092" w:rsidRDefault="007E1092" w:rsidP="007E1092">
            <w:pPr>
              <w:rPr>
                <w:i/>
                <w:iCs/>
                <w:sz w:val="22"/>
                <w:szCs w:val="22"/>
                <w:lang w:val="uk-UA" w:eastAsia="uk-UA"/>
              </w:rPr>
            </w:pPr>
            <w:r w:rsidRPr="007E1092">
              <w:rPr>
                <w:i/>
                <w:iCs/>
                <w:sz w:val="22"/>
                <w:szCs w:val="22"/>
                <w:lang w:val="uk-UA" w:eastAsia="uk-UA"/>
              </w:rPr>
              <w:t xml:space="preserve">Дохід (кошти) з місцевого бюджету за цільовими програмами по капітальних видатках, </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78871DD9" w14:textId="77777777" w:rsidR="007E1092" w:rsidRPr="007E1092" w:rsidRDefault="007E1092" w:rsidP="007E1092">
            <w:pPr>
              <w:jc w:val="center"/>
              <w:rPr>
                <w:i/>
                <w:iCs/>
                <w:sz w:val="22"/>
                <w:szCs w:val="22"/>
                <w:lang w:val="uk-UA" w:eastAsia="uk-UA"/>
              </w:rPr>
            </w:pPr>
            <w:r w:rsidRPr="007E1092">
              <w:rPr>
                <w:i/>
                <w:iCs/>
                <w:sz w:val="22"/>
                <w:szCs w:val="22"/>
                <w:lang w:val="uk-UA" w:eastAsia="uk-UA"/>
              </w:rPr>
              <w:t>3010</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72910557" w14:textId="77777777" w:rsidR="007E1092" w:rsidRPr="007E1092" w:rsidRDefault="007E1092" w:rsidP="007E1092">
            <w:pPr>
              <w:jc w:val="center"/>
              <w:rPr>
                <w:i/>
                <w:iCs/>
                <w:sz w:val="22"/>
                <w:szCs w:val="22"/>
                <w:lang w:val="uk-UA" w:eastAsia="uk-UA"/>
              </w:rPr>
            </w:pPr>
            <w:r w:rsidRPr="007E1092">
              <w:rPr>
                <w:i/>
                <w:iCs/>
                <w:sz w:val="22"/>
                <w:szCs w:val="22"/>
                <w:lang w:val="uk-UA" w:eastAsia="uk-UA"/>
              </w:rPr>
              <w:t>304,000</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4086D005" w14:textId="77777777" w:rsidR="007E1092" w:rsidRPr="007E1092" w:rsidRDefault="007E1092" w:rsidP="007E1092">
            <w:pPr>
              <w:jc w:val="center"/>
              <w:rPr>
                <w:i/>
                <w:iCs/>
                <w:sz w:val="22"/>
                <w:szCs w:val="22"/>
                <w:lang w:val="uk-UA" w:eastAsia="uk-UA"/>
              </w:rPr>
            </w:pPr>
            <w:r w:rsidRPr="007E1092">
              <w:rPr>
                <w:i/>
                <w:iCs/>
                <w:sz w:val="22"/>
                <w:szCs w:val="22"/>
                <w:lang w:val="uk-UA" w:eastAsia="uk-UA"/>
              </w:rPr>
              <w:t>372,400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0EE71B92" w14:textId="77777777" w:rsidR="007E1092" w:rsidRPr="007E1092" w:rsidRDefault="007E1092" w:rsidP="007E1092">
            <w:pPr>
              <w:jc w:val="center"/>
              <w:rPr>
                <w:i/>
                <w:iCs/>
                <w:sz w:val="22"/>
                <w:szCs w:val="22"/>
                <w:lang w:val="uk-UA" w:eastAsia="uk-UA"/>
              </w:rPr>
            </w:pPr>
            <w:r w:rsidRPr="007E1092">
              <w:rPr>
                <w:i/>
                <w:iCs/>
                <w:sz w:val="22"/>
                <w:szCs w:val="22"/>
                <w:lang w:val="uk-UA" w:eastAsia="uk-UA"/>
              </w:rPr>
              <w:t>372,400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53197C04" w14:textId="77777777" w:rsidR="007E1092" w:rsidRPr="007E1092" w:rsidRDefault="007E1092" w:rsidP="007E1092">
            <w:pPr>
              <w:jc w:val="center"/>
              <w:rPr>
                <w:i/>
                <w:iCs/>
                <w:sz w:val="22"/>
                <w:szCs w:val="22"/>
                <w:lang w:val="uk-UA" w:eastAsia="uk-UA"/>
              </w:rPr>
            </w:pPr>
            <w:r w:rsidRPr="007E1092">
              <w:rPr>
                <w:i/>
                <w:iCs/>
                <w:sz w:val="22"/>
                <w:szCs w:val="22"/>
                <w:lang w:val="uk-UA" w:eastAsia="uk-UA"/>
              </w:rPr>
              <w:t>372,400</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13B78657" w14:textId="77777777" w:rsidR="007E1092" w:rsidRPr="007E1092" w:rsidRDefault="007E1092" w:rsidP="007E1092">
            <w:pPr>
              <w:jc w:val="center"/>
              <w:rPr>
                <w:i/>
                <w:iCs/>
                <w:sz w:val="22"/>
                <w:szCs w:val="22"/>
                <w:lang w:val="uk-UA" w:eastAsia="uk-UA"/>
              </w:rPr>
            </w:pPr>
            <w:r w:rsidRPr="007E1092">
              <w:rPr>
                <w:i/>
                <w:iCs/>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02A965C4" w14:textId="77777777" w:rsidR="007E1092" w:rsidRPr="007E1092" w:rsidRDefault="007E1092" w:rsidP="007E1092">
            <w:pPr>
              <w:jc w:val="center"/>
              <w:rPr>
                <w:i/>
                <w:iCs/>
                <w:sz w:val="22"/>
                <w:szCs w:val="22"/>
                <w:lang w:val="uk-UA" w:eastAsia="uk-UA"/>
              </w:rPr>
            </w:pPr>
            <w:r w:rsidRPr="007E1092">
              <w:rPr>
                <w:i/>
                <w:iCs/>
                <w:sz w:val="22"/>
                <w:szCs w:val="22"/>
                <w:lang w:val="uk-UA" w:eastAsia="uk-UA"/>
              </w:rPr>
              <w:t>0,000</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37B1BF7C" w14:textId="77777777" w:rsidR="007E1092" w:rsidRPr="007E1092" w:rsidRDefault="007E1092" w:rsidP="007E1092">
            <w:pPr>
              <w:jc w:val="center"/>
              <w:rPr>
                <w:i/>
                <w:iCs/>
                <w:sz w:val="22"/>
                <w:szCs w:val="22"/>
                <w:lang w:val="uk-UA" w:eastAsia="uk-UA"/>
              </w:rPr>
            </w:pPr>
            <w:r w:rsidRPr="007E1092">
              <w:rPr>
                <w:i/>
                <w:iCs/>
                <w:sz w:val="22"/>
                <w:szCs w:val="22"/>
                <w:lang w:val="uk-UA" w:eastAsia="uk-UA"/>
              </w:rPr>
              <w:t>0,000</w:t>
            </w:r>
          </w:p>
        </w:tc>
      </w:tr>
      <w:tr w:rsidR="007E1092" w:rsidRPr="007E1092" w14:paraId="3376D8BC"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8B0EAF2" w14:textId="77777777" w:rsidR="007E1092" w:rsidRPr="007E1092" w:rsidRDefault="007E1092" w:rsidP="007E1092">
            <w:pPr>
              <w:rPr>
                <w:b/>
                <w:bCs/>
                <w:sz w:val="22"/>
                <w:szCs w:val="22"/>
                <w:lang w:val="uk-UA" w:eastAsia="uk-UA"/>
              </w:rPr>
            </w:pPr>
            <w:r w:rsidRPr="007E1092">
              <w:rPr>
                <w:b/>
                <w:bCs/>
                <w:sz w:val="22"/>
                <w:szCs w:val="22"/>
                <w:lang w:val="uk-UA" w:eastAsia="uk-UA"/>
              </w:rPr>
              <w:t>спеціальний фонд; (розшифрувати):</w:t>
            </w:r>
          </w:p>
        </w:tc>
        <w:tc>
          <w:tcPr>
            <w:tcW w:w="288" w:type="pct"/>
            <w:vMerge/>
            <w:tcBorders>
              <w:top w:val="nil"/>
              <w:left w:val="single" w:sz="8" w:space="0" w:color="auto"/>
              <w:bottom w:val="single" w:sz="8" w:space="0" w:color="000000"/>
              <w:right w:val="single" w:sz="8" w:space="0" w:color="auto"/>
            </w:tcBorders>
            <w:vAlign w:val="center"/>
            <w:hideMark/>
          </w:tcPr>
          <w:p w14:paraId="0631F187" w14:textId="77777777" w:rsidR="007E1092" w:rsidRPr="007E1092" w:rsidRDefault="007E1092" w:rsidP="007E1092">
            <w:pPr>
              <w:rPr>
                <w:i/>
                <w:iCs/>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450B7094" w14:textId="77777777" w:rsidR="007E1092" w:rsidRPr="007E1092" w:rsidRDefault="007E1092" w:rsidP="007E1092">
            <w:pPr>
              <w:rPr>
                <w:i/>
                <w:iCs/>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62EAC1DE" w14:textId="77777777" w:rsidR="007E1092" w:rsidRPr="007E1092" w:rsidRDefault="007E1092" w:rsidP="007E1092">
            <w:pPr>
              <w:rPr>
                <w:i/>
                <w:iCs/>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631C5543" w14:textId="77777777" w:rsidR="007E1092" w:rsidRPr="007E1092" w:rsidRDefault="007E1092" w:rsidP="007E1092">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50FFCF98" w14:textId="77777777" w:rsidR="007E1092" w:rsidRPr="007E1092" w:rsidRDefault="007E1092" w:rsidP="007E1092">
            <w:pPr>
              <w:rPr>
                <w:i/>
                <w:iCs/>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00CBD569" w14:textId="77777777" w:rsidR="007E1092" w:rsidRPr="007E1092" w:rsidRDefault="007E1092" w:rsidP="007E1092">
            <w:pPr>
              <w:rPr>
                <w:i/>
                <w:iCs/>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26C6D2CC" w14:textId="77777777" w:rsidR="007E1092" w:rsidRPr="007E1092" w:rsidRDefault="007E1092" w:rsidP="007E1092">
            <w:pPr>
              <w:rPr>
                <w:i/>
                <w:iCs/>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349191AF" w14:textId="77777777" w:rsidR="007E1092" w:rsidRPr="007E1092" w:rsidRDefault="007E1092" w:rsidP="007E1092">
            <w:pPr>
              <w:rPr>
                <w:i/>
                <w:iCs/>
                <w:sz w:val="22"/>
                <w:szCs w:val="22"/>
                <w:lang w:val="uk-UA" w:eastAsia="uk-UA"/>
              </w:rPr>
            </w:pPr>
          </w:p>
        </w:tc>
      </w:tr>
      <w:tr w:rsidR="007E1092" w:rsidRPr="007E1092" w14:paraId="5AA25523" w14:textId="77777777" w:rsidTr="007E1092">
        <w:trPr>
          <w:trHeight w:val="705"/>
        </w:trPr>
        <w:tc>
          <w:tcPr>
            <w:tcW w:w="1422" w:type="pct"/>
            <w:tcBorders>
              <w:top w:val="nil"/>
              <w:left w:val="single" w:sz="8" w:space="0" w:color="auto"/>
              <w:bottom w:val="single" w:sz="4" w:space="0" w:color="auto"/>
              <w:right w:val="single" w:sz="8" w:space="0" w:color="auto"/>
            </w:tcBorders>
            <w:shd w:val="clear" w:color="auto" w:fill="auto"/>
            <w:vAlign w:val="center"/>
            <w:hideMark/>
          </w:tcPr>
          <w:p w14:paraId="71657D75" w14:textId="77777777" w:rsidR="007E1092" w:rsidRPr="007E1092" w:rsidRDefault="007E1092" w:rsidP="007E1092">
            <w:pPr>
              <w:rPr>
                <w:i/>
                <w:iCs/>
                <w:sz w:val="22"/>
                <w:szCs w:val="22"/>
                <w:lang w:val="uk-UA" w:eastAsia="uk-UA"/>
              </w:rPr>
            </w:pPr>
            <w:r w:rsidRPr="007E1092">
              <w:rPr>
                <w:i/>
                <w:iCs/>
                <w:sz w:val="22"/>
                <w:szCs w:val="22"/>
                <w:lang w:val="uk-UA" w:eastAsia="uk-UA"/>
              </w:rPr>
              <w:t>*Розвиток підприємства та зміцнення його матеріально-технічної бази.</w:t>
            </w:r>
          </w:p>
        </w:tc>
        <w:tc>
          <w:tcPr>
            <w:tcW w:w="288" w:type="pct"/>
            <w:tcBorders>
              <w:top w:val="nil"/>
              <w:left w:val="nil"/>
              <w:bottom w:val="single" w:sz="4" w:space="0" w:color="auto"/>
              <w:right w:val="single" w:sz="8" w:space="0" w:color="auto"/>
            </w:tcBorders>
            <w:shd w:val="clear" w:color="auto" w:fill="auto"/>
            <w:vAlign w:val="center"/>
            <w:hideMark/>
          </w:tcPr>
          <w:p w14:paraId="5D8AF78D" w14:textId="77777777" w:rsidR="007E1092" w:rsidRPr="007E1092" w:rsidRDefault="007E1092" w:rsidP="007E1092">
            <w:pPr>
              <w:jc w:val="center"/>
              <w:rPr>
                <w:sz w:val="22"/>
                <w:szCs w:val="22"/>
                <w:lang w:val="uk-UA" w:eastAsia="uk-UA"/>
              </w:rPr>
            </w:pPr>
            <w:r w:rsidRPr="007E1092">
              <w:rPr>
                <w:sz w:val="22"/>
                <w:szCs w:val="22"/>
                <w:lang w:val="uk-UA" w:eastAsia="uk-UA"/>
              </w:rPr>
              <w:t>3011</w:t>
            </w:r>
          </w:p>
        </w:tc>
        <w:tc>
          <w:tcPr>
            <w:tcW w:w="488" w:type="pct"/>
            <w:tcBorders>
              <w:top w:val="nil"/>
              <w:left w:val="nil"/>
              <w:bottom w:val="single" w:sz="4" w:space="0" w:color="auto"/>
              <w:right w:val="single" w:sz="8" w:space="0" w:color="auto"/>
            </w:tcBorders>
            <w:shd w:val="clear" w:color="auto" w:fill="auto"/>
            <w:vAlign w:val="center"/>
            <w:hideMark/>
          </w:tcPr>
          <w:p w14:paraId="3747B46A" w14:textId="77777777" w:rsidR="007E1092" w:rsidRPr="007E1092" w:rsidRDefault="007E1092" w:rsidP="007E1092">
            <w:pPr>
              <w:jc w:val="center"/>
              <w:rPr>
                <w:sz w:val="22"/>
                <w:szCs w:val="22"/>
                <w:lang w:val="uk-UA" w:eastAsia="uk-UA"/>
              </w:rPr>
            </w:pPr>
            <w:r w:rsidRPr="007E1092">
              <w:rPr>
                <w:sz w:val="22"/>
                <w:szCs w:val="22"/>
                <w:lang w:val="uk-UA" w:eastAsia="uk-UA"/>
              </w:rPr>
              <w:t>304,000</w:t>
            </w:r>
          </w:p>
        </w:tc>
        <w:tc>
          <w:tcPr>
            <w:tcW w:w="504" w:type="pct"/>
            <w:tcBorders>
              <w:top w:val="nil"/>
              <w:left w:val="nil"/>
              <w:bottom w:val="single" w:sz="4" w:space="0" w:color="auto"/>
              <w:right w:val="single" w:sz="8" w:space="0" w:color="auto"/>
            </w:tcBorders>
            <w:shd w:val="clear" w:color="auto" w:fill="auto"/>
            <w:vAlign w:val="center"/>
            <w:hideMark/>
          </w:tcPr>
          <w:p w14:paraId="54E11854" w14:textId="77777777" w:rsidR="007E1092" w:rsidRPr="007E1092" w:rsidRDefault="007E1092" w:rsidP="007E1092">
            <w:pPr>
              <w:jc w:val="center"/>
              <w:rPr>
                <w:sz w:val="22"/>
                <w:szCs w:val="22"/>
                <w:lang w:val="uk-UA" w:eastAsia="uk-UA"/>
              </w:rPr>
            </w:pPr>
            <w:r w:rsidRPr="007E1092">
              <w:rPr>
                <w:sz w:val="22"/>
                <w:szCs w:val="22"/>
                <w:lang w:val="uk-UA" w:eastAsia="uk-UA"/>
              </w:rPr>
              <w:t>372,400</w:t>
            </w:r>
          </w:p>
        </w:tc>
        <w:tc>
          <w:tcPr>
            <w:tcW w:w="509" w:type="pct"/>
            <w:tcBorders>
              <w:top w:val="nil"/>
              <w:left w:val="nil"/>
              <w:bottom w:val="single" w:sz="4" w:space="0" w:color="auto"/>
              <w:right w:val="single" w:sz="8" w:space="0" w:color="auto"/>
            </w:tcBorders>
            <w:shd w:val="clear" w:color="auto" w:fill="auto"/>
            <w:vAlign w:val="center"/>
            <w:hideMark/>
          </w:tcPr>
          <w:p w14:paraId="5A6F35D7" w14:textId="77777777" w:rsidR="007E1092" w:rsidRPr="007E1092" w:rsidRDefault="007E1092" w:rsidP="007E1092">
            <w:pPr>
              <w:jc w:val="center"/>
              <w:rPr>
                <w:sz w:val="22"/>
                <w:szCs w:val="22"/>
                <w:lang w:val="uk-UA" w:eastAsia="uk-UA"/>
              </w:rPr>
            </w:pPr>
            <w:r w:rsidRPr="007E1092">
              <w:rPr>
                <w:sz w:val="22"/>
                <w:szCs w:val="22"/>
                <w:lang w:val="uk-UA" w:eastAsia="uk-UA"/>
              </w:rPr>
              <w:t>372,400</w:t>
            </w:r>
          </w:p>
        </w:tc>
        <w:tc>
          <w:tcPr>
            <w:tcW w:w="446" w:type="pct"/>
            <w:tcBorders>
              <w:top w:val="nil"/>
              <w:left w:val="nil"/>
              <w:bottom w:val="single" w:sz="4" w:space="0" w:color="auto"/>
              <w:right w:val="single" w:sz="8" w:space="0" w:color="auto"/>
            </w:tcBorders>
            <w:shd w:val="clear" w:color="auto" w:fill="auto"/>
            <w:vAlign w:val="center"/>
            <w:hideMark/>
          </w:tcPr>
          <w:p w14:paraId="77716573" w14:textId="77777777" w:rsidR="007E1092" w:rsidRPr="007E1092" w:rsidRDefault="007E1092" w:rsidP="007E1092">
            <w:pPr>
              <w:jc w:val="center"/>
              <w:rPr>
                <w:sz w:val="22"/>
                <w:szCs w:val="22"/>
                <w:lang w:val="uk-UA" w:eastAsia="uk-UA"/>
              </w:rPr>
            </w:pPr>
            <w:r w:rsidRPr="007E1092">
              <w:rPr>
                <w:sz w:val="22"/>
                <w:szCs w:val="22"/>
                <w:lang w:val="uk-UA" w:eastAsia="uk-UA"/>
              </w:rPr>
              <w:t>372,400</w:t>
            </w:r>
          </w:p>
        </w:tc>
        <w:tc>
          <w:tcPr>
            <w:tcW w:w="445" w:type="pct"/>
            <w:tcBorders>
              <w:top w:val="nil"/>
              <w:left w:val="nil"/>
              <w:bottom w:val="single" w:sz="4" w:space="0" w:color="auto"/>
              <w:right w:val="single" w:sz="8" w:space="0" w:color="auto"/>
            </w:tcBorders>
            <w:shd w:val="clear" w:color="auto" w:fill="auto"/>
            <w:vAlign w:val="center"/>
            <w:hideMark/>
          </w:tcPr>
          <w:p w14:paraId="544DDFA4"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4" w:space="0" w:color="auto"/>
              <w:right w:val="single" w:sz="8" w:space="0" w:color="auto"/>
            </w:tcBorders>
            <w:shd w:val="clear" w:color="auto" w:fill="auto"/>
            <w:vAlign w:val="center"/>
            <w:hideMark/>
          </w:tcPr>
          <w:p w14:paraId="4A8981F3"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4" w:space="0" w:color="auto"/>
              <w:right w:val="single" w:sz="8" w:space="0" w:color="auto"/>
            </w:tcBorders>
            <w:shd w:val="clear" w:color="auto" w:fill="auto"/>
            <w:vAlign w:val="center"/>
            <w:hideMark/>
          </w:tcPr>
          <w:p w14:paraId="184B2C49"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385B48CD" w14:textId="77777777" w:rsidTr="007E1092">
        <w:trPr>
          <w:trHeight w:val="645"/>
        </w:trPr>
        <w:tc>
          <w:tcPr>
            <w:tcW w:w="14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8FF67" w14:textId="77777777" w:rsidR="007E1092" w:rsidRPr="007E1092" w:rsidRDefault="007E1092" w:rsidP="007E1092">
            <w:pPr>
              <w:rPr>
                <w:i/>
                <w:iCs/>
                <w:sz w:val="22"/>
                <w:szCs w:val="22"/>
                <w:lang w:val="uk-UA" w:eastAsia="uk-UA"/>
              </w:rPr>
            </w:pPr>
            <w:r w:rsidRPr="007E1092">
              <w:rPr>
                <w:i/>
                <w:iCs/>
                <w:sz w:val="22"/>
                <w:szCs w:val="22"/>
                <w:lang w:val="uk-UA" w:eastAsia="uk-UA"/>
              </w:rPr>
              <w:lastRenderedPageBreak/>
              <w:t>*Інші заходи згідно міських цільових програм</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AC42C" w14:textId="77777777" w:rsidR="007E1092" w:rsidRPr="007E1092" w:rsidRDefault="007E1092" w:rsidP="007E1092">
            <w:pPr>
              <w:jc w:val="center"/>
              <w:rPr>
                <w:sz w:val="22"/>
                <w:szCs w:val="22"/>
                <w:lang w:val="uk-UA" w:eastAsia="uk-UA"/>
              </w:rPr>
            </w:pPr>
            <w:r w:rsidRPr="007E1092">
              <w:rPr>
                <w:sz w:val="22"/>
                <w:szCs w:val="22"/>
                <w:lang w:val="uk-UA" w:eastAsia="uk-UA"/>
              </w:rPr>
              <w:t>3012</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496D6"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B7B30"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1CC6A"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BA82A"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F5328"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62822"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8E6AE7"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20BF56AE" w14:textId="77777777" w:rsidTr="007E1092">
        <w:trPr>
          <w:trHeight w:val="330"/>
        </w:trPr>
        <w:tc>
          <w:tcPr>
            <w:tcW w:w="1422"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2104BCF0" w14:textId="77777777" w:rsidR="007E1092" w:rsidRPr="007E1092" w:rsidRDefault="007E1092" w:rsidP="007E1092">
            <w:pPr>
              <w:rPr>
                <w:b/>
                <w:bCs/>
                <w:sz w:val="22"/>
                <w:szCs w:val="22"/>
                <w:lang w:val="uk-UA" w:eastAsia="uk-UA"/>
              </w:rPr>
            </w:pPr>
            <w:r w:rsidRPr="007E1092">
              <w:rPr>
                <w:b/>
                <w:bCs/>
                <w:sz w:val="22"/>
                <w:szCs w:val="22"/>
                <w:lang w:val="uk-UA" w:eastAsia="uk-UA"/>
              </w:rPr>
              <w:t>Інші доходи</w:t>
            </w:r>
          </w:p>
        </w:tc>
        <w:tc>
          <w:tcPr>
            <w:tcW w:w="288" w:type="pct"/>
            <w:tcBorders>
              <w:top w:val="single" w:sz="4" w:space="0" w:color="auto"/>
              <w:left w:val="nil"/>
              <w:bottom w:val="single" w:sz="8" w:space="0" w:color="auto"/>
              <w:right w:val="single" w:sz="8" w:space="0" w:color="auto"/>
            </w:tcBorders>
            <w:shd w:val="clear" w:color="auto" w:fill="auto"/>
            <w:vAlign w:val="center"/>
            <w:hideMark/>
          </w:tcPr>
          <w:p w14:paraId="4DD0FC35" w14:textId="77777777" w:rsidR="007E1092" w:rsidRPr="007E1092" w:rsidRDefault="007E1092" w:rsidP="007E1092">
            <w:pPr>
              <w:jc w:val="center"/>
              <w:rPr>
                <w:b/>
                <w:bCs/>
                <w:sz w:val="22"/>
                <w:szCs w:val="22"/>
                <w:lang w:val="uk-UA" w:eastAsia="uk-UA"/>
              </w:rPr>
            </w:pPr>
            <w:r w:rsidRPr="007E1092">
              <w:rPr>
                <w:b/>
                <w:bCs/>
                <w:sz w:val="22"/>
                <w:szCs w:val="22"/>
                <w:lang w:val="uk-UA" w:eastAsia="uk-UA"/>
              </w:rPr>
              <w:t>3013</w:t>
            </w:r>
          </w:p>
        </w:tc>
        <w:tc>
          <w:tcPr>
            <w:tcW w:w="488" w:type="pct"/>
            <w:tcBorders>
              <w:top w:val="single" w:sz="4" w:space="0" w:color="auto"/>
              <w:left w:val="nil"/>
              <w:bottom w:val="single" w:sz="8" w:space="0" w:color="auto"/>
              <w:right w:val="single" w:sz="8" w:space="0" w:color="auto"/>
            </w:tcBorders>
            <w:shd w:val="clear" w:color="auto" w:fill="auto"/>
            <w:vAlign w:val="center"/>
            <w:hideMark/>
          </w:tcPr>
          <w:p w14:paraId="65685FDC"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4" w:type="pct"/>
            <w:tcBorders>
              <w:top w:val="single" w:sz="4" w:space="0" w:color="auto"/>
              <w:left w:val="nil"/>
              <w:bottom w:val="single" w:sz="8" w:space="0" w:color="auto"/>
              <w:right w:val="single" w:sz="8" w:space="0" w:color="auto"/>
            </w:tcBorders>
            <w:shd w:val="clear" w:color="auto" w:fill="auto"/>
            <w:vAlign w:val="center"/>
            <w:hideMark/>
          </w:tcPr>
          <w:p w14:paraId="70325642"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9" w:type="pct"/>
            <w:tcBorders>
              <w:top w:val="single" w:sz="4" w:space="0" w:color="auto"/>
              <w:left w:val="nil"/>
              <w:bottom w:val="single" w:sz="8" w:space="0" w:color="auto"/>
              <w:right w:val="single" w:sz="8" w:space="0" w:color="auto"/>
            </w:tcBorders>
            <w:shd w:val="clear" w:color="auto" w:fill="auto"/>
            <w:vAlign w:val="center"/>
            <w:hideMark/>
          </w:tcPr>
          <w:p w14:paraId="56240BED" w14:textId="77777777" w:rsidR="007E1092" w:rsidRPr="007E1092" w:rsidRDefault="007E1092" w:rsidP="007E1092">
            <w:pPr>
              <w:jc w:val="center"/>
              <w:rPr>
                <w:b/>
                <w:bCs/>
                <w:sz w:val="22"/>
                <w:szCs w:val="22"/>
                <w:lang w:val="uk-UA" w:eastAsia="uk-UA"/>
              </w:rPr>
            </w:pPr>
            <w:r w:rsidRPr="007E1092">
              <w:rPr>
                <w:b/>
                <w:bCs/>
                <w:sz w:val="22"/>
                <w:szCs w:val="22"/>
                <w:lang w:val="uk-UA" w:eastAsia="uk-UA"/>
              </w:rPr>
              <w:t>50,167</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3FEA56F1"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5" w:type="pct"/>
            <w:tcBorders>
              <w:top w:val="single" w:sz="4" w:space="0" w:color="auto"/>
              <w:left w:val="nil"/>
              <w:bottom w:val="single" w:sz="8" w:space="0" w:color="auto"/>
              <w:right w:val="single" w:sz="8" w:space="0" w:color="auto"/>
            </w:tcBorders>
            <w:shd w:val="clear" w:color="auto" w:fill="auto"/>
            <w:vAlign w:val="center"/>
            <w:hideMark/>
          </w:tcPr>
          <w:p w14:paraId="1C163F35" w14:textId="77777777" w:rsidR="007E1092" w:rsidRPr="007E1092" w:rsidRDefault="007E1092" w:rsidP="007E1092">
            <w:pPr>
              <w:jc w:val="center"/>
              <w:rPr>
                <w:b/>
                <w:bCs/>
                <w:sz w:val="22"/>
                <w:szCs w:val="22"/>
                <w:lang w:val="uk-UA" w:eastAsia="uk-UA"/>
              </w:rPr>
            </w:pPr>
            <w:r w:rsidRPr="007E1092">
              <w:rPr>
                <w:b/>
                <w:bCs/>
                <w:sz w:val="22"/>
                <w:szCs w:val="22"/>
                <w:lang w:val="uk-UA" w:eastAsia="uk-UA"/>
              </w:rPr>
              <w:t>50,167</w:t>
            </w:r>
          </w:p>
        </w:tc>
        <w:tc>
          <w:tcPr>
            <w:tcW w:w="446" w:type="pct"/>
            <w:tcBorders>
              <w:top w:val="single" w:sz="4" w:space="0" w:color="auto"/>
              <w:left w:val="nil"/>
              <w:bottom w:val="single" w:sz="8" w:space="0" w:color="auto"/>
              <w:right w:val="single" w:sz="8" w:space="0" w:color="auto"/>
            </w:tcBorders>
            <w:shd w:val="clear" w:color="auto" w:fill="auto"/>
            <w:vAlign w:val="center"/>
            <w:hideMark/>
          </w:tcPr>
          <w:p w14:paraId="1C839E10"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52" w:type="pct"/>
            <w:tcBorders>
              <w:top w:val="single" w:sz="4" w:space="0" w:color="auto"/>
              <w:left w:val="nil"/>
              <w:bottom w:val="single" w:sz="8" w:space="0" w:color="auto"/>
              <w:right w:val="single" w:sz="8" w:space="0" w:color="auto"/>
            </w:tcBorders>
            <w:shd w:val="clear" w:color="auto" w:fill="auto"/>
            <w:vAlign w:val="center"/>
            <w:hideMark/>
          </w:tcPr>
          <w:p w14:paraId="00537C12"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r>
      <w:tr w:rsidR="007E1092" w:rsidRPr="007E1092" w14:paraId="4584349C" w14:textId="77777777" w:rsidTr="007E1092">
        <w:trPr>
          <w:trHeight w:val="64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76D1DB6" w14:textId="77777777" w:rsidR="007E1092" w:rsidRPr="007E1092" w:rsidRDefault="007E1092" w:rsidP="007E1092">
            <w:pPr>
              <w:rPr>
                <w:b/>
                <w:bCs/>
                <w:sz w:val="22"/>
                <w:szCs w:val="22"/>
                <w:lang w:val="uk-UA" w:eastAsia="uk-UA"/>
              </w:rPr>
            </w:pPr>
            <w:r w:rsidRPr="007E1092">
              <w:rPr>
                <w:b/>
                <w:bCs/>
                <w:sz w:val="22"/>
                <w:szCs w:val="22"/>
                <w:lang w:val="uk-UA" w:eastAsia="uk-UA"/>
              </w:rPr>
              <w:t>Капітальні інвестиції, усього, утому числі:</w:t>
            </w:r>
          </w:p>
        </w:tc>
        <w:tc>
          <w:tcPr>
            <w:tcW w:w="288" w:type="pct"/>
            <w:tcBorders>
              <w:top w:val="nil"/>
              <w:left w:val="nil"/>
              <w:bottom w:val="single" w:sz="8" w:space="0" w:color="auto"/>
              <w:right w:val="single" w:sz="8" w:space="0" w:color="auto"/>
            </w:tcBorders>
            <w:shd w:val="clear" w:color="auto" w:fill="auto"/>
            <w:vAlign w:val="center"/>
            <w:hideMark/>
          </w:tcPr>
          <w:p w14:paraId="6019BA6A" w14:textId="77777777" w:rsidR="007E1092" w:rsidRPr="007E1092" w:rsidRDefault="007E1092" w:rsidP="007E1092">
            <w:pPr>
              <w:jc w:val="center"/>
              <w:rPr>
                <w:b/>
                <w:bCs/>
                <w:sz w:val="22"/>
                <w:szCs w:val="22"/>
                <w:lang w:val="uk-UA" w:eastAsia="uk-UA"/>
              </w:rPr>
            </w:pPr>
            <w:r w:rsidRPr="007E1092">
              <w:rPr>
                <w:b/>
                <w:bCs/>
                <w:sz w:val="22"/>
                <w:szCs w:val="22"/>
                <w:lang w:val="uk-UA" w:eastAsia="uk-UA"/>
              </w:rPr>
              <w:t>3020</w:t>
            </w:r>
          </w:p>
        </w:tc>
        <w:tc>
          <w:tcPr>
            <w:tcW w:w="488" w:type="pct"/>
            <w:tcBorders>
              <w:top w:val="nil"/>
              <w:left w:val="nil"/>
              <w:bottom w:val="single" w:sz="8" w:space="0" w:color="auto"/>
              <w:right w:val="single" w:sz="8" w:space="0" w:color="auto"/>
            </w:tcBorders>
            <w:shd w:val="clear" w:color="auto" w:fill="auto"/>
            <w:vAlign w:val="center"/>
            <w:hideMark/>
          </w:tcPr>
          <w:p w14:paraId="5611528B" w14:textId="77777777" w:rsidR="007E1092" w:rsidRPr="007E1092" w:rsidRDefault="007E1092" w:rsidP="007E1092">
            <w:pPr>
              <w:jc w:val="center"/>
              <w:rPr>
                <w:b/>
                <w:bCs/>
                <w:sz w:val="22"/>
                <w:szCs w:val="22"/>
                <w:lang w:val="uk-UA" w:eastAsia="uk-UA"/>
              </w:rPr>
            </w:pPr>
            <w:r w:rsidRPr="007E1092">
              <w:rPr>
                <w:b/>
                <w:bCs/>
                <w:sz w:val="22"/>
                <w:szCs w:val="22"/>
                <w:lang w:val="uk-UA" w:eastAsia="uk-UA"/>
              </w:rPr>
              <w:t>(522,308)</w:t>
            </w:r>
          </w:p>
        </w:tc>
        <w:tc>
          <w:tcPr>
            <w:tcW w:w="504" w:type="pct"/>
            <w:tcBorders>
              <w:top w:val="nil"/>
              <w:left w:val="nil"/>
              <w:bottom w:val="single" w:sz="8" w:space="0" w:color="auto"/>
              <w:right w:val="single" w:sz="8" w:space="0" w:color="auto"/>
            </w:tcBorders>
            <w:shd w:val="clear" w:color="auto" w:fill="auto"/>
            <w:vAlign w:val="center"/>
            <w:hideMark/>
          </w:tcPr>
          <w:p w14:paraId="719876C2" w14:textId="77777777" w:rsidR="007E1092" w:rsidRPr="007E1092" w:rsidRDefault="007E1092" w:rsidP="007E1092">
            <w:pPr>
              <w:jc w:val="center"/>
              <w:rPr>
                <w:b/>
                <w:bCs/>
                <w:sz w:val="22"/>
                <w:szCs w:val="22"/>
                <w:lang w:val="uk-UA" w:eastAsia="uk-UA"/>
              </w:rPr>
            </w:pPr>
            <w:r w:rsidRPr="007E1092">
              <w:rPr>
                <w:b/>
                <w:bCs/>
                <w:sz w:val="22"/>
                <w:szCs w:val="22"/>
                <w:lang w:val="uk-UA" w:eastAsia="uk-UA"/>
              </w:rPr>
              <w:t>(522,400)</w:t>
            </w:r>
          </w:p>
        </w:tc>
        <w:tc>
          <w:tcPr>
            <w:tcW w:w="509" w:type="pct"/>
            <w:tcBorders>
              <w:top w:val="nil"/>
              <w:left w:val="nil"/>
              <w:bottom w:val="single" w:sz="8" w:space="0" w:color="auto"/>
              <w:right w:val="single" w:sz="8" w:space="0" w:color="auto"/>
            </w:tcBorders>
            <w:shd w:val="clear" w:color="auto" w:fill="auto"/>
            <w:vAlign w:val="center"/>
            <w:hideMark/>
          </w:tcPr>
          <w:p w14:paraId="0110EFA2" w14:textId="77777777" w:rsidR="007E1092" w:rsidRPr="007E1092" w:rsidRDefault="007E1092" w:rsidP="007E1092">
            <w:pPr>
              <w:jc w:val="center"/>
              <w:rPr>
                <w:b/>
                <w:bCs/>
                <w:sz w:val="22"/>
                <w:szCs w:val="22"/>
                <w:lang w:val="uk-UA" w:eastAsia="uk-UA"/>
              </w:rPr>
            </w:pPr>
            <w:r w:rsidRPr="007E1092">
              <w:rPr>
                <w:b/>
                <w:bCs/>
                <w:sz w:val="22"/>
                <w:szCs w:val="22"/>
                <w:lang w:val="uk-UA" w:eastAsia="uk-UA"/>
              </w:rPr>
              <w:t>(583,267)</w:t>
            </w:r>
          </w:p>
        </w:tc>
        <w:tc>
          <w:tcPr>
            <w:tcW w:w="446" w:type="pct"/>
            <w:tcBorders>
              <w:top w:val="nil"/>
              <w:left w:val="nil"/>
              <w:bottom w:val="single" w:sz="8" w:space="0" w:color="auto"/>
              <w:right w:val="single" w:sz="8" w:space="0" w:color="auto"/>
            </w:tcBorders>
            <w:shd w:val="clear" w:color="auto" w:fill="auto"/>
            <w:vAlign w:val="center"/>
            <w:hideMark/>
          </w:tcPr>
          <w:p w14:paraId="01C5D6C6" w14:textId="77777777" w:rsidR="007E1092" w:rsidRPr="007E1092" w:rsidRDefault="007E1092" w:rsidP="007E1092">
            <w:pPr>
              <w:jc w:val="center"/>
              <w:rPr>
                <w:b/>
                <w:bCs/>
                <w:sz w:val="22"/>
                <w:szCs w:val="22"/>
                <w:lang w:val="uk-UA" w:eastAsia="uk-UA"/>
              </w:rPr>
            </w:pPr>
            <w:r w:rsidRPr="007E1092">
              <w:rPr>
                <w:b/>
                <w:bCs/>
                <w:sz w:val="22"/>
                <w:szCs w:val="22"/>
                <w:lang w:val="uk-UA" w:eastAsia="uk-UA"/>
              </w:rPr>
              <w:t>(372,400)</w:t>
            </w:r>
          </w:p>
        </w:tc>
        <w:tc>
          <w:tcPr>
            <w:tcW w:w="445" w:type="pct"/>
            <w:tcBorders>
              <w:top w:val="nil"/>
              <w:left w:val="nil"/>
              <w:bottom w:val="single" w:sz="8" w:space="0" w:color="auto"/>
              <w:right w:val="single" w:sz="8" w:space="0" w:color="auto"/>
            </w:tcBorders>
            <w:shd w:val="clear" w:color="auto" w:fill="auto"/>
            <w:vAlign w:val="center"/>
            <w:hideMark/>
          </w:tcPr>
          <w:p w14:paraId="1DCD10E5" w14:textId="77777777" w:rsidR="007E1092" w:rsidRPr="007E1092" w:rsidRDefault="007E1092" w:rsidP="007E1092">
            <w:pPr>
              <w:jc w:val="center"/>
              <w:rPr>
                <w:b/>
                <w:bCs/>
                <w:sz w:val="22"/>
                <w:szCs w:val="22"/>
                <w:lang w:val="uk-UA" w:eastAsia="uk-UA"/>
              </w:rPr>
            </w:pPr>
            <w:r w:rsidRPr="007E1092">
              <w:rPr>
                <w:b/>
                <w:bCs/>
                <w:sz w:val="22"/>
                <w:szCs w:val="22"/>
                <w:lang w:val="uk-UA" w:eastAsia="uk-UA"/>
              </w:rPr>
              <w:t>(115,867)</w:t>
            </w:r>
          </w:p>
        </w:tc>
        <w:tc>
          <w:tcPr>
            <w:tcW w:w="446" w:type="pct"/>
            <w:tcBorders>
              <w:top w:val="nil"/>
              <w:left w:val="nil"/>
              <w:bottom w:val="single" w:sz="8" w:space="0" w:color="auto"/>
              <w:right w:val="single" w:sz="8" w:space="0" w:color="auto"/>
            </w:tcBorders>
            <w:shd w:val="clear" w:color="auto" w:fill="auto"/>
            <w:vAlign w:val="center"/>
            <w:hideMark/>
          </w:tcPr>
          <w:p w14:paraId="5F0DF18C" w14:textId="77777777" w:rsidR="007E1092" w:rsidRPr="007E1092" w:rsidRDefault="007E1092" w:rsidP="007E1092">
            <w:pPr>
              <w:jc w:val="center"/>
              <w:rPr>
                <w:b/>
                <w:bCs/>
                <w:sz w:val="22"/>
                <w:szCs w:val="22"/>
                <w:lang w:val="uk-UA" w:eastAsia="uk-UA"/>
              </w:rPr>
            </w:pPr>
            <w:r w:rsidRPr="007E1092">
              <w:rPr>
                <w:b/>
                <w:bCs/>
                <w:sz w:val="22"/>
                <w:szCs w:val="22"/>
                <w:lang w:val="uk-UA" w:eastAsia="uk-UA"/>
              </w:rPr>
              <w:t>(20,000)</w:t>
            </w:r>
          </w:p>
        </w:tc>
        <w:tc>
          <w:tcPr>
            <w:tcW w:w="452" w:type="pct"/>
            <w:tcBorders>
              <w:top w:val="nil"/>
              <w:left w:val="nil"/>
              <w:bottom w:val="single" w:sz="8" w:space="0" w:color="auto"/>
              <w:right w:val="single" w:sz="8" w:space="0" w:color="auto"/>
            </w:tcBorders>
            <w:shd w:val="clear" w:color="auto" w:fill="auto"/>
            <w:vAlign w:val="center"/>
            <w:hideMark/>
          </w:tcPr>
          <w:p w14:paraId="34F87CF0" w14:textId="77777777" w:rsidR="007E1092" w:rsidRPr="007E1092" w:rsidRDefault="007E1092" w:rsidP="007E1092">
            <w:pPr>
              <w:jc w:val="center"/>
              <w:rPr>
                <w:b/>
                <w:bCs/>
                <w:sz w:val="22"/>
                <w:szCs w:val="22"/>
                <w:lang w:val="uk-UA" w:eastAsia="uk-UA"/>
              </w:rPr>
            </w:pPr>
            <w:r w:rsidRPr="007E1092">
              <w:rPr>
                <w:b/>
                <w:bCs/>
                <w:sz w:val="22"/>
                <w:szCs w:val="22"/>
                <w:lang w:val="uk-UA" w:eastAsia="uk-UA"/>
              </w:rPr>
              <w:t>(75,000)</w:t>
            </w:r>
          </w:p>
        </w:tc>
      </w:tr>
      <w:tr w:rsidR="007E1092" w:rsidRPr="007E1092" w14:paraId="62675AC9"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7BE312BE" w14:textId="77777777" w:rsidR="007E1092" w:rsidRPr="007E1092" w:rsidRDefault="007E1092" w:rsidP="007E1092">
            <w:pPr>
              <w:rPr>
                <w:sz w:val="22"/>
                <w:szCs w:val="22"/>
                <w:lang w:val="uk-UA" w:eastAsia="uk-UA"/>
              </w:rPr>
            </w:pPr>
            <w:r w:rsidRPr="007E1092">
              <w:rPr>
                <w:sz w:val="22"/>
                <w:szCs w:val="22"/>
                <w:lang w:val="uk-UA" w:eastAsia="uk-UA"/>
              </w:rPr>
              <w:t>-капітальне будівництво</w:t>
            </w:r>
          </w:p>
        </w:tc>
        <w:tc>
          <w:tcPr>
            <w:tcW w:w="288" w:type="pct"/>
            <w:tcBorders>
              <w:top w:val="nil"/>
              <w:left w:val="nil"/>
              <w:bottom w:val="single" w:sz="8" w:space="0" w:color="auto"/>
              <w:right w:val="single" w:sz="8" w:space="0" w:color="auto"/>
            </w:tcBorders>
            <w:shd w:val="clear" w:color="auto" w:fill="auto"/>
            <w:vAlign w:val="center"/>
            <w:hideMark/>
          </w:tcPr>
          <w:p w14:paraId="51530D91" w14:textId="77777777" w:rsidR="007E1092" w:rsidRPr="007E1092" w:rsidRDefault="007E1092" w:rsidP="007E1092">
            <w:pPr>
              <w:jc w:val="center"/>
              <w:rPr>
                <w:sz w:val="22"/>
                <w:szCs w:val="22"/>
                <w:lang w:val="uk-UA" w:eastAsia="uk-UA"/>
              </w:rPr>
            </w:pPr>
            <w:r w:rsidRPr="007E1092">
              <w:rPr>
                <w:sz w:val="22"/>
                <w:szCs w:val="22"/>
                <w:lang w:val="uk-UA" w:eastAsia="uk-UA"/>
              </w:rPr>
              <w:t>3021</w:t>
            </w:r>
          </w:p>
        </w:tc>
        <w:tc>
          <w:tcPr>
            <w:tcW w:w="488" w:type="pct"/>
            <w:tcBorders>
              <w:top w:val="nil"/>
              <w:left w:val="nil"/>
              <w:bottom w:val="single" w:sz="8" w:space="0" w:color="auto"/>
              <w:right w:val="single" w:sz="8" w:space="0" w:color="auto"/>
            </w:tcBorders>
            <w:shd w:val="clear" w:color="auto" w:fill="auto"/>
            <w:vAlign w:val="center"/>
            <w:hideMark/>
          </w:tcPr>
          <w:p w14:paraId="7A3C47F8"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75A1DC31"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5D89419B"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5A6B03F"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16C45208"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48BBB2D"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7F985EA6"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778DA7D5" w14:textId="77777777" w:rsidTr="007E1092">
        <w:trPr>
          <w:trHeight w:val="64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3212C1B6" w14:textId="77777777" w:rsidR="007E1092" w:rsidRPr="007E1092" w:rsidRDefault="007E1092" w:rsidP="007E1092">
            <w:pPr>
              <w:rPr>
                <w:sz w:val="22"/>
                <w:szCs w:val="22"/>
                <w:lang w:val="uk-UA" w:eastAsia="uk-UA"/>
              </w:rPr>
            </w:pPr>
            <w:r w:rsidRPr="007E1092">
              <w:rPr>
                <w:sz w:val="22"/>
                <w:szCs w:val="22"/>
                <w:lang w:val="uk-UA" w:eastAsia="uk-UA"/>
              </w:rPr>
              <w:t>-придбання (виготовлення) основних засобів</w:t>
            </w:r>
          </w:p>
        </w:tc>
        <w:tc>
          <w:tcPr>
            <w:tcW w:w="288" w:type="pct"/>
            <w:tcBorders>
              <w:top w:val="nil"/>
              <w:left w:val="nil"/>
              <w:bottom w:val="single" w:sz="8" w:space="0" w:color="auto"/>
              <w:right w:val="single" w:sz="8" w:space="0" w:color="auto"/>
            </w:tcBorders>
            <w:shd w:val="clear" w:color="auto" w:fill="auto"/>
            <w:vAlign w:val="center"/>
            <w:hideMark/>
          </w:tcPr>
          <w:p w14:paraId="149E4427" w14:textId="77777777" w:rsidR="007E1092" w:rsidRPr="007E1092" w:rsidRDefault="007E1092" w:rsidP="007E1092">
            <w:pPr>
              <w:jc w:val="center"/>
              <w:rPr>
                <w:sz w:val="22"/>
                <w:szCs w:val="22"/>
                <w:lang w:val="uk-UA" w:eastAsia="uk-UA"/>
              </w:rPr>
            </w:pPr>
            <w:r w:rsidRPr="007E1092">
              <w:rPr>
                <w:sz w:val="22"/>
                <w:szCs w:val="22"/>
                <w:lang w:val="uk-UA" w:eastAsia="uk-UA"/>
              </w:rPr>
              <w:t>3022</w:t>
            </w:r>
          </w:p>
        </w:tc>
        <w:tc>
          <w:tcPr>
            <w:tcW w:w="488" w:type="pct"/>
            <w:tcBorders>
              <w:top w:val="nil"/>
              <w:left w:val="nil"/>
              <w:bottom w:val="single" w:sz="8" w:space="0" w:color="auto"/>
              <w:right w:val="single" w:sz="8" w:space="0" w:color="auto"/>
            </w:tcBorders>
            <w:shd w:val="clear" w:color="auto" w:fill="auto"/>
            <w:vAlign w:val="center"/>
            <w:hideMark/>
          </w:tcPr>
          <w:p w14:paraId="16A94843" w14:textId="77777777" w:rsidR="007E1092" w:rsidRPr="007E1092" w:rsidRDefault="007E1092" w:rsidP="007E1092">
            <w:pPr>
              <w:jc w:val="center"/>
              <w:rPr>
                <w:sz w:val="22"/>
                <w:szCs w:val="22"/>
                <w:lang w:val="uk-UA" w:eastAsia="uk-UA"/>
              </w:rPr>
            </w:pPr>
            <w:r w:rsidRPr="007E1092">
              <w:rPr>
                <w:sz w:val="22"/>
                <w:szCs w:val="22"/>
                <w:lang w:val="uk-UA" w:eastAsia="uk-UA"/>
              </w:rPr>
              <w:t>(522,308)</w:t>
            </w:r>
          </w:p>
        </w:tc>
        <w:tc>
          <w:tcPr>
            <w:tcW w:w="504" w:type="pct"/>
            <w:tcBorders>
              <w:top w:val="nil"/>
              <w:left w:val="nil"/>
              <w:bottom w:val="single" w:sz="8" w:space="0" w:color="auto"/>
              <w:right w:val="single" w:sz="8" w:space="0" w:color="auto"/>
            </w:tcBorders>
            <w:shd w:val="clear" w:color="auto" w:fill="auto"/>
            <w:vAlign w:val="center"/>
            <w:hideMark/>
          </w:tcPr>
          <w:p w14:paraId="7745FFBD" w14:textId="77777777" w:rsidR="007E1092" w:rsidRPr="007E1092" w:rsidRDefault="007E1092" w:rsidP="007E1092">
            <w:pPr>
              <w:jc w:val="center"/>
              <w:rPr>
                <w:sz w:val="22"/>
                <w:szCs w:val="22"/>
                <w:lang w:val="uk-UA" w:eastAsia="uk-UA"/>
              </w:rPr>
            </w:pPr>
            <w:r w:rsidRPr="007E1092">
              <w:rPr>
                <w:sz w:val="22"/>
                <w:szCs w:val="22"/>
                <w:lang w:val="uk-UA" w:eastAsia="uk-UA"/>
              </w:rPr>
              <w:t>(522,400)</w:t>
            </w:r>
          </w:p>
        </w:tc>
        <w:tc>
          <w:tcPr>
            <w:tcW w:w="509" w:type="pct"/>
            <w:tcBorders>
              <w:top w:val="nil"/>
              <w:left w:val="nil"/>
              <w:bottom w:val="single" w:sz="8" w:space="0" w:color="auto"/>
              <w:right w:val="single" w:sz="8" w:space="0" w:color="auto"/>
            </w:tcBorders>
            <w:shd w:val="clear" w:color="auto" w:fill="auto"/>
            <w:vAlign w:val="center"/>
            <w:hideMark/>
          </w:tcPr>
          <w:p w14:paraId="5370E7DA" w14:textId="77777777" w:rsidR="007E1092" w:rsidRPr="007E1092" w:rsidRDefault="007E1092" w:rsidP="007E1092">
            <w:pPr>
              <w:jc w:val="center"/>
              <w:rPr>
                <w:sz w:val="22"/>
                <w:szCs w:val="22"/>
                <w:lang w:val="uk-UA" w:eastAsia="uk-UA"/>
              </w:rPr>
            </w:pPr>
            <w:r w:rsidRPr="007E1092">
              <w:rPr>
                <w:sz w:val="22"/>
                <w:szCs w:val="22"/>
                <w:lang w:val="uk-UA" w:eastAsia="uk-UA"/>
              </w:rPr>
              <w:t>(583,267)</w:t>
            </w:r>
          </w:p>
        </w:tc>
        <w:tc>
          <w:tcPr>
            <w:tcW w:w="446" w:type="pct"/>
            <w:tcBorders>
              <w:top w:val="nil"/>
              <w:left w:val="nil"/>
              <w:bottom w:val="single" w:sz="8" w:space="0" w:color="auto"/>
              <w:right w:val="single" w:sz="8" w:space="0" w:color="auto"/>
            </w:tcBorders>
            <w:shd w:val="clear" w:color="auto" w:fill="auto"/>
            <w:vAlign w:val="center"/>
            <w:hideMark/>
          </w:tcPr>
          <w:p w14:paraId="2D7B6924" w14:textId="77777777" w:rsidR="007E1092" w:rsidRPr="007E1092" w:rsidRDefault="007E1092" w:rsidP="007E1092">
            <w:pPr>
              <w:jc w:val="center"/>
              <w:rPr>
                <w:sz w:val="22"/>
                <w:szCs w:val="22"/>
                <w:lang w:val="uk-UA" w:eastAsia="uk-UA"/>
              </w:rPr>
            </w:pPr>
            <w:r w:rsidRPr="007E1092">
              <w:rPr>
                <w:sz w:val="22"/>
                <w:szCs w:val="22"/>
                <w:lang w:val="uk-UA" w:eastAsia="uk-UA"/>
              </w:rPr>
              <w:t>(372,400)</w:t>
            </w:r>
          </w:p>
        </w:tc>
        <w:tc>
          <w:tcPr>
            <w:tcW w:w="445" w:type="pct"/>
            <w:tcBorders>
              <w:top w:val="nil"/>
              <w:left w:val="nil"/>
              <w:bottom w:val="single" w:sz="8" w:space="0" w:color="auto"/>
              <w:right w:val="single" w:sz="8" w:space="0" w:color="auto"/>
            </w:tcBorders>
            <w:shd w:val="clear" w:color="auto" w:fill="auto"/>
            <w:vAlign w:val="center"/>
            <w:hideMark/>
          </w:tcPr>
          <w:p w14:paraId="727D66D6" w14:textId="77777777" w:rsidR="007E1092" w:rsidRPr="007E1092" w:rsidRDefault="007E1092" w:rsidP="007E1092">
            <w:pPr>
              <w:jc w:val="center"/>
              <w:rPr>
                <w:sz w:val="22"/>
                <w:szCs w:val="22"/>
                <w:lang w:val="uk-UA" w:eastAsia="uk-UA"/>
              </w:rPr>
            </w:pPr>
            <w:r w:rsidRPr="007E1092">
              <w:rPr>
                <w:sz w:val="22"/>
                <w:szCs w:val="22"/>
                <w:lang w:val="uk-UA" w:eastAsia="uk-UA"/>
              </w:rPr>
              <w:t>(115,867)</w:t>
            </w:r>
          </w:p>
        </w:tc>
        <w:tc>
          <w:tcPr>
            <w:tcW w:w="446" w:type="pct"/>
            <w:tcBorders>
              <w:top w:val="nil"/>
              <w:left w:val="nil"/>
              <w:bottom w:val="single" w:sz="8" w:space="0" w:color="auto"/>
              <w:right w:val="single" w:sz="8" w:space="0" w:color="auto"/>
            </w:tcBorders>
            <w:shd w:val="clear" w:color="auto" w:fill="auto"/>
            <w:vAlign w:val="center"/>
            <w:hideMark/>
          </w:tcPr>
          <w:p w14:paraId="4FDF1B00" w14:textId="77777777" w:rsidR="007E1092" w:rsidRPr="007E1092" w:rsidRDefault="007E1092" w:rsidP="007E1092">
            <w:pPr>
              <w:jc w:val="center"/>
              <w:rPr>
                <w:sz w:val="22"/>
                <w:szCs w:val="22"/>
                <w:lang w:val="uk-UA" w:eastAsia="uk-UA"/>
              </w:rPr>
            </w:pPr>
            <w:r w:rsidRPr="007E1092">
              <w:rPr>
                <w:sz w:val="22"/>
                <w:szCs w:val="22"/>
                <w:lang w:val="uk-UA" w:eastAsia="uk-UA"/>
              </w:rPr>
              <w:t>(20,000)</w:t>
            </w:r>
          </w:p>
        </w:tc>
        <w:tc>
          <w:tcPr>
            <w:tcW w:w="452" w:type="pct"/>
            <w:tcBorders>
              <w:top w:val="nil"/>
              <w:left w:val="nil"/>
              <w:bottom w:val="single" w:sz="8" w:space="0" w:color="auto"/>
              <w:right w:val="single" w:sz="8" w:space="0" w:color="auto"/>
            </w:tcBorders>
            <w:shd w:val="clear" w:color="auto" w:fill="auto"/>
            <w:vAlign w:val="center"/>
            <w:hideMark/>
          </w:tcPr>
          <w:p w14:paraId="3D1BA132" w14:textId="77777777" w:rsidR="007E1092" w:rsidRPr="007E1092" w:rsidRDefault="007E1092" w:rsidP="007E1092">
            <w:pPr>
              <w:jc w:val="center"/>
              <w:rPr>
                <w:sz w:val="22"/>
                <w:szCs w:val="22"/>
                <w:lang w:val="uk-UA" w:eastAsia="uk-UA"/>
              </w:rPr>
            </w:pPr>
            <w:r w:rsidRPr="007E1092">
              <w:rPr>
                <w:sz w:val="22"/>
                <w:szCs w:val="22"/>
                <w:lang w:val="uk-UA" w:eastAsia="uk-UA"/>
              </w:rPr>
              <w:t>(75,000)</w:t>
            </w:r>
          </w:p>
        </w:tc>
      </w:tr>
      <w:tr w:rsidR="007E1092" w:rsidRPr="007E1092" w14:paraId="5FE52DB8" w14:textId="77777777" w:rsidTr="007E1092">
        <w:trPr>
          <w:trHeight w:val="64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106C8B1F" w14:textId="77777777" w:rsidR="007E1092" w:rsidRPr="007E1092" w:rsidRDefault="007E1092" w:rsidP="007E1092">
            <w:pPr>
              <w:rPr>
                <w:sz w:val="22"/>
                <w:szCs w:val="22"/>
                <w:lang w:val="uk-UA" w:eastAsia="uk-UA"/>
              </w:rPr>
            </w:pPr>
            <w:r w:rsidRPr="007E1092">
              <w:rPr>
                <w:sz w:val="22"/>
                <w:szCs w:val="22"/>
                <w:lang w:val="uk-UA" w:eastAsia="uk-UA"/>
              </w:rPr>
              <w:t>- придбання (виготовлення) інших необоротних активів</w:t>
            </w:r>
          </w:p>
        </w:tc>
        <w:tc>
          <w:tcPr>
            <w:tcW w:w="288" w:type="pct"/>
            <w:tcBorders>
              <w:top w:val="nil"/>
              <w:left w:val="nil"/>
              <w:bottom w:val="single" w:sz="8" w:space="0" w:color="auto"/>
              <w:right w:val="single" w:sz="8" w:space="0" w:color="auto"/>
            </w:tcBorders>
            <w:shd w:val="clear" w:color="auto" w:fill="auto"/>
            <w:vAlign w:val="center"/>
            <w:hideMark/>
          </w:tcPr>
          <w:p w14:paraId="2F21D7BD" w14:textId="77777777" w:rsidR="007E1092" w:rsidRPr="007E1092" w:rsidRDefault="007E1092" w:rsidP="007E1092">
            <w:pPr>
              <w:jc w:val="center"/>
              <w:rPr>
                <w:sz w:val="22"/>
                <w:szCs w:val="22"/>
                <w:lang w:val="uk-UA" w:eastAsia="uk-UA"/>
              </w:rPr>
            </w:pPr>
            <w:r w:rsidRPr="007E1092">
              <w:rPr>
                <w:sz w:val="22"/>
                <w:szCs w:val="22"/>
                <w:lang w:val="uk-UA" w:eastAsia="uk-UA"/>
              </w:rPr>
              <w:t>3023</w:t>
            </w:r>
          </w:p>
        </w:tc>
        <w:tc>
          <w:tcPr>
            <w:tcW w:w="488" w:type="pct"/>
            <w:tcBorders>
              <w:top w:val="nil"/>
              <w:left w:val="nil"/>
              <w:bottom w:val="single" w:sz="8" w:space="0" w:color="auto"/>
              <w:right w:val="single" w:sz="8" w:space="0" w:color="auto"/>
            </w:tcBorders>
            <w:shd w:val="clear" w:color="auto" w:fill="auto"/>
            <w:vAlign w:val="center"/>
            <w:hideMark/>
          </w:tcPr>
          <w:p w14:paraId="405E3F55"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7AB07944"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5F291A4A"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6E27B00"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79957AF9"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69BA9B3"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4CCA32FC"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13BB9B10" w14:textId="77777777" w:rsidTr="007E1092">
        <w:trPr>
          <w:trHeight w:val="64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7617E872" w14:textId="77777777" w:rsidR="007E1092" w:rsidRPr="007E1092" w:rsidRDefault="007E1092" w:rsidP="007E1092">
            <w:pPr>
              <w:rPr>
                <w:sz w:val="22"/>
                <w:szCs w:val="22"/>
                <w:lang w:val="uk-UA" w:eastAsia="uk-UA"/>
              </w:rPr>
            </w:pPr>
            <w:r w:rsidRPr="007E1092">
              <w:rPr>
                <w:sz w:val="22"/>
                <w:szCs w:val="22"/>
                <w:lang w:val="uk-UA" w:eastAsia="uk-UA"/>
              </w:rPr>
              <w:t>- придбання (створення) нематеріальних активів</w:t>
            </w:r>
          </w:p>
        </w:tc>
        <w:tc>
          <w:tcPr>
            <w:tcW w:w="288" w:type="pct"/>
            <w:tcBorders>
              <w:top w:val="nil"/>
              <w:left w:val="nil"/>
              <w:bottom w:val="single" w:sz="8" w:space="0" w:color="auto"/>
              <w:right w:val="single" w:sz="8" w:space="0" w:color="auto"/>
            </w:tcBorders>
            <w:shd w:val="clear" w:color="auto" w:fill="auto"/>
            <w:vAlign w:val="center"/>
            <w:hideMark/>
          </w:tcPr>
          <w:p w14:paraId="0E3D603E" w14:textId="77777777" w:rsidR="007E1092" w:rsidRPr="007E1092" w:rsidRDefault="007E1092" w:rsidP="007E1092">
            <w:pPr>
              <w:jc w:val="center"/>
              <w:rPr>
                <w:sz w:val="22"/>
                <w:szCs w:val="22"/>
                <w:lang w:val="uk-UA" w:eastAsia="uk-UA"/>
              </w:rPr>
            </w:pPr>
            <w:r w:rsidRPr="007E1092">
              <w:rPr>
                <w:sz w:val="22"/>
                <w:szCs w:val="22"/>
                <w:lang w:val="uk-UA" w:eastAsia="uk-UA"/>
              </w:rPr>
              <w:t>3024</w:t>
            </w:r>
          </w:p>
        </w:tc>
        <w:tc>
          <w:tcPr>
            <w:tcW w:w="488" w:type="pct"/>
            <w:tcBorders>
              <w:top w:val="nil"/>
              <w:left w:val="nil"/>
              <w:bottom w:val="single" w:sz="8" w:space="0" w:color="auto"/>
              <w:right w:val="single" w:sz="8" w:space="0" w:color="auto"/>
            </w:tcBorders>
            <w:shd w:val="clear" w:color="auto" w:fill="auto"/>
            <w:vAlign w:val="center"/>
            <w:hideMark/>
          </w:tcPr>
          <w:p w14:paraId="63A1E3B1"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54A8EDD8"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6FB94A90"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26E6103"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4F8C7CBE"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5B9A57E5"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4B2AC1FC"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5A278EB9" w14:textId="77777777" w:rsidTr="007E1092">
        <w:trPr>
          <w:trHeight w:val="67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1F386ECF" w14:textId="77777777" w:rsidR="007E1092" w:rsidRPr="007E1092" w:rsidRDefault="007E1092" w:rsidP="007E1092">
            <w:pPr>
              <w:rPr>
                <w:sz w:val="22"/>
                <w:szCs w:val="22"/>
                <w:lang w:val="uk-UA" w:eastAsia="uk-UA"/>
              </w:rPr>
            </w:pPr>
            <w:r w:rsidRPr="007E1092">
              <w:rPr>
                <w:sz w:val="22"/>
                <w:szCs w:val="22"/>
                <w:lang w:val="uk-UA" w:eastAsia="uk-UA"/>
              </w:rPr>
              <w:t>- модернізація, модифікація (добудова, дообладнання, реконструкція)</w:t>
            </w:r>
          </w:p>
        </w:tc>
        <w:tc>
          <w:tcPr>
            <w:tcW w:w="288" w:type="pct"/>
            <w:tcBorders>
              <w:top w:val="nil"/>
              <w:left w:val="nil"/>
              <w:bottom w:val="single" w:sz="8" w:space="0" w:color="auto"/>
              <w:right w:val="single" w:sz="8" w:space="0" w:color="auto"/>
            </w:tcBorders>
            <w:shd w:val="clear" w:color="auto" w:fill="auto"/>
            <w:vAlign w:val="center"/>
            <w:hideMark/>
          </w:tcPr>
          <w:p w14:paraId="52FFC54D" w14:textId="77777777" w:rsidR="007E1092" w:rsidRPr="007E1092" w:rsidRDefault="007E1092" w:rsidP="007E1092">
            <w:pPr>
              <w:jc w:val="center"/>
              <w:rPr>
                <w:sz w:val="22"/>
                <w:szCs w:val="22"/>
                <w:lang w:val="uk-UA" w:eastAsia="uk-UA"/>
              </w:rPr>
            </w:pPr>
            <w:r w:rsidRPr="007E1092">
              <w:rPr>
                <w:sz w:val="22"/>
                <w:szCs w:val="22"/>
                <w:lang w:val="uk-UA" w:eastAsia="uk-UA"/>
              </w:rPr>
              <w:t>3025</w:t>
            </w:r>
          </w:p>
        </w:tc>
        <w:tc>
          <w:tcPr>
            <w:tcW w:w="488" w:type="pct"/>
            <w:tcBorders>
              <w:top w:val="nil"/>
              <w:left w:val="nil"/>
              <w:bottom w:val="single" w:sz="8" w:space="0" w:color="auto"/>
              <w:right w:val="single" w:sz="8" w:space="0" w:color="auto"/>
            </w:tcBorders>
            <w:shd w:val="clear" w:color="auto" w:fill="auto"/>
            <w:vAlign w:val="center"/>
            <w:hideMark/>
          </w:tcPr>
          <w:p w14:paraId="39410D77"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0FAE56B0"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2E406A37"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837965F"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0790A4EA"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531355C9"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27CEE360"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0116D1A5"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3A9B26A6" w14:textId="77777777" w:rsidR="007E1092" w:rsidRPr="007E1092" w:rsidRDefault="007E1092" w:rsidP="007E1092">
            <w:pPr>
              <w:rPr>
                <w:sz w:val="22"/>
                <w:szCs w:val="22"/>
                <w:lang w:val="uk-UA" w:eastAsia="uk-UA"/>
              </w:rPr>
            </w:pPr>
            <w:r w:rsidRPr="007E1092">
              <w:rPr>
                <w:sz w:val="22"/>
                <w:szCs w:val="22"/>
                <w:lang w:val="uk-UA" w:eastAsia="uk-UA"/>
              </w:rPr>
              <w:t>- капітальний ремонт</w:t>
            </w:r>
          </w:p>
        </w:tc>
        <w:tc>
          <w:tcPr>
            <w:tcW w:w="288" w:type="pct"/>
            <w:tcBorders>
              <w:top w:val="nil"/>
              <w:left w:val="nil"/>
              <w:bottom w:val="single" w:sz="8" w:space="0" w:color="auto"/>
              <w:right w:val="single" w:sz="8" w:space="0" w:color="auto"/>
            </w:tcBorders>
            <w:shd w:val="clear" w:color="auto" w:fill="auto"/>
            <w:vAlign w:val="center"/>
            <w:hideMark/>
          </w:tcPr>
          <w:p w14:paraId="6D26872B" w14:textId="77777777" w:rsidR="007E1092" w:rsidRPr="007E1092" w:rsidRDefault="007E1092" w:rsidP="007E1092">
            <w:pPr>
              <w:jc w:val="center"/>
              <w:rPr>
                <w:sz w:val="22"/>
                <w:szCs w:val="22"/>
                <w:lang w:val="uk-UA" w:eastAsia="uk-UA"/>
              </w:rPr>
            </w:pPr>
            <w:r w:rsidRPr="007E1092">
              <w:rPr>
                <w:sz w:val="22"/>
                <w:szCs w:val="22"/>
                <w:lang w:val="uk-UA" w:eastAsia="uk-UA"/>
              </w:rPr>
              <w:t>3026</w:t>
            </w:r>
          </w:p>
        </w:tc>
        <w:tc>
          <w:tcPr>
            <w:tcW w:w="488" w:type="pct"/>
            <w:tcBorders>
              <w:top w:val="nil"/>
              <w:left w:val="nil"/>
              <w:bottom w:val="single" w:sz="8" w:space="0" w:color="auto"/>
              <w:right w:val="single" w:sz="8" w:space="0" w:color="auto"/>
            </w:tcBorders>
            <w:shd w:val="clear" w:color="auto" w:fill="auto"/>
            <w:vAlign w:val="center"/>
            <w:hideMark/>
          </w:tcPr>
          <w:p w14:paraId="7A1C66CB"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2EA0626C"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59EC99A2"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4CEB1DE"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688A7F91"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44CC96D"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30D815B8"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4889B6FC"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3754EBA" w14:textId="77777777" w:rsidR="007E1092" w:rsidRPr="007E1092" w:rsidRDefault="007E1092" w:rsidP="007E1092">
            <w:pPr>
              <w:rPr>
                <w:sz w:val="22"/>
                <w:szCs w:val="22"/>
                <w:lang w:val="uk-UA" w:eastAsia="uk-UA"/>
              </w:rPr>
            </w:pPr>
            <w:r w:rsidRPr="007E1092">
              <w:rPr>
                <w:sz w:val="22"/>
                <w:szCs w:val="22"/>
                <w:lang w:val="uk-UA" w:eastAsia="uk-UA"/>
              </w:rPr>
              <w:t> </w:t>
            </w:r>
          </w:p>
        </w:tc>
        <w:tc>
          <w:tcPr>
            <w:tcW w:w="288" w:type="pct"/>
            <w:tcBorders>
              <w:top w:val="nil"/>
              <w:left w:val="nil"/>
              <w:bottom w:val="single" w:sz="8" w:space="0" w:color="auto"/>
              <w:right w:val="single" w:sz="8" w:space="0" w:color="auto"/>
            </w:tcBorders>
            <w:shd w:val="clear" w:color="auto" w:fill="auto"/>
            <w:vAlign w:val="center"/>
            <w:hideMark/>
          </w:tcPr>
          <w:p w14:paraId="265A20B9"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88" w:type="pct"/>
            <w:tcBorders>
              <w:top w:val="nil"/>
              <w:left w:val="nil"/>
              <w:bottom w:val="single" w:sz="8" w:space="0" w:color="auto"/>
              <w:right w:val="single" w:sz="8" w:space="0" w:color="auto"/>
            </w:tcBorders>
            <w:shd w:val="clear" w:color="auto" w:fill="auto"/>
            <w:vAlign w:val="center"/>
            <w:hideMark/>
          </w:tcPr>
          <w:p w14:paraId="6AA60E67"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504" w:type="pct"/>
            <w:tcBorders>
              <w:top w:val="nil"/>
              <w:left w:val="nil"/>
              <w:bottom w:val="single" w:sz="8" w:space="0" w:color="auto"/>
              <w:right w:val="single" w:sz="8" w:space="0" w:color="auto"/>
            </w:tcBorders>
            <w:shd w:val="clear" w:color="auto" w:fill="auto"/>
            <w:vAlign w:val="center"/>
            <w:hideMark/>
          </w:tcPr>
          <w:p w14:paraId="7F838445"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737638C2"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196C67AF"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45" w:type="pct"/>
            <w:tcBorders>
              <w:top w:val="nil"/>
              <w:left w:val="nil"/>
              <w:bottom w:val="single" w:sz="8" w:space="0" w:color="auto"/>
              <w:right w:val="single" w:sz="8" w:space="0" w:color="auto"/>
            </w:tcBorders>
            <w:shd w:val="clear" w:color="auto" w:fill="auto"/>
            <w:vAlign w:val="center"/>
            <w:hideMark/>
          </w:tcPr>
          <w:p w14:paraId="6ED26C21"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198B19BD" w14:textId="77777777" w:rsidR="007E1092" w:rsidRPr="007E1092" w:rsidRDefault="007E1092" w:rsidP="007E1092">
            <w:pPr>
              <w:jc w:val="center"/>
              <w:rPr>
                <w:sz w:val="22"/>
                <w:szCs w:val="22"/>
                <w:lang w:val="uk-UA" w:eastAsia="uk-UA"/>
              </w:rPr>
            </w:pPr>
            <w:r w:rsidRPr="007E1092">
              <w:rPr>
                <w:sz w:val="22"/>
                <w:szCs w:val="22"/>
                <w:lang w:val="uk-UA" w:eastAsia="uk-UA"/>
              </w:rPr>
              <w:t> </w:t>
            </w:r>
          </w:p>
        </w:tc>
        <w:tc>
          <w:tcPr>
            <w:tcW w:w="452" w:type="pct"/>
            <w:tcBorders>
              <w:top w:val="nil"/>
              <w:left w:val="nil"/>
              <w:bottom w:val="single" w:sz="8" w:space="0" w:color="auto"/>
              <w:right w:val="single" w:sz="8" w:space="0" w:color="auto"/>
            </w:tcBorders>
            <w:shd w:val="clear" w:color="auto" w:fill="auto"/>
            <w:vAlign w:val="center"/>
            <w:hideMark/>
          </w:tcPr>
          <w:p w14:paraId="086722EF" w14:textId="77777777" w:rsidR="007E1092" w:rsidRPr="007E1092" w:rsidRDefault="007E1092" w:rsidP="007E1092">
            <w:pPr>
              <w:jc w:val="center"/>
              <w:rPr>
                <w:sz w:val="22"/>
                <w:szCs w:val="22"/>
                <w:lang w:val="uk-UA" w:eastAsia="uk-UA"/>
              </w:rPr>
            </w:pPr>
            <w:r w:rsidRPr="007E1092">
              <w:rPr>
                <w:sz w:val="22"/>
                <w:szCs w:val="22"/>
                <w:lang w:val="uk-UA" w:eastAsia="uk-UA"/>
              </w:rPr>
              <w:t> </w:t>
            </w:r>
          </w:p>
        </w:tc>
      </w:tr>
      <w:tr w:rsidR="007E1092" w:rsidRPr="007E1092" w14:paraId="09596092" w14:textId="77777777" w:rsidTr="007E1092">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663DB072" w14:textId="77777777" w:rsidR="007E1092" w:rsidRPr="007E1092" w:rsidRDefault="007E1092" w:rsidP="007E1092">
            <w:pPr>
              <w:rPr>
                <w:b/>
                <w:bCs/>
                <w:sz w:val="22"/>
                <w:szCs w:val="22"/>
                <w:lang w:val="uk-UA" w:eastAsia="uk-UA"/>
              </w:rPr>
            </w:pPr>
            <w:r w:rsidRPr="007E1092">
              <w:rPr>
                <w:b/>
                <w:bCs/>
                <w:sz w:val="22"/>
                <w:szCs w:val="22"/>
                <w:lang w:val="uk-UA" w:eastAsia="uk-UA"/>
              </w:rPr>
              <w:t xml:space="preserve">IV. Фінансова діяльність </w:t>
            </w:r>
          </w:p>
        </w:tc>
      </w:tr>
      <w:tr w:rsidR="007E1092" w:rsidRPr="007E1092" w14:paraId="385E1EB9" w14:textId="77777777" w:rsidTr="007E1092">
        <w:trPr>
          <w:trHeight w:val="64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4DA7EEE" w14:textId="77777777" w:rsidR="007E1092" w:rsidRPr="007E1092" w:rsidRDefault="007E1092" w:rsidP="007E1092">
            <w:pPr>
              <w:rPr>
                <w:b/>
                <w:bCs/>
                <w:sz w:val="22"/>
                <w:szCs w:val="22"/>
                <w:lang w:val="uk-UA" w:eastAsia="uk-UA"/>
              </w:rPr>
            </w:pPr>
            <w:r w:rsidRPr="007E1092">
              <w:rPr>
                <w:b/>
                <w:bCs/>
                <w:sz w:val="22"/>
                <w:szCs w:val="22"/>
                <w:lang w:val="uk-UA" w:eastAsia="uk-UA"/>
              </w:rPr>
              <w:t>Доходи від фінансової діяльності за зобов’язаннями, у тому числі:</w:t>
            </w:r>
          </w:p>
        </w:tc>
        <w:tc>
          <w:tcPr>
            <w:tcW w:w="288" w:type="pct"/>
            <w:tcBorders>
              <w:top w:val="nil"/>
              <w:left w:val="nil"/>
              <w:bottom w:val="single" w:sz="8" w:space="0" w:color="auto"/>
              <w:right w:val="single" w:sz="8" w:space="0" w:color="auto"/>
            </w:tcBorders>
            <w:shd w:val="clear" w:color="auto" w:fill="auto"/>
            <w:vAlign w:val="center"/>
            <w:hideMark/>
          </w:tcPr>
          <w:p w14:paraId="0D444BA7" w14:textId="77777777" w:rsidR="007E1092" w:rsidRPr="007E1092" w:rsidRDefault="007E1092" w:rsidP="007E1092">
            <w:pPr>
              <w:jc w:val="center"/>
              <w:rPr>
                <w:b/>
                <w:bCs/>
                <w:sz w:val="22"/>
                <w:szCs w:val="22"/>
                <w:lang w:val="uk-UA" w:eastAsia="uk-UA"/>
              </w:rPr>
            </w:pPr>
            <w:r w:rsidRPr="007E1092">
              <w:rPr>
                <w:b/>
                <w:bCs/>
                <w:sz w:val="22"/>
                <w:szCs w:val="22"/>
                <w:lang w:val="uk-UA" w:eastAsia="uk-UA"/>
              </w:rPr>
              <w:t>4000</w:t>
            </w:r>
          </w:p>
        </w:tc>
        <w:tc>
          <w:tcPr>
            <w:tcW w:w="488" w:type="pct"/>
            <w:tcBorders>
              <w:top w:val="nil"/>
              <w:left w:val="nil"/>
              <w:bottom w:val="single" w:sz="8" w:space="0" w:color="auto"/>
              <w:right w:val="single" w:sz="8" w:space="0" w:color="auto"/>
            </w:tcBorders>
            <w:shd w:val="clear" w:color="auto" w:fill="auto"/>
            <w:vAlign w:val="center"/>
            <w:hideMark/>
          </w:tcPr>
          <w:p w14:paraId="1016FB52" w14:textId="77777777" w:rsidR="007E1092" w:rsidRPr="007E1092" w:rsidRDefault="007E1092" w:rsidP="007E1092">
            <w:pPr>
              <w:jc w:val="center"/>
              <w:rPr>
                <w:b/>
                <w:bCs/>
                <w:sz w:val="22"/>
                <w:szCs w:val="22"/>
                <w:lang w:val="uk-UA" w:eastAsia="uk-UA"/>
              </w:rPr>
            </w:pPr>
            <w:r w:rsidRPr="007E1092">
              <w:rPr>
                <w:b/>
                <w:bCs/>
                <w:sz w:val="22"/>
                <w:szCs w:val="22"/>
                <w:lang w:val="uk-UA" w:eastAsia="uk-UA"/>
              </w:rPr>
              <w:t>31,469</w:t>
            </w:r>
          </w:p>
        </w:tc>
        <w:tc>
          <w:tcPr>
            <w:tcW w:w="504" w:type="pct"/>
            <w:tcBorders>
              <w:top w:val="nil"/>
              <w:left w:val="nil"/>
              <w:bottom w:val="single" w:sz="8" w:space="0" w:color="auto"/>
              <w:right w:val="single" w:sz="8" w:space="0" w:color="auto"/>
            </w:tcBorders>
            <w:shd w:val="clear" w:color="auto" w:fill="auto"/>
            <w:vAlign w:val="center"/>
            <w:hideMark/>
          </w:tcPr>
          <w:p w14:paraId="5CB42E5D" w14:textId="77777777" w:rsidR="007E1092" w:rsidRPr="007E1092" w:rsidRDefault="007E1092" w:rsidP="007E1092">
            <w:pPr>
              <w:jc w:val="center"/>
              <w:rPr>
                <w:b/>
                <w:bCs/>
                <w:sz w:val="22"/>
                <w:szCs w:val="22"/>
                <w:lang w:val="uk-UA" w:eastAsia="uk-UA"/>
              </w:rPr>
            </w:pPr>
            <w:r w:rsidRPr="007E1092">
              <w:rPr>
                <w:b/>
                <w:bCs/>
                <w:sz w:val="22"/>
                <w:szCs w:val="22"/>
                <w:lang w:val="uk-UA" w:eastAsia="uk-UA"/>
              </w:rPr>
              <w:t>73,000</w:t>
            </w:r>
          </w:p>
        </w:tc>
        <w:tc>
          <w:tcPr>
            <w:tcW w:w="509" w:type="pct"/>
            <w:tcBorders>
              <w:top w:val="nil"/>
              <w:left w:val="nil"/>
              <w:bottom w:val="single" w:sz="8" w:space="0" w:color="auto"/>
              <w:right w:val="single" w:sz="8" w:space="0" w:color="auto"/>
            </w:tcBorders>
            <w:shd w:val="clear" w:color="auto" w:fill="auto"/>
            <w:vAlign w:val="center"/>
            <w:hideMark/>
          </w:tcPr>
          <w:p w14:paraId="07637AC2" w14:textId="77777777" w:rsidR="007E1092" w:rsidRPr="007E1092" w:rsidRDefault="007E1092" w:rsidP="007E1092">
            <w:pPr>
              <w:jc w:val="center"/>
              <w:rPr>
                <w:b/>
                <w:bCs/>
                <w:sz w:val="22"/>
                <w:szCs w:val="22"/>
                <w:lang w:val="uk-UA" w:eastAsia="uk-UA"/>
              </w:rPr>
            </w:pPr>
            <w:r w:rsidRPr="007E1092">
              <w:rPr>
                <w:b/>
                <w:bCs/>
                <w:sz w:val="22"/>
                <w:szCs w:val="22"/>
                <w:lang w:val="uk-UA" w:eastAsia="uk-UA"/>
              </w:rPr>
              <w:t>20,000</w:t>
            </w:r>
          </w:p>
        </w:tc>
        <w:tc>
          <w:tcPr>
            <w:tcW w:w="446" w:type="pct"/>
            <w:tcBorders>
              <w:top w:val="nil"/>
              <w:left w:val="nil"/>
              <w:bottom w:val="single" w:sz="8" w:space="0" w:color="auto"/>
              <w:right w:val="single" w:sz="8" w:space="0" w:color="auto"/>
            </w:tcBorders>
            <w:shd w:val="clear" w:color="auto" w:fill="auto"/>
            <w:vAlign w:val="center"/>
            <w:hideMark/>
          </w:tcPr>
          <w:p w14:paraId="0E691735" w14:textId="77777777" w:rsidR="007E1092" w:rsidRPr="007E1092" w:rsidRDefault="007E1092" w:rsidP="007E1092">
            <w:pPr>
              <w:jc w:val="center"/>
              <w:rPr>
                <w:b/>
                <w:bCs/>
                <w:sz w:val="22"/>
                <w:szCs w:val="22"/>
                <w:lang w:val="uk-UA" w:eastAsia="uk-UA"/>
              </w:rPr>
            </w:pPr>
            <w:r w:rsidRPr="007E1092">
              <w:rPr>
                <w:b/>
                <w:bCs/>
                <w:sz w:val="22"/>
                <w:szCs w:val="22"/>
                <w:lang w:val="uk-UA" w:eastAsia="uk-UA"/>
              </w:rPr>
              <w:t>18,250</w:t>
            </w:r>
          </w:p>
        </w:tc>
        <w:tc>
          <w:tcPr>
            <w:tcW w:w="445" w:type="pct"/>
            <w:tcBorders>
              <w:top w:val="nil"/>
              <w:left w:val="nil"/>
              <w:bottom w:val="single" w:sz="8" w:space="0" w:color="auto"/>
              <w:right w:val="single" w:sz="8" w:space="0" w:color="auto"/>
            </w:tcBorders>
            <w:shd w:val="clear" w:color="auto" w:fill="auto"/>
            <w:vAlign w:val="center"/>
            <w:hideMark/>
          </w:tcPr>
          <w:p w14:paraId="70ABFE9A" w14:textId="77777777" w:rsidR="007E1092" w:rsidRPr="007E1092" w:rsidRDefault="007E1092" w:rsidP="007E1092">
            <w:pPr>
              <w:jc w:val="center"/>
              <w:rPr>
                <w:b/>
                <w:bCs/>
                <w:sz w:val="22"/>
                <w:szCs w:val="22"/>
                <w:lang w:val="uk-UA" w:eastAsia="uk-UA"/>
              </w:rPr>
            </w:pPr>
            <w:r w:rsidRPr="007E1092">
              <w:rPr>
                <w:b/>
                <w:bCs/>
                <w:sz w:val="22"/>
                <w:szCs w:val="22"/>
                <w:lang w:val="uk-UA" w:eastAsia="uk-UA"/>
              </w:rPr>
              <w:t>0,750</w:t>
            </w:r>
          </w:p>
        </w:tc>
        <w:tc>
          <w:tcPr>
            <w:tcW w:w="446" w:type="pct"/>
            <w:tcBorders>
              <w:top w:val="nil"/>
              <w:left w:val="nil"/>
              <w:bottom w:val="single" w:sz="8" w:space="0" w:color="auto"/>
              <w:right w:val="single" w:sz="8" w:space="0" w:color="auto"/>
            </w:tcBorders>
            <w:shd w:val="clear" w:color="auto" w:fill="auto"/>
            <w:vAlign w:val="center"/>
            <w:hideMark/>
          </w:tcPr>
          <w:p w14:paraId="11535C8C" w14:textId="77777777" w:rsidR="007E1092" w:rsidRPr="007E1092" w:rsidRDefault="007E1092" w:rsidP="007E1092">
            <w:pPr>
              <w:jc w:val="center"/>
              <w:rPr>
                <w:b/>
                <w:bCs/>
                <w:sz w:val="22"/>
                <w:szCs w:val="22"/>
                <w:lang w:val="uk-UA" w:eastAsia="uk-UA"/>
              </w:rPr>
            </w:pPr>
            <w:r w:rsidRPr="007E1092">
              <w:rPr>
                <w:b/>
                <w:bCs/>
                <w:sz w:val="22"/>
                <w:szCs w:val="22"/>
                <w:lang w:val="uk-UA" w:eastAsia="uk-UA"/>
              </w:rPr>
              <w:t>0,500</w:t>
            </w:r>
          </w:p>
        </w:tc>
        <w:tc>
          <w:tcPr>
            <w:tcW w:w="452" w:type="pct"/>
            <w:tcBorders>
              <w:top w:val="nil"/>
              <w:left w:val="nil"/>
              <w:bottom w:val="single" w:sz="8" w:space="0" w:color="auto"/>
              <w:right w:val="single" w:sz="8" w:space="0" w:color="auto"/>
            </w:tcBorders>
            <w:shd w:val="clear" w:color="auto" w:fill="auto"/>
            <w:vAlign w:val="center"/>
            <w:hideMark/>
          </w:tcPr>
          <w:p w14:paraId="4612316A" w14:textId="77777777" w:rsidR="007E1092" w:rsidRPr="007E1092" w:rsidRDefault="007E1092" w:rsidP="007E1092">
            <w:pPr>
              <w:jc w:val="center"/>
              <w:rPr>
                <w:b/>
                <w:bCs/>
                <w:sz w:val="22"/>
                <w:szCs w:val="22"/>
                <w:lang w:val="uk-UA" w:eastAsia="uk-UA"/>
              </w:rPr>
            </w:pPr>
            <w:r w:rsidRPr="007E1092">
              <w:rPr>
                <w:b/>
                <w:bCs/>
                <w:sz w:val="22"/>
                <w:szCs w:val="22"/>
                <w:lang w:val="uk-UA" w:eastAsia="uk-UA"/>
              </w:rPr>
              <w:t>0,500</w:t>
            </w:r>
          </w:p>
        </w:tc>
      </w:tr>
      <w:tr w:rsidR="007E1092" w:rsidRPr="007E1092" w14:paraId="6A47AC33"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DCD6DBC" w14:textId="77777777" w:rsidR="007E1092" w:rsidRPr="007E1092" w:rsidRDefault="007E1092" w:rsidP="007E1092">
            <w:pPr>
              <w:rPr>
                <w:sz w:val="22"/>
                <w:szCs w:val="22"/>
                <w:lang w:val="uk-UA" w:eastAsia="uk-UA"/>
              </w:rPr>
            </w:pPr>
            <w:r w:rsidRPr="007E1092">
              <w:rPr>
                <w:sz w:val="22"/>
                <w:szCs w:val="22"/>
                <w:lang w:val="uk-UA" w:eastAsia="uk-UA"/>
              </w:rPr>
              <w:t>-кредити</w:t>
            </w:r>
          </w:p>
        </w:tc>
        <w:tc>
          <w:tcPr>
            <w:tcW w:w="288" w:type="pct"/>
            <w:tcBorders>
              <w:top w:val="nil"/>
              <w:left w:val="nil"/>
              <w:bottom w:val="single" w:sz="8" w:space="0" w:color="auto"/>
              <w:right w:val="single" w:sz="8" w:space="0" w:color="auto"/>
            </w:tcBorders>
            <w:shd w:val="clear" w:color="auto" w:fill="auto"/>
            <w:vAlign w:val="center"/>
            <w:hideMark/>
          </w:tcPr>
          <w:p w14:paraId="1CF78690" w14:textId="77777777" w:rsidR="007E1092" w:rsidRPr="007E1092" w:rsidRDefault="007E1092" w:rsidP="007E1092">
            <w:pPr>
              <w:jc w:val="center"/>
              <w:rPr>
                <w:sz w:val="22"/>
                <w:szCs w:val="22"/>
                <w:lang w:val="uk-UA" w:eastAsia="uk-UA"/>
              </w:rPr>
            </w:pPr>
            <w:r w:rsidRPr="007E1092">
              <w:rPr>
                <w:sz w:val="22"/>
                <w:szCs w:val="22"/>
                <w:lang w:val="uk-UA" w:eastAsia="uk-UA"/>
              </w:rPr>
              <w:t>4001</w:t>
            </w:r>
          </w:p>
        </w:tc>
        <w:tc>
          <w:tcPr>
            <w:tcW w:w="488" w:type="pct"/>
            <w:tcBorders>
              <w:top w:val="nil"/>
              <w:left w:val="nil"/>
              <w:bottom w:val="single" w:sz="8" w:space="0" w:color="auto"/>
              <w:right w:val="single" w:sz="8" w:space="0" w:color="auto"/>
            </w:tcBorders>
            <w:shd w:val="clear" w:color="auto" w:fill="auto"/>
            <w:vAlign w:val="center"/>
            <w:hideMark/>
          </w:tcPr>
          <w:p w14:paraId="5EF1FDCE"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04A2AA39"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6F68ECC6"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7505E3E"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513C432B"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FE9AFE0"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130CE365"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5E0A5E07"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5AA60228" w14:textId="77777777" w:rsidR="007E1092" w:rsidRPr="007E1092" w:rsidRDefault="007E1092" w:rsidP="007E1092">
            <w:pPr>
              <w:rPr>
                <w:sz w:val="22"/>
                <w:szCs w:val="22"/>
                <w:lang w:val="uk-UA" w:eastAsia="uk-UA"/>
              </w:rPr>
            </w:pPr>
            <w:r w:rsidRPr="007E1092">
              <w:rPr>
                <w:sz w:val="22"/>
                <w:szCs w:val="22"/>
                <w:lang w:val="uk-UA" w:eastAsia="uk-UA"/>
              </w:rPr>
              <w:t>-позики</w:t>
            </w:r>
          </w:p>
        </w:tc>
        <w:tc>
          <w:tcPr>
            <w:tcW w:w="288" w:type="pct"/>
            <w:tcBorders>
              <w:top w:val="nil"/>
              <w:left w:val="nil"/>
              <w:bottom w:val="single" w:sz="8" w:space="0" w:color="auto"/>
              <w:right w:val="single" w:sz="8" w:space="0" w:color="auto"/>
            </w:tcBorders>
            <w:shd w:val="clear" w:color="auto" w:fill="auto"/>
            <w:vAlign w:val="center"/>
            <w:hideMark/>
          </w:tcPr>
          <w:p w14:paraId="2DADAC5F" w14:textId="77777777" w:rsidR="007E1092" w:rsidRPr="007E1092" w:rsidRDefault="007E1092" w:rsidP="007E1092">
            <w:pPr>
              <w:jc w:val="center"/>
              <w:rPr>
                <w:sz w:val="22"/>
                <w:szCs w:val="22"/>
                <w:lang w:val="uk-UA" w:eastAsia="uk-UA"/>
              </w:rPr>
            </w:pPr>
            <w:r w:rsidRPr="007E1092">
              <w:rPr>
                <w:sz w:val="22"/>
                <w:szCs w:val="22"/>
                <w:lang w:val="uk-UA" w:eastAsia="uk-UA"/>
              </w:rPr>
              <w:t>4002</w:t>
            </w:r>
          </w:p>
        </w:tc>
        <w:tc>
          <w:tcPr>
            <w:tcW w:w="488" w:type="pct"/>
            <w:tcBorders>
              <w:top w:val="nil"/>
              <w:left w:val="nil"/>
              <w:bottom w:val="single" w:sz="8" w:space="0" w:color="auto"/>
              <w:right w:val="single" w:sz="8" w:space="0" w:color="auto"/>
            </w:tcBorders>
            <w:shd w:val="clear" w:color="auto" w:fill="auto"/>
            <w:vAlign w:val="center"/>
            <w:hideMark/>
          </w:tcPr>
          <w:p w14:paraId="7ABA8B4E"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617F2486"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65A905D0"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050F44D"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5CB8EB7D"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D2EF91F"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4E17E484"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4796047C"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EC625EF" w14:textId="77777777" w:rsidR="007E1092" w:rsidRPr="007E1092" w:rsidRDefault="007E1092" w:rsidP="007E1092">
            <w:pPr>
              <w:rPr>
                <w:sz w:val="22"/>
                <w:szCs w:val="22"/>
                <w:lang w:val="uk-UA" w:eastAsia="uk-UA"/>
              </w:rPr>
            </w:pPr>
            <w:r w:rsidRPr="007E1092">
              <w:rPr>
                <w:sz w:val="22"/>
                <w:szCs w:val="22"/>
                <w:lang w:val="uk-UA" w:eastAsia="uk-UA"/>
              </w:rPr>
              <w:t>-депозити</w:t>
            </w:r>
          </w:p>
        </w:tc>
        <w:tc>
          <w:tcPr>
            <w:tcW w:w="288" w:type="pct"/>
            <w:tcBorders>
              <w:top w:val="nil"/>
              <w:left w:val="nil"/>
              <w:bottom w:val="single" w:sz="8" w:space="0" w:color="auto"/>
              <w:right w:val="single" w:sz="8" w:space="0" w:color="auto"/>
            </w:tcBorders>
            <w:shd w:val="clear" w:color="auto" w:fill="auto"/>
            <w:vAlign w:val="center"/>
            <w:hideMark/>
          </w:tcPr>
          <w:p w14:paraId="22AA112D" w14:textId="77777777" w:rsidR="007E1092" w:rsidRPr="007E1092" w:rsidRDefault="007E1092" w:rsidP="007E1092">
            <w:pPr>
              <w:jc w:val="center"/>
              <w:rPr>
                <w:sz w:val="22"/>
                <w:szCs w:val="22"/>
                <w:lang w:val="uk-UA" w:eastAsia="uk-UA"/>
              </w:rPr>
            </w:pPr>
            <w:r w:rsidRPr="007E1092">
              <w:rPr>
                <w:sz w:val="22"/>
                <w:szCs w:val="22"/>
                <w:lang w:val="uk-UA" w:eastAsia="uk-UA"/>
              </w:rPr>
              <w:t>4003</w:t>
            </w:r>
          </w:p>
        </w:tc>
        <w:tc>
          <w:tcPr>
            <w:tcW w:w="488" w:type="pct"/>
            <w:tcBorders>
              <w:top w:val="nil"/>
              <w:left w:val="nil"/>
              <w:bottom w:val="single" w:sz="8" w:space="0" w:color="auto"/>
              <w:right w:val="single" w:sz="8" w:space="0" w:color="auto"/>
            </w:tcBorders>
            <w:shd w:val="clear" w:color="auto" w:fill="auto"/>
            <w:vAlign w:val="center"/>
            <w:hideMark/>
          </w:tcPr>
          <w:p w14:paraId="7161AC88" w14:textId="77777777" w:rsidR="007E1092" w:rsidRPr="007E1092" w:rsidRDefault="007E1092" w:rsidP="007E1092">
            <w:pPr>
              <w:jc w:val="center"/>
              <w:rPr>
                <w:sz w:val="22"/>
                <w:szCs w:val="22"/>
                <w:lang w:val="uk-UA" w:eastAsia="uk-UA"/>
              </w:rPr>
            </w:pPr>
            <w:r w:rsidRPr="007E1092">
              <w:rPr>
                <w:sz w:val="22"/>
                <w:szCs w:val="22"/>
                <w:lang w:val="uk-UA" w:eastAsia="uk-UA"/>
              </w:rPr>
              <w:t>31,469</w:t>
            </w:r>
          </w:p>
        </w:tc>
        <w:tc>
          <w:tcPr>
            <w:tcW w:w="504" w:type="pct"/>
            <w:tcBorders>
              <w:top w:val="nil"/>
              <w:left w:val="nil"/>
              <w:bottom w:val="single" w:sz="8" w:space="0" w:color="auto"/>
              <w:right w:val="single" w:sz="8" w:space="0" w:color="auto"/>
            </w:tcBorders>
            <w:shd w:val="clear" w:color="auto" w:fill="auto"/>
            <w:vAlign w:val="center"/>
            <w:hideMark/>
          </w:tcPr>
          <w:p w14:paraId="4B24DEA8" w14:textId="77777777" w:rsidR="007E1092" w:rsidRPr="007E1092" w:rsidRDefault="007E1092" w:rsidP="007E1092">
            <w:pPr>
              <w:jc w:val="center"/>
              <w:rPr>
                <w:sz w:val="22"/>
                <w:szCs w:val="22"/>
                <w:lang w:val="uk-UA" w:eastAsia="uk-UA"/>
              </w:rPr>
            </w:pPr>
            <w:r w:rsidRPr="007E1092">
              <w:rPr>
                <w:sz w:val="22"/>
                <w:szCs w:val="22"/>
                <w:lang w:val="uk-UA" w:eastAsia="uk-UA"/>
              </w:rPr>
              <w:t>73,000</w:t>
            </w:r>
          </w:p>
        </w:tc>
        <w:tc>
          <w:tcPr>
            <w:tcW w:w="509" w:type="pct"/>
            <w:tcBorders>
              <w:top w:val="nil"/>
              <w:left w:val="nil"/>
              <w:bottom w:val="single" w:sz="8" w:space="0" w:color="auto"/>
              <w:right w:val="single" w:sz="8" w:space="0" w:color="auto"/>
            </w:tcBorders>
            <w:shd w:val="clear" w:color="auto" w:fill="auto"/>
            <w:vAlign w:val="center"/>
            <w:hideMark/>
          </w:tcPr>
          <w:p w14:paraId="607EB99B" w14:textId="77777777" w:rsidR="007E1092" w:rsidRPr="007E1092" w:rsidRDefault="007E1092" w:rsidP="007E1092">
            <w:pPr>
              <w:jc w:val="center"/>
              <w:rPr>
                <w:sz w:val="22"/>
                <w:szCs w:val="22"/>
                <w:lang w:val="uk-UA" w:eastAsia="uk-UA"/>
              </w:rPr>
            </w:pPr>
            <w:r w:rsidRPr="007E1092">
              <w:rPr>
                <w:sz w:val="22"/>
                <w:szCs w:val="22"/>
                <w:lang w:val="uk-UA" w:eastAsia="uk-UA"/>
              </w:rPr>
              <w:t>20,000</w:t>
            </w:r>
          </w:p>
        </w:tc>
        <w:tc>
          <w:tcPr>
            <w:tcW w:w="446" w:type="pct"/>
            <w:tcBorders>
              <w:top w:val="nil"/>
              <w:left w:val="nil"/>
              <w:bottom w:val="single" w:sz="8" w:space="0" w:color="auto"/>
              <w:right w:val="single" w:sz="8" w:space="0" w:color="auto"/>
            </w:tcBorders>
            <w:shd w:val="clear" w:color="auto" w:fill="auto"/>
            <w:vAlign w:val="center"/>
            <w:hideMark/>
          </w:tcPr>
          <w:p w14:paraId="78A362B2" w14:textId="77777777" w:rsidR="007E1092" w:rsidRPr="007E1092" w:rsidRDefault="007E1092" w:rsidP="007E1092">
            <w:pPr>
              <w:jc w:val="center"/>
              <w:rPr>
                <w:sz w:val="22"/>
                <w:szCs w:val="22"/>
                <w:lang w:val="uk-UA" w:eastAsia="uk-UA"/>
              </w:rPr>
            </w:pPr>
            <w:r w:rsidRPr="007E1092">
              <w:rPr>
                <w:sz w:val="22"/>
                <w:szCs w:val="22"/>
                <w:lang w:val="uk-UA" w:eastAsia="uk-UA"/>
              </w:rPr>
              <w:t>18,250</w:t>
            </w:r>
          </w:p>
        </w:tc>
        <w:tc>
          <w:tcPr>
            <w:tcW w:w="445" w:type="pct"/>
            <w:tcBorders>
              <w:top w:val="nil"/>
              <w:left w:val="nil"/>
              <w:bottom w:val="single" w:sz="8" w:space="0" w:color="auto"/>
              <w:right w:val="single" w:sz="8" w:space="0" w:color="auto"/>
            </w:tcBorders>
            <w:shd w:val="clear" w:color="auto" w:fill="auto"/>
            <w:vAlign w:val="center"/>
            <w:hideMark/>
          </w:tcPr>
          <w:p w14:paraId="2F0E3C61" w14:textId="77777777" w:rsidR="007E1092" w:rsidRPr="007E1092" w:rsidRDefault="007E1092" w:rsidP="007E1092">
            <w:pPr>
              <w:jc w:val="center"/>
              <w:rPr>
                <w:sz w:val="22"/>
                <w:szCs w:val="22"/>
                <w:lang w:val="uk-UA" w:eastAsia="uk-UA"/>
              </w:rPr>
            </w:pPr>
            <w:r w:rsidRPr="007E1092">
              <w:rPr>
                <w:sz w:val="22"/>
                <w:szCs w:val="22"/>
                <w:lang w:val="uk-UA" w:eastAsia="uk-UA"/>
              </w:rPr>
              <w:t>0,750</w:t>
            </w:r>
          </w:p>
        </w:tc>
        <w:tc>
          <w:tcPr>
            <w:tcW w:w="446" w:type="pct"/>
            <w:tcBorders>
              <w:top w:val="nil"/>
              <w:left w:val="nil"/>
              <w:bottom w:val="single" w:sz="8" w:space="0" w:color="auto"/>
              <w:right w:val="single" w:sz="8" w:space="0" w:color="auto"/>
            </w:tcBorders>
            <w:shd w:val="clear" w:color="auto" w:fill="auto"/>
            <w:vAlign w:val="center"/>
            <w:hideMark/>
          </w:tcPr>
          <w:p w14:paraId="502F1680" w14:textId="77777777" w:rsidR="007E1092" w:rsidRPr="007E1092" w:rsidRDefault="007E1092" w:rsidP="007E1092">
            <w:pPr>
              <w:jc w:val="center"/>
              <w:rPr>
                <w:sz w:val="22"/>
                <w:szCs w:val="22"/>
                <w:lang w:val="uk-UA" w:eastAsia="uk-UA"/>
              </w:rPr>
            </w:pPr>
            <w:r w:rsidRPr="007E1092">
              <w:rPr>
                <w:sz w:val="22"/>
                <w:szCs w:val="22"/>
                <w:lang w:val="uk-UA" w:eastAsia="uk-UA"/>
              </w:rPr>
              <w:t>0,500</w:t>
            </w:r>
          </w:p>
        </w:tc>
        <w:tc>
          <w:tcPr>
            <w:tcW w:w="452" w:type="pct"/>
            <w:tcBorders>
              <w:top w:val="nil"/>
              <w:left w:val="nil"/>
              <w:bottom w:val="single" w:sz="8" w:space="0" w:color="auto"/>
              <w:right w:val="single" w:sz="8" w:space="0" w:color="auto"/>
            </w:tcBorders>
            <w:shd w:val="clear" w:color="auto" w:fill="auto"/>
            <w:vAlign w:val="center"/>
            <w:hideMark/>
          </w:tcPr>
          <w:p w14:paraId="397F0E5B" w14:textId="77777777" w:rsidR="007E1092" w:rsidRPr="007E1092" w:rsidRDefault="007E1092" w:rsidP="007E1092">
            <w:pPr>
              <w:jc w:val="center"/>
              <w:rPr>
                <w:sz w:val="22"/>
                <w:szCs w:val="22"/>
                <w:lang w:val="uk-UA" w:eastAsia="uk-UA"/>
              </w:rPr>
            </w:pPr>
            <w:r w:rsidRPr="007E1092">
              <w:rPr>
                <w:sz w:val="22"/>
                <w:szCs w:val="22"/>
                <w:lang w:val="uk-UA" w:eastAsia="uk-UA"/>
              </w:rPr>
              <w:t>0,500</w:t>
            </w:r>
          </w:p>
        </w:tc>
      </w:tr>
      <w:tr w:rsidR="007E1092" w:rsidRPr="007E1092" w14:paraId="1AD1EE22"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136D8FE" w14:textId="77777777" w:rsidR="007E1092" w:rsidRPr="007E1092" w:rsidRDefault="007E1092" w:rsidP="007E1092">
            <w:pPr>
              <w:rPr>
                <w:sz w:val="22"/>
                <w:szCs w:val="22"/>
                <w:lang w:val="uk-UA" w:eastAsia="uk-UA"/>
              </w:rPr>
            </w:pPr>
            <w:r w:rsidRPr="007E1092">
              <w:rPr>
                <w:sz w:val="22"/>
                <w:szCs w:val="22"/>
                <w:lang w:val="uk-UA" w:eastAsia="uk-UA"/>
              </w:rPr>
              <w:t>-інші надходження (розшифрувати)</w:t>
            </w:r>
          </w:p>
        </w:tc>
        <w:tc>
          <w:tcPr>
            <w:tcW w:w="288" w:type="pct"/>
            <w:tcBorders>
              <w:top w:val="nil"/>
              <w:left w:val="nil"/>
              <w:bottom w:val="single" w:sz="8" w:space="0" w:color="auto"/>
              <w:right w:val="single" w:sz="8" w:space="0" w:color="auto"/>
            </w:tcBorders>
            <w:shd w:val="clear" w:color="auto" w:fill="auto"/>
            <w:vAlign w:val="center"/>
            <w:hideMark/>
          </w:tcPr>
          <w:p w14:paraId="102F8136" w14:textId="77777777" w:rsidR="007E1092" w:rsidRPr="007E1092" w:rsidRDefault="007E1092" w:rsidP="007E1092">
            <w:pPr>
              <w:jc w:val="center"/>
              <w:rPr>
                <w:sz w:val="22"/>
                <w:szCs w:val="22"/>
                <w:lang w:val="uk-UA" w:eastAsia="uk-UA"/>
              </w:rPr>
            </w:pPr>
            <w:r w:rsidRPr="007E1092">
              <w:rPr>
                <w:sz w:val="22"/>
                <w:szCs w:val="22"/>
                <w:lang w:val="uk-UA" w:eastAsia="uk-UA"/>
              </w:rPr>
              <w:t>4004</w:t>
            </w:r>
          </w:p>
        </w:tc>
        <w:tc>
          <w:tcPr>
            <w:tcW w:w="488" w:type="pct"/>
            <w:tcBorders>
              <w:top w:val="nil"/>
              <w:left w:val="nil"/>
              <w:bottom w:val="single" w:sz="8" w:space="0" w:color="auto"/>
              <w:right w:val="single" w:sz="8" w:space="0" w:color="auto"/>
            </w:tcBorders>
            <w:shd w:val="clear" w:color="auto" w:fill="auto"/>
            <w:vAlign w:val="center"/>
            <w:hideMark/>
          </w:tcPr>
          <w:p w14:paraId="097CAE8A"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0F40A746"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3E5DD251"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05A3582"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0FC38C07"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5BDFAD2D"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2F037FE0"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344C094F" w14:textId="77777777" w:rsidTr="007E1092">
        <w:trPr>
          <w:trHeight w:val="64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2A95949" w14:textId="77777777" w:rsidR="007E1092" w:rsidRPr="007E1092" w:rsidRDefault="007E1092" w:rsidP="007E1092">
            <w:pPr>
              <w:rPr>
                <w:b/>
                <w:bCs/>
                <w:sz w:val="22"/>
                <w:szCs w:val="22"/>
                <w:lang w:val="uk-UA" w:eastAsia="uk-UA"/>
              </w:rPr>
            </w:pPr>
            <w:r w:rsidRPr="007E1092">
              <w:rPr>
                <w:b/>
                <w:bCs/>
                <w:sz w:val="22"/>
                <w:szCs w:val="22"/>
                <w:lang w:val="uk-UA" w:eastAsia="uk-UA"/>
              </w:rPr>
              <w:t>Витрати від фінансової діяльності за зобов’язаннями, у тому числі:</w:t>
            </w:r>
          </w:p>
        </w:tc>
        <w:tc>
          <w:tcPr>
            <w:tcW w:w="288" w:type="pct"/>
            <w:tcBorders>
              <w:top w:val="nil"/>
              <w:left w:val="nil"/>
              <w:bottom w:val="single" w:sz="8" w:space="0" w:color="auto"/>
              <w:right w:val="single" w:sz="8" w:space="0" w:color="auto"/>
            </w:tcBorders>
            <w:shd w:val="clear" w:color="auto" w:fill="auto"/>
            <w:vAlign w:val="center"/>
            <w:hideMark/>
          </w:tcPr>
          <w:p w14:paraId="35D2EB36" w14:textId="77777777" w:rsidR="007E1092" w:rsidRPr="007E1092" w:rsidRDefault="007E1092" w:rsidP="007E1092">
            <w:pPr>
              <w:jc w:val="center"/>
              <w:rPr>
                <w:b/>
                <w:bCs/>
                <w:sz w:val="22"/>
                <w:szCs w:val="22"/>
                <w:lang w:val="uk-UA" w:eastAsia="uk-UA"/>
              </w:rPr>
            </w:pPr>
            <w:r w:rsidRPr="007E1092">
              <w:rPr>
                <w:b/>
                <w:bCs/>
                <w:sz w:val="22"/>
                <w:szCs w:val="22"/>
                <w:lang w:val="uk-UA" w:eastAsia="uk-UA"/>
              </w:rPr>
              <w:t>4010</w:t>
            </w:r>
          </w:p>
        </w:tc>
        <w:tc>
          <w:tcPr>
            <w:tcW w:w="488" w:type="pct"/>
            <w:tcBorders>
              <w:top w:val="nil"/>
              <w:left w:val="nil"/>
              <w:bottom w:val="single" w:sz="8" w:space="0" w:color="auto"/>
              <w:right w:val="single" w:sz="8" w:space="0" w:color="auto"/>
            </w:tcBorders>
            <w:shd w:val="clear" w:color="auto" w:fill="auto"/>
            <w:vAlign w:val="center"/>
            <w:hideMark/>
          </w:tcPr>
          <w:p w14:paraId="7796381B"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58F34B35"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08992392"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5F6606B"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07DDD48C"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42FB315"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14F61DA0"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r>
      <w:tr w:rsidR="007E1092" w:rsidRPr="007E1092" w14:paraId="3B191B6A"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40DEA99" w14:textId="77777777" w:rsidR="007E1092" w:rsidRPr="007E1092" w:rsidRDefault="007E1092" w:rsidP="007E1092">
            <w:pPr>
              <w:rPr>
                <w:sz w:val="22"/>
                <w:szCs w:val="22"/>
                <w:lang w:val="uk-UA" w:eastAsia="uk-UA"/>
              </w:rPr>
            </w:pPr>
            <w:r w:rsidRPr="007E1092">
              <w:rPr>
                <w:sz w:val="22"/>
                <w:szCs w:val="22"/>
                <w:lang w:val="uk-UA" w:eastAsia="uk-UA"/>
              </w:rPr>
              <w:t>-кредити</w:t>
            </w:r>
          </w:p>
        </w:tc>
        <w:tc>
          <w:tcPr>
            <w:tcW w:w="288" w:type="pct"/>
            <w:tcBorders>
              <w:top w:val="nil"/>
              <w:left w:val="nil"/>
              <w:bottom w:val="single" w:sz="8" w:space="0" w:color="auto"/>
              <w:right w:val="single" w:sz="8" w:space="0" w:color="auto"/>
            </w:tcBorders>
            <w:shd w:val="clear" w:color="auto" w:fill="auto"/>
            <w:vAlign w:val="center"/>
            <w:hideMark/>
          </w:tcPr>
          <w:p w14:paraId="04EDD3B1" w14:textId="77777777" w:rsidR="007E1092" w:rsidRPr="007E1092" w:rsidRDefault="007E1092" w:rsidP="007E1092">
            <w:pPr>
              <w:jc w:val="center"/>
              <w:rPr>
                <w:sz w:val="22"/>
                <w:szCs w:val="22"/>
                <w:lang w:val="uk-UA" w:eastAsia="uk-UA"/>
              </w:rPr>
            </w:pPr>
            <w:r w:rsidRPr="007E1092">
              <w:rPr>
                <w:sz w:val="22"/>
                <w:szCs w:val="22"/>
                <w:lang w:val="uk-UA" w:eastAsia="uk-UA"/>
              </w:rPr>
              <w:t>4011</w:t>
            </w:r>
          </w:p>
        </w:tc>
        <w:tc>
          <w:tcPr>
            <w:tcW w:w="488" w:type="pct"/>
            <w:tcBorders>
              <w:top w:val="nil"/>
              <w:left w:val="nil"/>
              <w:bottom w:val="single" w:sz="8" w:space="0" w:color="auto"/>
              <w:right w:val="single" w:sz="8" w:space="0" w:color="auto"/>
            </w:tcBorders>
            <w:shd w:val="clear" w:color="auto" w:fill="auto"/>
            <w:vAlign w:val="center"/>
            <w:hideMark/>
          </w:tcPr>
          <w:p w14:paraId="32DED431"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297F19B1"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0C09767E"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213756C"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1F8C8C2C"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6DEA48F3"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4FFD91BB"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01D887BF"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D3D77DD" w14:textId="77777777" w:rsidR="007E1092" w:rsidRPr="007E1092" w:rsidRDefault="007E1092" w:rsidP="007E1092">
            <w:pPr>
              <w:rPr>
                <w:sz w:val="22"/>
                <w:szCs w:val="22"/>
                <w:lang w:val="uk-UA" w:eastAsia="uk-UA"/>
              </w:rPr>
            </w:pPr>
            <w:r w:rsidRPr="007E1092">
              <w:rPr>
                <w:sz w:val="22"/>
                <w:szCs w:val="22"/>
                <w:lang w:val="uk-UA" w:eastAsia="uk-UA"/>
              </w:rPr>
              <w:t>-позики</w:t>
            </w:r>
          </w:p>
        </w:tc>
        <w:tc>
          <w:tcPr>
            <w:tcW w:w="288" w:type="pct"/>
            <w:tcBorders>
              <w:top w:val="nil"/>
              <w:left w:val="nil"/>
              <w:bottom w:val="single" w:sz="8" w:space="0" w:color="auto"/>
              <w:right w:val="single" w:sz="8" w:space="0" w:color="auto"/>
            </w:tcBorders>
            <w:shd w:val="clear" w:color="auto" w:fill="auto"/>
            <w:vAlign w:val="center"/>
            <w:hideMark/>
          </w:tcPr>
          <w:p w14:paraId="4A2C48A1" w14:textId="77777777" w:rsidR="007E1092" w:rsidRPr="007E1092" w:rsidRDefault="007E1092" w:rsidP="007E1092">
            <w:pPr>
              <w:jc w:val="center"/>
              <w:rPr>
                <w:sz w:val="22"/>
                <w:szCs w:val="22"/>
                <w:lang w:val="uk-UA" w:eastAsia="uk-UA"/>
              </w:rPr>
            </w:pPr>
            <w:r w:rsidRPr="007E1092">
              <w:rPr>
                <w:sz w:val="22"/>
                <w:szCs w:val="22"/>
                <w:lang w:val="uk-UA" w:eastAsia="uk-UA"/>
              </w:rPr>
              <w:t>4012</w:t>
            </w:r>
          </w:p>
        </w:tc>
        <w:tc>
          <w:tcPr>
            <w:tcW w:w="488" w:type="pct"/>
            <w:tcBorders>
              <w:top w:val="nil"/>
              <w:left w:val="nil"/>
              <w:bottom w:val="single" w:sz="8" w:space="0" w:color="auto"/>
              <w:right w:val="single" w:sz="8" w:space="0" w:color="auto"/>
            </w:tcBorders>
            <w:shd w:val="clear" w:color="auto" w:fill="auto"/>
            <w:vAlign w:val="center"/>
            <w:hideMark/>
          </w:tcPr>
          <w:p w14:paraId="1FEB1F2F"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1A18079F"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26E9256C"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594D5EB9"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0837CBC8"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5F9172B3"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69EA1BF6"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09A7FA13"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ADC6BB9" w14:textId="77777777" w:rsidR="007E1092" w:rsidRPr="007E1092" w:rsidRDefault="007E1092" w:rsidP="007E1092">
            <w:pPr>
              <w:rPr>
                <w:sz w:val="22"/>
                <w:szCs w:val="22"/>
                <w:lang w:val="uk-UA" w:eastAsia="uk-UA"/>
              </w:rPr>
            </w:pPr>
            <w:r w:rsidRPr="007E1092">
              <w:rPr>
                <w:sz w:val="22"/>
                <w:szCs w:val="22"/>
                <w:lang w:val="uk-UA" w:eastAsia="uk-UA"/>
              </w:rPr>
              <w:t>-депозити</w:t>
            </w:r>
          </w:p>
        </w:tc>
        <w:tc>
          <w:tcPr>
            <w:tcW w:w="288" w:type="pct"/>
            <w:tcBorders>
              <w:top w:val="nil"/>
              <w:left w:val="nil"/>
              <w:bottom w:val="single" w:sz="8" w:space="0" w:color="auto"/>
              <w:right w:val="single" w:sz="8" w:space="0" w:color="auto"/>
            </w:tcBorders>
            <w:shd w:val="clear" w:color="auto" w:fill="auto"/>
            <w:vAlign w:val="center"/>
            <w:hideMark/>
          </w:tcPr>
          <w:p w14:paraId="251D8109" w14:textId="77777777" w:rsidR="007E1092" w:rsidRPr="007E1092" w:rsidRDefault="007E1092" w:rsidP="007E1092">
            <w:pPr>
              <w:jc w:val="center"/>
              <w:rPr>
                <w:sz w:val="22"/>
                <w:szCs w:val="22"/>
                <w:lang w:val="uk-UA" w:eastAsia="uk-UA"/>
              </w:rPr>
            </w:pPr>
            <w:r w:rsidRPr="007E1092">
              <w:rPr>
                <w:sz w:val="22"/>
                <w:szCs w:val="22"/>
                <w:lang w:val="uk-UA" w:eastAsia="uk-UA"/>
              </w:rPr>
              <w:t>4013</w:t>
            </w:r>
          </w:p>
        </w:tc>
        <w:tc>
          <w:tcPr>
            <w:tcW w:w="488" w:type="pct"/>
            <w:tcBorders>
              <w:top w:val="nil"/>
              <w:left w:val="nil"/>
              <w:bottom w:val="single" w:sz="8" w:space="0" w:color="auto"/>
              <w:right w:val="single" w:sz="8" w:space="0" w:color="auto"/>
            </w:tcBorders>
            <w:shd w:val="clear" w:color="auto" w:fill="auto"/>
            <w:vAlign w:val="center"/>
            <w:hideMark/>
          </w:tcPr>
          <w:p w14:paraId="77EC052A"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348F26BA"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72CD7AD2"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FEDAE8B"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6C4DE5D5"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3770655"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083A985D"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0471205D"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C315B29" w14:textId="77777777" w:rsidR="007E1092" w:rsidRPr="007E1092" w:rsidRDefault="007E1092" w:rsidP="007E1092">
            <w:pPr>
              <w:rPr>
                <w:sz w:val="22"/>
                <w:szCs w:val="22"/>
                <w:lang w:val="uk-UA" w:eastAsia="uk-UA"/>
              </w:rPr>
            </w:pPr>
            <w:r w:rsidRPr="007E1092">
              <w:rPr>
                <w:sz w:val="22"/>
                <w:szCs w:val="22"/>
                <w:lang w:val="uk-UA" w:eastAsia="uk-UA"/>
              </w:rPr>
              <w:lastRenderedPageBreak/>
              <w:t>-інші витрати (розшифрувати)</w:t>
            </w:r>
          </w:p>
        </w:tc>
        <w:tc>
          <w:tcPr>
            <w:tcW w:w="288" w:type="pct"/>
            <w:tcBorders>
              <w:top w:val="nil"/>
              <w:left w:val="nil"/>
              <w:bottom w:val="single" w:sz="8" w:space="0" w:color="auto"/>
              <w:right w:val="single" w:sz="8" w:space="0" w:color="auto"/>
            </w:tcBorders>
            <w:shd w:val="clear" w:color="auto" w:fill="auto"/>
            <w:vAlign w:val="center"/>
            <w:hideMark/>
          </w:tcPr>
          <w:p w14:paraId="5C82E678" w14:textId="77777777" w:rsidR="007E1092" w:rsidRPr="007E1092" w:rsidRDefault="007E1092" w:rsidP="007E1092">
            <w:pPr>
              <w:jc w:val="center"/>
              <w:rPr>
                <w:sz w:val="22"/>
                <w:szCs w:val="22"/>
                <w:lang w:val="uk-UA" w:eastAsia="uk-UA"/>
              </w:rPr>
            </w:pPr>
            <w:r w:rsidRPr="007E1092">
              <w:rPr>
                <w:sz w:val="22"/>
                <w:szCs w:val="22"/>
                <w:lang w:val="uk-UA" w:eastAsia="uk-UA"/>
              </w:rPr>
              <w:t>4014</w:t>
            </w:r>
          </w:p>
        </w:tc>
        <w:tc>
          <w:tcPr>
            <w:tcW w:w="488" w:type="pct"/>
            <w:tcBorders>
              <w:top w:val="nil"/>
              <w:left w:val="nil"/>
              <w:bottom w:val="single" w:sz="8" w:space="0" w:color="auto"/>
              <w:right w:val="single" w:sz="8" w:space="0" w:color="auto"/>
            </w:tcBorders>
            <w:shd w:val="clear" w:color="auto" w:fill="auto"/>
            <w:vAlign w:val="center"/>
            <w:hideMark/>
          </w:tcPr>
          <w:p w14:paraId="24D07ABD"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6D0162C6"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69373605"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62053D5"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213CC914"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3FACEAC"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37D75E1F"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6CDE84B5"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2F331BB" w14:textId="77777777" w:rsidR="007E1092" w:rsidRPr="007E1092" w:rsidRDefault="007E1092" w:rsidP="007E1092">
            <w:pPr>
              <w:rPr>
                <w:b/>
                <w:bCs/>
                <w:sz w:val="22"/>
                <w:szCs w:val="22"/>
                <w:lang w:val="uk-UA" w:eastAsia="uk-UA"/>
              </w:rPr>
            </w:pPr>
            <w:r w:rsidRPr="007E1092">
              <w:rPr>
                <w:b/>
                <w:bCs/>
                <w:sz w:val="22"/>
                <w:szCs w:val="22"/>
                <w:lang w:val="uk-UA" w:eastAsia="uk-UA"/>
              </w:rPr>
              <w:t> </w:t>
            </w:r>
          </w:p>
        </w:tc>
        <w:tc>
          <w:tcPr>
            <w:tcW w:w="288" w:type="pct"/>
            <w:tcBorders>
              <w:top w:val="nil"/>
              <w:left w:val="nil"/>
              <w:bottom w:val="single" w:sz="8" w:space="0" w:color="auto"/>
              <w:right w:val="single" w:sz="8" w:space="0" w:color="auto"/>
            </w:tcBorders>
            <w:shd w:val="clear" w:color="auto" w:fill="auto"/>
            <w:vAlign w:val="center"/>
            <w:hideMark/>
          </w:tcPr>
          <w:p w14:paraId="46C79146"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88" w:type="pct"/>
            <w:tcBorders>
              <w:top w:val="nil"/>
              <w:left w:val="nil"/>
              <w:bottom w:val="single" w:sz="8" w:space="0" w:color="auto"/>
              <w:right w:val="single" w:sz="8" w:space="0" w:color="auto"/>
            </w:tcBorders>
            <w:shd w:val="clear" w:color="auto" w:fill="auto"/>
            <w:vAlign w:val="center"/>
            <w:hideMark/>
          </w:tcPr>
          <w:p w14:paraId="711D0910"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504" w:type="pct"/>
            <w:tcBorders>
              <w:top w:val="nil"/>
              <w:left w:val="nil"/>
              <w:bottom w:val="single" w:sz="8" w:space="0" w:color="auto"/>
              <w:right w:val="single" w:sz="8" w:space="0" w:color="auto"/>
            </w:tcBorders>
            <w:shd w:val="clear" w:color="auto" w:fill="auto"/>
            <w:vAlign w:val="center"/>
            <w:hideMark/>
          </w:tcPr>
          <w:p w14:paraId="01F1AB78" w14:textId="77777777" w:rsidR="007E1092" w:rsidRPr="007E1092" w:rsidRDefault="007E1092" w:rsidP="007E1092">
            <w:pPr>
              <w:jc w:val="center"/>
              <w:rPr>
                <w:b/>
                <w:bCs/>
                <w:color w:val="00B0F0"/>
                <w:sz w:val="22"/>
                <w:szCs w:val="22"/>
                <w:lang w:val="uk-UA" w:eastAsia="uk-UA"/>
              </w:rPr>
            </w:pPr>
            <w:r w:rsidRPr="007E1092">
              <w:rPr>
                <w:b/>
                <w:bCs/>
                <w:color w:val="00B0F0"/>
                <w:sz w:val="22"/>
                <w:szCs w:val="22"/>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2F4BC96D"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097B223C"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5" w:type="pct"/>
            <w:tcBorders>
              <w:top w:val="nil"/>
              <w:left w:val="nil"/>
              <w:bottom w:val="single" w:sz="8" w:space="0" w:color="auto"/>
              <w:right w:val="single" w:sz="8" w:space="0" w:color="auto"/>
            </w:tcBorders>
            <w:shd w:val="clear" w:color="auto" w:fill="auto"/>
            <w:vAlign w:val="center"/>
            <w:hideMark/>
          </w:tcPr>
          <w:p w14:paraId="53DD14CA"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63735DAD"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52" w:type="pct"/>
            <w:tcBorders>
              <w:top w:val="nil"/>
              <w:left w:val="nil"/>
              <w:bottom w:val="single" w:sz="8" w:space="0" w:color="auto"/>
              <w:right w:val="single" w:sz="8" w:space="0" w:color="auto"/>
            </w:tcBorders>
            <w:shd w:val="clear" w:color="auto" w:fill="auto"/>
            <w:vAlign w:val="center"/>
            <w:hideMark/>
          </w:tcPr>
          <w:p w14:paraId="5BDD9CF3"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r>
      <w:tr w:rsidR="007E1092" w:rsidRPr="007E1092" w14:paraId="07565D42" w14:textId="77777777" w:rsidTr="007E1092">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2F95FDEE" w14:textId="77777777" w:rsidR="007E1092" w:rsidRPr="007E1092" w:rsidRDefault="007E1092" w:rsidP="007E1092">
            <w:pPr>
              <w:rPr>
                <w:b/>
                <w:bCs/>
                <w:sz w:val="22"/>
                <w:szCs w:val="22"/>
                <w:lang w:val="uk-UA" w:eastAsia="uk-UA"/>
              </w:rPr>
            </w:pPr>
            <w:r w:rsidRPr="007E1092">
              <w:rPr>
                <w:b/>
                <w:bCs/>
                <w:sz w:val="22"/>
                <w:szCs w:val="22"/>
                <w:lang w:val="uk-UA" w:eastAsia="uk-UA"/>
              </w:rPr>
              <w:t>V Розподіл нерозподіленого залишку коштів</w:t>
            </w:r>
          </w:p>
        </w:tc>
      </w:tr>
      <w:tr w:rsidR="007E1092" w:rsidRPr="007E1092" w14:paraId="48AA5BB2" w14:textId="77777777" w:rsidTr="007E1092">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74455AA" w14:textId="77777777" w:rsidR="007E1092" w:rsidRPr="007E1092" w:rsidRDefault="007E1092" w:rsidP="007E1092">
            <w:pPr>
              <w:rPr>
                <w:b/>
                <w:bCs/>
                <w:color w:val="FF0000"/>
                <w:sz w:val="22"/>
                <w:szCs w:val="22"/>
                <w:lang w:val="uk-UA" w:eastAsia="uk-UA"/>
              </w:rPr>
            </w:pPr>
            <w:r w:rsidRPr="007E1092">
              <w:rPr>
                <w:b/>
                <w:bCs/>
                <w:color w:val="FF0000"/>
                <w:sz w:val="22"/>
                <w:szCs w:val="22"/>
                <w:lang w:val="uk-UA" w:eastAsia="uk-UA"/>
              </w:rPr>
              <w:t> </w:t>
            </w:r>
          </w:p>
        </w:tc>
      </w:tr>
      <w:tr w:rsidR="007E1092" w:rsidRPr="007E1092" w14:paraId="355494E7"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A8CA0AB" w14:textId="77777777" w:rsidR="007E1092" w:rsidRPr="007E1092" w:rsidRDefault="007E1092" w:rsidP="007E1092">
            <w:pPr>
              <w:rPr>
                <w:b/>
                <w:bCs/>
                <w:sz w:val="22"/>
                <w:szCs w:val="22"/>
                <w:lang w:val="uk-UA" w:eastAsia="uk-UA"/>
              </w:rPr>
            </w:pPr>
            <w:r w:rsidRPr="007E1092">
              <w:rPr>
                <w:b/>
                <w:bCs/>
                <w:sz w:val="22"/>
                <w:szCs w:val="22"/>
                <w:lang w:val="uk-UA" w:eastAsia="uk-UA"/>
              </w:rPr>
              <w:t>Чистий фінансовий результат</w:t>
            </w:r>
          </w:p>
        </w:tc>
        <w:tc>
          <w:tcPr>
            <w:tcW w:w="288" w:type="pct"/>
            <w:tcBorders>
              <w:top w:val="nil"/>
              <w:left w:val="nil"/>
              <w:bottom w:val="single" w:sz="8" w:space="0" w:color="auto"/>
              <w:right w:val="single" w:sz="8" w:space="0" w:color="auto"/>
            </w:tcBorders>
            <w:shd w:val="clear" w:color="auto" w:fill="auto"/>
            <w:vAlign w:val="center"/>
            <w:hideMark/>
          </w:tcPr>
          <w:p w14:paraId="0FFC9445" w14:textId="77777777" w:rsidR="007E1092" w:rsidRPr="007E1092" w:rsidRDefault="007E1092" w:rsidP="007E1092">
            <w:pPr>
              <w:jc w:val="center"/>
              <w:rPr>
                <w:b/>
                <w:bCs/>
                <w:sz w:val="22"/>
                <w:szCs w:val="22"/>
                <w:lang w:val="uk-UA" w:eastAsia="uk-UA"/>
              </w:rPr>
            </w:pPr>
            <w:r w:rsidRPr="007E1092">
              <w:rPr>
                <w:b/>
                <w:bCs/>
                <w:sz w:val="22"/>
                <w:szCs w:val="22"/>
                <w:lang w:val="uk-UA" w:eastAsia="uk-UA"/>
              </w:rPr>
              <w:t>1220</w:t>
            </w:r>
          </w:p>
        </w:tc>
        <w:tc>
          <w:tcPr>
            <w:tcW w:w="488" w:type="pct"/>
            <w:tcBorders>
              <w:top w:val="nil"/>
              <w:left w:val="nil"/>
              <w:bottom w:val="single" w:sz="8" w:space="0" w:color="auto"/>
              <w:right w:val="single" w:sz="8" w:space="0" w:color="auto"/>
            </w:tcBorders>
            <w:shd w:val="clear" w:color="auto" w:fill="auto"/>
            <w:vAlign w:val="center"/>
            <w:hideMark/>
          </w:tcPr>
          <w:p w14:paraId="67D0CDDE" w14:textId="77777777" w:rsidR="007E1092" w:rsidRPr="007E1092" w:rsidRDefault="007E1092" w:rsidP="007E1092">
            <w:pPr>
              <w:jc w:val="center"/>
              <w:rPr>
                <w:b/>
                <w:bCs/>
                <w:sz w:val="22"/>
                <w:szCs w:val="22"/>
                <w:lang w:val="uk-UA" w:eastAsia="uk-UA"/>
              </w:rPr>
            </w:pPr>
            <w:r w:rsidRPr="007E1092">
              <w:rPr>
                <w:b/>
                <w:bCs/>
                <w:sz w:val="22"/>
                <w:szCs w:val="22"/>
                <w:lang w:val="uk-UA" w:eastAsia="uk-UA"/>
              </w:rPr>
              <w:t>1004,488</w:t>
            </w:r>
          </w:p>
        </w:tc>
        <w:tc>
          <w:tcPr>
            <w:tcW w:w="504" w:type="pct"/>
            <w:tcBorders>
              <w:top w:val="nil"/>
              <w:left w:val="nil"/>
              <w:bottom w:val="single" w:sz="8" w:space="0" w:color="auto"/>
              <w:right w:val="single" w:sz="8" w:space="0" w:color="auto"/>
            </w:tcBorders>
            <w:shd w:val="clear" w:color="auto" w:fill="auto"/>
            <w:vAlign w:val="center"/>
            <w:hideMark/>
          </w:tcPr>
          <w:p w14:paraId="50769D55"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717E9DFE"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21800A7E"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481F48EF"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33DC566"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23CACC53"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r>
      <w:tr w:rsidR="007E1092" w:rsidRPr="007E1092" w14:paraId="32A99EB2" w14:textId="77777777" w:rsidTr="007E1092">
        <w:trPr>
          <w:trHeight w:val="64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8E13312" w14:textId="77777777" w:rsidR="007E1092" w:rsidRPr="007E1092" w:rsidRDefault="007E1092" w:rsidP="007E1092">
            <w:pPr>
              <w:rPr>
                <w:b/>
                <w:bCs/>
                <w:sz w:val="22"/>
                <w:szCs w:val="22"/>
                <w:lang w:val="uk-UA" w:eastAsia="uk-UA"/>
              </w:rPr>
            </w:pPr>
            <w:r w:rsidRPr="007E1092">
              <w:rPr>
                <w:b/>
                <w:bCs/>
                <w:sz w:val="22"/>
                <w:szCs w:val="22"/>
                <w:lang w:val="uk-UA" w:eastAsia="uk-UA"/>
              </w:rPr>
              <w:t>Нерозподілений залишок коштів на початок звітного періоду</w:t>
            </w:r>
          </w:p>
        </w:tc>
        <w:tc>
          <w:tcPr>
            <w:tcW w:w="288" w:type="pct"/>
            <w:tcBorders>
              <w:top w:val="nil"/>
              <w:left w:val="nil"/>
              <w:bottom w:val="single" w:sz="8" w:space="0" w:color="auto"/>
              <w:right w:val="single" w:sz="8" w:space="0" w:color="auto"/>
            </w:tcBorders>
            <w:shd w:val="clear" w:color="auto" w:fill="auto"/>
            <w:vAlign w:val="center"/>
            <w:hideMark/>
          </w:tcPr>
          <w:p w14:paraId="4270E226" w14:textId="77777777" w:rsidR="007E1092" w:rsidRPr="007E1092" w:rsidRDefault="007E1092" w:rsidP="007E1092">
            <w:pPr>
              <w:jc w:val="center"/>
              <w:rPr>
                <w:b/>
                <w:bCs/>
                <w:sz w:val="22"/>
                <w:szCs w:val="22"/>
                <w:lang w:val="uk-UA" w:eastAsia="uk-UA"/>
              </w:rPr>
            </w:pPr>
            <w:r w:rsidRPr="007E1092">
              <w:rPr>
                <w:b/>
                <w:bCs/>
                <w:sz w:val="22"/>
                <w:szCs w:val="22"/>
                <w:lang w:val="uk-UA" w:eastAsia="uk-UA"/>
              </w:rPr>
              <w:t>1012</w:t>
            </w:r>
          </w:p>
        </w:tc>
        <w:tc>
          <w:tcPr>
            <w:tcW w:w="488" w:type="pct"/>
            <w:tcBorders>
              <w:top w:val="nil"/>
              <w:left w:val="nil"/>
              <w:bottom w:val="single" w:sz="8" w:space="0" w:color="auto"/>
              <w:right w:val="single" w:sz="8" w:space="0" w:color="auto"/>
            </w:tcBorders>
            <w:shd w:val="clear" w:color="auto" w:fill="auto"/>
            <w:vAlign w:val="center"/>
            <w:hideMark/>
          </w:tcPr>
          <w:p w14:paraId="7FA0B6E0" w14:textId="77777777" w:rsidR="007E1092" w:rsidRPr="007E1092" w:rsidRDefault="007E1092" w:rsidP="007E1092">
            <w:pPr>
              <w:jc w:val="center"/>
              <w:rPr>
                <w:b/>
                <w:bCs/>
                <w:sz w:val="22"/>
                <w:szCs w:val="22"/>
                <w:lang w:val="uk-UA" w:eastAsia="uk-UA"/>
              </w:rPr>
            </w:pPr>
            <w:r w:rsidRPr="007E1092">
              <w:rPr>
                <w:b/>
                <w:bCs/>
                <w:sz w:val="22"/>
                <w:szCs w:val="22"/>
                <w:lang w:val="uk-UA" w:eastAsia="uk-UA"/>
              </w:rPr>
              <w:t>2 193,334</w:t>
            </w:r>
          </w:p>
        </w:tc>
        <w:tc>
          <w:tcPr>
            <w:tcW w:w="504" w:type="pct"/>
            <w:tcBorders>
              <w:top w:val="nil"/>
              <w:left w:val="nil"/>
              <w:bottom w:val="single" w:sz="8" w:space="0" w:color="auto"/>
              <w:right w:val="single" w:sz="8" w:space="0" w:color="auto"/>
            </w:tcBorders>
            <w:shd w:val="clear" w:color="auto" w:fill="auto"/>
            <w:vAlign w:val="center"/>
            <w:hideMark/>
          </w:tcPr>
          <w:p w14:paraId="53949EDE"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079F8F48" w14:textId="77777777" w:rsidR="007E1092" w:rsidRPr="007E1092" w:rsidRDefault="007E1092" w:rsidP="007E1092">
            <w:pPr>
              <w:jc w:val="center"/>
              <w:rPr>
                <w:b/>
                <w:bCs/>
                <w:sz w:val="22"/>
                <w:szCs w:val="22"/>
                <w:lang w:val="uk-UA" w:eastAsia="uk-UA"/>
              </w:rPr>
            </w:pPr>
            <w:r w:rsidRPr="007E1092">
              <w:rPr>
                <w:b/>
                <w:bCs/>
                <w:sz w:val="22"/>
                <w:szCs w:val="22"/>
                <w:lang w:val="uk-UA" w:eastAsia="uk-UA"/>
              </w:rPr>
              <w:t>1 004,488</w:t>
            </w:r>
          </w:p>
        </w:tc>
        <w:tc>
          <w:tcPr>
            <w:tcW w:w="446" w:type="pct"/>
            <w:tcBorders>
              <w:top w:val="nil"/>
              <w:left w:val="nil"/>
              <w:bottom w:val="single" w:sz="8" w:space="0" w:color="auto"/>
              <w:right w:val="single" w:sz="8" w:space="0" w:color="auto"/>
            </w:tcBorders>
            <w:shd w:val="clear" w:color="auto" w:fill="auto"/>
            <w:vAlign w:val="center"/>
            <w:hideMark/>
          </w:tcPr>
          <w:p w14:paraId="0F486E76"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68C26C46" w14:textId="77777777" w:rsidR="007E1092" w:rsidRPr="007E1092" w:rsidRDefault="007E1092" w:rsidP="007E1092">
            <w:pPr>
              <w:jc w:val="center"/>
              <w:rPr>
                <w:b/>
                <w:bCs/>
                <w:sz w:val="22"/>
                <w:szCs w:val="22"/>
                <w:lang w:val="uk-UA" w:eastAsia="uk-UA"/>
              </w:rPr>
            </w:pPr>
            <w:r w:rsidRPr="007E1092">
              <w:rPr>
                <w:b/>
                <w:bCs/>
                <w:sz w:val="22"/>
                <w:szCs w:val="22"/>
                <w:lang w:val="uk-UA" w:eastAsia="uk-UA"/>
              </w:rPr>
              <w:t>979,280</w:t>
            </w:r>
          </w:p>
        </w:tc>
        <w:tc>
          <w:tcPr>
            <w:tcW w:w="446" w:type="pct"/>
            <w:tcBorders>
              <w:top w:val="nil"/>
              <w:left w:val="nil"/>
              <w:bottom w:val="single" w:sz="8" w:space="0" w:color="auto"/>
              <w:right w:val="single" w:sz="8" w:space="0" w:color="auto"/>
            </w:tcBorders>
            <w:shd w:val="clear" w:color="auto" w:fill="auto"/>
            <w:vAlign w:val="center"/>
            <w:hideMark/>
          </w:tcPr>
          <w:p w14:paraId="05C0973E" w14:textId="77777777" w:rsidR="007E1092" w:rsidRPr="007E1092" w:rsidRDefault="007E1092" w:rsidP="007E1092">
            <w:pPr>
              <w:jc w:val="center"/>
              <w:rPr>
                <w:b/>
                <w:bCs/>
                <w:sz w:val="22"/>
                <w:szCs w:val="22"/>
                <w:lang w:val="uk-UA" w:eastAsia="uk-UA"/>
              </w:rPr>
            </w:pPr>
            <w:r w:rsidRPr="007E1092">
              <w:rPr>
                <w:b/>
                <w:bCs/>
                <w:sz w:val="22"/>
                <w:szCs w:val="22"/>
                <w:lang w:val="uk-UA" w:eastAsia="uk-UA"/>
              </w:rPr>
              <w:t>25,208</w:t>
            </w:r>
          </w:p>
        </w:tc>
        <w:tc>
          <w:tcPr>
            <w:tcW w:w="452" w:type="pct"/>
            <w:tcBorders>
              <w:top w:val="nil"/>
              <w:left w:val="nil"/>
              <w:bottom w:val="single" w:sz="8" w:space="0" w:color="auto"/>
              <w:right w:val="single" w:sz="8" w:space="0" w:color="auto"/>
            </w:tcBorders>
            <w:shd w:val="clear" w:color="auto" w:fill="auto"/>
            <w:vAlign w:val="center"/>
            <w:hideMark/>
          </w:tcPr>
          <w:p w14:paraId="4876E8E2"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r>
      <w:tr w:rsidR="007E1092" w:rsidRPr="007E1092" w14:paraId="0A9D5F05" w14:textId="77777777" w:rsidTr="007E1092">
        <w:trPr>
          <w:trHeight w:val="64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3039E397" w14:textId="77777777" w:rsidR="007E1092" w:rsidRPr="007E1092" w:rsidRDefault="007E1092" w:rsidP="007E1092">
            <w:pPr>
              <w:rPr>
                <w:b/>
                <w:bCs/>
                <w:sz w:val="22"/>
                <w:szCs w:val="22"/>
                <w:lang w:val="uk-UA" w:eastAsia="uk-UA"/>
              </w:rPr>
            </w:pPr>
            <w:r w:rsidRPr="007E1092">
              <w:rPr>
                <w:b/>
                <w:bCs/>
                <w:sz w:val="22"/>
                <w:szCs w:val="22"/>
                <w:lang w:val="uk-UA" w:eastAsia="uk-UA"/>
              </w:rPr>
              <w:t>Напрями розподілу залишку коштів, в тому числі (розшифрувати):</w:t>
            </w:r>
          </w:p>
        </w:tc>
        <w:tc>
          <w:tcPr>
            <w:tcW w:w="288" w:type="pct"/>
            <w:tcBorders>
              <w:top w:val="nil"/>
              <w:left w:val="nil"/>
              <w:bottom w:val="single" w:sz="8" w:space="0" w:color="auto"/>
              <w:right w:val="single" w:sz="8" w:space="0" w:color="auto"/>
            </w:tcBorders>
            <w:shd w:val="clear" w:color="auto" w:fill="auto"/>
            <w:vAlign w:val="center"/>
            <w:hideMark/>
          </w:tcPr>
          <w:p w14:paraId="37DCD1ED" w14:textId="77777777" w:rsidR="007E1092" w:rsidRPr="007E1092" w:rsidRDefault="007E1092" w:rsidP="007E1092">
            <w:pPr>
              <w:jc w:val="center"/>
              <w:rPr>
                <w:b/>
                <w:bCs/>
                <w:sz w:val="22"/>
                <w:szCs w:val="22"/>
                <w:lang w:val="uk-UA" w:eastAsia="uk-UA"/>
              </w:rPr>
            </w:pPr>
            <w:r w:rsidRPr="007E1092">
              <w:rPr>
                <w:b/>
                <w:bCs/>
                <w:sz w:val="22"/>
                <w:szCs w:val="22"/>
                <w:lang w:val="uk-UA" w:eastAsia="uk-UA"/>
              </w:rPr>
              <w:t>5000</w:t>
            </w:r>
          </w:p>
        </w:tc>
        <w:tc>
          <w:tcPr>
            <w:tcW w:w="488" w:type="pct"/>
            <w:tcBorders>
              <w:top w:val="nil"/>
              <w:left w:val="nil"/>
              <w:bottom w:val="single" w:sz="8" w:space="0" w:color="auto"/>
              <w:right w:val="single" w:sz="8" w:space="0" w:color="auto"/>
            </w:tcBorders>
            <w:shd w:val="clear" w:color="auto" w:fill="auto"/>
            <w:vAlign w:val="center"/>
            <w:hideMark/>
          </w:tcPr>
          <w:p w14:paraId="2D6E422C" w14:textId="77777777" w:rsidR="007E1092" w:rsidRPr="007E1092" w:rsidRDefault="007E1092" w:rsidP="007E1092">
            <w:pPr>
              <w:jc w:val="center"/>
              <w:rPr>
                <w:b/>
                <w:bCs/>
                <w:sz w:val="22"/>
                <w:szCs w:val="22"/>
                <w:lang w:val="uk-UA" w:eastAsia="uk-UA"/>
              </w:rPr>
            </w:pPr>
            <w:r w:rsidRPr="007E1092">
              <w:rPr>
                <w:b/>
                <w:bCs/>
                <w:sz w:val="22"/>
                <w:szCs w:val="22"/>
                <w:lang w:val="uk-UA" w:eastAsia="uk-UA"/>
              </w:rPr>
              <w:t>(1 188,845)</w:t>
            </w:r>
          </w:p>
        </w:tc>
        <w:tc>
          <w:tcPr>
            <w:tcW w:w="504" w:type="pct"/>
            <w:tcBorders>
              <w:top w:val="nil"/>
              <w:left w:val="nil"/>
              <w:bottom w:val="single" w:sz="8" w:space="0" w:color="auto"/>
              <w:right w:val="single" w:sz="8" w:space="0" w:color="auto"/>
            </w:tcBorders>
            <w:shd w:val="clear" w:color="auto" w:fill="auto"/>
            <w:vAlign w:val="center"/>
            <w:hideMark/>
          </w:tcPr>
          <w:p w14:paraId="79ED59FD"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21A22E1B" w14:textId="77777777" w:rsidR="007E1092" w:rsidRPr="007E1092" w:rsidRDefault="007E1092" w:rsidP="007E1092">
            <w:pPr>
              <w:jc w:val="center"/>
              <w:rPr>
                <w:b/>
                <w:bCs/>
                <w:sz w:val="22"/>
                <w:szCs w:val="22"/>
                <w:lang w:val="uk-UA" w:eastAsia="uk-UA"/>
              </w:rPr>
            </w:pPr>
            <w:r w:rsidRPr="007E1092">
              <w:rPr>
                <w:b/>
                <w:bCs/>
                <w:sz w:val="22"/>
                <w:szCs w:val="22"/>
                <w:lang w:val="uk-UA" w:eastAsia="uk-UA"/>
              </w:rPr>
              <w:t>(1 004,488)</w:t>
            </w:r>
          </w:p>
        </w:tc>
        <w:tc>
          <w:tcPr>
            <w:tcW w:w="446" w:type="pct"/>
            <w:tcBorders>
              <w:top w:val="nil"/>
              <w:left w:val="nil"/>
              <w:bottom w:val="single" w:sz="8" w:space="0" w:color="auto"/>
              <w:right w:val="single" w:sz="8" w:space="0" w:color="auto"/>
            </w:tcBorders>
            <w:shd w:val="clear" w:color="auto" w:fill="auto"/>
            <w:vAlign w:val="center"/>
            <w:hideMark/>
          </w:tcPr>
          <w:p w14:paraId="65CF8A90"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66039E76" w14:textId="77777777" w:rsidR="007E1092" w:rsidRPr="007E1092" w:rsidRDefault="007E1092" w:rsidP="007E1092">
            <w:pPr>
              <w:jc w:val="center"/>
              <w:rPr>
                <w:b/>
                <w:bCs/>
                <w:sz w:val="22"/>
                <w:szCs w:val="22"/>
                <w:lang w:val="uk-UA" w:eastAsia="uk-UA"/>
              </w:rPr>
            </w:pPr>
            <w:r w:rsidRPr="007E1092">
              <w:rPr>
                <w:b/>
                <w:bCs/>
                <w:sz w:val="22"/>
                <w:szCs w:val="22"/>
                <w:lang w:val="uk-UA" w:eastAsia="uk-UA"/>
              </w:rPr>
              <w:t>(979,280)</w:t>
            </w:r>
          </w:p>
        </w:tc>
        <w:tc>
          <w:tcPr>
            <w:tcW w:w="446" w:type="pct"/>
            <w:tcBorders>
              <w:top w:val="nil"/>
              <w:left w:val="nil"/>
              <w:bottom w:val="single" w:sz="8" w:space="0" w:color="auto"/>
              <w:right w:val="single" w:sz="8" w:space="0" w:color="auto"/>
            </w:tcBorders>
            <w:shd w:val="clear" w:color="auto" w:fill="auto"/>
            <w:vAlign w:val="center"/>
            <w:hideMark/>
          </w:tcPr>
          <w:p w14:paraId="33E30124" w14:textId="77777777" w:rsidR="007E1092" w:rsidRPr="007E1092" w:rsidRDefault="007E1092" w:rsidP="007E1092">
            <w:pPr>
              <w:jc w:val="center"/>
              <w:rPr>
                <w:b/>
                <w:bCs/>
                <w:sz w:val="22"/>
                <w:szCs w:val="22"/>
                <w:lang w:val="uk-UA" w:eastAsia="uk-UA"/>
              </w:rPr>
            </w:pPr>
            <w:r w:rsidRPr="007E1092">
              <w:rPr>
                <w:b/>
                <w:bCs/>
                <w:sz w:val="22"/>
                <w:szCs w:val="22"/>
                <w:lang w:val="uk-UA" w:eastAsia="uk-UA"/>
              </w:rPr>
              <w:t>(25,208)</w:t>
            </w:r>
          </w:p>
        </w:tc>
        <w:tc>
          <w:tcPr>
            <w:tcW w:w="452" w:type="pct"/>
            <w:tcBorders>
              <w:top w:val="nil"/>
              <w:left w:val="nil"/>
              <w:bottom w:val="single" w:sz="8" w:space="0" w:color="auto"/>
              <w:right w:val="single" w:sz="8" w:space="0" w:color="auto"/>
            </w:tcBorders>
            <w:shd w:val="clear" w:color="auto" w:fill="auto"/>
            <w:vAlign w:val="center"/>
            <w:hideMark/>
          </w:tcPr>
          <w:p w14:paraId="26AF879D"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r>
      <w:tr w:rsidR="007E1092" w:rsidRPr="007E1092" w14:paraId="35356AA1" w14:textId="77777777" w:rsidTr="007E1092">
        <w:trPr>
          <w:trHeight w:val="315"/>
        </w:trPr>
        <w:tc>
          <w:tcPr>
            <w:tcW w:w="1422" w:type="pct"/>
            <w:tcBorders>
              <w:top w:val="nil"/>
              <w:left w:val="single" w:sz="8" w:space="0" w:color="auto"/>
              <w:bottom w:val="nil"/>
              <w:right w:val="single" w:sz="8" w:space="0" w:color="auto"/>
            </w:tcBorders>
            <w:shd w:val="clear" w:color="auto" w:fill="auto"/>
            <w:vAlign w:val="center"/>
            <w:hideMark/>
          </w:tcPr>
          <w:p w14:paraId="5252F83D" w14:textId="77777777" w:rsidR="007E1092" w:rsidRPr="007E1092" w:rsidRDefault="007E1092" w:rsidP="007E1092">
            <w:pPr>
              <w:rPr>
                <w:b/>
                <w:bCs/>
                <w:sz w:val="22"/>
                <w:szCs w:val="22"/>
                <w:lang w:val="uk-UA" w:eastAsia="uk-UA"/>
              </w:rPr>
            </w:pPr>
            <w:r w:rsidRPr="007E1092">
              <w:rPr>
                <w:b/>
                <w:bCs/>
                <w:sz w:val="22"/>
                <w:szCs w:val="22"/>
                <w:lang w:val="uk-UA" w:eastAsia="uk-UA"/>
              </w:rPr>
              <w:t xml:space="preserve">Матеріальні витрати </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540A298E" w14:textId="77777777" w:rsidR="007E1092" w:rsidRPr="007E1092" w:rsidRDefault="007E1092" w:rsidP="007E1092">
            <w:pPr>
              <w:jc w:val="center"/>
              <w:rPr>
                <w:sz w:val="22"/>
                <w:szCs w:val="22"/>
                <w:lang w:val="uk-UA" w:eastAsia="uk-UA"/>
              </w:rPr>
            </w:pPr>
            <w:r w:rsidRPr="007E1092">
              <w:rPr>
                <w:sz w:val="22"/>
                <w:szCs w:val="22"/>
                <w:lang w:val="uk-UA" w:eastAsia="uk-UA"/>
              </w:rPr>
              <w:t>5001</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24E90DEB" w14:textId="77777777" w:rsidR="007E1092" w:rsidRPr="007E1092" w:rsidRDefault="007E1092" w:rsidP="007E1092">
            <w:pPr>
              <w:jc w:val="center"/>
              <w:rPr>
                <w:sz w:val="22"/>
                <w:szCs w:val="22"/>
                <w:lang w:val="uk-UA" w:eastAsia="uk-UA"/>
              </w:rPr>
            </w:pPr>
            <w:r w:rsidRPr="007E1092">
              <w:rPr>
                <w:sz w:val="22"/>
                <w:szCs w:val="22"/>
                <w:lang w:val="uk-UA" w:eastAsia="uk-UA"/>
              </w:rPr>
              <w:t>(435,460)</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1BC7C857"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5A5D6E85" w14:textId="77777777" w:rsidR="007E1092" w:rsidRPr="007E1092" w:rsidRDefault="007E1092" w:rsidP="007E1092">
            <w:pPr>
              <w:jc w:val="center"/>
              <w:rPr>
                <w:sz w:val="22"/>
                <w:szCs w:val="22"/>
                <w:lang w:val="uk-UA" w:eastAsia="uk-UA"/>
              </w:rPr>
            </w:pPr>
            <w:r w:rsidRPr="007E1092">
              <w:rPr>
                <w:sz w:val="22"/>
                <w:szCs w:val="22"/>
                <w:lang w:val="uk-UA" w:eastAsia="uk-UA"/>
              </w:rPr>
              <w:t>(298,274)</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4D65D801"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571C8996" w14:textId="77777777" w:rsidR="007E1092" w:rsidRPr="007E1092" w:rsidRDefault="007E1092" w:rsidP="007E1092">
            <w:pPr>
              <w:jc w:val="center"/>
              <w:rPr>
                <w:sz w:val="22"/>
                <w:szCs w:val="22"/>
                <w:lang w:val="uk-UA" w:eastAsia="uk-UA"/>
              </w:rPr>
            </w:pPr>
            <w:r w:rsidRPr="007E1092">
              <w:rPr>
                <w:sz w:val="22"/>
                <w:szCs w:val="22"/>
                <w:lang w:val="uk-UA" w:eastAsia="uk-UA"/>
              </w:rPr>
              <w:t>(298,066)</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7CD7168E" w14:textId="77777777" w:rsidR="007E1092" w:rsidRPr="007E1092" w:rsidRDefault="007E1092" w:rsidP="007E1092">
            <w:pPr>
              <w:jc w:val="center"/>
              <w:rPr>
                <w:sz w:val="22"/>
                <w:szCs w:val="22"/>
                <w:lang w:val="uk-UA" w:eastAsia="uk-UA"/>
              </w:rPr>
            </w:pPr>
            <w:r w:rsidRPr="007E1092">
              <w:rPr>
                <w:sz w:val="22"/>
                <w:szCs w:val="22"/>
                <w:lang w:val="uk-UA" w:eastAsia="uk-UA"/>
              </w:rPr>
              <w:t>(0,208)</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62894856"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2A1085E1"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5D487954" w14:textId="77777777" w:rsidR="007E1092" w:rsidRPr="007E1092" w:rsidRDefault="007E1092" w:rsidP="007E1092">
            <w:pPr>
              <w:rPr>
                <w:sz w:val="22"/>
                <w:szCs w:val="22"/>
                <w:lang w:val="uk-UA" w:eastAsia="uk-UA"/>
              </w:rPr>
            </w:pPr>
            <w:r w:rsidRPr="007E1092">
              <w:rPr>
                <w:sz w:val="22"/>
                <w:szCs w:val="22"/>
                <w:lang w:val="uk-UA" w:eastAsia="uk-UA"/>
              </w:rPr>
              <w:t>(розшифрувати у додатку)</w:t>
            </w:r>
          </w:p>
        </w:tc>
        <w:tc>
          <w:tcPr>
            <w:tcW w:w="288" w:type="pct"/>
            <w:vMerge/>
            <w:tcBorders>
              <w:top w:val="nil"/>
              <w:left w:val="single" w:sz="8" w:space="0" w:color="auto"/>
              <w:bottom w:val="single" w:sz="8" w:space="0" w:color="000000"/>
              <w:right w:val="single" w:sz="8" w:space="0" w:color="auto"/>
            </w:tcBorders>
            <w:vAlign w:val="center"/>
            <w:hideMark/>
          </w:tcPr>
          <w:p w14:paraId="4063795C" w14:textId="77777777" w:rsidR="007E1092" w:rsidRPr="007E1092" w:rsidRDefault="007E1092" w:rsidP="007E1092">
            <w:pPr>
              <w:rPr>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4333A333" w14:textId="77777777" w:rsidR="007E1092" w:rsidRPr="007E1092" w:rsidRDefault="007E1092" w:rsidP="007E1092">
            <w:pPr>
              <w:rPr>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2F08C122" w14:textId="77777777" w:rsidR="007E1092" w:rsidRPr="007E1092" w:rsidRDefault="007E1092" w:rsidP="007E1092">
            <w:pPr>
              <w:rPr>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7DE5F483"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79E24A82" w14:textId="77777777" w:rsidR="007E1092" w:rsidRPr="007E1092" w:rsidRDefault="007E1092" w:rsidP="007E1092">
            <w:pPr>
              <w:rPr>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7951666B"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42D30730" w14:textId="77777777" w:rsidR="007E1092" w:rsidRPr="007E1092" w:rsidRDefault="007E1092" w:rsidP="007E1092">
            <w:pPr>
              <w:rPr>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34C7A111" w14:textId="77777777" w:rsidR="007E1092" w:rsidRPr="007E1092" w:rsidRDefault="007E1092" w:rsidP="007E1092">
            <w:pPr>
              <w:rPr>
                <w:sz w:val="22"/>
                <w:szCs w:val="22"/>
                <w:lang w:val="uk-UA" w:eastAsia="uk-UA"/>
              </w:rPr>
            </w:pPr>
          </w:p>
        </w:tc>
      </w:tr>
      <w:tr w:rsidR="007E1092" w:rsidRPr="007E1092" w14:paraId="23F1A6DC" w14:textId="77777777" w:rsidTr="007E1092">
        <w:trPr>
          <w:trHeight w:val="315"/>
        </w:trPr>
        <w:tc>
          <w:tcPr>
            <w:tcW w:w="1422" w:type="pct"/>
            <w:tcBorders>
              <w:top w:val="nil"/>
              <w:left w:val="single" w:sz="8" w:space="0" w:color="auto"/>
              <w:bottom w:val="nil"/>
              <w:right w:val="single" w:sz="8" w:space="0" w:color="auto"/>
            </w:tcBorders>
            <w:shd w:val="clear" w:color="auto" w:fill="auto"/>
            <w:vAlign w:val="center"/>
            <w:hideMark/>
          </w:tcPr>
          <w:p w14:paraId="56ECC02F" w14:textId="77777777" w:rsidR="007E1092" w:rsidRPr="007E1092" w:rsidRDefault="007E1092" w:rsidP="007E1092">
            <w:pPr>
              <w:rPr>
                <w:b/>
                <w:bCs/>
                <w:sz w:val="22"/>
                <w:szCs w:val="22"/>
                <w:lang w:val="uk-UA" w:eastAsia="uk-UA"/>
              </w:rPr>
            </w:pPr>
            <w:r w:rsidRPr="007E1092">
              <w:rPr>
                <w:b/>
                <w:bCs/>
                <w:sz w:val="22"/>
                <w:szCs w:val="22"/>
                <w:lang w:val="uk-UA" w:eastAsia="uk-UA"/>
              </w:rPr>
              <w:t xml:space="preserve">Витрати на оплату праці </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5395B4CC" w14:textId="77777777" w:rsidR="007E1092" w:rsidRPr="007E1092" w:rsidRDefault="007E1092" w:rsidP="007E1092">
            <w:pPr>
              <w:jc w:val="center"/>
              <w:rPr>
                <w:sz w:val="22"/>
                <w:szCs w:val="22"/>
                <w:lang w:val="uk-UA" w:eastAsia="uk-UA"/>
              </w:rPr>
            </w:pPr>
            <w:r w:rsidRPr="007E1092">
              <w:rPr>
                <w:sz w:val="22"/>
                <w:szCs w:val="22"/>
                <w:lang w:val="uk-UA" w:eastAsia="uk-UA"/>
              </w:rPr>
              <w:t>5002</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3145DB44" w14:textId="77777777" w:rsidR="007E1092" w:rsidRPr="007E1092" w:rsidRDefault="007E1092" w:rsidP="007E1092">
            <w:pPr>
              <w:jc w:val="center"/>
              <w:rPr>
                <w:sz w:val="22"/>
                <w:szCs w:val="22"/>
                <w:lang w:val="uk-UA" w:eastAsia="uk-UA"/>
              </w:rPr>
            </w:pPr>
            <w:r w:rsidRPr="007E1092">
              <w:rPr>
                <w:sz w:val="22"/>
                <w:szCs w:val="22"/>
                <w:lang w:val="uk-UA" w:eastAsia="uk-UA"/>
              </w:rPr>
              <w:t>(300,966)</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5FF97B6B"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0100AF29"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124C71F8"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19BCE1CF"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7E2F6F57"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7CCF5A72"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596248E2"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089AFA13" w14:textId="77777777" w:rsidR="007E1092" w:rsidRPr="007E1092" w:rsidRDefault="007E1092" w:rsidP="007E1092">
            <w:pPr>
              <w:rPr>
                <w:sz w:val="22"/>
                <w:szCs w:val="22"/>
                <w:lang w:val="uk-UA" w:eastAsia="uk-UA"/>
              </w:rPr>
            </w:pPr>
            <w:r w:rsidRPr="007E1092">
              <w:rPr>
                <w:sz w:val="22"/>
                <w:szCs w:val="22"/>
                <w:lang w:val="uk-UA" w:eastAsia="uk-UA"/>
              </w:rPr>
              <w:t>(додаток розрахунок ФОП)</w:t>
            </w:r>
          </w:p>
        </w:tc>
        <w:tc>
          <w:tcPr>
            <w:tcW w:w="288" w:type="pct"/>
            <w:vMerge/>
            <w:tcBorders>
              <w:top w:val="nil"/>
              <w:left w:val="single" w:sz="8" w:space="0" w:color="auto"/>
              <w:bottom w:val="single" w:sz="8" w:space="0" w:color="000000"/>
              <w:right w:val="single" w:sz="8" w:space="0" w:color="auto"/>
            </w:tcBorders>
            <w:vAlign w:val="center"/>
            <w:hideMark/>
          </w:tcPr>
          <w:p w14:paraId="3C786E90" w14:textId="77777777" w:rsidR="007E1092" w:rsidRPr="007E1092" w:rsidRDefault="007E1092" w:rsidP="007E1092">
            <w:pPr>
              <w:rPr>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733664F9" w14:textId="77777777" w:rsidR="007E1092" w:rsidRPr="007E1092" w:rsidRDefault="007E1092" w:rsidP="007E1092">
            <w:pPr>
              <w:rPr>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08CC9C6C" w14:textId="77777777" w:rsidR="007E1092" w:rsidRPr="007E1092" w:rsidRDefault="007E1092" w:rsidP="007E1092">
            <w:pPr>
              <w:rPr>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2C99875E"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8EAFA77" w14:textId="77777777" w:rsidR="007E1092" w:rsidRPr="007E1092" w:rsidRDefault="007E1092" w:rsidP="007E1092">
            <w:pPr>
              <w:rPr>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09976E7E"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1768149" w14:textId="77777777" w:rsidR="007E1092" w:rsidRPr="007E1092" w:rsidRDefault="007E1092" w:rsidP="007E1092">
            <w:pPr>
              <w:rPr>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0A4A9920" w14:textId="77777777" w:rsidR="007E1092" w:rsidRPr="007E1092" w:rsidRDefault="007E1092" w:rsidP="007E1092">
            <w:pPr>
              <w:rPr>
                <w:sz w:val="22"/>
                <w:szCs w:val="22"/>
                <w:lang w:val="uk-UA" w:eastAsia="uk-UA"/>
              </w:rPr>
            </w:pPr>
          </w:p>
        </w:tc>
      </w:tr>
      <w:tr w:rsidR="007E1092" w:rsidRPr="007E1092" w14:paraId="48C0C5EE" w14:textId="77777777" w:rsidTr="007E1092">
        <w:trPr>
          <w:trHeight w:val="315"/>
        </w:trPr>
        <w:tc>
          <w:tcPr>
            <w:tcW w:w="1422" w:type="pct"/>
            <w:tcBorders>
              <w:top w:val="nil"/>
              <w:left w:val="single" w:sz="8" w:space="0" w:color="auto"/>
              <w:bottom w:val="nil"/>
              <w:right w:val="single" w:sz="8" w:space="0" w:color="auto"/>
            </w:tcBorders>
            <w:shd w:val="clear" w:color="auto" w:fill="auto"/>
            <w:vAlign w:val="center"/>
            <w:hideMark/>
          </w:tcPr>
          <w:p w14:paraId="2A92D9F3" w14:textId="77777777" w:rsidR="007E1092" w:rsidRPr="007E1092" w:rsidRDefault="007E1092" w:rsidP="007E1092">
            <w:pPr>
              <w:rPr>
                <w:b/>
                <w:bCs/>
                <w:sz w:val="22"/>
                <w:szCs w:val="22"/>
                <w:lang w:val="uk-UA" w:eastAsia="uk-UA"/>
              </w:rPr>
            </w:pPr>
            <w:r w:rsidRPr="007E1092">
              <w:rPr>
                <w:b/>
                <w:bCs/>
                <w:sz w:val="22"/>
                <w:szCs w:val="22"/>
                <w:lang w:val="uk-UA" w:eastAsia="uk-UA"/>
              </w:rPr>
              <w:t xml:space="preserve">Нарахування на оплату праці </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5EBFFC91" w14:textId="77777777" w:rsidR="007E1092" w:rsidRPr="007E1092" w:rsidRDefault="007E1092" w:rsidP="007E1092">
            <w:pPr>
              <w:jc w:val="center"/>
              <w:rPr>
                <w:sz w:val="22"/>
                <w:szCs w:val="22"/>
                <w:lang w:val="uk-UA" w:eastAsia="uk-UA"/>
              </w:rPr>
            </w:pPr>
            <w:r w:rsidRPr="007E1092">
              <w:rPr>
                <w:sz w:val="22"/>
                <w:szCs w:val="22"/>
                <w:lang w:val="uk-UA" w:eastAsia="uk-UA"/>
              </w:rPr>
              <w:t>5003</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064936D9" w14:textId="77777777" w:rsidR="007E1092" w:rsidRPr="007E1092" w:rsidRDefault="007E1092" w:rsidP="007E1092">
            <w:pPr>
              <w:jc w:val="center"/>
              <w:rPr>
                <w:sz w:val="22"/>
                <w:szCs w:val="22"/>
                <w:lang w:val="uk-UA" w:eastAsia="uk-UA"/>
              </w:rPr>
            </w:pPr>
            <w:r w:rsidRPr="007E1092">
              <w:rPr>
                <w:sz w:val="22"/>
                <w:szCs w:val="22"/>
                <w:lang w:val="uk-UA" w:eastAsia="uk-UA"/>
              </w:rPr>
              <w:t>(66,210)</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41C9D316"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76B3CBEE" w14:textId="77777777" w:rsidR="007E1092" w:rsidRPr="007E1092" w:rsidRDefault="007E1092" w:rsidP="007E1092">
            <w:pPr>
              <w:jc w:val="center"/>
              <w:rPr>
                <w:sz w:val="22"/>
                <w:szCs w:val="22"/>
                <w:lang w:val="uk-UA" w:eastAsia="uk-UA"/>
              </w:rPr>
            </w:pPr>
            <w:r w:rsidRPr="007E1092">
              <w:rPr>
                <w:sz w:val="22"/>
                <w:szCs w:val="22"/>
                <w:lang w:val="uk-UA" w:eastAsia="uk-UA"/>
              </w:rPr>
              <w:t>(444,987)</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6AA35A9A"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17D7AA94" w14:textId="77777777" w:rsidR="007E1092" w:rsidRPr="007E1092" w:rsidRDefault="007E1092" w:rsidP="007E1092">
            <w:pPr>
              <w:jc w:val="center"/>
              <w:rPr>
                <w:sz w:val="22"/>
                <w:szCs w:val="22"/>
                <w:lang w:val="uk-UA" w:eastAsia="uk-UA"/>
              </w:rPr>
            </w:pPr>
            <w:r w:rsidRPr="007E1092">
              <w:rPr>
                <w:sz w:val="22"/>
                <w:szCs w:val="22"/>
                <w:lang w:val="uk-UA" w:eastAsia="uk-UA"/>
              </w:rPr>
              <w:t>(444,987)</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47B7A111"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6AAAF6F2"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24054BBC"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2676209E" w14:textId="77777777" w:rsidR="007E1092" w:rsidRPr="007E1092" w:rsidRDefault="007E1092" w:rsidP="007E1092">
            <w:pPr>
              <w:rPr>
                <w:sz w:val="22"/>
                <w:szCs w:val="22"/>
                <w:lang w:val="uk-UA" w:eastAsia="uk-UA"/>
              </w:rPr>
            </w:pPr>
            <w:r w:rsidRPr="007E1092">
              <w:rPr>
                <w:sz w:val="22"/>
                <w:szCs w:val="22"/>
                <w:lang w:val="uk-UA" w:eastAsia="uk-UA"/>
              </w:rPr>
              <w:t>(додаток до розрахунку ФОП)</w:t>
            </w:r>
          </w:p>
        </w:tc>
        <w:tc>
          <w:tcPr>
            <w:tcW w:w="288" w:type="pct"/>
            <w:vMerge/>
            <w:tcBorders>
              <w:top w:val="nil"/>
              <w:left w:val="single" w:sz="8" w:space="0" w:color="auto"/>
              <w:bottom w:val="single" w:sz="8" w:space="0" w:color="000000"/>
              <w:right w:val="single" w:sz="8" w:space="0" w:color="auto"/>
            </w:tcBorders>
            <w:vAlign w:val="center"/>
            <w:hideMark/>
          </w:tcPr>
          <w:p w14:paraId="1CCE091E" w14:textId="77777777" w:rsidR="007E1092" w:rsidRPr="007E1092" w:rsidRDefault="007E1092" w:rsidP="007E1092">
            <w:pPr>
              <w:rPr>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274094D3" w14:textId="77777777" w:rsidR="007E1092" w:rsidRPr="007E1092" w:rsidRDefault="007E1092" w:rsidP="007E1092">
            <w:pPr>
              <w:rPr>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739A1CB8" w14:textId="77777777" w:rsidR="007E1092" w:rsidRPr="007E1092" w:rsidRDefault="007E1092" w:rsidP="007E1092">
            <w:pPr>
              <w:rPr>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7A4CB647"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6BF9B04F" w14:textId="77777777" w:rsidR="007E1092" w:rsidRPr="007E1092" w:rsidRDefault="007E1092" w:rsidP="007E1092">
            <w:pPr>
              <w:rPr>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64EDC3E7"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08162D7" w14:textId="77777777" w:rsidR="007E1092" w:rsidRPr="007E1092" w:rsidRDefault="007E1092" w:rsidP="007E1092">
            <w:pPr>
              <w:rPr>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4EB9977D" w14:textId="77777777" w:rsidR="007E1092" w:rsidRPr="007E1092" w:rsidRDefault="007E1092" w:rsidP="007E1092">
            <w:pPr>
              <w:rPr>
                <w:sz w:val="22"/>
                <w:szCs w:val="22"/>
                <w:lang w:val="uk-UA" w:eastAsia="uk-UA"/>
              </w:rPr>
            </w:pPr>
          </w:p>
        </w:tc>
      </w:tr>
      <w:tr w:rsidR="007E1092" w:rsidRPr="007E1092" w14:paraId="42F437BE" w14:textId="77777777" w:rsidTr="007E1092">
        <w:trPr>
          <w:trHeight w:val="570"/>
        </w:trPr>
        <w:tc>
          <w:tcPr>
            <w:tcW w:w="1422" w:type="pct"/>
            <w:tcBorders>
              <w:top w:val="nil"/>
              <w:left w:val="single" w:sz="8" w:space="0" w:color="auto"/>
              <w:bottom w:val="nil"/>
              <w:right w:val="single" w:sz="8" w:space="0" w:color="auto"/>
            </w:tcBorders>
            <w:shd w:val="clear" w:color="auto" w:fill="auto"/>
            <w:vAlign w:val="center"/>
            <w:hideMark/>
          </w:tcPr>
          <w:p w14:paraId="7A371FF8" w14:textId="77777777" w:rsidR="007E1092" w:rsidRPr="007E1092" w:rsidRDefault="007E1092" w:rsidP="007E1092">
            <w:pPr>
              <w:rPr>
                <w:b/>
                <w:bCs/>
                <w:sz w:val="22"/>
                <w:szCs w:val="22"/>
                <w:lang w:val="uk-UA" w:eastAsia="uk-UA"/>
              </w:rPr>
            </w:pPr>
            <w:r w:rsidRPr="007E1092">
              <w:rPr>
                <w:b/>
                <w:bCs/>
                <w:sz w:val="22"/>
                <w:szCs w:val="22"/>
                <w:lang w:val="uk-UA" w:eastAsia="uk-UA"/>
              </w:rPr>
              <w:t xml:space="preserve">Витрати на оплату послуг, крім комунальних </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2FD26189" w14:textId="77777777" w:rsidR="007E1092" w:rsidRPr="007E1092" w:rsidRDefault="007E1092" w:rsidP="007E1092">
            <w:pPr>
              <w:jc w:val="center"/>
              <w:rPr>
                <w:sz w:val="22"/>
                <w:szCs w:val="22"/>
                <w:lang w:val="uk-UA" w:eastAsia="uk-UA"/>
              </w:rPr>
            </w:pPr>
            <w:r w:rsidRPr="007E1092">
              <w:rPr>
                <w:sz w:val="22"/>
                <w:szCs w:val="22"/>
                <w:lang w:val="uk-UA" w:eastAsia="uk-UA"/>
              </w:rPr>
              <w:t>5004</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34F482BC" w14:textId="77777777" w:rsidR="007E1092" w:rsidRPr="007E1092" w:rsidRDefault="007E1092" w:rsidP="007E1092">
            <w:pPr>
              <w:jc w:val="center"/>
              <w:rPr>
                <w:sz w:val="22"/>
                <w:szCs w:val="22"/>
                <w:lang w:val="uk-UA" w:eastAsia="uk-UA"/>
              </w:rPr>
            </w:pPr>
            <w:r w:rsidRPr="007E1092">
              <w:rPr>
                <w:sz w:val="22"/>
                <w:szCs w:val="22"/>
                <w:lang w:val="uk-UA" w:eastAsia="uk-UA"/>
              </w:rPr>
              <w:t>(326,369)</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23484874"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27106209" w14:textId="77777777" w:rsidR="007E1092" w:rsidRPr="007E1092" w:rsidRDefault="007E1092" w:rsidP="007E1092">
            <w:pPr>
              <w:jc w:val="center"/>
              <w:rPr>
                <w:sz w:val="22"/>
                <w:szCs w:val="22"/>
                <w:lang w:val="uk-UA" w:eastAsia="uk-UA"/>
              </w:rPr>
            </w:pPr>
            <w:r w:rsidRPr="007E1092">
              <w:rPr>
                <w:sz w:val="22"/>
                <w:szCs w:val="22"/>
                <w:lang w:val="uk-UA" w:eastAsia="uk-UA"/>
              </w:rPr>
              <w:t>(155,027)</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3A8DA938"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67A19ACA" w14:textId="77777777" w:rsidR="007E1092" w:rsidRPr="007E1092" w:rsidRDefault="007E1092" w:rsidP="007E1092">
            <w:pPr>
              <w:jc w:val="center"/>
              <w:rPr>
                <w:sz w:val="22"/>
                <w:szCs w:val="22"/>
                <w:lang w:val="uk-UA" w:eastAsia="uk-UA"/>
              </w:rPr>
            </w:pPr>
            <w:r w:rsidRPr="007E1092">
              <w:rPr>
                <w:sz w:val="22"/>
                <w:szCs w:val="22"/>
                <w:lang w:val="uk-UA" w:eastAsia="uk-UA"/>
              </w:rPr>
              <w:t>(155,027)</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3DBC223B"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757A0C05"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481B4B76"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2E0B45FF" w14:textId="77777777" w:rsidR="007E1092" w:rsidRPr="007E1092" w:rsidRDefault="007E1092" w:rsidP="007E1092">
            <w:pPr>
              <w:rPr>
                <w:sz w:val="22"/>
                <w:szCs w:val="22"/>
                <w:lang w:val="uk-UA" w:eastAsia="uk-UA"/>
              </w:rPr>
            </w:pPr>
            <w:r w:rsidRPr="007E1092">
              <w:rPr>
                <w:sz w:val="22"/>
                <w:szCs w:val="22"/>
                <w:lang w:val="uk-UA" w:eastAsia="uk-UA"/>
              </w:rPr>
              <w:t>(розшифрувати у додатку)</w:t>
            </w:r>
          </w:p>
        </w:tc>
        <w:tc>
          <w:tcPr>
            <w:tcW w:w="288" w:type="pct"/>
            <w:vMerge/>
            <w:tcBorders>
              <w:top w:val="nil"/>
              <w:left w:val="single" w:sz="8" w:space="0" w:color="auto"/>
              <w:bottom w:val="single" w:sz="8" w:space="0" w:color="000000"/>
              <w:right w:val="single" w:sz="8" w:space="0" w:color="auto"/>
            </w:tcBorders>
            <w:vAlign w:val="center"/>
            <w:hideMark/>
          </w:tcPr>
          <w:p w14:paraId="0189168A" w14:textId="77777777" w:rsidR="007E1092" w:rsidRPr="007E1092" w:rsidRDefault="007E1092" w:rsidP="007E1092">
            <w:pPr>
              <w:rPr>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033269E1" w14:textId="77777777" w:rsidR="007E1092" w:rsidRPr="007E1092" w:rsidRDefault="007E1092" w:rsidP="007E1092">
            <w:pPr>
              <w:rPr>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401483A1" w14:textId="77777777" w:rsidR="007E1092" w:rsidRPr="007E1092" w:rsidRDefault="007E1092" w:rsidP="007E1092">
            <w:pPr>
              <w:rPr>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6E0A80E0"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23FF0A9C" w14:textId="77777777" w:rsidR="007E1092" w:rsidRPr="007E1092" w:rsidRDefault="007E1092" w:rsidP="007E1092">
            <w:pPr>
              <w:rPr>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0A46D89E"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5AF0E5FC" w14:textId="77777777" w:rsidR="007E1092" w:rsidRPr="007E1092" w:rsidRDefault="007E1092" w:rsidP="007E1092">
            <w:pPr>
              <w:rPr>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66B3E46A" w14:textId="77777777" w:rsidR="007E1092" w:rsidRPr="007E1092" w:rsidRDefault="007E1092" w:rsidP="007E1092">
            <w:pPr>
              <w:rPr>
                <w:sz w:val="22"/>
                <w:szCs w:val="22"/>
                <w:lang w:val="uk-UA" w:eastAsia="uk-UA"/>
              </w:rPr>
            </w:pPr>
          </w:p>
        </w:tc>
      </w:tr>
      <w:tr w:rsidR="007E1092" w:rsidRPr="007E1092" w14:paraId="012D767C" w14:textId="77777777" w:rsidTr="007E1092">
        <w:trPr>
          <w:trHeight w:val="630"/>
        </w:trPr>
        <w:tc>
          <w:tcPr>
            <w:tcW w:w="1422" w:type="pct"/>
            <w:tcBorders>
              <w:top w:val="nil"/>
              <w:left w:val="single" w:sz="8" w:space="0" w:color="auto"/>
              <w:bottom w:val="nil"/>
              <w:right w:val="single" w:sz="8" w:space="0" w:color="auto"/>
            </w:tcBorders>
            <w:shd w:val="clear" w:color="auto" w:fill="auto"/>
            <w:vAlign w:val="center"/>
            <w:hideMark/>
          </w:tcPr>
          <w:p w14:paraId="5A2AB725" w14:textId="77777777" w:rsidR="007E1092" w:rsidRPr="007E1092" w:rsidRDefault="007E1092" w:rsidP="007E1092">
            <w:pPr>
              <w:rPr>
                <w:b/>
                <w:bCs/>
                <w:sz w:val="22"/>
                <w:szCs w:val="22"/>
                <w:lang w:val="uk-UA" w:eastAsia="uk-UA"/>
              </w:rPr>
            </w:pPr>
            <w:r w:rsidRPr="007E1092">
              <w:rPr>
                <w:b/>
                <w:bCs/>
                <w:sz w:val="22"/>
                <w:szCs w:val="22"/>
                <w:lang w:val="uk-UA" w:eastAsia="uk-UA"/>
              </w:rPr>
              <w:t>Витрати на оплату комунальних послуг та енергоносіїв</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33C0F902" w14:textId="77777777" w:rsidR="007E1092" w:rsidRPr="007E1092" w:rsidRDefault="007E1092" w:rsidP="007E1092">
            <w:pPr>
              <w:jc w:val="center"/>
              <w:rPr>
                <w:sz w:val="22"/>
                <w:szCs w:val="22"/>
                <w:lang w:val="uk-UA" w:eastAsia="uk-UA"/>
              </w:rPr>
            </w:pPr>
            <w:r w:rsidRPr="007E1092">
              <w:rPr>
                <w:sz w:val="22"/>
                <w:szCs w:val="22"/>
                <w:lang w:val="uk-UA" w:eastAsia="uk-UA"/>
              </w:rPr>
              <w:t>5005</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0D1D9127"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42564D53"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03E13FEC"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735E013F"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7862B6C9"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7E0B223F"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0C2DB404"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126C398E"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827167D" w14:textId="77777777" w:rsidR="007E1092" w:rsidRPr="007E1092" w:rsidRDefault="007E1092" w:rsidP="007E1092">
            <w:pPr>
              <w:rPr>
                <w:sz w:val="22"/>
                <w:szCs w:val="22"/>
                <w:lang w:val="uk-UA" w:eastAsia="uk-UA"/>
              </w:rPr>
            </w:pPr>
            <w:r w:rsidRPr="007E1092">
              <w:rPr>
                <w:sz w:val="22"/>
                <w:szCs w:val="22"/>
                <w:lang w:val="uk-UA" w:eastAsia="uk-UA"/>
              </w:rPr>
              <w:t>(розшифрувати у додатку)</w:t>
            </w:r>
          </w:p>
        </w:tc>
        <w:tc>
          <w:tcPr>
            <w:tcW w:w="288" w:type="pct"/>
            <w:vMerge/>
            <w:tcBorders>
              <w:top w:val="nil"/>
              <w:left w:val="single" w:sz="8" w:space="0" w:color="auto"/>
              <w:bottom w:val="single" w:sz="8" w:space="0" w:color="000000"/>
              <w:right w:val="single" w:sz="8" w:space="0" w:color="auto"/>
            </w:tcBorders>
            <w:vAlign w:val="center"/>
            <w:hideMark/>
          </w:tcPr>
          <w:p w14:paraId="1E969008" w14:textId="77777777" w:rsidR="007E1092" w:rsidRPr="007E1092" w:rsidRDefault="007E1092" w:rsidP="007E1092">
            <w:pPr>
              <w:rPr>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112040F3" w14:textId="77777777" w:rsidR="007E1092" w:rsidRPr="007E1092" w:rsidRDefault="007E1092" w:rsidP="007E1092">
            <w:pPr>
              <w:rPr>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1D686D0A" w14:textId="77777777" w:rsidR="007E1092" w:rsidRPr="007E1092" w:rsidRDefault="007E1092" w:rsidP="007E1092">
            <w:pPr>
              <w:rPr>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4A2BEC67"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219081B" w14:textId="77777777" w:rsidR="007E1092" w:rsidRPr="007E1092" w:rsidRDefault="007E1092" w:rsidP="007E1092">
            <w:pPr>
              <w:rPr>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6558C1BB"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90D1F8B" w14:textId="77777777" w:rsidR="007E1092" w:rsidRPr="007E1092" w:rsidRDefault="007E1092" w:rsidP="007E1092">
            <w:pPr>
              <w:rPr>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277FCD99" w14:textId="77777777" w:rsidR="007E1092" w:rsidRPr="007E1092" w:rsidRDefault="007E1092" w:rsidP="007E1092">
            <w:pPr>
              <w:rPr>
                <w:sz w:val="22"/>
                <w:szCs w:val="22"/>
                <w:lang w:val="uk-UA" w:eastAsia="uk-UA"/>
              </w:rPr>
            </w:pPr>
          </w:p>
        </w:tc>
      </w:tr>
      <w:tr w:rsidR="007E1092" w:rsidRPr="007E1092" w14:paraId="60B5A585" w14:textId="77777777" w:rsidTr="007E1092">
        <w:trPr>
          <w:trHeight w:val="315"/>
        </w:trPr>
        <w:tc>
          <w:tcPr>
            <w:tcW w:w="1422" w:type="pct"/>
            <w:tcBorders>
              <w:top w:val="nil"/>
              <w:left w:val="single" w:sz="8" w:space="0" w:color="auto"/>
              <w:bottom w:val="nil"/>
              <w:right w:val="single" w:sz="8" w:space="0" w:color="auto"/>
            </w:tcBorders>
            <w:shd w:val="clear" w:color="auto" w:fill="auto"/>
            <w:vAlign w:val="center"/>
            <w:hideMark/>
          </w:tcPr>
          <w:p w14:paraId="5CE8B18F" w14:textId="77777777" w:rsidR="007E1092" w:rsidRPr="007E1092" w:rsidRDefault="007E1092" w:rsidP="007E1092">
            <w:pPr>
              <w:rPr>
                <w:b/>
                <w:bCs/>
                <w:sz w:val="22"/>
                <w:szCs w:val="22"/>
                <w:lang w:val="uk-UA" w:eastAsia="uk-UA"/>
              </w:rPr>
            </w:pPr>
            <w:r w:rsidRPr="007E1092">
              <w:rPr>
                <w:b/>
                <w:bCs/>
                <w:sz w:val="22"/>
                <w:szCs w:val="22"/>
                <w:lang w:val="uk-UA" w:eastAsia="uk-UA"/>
              </w:rPr>
              <w:t>Інші операційні витрати</w:t>
            </w:r>
          </w:p>
        </w:tc>
        <w:tc>
          <w:tcPr>
            <w:tcW w:w="288" w:type="pct"/>
            <w:vMerge w:val="restart"/>
            <w:tcBorders>
              <w:top w:val="nil"/>
              <w:left w:val="single" w:sz="8" w:space="0" w:color="auto"/>
              <w:bottom w:val="single" w:sz="8" w:space="0" w:color="000000"/>
              <w:right w:val="single" w:sz="8" w:space="0" w:color="auto"/>
            </w:tcBorders>
            <w:shd w:val="clear" w:color="auto" w:fill="auto"/>
            <w:vAlign w:val="center"/>
            <w:hideMark/>
          </w:tcPr>
          <w:p w14:paraId="65F0A4E5" w14:textId="77777777" w:rsidR="007E1092" w:rsidRPr="007E1092" w:rsidRDefault="007E1092" w:rsidP="007E1092">
            <w:pPr>
              <w:jc w:val="center"/>
              <w:rPr>
                <w:sz w:val="22"/>
                <w:szCs w:val="22"/>
                <w:lang w:val="uk-UA" w:eastAsia="uk-UA"/>
              </w:rPr>
            </w:pPr>
            <w:r w:rsidRPr="007E1092">
              <w:rPr>
                <w:sz w:val="22"/>
                <w:szCs w:val="22"/>
                <w:lang w:val="uk-UA" w:eastAsia="uk-UA"/>
              </w:rPr>
              <w:t>5006</w:t>
            </w:r>
          </w:p>
        </w:tc>
        <w:tc>
          <w:tcPr>
            <w:tcW w:w="488" w:type="pct"/>
            <w:vMerge w:val="restart"/>
            <w:tcBorders>
              <w:top w:val="nil"/>
              <w:left w:val="single" w:sz="8" w:space="0" w:color="auto"/>
              <w:bottom w:val="single" w:sz="8" w:space="0" w:color="000000"/>
              <w:right w:val="single" w:sz="8" w:space="0" w:color="auto"/>
            </w:tcBorders>
            <w:shd w:val="clear" w:color="auto" w:fill="auto"/>
            <w:vAlign w:val="center"/>
            <w:hideMark/>
          </w:tcPr>
          <w:p w14:paraId="5BF2DF40" w14:textId="77777777" w:rsidR="007E1092" w:rsidRPr="007E1092" w:rsidRDefault="007E1092" w:rsidP="007E1092">
            <w:pPr>
              <w:jc w:val="center"/>
              <w:rPr>
                <w:sz w:val="22"/>
                <w:szCs w:val="22"/>
                <w:lang w:val="uk-UA" w:eastAsia="uk-UA"/>
              </w:rPr>
            </w:pPr>
            <w:r w:rsidRPr="007E1092">
              <w:rPr>
                <w:sz w:val="22"/>
                <w:szCs w:val="22"/>
                <w:lang w:val="uk-UA" w:eastAsia="uk-UA"/>
              </w:rPr>
              <w:t>(33,150)</w:t>
            </w:r>
          </w:p>
        </w:tc>
        <w:tc>
          <w:tcPr>
            <w:tcW w:w="504" w:type="pct"/>
            <w:vMerge w:val="restart"/>
            <w:tcBorders>
              <w:top w:val="nil"/>
              <w:left w:val="single" w:sz="8" w:space="0" w:color="auto"/>
              <w:bottom w:val="single" w:sz="8" w:space="0" w:color="000000"/>
              <w:right w:val="single" w:sz="8" w:space="0" w:color="auto"/>
            </w:tcBorders>
            <w:shd w:val="clear" w:color="auto" w:fill="auto"/>
            <w:vAlign w:val="center"/>
            <w:hideMark/>
          </w:tcPr>
          <w:p w14:paraId="0F6B6FF9"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27B34F24" w14:textId="77777777" w:rsidR="007E1092" w:rsidRPr="007E1092" w:rsidRDefault="007E1092" w:rsidP="007E1092">
            <w:pPr>
              <w:jc w:val="center"/>
              <w:rPr>
                <w:sz w:val="22"/>
                <w:szCs w:val="22"/>
                <w:lang w:val="uk-UA" w:eastAsia="uk-UA"/>
              </w:rPr>
            </w:pPr>
            <w:r w:rsidRPr="007E1092">
              <w:rPr>
                <w:sz w:val="22"/>
                <w:szCs w:val="22"/>
                <w:lang w:val="uk-UA" w:eastAsia="uk-UA"/>
              </w:rPr>
              <w:t>(15,500)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24EFEDF3"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14:paraId="23883CE6" w14:textId="77777777" w:rsidR="007E1092" w:rsidRPr="007E1092" w:rsidRDefault="007E1092" w:rsidP="007E1092">
            <w:pPr>
              <w:jc w:val="center"/>
              <w:rPr>
                <w:sz w:val="22"/>
                <w:szCs w:val="22"/>
                <w:lang w:val="uk-UA" w:eastAsia="uk-UA"/>
              </w:rPr>
            </w:pPr>
            <w:r w:rsidRPr="007E1092">
              <w:rPr>
                <w:sz w:val="22"/>
                <w:szCs w:val="22"/>
                <w:lang w:val="uk-UA" w:eastAsia="uk-UA"/>
              </w:rPr>
              <w:t>(15,500)</w:t>
            </w:r>
          </w:p>
        </w:tc>
        <w:tc>
          <w:tcPr>
            <w:tcW w:w="446" w:type="pct"/>
            <w:vMerge w:val="restart"/>
            <w:tcBorders>
              <w:top w:val="nil"/>
              <w:left w:val="single" w:sz="8" w:space="0" w:color="auto"/>
              <w:bottom w:val="single" w:sz="8" w:space="0" w:color="000000"/>
              <w:right w:val="single" w:sz="8" w:space="0" w:color="auto"/>
            </w:tcBorders>
            <w:shd w:val="clear" w:color="auto" w:fill="auto"/>
            <w:vAlign w:val="center"/>
            <w:hideMark/>
          </w:tcPr>
          <w:p w14:paraId="3C95112E"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52" w:type="pct"/>
            <w:vMerge w:val="restart"/>
            <w:tcBorders>
              <w:top w:val="nil"/>
              <w:left w:val="single" w:sz="8" w:space="0" w:color="auto"/>
              <w:bottom w:val="single" w:sz="8" w:space="0" w:color="000000"/>
              <w:right w:val="single" w:sz="8" w:space="0" w:color="auto"/>
            </w:tcBorders>
            <w:shd w:val="clear" w:color="auto" w:fill="auto"/>
            <w:vAlign w:val="center"/>
            <w:hideMark/>
          </w:tcPr>
          <w:p w14:paraId="3DC0F272"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189602DB"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339BD002" w14:textId="77777777" w:rsidR="007E1092" w:rsidRPr="007E1092" w:rsidRDefault="007E1092" w:rsidP="007E1092">
            <w:pPr>
              <w:rPr>
                <w:b/>
                <w:bCs/>
                <w:sz w:val="22"/>
                <w:szCs w:val="22"/>
                <w:lang w:val="uk-UA" w:eastAsia="uk-UA"/>
              </w:rPr>
            </w:pPr>
            <w:r w:rsidRPr="007E1092">
              <w:rPr>
                <w:b/>
                <w:bCs/>
                <w:sz w:val="22"/>
                <w:szCs w:val="22"/>
                <w:lang w:val="uk-UA" w:eastAsia="uk-UA"/>
              </w:rPr>
              <w:t xml:space="preserve"> (розшифрувати у додатку)</w:t>
            </w:r>
          </w:p>
        </w:tc>
        <w:tc>
          <w:tcPr>
            <w:tcW w:w="288" w:type="pct"/>
            <w:vMerge/>
            <w:tcBorders>
              <w:top w:val="nil"/>
              <w:left w:val="single" w:sz="8" w:space="0" w:color="auto"/>
              <w:bottom w:val="single" w:sz="8" w:space="0" w:color="000000"/>
              <w:right w:val="single" w:sz="8" w:space="0" w:color="auto"/>
            </w:tcBorders>
            <w:vAlign w:val="center"/>
            <w:hideMark/>
          </w:tcPr>
          <w:p w14:paraId="7B87BDC1" w14:textId="77777777" w:rsidR="007E1092" w:rsidRPr="007E1092" w:rsidRDefault="007E1092" w:rsidP="007E1092">
            <w:pPr>
              <w:rPr>
                <w:sz w:val="22"/>
                <w:szCs w:val="22"/>
                <w:lang w:val="uk-UA" w:eastAsia="uk-UA"/>
              </w:rPr>
            </w:pPr>
          </w:p>
        </w:tc>
        <w:tc>
          <w:tcPr>
            <w:tcW w:w="488" w:type="pct"/>
            <w:vMerge/>
            <w:tcBorders>
              <w:top w:val="nil"/>
              <w:left w:val="single" w:sz="8" w:space="0" w:color="auto"/>
              <w:bottom w:val="single" w:sz="8" w:space="0" w:color="000000"/>
              <w:right w:val="single" w:sz="8" w:space="0" w:color="auto"/>
            </w:tcBorders>
            <w:vAlign w:val="center"/>
            <w:hideMark/>
          </w:tcPr>
          <w:p w14:paraId="21879DEF" w14:textId="77777777" w:rsidR="007E1092" w:rsidRPr="007E1092" w:rsidRDefault="007E1092" w:rsidP="007E1092">
            <w:pPr>
              <w:rPr>
                <w:sz w:val="22"/>
                <w:szCs w:val="22"/>
                <w:lang w:val="uk-UA" w:eastAsia="uk-UA"/>
              </w:rPr>
            </w:pPr>
          </w:p>
        </w:tc>
        <w:tc>
          <w:tcPr>
            <w:tcW w:w="504" w:type="pct"/>
            <w:vMerge/>
            <w:tcBorders>
              <w:top w:val="nil"/>
              <w:left w:val="single" w:sz="8" w:space="0" w:color="auto"/>
              <w:bottom w:val="single" w:sz="8" w:space="0" w:color="000000"/>
              <w:right w:val="single" w:sz="8" w:space="0" w:color="auto"/>
            </w:tcBorders>
            <w:vAlign w:val="center"/>
            <w:hideMark/>
          </w:tcPr>
          <w:p w14:paraId="6AC2A75F" w14:textId="77777777" w:rsidR="007E1092" w:rsidRPr="007E1092" w:rsidRDefault="007E1092" w:rsidP="007E1092">
            <w:pPr>
              <w:rPr>
                <w:sz w:val="22"/>
                <w:szCs w:val="22"/>
                <w:lang w:val="uk-UA" w:eastAsia="uk-UA"/>
              </w:rPr>
            </w:pPr>
          </w:p>
        </w:tc>
        <w:tc>
          <w:tcPr>
            <w:tcW w:w="509" w:type="pct"/>
            <w:vMerge/>
            <w:tcBorders>
              <w:top w:val="nil"/>
              <w:left w:val="single" w:sz="8" w:space="0" w:color="auto"/>
              <w:bottom w:val="single" w:sz="8" w:space="0" w:color="000000"/>
              <w:right w:val="single" w:sz="8" w:space="0" w:color="auto"/>
            </w:tcBorders>
            <w:vAlign w:val="center"/>
            <w:hideMark/>
          </w:tcPr>
          <w:p w14:paraId="489BE7A4"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20124949" w14:textId="77777777" w:rsidR="007E1092" w:rsidRPr="007E1092" w:rsidRDefault="007E1092" w:rsidP="007E1092">
            <w:pPr>
              <w:rPr>
                <w:sz w:val="22"/>
                <w:szCs w:val="22"/>
                <w:lang w:val="uk-UA" w:eastAsia="uk-UA"/>
              </w:rPr>
            </w:pPr>
          </w:p>
        </w:tc>
        <w:tc>
          <w:tcPr>
            <w:tcW w:w="445" w:type="pct"/>
            <w:vMerge/>
            <w:tcBorders>
              <w:top w:val="nil"/>
              <w:left w:val="single" w:sz="8" w:space="0" w:color="auto"/>
              <w:bottom w:val="single" w:sz="8" w:space="0" w:color="000000"/>
              <w:right w:val="single" w:sz="8" w:space="0" w:color="auto"/>
            </w:tcBorders>
            <w:vAlign w:val="center"/>
            <w:hideMark/>
          </w:tcPr>
          <w:p w14:paraId="78922CAA" w14:textId="77777777" w:rsidR="007E1092" w:rsidRPr="007E1092" w:rsidRDefault="007E1092" w:rsidP="007E1092">
            <w:pPr>
              <w:rPr>
                <w:sz w:val="22"/>
                <w:szCs w:val="22"/>
                <w:lang w:val="uk-UA" w:eastAsia="uk-UA"/>
              </w:rPr>
            </w:pPr>
          </w:p>
        </w:tc>
        <w:tc>
          <w:tcPr>
            <w:tcW w:w="446" w:type="pct"/>
            <w:vMerge/>
            <w:tcBorders>
              <w:top w:val="nil"/>
              <w:left w:val="single" w:sz="8" w:space="0" w:color="auto"/>
              <w:bottom w:val="single" w:sz="8" w:space="0" w:color="000000"/>
              <w:right w:val="single" w:sz="8" w:space="0" w:color="auto"/>
            </w:tcBorders>
            <w:vAlign w:val="center"/>
            <w:hideMark/>
          </w:tcPr>
          <w:p w14:paraId="1AC869F9" w14:textId="77777777" w:rsidR="007E1092" w:rsidRPr="007E1092" w:rsidRDefault="007E1092" w:rsidP="007E1092">
            <w:pPr>
              <w:rPr>
                <w:sz w:val="22"/>
                <w:szCs w:val="22"/>
                <w:lang w:val="uk-UA" w:eastAsia="uk-UA"/>
              </w:rPr>
            </w:pPr>
          </w:p>
        </w:tc>
        <w:tc>
          <w:tcPr>
            <w:tcW w:w="452" w:type="pct"/>
            <w:vMerge/>
            <w:tcBorders>
              <w:top w:val="nil"/>
              <w:left w:val="single" w:sz="8" w:space="0" w:color="auto"/>
              <w:bottom w:val="single" w:sz="8" w:space="0" w:color="000000"/>
              <w:right w:val="single" w:sz="8" w:space="0" w:color="auto"/>
            </w:tcBorders>
            <w:vAlign w:val="center"/>
            <w:hideMark/>
          </w:tcPr>
          <w:p w14:paraId="159644CF" w14:textId="77777777" w:rsidR="007E1092" w:rsidRPr="007E1092" w:rsidRDefault="007E1092" w:rsidP="007E1092">
            <w:pPr>
              <w:rPr>
                <w:sz w:val="22"/>
                <w:szCs w:val="22"/>
                <w:lang w:val="uk-UA" w:eastAsia="uk-UA"/>
              </w:rPr>
            </w:pPr>
          </w:p>
        </w:tc>
      </w:tr>
      <w:tr w:rsidR="007E1092" w:rsidRPr="007E1092" w14:paraId="38887292" w14:textId="77777777" w:rsidTr="007E1092">
        <w:trPr>
          <w:trHeight w:val="96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DF84BB2" w14:textId="77777777" w:rsidR="007E1092" w:rsidRPr="007E1092" w:rsidRDefault="007E1092" w:rsidP="007E1092">
            <w:pPr>
              <w:rPr>
                <w:b/>
                <w:bCs/>
                <w:sz w:val="22"/>
                <w:szCs w:val="22"/>
                <w:lang w:val="uk-UA" w:eastAsia="uk-UA"/>
              </w:rPr>
            </w:pPr>
            <w:r w:rsidRPr="007E1092">
              <w:rPr>
                <w:b/>
                <w:bCs/>
                <w:sz w:val="22"/>
                <w:szCs w:val="22"/>
                <w:lang w:val="uk-UA" w:eastAsia="uk-UA"/>
              </w:rPr>
              <w:t>Придбання обладнання, техніки та предметів довгострокового користування</w:t>
            </w:r>
          </w:p>
        </w:tc>
        <w:tc>
          <w:tcPr>
            <w:tcW w:w="288" w:type="pct"/>
            <w:tcBorders>
              <w:top w:val="nil"/>
              <w:left w:val="nil"/>
              <w:bottom w:val="single" w:sz="8" w:space="0" w:color="auto"/>
              <w:right w:val="single" w:sz="8" w:space="0" w:color="auto"/>
            </w:tcBorders>
            <w:shd w:val="clear" w:color="auto" w:fill="auto"/>
            <w:vAlign w:val="center"/>
            <w:hideMark/>
          </w:tcPr>
          <w:p w14:paraId="497CD816" w14:textId="77777777" w:rsidR="007E1092" w:rsidRPr="007E1092" w:rsidRDefault="007E1092" w:rsidP="007E1092">
            <w:pPr>
              <w:jc w:val="center"/>
              <w:rPr>
                <w:sz w:val="22"/>
                <w:szCs w:val="22"/>
                <w:lang w:val="uk-UA" w:eastAsia="uk-UA"/>
              </w:rPr>
            </w:pPr>
            <w:r w:rsidRPr="007E1092">
              <w:rPr>
                <w:sz w:val="22"/>
                <w:szCs w:val="22"/>
                <w:lang w:val="uk-UA" w:eastAsia="uk-UA"/>
              </w:rPr>
              <w:t>5007</w:t>
            </w:r>
          </w:p>
        </w:tc>
        <w:tc>
          <w:tcPr>
            <w:tcW w:w="488" w:type="pct"/>
            <w:tcBorders>
              <w:top w:val="nil"/>
              <w:left w:val="nil"/>
              <w:bottom w:val="single" w:sz="8" w:space="0" w:color="auto"/>
              <w:right w:val="single" w:sz="8" w:space="0" w:color="auto"/>
            </w:tcBorders>
            <w:shd w:val="clear" w:color="auto" w:fill="auto"/>
            <w:vAlign w:val="center"/>
            <w:hideMark/>
          </w:tcPr>
          <w:p w14:paraId="557A9776" w14:textId="77777777" w:rsidR="007E1092" w:rsidRPr="007E1092" w:rsidRDefault="007E1092" w:rsidP="007E1092">
            <w:pPr>
              <w:jc w:val="center"/>
              <w:rPr>
                <w:sz w:val="22"/>
                <w:szCs w:val="22"/>
                <w:lang w:val="uk-UA" w:eastAsia="uk-UA"/>
              </w:rPr>
            </w:pPr>
            <w:r w:rsidRPr="007E1092">
              <w:rPr>
                <w:sz w:val="22"/>
                <w:szCs w:val="22"/>
                <w:lang w:val="uk-UA" w:eastAsia="uk-UA"/>
              </w:rPr>
              <w:t>(26,690)</w:t>
            </w:r>
          </w:p>
        </w:tc>
        <w:tc>
          <w:tcPr>
            <w:tcW w:w="504" w:type="pct"/>
            <w:tcBorders>
              <w:top w:val="nil"/>
              <w:left w:val="nil"/>
              <w:bottom w:val="single" w:sz="8" w:space="0" w:color="auto"/>
              <w:right w:val="single" w:sz="8" w:space="0" w:color="auto"/>
            </w:tcBorders>
            <w:shd w:val="clear" w:color="auto" w:fill="auto"/>
            <w:vAlign w:val="center"/>
            <w:hideMark/>
          </w:tcPr>
          <w:p w14:paraId="5B11710B"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72A9168" w14:textId="77777777" w:rsidR="007E1092" w:rsidRPr="007E1092" w:rsidRDefault="007E1092" w:rsidP="007E1092">
            <w:pPr>
              <w:jc w:val="center"/>
              <w:rPr>
                <w:sz w:val="22"/>
                <w:szCs w:val="22"/>
                <w:lang w:val="uk-UA" w:eastAsia="uk-UA"/>
              </w:rPr>
            </w:pPr>
            <w:r w:rsidRPr="007E1092">
              <w:rPr>
                <w:sz w:val="22"/>
                <w:szCs w:val="22"/>
                <w:lang w:val="uk-UA" w:eastAsia="uk-UA"/>
              </w:rPr>
              <w:t>(90,700)</w:t>
            </w:r>
          </w:p>
        </w:tc>
        <w:tc>
          <w:tcPr>
            <w:tcW w:w="446" w:type="pct"/>
            <w:tcBorders>
              <w:top w:val="nil"/>
              <w:left w:val="nil"/>
              <w:bottom w:val="single" w:sz="8" w:space="0" w:color="auto"/>
              <w:right w:val="single" w:sz="8" w:space="0" w:color="auto"/>
            </w:tcBorders>
            <w:shd w:val="clear" w:color="auto" w:fill="auto"/>
            <w:vAlign w:val="center"/>
            <w:hideMark/>
          </w:tcPr>
          <w:p w14:paraId="47191786"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28A85A3B" w14:textId="77777777" w:rsidR="007E1092" w:rsidRPr="007E1092" w:rsidRDefault="007E1092" w:rsidP="007E1092">
            <w:pPr>
              <w:jc w:val="center"/>
              <w:rPr>
                <w:sz w:val="22"/>
                <w:szCs w:val="22"/>
                <w:lang w:val="uk-UA" w:eastAsia="uk-UA"/>
              </w:rPr>
            </w:pPr>
            <w:r w:rsidRPr="007E1092">
              <w:rPr>
                <w:sz w:val="22"/>
                <w:szCs w:val="22"/>
                <w:lang w:val="uk-UA" w:eastAsia="uk-UA"/>
              </w:rPr>
              <w:t>(65,700)</w:t>
            </w:r>
          </w:p>
        </w:tc>
        <w:tc>
          <w:tcPr>
            <w:tcW w:w="446" w:type="pct"/>
            <w:tcBorders>
              <w:top w:val="nil"/>
              <w:left w:val="nil"/>
              <w:bottom w:val="single" w:sz="8" w:space="0" w:color="auto"/>
              <w:right w:val="single" w:sz="8" w:space="0" w:color="auto"/>
            </w:tcBorders>
            <w:shd w:val="clear" w:color="auto" w:fill="auto"/>
            <w:vAlign w:val="center"/>
            <w:hideMark/>
          </w:tcPr>
          <w:p w14:paraId="5D9A4826" w14:textId="77777777" w:rsidR="007E1092" w:rsidRPr="007E1092" w:rsidRDefault="007E1092" w:rsidP="007E1092">
            <w:pPr>
              <w:jc w:val="center"/>
              <w:rPr>
                <w:sz w:val="22"/>
                <w:szCs w:val="22"/>
                <w:lang w:val="uk-UA" w:eastAsia="uk-UA"/>
              </w:rPr>
            </w:pPr>
            <w:r w:rsidRPr="007E1092">
              <w:rPr>
                <w:sz w:val="22"/>
                <w:szCs w:val="22"/>
                <w:lang w:val="uk-UA" w:eastAsia="uk-UA"/>
              </w:rPr>
              <w:t>(25,000)</w:t>
            </w:r>
          </w:p>
        </w:tc>
        <w:tc>
          <w:tcPr>
            <w:tcW w:w="452" w:type="pct"/>
            <w:tcBorders>
              <w:top w:val="nil"/>
              <w:left w:val="nil"/>
              <w:bottom w:val="single" w:sz="8" w:space="0" w:color="auto"/>
              <w:right w:val="single" w:sz="8" w:space="0" w:color="auto"/>
            </w:tcBorders>
            <w:shd w:val="clear" w:color="auto" w:fill="auto"/>
            <w:vAlign w:val="center"/>
            <w:hideMark/>
          </w:tcPr>
          <w:p w14:paraId="02CEB4EC" w14:textId="77777777" w:rsidR="007E1092" w:rsidRPr="007E1092" w:rsidRDefault="007E1092" w:rsidP="007E1092">
            <w:pPr>
              <w:jc w:val="center"/>
              <w:rPr>
                <w:sz w:val="22"/>
                <w:szCs w:val="22"/>
                <w:lang w:val="uk-UA" w:eastAsia="uk-UA"/>
              </w:rPr>
            </w:pPr>
            <w:r w:rsidRPr="007E1092">
              <w:rPr>
                <w:sz w:val="22"/>
                <w:szCs w:val="22"/>
                <w:lang w:val="uk-UA" w:eastAsia="uk-UA"/>
              </w:rPr>
              <w:t>0,000</w:t>
            </w:r>
          </w:p>
        </w:tc>
      </w:tr>
      <w:tr w:rsidR="007E1092" w:rsidRPr="007E1092" w14:paraId="23A54B9A" w14:textId="77777777" w:rsidTr="007E1092">
        <w:trPr>
          <w:trHeight w:val="454"/>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5A01045" w14:textId="77777777" w:rsidR="007E1092" w:rsidRPr="007E1092" w:rsidRDefault="007E1092" w:rsidP="007E1092">
            <w:pPr>
              <w:rPr>
                <w:b/>
                <w:bCs/>
                <w:sz w:val="22"/>
                <w:szCs w:val="22"/>
                <w:lang w:val="uk-UA" w:eastAsia="uk-UA"/>
              </w:rPr>
            </w:pPr>
            <w:r w:rsidRPr="007E1092">
              <w:rPr>
                <w:b/>
                <w:bCs/>
                <w:sz w:val="22"/>
                <w:szCs w:val="22"/>
                <w:lang w:val="uk-UA" w:eastAsia="uk-UA"/>
              </w:rPr>
              <w:t>Капітальний ремонт та реконструкція об’єктів</w:t>
            </w:r>
          </w:p>
        </w:tc>
        <w:tc>
          <w:tcPr>
            <w:tcW w:w="288" w:type="pct"/>
            <w:tcBorders>
              <w:top w:val="nil"/>
              <w:left w:val="nil"/>
              <w:bottom w:val="single" w:sz="8" w:space="0" w:color="auto"/>
              <w:right w:val="single" w:sz="8" w:space="0" w:color="auto"/>
            </w:tcBorders>
            <w:shd w:val="clear" w:color="auto" w:fill="auto"/>
            <w:vAlign w:val="center"/>
            <w:hideMark/>
          </w:tcPr>
          <w:p w14:paraId="489D20F9" w14:textId="77777777" w:rsidR="007E1092" w:rsidRPr="007E1092" w:rsidRDefault="007E1092" w:rsidP="007E1092">
            <w:pPr>
              <w:jc w:val="center"/>
              <w:rPr>
                <w:sz w:val="22"/>
                <w:szCs w:val="22"/>
                <w:lang w:val="uk-UA" w:eastAsia="uk-UA"/>
              </w:rPr>
            </w:pPr>
            <w:r w:rsidRPr="007E1092">
              <w:rPr>
                <w:sz w:val="22"/>
                <w:szCs w:val="22"/>
                <w:lang w:val="uk-UA" w:eastAsia="uk-UA"/>
              </w:rPr>
              <w:t>5008</w:t>
            </w:r>
          </w:p>
        </w:tc>
        <w:tc>
          <w:tcPr>
            <w:tcW w:w="488" w:type="pct"/>
            <w:tcBorders>
              <w:top w:val="nil"/>
              <w:left w:val="nil"/>
              <w:bottom w:val="single" w:sz="8" w:space="0" w:color="auto"/>
              <w:right w:val="single" w:sz="8" w:space="0" w:color="auto"/>
            </w:tcBorders>
            <w:shd w:val="clear" w:color="auto" w:fill="auto"/>
            <w:vAlign w:val="center"/>
            <w:hideMark/>
          </w:tcPr>
          <w:p w14:paraId="4F06DE9A"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5596943C"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0CC196EB"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9C77608"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740807BD"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731DE128"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5C53B357"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r>
      <w:tr w:rsidR="007E1092" w:rsidRPr="007E1092" w14:paraId="28937827" w14:textId="77777777" w:rsidTr="007E1092">
        <w:trPr>
          <w:trHeight w:val="67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17521975" w14:textId="77777777" w:rsidR="007E1092" w:rsidRPr="007E1092" w:rsidRDefault="007E1092" w:rsidP="007E1092">
            <w:pPr>
              <w:rPr>
                <w:b/>
                <w:bCs/>
                <w:sz w:val="22"/>
                <w:szCs w:val="22"/>
                <w:lang w:val="uk-UA" w:eastAsia="uk-UA"/>
              </w:rPr>
            </w:pPr>
            <w:r w:rsidRPr="007E1092">
              <w:rPr>
                <w:b/>
                <w:bCs/>
                <w:sz w:val="22"/>
                <w:szCs w:val="22"/>
                <w:lang w:val="uk-UA" w:eastAsia="uk-UA"/>
              </w:rPr>
              <w:lastRenderedPageBreak/>
              <w:t>Нерозподілені доходи (залишок коштів) на кінець звітного періоду</w:t>
            </w:r>
          </w:p>
        </w:tc>
        <w:tc>
          <w:tcPr>
            <w:tcW w:w="288" w:type="pct"/>
            <w:tcBorders>
              <w:top w:val="nil"/>
              <w:left w:val="nil"/>
              <w:bottom w:val="single" w:sz="8" w:space="0" w:color="auto"/>
              <w:right w:val="single" w:sz="8" w:space="0" w:color="auto"/>
            </w:tcBorders>
            <w:shd w:val="clear" w:color="auto" w:fill="auto"/>
            <w:vAlign w:val="center"/>
            <w:hideMark/>
          </w:tcPr>
          <w:p w14:paraId="43A74E0F" w14:textId="77777777" w:rsidR="007E1092" w:rsidRPr="007E1092" w:rsidRDefault="007E1092" w:rsidP="007E1092">
            <w:pPr>
              <w:jc w:val="center"/>
              <w:rPr>
                <w:b/>
                <w:bCs/>
                <w:sz w:val="22"/>
                <w:szCs w:val="22"/>
                <w:lang w:val="uk-UA" w:eastAsia="uk-UA"/>
              </w:rPr>
            </w:pPr>
            <w:r w:rsidRPr="007E1092">
              <w:rPr>
                <w:b/>
                <w:bCs/>
                <w:sz w:val="22"/>
                <w:szCs w:val="22"/>
                <w:lang w:val="uk-UA" w:eastAsia="uk-UA"/>
              </w:rPr>
              <w:t>5010</w:t>
            </w:r>
          </w:p>
        </w:tc>
        <w:tc>
          <w:tcPr>
            <w:tcW w:w="488" w:type="pct"/>
            <w:tcBorders>
              <w:top w:val="nil"/>
              <w:left w:val="nil"/>
              <w:bottom w:val="single" w:sz="8" w:space="0" w:color="auto"/>
              <w:right w:val="single" w:sz="8" w:space="0" w:color="auto"/>
            </w:tcBorders>
            <w:shd w:val="clear" w:color="auto" w:fill="auto"/>
            <w:vAlign w:val="center"/>
            <w:hideMark/>
          </w:tcPr>
          <w:p w14:paraId="046A63E7" w14:textId="77777777" w:rsidR="007E1092" w:rsidRPr="007E1092" w:rsidRDefault="007E1092" w:rsidP="007E1092">
            <w:pPr>
              <w:jc w:val="center"/>
              <w:rPr>
                <w:b/>
                <w:bCs/>
                <w:sz w:val="22"/>
                <w:szCs w:val="22"/>
                <w:lang w:val="uk-UA" w:eastAsia="uk-UA"/>
              </w:rPr>
            </w:pPr>
            <w:r w:rsidRPr="007E1092">
              <w:rPr>
                <w:b/>
                <w:bCs/>
                <w:sz w:val="22"/>
                <w:szCs w:val="22"/>
                <w:lang w:val="uk-UA" w:eastAsia="uk-UA"/>
              </w:rPr>
              <w:t>1004,488</w:t>
            </w:r>
          </w:p>
        </w:tc>
        <w:tc>
          <w:tcPr>
            <w:tcW w:w="504" w:type="pct"/>
            <w:tcBorders>
              <w:top w:val="nil"/>
              <w:left w:val="nil"/>
              <w:bottom w:val="single" w:sz="8" w:space="0" w:color="auto"/>
              <w:right w:val="single" w:sz="8" w:space="0" w:color="auto"/>
            </w:tcBorders>
            <w:shd w:val="clear" w:color="auto" w:fill="auto"/>
            <w:vAlign w:val="center"/>
            <w:hideMark/>
          </w:tcPr>
          <w:p w14:paraId="00874F37"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61F6B098"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4FE1993A"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1CC01B7E"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0EB66F3"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31D93844"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r>
      <w:tr w:rsidR="007E1092" w:rsidRPr="007E1092" w14:paraId="67E62441"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3C75303B" w14:textId="77777777" w:rsidR="007E1092" w:rsidRPr="007E1092" w:rsidRDefault="007E1092" w:rsidP="007E1092">
            <w:pPr>
              <w:rPr>
                <w:b/>
                <w:bCs/>
                <w:sz w:val="22"/>
                <w:szCs w:val="22"/>
                <w:lang w:val="uk-UA" w:eastAsia="uk-UA"/>
              </w:rPr>
            </w:pPr>
            <w:r w:rsidRPr="007E1092">
              <w:rPr>
                <w:b/>
                <w:bCs/>
                <w:sz w:val="22"/>
                <w:szCs w:val="22"/>
                <w:lang w:val="uk-UA" w:eastAsia="uk-UA"/>
              </w:rPr>
              <w:t> </w:t>
            </w:r>
          </w:p>
        </w:tc>
        <w:tc>
          <w:tcPr>
            <w:tcW w:w="288" w:type="pct"/>
            <w:tcBorders>
              <w:top w:val="nil"/>
              <w:left w:val="nil"/>
              <w:bottom w:val="single" w:sz="8" w:space="0" w:color="auto"/>
              <w:right w:val="single" w:sz="8" w:space="0" w:color="auto"/>
            </w:tcBorders>
            <w:shd w:val="clear" w:color="auto" w:fill="auto"/>
            <w:vAlign w:val="center"/>
            <w:hideMark/>
          </w:tcPr>
          <w:p w14:paraId="76C82CE2"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88" w:type="pct"/>
            <w:tcBorders>
              <w:top w:val="nil"/>
              <w:left w:val="nil"/>
              <w:bottom w:val="single" w:sz="8" w:space="0" w:color="auto"/>
              <w:right w:val="single" w:sz="8" w:space="0" w:color="auto"/>
            </w:tcBorders>
            <w:shd w:val="clear" w:color="auto" w:fill="auto"/>
            <w:vAlign w:val="center"/>
            <w:hideMark/>
          </w:tcPr>
          <w:p w14:paraId="786ED80E"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504" w:type="pct"/>
            <w:tcBorders>
              <w:top w:val="nil"/>
              <w:left w:val="nil"/>
              <w:bottom w:val="single" w:sz="8" w:space="0" w:color="auto"/>
              <w:right w:val="single" w:sz="8" w:space="0" w:color="auto"/>
            </w:tcBorders>
            <w:shd w:val="clear" w:color="auto" w:fill="auto"/>
            <w:vAlign w:val="center"/>
            <w:hideMark/>
          </w:tcPr>
          <w:p w14:paraId="4F6377F6" w14:textId="77777777" w:rsidR="007E1092" w:rsidRPr="007E1092" w:rsidRDefault="007E1092" w:rsidP="007E1092">
            <w:pPr>
              <w:jc w:val="center"/>
              <w:rPr>
                <w:b/>
                <w:bCs/>
                <w:color w:val="FF0000"/>
                <w:sz w:val="22"/>
                <w:szCs w:val="22"/>
                <w:lang w:val="uk-UA" w:eastAsia="uk-UA"/>
              </w:rPr>
            </w:pPr>
            <w:r w:rsidRPr="007E1092">
              <w:rPr>
                <w:b/>
                <w:bCs/>
                <w:color w:val="FF0000"/>
                <w:sz w:val="22"/>
                <w:szCs w:val="22"/>
                <w:lang w:val="uk-UA" w:eastAsia="uk-UA"/>
              </w:rPr>
              <w:t> </w:t>
            </w:r>
          </w:p>
        </w:tc>
        <w:tc>
          <w:tcPr>
            <w:tcW w:w="509" w:type="pct"/>
            <w:tcBorders>
              <w:top w:val="nil"/>
              <w:left w:val="nil"/>
              <w:bottom w:val="single" w:sz="8" w:space="0" w:color="auto"/>
              <w:right w:val="single" w:sz="8" w:space="0" w:color="auto"/>
            </w:tcBorders>
            <w:shd w:val="clear" w:color="auto" w:fill="auto"/>
            <w:vAlign w:val="center"/>
            <w:hideMark/>
          </w:tcPr>
          <w:p w14:paraId="35FE0158"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6C8652CD"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5" w:type="pct"/>
            <w:tcBorders>
              <w:top w:val="nil"/>
              <w:left w:val="nil"/>
              <w:bottom w:val="single" w:sz="8" w:space="0" w:color="auto"/>
              <w:right w:val="single" w:sz="8" w:space="0" w:color="auto"/>
            </w:tcBorders>
            <w:shd w:val="clear" w:color="auto" w:fill="auto"/>
            <w:vAlign w:val="center"/>
            <w:hideMark/>
          </w:tcPr>
          <w:p w14:paraId="78236766"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0142A7AC"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52" w:type="pct"/>
            <w:tcBorders>
              <w:top w:val="nil"/>
              <w:left w:val="nil"/>
              <w:bottom w:val="single" w:sz="8" w:space="0" w:color="auto"/>
              <w:right w:val="single" w:sz="8" w:space="0" w:color="auto"/>
            </w:tcBorders>
            <w:shd w:val="clear" w:color="auto" w:fill="auto"/>
            <w:vAlign w:val="center"/>
            <w:hideMark/>
          </w:tcPr>
          <w:p w14:paraId="75272F72"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r>
      <w:tr w:rsidR="007E1092" w:rsidRPr="007E1092" w14:paraId="290D14C5" w14:textId="77777777" w:rsidTr="007E1092">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0309ACF4" w14:textId="77777777" w:rsidR="007E1092" w:rsidRPr="007E1092" w:rsidRDefault="007E1092" w:rsidP="007E1092">
            <w:pPr>
              <w:rPr>
                <w:b/>
                <w:bCs/>
                <w:sz w:val="22"/>
                <w:szCs w:val="22"/>
                <w:lang w:val="uk-UA" w:eastAsia="uk-UA"/>
              </w:rPr>
            </w:pPr>
            <w:r w:rsidRPr="007E1092">
              <w:rPr>
                <w:b/>
                <w:bCs/>
                <w:sz w:val="22"/>
                <w:szCs w:val="22"/>
                <w:lang w:val="uk-UA" w:eastAsia="uk-UA"/>
              </w:rPr>
              <w:t xml:space="preserve">VI. Додаткова інформація </w:t>
            </w:r>
          </w:p>
        </w:tc>
      </w:tr>
      <w:tr w:rsidR="007E1092" w:rsidRPr="007E1092" w14:paraId="16076E7F"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75E28FEC" w14:textId="77777777" w:rsidR="007E1092" w:rsidRPr="007E1092" w:rsidRDefault="007E1092" w:rsidP="007E1092">
            <w:pPr>
              <w:rPr>
                <w:b/>
                <w:bCs/>
                <w:sz w:val="22"/>
                <w:szCs w:val="22"/>
                <w:lang w:val="uk-UA" w:eastAsia="uk-UA"/>
              </w:rPr>
            </w:pPr>
            <w:r w:rsidRPr="007E1092">
              <w:rPr>
                <w:b/>
                <w:bCs/>
                <w:sz w:val="22"/>
                <w:szCs w:val="22"/>
                <w:lang w:val="uk-UA" w:eastAsia="uk-UA"/>
              </w:rPr>
              <w:t>Штатна чисельність працівників</w:t>
            </w:r>
          </w:p>
        </w:tc>
        <w:tc>
          <w:tcPr>
            <w:tcW w:w="288" w:type="pct"/>
            <w:tcBorders>
              <w:top w:val="nil"/>
              <w:left w:val="nil"/>
              <w:bottom w:val="single" w:sz="8" w:space="0" w:color="auto"/>
              <w:right w:val="single" w:sz="8" w:space="0" w:color="auto"/>
            </w:tcBorders>
            <w:shd w:val="clear" w:color="auto" w:fill="auto"/>
            <w:vAlign w:val="center"/>
            <w:hideMark/>
          </w:tcPr>
          <w:p w14:paraId="0FB84015" w14:textId="77777777" w:rsidR="007E1092" w:rsidRPr="007E1092" w:rsidRDefault="007E1092" w:rsidP="007E1092">
            <w:pPr>
              <w:jc w:val="center"/>
              <w:rPr>
                <w:b/>
                <w:bCs/>
                <w:sz w:val="22"/>
                <w:szCs w:val="22"/>
                <w:lang w:val="uk-UA" w:eastAsia="uk-UA"/>
              </w:rPr>
            </w:pPr>
            <w:r w:rsidRPr="007E1092">
              <w:rPr>
                <w:b/>
                <w:bCs/>
                <w:sz w:val="22"/>
                <w:szCs w:val="22"/>
                <w:lang w:val="uk-UA" w:eastAsia="uk-UA"/>
              </w:rPr>
              <w:t>6000</w:t>
            </w:r>
          </w:p>
        </w:tc>
        <w:tc>
          <w:tcPr>
            <w:tcW w:w="488" w:type="pct"/>
            <w:tcBorders>
              <w:top w:val="nil"/>
              <w:left w:val="nil"/>
              <w:bottom w:val="single" w:sz="8" w:space="0" w:color="auto"/>
              <w:right w:val="single" w:sz="8" w:space="0" w:color="auto"/>
            </w:tcBorders>
            <w:shd w:val="clear" w:color="auto" w:fill="auto"/>
            <w:vAlign w:val="center"/>
            <w:hideMark/>
          </w:tcPr>
          <w:p w14:paraId="2A7F161C" w14:textId="77777777" w:rsidR="007E1092" w:rsidRPr="007E1092" w:rsidRDefault="007E1092" w:rsidP="007E1092">
            <w:pPr>
              <w:jc w:val="center"/>
              <w:rPr>
                <w:b/>
                <w:bCs/>
                <w:sz w:val="22"/>
                <w:szCs w:val="22"/>
                <w:lang w:val="uk-UA" w:eastAsia="uk-UA"/>
              </w:rPr>
            </w:pPr>
            <w:r w:rsidRPr="007E1092">
              <w:rPr>
                <w:b/>
                <w:bCs/>
                <w:sz w:val="22"/>
                <w:szCs w:val="22"/>
                <w:lang w:val="uk-UA" w:eastAsia="uk-UA"/>
              </w:rPr>
              <w:t>43,50</w:t>
            </w:r>
          </w:p>
        </w:tc>
        <w:tc>
          <w:tcPr>
            <w:tcW w:w="504" w:type="pct"/>
            <w:tcBorders>
              <w:top w:val="nil"/>
              <w:left w:val="nil"/>
              <w:bottom w:val="single" w:sz="8" w:space="0" w:color="auto"/>
              <w:right w:val="single" w:sz="8" w:space="0" w:color="auto"/>
            </w:tcBorders>
            <w:shd w:val="clear" w:color="auto" w:fill="auto"/>
            <w:vAlign w:val="center"/>
            <w:hideMark/>
          </w:tcPr>
          <w:p w14:paraId="687FF7A7" w14:textId="77777777" w:rsidR="007E1092" w:rsidRPr="007E1092" w:rsidRDefault="007E1092" w:rsidP="007E1092">
            <w:pPr>
              <w:jc w:val="center"/>
              <w:rPr>
                <w:b/>
                <w:bCs/>
                <w:sz w:val="22"/>
                <w:szCs w:val="22"/>
                <w:lang w:val="uk-UA" w:eastAsia="uk-UA"/>
              </w:rPr>
            </w:pPr>
            <w:r w:rsidRPr="007E1092">
              <w:rPr>
                <w:b/>
                <w:bCs/>
                <w:sz w:val="22"/>
                <w:szCs w:val="22"/>
                <w:lang w:val="uk-UA" w:eastAsia="uk-UA"/>
              </w:rPr>
              <w:t>56,25</w:t>
            </w:r>
          </w:p>
        </w:tc>
        <w:tc>
          <w:tcPr>
            <w:tcW w:w="509" w:type="pct"/>
            <w:tcBorders>
              <w:top w:val="nil"/>
              <w:left w:val="nil"/>
              <w:bottom w:val="single" w:sz="8" w:space="0" w:color="auto"/>
              <w:right w:val="single" w:sz="8" w:space="0" w:color="auto"/>
            </w:tcBorders>
            <w:shd w:val="clear" w:color="auto" w:fill="auto"/>
            <w:vAlign w:val="center"/>
            <w:hideMark/>
          </w:tcPr>
          <w:p w14:paraId="104CA673" w14:textId="77777777" w:rsidR="007E1092" w:rsidRPr="007E1092" w:rsidRDefault="007E1092" w:rsidP="007E1092">
            <w:pPr>
              <w:jc w:val="center"/>
              <w:rPr>
                <w:b/>
                <w:bCs/>
                <w:sz w:val="22"/>
                <w:szCs w:val="22"/>
                <w:lang w:val="uk-UA" w:eastAsia="uk-UA"/>
              </w:rPr>
            </w:pPr>
            <w:r w:rsidRPr="007E1092">
              <w:rPr>
                <w:b/>
                <w:bCs/>
                <w:sz w:val="22"/>
                <w:szCs w:val="22"/>
                <w:lang w:val="uk-UA" w:eastAsia="uk-UA"/>
              </w:rPr>
              <w:t>56,25</w:t>
            </w:r>
          </w:p>
        </w:tc>
        <w:tc>
          <w:tcPr>
            <w:tcW w:w="446" w:type="pct"/>
            <w:tcBorders>
              <w:top w:val="nil"/>
              <w:left w:val="nil"/>
              <w:bottom w:val="single" w:sz="8" w:space="0" w:color="auto"/>
              <w:right w:val="single" w:sz="8" w:space="0" w:color="auto"/>
            </w:tcBorders>
            <w:shd w:val="clear" w:color="auto" w:fill="auto"/>
            <w:vAlign w:val="center"/>
            <w:hideMark/>
          </w:tcPr>
          <w:p w14:paraId="679A4904" w14:textId="77777777" w:rsidR="007E1092" w:rsidRPr="007E1092" w:rsidRDefault="007E1092" w:rsidP="007E1092">
            <w:pPr>
              <w:jc w:val="center"/>
              <w:rPr>
                <w:b/>
                <w:bCs/>
                <w:sz w:val="22"/>
                <w:szCs w:val="22"/>
                <w:lang w:val="uk-UA" w:eastAsia="uk-UA"/>
              </w:rPr>
            </w:pPr>
            <w:r w:rsidRPr="007E1092">
              <w:rPr>
                <w:b/>
                <w:bCs/>
                <w:sz w:val="22"/>
                <w:szCs w:val="22"/>
                <w:lang w:val="uk-UA" w:eastAsia="uk-UA"/>
              </w:rPr>
              <w:t>56,25</w:t>
            </w:r>
          </w:p>
        </w:tc>
        <w:tc>
          <w:tcPr>
            <w:tcW w:w="445" w:type="pct"/>
            <w:tcBorders>
              <w:top w:val="nil"/>
              <w:left w:val="nil"/>
              <w:bottom w:val="single" w:sz="8" w:space="0" w:color="auto"/>
              <w:right w:val="single" w:sz="8" w:space="0" w:color="auto"/>
            </w:tcBorders>
            <w:shd w:val="clear" w:color="auto" w:fill="auto"/>
            <w:vAlign w:val="center"/>
            <w:hideMark/>
          </w:tcPr>
          <w:p w14:paraId="24F003FC" w14:textId="77777777" w:rsidR="007E1092" w:rsidRPr="007E1092" w:rsidRDefault="007E1092" w:rsidP="007E1092">
            <w:pPr>
              <w:jc w:val="center"/>
              <w:rPr>
                <w:b/>
                <w:bCs/>
                <w:sz w:val="22"/>
                <w:szCs w:val="22"/>
                <w:lang w:val="uk-UA" w:eastAsia="uk-UA"/>
              </w:rPr>
            </w:pPr>
            <w:r w:rsidRPr="007E1092">
              <w:rPr>
                <w:b/>
                <w:bCs/>
                <w:sz w:val="22"/>
                <w:szCs w:val="22"/>
                <w:lang w:val="uk-UA" w:eastAsia="uk-UA"/>
              </w:rPr>
              <w:t>56,25</w:t>
            </w:r>
          </w:p>
        </w:tc>
        <w:tc>
          <w:tcPr>
            <w:tcW w:w="446" w:type="pct"/>
            <w:tcBorders>
              <w:top w:val="nil"/>
              <w:left w:val="nil"/>
              <w:bottom w:val="single" w:sz="8" w:space="0" w:color="auto"/>
              <w:right w:val="single" w:sz="8" w:space="0" w:color="auto"/>
            </w:tcBorders>
            <w:shd w:val="clear" w:color="auto" w:fill="auto"/>
            <w:vAlign w:val="center"/>
            <w:hideMark/>
          </w:tcPr>
          <w:p w14:paraId="26D592BF" w14:textId="77777777" w:rsidR="007E1092" w:rsidRPr="007E1092" w:rsidRDefault="007E1092" w:rsidP="007E1092">
            <w:pPr>
              <w:jc w:val="center"/>
              <w:rPr>
                <w:b/>
                <w:bCs/>
                <w:sz w:val="22"/>
                <w:szCs w:val="22"/>
                <w:lang w:val="uk-UA" w:eastAsia="uk-UA"/>
              </w:rPr>
            </w:pPr>
            <w:r w:rsidRPr="007E1092">
              <w:rPr>
                <w:b/>
                <w:bCs/>
                <w:sz w:val="22"/>
                <w:szCs w:val="22"/>
                <w:lang w:val="uk-UA" w:eastAsia="uk-UA"/>
              </w:rPr>
              <w:t>56,25</w:t>
            </w:r>
          </w:p>
        </w:tc>
        <w:tc>
          <w:tcPr>
            <w:tcW w:w="452" w:type="pct"/>
            <w:tcBorders>
              <w:top w:val="nil"/>
              <w:left w:val="nil"/>
              <w:bottom w:val="single" w:sz="8" w:space="0" w:color="auto"/>
              <w:right w:val="single" w:sz="8" w:space="0" w:color="auto"/>
            </w:tcBorders>
            <w:shd w:val="clear" w:color="auto" w:fill="auto"/>
            <w:vAlign w:val="center"/>
            <w:hideMark/>
          </w:tcPr>
          <w:p w14:paraId="6A6B65B4" w14:textId="77777777" w:rsidR="007E1092" w:rsidRPr="007E1092" w:rsidRDefault="007E1092" w:rsidP="007E1092">
            <w:pPr>
              <w:jc w:val="center"/>
              <w:rPr>
                <w:b/>
                <w:bCs/>
                <w:sz w:val="22"/>
                <w:szCs w:val="22"/>
                <w:lang w:val="uk-UA" w:eastAsia="uk-UA"/>
              </w:rPr>
            </w:pPr>
            <w:r w:rsidRPr="007E1092">
              <w:rPr>
                <w:b/>
                <w:bCs/>
                <w:sz w:val="22"/>
                <w:szCs w:val="22"/>
                <w:lang w:val="uk-UA" w:eastAsia="uk-UA"/>
              </w:rPr>
              <w:t>56,25</w:t>
            </w:r>
          </w:p>
        </w:tc>
      </w:tr>
      <w:tr w:rsidR="007E1092" w:rsidRPr="007E1092" w14:paraId="32E065C2" w14:textId="77777777" w:rsidTr="007E1092">
        <w:trPr>
          <w:trHeight w:val="129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3626ABD8" w14:textId="77777777" w:rsidR="007E1092" w:rsidRPr="007E1092" w:rsidRDefault="007E1092" w:rsidP="007E1092">
            <w:pPr>
              <w:rPr>
                <w:b/>
                <w:bCs/>
                <w:sz w:val="22"/>
                <w:szCs w:val="22"/>
                <w:lang w:val="uk-UA" w:eastAsia="uk-UA"/>
              </w:rPr>
            </w:pPr>
            <w:r w:rsidRPr="007E1092">
              <w:rPr>
                <w:b/>
                <w:bCs/>
                <w:sz w:val="22"/>
                <w:szCs w:val="22"/>
                <w:lang w:val="uk-UA" w:eastAsia="uk-UA"/>
              </w:rPr>
              <w:t xml:space="preserve">Середня кількість працівників </w:t>
            </w:r>
            <w:r w:rsidRPr="007E1092">
              <w:rPr>
                <w:sz w:val="22"/>
                <w:szCs w:val="22"/>
                <w:lang w:val="uk-UA" w:eastAsia="uk-UA"/>
              </w:rPr>
              <w:t>(штатних працівників, зовнішніх сумісників та працівників, які працюють за цивільно-правовими договорами)</w:t>
            </w:r>
          </w:p>
        </w:tc>
        <w:tc>
          <w:tcPr>
            <w:tcW w:w="288" w:type="pct"/>
            <w:tcBorders>
              <w:top w:val="nil"/>
              <w:left w:val="nil"/>
              <w:bottom w:val="single" w:sz="8" w:space="0" w:color="auto"/>
              <w:right w:val="single" w:sz="8" w:space="0" w:color="auto"/>
            </w:tcBorders>
            <w:shd w:val="clear" w:color="auto" w:fill="auto"/>
            <w:vAlign w:val="center"/>
            <w:hideMark/>
          </w:tcPr>
          <w:p w14:paraId="049B4FAB" w14:textId="77777777" w:rsidR="007E1092" w:rsidRPr="007E1092" w:rsidRDefault="007E1092" w:rsidP="007E1092">
            <w:pPr>
              <w:jc w:val="center"/>
              <w:rPr>
                <w:b/>
                <w:bCs/>
                <w:sz w:val="22"/>
                <w:szCs w:val="22"/>
                <w:lang w:val="uk-UA" w:eastAsia="uk-UA"/>
              </w:rPr>
            </w:pPr>
            <w:r w:rsidRPr="007E1092">
              <w:rPr>
                <w:b/>
                <w:bCs/>
                <w:sz w:val="22"/>
                <w:szCs w:val="22"/>
                <w:lang w:val="uk-UA" w:eastAsia="uk-UA"/>
              </w:rPr>
              <w:t>6001</w:t>
            </w:r>
          </w:p>
        </w:tc>
        <w:tc>
          <w:tcPr>
            <w:tcW w:w="488" w:type="pct"/>
            <w:tcBorders>
              <w:top w:val="nil"/>
              <w:left w:val="nil"/>
              <w:bottom w:val="single" w:sz="8" w:space="0" w:color="auto"/>
              <w:right w:val="single" w:sz="8" w:space="0" w:color="auto"/>
            </w:tcBorders>
            <w:shd w:val="clear" w:color="auto" w:fill="auto"/>
            <w:vAlign w:val="center"/>
            <w:hideMark/>
          </w:tcPr>
          <w:p w14:paraId="554C1090" w14:textId="77777777" w:rsidR="007E1092" w:rsidRPr="007E1092" w:rsidRDefault="007E1092" w:rsidP="007E1092">
            <w:pPr>
              <w:jc w:val="center"/>
              <w:rPr>
                <w:b/>
                <w:bCs/>
                <w:sz w:val="22"/>
                <w:szCs w:val="22"/>
                <w:lang w:val="uk-UA" w:eastAsia="uk-UA"/>
              </w:rPr>
            </w:pPr>
            <w:r w:rsidRPr="007E1092">
              <w:rPr>
                <w:b/>
                <w:bCs/>
                <w:sz w:val="22"/>
                <w:szCs w:val="22"/>
                <w:lang w:val="uk-UA" w:eastAsia="uk-UA"/>
              </w:rPr>
              <w:t>43</w:t>
            </w:r>
          </w:p>
        </w:tc>
        <w:tc>
          <w:tcPr>
            <w:tcW w:w="504" w:type="pct"/>
            <w:tcBorders>
              <w:top w:val="nil"/>
              <w:left w:val="nil"/>
              <w:bottom w:val="single" w:sz="8" w:space="0" w:color="auto"/>
              <w:right w:val="single" w:sz="8" w:space="0" w:color="auto"/>
            </w:tcBorders>
            <w:shd w:val="clear" w:color="auto" w:fill="auto"/>
            <w:vAlign w:val="center"/>
            <w:hideMark/>
          </w:tcPr>
          <w:p w14:paraId="62243C0D" w14:textId="77777777" w:rsidR="007E1092" w:rsidRPr="007E1092" w:rsidRDefault="007E1092" w:rsidP="007E1092">
            <w:pPr>
              <w:jc w:val="center"/>
              <w:rPr>
                <w:b/>
                <w:bCs/>
                <w:sz w:val="22"/>
                <w:szCs w:val="22"/>
                <w:lang w:val="uk-UA" w:eastAsia="uk-UA"/>
              </w:rPr>
            </w:pPr>
            <w:r w:rsidRPr="007E1092">
              <w:rPr>
                <w:b/>
                <w:bCs/>
                <w:sz w:val="22"/>
                <w:szCs w:val="22"/>
                <w:lang w:val="uk-UA" w:eastAsia="uk-UA"/>
              </w:rPr>
              <w:t>52</w:t>
            </w:r>
          </w:p>
        </w:tc>
        <w:tc>
          <w:tcPr>
            <w:tcW w:w="509" w:type="pct"/>
            <w:tcBorders>
              <w:top w:val="nil"/>
              <w:left w:val="nil"/>
              <w:bottom w:val="single" w:sz="8" w:space="0" w:color="auto"/>
              <w:right w:val="single" w:sz="8" w:space="0" w:color="auto"/>
            </w:tcBorders>
            <w:shd w:val="clear" w:color="auto" w:fill="auto"/>
            <w:vAlign w:val="center"/>
            <w:hideMark/>
          </w:tcPr>
          <w:p w14:paraId="2320B377" w14:textId="77777777" w:rsidR="007E1092" w:rsidRPr="007E1092" w:rsidRDefault="007E1092" w:rsidP="007E1092">
            <w:pPr>
              <w:jc w:val="center"/>
              <w:rPr>
                <w:b/>
                <w:bCs/>
                <w:sz w:val="22"/>
                <w:szCs w:val="22"/>
                <w:lang w:val="uk-UA" w:eastAsia="uk-UA"/>
              </w:rPr>
            </w:pPr>
            <w:r w:rsidRPr="007E1092">
              <w:rPr>
                <w:b/>
                <w:bCs/>
                <w:sz w:val="22"/>
                <w:szCs w:val="22"/>
                <w:lang w:val="uk-UA" w:eastAsia="uk-UA"/>
              </w:rPr>
              <w:t>52</w:t>
            </w:r>
          </w:p>
        </w:tc>
        <w:tc>
          <w:tcPr>
            <w:tcW w:w="446" w:type="pct"/>
            <w:tcBorders>
              <w:top w:val="nil"/>
              <w:left w:val="nil"/>
              <w:bottom w:val="single" w:sz="8" w:space="0" w:color="auto"/>
              <w:right w:val="single" w:sz="8" w:space="0" w:color="auto"/>
            </w:tcBorders>
            <w:shd w:val="clear" w:color="auto" w:fill="auto"/>
            <w:vAlign w:val="center"/>
            <w:hideMark/>
          </w:tcPr>
          <w:p w14:paraId="38918F8F" w14:textId="77777777" w:rsidR="007E1092" w:rsidRPr="007E1092" w:rsidRDefault="007E1092" w:rsidP="007E1092">
            <w:pPr>
              <w:jc w:val="center"/>
              <w:rPr>
                <w:b/>
                <w:bCs/>
                <w:sz w:val="22"/>
                <w:szCs w:val="22"/>
                <w:lang w:val="uk-UA" w:eastAsia="uk-UA"/>
              </w:rPr>
            </w:pPr>
            <w:r w:rsidRPr="007E1092">
              <w:rPr>
                <w:b/>
                <w:bCs/>
                <w:sz w:val="22"/>
                <w:szCs w:val="22"/>
                <w:lang w:val="uk-UA" w:eastAsia="uk-UA"/>
              </w:rPr>
              <w:t>52</w:t>
            </w:r>
          </w:p>
        </w:tc>
        <w:tc>
          <w:tcPr>
            <w:tcW w:w="445" w:type="pct"/>
            <w:tcBorders>
              <w:top w:val="nil"/>
              <w:left w:val="nil"/>
              <w:bottom w:val="single" w:sz="8" w:space="0" w:color="auto"/>
              <w:right w:val="single" w:sz="8" w:space="0" w:color="auto"/>
            </w:tcBorders>
            <w:shd w:val="clear" w:color="auto" w:fill="auto"/>
            <w:vAlign w:val="center"/>
            <w:hideMark/>
          </w:tcPr>
          <w:p w14:paraId="433D24AF" w14:textId="77777777" w:rsidR="007E1092" w:rsidRPr="007E1092" w:rsidRDefault="007E1092" w:rsidP="007E1092">
            <w:pPr>
              <w:jc w:val="center"/>
              <w:rPr>
                <w:b/>
                <w:bCs/>
                <w:sz w:val="22"/>
                <w:szCs w:val="22"/>
                <w:lang w:val="uk-UA" w:eastAsia="uk-UA"/>
              </w:rPr>
            </w:pPr>
            <w:r w:rsidRPr="007E1092">
              <w:rPr>
                <w:b/>
                <w:bCs/>
                <w:sz w:val="22"/>
                <w:szCs w:val="22"/>
                <w:lang w:val="uk-UA" w:eastAsia="uk-UA"/>
              </w:rPr>
              <w:t>52</w:t>
            </w:r>
          </w:p>
        </w:tc>
        <w:tc>
          <w:tcPr>
            <w:tcW w:w="446" w:type="pct"/>
            <w:tcBorders>
              <w:top w:val="nil"/>
              <w:left w:val="nil"/>
              <w:bottom w:val="single" w:sz="8" w:space="0" w:color="auto"/>
              <w:right w:val="single" w:sz="8" w:space="0" w:color="auto"/>
            </w:tcBorders>
            <w:shd w:val="clear" w:color="auto" w:fill="auto"/>
            <w:vAlign w:val="center"/>
            <w:hideMark/>
          </w:tcPr>
          <w:p w14:paraId="1BB52F35" w14:textId="77777777" w:rsidR="007E1092" w:rsidRPr="007E1092" w:rsidRDefault="007E1092" w:rsidP="007E1092">
            <w:pPr>
              <w:jc w:val="center"/>
              <w:rPr>
                <w:b/>
                <w:bCs/>
                <w:sz w:val="22"/>
                <w:szCs w:val="22"/>
                <w:lang w:val="uk-UA" w:eastAsia="uk-UA"/>
              </w:rPr>
            </w:pPr>
            <w:r w:rsidRPr="007E1092">
              <w:rPr>
                <w:b/>
                <w:bCs/>
                <w:sz w:val="22"/>
                <w:szCs w:val="22"/>
                <w:lang w:val="uk-UA" w:eastAsia="uk-UA"/>
              </w:rPr>
              <w:t>52</w:t>
            </w:r>
          </w:p>
        </w:tc>
        <w:tc>
          <w:tcPr>
            <w:tcW w:w="452" w:type="pct"/>
            <w:tcBorders>
              <w:top w:val="nil"/>
              <w:left w:val="nil"/>
              <w:bottom w:val="single" w:sz="8" w:space="0" w:color="auto"/>
              <w:right w:val="single" w:sz="8" w:space="0" w:color="auto"/>
            </w:tcBorders>
            <w:shd w:val="clear" w:color="auto" w:fill="auto"/>
            <w:vAlign w:val="center"/>
            <w:hideMark/>
          </w:tcPr>
          <w:p w14:paraId="10E0D1BC" w14:textId="77777777" w:rsidR="007E1092" w:rsidRPr="007E1092" w:rsidRDefault="007E1092" w:rsidP="007E1092">
            <w:pPr>
              <w:jc w:val="center"/>
              <w:rPr>
                <w:b/>
                <w:bCs/>
                <w:sz w:val="22"/>
                <w:szCs w:val="22"/>
                <w:lang w:val="uk-UA" w:eastAsia="uk-UA"/>
              </w:rPr>
            </w:pPr>
            <w:r w:rsidRPr="007E1092">
              <w:rPr>
                <w:b/>
                <w:bCs/>
                <w:sz w:val="22"/>
                <w:szCs w:val="22"/>
                <w:lang w:val="uk-UA" w:eastAsia="uk-UA"/>
              </w:rPr>
              <w:t>52</w:t>
            </w:r>
          </w:p>
        </w:tc>
      </w:tr>
      <w:tr w:rsidR="007E1092" w:rsidRPr="007E1092" w14:paraId="48513C9B"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5ACA09C" w14:textId="77777777" w:rsidR="007E1092" w:rsidRPr="007E1092" w:rsidRDefault="007E1092" w:rsidP="007E1092">
            <w:pPr>
              <w:rPr>
                <w:b/>
                <w:bCs/>
                <w:sz w:val="22"/>
                <w:szCs w:val="22"/>
                <w:lang w:val="uk-UA" w:eastAsia="uk-UA"/>
              </w:rPr>
            </w:pPr>
            <w:r w:rsidRPr="007E1092">
              <w:rPr>
                <w:b/>
                <w:bCs/>
                <w:sz w:val="22"/>
                <w:szCs w:val="22"/>
                <w:lang w:val="uk-UA" w:eastAsia="uk-UA"/>
              </w:rPr>
              <w:t xml:space="preserve">Витрати на оплату праці </w:t>
            </w:r>
          </w:p>
        </w:tc>
        <w:tc>
          <w:tcPr>
            <w:tcW w:w="288" w:type="pct"/>
            <w:tcBorders>
              <w:top w:val="nil"/>
              <w:left w:val="nil"/>
              <w:bottom w:val="single" w:sz="8" w:space="0" w:color="auto"/>
              <w:right w:val="single" w:sz="8" w:space="0" w:color="auto"/>
            </w:tcBorders>
            <w:shd w:val="clear" w:color="auto" w:fill="auto"/>
            <w:vAlign w:val="center"/>
            <w:hideMark/>
          </w:tcPr>
          <w:p w14:paraId="2A9A7869" w14:textId="77777777" w:rsidR="007E1092" w:rsidRPr="007E1092" w:rsidRDefault="007E1092" w:rsidP="007E1092">
            <w:pPr>
              <w:jc w:val="center"/>
              <w:rPr>
                <w:b/>
                <w:bCs/>
                <w:sz w:val="22"/>
                <w:szCs w:val="22"/>
                <w:lang w:val="uk-UA" w:eastAsia="uk-UA"/>
              </w:rPr>
            </w:pPr>
            <w:r w:rsidRPr="007E1092">
              <w:rPr>
                <w:b/>
                <w:bCs/>
                <w:sz w:val="22"/>
                <w:szCs w:val="22"/>
                <w:lang w:val="uk-UA" w:eastAsia="uk-UA"/>
              </w:rPr>
              <w:t>6010</w:t>
            </w:r>
          </w:p>
        </w:tc>
        <w:tc>
          <w:tcPr>
            <w:tcW w:w="488" w:type="pct"/>
            <w:tcBorders>
              <w:top w:val="nil"/>
              <w:left w:val="nil"/>
              <w:bottom w:val="single" w:sz="8" w:space="0" w:color="auto"/>
              <w:right w:val="single" w:sz="8" w:space="0" w:color="auto"/>
            </w:tcBorders>
            <w:shd w:val="clear" w:color="auto" w:fill="auto"/>
            <w:vAlign w:val="center"/>
            <w:hideMark/>
          </w:tcPr>
          <w:p w14:paraId="030A11AA" w14:textId="77777777" w:rsidR="007E1092" w:rsidRPr="007E1092" w:rsidRDefault="007E1092" w:rsidP="007E1092">
            <w:pPr>
              <w:jc w:val="center"/>
              <w:rPr>
                <w:b/>
                <w:bCs/>
                <w:sz w:val="22"/>
                <w:szCs w:val="22"/>
                <w:lang w:val="uk-UA" w:eastAsia="uk-UA"/>
              </w:rPr>
            </w:pPr>
            <w:r w:rsidRPr="007E1092">
              <w:rPr>
                <w:b/>
                <w:bCs/>
                <w:sz w:val="22"/>
                <w:szCs w:val="22"/>
                <w:lang w:val="uk-UA" w:eastAsia="uk-UA"/>
              </w:rPr>
              <w:t>10510,104</w:t>
            </w:r>
          </w:p>
        </w:tc>
        <w:tc>
          <w:tcPr>
            <w:tcW w:w="504" w:type="pct"/>
            <w:tcBorders>
              <w:top w:val="nil"/>
              <w:left w:val="nil"/>
              <w:bottom w:val="single" w:sz="8" w:space="0" w:color="auto"/>
              <w:right w:val="single" w:sz="8" w:space="0" w:color="auto"/>
            </w:tcBorders>
            <w:shd w:val="clear" w:color="auto" w:fill="auto"/>
            <w:vAlign w:val="center"/>
            <w:hideMark/>
          </w:tcPr>
          <w:p w14:paraId="34545F1B" w14:textId="77777777" w:rsidR="007E1092" w:rsidRPr="007E1092" w:rsidRDefault="007E1092" w:rsidP="007E1092">
            <w:pPr>
              <w:jc w:val="center"/>
              <w:rPr>
                <w:b/>
                <w:bCs/>
                <w:sz w:val="22"/>
                <w:szCs w:val="22"/>
                <w:lang w:val="uk-UA" w:eastAsia="uk-UA"/>
              </w:rPr>
            </w:pPr>
            <w:r w:rsidRPr="007E1092">
              <w:rPr>
                <w:b/>
                <w:bCs/>
                <w:sz w:val="22"/>
                <w:szCs w:val="22"/>
                <w:lang w:val="uk-UA" w:eastAsia="uk-UA"/>
              </w:rPr>
              <w:t>11616,499</w:t>
            </w:r>
          </w:p>
        </w:tc>
        <w:tc>
          <w:tcPr>
            <w:tcW w:w="509" w:type="pct"/>
            <w:tcBorders>
              <w:top w:val="nil"/>
              <w:left w:val="nil"/>
              <w:bottom w:val="single" w:sz="8" w:space="0" w:color="auto"/>
              <w:right w:val="single" w:sz="8" w:space="0" w:color="auto"/>
            </w:tcBorders>
            <w:shd w:val="clear" w:color="auto" w:fill="auto"/>
            <w:vAlign w:val="center"/>
            <w:hideMark/>
          </w:tcPr>
          <w:p w14:paraId="23D15911" w14:textId="77777777" w:rsidR="007E1092" w:rsidRPr="007E1092" w:rsidRDefault="007E1092" w:rsidP="007E1092">
            <w:pPr>
              <w:jc w:val="center"/>
              <w:rPr>
                <w:b/>
                <w:bCs/>
                <w:sz w:val="22"/>
                <w:szCs w:val="22"/>
                <w:lang w:val="uk-UA" w:eastAsia="uk-UA"/>
              </w:rPr>
            </w:pPr>
            <w:r w:rsidRPr="007E1092">
              <w:rPr>
                <w:b/>
                <w:bCs/>
                <w:sz w:val="22"/>
                <w:szCs w:val="22"/>
                <w:lang w:val="uk-UA" w:eastAsia="uk-UA"/>
              </w:rPr>
              <w:t>11671,518</w:t>
            </w:r>
          </w:p>
        </w:tc>
        <w:tc>
          <w:tcPr>
            <w:tcW w:w="446" w:type="pct"/>
            <w:tcBorders>
              <w:top w:val="nil"/>
              <w:left w:val="nil"/>
              <w:bottom w:val="single" w:sz="8" w:space="0" w:color="auto"/>
              <w:right w:val="single" w:sz="8" w:space="0" w:color="auto"/>
            </w:tcBorders>
            <w:shd w:val="clear" w:color="auto" w:fill="auto"/>
            <w:vAlign w:val="center"/>
            <w:hideMark/>
          </w:tcPr>
          <w:p w14:paraId="3152ABE1" w14:textId="77777777" w:rsidR="007E1092" w:rsidRPr="007E1092" w:rsidRDefault="007E1092" w:rsidP="007E1092">
            <w:pPr>
              <w:jc w:val="center"/>
              <w:rPr>
                <w:b/>
                <w:bCs/>
                <w:sz w:val="22"/>
                <w:szCs w:val="22"/>
                <w:lang w:val="uk-UA" w:eastAsia="uk-UA"/>
              </w:rPr>
            </w:pPr>
            <w:r w:rsidRPr="007E1092">
              <w:rPr>
                <w:b/>
                <w:bCs/>
                <w:sz w:val="22"/>
                <w:szCs w:val="22"/>
                <w:lang w:val="uk-UA" w:eastAsia="uk-UA"/>
              </w:rPr>
              <w:t>2846,117</w:t>
            </w:r>
          </w:p>
        </w:tc>
        <w:tc>
          <w:tcPr>
            <w:tcW w:w="445" w:type="pct"/>
            <w:tcBorders>
              <w:top w:val="nil"/>
              <w:left w:val="nil"/>
              <w:bottom w:val="single" w:sz="8" w:space="0" w:color="auto"/>
              <w:right w:val="single" w:sz="8" w:space="0" w:color="auto"/>
            </w:tcBorders>
            <w:shd w:val="clear" w:color="auto" w:fill="auto"/>
            <w:vAlign w:val="center"/>
            <w:hideMark/>
          </w:tcPr>
          <w:p w14:paraId="4B98B440" w14:textId="77777777" w:rsidR="007E1092" w:rsidRPr="007E1092" w:rsidRDefault="007E1092" w:rsidP="007E1092">
            <w:pPr>
              <w:jc w:val="center"/>
              <w:rPr>
                <w:b/>
                <w:bCs/>
                <w:sz w:val="22"/>
                <w:szCs w:val="22"/>
                <w:lang w:val="uk-UA" w:eastAsia="uk-UA"/>
              </w:rPr>
            </w:pPr>
            <w:r w:rsidRPr="007E1092">
              <w:rPr>
                <w:b/>
                <w:bCs/>
                <w:sz w:val="22"/>
                <w:szCs w:val="22"/>
                <w:lang w:val="uk-UA" w:eastAsia="uk-UA"/>
              </w:rPr>
              <w:t>2969,655</w:t>
            </w:r>
          </w:p>
        </w:tc>
        <w:tc>
          <w:tcPr>
            <w:tcW w:w="446" w:type="pct"/>
            <w:tcBorders>
              <w:top w:val="nil"/>
              <w:left w:val="nil"/>
              <w:bottom w:val="single" w:sz="8" w:space="0" w:color="auto"/>
              <w:right w:val="single" w:sz="8" w:space="0" w:color="auto"/>
            </w:tcBorders>
            <w:shd w:val="clear" w:color="auto" w:fill="auto"/>
            <w:vAlign w:val="center"/>
            <w:hideMark/>
          </w:tcPr>
          <w:p w14:paraId="3C47C91A" w14:textId="77777777" w:rsidR="007E1092" w:rsidRPr="007E1092" w:rsidRDefault="007E1092" w:rsidP="007E1092">
            <w:pPr>
              <w:jc w:val="center"/>
              <w:rPr>
                <w:b/>
                <w:bCs/>
                <w:sz w:val="22"/>
                <w:szCs w:val="22"/>
                <w:lang w:val="uk-UA" w:eastAsia="uk-UA"/>
              </w:rPr>
            </w:pPr>
            <w:r w:rsidRPr="007E1092">
              <w:rPr>
                <w:b/>
                <w:bCs/>
                <w:sz w:val="22"/>
                <w:szCs w:val="22"/>
                <w:lang w:val="uk-UA" w:eastAsia="uk-UA"/>
              </w:rPr>
              <w:t>2999,873</w:t>
            </w:r>
          </w:p>
        </w:tc>
        <w:tc>
          <w:tcPr>
            <w:tcW w:w="452" w:type="pct"/>
            <w:tcBorders>
              <w:top w:val="nil"/>
              <w:left w:val="nil"/>
              <w:bottom w:val="single" w:sz="8" w:space="0" w:color="auto"/>
              <w:right w:val="single" w:sz="8" w:space="0" w:color="auto"/>
            </w:tcBorders>
            <w:shd w:val="clear" w:color="auto" w:fill="auto"/>
            <w:vAlign w:val="center"/>
            <w:hideMark/>
          </w:tcPr>
          <w:p w14:paraId="28FAB9B9" w14:textId="77777777" w:rsidR="007E1092" w:rsidRPr="007E1092" w:rsidRDefault="007E1092" w:rsidP="007E1092">
            <w:pPr>
              <w:jc w:val="center"/>
              <w:rPr>
                <w:b/>
                <w:bCs/>
                <w:sz w:val="22"/>
                <w:szCs w:val="22"/>
                <w:lang w:val="uk-UA" w:eastAsia="uk-UA"/>
              </w:rPr>
            </w:pPr>
            <w:r w:rsidRPr="007E1092">
              <w:rPr>
                <w:b/>
                <w:bCs/>
                <w:sz w:val="22"/>
                <w:szCs w:val="22"/>
                <w:lang w:val="uk-UA" w:eastAsia="uk-UA"/>
              </w:rPr>
              <w:t>2855,873</w:t>
            </w:r>
          </w:p>
        </w:tc>
      </w:tr>
      <w:tr w:rsidR="007E1092" w:rsidRPr="007E1092" w14:paraId="4E7C6D3A" w14:textId="77777777" w:rsidTr="007E1092">
        <w:trPr>
          <w:trHeight w:val="58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6F8EEC6F" w14:textId="77777777" w:rsidR="007E1092" w:rsidRPr="007E1092" w:rsidRDefault="007E1092" w:rsidP="007E1092">
            <w:pPr>
              <w:rPr>
                <w:b/>
                <w:bCs/>
                <w:sz w:val="22"/>
                <w:szCs w:val="22"/>
                <w:lang w:val="uk-UA" w:eastAsia="uk-UA"/>
              </w:rPr>
            </w:pPr>
            <w:r w:rsidRPr="007E1092">
              <w:rPr>
                <w:b/>
                <w:bCs/>
                <w:sz w:val="22"/>
                <w:szCs w:val="22"/>
                <w:lang w:val="uk-UA" w:eastAsia="uk-UA"/>
              </w:rPr>
              <w:t>Середньомісячні витрати на оплату праці одного працівника (грн)</w:t>
            </w:r>
          </w:p>
        </w:tc>
        <w:tc>
          <w:tcPr>
            <w:tcW w:w="288" w:type="pct"/>
            <w:tcBorders>
              <w:top w:val="nil"/>
              <w:left w:val="nil"/>
              <w:bottom w:val="single" w:sz="8" w:space="0" w:color="auto"/>
              <w:right w:val="single" w:sz="8" w:space="0" w:color="auto"/>
            </w:tcBorders>
            <w:shd w:val="clear" w:color="auto" w:fill="auto"/>
            <w:vAlign w:val="center"/>
            <w:hideMark/>
          </w:tcPr>
          <w:p w14:paraId="59114E44" w14:textId="77777777" w:rsidR="007E1092" w:rsidRPr="007E1092" w:rsidRDefault="007E1092" w:rsidP="007E1092">
            <w:pPr>
              <w:jc w:val="center"/>
              <w:rPr>
                <w:b/>
                <w:bCs/>
                <w:sz w:val="22"/>
                <w:szCs w:val="22"/>
                <w:lang w:val="uk-UA" w:eastAsia="uk-UA"/>
              </w:rPr>
            </w:pPr>
            <w:r w:rsidRPr="007E1092">
              <w:rPr>
                <w:b/>
                <w:bCs/>
                <w:sz w:val="22"/>
                <w:szCs w:val="22"/>
                <w:lang w:val="uk-UA" w:eastAsia="uk-UA"/>
              </w:rPr>
              <w:t>6020</w:t>
            </w:r>
          </w:p>
        </w:tc>
        <w:tc>
          <w:tcPr>
            <w:tcW w:w="488" w:type="pct"/>
            <w:tcBorders>
              <w:top w:val="nil"/>
              <w:left w:val="nil"/>
              <w:bottom w:val="single" w:sz="8" w:space="0" w:color="auto"/>
              <w:right w:val="single" w:sz="8" w:space="0" w:color="auto"/>
            </w:tcBorders>
            <w:shd w:val="clear" w:color="auto" w:fill="auto"/>
            <w:vAlign w:val="center"/>
            <w:hideMark/>
          </w:tcPr>
          <w:p w14:paraId="07F46EEF" w14:textId="77777777" w:rsidR="007E1092" w:rsidRPr="007E1092" w:rsidRDefault="007E1092" w:rsidP="007E1092">
            <w:pPr>
              <w:jc w:val="center"/>
              <w:rPr>
                <w:b/>
                <w:bCs/>
                <w:sz w:val="22"/>
                <w:szCs w:val="22"/>
                <w:lang w:val="uk-UA" w:eastAsia="uk-UA"/>
              </w:rPr>
            </w:pPr>
            <w:r w:rsidRPr="007E1092">
              <w:rPr>
                <w:b/>
                <w:bCs/>
                <w:sz w:val="22"/>
                <w:szCs w:val="22"/>
                <w:lang w:val="uk-UA" w:eastAsia="uk-UA"/>
              </w:rPr>
              <w:t>20368,42</w:t>
            </w:r>
          </w:p>
        </w:tc>
        <w:tc>
          <w:tcPr>
            <w:tcW w:w="504" w:type="pct"/>
            <w:tcBorders>
              <w:top w:val="nil"/>
              <w:left w:val="nil"/>
              <w:bottom w:val="single" w:sz="8" w:space="0" w:color="auto"/>
              <w:right w:val="single" w:sz="8" w:space="0" w:color="auto"/>
            </w:tcBorders>
            <w:shd w:val="clear" w:color="auto" w:fill="auto"/>
            <w:vAlign w:val="center"/>
            <w:hideMark/>
          </w:tcPr>
          <w:p w14:paraId="47506D56" w14:textId="77777777" w:rsidR="007E1092" w:rsidRPr="007E1092" w:rsidRDefault="007E1092" w:rsidP="007E1092">
            <w:pPr>
              <w:jc w:val="center"/>
              <w:rPr>
                <w:b/>
                <w:bCs/>
                <w:sz w:val="22"/>
                <w:szCs w:val="22"/>
                <w:lang w:val="uk-UA" w:eastAsia="uk-UA"/>
              </w:rPr>
            </w:pPr>
            <w:r w:rsidRPr="007E1092">
              <w:rPr>
                <w:b/>
                <w:bCs/>
                <w:sz w:val="22"/>
                <w:szCs w:val="22"/>
                <w:lang w:val="uk-UA" w:eastAsia="uk-UA"/>
              </w:rPr>
              <w:t>18616,18</w:t>
            </w:r>
          </w:p>
        </w:tc>
        <w:tc>
          <w:tcPr>
            <w:tcW w:w="509" w:type="pct"/>
            <w:tcBorders>
              <w:top w:val="nil"/>
              <w:left w:val="nil"/>
              <w:bottom w:val="single" w:sz="8" w:space="0" w:color="auto"/>
              <w:right w:val="single" w:sz="8" w:space="0" w:color="auto"/>
            </w:tcBorders>
            <w:shd w:val="clear" w:color="auto" w:fill="auto"/>
            <w:vAlign w:val="center"/>
            <w:hideMark/>
          </w:tcPr>
          <w:p w14:paraId="737F6404" w14:textId="77777777" w:rsidR="007E1092" w:rsidRPr="007E1092" w:rsidRDefault="007E1092" w:rsidP="007E1092">
            <w:pPr>
              <w:jc w:val="center"/>
              <w:rPr>
                <w:b/>
                <w:bCs/>
                <w:sz w:val="22"/>
                <w:szCs w:val="22"/>
                <w:lang w:val="uk-UA" w:eastAsia="uk-UA"/>
              </w:rPr>
            </w:pPr>
            <w:r w:rsidRPr="007E1092">
              <w:rPr>
                <w:b/>
                <w:bCs/>
                <w:sz w:val="22"/>
                <w:szCs w:val="22"/>
                <w:lang w:val="uk-UA" w:eastAsia="uk-UA"/>
              </w:rPr>
              <w:t>18704,36</w:t>
            </w:r>
          </w:p>
        </w:tc>
        <w:tc>
          <w:tcPr>
            <w:tcW w:w="446" w:type="pct"/>
            <w:tcBorders>
              <w:top w:val="nil"/>
              <w:left w:val="nil"/>
              <w:bottom w:val="single" w:sz="8" w:space="0" w:color="auto"/>
              <w:right w:val="single" w:sz="8" w:space="0" w:color="auto"/>
            </w:tcBorders>
            <w:shd w:val="clear" w:color="auto" w:fill="auto"/>
            <w:vAlign w:val="center"/>
            <w:hideMark/>
          </w:tcPr>
          <w:p w14:paraId="792CDD3E" w14:textId="77777777" w:rsidR="007E1092" w:rsidRPr="007E1092" w:rsidRDefault="007E1092" w:rsidP="007E1092">
            <w:pPr>
              <w:jc w:val="center"/>
              <w:rPr>
                <w:b/>
                <w:bCs/>
                <w:sz w:val="22"/>
                <w:szCs w:val="22"/>
                <w:lang w:val="uk-UA" w:eastAsia="uk-UA"/>
              </w:rPr>
            </w:pPr>
            <w:r w:rsidRPr="007E1092">
              <w:rPr>
                <w:b/>
                <w:bCs/>
                <w:sz w:val="22"/>
                <w:szCs w:val="22"/>
                <w:lang w:val="uk-UA" w:eastAsia="uk-UA"/>
              </w:rPr>
              <w:t>18244,34</w:t>
            </w:r>
          </w:p>
        </w:tc>
        <w:tc>
          <w:tcPr>
            <w:tcW w:w="445" w:type="pct"/>
            <w:tcBorders>
              <w:top w:val="nil"/>
              <w:left w:val="nil"/>
              <w:bottom w:val="single" w:sz="8" w:space="0" w:color="auto"/>
              <w:right w:val="single" w:sz="8" w:space="0" w:color="auto"/>
            </w:tcBorders>
            <w:shd w:val="clear" w:color="auto" w:fill="auto"/>
            <w:vAlign w:val="center"/>
            <w:hideMark/>
          </w:tcPr>
          <w:p w14:paraId="49309406" w14:textId="77777777" w:rsidR="007E1092" w:rsidRPr="007E1092" w:rsidRDefault="007E1092" w:rsidP="007E1092">
            <w:pPr>
              <w:jc w:val="center"/>
              <w:rPr>
                <w:b/>
                <w:bCs/>
                <w:sz w:val="22"/>
                <w:szCs w:val="22"/>
                <w:lang w:val="uk-UA" w:eastAsia="uk-UA"/>
              </w:rPr>
            </w:pPr>
            <w:r w:rsidRPr="007E1092">
              <w:rPr>
                <w:b/>
                <w:bCs/>
                <w:sz w:val="22"/>
                <w:szCs w:val="22"/>
                <w:lang w:val="uk-UA" w:eastAsia="uk-UA"/>
              </w:rPr>
              <w:t>19036,25</w:t>
            </w:r>
          </w:p>
        </w:tc>
        <w:tc>
          <w:tcPr>
            <w:tcW w:w="446" w:type="pct"/>
            <w:tcBorders>
              <w:top w:val="nil"/>
              <w:left w:val="nil"/>
              <w:bottom w:val="single" w:sz="8" w:space="0" w:color="auto"/>
              <w:right w:val="single" w:sz="8" w:space="0" w:color="auto"/>
            </w:tcBorders>
            <w:shd w:val="clear" w:color="auto" w:fill="auto"/>
            <w:vAlign w:val="center"/>
            <w:hideMark/>
          </w:tcPr>
          <w:p w14:paraId="67AB97CC" w14:textId="77777777" w:rsidR="007E1092" w:rsidRPr="007E1092" w:rsidRDefault="007E1092" w:rsidP="007E1092">
            <w:pPr>
              <w:jc w:val="center"/>
              <w:rPr>
                <w:b/>
                <w:bCs/>
                <w:sz w:val="22"/>
                <w:szCs w:val="22"/>
                <w:lang w:val="uk-UA" w:eastAsia="uk-UA"/>
              </w:rPr>
            </w:pPr>
            <w:r w:rsidRPr="007E1092">
              <w:rPr>
                <w:b/>
                <w:bCs/>
                <w:sz w:val="22"/>
                <w:szCs w:val="22"/>
                <w:lang w:val="uk-UA" w:eastAsia="uk-UA"/>
              </w:rPr>
              <w:t>19229,96</w:t>
            </w:r>
          </w:p>
        </w:tc>
        <w:tc>
          <w:tcPr>
            <w:tcW w:w="452" w:type="pct"/>
            <w:tcBorders>
              <w:top w:val="nil"/>
              <w:left w:val="nil"/>
              <w:bottom w:val="single" w:sz="8" w:space="0" w:color="auto"/>
              <w:right w:val="single" w:sz="8" w:space="0" w:color="auto"/>
            </w:tcBorders>
            <w:shd w:val="clear" w:color="auto" w:fill="auto"/>
            <w:vAlign w:val="center"/>
            <w:hideMark/>
          </w:tcPr>
          <w:p w14:paraId="3CEB6359" w14:textId="77777777" w:rsidR="007E1092" w:rsidRPr="007E1092" w:rsidRDefault="007E1092" w:rsidP="007E1092">
            <w:pPr>
              <w:jc w:val="center"/>
              <w:rPr>
                <w:b/>
                <w:bCs/>
                <w:sz w:val="22"/>
                <w:szCs w:val="22"/>
                <w:lang w:val="uk-UA" w:eastAsia="uk-UA"/>
              </w:rPr>
            </w:pPr>
            <w:r w:rsidRPr="007E1092">
              <w:rPr>
                <w:b/>
                <w:bCs/>
                <w:sz w:val="22"/>
                <w:szCs w:val="22"/>
                <w:lang w:val="uk-UA" w:eastAsia="uk-UA"/>
              </w:rPr>
              <w:t>18306,88</w:t>
            </w:r>
          </w:p>
        </w:tc>
      </w:tr>
      <w:tr w:rsidR="007E1092" w:rsidRPr="007E1092" w14:paraId="132C28CC" w14:textId="77777777" w:rsidTr="007E1092">
        <w:trPr>
          <w:trHeight w:val="67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16773333" w14:textId="77777777" w:rsidR="007E1092" w:rsidRPr="007E1092" w:rsidRDefault="007E1092" w:rsidP="007E1092">
            <w:pPr>
              <w:rPr>
                <w:b/>
                <w:bCs/>
                <w:sz w:val="22"/>
                <w:szCs w:val="22"/>
                <w:lang w:val="uk-UA" w:eastAsia="uk-UA"/>
              </w:rPr>
            </w:pPr>
            <w:r w:rsidRPr="007E1092">
              <w:rPr>
                <w:b/>
                <w:bCs/>
                <w:sz w:val="22"/>
                <w:szCs w:val="22"/>
                <w:lang w:val="uk-UA" w:eastAsia="uk-UA"/>
              </w:rPr>
              <w:t>Заборгованість перед працівниками за заробітною платою</w:t>
            </w:r>
          </w:p>
        </w:tc>
        <w:tc>
          <w:tcPr>
            <w:tcW w:w="288" w:type="pct"/>
            <w:tcBorders>
              <w:top w:val="nil"/>
              <w:left w:val="nil"/>
              <w:bottom w:val="single" w:sz="8" w:space="0" w:color="auto"/>
              <w:right w:val="single" w:sz="8" w:space="0" w:color="auto"/>
            </w:tcBorders>
            <w:shd w:val="clear" w:color="auto" w:fill="auto"/>
            <w:vAlign w:val="center"/>
            <w:hideMark/>
          </w:tcPr>
          <w:p w14:paraId="75F3D8EE" w14:textId="77777777" w:rsidR="007E1092" w:rsidRPr="007E1092" w:rsidRDefault="007E1092" w:rsidP="007E1092">
            <w:pPr>
              <w:jc w:val="center"/>
              <w:rPr>
                <w:b/>
                <w:bCs/>
                <w:sz w:val="22"/>
                <w:szCs w:val="22"/>
                <w:lang w:val="uk-UA" w:eastAsia="uk-UA"/>
              </w:rPr>
            </w:pPr>
            <w:r w:rsidRPr="007E1092">
              <w:rPr>
                <w:b/>
                <w:bCs/>
                <w:sz w:val="22"/>
                <w:szCs w:val="22"/>
                <w:lang w:val="uk-UA" w:eastAsia="uk-UA"/>
              </w:rPr>
              <w:t>6030</w:t>
            </w:r>
          </w:p>
        </w:tc>
        <w:tc>
          <w:tcPr>
            <w:tcW w:w="488" w:type="pct"/>
            <w:tcBorders>
              <w:top w:val="nil"/>
              <w:left w:val="nil"/>
              <w:bottom w:val="single" w:sz="8" w:space="0" w:color="auto"/>
              <w:right w:val="single" w:sz="8" w:space="0" w:color="auto"/>
            </w:tcBorders>
            <w:shd w:val="clear" w:color="auto" w:fill="auto"/>
            <w:vAlign w:val="center"/>
            <w:hideMark/>
          </w:tcPr>
          <w:p w14:paraId="26D62583"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0069E098"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78D9DE10"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59290A84"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1685582D"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1494713F"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1DC92886"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r>
      <w:tr w:rsidR="007E1092" w:rsidRPr="007E1092" w14:paraId="6D64C03A" w14:textId="77777777" w:rsidTr="007E1092">
        <w:trPr>
          <w:trHeight w:val="645"/>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2025E27E" w14:textId="77777777" w:rsidR="007E1092" w:rsidRPr="007E1092" w:rsidRDefault="007E1092" w:rsidP="007E1092">
            <w:pPr>
              <w:rPr>
                <w:b/>
                <w:bCs/>
                <w:sz w:val="22"/>
                <w:szCs w:val="22"/>
                <w:lang w:val="uk-UA" w:eastAsia="uk-UA"/>
              </w:rPr>
            </w:pPr>
            <w:r w:rsidRPr="007E1092">
              <w:rPr>
                <w:b/>
                <w:bCs/>
                <w:sz w:val="22"/>
                <w:szCs w:val="22"/>
                <w:lang w:val="uk-UA" w:eastAsia="uk-UA"/>
              </w:rPr>
              <w:t xml:space="preserve">Первісна вартість основних засобів станом на 01 січня поточного року </w:t>
            </w:r>
          </w:p>
        </w:tc>
        <w:tc>
          <w:tcPr>
            <w:tcW w:w="288" w:type="pct"/>
            <w:tcBorders>
              <w:top w:val="nil"/>
              <w:left w:val="nil"/>
              <w:bottom w:val="single" w:sz="8" w:space="0" w:color="auto"/>
              <w:right w:val="single" w:sz="8" w:space="0" w:color="auto"/>
            </w:tcBorders>
            <w:shd w:val="clear" w:color="auto" w:fill="auto"/>
            <w:vAlign w:val="center"/>
            <w:hideMark/>
          </w:tcPr>
          <w:p w14:paraId="686EC114" w14:textId="77777777" w:rsidR="007E1092" w:rsidRPr="007E1092" w:rsidRDefault="007E1092" w:rsidP="007E1092">
            <w:pPr>
              <w:jc w:val="center"/>
              <w:rPr>
                <w:b/>
                <w:bCs/>
                <w:sz w:val="22"/>
                <w:szCs w:val="22"/>
                <w:lang w:val="uk-UA" w:eastAsia="uk-UA"/>
              </w:rPr>
            </w:pPr>
            <w:r w:rsidRPr="007E1092">
              <w:rPr>
                <w:b/>
                <w:bCs/>
                <w:sz w:val="22"/>
                <w:szCs w:val="22"/>
                <w:lang w:val="uk-UA" w:eastAsia="uk-UA"/>
              </w:rPr>
              <w:t>6040</w:t>
            </w:r>
          </w:p>
        </w:tc>
        <w:tc>
          <w:tcPr>
            <w:tcW w:w="488" w:type="pct"/>
            <w:tcBorders>
              <w:top w:val="nil"/>
              <w:left w:val="nil"/>
              <w:bottom w:val="single" w:sz="8" w:space="0" w:color="auto"/>
              <w:right w:val="single" w:sz="8" w:space="0" w:color="auto"/>
            </w:tcBorders>
            <w:shd w:val="clear" w:color="auto" w:fill="auto"/>
            <w:vAlign w:val="center"/>
            <w:hideMark/>
          </w:tcPr>
          <w:p w14:paraId="7BF21D24" w14:textId="77777777" w:rsidR="007E1092" w:rsidRPr="007E1092" w:rsidRDefault="007E1092" w:rsidP="007E1092">
            <w:pPr>
              <w:jc w:val="center"/>
              <w:rPr>
                <w:b/>
                <w:bCs/>
                <w:sz w:val="22"/>
                <w:szCs w:val="22"/>
                <w:lang w:val="uk-UA" w:eastAsia="uk-UA"/>
              </w:rPr>
            </w:pPr>
            <w:r w:rsidRPr="007E1092">
              <w:rPr>
                <w:b/>
                <w:bCs/>
                <w:sz w:val="22"/>
                <w:szCs w:val="22"/>
                <w:lang w:val="uk-UA" w:eastAsia="uk-UA"/>
              </w:rPr>
              <w:t>8636,480</w:t>
            </w:r>
          </w:p>
        </w:tc>
        <w:tc>
          <w:tcPr>
            <w:tcW w:w="504" w:type="pct"/>
            <w:tcBorders>
              <w:top w:val="nil"/>
              <w:left w:val="nil"/>
              <w:bottom w:val="single" w:sz="8" w:space="0" w:color="auto"/>
              <w:right w:val="single" w:sz="8" w:space="0" w:color="auto"/>
            </w:tcBorders>
            <w:shd w:val="clear" w:color="auto" w:fill="auto"/>
            <w:vAlign w:val="center"/>
            <w:hideMark/>
          </w:tcPr>
          <w:p w14:paraId="1254D81B" w14:textId="77777777" w:rsidR="007E1092" w:rsidRPr="007E1092" w:rsidRDefault="007E1092" w:rsidP="007E1092">
            <w:pPr>
              <w:jc w:val="center"/>
              <w:rPr>
                <w:b/>
                <w:bCs/>
                <w:sz w:val="22"/>
                <w:szCs w:val="22"/>
                <w:lang w:val="uk-UA" w:eastAsia="uk-UA"/>
              </w:rPr>
            </w:pPr>
            <w:r w:rsidRPr="007E1092">
              <w:rPr>
                <w:b/>
                <w:bCs/>
                <w:sz w:val="22"/>
                <w:szCs w:val="22"/>
                <w:lang w:val="uk-UA" w:eastAsia="uk-UA"/>
              </w:rPr>
              <w:t>8938,200</w:t>
            </w:r>
          </w:p>
        </w:tc>
        <w:tc>
          <w:tcPr>
            <w:tcW w:w="509" w:type="pct"/>
            <w:tcBorders>
              <w:top w:val="nil"/>
              <w:left w:val="nil"/>
              <w:bottom w:val="single" w:sz="8" w:space="0" w:color="auto"/>
              <w:right w:val="single" w:sz="8" w:space="0" w:color="auto"/>
            </w:tcBorders>
            <w:shd w:val="clear" w:color="auto" w:fill="auto"/>
            <w:vAlign w:val="center"/>
            <w:hideMark/>
          </w:tcPr>
          <w:p w14:paraId="5BF3382F"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1CBF3BA4"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5" w:type="pct"/>
            <w:tcBorders>
              <w:top w:val="nil"/>
              <w:left w:val="nil"/>
              <w:bottom w:val="single" w:sz="8" w:space="0" w:color="auto"/>
              <w:right w:val="single" w:sz="8" w:space="0" w:color="auto"/>
            </w:tcBorders>
            <w:shd w:val="clear" w:color="auto" w:fill="auto"/>
            <w:vAlign w:val="center"/>
            <w:hideMark/>
          </w:tcPr>
          <w:p w14:paraId="6F5FD0E0"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46" w:type="pct"/>
            <w:tcBorders>
              <w:top w:val="nil"/>
              <w:left w:val="nil"/>
              <w:bottom w:val="single" w:sz="8" w:space="0" w:color="auto"/>
              <w:right w:val="single" w:sz="8" w:space="0" w:color="auto"/>
            </w:tcBorders>
            <w:shd w:val="clear" w:color="auto" w:fill="auto"/>
            <w:vAlign w:val="center"/>
            <w:hideMark/>
          </w:tcPr>
          <w:p w14:paraId="49DD1A75"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c>
          <w:tcPr>
            <w:tcW w:w="452" w:type="pct"/>
            <w:tcBorders>
              <w:top w:val="nil"/>
              <w:left w:val="nil"/>
              <w:bottom w:val="single" w:sz="8" w:space="0" w:color="auto"/>
              <w:right w:val="single" w:sz="8" w:space="0" w:color="auto"/>
            </w:tcBorders>
            <w:shd w:val="clear" w:color="auto" w:fill="auto"/>
            <w:vAlign w:val="center"/>
            <w:hideMark/>
          </w:tcPr>
          <w:p w14:paraId="424CE8B9" w14:textId="77777777" w:rsidR="007E1092" w:rsidRPr="007E1092" w:rsidRDefault="007E1092" w:rsidP="007E1092">
            <w:pPr>
              <w:jc w:val="center"/>
              <w:rPr>
                <w:b/>
                <w:bCs/>
                <w:sz w:val="22"/>
                <w:szCs w:val="22"/>
                <w:lang w:val="uk-UA" w:eastAsia="uk-UA"/>
              </w:rPr>
            </w:pPr>
            <w:r w:rsidRPr="007E1092">
              <w:rPr>
                <w:b/>
                <w:bCs/>
                <w:sz w:val="22"/>
                <w:szCs w:val="22"/>
                <w:lang w:val="uk-UA" w:eastAsia="uk-UA"/>
              </w:rPr>
              <w:t> </w:t>
            </w:r>
          </w:p>
        </w:tc>
      </w:tr>
      <w:tr w:rsidR="007E1092" w:rsidRPr="007E1092" w14:paraId="29CA1D84"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D2F5879" w14:textId="77777777" w:rsidR="007E1092" w:rsidRPr="007E1092" w:rsidRDefault="007E1092" w:rsidP="007E1092">
            <w:pPr>
              <w:rPr>
                <w:b/>
                <w:bCs/>
                <w:sz w:val="22"/>
                <w:szCs w:val="22"/>
                <w:lang w:val="uk-UA" w:eastAsia="uk-UA"/>
              </w:rPr>
            </w:pPr>
            <w:r w:rsidRPr="007E1092">
              <w:rPr>
                <w:b/>
                <w:bCs/>
                <w:sz w:val="22"/>
                <w:szCs w:val="22"/>
                <w:lang w:val="uk-UA" w:eastAsia="uk-UA"/>
              </w:rPr>
              <w:t>Знос основних засобів</w:t>
            </w:r>
          </w:p>
        </w:tc>
        <w:tc>
          <w:tcPr>
            <w:tcW w:w="288" w:type="pct"/>
            <w:tcBorders>
              <w:top w:val="nil"/>
              <w:left w:val="nil"/>
              <w:bottom w:val="single" w:sz="8" w:space="0" w:color="auto"/>
              <w:right w:val="single" w:sz="8" w:space="0" w:color="auto"/>
            </w:tcBorders>
            <w:shd w:val="clear" w:color="auto" w:fill="auto"/>
            <w:vAlign w:val="center"/>
            <w:hideMark/>
          </w:tcPr>
          <w:p w14:paraId="2C61E6E9" w14:textId="77777777" w:rsidR="007E1092" w:rsidRPr="007E1092" w:rsidRDefault="007E1092" w:rsidP="007E1092">
            <w:pPr>
              <w:jc w:val="center"/>
              <w:rPr>
                <w:b/>
                <w:bCs/>
                <w:sz w:val="22"/>
                <w:szCs w:val="22"/>
                <w:lang w:val="uk-UA" w:eastAsia="uk-UA"/>
              </w:rPr>
            </w:pPr>
            <w:r w:rsidRPr="007E1092">
              <w:rPr>
                <w:b/>
                <w:bCs/>
                <w:sz w:val="22"/>
                <w:szCs w:val="22"/>
                <w:lang w:val="uk-UA" w:eastAsia="uk-UA"/>
              </w:rPr>
              <w:t>6050</w:t>
            </w:r>
          </w:p>
        </w:tc>
        <w:tc>
          <w:tcPr>
            <w:tcW w:w="488" w:type="pct"/>
            <w:tcBorders>
              <w:top w:val="nil"/>
              <w:left w:val="nil"/>
              <w:bottom w:val="single" w:sz="8" w:space="0" w:color="auto"/>
              <w:right w:val="single" w:sz="8" w:space="0" w:color="auto"/>
            </w:tcBorders>
            <w:shd w:val="clear" w:color="auto" w:fill="auto"/>
            <w:vAlign w:val="center"/>
            <w:hideMark/>
          </w:tcPr>
          <w:p w14:paraId="42E44107" w14:textId="77777777" w:rsidR="007E1092" w:rsidRPr="007E1092" w:rsidRDefault="007E1092" w:rsidP="007E1092">
            <w:pPr>
              <w:jc w:val="center"/>
              <w:rPr>
                <w:b/>
                <w:bCs/>
                <w:sz w:val="22"/>
                <w:szCs w:val="22"/>
                <w:lang w:val="uk-UA" w:eastAsia="uk-UA"/>
              </w:rPr>
            </w:pPr>
            <w:r w:rsidRPr="007E1092">
              <w:rPr>
                <w:b/>
                <w:bCs/>
                <w:sz w:val="22"/>
                <w:szCs w:val="22"/>
                <w:lang w:val="uk-UA" w:eastAsia="uk-UA"/>
              </w:rPr>
              <w:t>611,952</w:t>
            </w:r>
          </w:p>
        </w:tc>
        <w:tc>
          <w:tcPr>
            <w:tcW w:w="504" w:type="pct"/>
            <w:tcBorders>
              <w:top w:val="nil"/>
              <w:left w:val="nil"/>
              <w:bottom w:val="single" w:sz="8" w:space="0" w:color="auto"/>
              <w:right w:val="single" w:sz="8" w:space="0" w:color="auto"/>
            </w:tcBorders>
            <w:shd w:val="clear" w:color="auto" w:fill="auto"/>
            <w:vAlign w:val="center"/>
            <w:hideMark/>
          </w:tcPr>
          <w:p w14:paraId="499F6EDA" w14:textId="77777777" w:rsidR="007E1092" w:rsidRPr="007E1092" w:rsidRDefault="007E1092" w:rsidP="007E1092">
            <w:pPr>
              <w:jc w:val="center"/>
              <w:rPr>
                <w:b/>
                <w:bCs/>
                <w:sz w:val="22"/>
                <w:szCs w:val="22"/>
                <w:lang w:val="uk-UA" w:eastAsia="uk-UA"/>
              </w:rPr>
            </w:pPr>
            <w:r w:rsidRPr="007E1092">
              <w:rPr>
                <w:b/>
                <w:bCs/>
                <w:sz w:val="22"/>
                <w:szCs w:val="22"/>
                <w:lang w:val="uk-UA" w:eastAsia="uk-UA"/>
              </w:rPr>
              <w:t>640,000</w:t>
            </w:r>
          </w:p>
        </w:tc>
        <w:tc>
          <w:tcPr>
            <w:tcW w:w="509" w:type="pct"/>
            <w:tcBorders>
              <w:top w:val="nil"/>
              <w:left w:val="nil"/>
              <w:bottom w:val="single" w:sz="8" w:space="0" w:color="auto"/>
              <w:right w:val="single" w:sz="8" w:space="0" w:color="auto"/>
            </w:tcBorders>
            <w:shd w:val="clear" w:color="auto" w:fill="auto"/>
            <w:vAlign w:val="center"/>
            <w:hideMark/>
          </w:tcPr>
          <w:p w14:paraId="046C7BB6" w14:textId="77777777" w:rsidR="007E1092" w:rsidRPr="007E1092" w:rsidRDefault="007E1092" w:rsidP="007E1092">
            <w:pPr>
              <w:jc w:val="center"/>
              <w:rPr>
                <w:b/>
                <w:bCs/>
                <w:sz w:val="22"/>
                <w:szCs w:val="22"/>
                <w:lang w:val="uk-UA" w:eastAsia="uk-UA"/>
              </w:rPr>
            </w:pPr>
            <w:r w:rsidRPr="007E1092">
              <w:rPr>
                <w:b/>
                <w:bCs/>
                <w:sz w:val="22"/>
                <w:szCs w:val="22"/>
                <w:lang w:val="uk-UA" w:eastAsia="uk-UA"/>
              </w:rPr>
              <w:t>640,000</w:t>
            </w:r>
          </w:p>
        </w:tc>
        <w:tc>
          <w:tcPr>
            <w:tcW w:w="446" w:type="pct"/>
            <w:tcBorders>
              <w:top w:val="nil"/>
              <w:left w:val="nil"/>
              <w:bottom w:val="single" w:sz="8" w:space="0" w:color="auto"/>
              <w:right w:val="single" w:sz="8" w:space="0" w:color="auto"/>
            </w:tcBorders>
            <w:shd w:val="clear" w:color="auto" w:fill="auto"/>
            <w:vAlign w:val="center"/>
            <w:hideMark/>
          </w:tcPr>
          <w:p w14:paraId="50D2B8C7" w14:textId="77777777" w:rsidR="007E1092" w:rsidRPr="007E1092" w:rsidRDefault="007E1092" w:rsidP="007E1092">
            <w:pPr>
              <w:jc w:val="center"/>
              <w:rPr>
                <w:b/>
                <w:bCs/>
                <w:sz w:val="22"/>
                <w:szCs w:val="22"/>
                <w:lang w:val="uk-UA" w:eastAsia="uk-UA"/>
              </w:rPr>
            </w:pPr>
            <w:r w:rsidRPr="007E1092">
              <w:rPr>
                <w:b/>
                <w:bCs/>
                <w:sz w:val="22"/>
                <w:szCs w:val="22"/>
                <w:lang w:val="uk-UA" w:eastAsia="uk-UA"/>
              </w:rPr>
              <w:t>160,000</w:t>
            </w:r>
          </w:p>
        </w:tc>
        <w:tc>
          <w:tcPr>
            <w:tcW w:w="445" w:type="pct"/>
            <w:tcBorders>
              <w:top w:val="nil"/>
              <w:left w:val="nil"/>
              <w:bottom w:val="single" w:sz="8" w:space="0" w:color="auto"/>
              <w:right w:val="single" w:sz="8" w:space="0" w:color="auto"/>
            </w:tcBorders>
            <w:shd w:val="clear" w:color="auto" w:fill="auto"/>
            <w:vAlign w:val="center"/>
            <w:hideMark/>
          </w:tcPr>
          <w:p w14:paraId="3F0784F5" w14:textId="77777777" w:rsidR="007E1092" w:rsidRPr="007E1092" w:rsidRDefault="007E1092" w:rsidP="007E1092">
            <w:pPr>
              <w:jc w:val="center"/>
              <w:rPr>
                <w:b/>
                <w:bCs/>
                <w:sz w:val="22"/>
                <w:szCs w:val="22"/>
                <w:lang w:val="uk-UA" w:eastAsia="uk-UA"/>
              </w:rPr>
            </w:pPr>
            <w:r w:rsidRPr="007E1092">
              <w:rPr>
                <w:b/>
                <w:bCs/>
                <w:sz w:val="22"/>
                <w:szCs w:val="22"/>
                <w:lang w:val="uk-UA" w:eastAsia="uk-UA"/>
              </w:rPr>
              <w:t>160,000</w:t>
            </w:r>
          </w:p>
        </w:tc>
        <w:tc>
          <w:tcPr>
            <w:tcW w:w="446" w:type="pct"/>
            <w:tcBorders>
              <w:top w:val="nil"/>
              <w:left w:val="nil"/>
              <w:bottom w:val="single" w:sz="8" w:space="0" w:color="auto"/>
              <w:right w:val="single" w:sz="8" w:space="0" w:color="auto"/>
            </w:tcBorders>
            <w:shd w:val="clear" w:color="auto" w:fill="auto"/>
            <w:vAlign w:val="center"/>
            <w:hideMark/>
          </w:tcPr>
          <w:p w14:paraId="1E847C9A" w14:textId="77777777" w:rsidR="007E1092" w:rsidRPr="007E1092" w:rsidRDefault="007E1092" w:rsidP="007E1092">
            <w:pPr>
              <w:jc w:val="center"/>
              <w:rPr>
                <w:b/>
                <w:bCs/>
                <w:sz w:val="22"/>
                <w:szCs w:val="22"/>
                <w:lang w:val="uk-UA" w:eastAsia="uk-UA"/>
              </w:rPr>
            </w:pPr>
            <w:r w:rsidRPr="007E1092">
              <w:rPr>
                <w:b/>
                <w:bCs/>
                <w:sz w:val="22"/>
                <w:szCs w:val="22"/>
                <w:lang w:val="uk-UA" w:eastAsia="uk-UA"/>
              </w:rPr>
              <w:t>160,000</w:t>
            </w:r>
          </w:p>
        </w:tc>
        <w:tc>
          <w:tcPr>
            <w:tcW w:w="452" w:type="pct"/>
            <w:tcBorders>
              <w:top w:val="nil"/>
              <w:left w:val="nil"/>
              <w:bottom w:val="single" w:sz="8" w:space="0" w:color="auto"/>
              <w:right w:val="single" w:sz="8" w:space="0" w:color="auto"/>
            </w:tcBorders>
            <w:shd w:val="clear" w:color="auto" w:fill="auto"/>
            <w:vAlign w:val="center"/>
            <w:hideMark/>
          </w:tcPr>
          <w:p w14:paraId="5BACF25D" w14:textId="77777777" w:rsidR="007E1092" w:rsidRPr="007E1092" w:rsidRDefault="007E1092" w:rsidP="007E1092">
            <w:pPr>
              <w:jc w:val="center"/>
              <w:rPr>
                <w:b/>
                <w:bCs/>
                <w:sz w:val="22"/>
                <w:szCs w:val="22"/>
                <w:lang w:val="uk-UA" w:eastAsia="uk-UA"/>
              </w:rPr>
            </w:pPr>
            <w:r w:rsidRPr="007E1092">
              <w:rPr>
                <w:b/>
                <w:bCs/>
                <w:sz w:val="22"/>
                <w:szCs w:val="22"/>
                <w:lang w:val="uk-UA" w:eastAsia="uk-UA"/>
              </w:rPr>
              <w:t>160,000</w:t>
            </w:r>
          </w:p>
        </w:tc>
      </w:tr>
      <w:tr w:rsidR="007E1092" w:rsidRPr="007E1092" w14:paraId="52F28174" w14:textId="77777777" w:rsidTr="007E1092">
        <w:trPr>
          <w:trHeight w:val="3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9DB2074" w14:textId="77777777" w:rsidR="007E1092" w:rsidRPr="007E1092" w:rsidRDefault="007E1092" w:rsidP="007E1092">
            <w:pPr>
              <w:rPr>
                <w:b/>
                <w:bCs/>
                <w:sz w:val="22"/>
                <w:szCs w:val="22"/>
                <w:lang w:val="uk-UA" w:eastAsia="uk-UA"/>
              </w:rPr>
            </w:pPr>
            <w:r w:rsidRPr="007E1092">
              <w:rPr>
                <w:b/>
                <w:bCs/>
                <w:sz w:val="22"/>
                <w:szCs w:val="22"/>
                <w:lang w:val="uk-UA" w:eastAsia="uk-UA"/>
              </w:rPr>
              <w:t xml:space="preserve">Податкова заборгованість </w:t>
            </w:r>
          </w:p>
        </w:tc>
        <w:tc>
          <w:tcPr>
            <w:tcW w:w="288" w:type="pct"/>
            <w:tcBorders>
              <w:top w:val="nil"/>
              <w:left w:val="nil"/>
              <w:bottom w:val="single" w:sz="8" w:space="0" w:color="auto"/>
              <w:right w:val="single" w:sz="8" w:space="0" w:color="auto"/>
            </w:tcBorders>
            <w:shd w:val="clear" w:color="auto" w:fill="auto"/>
            <w:vAlign w:val="center"/>
            <w:hideMark/>
          </w:tcPr>
          <w:p w14:paraId="7678D143" w14:textId="77777777" w:rsidR="007E1092" w:rsidRPr="007E1092" w:rsidRDefault="007E1092" w:rsidP="007E1092">
            <w:pPr>
              <w:jc w:val="center"/>
              <w:rPr>
                <w:b/>
                <w:bCs/>
                <w:sz w:val="22"/>
                <w:szCs w:val="22"/>
                <w:lang w:val="uk-UA" w:eastAsia="uk-UA"/>
              </w:rPr>
            </w:pPr>
            <w:r w:rsidRPr="007E1092">
              <w:rPr>
                <w:b/>
                <w:bCs/>
                <w:sz w:val="22"/>
                <w:szCs w:val="22"/>
                <w:lang w:val="uk-UA" w:eastAsia="uk-UA"/>
              </w:rPr>
              <w:t>6060</w:t>
            </w:r>
          </w:p>
        </w:tc>
        <w:tc>
          <w:tcPr>
            <w:tcW w:w="488" w:type="pct"/>
            <w:tcBorders>
              <w:top w:val="nil"/>
              <w:left w:val="nil"/>
              <w:bottom w:val="single" w:sz="8" w:space="0" w:color="auto"/>
              <w:right w:val="single" w:sz="8" w:space="0" w:color="auto"/>
            </w:tcBorders>
            <w:shd w:val="clear" w:color="auto" w:fill="auto"/>
            <w:vAlign w:val="center"/>
            <w:hideMark/>
          </w:tcPr>
          <w:p w14:paraId="1400F05A"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4" w:type="pct"/>
            <w:tcBorders>
              <w:top w:val="nil"/>
              <w:left w:val="nil"/>
              <w:bottom w:val="single" w:sz="8" w:space="0" w:color="auto"/>
              <w:right w:val="single" w:sz="8" w:space="0" w:color="auto"/>
            </w:tcBorders>
            <w:shd w:val="clear" w:color="auto" w:fill="auto"/>
            <w:vAlign w:val="center"/>
            <w:hideMark/>
          </w:tcPr>
          <w:p w14:paraId="03116DAA"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509" w:type="pct"/>
            <w:tcBorders>
              <w:top w:val="nil"/>
              <w:left w:val="nil"/>
              <w:bottom w:val="single" w:sz="8" w:space="0" w:color="auto"/>
              <w:right w:val="single" w:sz="8" w:space="0" w:color="auto"/>
            </w:tcBorders>
            <w:shd w:val="clear" w:color="auto" w:fill="auto"/>
            <w:vAlign w:val="center"/>
            <w:hideMark/>
          </w:tcPr>
          <w:p w14:paraId="4EA8B261"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38CFFFBE"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5" w:type="pct"/>
            <w:tcBorders>
              <w:top w:val="nil"/>
              <w:left w:val="nil"/>
              <w:bottom w:val="single" w:sz="8" w:space="0" w:color="auto"/>
              <w:right w:val="single" w:sz="8" w:space="0" w:color="auto"/>
            </w:tcBorders>
            <w:shd w:val="clear" w:color="auto" w:fill="auto"/>
            <w:vAlign w:val="center"/>
            <w:hideMark/>
          </w:tcPr>
          <w:p w14:paraId="1E92F7F6"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46" w:type="pct"/>
            <w:tcBorders>
              <w:top w:val="nil"/>
              <w:left w:val="nil"/>
              <w:bottom w:val="single" w:sz="8" w:space="0" w:color="auto"/>
              <w:right w:val="single" w:sz="8" w:space="0" w:color="auto"/>
            </w:tcBorders>
            <w:shd w:val="clear" w:color="auto" w:fill="auto"/>
            <w:vAlign w:val="center"/>
            <w:hideMark/>
          </w:tcPr>
          <w:p w14:paraId="073F6D57"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c>
          <w:tcPr>
            <w:tcW w:w="452" w:type="pct"/>
            <w:tcBorders>
              <w:top w:val="nil"/>
              <w:left w:val="nil"/>
              <w:bottom w:val="single" w:sz="8" w:space="0" w:color="auto"/>
              <w:right w:val="single" w:sz="8" w:space="0" w:color="auto"/>
            </w:tcBorders>
            <w:shd w:val="clear" w:color="auto" w:fill="auto"/>
            <w:vAlign w:val="center"/>
            <w:hideMark/>
          </w:tcPr>
          <w:p w14:paraId="27525555" w14:textId="77777777" w:rsidR="007E1092" w:rsidRPr="007E1092" w:rsidRDefault="007E1092" w:rsidP="007E1092">
            <w:pPr>
              <w:jc w:val="center"/>
              <w:rPr>
                <w:b/>
                <w:bCs/>
                <w:sz w:val="22"/>
                <w:szCs w:val="22"/>
                <w:lang w:val="uk-UA" w:eastAsia="uk-UA"/>
              </w:rPr>
            </w:pPr>
            <w:r w:rsidRPr="007E1092">
              <w:rPr>
                <w:b/>
                <w:bCs/>
                <w:sz w:val="22"/>
                <w:szCs w:val="22"/>
                <w:lang w:val="uk-UA" w:eastAsia="uk-UA"/>
              </w:rPr>
              <w:t>0,000</w:t>
            </w:r>
          </w:p>
        </w:tc>
      </w:tr>
    </w:tbl>
    <w:p w14:paraId="4E1B11DE" w14:textId="77777777" w:rsidR="007C2142" w:rsidRDefault="007C2142" w:rsidP="007F7997">
      <w:pPr>
        <w:jc w:val="right"/>
        <w:rPr>
          <w:lang w:val="uk-UA" w:eastAsia="uk-UA"/>
        </w:rPr>
      </w:pPr>
    </w:p>
    <w:p w14:paraId="5BCC1950" w14:textId="508BCA2A" w:rsidR="00914B9B" w:rsidRPr="00914B9B" w:rsidRDefault="00914B9B" w:rsidP="00914B9B">
      <w:pPr>
        <w:jc w:val="both"/>
        <w:rPr>
          <w:lang w:val="uk-UA" w:eastAsia="uk-UA"/>
        </w:rPr>
      </w:pPr>
      <w:r w:rsidRPr="00914B9B">
        <w:rPr>
          <w:lang w:val="uk-UA" w:eastAsia="uk-UA"/>
        </w:rPr>
        <w:t xml:space="preserve">Проект рішення підготовлено </w:t>
      </w:r>
    </w:p>
    <w:p w14:paraId="3FF3F93E" w14:textId="77777777" w:rsidR="00914B9B" w:rsidRPr="00914B9B" w:rsidRDefault="00914B9B" w:rsidP="00914B9B">
      <w:pPr>
        <w:jc w:val="both"/>
        <w:rPr>
          <w:lang w:val="uk-UA" w:eastAsia="uk-UA"/>
        </w:rPr>
      </w:pPr>
      <w:r w:rsidRPr="00914B9B">
        <w:rPr>
          <w:lang w:val="uk-UA" w:eastAsia="uk-UA"/>
        </w:rPr>
        <w:t>Заступником головного лікаря</w:t>
      </w:r>
    </w:p>
    <w:p w14:paraId="326AE8A4" w14:textId="66B6C692" w:rsidR="00914B9B" w:rsidRDefault="00914B9B" w:rsidP="00914B9B">
      <w:pPr>
        <w:jc w:val="both"/>
        <w:rPr>
          <w:lang w:val="uk-UA" w:eastAsia="uk-UA"/>
        </w:rPr>
      </w:pPr>
      <w:r w:rsidRPr="00914B9B">
        <w:rPr>
          <w:lang w:val="uk-UA" w:eastAsia="uk-UA"/>
        </w:rPr>
        <w:t xml:space="preserve">з економічної частини                                                                              </w:t>
      </w:r>
      <w:r w:rsidR="00E5693F">
        <w:rPr>
          <w:lang w:val="en-US" w:eastAsia="uk-UA"/>
        </w:rPr>
        <w:t xml:space="preserve">                   </w:t>
      </w:r>
      <w:r w:rsidRPr="00914B9B">
        <w:rPr>
          <w:lang w:val="uk-UA" w:eastAsia="uk-UA"/>
        </w:rPr>
        <w:t>Ірина ЛУГОВИХ</w:t>
      </w:r>
    </w:p>
    <w:p w14:paraId="1F53C0CE" w14:textId="77777777" w:rsidR="00FD6A22" w:rsidRDefault="00FD6A22" w:rsidP="00FD6A22">
      <w:pPr>
        <w:jc w:val="right"/>
        <w:rPr>
          <w:lang w:val="uk-UA" w:eastAsia="uk-UA"/>
        </w:rPr>
        <w:sectPr w:rsidR="00FD6A22" w:rsidSect="00EF4234">
          <w:pgSz w:w="16838" w:h="11906" w:orient="landscape"/>
          <w:pgMar w:top="1701" w:right="1134" w:bottom="567" w:left="1134" w:header="1134" w:footer="709" w:gutter="0"/>
          <w:cols w:space="708"/>
          <w:docGrid w:linePitch="360"/>
        </w:sectPr>
      </w:pPr>
    </w:p>
    <w:p w14:paraId="05259E5E" w14:textId="77777777" w:rsidR="00FD6A22" w:rsidRPr="00AD1597" w:rsidRDefault="00FD6A22" w:rsidP="00FD6A22">
      <w:pPr>
        <w:jc w:val="right"/>
        <w:rPr>
          <w:lang w:val="uk-UA" w:eastAsia="uk-UA"/>
        </w:rPr>
      </w:pPr>
      <w:r w:rsidRPr="00AD1597">
        <w:rPr>
          <w:lang w:val="uk-UA" w:eastAsia="uk-UA"/>
        </w:rPr>
        <w:lastRenderedPageBreak/>
        <w:t>Продовження додатка</w:t>
      </w:r>
    </w:p>
    <w:p w14:paraId="0F393A58" w14:textId="77777777" w:rsidR="00FD6A22" w:rsidRPr="00AD1597" w:rsidRDefault="00FD6A22" w:rsidP="00FD6A22">
      <w:pPr>
        <w:jc w:val="center"/>
        <w:rPr>
          <w:lang w:val="uk-UA" w:eastAsia="uk-UA"/>
        </w:rPr>
      </w:pPr>
      <w:r w:rsidRPr="00AD1597">
        <w:rPr>
          <w:lang w:val="uk-UA" w:eastAsia="uk-UA"/>
        </w:rPr>
        <w:t>Пояснювальна записка</w:t>
      </w:r>
    </w:p>
    <w:p w14:paraId="217FEC4E" w14:textId="7E37B1BB" w:rsidR="00FD6A22" w:rsidRPr="00AD1597" w:rsidRDefault="00FD6A22" w:rsidP="00FD6A22">
      <w:pPr>
        <w:jc w:val="center"/>
        <w:rPr>
          <w:lang w:val="uk-UA" w:eastAsia="uk-UA"/>
        </w:rPr>
      </w:pPr>
      <w:r w:rsidRPr="00AD1597">
        <w:rPr>
          <w:lang w:val="uk-UA" w:eastAsia="uk-UA"/>
        </w:rPr>
        <w:t xml:space="preserve">До проекту рішення про </w:t>
      </w:r>
      <w:r w:rsidR="00916596" w:rsidRPr="00AD1597">
        <w:rPr>
          <w:lang w:val="uk-UA" w:eastAsia="uk-UA"/>
        </w:rPr>
        <w:t xml:space="preserve">затвердження </w:t>
      </w:r>
      <w:r w:rsidRPr="00AD1597">
        <w:rPr>
          <w:lang w:val="uk-UA" w:eastAsia="uk-UA"/>
        </w:rPr>
        <w:t xml:space="preserve">фінансового плану </w:t>
      </w:r>
    </w:p>
    <w:p w14:paraId="439937DD" w14:textId="77777777" w:rsidR="00FD6A22" w:rsidRPr="00AD1597" w:rsidRDefault="00FD6A22" w:rsidP="00FD6A22">
      <w:pPr>
        <w:jc w:val="center"/>
        <w:rPr>
          <w:lang w:val="uk-UA" w:eastAsia="uk-UA"/>
        </w:rPr>
      </w:pPr>
      <w:r w:rsidRPr="00AD1597">
        <w:rPr>
          <w:lang w:val="uk-UA" w:eastAsia="uk-UA"/>
        </w:rPr>
        <w:t xml:space="preserve">КОМУНАЛЬНОГО НЕКОМЕРЦІЙНОГО ПІДПРИЄМСТВА </w:t>
      </w:r>
    </w:p>
    <w:p w14:paraId="0805DE18" w14:textId="39AA443A" w:rsidR="00FD6A22" w:rsidRPr="00AD1597" w:rsidRDefault="00FD6A22" w:rsidP="00916596">
      <w:pPr>
        <w:jc w:val="center"/>
        <w:rPr>
          <w:lang w:val="uk-UA" w:eastAsia="uk-UA"/>
        </w:rPr>
      </w:pPr>
      <w:r w:rsidRPr="00AD1597">
        <w:rPr>
          <w:lang w:val="uk-UA" w:eastAsia="uk-UA"/>
        </w:rPr>
        <w:t>«ЦЕНТР ПЕРВИННОЇ МЕДИКО-САНІТАРНОЇ ДОПОМОГИ»  на 20</w:t>
      </w:r>
      <w:r w:rsidR="00916596" w:rsidRPr="00AD1597">
        <w:rPr>
          <w:lang w:val="uk-UA" w:eastAsia="uk-UA"/>
        </w:rPr>
        <w:t>24</w:t>
      </w:r>
      <w:r w:rsidRPr="00AD1597">
        <w:rPr>
          <w:lang w:val="uk-UA" w:eastAsia="uk-UA"/>
        </w:rPr>
        <w:t xml:space="preserve"> рік</w:t>
      </w:r>
    </w:p>
    <w:p w14:paraId="6425EBC0" w14:textId="77777777" w:rsidR="00FD6A22" w:rsidRPr="00AD1597" w:rsidRDefault="00FD6A22" w:rsidP="00FD6A22">
      <w:pPr>
        <w:jc w:val="center"/>
        <w:rPr>
          <w:sz w:val="20"/>
          <w:szCs w:val="20"/>
          <w:lang w:val="uk-UA" w:eastAsia="uk-UA"/>
        </w:rPr>
      </w:pPr>
    </w:p>
    <w:p w14:paraId="1DD204F6" w14:textId="76D0C7B0" w:rsidR="00FD6A22" w:rsidRPr="00A96CFE" w:rsidRDefault="00FD6A22" w:rsidP="00FD6A22">
      <w:pPr>
        <w:jc w:val="both"/>
        <w:rPr>
          <w:b/>
          <w:bCs/>
          <w:sz w:val="20"/>
          <w:szCs w:val="20"/>
          <w:lang w:val="uk-UA"/>
        </w:rPr>
      </w:pPr>
      <w:r w:rsidRPr="00A96CFE">
        <w:rPr>
          <w:b/>
          <w:bCs/>
          <w:sz w:val="20"/>
          <w:szCs w:val="20"/>
          <w:lang w:val="uk-UA"/>
        </w:rPr>
        <w:t>Доходна частина фінансового плану на 20</w:t>
      </w:r>
      <w:r w:rsidR="00E25619" w:rsidRPr="00A96CFE">
        <w:rPr>
          <w:b/>
          <w:bCs/>
          <w:sz w:val="20"/>
          <w:szCs w:val="20"/>
          <w:lang w:val="uk-UA"/>
        </w:rPr>
        <w:t>24</w:t>
      </w:r>
      <w:r w:rsidRPr="00A96CFE">
        <w:rPr>
          <w:b/>
          <w:bCs/>
          <w:sz w:val="20"/>
          <w:szCs w:val="20"/>
          <w:lang w:val="uk-UA"/>
        </w:rPr>
        <w:t xml:space="preserve"> рік:                                                          </w:t>
      </w:r>
      <w:r w:rsidR="00A96CFE">
        <w:rPr>
          <w:b/>
          <w:bCs/>
          <w:sz w:val="20"/>
          <w:szCs w:val="20"/>
          <w:lang w:val="uk-UA"/>
        </w:rPr>
        <w:t xml:space="preserve"> </w:t>
      </w:r>
      <w:r w:rsidRPr="00A96CFE">
        <w:rPr>
          <w:b/>
          <w:bCs/>
          <w:sz w:val="20"/>
          <w:szCs w:val="20"/>
          <w:lang w:val="uk-UA"/>
        </w:rPr>
        <w:t xml:space="preserve"> </w:t>
      </w:r>
      <w:r w:rsidR="009A6CBB" w:rsidRPr="00A96CFE">
        <w:rPr>
          <w:b/>
          <w:bCs/>
          <w:sz w:val="20"/>
          <w:szCs w:val="20"/>
          <w:lang w:val="uk-UA"/>
        </w:rPr>
        <w:t>22</w:t>
      </w:r>
      <w:r w:rsidR="000879F6">
        <w:rPr>
          <w:b/>
          <w:bCs/>
          <w:sz w:val="20"/>
          <w:szCs w:val="20"/>
          <w:lang w:val="uk-UA"/>
        </w:rPr>
        <w:t> 338,063</w:t>
      </w:r>
      <w:r w:rsidRPr="00A96CFE">
        <w:rPr>
          <w:b/>
          <w:bCs/>
          <w:sz w:val="20"/>
          <w:szCs w:val="20"/>
          <w:lang w:val="uk-UA"/>
        </w:rPr>
        <w:t xml:space="preserve"> </w:t>
      </w:r>
      <w:proofErr w:type="spellStart"/>
      <w:r w:rsidRPr="00A96CFE">
        <w:rPr>
          <w:b/>
          <w:bCs/>
          <w:sz w:val="20"/>
          <w:szCs w:val="20"/>
          <w:lang w:val="uk-UA"/>
        </w:rPr>
        <w:t>тис.грн</w:t>
      </w:r>
      <w:proofErr w:type="spellEnd"/>
      <w:r w:rsidRPr="00A96CFE">
        <w:rPr>
          <w:b/>
          <w:bCs/>
          <w:sz w:val="20"/>
          <w:szCs w:val="20"/>
          <w:lang w:val="uk-UA"/>
        </w:rPr>
        <w:t>.</w:t>
      </w:r>
    </w:p>
    <w:p w14:paraId="1D150D89" w14:textId="7FCD480E" w:rsidR="00FD6A22" w:rsidRPr="00A96CFE" w:rsidRDefault="00A96CFE" w:rsidP="00FD6A22">
      <w:pPr>
        <w:jc w:val="both"/>
        <w:rPr>
          <w:b/>
          <w:bCs/>
          <w:sz w:val="20"/>
          <w:szCs w:val="20"/>
          <w:highlight w:val="yellow"/>
          <w:lang w:val="uk-UA"/>
        </w:rPr>
      </w:pPr>
      <w:r>
        <w:rPr>
          <w:b/>
          <w:bCs/>
          <w:sz w:val="20"/>
          <w:szCs w:val="20"/>
          <w:highlight w:val="yellow"/>
          <w:lang w:val="uk-UA"/>
        </w:rPr>
        <w:t xml:space="preserve"> </w:t>
      </w:r>
    </w:p>
    <w:p w14:paraId="4BB51523" w14:textId="781445BC" w:rsidR="00FD6A22" w:rsidRPr="000879F6" w:rsidRDefault="00FD6A22" w:rsidP="00FD6A22">
      <w:pPr>
        <w:jc w:val="both"/>
        <w:rPr>
          <w:b/>
          <w:bCs/>
          <w:sz w:val="20"/>
          <w:szCs w:val="20"/>
          <w:lang w:val="uk-UA"/>
        </w:rPr>
      </w:pPr>
      <w:r w:rsidRPr="000879F6">
        <w:rPr>
          <w:b/>
          <w:bCs/>
          <w:sz w:val="20"/>
          <w:szCs w:val="20"/>
          <w:lang w:val="uk-UA" w:eastAsia="uk-UA"/>
        </w:rPr>
        <w:t>Доходи від операційної діяльності (деталізація)</w:t>
      </w:r>
      <w:r w:rsidRPr="000879F6">
        <w:rPr>
          <w:b/>
          <w:bCs/>
          <w:sz w:val="20"/>
          <w:szCs w:val="20"/>
          <w:lang w:val="uk-UA"/>
        </w:rPr>
        <w:t xml:space="preserve">:                                                           </w:t>
      </w:r>
      <w:r w:rsidR="00A96CFE" w:rsidRPr="000879F6">
        <w:rPr>
          <w:b/>
          <w:bCs/>
          <w:sz w:val="20"/>
          <w:szCs w:val="20"/>
          <w:lang w:val="uk-UA"/>
        </w:rPr>
        <w:t xml:space="preserve"> </w:t>
      </w:r>
      <w:r w:rsidRPr="000879F6">
        <w:rPr>
          <w:b/>
          <w:bCs/>
          <w:sz w:val="20"/>
          <w:szCs w:val="20"/>
          <w:lang w:val="uk-UA"/>
        </w:rPr>
        <w:t xml:space="preserve"> </w:t>
      </w:r>
      <w:r w:rsidR="000879F6" w:rsidRPr="000879F6">
        <w:rPr>
          <w:b/>
          <w:bCs/>
          <w:sz w:val="20"/>
          <w:szCs w:val="20"/>
          <w:lang w:val="uk-UA"/>
        </w:rPr>
        <w:t>21 895,496</w:t>
      </w:r>
      <w:r w:rsidRPr="000879F6">
        <w:rPr>
          <w:b/>
          <w:bCs/>
          <w:sz w:val="20"/>
          <w:szCs w:val="20"/>
          <w:lang w:val="uk-UA"/>
        </w:rPr>
        <w:t xml:space="preserve"> </w:t>
      </w:r>
      <w:proofErr w:type="spellStart"/>
      <w:r w:rsidRPr="000879F6">
        <w:rPr>
          <w:b/>
          <w:bCs/>
          <w:sz w:val="20"/>
          <w:szCs w:val="20"/>
          <w:lang w:val="uk-UA"/>
        </w:rPr>
        <w:t>тис.грн</w:t>
      </w:r>
      <w:proofErr w:type="spellEnd"/>
      <w:r w:rsidRPr="000879F6">
        <w:rPr>
          <w:b/>
          <w:bCs/>
          <w:sz w:val="20"/>
          <w:szCs w:val="20"/>
          <w:lang w:val="uk-UA"/>
        </w:rPr>
        <w:t>.</w:t>
      </w:r>
    </w:p>
    <w:p w14:paraId="7CF8CDC8" w14:textId="77777777" w:rsidR="00FD6A22" w:rsidRPr="000879F6" w:rsidRDefault="00FD6A22" w:rsidP="00FD6A22">
      <w:pPr>
        <w:jc w:val="both"/>
        <w:rPr>
          <w:b/>
          <w:bCs/>
          <w:sz w:val="20"/>
          <w:szCs w:val="20"/>
          <w:lang w:val="uk-UA"/>
        </w:rPr>
      </w:pPr>
    </w:p>
    <w:p w14:paraId="6FFB6B56" w14:textId="77777777" w:rsidR="00FD6A22" w:rsidRPr="000879F6" w:rsidRDefault="00FD6A22" w:rsidP="00FD6A22">
      <w:pPr>
        <w:jc w:val="both"/>
        <w:rPr>
          <w:b/>
          <w:bCs/>
          <w:sz w:val="20"/>
          <w:szCs w:val="20"/>
          <w:lang w:val="uk-UA"/>
        </w:rPr>
      </w:pPr>
      <w:r w:rsidRPr="000879F6">
        <w:rPr>
          <w:b/>
          <w:bCs/>
          <w:sz w:val="20"/>
          <w:szCs w:val="20"/>
          <w:lang w:val="uk-UA"/>
        </w:rPr>
        <w:t xml:space="preserve">Дохід (виручка) від реалізації </w:t>
      </w:r>
    </w:p>
    <w:p w14:paraId="1B51C1D9" w14:textId="77777777" w:rsidR="00FD6A22" w:rsidRPr="000879F6" w:rsidRDefault="00FD6A22" w:rsidP="00FD6A22">
      <w:pPr>
        <w:jc w:val="both"/>
        <w:rPr>
          <w:b/>
          <w:bCs/>
          <w:sz w:val="20"/>
          <w:szCs w:val="20"/>
          <w:lang w:val="uk-UA"/>
        </w:rPr>
      </w:pPr>
      <w:r w:rsidRPr="000879F6">
        <w:rPr>
          <w:b/>
          <w:bCs/>
          <w:sz w:val="20"/>
          <w:szCs w:val="20"/>
          <w:lang w:val="uk-UA"/>
        </w:rPr>
        <w:t xml:space="preserve">продукції (товарів, робіт, послуг), в тому числі , робіт, послуг), </w:t>
      </w:r>
    </w:p>
    <w:p w14:paraId="2A866232" w14:textId="0B8DE89A" w:rsidR="00FD6A22" w:rsidRPr="000879F6" w:rsidRDefault="00FD6A22" w:rsidP="00FD6A22">
      <w:pPr>
        <w:jc w:val="both"/>
        <w:rPr>
          <w:b/>
          <w:bCs/>
          <w:sz w:val="20"/>
          <w:szCs w:val="20"/>
          <w:lang w:val="uk-UA"/>
        </w:rPr>
      </w:pPr>
      <w:r w:rsidRPr="000879F6">
        <w:rPr>
          <w:b/>
          <w:bCs/>
          <w:sz w:val="20"/>
          <w:szCs w:val="20"/>
          <w:lang w:val="uk-UA"/>
        </w:rPr>
        <w:t xml:space="preserve">в тому числі за основними видами діяльності за рахунок:                                          </w:t>
      </w:r>
      <w:r w:rsidR="00A96CFE" w:rsidRPr="000879F6">
        <w:rPr>
          <w:b/>
          <w:bCs/>
          <w:sz w:val="20"/>
          <w:szCs w:val="20"/>
          <w:lang w:val="uk-UA"/>
        </w:rPr>
        <w:t xml:space="preserve"> </w:t>
      </w:r>
      <w:r w:rsidRPr="000879F6">
        <w:rPr>
          <w:b/>
          <w:bCs/>
          <w:sz w:val="20"/>
          <w:szCs w:val="20"/>
          <w:lang w:val="uk-UA"/>
        </w:rPr>
        <w:t xml:space="preserve"> </w:t>
      </w:r>
      <w:r w:rsidR="000879F6" w:rsidRPr="000879F6">
        <w:rPr>
          <w:b/>
          <w:bCs/>
          <w:sz w:val="20"/>
          <w:szCs w:val="20"/>
          <w:lang w:val="uk-UA"/>
        </w:rPr>
        <w:t>19 713,925</w:t>
      </w:r>
      <w:r w:rsidRPr="000879F6">
        <w:rPr>
          <w:b/>
          <w:bCs/>
          <w:sz w:val="20"/>
          <w:szCs w:val="20"/>
          <w:lang w:val="uk-UA"/>
        </w:rPr>
        <w:t xml:space="preserve"> </w:t>
      </w:r>
      <w:proofErr w:type="spellStart"/>
      <w:r w:rsidRPr="000879F6">
        <w:rPr>
          <w:b/>
          <w:bCs/>
          <w:sz w:val="20"/>
          <w:szCs w:val="20"/>
          <w:lang w:val="uk-UA"/>
        </w:rPr>
        <w:t>тис.грн</w:t>
      </w:r>
      <w:proofErr w:type="spellEnd"/>
      <w:r w:rsidRPr="000879F6">
        <w:rPr>
          <w:b/>
          <w:bCs/>
          <w:sz w:val="20"/>
          <w:szCs w:val="20"/>
          <w:lang w:val="uk-UA"/>
        </w:rPr>
        <w:t>.</w:t>
      </w:r>
    </w:p>
    <w:p w14:paraId="0071F322" w14:textId="77777777" w:rsidR="00FD6A22" w:rsidRPr="000879F6" w:rsidRDefault="00FD6A22" w:rsidP="00FD6A22">
      <w:pPr>
        <w:jc w:val="both"/>
        <w:rPr>
          <w:sz w:val="20"/>
          <w:szCs w:val="20"/>
          <w:lang w:val="uk-UA"/>
        </w:rPr>
      </w:pPr>
      <w:r w:rsidRPr="000879F6">
        <w:rPr>
          <w:sz w:val="20"/>
          <w:szCs w:val="20"/>
          <w:lang w:val="uk-UA"/>
        </w:rPr>
        <w:t>* коштів від медичного обслуговування населення за договорами з Національною</w:t>
      </w:r>
    </w:p>
    <w:p w14:paraId="2E890019" w14:textId="26E29FFB" w:rsidR="00FD6A22" w:rsidRPr="000879F6" w:rsidRDefault="00FD6A22" w:rsidP="00FD6A22">
      <w:pPr>
        <w:jc w:val="both"/>
        <w:rPr>
          <w:sz w:val="20"/>
          <w:szCs w:val="20"/>
          <w:lang w:val="uk-UA"/>
        </w:rPr>
      </w:pPr>
      <w:r w:rsidRPr="000879F6">
        <w:rPr>
          <w:sz w:val="20"/>
          <w:szCs w:val="20"/>
          <w:lang w:val="uk-UA"/>
        </w:rPr>
        <w:t xml:space="preserve">службою здоров'я України  (далі -НСЗУ) згідно з програмою медичних гарантій         </w:t>
      </w:r>
      <w:r w:rsidR="00A96CFE" w:rsidRPr="000879F6">
        <w:rPr>
          <w:sz w:val="20"/>
          <w:szCs w:val="20"/>
          <w:lang w:val="uk-UA"/>
        </w:rPr>
        <w:t xml:space="preserve">  </w:t>
      </w:r>
      <w:r w:rsidRPr="000879F6">
        <w:rPr>
          <w:sz w:val="20"/>
          <w:szCs w:val="20"/>
          <w:lang w:val="uk-UA"/>
        </w:rPr>
        <w:t>16</w:t>
      </w:r>
      <w:r w:rsidR="000879F6" w:rsidRPr="000879F6">
        <w:rPr>
          <w:sz w:val="20"/>
          <w:szCs w:val="20"/>
          <w:lang w:val="uk-UA"/>
        </w:rPr>
        <w:t> 346,722</w:t>
      </w:r>
      <w:r w:rsidRPr="000879F6">
        <w:rPr>
          <w:sz w:val="20"/>
          <w:szCs w:val="20"/>
          <w:lang w:val="uk-UA"/>
        </w:rPr>
        <w:t xml:space="preserve"> </w:t>
      </w:r>
      <w:proofErr w:type="spellStart"/>
      <w:r w:rsidRPr="000879F6">
        <w:rPr>
          <w:sz w:val="20"/>
          <w:szCs w:val="20"/>
          <w:lang w:val="uk-UA"/>
        </w:rPr>
        <w:t>тис.грн</w:t>
      </w:r>
      <w:proofErr w:type="spellEnd"/>
    </w:p>
    <w:p w14:paraId="58D58105" w14:textId="77777777" w:rsidR="00FD6A22" w:rsidRPr="000879F6" w:rsidRDefault="00FD6A22" w:rsidP="00FD6A22">
      <w:pPr>
        <w:rPr>
          <w:sz w:val="20"/>
          <w:szCs w:val="20"/>
          <w:lang w:val="uk-UA"/>
        </w:rPr>
      </w:pPr>
      <w:r w:rsidRPr="000879F6">
        <w:rPr>
          <w:sz w:val="20"/>
          <w:szCs w:val="20"/>
          <w:lang w:val="uk-UA"/>
        </w:rPr>
        <w:t>*Дохід (кошти) з місцевого бюджету за цільовими програмами</w:t>
      </w:r>
    </w:p>
    <w:p w14:paraId="11C37C2A" w14:textId="2433DB2B" w:rsidR="00FD6A22" w:rsidRPr="000879F6" w:rsidRDefault="00FD6A22" w:rsidP="00FD6A22">
      <w:pPr>
        <w:rPr>
          <w:sz w:val="20"/>
          <w:szCs w:val="20"/>
          <w:lang w:val="uk-UA"/>
        </w:rPr>
      </w:pPr>
      <w:r w:rsidRPr="000879F6">
        <w:rPr>
          <w:sz w:val="20"/>
          <w:szCs w:val="20"/>
          <w:lang w:val="uk-UA"/>
        </w:rPr>
        <w:t xml:space="preserve">(крім капітальних видатків)                                                                                                   </w:t>
      </w:r>
      <w:r w:rsidR="00A96CFE" w:rsidRPr="000879F6">
        <w:rPr>
          <w:sz w:val="20"/>
          <w:szCs w:val="20"/>
          <w:lang w:val="uk-UA"/>
        </w:rPr>
        <w:t xml:space="preserve"> </w:t>
      </w:r>
      <w:r w:rsidRPr="000879F6">
        <w:rPr>
          <w:sz w:val="20"/>
          <w:szCs w:val="20"/>
          <w:lang w:val="uk-UA"/>
        </w:rPr>
        <w:t xml:space="preserve">  </w:t>
      </w:r>
      <w:r w:rsidR="00A96CFE" w:rsidRPr="000879F6">
        <w:rPr>
          <w:sz w:val="20"/>
          <w:szCs w:val="20"/>
          <w:lang w:val="uk-UA"/>
        </w:rPr>
        <w:t xml:space="preserve"> </w:t>
      </w:r>
      <w:r w:rsidR="006C1EA9" w:rsidRPr="000879F6">
        <w:rPr>
          <w:sz w:val="20"/>
          <w:szCs w:val="20"/>
          <w:lang w:val="uk-UA"/>
        </w:rPr>
        <w:t>3 367,203</w:t>
      </w:r>
      <w:r w:rsidRPr="000879F6">
        <w:rPr>
          <w:sz w:val="20"/>
          <w:szCs w:val="20"/>
          <w:lang w:val="uk-UA"/>
        </w:rPr>
        <w:t xml:space="preserve"> </w:t>
      </w:r>
      <w:proofErr w:type="spellStart"/>
      <w:r w:rsidRPr="000879F6">
        <w:rPr>
          <w:sz w:val="20"/>
          <w:szCs w:val="20"/>
          <w:lang w:val="uk-UA"/>
        </w:rPr>
        <w:t>тис.грн</w:t>
      </w:r>
      <w:proofErr w:type="spellEnd"/>
    </w:p>
    <w:p w14:paraId="137F233D" w14:textId="77777777" w:rsidR="00FD6A22" w:rsidRPr="000879F6" w:rsidRDefault="00FD6A22" w:rsidP="00FD6A22">
      <w:pPr>
        <w:rPr>
          <w:sz w:val="20"/>
          <w:szCs w:val="20"/>
          <w:lang w:val="uk-UA"/>
        </w:rPr>
      </w:pPr>
    </w:p>
    <w:p w14:paraId="0F7795AF" w14:textId="6D6EE7B1" w:rsidR="00FD6A22" w:rsidRPr="000879F6" w:rsidRDefault="00FD6A22" w:rsidP="00FD6A22">
      <w:pPr>
        <w:rPr>
          <w:b/>
          <w:bCs/>
          <w:sz w:val="20"/>
          <w:szCs w:val="20"/>
          <w:lang w:val="uk-UA"/>
        </w:rPr>
      </w:pPr>
      <w:r w:rsidRPr="000879F6">
        <w:rPr>
          <w:b/>
          <w:bCs/>
          <w:sz w:val="20"/>
          <w:szCs w:val="20"/>
          <w:lang w:val="uk-UA"/>
        </w:rPr>
        <w:t xml:space="preserve">Інші доходи від операційної діяльності, у тому числі:                                                    </w:t>
      </w:r>
      <w:r w:rsidR="00003FD9" w:rsidRPr="000879F6">
        <w:rPr>
          <w:b/>
          <w:bCs/>
          <w:sz w:val="20"/>
          <w:szCs w:val="20"/>
          <w:lang w:val="uk-UA"/>
        </w:rPr>
        <w:t xml:space="preserve"> </w:t>
      </w:r>
      <w:r w:rsidR="00A96CFE" w:rsidRPr="000879F6">
        <w:rPr>
          <w:b/>
          <w:bCs/>
          <w:sz w:val="20"/>
          <w:szCs w:val="20"/>
          <w:lang w:val="uk-UA"/>
        </w:rPr>
        <w:t xml:space="preserve"> </w:t>
      </w:r>
      <w:r w:rsidRPr="000879F6">
        <w:rPr>
          <w:b/>
          <w:bCs/>
          <w:sz w:val="20"/>
          <w:szCs w:val="20"/>
          <w:lang w:val="uk-UA"/>
        </w:rPr>
        <w:t>2</w:t>
      </w:r>
      <w:r w:rsidR="00556770" w:rsidRPr="000879F6">
        <w:rPr>
          <w:b/>
          <w:bCs/>
          <w:sz w:val="20"/>
          <w:szCs w:val="20"/>
          <w:lang w:val="uk-UA"/>
        </w:rPr>
        <w:t> 181,571</w:t>
      </w:r>
      <w:r w:rsidRPr="000879F6">
        <w:rPr>
          <w:b/>
          <w:bCs/>
          <w:sz w:val="20"/>
          <w:szCs w:val="20"/>
          <w:lang w:val="uk-UA"/>
        </w:rPr>
        <w:t xml:space="preserve"> </w:t>
      </w:r>
      <w:proofErr w:type="spellStart"/>
      <w:r w:rsidRPr="000879F6">
        <w:rPr>
          <w:b/>
          <w:bCs/>
          <w:sz w:val="20"/>
          <w:szCs w:val="20"/>
          <w:lang w:val="uk-UA"/>
        </w:rPr>
        <w:t>тис.грн</w:t>
      </w:r>
      <w:proofErr w:type="spellEnd"/>
      <w:r w:rsidRPr="000879F6">
        <w:rPr>
          <w:b/>
          <w:bCs/>
          <w:sz w:val="20"/>
          <w:szCs w:val="20"/>
          <w:lang w:val="uk-UA"/>
        </w:rPr>
        <w:t>.</w:t>
      </w:r>
    </w:p>
    <w:p w14:paraId="79B608BA" w14:textId="7AC201D5" w:rsidR="00FD6A22" w:rsidRPr="000879F6" w:rsidRDefault="00FD6A22" w:rsidP="00FD6A22">
      <w:pPr>
        <w:rPr>
          <w:sz w:val="20"/>
          <w:szCs w:val="20"/>
          <w:lang w:val="uk-UA"/>
        </w:rPr>
      </w:pPr>
      <w:r w:rsidRPr="000879F6">
        <w:rPr>
          <w:sz w:val="20"/>
          <w:szCs w:val="20"/>
          <w:lang w:val="uk-UA"/>
        </w:rPr>
        <w:t xml:space="preserve">* Дохід за оренду майна                                                                                                              </w:t>
      </w:r>
      <w:r w:rsidR="00A96CFE" w:rsidRPr="000879F6">
        <w:rPr>
          <w:sz w:val="20"/>
          <w:szCs w:val="20"/>
          <w:lang w:val="uk-UA"/>
        </w:rPr>
        <w:t xml:space="preserve">  </w:t>
      </w:r>
      <w:r w:rsidR="00556770" w:rsidRPr="000879F6">
        <w:rPr>
          <w:sz w:val="20"/>
          <w:szCs w:val="20"/>
          <w:lang w:val="uk-UA"/>
        </w:rPr>
        <w:t>113,571</w:t>
      </w:r>
      <w:r w:rsidRPr="000879F6">
        <w:rPr>
          <w:sz w:val="20"/>
          <w:szCs w:val="20"/>
          <w:lang w:val="uk-UA"/>
        </w:rPr>
        <w:t xml:space="preserve"> </w:t>
      </w:r>
      <w:proofErr w:type="spellStart"/>
      <w:r w:rsidRPr="000879F6">
        <w:rPr>
          <w:sz w:val="20"/>
          <w:szCs w:val="20"/>
          <w:lang w:val="uk-UA"/>
        </w:rPr>
        <w:t>тис.грн</w:t>
      </w:r>
      <w:proofErr w:type="spellEnd"/>
      <w:r w:rsidRPr="000879F6">
        <w:rPr>
          <w:sz w:val="20"/>
          <w:szCs w:val="20"/>
          <w:lang w:val="uk-UA"/>
        </w:rPr>
        <w:t>.</w:t>
      </w:r>
    </w:p>
    <w:p w14:paraId="7550CFEA" w14:textId="77777777" w:rsidR="00FD6A22" w:rsidRPr="000879F6" w:rsidRDefault="00FD6A22" w:rsidP="00FD6A22">
      <w:pPr>
        <w:rPr>
          <w:sz w:val="20"/>
          <w:szCs w:val="20"/>
          <w:lang w:val="uk-UA" w:eastAsia="uk-UA"/>
        </w:rPr>
      </w:pPr>
      <w:r w:rsidRPr="000879F6">
        <w:rPr>
          <w:sz w:val="20"/>
          <w:szCs w:val="20"/>
          <w:lang w:val="uk-UA"/>
        </w:rPr>
        <w:t xml:space="preserve">* </w:t>
      </w:r>
      <w:r w:rsidRPr="000879F6">
        <w:rPr>
          <w:sz w:val="20"/>
          <w:szCs w:val="20"/>
          <w:lang w:val="uk-UA" w:eastAsia="uk-UA"/>
        </w:rPr>
        <w:t xml:space="preserve">Дохід від цільового використання коштів </w:t>
      </w:r>
    </w:p>
    <w:p w14:paraId="38454B54" w14:textId="77777777" w:rsidR="00FD6A22" w:rsidRPr="000879F6" w:rsidRDefault="00FD6A22" w:rsidP="00FD6A22">
      <w:pPr>
        <w:rPr>
          <w:sz w:val="20"/>
          <w:szCs w:val="20"/>
          <w:lang w:val="uk-UA" w:eastAsia="uk-UA"/>
        </w:rPr>
      </w:pPr>
      <w:r w:rsidRPr="000879F6">
        <w:rPr>
          <w:sz w:val="20"/>
          <w:szCs w:val="20"/>
          <w:lang w:val="uk-UA" w:eastAsia="uk-UA"/>
        </w:rPr>
        <w:t xml:space="preserve">(від централізованого (безкоштовного) постачання </w:t>
      </w:r>
    </w:p>
    <w:p w14:paraId="5567B127" w14:textId="77777777" w:rsidR="00FD6A22" w:rsidRPr="000879F6" w:rsidRDefault="00FD6A22" w:rsidP="00FD6A22">
      <w:pPr>
        <w:rPr>
          <w:sz w:val="20"/>
          <w:szCs w:val="20"/>
          <w:lang w:val="uk-UA" w:eastAsia="uk-UA"/>
        </w:rPr>
      </w:pPr>
      <w:r w:rsidRPr="000879F6">
        <w:rPr>
          <w:sz w:val="20"/>
          <w:szCs w:val="20"/>
          <w:lang w:val="uk-UA" w:eastAsia="uk-UA"/>
        </w:rPr>
        <w:t xml:space="preserve">(вакцини, медикаменти, обладнання, товари </w:t>
      </w:r>
    </w:p>
    <w:p w14:paraId="060404A1" w14:textId="5C96C67F" w:rsidR="00FD6A22" w:rsidRPr="000879F6" w:rsidRDefault="00FD6A22" w:rsidP="00FD6A22">
      <w:pPr>
        <w:rPr>
          <w:sz w:val="20"/>
          <w:szCs w:val="20"/>
          <w:lang w:val="uk-UA"/>
        </w:rPr>
      </w:pPr>
      <w:r w:rsidRPr="000879F6">
        <w:rPr>
          <w:sz w:val="20"/>
          <w:szCs w:val="20"/>
          <w:lang w:val="uk-UA" w:eastAsia="uk-UA"/>
        </w:rPr>
        <w:t>та вироби медичного призначення та інше)</w:t>
      </w:r>
      <w:r w:rsidRPr="000879F6">
        <w:rPr>
          <w:sz w:val="20"/>
          <w:szCs w:val="20"/>
          <w:lang w:val="uk-UA"/>
        </w:rPr>
        <w:t xml:space="preserve">                                                                            2 0</w:t>
      </w:r>
      <w:r w:rsidR="00556770" w:rsidRPr="000879F6">
        <w:rPr>
          <w:sz w:val="20"/>
          <w:szCs w:val="20"/>
          <w:lang w:val="uk-UA"/>
        </w:rPr>
        <w:t>68</w:t>
      </w:r>
      <w:r w:rsidRPr="000879F6">
        <w:rPr>
          <w:sz w:val="20"/>
          <w:szCs w:val="20"/>
          <w:lang w:val="uk-UA"/>
        </w:rPr>
        <w:t>,</w:t>
      </w:r>
      <w:r w:rsidR="00556770" w:rsidRPr="000879F6">
        <w:rPr>
          <w:sz w:val="20"/>
          <w:szCs w:val="20"/>
          <w:lang w:val="uk-UA"/>
        </w:rPr>
        <w:t>000</w:t>
      </w:r>
      <w:r w:rsidRPr="000879F6">
        <w:rPr>
          <w:sz w:val="20"/>
          <w:szCs w:val="20"/>
          <w:lang w:val="uk-UA"/>
        </w:rPr>
        <w:t xml:space="preserve"> </w:t>
      </w:r>
      <w:proofErr w:type="spellStart"/>
      <w:r w:rsidRPr="000879F6">
        <w:rPr>
          <w:sz w:val="20"/>
          <w:szCs w:val="20"/>
          <w:lang w:val="uk-UA"/>
        </w:rPr>
        <w:t>тис.грн</w:t>
      </w:r>
      <w:proofErr w:type="spellEnd"/>
      <w:r w:rsidRPr="000879F6">
        <w:rPr>
          <w:sz w:val="20"/>
          <w:szCs w:val="20"/>
          <w:lang w:val="uk-UA"/>
        </w:rPr>
        <w:t xml:space="preserve">.                                                            </w:t>
      </w:r>
    </w:p>
    <w:p w14:paraId="633257B2" w14:textId="77777777" w:rsidR="00FD6A22" w:rsidRPr="000879F6" w:rsidRDefault="00FD6A22" w:rsidP="00FD6A22">
      <w:pPr>
        <w:jc w:val="both"/>
        <w:rPr>
          <w:sz w:val="20"/>
          <w:szCs w:val="20"/>
          <w:lang w:val="uk-UA"/>
        </w:rPr>
      </w:pPr>
    </w:p>
    <w:p w14:paraId="1D5B453F" w14:textId="5B1D0183" w:rsidR="00FD6A22" w:rsidRPr="000879F6" w:rsidRDefault="00FD6A22" w:rsidP="00FD6A22">
      <w:pPr>
        <w:jc w:val="both"/>
        <w:rPr>
          <w:b/>
          <w:bCs/>
          <w:sz w:val="20"/>
          <w:szCs w:val="20"/>
          <w:lang w:val="uk-UA" w:eastAsia="uk-UA"/>
        </w:rPr>
      </w:pPr>
      <w:r w:rsidRPr="000879F6">
        <w:rPr>
          <w:b/>
          <w:bCs/>
          <w:sz w:val="20"/>
          <w:szCs w:val="20"/>
          <w:lang w:val="uk-UA" w:eastAsia="uk-UA"/>
        </w:rPr>
        <w:t xml:space="preserve">Доходи від інвестиційної діяльності, у тому числі:                                                              </w:t>
      </w:r>
      <w:r w:rsidR="000879F6" w:rsidRPr="000879F6">
        <w:rPr>
          <w:b/>
          <w:bCs/>
          <w:sz w:val="20"/>
          <w:szCs w:val="20"/>
          <w:lang w:val="uk-UA" w:eastAsia="uk-UA"/>
        </w:rPr>
        <w:t>422,567</w:t>
      </w:r>
      <w:r w:rsidRPr="000879F6">
        <w:rPr>
          <w:b/>
          <w:bCs/>
          <w:sz w:val="20"/>
          <w:szCs w:val="20"/>
          <w:lang w:val="uk-UA" w:eastAsia="uk-UA"/>
        </w:rPr>
        <w:t xml:space="preserve"> </w:t>
      </w:r>
      <w:proofErr w:type="spellStart"/>
      <w:r w:rsidRPr="000879F6">
        <w:rPr>
          <w:b/>
          <w:bCs/>
          <w:sz w:val="20"/>
          <w:szCs w:val="20"/>
          <w:lang w:val="uk-UA" w:eastAsia="uk-UA"/>
        </w:rPr>
        <w:t>тис.грн</w:t>
      </w:r>
      <w:proofErr w:type="spellEnd"/>
      <w:r w:rsidRPr="000879F6">
        <w:rPr>
          <w:b/>
          <w:bCs/>
          <w:sz w:val="20"/>
          <w:szCs w:val="20"/>
          <w:lang w:val="uk-UA" w:eastAsia="uk-UA"/>
        </w:rPr>
        <w:t>.</w:t>
      </w:r>
    </w:p>
    <w:p w14:paraId="517C45D9" w14:textId="77777777" w:rsidR="00FD6A22" w:rsidRPr="000879F6" w:rsidRDefault="00FD6A22" w:rsidP="00FD6A22">
      <w:pPr>
        <w:jc w:val="both"/>
        <w:rPr>
          <w:sz w:val="20"/>
          <w:szCs w:val="20"/>
          <w:lang w:val="uk-UA" w:eastAsia="uk-UA"/>
        </w:rPr>
      </w:pPr>
      <w:r w:rsidRPr="000879F6">
        <w:rPr>
          <w:sz w:val="20"/>
          <w:szCs w:val="20"/>
          <w:lang w:val="uk-UA" w:eastAsia="uk-UA"/>
        </w:rPr>
        <w:t xml:space="preserve">Дохід (кошти) з місцевого бюджету за цільовими </w:t>
      </w:r>
    </w:p>
    <w:p w14:paraId="27906602" w14:textId="4D5882F5" w:rsidR="00FD6A22" w:rsidRPr="000879F6" w:rsidRDefault="00FD6A22" w:rsidP="00FD6A22">
      <w:pPr>
        <w:jc w:val="both"/>
        <w:rPr>
          <w:sz w:val="20"/>
          <w:szCs w:val="20"/>
          <w:lang w:val="uk-UA" w:eastAsia="uk-UA"/>
        </w:rPr>
      </w:pPr>
      <w:r w:rsidRPr="000879F6">
        <w:rPr>
          <w:sz w:val="20"/>
          <w:szCs w:val="20"/>
          <w:lang w:val="uk-UA" w:eastAsia="uk-UA"/>
        </w:rPr>
        <w:t xml:space="preserve">програмами по капітальних видатках                                                                                         </w:t>
      </w:r>
      <w:r w:rsidR="006C1EA9" w:rsidRPr="000879F6">
        <w:rPr>
          <w:sz w:val="20"/>
          <w:szCs w:val="20"/>
          <w:lang w:val="uk-UA" w:eastAsia="uk-UA"/>
        </w:rPr>
        <w:t>372</w:t>
      </w:r>
      <w:r w:rsidR="00E102FB" w:rsidRPr="000879F6">
        <w:rPr>
          <w:sz w:val="20"/>
          <w:szCs w:val="20"/>
          <w:lang w:val="uk-UA" w:eastAsia="uk-UA"/>
        </w:rPr>
        <w:t>,400</w:t>
      </w:r>
      <w:r w:rsidRPr="000879F6">
        <w:rPr>
          <w:sz w:val="20"/>
          <w:szCs w:val="20"/>
          <w:lang w:val="uk-UA" w:eastAsia="uk-UA"/>
        </w:rPr>
        <w:t xml:space="preserve"> </w:t>
      </w:r>
      <w:proofErr w:type="spellStart"/>
      <w:r w:rsidRPr="000879F6">
        <w:rPr>
          <w:sz w:val="20"/>
          <w:szCs w:val="20"/>
          <w:lang w:val="uk-UA" w:eastAsia="uk-UA"/>
        </w:rPr>
        <w:t>тис.грн</w:t>
      </w:r>
      <w:proofErr w:type="spellEnd"/>
      <w:r w:rsidRPr="000879F6">
        <w:rPr>
          <w:sz w:val="20"/>
          <w:szCs w:val="20"/>
          <w:lang w:val="uk-UA" w:eastAsia="uk-UA"/>
        </w:rPr>
        <w:t xml:space="preserve">. </w:t>
      </w:r>
    </w:p>
    <w:p w14:paraId="7AF3C287" w14:textId="489CA111" w:rsidR="000879F6" w:rsidRPr="000879F6" w:rsidRDefault="000879F6" w:rsidP="00FD6A22">
      <w:pPr>
        <w:jc w:val="both"/>
        <w:rPr>
          <w:sz w:val="20"/>
          <w:szCs w:val="20"/>
          <w:lang w:val="uk-UA" w:eastAsia="uk-UA"/>
        </w:rPr>
      </w:pPr>
      <w:r w:rsidRPr="000879F6">
        <w:rPr>
          <w:sz w:val="20"/>
          <w:szCs w:val="20"/>
          <w:lang w:val="uk-UA" w:eastAsia="uk-UA"/>
        </w:rPr>
        <w:t xml:space="preserve"> </w:t>
      </w:r>
      <w:r w:rsidRPr="000879F6">
        <w:rPr>
          <w:b/>
          <w:bCs/>
          <w:sz w:val="20"/>
          <w:szCs w:val="20"/>
          <w:lang w:val="uk-UA" w:eastAsia="uk-UA"/>
        </w:rPr>
        <w:t xml:space="preserve">Інші доходи                                                                                                                                    </w:t>
      </w:r>
      <w:r w:rsidRPr="000879F6">
        <w:rPr>
          <w:sz w:val="20"/>
          <w:szCs w:val="20"/>
          <w:lang w:val="uk-UA" w:eastAsia="uk-UA"/>
        </w:rPr>
        <w:t>50,1</w:t>
      </w:r>
      <w:r w:rsidR="00B953F1">
        <w:rPr>
          <w:sz w:val="20"/>
          <w:szCs w:val="20"/>
          <w:lang w:val="uk-UA" w:eastAsia="uk-UA"/>
        </w:rPr>
        <w:t>67</w:t>
      </w:r>
      <w:r w:rsidRPr="000879F6">
        <w:rPr>
          <w:sz w:val="20"/>
          <w:szCs w:val="20"/>
          <w:lang w:val="uk-UA" w:eastAsia="uk-UA"/>
        </w:rPr>
        <w:t xml:space="preserve"> </w:t>
      </w:r>
      <w:proofErr w:type="spellStart"/>
      <w:r w:rsidRPr="000879F6">
        <w:rPr>
          <w:sz w:val="20"/>
          <w:szCs w:val="20"/>
          <w:lang w:val="uk-UA" w:eastAsia="uk-UA"/>
        </w:rPr>
        <w:t>тис.грн</w:t>
      </w:r>
      <w:proofErr w:type="spellEnd"/>
    </w:p>
    <w:p w14:paraId="2486DB07" w14:textId="1BB7DF24" w:rsidR="00FD6A22" w:rsidRPr="000879F6" w:rsidRDefault="00FD6A22" w:rsidP="00FD6A22">
      <w:pPr>
        <w:jc w:val="both"/>
        <w:rPr>
          <w:b/>
          <w:bCs/>
          <w:sz w:val="20"/>
          <w:szCs w:val="20"/>
          <w:lang w:val="uk-UA" w:eastAsia="uk-UA"/>
        </w:rPr>
      </w:pPr>
      <w:r w:rsidRPr="000879F6">
        <w:rPr>
          <w:b/>
          <w:bCs/>
          <w:sz w:val="20"/>
          <w:szCs w:val="20"/>
          <w:lang w:val="uk-UA" w:eastAsia="uk-UA"/>
        </w:rPr>
        <w:t xml:space="preserve">Доходи від фінансової діяльності за зобов’язаннями, у тому числі:                                  </w:t>
      </w:r>
      <w:r w:rsidR="00003FD9" w:rsidRPr="000879F6">
        <w:rPr>
          <w:b/>
          <w:bCs/>
          <w:sz w:val="20"/>
          <w:szCs w:val="20"/>
          <w:lang w:val="uk-UA" w:eastAsia="uk-UA"/>
        </w:rPr>
        <w:t>20</w:t>
      </w:r>
      <w:r w:rsidR="00E102FB" w:rsidRPr="000879F6">
        <w:rPr>
          <w:b/>
          <w:bCs/>
          <w:sz w:val="20"/>
          <w:szCs w:val="20"/>
          <w:lang w:val="uk-UA" w:eastAsia="uk-UA"/>
        </w:rPr>
        <w:t>,000</w:t>
      </w:r>
      <w:r w:rsidRPr="000879F6">
        <w:rPr>
          <w:b/>
          <w:bCs/>
          <w:sz w:val="20"/>
          <w:szCs w:val="20"/>
          <w:lang w:val="uk-UA" w:eastAsia="uk-UA"/>
        </w:rPr>
        <w:t xml:space="preserve"> </w:t>
      </w:r>
      <w:proofErr w:type="spellStart"/>
      <w:r w:rsidRPr="000879F6">
        <w:rPr>
          <w:b/>
          <w:bCs/>
          <w:sz w:val="20"/>
          <w:szCs w:val="20"/>
          <w:lang w:val="uk-UA" w:eastAsia="uk-UA"/>
        </w:rPr>
        <w:t>тис.грн</w:t>
      </w:r>
      <w:proofErr w:type="spellEnd"/>
      <w:r w:rsidRPr="000879F6">
        <w:rPr>
          <w:b/>
          <w:bCs/>
          <w:sz w:val="20"/>
          <w:szCs w:val="20"/>
          <w:lang w:val="uk-UA" w:eastAsia="uk-UA"/>
        </w:rPr>
        <w:t>.</w:t>
      </w:r>
    </w:p>
    <w:p w14:paraId="648D5FCD" w14:textId="1776AF84" w:rsidR="00FD6A22" w:rsidRPr="000879F6" w:rsidRDefault="00FD6A22" w:rsidP="00FD6A22">
      <w:pPr>
        <w:jc w:val="both"/>
        <w:rPr>
          <w:b/>
          <w:bCs/>
          <w:sz w:val="20"/>
          <w:szCs w:val="20"/>
          <w:lang w:val="uk-UA" w:eastAsia="uk-UA"/>
        </w:rPr>
      </w:pPr>
      <w:r w:rsidRPr="000879F6">
        <w:rPr>
          <w:b/>
          <w:bCs/>
          <w:sz w:val="20"/>
          <w:szCs w:val="20"/>
          <w:lang w:val="uk-UA" w:eastAsia="uk-UA"/>
        </w:rPr>
        <w:t>*</w:t>
      </w:r>
      <w:r w:rsidRPr="000879F6">
        <w:rPr>
          <w:sz w:val="20"/>
          <w:szCs w:val="20"/>
          <w:lang w:val="uk-UA" w:eastAsia="uk-UA"/>
        </w:rPr>
        <w:t xml:space="preserve">депозити                                                                                                                                         </w:t>
      </w:r>
      <w:r w:rsidR="00003FD9" w:rsidRPr="000879F6">
        <w:rPr>
          <w:sz w:val="20"/>
          <w:szCs w:val="20"/>
          <w:lang w:val="uk-UA" w:eastAsia="uk-UA"/>
        </w:rPr>
        <w:t>20</w:t>
      </w:r>
      <w:r w:rsidR="00E102FB" w:rsidRPr="000879F6">
        <w:rPr>
          <w:sz w:val="20"/>
          <w:szCs w:val="20"/>
          <w:lang w:val="uk-UA" w:eastAsia="uk-UA"/>
        </w:rPr>
        <w:t>,000</w:t>
      </w:r>
      <w:r w:rsidRPr="000879F6">
        <w:rPr>
          <w:sz w:val="20"/>
          <w:szCs w:val="20"/>
          <w:lang w:val="uk-UA" w:eastAsia="uk-UA"/>
        </w:rPr>
        <w:t xml:space="preserve"> </w:t>
      </w:r>
      <w:proofErr w:type="spellStart"/>
      <w:r w:rsidRPr="000879F6">
        <w:rPr>
          <w:sz w:val="20"/>
          <w:szCs w:val="20"/>
          <w:lang w:val="uk-UA" w:eastAsia="uk-UA"/>
        </w:rPr>
        <w:t>тис.грн</w:t>
      </w:r>
      <w:proofErr w:type="spellEnd"/>
      <w:r w:rsidRPr="000879F6">
        <w:rPr>
          <w:sz w:val="20"/>
          <w:szCs w:val="20"/>
          <w:lang w:val="uk-UA" w:eastAsia="uk-UA"/>
        </w:rPr>
        <w:t>.</w:t>
      </w:r>
    </w:p>
    <w:p w14:paraId="1EA12786" w14:textId="77777777" w:rsidR="00FD6A22" w:rsidRPr="000879F6" w:rsidRDefault="00FD6A22" w:rsidP="00FD6A22">
      <w:pPr>
        <w:jc w:val="both"/>
        <w:rPr>
          <w:b/>
          <w:bCs/>
          <w:color w:val="FF0000"/>
          <w:sz w:val="20"/>
          <w:szCs w:val="20"/>
          <w:lang w:val="uk-UA"/>
        </w:rPr>
      </w:pPr>
    </w:p>
    <w:p w14:paraId="2775F04F" w14:textId="6A36DD6D" w:rsidR="00FD6A22" w:rsidRPr="000879F6" w:rsidRDefault="00FD6A22" w:rsidP="00FD6A22">
      <w:pPr>
        <w:jc w:val="both"/>
        <w:rPr>
          <w:b/>
          <w:bCs/>
          <w:sz w:val="20"/>
          <w:szCs w:val="20"/>
          <w:lang w:val="uk-UA"/>
        </w:rPr>
      </w:pPr>
      <w:r w:rsidRPr="000879F6">
        <w:rPr>
          <w:b/>
          <w:bCs/>
          <w:sz w:val="20"/>
          <w:szCs w:val="20"/>
          <w:lang w:val="uk-UA"/>
        </w:rPr>
        <w:t>Витрати підприємства на 20</w:t>
      </w:r>
      <w:r w:rsidR="00E102FB" w:rsidRPr="000879F6">
        <w:rPr>
          <w:b/>
          <w:bCs/>
          <w:sz w:val="20"/>
          <w:szCs w:val="20"/>
          <w:lang w:val="uk-UA"/>
        </w:rPr>
        <w:t>24</w:t>
      </w:r>
      <w:r w:rsidRPr="000879F6">
        <w:rPr>
          <w:b/>
          <w:bCs/>
          <w:sz w:val="20"/>
          <w:szCs w:val="20"/>
          <w:lang w:val="uk-UA"/>
        </w:rPr>
        <w:t xml:space="preserve"> рік:                                     </w:t>
      </w:r>
      <w:r w:rsidRPr="000879F6">
        <w:rPr>
          <w:sz w:val="20"/>
          <w:szCs w:val="20"/>
          <w:lang w:val="uk-UA"/>
        </w:rPr>
        <w:t xml:space="preserve">                                               </w:t>
      </w:r>
      <w:r w:rsidR="006C1EA9" w:rsidRPr="000879F6">
        <w:rPr>
          <w:b/>
          <w:bCs/>
          <w:sz w:val="20"/>
          <w:szCs w:val="20"/>
          <w:lang w:val="uk-UA"/>
        </w:rPr>
        <w:t>22</w:t>
      </w:r>
      <w:r w:rsidR="000879F6" w:rsidRPr="000879F6">
        <w:rPr>
          <w:b/>
          <w:bCs/>
          <w:sz w:val="20"/>
          <w:szCs w:val="20"/>
          <w:lang w:val="uk-UA"/>
        </w:rPr>
        <w:t> 338,063</w:t>
      </w:r>
      <w:r w:rsidRPr="000879F6">
        <w:rPr>
          <w:b/>
          <w:bCs/>
          <w:sz w:val="20"/>
          <w:szCs w:val="20"/>
          <w:lang w:val="uk-UA"/>
        </w:rPr>
        <w:t xml:space="preserve"> </w:t>
      </w:r>
      <w:proofErr w:type="spellStart"/>
      <w:r w:rsidRPr="000879F6">
        <w:rPr>
          <w:b/>
          <w:bCs/>
          <w:sz w:val="20"/>
          <w:szCs w:val="20"/>
          <w:lang w:val="uk-UA"/>
        </w:rPr>
        <w:t>тис.грн</w:t>
      </w:r>
      <w:proofErr w:type="spellEnd"/>
      <w:r w:rsidRPr="000879F6">
        <w:rPr>
          <w:b/>
          <w:bCs/>
          <w:sz w:val="20"/>
          <w:szCs w:val="20"/>
          <w:lang w:val="uk-UA"/>
        </w:rPr>
        <w:t>.</w:t>
      </w:r>
    </w:p>
    <w:p w14:paraId="7290DC1D" w14:textId="77777777" w:rsidR="00FD6A22" w:rsidRPr="000879F6" w:rsidRDefault="00FD6A22" w:rsidP="00FD6A22">
      <w:pPr>
        <w:jc w:val="both"/>
        <w:rPr>
          <w:b/>
          <w:bCs/>
          <w:sz w:val="20"/>
          <w:szCs w:val="20"/>
          <w:lang w:val="uk-UA"/>
        </w:rPr>
      </w:pPr>
    </w:p>
    <w:p w14:paraId="0997D235" w14:textId="3059E3D4" w:rsidR="00FD6A22" w:rsidRPr="000879F6" w:rsidRDefault="00FD6A22" w:rsidP="00FD6A22">
      <w:pPr>
        <w:jc w:val="both"/>
        <w:rPr>
          <w:b/>
          <w:bCs/>
          <w:sz w:val="20"/>
          <w:szCs w:val="20"/>
          <w:lang w:val="uk-UA"/>
        </w:rPr>
      </w:pPr>
      <w:r w:rsidRPr="000879F6">
        <w:rPr>
          <w:b/>
          <w:bCs/>
          <w:sz w:val="20"/>
          <w:szCs w:val="20"/>
          <w:lang w:val="uk-UA"/>
        </w:rPr>
        <w:t xml:space="preserve">Матеріальні витрати, в тому числі:                                                                                    </w:t>
      </w:r>
      <w:r w:rsidR="002A373A" w:rsidRPr="000879F6">
        <w:rPr>
          <w:b/>
          <w:bCs/>
          <w:sz w:val="20"/>
          <w:szCs w:val="20"/>
          <w:lang w:val="uk-UA"/>
        </w:rPr>
        <w:t>3</w:t>
      </w:r>
      <w:r w:rsidR="000879F6" w:rsidRPr="000879F6">
        <w:rPr>
          <w:b/>
          <w:bCs/>
          <w:sz w:val="20"/>
          <w:szCs w:val="20"/>
          <w:lang w:val="uk-UA"/>
        </w:rPr>
        <w:t> 151,693</w:t>
      </w:r>
      <w:r w:rsidRPr="000879F6">
        <w:rPr>
          <w:b/>
          <w:bCs/>
          <w:sz w:val="20"/>
          <w:szCs w:val="20"/>
          <w:lang w:val="uk-UA"/>
        </w:rPr>
        <w:t xml:space="preserve"> </w:t>
      </w:r>
      <w:proofErr w:type="spellStart"/>
      <w:r w:rsidRPr="000879F6">
        <w:rPr>
          <w:b/>
          <w:bCs/>
          <w:sz w:val="20"/>
          <w:szCs w:val="20"/>
          <w:lang w:val="uk-UA"/>
        </w:rPr>
        <w:t>тис.грн</w:t>
      </w:r>
      <w:proofErr w:type="spellEnd"/>
      <w:r w:rsidRPr="000879F6">
        <w:rPr>
          <w:b/>
          <w:bCs/>
          <w:sz w:val="20"/>
          <w:szCs w:val="20"/>
          <w:lang w:val="uk-UA"/>
        </w:rPr>
        <w:t>.</w:t>
      </w:r>
    </w:p>
    <w:p w14:paraId="2067EC7C" w14:textId="4F7B2496" w:rsidR="00FD6A22" w:rsidRPr="000879F6" w:rsidRDefault="00FD6A22" w:rsidP="00FD6A22">
      <w:pPr>
        <w:jc w:val="both"/>
        <w:rPr>
          <w:b/>
          <w:bCs/>
          <w:i/>
          <w:iCs/>
          <w:sz w:val="20"/>
          <w:szCs w:val="20"/>
          <w:lang w:val="uk-UA"/>
        </w:rPr>
      </w:pPr>
      <w:r w:rsidRPr="000879F6">
        <w:rPr>
          <w:b/>
          <w:bCs/>
          <w:sz w:val="20"/>
          <w:szCs w:val="20"/>
          <w:lang w:val="uk-UA"/>
        </w:rPr>
        <w:t xml:space="preserve">*За рахунок коштів </w:t>
      </w:r>
      <w:r w:rsidRPr="000879F6">
        <w:rPr>
          <w:b/>
          <w:bCs/>
          <w:i/>
          <w:iCs/>
          <w:sz w:val="20"/>
          <w:szCs w:val="20"/>
          <w:lang w:val="uk-UA"/>
        </w:rPr>
        <w:t xml:space="preserve">за договорами з НСЗУ:                                                                          </w:t>
      </w:r>
      <w:r w:rsidR="000879F6" w:rsidRPr="000879F6">
        <w:rPr>
          <w:b/>
          <w:bCs/>
          <w:i/>
          <w:iCs/>
          <w:sz w:val="20"/>
          <w:szCs w:val="20"/>
          <w:lang w:val="uk-UA"/>
        </w:rPr>
        <w:t>1003,893</w:t>
      </w:r>
      <w:r w:rsidRPr="000879F6">
        <w:rPr>
          <w:b/>
          <w:bCs/>
          <w:i/>
          <w:iCs/>
          <w:sz w:val="20"/>
          <w:szCs w:val="20"/>
          <w:lang w:val="uk-UA"/>
        </w:rPr>
        <w:t xml:space="preserve">  </w:t>
      </w:r>
      <w:proofErr w:type="spellStart"/>
      <w:r w:rsidRPr="000879F6">
        <w:rPr>
          <w:b/>
          <w:bCs/>
          <w:i/>
          <w:iCs/>
          <w:sz w:val="20"/>
          <w:szCs w:val="20"/>
          <w:lang w:val="uk-UA"/>
        </w:rPr>
        <w:t>тис.грн</w:t>
      </w:r>
      <w:proofErr w:type="spellEnd"/>
      <w:r w:rsidRPr="000879F6">
        <w:rPr>
          <w:b/>
          <w:bCs/>
          <w:i/>
          <w:iCs/>
          <w:sz w:val="20"/>
          <w:szCs w:val="20"/>
          <w:lang w:val="uk-UA"/>
        </w:rPr>
        <w:t>.</w:t>
      </w:r>
    </w:p>
    <w:p w14:paraId="4DE8117C" w14:textId="567950D8" w:rsidR="00FD6A22" w:rsidRPr="000879F6" w:rsidRDefault="00FD6A22" w:rsidP="00FD6A22">
      <w:pPr>
        <w:pStyle w:val="a8"/>
        <w:numPr>
          <w:ilvl w:val="0"/>
          <w:numId w:val="21"/>
        </w:numPr>
        <w:jc w:val="both"/>
        <w:rPr>
          <w:rFonts w:ascii="Times New Roman" w:hAnsi="Times New Roman"/>
          <w:b/>
          <w:bCs/>
          <w:sz w:val="20"/>
          <w:szCs w:val="20"/>
          <w:lang w:val="uk-UA"/>
        </w:rPr>
      </w:pPr>
      <w:r w:rsidRPr="000879F6">
        <w:rPr>
          <w:rFonts w:ascii="Times New Roman" w:hAnsi="Times New Roman"/>
          <w:sz w:val="20"/>
          <w:szCs w:val="20"/>
          <w:lang w:val="uk-UA"/>
        </w:rPr>
        <w:t xml:space="preserve">Дезінфікуючі засоби                                                                                                      </w:t>
      </w:r>
      <w:r w:rsidR="003E6C0A" w:rsidRPr="000879F6">
        <w:rPr>
          <w:rFonts w:ascii="Times New Roman" w:hAnsi="Times New Roman"/>
          <w:sz w:val="20"/>
          <w:szCs w:val="20"/>
          <w:lang w:val="uk-UA"/>
        </w:rPr>
        <w:t xml:space="preserve"> </w:t>
      </w:r>
      <w:r w:rsidRPr="000879F6">
        <w:rPr>
          <w:rFonts w:ascii="Times New Roman" w:hAnsi="Times New Roman"/>
          <w:sz w:val="20"/>
          <w:szCs w:val="20"/>
          <w:lang w:val="uk-UA"/>
        </w:rPr>
        <w:t xml:space="preserve"> </w:t>
      </w:r>
      <w:r w:rsidR="000879F6" w:rsidRPr="000879F6">
        <w:rPr>
          <w:rFonts w:ascii="Times New Roman" w:hAnsi="Times New Roman"/>
          <w:sz w:val="20"/>
          <w:szCs w:val="20"/>
          <w:lang w:val="uk-UA"/>
        </w:rPr>
        <w:t>55,641</w:t>
      </w:r>
      <w:r w:rsidRPr="000879F6">
        <w:rPr>
          <w:rFonts w:ascii="Times New Roman" w:hAnsi="Times New Roman"/>
          <w:sz w:val="20"/>
          <w:szCs w:val="20"/>
          <w:lang w:val="uk-UA"/>
        </w:rPr>
        <w:t xml:space="preserve"> </w:t>
      </w:r>
      <w:proofErr w:type="spellStart"/>
      <w:r w:rsidRPr="000879F6">
        <w:rPr>
          <w:rFonts w:ascii="Times New Roman" w:hAnsi="Times New Roman"/>
          <w:sz w:val="20"/>
          <w:szCs w:val="20"/>
          <w:lang w:val="uk-UA"/>
        </w:rPr>
        <w:t>тис.грн</w:t>
      </w:r>
      <w:proofErr w:type="spellEnd"/>
      <w:r w:rsidRPr="000879F6">
        <w:rPr>
          <w:rFonts w:ascii="Times New Roman" w:hAnsi="Times New Roman"/>
          <w:sz w:val="20"/>
          <w:szCs w:val="20"/>
          <w:lang w:val="uk-UA"/>
        </w:rPr>
        <w:t>.</w:t>
      </w:r>
    </w:p>
    <w:p w14:paraId="5AF3A3FA" w14:textId="7113DAFF" w:rsidR="00FD6A22" w:rsidRPr="000879F6" w:rsidRDefault="00FD6A22" w:rsidP="00FD6A22">
      <w:pPr>
        <w:pStyle w:val="a8"/>
        <w:numPr>
          <w:ilvl w:val="0"/>
          <w:numId w:val="21"/>
        </w:numPr>
        <w:jc w:val="both"/>
        <w:rPr>
          <w:rFonts w:ascii="Times New Roman" w:hAnsi="Times New Roman"/>
          <w:b/>
          <w:bCs/>
          <w:sz w:val="20"/>
          <w:szCs w:val="20"/>
          <w:lang w:val="uk-UA"/>
        </w:rPr>
      </w:pPr>
      <w:r w:rsidRPr="000879F6">
        <w:rPr>
          <w:rFonts w:ascii="Times New Roman" w:hAnsi="Times New Roman"/>
          <w:sz w:val="20"/>
          <w:szCs w:val="20"/>
          <w:lang w:val="uk-UA"/>
        </w:rPr>
        <w:t xml:space="preserve">Реактиви для лабораторних досліджень                                                                      </w:t>
      </w:r>
      <w:r w:rsidR="000879F6" w:rsidRPr="000879F6">
        <w:rPr>
          <w:rFonts w:ascii="Times New Roman" w:hAnsi="Times New Roman"/>
          <w:sz w:val="20"/>
          <w:szCs w:val="20"/>
          <w:lang w:val="uk-UA"/>
        </w:rPr>
        <w:t>183,770</w:t>
      </w:r>
      <w:r w:rsidRPr="000879F6">
        <w:rPr>
          <w:rFonts w:ascii="Times New Roman" w:hAnsi="Times New Roman"/>
          <w:sz w:val="20"/>
          <w:szCs w:val="20"/>
          <w:lang w:val="uk-UA"/>
        </w:rPr>
        <w:t xml:space="preserve"> </w:t>
      </w:r>
      <w:proofErr w:type="spellStart"/>
      <w:r w:rsidRPr="000879F6">
        <w:rPr>
          <w:rFonts w:ascii="Times New Roman" w:hAnsi="Times New Roman"/>
          <w:sz w:val="20"/>
          <w:szCs w:val="20"/>
          <w:lang w:val="uk-UA"/>
        </w:rPr>
        <w:t>тис.грн</w:t>
      </w:r>
      <w:proofErr w:type="spellEnd"/>
      <w:r w:rsidRPr="000879F6">
        <w:rPr>
          <w:rFonts w:ascii="Times New Roman" w:hAnsi="Times New Roman"/>
          <w:sz w:val="20"/>
          <w:szCs w:val="20"/>
          <w:lang w:val="uk-UA"/>
        </w:rPr>
        <w:t>.</w:t>
      </w:r>
    </w:p>
    <w:p w14:paraId="5C42354B" w14:textId="59330573" w:rsidR="00FD6A22" w:rsidRPr="000879F6" w:rsidRDefault="00FD6A22" w:rsidP="003E6C0A">
      <w:pPr>
        <w:pStyle w:val="a8"/>
        <w:numPr>
          <w:ilvl w:val="0"/>
          <w:numId w:val="21"/>
        </w:numPr>
        <w:jc w:val="both"/>
        <w:rPr>
          <w:rFonts w:ascii="Times New Roman" w:hAnsi="Times New Roman"/>
          <w:b/>
          <w:bCs/>
          <w:sz w:val="20"/>
          <w:szCs w:val="20"/>
          <w:lang w:val="uk-UA"/>
        </w:rPr>
      </w:pPr>
      <w:r w:rsidRPr="000879F6">
        <w:rPr>
          <w:rFonts w:ascii="Times New Roman" w:hAnsi="Times New Roman"/>
          <w:sz w:val="20"/>
          <w:szCs w:val="20"/>
          <w:lang w:val="uk-UA"/>
        </w:rPr>
        <w:t xml:space="preserve">Товари медичного призначення </w:t>
      </w:r>
      <w:r w:rsidR="003E6C0A" w:rsidRPr="000879F6">
        <w:rPr>
          <w:rFonts w:ascii="Times New Roman" w:hAnsi="Times New Roman"/>
          <w:sz w:val="20"/>
          <w:szCs w:val="20"/>
          <w:lang w:val="uk-UA"/>
        </w:rPr>
        <w:t xml:space="preserve">                                                                                   </w:t>
      </w:r>
      <w:r w:rsidR="000879F6" w:rsidRPr="000879F6">
        <w:rPr>
          <w:rFonts w:ascii="Times New Roman" w:hAnsi="Times New Roman"/>
          <w:sz w:val="20"/>
          <w:szCs w:val="20"/>
          <w:lang w:val="uk-UA"/>
        </w:rPr>
        <w:t>221,744</w:t>
      </w:r>
      <w:r w:rsidRPr="000879F6">
        <w:rPr>
          <w:sz w:val="20"/>
          <w:szCs w:val="20"/>
          <w:lang w:val="uk-UA"/>
        </w:rPr>
        <w:t xml:space="preserve"> </w:t>
      </w:r>
      <w:proofErr w:type="spellStart"/>
      <w:r w:rsidRPr="000879F6">
        <w:rPr>
          <w:sz w:val="20"/>
          <w:szCs w:val="20"/>
          <w:lang w:val="uk-UA"/>
        </w:rPr>
        <w:t>тис.грн</w:t>
      </w:r>
      <w:proofErr w:type="spellEnd"/>
      <w:r w:rsidRPr="000879F6">
        <w:rPr>
          <w:sz w:val="20"/>
          <w:szCs w:val="20"/>
          <w:lang w:val="uk-UA"/>
        </w:rPr>
        <w:t>.</w:t>
      </w:r>
    </w:p>
    <w:p w14:paraId="730374EE" w14:textId="60AF6730" w:rsidR="00FD6A22" w:rsidRPr="000879F6" w:rsidRDefault="00FD6A22" w:rsidP="00FD6A22">
      <w:pPr>
        <w:pStyle w:val="a8"/>
        <w:numPr>
          <w:ilvl w:val="0"/>
          <w:numId w:val="21"/>
        </w:numPr>
        <w:jc w:val="both"/>
        <w:rPr>
          <w:rFonts w:ascii="Times New Roman" w:hAnsi="Times New Roman"/>
          <w:b/>
          <w:bCs/>
          <w:sz w:val="20"/>
          <w:szCs w:val="20"/>
          <w:lang w:val="uk-UA"/>
        </w:rPr>
      </w:pPr>
      <w:r w:rsidRPr="000879F6">
        <w:rPr>
          <w:rFonts w:ascii="Times New Roman" w:hAnsi="Times New Roman"/>
          <w:sz w:val="20"/>
          <w:szCs w:val="20"/>
          <w:lang w:val="uk-UA"/>
        </w:rPr>
        <w:t xml:space="preserve">Швидкі тести для обстеження в кабінетах лікарів                                                      </w:t>
      </w:r>
      <w:r w:rsidR="000879F6" w:rsidRPr="000879F6">
        <w:rPr>
          <w:rFonts w:ascii="Times New Roman" w:hAnsi="Times New Roman"/>
          <w:sz w:val="20"/>
          <w:szCs w:val="20"/>
          <w:lang w:val="uk-UA"/>
        </w:rPr>
        <w:t>118,370</w:t>
      </w:r>
      <w:r w:rsidRPr="000879F6">
        <w:rPr>
          <w:rFonts w:ascii="Times New Roman" w:hAnsi="Times New Roman"/>
          <w:sz w:val="20"/>
          <w:szCs w:val="20"/>
          <w:lang w:val="uk-UA"/>
        </w:rPr>
        <w:t xml:space="preserve"> </w:t>
      </w:r>
      <w:proofErr w:type="spellStart"/>
      <w:r w:rsidRPr="000879F6">
        <w:rPr>
          <w:rFonts w:ascii="Times New Roman" w:hAnsi="Times New Roman"/>
          <w:sz w:val="20"/>
          <w:szCs w:val="20"/>
          <w:lang w:val="uk-UA"/>
        </w:rPr>
        <w:t>тис.грн</w:t>
      </w:r>
      <w:proofErr w:type="spellEnd"/>
      <w:r w:rsidRPr="000879F6">
        <w:rPr>
          <w:rFonts w:ascii="Times New Roman" w:hAnsi="Times New Roman"/>
          <w:sz w:val="20"/>
          <w:szCs w:val="20"/>
          <w:lang w:val="uk-UA"/>
        </w:rPr>
        <w:t>.</w:t>
      </w:r>
    </w:p>
    <w:p w14:paraId="66A9C3DF" w14:textId="37D5B7D8" w:rsidR="00FD6A22" w:rsidRPr="000879F6" w:rsidRDefault="00FD6A22" w:rsidP="00FD6A22">
      <w:pPr>
        <w:pStyle w:val="a8"/>
        <w:numPr>
          <w:ilvl w:val="0"/>
          <w:numId w:val="21"/>
        </w:numPr>
        <w:rPr>
          <w:rFonts w:ascii="Times New Roman" w:hAnsi="Times New Roman"/>
          <w:b/>
          <w:bCs/>
          <w:sz w:val="20"/>
          <w:szCs w:val="20"/>
          <w:lang w:val="uk-UA"/>
        </w:rPr>
      </w:pPr>
      <w:r w:rsidRPr="000879F6">
        <w:rPr>
          <w:rFonts w:ascii="Times New Roman" w:hAnsi="Times New Roman"/>
          <w:sz w:val="20"/>
          <w:szCs w:val="20"/>
          <w:lang w:val="uk-UA"/>
        </w:rPr>
        <w:t xml:space="preserve">Лікарські засоби                                                                                                              </w:t>
      </w:r>
      <w:r w:rsidR="00253726" w:rsidRPr="000879F6">
        <w:rPr>
          <w:rFonts w:ascii="Times New Roman" w:hAnsi="Times New Roman"/>
          <w:sz w:val="20"/>
          <w:szCs w:val="20"/>
          <w:lang w:val="uk-UA"/>
        </w:rPr>
        <w:t>20,000</w:t>
      </w:r>
      <w:r w:rsidRPr="000879F6">
        <w:rPr>
          <w:rFonts w:ascii="Times New Roman" w:hAnsi="Times New Roman"/>
          <w:sz w:val="20"/>
          <w:szCs w:val="20"/>
          <w:lang w:val="uk-UA"/>
        </w:rPr>
        <w:t xml:space="preserve"> </w:t>
      </w:r>
      <w:proofErr w:type="spellStart"/>
      <w:r w:rsidRPr="000879F6">
        <w:rPr>
          <w:rFonts w:ascii="Times New Roman" w:hAnsi="Times New Roman"/>
          <w:sz w:val="20"/>
          <w:szCs w:val="20"/>
          <w:lang w:val="uk-UA"/>
        </w:rPr>
        <w:t>тис.грн</w:t>
      </w:r>
      <w:proofErr w:type="spellEnd"/>
      <w:r w:rsidRPr="000879F6">
        <w:rPr>
          <w:rFonts w:ascii="Times New Roman" w:hAnsi="Times New Roman"/>
          <w:sz w:val="20"/>
          <w:szCs w:val="20"/>
          <w:lang w:val="uk-UA"/>
        </w:rPr>
        <w:t>.</w:t>
      </w:r>
    </w:p>
    <w:p w14:paraId="19CC3421" w14:textId="1CFAA4A0" w:rsidR="00FD6A22" w:rsidRPr="000879F6" w:rsidRDefault="00FD6A22" w:rsidP="00FD6A22">
      <w:pPr>
        <w:pStyle w:val="a8"/>
        <w:numPr>
          <w:ilvl w:val="0"/>
          <w:numId w:val="21"/>
        </w:numPr>
        <w:rPr>
          <w:rFonts w:ascii="Times New Roman" w:hAnsi="Times New Roman"/>
          <w:b/>
          <w:bCs/>
          <w:sz w:val="20"/>
          <w:szCs w:val="20"/>
          <w:lang w:val="uk-UA"/>
        </w:rPr>
      </w:pPr>
      <w:r w:rsidRPr="000879F6">
        <w:rPr>
          <w:rFonts w:ascii="Times New Roman" w:hAnsi="Times New Roman"/>
          <w:sz w:val="20"/>
          <w:szCs w:val="20"/>
          <w:lang w:val="uk-UA"/>
        </w:rPr>
        <w:t xml:space="preserve">Комп’ютерні комплектуючі                                                                                           </w:t>
      </w:r>
      <w:r w:rsidR="00253726" w:rsidRPr="000879F6">
        <w:rPr>
          <w:rFonts w:ascii="Times New Roman" w:hAnsi="Times New Roman"/>
          <w:sz w:val="20"/>
          <w:szCs w:val="20"/>
          <w:lang w:val="uk-UA"/>
        </w:rPr>
        <w:t>5,700</w:t>
      </w:r>
      <w:r w:rsidRPr="000879F6">
        <w:rPr>
          <w:rFonts w:ascii="Times New Roman" w:hAnsi="Times New Roman"/>
          <w:sz w:val="20"/>
          <w:szCs w:val="20"/>
          <w:lang w:val="uk-UA"/>
        </w:rPr>
        <w:t xml:space="preserve"> </w:t>
      </w:r>
      <w:proofErr w:type="spellStart"/>
      <w:r w:rsidRPr="000879F6">
        <w:rPr>
          <w:rFonts w:ascii="Times New Roman" w:hAnsi="Times New Roman"/>
          <w:sz w:val="20"/>
          <w:szCs w:val="20"/>
          <w:lang w:val="uk-UA"/>
        </w:rPr>
        <w:t>тис.грн</w:t>
      </w:r>
      <w:proofErr w:type="spellEnd"/>
      <w:r w:rsidRPr="000879F6">
        <w:rPr>
          <w:rFonts w:ascii="Times New Roman" w:hAnsi="Times New Roman"/>
          <w:sz w:val="20"/>
          <w:szCs w:val="20"/>
          <w:lang w:val="uk-UA"/>
        </w:rPr>
        <w:t>.</w:t>
      </w:r>
    </w:p>
    <w:p w14:paraId="6770878F" w14:textId="22C35F64" w:rsidR="00C24DB1" w:rsidRPr="000879F6" w:rsidRDefault="00C24DB1" w:rsidP="00FD6A22">
      <w:pPr>
        <w:pStyle w:val="a8"/>
        <w:numPr>
          <w:ilvl w:val="0"/>
          <w:numId w:val="21"/>
        </w:numPr>
        <w:rPr>
          <w:rFonts w:ascii="Times New Roman" w:hAnsi="Times New Roman"/>
          <w:b/>
          <w:bCs/>
          <w:sz w:val="20"/>
          <w:szCs w:val="20"/>
          <w:lang w:val="uk-UA"/>
        </w:rPr>
      </w:pPr>
      <w:r w:rsidRPr="000879F6">
        <w:rPr>
          <w:rFonts w:ascii="Times New Roman" w:hAnsi="Times New Roman"/>
          <w:sz w:val="20"/>
          <w:szCs w:val="20"/>
          <w:lang w:val="uk-UA"/>
        </w:rPr>
        <w:t xml:space="preserve">Меблі                                                                                                                                </w:t>
      </w:r>
      <w:r w:rsidR="00A96CFE" w:rsidRPr="000879F6">
        <w:rPr>
          <w:rFonts w:ascii="Times New Roman" w:hAnsi="Times New Roman"/>
          <w:sz w:val="20"/>
          <w:szCs w:val="20"/>
          <w:lang w:val="uk-UA"/>
        </w:rPr>
        <w:t>17,500</w:t>
      </w:r>
      <w:r w:rsidRPr="000879F6">
        <w:rPr>
          <w:rFonts w:ascii="Times New Roman" w:hAnsi="Times New Roman"/>
          <w:sz w:val="20"/>
          <w:szCs w:val="20"/>
          <w:lang w:val="uk-UA"/>
        </w:rPr>
        <w:t xml:space="preserve"> </w:t>
      </w:r>
      <w:proofErr w:type="spellStart"/>
      <w:r w:rsidRPr="000879F6">
        <w:rPr>
          <w:rFonts w:ascii="Times New Roman" w:hAnsi="Times New Roman"/>
          <w:sz w:val="20"/>
          <w:szCs w:val="20"/>
          <w:lang w:val="uk-UA"/>
        </w:rPr>
        <w:t>тис.грн</w:t>
      </w:r>
      <w:proofErr w:type="spellEnd"/>
      <w:r w:rsidRPr="000879F6">
        <w:rPr>
          <w:rFonts w:ascii="Times New Roman" w:hAnsi="Times New Roman"/>
          <w:sz w:val="20"/>
          <w:szCs w:val="20"/>
          <w:lang w:val="uk-UA"/>
        </w:rPr>
        <w:t>.</w:t>
      </w:r>
    </w:p>
    <w:p w14:paraId="49F8A1F7" w14:textId="473B8BD1" w:rsidR="00FD6A22" w:rsidRPr="000879F6" w:rsidRDefault="00FD6A22" w:rsidP="00FD6A22">
      <w:pPr>
        <w:pStyle w:val="a8"/>
        <w:numPr>
          <w:ilvl w:val="0"/>
          <w:numId w:val="21"/>
        </w:numPr>
        <w:rPr>
          <w:rFonts w:ascii="Times New Roman" w:hAnsi="Times New Roman"/>
          <w:b/>
          <w:bCs/>
          <w:sz w:val="20"/>
          <w:szCs w:val="20"/>
          <w:lang w:val="uk-UA"/>
        </w:rPr>
      </w:pPr>
      <w:r w:rsidRPr="000879F6">
        <w:rPr>
          <w:rFonts w:ascii="Times New Roman" w:hAnsi="Times New Roman"/>
          <w:sz w:val="20"/>
          <w:szCs w:val="20"/>
          <w:lang w:val="uk-UA"/>
        </w:rPr>
        <w:t xml:space="preserve">Господарські товари та інвентар                                                                                   </w:t>
      </w:r>
      <w:r w:rsidR="000879F6" w:rsidRPr="000879F6">
        <w:rPr>
          <w:rFonts w:ascii="Times New Roman" w:hAnsi="Times New Roman"/>
          <w:sz w:val="20"/>
          <w:szCs w:val="20"/>
          <w:lang w:val="uk-UA"/>
        </w:rPr>
        <w:t>61,600</w:t>
      </w:r>
      <w:r w:rsidRPr="000879F6">
        <w:rPr>
          <w:rFonts w:ascii="Times New Roman" w:hAnsi="Times New Roman"/>
          <w:sz w:val="20"/>
          <w:szCs w:val="20"/>
          <w:lang w:val="uk-UA"/>
        </w:rPr>
        <w:t xml:space="preserve"> </w:t>
      </w:r>
      <w:proofErr w:type="spellStart"/>
      <w:r w:rsidRPr="000879F6">
        <w:rPr>
          <w:rFonts w:ascii="Times New Roman" w:hAnsi="Times New Roman"/>
          <w:sz w:val="20"/>
          <w:szCs w:val="20"/>
          <w:lang w:val="uk-UA"/>
        </w:rPr>
        <w:t>тис.грн</w:t>
      </w:r>
      <w:proofErr w:type="spellEnd"/>
      <w:r w:rsidRPr="000879F6">
        <w:rPr>
          <w:rFonts w:ascii="Times New Roman" w:hAnsi="Times New Roman"/>
          <w:sz w:val="20"/>
          <w:szCs w:val="20"/>
          <w:lang w:val="uk-UA"/>
        </w:rPr>
        <w:t>.</w:t>
      </w:r>
    </w:p>
    <w:p w14:paraId="262F988E" w14:textId="5BEEA8A8" w:rsidR="00FD6A22" w:rsidRPr="000879F6" w:rsidRDefault="00FD6A22" w:rsidP="00FD6A22">
      <w:pPr>
        <w:pStyle w:val="a8"/>
        <w:numPr>
          <w:ilvl w:val="0"/>
          <w:numId w:val="21"/>
        </w:numPr>
        <w:rPr>
          <w:rFonts w:ascii="Times New Roman" w:hAnsi="Times New Roman"/>
          <w:b/>
          <w:bCs/>
          <w:sz w:val="20"/>
          <w:szCs w:val="20"/>
          <w:lang w:val="uk-UA"/>
        </w:rPr>
      </w:pPr>
      <w:r w:rsidRPr="000879F6">
        <w:rPr>
          <w:rFonts w:ascii="Times New Roman" w:hAnsi="Times New Roman"/>
          <w:sz w:val="20"/>
          <w:szCs w:val="20"/>
          <w:lang w:val="uk-UA"/>
        </w:rPr>
        <w:t xml:space="preserve">Бланки                                                                                                                                </w:t>
      </w:r>
      <w:r w:rsidR="00253726" w:rsidRPr="000879F6">
        <w:rPr>
          <w:rFonts w:ascii="Times New Roman" w:hAnsi="Times New Roman"/>
          <w:sz w:val="20"/>
          <w:szCs w:val="20"/>
          <w:lang w:val="uk-UA"/>
        </w:rPr>
        <w:t>3,075</w:t>
      </w:r>
      <w:r w:rsidRPr="000879F6">
        <w:rPr>
          <w:rFonts w:ascii="Times New Roman" w:hAnsi="Times New Roman"/>
          <w:sz w:val="20"/>
          <w:szCs w:val="20"/>
          <w:lang w:val="uk-UA"/>
        </w:rPr>
        <w:t xml:space="preserve"> </w:t>
      </w:r>
      <w:proofErr w:type="spellStart"/>
      <w:r w:rsidRPr="000879F6">
        <w:rPr>
          <w:rFonts w:ascii="Times New Roman" w:hAnsi="Times New Roman"/>
          <w:sz w:val="20"/>
          <w:szCs w:val="20"/>
          <w:lang w:val="uk-UA"/>
        </w:rPr>
        <w:t>тис.грн</w:t>
      </w:r>
      <w:proofErr w:type="spellEnd"/>
      <w:r w:rsidRPr="000879F6">
        <w:rPr>
          <w:rFonts w:ascii="Times New Roman" w:hAnsi="Times New Roman"/>
          <w:sz w:val="20"/>
          <w:szCs w:val="20"/>
          <w:lang w:val="uk-UA"/>
        </w:rPr>
        <w:t>.</w:t>
      </w:r>
    </w:p>
    <w:p w14:paraId="0AFC553C" w14:textId="202E5319" w:rsidR="00FD6A22" w:rsidRPr="000879F6" w:rsidRDefault="00FD6A22" w:rsidP="00FD6A22">
      <w:pPr>
        <w:pStyle w:val="a8"/>
        <w:numPr>
          <w:ilvl w:val="0"/>
          <w:numId w:val="21"/>
        </w:numPr>
        <w:rPr>
          <w:rFonts w:ascii="Times New Roman" w:hAnsi="Times New Roman"/>
          <w:b/>
          <w:bCs/>
          <w:sz w:val="20"/>
          <w:szCs w:val="20"/>
          <w:lang w:val="uk-UA"/>
        </w:rPr>
      </w:pPr>
      <w:r w:rsidRPr="000879F6">
        <w:rPr>
          <w:rFonts w:ascii="Times New Roman" w:hAnsi="Times New Roman"/>
          <w:sz w:val="20"/>
          <w:szCs w:val="20"/>
          <w:lang w:val="uk-UA"/>
        </w:rPr>
        <w:t xml:space="preserve">Канцтовари, офісне приладдя та устаткування                                                            </w:t>
      </w:r>
      <w:r w:rsidR="000879F6" w:rsidRPr="000879F6">
        <w:rPr>
          <w:rFonts w:ascii="Times New Roman" w:hAnsi="Times New Roman"/>
          <w:sz w:val="20"/>
          <w:szCs w:val="20"/>
          <w:lang w:val="uk-UA"/>
        </w:rPr>
        <w:t>65,088</w:t>
      </w:r>
      <w:r w:rsidRPr="000879F6">
        <w:rPr>
          <w:rFonts w:ascii="Times New Roman" w:hAnsi="Times New Roman"/>
          <w:sz w:val="20"/>
          <w:szCs w:val="20"/>
          <w:lang w:val="uk-UA"/>
        </w:rPr>
        <w:t xml:space="preserve"> </w:t>
      </w:r>
      <w:proofErr w:type="spellStart"/>
      <w:r w:rsidRPr="000879F6">
        <w:rPr>
          <w:rFonts w:ascii="Times New Roman" w:hAnsi="Times New Roman"/>
          <w:sz w:val="20"/>
          <w:szCs w:val="20"/>
          <w:lang w:val="uk-UA"/>
        </w:rPr>
        <w:t>тис.грн</w:t>
      </w:r>
      <w:proofErr w:type="spellEnd"/>
      <w:r w:rsidRPr="000879F6">
        <w:rPr>
          <w:rFonts w:ascii="Times New Roman" w:hAnsi="Times New Roman"/>
          <w:sz w:val="20"/>
          <w:szCs w:val="20"/>
          <w:lang w:val="uk-UA"/>
        </w:rPr>
        <w:t>.</w:t>
      </w:r>
    </w:p>
    <w:p w14:paraId="0D5E8384" w14:textId="1477CC07" w:rsidR="00FD6A22" w:rsidRPr="000879F6" w:rsidRDefault="00FD6A22" w:rsidP="00FD6A22">
      <w:pPr>
        <w:pStyle w:val="a8"/>
        <w:numPr>
          <w:ilvl w:val="0"/>
          <w:numId w:val="21"/>
        </w:numPr>
        <w:rPr>
          <w:rFonts w:ascii="Times New Roman" w:hAnsi="Times New Roman"/>
          <w:b/>
          <w:bCs/>
          <w:sz w:val="20"/>
          <w:szCs w:val="20"/>
          <w:lang w:val="uk-UA"/>
        </w:rPr>
      </w:pPr>
      <w:r w:rsidRPr="000879F6">
        <w:rPr>
          <w:rFonts w:ascii="Times New Roman" w:hAnsi="Times New Roman"/>
          <w:sz w:val="20"/>
          <w:szCs w:val="20"/>
          <w:lang w:val="uk-UA"/>
        </w:rPr>
        <w:t xml:space="preserve">Періодичні видання                                                                                                          </w:t>
      </w:r>
      <w:r w:rsidR="003E6C0A" w:rsidRPr="000879F6">
        <w:rPr>
          <w:rFonts w:ascii="Times New Roman" w:hAnsi="Times New Roman"/>
          <w:sz w:val="20"/>
          <w:szCs w:val="20"/>
          <w:lang w:val="uk-UA"/>
        </w:rPr>
        <w:t>70,160</w:t>
      </w:r>
      <w:r w:rsidRPr="000879F6">
        <w:rPr>
          <w:rFonts w:ascii="Times New Roman" w:hAnsi="Times New Roman"/>
          <w:sz w:val="20"/>
          <w:szCs w:val="20"/>
          <w:lang w:val="uk-UA"/>
        </w:rPr>
        <w:t xml:space="preserve"> </w:t>
      </w:r>
      <w:proofErr w:type="spellStart"/>
      <w:r w:rsidRPr="000879F6">
        <w:rPr>
          <w:rFonts w:ascii="Times New Roman" w:hAnsi="Times New Roman"/>
          <w:sz w:val="20"/>
          <w:szCs w:val="20"/>
          <w:lang w:val="uk-UA"/>
        </w:rPr>
        <w:t>тис.грн</w:t>
      </w:r>
      <w:proofErr w:type="spellEnd"/>
      <w:r w:rsidRPr="000879F6">
        <w:rPr>
          <w:rFonts w:ascii="Times New Roman" w:hAnsi="Times New Roman"/>
          <w:sz w:val="20"/>
          <w:szCs w:val="20"/>
          <w:lang w:val="uk-UA"/>
        </w:rPr>
        <w:t>.</w:t>
      </w:r>
    </w:p>
    <w:p w14:paraId="0CBC7256" w14:textId="5574CD99" w:rsidR="00253726" w:rsidRPr="000879F6" w:rsidRDefault="00253726" w:rsidP="00FD6A22">
      <w:pPr>
        <w:pStyle w:val="a8"/>
        <w:numPr>
          <w:ilvl w:val="0"/>
          <w:numId w:val="21"/>
        </w:numPr>
        <w:rPr>
          <w:rFonts w:ascii="Times New Roman" w:hAnsi="Times New Roman"/>
          <w:b/>
          <w:bCs/>
          <w:sz w:val="20"/>
          <w:szCs w:val="20"/>
          <w:lang w:val="uk-UA"/>
        </w:rPr>
      </w:pPr>
      <w:r w:rsidRPr="000879F6">
        <w:rPr>
          <w:rFonts w:ascii="Times New Roman" w:hAnsi="Times New Roman"/>
          <w:sz w:val="20"/>
          <w:szCs w:val="20"/>
          <w:lang w:val="uk-UA"/>
        </w:rPr>
        <w:t xml:space="preserve">Знаки безпеки з ОП                                                                                                          1,500 </w:t>
      </w:r>
      <w:proofErr w:type="spellStart"/>
      <w:r w:rsidRPr="000879F6">
        <w:rPr>
          <w:rFonts w:ascii="Times New Roman" w:hAnsi="Times New Roman"/>
          <w:sz w:val="20"/>
          <w:szCs w:val="20"/>
          <w:lang w:val="uk-UA"/>
        </w:rPr>
        <w:t>тис.грн</w:t>
      </w:r>
      <w:proofErr w:type="spellEnd"/>
      <w:r w:rsidRPr="000879F6">
        <w:rPr>
          <w:rFonts w:ascii="Times New Roman" w:hAnsi="Times New Roman"/>
          <w:sz w:val="20"/>
          <w:szCs w:val="20"/>
          <w:lang w:val="uk-UA"/>
        </w:rPr>
        <w:t>.</w:t>
      </w:r>
    </w:p>
    <w:p w14:paraId="7DE81293" w14:textId="50AC4592" w:rsidR="00FD6A22" w:rsidRPr="000879F6" w:rsidRDefault="00FD6A22" w:rsidP="003A4309">
      <w:pPr>
        <w:pStyle w:val="a8"/>
        <w:numPr>
          <w:ilvl w:val="0"/>
          <w:numId w:val="21"/>
        </w:numPr>
        <w:spacing w:after="0" w:line="240" w:lineRule="auto"/>
        <w:rPr>
          <w:rFonts w:ascii="Times New Roman" w:hAnsi="Times New Roman"/>
          <w:b/>
          <w:bCs/>
          <w:sz w:val="20"/>
          <w:szCs w:val="20"/>
          <w:lang w:val="uk-UA"/>
        </w:rPr>
      </w:pPr>
      <w:r w:rsidRPr="000879F6">
        <w:rPr>
          <w:rFonts w:ascii="Times New Roman" w:hAnsi="Times New Roman"/>
          <w:sz w:val="20"/>
          <w:szCs w:val="20"/>
          <w:lang w:val="uk-UA"/>
        </w:rPr>
        <w:t xml:space="preserve">Засоби індивідуального захисту (ЗІЗ)                                                                            </w:t>
      </w:r>
      <w:r w:rsidR="000879F6" w:rsidRPr="000879F6">
        <w:rPr>
          <w:rFonts w:ascii="Times New Roman" w:hAnsi="Times New Roman"/>
          <w:sz w:val="20"/>
          <w:szCs w:val="20"/>
          <w:lang w:val="uk-UA"/>
        </w:rPr>
        <w:t>42,270</w:t>
      </w:r>
      <w:r w:rsidRPr="000879F6">
        <w:rPr>
          <w:rFonts w:ascii="Times New Roman" w:hAnsi="Times New Roman"/>
          <w:sz w:val="20"/>
          <w:szCs w:val="20"/>
          <w:lang w:val="uk-UA"/>
        </w:rPr>
        <w:t xml:space="preserve"> </w:t>
      </w:r>
      <w:proofErr w:type="spellStart"/>
      <w:r w:rsidRPr="000879F6">
        <w:rPr>
          <w:rFonts w:ascii="Times New Roman" w:hAnsi="Times New Roman"/>
          <w:sz w:val="20"/>
          <w:szCs w:val="20"/>
          <w:lang w:val="uk-UA"/>
        </w:rPr>
        <w:t>тис.грн</w:t>
      </w:r>
      <w:proofErr w:type="spellEnd"/>
      <w:r w:rsidRPr="000879F6">
        <w:rPr>
          <w:rFonts w:ascii="Times New Roman" w:hAnsi="Times New Roman"/>
          <w:sz w:val="20"/>
          <w:szCs w:val="20"/>
          <w:lang w:val="uk-UA"/>
        </w:rPr>
        <w:t>.</w:t>
      </w:r>
    </w:p>
    <w:p w14:paraId="4B1D9760" w14:textId="34917F16" w:rsidR="00FD6A22" w:rsidRPr="000879F6" w:rsidRDefault="00FD6A22" w:rsidP="003A4309">
      <w:pPr>
        <w:pStyle w:val="a8"/>
        <w:numPr>
          <w:ilvl w:val="0"/>
          <w:numId w:val="21"/>
        </w:numPr>
        <w:spacing w:after="0" w:line="240" w:lineRule="auto"/>
        <w:rPr>
          <w:rFonts w:ascii="Times New Roman" w:hAnsi="Times New Roman"/>
          <w:b/>
          <w:bCs/>
          <w:sz w:val="20"/>
          <w:szCs w:val="20"/>
          <w:lang w:val="uk-UA"/>
        </w:rPr>
      </w:pPr>
      <w:r w:rsidRPr="000879F6">
        <w:rPr>
          <w:rFonts w:ascii="Times New Roman" w:hAnsi="Times New Roman"/>
          <w:sz w:val="20"/>
          <w:szCs w:val="20"/>
          <w:lang w:val="uk-UA"/>
        </w:rPr>
        <w:t xml:space="preserve">Паливо-мастильні матеріали                                                                                          </w:t>
      </w:r>
      <w:r w:rsidR="00A96CFE" w:rsidRPr="000879F6">
        <w:rPr>
          <w:rFonts w:ascii="Times New Roman" w:hAnsi="Times New Roman"/>
          <w:sz w:val="20"/>
          <w:szCs w:val="20"/>
          <w:lang w:val="uk-UA"/>
        </w:rPr>
        <w:t>137,475</w:t>
      </w:r>
      <w:r w:rsidR="003E6C0A" w:rsidRPr="000879F6">
        <w:rPr>
          <w:rFonts w:ascii="Times New Roman" w:hAnsi="Times New Roman"/>
          <w:sz w:val="20"/>
          <w:szCs w:val="20"/>
          <w:lang w:val="uk-UA"/>
        </w:rPr>
        <w:t xml:space="preserve"> </w:t>
      </w:r>
      <w:proofErr w:type="spellStart"/>
      <w:r w:rsidRPr="000879F6">
        <w:rPr>
          <w:rFonts w:ascii="Times New Roman" w:hAnsi="Times New Roman"/>
          <w:sz w:val="20"/>
          <w:szCs w:val="20"/>
          <w:lang w:val="uk-UA"/>
        </w:rPr>
        <w:t>тис.грн</w:t>
      </w:r>
      <w:proofErr w:type="spellEnd"/>
      <w:r w:rsidRPr="000879F6">
        <w:rPr>
          <w:rFonts w:ascii="Times New Roman" w:hAnsi="Times New Roman"/>
          <w:sz w:val="20"/>
          <w:szCs w:val="20"/>
          <w:lang w:val="uk-UA"/>
        </w:rPr>
        <w:t>.</w:t>
      </w:r>
    </w:p>
    <w:p w14:paraId="483882D5" w14:textId="4010FC9D" w:rsidR="00D250EC" w:rsidRPr="000879F6" w:rsidRDefault="00D250EC" w:rsidP="003A4309">
      <w:pPr>
        <w:rPr>
          <w:b/>
          <w:bCs/>
          <w:sz w:val="20"/>
          <w:szCs w:val="20"/>
          <w:lang w:val="uk-UA"/>
        </w:rPr>
      </w:pPr>
      <w:r w:rsidRPr="000879F6">
        <w:rPr>
          <w:b/>
          <w:bCs/>
          <w:sz w:val="20"/>
          <w:szCs w:val="20"/>
          <w:lang w:val="uk-UA"/>
        </w:rPr>
        <w:t xml:space="preserve">* За рахунок коштів від фінансової діяльності:                                                                      20,000 </w:t>
      </w:r>
      <w:proofErr w:type="spellStart"/>
      <w:r w:rsidRPr="000879F6">
        <w:rPr>
          <w:b/>
          <w:bCs/>
          <w:sz w:val="20"/>
          <w:szCs w:val="20"/>
          <w:lang w:val="uk-UA"/>
        </w:rPr>
        <w:t>тис.грн</w:t>
      </w:r>
      <w:proofErr w:type="spellEnd"/>
      <w:r w:rsidRPr="000879F6">
        <w:rPr>
          <w:b/>
          <w:bCs/>
          <w:sz w:val="20"/>
          <w:szCs w:val="20"/>
          <w:lang w:val="uk-UA"/>
        </w:rPr>
        <w:t>.</w:t>
      </w:r>
    </w:p>
    <w:p w14:paraId="3E3B03AA" w14:textId="6F80B57D" w:rsidR="00D250EC" w:rsidRPr="000879F6" w:rsidRDefault="00D250EC" w:rsidP="003A4309">
      <w:pPr>
        <w:pStyle w:val="a8"/>
        <w:numPr>
          <w:ilvl w:val="0"/>
          <w:numId w:val="21"/>
        </w:numPr>
        <w:spacing w:after="0" w:line="240" w:lineRule="auto"/>
        <w:rPr>
          <w:rFonts w:ascii="Times New Roman" w:hAnsi="Times New Roman"/>
          <w:b/>
          <w:bCs/>
          <w:sz w:val="20"/>
          <w:szCs w:val="20"/>
          <w:lang w:val="uk-UA"/>
        </w:rPr>
      </w:pPr>
      <w:r w:rsidRPr="000879F6">
        <w:rPr>
          <w:rFonts w:ascii="Times New Roman" w:hAnsi="Times New Roman"/>
          <w:sz w:val="20"/>
          <w:szCs w:val="20"/>
          <w:lang w:val="uk-UA"/>
        </w:rPr>
        <w:t xml:space="preserve">Господарські товари та інвентар                                                                                     20,000 </w:t>
      </w:r>
      <w:proofErr w:type="spellStart"/>
      <w:r w:rsidRPr="000879F6">
        <w:rPr>
          <w:rFonts w:ascii="Times New Roman" w:hAnsi="Times New Roman"/>
          <w:sz w:val="20"/>
          <w:szCs w:val="20"/>
          <w:lang w:val="uk-UA"/>
        </w:rPr>
        <w:t>тис.грн</w:t>
      </w:r>
      <w:proofErr w:type="spellEnd"/>
      <w:r w:rsidRPr="000879F6">
        <w:rPr>
          <w:rFonts w:ascii="Times New Roman" w:hAnsi="Times New Roman"/>
          <w:sz w:val="20"/>
          <w:szCs w:val="20"/>
          <w:lang w:val="uk-UA"/>
        </w:rPr>
        <w:t>.</w:t>
      </w:r>
    </w:p>
    <w:p w14:paraId="7D8CE083" w14:textId="37BF6BE7" w:rsidR="00C24DB1" w:rsidRPr="000879F6" w:rsidRDefault="00FD6A22" w:rsidP="00FD6A22">
      <w:pPr>
        <w:pStyle w:val="a8"/>
        <w:ind w:left="0"/>
        <w:rPr>
          <w:rFonts w:ascii="Times New Roman" w:hAnsi="Times New Roman"/>
          <w:b/>
          <w:bCs/>
          <w:i/>
          <w:iCs/>
          <w:sz w:val="20"/>
          <w:szCs w:val="20"/>
          <w:lang w:val="uk-UA"/>
        </w:rPr>
      </w:pPr>
      <w:r w:rsidRPr="000879F6">
        <w:rPr>
          <w:rFonts w:ascii="Times New Roman" w:hAnsi="Times New Roman"/>
          <w:b/>
          <w:bCs/>
          <w:i/>
          <w:iCs/>
          <w:sz w:val="20"/>
          <w:szCs w:val="20"/>
          <w:lang w:val="uk-UA"/>
        </w:rPr>
        <w:t xml:space="preserve">*За рахунок </w:t>
      </w:r>
      <w:r w:rsidR="00C24DB1" w:rsidRPr="000879F6">
        <w:rPr>
          <w:rFonts w:ascii="Times New Roman" w:hAnsi="Times New Roman"/>
          <w:b/>
          <w:bCs/>
          <w:i/>
          <w:iCs/>
          <w:sz w:val="20"/>
          <w:szCs w:val="20"/>
          <w:lang w:val="uk-UA"/>
        </w:rPr>
        <w:t>коштів місцевого бюджету:                                                                                59,800</w:t>
      </w:r>
      <w:r w:rsidRPr="000879F6">
        <w:rPr>
          <w:rFonts w:ascii="Times New Roman" w:hAnsi="Times New Roman"/>
          <w:b/>
          <w:bCs/>
          <w:i/>
          <w:iCs/>
          <w:sz w:val="20"/>
          <w:szCs w:val="20"/>
          <w:lang w:val="uk-UA"/>
        </w:rPr>
        <w:t xml:space="preserve"> </w:t>
      </w:r>
      <w:proofErr w:type="spellStart"/>
      <w:r w:rsidRPr="000879F6">
        <w:rPr>
          <w:rFonts w:ascii="Times New Roman" w:hAnsi="Times New Roman"/>
          <w:b/>
          <w:bCs/>
          <w:i/>
          <w:iCs/>
          <w:sz w:val="20"/>
          <w:szCs w:val="20"/>
          <w:lang w:val="uk-UA"/>
        </w:rPr>
        <w:t>тис.грн</w:t>
      </w:r>
      <w:proofErr w:type="spellEnd"/>
      <w:r w:rsidRPr="000879F6">
        <w:rPr>
          <w:rFonts w:ascii="Times New Roman" w:hAnsi="Times New Roman"/>
          <w:b/>
          <w:bCs/>
          <w:i/>
          <w:iCs/>
          <w:sz w:val="20"/>
          <w:szCs w:val="20"/>
          <w:lang w:val="uk-UA"/>
        </w:rPr>
        <w:t>.</w:t>
      </w:r>
    </w:p>
    <w:p w14:paraId="7DEA30C7" w14:textId="77777777" w:rsidR="00C24DB1" w:rsidRPr="000879F6" w:rsidRDefault="00C24DB1" w:rsidP="00FD6A22">
      <w:pPr>
        <w:pStyle w:val="a8"/>
        <w:ind w:left="0"/>
        <w:rPr>
          <w:rFonts w:ascii="Times New Roman" w:hAnsi="Times New Roman"/>
          <w:b/>
          <w:bCs/>
          <w:i/>
          <w:iCs/>
          <w:sz w:val="20"/>
          <w:szCs w:val="20"/>
          <w:lang w:val="uk-UA"/>
        </w:rPr>
      </w:pPr>
      <w:r w:rsidRPr="000879F6">
        <w:rPr>
          <w:rFonts w:ascii="Times New Roman" w:hAnsi="Times New Roman"/>
          <w:b/>
          <w:bCs/>
          <w:i/>
          <w:iCs/>
          <w:sz w:val="20"/>
          <w:szCs w:val="20"/>
          <w:lang w:val="uk-UA"/>
        </w:rPr>
        <w:t>Програма розвитку та підтримки первинної</w:t>
      </w:r>
    </w:p>
    <w:p w14:paraId="115A83B0" w14:textId="77777777" w:rsidR="00C24DB1" w:rsidRPr="000879F6" w:rsidRDefault="00C24DB1" w:rsidP="00FD6A22">
      <w:pPr>
        <w:pStyle w:val="a8"/>
        <w:ind w:left="0"/>
        <w:rPr>
          <w:rFonts w:ascii="Times New Roman" w:hAnsi="Times New Roman"/>
          <w:b/>
          <w:bCs/>
          <w:i/>
          <w:iCs/>
          <w:sz w:val="20"/>
          <w:szCs w:val="20"/>
          <w:lang w:val="uk-UA"/>
        </w:rPr>
      </w:pPr>
      <w:r w:rsidRPr="000879F6">
        <w:rPr>
          <w:rFonts w:ascii="Times New Roman" w:hAnsi="Times New Roman"/>
          <w:b/>
          <w:bCs/>
          <w:i/>
          <w:iCs/>
          <w:sz w:val="20"/>
          <w:szCs w:val="20"/>
          <w:lang w:val="uk-UA"/>
        </w:rPr>
        <w:t xml:space="preserve"> медико-санітарної допомоги  Южненської </w:t>
      </w:r>
    </w:p>
    <w:p w14:paraId="49450F06" w14:textId="68940396" w:rsidR="00FD6A22" w:rsidRPr="000879F6" w:rsidRDefault="00C24DB1" w:rsidP="00FD6A22">
      <w:pPr>
        <w:pStyle w:val="a8"/>
        <w:ind w:left="0"/>
        <w:rPr>
          <w:rFonts w:ascii="Times New Roman" w:hAnsi="Times New Roman"/>
          <w:b/>
          <w:bCs/>
          <w:i/>
          <w:iCs/>
          <w:sz w:val="20"/>
          <w:szCs w:val="20"/>
          <w:lang w:val="uk-UA"/>
        </w:rPr>
      </w:pPr>
      <w:r w:rsidRPr="000879F6">
        <w:rPr>
          <w:rFonts w:ascii="Times New Roman" w:hAnsi="Times New Roman"/>
          <w:b/>
          <w:bCs/>
          <w:i/>
          <w:iCs/>
          <w:sz w:val="20"/>
          <w:szCs w:val="20"/>
          <w:lang w:val="uk-UA"/>
        </w:rPr>
        <w:t>міської територіальної громади  на 2024-2026 роки</w:t>
      </w:r>
      <w:r w:rsidR="00FD6A22" w:rsidRPr="000879F6">
        <w:rPr>
          <w:rFonts w:ascii="Times New Roman" w:hAnsi="Times New Roman"/>
          <w:b/>
          <w:bCs/>
          <w:i/>
          <w:iCs/>
          <w:sz w:val="20"/>
          <w:szCs w:val="20"/>
          <w:lang w:val="uk-UA"/>
        </w:rPr>
        <w:t xml:space="preserve">                            </w:t>
      </w:r>
    </w:p>
    <w:p w14:paraId="795E2827" w14:textId="36C85C7A" w:rsidR="00FD6A22" w:rsidRPr="000879F6" w:rsidRDefault="00C24DB1" w:rsidP="00FD6A22">
      <w:pPr>
        <w:pStyle w:val="a8"/>
        <w:numPr>
          <w:ilvl w:val="0"/>
          <w:numId w:val="21"/>
        </w:numPr>
        <w:rPr>
          <w:rFonts w:ascii="Times New Roman" w:hAnsi="Times New Roman"/>
          <w:b/>
          <w:bCs/>
          <w:sz w:val="20"/>
          <w:szCs w:val="20"/>
          <w:lang w:val="uk-UA"/>
        </w:rPr>
      </w:pPr>
      <w:r w:rsidRPr="000879F6">
        <w:rPr>
          <w:rFonts w:ascii="Times New Roman" w:hAnsi="Times New Roman"/>
          <w:sz w:val="20"/>
          <w:szCs w:val="20"/>
          <w:lang w:val="uk-UA"/>
        </w:rPr>
        <w:t xml:space="preserve">Обладнання для серверного пункту  </w:t>
      </w:r>
      <w:r w:rsidR="00FD6A22" w:rsidRPr="000879F6">
        <w:rPr>
          <w:rFonts w:ascii="Times New Roman" w:hAnsi="Times New Roman"/>
          <w:sz w:val="20"/>
          <w:szCs w:val="20"/>
          <w:lang w:val="uk-UA"/>
        </w:rPr>
        <w:t xml:space="preserve">                                                                             </w:t>
      </w:r>
      <w:r w:rsidRPr="000879F6">
        <w:rPr>
          <w:rFonts w:ascii="Times New Roman" w:hAnsi="Times New Roman"/>
          <w:sz w:val="20"/>
          <w:szCs w:val="20"/>
          <w:lang w:val="uk-UA"/>
        </w:rPr>
        <w:t>59,800</w:t>
      </w:r>
      <w:r w:rsidR="00FD6A22" w:rsidRPr="000879F6">
        <w:rPr>
          <w:rFonts w:ascii="Times New Roman" w:hAnsi="Times New Roman"/>
          <w:sz w:val="20"/>
          <w:szCs w:val="20"/>
          <w:lang w:val="uk-UA"/>
        </w:rPr>
        <w:t xml:space="preserve"> </w:t>
      </w:r>
      <w:proofErr w:type="spellStart"/>
      <w:r w:rsidR="00FD6A22" w:rsidRPr="000879F6">
        <w:rPr>
          <w:rFonts w:ascii="Times New Roman" w:hAnsi="Times New Roman"/>
          <w:sz w:val="20"/>
          <w:szCs w:val="20"/>
          <w:lang w:val="uk-UA"/>
        </w:rPr>
        <w:t>тис.грн</w:t>
      </w:r>
      <w:proofErr w:type="spellEnd"/>
      <w:r w:rsidR="00FD6A22" w:rsidRPr="000879F6">
        <w:rPr>
          <w:rFonts w:ascii="Times New Roman" w:hAnsi="Times New Roman"/>
          <w:sz w:val="20"/>
          <w:szCs w:val="20"/>
          <w:lang w:val="uk-UA"/>
        </w:rPr>
        <w:t>.</w:t>
      </w:r>
    </w:p>
    <w:p w14:paraId="5CF314B5" w14:textId="183FE983" w:rsidR="00FD6A22" w:rsidRPr="000879F6" w:rsidRDefault="00FD6A22" w:rsidP="00FD6A22">
      <w:pPr>
        <w:pStyle w:val="a8"/>
        <w:ind w:left="0"/>
        <w:rPr>
          <w:rFonts w:ascii="Times New Roman" w:hAnsi="Times New Roman"/>
          <w:b/>
          <w:bCs/>
          <w:i/>
          <w:iCs/>
          <w:sz w:val="20"/>
          <w:szCs w:val="20"/>
          <w:lang w:val="uk-UA"/>
        </w:rPr>
      </w:pPr>
      <w:r w:rsidRPr="000879F6">
        <w:rPr>
          <w:rFonts w:ascii="Times New Roman" w:hAnsi="Times New Roman"/>
          <w:b/>
          <w:bCs/>
          <w:i/>
          <w:iCs/>
          <w:sz w:val="20"/>
          <w:szCs w:val="20"/>
          <w:lang w:val="uk-UA"/>
        </w:rPr>
        <w:t xml:space="preserve">*Цільове використання коштів ( від централізованого </w:t>
      </w:r>
    </w:p>
    <w:p w14:paraId="746E38DF" w14:textId="77777777" w:rsidR="00FD6A22" w:rsidRPr="000879F6" w:rsidRDefault="00FD6A22" w:rsidP="00FD6A22">
      <w:pPr>
        <w:pStyle w:val="a8"/>
        <w:ind w:left="0"/>
        <w:rPr>
          <w:rFonts w:ascii="Times New Roman" w:hAnsi="Times New Roman"/>
          <w:b/>
          <w:bCs/>
          <w:i/>
          <w:iCs/>
          <w:sz w:val="20"/>
          <w:szCs w:val="20"/>
          <w:lang w:val="uk-UA"/>
        </w:rPr>
      </w:pPr>
      <w:r w:rsidRPr="000879F6">
        <w:rPr>
          <w:rFonts w:ascii="Times New Roman" w:hAnsi="Times New Roman"/>
          <w:b/>
          <w:bCs/>
          <w:i/>
          <w:iCs/>
          <w:sz w:val="20"/>
          <w:szCs w:val="20"/>
          <w:lang w:val="uk-UA"/>
        </w:rPr>
        <w:t xml:space="preserve">(безкоштовного) постачання (вакцини, медикаменти, </w:t>
      </w:r>
    </w:p>
    <w:p w14:paraId="4388AA0A" w14:textId="113DCC04" w:rsidR="00FD6A22" w:rsidRPr="000879F6" w:rsidRDefault="00FD6A22" w:rsidP="00FD6A22">
      <w:pPr>
        <w:pStyle w:val="a8"/>
        <w:ind w:left="0"/>
        <w:rPr>
          <w:rFonts w:ascii="Times New Roman" w:hAnsi="Times New Roman"/>
          <w:b/>
          <w:bCs/>
          <w:i/>
          <w:iCs/>
          <w:sz w:val="20"/>
          <w:szCs w:val="20"/>
          <w:lang w:val="uk-UA"/>
        </w:rPr>
      </w:pPr>
      <w:r w:rsidRPr="000879F6">
        <w:rPr>
          <w:rFonts w:ascii="Times New Roman" w:hAnsi="Times New Roman"/>
          <w:b/>
          <w:bCs/>
          <w:i/>
          <w:iCs/>
          <w:sz w:val="20"/>
          <w:szCs w:val="20"/>
          <w:lang w:val="uk-UA"/>
        </w:rPr>
        <w:t>обладнання, товари та вироби медичного призначення та інше)                                    20</w:t>
      </w:r>
      <w:r w:rsidR="003A4309" w:rsidRPr="000879F6">
        <w:rPr>
          <w:rFonts w:ascii="Times New Roman" w:hAnsi="Times New Roman"/>
          <w:b/>
          <w:bCs/>
          <w:i/>
          <w:iCs/>
          <w:sz w:val="20"/>
          <w:szCs w:val="20"/>
          <w:lang w:val="uk-UA"/>
        </w:rPr>
        <w:t>68</w:t>
      </w:r>
      <w:r w:rsidRPr="000879F6">
        <w:rPr>
          <w:rFonts w:ascii="Times New Roman" w:hAnsi="Times New Roman"/>
          <w:b/>
          <w:bCs/>
          <w:i/>
          <w:iCs/>
          <w:sz w:val="20"/>
          <w:szCs w:val="20"/>
          <w:lang w:val="uk-UA"/>
        </w:rPr>
        <w:t>,</w:t>
      </w:r>
      <w:r w:rsidR="003A4309" w:rsidRPr="000879F6">
        <w:rPr>
          <w:rFonts w:ascii="Times New Roman" w:hAnsi="Times New Roman"/>
          <w:b/>
          <w:bCs/>
          <w:i/>
          <w:iCs/>
          <w:sz w:val="20"/>
          <w:szCs w:val="20"/>
          <w:lang w:val="uk-UA"/>
        </w:rPr>
        <w:t>000</w:t>
      </w:r>
      <w:r w:rsidRPr="000879F6">
        <w:rPr>
          <w:rFonts w:ascii="Times New Roman" w:hAnsi="Times New Roman"/>
          <w:b/>
          <w:bCs/>
          <w:i/>
          <w:iCs/>
          <w:sz w:val="20"/>
          <w:szCs w:val="20"/>
          <w:lang w:val="uk-UA"/>
        </w:rPr>
        <w:t xml:space="preserve"> </w:t>
      </w:r>
      <w:proofErr w:type="spellStart"/>
      <w:r w:rsidRPr="000879F6">
        <w:rPr>
          <w:rFonts w:ascii="Times New Roman" w:hAnsi="Times New Roman"/>
          <w:b/>
          <w:bCs/>
          <w:i/>
          <w:iCs/>
          <w:sz w:val="20"/>
          <w:szCs w:val="20"/>
          <w:lang w:val="uk-UA"/>
        </w:rPr>
        <w:t>тис.грн</w:t>
      </w:r>
      <w:proofErr w:type="spellEnd"/>
    </w:p>
    <w:p w14:paraId="6CF0122E" w14:textId="6EF1E5B2" w:rsidR="00FD6A22" w:rsidRPr="000879F6" w:rsidRDefault="00FD6A22" w:rsidP="00FD6A22">
      <w:pPr>
        <w:rPr>
          <w:b/>
          <w:bCs/>
          <w:sz w:val="20"/>
          <w:szCs w:val="20"/>
          <w:lang w:val="uk-UA"/>
        </w:rPr>
      </w:pPr>
      <w:r w:rsidRPr="000879F6">
        <w:rPr>
          <w:b/>
          <w:bCs/>
          <w:sz w:val="20"/>
          <w:szCs w:val="20"/>
          <w:lang w:val="uk-UA"/>
        </w:rPr>
        <w:lastRenderedPageBreak/>
        <w:t>Витрати на оплату праці, всього по підприємству                                                          11</w:t>
      </w:r>
      <w:r w:rsidR="000879F6" w:rsidRPr="000879F6">
        <w:rPr>
          <w:b/>
          <w:bCs/>
          <w:sz w:val="20"/>
          <w:szCs w:val="20"/>
          <w:lang w:val="uk-UA"/>
        </w:rPr>
        <w:t> 671,518</w:t>
      </w:r>
      <w:r w:rsidRPr="000879F6">
        <w:rPr>
          <w:b/>
          <w:bCs/>
          <w:sz w:val="20"/>
          <w:szCs w:val="20"/>
          <w:lang w:val="uk-UA"/>
        </w:rPr>
        <w:t xml:space="preserve"> </w:t>
      </w:r>
      <w:proofErr w:type="spellStart"/>
      <w:r w:rsidRPr="000879F6">
        <w:rPr>
          <w:b/>
          <w:bCs/>
          <w:sz w:val="20"/>
          <w:szCs w:val="20"/>
          <w:lang w:val="uk-UA"/>
        </w:rPr>
        <w:t>тис.грн</w:t>
      </w:r>
      <w:proofErr w:type="spellEnd"/>
      <w:r w:rsidRPr="000879F6">
        <w:rPr>
          <w:b/>
          <w:bCs/>
          <w:sz w:val="20"/>
          <w:szCs w:val="20"/>
          <w:lang w:val="uk-UA"/>
        </w:rPr>
        <w:t>.</w:t>
      </w:r>
    </w:p>
    <w:p w14:paraId="50F652AA" w14:textId="6D055BFD" w:rsidR="00FD6A22" w:rsidRPr="000879F6" w:rsidRDefault="00FD6A22" w:rsidP="00FD6A22">
      <w:pPr>
        <w:rPr>
          <w:bCs/>
          <w:sz w:val="20"/>
          <w:szCs w:val="20"/>
          <w:lang w:val="uk-UA"/>
        </w:rPr>
      </w:pPr>
      <w:r w:rsidRPr="000879F6">
        <w:rPr>
          <w:i/>
          <w:iCs/>
          <w:sz w:val="20"/>
          <w:szCs w:val="20"/>
          <w:lang w:val="uk-UA"/>
        </w:rPr>
        <w:t xml:space="preserve">Кошти за договорами з НСЗУ :                                                                                              </w:t>
      </w:r>
      <w:r w:rsidR="00253726" w:rsidRPr="000879F6">
        <w:rPr>
          <w:i/>
          <w:iCs/>
          <w:sz w:val="20"/>
          <w:szCs w:val="20"/>
          <w:lang w:val="uk-UA"/>
        </w:rPr>
        <w:t>11</w:t>
      </w:r>
      <w:r w:rsidR="000879F6" w:rsidRPr="000879F6">
        <w:rPr>
          <w:i/>
          <w:iCs/>
          <w:sz w:val="20"/>
          <w:szCs w:val="20"/>
          <w:lang w:val="uk-UA"/>
        </w:rPr>
        <w:t> 671,518</w:t>
      </w:r>
      <w:r w:rsidRPr="000879F6">
        <w:rPr>
          <w:bCs/>
          <w:sz w:val="20"/>
          <w:szCs w:val="20"/>
          <w:lang w:val="uk-UA"/>
        </w:rPr>
        <w:t xml:space="preserve"> </w:t>
      </w:r>
      <w:proofErr w:type="spellStart"/>
      <w:r w:rsidRPr="000879F6">
        <w:rPr>
          <w:bCs/>
          <w:sz w:val="20"/>
          <w:szCs w:val="20"/>
          <w:lang w:val="uk-UA"/>
        </w:rPr>
        <w:t>тис.грн</w:t>
      </w:r>
      <w:proofErr w:type="spellEnd"/>
      <w:r w:rsidRPr="000879F6">
        <w:rPr>
          <w:bCs/>
          <w:sz w:val="20"/>
          <w:szCs w:val="20"/>
          <w:lang w:val="uk-UA"/>
        </w:rPr>
        <w:t>.</w:t>
      </w:r>
    </w:p>
    <w:p w14:paraId="14CE2997" w14:textId="77777777" w:rsidR="00FD6A22" w:rsidRPr="000879F6" w:rsidRDefault="00FD6A22" w:rsidP="00FD6A22">
      <w:pPr>
        <w:rPr>
          <w:b/>
          <w:bCs/>
          <w:sz w:val="20"/>
          <w:szCs w:val="20"/>
          <w:lang w:val="uk-UA"/>
        </w:rPr>
      </w:pPr>
    </w:p>
    <w:p w14:paraId="441E3390" w14:textId="1271B27D" w:rsidR="00FD6A22" w:rsidRPr="000879F6" w:rsidRDefault="00FD6A22" w:rsidP="00FD6A22">
      <w:pPr>
        <w:rPr>
          <w:b/>
          <w:bCs/>
          <w:sz w:val="20"/>
          <w:szCs w:val="20"/>
          <w:lang w:val="uk-UA"/>
        </w:rPr>
      </w:pPr>
      <w:r w:rsidRPr="000879F6">
        <w:rPr>
          <w:b/>
          <w:bCs/>
          <w:sz w:val="20"/>
          <w:szCs w:val="20"/>
          <w:lang w:val="uk-UA"/>
        </w:rPr>
        <w:t>Нарахування на оплату праці, всього по підприємству                                                   2</w:t>
      </w:r>
      <w:r w:rsidR="000879F6" w:rsidRPr="000879F6">
        <w:rPr>
          <w:b/>
          <w:bCs/>
          <w:sz w:val="20"/>
          <w:szCs w:val="20"/>
          <w:lang w:val="uk-UA"/>
        </w:rPr>
        <w:t> 567,733</w:t>
      </w:r>
      <w:r w:rsidRPr="000879F6">
        <w:rPr>
          <w:b/>
          <w:bCs/>
          <w:sz w:val="20"/>
          <w:szCs w:val="20"/>
          <w:lang w:val="uk-UA"/>
        </w:rPr>
        <w:t xml:space="preserve"> </w:t>
      </w:r>
      <w:proofErr w:type="spellStart"/>
      <w:r w:rsidRPr="000879F6">
        <w:rPr>
          <w:b/>
          <w:bCs/>
          <w:sz w:val="20"/>
          <w:szCs w:val="20"/>
          <w:lang w:val="uk-UA"/>
        </w:rPr>
        <w:t>тис.грн</w:t>
      </w:r>
      <w:proofErr w:type="spellEnd"/>
      <w:r w:rsidRPr="000879F6">
        <w:rPr>
          <w:b/>
          <w:bCs/>
          <w:sz w:val="20"/>
          <w:szCs w:val="20"/>
          <w:lang w:val="uk-UA"/>
        </w:rPr>
        <w:t>.</w:t>
      </w:r>
    </w:p>
    <w:p w14:paraId="55ACED82" w14:textId="197BE7B4" w:rsidR="00FD6A22" w:rsidRPr="000879F6" w:rsidRDefault="00FD6A22" w:rsidP="00FD6A22">
      <w:pPr>
        <w:rPr>
          <w:iCs/>
          <w:sz w:val="20"/>
          <w:szCs w:val="20"/>
          <w:highlight w:val="yellow"/>
          <w:lang w:val="uk-UA"/>
        </w:rPr>
      </w:pPr>
      <w:r w:rsidRPr="000879F6">
        <w:rPr>
          <w:i/>
          <w:iCs/>
          <w:sz w:val="20"/>
          <w:szCs w:val="20"/>
          <w:lang w:val="uk-UA"/>
        </w:rPr>
        <w:t xml:space="preserve">Кошти за договорами з НСЗУ:                                                                                                 </w:t>
      </w:r>
      <w:r w:rsidR="00253726" w:rsidRPr="000879F6">
        <w:rPr>
          <w:iCs/>
          <w:sz w:val="20"/>
          <w:szCs w:val="20"/>
          <w:lang w:val="uk-UA"/>
        </w:rPr>
        <w:t>2</w:t>
      </w:r>
      <w:r w:rsidR="000879F6" w:rsidRPr="000879F6">
        <w:rPr>
          <w:iCs/>
          <w:sz w:val="20"/>
          <w:szCs w:val="20"/>
          <w:lang w:val="uk-UA"/>
        </w:rPr>
        <w:t> 567,733</w:t>
      </w:r>
      <w:r w:rsidRPr="000879F6">
        <w:rPr>
          <w:iCs/>
          <w:sz w:val="20"/>
          <w:szCs w:val="20"/>
          <w:lang w:val="uk-UA"/>
        </w:rPr>
        <w:t xml:space="preserve"> </w:t>
      </w:r>
      <w:proofErr w:type="spellStart"/>
      <w:r w:rsidRPr="000879F6">
        <w:rPr>
          <w:iCs/>
          <w:sz w:val="20"/>
          <w:szCs w:val="20"/>
          <w:lang w:val="uk-UA"/>
        </w:rPr>
        <w:t>тис.грн</w:t>
      </w:r>
      <w:proofErr w:type="spellEnd"/>
      <w:r w:rsidRPr="000879F6">
        <w:rPr>
          <w:iCs/>
          <w:sz w:val="20"/>
          <w:szCs w:val="20"/>
          <w:lang w:val="uk-UA"/>
        </w:rPr>
        <w:t>.</w:t>
      </w:r>
    </w:p>
    <w:p w14:paraId="66207807" w14:textId="77777777" w:rsidR="00FD6A22" w:rsidRPr="000879F6" w:rsidRDefault="00FD6A22" w:rsidP="00FD6A22">
      <w:pPr>
        <w:rPr>
          <w:b/>
          <w:bCs/>
          <w:sz w:val="20"/>
          <w:szCs w:val="20"/>
          <w:lang w:val="uk-UA"/>
        </w:rPr>
      </w:pPr>
    </w:p>
    <w:p w14:paraId="06A9A2A7" w14:textId="30976CE7" w:rsidR="00FD6A22" w:rsidRPr="004A78B6" w:rsidRDefault="00FD6A22" w:rsidP="00FD6A22">
      <w:pPr>
        <w:rPr>
          <w:b/>
          <w:bCs/>
          <w:sz w:val="20"/>
          <w:szCs w:val="20"/>
          <w:lang w:val="uk-UA"/>
        </w:rPr>
      </w:pPr>
      <w:r w:rsidRPr="004A78B6">
        <w:rPr>
          <w:b/>
          <w:bCs/>
          <w:sz w:val="20"/>
          <w:szCs w:val="20"/>
          <w:lang w:val="uk-UA"/>
        </w:rPr>
        <w:t xml:space="preserve">Витрати на оплату послуг, крім комунальних                                                                     </w:t>
      </w:r>
      <w:r w:rsidR="000879F6" w:rsidRPr="004A78B6">
        <w:rPr>
          <w:b/>
          <w:bCs/>
          <w:sz w:val="20"/>
          <w:szCs w:val="20"/>
          <w:lang w:val="uk-UA"/>
        </w:rPr>
        <w:t>834,496</w:t>
      </w:r>
      <w:r w:rsidRPr="004A78B6">
        <w:rPr>
          <w:b/>
          <w:bCs/>
          <w:sz w:val="20"/>
          <w:szCs w:val="20"/>
          <w:lang w:val="uk-UA"/>
        </w:rPr>
        <w:t xml:space="preserve"> </w:t>
      </w:r>
      <w:proofErr w:type="spellStart"/>
      <w:r w:rsidRPr="004A78B6">
        <w:rPr>
          <w:b/>
          <w:bCs/>
          <w:sz w:val="20"/>
          <w:szCs w:val="20"/>
          <w:lang w:val="uk-UA"/>
        </w:rPr>
        <w:t>тис.грн</w:t>
      </w:r>
      <w:proofErr w:type="spellEnd"/>
      <w:r w:rsidRPr="004A78B6">
        <w:rPr>
          <w:b/>
          <w:bCs/>
          <w:sz w:val="20"/>
          <w:szCs w:val="20"/>
          <w:lang w:val="uk-UA"/>
        </w:rPr>
        <w:t>.</w:t>
      </w:r>
    </w:p>
    <w:p w14:paraId="34D188AE" w14:textId="60ACAD66" w:rsidR="00FD6A22" w:rsidRPr="004A78B6" w:rsidRDefault="00FD6A22" w:rsidP="00FD6A22">
      <w:pPr>
        <w:rPr>
          <w:b/>
          <w:bCs/>
          <w:sz w:val="20"/>
          <w:szCs w:val="20"/>
          <w:lang w:val="uk-UA"/>
        </w:rPr>
      </w:pPr>
      <w:r w:rsidRPr="004A78B6">
        <w:rPr>
          <w:b/>
          <w:bCs/>
          <w:i/>
          <w:iCs/>
          <w:sz w:val="20"/>
          <w:szCs w:val="20"/>
          <w:lang w:val="uk-UA"/>
        </w:rPr>
        <w:t xml:space="preserve">*Кошти за договорами з НСЗУ                                                             </w:t>
      </w:r>
      <w:r w:rsidRPr="004A78B6">
        <w:rPr>
          <w:b/>
          <w:bCs/>
          <w:sz w:val="20"/>
          <w:szCs w:val="20"/>
          <w:lang w:val="uk-UA"/>
        </w:rPr>
        <w:t xml:space="preserve">                                    </w:t>
      </w:r>
      <w:r w:rsidR="000879F6" w:rsidRPr="004A78B6">
        <w:rPr>
          <w:b/>
          <w:bCs/>
          <w:sz w:val="20"/>
          <w:szCs w:val="20"/>
          <w:lang w:val="uk-UA"/>
        </w:rPr>
        <w:t>834,496</w:t>
      </w:r>
      <w:r w:rsidRPr="004A78B6">
        <w:rPr>
          <w:b/>
          <w:bCs/>
          <w:sz w:val="20"/>
          <w:szCs w:val="20"/>
          <w:lang w:val="uk-UA"/>
        </w:rPr>
        <w:t xml:space="preserve"> </w:t>
      </w:r>
      <w:proofErr w:type="spellStart"/>
      <w:r w:rsidRPr="004A78B6">
        <w:rPr>
          <w:b/>
          <w:bCs/>
          <w:sz w:val="20"/>
          <w:szCs w:val="20"/>
          <w:lang w:val="uk-UA"/>
        </w:rPr>
        <w:t>тис.грн</w:t>
      </w:r>
      <w:proofErr w:type="spellEnd"/>
      <w:r w:rsidRPr="004A78B6">
        <w:rPr>
          <w:b/>
          <w:bCs/>
          <w:sz w:val="20"/>
          <w:szCs w:val="20"/>
          <w:lang w:val="uk-UA"/>
        </w:rPr>
        <w:t>.</w:t>
      </w:r>
    </w:p>
    <w:p w14:paraId="657554E6" w14:textId="17AD3975"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Витрати на зв'язок та інтернет                                                                                       </w:t>
      </w:r>
      <w:r w:rsidR="00014B86" w:rsidRPr="004A78B6">
        <w:rPr>
          <w:rFonts w:ascii="Times New Roman" w:hAnsi="Times New Roman"/>
          <w:sz w:val="20"/>
          <w:szCs w:val="20"/>
          <w:lang w:val="uk-UA"/>
        </w:rPr>
        <w:t>42,</w:t>
      </w:r>
      <w:r w:rsidR="004A78B6" w:rsidRPr="004A78B6">
        <w:rPr>
          <w:rFonts w:ascii="Times New Roman" w:hAnsi="Times New Roman"/>
          <w:sz w:val="20"/>
          <w:szCs w:val="20"/>
          <w:lang w:val="uk-UA"/>
        </w:rPr>
        <w:t>276</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6146E5A7" w14:textId="50B8CF64"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Ремонт та технічне обслуговування принтерів та перезарядка картриджів              </w:t>
      </w:r>
      <w:r w:rsidR="00016F66" w:rsidRPr="004A78B6">
        <w:rPr>
          <w:rFonts w:ascii="Times New Roman" w:hAnsi="Times New Roman"/>
          <w:sz w:val="20"/>
          <w:szCs w:val="20"/>
          <w:lang w:val="uk-UA"/>
        </w:rPr>
        <w:t>24,000</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77E5194C" w14:textId="77777777"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Навчання з питань електробезпеки, пожежної безпеки,</w:t>
      </w:r>
    </w:p>
    <w:p w14:paraId="2B086C73" w14:textId="134437C8" w:rsidR="00FD6A22" w:rsidRPr="004A78B6" w:rsidRDefault="00FD6A22" w:rsidP="00FD6A22">
      <w:pPr>
        <w:pStyle w:val="a8"/>
        <w:rPr>
          <w:rFonts w:ascii="Times New Roman" w:hAnsi="Times New Roman"/>
          <w:sz w:val="20"/>
          <w:szCs w:val="20"/>
          <w:lang w:val="uk-UA"/>
        </w:rPr>
      </w:pPr>
      <w:r w:rsidRPr="004A78B6">
        <w:rPr>
          <w:rFonts w:ascii="Times New Roman" w:hAnsi="Times New Roman"/>
          <w:sz w:val="20"/>
          <w:szCs w:val="20"/>
          <w:lang w:val="uk-UA"/>
        </w:rPr>
        <w:t xml:space="preserve">системи газопостачанням та ін.                                                                                       </w:t>
      </w:r>
      <w:r w:rsidR="00014B86" w:rsidRPr="004A78B6">
        <w:rPr>
          <w:rFonts w:ascii="Times New Roman" w:hAnsi="Times New Roman"/>
          <w:sz w:val="20"/>
          <w:szCs w:val="20"/>
          <w:lang w:val="uk-UA"/>
        </w:rPr>
        <w:t>7</w:t>
      </w:r>
      <w:r w:rsidR="00016F66" w:rsidRPr="004A78B6">
        <w:rPr>
          <w:rFonts w:ascii="Times New Roman" w:hAnsi="Times New Roman"/>
          <w:sz w:val="20"/>
          <w:szCs w:val="20"/>
          <w:lang w:val="uk-UA"/>
        </w:rPr>
        <w:t>,500</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p>
    <w:p w14:paraId="7D354AB8" w14:textId="7F59A33E"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Страхування медичних і фармацевтичних працівників                                                </w:t>
      </w:r>
      <w:r w:rsidR="004A78B6" w:rsidRPr="004A78B6">
        <w:rPr>
          <w:rFonts w:ascii="Times New Roman" w:hAnsi="Times New Roman"/>
          <w:sz w:val="20"/>
          <w:szCs w:val="20"/>
          <w:lang w:val="uk-UA"/>
        </w:rPr>
        <w:t>0,034</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008077F9" w14:textId="758EB787"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Страхування приміщення                                                                                                </w:t>
      </w:r>
      <w:r w:rsidR="00F27BBB" w:rsidRPr="004A78B6">
        <w:rPr>
          <w:rFonts w:ascii="Times New Roman" w:hAnsi="Times New Roman"/>
          <w:sz w:val="20"/>
          <w:szCs w:val="20"/>
          <w:lang w:val="uk-UA"/>
        </w:rPr>
        <w:t>5,344</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5B873A23" w14:textId="77777777"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Страхування водіїв (0,18%)                                                                                              0,551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6DCE30C6" w14:textId="2F0F6177"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Страхування цивільно-правової відповідальності                                                         1,</w:t>
      </w:r>
      <w:r w:rsidR="00016F66" w:rsidRPr="004A78B6">
        <w:rPr>
          <w:rFonts w:ascii="Times New Roman" w:hAnsi="Times New Roman"/>
          <w:sz w:val="20"/>
          <w:szCs w:val="20"/>
          <w:lang w:val="uk-UA"/>
        </w:rPr>
        <w:t>346</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2C8C667E" w14:textId="29DBBB66" w:rsidR="00016F66" w:rsidRPr="004A78B6" w:rsidRDefault="00016F66"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Медичний огляд працівників                                                                                           38,146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3BC65E59" w14:textId="0D02D4C8" w:rsidR="00016F66" w:rsidRPr="004A78B6" w:rsidRDefault="00016F66"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Психофізіологічне обстеження водіїв                                                                            0,600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1CD2C510" w14:textId="254AB2CB"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Підготовка системи газопостачання до опалювального сезону                                   </w:t>
      </w:r>
      <w:r w:rsidR="004A78B6" w:rsidRPr="004A78B6">
        <w:rPr>
          <w:rFonts w:ascii="Times New Roman" w:hAnsi="Times New Roman"/>
          <w:sz w:val="20"/>
          <w:szCs w:val="20"/>
          <w:lang w:val="uk-UA"/>
        </w:rPr>
        <w:t>10,225</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5CDEAB90" w14:textId="1C43D78D"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Обслуговування та ремонт медичного обладнання                                                      </w:t>
      </w:r>
      <w:r w:rsidR="004A78B6" w:rsidRPr="004A78B6">
        <w:rPr>
          <w:rFonts w:ascii="Times New Roman" w:hAnsi="Times New Roman"/>
          <w:sz w:val="20"/>
          <w:szCs w:val="20"/>
          <w:lang w:val="uk-UA"/>
        </w:rPr>
        <w:t>1</w:t>
      </w:r>
      <w:r w:rsidR="00016F66" w:rsidRPr="004A78B6">
        <w:rPr>
          <w:rFonts w:ascii="Times New Roman" w:hAnsi="Times New Roman"/>
          <w:sz w:val="20"/>
          <w:szCs w:val="20"/>
          <w:lang w:val="uk-UA"/>
        </w:rPr>
        <w:t>0,000</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6568885B" w14:textId="30A58120"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Технічне обслуговування автомобілів                                                                            </w:t>
      </w:r>
      <w:r w:rsidR="004A78B6" w:rsidRPr="004A78B6">
        <w:rPr>
          <w:rFonts w:ascii="Times New Roman" w:hAnsi="Times New Roman"/>
          <w:sz w:val="20"/>
          <w:szCs w:val="20"/>
          <w:lang w:val="uk-UA"/>
        </w:rPr>
        <w:t>1</w:t>
      </w:r>
      <w:r w:rsidR="00C729DB" w:rsidRPr="004A78B6">
        <w:rPr>
          <w:rFonts w:ascii="Times New Roman" w:hAnsi="Times New Roman"/>
          <w:sz w:val="20"/>
          <w:szCs w:val="20"/>
          <w:lang w:val="uk-UA"/>
        </w:rPr>
        <w:t>2</w:t>
      </w:r>
      <w:r w:rsidRPr="004A78B6">
        <w:rPr>
          <w:rFonts w:ascii="Times New Roman" w:hAnsi="Times New Roman"/>
          <w:sz w:val="20"/>
          <w:szCs w:val="20"/>
          <w:lang w:val="uk-UA"/>
        </w:rPr>
        <w:t xml:space="preserve">,000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7643EB1D" w14:textId="0D838963"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Технічний огляд (повірка) вогнегасників                                                                       3,</w:t>
      </w:r>
      <w:r w:rsidR="00016F66" w:rsidRPr="004A78B6">
        <w:rPr>
          <w:rFonts w:ascii="Times New Roman" w:hAnsi="Times New Roman"/>
          <w:sz w:val="20"/>
          <w:szCs w:val="20"/>
          <w:lang w:val="uk-UA"/>
        </w:rPr>
        <w:t>600</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578F6875" w14:textId="18FAE782"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Заправка та чистка кондиціонерів                                                                                   </w:t>
      </w:r>
      <w:r w:rsidR="00016F66" w:rsidRPr="004A78B6">
        <w:rPr>
          <w:rFonts w:ascii="Times New Roman" w:hAnsi="Times New Roman"/>
          <w:sz w:val="20"/>
          <w:szCs w:val="20"/>
          <w:lang w:val="uk-UA"/>
        </w:rPr>
        <w:t>17,900</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3306F5FD" w14:textId="77777777"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Комісія банку за виконання платежів                                                                              2,100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2D17C760" w14:textId="77777777"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Комісія за обслуговування банківського рахунку                                                          0,600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0CCB2435" w14:textId="16D896E7" w:rsidR="00C729DB" w:rsidRPr="004A78B6" w:rsidRDefault="00C729DB"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Послуга доступу до сервісу системи </w:t>
      </w:r>
      <w:r w:rsidR="00767B7C" w:rsidRPr="004A78B6">
        <w:rPr>
          <w:rFonts w:ascii="Times New Roman" w:hAnsi="Times New Roman"/>
          <w:sz w:val="20"/>
          <w:szCs w:val="20"/>
          <w:lang w:val="uk-UA"/>
        </w:rPr>
        <w:t>відео зв’язку</w:t>
      </w:r>
      <w:r w:rsidRPr="004A78B6">
        <w:rPr>
          <w:rFonts w:ascii="Times New Roman" w:hAnsi="Times New Roman"/>
          <w:sz w:val="20"/>
          <w:szCs w:val="20"/>
          <w:lang w:val="uk-UA"/>
        </w:rPr>
        <w:t xml:space="preserve"> </w:t>
      </w:r>
    </w:p>
    <w:p w14:paraId="4000AAC3" w14:textId="2C7C4DF4" w:rsidR="00C729DB" w:rsidRPr="004A78B6" w:rsidRDefault="00C729DB" w:rsidP="00C729DB">
      <w:pPr>
        <w:pStyle w:val="a8"/>
        <w:rPr>
          <w:rFonts w:ascii="Times New Roman" w:hAnsi="Times New Roman"/>
          <w:sz w:val="20"/>
          <w:szCs w:val="20"/>
          <w:lang w:val="uk-UA"/>
        </w:rPr>
      </w:pPr>
      <w:r w:rsidRPr="004A78B6">
        <w:rPr>
          <w:rFonts w:ascii="Times New Roman" w:hAnsi="Times New Roman"/>
          <w:sz w:val="20"/>
          <w:szCs w:val="20"/>
          <w:lang w:val="uk-UA"/>
        </w:rPr>
        <w:t xml:space="preserve">з перекладачем жестової мови                                                                                          6,600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044866E6" w14:textId="77777777"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Оренда                                                                                                                                 0,001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67090A72" w14:textId="2CD97E6F"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Супровід програм, он-лайн доступ до програм, програмне забезпечення            </w:t>
      </w:r>
      <w:r w:rsidR="00014B86" w:rsidRPr="004A78B6">
        <w:rPr>
          <w:rFonts w:ascii="Times New Roman" w:hAnsi="Times New Roman"/>
          <w:sz w:val="20"/>
          <w:szCs w:val="20"/>
          <w:lang w:val="uk-UA"/>
        </w:rPr>
        <w:t xml:space="preserve"> </w:t>
      </w:r>
      <w:r w:rsidRPr="004A78B6">
        <w:rPr>
          <w:rFonts w:ascii="Times New Roman" w:hAnsi="Times New Roman"/>
          <w:sz w:val="20"/>
          <w:szCs w:val="20"/>
          <w:lang w:val="uk-UA"/>
        </w:rPr>
        <w:t xml:space="preserve">    </w:t>
      </w:r>
      <w:r w:rsidR="004A78B6" w:rsidRPr="004A78B6">
        <w:rPr>
          <w:rFonts w:ascii="Times New Roman" w:hAnsi="Times New Roman"/>
          <w:sz w:val="20"/>
          <w:szCs w:val="20"/>
          <w:lang w:val="uk-UA"/>
        </w:rPr>
        <w:t>95,911</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60E2A15C" w14:textId="4C13DC57" w:rsidR="00FD6A22" w:rsidRPr="004A78B6" w:rsidRDefault="00C729DB"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Д</w:t>
      </w:r>
      <w:r w:rsidR="00FD6A22" w:rsidRPr="004A78B6">
        <w:rPr>
          <w:rFonts w:ascii="Times New Roman" w:hAnsi="Times New Roman"/>
          <w:sz w:val="20"/>
          <w:szCs w:val="20"/>
          <w:lang w:val="uk-UA"/>
        </w:rPr>
        <w:t xml:space="preserve">оступ до програми </w:t>
      </w:r>
      <w:proofErr w:type="spellStart"/>
      <w:r w:rsidRPr="004A78B6">
        <w:rPr>
          <w:rFonts w:ascii="Times New Roman" w:hAnsi="Times New Roman"/>
          <w:sz w:val="20"/>
          <w:szCs w:val="20"/>
          <w:lang w:val="en-US"/>
        </w:rPr>
        <w:t>Helsi</w:t>
      </w:r>
      <w:proofErr w:type="spellEnd"/>
      <w:r w:rsidRPr="002D0E61">
        <w:rPr>
          <w:rFonts w:ascii="Times New Roman" w:hAnsi="Times New Roman"/>
          <w:sz w:val="20"/>
          <w:szCs w:val="20"/>
        </w:rPr>
        <w:t xml:space="preserve">                       </w:t>
      </w:r>
      <w:r w:rsidR="00FD6A22" w:rsidRPr="004A78B6">
        <w:rPr>
          <w:rFonts w:ascii="Times New Roman" w:hAnsi="Times New Roman"/>
          <w:sz w:val="20"/>
          <w:szCs w:val="20"/>
          <w:lang w:val="uk-UA"/>
        </w:rPr>
        <w:t xml:space="preserve">                                                                         </w:t>
      </w:r>
      <w:r w:rsidR="004A78B6" w:rsidRPr="004A78B6">
        <w:rPr>
          <w:rFonts w:ascii="Times New Roman" w:hAnsi="Times New Roman"/>
          <w:sz w:val="20"/>
          <w:szCs w:val="20"/>
          <w:lang w:val="uk-UA"/>
        </w:rPr>
        <w:t>61,080</w:t>
      </w:r>
      <w:r w:rsidR="00FD6A22" w:rsidRPr="004A78B6">
        <w:rPr>
          <w:rFonts w:ascii="Times New Roman" w:hAnsi="Times New Roman"/>
          <w:sz w:val="20"/>
          <w:szCs w:val="20"/>
          <w:lang w:val="uk-UA"/>
        </w:rPr>
        <w:t xml:space="preserve"> </w:t>
      </w:r>
      <w:proofErr w:type="spellStart"/>
      <w:r w:rsidR="00FD6A22" w:rsidRPr="004A78B6">
        <w:rPr>
          <w:rFonts w:ascii="Times New Roman" w:hAnsi="Times New Roman"/>
          <w:sz w:val="20"/>
          <w:szCs w:val="20"/>
          <w:lang w:val="uk-UA"/>
        </w:rPr>
        <w:t>тис.грн</w:t>
      </w:r>
      <w:proofErr w:type="spellEnd"/>
      <w:r w:rsidR="00FD6A22" w:rsidRPr="004A78B6">
        <w:rPr>
          <w:rFonts w:ascii="Times New Roman" w:hAnsi="Times New Roman"/>
          <w:sz w:val="20"/>
          <w:szCs w:val="20"/>
          <w:lang w:val="uk-UA"/>
        </w:rPr>
        <w:t>.</w:t>
      </w:r>
    </w:p>
    <w:p w14:paraId="7155407A" w14:textId="4135B826"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Відшкодування експлуатаційних витрат                                                                      </w:t>
      </w:r>
      <w:r w:rsidR="004A78B6" w:rsidRPr="004A78B6">
        <w:rPr>
          <w:rFonts w:ascii="Times New Roman" w:hAnsi="Times New Roman"/>
          <w:sz w:val="20"/>
          <w:szCs w:val="20"/>
          <w:lang w:val="uk-UA"/>
        </w:rPr>
        <w:t xml:space="preserve">229,959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6C040022" w14:textId="34EDFC6C" w:rsidR="00014B86" w:rsidRPr="004A78B6" w:rsidRDefault="00014B86"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Проведення наглядання за </w:t>
      </w:r>
      <w:r w:rsidR="00767B7C" w:rsidRPr="004A78B6">
        <w:rPr>
          <w:rFonts w:ascii="Times New Roman" w:hAnsi="Times New Roman"/>
          <w:sz w:val="20"/>
          <w:szCs w:val="20"/>
          <w:lang w:val="uk-UA"/>
        </w:rPr>
        <w:t>сертифікованою</w:t>
      </w:r>
      <w:r w:rsidRPr="004A78B6">
        <w:rPr>
          <w:rFonts w:ascii="Times New Roman" w:hAnsi="Times New Roman"/>
          <w:sz w:val="20"/>
          <w:szCs w:val="20"/>
          <w:lang w:val="uk-UA"/>
        </w:rPr>
        <w:t xml:space="preserve"> системою менеджмент</w:t>
      </w:r>
      <w:r w:rsidR="00767B7C" w:rsidRPr="004A78B6">
        <w:rPr>
          <w:rFonts w:ascii="Times New Roman" w:hAnsi="Times New Roman"/>
          <w:sz w:val="20"/>
          <w:szCs w:val="20"/>
          <w:lang w:val="uk-UA"/>
        </w:rPr>
        <w:t>у</w:t>
      </w:r>
      <w:r w:rsidRPr="004A78B6">
        <w:rPr>
          <w:rFonts w:ascii="Times New Roman" w:hAnsi="Times New Roman"/>
          <w:sz w:val="20"/>
          <w:szCs w:val="20"/>
          <w:lang w:val="uk-UA"/>
        </w:rPr>
        <w:t xml:space="preserve">                         </w:t>
      </w:r>
      <w:r w:rsidR="004A78B6" w:rsidRPr="004A78B6">
        <w:rPr>
          <w:rFonts w:ascii="Times New Roman" w:hAnsi="Times New Roman"/>
          <w:sz w:val="20"/>
          <w:szCs w:val="20"/>
          <w:lang w:val="uk-UA"/>
        </w:rPr>
        <w:t>41,924</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p>
    <w:p w14:paraId="584FE7FF" w14:textId="4DD82641" w:rsidR="00014B86" w:rsidRPr="004A78B6" w:rsidRDefault="00014B86"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Послуги з технічних випробувань (вимірювання опору ізоляції приладів)                 6,000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6E978466" w14:textId="34444143"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Метрологічні послуги                                                                                                      </w:t>
      </w:r>
      <w:r w:rsidR="00014B86" w:rsidRPr="004A78B6">
        <w:rPr>
          <w:rFonts w:ascii="Times New Roman" w:hAnsi="Times New Roman"/>
          <w:sz w:val="20"/>
          <w:szCs w:val="20"/>
          <w:lang w:val="uk-UA"/>
        </w:rPr>
        <w:t>60</w:t>
      </w:r>
      <w:r w:rsidR="00016F66" w:rsidRPr="004A78B6">
        <w:rPr>
          <w:rFonts w:ascii="Times New Roman" w:hAnsi="Times New Roman"/>
          <w:sz w:val="20"/>
          <w:szCs w:val="20"/>
          <w:lang w:val="uk-UA"/>
        </w:rPr>
        <w:t>,000</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4770D2B1" w14:textId="0AAE424A"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Послуги з адвокатської діяльності                                                                                </w:t>
      </w:r>
      <w:r w:rsidR="00014B86" w:rsidRPr="004A78B6">
        <w:rPr>
          <w:rFonts w:ascii="Times New Roman" w:hAnsi="Times New Roman"/>
          <w:sz w:val="20"/>
          <w:szCs w:val="20"/>
          <w:lang w:val="uk-UA"/>
        </w:rPr>
        <w:t>103,800</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42FEC6D1" w14:textId="512E8B94" w:rsidR="00014B86" w:rsidRPr="004A78B6" w:rsidRDefault="00014B86"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Юридичні послуги (внесення змін до ліцензії)                                                              15,000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6258AC13" w14:textId="0AC643FA" w:rsidR="00FD6A22" w:rsidRPr="004A78B6" w:rsidRDefault="00016F66"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Лабораторні дослідження умов праці </w:t>
      </w:r>
      <w:r w:rsidR="00FD6A22" w:rsidRPr="004A78B6">
        <w:rPr>
          <w:rFonts w:ascii="Times New Roman" w:hAnsi="Times New Roman"/>
          <w:sz w:val="20"/>
          <w:szCs w:val="20"/>
          <w:lang w:val="uk-UA"/>
        </w:rPr>
        <w:t xml:space="preserve">                                                                            </w:t>
      </w:r>
      <w:r w:rsidRPr="004A78B6">
        <w:rPr>
          <w:rFonts w:ascii="Times New Roman" w:hAnsi="Times New Roman"/>
          <w:sz w:val="20"/>
          <w:szCs w:val="20"/>
          <w:lang w:val="uk-UA"/>
        </w:rPr>
        <w:t>14,000</w:t>
      </w:r>
      <w:r w:rsidR="00FD6A22" w:rsidRPr="004A78B6">
        <w:rPr>
          <w:rFonts w:ascii="Times New Roman" w:hAnsi="Times New Roman"/>
          <w:sz w:val="20"/>
          <w:szCs w:val="20"/>
          <w:lang w:val="uk-UA"/>
        </w:rPr>
        <w:t xml:space="preserve"> </w:t>
      </w:r>
      <w:proofErr w:type="spellStart"/>
      <w:r w:rsidR="00FD6A22" w:rsidRPr="004A78B6">
        <w:rPr>
          <w:rFonts w:ascii="Times New Roman" w:hAnsi="Times New Roman"/>
          <w:sz w:val="20"/>
          <w:szCs w:val="20"/>
          <w:lang w:val="uk-UA"/>
        </w:rPr>
        <w:t>тис.грн</w:t>
      </w:r>
      <w:proofErr w:type="spellEnd"/>
      <w:r w:rsidR="00FD6A22" w:rsidRPr="004A78B6">
        <w:rPr>
          <w:rFonts w:ascii="Times New Roman" w:hAnsi="Times New Roman"/>
          <w:sz w:val="20"/>
          <w:szCs w:val="20"/>
          <w:lang w:val="uk-UA"/>
        </w:rPr>
        <w:t>.</w:t>
      </w:r>
    </w:p>
    <w:p w14:paraId="7ECE406C" w14:textId="77777777" w:rsidR="00FD6A22" w:rsidRPr="004A78B6" w:rsidRDefault="00FD6A22" w:rsidP="00FD6A22">
      <w:pPr>
        <w:pStyle w:val="a8"/>
        <w:numPr>
          <w:ilvl w:val="0"/>
          <w:numId w:val="27"/>
        </w:numPr>
        <w:rPr>
          <w:rFonts w:ascii="Times New Roman" w:hAnsi="Times New Roman"/>
          <w:sz w:val="20"/>
          <w:szCs w:val="20"/>
          <w:lang w:val="uk-UA"/>
        </w:rPr>
      </w:pPr>
      <w:r w:rsidRPr="004A78B6">
        <w:rPr>
          <w:rFonts w:ascii="Times New Roman" w:hAnsi="Times New Roman"/>
          <w:sz w:val="20"/>
          <w:szCs w:val="20"/>
          <w:lang w:val="uk-UA"/>
        </w:rPr>
        <w:t xml:space="preserve">Утилізація медичних відходів                                                                                         24,000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498A622D" w14:textId="6C8B6FB7" w:rsidR="00FD6A22" w:rsidRPr="004A78B6" w:rsidRDefault="00FD6A22" w:rsidP="00FD6A22">
      <w:pPr>
        <w:rPr>
          <w:b/>
          <w:bCs/>
          <w:sz w:val="20"/>
          <w:szCs w:val="20"/>
          <w:lang w:val="uk-UA"/>
        </w:rPr>
      </w:pPr>
      <w:r w:rsidRPr="004A78B6">
        <w:rPr>
          <w:b/>
          <w:bCs/>
          <w:sz w:val="20"/>
          <w:szCs w:val="20"/>
          <w:lang w:val="uk-UA"/>
        </w:rPr>
        <w:t xml:space="preserve">Витрати на оплату комунальних послуг та енергоносіїв                                                   </w:t>
      </w:r>
      <w:r w:rsidR="00C729DB" w:rsidRPr="002D0E61">
        <w:rPr>
          <w:b/>
          <w:bCs/>
          <w:sz w:val="20"/>
          <w:szCs w:val="20"/>
        </w:rPr>
        <w:t>5</w:t>
      </w:r>
      <w:r w:rsidR="00014B86" w:rsidRPr="002D0E61">
        <w:rPr>
          <w:b/>
          <w:bCs/>
          <w:sz w:val="20"/>
          <w:szCs w:val="20"/>
        </w:rPr>
        <w:t>99</w:t>
      </w:r>
      <w:r w:rsidR="00C729DB" w:rsidRPr="002D0E61">
        <w:rPr>
          <w:b/>
          <w:bCs/>
          <w:sz w:val="20"/>
          <w:szCs w:val="20"/>
        </w:rPr>
        <w:t>,</w:t>
      </w:r>
      <w:r w:rsidR="00014B86" w:rsidRPr="002D0E61">
        <w:rPr>
          <w:b/>
          <w:bCs/>
          <w:sz w:val="20"/>
          <w:szCs w:val="20"/>
        </w:rPr>
        <w:t>033</w:t>
      </w:r>
      <w:r w:rsidRPr="004A78B6">
        <w:rPr>
          <w:b/>
          <w:bCs/>
          <w:sz w:val="20"/>
          <w:szCs w:val="20"/>
          <w:lang w:val="uk-UA"/>
        </w:rPr>
        <w:t xml:space="preserve"> </w:t>
      </w:r>
      <w:proofErr w:type="spellStart"/>
      <w:r w:rsidRPr="004A78B6">
        <w:rPr>
          <w:b/>
          <w:bCs/>
          <w:sz w:val="20"/>
          <w:szCs w:val="20"/>
          <w:lang w:val="uk-UA"/>
        </w:rPr>
        <w:t>тис.грн</w:t>
      </w:r>
      <w:proofErr w:type="spellEnd"/>
      <w:r w:rsidRPr="004A78B6">
        <w:rPr>
          <w:b/>
          <w:bCs/>
          <w:sz w:val="20"/>
          <w:szCs w:val="20"/>
          <w:lang w:val="uk-UA"/>
        </w:rPr>
        <w:t>.</w:t>
      </w:r>
    </w:p>
    <w:p w14:paraId="5CE52466" w14:textId="77777777" w:rsidR="00FD6A22" w:rsidRPr="004A78B6" w:rsidRDefault="00FD6A22" w:rsidP="00FD6A22">
      <w:pPr>
        <w:rPr>
          <w:b/>
          <w:i/>
          <w:iCs/>
          <w:sz w:val="20"/>
          <w:szCs w:val="20"/>
          <w:lang w:val="uk-UA"/>
        </w:rPr>
      </w:pPr>
      <w:r w:rsidRPr="004A78B6">
        <w:rPr>
          <w:b/>
          <w:i/>
          <w:iCs/>
          <w:sz w:val="20"/>
          <w:szCs w:val="20"/>
          <w:lang w:val="uk-UA"/>
        </w:rPr>
        <w:t xml:space="preserve">*Кошти місцевого бюджету "Програма розвитку та підтримки первинної                       </w:t>
      </w:r>
    </w:p>
    <w:p w14:paraId="5DB244E7" w14:textId="77777777" w:rsidR="00FD6A22" w:rsidRPr="004A78B6" w:rsidRDefault="00FD6A22" w:rsidP="00FD6A22">
      <w:pPr>
        <w:rPr>
          <w:b/>
          <w:i/>
          <w:iCs/>
          <w:sz w:val="20"/>
          <w:szCs w:val="20"/>
          <w:lang w:val="uk-UA"/>
        </w:rPr>
      </w:pPr>
      <w:r w:rsidRPr="004A78B6">
        <w:rPr>
          <w:b/>
          <w:i/>
          <w:iCs/>
          <w:sz w:val="20"/>
          <w:szCs w:val="20"/>
          <w:lang w:val="uk-UA"/>
        </w:rPr>
        <w:t>медико-санітарної допомоги Южненської міської територіальної</w:t>
      </w:r>
    </w:p>
    <w:p w14:paraId="1B0A48AF" w14:textId="2BC05322" w:rsidR="00FD6A22" w:rsidRPr="004A78B6" w:rsidRDefault="00FD6A22" w:rsidP="00FD6A22">
      <w:pPr>
        <w:rPr>
          <w:b/>
          <w:i/>
          <w:iCs/>
          <w:sz w:val="20"/>
          <w:szCs w:val="20"/>
          <w:lang w:val="uk-UA"/>
        </w:rPr>
      </w:pPr>
      <w:r w:rsidRPr="004A78B6">
        <w:rPr>
          <w:b/>
          <w:i/>
          <w:iCs/>
          <w:sz w:val="20"/>
          <w:szCs w:val="20"/>
          <w:lang w:val="uk-UA"/>
        </w:rPr>
        <w:t xml:space="preserve"> громади на 202</w:t>
      </w:r>
      <w:r w:rsidR="00016F66" w:rsidRPr="004A78B6">
        <w:rPr>
          <w:b/>
          <w:i/>
          <w:iCs/>
          <w:sz w:val="20"/>
          <w:szCs w:val="20"/>
          <w:lang w:val="uk-UA"/>
        </w:rPr>
        <w:t>4</w:t>
      </w:r>
      <w:r w:rsidRPr="004A78B6">
        <w:rPr>
          <w:b/>
          <w:i/>
          <w:iCs/>
          <w:sz w:val="20"/>
          <w:szCs w:val="20"/>
          <w:lang w:val="uk-UA"/>
        </w:rPr>
        <w:t>-20</w:t>
      </w:r>
      <w:r w:rsidR="00016F66" w:rsidRPr="004A78B6">
        <w:rPr>
          <w:b/>
          <w:i/>
          <w:iCs/>
          <w:sz w:val="20"/>
          <w:szCs w:val="20"/>
          <w:lang w:val="uk-UA"/>
        </w:rPr>
        <w:t>26</w:t>
      </w:r>
      <w:r w:rsidRPr="004A78B6">
        <w:rPr>
          <w:b/>
          <w:i/>
          <w:iCs/>
          <w:sz w:val="20"/>
          <w:szCs w:val="20"/>
          <w:lang w:val="uk-UA"/>
        </w:rPr>
        <w:t xml:space="preserve"> роки"                                   </w:t>
      </w:r>
    </w:p>
    <w:p w14:paraId="7493113A" w14:textId="56C3B82F" w:rsidR="00FD6A22" w:rsidRPr="004A78B6" w:rsidRDefault="00FD6A22" w:rsidP="00FD6A22">
      <w:pPr>
        <w:pStyle w:val="a8"/>
        <w:numPr>
          <w:ilvl w:val="0"/>
          <w:numId w:val="29"/>
        </w:numPr>
        <w:spacing w:after="0" w:line="240" w:lineRule="auto"/>
        <w:rPr>
          <w:sz w:val="20"/>
          <w:szCs w:val="20"/>
          <w:lang w:val="uk-UA"/>
        </w:rPr>
      </w:pPr>
      <w:r w:rsidRPr="004A78B6">
        <w:rPr>
          <w:rFonts w:ascii="Times New Roman" w:hAnsi="Times New Roman"/>
          <w:sz w:val="20"/>
          <w:szCs w:val="20"/>
          <w:lang w:val="uk-UA"/>
        </w:rPr>
        <w:t xml:space="preserve">Витрати на комунальні послуги та енергоносії                                                         </w:t>
      </w:r>
      <w:r w:rsidR="00016F66" w:rsidRPr="004A78B6">
        <w:rPr>
          <w:rFonts w:ascii="Times New Roman" w:hAnsi="Times New Roman"/>
          <w:sz w:val="20"/>
          <w:szCs w:val="20"/>
          <w:lang w:val="uk-UA"/>
        </w:rPr>
        <w:t xml:space="preserve"> </w:t>
      </w:r>
      <w:r w:rsidRPr="004A78B6">
        <w:rPr>
          <w:rFonts w:ascii="Times New Roman" w:hAnsi="Times New Roman"/>
          <w:sz w:val="20"/>
          <w:szCs w:val="20"/>
          <w:lang w:val="uk-UA"/>
        </w:rPr>
        <w:t xml:space="preserve"> </w:t>
      </w:r>
      <w:r w:rsidR="00C729DB" w:rsidRPr="002D0E61">
        <w:rPr>
          <w:sz w:val="20"/>
          <w:szCs w:val="20"/>
        </w:rPr>
        <w:t>496,780</w:t>
      </w:r>
      <w:r w:rsidRPr="004A78B6">
        <w:rPr>
          <w:sz w:val="20"/>
          <w:szCs w:val="20"/>
          <w:lang w:val="uk-UA"/>
        </w:rPr>
        <w:t xml:space="preserve"> </w:t>
      </w:r>
      <w:proofErr w:type="spellStart"/>
      <w:r w:rsidRPr="004A78B6">
        <w:rPr>
          <w:sz w:val="20"/>
          <w:szCs w:val="20"/>
          <w:lang w:val="uk-UA"/>
        </w:rPr>
        <w:t>тис.грн</w:t>
      </w:r>
      <w:proofErr w:type="spellEnd"/>
      <w:r w:rsidRPr="004A78B6">
        <w:rPr>
          <w:sz w:val="20"/>
          <w:szCs w:val="20"/>
          <w:lang w:val="uk-UA"/>
        </w:rPr>
        <w:t>.</w:t>
      </w:r>
    </w:p>
    <w:p w14:paraId="4908CBFD" w14:textId="6DA71DD7" w:rsidR="00FD6A22" w:rsidRPr="004A78B6" w:rsidRDefault="00FD6A22" w:rsidP="00FD6A22">
      <w:pPr>
        <w:pStyle w:val="a8"/>
        <w:spacing w:after="0" w:line="240" w:lineRule="auto"/>
        <w:ind w:left="0"/>
        <w:rPr>
          <w:sz w:val="20"/>
          <w:szCs w:val="20"/>
          <w:lang w:val="uk-UA"/>
        </w:rPr>
      </w:pPr>
      <w:r w:rsidRPr="004A78B6">
        <w:rPr>
          <w:sz w:val="20"/>
          <w:szCs w:val="20"/>
          <w:lang w:val="uk-UA"/>
        </w:rPr>
        <w:t>*</w:t>
      </w:r>
      <w:r w:rsidRPr="004A78B6">
        <w:rPr>
          <w:b/>
          <w:bCs/>
          <w:i/>
          <w:iCs/>
          <w:sz w:val="20"/>
          <w:szCs w:val="20"/>
          <w:lang w:val="uk-UA"/>
        </w:rPr>
        <w:t xml:space="preserve">Кошти отримані від орендарів  та </w:t>
      </w:r>
      <w:proofErr w:type="spellStart"/>
      <w:r w:rsidRPr="004A78B6">
        <w:rPr>
          <w:b/>
          <w:bCs/>
          <w:i/>
          <w:iCs/>
          <w:sz w:val="20"/>
          <w:szCs w:val="20"/>
          <w:lang w:val="uk-UA"/>
        </w:rPr>
        <w:t>субспоживачів</w:t>
      </w:r>
      <w:proofErr w:type="spellEnd"/>
      <w:r w:rsidRPr="004A78B6">
        <w:rPr>
          <w:b/>
          <w:bCs/>
          <w:i/>
          <w:iCs/>
          <w:sz w:val="20"/>
          <w:szCs w:val="20"/>
          <w:lang w:val="uk-UA"/>
        </w:rPr>
        <w:t xml:space="preserve"> комунальних послуг</w:t>
      </w:r>
      <w:r w:rsidRPr="004A78B6">
        <w:rPr>
          <w:b/>
          <w:bCs/>
          <w:sz w:val="20"/>
          <w:szCs w:val="20"/>
          <w:lang w:val="uk-UA"/>
        </w:rPr>
        <w:t xml:space="preserve">                           </w:t>
      </w:r>
      <w:r w:rsidR="00014B86" w:rsidRPr="004A78B6">
        <w:rPr>
          <w:sz w:val="20"/>
          <w:szCs w:val="20"/>
          <w:lang w:val="uk-UA"/>
        </w:rPr>
        <w:t>102,253</w:t>
      </w:r>
      <w:r w:rsidRPr="004A78B6">
        <w:rPr>
          <w:sz w:val="20"/>
          <w:szCs w:val="20"/>
          <w:lang w:val="uk-UA"/>
        </w:rPr>
        <w:t xml:space="preserve"> </w:t>
      </w:r>
      <w:proofErr w:type="spellStart"/>
      <w:r w:rsidRPr="004A78B6">
        <w:rPr>
          <w:sz w:val="20"/>
          <w:szCs w:val="20"/>
          <w:lang w:val="uk-UA"/>
        </w:rPr>
        <w:t>тис.грн</w:t>
      </w:r>
      <w:proofErr w:type="spellEnd"/>
      <w:r w:rsidRPr="004A78B6">
        <w:rPr>
          <w:sz w:val="20"/>
          <w:szCs w:val="20"/>
          <w:lang w:val="uk-UA"/>
        </w:rPr>
        <w:t>.</w:t>
      </w:r>
    </w:p>
    <w:p w14:paraId="718694BB" w14:textId="77777777" w:rsidR="00FD6A22" w:rsidRPr="000879F6" w:rsidRDefault="00FD6A22" w:rsidP="00FD6A22">
      <w:pPr>
        <w:rPr>
          <w:b/>
          <w:bCs/>
          <w:color w:val="FF0000"/>
          <w:sz w:val="20"/>
          <w:szCs w:val="20"/>
          <w:lang w:val="uk-UA" w:eastAsia="uk-UA"/>
        </w:rPr>
      </w:pPr>
    </w:p>
    <w:p w14:paraId="5304B262" w14:textId="77777777" w:rsidR="00FD6A22" w:rsidRPr="004A78B6" w:rsidRDefault="00FD6A22" w:rsidP="00FD6A22">
      <w:pPr>
        <w:rPr>
          <w:b/>
          <w:bCs/>
          <w:sz w:val="20"/>
          <w:szCs w:val="20"/>
          <w:lang w:val="uk-UA" w:eastAsia="uk-UA"/>
        </w:rPr>
      </w:pPr>
      <w:r w:rsidRPr="004A78B6">
        <w:rPr>
          <w:b/>
          <w:bCs/>
          <w:sz w:val="20"/>
          <w:szCs w:val="20"/>
          <w:lang w:val="uk-UA" w:eastAsia="uk-UA"/>
        </w:rPr>
        <w:t xml:space="preserve">Витрати на соціальне забезпечення населення </w:t>
      </w:r>
    </w:p>
    <w:p w14:paraId="763C3B88" w14:textId="41802A87" w:rsidR="00FD6A22" w:rsidRPr="004A78B6" w:rsidRDefault="00FD6A22" w:rsidP="00FD6A22">
      <w:pPr>
        <w:rPr>
          <w:b/>
          <w:bCs/>
          <w:sz w:val="20"/>
          <w:szCs w:val="20"/>
          <w:lang w:val="uk-UA" w:eastAsia="uk-UA"/>
        </w:rPr>
      </w:pPr>
      <w:r w:rsidRPr="004A78B6">
        <w:rPr>
          <w:b/>
          <w:bCs/>
          <w:sz w:val="20"/>
          <w:szCs w:val="20"/>
          <w:lang w:val="uk-UA" w:eastAsia="uk-UA"/>
        </w:rPr>
        <w:t xml:space="preserve">за рахунок державних та міських цільових програм                                                        </w:t>
      </w:r>
      <w:r w:rsidR="00C729DB" w:rsidRPr="002D0E61">
        <w:rPr>
          <w:b/>
          <w:bCs/>
          <w:sz w:val="20"/>
          <w:szCs w:val="20"/>
          <w:lang w:eastAsia="uk-UA"/>
        </w:rPr>
        <w:t>2</w:t>
      </w:r>
      <w:r w:rsidR="00C729DB" w:rsidRPr="004A78B6">
        <w:rPr>
          <w:b/>
          <w:bCs/>
          <w:sz w:val="20"/>
          <w:szCs w:val="20"/>
          <w:lang w:val="en-US" w:eastAsia="uk-UA"/>
        </w:rPr>
        <w:t> </w:t>
      </w:r>
      <w:r w:rsidR="00C729DB" w:rsidRPr="002D0E61">
        <w:rPr>
          <w:b/>
          <w:bCs/>
          <w:sz w:val="20"/>
          <w:szCs w:val="20"/>
          <w:lang w:eastAsia="uk-UA"/>
        </w:rPr>
        <w:t>810,623</w:t>
      </w:r>
      <w:r w:rsidRPr="004A78B6">
        <w:rPr>
          <w:b/>
          <w:bCs/>
          <w:sz w:val="20"/>
          <w:szCs w:val="20"/>
          <w:lang w:val="uk-UA" w:eastAsia="uk-UA"/>
        </w:rPr>
        <w:t xml:space="preserve"> </w:t>
      </w:r>
      <w:proofErr w:type="spellStart"/>
      <w:r w:rsidRPr="004A78B6">
        <w:rPr>
          <w:b/>
          <w:bCs/>
          <w:sz w:val="20"/>
          <w:szCs w:val="20"/>
          <w:lang w:val="uk-UA" w:eastAsia="uk-UA"/>
        </w:rPr>
        <w:t>тис.грн</w:t>
      </w:r>
      <w:proofErr w:type="spellEnd"/>
      <w:r w:rsidRPr="004A78B6">
        <w:rPr>
          <w:b/>
          <w:bCs/>
          <w:sz w:val="20"/>
          <w:szCs w:val="20"/>
          <w:lang w:val="uk-UA" w:eastAsia="uk-UA"/>
        </w:rPr>
        <w:t>.</w:t>
      </w:r>
    </w:p>
    <w:p w14:paraId="61800F4A" w14:textId="77777777" w:rsidR="00FE7408" w:rsidRPr="004A78B6" w:rsidRDefault="00FD6A22" w:rsidP="00FE7408">
      <w:pPr>
        <w:rPr>
          <w:b/>
          <w:bCs/>
          <w:i/>
          <w:iCs/>
          <w:sz w:val="20"/>
          <w:szCs w:val="20"/>
          <w:lang w:val="uk-UA"/>
        </w:rPr>
      </w:pPr>
      <w:r w:rsidRPr="004A78B6">
        <w:rPr>
          <w:b/>
          <w:bCs/>
          <w:sz w:val="20"/>
          <w:szCs w:val="20"/>
          <w:lang w:val="uk-UA" w:eastAsia="uk-UA"/>
        </w:rPr>
        <w:t>*</w:t>
      </w:r>
      <w:r w:rsidRPr="004A78B6">
        <w:rPr>
          <w:b/>
          <w:bCs/>
          <w:i/>
          <w:iCs/>
          <w:sz w:val="20"/>
          <w:szCs w:val="20"/>
          <w:lang w:val="uk-UA"/>
        </w:rPr>
        <w:t xml:space="preserve">Кошти місцевого бюджету </w:t>
      </w:r>
      <w:r w:rsidR="00FE7408" w:rsidRPr="004A78B6">
        <w:rPr>
          <w:b/>
          <w:bCs/>
          <w:i/>
          <w:iCs/>
          <w:sz w:val="20"/>
          <w:szCs w:val="20"/>
          <w:lang w:val="uk-UA"/>
        </w:rPr>
        <w:t>- Міська цільова програма</w:t>
      </w:r>
    </w:p>
    <w:p w14:paraId="4C97A52B" w14:textId="77777777" w:rsidR="00FE7408" w:rsidRPr="004A78B6" w:rsidRDefault="00FE7408" w:rsidP="00FE7408">
      <w:pPr>
        <w:rPr>
          <w:b/>
          <w:bCs/>
          <w:i/>
          <w:iCs/>
          <w:sz w:val="20"/>
          <w:szCs w:val="20"/>
          <w:lang w:val="uk-UA"/>
        </w:rPr>
      </w:pPr>
      <w:r w:rsidRPr="004A78B6">
        <w:rPr>
          <w:b/>
          <w:bCs/>
          <w:i/>
          <w:iCs/>
          <w:sz w:val="20"/>
          <w:szCs w:val="20"/>
          <w:lang w:val="uk-UA"/>
        </w:rPr>
        <w:t xml:space="preserve">"Громадське здоров'я Южненської міської територіальної </w:t>
      </w:r>
    </w:p>
    <w:p w14:paraId="38B829D9" w14:textId="4C32C370" w:rsidR="00FE7408" w:rsidRPr="004A78B6" w:rsidRDefault="00FE7408" w:rsidP="00FE7408">
      <w:pPr>
        <w:rPr>
          <w:b/>
          <w:bCs/>
          <w:i/>
          <w:iCs/>
          <w:sz w:val="20"/>
          <w:szCs w:val="20"/>
          <w:lang w:val="uk-UA"/>
        </w:rPr>
      </w:pPr>
      <w:r w:rsidRPr="004A78B6">
        <w:rPr>
          <w:b/>
          <w:bCs/>
          <w:i/>
          <w:iCs/>
          <w:sz w:val="20"/>
          <w:szCs w:val="20"/>
          <w:lang w:val="uk-UA"/>
        </w:rPr>
        <w:t>громади на 2024-2026 роки",</w:t>
      </w:r>
      <w:r w:rsidR="00FD6A22" w:rsidRPr="004A78B6">
        <w:rPr>
          <w:b/>
          <w:bCs/>
          <w:i/>
          <w:iCs/>
          <w:sz w:val="20"/>
          <w:szCs w:val="20"/>
          <w:lang w:val="uk-UA"/>
        </w:rPr>
        <w:t xml:space="preserve">», в тому числі:                      </w:t>
      </w:r>
      <w:r w:rsidRPr="004A78B6">
        <w:rPr>
          <w:b/>
          <w:bCs/>
          <w:i/>
          <w:iCs/>
          <w:sz w:val="20"/>
          <w:szCs w:val="20"/>
          <w:lang w:val="uk-UA"/>
        </w:rPr>
        <w:t xml:space="preserve">                                                </w:t>
      </w:r>
      <w:r w:rsidR="00C729DB" w:rsidRPr="002D0E61">
        <w:rPr>
          <w:b/>
          <w:bCs/>
          <w:i/>
          <w:iCs/>
          <w:sz w:val="20"/>
          <w:szCs w:val="20"/>
        </w:rPr>
        <w:t>2</w:t>
      </w:r>
      <w:r w:rsidR="00C729DB" w:rsidRPr="004A78B6">
        <w:rPr>
          <w:b/>
          <w:bCs/>
          <w:i/>
          <w:iCs/>
          <w:sz w:val="20"/>
          <w:szCs w:val="20"/>
          <w:lang w:val="en-US"/>
        </w:rPr>
        <w:t> </w:t>
      </w:r>
      <w:r w:rsidR="00C729DB" w:rsidRPr="002D0E61">
        <w:rPr>
          <w:b/>
          <w:bCs/>
          <w:i/>
          <w:iCs/>
          <w:sz w:val="20"/>
          <w:szCs w:val="20"/>
        </w:rPr>
        <w:t>810,623</w:t>
      </w:r>
      <w:r w:rsidRPr="004A78B6">
        <w:rPr>
          <w:b/>
          <w:bCs/>
          <w:i/>
          <w:iCs/>
          <w:sz w:val="20"/>
          <w:szCs w:val="20"/>
          <w:lang w:val="uk-UA"/>
        </w:rPr>
        <w:t xml:space="preserve"> </w:t>
      </w:r>
      <w:proofErr w:type="spellStart"/>
      <w:r w:rsidRPr="004A78B6">
        <w:rPr>
          <w:b/>
          <w:bCs/>
          <w:i/>
          <w:iCs/>
          <w:sz w:val="20"/>
          <w:szCs w:val="20"/>
          <w:lang w:val="uk-UA"/>
        </w:rPr>
        <w:t>тис.грн</w:t>
      </w:r>
      <w:proofErr w:type="spellEnd"/>
      <w:r w:rsidRPr="004A78B6">
        <w:rPr>
          <w:b/>
          <w:bCs/>
          <w:i/>
          <w:iCs/>
          <w:sz w:val="20"/>
          <w:szCs w:val="20"/>
          <w:lang w:val="uk-UA"/>
        </w:rPr>
        <w:t>.</w:t>
      </w:r>
    </w:p>
    <w:tbl>
      <w:tblPr>
        <w:tblW w:w="5000" w:type="pct"/>
        <w:tblLook w:val="04A0" w:firstRow="1" w:lastRow="0" w:firstColumn="1" w:lastColumn="0" w:noHBand="0" w:noVBand="1"/>
      </w:tblPr>
      <w:tblGrid>
        <w:gridCol w:w="6421"/>
        <w:gridCol w:w="795"/>
        <w:gridCol w:w="966"/>
        <w:gridCol w:w="889"/>
      </w:tblGrid>
      <w:tr w:rsidR="004A78B6" w:rsidRPr="004A78B6" w14:paraId="2F452691" w14:textId="77777777" w:rsidTr="00C729DB">
        <w:trPr>
          <w:trHeight w:val="765"/>
        </w:trPr>
        <w:tc>
          <w:tcPr>
            <w:tcW w:w="3539" w:type="pct"/>
            <w:tcBorders>
              <w:top w:val="nil"/>
              <w:left w:val="nil"/>
              <w:bottom w:val="nil"/>
              <w:right w:val="nil"/>
            </w:tcBorders>
            <w:shd w:val="clear" w:color="auto" w:fill="auto"/>
            <w:vAlign w:val="bottom"/>
            <w:hideMark/>
          </w:tcPr>
          <w:p w14:paraId="1F529C2F" w14:textId="77777777" w:rsidR="00823071" w:rsidRPr="004A78B6" w:rsidRDefault="00823071">
            <w:pPr>
              <w:rPr>
                <w:sz w:val="20"/>
                <w:szCs w:val="20"/>
                <w:lang w:val="uk-UA" w:eastAsia="uk-UA"/>
              </w:rPr>
            </w:pPr>
            <w:r w:rsidRPr="004A78B6">
              <w:rPr>
                <w:sz w:val="20"/>
                <w:szCs w:val="20"/>
                <w:lang w:val="uk-UA"/>
              </w:rPr>
              <w:t>Забезпечення  впорядкування безоплатного та пільгового відпустку лікарських засобів за рецептами згідно Постанови Кабінету Міністрів України від 17 серпня 1998 року № 1303</w:t>
            </w:r>
          </w:p>
        </w:tc>
        <w:tc>
          <w:tcPr>
            <w:tcW w:w="438" w:type="pct"/>
            <w:tcBorders>
              <w:top w:val="nil"/>
              <w:left w:val="nil"/>
              <w:bottom w:val="nil"/>
              <w:right w:val="nil"/>
            </w:tcBorders>
            <w:shd w:val="clear" w:color="auto" w:fill="auto"/>
            <w:noWrap/>
            <w:vAlign w:val="bottom"/>
            <w:hideMark/>
          </w:tcPr>
          <w:p w14:paraId="3F3E75B7" w14:textId="77777777" w:rsidR="00823071" w:rsidRPr="004A78B6"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5A36C1A0" w14:textId="2F43E032" w:rsidR="00823071" w:rsidRPr="004A78B6" w:rsidRDefault="00C729DB">
            <w:pPr>
              <w:jc w:val="right"/>
              <w:rPr>
                <w:sz w:val="20"/>
                <w:szCs w:val="20"/>
                <w:lang w:val="en-US"/>
              </w:rPr>
            </w:pPr>
            <w:r w:rsidRPr="004A78B6">
              <w:rPr>
                <w:sz w:val="20"/>
                <w:szCs w:val="20"/>
                <w:lang w:val="en-US"/>
              </w:rPr>
              <w:t>370,000</w:t>
            </w:r>
          </w:p>
        </w:tc>
        <w:tc>
          <w:tcPr>
            <w:tcW w:w="490" w:type="pct"/>
            <w:tcBorders>
              <w:top w:val="nil"/>
              <w:left w:val="nil"/>
              <w:bottom w:val="nil"/>
              <w:right w:val="nil"/>
            </w:tcBorders>
            <w:shd w:val="clear" w:color="auto" w:fill="auto"/>
            <w:noWrap/>
            <w:vAlign w:val="bottom"/>
            <w:hideMark/>
          </w:tcPr>
          <w:p w14:paraId="01AEF04B" w14:textId="77777777" w:rsidR="00823071" w:rsidRPr="004A78B6" w:rsidRDefault="00823071">
            <w:pPr>
              <w:rPr>
                <w:sz w:val="20"/>
                <w:szCs w:val="20"/>
                <w:lang w:val="uk-UA"/>
              </w:rPr>
            </w:pPr>
            <w:proofErr w:type="spellStart"/>
            <w:r w:rsidRPr="004A78B6">
              <w:rPr>
                <w:sz w:val="20"/>
                <w:szCs w:val="20"/>
                <w:lang w:val="uk-UA"/>
              </w:rPr>
              <w:t>тис.грн</w:t>
            </w:r>
            <w:proofErr w:type="spellEnd"/>
            <w:r w:rsidRPr="004A78B6">
              <w:rPr>
                <w:sz w:val="20"/>
                <w:szCs w:val="20"/>
                <w:lang w:val="uk-UA"/>
              </w:rPr>
              <w:t>.</w:t>
            </w:r>
          </w:p>
        </w:tc>
      </w:tr>
      <w:tr w:rsidR="004A78B6" w:rsidRPr="004A78B6" w14:paraId="1ECDAD3A" w14:textId="77777777" w:rsidTr="00C729DB">
        <w:trPr>
          <w:trHeight w:val="810"/>
        </w:trPr>
        <w:tc>
          <w:tcPr>
            <w:tcW w:w="3539" w:type="pct"/>
            <w:tcBorders>
              <w:top w:val="nil"/>
              <w:left w:val="nil"/>
              <w:bottom w:val="nil"/>
              <w:right w:val="nil"/>
            </w:tcBorders>
            <w:shd w:val="clear" w:color="auto" w:fill="auto"/>
            <w:vAlign w:val="bottom"/>
            <w:hideMark/>
          </w:tcPr>
          <w:p w14:paraId="0AE560CC" w14:textId="77777777" w:rsidR="00823071" w:rsidRPr="004A78B6" w:rsidRDefault="00823071">
            <w:pPr>
              <w:rPr>
                <w:sz w:val="20"/>
                <w:szCs w:val="20"/>
                <w:lang w:val="uk-UA"/>
              </w:rPr>
            </w:pPr>
            <w:r w:rsidRPr="004A78B6">
              <w:rPr>
                <w:sz w:val="20"/>
                <w:szCs w:val="20"/>
                <w:lang w:val="uk-UA"/>
              </w:rPr>
              <w:t>Забезпечити виконання Постанови КМУ від 03 грудня 2009 року № 1301 «Про затвердження Порядку забезпечення інвалідів і дітей -інвалідів технічними та іншими засобами»</w:t>
            </w:r>
          </w:p>
        </w:tc>
        <w:tc>
          <w:tcPr>
            <w:tcW w:w="438" w:type="pct"/>
            <w:tcBorders>
              <w:top w:val="nil"/>
              <w:left w:val="nil"/>
              <w:bottom w:val="nil"/>
              <w:right w:val="nil"/>
            </w:tcBorders>
            <w:shd w:val="clear" w:color="auto" w:fill="auto"/>
            <w:noWrap/>
            <w:vAlign w:val="bottom"/>
            <w:hideMark/>
          </w:tcPr>
          <w:p w14:paraId="1CBF2D9B" w14:textId="77777777" w:rsidR="00823071" w:rsidRPr="004A78B6"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6D454F53" w14:textId="6B336FC8" w:rsidR="00823071" w:rsidRPr="004A78B6" w:rsidRDefault="00C729DB">
            <w:pPr>
              <w:jc w:val="right"/>
              <w:rPr>
                <w:sz w:val="20"/>
                <w:szCs w:val="20"/>
                <w:lang w:val="uk-UA"/>
              </w:rPr>
            </w:pPr>
            <w:r w:rsidRPr="004A78B6">
              <w:rPr>
                <w:sz w:val="20"/>
                <w:szCs w:val="20"/>
                <w:lang w:val="en-US"/>
              </w:rPr>
              <w:t>425</w:t>
            </w:r>
            <w:r w:rsidR="00823071" w:rsidRPr="004A78B6">
              <w:rPr>
                <w:sz w:val="20"/>
                <w:szCs w:val="20"/>
                <w:lang w:val="uk-UA"/>
              </w:rPr>
              <w:t>,000</w:t>
            </w:r>
          </w:p>
        </w:tc>
        <w:tc>
          <w:tcPr>
            <w:tcW w:w="490" w:type="pct"/>
            <w:tcBorders>
              <w:top w:val="nil"/>
              <w:left w:val="nil"/>
              <w:bottom w:val="nil"/>
              <w:right w:val="nil"/>
            </w:tcBorders>
            <w:shd w:val="clear" w:color="auto" w:fill="auto"/>
            <w:noWrap/>
            <w:vAlign w:val="bottom"/>
            <w:hideMark/>
          </w:tcPr>
          <w:p w14:paraId="17010FF3" w14:textId="77777777" w:rsidR="00823071" w:rsidRPr="004A78B6" w:rsidRDefault="00823071">
            <w:pPr>
              <w:rPr>
                <w:sz w:val="20"/>
                <w:szCs w:val="20"/>
                <w:lang w:val="uk-UA"/>
              </w:rPr>
            </w:pPr>
            <w:proofErr w:type="spellStart"/>
            <w:r w:rsidRPr="004A78B6">
              <w:rPr>
                <w:sz w:val="20"/>
                <w:szCs w:val="20"/>
                <w:lang w:val="uk-UA"/>
              </w:rPr>
              <w:t>тис.грн</w:t>
            </w:r>
            <w:proofErr w:type="spellEnd"/>
            <w:r w:rsidRPr="004A78B6">
              <w:rPr>
                <w:sz w:val="20"/>
                <w:szCs w:val="20"/>
                <w:lang w:val="uk-UA"/>
              </w:rPr>
              <w:t>.</w:t>
            </w:r>
          </w:p>
        </w:tc>
      </w:tr>
      <w:tr w:rsidR="004A78B6" w:rsidRPr="004A78B6" w14:paraId="33F20421" w14:textId="77777777" w:rsidTr="00C729DB">
        <w:trPr>
          <w:trHeight w:val="1095"/>
        </w:trPr>
        <w:tc>
          <w:tcPr>
            <w:tcW w:w="3539" w:type="pct"/>
            <w:tcBorders>
              <w:top w:val="nil"/>
              <w:left w:val="nil"/>
              <w:bottom w:val="nil"/>
              <w:right w:val="nil"/>
            </w:tcBorders>
            <w:shd w:val="clear" w:color="auto" w:fill="auto"/>
            <w:vAlign w:val="bottom"/>
            <w:hideMark/>
          </w:tcPr>
          <w:p w14:paraId="537B5CA4" w14:textId="77777777" w:rsidR="00823071" w:rsidRPr="004A78B6" w:rsidRDefault="00823071">
            <w:pPr>
              <w:rPr>
                <w:sz w:val="20"/>
                <w:szCs w:val="20"/>
                <w:lang w:val="uk-UA"/>
              </w:rPr>
            </w:pPr>
            <w:r w:rsidRPr="004A78B6">
              <w:rPr>
                <w:sz w:val="20"/>
                <w:szCs w:val="20"/>
                <w:lang w:val="uk-UA"/>
              </w:rPr>
              <w:lastRenderedPageBreak/>
              <w:t>Забезпечення лікарськими засобами та відповідними харчовими продуктами для спеціального дієтичного споживання хворих, які страждають на рідкісні (</w:t>
            </w:r>
            <w:proofErr w:type="spellStart"/>
            <w:r w:rsidRPr="004A78B6">
              <w:rPr>
                <w:sz w:val="20"/>
                <w:szCs w:val="20"/>
                <w:lang w:val="uk-UA"/>
              </w:rPr>
              <w:t>орфанні</w:t>
            </w:r>
            <w:proofErr w:type="spellEnd"/>
            <w:r w:rsidRPr="004A78B6">
              <w:rPr>
                <w:sz w:val="20"/>
                <w:szCs w:val="20"/>
                <w:lang w:val="uk-UA"/>
              </w:rPr>
              <w:t xml:space="preserve">) захворювання згідно Постанови </w:t>
            </w:r>
            <w:r w:rsidRPr="004A78B6">
              <w:rPr>
                <w:sz w:val="20"/>
                <w:szCs w:val="20"/>
                <w:lang w:val="uk-UA"/>
              </w:rPr>
              <w:br/>
              <w:t>Кабінету Міністрів України від 31 березня 2015 року №160</w:t>
            </w:r>
          </w:p>
        </w:tc>
        <w:tc>
          <w:tcPr>
            <w:tcW w:w="438" w:type="pct"/>
            <w:tcBorders>
              <w:top w:val="nil"/>
              <w:left w:val="nil"/>
              <w:bottom w:val="nil"/>
              <w:right w:val="nil"/>
            </w:tcBorders>
            <w:shd w:val="clear" w:color="auto" w:fill="auto"/>
            <w:noWrap/>
            <w:vAlign w:val="bottom"/>
            <w:hideMark/>
          </w:tcPr>
          <w:p w14:paraId="3E9DDFDD" w14:textId="77777777" w:rsidR="00823071" w:rsidRPr="004A78B6"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49A1E46C" w14:textId="15A571B4" w:rsidR="00823071" w:rsidRPr="004A78B6" w:rsidRDefault="00C729DB">
            <w:pPr>
              <w:jc w:val="right"/>
              <w:rPr>
                <w:sz w:val="20"/>
                <w:szCs w:val="20"/>
                <w:lang w:val="en-US"/>
              </w:rPr>
            </w:pPr>
            <w:r w:rsidRPr="004A78B6">
              <w:rPr>
                <w:sz w:val="20"/>
                <w:szCs w:val="20"/>
                <w:lang w:val="en-US"/>
              </w:rPr>
              <w:t>1993,498</w:t>
            </w:r>
          </w:p>
        </w:tc>
        <w:tc>
          <w:tcPr>
            <w:tcW w:w="490" w:type="pct"/>
            <w:tcBorders>
              <w:top w:val="nil"/>
              <w:left w:val="nil"/>
              <w:bottom w:val="nil"/>
              <w:right w:val="nil"/>
            </w:tcBorders>
            <w:shd w:val="clear" w:color="auto" w:fill="auto"/>
            <w:noWrap/>
            <w:vAlign w:val="bottom"/>
            <w:hideMark/>
          </w:tcPr>
          <w:p w14:paraId="62C4D37B" w14:textId="77777777" w:rsidR="00823071" w:rsidRPr="004A78B6" w:rsidRDefault="00823071">
            <w:pPr>
              <w:rPr>
                <w:sz w:val="20"/>
                <w:szCs w:val="20"/>
                <w:lang w:val="uk-UA"/>
              </w:rPr>
            </w:pPr>
            <w:proofErr w:type="spellStart"/>
            <w:r w:rsidRPr="004A78B6">
              <w:rPr>
                <w:sz w:val="20"/>
                <w:szCs w:val="20"/>
                <w:lang w:val="uk-UA"/>
              </w:rPr>
              <w:t>тис.грн</w:t>
            </w:r>
            <w:proofErr w:type="spellEnd"/>
            <w:r w:rsidRPr="004A78B6">
              <w:rPr>
                <w:sz w:val="20"/>
                <w:szCs w:val="20"/>
                <w:lang w:val="uk-UA"/>
              </w:rPr>
              <w:t>.</w:t>
            </w:r>
          </w:p>
        </w:tc>
      </w:tr>
      <w:tr w:rsidR="004A78B6" w:rsidRPr="004A78B6" w14:paraId="3EC8A6F6" w14:textId="77777777" w:rsidTr="00C729DB">
        <w:trPr>
          <w:trHeight w:val="750"/>
        </w:trPr>
        <w:tc>
          <w:tcPr>
            <w:tcW w:w="3539" w:type="pct"/>
            <w:tcBorders>
              <w:top w:val="nil"/>
              <w:left w:val="nil"/>
              <w:bottom w:val="nil"/>
              <w:right w:val="nil"/>
            </w:tcBorders>
            <w:shd w:val="clear" w:color="auto" w:fill="auto"/>
            <w:vAlign w:val="bottom"/>
            <w:hideMark/>
          </w:tcPr>
          <w:p w14:paraId="21539253" w14:textId="77777777" w:rsidR="00823071" w:rsidRPr="004A78B6" w:rsidRDefault="00823071">
            <w:pPr>
              <w:rPr>
                <w:sz w:val="20"/>
                <w:szCs w:val="20"/>
                <w:lang w:val="uk-UA"/>
              </w:rPr>
            </w:pPr>
            <w:r w:rsidRPr="004A78B6">
              <w:rPr>
                <w:sz w:val="20"/>
                <w:szCs w:val="20"/>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tc>
        <w:tc>
          <w:tcPr>
            <w:tcW w:w="438" w:type="pct"/>
            <w:tcBorders>
              <w:top w:val="nil"/>
              <w:left w:val="nil"/>
              <w:bottom w:val="nil"/>
              <w:right w:val="nil"/>
            </w:tcBorders>
            <w:shd w:val="clear" w:color="auto" w:fill="auto"/>
            <w:noWrap/>
            <w:vAlign w:val="bottom"/>
            <w:hideMark/>
          </w:tcPr>
          <w:p w14:paraId="1E21459C" w14:textId="77777777" w:rsidR="00823071" w:rsidRPr="004A78B6" w:rsidRDefault="00823071">
            <w:pPr>
              <w:rPr>
                <w:sz w:val="20"/>
                <w:szCs w:val="20"/>
                <w:lang w:val="uk-UA"/>
              </w:rPr>
            </w:pPr>
          </w:p>
        </w:tc>
        <w:tc>
          <w:tcPr>
            <w:tcW w:w="532" w:type="pct"/>
            <w:tcBorders>
              <w:top w:val="nil"/>
              <w:left w:val="nil"/>
              <w:bottom w:val="nil"/>
              <w:right w:val="nil"/>
            </w:tcBorders>
            <w:shd w:val="clear" w:color="auto" w:fill="auto"/>
            <w:noWrap/>
            <w:vAlign w:val="bottom"/>
            <w:hideMark/>
          </w:tcPr>
          <w:p w14:paraId="7D782D46" w14:textId="6ED5A641" w:rsidR="00823071" w:rsidRPr="004A78B6" w:rsidRDefault="00C729DB">
            <w:pPr>
              <w:jc w:val="right"/>
              <w:rPr>
                <w:sz w:val="20"/>
                <w:szCs w:val="20"/>
                <w:lang w:val="en-US"/>
              </w:rPr>
            </w:pPr>
            <w:r w:rsidRPr="004A78B6">
              <w:rPr>
                <w:sz w:val="20"/>
                <w:szCs w:val="20"/>
                <w:lang w:val="en-US"/>
              </w:rPr>
              <w:t>22,125</w:t>
            </w:r>
          </w:p>
        </w:tc>
        <w:tc>
          <w:tcPr>
            <w:tcW w:w="490" w:type="pct"/>
            <w:tcBorders>
              <w:top w:val="nil"/>
              <w:left w:val="nil"/>
              <w:bottom w:val="nil"/>
              <w:right w:val="nil"/>
            </w:tcBorders>
            <w:shd w:val="clear" w:color="auto" w:fill="auto"/>
            <w:noWrap/>
            <w:vAlign w:val="bottom"/>
            <w:hideMark/>
          </w:tcPr>
          <w:p w14:paraId="066DD673" w14:textId="77777777" w:rsidR="00823071" w:rsidRPr="004A78B6" w:rsidRDefault="00823071">
            <w:pPr>
              <w:rPr>
                <w:sz w:val="20"/>
                <w:szCs w:val="20"/>
                <w:lang w:val="uk-UA"/>
              </w:rPr>
            </w:pPr>
            <w:proofErr w:type="spellStart"/>
            <w:r w:rsidRPr="004A78B6">
              <w:rPr>
                <w:sz w:val="20"/>
                <w:szCs w:val="20"/>
                <w:lang w:val="uk-UA"/>
              </w:rPr>
              <w:t>тис.грн</w:t>
            </w:r>
            <w:proofErr w:type="spellEnd"/>
            <w:r w:rsidRPr="004A78B6">
              <w:rPr>
                <w:sz w:val="20"/>
                <w:szCs w:val="20"/>
                <w:lang w:val="uk-UA"/>
              </w:rPr>
              <w:t>.</w:t>
            </w:r>
          </w:p>
        </w:tc>
      </w:tr>
    </w:tbl>
    <w:p w14:paraId="57B3AC5D" w14:textId="28E4C195" w:rsidR="00FD6A22" w:rsidRPr="004A78B6" w:rsidRDefault="00FD6A22" w:rsidP="00FE7408">
      <w:pPr>
        <w:rPr>
          <w:sz w:val="20"/>
          <w:szCs w:val="20"/>
          <w:lang w:val="uk-UA"/>
        </w:rPr>
      </w:pPr>
      <w:r w:rsidRPr="004A78B6">
        <w:rPr>
          <w:b/>
          <w:bCs/>
          <w:i/>
          <w:iCs/>
          <w:sz w:val="20"/>
          <w:szCs w:val="20"/>
          <w:lang w:val="uk-UA"/>
        </w:rPr>
        <w:t xml:space="preserve">                                                              </w:t>
      </w:r>
    </w:p>
    <w:p w14:paraId="22E862B3" w14:textId="1EC043A7" w:rsidR="00FD6A22" w:rsidRPr="004A78B6" w:rsidRDefault="00FD6A22" w:rsidP="00FD6A22">
      <w:pPr>
        <w:rPr>
          <w:b/>
          <w:bCs/>
          <w:sz w:val="20"/>
          <w:szCs w:val="20"/>
          <w:lang w:val="uk-UA"/>
        </w:rPr>
      </w:pPr>
      <w:r w:rsidRPr="004A78B6">
        <w:rPr>
          <w:b/>
          <w:bCs/>
          <w:sz w:val="20"/>
          <w:szCs w:val="20"/>
          <w:lang w:val="uk-UA"/>
        </w:rPr>
        <w:t xml:space="preserve">Інші операційні витрати                                                                                                           </w:t>
      </w:r>
      <w:r w:rsidR="004A78B6" w:rsidRPr="004A78B6">
        <w:rPr>
          <w:b/>
          <w:bCs/>
          <w:sz w:val="20"/>
          <w:szCs w:val="20"/>
          <w:lang w:val="uk-UA"/>
        </w:rPr>
        <w:t>95,700</w:t>
      </w:r>
      <w:r w:rsidRPr="004A78B6">
        <w:rPr>
          <w:b/>
          <w:bCs/>
          <w:sz w:val="20"/>
          <w:szCs w:val="20"/>
          <w:lang w:val="uk-UA"/>
        </w:rPr>
        <w:t xml:space="preserve"> </w:t>
      </w:r>
      <w:proofErr w:type="spellStart"/>
      <w:r w:rsidRPr="004A78B6">
        <w:rPr>
          <w:b/>
          <w:bCs/>
          <w:sz w:val="20"/>
          <w:szCs w:val="20"/>
          <w:lang w:val="uk-UA"/>
        </w:rPr>
        <w:t>тис.грн</w:t>
      </w:r>
      <w:proofErr w:type="spellEnd"/>
      <w:r w:rsidRPr="004A78B6">
        <w:rPr>
          <w:b/>
          <w:bCs/>
          <w:sz w:val="20"/>
          <w:szCs w:val="20"/>
          <w:lang w:val="uk-UA"/>
        </w:rPr>
        <w:t>.</w:t>
      </w:r>
    </w:p>
    <w:p w14:paraId="481F2A9E" w14:textId="4F6B8AA6" w:rsidR="00FD6A22" w:rsidRPr="004A78B6" w:rsidRDefault="00FD6A22" w:rsidP="00FD6A22">
      <w:pPr>
        <w:rPr>
          <w:b/>
          <w:bCs/>
          <w:i/>
          <w:iCs/>
          <w:sz w:val="20"/>
          <w:szCs w:val="20"/>
          <w:lang w:val="uk-UA"/>
        </w:rPr>
      </w:pPr>
      <w:r w:rsidRPr="004A78B6">
        <w:rPr>
          <w:b/>
          <w:bCs/>
          <w:i/>
          <w:iCs/>
          <w:sz w:val="20"/>
          <w:szCs w:val="20"/>
          <w:lang w:val="uk-UA"/>
        </w:rPr>
        <w:t xml:space="preserve">*Кошти </w:t>
      </w:r>
      <w:bookmarkStart w:id="0" w:name="_Hlk148388728"/>
      <w:r w:rsidRPr="004A78B6">
        <w:rPr>
          <w:b/>
          <w:bCs/>
          <w:i/>
          <w:iCs/>
          <w:sz w:val="20"/>
          <w:szCs w:val="20"/>
          <w:lang w:val="uk-UA"/>
        </w:rPr>
        <w:t>за договорами з НСЗУ</w:t>
      </w:r>
      <w:bookmarkEnd w:id="0"/>
      <w:r w:rsidRPr="004A78B6">
        <w:rPr>
          <w:b/>
          <w:bCs/>
          <w:i/>
          <w:iCs/>
          <w:sz w:val="20"/>
          <w:szCs w:val="20"/>
          <w:lang w:val="uk-UA"/>
        </w:rPr>
        <w:t xml:space="preserve">:                                                                                               </w:t>
      </w:r>
      <w:r w:rsidR="004A78B6" w:rsidRPr="004A78B6">
        <w:rPr>
          <w:b/>
          <w:bCs/>
          <w:i/>
          <w:iCs/>
          <w:sz w:val="20"/>
          <w:szCs w:val="20"/>
          <w:lang w:val="uk-UA"/>
        </w:rPr>
        <w:t>95,700</w:t>
      </w:r>
      <w:r w:rsidRPr="004A78B6">
        <w:rPr>
          <w:b/>
          <w:bCs/>
          <w:i/>
          <w:iCs/>
          <w:sz w:val="20"/>
          <w:szCs w:val="20"/>
          <w:lang w:val="uk-UA"/>
        </w:rPr>
        <w:t xml:space="preserve"> </w:t>
      </w:r>
      <w:proofErr w:type="spellStart"/>
      <w:r w:rsidRPr="004A78B6">
        <w:rPr>
          <w:b/>
          <w:bCs/>
          <w:i/>
          <w:iCs/>
          <w:sz w:val="20"/>
          <w:szCs w:val="20"/>
          <w:lang w:val="uk-UA"/>
        </w:rPr>
        <w:t>тис.грн</w:t>
      </w:r>
      <w:proofErr w:type="spellEnd"/>
      <w:r w:rsidRPr="004A78B6">
        <w:rPr>
          <w:b/>
          <w:bCs/>
          <w:i/>
          <w:iCs/>
          <w:sz w:val="20"/>
          <w:szCs w:val="20"/>
          <w:lang w:val="uk-UA"/>
        </w:rPr>
        <w:t>.</w:t>
      </w:r>
    </w:p>
    <w:p w14:paraId="6EB2D513" w14:textId="4C85B404" w:rsidR="00FD6A22" w:rsidRPr="004A78B6" w:rsidRDefault="00FD6A22" w:rsidP="00FD6A22">
      <w:pPr>
        <w:pStyle w:val="a8"/>
        <w:numPr>
          <w:ilvl w:val="0"/>
          <w:numId w:val="29"/>
        </w:numPr>
        <w:rPr>
          <w:rFonts w:ascii="Times New Roman" w:hAnsi="Times New Roman"/>
          <w:sz w:val="20"/>
          <w:szCs w:val="20"/>
          <w:lang w:val="uk-UA"/>
        </w:rPr>
      </w:pPr>
      <w:r w:rsidRPr="004A78B6">
        <w:rPr>
          <w:rFonts w:ascii="Times New Roman" w:hAnsi="Times New Roman"/>
          <w:sz w:val="20"/>
          <w:szCs w:val="20"/>
          <w:lang w:val="uk-UA"/>
        </w:rPr>
        <w:t xml:space="preserve">Витрати на службові відрядження                                                                                </w:t>
      </w:r>
      <w:r w:rsidR="004A78B6" w:rsidRPr="004A78B6">
        <w:rPr>
          <w:rFonts w:ascii="Times New Roman" w:hAnsi="Times New Roman"/>
          <w:sz w:val="20"/>
          <w:szCs w:val="20"/>
          <w:lang w:val="uk-UA"/>
        </w:rPr>
        <w:t>40,500</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5DA52666" w14:textId="0043C624" w:rsidR="00FD6A22" w:rsidRPr="004A78B6" w:rsidRDefault="00FD6A22" w:rsidP="00FD6A22">
      <w:pPr>
        <w:pStyle w:val="a8"/>
        <w:numPr>
          <w:ilvl w:val="0"/>
          <w:numId w:val="29"/>
        </w:numPr>
        <w:rPr>
          <w:rFonts w:ascii="Times New Roman" w:hAnsi="Times New Roman"/>
          <w:sz w:val="20"/>
          <w:szCs w:val="20"/>
          <w:lang w:val="uk-UA"/>
        </w:rPr>
      </w:pPr>
      <w:r w:rsidRPr="004A78B6">
        <w:rPr>
          <w:rFonts w:ascii="Times New Roman" w:hAnsi="Times New Roman"/>
          <w:sz w:val="20"/>
          <w:szCs w:val="20"/>
          <w:lang w:val="uk-UA"/>
        </w:rPr>
        <w:t xml:space="preserve">Витрати на підвищення кваліфікації медичних працівників та участь у семінарах </w:t>
      </w:r>
      <w:r w:rsidR="004A78B6" w:rsidRPr="004A78B6">
        <w:rPr>
          <w:rFonts w:ascii="Times New Roman" w:hAnsi="Times New Roman"/>
          <w:sz w:val="20"/>
          <w:szCs w:val="20"/>
          <w:lang w:val="uk-UA"/>
        </w:rPr>
        <w:t>55,200</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6F4351D3" w14:textId="51109896" w:rsidR="00FD6A22" w:rsidRPr="004A78B6" w:rsidRDefault="00FD6A22" w:rsidP="00FD6A22">
      <w:pPr>
        <w:rPr>
          <w:b/>
          <w:bCs/>
          <w:sz w:val="20"/>
          <w:szCs w:val="20"/>
          <w:lang w:val="uk-UA"/>
        </w:rPr>
      </w:pPr>
      <w:r w:rsidRPr="004A78B6">
        <w:rPr>
          <w:b/>
          <w:bCs/>
          <w:sz w:val="20"/>
          <w:szCs w:val="20"/>
          <w:lang w:val="uk-UA" w:eastAsia="uk-UA"/>
        </w:rPr>
        <w:t>Сплата податків, зборів та інших обов’язкових платежів</w:t>
      </w:r>
      <w:r w:rsidRPr="004A78B6">
        <w:rPr>
          <w:b/>
          <w:bCs/>
          <w:sz w:val="20"/>
          <w:szCs w:val="20"/>
          <w:lang w:val="uk-UA"/>
        </w:rPr>
        <w:t xml:space="preserve">                                                    </w:t>
      </w:r>
      <w:r w:rsidR="00087923" w:rsidRPr="004A78B6">
        <w:rPr>
          <w:b/>
          <w:bCs/>
          <w:sz w:val="20"/>
          <w:szCs w:val="20"/>
          <w:lang w:val="uk-UA"/>
        </w:rPr>
        <w:t>24,000</w:t>
      </w:r>
      <w:r w:rsidRPr="004A78B6">
        <w:rPr>
          <w:b/>
          <w:bCs/>
          <w:sz w:val="20"/>
          <w:szCs w:val="20"/>
          <w:lang w:val="uk-UA"/>
        </w:rPr>
        <w:t xml:space="preserve"> </w:t>
      </w:r>
      <w:proofErr w:type="spellStart"/>
      <w:r w:rsidRPr="004A78B6">
        <w:rPr>
          <w:b/>
          <w:bCs/>
          <w:sz w:val="20"/>
          <w:szCs w:val="20"/>
          <w:lang w:val="uk-UA"/>
        </w:rPr>
        <w:t>тис.грн</w:t>
      </w:r>
      <w:proofErr w:type="spellEnd"/>
      <w:r w:rsidRPr="004A78B6">
        <w:rPr>
          <w:b/>
          <w:bCs/>
          <w:sz w:val="20"/>
          <w:szCs w:val="20"/>
          <w:lang w:val="uk-UA"/>
        </w:rPr>
        <w:t>.</w:t>
      </w:r>
    </w:p>
    <w:p w14:paraId="04A710CE" w14:textId="77777777" w:rsidR="00FD6A22" w:rsidRPr="004A78B6" w:rsidRDefault="00FD6A22" w:rsidP="00FD6A22">
      <w:pPr>
        <w:rPr>
          <w:b/>
          <w:bCs/>
          <w:i/>
          <w:iCs/>
          <w:sz w:val="20"/>
          <w:szCs w:val="20"/>
          <w:lang w:val="uk-UA"/>
        </w:rPr>
      </w:pPr>
      <w:r w:rsidRPr="004A78B6">
        <w:rPr>
          <w:b/>
          <w:bCs/>
          <w:i/>
          <w:iCs/>
          <w:sz w:val="20"/>
          <w:szCs w:val="20"/>
          <w:lang w:val="uk-UA"/>
        </w:rPr>
        <w:t xml:space="preserve">*Обов’язкові платежі підприємства до бюджету за рахунок </w:t>
      </w:r>
    </w:p>
    <w:p w14:paraId="183C59C6" w14:textId="77777777" w:rsidR="00FD6A22" w:rsidRPr="004A78B6" w:rsidRDefault="00FD6A22" w:rsidP="00FD6A22">
      <w:pPr>
        <w:rPr>
          <w:b/>
          <w:bCs/>
          <w:i/>
          <w:iCs/>
          <w:sz w:val="20"/>
          <w:szCs w:val="20"/>
          <w:lang w:val="uk-UA"/>
        </w:rPr>
      </w:pPr>
      <w:r w:rsidRPr="004A78B6">
        <w:rPr>
          <w:b/>
          <w:bCs/>
          <w:i/>
          <w:iCs/>
          <w:sz w:val="20"/>
          <w:szCs w:val="20"/>
          <w:lang w:val="uk-UA"/>
        </w:rPr>
        <w:t xml:space="preserve">коштів від оренди                                                                                                                          11,318 </w:t>
      </w:r>
      <w:proofErr w:type="spellStart"/>
      <w:r w:rsidRPr="004A78B6">
        <w:rPr>
          <w:b/>
          <w:bCs/>
          <w:i/>
          <w:iCs/>
          <w:sz w:val="20"/>
          <w:szCs w:val="20"/>
          <w:lang w:val="uk-UA"/>
        </w:rPr>
        <w:t>тис.грн</w:t>
      </w:r>
      <w:proofErr w:type="spellEnd"/>
      <w:r w:rsidRPr="004A78B6">
        <w:rPr>
          <w:b/>
          <w:bCs/>
          <w:i/>
          <w:iCs/>
          <w:sz w:val="20"/>
          <w:szCs w:val="20"/>
          <w:lang w:val="uk-UA"/>
        </w:rPr>
        <w:t>.</w:t>
      </w:r>
    </w:p>
    <w:p w14:paraId="5E4CB77A" w14:textId="77777777" w:rsidR="00FD6A22" w:rsidRPr="004A78B6" w:rsidRDefault="00FD6A22" w:rsidP="00FD6A22">
      <w:pPr>
        <w:pStyle w:val="a8"/>
        <w:numPr>
          <w:ilvl w:val="0"/>
          <w:numId w:val="30"/>
        </w:numPr>
        <w:spacing w:after="0" w:line="240" w:lineRule="auto"/>
        <w:rPr>
          <w:sz w:val="20"/>
          <w:szCs w:val="20"/>
          <w:lang w:val="uk-UA"/>
        </w:rPr>
      </w:pPr>
      <w:r w:rsidRPr="004A78B6">
        <w:rPr>
          <w:sz w:val="20"/>
          <w:szCs w:val="20"/>
          <w:lang w:val="uk-UA"/>
        </w:rPr>
        <w:t>ПДВ                                                                                                                                                   11,318 тис. грн.</w:t>
      </w:r>
    </w:p>
    <w:p w14:paraId="0A4BEDBD" w14:textId="77777777" w:rsidR="00FD6A22" w:rsidRPr="004A78B6" w:rsidRDefault="00FD6A22" w:rsidP="00FD6A22">
      <w:pPr>
        <w:rPr>
          <w:b/>
          <w:bCs/>
          <w:i/>
          <w:iCs/>
          <w:sz w:val="20"/>
          <w:szCs w:val="20"/>
          <w:lang w:val="uk-UA"/>
        </w:rPr>
      </w:pPr>
      <w:r w:rsidRPr="004A78B6">
        <w:rPr>
          <w:b/>
          <w:bCs/>
          <w:i/>
          <w:iCs/>
          <w:sz w:val="20"/>
          <w:szCs w:val="20"/>
          <w:lang w:val="uk-UA"/>
        </w:rPr>
        <w:t xml:space="preserve">*Обов’язкові платежі підприємства до бюджету за рахунок </w:t>
      </w:r>
    </w:p>
    <w:p w14:paraId="1DEC1074" w14:textId="68EF3659" w:rsidR="00FD6A22" w:rsidRPr="004A78B6" w:rsidRDefault="00FD6A22" w:rsidP="00FD6A22">
      <w:pPr>
        <w:rPr>
          <w:b/>
          <w:bCs/>
          <w:i/>
          <w:iCs/>
          <w:sz w:val="20"/>
          <w:szCs w:val="20"/>
          <w:lang w:val="uk-UA"/>
        </w:rPr>
      </w:pPr>
      <w:r w:rsidRPr="004A78B6">
        <w:rPr>
          <w:b/>
          <w:bCs/>
          <w:i/>
          <w:iCs/>
          <w:sz w:val="20"/>
          <w:szCs w:val="20"/>
          <w:lang w:val="uk-UA"/>
        </w:rPr>
        <w:t xml:space="preserve">коштів за договорами з НСЗУ                                                                                                     </w:t>
      </w:r>
      <w:r w:rsidR="00087923" w:rsidRPr="004A78B6">
        <w:rPr>
          <w:b/>
          <w:bCs/>
          <w:i/>
          <w:iCs/>
          <w:sz w:val="20"/>
          <w:szCs w:val="20"/>
          <w:lang w:val="uk-UA"/>
        </w:rPr>
        <w:t>12,682</w:t>
      </w:r>
      <w:r w:rsidRPr="004A78B6">
        <w:rPr>
          <w:b/>
          <w:bCs/>
          <w:i/>
          <w:iCs/>
          <w:sz w:val="20"/>
          <w:szCs w:val="20"/>
          <w:lang w:val="uk-UA"/>
        </w:rPr>
        <w:t xml:space="preserve"> </w:t>
      </w:r>
      <w:proofErr w:type="spellStart"/>
      <w:r w:rsidRPr="004A78B6">
        <w:rPr>
          <w:b/>
          <w:bCs/>
          <w:i/>
          <w:iCs/>
          <w:sz w:val="20"/>
          <w:szCs w:val="20"/>
          <w:lang w:val="uk-UA"/>
        </w:rPr>
        <w:t>тис.грн</w:t>
      </w:r>
      <w:proofErr w:type="spellEnd"/>
      <w:r w:rsidRPr="004A78B6">
        <w:rPr>
          <w:b/>
          <w:bCs/>
          <w:i/>
          <w:iCs/>
          <w:sz w:val="20"/>
          <w:szCs w:val="20"/>
          <w:lang w:val="uk-UA"/>
        </w:rPr>
        <w:t>.</w:t>
      </w:r>
    </w:p>
    <w:p w14:paraId="043FECBD" w14:textId="02E9EDDC" w:rsidR="00FD6A22" w:rsidRPr="004A78B6" w:rsidRDefault="00FD6A22" w:rsidP="00FD6A22">
      <w:pPr>
        <w:pStyle w:val="a8"/>
        <w:numPr>
          <w:ilvl w:val="0"/>
          <w:numId w:val="30"/>
        </w:numPr>
        <w:spacing w:after="0" w:line="240" w:lineRule="auto"/>
        <w:rPr>
          <w:sz w:val="20"/>
          <w:szCs w:val="20"/>
          <w:lang w:val="uk-UA"/>
        </w:rPr>
      </w:pPr>
      <w:r w:rsidRPr="004A78B6">
        <w:rPr>
          <w:sz w:val="20"/>
          <w:szCs w:val="20"/>
          <w:lang w:val="uk-UA"/>
        </w:rPr>
        <w:t xml:space="preserve">ПДВ                                                                                                                                                    </w:t>
      </w:r>
      <w:r w:rsidR="00087923" w:rsidRPr="004A78B6">
        <w:rPr>
          <w:sz w:val="20"/>
          <w:szCs w:val="20"/>
          <w:lang w:val="uk-UA"/>
        </w:rPr>
        <w:t>12,682</w:t>
      </w:r>
      <w:r w:rsidRPr="004A78B6">
        <w:rPr>
          <w:sz w:val="20"/>
          <w:szCs w:val="20"/>
          <w:lang w:val="uk-UA"/>
        </w:rPr>
        <w:t xml:space="preserve"> </w:t>
      </w:r>
      <w:proofErr w:type="spellStart"/>
      <w:r w:rsidRPr="004A78B6">
        <w:rPr>
          <w:sz w:val="20"/>
          <w:szCs w:val="20"/>
          <w:lang w:val="uk-UA"/>
        </w:rPr>
        <w:t>тис.грн</w:t>
      </w:r>
      <w:proofErr w:type="spellEnd"/>
      <w:r w:rsidRPr="004A78B6">
        <w:rPr>
          <w:sz w:val="20"/>
          <w:szCs w:val="20"/>
          <w:lang w:val="uk-UA"/>
        </w:rPr>
        <w:t>.</w:t>
      </w:r>
    </w:p>
    <w:p w14:paraId="2369C3C9" w14:textId="77777777" w:rsidR="00FD6A22" w:rsidRPr="000879F6" w:rsidRDefault="00FD6A22" w:rsidP="00FD6A22">
      <w:pPr>
        <w:pStyle w:val="a8"/>
        <w:spacing w:after="0" w:line="240" w:lineRule="auto"/>
        <w:ind w:left="360"/>
        <w:rPr>
          <w:rFonts w:ascii="Times New Roman" w:hAnsi="Times New Roman"/>
          <w:color w:val="FF0000"/>
          <w:sz w:val="20"/>
          <w:szCs w:val="20"/>
          <w:lang w:val="uk-UA"/>
        </w:rPr>
      </w:pPr>
    </w:p>
    <w:p w14:paraId="2B88C78B" w14:textId="6C77835A" w:rsidR="00FD6A22" w:rsidRPr="004A78B6" w:rsidRDefault="00FD6A22" w:rsidP="00FD6A22">
      <w:pPr>
        <w:rPr>
          <w:b/>
          <w:bCs/>
          <w:sz w:val="20"/>
          <w:szCs w:val="20"/>
          <w:lang w:val="uk-UA"/>
        </w:rPr>
      </w:pPr>
      <w:r w:rsidRPr="004A78B6">
        <w:rPr>
          <w:b/>
          <w:bCs/>
          <w:sz w:val="20"/>
          <w:szCs w:val="20"/>
          <w:lang w:val="uk-UA" w:eastAsia="uk-UA"/>
        </w:rPr>
        <w:t xml:space="preserve">Капітальні інвестиції, усього, утому числі:                                                                           </w:t>
      </w:r>
      <w:r w:rsidR="004A78B6" w:rsidRPr="004A78B6">
        <w:rPr>
          <w:b/>
          <w:bCs/>
          <w:sz w:val="20"/>
          <w:szCs w:val="20"/>
          <w:lang w:val="uk-UA" w:eastAsia="uk-UA"/>
        </w:rPr>
        <w:t>583,267</w:t>
      </w:r>
      <w:r w:rsidRPr="004A78B6">
        <w:rPr>
          <w:b/>
          <w:bCs/>
          <w:sz w:val="20"/>
          <w:szCs w:val="20"/>
          <w:lang w:val="uk-UA" w:eastAsia="uk-UA"/>
        </w:rPr>
        <w:t xml:space="preserve"> </w:t>
      </w:r>
      <w:proofErr w:type="spellStart"/>
      <w:r w:rsidRPr="004A78B6">
        <w:rPr>
          <w:b/>
          <w:bCs/>
          <w:sz w:val="20"/>
          <w:szCs w:val="20"/>
          <w:lang w:val="uk-UA" w:eastAsia="uk-UA"/>
        </w:rPr>
        <w:t>тис.грн</w:t>
      </w:r>
      <w:proofErr w:type="spellEnd"/>
      <w:r w:rsidRPr="004A78B6">
        <w:rPr>
          <w:b/>
          <w:bCs/>
          <w:sz w:val="20"/>
          <w:szCs w:val="20"/>
          <w:lang w:val="uk-UA" w:eastAsia="uk-UA"/>
        </w:rPr>
        <w:t>.</w:t>
      </w:r>
    </w:p>
    <w:p w14:paraId="395BEAF3" w14:textId="480FB148" w:rsidR="00FD6A22" w:rsidRPr="004A78B6" w:rsidRDefault="00FD6A22" w:rsidP="00FD6A22">
      <w:pPr>
        <w:numPr>
          <w:ilvl w:val="0"/>
          <w:numId w:val="30"/>
        </w:numPr>
        <w:rPr>
          <w:b/>
          <w:bCs/>
          <w:sz w:val="20"/>
          <w:szCs w:val="20"/>
          <w:lang w:val="uk-UA"/>
        </w:rPr>
      </w:pPr>
      <w:r w:rsidRPr="004A78B6">
        <w:rPr>
          <w:sz w:val="20"/>
          <w:szCs w:val="20"/>
          <w:lang w:val="uk-UA" w:eastAsia="uk-UA"/>
        </w:rPr>
        <w:t xml:space="preserve">Придбання (виготовлення) основних засобів                                                              </w:t>
      </w:r>
      <w:r w:rsidR="004A78B6" w:rsidRPr="004A78B6">
        <w:rPr>
          <w:sz w:val="20"/>
          <w:szCs w:val="20"/>
          <w:lang w:val="uk-UA" w:eastAsia="uk-UA"/>
        </w:rPr>
        <w:t>583,267</w:t>
      </w:r>
      <w:r w:rsidRPr="004A78B6">
        <w:rPr>
          <w:sz w:val="20"/>
          <w:szCs w:val="20"/>
          <w:lang w:val="uk-UA" w:eastAsia="uk-UA"/>
        </w:rPr>
        <w:t xml:space="preserve"> </w:t>
      </w:r>
      <w:proofErr w:type="spellStart"/>
      <w:r w:rsidRPr="004A78B6">
        <w:rPr>
          <w:sz w:val="20"/>
          <w:szCs w:val="20"/>
          <w:lang w:val="uk-UA" w:eastAsia="uk-UA"/>
        </w:rPr>
        <w:t>тис.грн</w:t>
      </w:r>
      <w:proofErr w:type="spellEnd"/>
      <w:r w:rsidRPr="004A78B6">
        <w:rPr>
          <w:sz w:val="20"/>
          <w:szCs w:val="20"/>
          <w:lang w:val="uk-UA" w:eastAsia="uk-UA"/>
        </w:rPr>
        <w:t>.</w:t>
      </w:r>
    </w:p>
    <w:p w14:paraId="165142BF" w14:textId="77777777" w:rsidR="00FD6A22" w:rsidRPr="000879F6" w:rsidRDefault="00FD6A22" w:rsidP="00FD6A22">
      <w:pPr>
        <w:ind w:left="720"/>
        <w:rPr>
          <w:b/>
          <w:bCs/>
          <w:color w:val="FF0000"/>
          <w:sz w:val="20"/>
          <w:szCs w:val="20"/>
          <w:lang w:val="uk-UA"/>
        </w:rPr>
      </w:pPr>
    </w:p>
    <w:p w14:paraId="467A6464" w14:textId="26ABB2C9" w:rsidR="00FD6A22" w:rsidRPr="004A78B6" w:rsidRDefault="00FD6A22" w:rsidP="00FD6A22">
      <w:pPr>
        <w:rPr>
          <w:b/>
          <w:bCs/>
          <w:i/>
          <w:iCs/>
          <w:sz w:val="20"/>
          <w:szCs w:val="20"/>
          <w:lang w:val="uk-UA"/>
        </w:rPr>
      </w:pPr>
      <w:r w:rsidRPr="004A78B6">
        <w:rPr>
          <w:b/>
          <w:bCs/>
          <w:i/>
          <w:iCs/>
          <w:sz w:val="20"/>
          <w:szCs w:val="20"/>
          <w:lang w:val="uk-UA"/>
        </w:rPr>
        <w:t xml:space="preserve">*Кошти за договорами з НСЗУ :                                                                                            </w:t>
      </w:r>
      <w:r w:rsidR="00C729DB" w:rsidRPr="004A78B6">
        <w:rPr>
          <w:b/>
          <w:bCs/>
          <w:i/>
          <w:iCs/>
          <w:sz w:val="20"/>
          <w:szCs w:val="20"/>
          <w:lang w:val="uk-UA"/>
        </w:rPr>
        <w:t xml:space="preserve">  </w:t>
      </w:r>
      <w:r w:rsidR="00A96CFE" w:rsidRPr="004A78B6">
        <w:rPr>
          <w:b/>
          <w:bCs/>
          <w:i/>
          <w:iCs/>
          <w:sz w:val="20"/>
          <w:szCs w:val="20"/>
          <w:lang w:val="uk-UA"/>
        </w:rPr>
        <w:t>1</w:t>
      </w:r>
      <w:r w:rsidR="004A78B6" w:rsidRPr="004A78B6">
        <w:rPr>
          <w:b/>
          <w:bCs/>
          <w:i/>
          <w:iCs/>
          <w:sz w:val="20"/>
          <w:szCs w:val="20"/>
          <w:lang w:val="uk-UA"/>
        </w:rPr>
        <w:t>60</w:t>
      </w:r>
      <w:r w:rsidR="00A96CFE" w:rsidRPr="004A78B6">
        <w:rPr>
          <w:b/>
          <w:bCs/>
          <w:i/>
          <w:iCs/>
          <w:sz w:val="20"/>
          <w:szCs w:val="20"/>
          <w:lang w:val="uk-UA"/>
        </w:rPr>
        <w:t>,700</w:t>
      </w:r>
      <w:r w:rsidRPr="004A78B6">
        <w:rPr>
          <w:b/>
          <w:bCs/>
          <w:i/>
          <w:iCs/>
          <w:sz w:val="20"/>
          <w:szCs w:val="20"/>
          <w:lang w:val="uk-UA"/>
        </w:rPr>
        <w:t xml:space="preserve"> </w:t>
      </w:r>
      <w:proofErr w:type="spellStart"/>
      <w:r w:rsidRPr="004A78B6">
        <w:rPr>
          <w:b/>
          <w:bCs/>
          <w:i/>
          <w:iCs/>
          <w:sz w:val="20"/>
          <w:szCs w:val="20"/>
          <w:lang w:val="uk-UA"/>
        </w:rPr>
        <w:t>тис.грн</w:t>
      </w:r>
      <w:proofErr w:type="spellEnd"/>
      <w:r w:rsidRPr="004A78B6">
        <w:rPr>
          <w:b/>
          <w:bCs/>
          <w:i/>
          <w:iCs/>
          <w:sz w:val="20"/>
          <w:szCs w:val="20"/>
          <w:lang w:val="uk-UA"/>
        </w:rPr>
        <w:t>.</w:t>
      </w:r>
    </w:p>
    <w:p w14:paraId="606A2359" w14:textId="037F1175" w:rsidR="00FD6A22" w:rsidRPr="004A78B6" w:rsidRDefault="00FD6A22" w:rsidP="00FD6A22">
      <w:pPr>
        <w:pStyle w:val="a8"/>
        <w:numPr>
          <w:ilvl w:val="0"/>
          <w:numId w:val="24"/>
        </w:numPr>
        <w:rPr>
          <w:rFonts w:ascii="Times New Roman" w:hAnsi="Times New Roman"/>
          <w:b/>
          <w:bCs/>
          <w:sz w:val="20"/>
          <w:szCs w:val="20"/>
          <w:lang w:val="uk-UA"/>
        </w:rPr>
      </w:pPr>
      <w:r w:rsidRPr="004A78B6">
        <w:rPr>
          <w:rFonts w:ascii="Times New Roman" w:hAnsi="Times New Roman"/>
          <w:sz w:val="20"/>
          <w:szCs w:val="20"/>
          <w:lang w:val="uk-UA"/>
        </w:rPr>
        <w:t xml:space="preserve">Комп'ютерне обладнання                                                                                            </w:t>
      </w:r>
      <w:r w:rsidR="00C729DB" w:rsidRPr="004A78B6">
        <w:rPr>
          <w:rFonts w:ascii="Times New Roman" w:hAnsi="Times New Roman"/>
          <w:sz w:val="20"/>
          <w:szCs w:val="20"/>
          <w:lang w:val="uk-UA"/>
        </w:rPr>
        <w:t xml:space="preserve"> </w:t>
      </w:r>
      <w:r w:rsidR="00A96CFE" w:rsidRPr="004A78B6">
        <w:rPr>
          <w:rFonts w:ascii="Times New Roman" w:hAnsi="Times New Roman"/>
          <w:sz w:val="20"/>
          <w:szCs w:val="20"/>
          <w:lang w:val="uk-UA"/>
        </w:rPr>
        <w:t xml:space="preserve"> </w:t>
      </w:r>
      <w:r w:rsidR="00AB37AA" w:rsidRPr="004A78B6">
        <w:rPr>
          <w:rFonts w:ascii="Times New Roman" w:hAnsi="Times New Roman"/>
          <w:sz w:val="20"/>
          <w:szCs w:val="20"/>
          <w:lang w:val="uk-UA"/>
        </w:rPr>
        <w:t>1</w:t>
      </w:r>
      <w:r w:rsidR="004A78B6" w:rsidRPr="004A78B6">
        <w:rPr>
          <w:rFonts w:ascii="Times New Roman" w:hAnsi="Times New Roman"/>
          <w:sz w:val="20"/>
          <w:szCs w:val="20"/>
          <w:lang w:val="uk-UA"/>
        </w:rPr>
        <w:t>25</w:t>
      </w:r>
      <w:r w:rsidR="00AB37AA" w:rsidRPr="004A78B6">
        <w:rPr>
          <w:rFonts w:ascii="Times New Roman" w:hAnsi="Times New Roman"/>
          <w:sz w:val="20"/>
          <w:szCs w:val="20"/>
          <w:lang w:val="uk-UA"/>
        </w:rPr>
        <w:t>,000</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r w:rsidRPr="004A78B6">
        <w:rPr>
          <w:rFonts w:ascii="Times New Roman" w:hAnsi="Times New Roman"/>
          <w:sz w:val="20"/>
          <w:szCs w:val="20"/>
          <w:lang w:val="uk-UA"/>
        </w:rPr>
        <w:t>.</w:t>
      </w:r>
    </w:p>
    <w:p w14:paraId="58FA93AF" w14:textId="2B6FB6FC" w:rsidR="00A96CFE" w:rsidRPr="004A78B6" w:rsidRDefault="00A96CFE" w:rsidP="00FD6A22">
      <w:pPr>
        <w:pStyle w:val="a8"/>
        <w:numPr>
          <w:ilvl w:val="0"/>
          <w:numId w:val="24"/>
        </w:numPr>
        <w:rPr>
          <w:rFonts w:ascii="Times New Roman" w:hAnsi="Times New Roman"/>
          <w:b/>
          <w:bCs/>
          <w:sz w:val="20"/>
          <w:szCs w:val="20"/>
          <w:lang w:val="uk-UA"/>
        </w:rPr>
      </w:pPr>
      <w:r w:rsidRPr="004A78B6">
        <w:rPr>
          <w:rFonts w:ascii="Times New Roman" w:hAnsi="Times New Roman"/>
          <w:sz w:val="20"/>
          <w:szCs w:val="20"/>
          <w:lang w:val="uk-UA"/>
        </w:rPr>
        <w:t xml:space="preserve">Інше обладнання                                                                                                              15,700 </w:t>
      </w:r>
      <w:proofErr w:type="spellStart"/>
      <w:r w:rsidRPr="004A78B6">
        <w:rPr>
          <w:rFonts w:ascii="Times New Roman" w:hAnsi="Times New Roman"/>
          <w:sz w:val="20"/>
          <w:szCs w:val="20"/>
          <w:lang w:val="uk-UA"/>
        </w:rPr>
        <w:t>тис.грн</w:t>
      </w:r>
      <w:proofErr w:type="spellEnd"/>
    </w:p>
    <w:p w14:paraId="6ACC0D23" w14:textId="04D4EF12" w:rsidR="003A4309" w:rsidRPr="004A78B6" w:rsidRDefault="003A4309" w:rsidP="00FD6A22">
      <w:pPr>
        <w:pStyle w:val="a8"/>
        <w:numPr>
          <w:ilvl w:val="0"/>
          <w:numId w:val="24"/>
        </w:numPr>
        <w:rPr>
          <w:rFonts w:ascii="Times New Roman" w:hAnsi="Times New Roman"/>
          <w:b/>
          <w:bCs/>
          <w:sz w:val="20"/>
          <w:szCs w:val="20"/>
          <w:lang w:val="uk-UA"/>
        </w:rPr>
      </w:pPr>
      <w:r w:rsidRPr="004A78B6">
        <w:rPr>
          <w:rFonts w:ascii="Times New Roman" w:hAnsi="Times New Roman"/>
          <w:sz w:val="20"/>
          <w:szCs w:val="20"/>
          <w:lang w:val="uk-UA"/>
        </w:rPr>
        <w:t xml:space="preserve">Медичне обладнання                                                                                                      </w:t>
      </w:r>
      <w:r w:rsidR="00A96CFE" w:rsidRPr="004A78B6">
        <w:rPr>
          <w:rFonts w:ascii="Times New Roman" w:hAnsi="Times New Roman"/>
          <w:sz w:val="20"/>
          <w:szCs w:val="20"/>
          <w:lang w:val="uk-UA"/>
        </w:rPr>
        <w:t>20</w:t>
      </w:r>
      <w:r w:rsidRPr="004A78B6">
        <w:rPr>
          <w:rFonts w:ascii="Times New Roman" w:hAnsi="Times New Roman"/>
          <w:sz w:val="20"/>
          <w:szCs w:val="20"/>
          <w:lang w:val="uk-UA"/>
        </w:rPr>
        <w:t xml:space="preserve">,000 </w:t>
      </w:r>
      <w:proofErr w:type="spellStart"/>
      <w:r w:rsidRPr="004A78B6">
        <w:rPr>
          <w:rFonts w:ascii="Times New Roman" w:hAnsi="Times New Roman"/>
          <w:sz w:val="20"/>
          <w:szCs w:val="20"/>
          <w:lang w:val="uk-UA"/>
        </w:rPr>
        <w:t>тис.грн</w:t>
      </w:r>
      <w:proofErr w:type="spellEnd"/>
    </w:p>
    <w:p w14:paraId="46CA835C" w14:textId="77777777" w:rsidR="003A4309" w:rsidRPr="004A78B6" w:rsidRDefault="003A4309" w:rsidP="00FD6A22">
      <w:pPr>
        <w:pStyle w:val="a8"/>
        <w:numPr>
          <w:ilvl w:val="0"/>
          <w:numId w:val="24"/>
        </w:numPr>
        <w:rPr>
          <w:rFonts w:ascii="Times New Roman" w:hAnsi="Times New Roman"/>
          <w:b/>
          <w:bCs/>
          <w:sz w:val="20"/>
          <w:szCs w:val="20"/>
          <w:lang w:val="uk-UA"/>
        </w:rPr>
      </w:pPr>
    </w:p>
    <w:p w14:paraId="428223FD" w14:textId="77777777" w:rsidR="00FD6A22" w:rsidRPr="004A78B6" w:rsidRDefault="00FD6A22" w:rsidP="00FD6A22">
      <w:pPr>
        <w:pStyle w:val="a8"/>
        <w:spacing w:after="0" w:line="240" w:lineRule="auto"/>
        <w:ind w:left="0"/>
        <w:rPr>
          <w:b/>
          <w:bCs/>
          <w:i/>
          <w:sz w:val="20"/>
          <w:szCs w:val="20"/>
          <w:lang w:val="uk-UA"/>
        </w:rPr>
      </w:pPr>
      <w:r w:rsidRPr="004A78B6">
        <w:rPr>
          <w:rFonts w:ascii="Times New Roman" w:hAnsi="Times New Roman"/>
          <w:b/>
          <w:bCs/>
          <w:i/>
          <w:sz w:val="20"/>
          <w:szCs w:val="20"/>
          <w:lang w:val="uk-UA"/>
        </w:rPr>
        <w:t xml:space="preserve">*Кошти місцевого бюджету </w:t>
      </w:r>
      <w:r w:rsidRPr="004A78B6">
        <w:rPr>
          <w:b/>
          <w:bCs/>
          <w:i/>
          <w:sz w:val="20"/>
          <w:szCs w:val="20"/>
          <w:lang w:val="uk-UA"/>
        </w:rPr>
        <w:t>за цільовими програмами:</w:t>
      </w:r>
    </w:p>
    <w:p w14:paraId="15AB7A3A" w14:textId="77777777" w:rsidR="00FD6A22" w:rsidRPr="004A78B6" w:rsidRDefault="00FD6A22" w:rsidP="00FD6A22">
      <w:pPr>
        <w:pStyle w:val="a8"/>
        <w:spacing w:after="0" w:line="240" w:lineRule="auto"/>
        <w:ind w:left="0"/>
        <w:rPr>
          <w:rFonts w:ascii="Times New Roman" w:hAnsi="Times New Roman"/>
          <w:b/>
          <w:bCs/>
          <w:i/>
          <w:sz w:val="20"/>
          <w:szCs w:val="20"/>
          <w:lang w:val="uk-UA"/>
        </w:rPr>
      </w:pPr>
      <w:r w:rsidRPr="004A78B6">
        <w:rPr>
          <w:rFonts w:ascii="Times New Roman" w:hAnsi="Times New Roman"/>
          <w:b/>
          <w:bCs/>
          <w:i/>
          <w:sz w:val="20"/>
          <w:szCs w:val="20"/>
          <w:lang w:val="uk-UA"/>
        </w:rPr>
        <w:t xml:space="preserve">«Програма розвитку та підтримки первинної  </w:t>
      </w:r>
    </w:p>
    <w:p w14:paraId="6E7CCA53" w14:textId="77777777" w:rsidR="00FD6A22" w:rsidRPr="004A78B6" w:rsidRDefault="00FD6A22" w:rsidP="00FD6A22">
      <w:pPr>
        <w:pStyle w:val="a8"/>
        <w:spacing w:after="0" w:line="240" w:lineRule="auto"/>
        <w:ind w:left="0"/>
        <w:rPr>
          <w:rFonts w:ascii="Times New Roman" w:hAnsi="Times New Roman"/>
          <w:b/>
          <w:bCs/>
          <w:i/>
          <w:sz w:val="20"/>
          <w:szCs w:val="20"/>
          <w:lang w:val="uk-UA"/>
        </w:rPr>
      </w:pPr>
      <w:r w:rsidRPr="004A78B6">
        <w:rPr>
          <w:rFonts w:ascii="Times New Roman" w:hAnsi="Times New Roman"/>
          <w:b/>
          <w:bCs/>
          <w:i/>
          <w:sz w:val="20"/>
          <w:szCs w:val="20"/>
          <w:lang w:val="uk-UA"/>
        </w:rPr>
        <w:t xml:space="preserve">медико-санітарної допомоги Южненської міської </w:t>
      </w:r>
    </w:p>
    <w:p w14:paraId="446AC864" w14:textId="3203237A" w:rsidR="00FD6A22" w:rsidRPr="004A78B6" w:rsidRDefault="00FD6A22" w:rsidP="00FD6A22">
      <w:pPr>
        <w:pStyle w:val="a8"/>
        <w:spacing w:after="0" w:line="240" w:lineRule="auto"/>
        <w:ind w:left="0"/>
        <w:rPr>
          <w:rFonts w:ascii="Times New Roman" w:hAnsi="Times New Roman"/>
          <w:b/>
          <w:bCs/>
          <w:i/>
          <w:sz w:val="20"/>
          <w:szCs w:val="20"/>
          <w:lang w:val="uk-UA"/>
        </w:rPr>
      </w:pPr>
      <w:r w:rsidRPr="004A78B6">
        <w:rPr>
          <w:rFonts w:ascii="Times New Roman" w:hAnsi="Times New Roman"/>
          <w:b/>
          <w:bCs/>
          <w:i/>
          <w:sz w:val="20"/>
          <w:szCs w:val="20"/>
          <w:lang w:val="uk-UA"/>
        </w:rPr>
        <w:t>територіальної громади на 20</w:t>
      </w:r>
      <w:r w:rsidR="00AB37AA" w:rsidRPr="004A78B6">
        <w:rPr>
          <w:rFonts w:ascii="Times New Roman" w:hAnsi="Times New Roman"/>
          <w:b/>
          <w:bCs/>
          <w:i/>
          <w:sz w:val="20"/>
          <w:szCs w:val="20"/>
          <w:lang w:val="uk-UA"/>
        </w:rPr>
        <w:t>24</w:t>
      </w:r>
      <w:r w:rsidRPr="004A78B6">
        <w:rPr>
          <w:rFonts w:ascii="Times New Roman" w:hAnsi="Times New Roman"/>
          <w:b/>
          <w:bCs/>
          <w:i/>
          <w:sz w:val="20"/>
          <w:szCs w:val="20"/>
          <w:lang w:val="uk-UA"/>
        </w:rPr>
        <w:t>-20</w:t>
      </w:r>
      <w:r w:rsidR="00AB37AA" w:rsidRPr="004A78B6">
        <w:rPr>
          <w:rFonts w:ascii="Times New Roman" w:hAnsi="Times New Roman"/>
          <w:b/>
          <w:bCs/>
          <w:i/>
          <w:sz w:val="20"/>
          <w:szCs w:val="20"/>
          <w:lang w:val="uk-UA"/>
        </w:rPr>
        <w:t>26</w:t>
      </w:r>
      <w:r w:rsidRPr="004A78B6">
        <w:rPr>
          <w:rFonts w:ascii="Times New Roman" w:hAnsi="Times New Roman"/>
          <w:b/>
          <w:bCs/>
          <w:i/>
          <w:sz w:val="20"/>
          <w:szCs w:val="20"/>
          <w:lang w:val="uk-UA"/>
        </w:rPr>
        <w:t xml:space="preserve"> роки»                                                                       </w:t>
      </w:r>
      <w:r w:rsidR="00C729DB" w:rsidRPr="004A78B6">
        <w:rPr>
          <w:rFonts w:ascii="Times New Roman" w:hAnsi="Times New Roman"/>
          <w:b/>
          <w:bCs/>
          <w:i/>
          <w:sz w:val="20"/>
          <w:szCs w:val="20"/>
          <w:lang w:val="uk-UA"/>
        </w:rPr>
        <w:t xml:space="preserve">  </w:t>
      </w:r>
      <w:r w:rsidR="00C729DB" w:rsidRPr="002D0E61">
        <w:rPr>
          <w:rFonts w:ascii="Times New Roman" w:hAnsi="Times New Roman"/>
          <w:b/>
          <w:bCs/>
          <w:i/>
          <w:sz w:val="20"/>
          <w:szCs w:val="20"/>
        </w:rPr>
        <w:t>372</w:t>
      </w:r>
      <w:r w:rsidR="00AB37AA" w:rsidRPr="004A78B6">
        <w:rPr>
          <w:rFonts w:ascii="Times New Roman" w:hAnsi="Times New Roman"/>
          <w:b/>
          <w:bCs/>
          <w:i/>
          <w:sz w:val="20"/>
          <w:szCs w:val="20"/>
          <w:lang w:val="uk-UA"/>
        </w:rPr>
        <w:t>,400</w:t>
      </w:r>
      <w:r w:rsidRPr="004A78B6">
        <w:rPr>
          <w:rFonts w:ascii="Times New Roman" w:hAnsi="Times New Roman"/>
          <w:b/>
          <w:bCs/>
          <w:i/>
          <w:sz w:val="20"/>
          <w:szCs w:val="20"/>
          <w:lang w:val="uk-UA"/>
        </w:rPr>
        <w:t xml:space="preserve"> </w:t>
      </w:r>
      <w:proofErr w:type="spellStart"/>
      <w:r w:rsidRPr="004A78B6">
        <w:rPr>
          <w:rFonts w:ascii="Times New Roman" w:hAnsi="Times New Roman"/>
          <w:b/>
          <w:bCs/>
          <w:i/>
          <w:sz w:val="20"/>
          <w:szCs w:val="20"/>
          <w:lang w:val="uk-UA"/>
        </w:rPr>
        <w:t>тис.грн</w:t>
      </w:r>
      <w:proofErr w:type="spellEnd"/>
      <w:r w:rsidRPr="004A78B6">
        <w:rPr>
          <w:rFonts w:ascii="Times New Roman" w:hAnsi="Times New Roman"/>
          <w:b/>
          <w:bCs/>
          <w:i/>
          <w:sz w:val="20"/>
          <w:szCs w:val="20"/>
          <w:lang w:val="uk-UA"/>
        </w:rPr>
        <w:t>.</w:t>
      </w:r>
    </w:p>
    <w:p w14:paraId="4F967014" w14:textId="6EC74470" w:rsidR="00FD6A22" w:rsidRPr="004A78B6" w:rsidRDefault="00FD6A22" w:rsidP="00FD6A22">
      <w:pPr>
        <w:pStyle w:val="a8"/>
        <w:ind w:left="0"/>
        <w:rPr>
          <w:rFonts w:ascii="Times New Roman" w:hAnsi="Times New Roman"/>
          <w:bCs/>
          <w:sz w:val="20"/>
          <w:szCs w:val="20"/>
          <w:lang w:val="uk-UA"/>
        </w:rPr>
      </w:pPr>
      <w:r w:rsidRPr="004A78B6">
        <w:rPr>
          <w:rFonts w:ascii="Times New Roman" w:hAnsi="Times New Roman"/>
          <w:bCs/>
          <w:sz w:val="20"/>
          <w:szCs w:val="20"/>
          <w:lang w:val="uk-UA"/>
        </w:rPr>
        <w:t xml:space="preserve">        -       </w:t>
      </w:r>
      <w:r w:rsidR="00C729DB" w:rsidRPr="004A78B6">
        <w:rPr>
          <w:rFonts w:ascii="Times New Roman" w:hAnsi="Times New Roman"/>
          <w:bCs/>
          <w:sz w:val="20"/>
          <w:szCs w:val="20"/>
          <w:lang w:val="uk-UA"/>
        </w:rPr>
        <w:t xml:space="preserve">Портативна діагностична система/комплект телемедицини                                   </w:t>
      </w:r>
      <w:r w:rsidR="00C729DB" w:rsidRPr="002D0E61">
        <w:rPr>
          <w:rFonts w:ascii="Times New Roman" w:hAnsi="Times New Roman"/>
          <w:bCs/>
          <w:sz w:val="20"/>
          <w:szCs w:val="20"/>
        </w:rPr>
        <w:t>190</w:t>
      </w:r>
      <w:r w:rsidRPr="004A78B6">
        <w:rPr>
          <w:rFonts w:ascii="Times New Roman" w:hAnsi="Times New Roman"/>
          <w:bCs/>
          <w:sz w:val="20"/>
          <w:szCs w:val="20"/>
          <w:lang w:val="uk-UA"/>
        </w:rPr>
        <w:t xml:space="preserve">,000 </w:t>
      </w:r>
      <w:proofErr w:type="spellStart"/>
      <w:r w:rsidRPr="004A78B6">
        <w:rPr>
          <w:rFonts w:ascii="Times New Roman" w:hAnsi="Times New Roman"/>
          <w:bCs/>
          <w:sz w:val="20"/>
          <w:szCs w:val="20"/>
          <w:lang w:val="uk-UA"/>
        </w:rPr>
        <w:t>тис.грн</w:t>
      </w:r>
      <w:proofErr w:type="spellEnd"/>
      <w:r w:rsidRPr="004A78B6">
        <w:rPr>
          <w:rFonts w:ascii="Times New Roman" w:hAnsi="Times New Roman"/>
          <w:bCs/>
          <w:sz w:val="20"/>
          <w:szCs w:val="20"/>
          <w:lang w:val="uk-UA"/>
        </w:rPr>
        <w:t>.</w:t>
      </w:r>
    </w:p>
    <w:p w14:paraId="0B846A28" w14:textId="12A2DD49" w:rsidR="00AB37AA" w:rsidRDefault="00AB37AA" w:rsidP="00FD6A22">
      <w:pPr>
        <w:pStyle w:val="a8"/>
        <w:ind w:left="0"/>
        <w:rPr>
          <w:rFonts w:ascii="Times New Roman" w:hAnsi="Times New Roman"/>
          <w:bCs/>
          <w:sz w:val="20"/>
          <w:szCs w:val="20"/>
          <w:lang w:val="uk-UA"/>
        </w:rPr>
      </w:pPr>
      <w:r w:rsidRPr="004A78B6">
        <w:rPr>
          <w:rFonts w:ascii="Times New Roman" w:hAnsi="Times New Roman"/>
          <w:bCs/>
          <w:sz w:val="20"/>
          <w:szCs w:val="20"/>
          <w:lang w:val="uk-UA"/>
        </w:rPr>
        <w:t xml:space="preserve">       -        Обладнання для серверного пункту                                                                           182,400 </w:t>
      </w:r>
      <w:proofErr w:type="spellStart"/>
      <w:r w:rsidRPr="004A78B6">
        <w:rPr>
          <w:rFonts w:ascii="Times New Roman" w:hAnsi="Times New Roman"/>
          <w:bCs/>
          <w:sz w:val="20"/>
          <w:szCs w:val="20"/>
          <w:lang w:val="uk-UA"/>
        </w:rPr>
        <w:t>тис.грн</w:t>
      </w:r>
      <w:proofErr w:type="spellEnd"/>
      <w:r w:rsidRPr="004A78B6">
        <w:rPr>
          <w:rFonts w:ascii="Times New Roman" w:hAnsi="Times New Roman"/>
          <w:bCs/>
          <w:sz w:val="20"/>
          <w:szCs w:val="20"/>
          <w:lang w:val="uk-UA"/>
        </w:rPr>
        <w:t>.</w:t>
      </w:r>
    </w:p>
    <w:p w14:paraId="082E20AD" w14:textId="77777777" w:rsidR="004A78B6" w:rsidRDefault="004A78B6" w:rsidP="00FD6A22">
      <w:pPr>
        <w:pStyle w:val="a8"/>
        <w:ind w:left="0"/>
        <w:rPr>
          <w:rFonts w:ascii="Times New Roman" w:hAnsi="Times New Roman"/>
          <w:bCs/>
          <w:sz w:val="20"/>
          <w:szCs w:val="20"/>
          <w:lang w:val="uk-UA"/>
        </w:rPr>
      </w:pPr>
    </w:p>
    <w:p w14:paraId="0E621A33" w14:textId="0427F41B" w:rsidR="004A78B6" w:rsidRPr="004A78B6" w:rsidRDefault="004A78B6" w:rsidP="00FD6A22">
      <w:pPr>
        <w:pStyle w:val="a8"/>
        <w:ind w:left="0"/>
        <w:rPr>
          <w:rFonts w:ascii="Times New Roman" w:hAnsi="Times New Roman"/>
          <w:b/>
          <w:i/>
          <w:iCs/>
          <w:sz w:val="20"/>
          <w:szCs w:val="20"/>
          <w:lang w:val="uk-UA"/>
        </w:rPr>
      </w:pPr>
      <w:r w:rsidRPr="004A78B6">
        <w:rPr>
          <w:rFonts w:ascii="Times New Roman" w:hAnsi="Times New Roman"/>
          <w:b/>
          <w:i/>
          <w:iCs/>
          <w:sz w:val="20"/>
          <w:szCs w:val="20"/>
          <w:lang w:val="uk-UA"/>
        </w:rPr>
        <w:t>За рахунок "Інших доходів" від капітальних інвестицій (гуманітарна допомога)</w:t>
      </w:r>
    </w:p>
    <w:p w14:paraId="0C99F132" w14:textId="34760AB7" w:rsidR="004A78B6" w:rsidRPr="004A78B6" w:rsidRDefault="004A78B6" w:rsidP="004A78B6">
      <w:pPr>
        <w:pStyle w:val="a8"/>
        <w:numPr>
          <w:ilvl w:val="0"/>
          <w:numId w:val="24"/>
        </w:numPr>
        <w:rPr>
          <w:rFonts w:ascii="Times New Roman" w:hAnsi="Times New Roman"/>
          <w:b/>
          <w:bCs/>
          <w:sz w:val="20"/>
          <w:szCs w:val="20"/>
          <w:lang w:val="uk-UA"/>
        </w:rPr>
      </w:pPr>
      <w:r w:rsidRPr="004A78B6">
        <w:rPr>
          <w:rFonts w:ascii="Times New Roman" w:hAnsi="Times New Roman"/>
          <w:sz w:val="20"/>
          <w:szCs w:val="20"/>
          <w:lang w:val="uk-UA"/>
        </w:rPr>
        <w:t xml:space="preserve">Інше обладнання                                                                                                              </w:t>
      </w:r>
      <w:r>
        <w:rPr>
          <w:rFonts w:ascii="Times New Roman" w:hAnsi="Times New Roman"/>
          <w:sz w:val="20"/>
          <w:szCs w:val="20"/>
          <w:lang w:val="uk-UA"/>
        </w:rPr>
        <w:t>50,167</w:t>
      </w:r>
      <w:r w:rsidRPr="004A78B6">
        <w:rPr>
          <w:rFonts w:ascii="Times New Roman" w:hAnsi="Times New Roman"/>
          <w:sz w:val="20"/>
          <w:szCs w:val="20"/>
          <w:lang w:val="uk-UA"/>
        </w:rPr>
        <w:t xml:space="preserve"> </w:t>
      </w:r>
      <w:proofErr w:type="spellStart"/>
      <w:r w:rsidRPr="004A78B6">
        <w:rPr>
          <w:rFonts w:ascii="Times New Roman" w:hAnsi="Times New Roman"/>
          <w:sz w:val="20"/>
          <w:szCs w:val="20"/>
          <w:lang w:val="uk-UA"/>
        </w:rPr>
        <w:t>тис.грн</w:t>
      </w:r>
      <w:proofErr w:type="spellEnd"/>
    </w:p>
    <w:p w14:paraId="5956A19B" w14:textId="77777777" w:rsidR="00FD6A22" w:rsidRPr="00AD1597" w:rsidRDefault="00FD6A22" w:rsidP="00FD6A22">
      <w:pPr>
        <w:pStyle w:val="a8"/>
        <w:ind w:left="0"/>
        <w:rPr>
          <w:lang w:val="uk-UA" w:eastAsia="uk-UA"/>
        </w:rPr>
      </w:pPr>
    </w:p>
    <w:p w14:paraId="6B829830" w14:textId="77777777" w:rsidR="00FD6A22" w:rsidRPr="00AD1597" w:rsidRDefault="00FD6A22" w:rsidP="00FD6A22">
      <w:pPr>
        <w:pStyle w:val="a8"/>
        <w:spacing w:after="0" w:line="240" w:lineRule="auto"/>
        <w:ind w:left="0"/>
        <w:rPr>
          <w:rFonts w:ascii="Times New Roman" w:hAnsi="Times New Roman"/>
          <w:sz w:val="24"/>
          <w:szCs w:val="24"/>
          <w:lang w:val="uk-UA" w:eastAsia="uk-UA"/>
        </w:rPr>
      </w:pPr>
      <w:r w:rsidRPr="00AD1597">
        <w:rPr>
          <w:rFonts w:ascii="Times New Roman" w:hAnsi="Times New Roman"/>
          <w:sz w:val="24"/>
          <w:szCs w:val="24"/>
          <w:lang w:val="uk-UA" w:eastAsia="uk-UA"/>
        </w:rPr>
        <w:t xml:space="preserve">Проект рішення підготовлено </w:t>
      </w:r>
    </w:p>
    <w:p w14:paraId="0C156453" w14:textId="77777777" w:rsidR="00FD6A22" w:rsidRPr="00AD1597" w:rsidRDefault="00FD6A22" w:rsidP="00FD6A22">
      <w:pPr>
        <w:jc w:val="both"/>
        <w:rPr>
          <w:lang w:val="uk-UA" w:eastAsia="uk-UA"/>
        </w:rPr>
      </w:pPr>
      <w:r w:rsidRPr="00AD1597">
        <w:rPr>
          <w:lang w:val="uk-UA" w:eastAsia="uk-UA"/>
        </w:rPr>
        <w:t>Заступником головного лікаря</w:t>
      </w:r>
    </w:p>
    <w:p w14:paraId="37F27E52" w14:textId="3C559E54" w:rsidR="00FD6A22" w:rsidRPr="00E5693F" w:rsidRDefault="00FD6A22" w:rsidP="00AD34CB">
      <w:pPr>
        <w:tabs>
          <w:tab w:val="right" w:pos="9071"/>
        </w:tabs>
        <w:jc w:val="both"/>
        <w:rPr>
          <w:b/>
          <w:bCs/>
          <w:color w:val="FF0000"/>
          <w:lang w:val="uk-UA"/>
        </w:rPr>
      </w:pPr>
      <w:r w:rsidRPr="00AD1597">
        <w:rPr>
          <w:lang w:val="uk-UA" w:eastAsia="uk-UA"/>
        </w:rPr>
        <w:t>з економічної частини                                                                               Ірина ЛУГОВИХ</w:t>
      </w:r>
      <w:r w:rsidR="00AD34CB">
        <w:rPr>
          <w:lang w:val="uk-UA" w:eastAsia="uk-UA"/>
        </w:rPr>
        <w:tab/>
      </w:r>
    </w:p>
    <w:p w14:paraId="6CE4D8EB" w14:textId="77777777" w:rsidR="00FD6A22" w:rsidRDefault="00FD6A22" w:rsidP="00FD6A22">
      <w:pPr>
        <w:jc w:val="center"/>
        <w:rPr>
          <w:b/>
          <w:bCs/>
          <w:lang w:val="uk-UA"/>
        </w:rPr>
      </w:pPr>
    </w:p>
    <w:p w14:paraId="0CECB59F" w14:textId="77777777" w:rsidR="00E5693F" w:rsidRDefault="00E5693F" w:rsidP="00C729DB">
      <w:pPr>
        <w:jc w:val="center"/>
        <w:rPr>
          <w:b/>
          <w:bCs/>
        </w:rPr>
        <w:sectPr w:rsidR="00E5693F" w:rsidSect="00EF4234">
          <w:pgSz w:w="11906" w:h="16838"/>
          <w:pgMar w:top="1134" w:right="1134" w:bottom="851" w:left="1701" w:header="1134" w:footer="709" w:gutter="0"/>
          <w:cols w:space="708"/>
          <w:docGrid w:linePitch="360"/>
        </w:sectPr>
      </w:pPr>
    </w:p>
    <w:p w14:paraId="3BFA6280" w14:textId="77777777" w:rsidR="00D72111" w:rsidRPr="00737CB8" w:rsidRDefault="00D72111" w:rsidP="00D72111">
      <w:pPr>
        <w:jc w:val="center"/>
        <w:rPr>
          <w:b/>
          <w:bCs/>
        </w:rPr>
      </w:pPr>
      <w:r>
        <w:rPr>
          <w:b/>
          <w:bCs/>
        </w:rPr>
        <w:lastRenderedPageBreak/>
        <w:t>В</w:t>
      </w:r>
      <w:r w:rsidRPr="00737CB8">
        <w:rPr>
          <w:b/>
          <w:bCs/>
        </w:rPr>
        <w:t xml:space="preserve"> І З </w:t>
      </w:r>
      <w:proofErr w:type="gramStart"/>
      <w:r w:rsidRPr="00737CB8">
        <w:rPr>
          <w:b/>
          <w:bCs/>
        </w:rPr>
        <w:t>И :</w:t>
      </w:r>
      <w:proofErr w:type="gramEnd"/>
    </w:p>
    <w:p w14:paraId="0FA1A5B7" w14:textId="77777777" w:rsidR="00D72111" w:rsidRPr="00737CB8" w:rsidRDefault="00D72111" w:rsidP="00D72111"/>
    <w:p w14:paraId="475F0F75" w14:textId="77777777" w:rsidR="00D72111" w:rsidRPr="00737CB8" w:rsidRDefault="00D72111" w:rsidP="00D72111">
      <w:pPr>
        <w:suppressAutoHyphens/>
        <w:rPr>
          <w:lang w:eastAsia="zh-CN"/>
        </w:rPr>
      </w:pPr>
      <w:proofErr w:type="spellStart"/>
      <w:r w:rsidRPr="00737CB8">
        <w:rPr>
          <w:lang w:eastAsia="zh-CN"/>
        </w:rPr>
        <w:t>Секретар</w:t>
      </w:r>
      <w:proofErr w:type="spellEnd"/>
      <w:r w:rsidRPr="00737CB8">
        <w:rPr>
          <w:lang w:eastAsia="zh-CN"/>
        </w:rPr>
        <w:t xml:space="preserve"> ради</w:t>
      </w:r>
      <w:r w:rsidRPr="00737CB8">
        <w:rPr>
          <w:lang w:eastAsia="zh-CN"/>
        </w:rPr>
        <w:tab/>
      </w:r>
      <w:r w:rsidRPr="00737CB8">
        <w:rPr>
          <w:lang w:eastAsia="zh-CN"/>
        </w:rPr>
        <w:tab/>
        <w:t xml:space="preserve">                          ________________</w:t>
      </w:r>
      <w:proofErr w:type="gramStart"/>
      <w:r w:rsidRPr="00737CB8">
        <w:rPr>
          <w:lang w:eastAsia="zh-CN"/>
        </w:rPr>
        <w:t xml:space="preserve">_  </w:t>
      </w:r>
      <w:r>
        <w:rPr>
          <w:lang w:val="uk-UA" w:eastAsia="zh-CN"/>
        </w:rPr>
        <w:t>Ігор</w:t>
      </w:r>
      <w:proofErr w:type="gramEnd"/>
      <w:r>
        <w:rPr>
          <w:lang w:val="uk-UA" w:eastAsia="zh-CN"/>
        </w:rPr>
        <w:t xml:space="preserve"> ЧУГУННИКОВ</w:t>
      </w:r>
      <w:r w:rsidRPr="00737CB8">
        <w:rPr>
          <w:lang w:eastAsia="zh-CN"/>
        </w:rPr>
        <w:tab/>
      </w:r>
      <w:r w:rsidRPr="00737CB8">
        <w:rPr>
          <w:lang w:eastAsia="zh-CN"/>
        </w:rPr>
        <w:tab/>
        <w:t xml:space="preserve">                                  </w:t>
      </w:r>
      <w:r>
        <w:rPr>
          <w:lang w:val="uk-UA" w:eastAsia="zh-CN"/>
        </w:rPr>
        <w:t xml:space="preserve">              </w:t>
      </w:r>
      <w:r w:rsidRPr="00737CB8">
        <w:rPr>
          <w:lang w:eastAsia="zh-CN"/>
        </w:rPr>
        <w:t xml:space="preserve">       (дата, </w:t>
      </w:r>
      <w:proofErr w:type="spellStart"/>
      <w:r w:rsidRPr="00737CB8">
        <w:rPr>
          <w:lang w:eastAsia="zh-CN"/>
        </w:rPr>
        <w:t>підпис</w:t>
      </w:r>
      <w:proofErr w:type="spellEnd"/>
      <w:r w:rsidRPr="00737CB8">
        <w:rPr>
          <w:lang w:eastAsia="zh-CN"/>
        </w:rPr>
        <w:t>)</w:t>
      </w:r>
    </w:p>
    <w:p w14:paraId="24E0DB44" w14:textId="77777777" w:rsidR="00D72111" w:rsidRPr="001C3A09" w:rsidRDefault="00D72111" w:rsidP="00D72111">
      <w:pPr>
        <w:suppressAutoHyphens/>
        <w:rPr>
          <w:lang w:val="uk-UA" w:eastAsia="zh-CN"/>
        </w:rPr>
      </w:pPr>
      <w:r w:rsidRPr="00737CB8">
        <w:rPr>
          <w:lang w:eastAsia="zh-CN"/>
        </w:rPr>
        <w:t xml:space="preserve">   </w:t>
      </w:r>
      <w:r>
        <w:rPr>
          <w:lang w:val="uk-UA" w:eastAsia="zh-CN"/>
        </w:rPr>
        <w:t xml:space="preserve">     </w:t>
      </w:r>
    </w:p>
    <w:p w14:paraId="6148786C" w14:textId="77777777" w:rsidR="00D72111" w:rsidRPr="00FC644C" w:rsidRDefault="00D72111" w:rsidP="00D72111">
      <w:proofErr w:type="spellStart"/>
      <w:r w:rsidRPr="00FC644C">
        <w:t>Керуюч</w:t>
      </w:r>
      <w:r>
        <w:rPr>
          <w:lang w:val="uk-UA"/>
        </w:rPr>
        <w:t>ий</w:t>
      </w:r>
      <w:proofErr w:type="spellEnd"/>
      <w:r w:rsidRPr="00FC644C">
        <w:t xml:space="preserve"> справами виконавчого </w:t>
      </w:r>
      <w:proofErr w:type="spellStart"/>
      <w:r w:rsidRPr="00FC644C">
        <w:t>комітету</w:t>
      </w:r>
      <w:proofErr w:type="spellEnd"/>
      <w:r w:rsidRPr="00FC644C">
        <w:t xml:space="preserve"> </w:t>
      </w:r>
    </w:p>
    <w:p w14:paraId="3440B455" w14:textId="77777777" w:rsidR="00D72111" w:rsidRPr="00737CB8" w:rsidRDefault="00D72111" w:rsidP="00D72111">
      <w:pPr>
        <w:rPr>
          <w:lang w:eastAsia="zh-CN"/>
        </w:rPr>
      </w:pPr>
      <w:r w:rsidRPr="00FC644C">
        <w:t xml:space="preserve">Южненської </w:t>
      </w:r>
      <w:proofErr w:type="spellStart"/>
      <w:r w:rsidRPr="00FC644C">
        <w:t>міської</w:t>
      </w:r>
      <w:proofErr w:type="spellEnd"/>
      <w:r w:rsidRPr="00FC644C">
        <w:t xml:space="preserve"> ради</w:t>
      </w:r>
      <w:r w:rsidRPr="00737CB8">
        <w:t xml:space="preserve">                               </w:t>
      </w:r>
      <w:r w:rsidRPr="00737CB8">
        <w:rPr>
          <w:lang w:eastAsia="zh-CN"/>
        </w:rPr>
        <w:t xml:space="preserve"> _______________ Владислав ТЕРЕЩЕНКО                                                                       </w:t>
      </w:r>
    </w:p>
    <w:p w14:paraId="3152E657" w14:textId="77777777" w:rsidR="00D72111" w:rsidRPr="00737CB8" w:rsidRDefault="00D72111" w:rsidP="00D72111">
      <w:pPr>
        <w:suppressAutoHyphens/>
        <w:rPr>
          <w:lang w:eastAsia="zh-CN"/>
        </w:rPr>
      </w:pPr>
      <w:r w:rsidRPr="00737CB8">
        <w:rPr>
          <w:lang w:eastAsia="zh-CN"/>
        </w:rPr>
        <w:t xml:space="preserve">                                                                                 (дата, </w:t>
      </w:r>
      <w:proofErr w:type="spellStart"/>
      <w:r w:rsidRPr="00737CB8">
        <w:rPr>
          <w:lang w:eastAsia="zh-CN"/>
        </w:rPr>
        <w:t>підпис</w:t>
      </w:r>
      <w:proofErr w:type="spellEnd"/>
      <w:r w:rsidRPr="00737CB8">
        <w:rPr>
          <w:lang w:eastAsia="zh-CN"/>
        </w:rPr>
        <w:t>)</w:t>
      </w:r>
    </w:p>
    <w:p w14:paraId="545B59B1" w14:textId="77777777" w:rsidR="00D72111" w:rsidRPr="00737CB8" w:rsidRDefault="00D72111" w:rsidP="00D72111">
      <w:pPr>
        <w:suppressAutoHyphens/>
        <w:rPr>
          <w:lang w:eastAsia="zh-CN"/>
        </w:rPr>
      </w:pPr>
      <w:r w:rsidRPr="00737CB8">
        <w:rPr>
          <w:lang w:eastAsia="zh-CN"/>
        </w:rPr>
        <w:t xml:space="preserve">Заступник </w:t>
      </w:r>
      <w:proofErr w:type="spellStart"/>
      <w:r w:rsidRPr="00737CB8">
        <w:rPr>
          <w:lang w:eastAsia="zh-CN"/>
        </w:rPr>
        <w:t>міського</w:t>
      </w:r>
      <w:proofErr w:type="spellEnd"/>
      <w:r w:rsidRPr="00737CB8">
        <w:rPr>
          <w:lang w:eastAsia="zh-CN"/>
        </w:rPr>
        <w:t xml:space="preserve"> </w:t>
      </w:r>
      <w:proofErr w:type="spellStart"/>
      <w:r w:rsidRPr="00737CB8">
        <w:rPr>
          <w:lang w:eastAsia="zh-CN"/>
        </w:rPr>
        <w:t>голови</w:t>
      </w:r>
      <w:proofErr w:type="spellEnd"/>
    </w:p>
    <w:p w14:paraId="4F8CBD15" w14:textId="77777777" w:rsidR="00D72111" w:rsidRPr="00737CB8" w:rsidRDefault="00D72111" w:rsidP="00D72111">
      <w:pPr>
        <w:suppressAutoHyphens/>
        <w:rPr>
          <w:lang w:eastAsia="zh-CN"/>
        </w:rPr>
      </w:pPr>
      <w:r w:rsidRPr="00737CB8">
        <w:rPr>
          <w:lang w:eastAsia="zh-CN"/>
        </w:rPr>
        <w:t xml:space="preserve">з </w:t>
      </w:r>
      <w:proofErr w:type="spellStart"/>
      <w:r w:rsidRPr="00737CB8">
        <w:rPr>
          <w:lang w:eastAsia="zh-CN"/>
        </w:rPr>
        <w:t>питань</w:t>
      </w:r>
      <w:proofErr w:type="spellEnd"/>
      <w:r w:rsidRPr="00737CB8">
        <w:rPr>
          <w:lang w:eastAsia="zh-CN"/>
        </w:rPr>
        <w:t xml:space="preserve"> </w:t>
      </w:r>
      <w:proofErr w:type="spellStart"/>
      <w:r w:rsidRPr="00737CB8">
        <w:rPr>
          <w:lang w:eastAsia="zh-CN"/>
        </w:rPr>
        <w:t>діяльності</w:t>
      </w:r>
      <w:proofErr w:type="spellEnd"/>
      <w:r w:rsidRPr="00737CB8">
        <w:rPr>
          <w:lang w:eastAsia="zh-CN"/>
        </w:rPr>
        <w:t xml:space="preserve"> </w:t>
      </w:r>
      <w:proofErr w:type="spellStart"/>
      <w:r w:rsidRPr="00737CB8">
        <w:rPr>
          <w:lang w:eastAsia="zh-CN"/>
        </w:rPr>
        <w:t>виконавчих</w:t>
      </w:r>
      <w:proofErr w:type="spellEnd"/>
      <w:r w:rsidRPr="00737CB8">
        <w:rPr>
          <w:lang w:eastAsia="zh-CN"/>
        </w:rPr>
        <w:t xml:space="preserve"> </w:t>
      </w:r>
      <w:proofErr w:type="spellStart"/>
      <w:r w:rsidRPr="00737CB8">
        <w:rPr>
          <w:lang w:eastAsia="zh-CN"/>
        </w:rPr>
        <w:t>органів</w:t>
      </w:r>
      <w:proofErr w:type="spellEnd"/>
      <w:r w:rsidRPr="00737CB8">
        <w:rPr>
          <w:lang w:eastAsia="zh-CN"/>
        </w:rPr>
        <w:t xml:space="preserve"> ради –</w:t>
      </w:r>
    </w:p>
    <w:p w14:paraId="653EAA0A" w14:textId="77777777" w:rsidR="00D72111" w:rsidRPr="00737CB8" w:rsidRDefault="00D72111" w:rsidP="00D72111">
      <w:pPr>
        <w:suppressAutoHyphens/>
        <w:rPr>
          <w:lang w:eastAsia="zh-CN"/>
        </w:rPr>
      </w:pPr>
      <w:r w:rsidRPr="00737CB8">
        <w:rPr>
          <w:lang w:eastAsia="zh-CN"/>
        </w:rPr>
        <w:t xml:space="preserve">начальник </w:t>
      </w:r>
      <w:proofErr w:type="spellStart"/>
      <w:r w:rsidRPr="00737CB8">
        <w:rPr>
          <w:lang w:eastAsia="zh-CN"/>
        </w:rPr>
        <w:t>управління</w:t>
      </w:r>
      <w:proofErr w:type="spellEnd"/>
      <w:r w:rsidRPr="00737CB8">
        <w:rPr>
          <w:lang w:eastAsia="zh-CN"/>
        </w:rPr>
        <w:t xml:space="preserve"> правового </w:t>
      </w:r>
      <w:proofErr w:type="spellStart"/>
      <w:r w:rsidRPr="00737CB8">
        <w:rPr>
          <w:lang w:eastAsia="zh-CN"/>
        </w:rPr>
        <w:t>забезпечення</w:t>
      </w:r>
      <w:proofErr w:type="spellEnd"/>
    </w:p>
    <w:p w14:paraId="300E328D" w14:textId="77777777" w:rsidR="00D72111" w:rsidRPr="00737CB8" w:rsidRDefault="00D72111" w:rsidP="00D72111">
      <w:pPr>
        <w:suppressAutoHyphens/>
        <w:rPr>
          <w:lang w:eastAsia="zh-CN"/>
        </w:rPr>
      </w:pPr>
      <w:r w:rsidRPr="00737CB8">
        <w:rPr>
          <w:lang w:eastAsia="zh-CN"/>
        </w:rPr>
        <w:t xml:space="preserve">та </w:t>
      </w:r>
      <w:proofErr w:type="spellStart"/>
      <w:r w:rsidRPr="00737CB8">
        <w:rPr>
          <w:lang w:eastAsia="zh-CN"/>
        </w:rPr>
        <w:t>взаємодії</w:t>
      </w:r>
      <w:proofErr w:type="spellEnd"/>
      <w:r w:rsidRPr="00737CB8">
        <w:rPr>
          <w:lang w:eastAsia="zh-CN"/>
        </w:rPr>
        <w:t xml:space="preserve"> з </w:t>
      </w:r>
      <w:proofErr w:type="spellStart"/>
      <w:r w:rsidRPr="00737CB8">
        <w:rPr>
          <w:lang w:eastAsia="zh-CN"/>
        </w:rPr>
        <w:t>державними</w:t>
      </w:r>
      <w:proofErr w:type="spellEnd"/>
      <w:r w:rsidRPr="00737CB8">
        <w:rPr>
          <w:lang w:eastAsia="zh-CN"/>
        </w:rPr>
        <w:t xml:space="preserve"> органами </w:t>
      </w:r>
    </w:p>
    <w:p w14:paraId="2BB61ACC" w14:textId="77777777" w:rsidR="00D72111" w:rsidRPr="00737CB8" w:rsidRDefault="00D72111" w:rsidP="00D72111">
      <w:pPr>
        <w:suppressAutoHyphens/>
        <w:rPr>
          <w:lang w:eastAsia="zh-CN"/>
        </w:rPr>
      </w:pPr>
      <w:r w:rsidRPr="00737CB8">
        <w:rPr>
          <w:lang w:eastAsia="zh-CN"/>
        </w:rPr>
        <w:t xml:space="preserve">Южненської </w:t>
      </w:r>
      <w:proofErr w:type="spellStart"/>
      <w:r w:rsidRPr="00737CB8">
        <w:rPr>
          <w:lang w:eastAsia="zh-CN"/>
        </w:rPr>
        <w:t>міської</w:t>
      </w:r>
      <w:proofErr w:type="spellEnd"/>
      <w:r w:rsidRPr="00737CB8">
        <w:rPr>
          <w:lang w:eastAsia="zh-CN"/>
        </w:rPr>
        <w:t xml:space="preserve"> ради                                    _________________</w:t>
      </w:r>
      <w:proofErr w:type="gramStart"/>
      <w:r w:rsidRPr="00737CB8">
        <w:rPr>
          <w:lang w:eastAsia="zh-CN"/>
        </w:rPr>
        <w:t xml:space="preserve">_  </w:t>
      </w:r>
      <w:proofErr w:type="spellStart"/>
      <w:r w:rsidRPr="00737CB8">
        <w:rPr>
          <w:lang w:eastAsia="zh-CN"/>
        </w:rPr>
        <w:t>Леонід</w:t>
      </w:r>
      <w:proofErr w:type="spellEnd"/>
      <w:proofErr w:type="gramEnd"/>
      <w:r w:rsidRPr="00737CB8">
        <w:rPr>
          <w:lang w:eastAsia="zh-CN"/>
        </w:rPr>
        <w:t xml:space="preserve"> НЕЙКОВ</w:t>
      </w:r>
    </w:p>
    <w:p w14:paraId="042EDA35" w14:textId="77777777" w:rsidR="00D72111" w:rsidRPr="00737CB8" w:rsidRDefault="00D72111" w:rsidP="00D72111">
      <w:pPr>
        <w:suppressAutoHyphens/>
        <w:rPr>
          <w:lang w:eastAsia="zh-CN"/>
        </w:rPr>
      </w:pPr>
      <w:r w:rsidRPr="00737CB8">
        <w:rPr>
          <w:lang w:eastAsia="zh-CN"/>
        </w:rPr>
        <w:t xml:space="preserve">                                                                                     (дата, </w:t>
      </w:r>
      <w:proofErr w:type="spellStart"/>
      <w:r w:rsidRPr="00737CB8">
        <w:rPr>
          <w:lang w:eastAsia="zh-CN"/>
        </w:rPr>
        <w:t>підпис</w:t>
      </w:r>
      <w:proofErr w:type="spellEnd"/>
      <w:r w:rsidRPr="00737CB8">
        <w:rPr>
          <w:lang w:eastAsia="zh-CN"/>
        </w:rPr>
        <w:t>)</w:t>
      </w:r>
    </w:p>
    <w:p w14:paraId="1475CB6B" w14:textId="77777777" w:rsidR="00D72111" w:rsidRPr="00737CB8" w:rsidRDefault="00D72111" w:rsidP="00D72111">
      <w:pPr>
        <w:suppressAutoHyphens/>
        <w:rPr>
          <w:lang w:eastAsia="zh-CN"/>
        </w:rPr>
      </w:pPr>
      <w:r w:rsidRPr="00737CB8">
        <w:rPr>
          <w:lang w:eastAsia="zh-CN"/>
        </w:rPr>
        <w:t xml:space="preserve">Заступник </w:t>
      </w:r>
      <w:proofErr w:type="spellStart"/>
      <w:r w:rsidRPr="00737CB8">
        <w:rPr>
          <w:lang w:eastAsia="zh-CN"/>
        </w:rPr>
        <w:t>міського</w:t>
      </w:r>
      <w:proofErr w:type="spellEnd"/>
      <w:r w:rsidRPr="00737CB8">
        <w:rPr>
          <w:lang w:eastAsia="zh-CN"/>
        </w:rPr>
        <w:t xml:space="preserve"> </w:t>
      </w:r>
      <w:proofErr w:type="spellStart"/>
      <w:r w:rsidRPr="00737CB8">
        <w:rPr>
          <w:lang w:eastAsia="zh-CN"/>
        </w:rPr>
        <w:t>голови</w:t>
      </w:r>
      <w:proofErr w:type="spellEnd"/>
      <w:r w:rsidRPr="00737CB8">
        <w:rPr>
          <w:lang w:eastAsia="zh-CN"/>
        </w:rPr>
        <w:t xml:space="preserve"> </w:t>
      </w:r>
    </w:p>
    <w:p w14:paraId="06098923" w14:textId="77777777" w:rsidR="00D72111" w:rsidRPr="00737CB8" w:rsidRDefault="00D72111" w:rsidP="00D72111">
      <w:pPr>
        <w:suppressAutoHyphens/>
        <w:rPr>
          <w:lang w:eastAsia="zh-CN"/>
        </w:rPr>
      </w:pPr>
      <w:r w:rsidRPr="00737CB8">
        <w:rPr>
          <w:lang w:eastAsia="zh-CN"/>
        </w:rPr>
        <w:t xml:space="preserve">з </w:t>
      </w:r>
      <w:proofErr w:type="spellStart"/>
      <w:r w:rsidRPr="00737CB8">
        <w:rPr>
          <w:lang w:eastAsia="zh-CN"/>
        </w:rPr>
        <w:t>питань</w:t>
      </w:r>
      <w:proofErr w:type="spellEnd"/>
      <w:r w:rsidRPr="00737CB8">
        <w:rPr>
          <w:lang w:eastAsia="zh-CN"/>
        </w:rPr>
        <w:t xml:space="preserve"> </w:t>
      </w:r>
      <w:proofErr w:type="spellStart"/>
      <w:r w:rsidRPr="00737CB8">
        <w:rPr>
          <w:lang w:eastAsia="zh-CN"/>
        </w:rPr>
        <w:t>діяльності</w:t>
      </w:r>
      <w:proofErr w:type="spellEnd"/>
      <w:r w:rsidRPr="00737CB8">
        <w:rPr>
          <w:lang w:eastAsia="zh-CN"/>
        </w:rPr>
        <w:t xml:space="preserve"> </w:t>
      </w:r>
      <w:proofErr w:type="spellStart"/>
      <w:r w:rsidRPr="00737CB8">
        <w:rPr>
          <w:lang w:eastAsia="zh-CN"/>
        </w:rPr>
        <w:t>виконавчих</w:t>
      </w:r>
      <w:proofErr w:type="spellEnd"/>
      <w:r w:rsidRPr="00737CB8">
        <w:rPr>
          <w:lang w:eastAsia="zh-CN"/>
        </w:rPr>
        <w:t xml:space="preserve"> </w:t>
      </w:r>
      <w:proofErr w:type="spellStart"/>
      <w:r w:rsidRPr="00737CB8">
        <w:rPr>
          <w:lang w:eastAsia="zh-CN"/>
        </w:rPr>
        <w:t>органів</w:t>
      </w:r>
      <w:proofErr w:type="spellEnd"/>
      <w:r w:rsidRPr="00737CB8">
        <w:rPr>
          <w:lang w:eastAsia="zh-CN"/>
        </w:rPr>
        <w:t xml:space="preserve"> ради –</w:t>
      </w:r>
    </w:p>
    <w:p w14:paraId="36DEBF35" w14:textId="77777777" w:rsidR="00D72111" w:rsidRPr="00737CB8" w:rsidRDefault="00D72111" w:rsidP="00D72111">
      <w:pPr>
        <w:suppressAutoHyphens/>
        <w:rPr>
          <w:lang w:eastAsia="zh-CN"/>
        </w:rPr>
      </w:pPr>
      <w:r w:rsidRPr="00737CB8">
        <w:rPr>
          <w:lang w:eastAsia="zh-CN"/>
        </w:rPr>
        <w:t xml:space="preserve">начальник </w:t>
      </w:r>
      <w:proofErr w:type="spellStart"/>
      <w:r w:rsidRPr="00737CB8">
        <w:rPr>
          <w:lang w:eastAsia="zh-CN"/>
        </w:rPr>
        <w:t>управління</w:t>
      </w:r>
      <w:proofErr w:type="spellEnd"/>
      <w:r w:rsidRPr="00737CB8">
        <w:rPr>
          <w:lang w:eastAsia="zh-CN"/>
        </w:rPr>
        <w:t xml:space="preserve"> </w:t>
      </w:r>
      <w:proofErr w:type="spellStart"/>
      <w:r w:rsidRPr="00737CB8">
        <w:rPr>
          <w:lang w:eastAsia="zh-CN"/>
        </w:rPr>
        <w:t>житлово-комунального</w:t>
      </w:r>
      <w:proofErr w:type="spellEnd"/>
      <w:r w:rsidRPr="00737CB8">
        <w:rPr>
          <w:lang w:eastAsia="zh-CN"/>
        </w:rPr>
        <w:t xml:space="preserve"> </w:t>
      </w:r>
    </w:p>
    <w:p w14:paraId="1A5A36A3" w14:textId="77777777" w:rsidR="00D72111" w:rsidRPr="00737CB8" w:rsidRDefault="00D72111" w:rsidP="00D72111">
      <w:pPr>
        <w:suppressAutoHyphens/>
        <w:rPr>
          <w:lang w:eastAsia="zh-CN"/>
        </w:rPr>
      </w:pPr>
      <w:proofErr w:type="spellStart"/>
      <w:r w:rsidRPr="00737CB8">
        <w:rPr>
          <w:lang w:eastAsia="zh-CN"/>
        </w:rPr>
        <w:t>господарства</w:t>
      </w:r>
      <w:proofErr w:type="spellEnd"/>
      <w:r w:rsidRPr="00737CB8">
        <w:rPr>
          <w:lang w:eastAsia="zh-CN"/>
        </w:rPr>
        <w:t xml:space="preserve"> Южненської </w:t>
      </w:r>
      <w:proofErr w:type="spellStart"/>
      <w:r w:rsidRPr="00737CB8">
        <w:rPr>
          <w:lang w:eastAsia="zh-CN"/>
        </w:rPr>
        <w:t>міської</w:t>
      </w:r>
      <w:proofErr w:type="spellEnd"/>
      <w:r w:rsidRPr="00737CB8">
        <w:rPr>
          <w:lang w:eastAsia="zh-CN"/>
        </w:rPr>
        <w:t xml:space="preserve"> ради         __________________ </w:t>
      </w:r>
      <w:r>
        <w:rPr>
          <w:lang w:val="uk-UA" w:eastAsia="zh-CN"/>
        </w:rPr>
        <w:t>Андрій ШЕСТОВ</w:t>
      </w:r>
      <w:r w:rsidRPr="00737CB8">
        <w:rPr>
          <w:lang w:eastAsia="zh-CN"/>
        </w:rPr>
        <w:t xml:space="preserve">                                                                             </w:t>
      </w:r>
      <w:proofErr w:type="gramStart"/>
      <w:r w:rsidRPr="00737CB8">
        <w:rPr>
          <w:lang w:eastAsia="zh-CN"/>
        </w:rPr>
        <w:t xml:space="preserve">   (</w:t>
      </w:r>
      <w:proofErr w:type="gramEnd"/>
      <w:r w:rsidRPr="00737CB8">
        <w:rPr>
          <w:lang w:eastAsia="zh-CN"/>
        </w:rPr>
        <w:t xml:space="preserve">дата, </w:t>
      </w:r>
      <w:proofErr w:type="spellStart"/>
      <w:r w:rsidRPr="00737CB8">
        <w:rPr>
          <w:lang w:eastAsia="zh-CN"/>
        </w:rPr>
        <w:t>підпис</w:t>
      </w:r>
      <w:proofErr w:type="spellEnd"/>
      <w:r w:rsidRPr="00737CB8">
        <w:rPr>
          <w:lang w:eastAsia="zh-CN"/>
        </w:rPr>
        <w:t>)</w:t>
      </w:r>
    </w:p>
    <w:p w14:paraId="11EED1A7" w14:textId="77777777" w:rsidR="00D72111" w:rsidRDefault="00D72111" w:rsidP="00D72111">
      <w:pPr>
        <w:suppressAutoHyphens/>
        <w:rPr>
          <w:lang w:eastAsia="zh-CN"/>
        </w:rPr>
      </w:pPr>
    </w:p>
    <w:p w14:paraId="11ED9D42" w14:textId="77777777" w:rsidR="00D72111" w:rsidRPr="00737CB8" w:rsidRDefault="00D72111" w:rsidP="00D72111">
      <w:pPr>
        <w:suppressAutoHyphens/>
        <w:rPr>
          <w:lang w:eastAsia="zh-CN"/>
        </w:rPr>
      </w:pPr>
      <w:r w:rsidRPr="00737CB8">
        <w:rPr>
          <w:lang w:eastAsia="zh-CN"/>
        </w:rPr>
        <w:t xml:space="preserve">Заступник </w:t>
      </w:r>
      <w:proofErr w:type="spellStart"/>
      <w:r w:rsidRPr="00737CB8">
        <w:rPr>
          <w:lang w:eastAsia="zh-CN"/>
        </w:rPr>
        <w:t>міського</w:t>
      </w:r>
      <w:proofErr w:type="spellEnd"/>
      <w:r w:rsidRPr="00737CB8">
        <w:rPr>
          <w:lang w:eastAsia="zh-CN"/>
        </w:rPr>
        <w:t xml:space="preserve"> </w:t>
      </w:r>
      <w:proofErr w:type="spellStart"/>
      <w:r w:rsidRPr="00737CB8">
        <w:rPr>
          <w:lang w:eastAsia="zh-CN"/>
        </w:rPr>
        <w:t>голови</w:t>
      </w:r>
      <w:proofErr w:type="spellEnd"/>
    </w:p>
    <w:p w14:paraId="63B6992F" w14:textId="77777777" w:rsidR="00D72111" w:rsidRPr="00737CB8" w:rsidRDefault="00D72111" w:rsidP="00D72111">
      <w:pPr>
        <w:suppressAutoHyphens/>
        <w:rPr>
          <w:lang w:eastAsia="zh-CN"/>
        </w:rPr>
      </w:pPr>
      <w:r w:rsidRPr="00737CB8">
        <w:rPr>
          <w:lang w:eastAsia="zh-CN"/>
        </w:rPr>
        <w:t xml:space="preserve">з </w:t>
      </w:r>
      <w:proofErr w:type="spellStart"/>
      <w:r w:rsidRPr="00737CB8">
        <w:rPr>
          <w:lang w:eastAsia="zh-CN"/>
        </w:rPr>
        <w:t>питань</w:t>
      </w:r>
      <w:proofErr w:type="spellEnd"/>
      <w:r w:rsidRPr="00737CB8">
        <w:rPr>
          <w:lang w:eastAsia="zh-CN"/>
        </w:rPr>
        <w:t xml:space="preserve"> </w:t>
      </w:r>
      <w:proofErr w:type="spellStart"/>
      <w:r w:rsidRPr="00737CB8">
        <w:rPr>
          <w:lang w:eastAsia="zh-CN"/>
        </w:rPr>
        <w:t>діяльності</w:t>
      </w:r>
      <w:proofErr w:type="spellEnd"/>
      <w:r w:rsidRPr="00737CB8">
        <w:rPr>
          <w:lang w:eastAsia="zh-CN"/>
        </w:rPr>
        <w:t xml:space="preserve"> </w:t>
      </w:r>
      <w:proofErr w:type="spellStart"/>
      <w:r w:rsidRPr="00737CB8">
        <w:rPr>
          <w:lang w:eastAsia="zh-CN"/>
        </w:rPr>
        <w:t>виконавчих</w:t>
      </w:r>
      <w:proofErr w:type="spellEnd"/>
      <w:r w:rsidRPr="00737CB8">
        <w:rPr>
          <w:lang w:eastAsia="zh-CN"/>
        </w:rPr>
        <w:t xml:space="preserve"> </w:t>
      </w:r>
      <w:proofErr w:type="spellStart"/>
      <w:r w:rsidRPr="00737CB8">
        <w:rPr>
          <w:lang w:eastAsia="zh-CN"/>
        </w:rPr>
        <w:t>органів</w:t>
      </w:r>
      <w:proofErr w:type="spellEnd"/>
      <w:r w:rsidRPr="00737CB8">
        <w:rPr>
          <w:lang w:eastAsia="zh-CN"/>
        </w:rPr>
        <w:t xml:space="preserve"> ради –</w:t>
      </w:r>
    </w:p>
    <w:p w14:paraId="6F1F805B" w14:textId="77777777" w:rsidR="00D72111" w:rsidRPr="00737CB8" w:rsidRDefault="00D72111" w:rsidP="00D72111">
      <w:pPr>
        <w:suppressAutoHyphens/>
        <w:rPr>
          <w:lang w:eastAsia="zh-CN"/>
        </w:rPr>
      </w:pPr>
      <w:r w:rsidRPr="00737CB8">
        <w:rPr>
          <w:lang w:eastAsia="zh-CN"/>
        </w:rPr>
        <w:t xml:space="preserve">начальник </w:t>
      </w:r>
      <w:proofErr w:type="spellStart"/>
      <w:r w:rsidRPr="00737CB8">
        <w:rPr>
          <w:lang w:eastAsia="zh-CN"/>
        </w:rPr>
        <w:t>управління</w:t>
      </w:r>
      <w:proofErr w:type="spellEnd"/>
      <w:r w:rsidRPr="00737CB8">
        <w:rPr>
          <w:lang w:eastAsia="zh-CN"/>
        </w:rPr>
        <w:t xml:space="preserve"> </w:t>
      </w:r>
      <w:proofErr w:type="spellStart"/>
      <w:r w:rsidRPr="00737CB8">
        <w:rPr>
          <w:lang w:eastAsia="zh-CN"/>
        </w:rPr>
        <w:t>освіти</w:t>
      </w:r>
      <w:proofErr w:type="spellEnd"/>
      <w:r w:rsidRPr="00737CB8">
        <w:rPr>
          <w:lang w:eastAsia="zh-CN"/>
        </w:rPr>
        <w:t xml:space="preserve">                          __________________ </w:t>
      </w:r>
      <w:proofErr w:type="spellStart"/>
      <w:r w:rsidRPr="00737CB8">
        <w:rPr>
          <w:lang w:eastAsia="zh-CN"/>
        </w:rPr>
        <w:t>Олена</w:t>
      </w:r>
      <w:proofErr w:type="spellEnd"/>
      <w:r w:rsidRPr="00737CB8">
        <w:rPr>
          <w:lang w:eastAsia="zh-CN"/>
        </w:rPr>
        <w:t xml:space="preserve"> БАРАНЕЦЬКА</w:t>
      </w:r>
    </w:p>
    <w:p w14:paraId="268C0C8F" w14:textId="77777777" w:rsidR="00D72111" w:rsidRPr="00737CB8" w:rsidRDefault="00D72111" w:rsidP="00D72111">
      <w:pPr>
        <w:suppressAutoHyphens/>
        <w:rPr>
          <w:lang w:eastAsia="zh-CN"/>
        </w:rPr>
      </w:pPr>
      <w:r w:rsidRPr="00737CB8">
        <w:rPr>
          <w:lang w:eastAsia="zh-CN"/>
        </w:rPr>
        <w:t xml:space="preserve">                                                                                (дата, </w:t>
      </w:r>
      <w:proofErr w:type="spellStart"/>
      <w:r w:rsidRPr="00737CB8">
        <w:rPr>
          <w:lang w:eastAsia="zh-CN"/>
        </w:rPr>
        <w:t>підпис</w:t>
      </w:r>
      <w:proofErr w:type="spellEnd"/>
      <w:r w:rsidRPr="00737CB8">
        <w:rPr>
          <w:lang w:eastAsia="zh-CN"/>
        </w:rPr>
        <w:t>)</w:t>
      </w:r>
    </w:p>
    <w:p w14:paraId="65CA9A32" w14:textId="77777777" w:rsidR="00D72111" w:rsidRPr="00737CB8" w:rsidRDefault="00D72111" w:rsidP="00D72111">
      <w:pPr>
        <w:suppressAutoHyphens/>
        <w:rPr>
          <w:lang w:eastAsia="zh-CN"/>
        </w:rPr>
      </w:pPr>
    </w:p>
    <w:p w14:paraId="288A5E9C" w14:textId="77777777" w:rsidR="00D72111" w:rsidRPr="00F31EC9" w:rsidRDefault="00D72111" w:rsidP="00D72111">
      <w:pPr>
        <w:suppressAutoHyphens/>
        <w:rPr>
          <w:lang w:eastAsia="zh-CN"/>
        </w:rPr>
      </w:pPr>
      <w:r>
        <w:rPr>
          <w:lang w:val="uk-UA" w:eastAsia="zh-CN"/>
        </w:rPr>
        <w:t>З</w:t>
      </w:r>
      <w:proofErr w:type="spellStart"/>
      <w:r w:rsidRPr="00F31EC9">
        <w:rPr>
          <w:lang w:eastAsia="zh-CN"/>
        </w:rPr>
        <w:t>аступник</w:t>
      </w:r>
      <w:proofErr w:type="spellEnd"/>
      <w:r w:rsidRPr="00F31EC9">
        <w:rPr>
          <w:lang w:eastAsia="zh-CN"/>
        </w:rPr>
        <w:t xml:space="preserve"> </w:t>
      </w:r>
      <w:proofErr w:type="spellStart"/>
      <w:r w:rsidRPr="00F31EC9">
        <w:rPr>
          <w:lang w:eastAsia="zh-CN"/>
        </w:rPr>
        <w:t>міського</w:t>
      </w:r>
      <w:proofErr w:type="spellEnd"/>
      <w:r w:rsidRPr="00F31EC9">
        <w:rPr>
          <w:lang w:eastAsia="zh-CN"/>
        </w:rPr>
        <w:t xml:space="preserve"> </w:t>
      </w:r>
      <w:proofErr w:type="spellStart"/>
      <w:r w:rsidRPr="00F31EC9">
        <w:rPr>
          <w:lang w:eastAsia="zh-CN"/>
        </w:rPr>
        <w:t>голови</w:t>
      </w:r>
      <w:proofErr w:type="spellEnd"/>
    </w:p>
    <w:p w14:paraId="5F5C5678" w14:textId="77777777" w:rsidR="00D72111" w:rsidRPr="00F31EC9" w:rsidRDefault="00D72111" w:rsidP="00D72111">
      <w:pPr>
        <w:suppressAutoHyphens/>
        <w:rPr>
          <w:lang w:eastAsia="zh-CN"/>
        </w:rPr>
      </w:pPr>
      <w:r w:rsidRPr="00F31EC9">
        <w:rPr>
          <w:lang w:eastAsia="zh-CN"/>
        </w:rPr>
        <w:t xml:space="preserve">з </w:t>
      </w:r>
      <w:proofErr w:type="spellStart"/>
      <w:r w:rsidRPr="00F31EC9">
        <w:rPr>
          <w:lang w:eastAsia="zh-CN"/>
        </w:rPr>
        <w:t>питань</w:t>
      </w:r>
      <w:proofErr w:type="spellEnd"/>
      <w:r w:rsidRPr="00F31EC9">
        <w:rPr>
          <w:lang w:eastAsia="zh-CN"/>
        </w:rPr>
        <w:t xml:space="preserve"> </w:t>
      </w:r>
      <w:proofErr w:type="spellStart"/>
      <w:r w:rsidRPr="00F31EC9">
        <w:rPr>
          <w:lang w:eastAsia="zh-CN"/>
        </w:rPr>
        <w:t>діяльності</w:t>
      </w:r>
      <w:proofErr w:type="spellEnd"/>
      <w:r w:rsidRPr="00F31EC9">
        <w:rPr>
          <w:lang w:eastAsia="zh-CN"/>
        </w:rPr>
        <w:t xml:space="preserve"> </w:t>
      </w:r>
      <w:proofErr w:type="spellStart"/>
      <w:r w:rsidRPr="00F31EC9">
        <w:rPr>
          <w:lang w:eastAsia="zh-CN"/>
        </w:rPr>
        <w:t>виконавчих</w:t>
      </w:r>
      <w:proofErr w:type="spellEnd"/>
      <w:r w:rsidRPr="00F31EC9">
        <w:rPr>
          <w:lang w:eastAsia="zh-CN"/>
        </w:rPr>
        <w:t xml:space="preserve"> </w:t>
      </w:r>
      <w:proofErr w:type="spellStart"/>
      <w:r w:rsidRPr="00F31EC9">
        <w:rPr>
          <w:lang w:eastAsia="zh-CN"/>
        </w:rPr>
        <w:t>органів</w:t>
      </w:r>
      <w:proofErr w:type="spellEnd"/>
      <w:r w:rsidRPr="00F31EC9">
        <w:rPr>
          <w:lang w:eastAsia="zh-CN"/>
        </w:rPr>
        <w:t xml:space="preserve"> ради –</w:t>
      </w:r>
    </w:p>
    <w:p w14:paraId="746E2497" w14:textId="77777777" w:rsidR="00D72111" w:rsidRPr="00F31EC9" w:rsidRDefault="00D72111" w:rsidP="00D72111">
      <w:pPr>
        <w:suppressAutoHyphens/>
        <w:rPr>
          <w:lang w:eastAsia="zh-CN"/>
        </w:rPr>
      </w:pPr>
      <w:r w:rsidRPr="00F31EC9">
        <w:rPr>
          <w:lang w:eastAsia="zh-CN"/>
        </w:rPr>
        <w:t xml:space="preserve">начальник </w:t>
      </w:r>
      <w:proofErr w:type="spellStart"/>
      <w:r w:rsidRPr="00F31EC9">
        <w:rPr>
          <w:lang w:eastAsia="zh-CN"/>
        </w:rPr>
        <w:t>фінансового</w:t>
      </w:r>
      <w:proofErr w:type="spellEnd"/>
      <w:r w:rsidRPr="00F31EC9">
        <w:rPr>
          <w:lang w:eastAsia="zh-CN"/>
        </w:rPr>
        <w:t xml:space="preserve"> </w:t>
      </w:r>
      <w:proofErr w:type="spellStart"/>
      <w:r w:rsidRPr="00F31EC9">
        <w:rPr>
          <w:lang w:eastAsia="zh-CN"/>
        </w:rPr>
        <w:t>управління</w:t>
      </w:r>
      <w:proofErr w:type="spellEnd"/>
      <w:r w:rsidRPr="00F31EC9">
        <w:rPr>
          <w:lang w:eastAsia="zh-CN"/>
        </w:rPr>
        <w:t xml:space="preserve"> </w:t>
      </w:r>
    </w:p>
    <w:p w14:paraId="407E9D61" w14:textId="77777777" w:rsidR="00D72111" w:rsidRPr="00F31EC9" w:rsidRDefault="00D72111" w:rsidP="00D72111">
      <w:pPr>
        <w:suppressAutoHyphens/>
        <w:rPr>
          <w:lang w:eastAsia="zh-CN"/>
        </w:rPr>
      </w:pPr>
      <w:r w:rsidRPr="00F31EC9">
        <w:rPr>
          <w:lang w:eastAsia="zh-CN"/>
        </w:rPr>
        <w:t xml:space="preserve">Южненської </w:t>
      </w:r>
      <w:proofErr w:type="spellStart"/>
      <w:r w:rsidRPr="00F31EC9">
        <w:rPr>
          <w:lang w:eastAsia="zh-CN"/>
        </w:rPr>
        <w:t>міської</w:t>
      </w:r>
      <w:proofErr w:type="spellEnd"/>
      <w:r w:rsidRPr="00F31EC9">
        <w:rPr>
          <w:lang w:eastAsia="zh-CN"/>
        </w:rPr>
        <w:t xml:space="preserve"> ради                                  _______________</w:t>
      </w:r>
      <w:proofErr w:type="gramStart"/>
      <w:r w:rsidRPr="00F31EC9">
        <w:rPr>
          <w:lang w:eastAsia="zh-CN"/>
        </w:rPr>
        <w:t xml:space="preserve">_  </w:t>
      </w:r>
      <w:proofErr w:type="spellStart"/>
      <w:r w:rsidRPr="00F31EC9">
        <w:rPr>
          <w:lang w:eastAsia="zh-CN"/>
        </w:rPr>
        <w:t>Альона</w:t>
      </w:r>
      <w:proofErr w:type="spellEnd"/>
      <w:proofErr w:type="gramEnd"/>
      <w:r w:rsidRPr="00F31EC9">
        <w:rPr>
          <w:lang w:eastAsia="zh-CN"/>
        </w:rPr>
        <w:t xml:space="preserve"> ПРОХОРОВА</w:t>
      </w:r>
    </w:p>
    <w:p w14:paraId="54687B10" w14:textId="77777777" w:rsidR="00D72111" w:rsidRPr="00F31EC9" w:rsidRDefault="00D72111" w:rsidP="00D72111">
      <w:pPr>
        <w:suppressAutoHyphens/>
        <w:rPr>
          <w:lang w:eastAsia="zh-CN"/>
        </w:rPr>
      </w:pPr>
      <w:r w:rsidRPr="00F31EC9">
        <w:rPr>
          <w:lang w:eastAsia="zh-CN"/>
        </w:rPr>
        <w:t xml:space="preserve">                                                                                (дата, </w:t>
      </w:r>
      <w:proofErr w:type="spellStart"/>
      <w:r w:rsidRPr="00F31EC9">
        <w:rPr>
          <w:lang w:eastAsia="zh-CN"/>
        </w:rPr>
        <w:t>підпис</w:t>
      </w:r>
      <w:proofErr w:type="spellEnd"/>
      <w:r w:rsidRPr="00F31EC9">
        <w:rPr>
          <w:lang w:eastAsia="zh-CN"/>
        </w:rPr>
        <w:t>)</w:t>
      </w:r>
    </w:p>
    <w:p w14:paraId="4745F312" w14:textId="77777777" w:rsidR="00D72111" w:rsidRPr="00737CB8" w:rsidRDefault="00D72111" w:rsidP="00D72111">
      <w:pPr>
        <w:suppressAutoHyphens/>
        <w:rPr>
          <w:lang w:eastAsia="zh-CN"/>
        </w:rPr>
      </w:pPr>
    </w:p>
    <w:p w14:paraId="618AE6B5" w14:textId="77777777" w:rsidR="00D72111" w:rsidRPr="00737CB8" w:rsidRDefault="00D72111" w:rsidP="00D72111">
      <w:pPr>
        <w:suppressAutoHyphens/>
        <w:rPr>
          <w:lang w:eastAsia="zh-CN"/>
        </w:rPr>
      </w:pPr>
      <w:r w:rsidRPr="00737CB8">
        <w:rPr>
          <w:lang w:eastAsia="zh-CN"/>
        </w:rPr>
        <w:t xml:space="preserve">Начальник </w:t>
      </w:r>
      <w:proofErr w:type="spellStart"/>
      <w:r w:rsidRPr="00737CB8">
        <w:rPr>
          <w:lang w:eastAsia="zh-CN"/>
        </w:rPr>
        <w:t>юридичного</w:t>
      </w:r>
      <w:proofErr w:type="spellEnd"/>
      <w:r w:rsidRPr="00737CB8">
        <w:rPr>
          <w:lang w:eastAsia="zh-CN"/>
        </w:rPr>
        <w:t xml:space="preserve"> відділу</w:t>
      </w:r>
      <w:r w:rsidRPr="00737CB8">
        <w:rPr>
          <w:lang w:eastAsia="zh-CN"/>
        </w:rPr>
        <w:tab/>
        <w:t xml:space="preserve">                _________________</w:t>
      </w:r>
      <w:proofErr w:type="gramStart"/>
      <w:r w:rsidRPr="00737CB8">
        <w:rPr>
          <w:lang w:eastAsia="zh-CN"/>
        </w:rPr>
        <w:t xml:space="preserve">_  </w:t>
      </w:r>
      <w:proofErr w:type="spellStart"/>
      <w:r w:rsidRPr="00737CB8">
        <w:rPr>
          <w:lang w:eastAsia="zh-CN"/>
        </w:rPr>
        <w:t>Григорій</w:t>
      </w:r>
      <w:proofErr w:type="spellEnd"/>
      <w:proofErr w:type="gramEnd"/>
      <w:r w:rsidRPr="00737CB8">
        <w:rPr>
          <w:lang w:eastAsia="zh-CN"/>
        </w:rPr>
        <w:t xml:space="preserve"> ДЕНОВ</w:t>
      </w:r>
    </w:p>
    <w:p w14:paraId="28C1A08C" w14:textId="77777777" w:rsidR="00D72111" w:rsidRPr="00737CB8" w:rsidRDefault="00D72111" w:rsidP="00D72111">
      <w:pPr>
        <w:suppressAutoHyphens/>
        <w:rPr>
          <w:lang w:eastAsia="zh-CN"/>
        </w:rPr>
      </w:pPr>
      <w:r w:rsidRPr="00737CB8">
        <w:rPr>
          <w:lang w:eastAsia="zh-CN"/>
        </w:rPr>
        <w:t xml:space="preserve">                                                                                 (дата, </w:t>
      </w:r>
      <w:proofErr w:type="spellStart"/>
      <w:r w:rsidRPr="00737CB8">
        <w:rPr>
          <w:lang w:eastAsia="zh-CN"/>
        </w:rPr>
        <w:t>підпис</w:t>
      </w:r>
      <w:proofErr w:type="spellEnd"/>
      <w:r w:rsidRPr="00737CB8">
        <w:rPr>
          <w:lang w:eastAsia="zh-CN"/>
        </w:rPr>
        <w:t>)</w:t>
      </w:r>
    </w:p>
    <w:p w14:paraId="2738D8D4" w14:textId="77777777" w:rsidR="00D72111" w:rsidRPr="00737CB8" w:rsidRDefault="00D72111" w:rsidP="00D72111">
      <w:pPr>
        <w:suppressAutoHyphens/>
        <w:rPr>
          <w:lang w:eastAsia="zh-CN"/>
        </w:rPr>
      </w:pPr>
    </w:p>
    <w:p w14:paraId="4AE2F8CF" w14:textId="77777777" w:rsidR="00D72111" w:rsidRPr="00737CB8" w:rsidRDefault="00D72111" w:rsidP="00D72111">
      <w:pPr>
        <w:suppressAutoHyphens/>
        <w:rPr>
          <w:lang w:eastAsia="zh-CN"/>
        </w:rPr>
      </w:pPr>
      <w:r w:rsidRPr="00737CB8">
        <w:rPr>
          <w:lang w:eastAsia="zh-CN"/>
        </w:rPr>
        <w:t xml:space="preserve">Начальник </w:t>
      </w:r>
      <w:proofErr w:type="spellStart"/>
      <w:r w:rsidRPr="00737CB8">
        <w:rPr>
          <w:lang w:eastAsia="zh-CN"/>
        </w:rPr>
        <w:t>управління</w:t>
      </w:r>
      <w:proofErr w:type="spellEnd"/>
      <w:r w:rsidRPr="00737CB8">
        <w:rPr>
          <w:lang w:eastAsia="zh-CN"/>
        </w:rPr>
        <w:t xml:space="preserve"> </w:t>
      </w:r>
      <w:proofErr w:type="spellStart"/>
      <w:r w:rsidRPr="00737CB8">
        <w:rPr>
          <w:lang w:eastAsia="zh-CN"/>
        </w:rPr>
        <w:t>економіки</w:t>
      </w:r>
      <w:proofErr w:type="spellEnd"/>
    </w:p>
    <w:p w14:paraId="006FF518" w14:textId="77777777" w:rsidR="00D72111" w:rsidRPr="00737CB8" w:rsidRDefault="00D72111" w:rsidP="00D72111">
      <w:pPr>
        <w:suppressAutoHyphens/>
        <w:rPr>
          <w:lang w:eastAsia="zh-CN"/>
        </w:rPr>
      </w:pPr>
      <w:r w:rsidRPr="00737CB8">
        <w:rPr>
          <w:lang w:eastAsia="zh-CN"/>
        </w:rPr>
        <w:t xml:space="preserve">Южненської </w:t>
      </w:r>
      <w:proofErr w:type="spellStart"/>
      <w:r w:rsidRPr="00737CB8">
        <w:rPr>
          <w:lang w:eastAsia="zh-CN"/>
        </w:rPr>
        <w:t>міської</w:t>
      </w:r>
      <w:proofErr w:type="spellEnd"/>
      <w:r w:rsidRPr="00737CB8">
        <w:rPr>
          <w:lang w:eastAsia="zh-CN"/>
        </w:rPr>
        <w:t xml:space="preserve"> ради</w:t>
      </w:r>
      <w:r w:rsidRPr="00737CB8">
        <w:rPr>
          <w:lang w:eastAsia="zh-CN"/>
        </w:rPr>
        <w:tab/>
        <w:t xml:space="preserve">                           __________________   Наталя ГНЄУШЕВА                                                                                                               </w:t>
      </w:r>
    </w:p>
    <w:p w14:paraId="621A4FAA" w14:textId="77777777" w:rsidR="00D72111" w:rsidRPr="00737CB8" w:rsidRDefault="00D72111" w:rsidP="00D72111">
      <w:pPr>
        <w:suppressAutoHyphens/>
        <w:rPr>
          <w:lang w:eastAsia="zh-CN"/>
        </w:rPr>
      </w:pPr>
      <w:r w:rsidRPr="00737CB8">
        <w:rPr>
          <w:lang w:eastAsia="zh-CN"/>
        </w:rPr>
        <w:t xml:space="preserve">                                                                                 (дата, </w:t>
      </w:r>
      <w:proofErr w:type="spellStart"/>
      <w:r w:rsidRPr="00737CB8">
        <w:rPr>
          <w:lang w:eastAsia="zh-CN"/>
        </w:rPr>
        <w:t>підпис</w:t>
      </w:r>
      <w:proofErr w:type="spellEnd"/>
      <w:r w:rsidRPr="00737CB8">
        <w:rPr>
          <w:lang w:eastAsia="zh-CN"/>
        </w:rPr>
        <w:t>)</w:t>
      </w:r>
    </w:p>
    <w:p w14:paraId="266F2492" w14:textId="77777777" w:rsidR="00D72111" w:rsidRPr="00FC644C" w:rsidRDefault="00D72111" w:rsidP="00D72111">
      <w:pPr>
        <w:rPr>
          <w:color w:val="FF0000"/>
        </w:rPr>
      </w:pPr>
    </w:p>
    <w:p w14:paraId="65E4AEAE" w14:textId="77777777" w:rsidR="00D72111" w:rsidRPr="00FC644C" w:rsidRDefault="00D72111" w:rsidP="00D72111">
      <w:pPr>
        <w:suppressAutoHyphens/>
        <w:rPr>
          <w:color w:val="FF0000"/>
          <w:lang w:eastAsia="zh-CN"/>
        </w:rPr>
      </w:pPr>
    </w:p>
    <w:p w14:paraId="110E37BC" w14:textId="77777777" w:rsidR="00D72111" w:rsidRPr="00737CB8" w:rsidRDefault="00D72111" w:rsidP="00D72111">
      <w:pPr>
        <w:suppressAutoHyphens/>
        <w:rPr>
          <w:lang w:eastAsia="zh-CN"/>
        </w:rPr>
      </w:pPr>
      <w:proofErr w:type="spellStart"/>
      <w:r w:rsidRPr="00737CB8">
        <w:rPr>
          <w:lang w:eastAsia="zh-CN"/>
        </w:rPr>
        <w:t>Головний</w:t>
      </w:r>
      <w:proofErr w:type="spellEnd"/>
      <w:r w:rsidRPr="00737CB8">
        <w:rPr>
          <w:lang w:eastAsia="zh-CN"/>
        </w:rPr>
        <w:t xml:space="preserve"> </w:t>
      </w:r>
      <w:proofErr w:type="spellStart"/>
      <w:r w:rsidRPr="00737CB8">
        <w:rPr>
          <w:lang w:eastAsia="zh-CN"/>
        </w:rPr>
        <w:t>лікар</w:t>
      </w:r>
      <w:proofErr w:type="spellEnd"/>
      <w:r w:rsidRPr="00737CB8">
        <w:rPr>
          <w:lang w:eastAsia="zh-CN"/>
        </w:rPr>
        <w:t xml:space="preserve"> КНП «ЦПМСД»</w:t>
      </w:r>
      <w:r w:rsidRPr="00737CB8">
        <w:rPr>
          <w:lang w:eastAsia="zh-CN"/>
        </w:rPr>
        <w:tab/>
        <w:t xml:space="preserve">                __________________</w:t>
      </w:r>
      <w:proofErr w:type="gramStart"/>
      <w:r w:rsidRPr="00737CB8">
        <w:rPr>
          <w:lang w:eastAsia="zh-CN"/>
        </w:rPr>
        <w:t xml:space="preserve">_  </w:t>
      </w:r>
      <w:proofErr w:type="spellStart"/>
      <w:r w:rsidRPr="00737CB8">
        <w:rPr>
          <w:lang w:eastAsia="zh-CN"/>
        </w:rPr>
        <w:t>Тетяна</w:t>
      </w:r>
      <w:proofErr w:type="spellEnd"/>
      <w:proofErr w:type="gramEnd"/>
      <w:r w:rsidRPr="00737CB8">
        <w:rPr>
          <w:lang w:eastAsia="zh-CN"/>
        </w:rPr>
        <w:t xml:space="preserve"> РИБАКОВА</w:t>
      </w:r>
    </w:p>
    <w:p w14:paraId="697CD7B3" w14:textId="77777777" w:rsidR="00D72111" w:rsidRPr="00737CB8" w:rsidRDefault="00D72111" w:rsidP="00D72111">
      <w:pPr>
        <w:suppressAutoHyphens/>
        <w:rPr>
          <w:lang w:eastAsia="zh-CN"/>
        </w:rPr>
      </w:pPr>
      <w:r w:rsidRPr="00737CB8">
        <w:rPr>
          <w:lang w:eastAsia="zh-CN"/>
        </w:rPr>
        <w:t xml:space="preserve">                                                                                (дата, </w:t>
      </w:r>
      <w:proofErr w:type="spellStart"/>
      <w:r w:rsidRPr="00737CB8">
        <w:rPr>
          <w:lang w:eastAsia="zh-CN"/>
        </w:rPr>
        <w:t>підпис</w:t>
      </w:r>
      <w:proofErr w:type="spellEnd"/>
      <w:r w:rsidRPr="00737CB8">
        <w:rPr>
          <w:lang w:eastAsia="zh-CN"/>
        </w:rPr>
        <w:t>)</w:t>
      </w:r>
    </w:p>
    <w:p w14:paraId="756BD4E7" w14:textId="77777777" w:rsidR="00D72111" w:rsidRPr="00737CB8" w:rsidRDefault="00D72111" w:rsidP="00D72111">
      <w:pPr>
        <w:suppressAutoHyphens/>
        <w:rPr>
          <w:lang w:eastAsia="zh-CN"/>
        </w:rPr>
      </w:pPr>
    </w:p>
    <w:p w14:paraId="44D38AD1" w14:textId="77777777" w:rsidR="00D72111" w:rsidRPr="00737CB8" w:rsidRDefault="00D72111" w:rsidP="00D72111">
      <w:pPr>
        <w:suppressAutoHyphens/>
        <w:rPr>
          <w:sz w:val="20"/>
          <w:szCs w:val="20"/>
          <w:lang w:eastAsia="zh-CN"/>
        </w:rPr>
      </w:pPr>
      <w:r>
        <w:rPr>
          <w:sz w:val="20"/>
          <w:szCs w:val="20"/>
          <w:lang w:val="uk-UA" w:eastAsia="zh-CN"/>
        </w:rPr>
        <w:t>Ірина ЛУГОВИХ</w:t>
      </w:r>
    </w:p>
    <w:p w14:paraId="02815928" w14:textId="77777777" w:rsidR="00D72111" w:rsidRPr="00737CB8" w:rsidRDefault="00D72111" w:rsidP="00D72111">
      <w:pPr>
        <w:suppressAutoHyphens/>
        <w:rPr>
          <w:sz w:val="20"/>
          <w:szCs w:val="20"/>
          <w:lang w:eastAsia="zh-CN"/>
        </w:rPr>
      </w:pPr>
      <w:r w:rsidRPr="00737CB8">
        <w:rPr>
          <w:sz w:val="20"/>
          <w:szCs w:val="20"/>
          <w:lang w:eastAsia="zh-CN"/>
        </w:rPr>
        <w:t>Тел. 0997519358</w:t>
      </w:r>
    </w:p>
    <w:p w14:paraId="37461638" w14:textId="77777777" w:rsidR="00D72111" w:rsidRPr="00737CB8" w:rsidRDefault="00D72111" w:rsidP="00D72111">
      <w:pPr>
        <w:suppressAutoHyphens/>
        <w:rPr>
          <w:lang w:eastAsia="zh-CN"/>
        </w:rPr>
      </w:pPr>
    </w:p>
    <w:p w14:paraId="16CF2F27" w14:textId="77777777" w:rsidR="00D72111" w:rsidRPr="00737CB8" w:rsidRDefault="00D72111" w:rsidP="00D72111">
      <w:pPr>
        <w:suppressAutoHyphens/>
        <w:rPr>
          <w:sz w:val="20"/>
          <w:szCs w:val="20"/>
          <w:lang w:eastAsia="zh-CN"/>
        </w:rPr>
      </w:pPr>
      <w:proofErr w:type="spellStart"/>
      <w:r w:rsidRPr="00737CB8">
        <w:rPr>
          <w:sz w:val="20"/>
          <w:szCs w:val="20"/>
          <w:lang w:eastAsia="zh-CN"/>
        </w:rPr>
        <w:t>Розсилка</w:t>
      </w:r>
      <w:proofErr w:type="spellEnd"/>
      <w:r w:rsidRPr="00737CB8">
        <w:rPr>
          <w:sz w:val="20"/>
          <w:szCs w:val="20"/>
          <w:lang w:eastAsia="zh-CN"/>
        </w:rPr>
        <w:t xml:space="preserve">: </w:t>
      </w:r>
      <w:r w:rsidRPr="00737CB8">
        <w:rPr>
          <w:sz w:val="20"/>
          <w:szCs w:val="20"/>
          <w:lang w:eastAsia="zh-CN"/>
        </w:rPr>
        <w:tab/>
        <w:t xml:space="preserve">2 – до </w:t>
      </w:r>
      <w:proofErr w:type="spellStart"/>
      <w:r w:rsidRPr="00737CB8">
        <w:rPr>
          <w:sz w:val="20"/>
          <w:szCs w:val="20"/>
          <w:lang w:eastAsia="zh-CN"/>
        </w:rPr>
        <w:t>справи</w:t>
      </w:r>
      <w:proofErr w:type="spellEnd"/>
    </w:p>
    <w:p w14:paraId="1FA1001A" w14:textId="77777777" w:rsidR="00D72111" w:rsidRPr="00737CB8" w:rsidRDefault="00D72111" w:rsidP="00D72111">
      <w:pPr>
        <w:suppressAutoHyphens/>
        <w:ind w:left="708" w:firstLine="708"/>
        <w:rPr>
          <w:sz w:val="20"/>
          <w:szCs w:val="20"/>
          <w:lang w:eastAsia="zh-CN"/>
        </w:rPr>
      </w:pPr>
      <w:r w:rsidRPr="00737CB8">
        <w:rPr>
          <w:sz w:val="20"/>
          <w:szCs w:val="20"/>
          <w:lang w:eastAsia="zh-CN"/>
        </w:rPr>
        <w:t>1 – ФУ</w:t>
      </w:r>
    </w:p>
    <w:p w14:paraId="7E8D99AB" w14:textId="77777777" w:rsidR="00D72111" w:rsidRPr="00737CB8" w:rsidRDefault="00D72111" w:rsidP="00D72111">
      <w:pPr>
        <w:suppressAutoHyphens/>
        <w:ind w:left="708" w:firstLine="708"/>
        <w:rPr>
          <w:sz w:val="20"/>
          <w:szCs w:val="20"/>
          <w:lang w:eastAsia="zh-CN"/>
        </w:rPr>
      </w:pPr>
      <w:r w:rsidRPr="00737CB8">
        <w:rPr>
          <w:sz w:val="20"/>
          <w:szCs w:val="20"/>
          <w:lang w:eastAsia="zh-CN"/>
        </w:rPr>
        <w:t>1 – УЕ</w:t>
      </w:r>
    </w:p>
    <w:p w14:paraId="194D261E" w14:textId="77777777" w:rsidR="00D72111" w:rsidRPr="00737CB8" w:rsidRDefault="00D72111" w:rsidP="00D72111">
      <w:pPr>
        <w:numPr>
          <w:ilvl w:val="0"/>
          <w:numId w:val="33"/>
        </w:numPr>
        <w:suppressAutoHyphens/>
        <w:ind w:left="1776"/>
        <w:rPr>
          <w:sz w:val="20"/>
          <w:szCs w:val="20"/>
          <w:lang w:eastAsia="zh-CN"/>
        </w:rPr>
      </w:pPr>
      <w:r w:rsidRPr="00737CB8">
        <w:rPr>
          <w:sz w:val="20"/>
          <w:szCs w:val="20"/>
          <w:lang w:eastAsia="zh-CN"/>
        </w:rPr>
        <w:t>КНП «ЦПМСД»</w:t>
      </w:r>
    </w:p>
    <w:p w14:paraId="000E336F" w14:textId="654D2C71" w:rsidR="00887AFD" w:rsidRPr="00F855C8" w:rsidRDefault="00887AFD" w:rsidP="00D72111">
      <w:pPr>
        <w:jc w:val="center"/>
        <w:rPr>
          <w:lang w:val="uk-UA"/>
        </w:rPr>
      </w:pPr>
    </w:p>
    <w:sectPr w:rsidR="00887AFD" w:rsidRPr="00F855C8" w:rsidSect="00EF4234">
      <w:pgSz w:w="11906" w:h="16838"/>
      <w:pgMar w:top="1134" w:right="567"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F9348" w14:textId="77777777" w:rsidR="00EF4234" w:rsidRDefault="00EF4234">
      <w:r>
        <w:separator/>
      </w:r>
    </w:p>
  </w:endnote>
  <w:endnote w:type="continuationSeparator" w:id="0">
    <w:p w14:paraId="20AC1F47" w14:textId="77777777" w:rsidR="00EF4234" w:rsidRDefault="00EF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CC"/>
    <w:family w:val="modern"/>
    <w:pitch w:val="fixed"/>
    <w:sig w:usb0="E70026FF" w:usb1="D200F9FB" w:usb2="02000028" w:usb3="00000000" w:csb0="000001DF" w:csb1="00000000"/>
  </w:font>
  <w:font w:name="Lohit Hindi">
    <w:altName w:val="MS Gothic"/>
    <w:panose1 w:val="00000000000000000000"/>
    <w:charset w:val="80"/>
    <w:family w:val="auto"/>
    <w:notTrueType/>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B1308" w14:textId="77777777" w:rsidR="00EF4234" w:rsidRDefault="00EF4234">
      <w:r>
        <w:separator/>
      </w:r>
    </w:p>
  </w:footnote>
  <w:footnote w:type="continuationSeparator" w:id="0">
    <w:p w14:paraId="7E229F6E" w14:textId="77777777" w:rsidR="00EF4234" w:rsidRDefault="00EF4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rPr>
        <w:rFonts w:cs="Times New Roman"/>
      </w:rPr>
    </w:lvl>
    <w:lvl w:ilvl="1">
      <w:start w:val="1"/>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rPr>
        <w:rFonts w:cs="Times New Roman"/>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rPr>
        <w:rFonts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6" w15:restartNumberingAfterBreak="0">
    <w:nsid w:val="036905EA"/>
    <w:multiLevelType w:val="hybridMultilevel"/>
    <w:tmpl w:val="20EC89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A9A6A53"/>
    <w:multiLevelType w:val="hybridMultilevel"/>
    <w:tmpl w:val="286C13C4"/>
    <w:lvl w:ilvl="0" w:tplc="4DECB98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9" w15:restartNumberingAfterBreak="0">
    <w:nsid w:val="0E2C57A6"/>
    <w:multiLevelType w:val="hybridMultilevel"/>
    <w:tmpl w:val="AD8EAE3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7B1209"/>
    <w:multiLevelType w:val="hybridMultilevel"/>
    <w:tmpl w:val="7E586ED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94375B"/>
    <w:multiLevelType w:val="hybridMultilevel"/>
    <w:tmpl w:val="CA7A3238"/>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3" w15:restartNumberingAfterBreak="0">
    <w:nsid w:val="1E805B61"/>
    <w:multiLevelType w:val="hybridMultilevel"/>
    <w:tmpl w:val="3CC82B72"/>
    <w:lvl w:ilvl="0" w:tplc="0BB44B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2045266C"/>
    <w:multiLevelType w:val="hybridMultilevel"/>
    <w:tmpl w:val="203AA408"/>
    <w:lvl w:ilvl="0" w:tplc="CCEE752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15" w15:restartNumberingAfterBreak="0">
    <w:nsid w:val="22AC6291"/>
    <w:multiLevelType w:val="hybridMultilevel"/>
    <w:tmpl w:val="676277DA"/>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401B3D"/>
    <w:multiLevelType w:val="multilevel"/>
    <w:tmpl w:val="62A81F36"/>
    <w:lvl w:ilvl="0">
      <w:start w:val="1"/>
      <w:numFmt w:val="decimal"/>
      <w:lvlText w:val="%1."/>
      <w:lvlJc w:val="left"/>
      <w:pPr>
        <w:ind w:left="810" w:hanging="810"/>
      </w:pPr>
      <w:rPr>
        <w:rFonts w:cs="Times New Roman" w:hint="default"/>
        <w:b/>
      </w:rPr>
    </w:lvl>
    <w:lvl w:ilvl="1">
      <w:start w:val="1"/>
      <w:numFmt w:val="decimal"/>
      <w:lvlText w:val="%1.%2."/>
      <w:lvlJc w:val="left"/>
      <w:pPr>
        <w:ind w:left="810" w:hanging="810"/>
      </w:pPr>
      <w:rPr>
        <w:rFonts w:cs="Times New Roman" w:hint="default"/>
        <w:b/>
      </w:rPr>
    </w:lvl>
    <w:lvl w:ilvl="2">
      <w:start w:val="1"/>
      <w:numFmt w:val="decimal"/>
      <w:lvlText w:val="%1.%2.%3."/>
      <w:lvlJc w:val="left"/>
      <w:pPr>
        <w:ind w:left="810" w:hanging="810"/>
      </w:pPr>
      <w:rPr>
        <w:rFonts w:cs="Times New Roman" w:hint="default"/>
        <w:b/>
      </w:rPr>
    </w:lvl>
    <w:lvl w:ilvl="3">
      <w:start w:val="1"/>
      <w:numFmt w:val="decimal"/>
      <w:lvlText w:val="%1.%2.%3.%4."/>
      <w:lvlJc w:val="left"/>
      <w:pPr>
        <w:ind w:left="810" w:hanging="81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2D166C81"/>
    <w:multiLevelType w:val="hybridMultilevel"/>
    <w:tmpl w:val="76B0CCB6"/>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852"/>
    <w:multiLevelType w:val="hybridMultilevel"/>
    <w:tmpl w:val="9BA822BC"/>
    <w:lvl w:ilvl="0" w:tplc="12BC0044">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19" w15:restartNumberingAfterBreak="0">
    <w:nsid w:val="361B694C"/>
    <w:multiLevelType w:val="hybridMultilevel"/>
    <w:tmpl w:val="90440E1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1D14AE"/>
    <w:multiLevelType w:val="hybridMultilevel"/>
    <w:tmpl w:val="462A23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CDD1A30"/>
    <w:multiLevelType w:val="hybridMultilevel"/>
    <w:tmpl w:val="F378F2D2"/>
    <w:lvl w:ilvl="0" w:tplc="3E3285A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2" w15:restartNumberingAfterBreak="0">
    <w:nsid w:val="3D064A6A"/>
    <w:multiLevelType w:val="hybridMultilevel"/>
    <w:tmpl w:val="3710D55E"/>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B7F5A"/>
    <w:multiLevelType w:val="hybridMultilevel"/>
    <w:tmpl w:val="7D0CC4D0"/>
    <w:lvl w:ilvl="0" w:tplc="D44AB90C">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5" w15:restartNumberingAfterBreak="0">
    <w:nsid w:val="61302F7C"/>
    <w:multiLevelType w:val="hybridMultilevel"/>
    <w:tmpl w:val="F704FFF4"/>
    <w:lvl w:ilvl="0" w:tplc="E6C6F1E8">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6" w15:restartNumberingAfterBreak="0">
    <w:nsid w:val="65762541"/>
    <w:multiLevelType w:val="hybridMultilevel"/>
    <w:tmpl w:val="F280D578"/>
    <w:lvl w:ilvl="0" w:tplc="81728BF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27" w15:restartNumberingAfterBreak="0">
    <w:nsid w:val="68264469"/>
    <w:multiLevelType w:val="hybridMultilevel"/>
    <w:tmpl w:val="81589FEC"/>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1D5670"/>
    <w:multiLevelType w:val="hybridMultilevel"/>
    <w:tmpl w:val="8C40D4C2"/>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cs="Times New Roman" w:hint="default"/>
      </w:rPr>
    </w:lvl>
    <w:lvl w:ilvl="1" w:tplc="04220019" w:tentative="1">
      <w:start w:val="1"/>
      <w:numFmt w:val="lowerLetter"/>
      <w:lvlText w:val="%2."/>
      <w:lvlJc w:val="left"/>
      <w:pPr>
        <w:tabs>
          <w:tab w:val="num" w:pos="1380"/>
        </w:tabs>
        <w:ind w:left="1380" w:hanging="360"/>
      </w:pPr>
      <w:rPr>
        <w:rFonts w:cs="Times New Roman"/>
      </w:rPr>
    </w:lvl>
    <w:lvl w:ilvl="2" w:tplc="0422001B" w:tentative="1">
      <w:start w:val="1"/>
      <w:numFmt w:val="lowerRoman"/>
      <w:lvlText w:val="%3."/>
      <w:lvlJc w:val="right"/>
      <w:pPr>
        <w:tabs>
          <w:tab w:val="num" w:pos="2100"/>
        </w:tabs>
        <w:ind w:left="2100" w:hanging="180"/>
      </w:pPr>
      <w:rPr>
        <w:rFonts w:cs="Times New Roman"/>
      </w:rPr>
    </w:lvl>
    <w:lvl w:ilvl="3" w:tplc="0422000F" w:tentative="1">
      <w:start w:val="1"/>
      <w:numFmt w:val="decimal"/>
      <w:lvlText w:val="%4."/>
      <w:lvlJc w:val="left"/>
      <w:pPr>
        <w:tabs>
          <w:tab w:val="num" w:pos="2820"/>
        </w:tabs>
        <w:ind w:left="2820" w:hanging="360"/>
      </w:pPr>
      <w:rPr>
        <w:rFonts w:cs="Times New Roman"/>
      </w:rPr>
    </w:lvl>
    <w:lvl w:ilvl="4" w:tplc="04220019" w:tentative="1">
      <w:start w:val="1"/>
      <w:numFmt w:val="lowerLetter"/>
      <w:lvlText w:val="%5."/>
      <w:lvlJc w:val="left"/>
      <w:pPr>
        <w:tabs>
          <w:tab w:val="num" w:pos="3540"/>
        </w:tabs>
        <w:ind w:left="3540" w:hanging="360"/>
      </w:pPr>
      <w:rPr>
        <w:rFonts w:cs="Times New Roman"/>
      </w:rPr>
    </w:lvl>
    <w:lvl w:ilvl="5" w:tplc="0422001B" w:tentative="1">
      <w:start w:val="1"/>
      <w:numFmt w:val="lowerRoman"/>
      <w:lvlText w:val="%6."/>
      <w:lvlJc w:val="right"/>
      <w:pPr>
        <w:tabs>
          <w:tab w:val="num" w:pos="4260"/>
        </w:tabs>
        <w:ind w:left="4260" w:hanging="180"/>
      </w:pPr>
      <w:rPr>
        <w:rFonts w:cs="Times New Roman"/>
      </w:rPr>
    </w:lvl>
    <w:lvl w:ilvl="6" w:tplc="0422000F" w:tentative="1">
      <w:start w:val="1"/>
      <w:numFmt w:val="decimal"/>
      <w:lvlText w:val="%7."/>
      <w:lvlJc w:val="left"/>
      <w:pPr>
        <w:tabs>
          <w:tab w:val="num" w:pos="4980"/>
        </w:tabs>
        <w:ind w:left="4980" w:hanging="360"/>
      </w:pPr>
      <w:rPr>
        <w:rFonts w:cs="Times New Roman"/>
      </w:rPr>
    </w:lvl>
    <w:lvl w:ilvl="7" w:tplc="04220019" w:tentative="1">
      <w:start w:val="1"/>
      <w:numFmt w:val="lowerLetter"/>
      <w:lvlText w:val="%8."/>
      <w:lvlJc w:val="left"/>
      <w:pPr>
        <w:tabs>
          <w:tab w:val="num" w:pos="5700"/>
        </w:tabs>
        <w:ind w:left="5700" w:hanging="360"/>
      </w:pPr>
      <w:rPr>
        <w:rFonts w:cs="Times New Roman"/>
      </w:rPr>
    </w:lvl>
    <w:lvl w:ilvl="8" w:tplc="0422001B" w:tentative="1">
      <w:start w:val="1"/>
      <w:numFmt w:val="lowerRoman"/>
      <w:lvlText w:val="%9."/>
      <w:lvlJc w:val="right"/>
      <w:pPr>
        <w:tabs>
          <w:tab w:val="num" w:pos="6420"/>
        </w:tabs>
        <w:ind w:left="6420" w:hanging="180"/>
      </w:pPr>
      <w:rPr>
        <w:rFonts w:cs="Times New Roman"/>
      </w:rPr>
    </w:lvl>
  </w:abstractNum>
  <w:abstractNum w:abstractNumId="30" w15:restartNumberingAfterBreak="0">
    <w:nsid w:val="6E575132"/>
    <w:multiLevelType w:val="hybridMultilevel"/>
    <w:tmpl w:val="2A94DA30"/>
    <w:lvl w:ilvl="0" w:tplc="527860DA">
      <w:start w:val="8"/>
      <w:numFmt w:val="bullet"/>
      <w:lvlText w:val="-"/>
      <w:lvlJc w:val="left"/>
      <w:pPr>
        <w:ind w:left="720" w:hanging="360"/>
      </w:pPr>
      <w:rPr>
        <w:rFonts w:ascii="Times New Roman" w:eastAsia="Times New Roman" w:hAnsi="Times New Roman" w:cs="Times New Roman" w:hint="default"/>
        <w:b w:val="0"/>
        <w:color w:val="000000"/>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FA13E73"/>
    <w:multiLevelType w:val="hybridMultilevel"/>
    <w:tmpl w:val="F1CCC004"/>
    <w:lvl w:ilvl="0" w:tplc="F6E2D5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4751D9"/>
    <w:multiLevelType w:val="hybridMultilevel"/>
    <w:tmpl w:val="76C01346"/>
    <w:lvl w:ilvl="0" w:tplc="F6E2D55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3251F23"/>
    <w:multiLevelType w:val="hybridMultilevel"/>
    <w:tmpl w:val="19FC4BC8"/>
    <w:lvl w:ilvl="0" w:tplc="88767D66">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4"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35" w15:restartNumberingAfterBreak="0">
    <w:nsid w:val="76F84DB6"/>
    <w:multiLevelType w:val="hybridMultilevel"/>
    <w:tmpl w:val="79E6D206"/>
    <w:lvl w:ilvl="0" w:tplc="FCC6EB9C">
      <w:start w:val="1"/>
      <w:numFmt w:val="decimal"/>
      <w:suff w:val="nothing"/>
      <w:lvlText w:val="%1."/>
      <w:lvlJc w:val="left"/>
      <w:pPr>
        <w:ind w:left="284" w:hanging="5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0A000D"/>
    <w:multiLevelType w:val="hybridMultilevel"/>
    <w:tmpl w:val="A4469446"/>
    <w:lvl w:ilvl="0" w:tplc="F8B02E10">
      <w:start w:val="1"/>
      <w:numFmt w:val="decimal"/>
      <w:lvlText w:val="%1-"/>
      <w:lvlJc w:val="left"/>
      <w:pPr>
        <w:ind w:left="7500" w:hanging="360"/>
      </w:pPr>
      <w:rPr>
        <w:rFonts w:cs="Times New Roman" w:hint="default"/>
      </w:rPr>
    </w:lvl>
    <w:lvl w:ilvl="1" w:tplc="04220019" w:tentative="1">
      <w:start w:val="1"/>
      <w:numFmt w:val="lowerLetter"/>
      <w:lvlText w:val="%2."/>
      <w:lvlJc w:val="left"/>
      <w:pPr>
        <w:ind w:left="8220" w:hanging="360"/>
      </w:pPr>
      <w:rPr>
        <w:rFonts w:cs="Times New Roman"/>
      </w:rPr>
    </w:lvl>
    <w:lvl w:ilvl="2" w:tplc="0422001B" w:tentative="1">
      <w:start w:val="1"/>
      <w:numFmt w:val="lowerRoman"/>
      <w:lvlText w:val="%3."/>
      <w:lvlJc w:val="right"/>
      <w:pPr>
        <w:ind w:left="8940" w:hanging="180"/>
      </w:pPr>
      <w:rPr>
        <w:rFonts w:cs="Times New Roman"/>
      </w:rPr>
    </w:lvl>
    <w:lvl w:ilvl="3" w:tplc="0422000F" w:tentative="1">
      <w:start w:val="1"/>
      <w:numFmt w:val="decimal"/>
      <w:lvlText w:val="%4."/>
      <w:lvlJc w:val="left"/>
      <w:pPr>
        <w:ind w:left="9660" w:hanging="360"/>
      </w:pPr>
      <w:rPr>
        <w:rFonts w:cs="Times New Roman"/>
      </w:rPr>
    </w:lvl>
    <w:lvl w:ilvl="4" w:tplc="04220019" w:tentative="1">
      <w:start w:val="1"/>
      <w:numFmt w:val="lowerLetter"/>
      <w:lvlText w:val="%5."/>
      <w:lvlJc w:val="left"/>
      <w:pPr>
        <w:ind w:left="10380" w:hanging="360"/>
      </w:pPr>
      <w:rPr>
        <w:rFonts w:cs="Times New Roman"/>
      </w:rPr>
    </w:lvl>
    <w:lvl w:ilvl="5" w:tplc="0422001B" w:tentative="1">
      <w:start w:val="1"/>
      <w:numFmt w:val="lowerRoman"/>
      <w:lvlText w:val="%6."/>
      <w:lvlJc w:val="right"/>
      <w:pPr>
        <w:ind w:left="11100" w:hanging="180"/>
      </w:pPr>
      <w:rPr>
        <w:rFonts w:cs="Times New Roman"/>
      </w:rPr>
    </w:lvl>
    <w:lvl w:ilvl="6" w:tplc="0422000F" w:tentative="1">
      <w:start w:val="1"/>
      <w:numFmt w:val="decimal"/>
      <w:lvlText w:val="%7."/>
      <w:lvlJc w:val="left"/>
      <w:pPr>
        <w:ind w:left="11820" w:hanging="360"/>
      </w:pPr>
      <w:rPr>
        <w:rFonts w:cs="Times New Roman"/>
      </w:rPr>
    </w:lvl>
    <w:lvl w:ilvl="7" w:tplc="04220019" w:tentative="1">
      <w:start w:val="1"/>
      <w:numFmt w:val="lowerLetter"/>
      <w:lvlText w:val="%8."/>
      <w:lvlJc w:val="left"/>
      <w:pPr>
        <w:ind w:left="12540" w:hanging="360"/>
      </w:pPr>
      <w:rPr>
        <w:rFonts w:cs="Times New Roman"/>
      </w:rPr>
    </w:lvl>
    <w:lvl w:ilvl="8" w:tplc="0422001B" w:tentative="1">
      <w:start w:val="1"/>
      <w:numFmt w:val="lowerRoman"/>
      <w:lvlText w:val="%9."/>
      <w:lvlJc w:val="right"/>
      <w:pPr>
        <w:ind w:left="13260" w:hanging="180"/>
      </w:pPr>
      <w:rPr>
        <w:rFonts w:cs="Times New Roman"/>
      </w:rPr>
    </w:lvl>
  </w:abstractNum>
  <w:abstractNum w:abstractNumId="37" w15:restartNumberingAfterBreak="0">
    <w:nsid w:val="7E2D66F9"/>
    <w:multiLevelType w:val="hybridMultilevel"/>
    <w:tmpl w:val="48D0B2B0"/>
    <w:lvl w:ilvl="0" w:tplc="D1B489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72760993">
    <w:abstractNumId w:val="7"/>
  </w:num>
  <w:num w:numId="2" w16cid:durableId="1829662296">
    <w:abstractNumId w:val="23"/>
  </w:num>
  <w:num w:numId="3" w16cid:durableId="1243218649">
    <w:abstractNumId w:val="4"/>
    <w:lvlOverride w:ilvl="0">
      <w:startOverride w:val="1"/>
    </w:lvlOverride>
  </w:num>
  <w:num w:numId="4" w16cid:durableId="119568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0569116">
    <w:abstractNumId w:val="29"/>
  </w:num>
  <w:num w:numId="6" w16cid:durableId="720983878">
    <w:abstractNumId w:val="34"/>
  </w:num>
  <w:num w:numId="7" w16cid:durableId="573275201">
    <w:abstractNumId w:val="20"/>
  </w:num>
  <w:num w:numId="8" w16cid:durableId="1698044626">
    <w:abstractNumId w:val="35"/>
  </w:num>
  <w:num w:numId="9" w16cid:durableId="780341393">
    <w:abstractNumId w:val="16"/>
  </w:num>
  <w:num w:numId="10" w16cid:durableId="226259926">
    <w:abstractNumId w:val="24"/>
  </w:num>
  <w:num w:numId="11" w16cid:durableId="39670056">
    <w:abstractNumId w:val="8"/>
  </w:num>
  <w:num w:numId="12" w16cid:durableId="648872418">
    <w:abstractNumId w:val="25"/>
  </w:num>
  <w:num w:numId="13" w16cid:durableId="42826798">
    <w:abstractNumId w:val="36"/>
  </w:num>
  <w:num w:numId="14" w16cid:durableId="854687528">
    <w:abstractNumId w:val="33"/>
  </w:num>
  <w:num w:numId="15" w16cid:durableId="1302887648">
    <w:abstractNumId w:val="26"/>
  </w:num>
  <w:num w:numId="16" w16cid:durableId="1479608781">
    <w:abstractNumId w:val="14"/>
  </w:num>
  <w:num w:numId="17" w16cid:durableId="975571951">
    <w:abstractNumId w:val="21"/>
  </w:num>
  <w:num w:numId="18" w16cid:durableId="270743781">
    <w:abstractNumId w:val="15"/>
  </w:num>
  <w:num w:numId="19" w16cid:durableId="1244218587">
    <w:abstractNumId w:val="12"/>
  </w:num>
  <w:num w:numId="20" w16cid:durableId="1398357131">
    <w:abstractNumId w:val="32"/>
  </w:num>
  <w:num w:numId="21" w16cid:durableId="795954701">
    <w:abstractNumId w:val="28"/>
  </w:num>
  <w:num w:numId="22" w16cid:durableId="1103575525">
    <w:abstractNumId w:val="19"/>
  </w:num>
  <w:num w:numId="23" w16cid:durableId="1271821257">
    <w:abstractNumId w:val="22"/>
  </w:num>
  <w:num w:numId="24" w16cid:durableId="1676422829">
    <w:abstractNumId w:val="31"/>
  </w:num>
  <w:num w:numId="25" w16cid:durableId="1899126557">
    <w:abstractNumId w:val="9"/>
  </w:num>
  <w:num w:numId="26" w16cid:durableId="894898601">
    <w:abstractNumId w:val="10"/>
  </w:num>
  <w:num w:numId="27" w16cid:durableId="1527911207">
    <w:abstractNumId w:val="11"/>
  </w:num>
  <w:num w:numId="28" w16cid:durableId="70203516">
    <w:abstractNumId w:val="6"/>
  </w:num>
  <w:num w:numId="29" w16cid:durableId="778640785">
    <w:abstractNumId w:val="17"/>
  </w:num>
  <w:num w:numId="30" w16cid:durableId="1486386579">
    <w:abstractNumId w:val="27"/>
  </w:num>
  <w:num w:numId="31" w16cid:durableId="1766076770">
    <w:abstractNumId w:val="37"/>
  </w:num>
  <w:num w:numId="32" w16cid:durableId="1477259674">
    <w:abstractNumId w:val="13"/>
  </w:num>
  <w:num w:numId="33" w16cid:durableId="1922328732">
    <w:abstractNumId w:val="3"/>
  </w:num>
  <w:num w:numId="34" w16cid:durableId="355273569">
    <w:abstractNumId w:val="30"/>
  </w:num>
  <w:num w:numId="35" w16cid:durableId="36151820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3FD9"/>
    <w:rsid w:val="000060DF"/>
    <w:rsid w:val="0000629A"/>
    <w:rsid w:val="0000633A"/>
    <w:rsid w:val="000063B8"/>
    <w:rsid w:val="000075E0"/>
    <w:rsid w:val="00007A29"/>
    <w:rsid w:val="0001098A"/>
    <w:rsid w:val="000120F6"/>
    <w:rsid w:val="00012259"/>
    <w:rsid w:val="000134AE"/>
    <w:rsid w:val="00013AD3"/>
    <w:rsid w:val="000145CE"/>
    <w:rsid w:val="00014B86"/>
    <w:rsid w:val="00016150"/>
    <w:rsid w:val="00016F00"/>
    <w:rsid w:val="00016F66"/>
    <w:rsid w:val="0001716B"/>
    <w:rsid w:val="000176B9"/>
    <w:rsid w:val="00017859"/>
    <w:rsid w:val="00020132"/>
    <w:rsid w:val="00021871"/>
    <w:rsid w:val="00021C79"/>
    <w:rsid w:val="0002267A"/>
    <w:rsid w:val="00023457"/>
    <w:rsid w:val="00023CE5"/>
    <w:rsid w:val="00023ECF"/>
    <w:rsid w:val="000247C6"/>
    <w:rsid w:val="000250D9"/>
    <w:rsid w:val="00025948"/>
    <w:rsid w:val="000301A6"/>
    <w:rsid w:val="00030D43"/>
    <w:rsid w:val="000322E0"/>
    <w:rsid w:val="0003561C"/>
    <w:rsid w:val="00035882"/>
    <w:rsid w:val="000359BC"/>
    <w:rsid w:val="000377F7"/>
    <w:rsid w:val="00037E3B"/>
    <w:rsid w:val="00042146"/>
    <w:rsid w:val="00042194"/>
    <w:rsid w:val="0004243E"/>
    <w:rsid w:val="000435FB"/>
    <w:rsid w:val="000436F7"/>
    <w:rsid w:val="00044281"/>
    <w:rsid w:val="00044817"/>
    <w:rsid w:val="00045373"/>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1B7C"/>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5AA4"/>
    <w:rsid w:val="00076115"/>
    <w:rsid w:val="000766A3"/>
    <w:rsid w:val="00076D62"/>
    <w:rsid w:val="000777FE"/>
    <w:rsid w:val="000808B0"/>
    <w:rsid w:val="00080979"/>
    <w:rsid w:val="00082895"/>
    <w:rsid w:val="000849E7"/>
    <w:rsid w:val="00085700"/>
    <w:rsid w:val="0008639F"/>
    <w:rsid w:val="0008663A"/>
    <w:rsid w:val="00086D77"/>
    <w:rsid w:val="00087828"/>
    <w:rsid w:val="00087923"/>
    <w:rsid w:val="000879B5"/>
    <w:rsid w:val="000879F6"/>
    <w:rsid w:val="00090840"/>
    <w:rsid w:val="0009108C"/>
    <w:rsid w:val="000914A3"/>
    <w:rsid w:val="0009187A"/>
    <w:rsid w:val="00091F9D"/>
    <w:rsid w:val="00093042"/>
    <w:rsid w:val="0009496C"/>
    <w:rsid w:val="0009580F"/>
    <w:rsid w:val="00096A98"/>
    <w:rsid w:val="00097DC6"/>
    <w:rsid w:val="00097F01"/>
    <w:rsid w:val="00097F97"/>
    <w:rsid w:val="000A0BE3"/>
    <w:rsid w:val="000A2856"/>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33B"/>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B38"/>
    <w:rsid w:val="000D3C28"/>
    <w:rsid w:val="000D4866"/>
    <w:rsid w:val="000D580A"/>
    <w:rsid w:val="000D596B"/>
    <w:rsid w:val="000D597A"/>
    <w:rsid w:val="000D5B09"/>
    <w:rsid w:val="000D60A5"/>
    <w:rsid w:val="000D77BE"/>
    <w:rsid w:val="000E058A"/>
    <w:rsid w:val="000E0741"/>
    <w:rsid w:val="000E2428"/>
    <w:rsid w:val="000E25AD"/>
    <w:rsid w:val="000E4C91"/>
    <w:rsid w:val="000E4F29"/>
    <w:rsid w:val="000E6322"/>
    <w:rsid w:val="000E6D25"/>
    <w:rsid w:val="000E6FB3"/>
    <w:rsid w:val="000F00DB"/>
    <w:rsid w:val="000F07D7"/>
    <w:rsid w:val="000F08E6"/>
    <w:rsid w:val="000F1C6D"/>
    <w:rsid w:val="000F1E27"/>
    <w:rsid w:val="000F1E49"/>
    <w:rsid w:val="000F2AE9"/>
    <w:rsid w:val="000F39DF"/>
    <w:rsid w:val="000F4154"/>
    <w:rsid w:val="000F425A"/>
    <w:rsid w:val="000F4ABE"/>
    <w:rsid w:val="000F5E15"/>
    <w:rsid w:val="000F645F"/>
    <w:rsid w:val="000F7E33"/>
    <w:rsid w:val="0010124D"/>
    <w:rsid w:val="001015D3"/>
    <w:rsid w:val="00101680"/>
    <w:rsid w:val="0010216A"/>
    <w:rsid w:val="00102783"/>
    <w:rsid w:val="0010393E"/>
    <w:rsid w:val="00104A96"/>
    <w:rsid w:val="00106395"/>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5D61"/>
    <w:rsid w:val="00137437"/>
    <w:rsid w:val="00137552"/>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530E"/>
    <w:rsid w:val="001570A9"/>
    <w:rsid w:val="001570D0"/>
    <w:rsid w:val="001572D5"/>
    <w:rsid w:val="00157368"/>
    <w:rsid w:val="00160004"/>
    <w:rsid w:val="00160C38"/>
    <w:rsid w:val="00160FAA"/>
    <w:rsid w:val="00161598"/>
    <w:rsid w:val="00164269"/>
    <w:rsid w:val="0016541C"/>
    <w:rsid w:val="00166A49"/>
    <w:rsid w:val="0017190B"/>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86973"/>
    <w:rsid w:val="00190C44"/>
    <w:rsid w:val="001913BF"/>
    <w:rsid w:val="00191510"/>
    <w:rsid w:val="001927C9"/>
    <w:rsid w:val="00194589"/>
    <w:rsid w:val="00194E60"/>
    <w:rsid w:val="0019588E"/>
    <w:rsid w:val="00195CA5"/>
    <w:rsid w:val="00196080"/>
    <w:rsid w:val="00197A8F"/>
    <w:rsid w:val="001A14BB"/>
    <w:rsid w:val="001A226B"/>
    <w:rsid w:val="001A3487"/>
    <w:rsid w:val="001A361C"/>
    <w:rsid w:val="001A3F77"/>
    <w:rsid w:val="001A47E3"/>
    <w:rsid w:val="001A6047"/>
    <w:rsid w:val="001A6541"/>
    <w:rsid w:val="001A657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1FFD"/>
    <w:rsid w:val="001C22AA"/>
    <w:rsid w:val="001C2505"/>
    <w:rsid w:val="001C3D23"/>
    <w:rsid w:val="001C4267"/>
    <w:rsid w:val="001C5C02"/>
    <w:rsid w:val="001C5C8C"/>
    <w:rsid w:val="001C63C2"/>
    <w:rsid w:val="001C661A"/>
    <w:rsid w:val="001D0F6A"/>
    <w:rsid w:val="001D1113"/>
    <w:rsid w:val="001D1181"/>
    <w:rsid w:val="001D20F2"/>
    <w:rsid w:val="001D2901"/>
    <w:rsid w:val="001D3B8A"/>
    <w:rsid w:val="001D4FDB"/>
    <w:rsid w:val="001D5387"/>
    <w:rsid w:val="001D5B98"/>
    <w:rsid w:val="001D613F"/>
    <w:rsid w:val="001D6178"/>
    <w:rsid w:val="001D68FF"/>
    <w:rsid w:val="001D708A"/>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279"/>
    <w:rsid w:val="001E6A6A"/>
    <w:rsid w:val="001E70E3"/>
    <w:rsid w:val="001F0861"/>
    <w:rsid w:val="001F08D4"/>
    <w:rsid w:val="001F0D8E"/>
    <w:rsid w:val="001F114D"/>
    <w:rsid w:val="001F17FB"/>
    <w:rsid w:val="001F226B"/>
    <w:rsid w:val="001F3557"/>
    <w:rsid w:val="001F40CD"/>
    <w:rsid w:val="001F43AC"/>
    <w:rsid w:val="001F4780"/>
    <w:rsid w:val="001F4965"/>
    <w:rsid w:val="001F57CB"/>
    <w:rsid w:val="001F5A8A"/>
    <w:rsid w:val="001F6EA7"/>
    <w:rsid w:val="001F7A37"/>
    <w:rsid w:val="001F7C24"/>
    <w:rsid w:val="00200642"/>
    <w:rsid w:val="00200D73"/>
    <w:rsid w:val="0020215B"/>
    <w:rsid w:val="00202C78"/>
    <w:rsid w:val="002030BE"/>
    <w:rsid w:val="00204520"/>
    <w:rsid w:val="002060AE"/>
    <w:rsid w:val="0020646C"/>
    <w:rsid w:val="00210E3A"/>
    <w:rsid w:val="00210EEF"/>
    <w:rsid w:val="0021244F"/>
    <w:rsid w:val="00213315"/>
    <w:rsid w:val="00213DA4"/>
    <w:rsid w:val="00214865"/>
    <w:rsid w:val="00214B2D"/>
    <w:rsid w:val="00214BC1"/>
    <w:rsid w:val="002156A6"/>
    <w:rsid w:val="00215AD9"/>
    <w:rsid w:val="00216B44"/>
    <w:rsid w:val="002179AC"/>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0B63"/>
    <w:rsid w:val="00231389"/>
    <w:rsid w:val="0023155E"/>
    <w:rsid w:val="002317F0"/>
    <w:rsid w:val="002317F9"/>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47297"/>
    <w:rsid w:val="002513D1"/>
    <w:rsid w:val="00251B73"/>
    <w:rsid w:val="00251FA3"/>
    <w:rsid w:val="00253726"/>
    <w:rsid w:val="002552EA"/>
    <w:rsid w:val="002553F3"/>
    <w:rsid w:val="00255465"/>
    <w:rsid w:val="00256705"/>
    <w:rsid w:val="00256A6A"/>
    <w:rsid w:val="00256F94"/>
    <w:rsid w:val="002620C0"/>
    <w:rsid w:val="0026256C"/>
    <w:rsid w:val="002637ED"/>
    <w:rsid w:val="00263E50"/>
    <w:rsid w:val="00263FD0"/>
    <w:rsid w:val="002655DF"/>
    <w:rsid w:val="00265903"/>
    <w:rsid w:val="00266A2A"/>
    <w:rsid w:val="00266F25"/>
    <w:rsid w:val="00270A0B"/>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2A1"/>
    <w:rsid w:val="00281A5B"/>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748"/>
    <w:rsid w:val="00291932"/>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73A"/>
    <w:rsid w:val="002A3E44"/>
    <w:rsid w:val="002A3E56"/>
    <w:rsid w:val="002A5670"/>
    <w:rsid w:val="002A5BD2"/>
    <w:rsid w:val="002A62F2"/>
    <w:rsid w:val="002A74E4"/>
    <w:rsid w:val="002A7696"/>
    <w:rsid w:val="002B1FCF"/>
    <w:rsid w:val="002B2657"/>
    <w:rsid w:val="002B411D"/>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0E61"/>
    <w:rsid w:val="002D1D21"/>
    <w:rsid w:val="002D2B9B"/>
    <w:rsid w:val="002D2C30"/>
    <w:rsid w:val="002D2F2C"/>
    <w:rsid w:val="002D34E2"/>
    <w:rsid w:val="002D3A03"/>
    <w:rsid w:val="002D3A7B"/>
    <w:rsid w:val="002D49C5"/>
    <w:rsid w:val="002D4A64"/>
    <w:rsid w:val="002D4A81"/>
    <w:rsid w:val="002D7592"/>
    <w:rsid w:val="002E0066"/>
    <w:rsid w:val="002E08BE"/>
    <w:rsid w:val="002E39A1"/>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488A"/>
    <w:rsid w:val="003260DB"/>
    <w:rsid w:val="0032617B"/>
    <w:rsid w:val="0032631E"/>
    <w:rsid w:val="00326AC2"/>
    <w:rsid w:val="003272BA"/>
    <w:rsid w:val="00330713"/>
    <w:rsid w:val="00331C91"/>
    <w:rsid w:val="00332AFF"/>
    <w:rsid w:val="00332B4E"/>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768E"/>
    <w:rsid w:val="00347E87"/>
    <w:rsid w:val="00350F3D"/>
    <w:rsid w:val="00351DAB"/>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45B"/>
    <w:rsid w:val="003719AB"/>
    <w:rsid w:val="00372B1F"/>
    <w:rsid w:val="00372F97"/>
    <w:rsid w:val="0037388B"/>
    <w:rsid w:val="0037390D"/>
    <w:rsid w:val="003746CD"/>
    <w:rsid w:val="00375BF1"/>
    <w:rsid w:val="00376EF0"/>
    <w:rsid w:val="00380678"/>
    <w:rsid w:val="00381360"/>
    <w:rsid w:val="00381A1F"/>
    <w:rsid w:val="00382AEB"/>
    <w:rsid w:val="00384225"/>
    <w:rsid w:val="003845E2"/>
    <w:rsid w:val="00384938"/>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4309"/>
    <w:rsid w:val="003A5AF7"/>
    <w:rsid w:val="003B0D8F"/>
    <w:rsid w:val="003B1317"/>
    <w:rsid w:val="003B27D4"/>
    <w:rsid w:val="003B2F76"/>
    <w:rsid w:val="003B37E7"/>
    <w:rsid w:val="003B3A2F"/>
    <w:rsid w:val="003B537C"/>
    <w:rsid w:val="003B5FEC"/>
    <w:rsid w:val="003B6280"/>
    <w:rsid w:val="003B6728"/>
    <w:rsid w:val="003B7676"/>
    <w:rsid w:val="003B7CE9"/>
    <w:rsid w:val="003C0003"/>
    <w:rsid w:val="003C1240"/>
    <w:rsid w:val="003C3025"/>
    <w:rsid w:val="003C3344"/>
    <w:rsid w:val="003C3CFA"/>
    <w:rsid w:val="003C3F2E"/>
    <w:rsid w:val="003C45DD"/>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94E"/>
    <w:rsid w:val="003E1D82"/>
    <w:rsid w:val="003E2DE0"/>
    <w:rsid w:val="003E3A3B"/>
    <w:rsid w:val="003E483C"/>
    <w:rsid w:val="003E5519"/>
    <w:rsid w:val="003E5A44"/>
    <w:rsid w:val="003E62C8"/>
    <w:rsid w:val="003E650B"/>
    <w:rsid w:val="003E6C0A"/>
    <w:rsid w:val="003E6EAB"/>
    <w:rsid w:val="003E74B6"/>
    <w:rsid w:val="003F137E"/>
    <w:rsid w:val="003F1D09"/>
    <w:rsid w:val="003F1F83"/>
    <w:rsid w:val="003F21A9"/>
    <w:rsid w:val="003F2492"/>
    <w:rsid w:val="003F25BD"/>
    <w:rsid w:val="003F2994"/>
    <w:rsid w:val="003F3AA3"/>
    <w:rsid w:val="003F4D9E"/>
    <w:rsid w:val="003F5A33"/>
    <w:rsid w:val="003F7CEE"/>
    <w:rsid w:val="00400527"/>
    <w:rsid w:val="00400D63"/>
    <w:rsid w:val="00401703"/>
    <w:rsid w:val="00402CFA"/>
    <w:rsid w:val="00403C24"/>
    <w:rsid w:val="004040BE"/>
    <w:rsid w:val="004042F3"/>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4ED"/>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3F90"/>
    <w:rsid w:val="004447CA"/>
    <w:rsid w:val="00444EB2"/>
    <w:rsid w:val="00445F1A"/>
    <w:rsid w:val="0044617D"/>
    <w:rsid w:val="004468C0"/>
    <w:rsid w:val="00447AD3"/>
    <w:rsid w:val="00450332"/>
    <w:rsid w:val="00452F0F"/>
    <w:rsid w:val="004535B1"/>
    <w:rsid w:val="004537E1"/>
    <w:rsid w:val="00453C0D"/>
    <w:rsid w:val="00454235"/>
    <w:rsid w:val="00454842"/>
    <w:rsid w:val="00454C84"/>
    <w:rsid w:val="00455803"/>
    <w:rsid w:val="00455CE2"/>
    <w:rsid w:val="004567E9"/>
    <w:rsid w:val="00456B0E"/>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81B"/>
    <w:rsid w:val="00471113"/>
    <w:rsid w:val="00471609"/>
    <w:rsid w:val="00473A52"/>
    <w:rsid w:val="00473B53"/>
    <w:rsid w:val="004741C4"/>
    <w:rsid w:val="00474664"/>
    <w:rsid w:val="00474C0F"/>
    <w:rsid w:val="00474E14"/>
    <w:rsid w:val="00475453"/>
    <w:rsid w:val="00475CB2"/>
    <w:rsid w:val="00476C8A"/>
    <w:rsid w:val="00476DC1"/>
    <w:rsid w:val="00476EA3"/>
    <w:rsid w:val="004772BB"/>
    <w:rsid w:val="00477A89"/>
    <w:rsid w:val="00480F90"/>
    <w:rsid w:val="00483DE0"/>
    <w:rsid w:val="00484491"/>
    <w:rsid w:val="004845E8"/>
    <w:rsid w:val="004850EC"/>
    <w:rsid w:val="00485C00"/>
    <w:rsid w:val="00485C44"/>
    <w:rsid w:val="00487A6E"/>
    <w:rsid w:val="00494212"/>
    <w:rsid w:val="00494CA4"/>
    <w:rsid w:val="00495EED"/>
    <w:rsid w:val="00497FF1"/>
    <w:rsid w:val="004A00F8"/>
    <w:rsid w:val="004A05D8"/>
    <w:rsid w:val="004A1678"/>
    <w:rsid w:val="004A1FCB"/>
    <w:rsid w:val="004A40A8"/>
    <w:rsid w:val="004A4C0B"/>
    <w:rsid w:val="004A713A"/>
    <w:rsid w:val="004A7489"/>
    <w:rsid w:val="004A78B6"/>
    <w:rsid w:val="004A7AD8"/>
    <w:rsid w:val="004B0006"/>
    <w:rsid w:val="004B1053"/>
    <w:rsid w:val="004B12A6"/>
    <w:rsid w:val="004B164C"/>
    <w:rsid w:val="004B21BA"/>
    <w:rsid w:val="004B252F"/>
    <w:rsid w:val="004B2798"/>
    <w:rsid w:val="004B42BE"/>
    <w:rsid w:val="004B42C3"/>
    <w:rsid w:val="004B4456"/>
    <w:rsid w:val="004B4734"/>
    <w:rsid w:val="004B592F"/>
    <w:rsid w:val="004C02EC"/>
    <w:rsid w:val="004C03BF"/>
    <w:rsid w:val="004C05AA"/>
    <w:rsid w:val="004C05DE"/>
    <w:rsid w:val="004C09BE"/>
    <w:rsid w:val="004C26BA"/>
    <w:rsid w:val="004C29AB"/>
    <w:rsid w:val="004C37E5"/>
    <w:rsid w:val="004C4742"/>
    <w:rsid w:val="004C56F9"/>
    <w:rsid w:val="004C5CC5"/>
    <w:rsid w:val="004C7F03"/>
    <w:rsid w:val="004D06A6"/>
    <w:rsid w:val="004D22FC"/>
    <w:rsid w:val="004D3F25"/>
    <w:rsid w:val="004D4F3D"/>
    <w:rsid w:val="004D5489"/>
    <w:rsid w:val="004D5A5C"/>
    <w:rsid w:val="004D683C"/>
    <w:rsid w:val="004D6FD5"/>
    <w:rsid w:val="004D7307"/>
    <w:rsid w:val="004D7607"/>
    <w:rsid w:val="004E09F2"/>
    <w:rsid w:val="004E349A"/>
    <w:rsid w:val="004E47F9"/>
    <w:rsid w:val="004E4CF4"/>
    <w:rsid w:val="004E6DD4"/>
    <w:rsid w:val="004F1C6F"/>
    <w:rsid w:val="004F1DD0"/>
    <w:rsid w:val="004F21DA"/>
    <w:rsid w:val="004F4A64"/>
    <w:rsid w:val="004F56DE"/>
    <w:rsid w:val="004F630F"/>
    <w:rsid w:val="004F7E03"/>
    <w:rsid w:val="00501930"/>
    <w:rsid w:val="005042CB"/>
    <w:rsid w:val="00505C82"/>
    <w:rsid w:val="005064A5"/>
    <w:rsid w:val="005116D1"/>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3893"/>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770"/>
    <w:rsid w:val="00556AB5"/>
    <w:rsid w:val="00560129"/>
    <w:rsid w:val="00560C14"/>
    <w:rsid w:val="00561BFB"/>
    <w:rsid w:val="00562051"/>
    <w:rsid w:val="00563788"/>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8015B"/>
    <w:rsid w:val="00581639"/>
    <w:rsid w:val="00581D36"/>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3CA"/>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768"/>
    <w:rsid w:val="00614E12"/>
    <w:rsid w:val="00615597"/>
    <w:rsid w:val="00615AE3"/>
    <w:rsid w:val="00615E6D"/>
    <w:rsid w:val="00616110"/>
    <w:rsid w:val="00617829"/>
    <w:rsid w:val="006204B0"/>
    <w:rsid w:val="006208F0"/>
    <w:rsid w:val="00620DD1"/>
    <w:rsid w:val="00621E7A"/>
    <w:rsid w:val="00622723"/>
    <w:rsid w:val="00622766"/>
    <w:rsid w:val="00622D22"/>
    <w:rsid w:val="00623497"/>
    <w:rsid w:val="00623554"/>
    <w:rsid w:val="00624AFB"/>
    <w:rsid w:val="00625074"/>
    <w:rsid w:val="006250E6"/>
    <w:rsid w:val="00625659"/>
    <w:rsid w:val="0062570A"/>
    <w:rsid w:val="00626572"/>
    <w:rsid w:val="006267C0"/>
    <w:rsid w:val="006267E0"/>
    <w:rsid w:val="00626968"/>
    <w:rsid w:val="0063030B"/>
    <w:rsid w:val="00630C37"/>
    <w:rsid w:val="006311F9"/>
    <w:rsid w:val="00632A45"/>
    <w:rsid w:val="00632FC8"/>
    <w:rsid w:val="006336EE"/>
    <w:rsid w:val="0063442C"/>
    <w:rsid w:val="006356AC"/>
    <w:rsid w:val="0063616B"/>
    <w:rsid w:val="00640F3D"/>
    <w:rsid w:val="00641A5E"/>
    <w:rsid w:val="006425CC"/>
    <w:rsid w:val="00642A8C"/>
    <w:rsid w:val="00643070"/>
    <w:rsid w:val="006432FA"/>
    <w:rsid w:val="00643736"/>
    <w:rsid w:val="006446C7"/>
    <w:rsid w:val="006448B1"/>
    <w:rsid w:val="00647EFA"/>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0C0A"/>
    <w:rsid w:val="0067207F"/>
    <w:rsid w:val="006721AF"/>
    <w:rsid w:val="00672400"/>
    <w:rsid w:val="00673811"/>
    <w:rsid w:val="00673D1F"/>
    <w:rsid w:val="00674475"/>
    <w:rsid w:val="006746E0"/>
    <w:rsid w:val="0067474C"/>
    <w:rsid w:val="00676294"/>
    <w:rsid w:val="0067674E"/>
    <w:rsid w:val="00676B16"/>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45A4"/>
    <w:rsid w:val="006A5133"/>
    <w:rsid w:val="006A7212"/>
    <w:rsid w:val="006B01DE"/>
    <w:rsid w:val="006B1875"/>
    <w:rsid w:val="006B197C"/>
    <w:rsid w:val="006B1A91"/>
    <w:rsid w:val="006B1F34"/>
    <w:rsid w:val="006B2A84"/>
    <w:rsid w:val="006B3041"/>
    <w:rsid w:val="006B4BD6"/>
    <w:rsid w:val="006B55C6"/>
    <w:rsid w:val="006B6F6B"/>
    <w:rsid w:val="006B7A0C"/>
    <w:rsid w:val="006B7D70"/>
    <w:rsid w:val="006C1BAA"/>
    <w:rsid w:val="006C1EA9"/>
    <w:rsid w:val="006C2482"/>
    <w:rsid w:val="006C29CD"/>
    <w:rsid w:val="006C3895"/>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7167"/>
    <w:rsid w:val="006D76EC"/>
    <w:rsid w:val="006D7F8F"/>
    <w:rsid w:val="006E0628"/>
    <w:rsid w:val="006E2934"/>
    <w:rsid w:val="006E328C"/>
    <w:rsid w:val="006E33D1"/>
    <w:rsid w:val="006E38C3"/>
    <w:rsid w:val="006E3A8C"/>
    <w:rsid w:val="006E55F0"/>
    <w:rsid w:val="006E5BFC"/>
    <w:rsid w:val="006E656F"/>
    <w:rsid w:val="006E6F8C"/>
    <w:rsid w:val="006E727A"/>
    <w:rsid w:val="006E77DC"/>
    <w:rsid w:val="006F04EC"/>
    <w:rsid w:val="006F1C9E"/>
    <w:rsid w:val="006F1FCB"/>
    <w:rsid w:val="006F26AB"/>
    <w:rsid w:val="006F3C09"/>
    <w:rsid w:val="006F3E09"/>
    <w:rsid w:val="006F43AC"/>
    <w:rsid w:val="006F47D4"/>
    <w:rsid w:val="006F4A7C"/>
    <w:rsid w:val="006F5A59"/>
    <w:rsid w:val="006F5B57"/>
    <w:rsid w:val="006F65FF"/>
    <w:rsid w:val="006F6959"/>
    <w:rsid w:val="006F728B"/>
    <w:rsid w:val="006F77DC"/>
    <w:rsid w:val="007009A4"/>
    <w:rsid w:val="007015EB"/>
    <w:rsid w:val="00702E4B"/>
    <w:rsid w:val="0070301B"/>
    <w:rsid w:val="00703506"/>
    <w:rsid w:val="007038C7"/>
    <w:rsid w:val="007038CD"/>
    <w:rsid w:val="007039EC"/>
    <w:rsid w:val="00703BEF"/>
    <w:rsid w:val="0070403F"/>
    <w:rsid w:val="00704B08"/>
    <w:rsid w:val="00704EE0"/>
    <w:rsid w:val="00705897"/>
    <w:rsid w:val="007063A7"/>
    <w:rsid w:val="00706BAD"/>
    <w:rsid w:val="00706DC5"/>
    <w:rsid w:val="00706DF7"/>
    <w:rsid w:val="00710C62"/>
    <w:rsid w:val="00711074"/>
    <w:rsid w:val="00711211"/>
    <w:rsid w:val="007116D5"/>
    <w:rsid w:val="00711EA7"/>
    <w:rsid w:val="00713576"/>
    <w:rsid w:val="00713C68"/>
    <w:rsid w:val="00713D76"/>
    <w:rsid w:val="00714E83"/>
    <w:rsid w:val="0071542E"/>
    <w:rsid w:val="00715520"/>
    <w:rsid w:val="00715DA9"/>
    <w:rsid w:val="0071625C"/>
    <w:rsid w:val="00717674"/>
    <w:rsid w:val="0072059D"/>
    <w:rsid w:val="00722974"/>
    <w:rsid w:val="0072488F"/>
    <w:rsid w:val="0072510F"/>
    <w:rsid w:val="007251CF"/>
    <w:rsid w:val="00725C93"/>
    <w:rsid w:val="00725F12"/>
    <w:rsid w:val="007262A2"/>
    <w:rsid w:val="007263A9"/>
    <w:rsid w:val="00730584"/>
    <w:rsid w:val="00732355"/>
    <w:rsid w:val="00732857"/>
    <w:rsid w:val="00733CEB"/>
    <w:rsid w:val="007340B3"/>
    <w:rsid w:val="00734611"/>
    <w:rsid w:val="00735EBE"/>
    <w:rsid w:val="00736515"/>
    <w:rsid w:val="0073694E"/>
    <w:rsid w:val="00737094"/>
    <w:rsid w:val="007412C1"/>
    <w:rsid w:val="007422DC"/>
    <w:rsid w:val="00742377"/>
    <w:rsid w:val="00742A76"/>
    <w:rsid w:val="00742F0B"/>
    <w:rsid w:val="00742F6A"/>
    <w:rsid w:val="0074306A"/>
    <w:rsid w:val="007443C6"/>
    <w:rsid w:val="00745886"/>
    <w:rsid w:val="007463E1"/>
    <w:rsid w:val="007466BD"/>
    <w:rsid w:val="007504C2"/>
    <w:rsid w:val="007529EA"/>
    <w:rsid w:val="007534B2"/>
    <w:rsid w:val="00754971"/>
    <w:rsid w:val="0075518D"/>
    <w:rsid w:val="00755241"/>
    <w:rsid w:val="0075554A"/>
    <w:rsid w:val="00755694"/>
    <w:rsid w:val="00755C30"/>
    <w:rsid w:val="00756D32"/>
    <w:rsid w:val="00756E4E"/>
    <w:rsid w:val="00756E8C"/>
    <w:rsid w:val="0075723F"/>
    <w:rsid w:val="007576D5"/>
    <w:rsid w:val="007600C8"/>
    <w:rsid w:val="0076125A"/>
    <w:rsid w:val="00761476"/>
    <w:rsid w:val="0076304F"/>
    <w:rsid w:val="00763BBD"/>
    <w:rsid w:val="00764F5B"/>
    <w:rsid w:val="00765BD8"/>
    <w:rsid w:val="007666AD"/>
    <w:rsid w:val="00767289"/>
    <w:rsid w:val="007673C3"/>
    <w:rsid w:val="00767B7C"/>
    <w:rsid w:val="00770730"/>
    <w:rsid w:val="00771024"/>
    <w:rsid w:val="00771613"/>
    <w:rsid w:val="0077172E"/>
    <w:rsid w:val="007717CA"/>
    <w:rsid w:val="00772B11"/>
    <w:rsid w:val="00773D9C"/>
    <w:rsid w:val="00774088"/>
    <w:rsid w:val="00774EC0"/>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6EF"/>
    <w:rsid w:val="007A27E8"/>
    <w:rsid w:val="007A2F71"/>
    <w:rsid w:val="007A3BE8"/>
    <w:rsid w:val="007A3D04"/>
    <w:rsid w:val="007A4AA8"/>
    <w:rsid w:val="007A4DA2"/>
    <w:rsid w:val="007A4ECA"/>
    <w:rsid w:val="007A5E6F"/>
    <w:rsid w:val="007A6A75"/>
    <w:rsid w:val="007A727B"/>
    <w:rsid w:val="007A730B"/>
    <w:rsid w:val="007A7E18"/>
    <w:rsid w:val="007B0893"/>
    <w:rsid w:val="007B1593"/>
    <w:rsid w:val="007B166E"/>
    <w:rsid w:val="007B18C1"/>
    <w:rsid w:val="007B27D9"/>
    <w:rsid w:val="007B2909"/>
    <w:rsid w:val="007B3651"/>
    <w:rsid w:val="007B480A"/>
    <w:rsid w:val="007B6625"/>
    <w:rsid w:val="007C026A"/>
    <w:rsid w:val="007C0B1B"/>
    <w:rsid w:val="007C0DB9"/>
    <w:rsid w:val="007C2142"/>
    <w:rsid w:val="007C33CC"/>
    <w:rsid w:val="007C3B51"/>
    <w:rsid w:val="007C402C"/>
    <w:rsid w:val="007C4251"/>
    <w:rsid w:val="007C42A0"/>
    <w:rsid w:val="007C44DD"/>
    <w:rsid w:val="007C66B4"/>
    <w:rsid w:val="007C75D8"/>
    <w:rsid w:val="007C7770"/>
    <w:rsid w:val="007C7792"/>
    <w:rsid w:val="007C793F"/>
    <w:rsid w:val="007C7DF0"/>
    <w:rsid w:val="007C7E48"/>
    <w:rsid w:val="007D3431"/>
    <w:rsid w:val="007D3B49"/>
    <w:rsid w:val="007D5784"/>
    <w:rsid w:val="007D6538"/>
    <w:rsid w:val="007D7067"/>
    <w:rsid w:val="007E01D2"/>
    <w:rsid w:val="007E0238"/>
    <w:rsid w:val="007E0BC6"/>
    <w:rsid w:val="007E1092"/>
    <w:rsid w:val="007E19BA"/>
    <w:rsid w:val="007E1FCD"/>
    <w:rsid w:val="007E2043"/>
    <w:rsid w:val="007E2B37"/>
    <w:rsid w:val="007E332C"/>
    <w:rsid w:val="007E3C00"/>
    <w:rsid w:val="007E440C"/>
    <w:rsid w:val="007E48D8"/>
    <w:rsid w:val="007E56E4"/>
    <w:rsid w:val="007E5F8F"/>
    <w:rsid w:val="007E60E6"/>
    <w:rsid w:val="007E7E76"/>
    <w:rsid w:val="007F0AD7"/>
    <w:rsid w:val="007F23D8"/>
    <w:rsid w:val="007F2579"/>
    <w:rsid w:val="007F26C2"/>
    <w:rsid w:val="007F2BEB"/>
    <w:rsid w:val="007F2FBD"/>
    <w:rsid w:val="007F3422"/>
    <w:rsid w:val="007F475E"/>
    <w:rsid w:val="007F50A0"/>
    <w:rsid w:val="007F5FAB"/>
    <w:rsid w:val="007F6074"/>
    <w:rsid w:val="007F6BE5"/>
    <w:rsid w:val="007F721C"/>
    <w:rsid w:val="007F7997"/>
    <w:rsid w:val="0080067F"/>
    <w:rsid w:val="00800D1A"/>
    <w:rsid w:val="0080223A"/>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071"/>
    <w:rsid w:val="00823E26"/>
    <w:rsid w:val="00824060"/>
    <w:rsid w:val="00824340"/>
    <w:rsid w:val="00824AE4"/>
    <w:rsid w:val="00824B38"/>
    <w:rsid w:val="0082518C"/>
    <w:rsid w:val="00826C39"/>
    <w:rsid w:val="008277B0"/>
    <w:rsid w:val="00830169"/>
    <w:rsid w:val="00830AD9"/>
    <w:rsid w:val="00831639"/>
    <w:rsid w:val="00831E97"/>
    <w:rsid w:val="00832B29"/>
    <w:rsid w:val="00832EBE"/>
    <w:rsid w:val="00832F06"/>
    <w:rsid w:val="00833467"/>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04"/>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4216"/>
    <w:rsid w:val="00865297"/>
    <w:rsid w:val="00865453"/>
    <w:rsid w:val="00865FB9"/>
    <w:rsid w:val="00866795"/>
    <w:rsid w:val="00866842"/>
    <w:rsid w:val="0086793A"/>
    <w:rsid w:val="0086794B"/>
    <w:rsid w:val="00871359"/>
    <w:rsid w:val="00871441"/>
    <w:rsid w:val="008717E5"/>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7534"/>
    <w:rsid w:val="00877B92"/>
    <w:rsid w:val="0088052C"/>
    <w:rsid w:val="00880FCB"/>
    <w:rsid w:val="00881530"/>
    <w:rsid w:val="00881FDF"/>
    <w:rsid w:val="008847C4"/>
    <w:rsid w:val="00884A37"/>
    <w:rsid w:val="00884C85"/>
    <w:rsid w:val="008864BB"/>
    <w:rsid w:val="00887AFD"/>
    <w:rsid w:val="0089009F"/>
    <w:rsid w:val="0089092C"/>
    <w:rsid w:val="00891FDC"/>
    <w:rsid w:val="008925EA"/>
    <w:rsid w:val="00893485"/>
    <w:rsid w:val="008942C3"/>
    <w:rsid w:val="00895412"/>
    <w:rsid w:val="008954B8"/>
    <w:rsid w:val="00896021"/>
    <w:rsid w:val="00896380"/>
    <w:rsid w:val="0089640F"/>
    <w:rsid w:val="0089716F"/>
    <w:rsid w:val="0089797F"/>
    <w:rsid w:val="008A0D60"/>
    <w:rsid w:val="008A347C"/>
    <w:rsid w:val="008A4129"/>
    <w:rsid w:val="008A4894"/>
    <w:rsid w:val="008B037C"/>
    <w:rsid w:val="008B1070"/>
    <w:rsid w:val="008B156F"/>
    <w:rsid w:val="008B1CD9"/>
    <w:rsid w:val="008B2F8A"/>
    <w:rsid w:val="008B3312"/>
    <w:rsid w:val="008B3D46"/>
    <w:rsid w:val="008B44DD"/>
    <w:rsid w:val="008B4615"/>
    <w:rsid w:val="008B4933"/>
    <w:rsid w:val="008B5825"/>
    <w:rsid w:val="008B625A"/>
    <w:rsid w:val="008B6664"/>
    <w:rsid w:val="008B70A0"/>
    <w:rsid w:val="008B77AB"/>
    <w:rsid w:val="008B7F07"/>
    <w:rsid w:val="008C0385"/>
    <w:rsid w:val="008C0C86"/>
    <w:rsid w:val="008C110B"/>
    <w:rsid w:val="008C1274"/>
    <w:rsid w:val="008C13AD"/>
    <w:rsid w:val="008C1763"/>
    <w:rsid w:val="008C2C58"/>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D760F"/>
    <w:rsid w:val="008E1053"/>
    <w:rsid w:val="008E148F"/>
    <w:rsid w:val="008E27B4"/>
    <w:rsid w:val="008E2F44"/>
    <w:rsid w:val="008E2F82"/>
    <w:rsid w:val="008E3203"/>
    <w:rsid w:val="008E3D91"/>
    <w:rsid w:val="008E4428"/>
    <w:rsid w:val="008E6413"/>
    <w:rsid w:val="008E6C59"/>
    <w:rsid w:val="008E7A2E"/>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7D"/>
    <w:rsid w:val="0090038D"/>
    <w:rsid w:val="00900865"/>
    <w:rsid w:val="00900AE0"/>
    <w:rsid w:val="00901CF0"/>
    <w:rsid w:val="00902AD9"/>
    <w:rsid w:val="00902B91"/>
    <w:rsid w:val="00903FC8"/>
    <w:rsid w:val="00904264"/>
    <w:rsid w:val="0090426D"/>
    <w:rsid w:val="0090434B"/>
    <w:rsid w:val="009046C4"/>
    <w:rsid w:val="00904E69"/>
    <w:rsid w:val="00905A44"/>
    <w:rsid w:val="00910293"/>
    <w:rsid w:val="00910504"/>
    <w:rsid w:val="0091058C"/>
    <w:rsid w:val="00912556"/>
    <w:rsid w:val="00914B9B"/>
    <w:rsid w:val="0091512B"/>
    <w:rsid w:val="00916596"/>
    <w:rsid w:val="009165CE"/>
    <w:rsid w:val="00916B20"/>
    <w:rsid w:val="00916D57"/>
    <w:rsid w:val="00917256"/>
    <w:rsid w:val="009174C4"/>
    <w:rsid w:val="009175E2"/>
    <w:rsid w:val="00917B5E"/>
    <w:rsid w:val="00920DC4"/>
    <w:rsid w:val="00921280"/>
    <w:rsid w:val="00921BA7"/>
    <w:rsid w:val="00923CA4"/>
    <w:rsid w:val="00924890"/>
    <w:rsid w:val="00924B05"/>
    <w:rsid w:val="009268EE"/>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005"/>
    <w:rsid w:val="009472C2"/>
    <w:rsid w:val="00947908"/>
    <w:rsid w:val="009502C5"/>
    <w:rsid w:val="00951D16"/>
    <w:rsid w:val="009521CB"/>
    <w:rsid w:val="00952613"/>
    <w:rsid w:val="00952A6E"/>
    <w:rsid w:val="00952D27"/>
    <w:rsid w:val="00952DE4"/>
    <w:rsid w:val="00953012"/>
    <w:rsid w:val="009537ED"/>
    <w:rsid w:val="00953A58"/>
    <w:rsid w:val="00953C6C"/>
    <w:rsid w:val="00957FEB"/>
    <w:rsid w:val="0096003C"/>
    <w:rsid w:val="0096168B"/>
    <w:rsid w:val="0096270F"/>
    <w:rsid w:val="00962CB7"/>
    <w:rsid w:val="009638BE"/>
    <w:rsid w:val="00963E2D"/>
    <w:rsid w:val="009663D7"/>
    <w:rsid w:val="009676F2"/>
    <w:rsid w:val="00967975"/>
    <w:rsid w:val="009700CA"/>
    <w:rsid w:val="00970171"/>
    <w:rsid w:val="00970435"/>
    <w:rsid w:val="00970A24"/>
    <w:rsid w:val="00970BFB"/>
    <w:rsid w:val="009715C1"/>
    <w:rsid w:val="00972124"/>
    <w:rsid w:val="009729CF"/>
    <w:rsid w:val="009733DD"/>
    <w:rsid w:val="0097393B"/>
    <w:rsid w:val="00973A91"/>
    <w:rsid w:val="00975B86"/>
    <w:rsid w:val="0097664B"/>
    <w:rsid w:val="00976812"/>
    <w:rsid w:val="00977D90"/>
    <w:rsid w:val="00977F08"/>
    <w:rsid w:val="009808BE"/>
    <w:rsid w:val="009819C3"/>
    <w:rsid w:val="00981D0D"/>
    <w:rsid w:val="00981FE1"/>
    <w:rsid w:val="00983CE8"/>
    <w:rsid w:val="00983ECB"/>
    <w:rsid w:val="0098418E"/>
    <w:rsid w:val="00984C3E"/>
    <w:rsid w:val="00985641"/>
    <w:rsid w:val="009863D8"/>
    <w:rsid w:val="00986D5A"/>
    <w:rsid w:val="00987C82"/>
    <w:rsid w:val="00991E81"/>
    <w:rsid w:val="009920CE"/>
    <w:rsid w:val="009930AE"/>
    <w:rsid w:val="00993934"/>
    <w:rsid w:val="00994AAE"/>
    <w:rsid w:val="00994FD9"/>
    <w:rsid w:val="00995027"/>
    <w:rsid w:val="009974B9"/>
    <w:rsid w:val="00997C27"/>
    <w:rsid w:val="009A0F4F"/>
    <w:rsid w:val="009A14D2"/>
    <w:rsid w:val="009A1BFE"/>
    <w:rsid w:val="009A322D"/>
    <w:rsid w:val="009A32F4"/>
    <w:rsid w:val="009A480C"/>
    <w:rsid w:val="009A5FB9"/>
    <w:rsid w:val="009A64DC"/>
    <w:rsid w:val="009A6694"/>
    <w:rsid w:val="009A6CBB"/>
    <w:rsid w:val="009A726D"/>
    <w:rsid w:val="009A7B16"/>
    <w:rsid w:val="009A7BE1"/>
    <w:rsid w:val="009A7C43"/>
    <w:rsid w:val="009A7FA2"/>
    <w:rsid w:val="009B0743"/>
    <w:rsid w:val="009B0B27"/>
    <w:rsid w:val="009B0D9F"/>
    <w:rsid w:val="009B1195"/>
    <w:rsid w:val="009B1959"/>
    <w:rsid w:val="009B2D2E"/>
    <w:rsid w:val="009B52E9"/>
    <w:rsid w:val="009C0167"/>
    <w:rsid w:val="009C022D"/>
    <w:rsid w:val="009C105D"/>
    <w:rsid w:val="009C1AC9"/>
    <w:rsid w:val="009C2C0B"/>
    <w:rsid w:val="009C36C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1A5"/>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4F8"/>
    <w:rsid w:val="00A07A0A"/>
    <w:rsid w:val="00A11EA7"/>
    <w:rsid w:val="00A121F4"/>
    <w:rsid w:val="00A12ECB"/>
    <w:rsid w:val="00A1383C"/>
    <w:rsid w:val="00A14923"/>
    <w:rsid w:val="00A154B7"/>
    <w:rsid w:val="00A15F70"/>
    <w:rsid w:val="00A17B75"/>
    <w:rsid w:val="00A200D0"/>
    <w:rsid w:val="00A20B7D"/>
    <w:rsid w:val="00A22462"/>
    <w:rsid w:val="00A227FB"/>
    <w:rsid w:val="00A22FEC"/>
    <w:rsid w:val="00A23B93"/>
    <w:rsid w:val="00A241F1"/>
    <w:rsid w:val="00A24C19"/>
    <w:rsid w:val="00A25FA6"/>
    <w:rsid w:val="00A26263"/>
    <w:rsid w:val="00A27113"/>
    <w:rsid w:val="00A27542"/>
    <w:rsid w:val="00A27887"/>
    <w:rsid w:val="00A27F9C"/>
    <w:rsid w:val="00A30033"/>
    <w:rsid w:val="00A3037D"/>
    <w:rsid w:val="00A306AB"/>
    <w:rsid w:val="00A307FD"/>
    <w:rsid w:val="00A30B0A"/>
    <w:rsid w:val="00A33DB8"/>
    <w:rsid w:val="00A35D75"/>
    <w:rsid w:val="00A3622A"/>
    <w:rsid w:val="00A367A0"/>
    <w:rsid w:val="00A3685A"/>
    <w:rsid w:val="00A4090A"/>
    <w:rsid w:val="00A40CA7"/>
    <w:rsid w:val="00A40E63"/>
    <w:rsid w:val="00A41846"/>
    <w:rsid w:val="00A4448F"/>
    <w:rsid w:val="00A445F3"/>
    <w:rsid w:val="00A4531F"/>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2F78"/>
    <w:rsid w:val="00A63525"/>
    <w:rsid w:val="00A649E4"/>
    <w:rsid w:val="00A65200"/>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2689"/>
    <w:rsid w:val="00A82D45"/>
    <w:rsid w:val="00A82E18"/>
    <w:rsid w:val="00A83142"/>
    <w:rsid w:val="00A83C66"/>
    <w:rsid w:val="00A85260"/>
    <w:rsid w:val="00A864C2"/>
    <w:rsid w:val="00A86530"/>
    <w:rsid w:val="00A871DE"/>
    <w:rsid w:val="00A8730C"/>
    <w:rsid w:val="00A87501"/>
    <w:rsid w:val="00A87DA9"/>
    <w:rsid w:val="00A90D00"/>
    <w:rsid w:val="00A91481"/>
    <w:rsid w:val="00A9238D"/>
    <w:rsid w:val="00A93BCB"/>
    <w:rsid w:val="00A94DA8"/>
    <w:rsid w:val="00A95176"/>
    <w:rsid w:val="00A96419"/>
    <w:rsid w:val="00A96B73"/>
    <w:rsid w:val="00A96CFE"/>
    <w:rsid w:val="00A96DAD"/>
    <w:rsid w:val="00A974C5"/>
    <w:rsid w:val="00A97855"/>
    <w:rsid w:val="00AA0B80"/>
    <w:rsid w:val="00AA1810"/>
    <w:rsid w:val="00AA1BF5"/>
    <w:rsid w:val="00AA25F6"/>
    <w:rsid w:val="00AA2C7F"/>
    <w:rsid w:val="00AA3752"/>
    <w:rsid w:val="00AA3E98"/>
    <w:rsid w:val="00AA4B7C"/>
    <w:rsid w:val="00AA6CDA"/>
    <w:rsid w:val="00AA7657"/>
    <w:rsid w:val="00AB0257"/>
    <w:rsid w:val="00AB1D70"/>
    <w:rsid w:val="00AB2E5E"/>
    <w:rsid w:val="00AB2F65"/>
    <w:rsid w:val="00AB3322"/>
    <w:rsid w:val="00AB37AA"/>
    <w:rsid w:val="00AB38A2"/>
    <w:rsid w:val="00AB6413"/>
    <w:rsid w:val="00AB6913"/>
    <w:rsid w:val="00AB6EDF"/>
    <w:rsid w:val="00AB713A"/>
    <w:rsid w:val="00AB720B"/>
    <w:rsid w:val="00AB7589"/>
    <w:rsid w:val="00AC01EC"/>
    <w:rsid w:val="00AC2253"/>
    <w:rsid w:val="00AC2D9A"/>
    <w:rsid w:val="00AC333D"/>
    <w:rsid w:val="00AC41DA"/>
    <w:rsid w:val="00AC497D"/>
    <w:rsid w:val="00AC4AC5"/>
    <w:rsid w:val="00AC537F"/>
    <w:rsid w:val="00AC5C69"/>
    <w:rsid w:val="00AC71B0"/>
    <w:rsid w:val="00AD09B0"/>
    <w:rsid w:val="00AD1243"/>
    <w:rsid w:val="00AD1553"/>
    <w:rsid w:val="00AD1597"/>
    <w:rsid w:val="00AD1D97"/>
    <w:rsid w:val="00AD201C"/>
    <w:rsid w:val="00AD2C64"/>
    <w:rsid w:val="00AD34CB"/>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C5B"/>
    <w:rsid w:val="00B12F25"/>
    <w:rsid w:val="00B16C68"/>
    <w:rsid w:val="00B2146B"/>
    <w:rsid w:val="00B21623"/>
    <w:rsid w:val="00B225A2"/>
    <w:rsid w:val="00B240A8"/>
    <w:rsid w:val="00B2427D"/>
    <w:rsid w:val="00B244A6"/>
    <w:rsid w:val="00B24808"/>
    <w:rsid w:val="00B24975"/>
    <w:rsid w:val="00B2543A"/>
    <w:rsid w:val="00B254D2"/>
    <w:rsid w:val="00B25A23"/>
    <w:rsid w:val="00B26726"/>
    <w:rsid w:val="00B2687A"/>
    <w:rsid w:val="00B26B29"/>
    <w:rsid w:val="00B274A5"/>
    <w:rsid w:val="00B2796A"/>
    <w:rsid w:val="00B27F00"/>
    <w:rsid w:val="00B30048"/>
    <w:rsid w:val="00B303DD"/>
    <w:rsid w:val="00B30C2A"/>
    <w:rsid w:val="00B322A9"/>
    <w:rsid w:val="00B32E1E"/>
    <w:rsid w:val="00B33271"/>
    <w:rsid w:val="00B347F3"/>
    <w:rsid w:val="00B356A7"/>
    <w:rsid w:val="00B35FF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47E4B"/>
    <w:rsid w:val="00B50414"/>
    <w:rsid w:val="00B50D4B"/>
    <w:rsid w:val="00B51766"/>
    <w:rsid w:val="00B52430"/>
    <w:rsid w:val="00B52E4C"/>
    <w:rsid w:val="00B533A1"/>
    <w:rsid w:val="00B546E7"/>
    <w:rsid w:val="00B55B4F"/>
    <w:rsid w:val="00B55BA5"/>
    <w:rsid w:val="00B561CA"/>
    <w:rsid w:val="00B56830"/>
    <w:rsid w:val="00B56B30"/>
    <w:rsid w:val="00B60450"/>
    <w:rsid w:val="00B60493"/>
    <w:rsid w:val="00B616A6"/>
    <w:rsid w:val="00B63E9C"/>
    <w:rsid w:val="00B64183"/>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87E57"/>
    <w:rsid w:val="00B905A2"/>
    <w:rsid w:val="00B90CEE"/>
    <w:rsid w:val="00B912C1"/>
    <w:rsid w:val="00B91AE3"/>
    <w:rsid w:val="00B924CE"/>
    <w:rsid w:val="00B925AC"/>
    <w:rsid w:val="00B9293E"/>
    <w:rsid w:val="00B93988"/>
    <w:rsid w:val="00B93D62"/>
    <w:rsid w:val="00B9400F"/>
    <w:rsid w:val="00B9476D"/>
    <w:rsid w:val="00B94779"/>
    <w:rsid w:val="00B94AD3"/>
    <w:rsid w:val="00B94C35"/>
    <w:rsid w:val="00B953F1"/>
    <w:rsid w:val="00B96837"/>
    <w:rsid w:val="00B96CC5"/>
    <w:rsid w:val="00B9714D"/>
    <w:rsid w:val="00B9736F"/>
    <w:rsid w:val="00BA0860"/>
    <w:rsid w:val="00BA0CE1"/>
    <w:rsid w:val="00BA12E7"/>
    <w:rsid w:val="00BA1EA0"/>
    <w:rsid w:val="00BA2002"/>
    <w:rsid w:val="00BA238B"/>
    <w:rsid w:val="00BA251E"/>
    <w:rsid w:val="00BA28FA"/>
    <w:rsid w:val="00BA3489"/>
    <w:rsid w:val="00BA4ED1"/>
    <w:rsid w:val="00BA535F"/>
    <w:rsid w:val="00BA5D2D"/>
    <w:rsid w:val="00BA668A"/>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EE4"/>
    <w:rsid w:val="00BC7F12"/>
    <w:rsid w:val="00BC7FCB"/>
    <w:rsid w:val="00BD1142"/>
    <w:rsid w:val="00BD28A1"/>
    <w:rsid w:val="00BD31B0"/>
    <w:rsid w:val="00BD3C8C"/>
    <w:rsid w:val="00BD4373"/>
    <w:rsid w:val="00BD555D"/>
    <w:rsid w:val="00BD6A58"/>
    <w:rsid w:val="00BD6D24"/>
    <w:rsid w:val="00BD6F08"/>
    <w:rsid w:val="00BD71EE"/>
    <w:rsid w:val="00BD725D"/>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5F7D"/>
    <w:rsid w:val="00C0655C"/>
    <w:rsid w:val="00C0704A"/>
    <w:rsid w:val="00C0765C"/>
    <w:rsid w:val="00C07A61"/>
    <w:rsid w:val="00C107D3"/>
    <w:rsid w:val="00C1144C"/>
    <w:rsid w:val="00C12218"/>
    <w:rsid w:val="00C12E04"/>
    <w:rsid w:val="00C134EB"/>
    <w:rsid w:val="00C140CF"/>
    <w:rsid w:val="00C1412B"/>
    <w:rsid w:val="00C161DB"/>
    <w:rsid w:val="00C17372"/>
    <w:rsid w:val="00C22132"/>
    <w:rsid w:val="00C22E63"/>
    <w:rsid w:val="00C23A88"/>
    <w:rsid w:val="00C2435F"/>
    <w:rsid w:val="00C24DB1"/>
    <w:rsid w:val="00C2580C"/>
    <w:rsid w:val="00C25C39"/>
    <w:rsid w:val="00C25EAC"/>
    <w:rsid w:val="00C2604B"/>
    <w:rsid w:val="00C2618E"/>
    <w:rsid w:val="00C26ADC"/>
    <w:rsid w:val="00C27BC3"/>
    <w:rsid w:val="00C310BD"/>
    <w:rsid w:val="00C31BF3"/>
    <w:rsid w:val="00C31E72"/>
    <w:rsid w:val="00C33579"/>
    <w:rsid w:val="00C34B71"/>
    <w:rsid w:val="00C36777"/>
    <w:rsid w:val="00C36A2C"/>
    <w:rsid w:val="00C371A2"/>
    <w:rsid w:val="00C371C4"/>
    <w:rsid w:val="00C4049D"/>
    <w:rsid w:val="00C41621"/>
    <w:rsid w:val="00C41E27"/>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C8F"/>
    <w:rsid w:val="00C71D86"/>
    <w:rsid w:val="00C7279E"/>
    <w:rsid w:val="00C729DB"/>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9C1"/>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4D96"/>
    <w:rsid w:val="00CC58ED"/>
    <w:rsid w:val="00CC6031"/>
    <w:rsid w:val="00CC7CA1"/>
    <w:rsid w:val="00CC7DEE"/>
    <w:rsid w:val="00CC7EDD"/>
    <w:rsid w:val="00CD1418"/>
    <w:rsid w:val="00CD15ED"/>
    <w:rsid w:val="00CD2579"/>
    <w:rsid w:val="00CD2E87"/>
    <w:rsid w:val="00CD4988"/>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50EC"/>
    <w:rsid w:val="00D26A4B"/>
    <w:rsid w:val="00D27296"/>
    <w:rsid w:val="00D2756B"/>
    <w:rsid w:val="00D30860"/>
    <w:rsid w:val="00D30B1B"/>
    <w:rsid w:val="00D31732"/>
    <w:rsid w:val="00D323CB"/>
    <w:rsid w:val="00D325A5"/>
    <w:rsid w:val="00D3298E"/>
    <w:rsid w:val="00D32AE7"/>
    <w:rsid w:val="00D3311D"/>
    <w:rsid w:val="00D362EB"/>
    <w:rsid w:val="00D36A90"/>
    <w:rsid w:val="00D36AFC"/>
    <w:rsid w:val="00D36C34"/>
    <w:rsid w:val="00D36F1A"/>
    <w:rsid w:val="00D37FD2"/>
    <w:rsid w:val="00D4031A"/>
    <w:rsid w:val="00D407E3"/>
    <w:rsid w:val="00D42B0E"/>
    <w:rsid w:val="00D44CB0"/>
    <w:rsid w:val="00D44D47"/>
    <w:rsid w:val="00D4506B"/>
    <w:rsid w:val="00D45C8D"/>
    <w:rsid w:val="00D45F5D"/>
    <w:rsid w:val="00D47701"/>
    <w:rsid w:val="00D47BAD"/>
    <w:rsid w:val="00D50BB1"/>
    <w:rsid w:val="00D52045"/>
    <w:rsid w:val="00D527BE"/>
    <w:rsid w:val="00D52A3D"/>
    <w:rsid w:val="00D52C4E"/>
    <w:rsid w:val="00D5363D"/>
    <w:rsid w:val="00D53A7D"/>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11"/>
    <w:rsid w:val="00D721DE"/>
    <w:rsid w:val="00D72F63"/>
    <w:rsid w:val="00D731BC"/>
    <w:rsid w:val="00D732B9"/>
    <w:rsid w:val="00D735DF"/>
    <w:rsid w:val="00D73912"/>
    <w:rsid w:val="00D7550F"/>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2037"/>
    <w:rsid w:val="00D93035"/>
    <w:rsid w:val="00D936CF"/>
    <w:rsid w:val="00D9384E"/>
    <w:rsid w:val="00D9386B"/>
    <w:rsid w:val="00D9583C"/>
    <w:rsid w:val="00D958B8"/>
    <w:rsid w:val="00D96BD6"/>
    <w:rsid w:val="00D97560"/>
    <w:rsid w:val="00D979E4"/>
    <w:rsid w:val="00DA13D1"/>
    <w:rsid w:val="00DA1527"/>
    <w:rsid w:val="00DA1EA5"/>
    <w:rsid w:val="00DA26E7"/>
    <w:rsid w:val="00DA2D6E"/>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4684"/>
    <w:rsid w:val="00DB7B46"/>
    <w:rsid w:val="00DB7B7B"/>
    <w:rsid w:val="00DC2845"/>
    <w:rsid w:val="00DC43CD"/>
    <w:rsid w:val="00DC4A71"/>
    <w:rsid w:val="00DC4A79"/>
    <w:rsid w:val="00DC4D7B"/>
    <w:rsid w:val="00DC4DEA"/>
    <w:rsid w:val="00DC6911"/>
    <w:rsid w:val="00DC7B16"/>
    <w:rsid w:val="00DC7EE7"/>
    <w:rsid w:val="00DD06FE"/>
    <w:rsid w:val="00DD0886"/>
    <w:rsid w:val="00DD1B81"/>
    <w:rsid w:val="00DD1C67"/>
    <w:rsid w:val="00DD4348"/>
    <w:rsid w:val="00DD4808"/>
    <w:rsid w:val="00DD5C73"/>
    <w:rsid w:val="00DD6305"/>
    <w:rsid w:val="00DD65DD"/>
    <w:rsid w:val="00DD68AB"/>
    <w:rsid w:val="00DE0BDD"/>
    <w:rsid w:val="00DE0DDA"/>
    <w:rsid w:val="00DE1F0A"/>
    <w:rsid w:val="00DE21D0"/>
    <w:rsid w:val="00DE3E3B"/>
    <w:rsid w:val="00DE7728"/>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5C21"/>
    <w:rsid w:val="00DF6BB4"/>
    <w:rsid w:val="00DF7332"/>
    <w:rsid w:val="00DF79FC"/>
    <w:rsid w:val="00E0004F"/>
    <w:rsid w:val="00E0199B"/>
    <w:rsid w:val="00E02524"/>
    <w:rsid w:val="00E03DD5"/>
    <w:rsid w:val="00E0529C"/>
    <w:rsid w:val="00E0532E"/>
    <w:rsid w:val="00E075EB"/>
    <w:rsid w:val="00E078C4"/>
    <w:rsid w:val="00E07BF7"/>
    <w:rsid w:val="00E102FB"/>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5619"/>
    <w:rsid w:val="00E25CB8"/>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6947"/>
    <w:rsid w:val="00E47D99"/>
    <w:rsid w:val="00E50E55"/>
    <w:rsid w:val="00E51345"/>
    <w:rsid w:val="00E514FC"/>
    <w:rsid w:val="00E5249F"/>
    <w:rsid w:val="00E52919"/>
    <w:rsid w:val="00E52F94"/>
    <w:rsid w:val="00E53064"/>
    <w:rsid w:val="00E551FB"/>
    <w:rsid w:val="00E566B5"/>
    <w:rsid w:val="00E5693F"/>
    <w:rsid w:val="00E569D3"/>
    <w:rsid w:val="00E56D02"/>
    <w:rsid w:val="00E575D6"/>
    <w:rsid w:val="00E57733"/>
    <w:rsid w:val="00E57CAA"/>
    <w:rsid w:val="00E57CD6"/>
    <w:rsid w:val="00E57D74"/>
    <w:rsid w:val="00E61519"/>
    <w:rsid w:val="00E63674"/>
    <w:rsid w:val="00E63D9A"/>
    <w:rsid w:val="00E64E29"/>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2B27"/>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636"/>
    <w:rsid w:val="00EA5EB9"/>
    <w:rsid w:val="00EA63F3"/>
    <w:rsid w:val="00EA6E34"/>
    <w:rsid w:val="00EA7918"/>
    <w:rsid w:val="00EB09DD"/>
    <w:rsid w:val="00EB236B"/>
    <w:rsid w:val="00EB358B"/>
    <w:rsid w:val="00EB39D9"/>
    <w:rsid w:val="00EB3C55"/>
    <w:rsid w:val="00EB3FF4"/>
    <w:rsid w:val="00EB4163"/>
    <w:rsid w:val="00EB4914"/>
    <w:rsid w:val="00EB4DB7"/>
    <w:rsid w:val="00EB514E"/>
    <w:rsid w:val="00EB5735"/>
    <w:rsid w:val="00EB70D4"/>
    <w:rsid w:val="00EB7517"/>
    <w:rsid w:val="00EB7600"/>
    <w:rsid w:val="00EB7C7F"/>
    <w:rsid w:val="00EC051A"/>
    <w:rsid w:val="00EC17ED"/>
    <w:rsid w:val="00EC42E0"/>
    <w:rsid w:val="00EC433B"/>
    <w:rsid w:val="00EC71C0"/>
    <w:rsid w:val="00ED0A9E"/>
    <w:rsid w:val="00ED1119"/>
    <w:rsid w:val="00ED38E1"/>
    <w:rsid w:val="00ED422A"/>
    <w:rsid w:val="00ED439E"/>
    <w:rsid w:val="00ED5E7F"/>
    <w:rsid w:val="00ED5F8A"/>
    <w:rsid w:val="00ED5FD3"/>
    <w:rsid w:val="00ED68B8"/>
    <w:rsid w:val="00ED7060"/>
    <w:rsid w:val="00ED769D"/>
    <w:rsid w:val="00ED7A95"/>
    <w:rsid w:val="00EE0CDE"/>
    <w:rsid w:val="00EE0F00"/>
    <w:rsid w:val="00EE1E6D"/>
    <w:rsid w:val="00EE23D8"/>
    <w:rsid w:val="00EE37C8"/>
    <w:rsid w:val="00EE4024"/>
    <w:rsid w:val="00EF15FA"/>
    <w:rsid w:val="00EF1B70"/>
    <w:rsid w:val="00EF3A1E"/>
    <w:rsid w:val="00EF4234"/>
    <w:rsid w:val="00EF4E8F"/>
    <w:rsid w:val="00EF573A"/>
    <w:rsid w:val="00EF5E90"/>
    <w:rsid w:val="00EF5ED1"/>
    <w:rsid w:val="00EF6170"/>
    <w:rsid w:val="00EF618B"/>
    <w:rsid w:val="00F001D4"/>
    <w:rsid w:val="00F00298"/>
    <w:rsid w:val="00F0278D"/>
    <w:rsid w:val="00F02946"/>
    <w:rsid w:val="00F033D4"/>
    <w:rsid w:val="00F03EB6"/>
    <w:rsid w:val="00F04068"/>
    <w:rsid w:val="00F042FF"/>
    <w:rsid w:val="00F04CF0"/>
    <w:rsid w:val="00F05082"/>
    <w:rsid w:val="00F0676C"/>
    <w:rsid w:val="00F06B3D"/>
    <w:rsid w:val="00F06DB4"/>
    <w:rsid w:val="00F13389"/>
    <w:rsid w:val="00F1356B"/>
    <w:rsid w:val="00F13FDA"/>
    <w:rsid w:val="00F14947"/>
    <w:rsid w:val="00F15262"/>
    <w:rsid w:val="00F153CC"/>
    <w:rsid w:val="00F15950"/>
    <w:rsid w:val="00F2193B"/>
    <w:rsid w:val="00F21A1B"/>
    <w:rsid w:val="00F22537"/>
    <w:rsid w:val="00F2268A"/>
    <w:rsid w:val="00F234B4"/>
    <w:rsid w:val="00F2437A"/>
    <w:rsid w:val="00F27277"/>
    <w:rsid w:val="00F27BBB"/>
    <w:rsid w:val="00F27CB2"/>
    <w:rsid w:val="00F30588"/>
    <w:rsid w:val="00F3162C"/>
    <w:rsid w:val="00F31C83"/>
    <w:rsid w:val="00F31D1C"/>
    <w:rsid w:val="00F32496"/>
    <w:rsid w:val="00F32655"/>
    <w:rsid w:val="00F33446"/>
    <w:rsid w:val="00F33AC5"/>
    <w:rsid w:val="00F35D22"/>
    <w:rsid w:val="00F361D3"/>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528DF"/>
    <w:rsid w:val="00F52E9C"/>
    <w:rsid w:val="00F52F16"/>
    <w:rsid w:val="00F53378"/>
    <w:rsid w:val="00F54696"/>
    <w:rsid w:val="00F54811"/>
    <w:rsid w:val="00F55A53"/>
    <w:rsid w:val="00F55D6D"/>
    <w:rsid w:val="00F57E61"/>
    <w:rsid w:val="00F603E9"/>
    <w:rsid w:val="00F60B78"/>
    <w:rsid w:val="00F61693"/>
    <w:rsid w:val="00F61DBD"/>
    <w:rsid w:val="00F6287C"/>
    <w:rsid w:val="00F62E09"/>
    <w:rsid w:val="00F637AE"/>
    <w:rsid w:val="00F65BC5"/>
    <w:rsid w:val="00F67367"/>
    <w:rsid w:val="00F678DC"/>
    <w:rsid w:val="00F67A35"/>
    <w:rsid w:val="00F700D3"/>
    <w:rsid w:val="00F71404"/>
    <w:rsid w:val="00F72B58"/>
    <w:rsid w:val="00F76FEB"/>
    <w:rsid w:val="00F77C27"/>
    <w:rsid w:val="00F77D76"/>
    <w:rsid w:val="00F80305"/>
    <w:rsid w:val="00F80576"/>
    <w:rsid w:val="00F807B5"/>
    <w:rsid w:val="00F80A71"/>
    <w:rsid w:val="00F80EB7"/>
    <w:rsid w:val="00F81D01"/>
    <w:rsid w:val="00F82E5F"/>
    <w:rsid w:val="00F83105"/>
    <w:rsid w:val="00F83116"/>
    <w:rsid w:val="00F84343"/>
    <w:rsid w:val="00F8458C"/>
    <w:rsid w:val="00F855C8"/>
    <w:rsid w:val="00F86402"/>
    <w:rsid w:val="00F87741"/>
    <w:rsid w:val="00F916B9"/>
    <w:rsid w:val="00F918D1"/>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082"/>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534F"/>
    <w:rsid w:val="00FD5DDC"/>
    <w:rsid w:val="00FD640B"/>
    <w:rsid w:val="00FD6A22"/>
    <w:rsid w:val="00FD7288"/>
    <w:rsid w:val="00FD7927"/>
    <w:rsid w:val="00FD7DEB"/>
    <w:rsid w:val="00FE0081"/>
    <w:rsid w:val="00FE0A90"/>
    <w:rsid w:val="00FE233E"/>
    <w:rsid w:val="00FE360B"/>
    <w:rsid w:val="00FE3D72"/>
    <w:rsid w:val="00FE40BF"/>
    <w:rsid w:val="00FE41A2"/>
    <w:rsid w:val="00FE49F5"/>
    <w:rsid w:val="00FE628C"/>
    <w:rsid w:val="00FE659E"/>
    <w:rsid w:val="00FE6711"/>
    <w:rsid w:val="00FE706A"/>
    <w:rsid w:val="00FE7408"/>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7D7C9"/>
  <w15:docId w15:val="{69B8186F-8372-47FF-89E1-1746F489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074"/>
    <w:rPr>
      <w:sz w:val="24"/>
      <w:szCs w:val="24"/>
      <w:lang w:val="ru-RU" w:eastAsia="ru-RU"/>
    </w:rPr>
  </w:style>
  <w:style w:type="paragraph" w:styleId="1">
    <w:name w:val="heading 1"/>
    <w:basedOn w:val="a"/>
    <w:next w:val="a"/>
    <w:link w:val="10"/>
    <w:uiPriority w:val="99"/>
    <w:qFormat/>
    <w:rsid w:val="008954B8"/>
    <w:pPr>
      <w:keepNext/>
      <w:jc w:val="center"/>
      <w:outlineLvl w:val="0"/>
    </w:pPr>
    <w:rPr>
      <w:sz w:val="28"/>
      <w:lang w:val="en-US"/>
    </w:rPr>
  </w:style>
  <w:style w:type="paragraph" w:styleId="2">
    <w:name w:val="heading 2"/>
    <w:basedOn w:val="a"/>
    <w:next w:val="a"/>
    <w:link w:val="21"/>
    <w:uiPriority w:val="99"/>
    <w:qFormat/>
    <w:rsid w:val="00622D2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8954B8"/>
    <w:pPr>
      <w:keepNext/>
      <w:jc w:val="center"/>
      <w:outlineLvl w:val="2"/>
    </w:pPr>
    <w:rPr>
      <w:b/>
      <w:bCs/>
      <w:sz w:val="32"/>
      <w:lang w:val="en-US"/>
    </w:rPr>
  </w:style>
  <w:style w:type="paragraph" w:styleId="4">
    <w:name w:val="heading 4"/>
    <w:basedOn w:val="a"/>
    <w:link w:val="41"/>
    <w:uiPriority w:val="99"/>
    <w:qFormat/>
    <w:rsid w:val="00C107D3"/>
    <w:pPr>
      <w:keepNext/>
      <w:widowControl w:val="0"/>
      <w:suppressAutoHyphens/>
      <w:spacing w:before="240" w:after="60" w:line="100" w:lineRule="atLeast"/>
      <w:outlineLvl w:val="3"/>
    </w:pPr>
    <w:rPr>
      <w:rFonts w:ascii="Calibri" w:hAnsi="Calibri"/>
      <w:b/>
      <w:bCs/>
      <w:sz w:val="28"/>
      <w:szCs w:val="28"/>
      <w:lang w:val="en-US"/>
    </w:rPr>
  </w:style>
  <w:style w:type="paragraph" w:styleId="6">
    <w:name w:val="heading 6"/>
    <w:basedOn w:val="a"/>
    <w:next w:val="a"/>
    <w:link w:val="60"/>
    <w:uiPriority w:val="99"/>
    <w:qFormat/>
    <w:rsid w:val="005D2FA6"/>
    <w:pPr>
      <w:spacing w:before="240" w:after="60"/>
      <w:outlineLvl w:val="5"/>
    </w:pPr>
    <w:rPr>
      <w:b/>
      <w:bCs/>
      <w:sz w:val="22"/>
      <w:szCs w:val="22"/>
      <w:lang w:val="en-US"/>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uiPriority w:val="99"/>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67F"/>
    <w:rPr>
      <w:rFonts w:cs="Times New Roman"/>
      <w:sz w:val="24"/>
      <w:lang w:eastAsia="ru-RU"/>
    </w:rPr>
  </w:style>
  <w:style w:type="character" w:customStyle="1" w:styleId="21">
    <w:name w:val="Заголовок 2 Знак1"/>
    <w:link w:val="2"/>
    <w:uiPriority w:val="99"/>
    <w:locked/>
    <w:rsid w:val="00C107D3"/>
    <w:rPr>
      <w:rFonts w:ascii="Arial" w:hAnsi="Arial" w:cs="Times New Roman"/>
      <w:b/>
      <w:i/>
      <w:sz w:val="28"/>
      <w:lang w:val="ru-RU" w:eastAsia="ru-RU"/>
    </w:rPr>
  </w:style>
  <w:style w:type="character" w:customStyle="1" w:styleId="30">
    <w:name w:val="Заголовок 3 Знак"/>
    <w:link w:val="3"/>
    <w:uiPriority w:val="99"/>
    <w:locked/>
    <w:rsid w:val="0090434B"/>
    <w:rPr>
      <w:rFonts w:cs="Times New Roman"/>
      <w:b/>
      <w:sz w:val="24"/>
      <w:lang w:eastAsia="ru-RU"/>
    </w:rPr>
  </w:style>
  <w:style w:type="character" w:customStyle="1" w:styleId="41">
    <w:name w:val="Заголовок 4 Знак1"/>
    <w:link w:val="4"/>
    <w:uiPriority w:val="99"/>
    <w:locked/>
    <w:rsid w:val="00C107D3"/>
    <w:rPr>
      <w:rFonts w:ascii="Calibri" w:hAnsi="Calibri" w:cs="Times New Roman"/>
      <w:b/>
      <w:sz w:val="28"/>
    </w:rPr>
  </w:style>
  <w:style w:type="character" w:customStyle="1" w:styleId="60">
    <w:name w:val="Заголовок 6 Знак"/>
    <w:link w:val="6"/>
    <w:uiPriority w:val="99"/>
    <w:locked/>
    <w:rsid w:val="005D2FA6"/>
    <w:rPr>
      <w:rFonts w:cs="Times New Roman"/>
      <w:b/>
      <w:sz w:val="22"/>
    </w:rPr>
  </w:style>
  <w:style w:type="character" w:customStyle="1" w:styleId="70">
    <w:name w:val="Заголовок 7 Знак"/>
    <w:link w:val="7"/>
    <w:uiPriority w:val="99"/>
    <w:locked/>
    <w:rsid w:val="00DC4A71"/>
    <w:rPr>
      <w:rFonts w:cs="Times New Roman"/>
      <w:sz w:val="24"/>
      <w:lang w:val="ru-RU" w:eastAsia="ru-RU"/>
    </w:rPr>
  </w:style>
  <w:style w:type="character" w:customStyle="1" w:styleId="80">
    <w:name w:val="Заголовок 8 Знак"/>
    <w:link w:val="8"/>
    <w:uiPriority w:val="99"/>
    <w:locked/>
    <w:rsid w:val="00C82DAB"/>
    <w:rPr>
      <w:rFonts w:cs="Times New Roman"/>
      <w:i/>
      <w:sz w:val="24"/>
      <w:lang w:val="ru-RU" w:eastAsia="ru-RU"/>
    </w:rPr>
  </w:style>
  <w:style w:type="paragraph" w:styleId="a3">
    <w:name w:val="Balloon Text"/>
    <w:basedOn w:val="a"/>
    <w:link w:val="a4"/>
    <w:uiPriority w:val="99"/>
    <w:rsid w:val="005B1AD1"/>
    <w:rPr>
      <w:rFonts w:ascii="Tahoma" w:hAnsi="Tahoma"/>
      <w:sz w:val="16"/>
      <w:szCs w:val="16"/>
    </w:rPr>
  </w:style>
  <w:style w:type="character" w:customStyle="1" w:styleId="a4">
    <w:name w:val="Текст у виносці Знак"/>
    <w:link w:val="a3"/>
    <w:uiPriority w:val="99"/>
    <w:locked/>
    <w:rsid w:val="00C107D3"/>
    <w:rPr>
      <w:rFonts w:ascii="Tahoma" w:hAnsi="Tahoma" w:cs="Times New Roman"/>
      <w:sz w:val="16"/>
      <w:lang w:val="ru-RU" w:eastAsia="ru-RU"/>
    </w:rPr>
  </w:style>
  <w:style w:type="paragraph" w:styleId="a5">
    <w:name w:val="Body Text"/>
    <w:basedOn w:val="a"/>
    <w:link w:val="a6"/>
    <w:uiPriority w:val="99"/>
    <w:rsid w:val="00CA2417"/>
    <w:pPr>
      <w:jc w:val="center"/>
    </w:pPr>
    <w:rPr>
      <w:b/>
      <w:bCs/>
      <w:lang w:val="en-US"/>
    </w:rPr>
  </w:style>
  <w:style w:type="character" w:customStyle="1" w:styleId="a6">
    <w:name w:val="Основний текст Знак"/>
    <w:link w:val="a5"/>
    <w:uiPriority w:val="99"/>
    <w:locked/>
    <w:rsid w:val="00122A40"/>
    <w:rPr>
      <w:rFonts w:cs="Times New Roman"/>
      <w:b/>
      <w:sz w:val="24"/>
      <w:lang w:eastAsia="ru-RU"/>
    </w:rPr>
  </w:style>
  <w:style w:type="table" w:styleId="a7">
    <w:name w:val="Table Grid"/>
    <w:basedOn w:val="a1"/>
    <w:uiPriority w:val="9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454235"/>
    <w:pPr>
      <w:spacing w:after="200" w:line="276" w:lineRule="auto"/>
      <w:ind w:left="720"/>
      <w:contextualSpacing/>
    </w:pPr>
    <w:rPr>
      <w:rFonts w:ascii="Calibri" w:hAnsi="Calibri"/>
      <w:sz w:val="22"/>
      <w:szCs w:val="22"/>
    </w:rPr>
  </w:style>
  <w:style w:type="paragraph" w:styleId="20">
    <w:name w:val="Body Text 2"/>
    <w:basedOn w:val="a"/>
    <w:link w:val="22"/>
    <w:uiPriority w:val="99"/>
    <w:rsid w:val="00A04D02"/>
    <w:pPr>
      <w:spacing w:after="120" w:line="480" w:lineRule="auto"/>
    </w:pPr>
  </w:style>
  <w:style w:type="character" w:customStyle="1" w:styleId="22">
    <w:name w:val="Основний текст 2 Знак"/>
    <w:link w:val="20"/>
    <w:uiPriority w:val="99"/>
    <w:locked/>
    <w:rsid w:val="00A04D02"/>
    <w:rPr>
      <w:rFonts w:cs="Times New Roman"/>
      <w:sz w:val="24"/>
      <w:lang w:val="ru-RU" w:eastAsia="ru-RU"/>
    </w:rPr>
  </w:style>
  <w:style w:type="paragraph" w:customStyle="1" w:styleId="a9">
    <w:name w:val="Текст в заданном формате"/>
    <w:basedOn w:val="a"/>
    <w:uiPriority w:val="99"/>
    <w:rsid w:val="005F137E"/>
    <w:pPr>
      <w:widowControl w:val="0"/>
      <w:suppressAutoHyphens/>
    </w:pPr>
    <w:rPr>
      <w:rFonts w:ascii="DejaVu Sans Mono" w:hAnsi="DejaVu Sans Mono" w:cs="Lohit Hindi"/>
      <w:kern w:val="1"/>
      <w:sz w:val="20"/>
      <w:szCs w:val="20"/>
      <w:lang w:eastAsia="zh-CN" w:bidi="hi-IN"/>
    </w:rPr>
  </w:style>
  <w:style w:type="paragraph" w:customStyle="1" w:styleId="style6">
    <w:name w:val="style6"/>
    <w:basedOn w:val="a"/>
    <w:uiPriority w:val="99"/>
    <w:rsid w:val="00122A40"/>
    <w:pPr>
      <w:spacing w:before="100" w:beforeAutospacing="1" w:after="100" w:afterAutospacing="1"/>
    </w:pPr>
  </w:style>
  <w:style w:type="table" w:styleId="-1">
    <w:name w:val="Table List 1"/>
    <w:basedOn w:val="a1"/>
    <w:uiPriority w:val="99"/>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a">
    <w:name w:val="Title"/>
    <w:basedOn w:val="a"/>
    <w:next w:val="a5"/>
    <w:link w:val="ab"/>
    <w:uiPriority w:val="99"/>
    <w:qFormat/>
    <w:rsid w:val="00C107D3"/>
    <w:pPr>
      <w:keepNext/>
      <w:suppressAutoHyphens/>
      <w:spacing w:before="240" w:after="120" w:line="276" w:lineRule="auto"/>
    </w:pPr>
    <w:rPr>
      <w:b/>
      <w:sz w:val="28"/>
      <w:szCs w:val="20"/>
      <w:lang w:val="en-US"/>
    </w:rPr>
  </w:style>
  <w:style w:type="character" w:customStyle="1" w:styleId="ab">
    <w:name w:val="Назва Знак"/>
    <w:link w:val="aa"/>
    <w:uiPriority w:val="99"/>
    <w:locked/>
    <w:rsid w:val="00AC2D9A"/>
    <w:rPr>
      <w:rFonts w:ascii="Arial" w:hAnsi="Arial" w:cs="Mangal"/>
      <w:sz w:val="28"/>
      <w:szCs w:val="28"/>
      <w:lang w:val="uk-UA" w:eastAsia="uk-UA"/>
    </w:rPr>
  </w:style>
  <w:style w:type="character" w:customStyle="1" w:styleId="ac">
    <w:name w:val="Название Знак"/>
    <w:uiPriority w:val="99"/>
    <w:locked/>
    <w:rsid w:val="00122A40"/>
    <w:rPr>
      <w:b/>
      <w:sz w:val="28"/>
      <w:lang w:eastAsia="ru-RU"/>
    </w:rPr>
  </w:style>
  <w:style w:type="paragraph" w:customStyle="1" w:styleId="11">
    <w:name w:val="Обычный1"/>
    <w:uiPriority w:val="99"/>
    <w:rsid w:val="00122A40"/>
    <w:pPr>
      <w:spacing w:before="100" w:after="100"/>
    </w:pPr>
    <w:rPr>
      <w:sz w:val="24"/>
      <w:lang w:val="ru-RU" w:eastAsia="ru-RU"/>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122A40"/>
    <w:pPr>
      <w:spacing w:before="100" w:beforeAutospacing="1" w:after="100" w:afterAutospacing="1"/>
    </w:pPr>
  </w:style>
  <w:style w:type="character" w:customStyle="1" w:styleId="style10">
    <w:name w:val="style10"/>
    <w:uiPriority w:val="99"/>
    <w:rsid w:val="00122A40"/>
    <w:rPr>
      <w:rFonts w:cs="Times New Roman"/>
    </w:rPr>
  </w:style>
  <w:style w:type="paragraph" w:styleId="ae">
    <w:name w:val="header"/>
    <w:aliases w:val="Справка"/>
    <w:basedOn w:val="a"/>
    <w:link w:val="af"/>
    <w:uiPriority w:val="99"/>
    <w:rsid w:val="00122A40"/>
    <w:pPr>
      <w:tabs>
        <w:tab w:val="center" w:pos="4677"/>
        <w:tab w:val="right" w:pos="9355"/>
      </w:tabs>
    </w:pPr>
  </w:style>
  <w:style w:type="character" w:customStyle="1" w:styleId="af">
    <w:name w:val="Верхній колонтитул Знак"/>
    <w:aliases w:val="Справка Знак"/>
    <w:link w:val="ae"/>
    <w:uiPriority w:val="99"/>
    <w:locked/>
    <w:rsid w:val="00122A40"/>
    <w:rPr>
      <w:rFonts w:cs="Times New Roman"/>
      <w:sz w:val="24"/>
      <w:lang w:val="ru-RU" w:eastAsia="ru-RU"/>
    </w:rPr>
  </w:style>
  <w:style w:type="character" w:styleId="af0">
    <w:name w:val="page number"/>
    <w:uiPriority w:val="99"/>
    <w:rsid w:val="00122A40"/>
    <w:rPr>
      <w:rFonts w:cs="Times New Roman"/>
    </w:rPr>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locked/>
    <w:rsid w:val="00122A40"/>
    <w:rPr>
      <w:rFonts w:ascii="Courier New" w:hAnsi="Courier New" w:cs="Times New Roman"/>
      <w:lang w:val="ru-RU" w:eastAsia="ru-RU"/>
    </w:rPr>
  </w:style>
  <w:style w:type="paragraph" w:customStyle="1" w:styleId="style4">
    <w:name w:val="style4"/>
    <w:basedOn w:val="a"/>
    <w:uiPriority w:val="99"/>
    <w:rsid w:val="00122A40"/>
    <w:pPr>
      <w:spacing w:before="100" w:beforeAutospacing="1" w:after="100" w:afterAutospacing="1"/>
    </w:pPr>
  </w:style>
  <w:style w:type="paragraph" w:customStyle="1" w:styleId="ParagraphStyle">
    <w:name w:val="Paragraph Style"/>
    <w:uiPriority w:val="99"/>
    <w:rsid w:val="00122A40"/>
    <w:pPr>
      <w:autoSpaceDE w:val="0"/>
      <w:autoSpaceDN w:val="0"/>
      <w:adjustRightInd w:val="0"/>
    </w:pPr>
    <w:rPr>
      <w:rFonts w:ascii="Courier New" w:hAnsi="Courier New"/>
      <w:sz w:val="24"/>
      <w:szCs w:val="24"/>
      <w:lang w:val="ru-RU" w:eastAsia="ru-RU"/>
    </w:rPr>
  </w:style>
  <w:style w:type="paragraph" w:styleId="af1">
    <w:name w:val="Body Text Indent"/>
    <w:basedOn w:val="a"/>
    <w:link w:val="af2"/>
    <w:uiPriority w:val="99"/>
    <w:rsid w:val="00122A40"/>
    <w:pPr>
      <w:spacing w:after="120"/>
      <w:ind w:left="283"/>
    </w:pPr>
  </w:style>
  <w:style w:type="character" w:customStyle="1" w:styleId="af2">
    <w:name w:val="Основний текст з відступом Знак"/>
    <w:link w:val="af1"/>
    <w:uiPriority w:val="99"/>
    <w:locked/>
    <w:rsid w:val="00122A40"/>
    <w:rPr>
      <w:rFonts w:cs="Times New Roman"/>
      <w:sz w:val="24"/>
      <w:lang w:val="ru-RU" w:eastAsia="ru-RU"/>
    </w:rPr>
  </w:style>
  <w:style w:type="paragraph" w:customStyle="1" w:styleId="head">
    <w:name w:val="head"/>
    <w:basedOn w:val="a"/>
    <w:uiPriority w:val="99"/>
    <w:rsid w:val="00122A40"/>
    <w:pPr>
      <w:spacing w:before="100" w:beforeAutospacing="1" w:after="100" w:afterAutospacing="1"/>
    </w:pPr>
  </w:style>
  <w:style w:type="character" w:styleId="af3">
    <w:name w:val="Emphasis"/>
    <w:uiPriority w:val="99"/>
    <w:qFormat/>
    <w:rsid w:val="00122A40"/>
    <w:rPr>
      <w:rFonts w:cs="Times New Roman"/>
      <w:i/>
    </w:rPr>
  </w:style>
  <w:style w:type="character" w:customStyle="1" w:styleId="BodyTextIndent3Char">
    <w:name w:val="Body Text Indent 3 Char"/>
    <w:uiPriority w:val="99"/>
    <w:locked/>
    <w:rsid w:val="00122A40"/>
    <w:rPr>
      <w:sz w:val="16"/>
      <w:lang w:val="ru-RU" w:eastAsia="ru-RU"/>
    </w:rPr>
  </w:style>
  <w:style w:type="paragraph" w:styleId="31">
    <w:name w:val="Body Text Indent 3"/>
    <w:basedOn w:val="a"/>
    <w:link w:val="32"/>
    <w:uiPriority w:val="99"/>
    <w:rsid w:val="00122A40"/>
    <w:pPr>
      <w:spacing w:after="120"/>
      <w:ind w:left="283"/>
    </w:pPr>
    <w:rPr>
      <w:sz w:val="16"/>
      <w:szCs w:val="20"/>
    </w:rPr>
  </w:style>
  <w:style w:type="character" w:customStyle="1" w:styleId="32">
    <w:name w:val="Основний текст з відступом 3 Знак"/>
    <w:link w:val="31"/>
    <w:uiPriority w:val="99"/>
    <w:semiHidden/>
    <w:locked/>
    <w:rsid w:val="004C29AB"/>
    <w:rPr>
      <w:rFonts w:cs="Times New Roman"/>
      <w:sz w:val="16"/>
      <w:szCs w:val="16"/>
      <w:lang w:val="ru-RU" w:eastAsia="ru-RU"/>
    </w:rPr>
  </w:style>
  <w:style w:type="paragraph" w:customStyle="1" w:styleId="af4">
    <w:name w:val="Содержимое таблицы"/>
    <w:basedOn w:val="a"/>
    <w:uiPriority w:val="99"/>
    <w:rsid w:val="00F37855"/>
    <w:pPr>
      <w:widowControl w:val="0"/>
      <w:suppressLineNumbers/>
      <w:suppressAutoHyphens/>
    </w:pPr>
    <w:rPr>
      <w:rFonts w:cs="Lohit Hindi"/>
      <w:kern w:val="1"/>
      <w:lang w:eastAsia="zh-CN" w:bidi="hi-IN"/>
    </w:rPr>
  </w:style>
  <w:style w:type="paragraph" w:styleId="af5">
    <w:name w:val="No Spacing"/>
    <w:link w:val="af6"/>
    <w:uiPriority w:val="99"/>
    <w:qFormat/>
    <w:rsid w:val="00FE3D72"/>
    <w:rPr>
      <w:rFonts w:ascii="Calibri" w:hAnsi="Calibri"/>
      <w:color w:val="00000A"/>
      <w:sz w:val="22"/>
      <w:szCs w:val="22"/>
      <w:lang w:val="ru-RU" w:eastAsia="ru-RU"/>
    </w:rPr>
  </w:style>
  <w:style w:type="character" w:customStyle="1" w:styleId="PlainTextChar">
    <w:name w:val="Plain Text Char"/>
    <w:uiPriority w:val="99"/>
    <w:locked/>
    <w:rsid w:val="002E5350"/>
    <w:rPr>
      <w:rFonts w:ascii="Courier New" w:hAnsi="Courier New"/>
      <w:sz w:val="28"/>
      <w:lang w:eastAsia="ru-RU"/>
    </w:rPr>
  </w:style>
  <w:style w:type="paragraph" w:styleId="af7">
    <w:name w:val="Plain Text"/>
    <w:basedOn w:val="a"/>
    <w:link w:val="af8"/>
    <w:uiPriority w:val="99"/>
    <w:rsid w:val="002E5350"/>
    <w:pPr>
      <w:contextualSpacing/>
      <w:jc w:val="both"/>
    </w:pPr>
    <w:rPr>
      <w:rFonts w:ascii="Courier New" w:hAnsi="Courier New"/>
      <w:sz w:val="28"/>
      <w:szCs w:val="20"/>
      <w:lang w:val="en-US"/>
    </w:rPr>
  </w:style>
  <w:style w:type="character" w:customStyle="1" w:styleId="af8">
    <w:name w:val="Текст Знак"/>
    <w:link w:val="af7"/>
    <w:uiPriority w:val="99"/>
    <w:semiHidden/>
    <w:locked/>
    <w:rsid w:val="004C29AB"/>
    <w:rPr>
      <w:rFonts w:ascii="Courier New" w:hAnsi="Courier New" w:cs="Courier New"/>
      <w:sz w:val="20"/>
      <w:szCs w:val="20"/>
      <w:lang w:val="ru-RU" w:eastAsia="ru-RU"/>
    </w:rPr>
  </w:style>
  <w:style w:type="character" w:customStyle="1" w:styleId="12">
    <w:name w:val="Текст Знак1"/>
    <w:uiPriority w:val="99"/>
    <w:rsid w:val="002E5350"/>
    <w:rPr>
      <w:rFonts w:ascii="Courier New" w:hAnsi="Courier New"/>
      <w:lang w:val="ru-RU" w:eastAsia="ru-RU"/>
    </w:rPr>
  </w:style>
  <w:style w:type="paragraph" w:customStyle="1" w:styleId="13">
    <w:name w:val="Без интервала1"/>
    <w:uiPriority w:val="99"/>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uiPriority w:val="99"/>
    <w:rsid w:val="00C107D3"/>
    <w:pPr>
      <w:spacing w:after="120" w:line="480" w:lineRule="auto"/>
      <w:ind w:left="283"/>
    </w:pPr>
  </w:style>
  <w:style w:type="character" w:customStyle="1" w:styleId="24">
    <w:name w:val="Основний текст з відступом 2 Знак"/>
    <w:link w:val="23"/>
    <w:uiPriority w:val="99"/>
    <w:locked/>
    <w:rsid w:val="00C107D3"/>
    <w:rPr>
      <w:rFonts w:cs="Times New Roman"/>
      <w:sz w:val="24"/>
      <w:lang w:val="ru-RU" w:eastAsia="ru-RU"/>
    </w:rPr>
  </w:style>
  <w:style w:type="character" w:customStyle="1" w:styleId="40">
    <w:name w:val="Заголовок 4 Знак"/>
    <w:uiPriority w:val="99"/>
    <w:rsid w:val="00C107D3"/>
    <w:rPr>
      <w:rFonts w:ascii="Calibri" w:hAnsi="Calibri"/>
      <w:b/>
      <w:sz w:val="28"/>
      <w:lang w:val="ru-RU" w:eastAsia="ru-RU"/>
    </w:rPr>
  </w:style>
  <w:style w:type="character" w:customStyle="1" w:styleId="25">
    <w:name w:val="Заголовок 2 Знак"/>
    <w:uiPriority w:val="99"/>
    <w:locked/>
    <w:rsid w:val="00C107D3"/>
    <w:rPr>
      <w:rFonts w:ascii="Cambria" w:hAnsi="Cambria"/>
      <w:b/>
      <w:color w:val="4F81BD"/>
      <w:sz w:val="26"/>
    </w:rPr>
  </w:style>
  <w:style w:type="character" w:customStyle="1" w:styleId="af9">
    <w:name w:val="Текст выноски Знак"/>
    <w:uiPriority w:val="99"/>
    <w:rsid w:val="00C107D3"/>
    <w:rPr>
      <w:rFonts w:ascii="Tahoma" w:hAnsi="Tahoma"/>
      <w:sz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a">
    <w:name w:val="List"/>
    <w:basedOn w:val="a5"/>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b">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sz w:val="24"/>
      <w:lang w:val="uk-UA" w:eastAsia="uk-UA"/>
    </w:rPr>
  </w:style>
  <w:style w:type="character" w:customStyle="1" w:styleId="HTML1">
    <w:name w:val="Стандартный HTML Знак1"/>
    <w:uiPriority w:val="99"/>
    <w:locked/>
    <w:rsid w:val="00C107D3"/>
    <w:rPr>
      <w:rFonts w:ascii="Courier New" w:hAnsi="Courier New"/>
      <w:sz w:val="20"/>
      <w:lang w:val="uk-UA" w:eastAsia="uk-UA"/>
    </w:rPr>
  </w:style>
  <w:style w:type="character" w:customStyle="1" w:styleId="211">
    <w:name w:val="Основной текст с отступом 2 Знак1"/>
    <w:uiPriority w:val="99"/>
    <w:locked/>
    <w:rsid w:val="00C107D3"/>
    <w:rPr>
      <w:rFonts w:ascii="Times New Roman" w:hAnsi="Times New Roman"/>
      <w:sz w:val="20"/>
    </w:rPr>
  </w:style>
  <w:style w:type="character" w:customStyle="1" w:styleId="15">
    <w:name w:val="Верхний колонтитул Знак1"/>
    <w:uiPriority w:val="99"/>
    <w:locked/>
    <w:rsid w:val="00C107D3"/>
    <w:rPr>
      <w:rFonts w:ascii="Times New Roman" w:hAnsi="Times New Roman"/>
      <w:sz w:val="20"/>
    </w:rPr>
  </w:style>
  <w:style w:type="character" w:customStyle="1" w:styleId="310">
    <w:name w:val="Основной текст с отступом 3 Знак1"/>
    <w:uiPriority w:val="99"/>
    <w:locked/>
    <w:rsid w:val="00C107D3"/>
    <w:rPr>
      <w:rFonts w:ascii="Times New Roman" w:hAnsi="Times New Roman"/>
      <w:sz w:val="16"/>
    </w:rPr>
  </w:style>
  <w:style w:type="paragraph" w:customStyle="1" w:styleId="afc">
    <w:name w:val="Содержимое врезки"/>
    <w:basedOn w:val="a5"/>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uiPriority w:val="99"/>
    <w:rsid w:val="00C107D3"/>
    <w:pPr>
      <w:tabs>
        <w:tab w:val="center" w:pos="4677"/>
        <w:tab w:val="right" w:pos="9355"/>
      </w:tabs>
      <w:suppressAutoHyphens/>
      <w:spacing w:after="200" w:line="276" w:lineRule="auto"/>
    </w:pPr>
    <w:rPr>
      <w:rFonts w:ascii="Calibri" w:eastAsia="SimSun" w:hAnsi="Calibri"/>
      <w:sz w:val="22"/>
      <w:szCs w:val="22"/>
      <w:lang w:val="en-US"/>
    </w:rPr>
  </w:style>
  <w:style w:type="character" w:customStyle="1" w:styleId="afe">
    <w:name w:val="Нижній колонтитул Знак"/>
    <w:link w:val="afd"/>
    <w:uiPriority w:val="99"/>
    <w:locked/>
    <w:rsid w:val="00C107D3"/>
    <w:rPr>
      <w:rFonts w:ascii="Calibri" w:eastAsia="SimSun" w:hAnsi="Calibri" w:cs="Times New Roman"/>
      <w:sz w:val="22"/>
    </w:rPr>
  </w:style>
  <w:style w:type="paragraph" w:customStyle="1" w:styleId="rvps2">
    <w:name w:val="rvps2"/>
    <w:basedOn w:val="a"/>
    <w:uiPriority w:val="99"/>
    <w:rsid w:val="00C107D3"/>
    <w:pPr>
      <w:spacing w:before="100" w:beforeAutospacing="1" w:after="100" w:afterAutospacing="1"/>
    </w:pPr>
  </w:style>
  <w:style w:type="paragraph" w:customStyle="1" w:styleId="aff">
    <w:name w:val="Знак"/>
    <w:basedOn w:val="a"/>
    <w:uiPriority w:val="99"/>
    <w:rsid w:val="00C771A7"/>
    <w:pPr>
      <w:spacing w:after="200"/>
    </w:pPr>
    <w:rPr>
      <w:rFonts w:ascii="Arial" w:hAnsi="Arial" w:cs="Arial"/>
      <w:sz w:val="22"/>
      <w:lang w:val="en-US" w:eastAsia="en-US"/>
    </w:rPr>
  </w:style>
  <w:style w:type="paragraph" w:customStyle="1" w:styleId="Standard">
    <w:name w:val="Standard"/>
    <w:uiPriority w:val="99"/>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uiPriority w:val="99"/>
    <w:rsid w:val="0036069C"/>
    <w:pPr>
      <w:spacing w:before="280" w:after="280"/>
    </w:pPr>
  </w:style>
  <w:style w:type="paragraph" w:customStyle="1" w:styleId="western">
    <w:name w:val="western"/>
    <w:basedOn w:val="a"/>
    <w:uiPriority w:val="99"/>
    <w:rsid w:val="008C3CC3"/>
    <w:pPr>
      <w:spacing w:before="100" w:beforeAutospacing="1" w:after="100" w:afterAutospacing="1"/>
      <w:jc w:val="both"/>
    </w:pPr>
  </w:style>
  <w:style w:type="character" w:customStyle="1" w:styleId="FontStyle12">
    <w:name w:val="Font Style12"/>
    <w:uiPriority w:val="99"/>
    <w:rsid w:val="00B42233"/>
    <w:rPr>
      <w:rFonts w:ascii="Times New Roman" w:hAnsi="Times New Roman"/>
      <w:sz w:val="18"/>
    </w:rPr>
  </w:style>
  <w:style w:type="paragraph" w:customStyle="1" w:styleId="aff0">
    <w:name w:val="Знак Знак Знак"/>
    <w:basedOn w:val="a"/>
    <w:uiPriority w:val="99"/>
    <w:rsid w:val="002A62F2"/>
    <w:rPr>
      <w:rFonts w:ascii="Verdana" w:hAnsi="Verdana" w:cs="Verdana"/>
      <w:lang w:val="en-US" w:eastAsia="en-US"/>
    </w:rPr>
  </w:style>
  <w:style w:type="paragraph" w:customStyle="1" w:styleId="DecimalAligned">
    <w:name w:val="Decimal Aligned"/>
    <w:basedOn w:val="a"/>
    <w:uiPriority w:val="99"/>
    <w:rsid w:val="0080067F"/>
    <w:pPr>
      <w:tabs>
        <w:tab w:val="decimal" w:pos="360"/>
      </w:tabs>
      <w:spacing w:after="200" w:line="276" w:lineRule="auto"/>
    </w:pPr>
    <w:rPr>
      <w:rFonts w:ascii="Calibri" w:hAnsi="Calibri"/>
      <w:sz w:val="22"/>
      <w:szCs w:val="22"/>
      <w:lang w:eastAsia="en-US"/>
    </w:rPr>
  </w:style>
  <w:style w:type="character" w:styleId="HTML2">
    <w:name w:val="HTML Acronym"/>
    <w:uiPriority w:val="99"/>
    <w:rsid w:val="0080067F"/>
    <w:rPr>
      <w:rFonts w:cs="Times New Roman"/>
    </w:rPr>
  </w:style>
  <w:style w:type="character" w:customStyle="1" w:styleId="s3">
    <w:name w:val="s3"/>
    <w:uiPriority w:val="99"/>
    <w:rsid w:val="0080067F"/>
    <w:rPr>
      <w:rFonts w:cs="Times New Roman"/>
    </w:rPr>
  </w:style>
  <w:style w:type="character" w:customStyle="1" w:styleId="s4">
    <w:name w:val="s4"/>
    <w:uiPriority w:val="99"/>
    <w:rsid w:val="0080067F"/>
    <w:rPr>
      <w:rFonts w:cs="Times New Roman"/>
    </w:rPr>
  </w:style>
  <w:style w:type="character" w:customStyle="1" w:styleId="apple-converted-space">
    <w:name w:val="apple-converted-space"/>
    <w:uiPriority w:val="99"/>
    <w:rsid w:val="0080067F"/>
    <w:rPr>
      <w:rFonts w:cs="Times New Roman"/>
    </w:rPr>
  </w:style>
  <w:style w:type="character" w:customStyle="1" w:styleId="s8">
    <w:name w:val="s8"/>
    <w:uiPriority w:val="99"/>
    <w:rsid w:val="0080067F"/>
    <w:rPr>
      <w:rFonts w:cs="Times New Roman"/>
    </w:rPr>
  </w:style>
  <w:style w:type="paragraph" w:customStyle="1" w:styleId="p3">
    <w:name w:val="p3"/>
    <w:basedOn w:val="a"/>
    <w:uiPriority w:val="99"/>
    <w:rsid w:val="0080067F"/>
    <w:pPr>
      <w:spacing w:before="100" w:beforeAutospacing="1" w:after="100" w:afterAutospacing="1"/>
    </w:pPr>
  </w:style>
  <w:style w:type="character" w:styleId="aff1">
    <w:name w:val="Hyperlink"/>
    <w:uiPriority w:val="99"/>
    <w:rsid w:val="0080067F"/>
    <w:rPr>
      <w:rFonts w:cs="Times New Roman"/>
      <w:color w:val="0000FF"/>
      <w:u w:val="single"/>
    </w:rPr>
  </w:style>
  <w:style w:type="paragraph" w:styleId="aff2">
    <w:name w:val="footnote text"/>
    <w:basedOn w:val="a"/>
    <w:link w:val="aff3"/>
    <w:uiPriority w:val="99"/>
    <w:rsid w:val="0080067F"/>
    <w:rPr>
      <w:rFonts w:ascii="Calibri" w:hAnsi="Calibri"/>
      <w:sz w:val="20"/>
      <w:szCs w:val="20"/>
      <w:lang w:eastAsia="en-US"/>
    </w:rPr>
  </w:style>
  <w:style w:type="character" w:customStyle="1" w:styleId="aff3">
    <w:name w:val="Текст виноски Знак"/>
    <w:link w:val="aff2"/>
    <w:uiPriority w:val="99"/>
    <w:locked/>
    <w:rsid w:val="0080067F"/>
    <w:rPr>
      <w:rFonts w:ascii="Calibri" w:hAnsi="Calibri" w:cs="Times New Roman"/>
      <w:lang w:val="ru-RU" w:eastAsia="en-US"/>
    </w:rPr>
  </w:style>
  <w:style w:type="character" w:customStyle="1" w:styleId="spelle">
    <w:name w:val="spelle"/>
    <w:uiPriority w:val="99"/>
    <w:rsid w:val="00A72F93"/>
  </w:style>
  <w:style w:type="paragraph" w:customStyle="1" w:styleId="26">
    <w:name w:val="Обычный2"/>
    <w:basedOn w:val="a"/>
    <w:uiPriority w:val="99"/>
    <w:rsid w:val="00A72F93"/>
    <w:pPr>
      <w:suppressAutoHyphens/>
      <w:spacing w:before="280" w:after="280"/>
    </w:pPr>
    <w:rPr>
      <w:lang w:eastAsia="ar-SA"/>
    </w:rPr>
  </w:style>
  <w:style w:type="paragraph" w:customStyle="1" w:styleId="212">
    <w:name w:val="Основной текст с отступом 21"/>
    <w:basedOn w:val="a"/>
    <w:uiPriority w:val="99"/>
    <w:rsid w:val="00A72F93"/>
    <w:pPr>
      <w:suppressAutoHyphens/>
      <w:spacing w:before="280" w:after="280"/>
    </w:pPr>
    <w:rPr>
      <w:lang w:eastAsia="ar-SA"/>
    </w:rPr>
  </w:style>
  <w:style w:type="paragraph" w:customStyle="1" w:styleId="16">
    <w:name w:val="Текст1"/>
    <w:basedOn w:val="a"/>
    <w:uiPriority w:val="99"/>
    <w:rsid w:val="00A72F93"/>
    <w:pPr>
      <w:suppressAutoHyphens/>
      <w:spacing w:before="280" w:after="280"/>
    </w:pPr>
    <w:rPr>
      <w:lang w:eastAsia="ar-SA"/>
    </w:rPr>
  </w:style>
  <w:style w:type="paragraph" w:customStyle="1" w:styleId="311">
    <w:name w:val="Основной текст с отступом 31"/>
    <w:basedOn w:val="a"/>
    <w:uiPriority w:val="99"/>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paragraph" w:customStyle="1" w:styleId="130">
    <w:name w:val="Обычный13"/>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13">
    <w:name w:val="Обычный21"/>
    <w:uiPriority w:val="99"/>
    <w:rsid w:val="006721AF"/>
    <w:pPr>
      <w:spacing w:before="100" w:after="100"/>
    </w:pPr>
    <w:rPr>
      <w:sz w:val="24"/>
      <w:lang w:val="ru-RU" w:eastAsia="ru-RU"/>
    </w:rPr>
  </w:style>
  <w:style w:type="character" w:customStyle="1" w:styleId="61">
    <w:name w:val="Основной текст (6)_"/>
    <w:link w:val="62"/>
    <w:uiPriority w:val="99"/>
    <w:locked/>
    <w:rsid w:val="006721AF"/>
    <w:rPr>
      <w:noProof/>
      <w:sz w:val="8"/>
      <w:shd w:val="clear" w:color="auto" w:fill="FFFFFF"/>
    </w:rPr>
  </w:style>
  <w:style w:type="paragraph" w:customStyle="1" w:styleId="62">
    <w:name w:val="Основной текст (6)"/>
    <w:basedOn w:val="a"/>
    <w:link w:val="61"/>
    <w:uiPriority w:val="99"/>
    <w:rsid w:val="006721AF"/>
    <w:pPr>
      <w:shd w:val="clear" w:color="auto" w:fill="FFFFFF"/>
      <w:spacing w:line="240" w:lineRule="atLeast"/>
    </w:pPr>
    <w:rPr>
      <w:noProof/>
      <w:sz w:val="8"/>
      <w:szCs w:val="20"/>
      <w:lang w:val="en-US"/>
    </w:rPr>
  </w:style>
  <w:style w:type="character" w:customStyle="1" w:styleId="42">
    <w:name w:val="Основной текст (4)_"/>
    <w:link w:val="43"/>
    <w:uiPriority w:val="99"/>
    <w:locked/>
    <w:rsid w:val="006721AF"/>
    <w:rPr>
      <w:noProof/>
      <w:shd w:val="clear" w:color="auto" w:fill="FFFFFF"/>
    </w:rPr>
  </w:style>
  <w:style w:type="paragraph" w:customStyle="1" w:styleId="43">
    <w:name w:val="Основной текст (4)"/>
    <w:basedOn w:val="a"/>
    <w:link w:val="42"/>
    <w:uiPriority w:val="99"/>
    <w:rsid w:val="006721AF"/>
    <w:pPr>
      <w:shd w:val="clear" w:color="auto" w:fill="FFFFFF"/>
      <w:spacing w:line="240" w:lineRule="atLeast"/>
    </w:pPr>
    <w:rPr>
      <w:noProof/>
      <w:sz w:val="20"/>
      <w:szCs w:val="20"/>
      <w:lang w:val="en-US"/>
    </w:rPr>
  </w:style>
  <w:style w:type="character" w:customStyle="1" w:styleId="27">
    <w:name w:val="Заголовок №2_"/>
    <w:link w:val="28"/>
    <w:uiPriority w:val="99"/>
    <w:locked/>
    <w:rsid w:val="006721AF"/>
    <w:rPr>
      <w:b/>
      <w:sz w:val="27"/>
      <w:shd w:val="clear" w:color="auto" w:fill="FFFFFF"/>
    </w:rPr>
  </w:style>
  <w:style w:type="paragraph" w:customStyle="1" w:styleId="28">
    <w:name w:val="Заголовок №2"/>
    <w:basedOn w:val="a"/>
    <w:link w:val="27"/>
    <w:uiPriority w:val="99"/>
    <w:rsid w:val="006721AF"/>
    <w:pPr>
      <w:shd w:val="clear" w:color="auto" w:fill="FFFFFF"/>
      <w:spacing w:after="300" w:line="240" w:lineRule="atLeast"/>
      <w:outlineLvl w:val="1"/>
    </w:pPr>
    <w:rPr>
      <w:b/>
      <w:sz w:val="27"/>
      <w:szCs w:val="20"/>
      <w:lang w:val="en-US"/>
    </w:rPr>
  </w:style>
  <w:style w:type="character" w:customStyle="1" w:styleId="aff5">
    <w:name w:val="Подпись к таблице_"/>
    <w:link w:val="17"/>
    <w:uiPriority w:val="99"/>
    <w:locked/>
    <w:rsid w:val="006721AF"/>
    <w:rPr>
      <w:b/>
      <w:sz w:val="27"/>
      <w:shd w:val="clear" w:color="auto" w:fill="FFFFFF"/>
    </w:rPr>
  </w:style>
  <w:style w:type="paragraph" w:customStyle="1" w:styleId="17">
    <w:name w:val="Подпись к таблице1"/>
    <w:basedOn w:val="a"/>
    <w:link w:val="aff5"/>
    <w:uiPriority w:val="99"/>
    <w:rsid w:val="006721AF"/>
    <w:pPr>
      <w:shd w:val="clear" w:color="auto" w:fill="FFFFFF"/>
      <w:spacing w:line="240" w:lineRule="atLeast"/>
    </w:pPr>
    <w:rPr>
      <w:b/>
      <w:sz w:val="27"/>
      <w:szCs w:val="20"/>
      <w:lang w:val="en-US"/>
    </w:rPr>
  </w:style>
  <w:style w:type="character" w:customStyle="1" w:styleId="aff6">
    <w:name w:val="Подпись к таблице"/>
    <w:uiPriority w:val="99"/>
    <w:rsid w:val="006721AF"/>
    <w:rPr>
      <w:b/>
      <w:sz w:val="27"/>
      <w:u w:val="single"/>
    </w:rPr>
  </w:style>
  <w:style w:type="character" w:customStyle="1" w:styleId="131">
    <w:name w:val="Основной текст + 13"/>
    <w:aliases w:val="5 pt,Полужирный1,Основной текст + Arial Narrow,7"/>
    <w:uiPriority w:val="99"/>
    <w:rsid w:val="006721AF"/>
    <w:rPr>
      <w:rFonts w:ascii="Times New Roman" w:hAnsi="Times New Roman"/>
      <w:b/>
      <w:spacing w:val="0"/>
      <w:sz w:val="27"/>
      <w:lang w:val="uk-UA" w:eastAsia="ru-RU"/>
    </w:rPr>
  </w:style>
  <w:style w:type="paragraph" w:customStyle="1" w:styleId="18">
    <w:name w:val="Абзац списка1"/>
    <w:basedOn w:val="a"/>
    <w:uiPriority w:val="99"/>
    <w:rsid w:val="00845F03"/>
    <w:pPr>
      <w:spacing w:after="200" w:line="276" w:lineRule="auto"/>
      <w:ind w:left="720"/>
      <w:contextualSpacing/>
    </w:pPr>
    <w:rPr>
      <w:rFonts w:ascii="Calibri" w:hAnsi="Calibri"/>
      <w:sz w:val="22"/>
      <w:szCs w:val="22"/>
      <w:lang w:eastAsia="en-US"/>
    </w:rPr>
  </w:style>
  <w:style w:type="paragraph" w:customStyle="1" w:styleId="19">
    <w:name w:val="Знак Знак1 Знак"/>
    <w:basedOn w:val="a"/>
    <w:uiPriority w:val="99"/>
    <w:rsid w:val="00B356A7"/>
    <w:rPr>
      <w:rFonts w:ascii="Verdana" w:hAnsi="Verdana" w:cs="Verdana"/>
      <w:sz w:val="20"/>
      <w:szCs w:val="20"/>
      <w:lang w:val="en-US" w:eastAsia="en-US"/>
    </w:rPr>
  </w:style>
  <w:style w:type="paragraph" w:customStyle="1" w:styleId="H2">
    <w:name w:val="H2"/>
    <w:basedOn w:val="a"/>
    <w:next w:val="a"/>
    <w:uiPriority w:val="99"/>
    <w:rsid w:val="00D652CD"/>
    <w:pPr>
      <w:keepNext/>
      <w:spacing w:before="60" w:after="60"/>
      <w:ind w:firstLine="720"/>
      <w:jc w:val="both"/>
      <w:outlineLvl w:val="2"/>
    </w:pPr>
    <w:rPr>
      <w:b/>
      <w:sz w:val="36"/>
      <w:szCs w:val="20"/>
    </w:rPr>
  </w:style>
  <w:style w:type="character" w:customStyle="1" w:styleId="rvts0">
    <w:name w:val="rvts0"/>
    <w:uiPriority w:val="99"/>
    <w:rsid w:val="00AA3E98"/>
  </w:style>
  <w:style w:type="character" w:customStyle="1" w:styleId="rvts9">
    <w:name w:val="rvts9"/>
    <w:uiPriority w:val="99"/>
    <w:rsid w:val="00AA3E98"/>
  </w:style>
  <w:style w:type="character" w:customStyle="1" w:styleId="rvts23">
    <w:name w:val="rvts23"/>
    <w:uiPriority w:val="99"/>
    <w:rsid w:val="00AA3E98"/>
  </w:style>
  <w:style w:type="paragraph" w:customStyle="1" w:styleId="aff7">
    <w:name w:val="Стиль"/>
    <w:uiPriority w:val="99"/>
    <w:rsid w:val="00BC1864"/>
    <w:pPr>
      <w:suppressAutoHyphens/>
    </w:pPr>
    <w:rPr>
      <w:rFonts w:cs="Vrinda"/>
      <w:lang w:val="en-US" w:eastAsia="zh-CN" w:bidi="bn-BD"/>
    </w:rPr>
  </w:style>
  <w:style w:type="paragraph" w:customStyle="1" w:styleId="FR2">
    <w:name w:val="FR2"/>
    <w:uiPriority w:val="99"/>
    <w:rsid w:val="00C82DAB"/>
    <w:pPr>
      <w:widowControl w:val="0"/>
      <w:autoSpaceDE w:val="0"/>
      <w:autoSpaceDN w:val="0"/>
      <w:adjustRightInd w:val="0"/>
      <w:spacing w:before="40"/>
      <w:ind w:left="640"/>
    </w:pPr>
    <w:rPr>
      <w:rFonts w:ascii="Courier New" w:hAnsi="Courier New" w:cs="Courier New"/>
      <w:sz w:val="18"/>
      <w:szCs w:val="18"/>
      <w:lang w:eastAsia="ru-RU"/>
    </w:rPr>
  </w:style>
  <w:style w:type="character" w:customStyle="1" w:styleId="longtext">
    <w:name w:val="long_text"/>
    <w:uiPriority w:val="99"/>
    <w:rsid w:val="00C82DAB"/>
    <w:rPr>
      <w:rFonts w:cs="Times New Roman"/>
    </w:rPr>
  </w:style>
  <w:style w:type="character" w:customStyle="1" w:styleId="FontStyle">
    <w:name w:val="Font Style"/>
    <w:uiPriority w:val="99"/>
    <w:rsid w:val="00C82DAB"/>
    <w:rPr>
      <w:color w:val="000000"/>
      <w:sz w:val="20"/>
    </w:rPr>
  </w:style>
  <w:style w:type="character" w:customStyle="1" w:styleId="style15">
    <w:name w:val="style15"/>
    <w:uiPriority w:val="99"/>
    <w:rsid w:val="00C82DAB"/>
    <w:rPr>
      <w:rFonts w:cs="Times New Roman"/>
    </w:rPr>
  </w:style>
  <w:style w:type="character" w:customStyle="1" w:styleId="29">
    <w:name w:val="Основной текст (2)_"/>
    <w:link w:val="214"/>
    <w:uiPriority w:val="99"/>
    <w:locked/>
    <w:rsid w:val="00C82DAB"/>
    <w:rPr>
      <w:sz w:val="24"/>
      <w:shd w:val="clear" w:color="auto" w:fill="FFFFFF"/>
      <w:lang w:val="ru-RU" w:eastAsia="ru-RU"/>
    </w:rPr>
  </w:style>
  <w:style w:type="paragraph" w:customStyle="1" w:styleId="214">
    <w:name w:val="Основной текст (2)1"/>
    <w:basedOn w:val="a"/>
    <w:link w:val="29"/>
    <w:uiPriority w:val="99"/>
    <w:rsid w:val="00C82DAB"/>
    <w:pPr>
      <w:shd w:val="clear" w:color="auto" w:fill="FFFFFF"/>
      <w:spacing w:line="240" w:lineRule="atLeast"/>
    </w:pPr>
    <w:rPr>
      <w:szCs w:val="20"/>
    </w:rPr>
  </w:style>
  <w:style w:type="character" w:customStyle="1" w:styleId="3pt">
    <w:name w:val="Основной текст + Интервал 3 pt"/>
    <w:uiPriority w:val="99"/>
    <w:rsid w:val="00C82DAB"/>
    <w:rPr>
      <w:rFonts w:ascii="Times New Roman" w:hAnsi="Times New Roman"/>
      <w:spacing w:val="60"/>
      <w:sz w:val="21"/>
    </w:rPr>
  </w:style>
  <w:style w:type="character" w:customStyle="1" w:styleId="aff8">
    <w:name w:val="Основной текст + Полужирный"/>
    <w:uiPriority w:val="99"/>
    <w:rsid w:val="00C82DAB"/>
    <w:rPr>
      <w:rFonts w:ascii="Times New Roman" w:hAnsi="Times New Roman"/>
      <w:b/>
      <w:spacing w:val="0"/>
      <w:sz w:val="21"/>
      <w:lang w:val="ru-RU" w:eastAsia="ru-RU"/>
    </w:rPr>
  </w:style>
  <w:style w:type="paragraph" w:customStyle="1" w:styleId="aff9">
    <w:name w:val="Стиль Документа"/>
    <w:basedOn w:val="a"/>
    <w:uiPriority w:val="99"/>
    <w:rsid w:val="00C82DAB"/>
    <w:pPr>
      <w:spacing w:before="120" w:line="360" w:lineRule="auto"/>
      <w:ind w:firstLine="567"/>
      <w:jc w:val="both"/>
    </w:pPr>
    <w:rPr>
      <w:sz w:val="28"/>
      <w:szCs w:val="20"/>
    </w:rPr>
  </w:style>
  <w:style w:type="paragraph" w:customStyle="1" w:styleId="aDovidka">
    <w:name w:val="a Dovidka"/>
    <w:basedOn w:val="a"/>
    <w:autoRedefine/>
    <w:uiPriority w:val="99"/>
    <w:rsid w:val="00C82DAB"/>
    <w:pPr>
      <w:tabs>
        <w:tab w:val="left" w:pos="720"/>
        <w:tab w:val="left" w:pos="2432"/>
      </w:tabs>
      <w:jc w:val="both"/>
    </w:pPr>
    <w:rPr>
      <w:bCs/>
      <w:color w:val="000000"/>
      <w:lang w:val="uk-UA"/>
    </w:rPr>
  </w:style>
  <w:style w:type="character" w:styleId="affa">
    <w:name w:val="Strong"/>
    <w:uiPriority w:val="99"/>
    <w:qFormat/>
    <w:rsid w:val="00C82DAB"/>
    <w:rPr>
      <w:rFonts w:cs="Times New Roman"/>
      <w:b/>
    </w:rPr>
  </w:style>
  <w:style w:type="table" w:styleId="-10">
    <w:name w:val="Table Web 1"/>
    <w:basedOn w:val="a1"/>
    <w:uiPriority w:val="99"/>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uiPriority w:val="99"/>
    <w:rsid w:val="00C82DAB"/>
    <w:rPr>
      <w:rFonts w:ascii="Times New Roman" w:hAnsi="Times New Roman"/>
      <w:spacing w:val="0"/>
      <w:sz w:val="21"/>
      <w:lang w:val="uk-UA" w:eastAsia="ru-RU"/>
    </w:rPr>
  </w:style>
  <w:style w:type="character" w:customStyle="1" w:styleId="2a">
    <w:name w:val="Подпись к картинке (2)_"/>
    <w:link w:val="2b"/>
    <w:uiPriority w:val="99"/>
    <w:locked/>
    <w:rsid w:val="00C82DAB"/>
    <w:rPr>
      <w:sz w:val="22"/>
      <w:shd w:val="clear" w:color="auto" w:fill="FFFFFF"/>
    </w:rPr>
  </w:style>
  <w:style w:type="paragraph" w:customStyle="1" w:styleId="2b">
    <w:name w:val="Подпись к картинке (2)"/>
    <w:basedOn w:val="a"/>
    <w:link w:val="2a"/>
    <w:uiPriority w:val="99"/>
    <w:rsid w:val="00C82DAB"/>
    <w:pPr>
      <w:shd w:val="clear" w:color="auto" w:fill="FFFFFF"/>
      <w:spacing w:line="211" w:lineRule="exact"/>
      <w:jc w:val="right"/>
    </w:pPr>
    <w:rPr>
      <w:sz w:val="22"/>
      <w:szCs w:val="20"/>
      <w:lang w:val="en-US"/>
    </w:rPr>
  </w:style>
  <w:style w:type="character" w:customStyle="1" w:styleId="71">
    <w:name w:val="Основной текст (7)_"/>
    <w:link w:val="72"/>
    <w:uiPriority w:val="99"/>
    <w:locked/>
    <w:rsid w:val="00C82DAB"/>
    <w:rPr>
      <w:b/>
      <w:sz w:val="23"/>
      <w:shd w:val="clear" w:color="auto" w:fill="FFFFFF"/>
    </w:rPr>
  </w:style>
  <w:style w:type="paragraph" w:customStyle="1" w:styleId="72">
    <w:name w:val="Основной текст (7)"/>
    <w:basedOn w:val="a"/>
    <w:link w:val="71"/>
    <w:uiPriority w:val="99"/>
    <w:rsid w:val="00C82DAB"/>
    <w:pPr>
      <w:shd w:val="clear" w:color="auto" w:fill="FFFFFF"/>
      <w:spacing w:line="240" w:lineRule="atLeast"/>
    </w:pPr>
    <w:rPr>
      <w:b/>
      <w:sz w:val="23"/>
      <w:szCs w:val="20"/>
      <w:lang w:val="en-US"/>
    </w:rPr>
  </w:style>
  <w:style w:type="character" w:customStyle="1" w:styleId="2c">
    <w:name w:val="Основной текст (2) + Полужирный"/>
    <w:uiPriority w:val="99"/>
    <w:rsid w:val="00C82DAB"/>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C82DAB"/>
    <w:rPr>
      <w:noProof/>
      <w:sz w:val="8"/>
      <w:shd w:val="clear" w:color="auto" w:fill="FFFFFF"/>
    </w:rPr>
  </w:style>
  <w:style w:type="character" w:customStyle="1" w:styleId="81">
    <w:name w:val="Основной текст (8)_"/>
    <w:link w:val="82"/>
    <w:uiPriority w:val="99"/>
    <w:locked/>
    <w:rsid w:val="00C82DAB"/>
    <w:rPr>
      <w:noProof/>
      <w:sz w:val="8"/>
      <w:shd w:val="clear" w:color="auto" w:fill="FFFFFF"/>
    </w:rPr>
  </w:style>
  <w:style w:type="paragraph" w:customStyle="1" w:styleId="90">
    <w:name w:val="Основной текст (9)"/>
    <w:basedOn w:val="a"/>
    <w:link w:val="9"/>
    <w:uiPriority w:val="99"/>
    <w:rsid w:val="00C82DAB"/>
    <w:pPr>
      <w:shd w:val="clear" w:color="auto" w:fill="FFFFFF"/>
      <w:spacing w:line="240" w:lineRule="atLeast"/>
    </w:pPr>
    <w:rPr>
      <w:noProof/>
      <w:sz w:val="8"/>
      <w:szCs w:val="20"/>
      <w:lang w:val="en-US"/>
    </w:rPr>
  </w:style>
  <w:style w:type="paragraph" w:customStyle="1" w:styleId="82">
    <w:name w:val="Основной текст (8)"/>
    <w:basedOn w:val="a"/>
    <w:link w:val="81"/>
    <w:uiPriority w:val="99"/>
    <w:rsid w:val="00C82DAB"/>
    <w:pPr>
      <w:shd w:val="clear" w:color="auto" w:fill="FFFFFF"/>
      <w:spacing w:line="240" w:lineRule="atLeast"/>
    </w:pPr>
    <w:rPr>
      <w:noProof/>
      <w:sz w:val="8"/>
      <w:szCs w:val="20"/>
      <w:lang w:val="en-US"/>
    </w:rPr>
  </w:style>
  <w:style w:type="paragraph" w:customStyle="1" w:styleId="2d">
    <w:name w:val="Основной текст (2)"/>
    <w:basedOn w:val="a"/>
    <w:uiPriority w:val="99"/>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uiPriority w:val="99"/>
    <w:rsid w:val="00C82DAB"/>
    <w:rPr>
      <w:rFonts w:ascii="Times New Roman" w:hAnsi="Times New Roman"/>
      <w:b/>
      <w:i/>
      <w:spacing w:val="0"/>
      <w:sz w:val="19"/>
      <w:lang w:val="uk-UA" w:eastAsia="ru-RU"/>
    </w:rPr>
  </w:style>
  <w:style w:type="character" w:customStyle="1" w:styleId="affc">
    <w:name w:val="Знак Знак"/>
    <w:uiPriority w:val="99"/>
    <w:rsid w:val="00C82DAB"/>
    <w:rPr>
      <w:sz w:val="24"/>
      <w:lang w:val="uk-UA" w:eastAsia="ru-RU"/>
    </w:rPr>
  </w:style>
  <w:style w:type="paragraph" w:styleId="33">
    <w:name w:val="Body Text 3"/>
    <w:basedOn w:val="a"/>
    <w:link w:val="34"/>
    <w:uiPriority w:val="99"/>
    <w:rsid w:val="00C82DAB"/>
    <w:pPr>
      <w:spacing w:after="120"/>
    </w:pPr>
    <w:rPr>
      <w:sz w:val="16"/>
      <w:szCs w:val="16"/>
      <w:lang w:val="en-US"/>
    </w:rPr>
  </w:style>
  <w:style w:type="character" w:customStyle="1" w:styleId="34">
    <w:name w:val="Основний текст 3 Знак"/>
    <w:link w:val="33"/>
    <w:uiPriority w:val="99"/>
    <w:locked/>
    <w:rsid w:val="00C82DAB"/>
    <w:rPr>
      <w:rFonts w:cs="Times New Roman"/>
      <w:sz w:val="16"/>
      <w:lang w:eastAsia="ru-RU"/>
    </w:rPr>
  </w:style>
  <w:style w:type="table" w:styleId="affd">
    <w:name w:val="Table Contemporary"/>
    <w:basedOn w:val="a1"/>
    <w:uiPriority w:val="99"/>
    <w:rsid w:val="00C82DA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e">
    <w:name w:val="Table Elegant"/>
    <w:basedOn w:val="a1"/>
    <w:uiPriority w:val="99"/>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10">
    <w:name w:val="Абзац списка11"/>
    <w:basedOn w:val="a"/>
    <w:uiPriority w:val="99"/>
    <w:rsid w:val="00C82DAB"/>
    <w:pPr>
      <w:ind w:left="720"/>
      <w:contextualSpacing/>
    </w:pPr>
  </w:style>
  <w:style w:type="table" w:styleId="-3">
    <w:name w:val="Table Web 3"/>
    <w:basedOn w:val="a1"/>
    <w:uiPriority w:val="99"/>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1a">
    <w:name w:val="toc 1"/>
    <w:basedOn w:val="a"/>
    <w:next w:val="a"/>
    <w:link w:val="1b"/>
    <w:autoRedefine/>
    <w:uiPriority w:val="99"/>
    <w:rsid w:val="002D2F2C"/>
    <w:pPr>
      <w:tabs>
        <w:tab w:val="right" w:leader="dot" w:pos="9356"/>
      </w:tabs>
      <w:ind w:firstLine="567"/>
      <w:jc w:val="both"/>
      <w:outlineLvl w:val="1"/>
    </w:pPr>
    <w:rPr>
      <w:color w:val="FFFFFF"/>
      <w:spacing w:val="-6"/>
      <w:szCs w:val="20"/>
      <w:lang w:val="en-US"/>
    </w:rPr>
  </w:style>
  <w:style w:type="character" w:customStyle="1" w:styleId="1b">
    <w:name w:val="Зміст 1 Знак"/>
    <w:link w:val="1a"/>
    <w:uiPriority w:val="99"/>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uiPriority w:val="99"/>
    <w:rsid w:val="0020215B"/>
    <w:pPr>
      <w:shd w:val="clear" w:color="auto" w:fill="000080"/>
    </w:pPr>
    <w:rPr>
      <w:rFonts w:ascii="Tahoma" w:hAnsi="Tahoma"/>
      <w:sz w:val="20"/>
      <w:szCs w:val="20"/>
    </w:rPr>
  </w:style>
  <w:style w:type="character" w:customStyle="1" w:styleId="afff0">
    <w:name w:val="Схема документа Знак"/>
    <w:link w:val="afff"/>
    <w:uiPriority w:val="99"/>
    <w:locked/>
    <w:rsid w:val="0020215B"/>
    <w:rPr>
      <w:rFonts w:ascii="Tahoma" w:hAnsi="Tahoma" w:cs="Times New Roman"/>
      <w:shd w:val="clear" w:color="auto" w:fill="000080"/>
      <w:lang w:val="ru-RU" w:eastAsia="ru-RU"/>
    </w:rPr>
  </w:style>
  <w:style w:type="paragraph" w:customStyle="1" w:styleId="5">
    <w:name w:val="Знак5"/>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uiPriority w:val="99"/>
    <w:rsid w:val="000A2A05"/>
    <w:rPr>
      <w:rFonts w:ascii="Verdana" w:hAnsi="Verdana" w:cs="Verdana"/>
      <w:sz w:val="20"/>
      <w:szCs w:val="20"/>
      <w:lang w:val="en-US" w:eastAsia="en-US"/>
    </w:rPr>
  </w:style>
  <w:style w:type="character" w:styleId="afff1">
    <w:name w:val="FollowedHyperlink"/>
    <w:uiPriority w:val="99"/>
    <w:rsid w:val="00735EBE"/>
    <w:rPr>
      <w:rFonts w:cs="Times New Roman"/>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71A4"/>
    <w:rPr>
      <w:rFonts w:ascii="Verdana" w:hAnsi="Verdana" w:cs="Verdana"/>
      <w:sz w:val="20"/>
      <w:szCs w:val="20"/>
      <w:lang w:val="en-US" w:eastAsia="en-US"/>
    </w:rPr>
  </w:style>
  <w:style w:type="paragraph" w:customStyle="1" w:styleId="Textbody">
    <w:name w:val="Text body"/>
    <w:basedOn w:val="Standard"/>
    <w:uiPriority w:val="99"/>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uiPriority w:val="99"/>
    <w:rsid w:val="0024446E"/>
    <w:rPr>
      <w:b/>
      <w:sz w:val="26"/>
    </w:rPr>
  </w:style>
  <w:style w:type="paragraph" w:customStyle="1" w:styleId="220">
    <w:name w:val="Основной текст с отступом 22"/>
    <w:basedOn w:val="a"/>
    <w:uiPriority w:val="99"/>
    <w:rsid w:val="00AE0B97"/>
    <w:pPr>
      <w:widowControl w:val="0"/>
      <w:ind w:right="28" w:firstLine="851"/>
      <w:jc w:val="both"/>
    </w:pPr>
    <w:rPr>
      <w:bCs/>
      <w:noProof/>
      <w:sz w:val="28"/>
      <w:lang w:val="uk-UA"/>
    </w:rPr>
  </w:style>
  <w:style w:type="paragraph" w:customStyle="1" w:styleId="afff2">
    <w:name w:val="Документ Знак Знак"/>
    <w:basedOn w:val="a"/>
    <w:link w:val="afff3"/>
    <w:uiPriority w:val="99"/>
    <w:rsid w:val="00AE0B97"/>
    <w:pPr>
      <w:widowControl w:val="0"/>
      <w:ind w:firstLine="851"/>
      <w:jc w:val="both"/>
    </w:pPr>
    <w:rPr>
      <w:sz w:val="28"/>
      <w:szCs w:val="20"/>
    </w:rPr>
  </w:style>
  <w:style w:type="character" w:customStyle="1" w:styleId="afff3">
    <w:name w:val="Документ Знак Знак Знак"/>
    <w:link w:val="afff2"/>
    <w:uiPriority w:val="99"/>
    <w:locked/>
    <w:rsid w:val="00AE0B97"/>
    <w:rPr>
      <w:sz w:val="28"/>
      <w:lang w:val="ru-RU" w:eastAsia="ru-RU"/>
    </w:rPr>
  </w:style>
  <w:style w:type="paragraph" w:customStyle="1" w:styleId="Normal1">
    <w:name w:val="Normal1"/>
    <w:uiPriority w:val="99"/>
    <w:rsid w:val="00AE0B97"/>
    <w:pPr>
      <w:widowControl w:val="0"/>
      <w:snapToGrid w:val="0"/>
      <w:spacing w:before="20" w:line="300" w:lineRule="auto"/>
      <w:ind w:firstLine="700"/>
      <w:jc w:val="both"/>
    </w:pPr>
    <w:rPr>
      <w:sz w:val="24"/>
      <w:lang w:eastAsia="ru-RU"/>
    </w:rPr>
  </w:style>
  <w:style w:type="character" w:customStyle="1" w:styleId="FontStyle19">
    <w:name w:val="Font Style19"/>
    <w:uiPriority w:val="99"/>
    <w:rsid w:val="00AE0B97"/>
    <w:rPr>
      <w:rFonts w:ascii="Times New Roman" w:hAnsi="Times New Roman"/>
      <w:sz w:val="26"/>
    </w:rPr>
  </w:style>
  <w:style w:type="paragraph" w:customStyle="1" w:styleId="215">
    <w:name w:val="Основной текст 21"/>
    <w:basedOn w:val="a"/>
    <w:uiPriority w:val="99"/>
    <w:rsid w:val="00381360"/>
    <w:pPr>
      <w:suppressAutoHyphens/>
      <w:spacing w:after="120" w:line="480" w:lineRule="auto"/>
    </w:pPr>
    <w:rPr>
      <w:lang w:eastAsia="zh-CN"/>
    </w:rPr>
  </w:style>
  <w:style w:type="paragraph" w:customStyle="1" w:styleId="FR3">
    <w:name w:val="FR3"/>
    <w:uiPriority w:val="99"/>
    <w:rsid w:val="00F9542D"/>
    <w:pPr>
      <w:widowControl w:val="0"/>
      <w:autoSpaceDE w:val="0"/>
      <w:autoSpaceDN w:val="0"/>
      <w:adjustRightInd w:val="0"/>
      <w:spacing w:line="259" w:lineRule="auto"/>
      <w:ind w:firstLine="100"/>
      <w:jc w:val="both"/>
    </w:pPr>
    <w:rPr>
      <w:rFonts w:ascii="Arial" w:hAnsi="Arial" w:cs="Arial"/>
      <w:b/>
      <w:bCs/>
      <w:sz w:val="18"/>
      <w:szCs w:val="18"/>
      <w:lang w:eastAsia="ru-RU"/>
    </w:rPr>
  </w:style>
  <w:style w:type="character" w:customStyle="1" w:styleId="xfm64855921">
    <w:name w:val="xfm_64855921"/>
    <w:uiPriority w:val="99"/>
    <w:rsid w:val="00A96B73"/>
    <w:rPr>
      <w:rFonts w:cs="Times New Roman"/>
    </w:rPr>
  </w:style>
  <w:style w:type="character" w:customStyle="1" w:styleId="WW8Num5z0">
    <w:name w:val="WW8Num5z0"/>
    <w:uiPriority w:val="99"/>
    <w:rsid w:val="00E43B54"/>
    <w:rPr>
      <w:rFonts w:ascii="Symbol" w:hAnsi="Symbol"/>
    </w:rPr>
  </w:style>
  <w:style w:type="character" w:customStyle="1" w:styleId="WW8Num7z0">
    <w:name w:val="WW8Num7z0"/>
    <w:uiPriority w:val="99"/>
    <w:rsid w:val="00E43B54"/>
    <w:rPr>
      <w:rFonts w:ascii="Symbol" w:hAnsi="Symbol"/>
    </w:rPr>
  </w:style>
  <w:style w:type="character" w:customStyle="1" w:styleId="Absatz-Standardschriftart">
    <w:name w:val="Absatz-Standardschriftart"/>
    <w:uiPriority w:val="99"/>
    <w:rsid w:val="00E43B54"/>
  </w:style>
  <w:style w:type="character" w:customStyle="1" w:styleId="WW-Absatz-Standardschriftart">
    <w:name w:val="WW-Absatz-Standardschriftart"/>
    <w:uiPriority w:val="99"/>
    <w:rsid w:val="00E43B54"/>
  </w:style>
  <w:style w:type="character" w:customStyle="1" w:styleId="WW-Absatz-Standardschriftart1">
    <w:name w:val="WW-Absatz-Standardschriftart1"/>
    <w:uiPriority w:val="99"/>
    <w:rsid w:val="00E43B54"/>
  </w:style>
  <w:style w:type="character" w:customStyle="1" w:styleId="WW-Absatz-Standardschriftart11">
    <w:name w:val="WW-Absatz-Standardschriftart11"/>
    <w:uiPriority w:val="99"/>
    <w:rsid w:val="00E43B54"/>
  </w:style>
  <w:style w:type="character" w:customStyle="1" w:styleId="WW-Absatz-Standardschriftart111">
    <w:name w:val="WW-Absatz-Standardschriftart111"/>
    <w:uiPriority w:val="99"/>
    <w:rsid w:val="00E43B54"/>
  </w:style>
  <w:style w:type="character" w:customStyle="1" w:styleId="WW-Absatz-Standardschriftart1111">
    <w:name w:val="WW-Absatz-Standardschriftart1111"/>
    <w:uiPriority w:val="99"/>
    <w:rsid w:val="00E43B54"/>
  </w:style>
  <w:style w:type="character" w:customStyle="1" w:styleId="WW-Absatz-Standardschriftart11111">
    <w:name w:val="WW-Absatz-Standardschriftart11111"/>
    <w:uiPriority w:val="99"/>
    <w:rsid w:val="00E43B54"/>
  </w:style>
  <w:style w:type="character" w:customStyle="1" w:styleId="WW-Absatz-Standardschriftart111111">
    <w:name w:val="WW-Absatz-Standardschriftart111111"/>
    <w:uiPriority w:val="99"/>
    <w:rsid w:val="00E43B54"/>
  </w:style>
  <w:style w:type="character" w:customStyle="1" w:styleId="WW-Absatz-Standardschriftart1111111">
    <w:name w:val="WW-Absatz-Standardschriftart1111111"/>
    <w:uiPriority w:val="99"/>
    <w:rsid w:val="00E43B54"/>
  </w:style>
  <w:style w:type="character" w:customStyle="1" w:styleId="WW-Absatz-Standardschriftart11111111">
    <w:name w:val="WW-Absatz-Standardschriftart11111111"/>
    <w:uiPriority w:val="99"/>
    <w:rsid w:val="00E43B54"/>
  </w:style>
  <w:style w:type="character" w:customStyle="1" w:styleId="WW-Absatz-Standardschriftart111111111">
    <w:name w:val="WW-Absatz-Standardschriftart111111111"/>
    <w:uiPriority w:val="99"/>
    <w:rsid w:val="00E43B54"/>
  </w:style>
  <w:style w:type="character" w:customStyle="1" w:styleId="WW-Absatz-Standardschriftart1111111111">
    <w:name w:val="WW-Absatz-Standardschriftart1111111111"/>
    <w:uiPriority w:val="99"/>
    <w:rsid w:val="00E43B54"/>
  </w:style>
  <w:style w:type="character" w:customStyle="1" w:styleId="WW-Absatz-Standardschriftart11111111111">
    <w:name w:val="WW-Absatz-Standardschriftart11111111111"/>
    <w:uiPriority w:val="99"/>
    <w:rsid w:val="00E43B54"/>
  </w:style>
  <w:style w:type="character" w:customStyle="1" w:styleId="WW-Absatz-Standardschriftart111111111111">
    <w:name w:val="WW-Absatz-Standardschriftart111111111111"/>
    <w:uiPriority w:val="99"/>
    <w:rsid w:val="00E43B54"/>
  </w:style>
  <w:style w:type="character" w:customStyle="1" w:styleId="WW-Absatz-Standardschriftart1111111111111">
    <w:name w:val="WW-Absatz-Standardschriftart1111111111111"/>
    <w:uiPriority w:val="99"/>
    <w:rsid w:val="00E43B54"/>
  </w:style>
  <w:style w:type="character" w:customStyle="1" w:styleId="WW-Absatz-Standardschriftart11111111111111">
    <w:name w:val="WW-Absatz-Standardschriftart11111111111111"/>
    <w:uiPriority w:val="99"/>
    <w:rsid w:val="00E43B54"/>
  </w:style>
  <w:style w:type="character" w:customStyle="1" w:styleId="WW-Absatz-Standardschriftart111111111111111">
    <w:name w:val="WW-Absatz-Standardschriftart111111111111111"/>
    <w:uiPriority w:val="99"/>
    <w:rsid w:val="00E43B54"/>
  </w:style>
  <w:style w:type="character" w:customStyle="1" w:styleId="WW-Absatz-Standardschriftart1111111111111111">
    <w:name w:val="WW-Absatz-Standardschriftart1111111111111111"/>
    <w:uiPriority w:val="99"/>
    <w:rsid w:val="00E43B54"/>
  </w:style>
  <w:style w:type="character" w:customStyle="1" w:styleId="WW-Absatz-Standardschriftart11111111111111111">
    <w:name w:val="WW-Absatz-Standardschriftart11111111111111111"/>
    <w:uiPriority w:val="99"/>
    <w:rsid w:val="00E43B54"/>
  </w:style>
  <w:style w:type="character" w:customStyle="1" w:styleId="WW-Absatz-Standardschriftart111111111111111111">
    <w:name w:val="WW-Absatz-Standardschriftart111111111111111111"/>
    <w:uiPriority w:val="99"/>
    <w:rsid w:val="00E43B54"/>
  </w:style>
  <w:style w:type="character" w:customStyle="1" w:styleId="WW-Absatz-Standardschriftart1111111111111111111">
    <w:name w:val="WW-Absatz-Standardschriftart1111111111111111111"/>
    <w:uiPriority w:val="99"/>
    <w:rsid w:val="00E43B54"/>
  </w:style>
  <w:style w:type="character" w:customStyle="1" w:styleId="WW-Absatz-Standardschriftart11111111111111111111">
    <w:name w:val="WW-Absatz-Standardschriftart11111111111111111111"/>
    <w:uiPriority w:val="99"/>
    <w:rsid w:val="00E43B54"/>
  </w:style>
  <w:style w:type="character" w:customStyle="1" w:styleId="WW-Absatz-Standardschriftart111111111111111111111">
    <w:name w:val="WW-Absatz-Standardschriftart111111111111111111111"/>
    <w:uiPriority w:val="99"/>
    <w:rsid w:val="00E43B54"/>
  </w:style>
  <w:style w:type="character" w:customStyle="1" w:styleId="WW-Absatz-Standardschriftart1111111111111111111111">
    <w:name w:val="WW-Absatz-Standardschriftart1111111111111111111111"/>
    <w:uiPriority w:val="99"/>
    <w:rsid w:val="00E43B54"/>
  </w:style>
  <w:style w:type="character" w:customStyle="1" w:styleId="WW-Absatz-Standardschriftart11111111111111111111111">
    <w:name w:val="WW-Absatz-Standardschriftart11111111111111111111111"/>
    <w:uiPriority w:val="99"/>
    <w:rsid w:val="00E43B54"/>
  </w:style>
  <w:style w:type="character" w:customStyle="1" w:styleId="WW-Absatz-Standardschriftart111111111111111111111111">
    <w:name w:val="WW-Absatz-Standardschriftart111111111111111111111111"/>
    <w:uiPriority w:val="99"/>
    <w:rsid w:val="00E43B54"/>
  </w:style>
  <w:style w:type="character" w:customStyle="1" w:styleId="WW-Absatz-Standardschriftart1111111111111111111111111">
    <w:name w:val="WW-Absatz-Standardschriftart1111111111111111111111111"/>
    <w:uiPriority w:val="99"/>
    <w:rsid w:val="00E43B54"/>
  </w:style>
  <w:style w:type="character" w:customStyle="1" w:styleId="WW-Absatz-Standardschriftart11111111111111111111111111">
    <w:name w:val="WW-Absatz-Standardschriftart11111111111111111111111111"/>
    <w:uiPriority w:val="99"/>
    <w:rsid w:val="00E43B54"/>
  </w:style>
  <w:style w:type="character" w:customStyle="1" w:styleId="WW-Absatz-Standardschriftart111111111111111111111111111">
    <w:name w:val="WW-Absatz-Standardschriftart111111111111111111111111111"/>
    <w:uiPriority w:val="99"/>
    <w:rsid w:val="00E43B54"/>
  </w:style>
  <w:style w:type="character" w:customStyle="1" w:styleId="WW-Absatz-Standardschriftart1111111111111111111111111111">
    <w:name w:val="WW-Absatz-Standardschriftart1111111111111111111111111111"/>
    <w:uiPriority w:val="99"/>
    <w:rsid w:val="00E43B54"/>
  </w:style>
  <w:style w:type="character" w:customStyle="1" w:styleId="WW-Absatz-Standardschriftart11111111111111111111111111111">
    <w:name w:val="WW-Absatz-Standardschriftart11111111111111111111111111111"/>
    <w:uiPriority w:val="99"/>
    <w:rsid w:val="00E43B54"/>
  </w:style>
  <w:style w:type="character" w:customStyle="1" w:styleId="WW-Absatz-Standardschriftart111111111111111111111111111111">
    <w:name w:val="WW-Absatz-Standardschriftart111111111111111111111111111111"/>
    <w:uiPriority w:val="99"/>
    <w:rsid w:val="00E43B54"/>
  </w:style>
  <w:style w:type="character" w:customStyle="1" w:styleId="WW-Absatz-Standardschriftart1111111111111111111111111111111">
    <w:name w:val="WW-Absatz-Standardschriftart1111111111111111111111111111111"/>
    <w:uiPriority w:val="99"/>
    <w:rsid w:val="00E43B54"/>
  </w:style>
  <w:style w:type="character" w:customStyle="1" w:styleId="WW-Absatz-Standardschriftart11111111111111111111111111111111">
    <w:name w:val="WW-Absatz-Standardschriftart11111111111111111111111111111111"/>
    <w:uiPriority w:val="99"/>
    <w:rsid w:val="00E43B54"/>
  </w:style>
  <w:style w:type="character" w:customStyle="1" w:styleId="WW-Absatz-Standardschriftart111111111111111111111111111111111">
    <w:name w:val="WW-Absatz-Standardschriftart111111111111111111111111111111111"/>
    <w:uiPriority w:val="99"/>
    <w:rsid w:val="00E43B54"/>
  </w:style>
  <w:style w:type="character" w:customStyle="1" w:styleId="WW-Absatz-Standardschriftart1111111111111111111111111111111111">
    <w:name w:val="WW-Absatz-Standardschriftart1111111111111111111111111111111111"/>
    <w:uiPriority w:val="99"/>
    <w:rsid w:val="00E43B54"/>
  </w:style>
  <w:style w:type="character" w:customStyle="1" w:styleId="WW-Absatz-Standardschriftart11111111111111111111111111111111111">
    <w:name w:val="WW-Absatz-Standardschriftart11111111111111111111111111111111111"/>
    <w:uiPriority w:val="99"/>
    <w:rsid w:val="00E43B54"/>
  </w:style>
  <w:style w:type="character" w:customStyle="1" w:styleId="WW-Absatz-Standardschriftart111111111111111111111111111111111111">
    <w:name w:val="WW-Absatz-Standardschriftart111111111111111111111111111111111111"/>
    <w:uiPriority w:val="99"/>
    <w:rsid w:val="00E43B54"/>
  </w:style>
  <w:style w:type="character" w:customStyle="1" w:styleId="WW-Absatz-Standardschriftart1111111111111111111111111111111111111">
    <w:name w:val="WW-Absatz-Standardschriftart1111111111111111111111111111111111111"/>
    <w:uiPriority w:val="99"/>
    <w:rsid w:val="00E43B54"/>
  </w:style>
  <w:style w:type="character" w:customStyle="1" w:styleId="WW-Absatz-Standardschriftart11111111111111111111111111111111111111">
    <w:name w:val="WW-Absatz-Standardschriftart11111111111111111111111111111111111111"/>
    <w:uiPriority w:val="99"/>
    <w:rsid w:val="00E43B54"/>
  </w:style>
  <w:style w:type="character" w:customStyle="1" w:styleId="WW-Absatz-Standardschriftart111111111111111111111111111111111111111">
    <w:name w:val="WW-Absatz-Standardschriftart111111111111111111111111111111111111111"/>
    <w:uiPriority w:val="99"/>
    <w:rsid w:val="00E43B54"/>
  </w:style>
  <w:style w:type="character" w:customStyle="1" w:styleId="WW-Absatz-Standardschriftart1111111111111111111111111111111111111111">
    <w:name w:val="WW-Absatz-Standardschriftart1111111111111111111111111111111111111111"/>
    <w:uiPriority w:val="99"/>
    <w:rsid w:val="00E43B54"/>
  </w:style>
  <w:style w:type="character" w:customStyle="1" w:styleId="WW-Absatz-Standardschriftart11111111111111111111111111111111111111111">
    <w:name w:val="WW-Absatz-Standardschriftart11111111111111111111111111111111111111111"/>
    <w:uiPriority w:val="99"/>
    <w:rsid w:val="00E43B54"/>
  </w:style>
  <w:style w:type="character" w:customStyle="1" w:styleId="WW-Absatz-Standardschriftart111111111111111111111111111111111111111111">
    <w:name w:val="WW-Absatz-Standardschriftart111111111111111111111111111111111111111111"/>
    <w:uiPriority w:val="99"/>
    <w:rsid w:val="00E43B54"/>
  </w:style>
  <w:style w:type="character" w:customStyle="1" w:styleId="WW8Num6z0">
    <w:name w:val="WW8Num6z0"/>
    <w:uiPriority w:val="99"/>
    <w:rsid w:val="00E43B54"/>
    <w:rPr>
      <w:rFonts w:ascii="Symbol" w:hAnsi="Symbol"/>
    </w:rPr>
  </w:style>
  <w:style w:type="character" w:customStyle="1" w:styleId="WW8Num9z0">
    <w:name w:val="WW8Num9z0"/>
    <w:uiPriority w:val="99"/>
    <w:rsid w:val="00E43B54"/>
    <w:rPr>
      <w:rFonts w:ascii="Symbol" w:hAnsi="Symbol"/>
    </w:rPr>
  </w:style>
  <w:style w:type="character" w:customStyle="1" w:styleId="WW8Num10z0">
    <w:name w:val="WW8Num10z0"/>
    <w:uiPriority w:val="99"/>
    <w:rsid w:val="00E43B54"/>
    <w:rPr>
      <w:rFonts w:ascii="Symbol" w:hAnsi="Symbol"/>
    </w:rPr>
  </w:style>
  <w:style w:type="character" w:customStyle="1" w:styleId="WW-Absatz-Standardschriftart1111111111111111111111111111111111111111111">
    <w:name w:val="WW-Absatz-Standardschriftart1111111111111111111111111111111111111111111"/>
    <w:uiPriority w:val="99"/>
    <w:rsid w:val="00E43B54"/>
  </w:style>
  <w:style w:type="character" w:customStyle="1" w:styleId="WW-Absatz-Standardschriftart11111111111111111111111111111111111111111111">
    <w:name w:val="WW-Absatz-Standardschriftart11111111111111111111111111111111111111111111"/>
    <w:uiPriority w:val="99"/>
    <w:rsid w:val="00E43B54"/>
  </w:style>
  <w:style w:type="character" w:customStyle="1" w:styleId="WW-Absatz-Standardschriftart111111111111111111111111111111111111111111111">
    <w:name w:val="WW-Absatz-Standardschriftart111111111111111111111111111111111111111111111"/>
    <w:uiPriority w:val="99"/>
    <w:rsid w:val="00E43B54"/>
  </w:style>
  <w:style w:type="character" w:customStyle="1" w:styleId="WW-Absatz-Standardschriftart1111111111111111111111111111111111111111111111">
    <w:name w:val="WW-Absatz-Standardschriftart1111111111111111111111111111111111111111111111"/>
    <w:uiPriority w:val="99"/>
    <w:rsid w:val="00E43B54"/>
  </w:style>
  <w:style w:type="character" w:customStyle="1" w:styleId="WW-Absatz-Standardschriftart11111111111111111111111111111111111111111111111">
    <w:name w:val="WW-Absatz-Standardschriftart11111111111111111111111111111111111111111111111"/>
    <w:uiPriority w:val="99"/>
    <w:rsid w:val="00E43B54"/>
  </w:style>
  <w:style w:type="character" w:customStyle="1" w:styleId="WW8Num4z0">
    <w:name w:val="WW8Num4z0"/>
    <w:uiPriority w:val="99"/>
    <w:rsid w:val="00E43B54"/>
    <w:rPr>
      <w:rFonts w:ascii="Times New Roman" w:hAnsi="Times New Roman"/>
    </w:rPr>
  </w:style>
  <w:style w:type="character" w:customStyle="1" w:styleId="WW8Num4z1">
    <w:name w:val="WW8Num4z1"/>
    <w:uiPriority w:val="99"/>
    <w:rsid w:val="00E43B54"/>
    <w:rPr>
      <w:rFonts w:ascii="Courier New" w:hAnsi="Courier New"/>
    </w:rPr>
  </w:style>
  <w:style w:type="character" w:customStyle="1" w:styleId="WW8Num4z2">
    <w:name w:val="WW8Num4z2"/>
    <w:uiPriority w:val="99"/>
    <w:rsid w:val="00E43B54"/>
    <w:rPr>
      <w:rFonts w:ascii="Wingdings" w:hAnsi="Wingdings"/>
    </w:rPr>
  </w:style>
  <w:style w:type="character" w:customStyle="1" w:styleId="WW8Num4z3">
    <w:name w:val="WW8Num4z3"/>
    <w:uiPriority w:val="99"/>
    <w:rsid w:val="00E43B54"/>
    <w:rPr>
      <w:rFonts w:ascii="Symbol" w:hAnsi="Symbol"/>
    </w:rPr>
  </w:style>
  <w:style w:type="character" w:customStyle="1" w:styleId="WW8Num8z0">
    <w:name w:val="WW8Num8z0"/>
    <w:uiPriority w:val="99"/>
    <w:rsid w:val="00E43B54"/>
    <w:rPr>
      <w:rFonts w:ascii="Symbol" w:hAnsi="Symbol"/>
    </w:rPr>
  </w:style>
  <w:style w:type="character" w:customStyle="1" w:styleId="WW8Num8z1">
    <w:name w:val="WW8Num8z1"/>
    <w:uiPriority w:val="99"/>
    <w:rsid w:val="00E43B54"/>
    <w:rPr>
      <w:rFonts w:ascii="Courier New" w:hAnsi="Courier New"/>
    </w:rPr>
  </w:style>
  <w:style w:type="character" w:customStyle="1" w:styleId="WW8Num8z2">
    <w:name w:val="WW8Num8z2"/>
    <w:uiPriority w:val="99"/>
    <w:rsid w:val="00E43B54"/>
    <w:rPr>
      <w:rFonts w:ascii="Wingdings" w:hAnsi="Wingdings"/>
    </w:rPr>
  </w:style>
  <w:style w:type="character" w:customStyle="1" w:styleId="35">
    <w:name w:val="Основной шрифт абзаца3"/>
    <w:uiPriority w:val="99"/>
    <w:rsid w:val="00E43B54"/>
  </w:style>
  <w:style w:type="character" w:customStyle="1" w:styleId="2e">
    <w:name w:val="Основной шрифт абзаца2"/>
    <w:uiPriority w:val="99"/>
    <w:rsid w:val="00E43B54"/>
  </w:style>
  <w:style w:type="character" w:customStyle="1" w:styleId="WW-Absatz-Standardschriftart111111111111111111111111111111111111111111111111">
    <w:name w:val="WW-Absatz-Standardschriftart111111111111111111111111111111111111111111111111"/>
    <w:uiPriority w:val="99"/>
    <w:rsid w:val="00E43B54"/>
  </w:style>
  <w:style w:type="character" w:customStyle="1" w:styleId="1c">
    <w:name w:val="Основной шрифт абзаца1"/>
    <w:uiPriority w:val="99"/>
    <w:rsid w:val="00E43B54"/>
  </w:style>
  <w:style w:type="character" w:customStyle="1" w:styleId="afff4">
    <w:name w:val="Символ нумерации"/>
    <w:uiPriority w:val="99"/>
    <w:rsid w:val="00E43B54"/>
  </w:style>
  <w:style w:type="character" w:customStyle="1" w:styleId="afff5">
    <w:name w:val="Маркеры списка"/>
    <w:uiPriority w:val="99"/>
    <w:rsid w:val="00E43B54"/>
    <w:rPr>
      <w:rFonts w:ascii="OpenSymbol" w:hAnsi="OpenSymbol"/>
    </w:rPr>
  </w:style>
  <w:style w:type="paragraph" w:customStyle="1" w:styleId="36">
    <w:name w:val="Указатель3"/>
    <w:basedOn w:val="a"/>
    <w:uiPriority w:val="99"/>
    <w:rsid w:val="00E43B54"/>
    <w:pPr>
      <w:suppressLineNumbers/>
      <w:suppressAutoHyphens/>
    </w:pPr>
    <w:rPr>
      <w:rFonts w:cs="Lohit Hindi"/>
      <w:lang w:eastAsia="zh-CN"/>
    </w:rPr>
  </w:style>
  <w:style w:type="paragraph" w:customStyle="1" w:styleId="2f">
    <w:name w:val="Название2"/>
    <w:basedOn w:val="a"/>
    <w:uiPriority w:val="99"/>
    <w:rsid w:val="00E43B54"/>
    <w:pPr>
      <w:suppressLineNumbers/>
      <w:suppressAutoHyphens/>
      <w:spacing w:before="120" w:after="120"/>
    </w:pPr>
    <w:rPr>
      <w:rFonts w:cs="Tahoma"/>
      <w:i/>
      <w:iCs/>
      <w:sz w:val="20"/>
      <w:szCs w:val="20"/>
      <w:lang w:eastAsia="zh-CN"/>
    </w:rPr>
  </w:style>
  <w:style w:type="paragraph" w:customStyle="1" w:styleId="2f0">
    <w:name w:val="Указатель2"/>
    <w:basedOn w:val="a"/>
    <w:uiPriority w:val="99"/>
    <w:rsid w:val="00E43B54"/>
    <w:pPr>
      <w:suppressLineNumbers/>
      <w:suppressAutoHyphens/>
    </w:pPr>
    <w:rPr>
      <w:rFonts w:cs="Tahoma"/>
      <w:lang w:eastAsia="zh-CN"/>
    </w:rPr>
  </w:style>
  <w:style w:type="paragraph" w:customStyle="1" w:styleId="1d">
    <w:name w:val="Название1"/>
    <w:basedOn w:val="a"/>
    <w:uiPriority w:val="99"/>
    <w:rsid w:val="00E43B54"/>
    <w:pPr>
      <w:suppressLineNumbers/>
      <w:suppressAutoHyphens/>
      <w:spacing w:before="120" w:after="120"/>
    </w:pPr>
    <w:rPr>
      <w:rFonts w:cs="Tahoma"/>
      <w:i/>
      <w:iCs/>
      <w:sz w:val="20"/>
      <w:szCs w:val="20"/>
      <w:lang w:eastAsia="zh-CN"/>
    </w:rPr>
  </w:style>
  <w:style w:type="paragraph" w:customStyle="1" w:styleId="1e">
    <w:name w:val="Указатель1"/>
    <w:basedOn w:val="a"/>
    <w:uiPriority w:val="99"/>
    <w:rsid w:val="00E43B54"/>
    <w:pPr>
      <w:suppressLineNumbers/>
      <w:suppressAutoHyphens/>
    </w:pPr>
    <w:rPr>
      <w:rFonts w:cs="Tahoma"/>
      <w:lang w:eastAsia="zh-CN"/>
    </w:rPr>
  </w:style>
  <w:style w:type="paragraph" w:customStyle="1" w:styleId="Noeeu">
    <w:name w:val="Noeeu"/>
    <w:uiPriority w:val="99"/>
    <w:rsid w:val="00E43B54"/>
    <w:pPr>
      <w:widowControl w:val="0"/>
      <w:suppressAutoHyphens/>
      <w:overflowPunct w:val="0"/>
      <w:autoSpaceDE w:val="0"/>
      <w:textAlignment w:val="baseline"/>
    </w:pPr>
    <w:rPr>
      <w:lang w:val="ru-RU" w:eastAsia="zh-CN"/>
    </w:rPr>
  </w:style>
  <w:style w:type="paragraph" w:customStyle="1" w:styleId="afff6">
    <w:name w:val="Заголовок таблицы"/>
    <w:basedOn w:val="af4"/>
    <w:uiPriority w:val="99"/>
    <w:rsid w:val="00E43B54"/>
    <w:pPr>
      <w:widowControl/>
      <w:jc w:val="center"/>
    </w:pPr>
    <w:rPr>
      <w:rFonts w:cs="Times New Roman"/>
      <w:b/>
      <w:bCs/>
      <w:kern w:val="0"/>
      <w:lang w:bidi="ar-SA"/>
    </w:rPr>
  </w:style>
  <w:style w:type="paragraph" w:customStyle="1" w:styleId="Just">
    <w:name w:val="Just"/>
    <w:uiPriority w:val="99"/>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uiPriority w:val="99"/>
    <w:rsid w:val="004356B7"/>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37">
    <w:name w:val="Table List 3"/>
    <w:basedOn w:val="a1"/>
    <w:uiPriority w:val="99"/>
    <w:rsid w:val="004356B7"/>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84">
    <w:name w:val="Table Grid 8"/>
    <w:basedOn w:val="a1"/>
    <w:uiPriority w:val="99"/>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7">
    <w:name w:val="Table Theme"/>
    <w:basedOn w:val="a1"/>
    <w:uiPriority w:val="99"/>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uiPriority w:val="99"/>
    <w:rsid w:val="00571771"/>
    <w:pPr>
      <w:spacing w:after="60" w:line="220" w:lineRule="exact"/>
      <w:ind w:firstLine="284"/>
      <w:jc w:val="both"/>
    </w:pPr>
    <w:rPr>
      <w:sz w:val="20"/>
      <w:szCs w:val="20"/>
      <w:lang w:val="uk-UA"/>
    </w:rPr>
  </w:style>
  <w:style w:type="character" w:customStyle="1" w:styleId="font141">
    <w:name w:val="font141"/>
    <w:uiPriority w:val="99"/>
    <w:rsid w:val="006F4A7C"/>
    <w:rPr>
      <w:rFonts w:ascii="Times New Roman" w:hAnsi="Times New Roman"/>
      <w:color w:val="auto"/>
      <w:sz w:val="28"/>
      <w:u w:val="none"/>
      <w:effect w:val="none"/>
    </w:rPr>
  </w:style>
  <w:style w:type="character" w:customStyle="1" w:styleId="font151">
    <w:name w:val="font151"/>
    <w:uiPriority w:val="99"/>
    <w:rsid w:val="006F4A7C"/>
    <w:rPr>
      <w:rFonts w:ascii="Times New Roman" w:hAnsi="Times New Roman"/>
      <w:b/>
      <w:color w:val="auto"/>
      <w:sz w:val="28"/>
      <w:u w:val="none"/>
      <w:effect w:val="none"/>
    </w:rPr>
  </w:style>
  <w:style w:type="character" w:customStyle="1" w:styleId="font131">
    <w:name w:val="font131"/>
    <w:uiPriority w:val="99"/>
    <w:rsid w:val="00111628"/>
    <w:rPr>
      <w:rFonts w:ascii="Times New Roman" w:hAnsi="Times New Roman"/>
      <w:b/>
      <w:color w:val="auto"/>
      <w:sz w:val="28"/>
      <w:u w:val="none"/>
      <w:effect w:val="none"/>
    </w:rPr>
  </w:style>
  <w:style w:type="character" w:customStyle="1" w:styleId="st121">
    <w:name w:val="st121"/>
    <w:uiPriority w:val="99"/>
    <w:rsid w:val="00F001D4"/>
    <w:rPr>
      <w:i/>
      <w:color w:val="000000"/>
    </w:rPr>
  </w:style>
  <w:style w:type="paragraph" w:customStyle="1" w:styleId="HTML10">
    <w:name w:val="Стандартний HTML1"/>
    <w:basedOn w:val="a"/>
    <w:uiPriority w:val="99"/>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uiPriority w:val="99"/>
    <w:rsid w:val="001B6895"/>
    <w:rPr>
      <w:color w:val="000000"/>
    </w:rPr>
  </w:style>
  <w:style w:type="paragraph" w:customStyle="1" w:styleId="1f">
    <w:name w:val="Звичайний (веб)1"/>
    <w:basedOn w:val="a"/>
    <w:uiPriority w:val="99"/>
    <w:rsid w:val="001B6895"/>
    <w:pPr>
      <w:suppressAutoHyphens/>
      <w:spacing w:before="280" w:after="280"/>
    </w:pPr>
    <w:rPr>
      <w:lang w:eastAsia="zh-CN"/>
    </w:rPr>
  </w:style>
  <w:style w:type="paragraph" w:customStyle="1" w:styleId="st2">
    <w:name w:val="st2"/>
    <w:uiPriority w:val="99"/>
    <w:rsid w:val="001B6895"/>
    <w:pPr>
      <w:suppressAutoHyphens/>
      <w:autoSpaceDE w:val="0"/>
      <w:spacing w:after="150"/>
      <w:ind w:firstLine="450"/>
      <w:jc w:val="both"/>
    </w:pPr>
    <w:rPr>
      <w:sz w:val="24"/>
      <w:szCs w:val="24"/>
      <w:lang w:val="ru-RU" w:eastAsia="zh-CN"/>
    </w:rPr>
  </w:style>
  <w:style w:type="paragraph" w:customStyle="1" w:styleId="111">
    <w:name w:val="Заголовок 11"/>
    <w:basedOn w:val="a"/>
    <w:uiPriority w:val="99"/>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style>
  <w:style w:type="paragraph" w:customStyle="1" w:styleId="rvps6">
    <w:name w:val="rvps6"/>
    <w:basedOn w:val="a"/>
    <w:uiPriority w:val="99"/>
    <w:rsid w:val="009676F2"/>
    <w:pPr>
      <w:spacing w:before="100" w:beforeAutospacing="1" w:after="100" w:afterAutospacing="1"/>
    </w:pPr>
  </w:style>
  <w:style w:type="character" w:customStyle="1" w:styleId="rvts46">
    <w:name w:val="rvts46"/>
    <w:uiPriority w:val="99"/>
    <w:rsid w:val="009676F2"/>
  </w:style>
  <w:style w:type="table" w:customStyle="1" w:styleId="-11">
    <w:name w:val="Таблица-список 11"/>
    <w:uiPriority w:val="99"/>
    <w:rsid w:val="00AC4AC5"/>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0">
    <w:name w:val="Современная таблица1"/>
    <w:uiPriority w:val="99"/>
    <w:rsid w:val="00AC4AC5"/>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38">
    <w:name w:val="Обычный3"/>
    <w:uiPriority w:val="99"/>
    <w:rsid w:val="00AC4AC5"/>
    <w:pPr>
      <w:spacing w:before="100" w:after="100"/>
    </w:pPr>
    <w:rPr>
      <w:sz w:val="24"/>
      <w:lang w:val="ru-RU" w:eastAsia="ru-RU"/>
    </w:rPr>
  </w:style>
  <w:style w:type="table" w:customStyle="1" w:styleId="610">
    <w:name w:val="Стиль таблицы61"/>
    <w:basedOn w:val="37"/>
    <w:uiPriority w:val="99"/>
    <w:rsid w:val="00AC4AC5"/>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1">
    <w:name w:val="Таблица-список 31"/>
    <w:uiPriority w:val="99"/>
    <w:rsid w:val="00AC4AC5"/>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AC4AC5"/>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customStyle="1" w:styleId="2f1">
    <w:name w:val="Абзац списка2"/>
    <w:basedOn w:val="a"/>
    <w:uiPriority w:val="99"/>
    <w:rsid w:val="0085157C"/>
    <w:pPr>
      <w:ind w:left="720"/>
      <w:contextualSpacing/>
    </w:pPr>
  </w:style>
  <w:style w:type="paragraph" w:customStyle="1" w:styleId="44">
    <w:name w:val="Обычный4"/>
    <w:uiPriority w:val="99"/>
    <w:rsid w:val="0085157C"/>
    <w:pPr>
      <w:spacing w:before="100" w:after="100"/>
    </w:pPr>
    <w:rPr>
      <w:sz w:val="24"/>
      <w:lang w:val="ru-RU" w:eastAsia="ru-RU"/>
    </w:rPr>
  </w:style>
  <w:style w:type="table" w:customStyle="1" w:styleId="-110">
    <w:name w:val="Веб-таблица 11"/>
    <w:uiPriority w:val="99"/>
    <w:rsid w:val="0085157C"/>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1f1">
    <w:name w:val="Знак Знак1"/>
    <w:uiPriority w:val="99"/>
    <w:rsid w:val="0085157C"/>
    <w:rPr>
      <w:rFonts w:cs="Times New Roman"/>
      <w:sz w:val="24"/>
      <w:lang w:val="uk-UA" w:eastAsia="ru-RU" w:bidi="ar-SA"/>
    </w:rPr>
  </w:style>
  <w:style w:type="table" w:customStyle="1" w:styleId="2f2">
    <w:name w:val="Современная таблица2"/>
    <w:uiPriority w:val="99"/>
    <w:rsid w:val="0085157C"/>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85157C"/>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2">
    <w:name w:val="Изысканная таблица1"/>
    <w:uiPriority w:val="99"/>
    <w:rsid w:val="0085157C"/>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3">
    <w:name w:val="Без интервала2"/>
    <w:uiPriority w:val="99"/>
    <w:rsid w:val="0085157C"/>
    <w:rPr>
      <w:rFonts w:ascii="Calibri" w:hAnsi="Calibri"/>
      <w:sz w:val="22"/>
      <w:szCs w:val="22"/>
      <w:lang w:val="ru-RU" w:eastAsia="en-US"/>
    </w:rPr>
  </w:style>
  <w:style w:type="table" w:customStyle="1" w:styleId="-310">
    <w:name w:val="Веб-таблица 31"/>
    <w:uiPriority w:val="99"/>
    <w:rsid w:val="0085157C"/>
    <w:rPr>
      <w:lang w:val="en-US"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45">
    <w:name w:val="Table Grid 4"/>
    <w:basedOn w:val="a1"/>
    <w:uiPriority w:val="99"/>
    <w:rsid w:val="0085157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85157C"/>
    <w:rPr>
      <w:rFonts w:ascii="Verdana" w:hAnsi="Verdana" w:cs="Verdana"/>
      <w:sz w:val="20"/>
      <w:szCs w:val="20"/>
      <w:lang w:val="en-US" w:eastAsia="en-US"/>
    </w:rPr>
  </w:style>
  <w:style w:type="character" w:customStyle="1" w:styleId="52">
    <w:name w:val="Основной текст (52)_"/>
    <w:link w:val="520"/>
    <w:uiPriority w:val="99"/>
    <w:locked/>
    <w:rsid w:val="00002EF4"/>
    <w:rPr>
      <w:sz w:val="22"/>
      <w:lang w:val="uk-UA" w:eastAsia="ru-RU"/>
    </w:rPr>
  </w:style>
  <w:style w:type="character" w:customStyle="1" w:styleId="523pt">
    <w:name w:val="Основной текст (52) + Интервал 3 pt"/>
    <w:uiPriority w:val="99"/>
    <w:rsid w:val="00002EF4"/>
    <w:rPr>
      <w:spacing w:val="70"/>
      <w:sz w:val="22"/>
      <w:lang w:val="uk-UA" w:eastAsia="ru-RU"/>
    </w:rPr>
  </w:style>
  <w:style w:type="paragraph" w:customStyle="1" w:styleId="520">
    <w:name w:val="Основной текст (52)"/>
    <w:basedOn w:val="a"/>
    <w:link w:val="52"/>
    <w:uiPriority w:val="99"/>
    <w:rsid w:val="00002EF4"/>
    <w:pPr>
      <w:spacing w:before="480" w:after="240" w:line="278" w:lineRule="exact"/>
      <w:jc w:val="both"/>
    </w:pPr>
    <w:rPr>
      <w:sz w:val="22"/>
      <w:szCs w:val="20"/>
      <w:lang w:val="uk-UA"/>
    </w:rPr>
  </w:style>
  <w:style w:type="paragraph" w:customStyle="1" w:styleId="50">
    <w:name w:val="Обычный5"/>
    <w:uiPriority w:val="99"/>
    <w:rsid w:val="00407E89"/>
    <w:pPr>
      <w:spacing w:before="100" w:after="100"/>
    </w:pPr>
    <w:rPr>
      <w:sz w:val="24"/>
      <w:lang w:val="ru-RU" w:eastAsia="ru-RU"/>
    </w:rPr>
  </w:style>
  <w:style w:type="table" w:customStyle="1" w:styleId="1f3">
    <w:name w:val="Сетка таблицы1"/>
    <w:uiPriority w:val="99"/>
    <w:rsid w:val="00407E89"/>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6">
    <w:name w:val="Без інтервалів Знак"/>
    <w:link w:val="af5"/>
    <w:uiPriority w:val="99"/>
    <w:locked/>
    <w:rsid w:val="002F50C5"/>
    <w:rPr>
      <w:rFonts w:ascii="Calibri" w:hAnsi="Calibri"/>
      <w:color w:val="00000A"/>
      <w:sz w:val="22"/>
      <w:lang w:val="ru-RU" w:eastAsia="ru-RU"/>
    </w:rPr>
  </w:style>
  <w:style w:type="paragraph" w:customStyle="1" w:styleId="64">
    <w:name w:val="Обычный6"/>
    <w:uiPriority w:val="99"/>
    <w:rsid w:val="0076125A"/>
    <w:pPr>
      <w:spacing w:before="100" w:after="100"/>
    </w:pPr>
    <w:rPr>
      <w:sz w:val="24"/>
      <w:lang w:val="ru-RU" w:eastAsia="ru-RU"/>
    </w:rPr>
  </w:style>
  <w:style w:type="paragraph" w:customStyle="1" w:styleId="120">
    <w:name w:val="Знак Знак1 Знак2"/>
    <w:basedOn w:val="a"/>
    <w:uiPriority w:val="99"/>
    <w:rsid w:val="0076125A"/>
    <w:rPr>
      <w:rFonts w:ascii="Verdana" w:hAnsi="Verdana" w:cs="Verdana"/>
      <w:sz w:val="20"/>
      <w:szCs w:val="20"/>
      <w:lang w:val="en-US" w:eastAsia="en-US"/>
    </w:rPr>
  </w:style>
  <w:style w:type="paragraph" w:customStyle="1" w:styleId="46">
    <w:name w:val="Знак4"/>
    <w:basedOn w:val="a"/>
    <w:uiPriority w:val="99"/>
    <w:rsid w:val="00DA6A45"/>
    <w:pPr>
      <w:spacing w:after="200"/>
    </w:pPr>
    <w:rPr>
      <w:rFonts w:ascii="Arial" w:hAnsi="Arial" w:cs="Arial"/>
      <w:sz w:val="22"/>
      <w:lang w:val="en-US" w:eastAsia="en-US"/>
    </w:rPr>
  </w:style>
  <w:style w:type="paragraph" w:customStyle="1" w:styleId="39">
    <w:name w:val="Знак3"/>
    <w:basedOn w:val="a"/>
    <w:uiPriority w:val="99"/>
    <w:rsid w:val="007504C2"/>
    <w:pPr>
      <w:spacing w:after="200"/>
    </w:pPr>
    <w:rPr>
      <w:rFonts w:ascii="Arial" w:hAnsi="Arial" w:cs="Arial"/>
      <w:sz w:val="22"/>
      <w:lang w:val="en-US" w:eastAsia="en-US"/>
    </w:rPr>
  </w:style>
  <w:style w:type="paragraph" w:customStyle="1" w:styleId="2f4">
    <w:name w:val="Знак2"/>
    <w:basedOn w:val="a"/>
    <w:uiPriority w:val="99"/>
    <w:rsid w:val="00A200D0"/>
    <w:pPr>
      <w:spacing w:after="200"/>
    </w:pPr>
    <w:rPr>
      <w:rFonts w:ascii="Arial" w:hAnsi="Arial" w:cs="Arial"/>
      <w:sz w:val="22"/>
      <w:lang w:val="en-US" w:eastAsia="en-US"/>
    </w:rPr>
  </w:style>
  <w:style w:type="paragraph" w:customStyle="1" w:styleId="1f4">
    <w:name w:val="Знак1"/>
    <w:basedOn w:val="a"/>
    <w:uiPriority w:val="99"/>
    <w:rsid w:val="000717A5"/>
    <w:pPr>
      <w:spacing w:after="200"/>
    </w:pPr>
    <w:rPr>
      <w:rFonts w:ascii="Arial" w:hAnsi="Arial" w:cs="Arial"/>
      <w:sz w:val="22"/>
      <w:lang w:val="en-US" w:eastAsia="en-US"/>
    </w:rPr>
  </w:style>
  <w:style w:type="paragraph" w:customStyle="1" w:styleId="3a">
    <w:name w:val="Абзац списка3"/>
    <w:basedOn w:val="a"/>
    <w:uiPriority w:val="99"/>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uiPriority w:val="99"/>
    <w:rsid w:val="008E442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3">
    <w:name w:val="Обычный7"/>
    <w:uiPriority w:val="99"/>
    <w:rsid w:val="00DA1527"/>
    <w:pPr>
      <w:spacing w:before="100" w:after="100"/>
    </w:pPr>
    <w:rPr>
      <w:sz w:val="24"/>
      <w:lang w:val="ru-RU" w:eastAsia="ru-RU"/>
    </w:rPr>
  </w:style>
  <w:style w:type="table" w:customStyle="1" w:styleId="3b">
    <w:name w:val="Сетка таблицы3"/>
    <w:uiPriority w:val="99"/>
    <w:rsid w:val="00DA152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
    <w:rsid w:val="00DA1527"/>
    <w:pPr>
      <w:spacing w:before="100" w:beforeAutospacing="1" w:after="100" w:afterAutospacing="1"/>
    </w:pPr>
  </w:style>
  <w:style w:type="table" w:customStyle="1" w:styleId="47">
    <w:name w:val="Сетка таблицы4"/>
    <w:uiPriority w:val="99"/>
    <w:rsid w:val="00BC04B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Обычный8"/>
    <w:uiPriority w:val="99"/>
    <w:rsid w:val="007666AD"/>
    <w:pPr>
      <w:spacing w:before="100" w:after="100"/>
    </w:pPr>
    <w:rPr>
      <w:sz w:val="24"/>
      <w:lang w:val="ru-RU" w:eastAsia="ru-RU"/>
    </w:rPr>
  </w:style>
  <w:style w:type="table" w:customStyle="1" w:styleId="-13">
    <w:name w:val="Таблица-список 13"/>
    <w:uiPriority w:val="99"/>
    <w:rsid w:val="007666AD"/>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7"/>
    <w:uiPriority w:val="99"/>
    <w:rsid w:val="007666A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2">
    <w:name w:val="Таблица-список 32"/>
    <w:uiPriority w:val="99"/>
    <w:rsid w:val="007666AD"/>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paragraph" w:customStyle="1" w:styleId="48">
    <w:name w:val="Абзац списка4"/>
    <w:basedOn w:val="a"/>
    <w:uiPriority w:val="99"/>
    <w:rsid w:val="007666AD"/>
    <w:pPr>
      <w:spacing w:after="200" w:line="276" w:lineRule="auto"/>
      <w:ind w:left="720"/>
      <w:contextualSpacing/>
    </w:pPr>
    <w:rPr>
      <w:rFonts w:ascii="Calibri" w:hAnsi="Calibri"/>
      <w:sz w:val="22"/>
      <w:szCs w:val="22"/>
    </w:rPr>
  </w:style>
  <w:style w:type="paragraph" w:customStyle="1" w:styleId="1f5">
    <w:name w:val="Заголовок1"/>
    <w:basedOn w:val="a"/>
    <w:uiPriority w:val="99"/>
    <w:rsid w:val="007666AD"/>
    <w:pPr>
      <w:jc w:val="center"/>
    </w:pPr>
    <w:rPr>
      <w:sz w:val="28"/>
      <w:szCs w:val="20"/>
      <w:lang w:val="uk-UA"/>
    </w:rPr>
  </w:style>
  <w:style w:type="table" w:customStyle="1" w:styleId="2f6">
    <w:name w:val="Изысканная таблица2"/>
    <w:uiPriority w:val="99"/>
    <w:rsid w:val="007666AD"/>
    <w:rPr>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7666AD"/>
    <w:rPr>
      <w:lang w:val="en-US"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c">
    <w:name w:val="Современная таблица3"/>
    <w:uiPriority w:val="99"/>
    <w:rsid w:val="007666AD"/>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styleId="afff8">
    <w:name w:val="Block Text"/>
    <w:basedOn w:val="a"/>
    <w:uiPriority w:val="99"/>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
    <w:basedOn w:val="a"/>
    <w:uiPriority w:val="99"/>
    <w:rsid w:val="00A754AB"/>
    <w:pPr>
      <w:spacing w:before="100" w:beforeAutospacing="1" w:after="100" w:afterAutospacing="1"/>
    </w:pPr>
    <w:rPr>
      <w:lang w:val="uk-UA" w:eastAsia="uk-UA"/>
    </w:rPr>
  </w:style>
  <w:style w:type="paragraph" w:customStyle="1" w:styleId="91">
    <w:name w:val="Обычный9"/>
    <w:uiPriority w:val="99"/>
    <w:rsid w:val="00AE264C"/>
    <w:pPr>
      <w:spacing w:before="100" w:after="100"/>
    </w:pPr>
    <w:rPr>
      <w:sz w:val="24"/>
      <w:lang w:val="ru-RU" w:eastAsia="ru-RU"/>
    </w:rPr>
  </w:style>
  <w:style w:type="paragraph" w:customStyle="1" w:styleId="112">
    <w:name w:val="Знак Знак1 Знак1"/>
    <w:basedOn w:val="a"/>
    <w:uiPriority w:val="99"/>
    <w:rsid w:val="00AE264C"/>
    <w:rPr>
      <w:rFonts w:ascii="Verdana" w:hAnsi="Verdana" w:cs="Verdana"/>
      <w:sz w:val="20"/>
      <w:szCs w:val="20"/>
      <w:lang w:val="en-US" w:eastAsia="en-US"/>
    </w:rPr>
  </w:style>
  <w:style w:type="character" w:customStyle="1" w:styleId="afff9">
    <w:name w:val="Основний текст_"/>
    <w:link w:val="1f6"/>
    <w:uiPriority w:val="99"/>
    <w:locked/>
    <w:rsid w:val="00A83142"/>
    <w:rPr>
      <w:b/>
      <w:sz w:val="26"/>
      <w:shd w:val="clear" w:color="auto" w:fill="FFFFFF"/>
    </w:rPr>
  </w:style>
  <w:style w:type="paragraph" w:customStyle="1" w:styleId="1f6">
    <w:name w:val="Основний текст1"/>
    <w:basedOn w:val="a"/>
    <w:link w:val="afff9"/>
    <w:uiPriority w:val="99"/>
    <w:rsid w:val="00A83142"/>
    <w:pPr>
      <w:shd w:val="clear" w:color="auto" w:fill="FFFFFF"/>
      <w:spacing w:after="180" w:line="322" w:lineRule="exact"/>
      <w:jc w:val="right"/>
    </w:pPr>
    <w:rPr>
      <w:b/>
      <w:sz w:val="26"/>
      <w:szCs w:val="20"/>
      <w:lang w:val="en-US"/>
    </w:rPr>
  </w:style>
  <w:style w:type="table" w:customStyle="1" w:styleId="51">
    <w:name w:val="Сетка таблицы5"/>
    <w:uiPriority w:val="99"/>
    <w:rsid w:val="00B254D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1">
    <w:name w:val="Обычный10"/>
    <w:uiPriority w:val="99"/>
    <w:rsid w:val="00B254D2"/>
    <w:pPr>
      <w:spacing w:before="100" w:after="100"/>
    </w:pPr>
    <w:rPr>
      <w:sz w:val="24"/>
      <w:lang w:val="ru-RU" w:eastAsia="ru-RU"/>
    </w:rPr>
  </w:style>
  <w:style w:type="paragraph" w:customStyle="1" w:styleId="230">
    <w:name w:val="Основной текст с отступом 23"/>
    <w:basedOn w:val="a"/>
    <w:uiPriority w:val="99"/>
    <w:rsid w:val="00B254D2"/>
    <w:pPr>
      <w:widowControl w:val="0"/>
      <w:ind w:right="28" w:firstLine="851"/>
      <w:jc w:val="both"/>
    </w:pPr>
    <w:rPr>
      <w:bCs/>
      <w:noProof/>
      <w:sz w:val="28"/>
      <w:lang w:val="uk-UA"/>
    </w:rPr>
  </w:style>
  <w:style w:type="character" w:customStyle="1" w:styleId="apple-style-span">
    <w:name w:val="apple-style-span"/>
    <w:uiPriority w:val="99"/>
    <w:rsid w:val="00B254D2"/>
    <w:rPr>
      <w:rFonts w:cs="Times New Roman"/>
    </w:rPr>
  </w:style>
  <w:style w:type="character" w:customStyle="1" w:styleId="65">
    <w:name w:val="Знак Знак6"/>
    <w:uiPriority w:val="99"/>
    <w:semiHidden/>
    <w:locked/>
    <w:rsid w:val="00B254D2"/>
    <w:rPr>
      <w:sz w:val="24"/>
    </w:rPr>
  </w:style>
  <w:style w:type="table" w:customStyle="1" w:styleId="66">
    <w:name w:val="Сетка таблицы6"/>
    <w:uiPriority w:val="99"/>
    <w:rsid w:val="00285C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625074"/>
    <w:rPr>
      <w:lang w:val="en-US"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625074"/>
    <w:rPr>
      <w:lang w:val="en-US"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paragraph" w:customStyle="1" w:styleId="113">
    <w:name w:val="Обычный11"/>
    <w:uiPriority w:val="99"/>
    <w:rsid w:val="00625074"/>
    <w:pPr>
      <w:spacing w:before="100" w:after="100"/>
    </w:pPr>
    <w:rPr>
      <w:sz w:val="24"/>
      <w:lang w:val="ru-RU" w:eastAsia="ru-RU"/>
    </w:rPr>
  </w:style>
  <w:style w:type="table" w:customStyle="1" w:styleId="630">
    <w:name w:val="Стиль таблицы63"/>
    <w:basedOn w:val="37"/>
    <w:uiPriority w:val="99"/>
    <w:rsid w:val="00625074"/>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33">
    <w:name w:val="Таблица-список 33"/>
    <w:uiPriority w:val="99"/>
    <w:rsid w:val="00625074"/>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625074"/>
    <w:rPr>
      <w:lang w:val="en-US"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WW8Num1z0">
    <w:name w:val="WW8Num1z0"/>
    <w:uiPriority w:val="99"/>
    <w:rsid w:val="00AE64D8"/>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AE64D8"/>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AE64D8"/>
  </w:style>
  <w:style w:type="character" w:customStyle="1" w:styleId="WW8Num1z3">
    <w:name w:val="WW8Num1z3"/>
    <w:uiPriority w:val="99"/>
    <w:rsid w:val="00AE64D8"/>
  </w:style>
  <w:style w:type="character" w:customStyle="1" w:styleId="WW8Num1z4">
    <w:name w:val="WW8Num1z4"/>
    <w:uiPriority w:val="99"/>
    <w:rsid w:val="00AE64D8"/>
  </w:style>
  <w:style w:type="character" w:customStyle="1" w:styleId="WW8Num1z5">
    <w:name w:val="WW8Num1z5"/>
    <w:uiPriority w:val="99"/>
    <w:rsid w:val="00AE64D8"/>
  </w:style>
  <w:style w:type="character" w:customStyle="1" w:styleId="WW8Num1z6">
    <w:name w:val="WW8Num1z6"/>
    <w:uiPriority w:val="99"/>
    <w:rsid w:val="00AE64D8"/>
  </w:style>
  <w:style w:type="character" w:customStyle="1" w:styleId="WW8Num1z7">
    <w:name w:val="WW8Num1z7"/>
    <w:uiPriority w:val="99"/>
    <w:rsid w:val="00AE64D8"/>
  </w:style>
  <w:style w:type="character" w:customStyle="1" w:styleId="WW8Num1z8">
    <w:name w:val="WW8Num1z8"/>
    <w:uiPriority w:val="99"/>
    <w:rsid w:val="00AE64D8"/>
  </w:style>
  <w:style w:type="character" w:customStyle="1" w:styleId="WW8Num2z0">
    <w:name w:val="WW8Num2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AE64D8"/>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AE64D8"/>
  </w:style>
  <w:style w:type="character" w:customStyle="1" w:styleId="WW8Num2z3">
    <w:name w:val="WW8Num2z3"/>
    <w:uiPriority w:val="99"/>
    <w:rsid w:val="00AE64D8"/>
  </w:style>
  <w:style w:type="character" w:customStyle="1" w:styleId="WW8Num2z4">
    <w:name w:val="WW8Num2z4"/>
    <w:uiPriority w:val="99"/>
    <w:rsid w:val="00AE64D8"/>
  </w:style>
  <w:style w:type="character" w:customStyle="1" w:styleId="WW8Num2z5">
    <w:name w:val="WW8Num2z5"/>
    <w:uiPriority w:val="99"/>
    <w:rsid w:val="00AE64D8"/>
  </w:style>
  <w:style w:type="character" w:customStyle="1" w:styleId="WW8Num2z6">
    <w:name w:val="WW8Num2z6"/>
    <w:uiPriority w:val="99"/>
    <w:rsid w:val="00AE64D8"/>
  </w:style>
  <w:style w:type="character" w:customStyle="1" w:styleId="WW8Num2z7">
    <w:name w:val="WW8Num2z7"/>
    <w:uiPriority w:val="99"/>
    <w:rsid w:val="00AE64D8"/>
  </w:style>
  <w:style w:type="character" w:customStyle="1" w:styleId="WW8Num2z8">
    <w:name w:val="WW8Num2z8"/>
    <w:uiPriority w:val="99"/>
    <w:rsid w:val="00AE64D8"/>
  </w:style>
  <w:style w:type="character" w:customStyle="1" w:styleId="WW8Num3z0">
    <w:name w:val="WW8Num3z0"/>
    <w:uiPriority w:val="99"/>
    <w:rsid w:val="00AE64D8"/>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AE64D8"/>
  </w:style>
  <w:style w:type="character" w:customStyle="1" w:styleId="WW8Num5z2">
    <w:name w:val="WW8Num5z2"/>
    <w:uiPriority w:val="99"/>
    <w:rsid w:val="00AE64D8"/>
  </w:style>
  <w:style w:type="character" w:customStyle="1" w:styleId="WW8Num5z3">
    <w:name w:val="WW8Num5z3"/>
    <w:uiPriority w:val="99"/>
    <w:rsid w:val="00AE64D8"/>
  </w:style>
  <w:style w:type="character" w:customStyle="1" w:styleId="WW8Num5z4">
    <w:name w:val="WW8Num5z4"/>
    <w:uiPriority w:val="99"/>
    <w:rsid w:val="00AE64D8"/>
  </w:style>
  <w:style w:type="character" w:customStyle="1" w:styleId="WW8Num5z5">
    <w:name w:val="WW8Num5z5"/>
    <w:uiPriority w:val="99"/>
    <w:rsid w:val="00AE64D8"/>
  </w:style>
  <w:style w:type="character" w:customStyle="1" w:styleId="WW8Num5z6">
    <w:name w:val="WW8Num5z6"/>
    <w:uiPriority w:val="99"/>
    <w:rsid w:val="00AE64D8"/>
  </w:style>
  <w:style w:type="character" w:customStyle="1" w:styleId="WW8Num5z7">
    <w:name w:val="WW8Num5z7"/>
    <w:uiPriority w:val="99"/>
    <w:rsid w:val="00AE64D8"/>
  </w:style>
  <w:style w:type="character" w:customStyle="1" w:styleId="WW8Num5z8">
    <w:name w:val="WW8Num5z8"/>
    <w:uiPriority w:val="99"/>
    <w:rsid w:val="00AE64D8"/>
  </w:style>
  <w:style w:type="character" w:customStyle="1" w:styleId="WW8Num3z1">
    <w:name w:val="WW8Num3z1"/>
    <w:uiPriority w:val="99"/>
    <w:rsid w:val="00AE64D8"/>
  </w:style>
  <w:style w:type="character" w:customStyle="1" w:styleId="WW8Num3z2">
    <w:name w:val="WW8Num3z2"/>
    <w:uiPriority w:val="99"/>
    <w:rsid w:val="00AE64D8"/>
  </w:style>
  <w:style w:type="character" w:customStyle="1" w:styleId="WW8Num3z3">
    <w:name w:val="WW8Num3z3"/>
    <w:uiPriority w:val="99"/>
    <w:rsid w:val="00AE64D8"/>
  </w:style>
  <w:style w:type="character" w:customStyle="1" w:styleId="WW8Num3z4">
    <w:name w:val="WW8Num3z4"/>
    <w:uiPriority w:val="99"/>
    <w:rsid w:val="00AE64D8"/>
  </w:style>
  <w:style w:type="character" w:customStyle="1" w:styleId="WW8Num3z5">
    <w:name w:val="WW8Num3z5"/>
    <w:uiPriority w:val="99"/>
    <w:rsid w:val="00AE64D8"/>
  </w:style>
  <w:style w:type="character" w:customStyle="1" w:styleId="WW8Num3z6">
    <w:name w:val="WW8Num3z6"/>
    <w:uiPriority w:val="99"/>
    <w:rsid w:val="00AE64D8"/>
  </w:style>
  <w:style w:type="character" w:customStyle="1" w:styleId="WW8Num3z7">
    <w:name w:val="WW8Num3z7"/>
    <w:uiPriority w:val="99"/>
    <w:rsid w:val="00AE64D8"/>
  </w:style>
  <w:style w:type="character" w:customStyle="1" w:styleId="WW8Num3z8">
    <w:name w:val="WW8Num3z8"/>
    <w:uiPriority w:val="99"/>
    <w:rsid w:val="00AE64D8"/>
  </w:style>
  <w:style w:type="character" w:customStyle="1" w:styleId="WW8Num4z4">
    <w:name w:val="WW8Num4z4"/>
    <w:uiPriority w:val="99"/>
    <w:rsid w:val="00AE64D8"/>
  </w:style>
  <w:style w:type="character" w:customStyle="1" w:styleId="WW8Num4z5">
    <w:name w:val="WW8Num4z5"/>
    <w:uiPriority w:val="99"/>
    <w:rsid w:val="00AE64D8"/>
  </w:style>
  <w:style w:type="character" w:customStyle="1" w:styleId="WW8Num4z6">
    <w:name w:val="WW8Num4z6"/>
    <w:uiPriority w:val="99"/>
    <w:rsid w:val="00AE64D8"/>
  </w:style>
  <w:style w:type="character" w:customStyle="1" w:styleId="WW8Num4z7">
    <w:name w:val="WW8Num4z7"/>
    <w:uiPriority w:val="99"/>
    <w:rsid w:val="00AE64D8"/>
  </w:style>
  <w:style w:type="character" w:customStyle="1" w:styleId="WW8Num4z8">
    <w:name w:val="WW8Num4z8"/>
    <w:uiPriority w:val="99"/>
    <w:rsid w:val="00AE64D8"/>
  </w:style>
  <w:style w:type="character" w:customStyle="1" w:styleId="WW8Num8z3">
    <w:name w:val="WW8Num8z3"/>
    <w:uiPriority w:val="99"/>
    <w:rsid w:val="00AE64D8"/>
  </w:style>
  <w:style w:type="character" w:customStyle="1" w:styleId="WW8Num8z4">
    <w:name w:val="WW8Num8z4"/>
    <w:uiPriority w:val="99"/>
    <w:rsid w:val="00AE64D8"/>
  </w:style>
  <w:style w:type="character" w:customStyle="1" w:styleId="WW8Num8z5">
    <w:name w:val="WW8Num8z5"/>
    <w:uiPriority w:val="99"/>
    <w:rsid w:val="00AE64D8"/>
  </w:style>
  <w:style w:type="character" w:customStyle="1" w:styleId="WW8Num8z6">
    <w:name w:val="WW8Num8z6"/>
    <w:uiPriority w:val="99"/>
    <w:rsid w:val="00AE64D8"/>
  </w:style>
  <w:style w:type="character" w:customStyle="1" w:styleId="WW8Num8z7">
    <w:name w:val="WW8Num8z7"/>
    <w:uiPriority w:val="99"/>
    <w:rsid w:val="00AE64D8"/>
  </w:style>
  <w:style w:type="character" w:customStyle="1" w:styleId="WW8Num8z8">
    <w:name w:val="WW8Num8z8"/>
    <w:uiPriority w:val="99"/>
    <w:rsid w:val="00AE64D8"/>
  </w:style>
  <w:style w:type="character" w:customStyle="1" w:styleId="WW8Num6z1">
    <w:name w:val="WW8Num6z1"/>
    <w:uiPriority w:val="99"/>
    <w:rsid w:val="00AE64D8"/>
    <w:rPr>
      <w:rFonts w:ascii="Courier New" w:hAnsi="Courier New"/>
    </w:rPr>
  </w:style>
  <w:style w:type="character" w:customStyle="1" w:styleId="WW8Num6z3">
    <w:name w:val="WW8Num6z3"/>
    <w:uiPriority w:val="99"/>
    <w:rsid w:val="00AE64D8"/>
    <w:rPr>
      <w:rFonts w:ascii="Symbol" w:hAnsi="Symbol"/>
    </w:rPr>
  </w:style>
  <w:style w:type="character" w:customStyle="1" w:styleId="WW8Num7z1">
    <w:name w:val="WW8Num7z1"/>
    <w:uiPriority w:val="99"/>
    <w:rsid w:val="00AE64D8"/>
  </w:style>
  <w:style w:type="character" w:customStyle="1" w:styleId="WW8Num7z2">
    <w:name w:val="WW8Num7z2"/>
    <w:uiPriority w:val="99"/>
    <w:rsid w:val="00AE64D8"/>
  </w:style>
  <w:style w:type="character" w:customStyle="1" w:styleId="WW8Num7z3">
    <w:name w:val="WW8Num7z3"/>
    <w:uiPriority w:val="99"/>
    <w:rsid w:val="00AE64D8"/>
  </w:style>
  <w:style w:type="character" w:customStyle="1" w:styleId="WW8Num7z4">
    <w:name w:val="WW8Num7z4"/>
    <w:uiPriority w:val="99"/>
    <w:rsid w:val="00AE64D8"/>
  </w:style>
  <w:style w:type="character" w:customStyle="1" w:styleId="WW8Num7z5">
    <w:name w:val="WW8Num7z5"/>
    <w:uiPriority w:val="99"/>
    <w:rsid w:val="00AE64D8"/>
  </w:style>
  <w:style w:type="character" w:customStyle="1" w:styleId="WW8Num7z6">
    <w:name w:val="WW8Num7z6"/>
    <w:uiPriority w:val="99"/>
    <w:rsid w:val="00AE64D8"/>
  </w:style>
  <w:style w:type="character" w:customStyle="1" w:styleId="WW8Num7z7">
    <w:name w:val="WW8Num7z7"/>
    <w:uiPriority w:val="99"/>
    <w:rsid w:val="00AE64D8"/>
  </w:style>
  <w:style w:type="character" w:customStyle="1" w:styleId="WW8Num7z8">
    <w:name w:val="WW8Num7z8"/>
    <w:uiPriority w:val="99"/>
    <w:rsid w:val="00AE64D8"/>
  </w:style>
  <w:style w:type="character" w:customStyle="1" w:styleId="WW8Num9z1">
    <w:name w:val="WW8Num9z1"/>
    <w:uiPriority w:val="99"/>
    <w:rsid w:val="00AE64D8"/>
    <w:rPr>
      <w:rFonts w:ascii="Courier New" w:hAnsi="Courier New"/>
    </w:rPr>
  </w:style>
  <w:style w:type="character" w:customStyle="1" w:styleId="WW8Num9z2">
    <w:name w:val="WW8Num9z2"/>
    <w:uiPriority w:val="99"/>
    <w:rsid w:val="00AE64D8"/>
    <w:rPr>
      <w:rFonts w:ascii="Wingdings" w:hAnsi="Wingdings"/>
    </w:rPr>
  </w:style>
  <w:style w:type="character" w:customStyle="1" w:styleId="WW8Num9z3">
    <w:name w:val="WW8Num9z3"/>
    <w:uiPriority w:val="99"/>
    <w:rsid w:val="00AE64D8"/>
    <w:rPr>
      <w:rFonts w:ascii="Symbol" w:hAnsi="Symbol"/>
    </w:rPr>
  </w:style>
  <w:style w:type="character" w:customStyle="1" w:styleId="WW8Num10z1">
    <w:name w:val="WW8Num10z1"/>
    <w:uiPriority w:val="99"/>
    <w:rsid w:val="00AE64D8"/>
  </w:style>
  <w:style w:type="character" w:customStyle="1" w:styleId="WW8Num10z2">
    <w:name w:val="WW8Num10z2"/>
    <w:uiPriority w:val="99"/>
    <w:rsid w:val="00AE64D8"/>
  </w:style>
  <w:style w:type="character" w:customStyle="1" w:styleId="WW8Num10z3">
    <w:name w:val="WW8Num10z3"/>
    <w:uiPriority w:val="99"/>
    <w:rsid w:val="00AE64D8"/>
  </w:style>
  <w:style w:type="character" w:customStyle="1" w:styleId="WW8Num10z4">
    <w:name w:val="WW8Num10z4"/>
    <w:uiPriority w:val="99"/>
    <w:rsid w:val="00AE64D8"/>
  </w:style>
  <w:style w:type="character" w:customStyle="1" w:styleId="WW8Num10z5">
    <w:name w:val="WW8Num10z5"/>
    <w:uiPriority w:val="99"/>
    <w:rsid w:val="00AE64D8"/>
  </w:style>
  <w:style w:type="character" w:customStyle="1" w:styleId="WW8Num10z6">
    <w:name w:val="WW8Num10z6"/>
    <w:uiPriority w:val="99"/>
    <w:rsid w:val="00AE64D8"/>
  </w:style>
  <w:style w:type="character" w:customStyle="1" w:styleId="WW8Num10z7">
    <w:name w:val="WW8Num10z7"/>
    <w:uiPriority w:val="99"/>
    <w:rsid w:val="00AE64D8"/>
  </w:style>
  <w:style w:type="character" w:customStyle="1" w:styleId="WW8Num10z8">
    <w:name w:val="WW8Num10z8"/>
    <w:uiPriority w:val="99"/>
    <w:rsid w:val="00AE64D8"/>
  </w:style>
  <w:style w:type="character" w:customStyle="1" w:styleId="WW8Num11z0">
    <w:name w:val="WW8Num11z0"/>
    <w:uiPriority w:val="99"/>
    <w:rsid w:val="00AE64D8"/>
    <w:rPr>
      <w:rFonts w:ascii="Wingdings" w:hAnsi="Wingdings"/>
    </w:rPr>
  </w:style>
  <w:style w:type="character" w:customStyle="1" w:styleId="WW8Num11z1">
    <w:name w:val="WW8Num11z1"/>
    <w:uiPriority w:val="99"/>
    <w:rsid w:val="00AE64D8"/>
  </w:style>
  <w:style w:type="character" w:customStyle="1" w:styleId="WW8Num11z2">
    <w:name w:val="WW8Num11z2"/>
    <w:uiPriority w:val="99"/>
    <w:rsid w:val="00AE64D8"/>
  </w:style>
  <w:style w:type="character" w:customStyle="1" w:styleId="WW8Num11z3">
    <w:name w:val="WW8Num11z3"/>
    <w:uiPriority w:val="99"/>
    <w:rsid w:val="00AE64D8"/>
  </w:style>
  <w:style w:type="character" w:customStyle="1" w:styleId="WW8Num11z4">
    <w:name w:val="WW8Num11z4"/>
    <w:uiPriority w:val="99"/>
    <w:rsid w:val="00AE64D8"/>
  </w:style>
  <w:style w:type="character" w:customStyle="1" w:styleId="WW8Num11z5">
    <w:name w:val="WW8Num11z5"/>
    <w:uiPriority w:val="99"/>
    <w:rsid w:val="00AE64D8"/>
  </w:style>
  <w:style w:type="character" w:customStyle="1" w:styleId="WW8Num11z6">
    <w:name w:val="WW8Num11z6"/>
    <w:uiPriority w:val="99"/>
    <w:rsid w:val="00AE64D8"/>
  </w:style>
  <w:style w:type="character" w:customStyle="1" w:styleId="WW8Num11z7">
    <w:name w:val="WW8Num11z7"/>
    <w:uiPriority w:val="99"/>
    <w:rsid w:val="00AE64D8"/>
  </w:style>
  <w:style w:type="character" w:customStyle="1" w:styleId="WW8Num11z8">
    <w:name w:val="WW8Num11z8"/>
    <w:uiPriority w:val="99"/>
    <w:rsid w:val="00AE64D8"/>
  </w:style>
  <w:style w:type="character" w:customStyle="1" w:styleId="WW8Num12z0">
    <w:name w:val="WW8Num12z0"/>
    <w:uiPriority w:val="99"/>
    <w:rsid w:val="00AE64D8"/>
  </w:style>
  <w:style w:type="character" w:customStyle="1" w:styleId="WW8Num12z1">
    <w:name w:val="WW8Num12z1"/>
    <w:uiPriority w:val="99"/>
    <w:rsid w:val="00AE64D8"/>
  </w:style>
  <w:style w:type="character" w:customStyle="1" w:styleId="WW8Num12z2">
    <w:name w:val="WW8Num12z2"/>
    <w:uiPriority w:val="99"/>
    <w:rsid w:val="00AE64D8"/>
  </w:style>
  <w:style w:type="character" w:customStyle="1" w:styleId="WW8Num12z3">
    <w:name w:val="WW8Num12z3"/>
    <w:uiPriority w:val="99"/>
    <w:rsid w:val="00AE64D8"/>
  </w:style>
  <w:style w:type="character" w:customStyle="1" w:styleId="WW8Num12z4">
    <w:name w:val="WW8Num12z4"/>
    <w:uiPriority w:val="99"/>
    <w:rsid w:val="00AE64D8"/>
  </w:style>
  <w:style w:type="character" w:customStyle="1" w:styleId="WW8Num12z5">
    <w:name w:val="WW8Num12z5"/>
    <w:uiPriority w:val="99"/>
    <w:rsid w:val="00AE64D8"/>
  </w:style>
  <w:style w:type="character" w:customStyle="1" w:styleId="WW8Num12z6">
    <w:name w:val="WW8Num12z6"/>
    <w:uiPriority w:val="99"/>
    <w:rsid w:val="00AE64D8"/>
  </w:style>
  <w:style w:type="character" w:customStyle="1" w:styleId="WW8Num12z7">
    <w:name w:val="WW8Num12z7"/>
    <w:uiPriority w:val="99"/>
    <w:rsid w:val="00AE64D8"/>
  </w:style>
  <w:style w:type="character" w:customStyle="1" w:styleId="WW8Num12z8">
    <w:name w:val="WW8Num12z8"/>
    <w:uiPriority w:val="99"/>
    <w:rsid w:val="00AE64D8"/>
  </w:style>
  <w:style w:type="character" w:customStyle="1" w:styleId="WW8Num13z0">
    <w:name w:val="WW8Num13z0"/>
    <w:uiPriority w:val="99"/>
    <w:rsid w:val="00AE64D8"/>
    <w:rPr>
      <w:rFonts w:ascii="Times New Roman" w:hAnsi="Times New Roman"/>
    </w:rPr>
  </w:style>
  <w:style w:type="character" w:customStyle="1" w:styleId="WW8Num13z1">
    <w:name w:val="WW8Num13z1"/>
    <w:uiPriority w:val="99"/>
    <w:rsid w:val="00AE64D8"/>
    <w:rPr>
      <w:rFonts w:ascii="Courier New" w:hAnsi="Courier New"/>
    </w:rPr>
  </w:style>
  <w:style w:type="character" w:customStyle="1" w:styleId="WW8Num13z2">
    <w:name w:val="WW8Num13z2"/>
    <w:uiPriority w:val="99"/>
    <w:rsid w:val="00AE64D8"/>
    <w:rPr>
      <w:rFonts w:ascii="Wingdings" w:hAnsi="Wingdings"/>
    </w:rPr>
  </w:style>
  <w:style w:type="character" w:customStyle="1" w:styleId="WW8Num13z3">
    <w:name w:val="WW8Num13z3"/>
    <w:uiPriority w:val="99"/>
    <w:rsid w:val="00AE64D8"/>
    <w:rPr>
      <w:rFonts w:ascii="Symbol" w:hAnsi="Symbol"/>
    </w:rPr>
  </w:style>
  <w:style w:type="character" w:customStyle="1" w:styleId="subtitle">
    <w:name w:val="sub_title"/>
    <w:uiPriority w:val="99"/>
    <w:rsid w:val="00AE64D8"/>
    <w:rPr>
      <w:rFonts w:cs="Times New Roman"/>
    </w:rPr>
  </w:style>
  <w:style w:type="character" w:customStyle="1" w:styleId="1f7">
    <w:name w:val="Заголовок №1_"/>
    <w:uiPriority w:val="99"/>
    <w:rsid w:val="00AE64D8"/>
    <w:rPr>
      <w:b/>
      <w:sz w:val="31"/>
      <w:lang w:eastAsia="ar-SA" w:bidi="ar-SA"/>
    </w:rPr>
  </w:style>
  <w:style w:type="paragraph" w:customStyle="1" w:styleId="3d">
    <w:name w:val="Название3"/>
    <w:basedOn w:val="a"/>
    <w:uiPriority w:val="99"/>
    <w:rsid w:val="00AE64D8"/>
    <w:pPr>
      <w:suppressLineNumbers/>
      <w:suppressAutoHyphens/>
      <w:spacing w:before="120" w:after="120"/>
    </w:pPr>
    <w:rPr>
      <w:rFonts w:cs="Mangal"/>
      <w:i/>
      <w:iCs/>
      <w:lang w:eastAsia="ar-SA"/>
    </w:rPr>
  </w:style>
  <w:style w:type="paragraph" w:customStyle="1" w:styleId="1f8">
    <w:name w:val="Название объекта1"/>
    <w:basedOn w:val="a"/>
    <w:next w:val="a"/>
    <w:uiPriority w:val="99"/>
    <w:rsid w:val="00AE64D8"/>
    <w:pPr>
      <w:suppressAutoHyphens/>
      <w:jc w:val="center"/>
    </w:pPr>
    <w:rPr>
      <w:b/>
      <w:sz w:val="40"/>
      <w:szCs w:val="20"/>
      <w:lang w:eastAsia="ar-SA"/>
    </w:rPr>
  </w:style>
  <w:style w:type="paragraph" w:customStyle="1" w:styleId="1f9">
    <w:name w:val="Заголовок №1"/>
    <w:basedOn w:val="a"/>
    <w:uiPriority w:val="99"/>
    <w:rsid w:val="00AE64D8"/>
    <w:pPr>
      <w:shd w:val="clear" w:color="auto" w:fill="FFFFFF"/>
      <w:suppressAutoHyphens/>
      <w:spacing w:after="420" w:line="240" w:lineRule="atLeast"/>
    </w:pPr>
    <w:rPr>
      <w:b/>
      <w:bCs/>
      <w:sz w:val="31"/>
      <w:szCs w:val="31"/>
      <w:lang w:eastAsia="ar-SA"/>
    </w:rPr>
  </w:style>
  <w:style w:type="paragraph" w:customStyle="1" w:styleId="121">
    <w:name w:val="Обычный12"/>
    <w:uiPriority w:val="99"/>
    <w:rsid w:val="00AE64D8"/>
    <w:pPr>
      <w:suppressAutoHyphens/>
      <w:spacing w:before="100" w:after="100"/>
    </w:pPr>
    <w:rPr>
      <w:sz w:val="24"/>
      <w:lang w:val="ru-RU" w:eastAsia="ar-SA"/>
    </w:rPr>
  </w:style>
  <w:style w:type="paragraph" w:customStyle="1" w:styleId="53">
    <w:name w:val="Абзац списка5"/>
    <w:basedOn w:val="a"/>
    <w:uiPriority w:val="99"/>
    <w:rsid w:val="00683FE9"/>
    <w:pPr>
      <w:suppressAutoHyphens/>
      <w:spacing w:after="200" w:line="276" w:lineRule="auto"/>
      <w:ind w:left="720"/>
      <w:contextualSpacing/>
    </w:pPr>
    <w:rPr>
      <w:rFonts w:ascii="Calibri" w:hAnsi="Calibri"/>
      <w:sz w:val="22"/>
      <w:szCs w:val="22"/>
    </w:rPr>
  </w:style>
  <w:style w:type="paragraph" w:customStyle="1" w:styleId="3e">
    <w:name w:val="Без интервала3"/>
    <w:uiPriority w:val="99"/>
    <w:rsid w:val="00683FE9"/>
    <w:pPr>
      <w:suppressAutoHyphens/>
      <w:spacing w:line="100" w:lineRule="atLeast"/>
    </w:pPr>
    <w:rPr>
      <w:rFonts w:ascii="Calibri" w:hAnsi="Calibri"/>
      <w:sz w:val="22"/>
      <w:szCs w:val="22"/>
      <w:lang w:val="ru-RU" w:eastAsia="ru-RU"/>
    </w:rPr>
  </w:style>
  <w:style w:type="paragraph" w:customStyle="1" w:styleId="msonormalcxspmiddle">
    <w:name w:val="msonormalcxspmiddle"/>
    <w:basedOn w:val="a"/>
    <w:uiPriority w:val="99"/>
    <w:rsid w:val="00683FE9"/>
    <w:pPr>
      <w:suppressAutoHyphens/>
      <w:spacing w:before="28" w:after="28" w:line="100" w:lineRule="atLeast"/>
    </w:pPr>
  </w:style>
  <w:style w:type="paragraph" w:customStyle="1" w:styleId="rvps12">
    <w:name w:val="rvps12"/>
    <w:basedOn w:val="a"/>
    <w:uiPriority w:val="99"/>
    <w:rsid w:val="00456C66"/>
    <w:pPr>
      <w:spacing w:before="100" w:beforeAutospacing="1" w:after="100" w:afterAutospacing="1"/>
    </w:pPr>
    <w:rPr>
      <w:lang w:val="uk-UA" w:eastAsia="uk-UA"/>
    </w:rPr>
  </w:style>
  <w:style w:type="paragraph" w:customStyle="1" w:styleId="rvps7">
    <w:name w:val="rvps7"/>
    <w:basedOn w:val="a"/>
    <w:uiPriority w:val="99"/>
    <w:rsid w:val="00456C66"/>
    <w:pPr>
      <w:spacing w:before="100" w:beforeAutospacing="1" w:after="100" w:afterAutospacing="1"/>
    </w:pPr>
    <w:rPr>
      <w:lang w:val="uk-UA" w:eastAsia="uk-UA"/>
    </w:rPr>
  </w:style>
  <w:style w:type="character" w:customStyle="1" w:styleId="rvts15">
    <w:name w:val="rvts15"/>
    <w:uiPriority w:val="99"/>
    <w:rsid w:val="00456C66"/>
  </w:style>
  <w:style w:type="character" w:customStyle="1" w:styleId="rvts11">
    <w:name w:val="rvts11"/>
    <w:uiPriority w:val="99"/>
    <w:rsid w:val="00456C66"/>
  </w:style>
  <w:style w:type="paragraph" w:customStyle="1" w:styleId="rvps14">
    <w:name w:val="rvps14"/>
    <w:basedOn w:val="a"/>
    <w:uiPriority w:val="99"/>
    <w:rsid w:val="00456C66"/>
    <w:pPr>
      <w:spacing w:before="100" w:beforeAutospacing="1" w:after="100" w:afterAutospacing="1"/>
    </w:pPr>
    <w:rPr>
      <w:lang w:val="uk-UA" w:eastAsia="uk-UA"/>
    </w:rPr>
  </w:style>
  <w:style w:type="paragraph" w:customStyle="1" w:styleId="rvps11">
    <w:name w:val="rvps11"/>
    <w:basedOn w:val="a"/>
    <w:uiPriority w:val="99"/>
    <w:rsid w:val="00456C66"/>
    <w:pPr>
      <w:spacing w:before="100" w:beforeAutospacing="1" w:after="100" w:afterAutospacing="1"/>
    </w:pPr>
    <w:rPr>
      <w:lang w:val="uk-UA" w:eastAsia="uk-UA"/>
    </w:rPr>
  </w:style>
  <w:style w:type="paragraph" w:customStyle="1" w:styleId="rvps8">
    <w:name w:val="rvps8"/>
    <w:basedOn w:val="a"/>
    <w:uiPriority w:val="99"/>
    <w:rsid w:val="00456C66"/>
    <w:pPr>
      <w:spacing w:before="100" w:beforeAutospacing="1" w:after="100" w:afterAutospacing="1"/>
    </w:pPr>
    <w:rPr>
      <w:lang w:val="uk-UA" w:eastAsia="uk-UA"/>
    </w:rPr>
  </w:style>
  <w:style w:type="character" w:customStyle="1" w:styleId="rvts82">
    <w:name w:val="rvts82"/>
    <w:uiPriority w:val="99"/>
    <w:rsid w:val="00456C66"/>
  </w:style>
  <w:style w:type="paragraph" w:customStyle="1" w:styleId="rvps15">
    <w:name w:val="rvps15"/>
    <w:basedOn w:val="a"/>
    <w:uiPriority w:val="99"/>
    <w:rsid w:val="00456C66"/>
    <w:pPr>
      <w:spacing w:before="100" w:beforeAutospacing="1" w:after="100" w:afterAutospacing="1"/>
    </w:pPr>
    <w:rPr>
      <w:lang w:val="uk-UA" w:eastAsia="uk-UA"/>
    </w:rPr>
  </w:style>
  <w:style w:type="character" w:customStyle="1" w:styleId="rvts44">
    <w:name w:val="rvts44"/>
    <w:uiPriority w:val="99"/>
    <w:rsid w:val="00456C66"/>
  </w:style>
  <w:style w:type="numbering" w:customStyle="1" w:styleId="WWNum1">
    <w:name w:val="WWNum1"/>
    <w:rsid w:val="004C795E"/>
    <w:pPr>
      <w:numPr>
        <w:numId w:val="1"/>
      </w:numPr>
    </w:pPr>
  </w:style>
  <w:style w:type="paragraph" w:customStyle="1" w:styleId="xl65">
    <w:name w:val="xl65"/>
    <w:basedOn w:val="a"/>
    <w:rsid w:val="002E39A1"/>
    <w:pPr>
      <w:spacing w:before="100" w:beforeAutospacing="1" w:after="100" w:afterAutospacing="1"/>
      <w:jc w:val="center"/>
    </w:pPr>
  </w:style>
  <w:style w:type="paragraph" w:customStyle="1" w:styleId="xl66">
    <w:name w:val="xl66"/>
    <w:basedOn w:val="a"/>
    <w:rsid w:val="002E39A1"/>
    <w:pPr>
      <w:spacing w:before="100" w:beforeAutospacing="1" w:after="100" w:afterAutospacing="1"/>
    </w:pPr>
  </w:style>
  <w:style w:type="paragraph" w:customStyle="1" w:styleId="xl67">
    <w:name w:val="xl67"/>
    <w:basedOn w:val="a"/>
    <w:rsid w:val="002E39A1"/>
    <w:pPr>
      <w:spacing w:before="100" w:beforeAutospacing="1" w:after="100" w:afterAutospacing="1"/>
    </w:pPr>
  </w:style>
  <w:style w:type="paragraph" w:customStyle="1" w:styleId="xl68">
    <w:name w:val="xl68"/>
    <w:basedOn w:val="a"/>
    <w:rsid w:val="002E39A1"/>
    <w:pPr>
      <w:spacing w:before="100" w:beforeAutospacing="1" w:after="100" w:afterAutospacing="1"/>
      <w:textAlignment w:val="center"/>
    </w:pPr>
    <w:rPr>
      <w:b/>
      <w:bCs/>
    </w:rPr>
  </w:style>
  <w:style w:type="paragraph" w:customStyle="1" w:styleId="xl69">
    <w:name w:val="xl69"/>
    <w:basedOn w:val="a"/>
    <w:rsid w:val="002E39A1"/>
    <w:pPr>
      <w:spacing w:before="100" w:beforeAutospacing="1" w:after="100" w:afterAutospacing="1"/>
      <w:textAlignment w:val="center"/>
    </w:pPr>
    <w:rPr>
      <w:color w:val="FF0000"/>
    </w:rPr>
  </w:style>
  <w:style w:type="paragraph" w:customStyle="1" w:styleId="xl70">
    <w:name w:val="xl70"/>
    <w:basedOn w:val="a"/>
    <w:rsid w:val="002E39A1"/>
    <w:pPr>
      <w:spacing w:before="100" w:beforeAutospacing="1" w:after="100" w:afterAutospacing="1"/>
    </w:pPr>
    <w:rPr>
      <w:b/>
      <w:bCs/>
      <w:i/>
      <w:iCs/>
    </w:rPr>
  </w:style>
  <w:style w:type="paragraph" w:customStyle="1" w:styleId="xl71">
    <w:name w:val="xl71"/>
    <w:basedOn w:val="a"/>
    <w:rsid w:val="002E39A1"/>
    <w:pPr>
      <w:spacing w:before="100" w:beforeAutospacing="1" w:after="100" w:afterAutospacing="1"/>
    </w:pPr>
    <w:rPr>
      <w:color w:val="FF0000"/>
    </w:rPr>
  </w:style>
  <w:style w:type="paragraph" w:customStyle="1" w:styleId="xl72">
    <w:name w:val="xl72"/>
    <w:basedOn w:val="a"/>
    <w:rsid w:val="002E39A1"/>
    <w:pPr>
      <w:spacing w:before="100" w:beforeAutospacing="1" w:after="100" w:afterAutospacing="1"/>
      <w:jc w:val="right"/>
    </w:pPr>
  </w:style>
  <w:style w:type="paragraph" w:customStyle="1" w:styleId="xl73">
    <w:name w:val="xl73"/>
    <w:basedOn w:val="a"/>
    <w:rsid w:val="002E39A1"/>
    <w:pPr>
      <w:spacing w:before="100" w:beforeAutospacing="1" w:after="100" w:afterAutospacing="1"/>
      <w:jc w:val="right"/>
    </w:pPr>
  </w:style>
  <w:style w:type="paragraph" w:customStyle="1" w:styleId="xl74">
    <w:name w:val="xl74"/>
    <w:basedOn w:val="a"/>
    <w:rsid w:val="002E39A1"/>
    <w:pPr>
      <w:spacing w:before="100" w:beforeAutospacing="1" w:after="100" w:afterAutospacing="1"/>
    </w:pPr>
    <w:rPr>
      <w:b/>
      <w:bCs/>
    </w:rPr>
  </w:style>
  <w:style w:type="paragraph" w:customStyle="1" w:styleId="xl75">
    <w:name w:val="xl75"/>
    <w:basedOn w:val="a"/>
    <w:rsid w:val="002E39A1"/>
    <w:pPr>
      <w:spacing w:before="100" w:beforeAutospacing="1" w:after="100" w:afterAutospacing="1"/>
    </w:pPr>
    <w:rPr>
      <w:b/>
      <w:bCs/>
    </w:rPr>
  </w:style>
  <w:style w:type="paragraph" w:customStyle="1" w:styleId="xl76">
    <w:name w:val="xl76"/>
    <w:basedOn w:val="a"/>
    <w:rsid w:val="002E39A1"/>
    <w:pPr>
      <w:spacing w:before="100" w:beforeAutospacing="1" w:after="100" w:afterAutospacing="1"/>
    </w:pPr>
  </w:style>
  <w:style w:type="paragraph" w:customStyle="1" w:styleId="xl77">
    <w:name w:val="xl77"/>
    <w:basedOn w:val="a"/>
    <w:rsid w:val="002E39A1"/>
    <w:pPr>
      <w:spacing w:before="100" w:beforeAutospacing="1" w:after="100" w:afterAutospacing="1"/>
      <w:ind w:firstLineChars="200" w:firstLine="200"/>
    </w:pPr>
  </w:style>
  <w:style w:type="paragraph" w:customStyle="1" w:styleId="xl78">
    <w:name w:val="xl78"/>
    <w:basedOn w:val="a"/>
    <w:rsid w:val="002E39A1"/>
    <w:pPr>
      <w:spacing w:before="100" w:beforeAutospacing="1" w:after="100" w:afterAutospacing="1"/>
    </w:pPr>
  </w:style>
  <w:style w:type="paragraph" w:customStyle="1" w:styleId="xl79">
    <w:name w:val="xl79"/>
    <w:basedOn w:val="a"/>
    <w:rsid w:val="002E39A1"/>
    <w:pPr>
      <w:spacing w:before="100" w:beforeAutospacing="1" w:after="100" w:afterAutospacing="1"/>
    </w:pPr>
    <w:rPr>
      <w:b/>
      <w:bCs/>
    </w:rPr>
  </w:style>
  <w:style w:type="paragraph" w:customStyle="1" w:styleId="xl80">
    <w:name w:val="xl80"/>
    <w:basedOn w:val="a"/>
    <w:rsid w:val="002E39A1"/>
    <w:pPr>
      <w:spacing w:before="100" w:beforeAutospacing="1" w:after="100" w:afterAutospacing="1"/>
    </w:pPr>
    <w:rPr>
      <w:b/>
      <w:bCs/>
      <w:color w:val="FF0000"/>
    </w:rPr>
  </w:style>
  <w:style w:type="paragraph" w:customStyle="1" w:styleId="xl81">
    <w:name w:val="xl81"/>
    <w:basedOn w:val="a"/>
    <w:rsid w:val="002E39A1"/>
    <w:pPr>
      <w:spacing w:before="100" w:beforeAutospacing="1" w:after="100" w:afterAutospacing="1"/>
      <w:ind w:firstLineChars="200" w:firstLine="200"/>
    </w:pPr>
    <w:rPr>
      <w:b/>
      <w:bCs/>
      <w:i/>
      <w:iCs/>
    </w:rPr>
  </w:style>
  <w:style w:type="paragraph" w:customStyle="1" w:styleId="xl82">
    <w:name w:val="xl82"/>
    <w:basedOn w:val="a"/>
    <w:rsid w:val="002E39A1"/>
    <w:pPr>
      <w:spacing w:before="100" w:beforeAutospacing="1" w:after="100" w:afterAutospacing="1"/>
    </w:pPr>
    <w:rPr>
      <w:b/>
      <w:bCs/>
      <w:i/>
      <w:iCs/>
    </w:rPr>
  </w:style>
  <w:style w:type="paragraph" w:customStyle="1" w:styleId="xl83">
    <w:name w:val="xl83"/>
    <w:basedOn w:val="a"/>
    <w:rsid w:val="002E39A1"/>
    <w:pPr>
      <w:spacing w:before="100" w:beforeAutospacing="1" w:after="100" w:afterAutospacing="1"/>
    </w:pPr>
    <w:rPr>
      <w:i/>
      <w:iCs/>
      <w:color w:val="FF0000"/>
    </w:rPr>
  </w:style>
  <w:style w:type="paragraph" w:customStyle="1" w:styleId="xl84">
    <w:name w:val="xl84"/>
    <w:basedOn w:val="a"/>
    <w:rsid w:val="002E39A1"/>
    <w:pPr>
      <w:spacing w:before="100" w:beforeAutospacing="1" w:after="100" w:afterAutospacing="1"/>
      <w:jc w:val="right"/>
    </w:pPr>
    <w:rPr>
      <w:i/>
      <w:iCs/>
    </w:rPr>
  </w:style>
  <w:style w:type="paragraph" w:customStyle="1" w:styleId="xl85">
    <w:name w:val="xl85"/>
    <w:basedOn w:val="a"/>
    <w:rsid w:val="002E39A1"/>
    <w:pPr>
      <w:spacing w:before="100" w:beforeAutospacing="1" w:after="100" w:afterAutospacing="1"/>
      <w:jc w:val="center"/>
    </w:pPr>
    <w:rPr>
      <w:b/>
      <w:bCs/>
      <w:color w:val="FF0000"/>
    </w:rPr>
  </w:style>
  <w:style w:type="paragraph" w:customStyle="1" w:styleId="xl86">
    <w:name w:val="xl86"/>
    <w:basedOn w:val="a"/>
    <w:rsid w:val="002E39A1"/>
    <w:pPr>
      <w:spacing w:before="100" w:beforeAutospacing="1" w:after="100" w:afterAutospacing="1"/>
    </w:pPr>
    <w:rPr>
      <w:i/>
      <w:iCs/>
    </w:rPr>
  </w:style>
  <w:style w:type="paragraph" w:customStyle="1" w:styleId="xl87">
    <w:name w:val="xl87"/>
    <w:basedOn w:val="a"/>
    <w:rsid w:val="002E39A1"/>
    <w:pPr>
      <w:spacing w:before="100" w:beforeAutospacing="1" w:after="100" w:afterAutospacing="1"/>
      <w:jc w:val="right"/>
    </w:pPr>
    <w:rPr>
      <w:b/>
      <w:bCs/>
      <w:i/>
      <w:iCs/>
    </w:rPr>
  </w:style>
  <w:style w:type="paragraph" w:customStyle="1" w:styleId="xl88">
    <w:name w:val="xl88"/>
    <w:basedOn w:val="a"/>
    <w:rsid w:val="002E39A1"/>
    <w:pPr>
      <w:spacing w:before="100" w:beforeAutospacing="1" w:after="100" w:afterAutospacing="1"/>
      <w:jc w:val="right"/>
    </w:pPr>
    <w:rPr>
      <w:b/>
      <w:bCs/>
      <w:i/>
      <w:iCs/>
    </w:rPr>
  </w:style>
  <w:style w:type="paragraph" w:customStyle="1" w:styleId="xl89">
    <w:name w:val="xl89"/>
    <w:basedOn w:val="a"/>
    <w:rsid w:val="002E39A1"/>
    <w:pPr>
      <w:spacing w:before="100" w:beforeAutospacing="1" w:after="100" w:afterAutospacing="1"/>
    </w:pPr>
    <w:rPr>
      <w:i/>
      <w:iCs/>
    </w:rPr>
  </w:style>
  <w:style w:type="paragraph" w:customStyle="1" w:styleId="xl90">
    <w:name w:val="xl90"/>
    <w:basedOn w:val="a"/>
    <w:rsid w:val="002E39A1"/>
    <w:pPr>
      <w:spacing w:before="100" w:beforeAutospacing="1" w:after="100" w:afterAutospacing="1"/>
      <w:jc w:val="right"/>
    </w:pPr>
  </w:style>
  <w:style w:type="paragraph" w:customStyle="1" w:styleId="xl91">
    <w:name w:val="xl91"/>
    <w:basedOn w:val="a"/>
    <w:rsid w:val="002E39A1"/>
    <w:pPr>
      <w:spacing w:before="100" w:beforeAutospacing="1" w:after="100" w:afterAutospacing="1"/>
    </w:pPr>
  </w:style>
  <w:style w:type="paragraph" w:customStyle="1" w:styleId="xl92">
    <w:name w:val="xl92"/>
    <w:basedOn w:val="a"/>
    <w:rsid w:val="002E39A1"/>
    <w:pPr>
      <w:spacing w:before="100" w:beforeAutospacing="1" w:after="100" w:afterAutospacing="1"/>
      <w:jc w:val="right"/>
    </w:pPr>
    <w:rPr>
      <w:i/>
      <w:iCs/>
      <w:color w:val="FF0000"/>
    </w:rPr>
  </w:style>
  <w:style w:type="paragraph" w:customStyle="1" w:styleId="xl93">
    <w:name w:val="xl93"/>
    <w:basedOn w:val="a"/>
    <w:rsid w:val="002E39A1"/>
    <w:pPr>
      <w:spacing w:before="100" w:beforeAutospacing="1" w:after="100" w:afterAutospacing="1"/>
    </w:pPr>
    <w:rPr>
      <w:color w:val="FF0000"/>
    </w:rPr>
  </w:style>
  <w:style w:type="paragraph" w:customStyle="1" w:styleId="xl94">
    <w:name w:val="xl94"/>
    <w:basedOn w:val="a"/>
    <w:rsid w:val="002E39A1"/>
    <w:pPr>
      <w:spacing w:before="100" w:beforeAutospacing="1" w:after="100" w:afterAutospacing="1"/>
    </w:pPr>
    <w:rPr>
      <w:b/>
      <w:bCs/>
      <w:i/>
      <w:iCs/>
    </w:rPr>
  </w:style>
  <w:style w:type="paragraph" w:customStyle="1" w:styleId="xl95">
    <w:name w:val="xl95"/>
    <w:basedOn w:val="a"/>
    <w:rsid w:val="002E39A1"/>
    <w:pPr>
      <w:spacing w:before="100" w:beforeAutospacing="1" w:after="100" w:afterAutospacing="1"/>
    </w:pPr>
    <w:rPr>
      <w:b/>
      <w:bCs/>
      <w:i/>
      <w:iCs/>
      <w:color w:val="FF0000"/>
    </w:rPr>
  </w:style>
  <w:style w:type="paragraph" w:customStyle="1" w:styleId="xl96">
    <w:name w:val="xl96"/>
    <w:basedOn w:val="a"/>
    <w:rsid w:val="002E39A1"/>
    <w:pPr>
      <w:spacing w:before="100" w:beforeAutospacing="1" w:after="100" w:afterAutospacing="1"/>
    </w:pPr>
    <w:rPr>
      <w:rFonts w:ascii="Arial" w:hAnsi="Arial" w:cs="Arial"/>
      <w:color w:val="FF0000"/>
      <w:sz w:val="20"/>
      <w:szCs w:val="20"/>
    </w:rPr>
  </w:style>
  <w:style w:type="paragraph" w:customStyle="1" w:styleId="xl97">
    <w:name w:val="xl97"/>
    <w:basedOn w:val="a"/>
    <w:rsid w:val="002E39A1"/>
    <w:pPr>
      <w:spacing w:before="100" w:beforeAutospacing="1" w:after="100" w:afterAutospacing="1"/>
      <w:jc w:val="right"/>
    </w:pPr>
    <w:rPr>
      <w:b/>
      <w:bCs/>
    </w:rPr>
  </w:style>
  <w:style w:type="paragraph" w:customStyle="1" w:styleId="xl98">
    <w:name w:val="xl98"/>
    <w:basedOn w:val="a"/>
    <w:rsid w:val="002E39A1"/>
    <w:pPr>
      <w:spacing w:before="100" w:beforeAutospacing="1" w:after="100" w:afterAutospacing="1"/>
      <w:jc w:val="center"/>
    </w:pPr>
    <w:rPr>
      <w:i/>
      <w:iCs/>
    </w:rPr>
  </w:style>
  <w:style w:type="paragraph" w:customStyle="1" w:styleId="xl99">
    <w:name w:val="xl99"/>
    <w:basedOn w:val="a"/>
    <w:rsid w:val="002E39A1"/>
    <w:pPr>
      <w:spacing w:before="100" w:beforeAutospacing="1" w:after="100" w:afterAutospacing="1"/>
    </w:pPr>
    <w:rPr>
      <w:b/>
      <w:bCs/>
    </w:rPr>
  </w:style>
  <w:style w:type="paragraph" w:customStyle="1" w:styleId="xl100">
    <w:name w:val="xl100"/>
    <w:basedOn w:val="a"/>
    <w:rsid w:val="002E39A1"/>
    <w:pPr>
      <w:spacing w:before="100" w:beforeAutospacing="1" w:after="100" w:afterAutospacing="1"/>
    </w:pPr>
    <w:rPr>
      <w:i/>
      <w:iCs/>
    </w:rPr>
  </w:style>
  <w:style w:type="paragraph" w:customStyle="1" w:styleId="xl101">
    <w:name w:val="xl101"/>
    <w:basedOn w:val="a"/>
    <w:rsid w:val="002E39A1"/>
    <w:pPr>
      <w:spacing w:before="100" w:beforeAutospacing="1" w:after="100" w:afterAutospacing="1"/>
    </w:pPr>
  </w:style>
  <w:style w:type="paragraph" w:customStyle="1" w:styleId="xl102">
    <w:name w:val="xl102"/>
    <w:basedOn w:val="a"/>
    <w:rsid w:val="002E39A1"/>
    <w:pPr>
      <w:spacing w:before="100" w:beforeAutospacing="1" w:after="100" w:afterAutospacing="1"/>
    </w:pPr>
  </w:style>
  <w:style w:type="paragraph" w:customStyle="1" w:styleId="xl103">
    <w:name w:val="xl103"/>
    <w:basedOn w:val="a"/>
    <w:rsid w:val="002E39A1"/>
    <w:pPr>
      <w:spacing w:before="100" w:beforeAutospacing="1" w:after="100" w:afterAutospacing="1"/>
    </w:pPr>
    <w:rPr>
      <w:b/>
      <w:bCs/>
    </w:rPr>
  </w:style>
  <w:style w:type="paragraph" w:customStyle="1" w:styleId="xl104">
    <w:name w:val="xl104"/>
    <w:basedOn w:val="a"/>
    <w:rsid w:val="002E39A1"/>
    <w:pPr>
      <w:spacing w:before="100" w:beforeAutospacing="1" w:after="100" w:afterAutospacing="1"/>
      <w:textAlignment w:val="center"/>
    </w:pPr>
  </w:style>
  <w:style w:type="paragraph" w:customStyle="1" w:styleId="xl105">
    <w:name w:val="xl105"/>
    <w:basedOn w:val="a"/>
    <w:rsid w:val="002E39A1"/>
    <w:pPr>
      <w:spacing w:before="100" w:beforeAutospacing="1" w:after="100" w:afterAutospacing="1"/>
    </w:pPr>
    <w:rPr>
      <w:b/>
      <w:bCs/>
    </w:rPr>
  </w:style>
  <w:style w:type="paragraph" w:customStyle="1" w:styleId="xl106">
    <w:name w:val="xl106"/>
    <w:basedOn w:val="a"/>
    <w:rsid w:val="002E39A1"/>
    <w:pPr>
      <w:spacing w:before="100" w:beforeAutospacing="1" w:after="100" w:afterAutospacing="1"/>
    </w:pPr>
    <w:rPr>
      <w:i/>
      <w:iCs/>
    </w:rPr>
  </w:style>
  <w:style w:type="paragraph" w:customStyle="1" w:styleId="xl107">
    <w:name w:val="xl107"/>
    <w:basedOn w:val="a"/>
    <w:rsid w:val="002E39A1"/>
    <w:pPr>
      <w:spacing w:before="100" w:beforeAutospacing="1" w:after="100" w:afterAutospacing="1"/>
    </w:pPr>
    <w:rPr>
      <w:b/>
      <w:bCs/>
      <w:i/>
      <w:iCs/>
    </w:rPr>
  </w:style>
  <w:style w:type="paragraph" w:customStyle="1" w:styleId="xl108">
    <w:name w:val="xl108"/>
    <w:basedOn w:val="a"/>
    <w:rsid w:val="002E39A1"/>
    <w:pPr>
      <w:spacing w:before="100" w:beforeAutospacing="1" w:after="100" w:afterAutospacing="1"/>
    </w:pPr>
  </w:style>
  <w:style w:type="paragraph" w:customStyle="1" w:styleId="xl109">
    <w:name w:val="xl109"/>
    <w:basedOn w:val="a"/>
    <w:rsid w:val="002E39A1"/>
    <w:pPr>
      <w:spacing w:before="100" w:beforeAutospacing="1" w:after="100" w:afterAutospacing="1"/>
    </w:pPr>
  </w:style>
  <w:style w:type="numbering" w:customStyle="1" w:styleId="WWNum11">
    <w:name w:val="WWNum11"/>
    <w:rsid w:val="00914B9B"/>
  </w:style>
  <w:style w:type="paragraph" w:customStyle="1" w:styleId="font5">
    <w:name w:val="font5"/>
    <w:basedOn w:val="a"/>
    <w:rsid w:val="00914B9B"/>
    <w:pPr>
      <w:spacing w:before="100" w:beforeAutospacing="1" w:after="100" w:afterAutospacing="1"/>
    </w:pPr>
    <w:rPr>
      <w:color w:val="000000"/>
      <w:lang w:val="uk-UA" w:eastAsia="uk-UA"/>
    </w:rPr>
  </w:style>
  <w:style w:type="paragraph" w:customStyle="1" w:styleId="font6">
    <w:name w:val="font6"/>
    <w:basedOn w:val="a"/>
    <w:rsid w:val="00914B9B"/>
    <w:pPr>
      <w:spacing w:before="100" w:beforeAutospacing="1" w:after="100" w:afterAutospacing="1"/>
    </w:pPr>
    <w:rPr>
      <w:b/>
      <w:bCs/>
      <w:color w:val="000000"/>
      <w:lang w:val="uk-UA" w:eastAsia="uk-UA"/>
    </w:rPr>
  </w:style>
  <w:style w:type="paragraph" w:customStyle="1" w:styleId="font7">
    <w:name w:val="font7"/>
    <w:basedOn w:val="a"/>
    <w:rsid w:val="00914B9B"/>
    <w:pPr>
      <w:spacing w:before="100" w:beforeAutospacing="1" w:after="100" w:afterAutospacing="1"/>
    </w:pPr>
    <w:rPr>
      <w:b/>
      <w:bCs/>
      <w:color w:val="000000"/>
      <w:sz w:val="14"/>
      <w:szCs w:val="14"/>
      <w:lang w:val="uk-UA" w:eastAsia="uk-UA"/>
    </w:rPr>
  </w:style>
  <w:style w:type="paragraph" w:customStyle="1" w:styleId="font8">
    <w:name w:val="font8"/>
    <w:basedOn w:val="a"/>
    <w:rsid w:val="00914B9B"/>
    <w:pPr>
      <w:spacing w:before="100" w:beforeAutospacing="1" w:after="100" w:afterAutospacing="1"/>
    </w:pPr>
    <w:rPr>
      <w:i/>
      <w:iCs/>
      <w:color w:val="000000"/>
      <w:lang w:val="uk-UA" w:eastAsia="uk-UA"/>
    </w:rPr>
  </w:style>
  <w:style w:type="paragraph" w:customStyle="1" w:styleId="font9">
    <w:name w:val="font9"/>
    <w:basedOn w:val="a"/>
    <w:rsid w:val="00914B9B"/>
    <w:pPr>
      <w:spacing w:before="100" w:beforeAutospacing="1" w:after="100" w:afterAutospacing="1"/>
    </w:pPr>
    <w:rPr>
      <w:b/>
      <w:bCs/>
      <w:color w:val="000000"/>
      <w:sz w:val="20"/>
      <w:szCs w:val="20"/>
      <w:lang w:val="uk-UA" w:eastAsia="uk-UA"/>
    </w:rPr>
  </w:style>
  <w:style w:type="paragraph" w:customStyle="1" w:styleId="xl110">
    <w:name w:val="xl110"/>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1">
    <w:name w:val="xl111"/>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 w:type="paragraph" w:customStyle="1" w:styleId="xl112">
    <w:name w:val="xl112"/>
    <w:basedOn w:val="a"/>
    <w:rsid w:val="00914B9B"/>
    <w:pPr>
      <w:pBdr>
        <w:top w:val="single" w:sz="8" w:space="0" w:color="auto"/>
        <w:left w:val="single" w:sz="8" w:space="0" w:color="auto"/>
        <w:right w:val="single" w:sz="8" w:space="0" w:color="auto"/>
      </w:pBdr>
      <w:spacing w:before="100" w:beforeAutospacing="1" w:after="100" w:afterAutospacing="1"/>
      <w:textAlignment w:val="center"/>
    </w:pPr>
    <w:rPr>
      <w:i/>
      <w:iCs/>
      <w:lang w:val="uk-UA" w:eastAsia="uk-UA"/>
    </w:rPr>
  </w:style>
  <w:style w:type="paragraph" w:customStyle="1" w:styleId="xl113">
    <w:name w:val="xl113"/>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4">
    <w:name w:val="xl114"/>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lang w:val="uk-UA" w:eastAsia="uk-UA"/>
    </w:rPr>
  </w:style>
  <w:style w:type="paragraph" w:customStyle="1" w:styleId="xl115">
    <w:name w:val="xl115"/>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6">
    <w:name w:val="xl116"/>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7">
    <w:name w:val="xl117"/>
    <w:basedOn w:val="a"/>
    <w:rsid w:val="00914B9B"/>
    <w:pPr>
      <w:pBdr>
        <w:top w:val="single" w:sz="8" w:space="0" w:color="auto"/>
        <w:left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8">
    <w:name w:val="xl118"/>
    <w:basedOn w:val="a"/>
    <w:rsid w:val="00914B9B"/>
    <w:pPr>
      <w:pBdr>
        <w:left w:val="single" w:sz="8" w:space="0" w:color="auto"/>
        <w:bottom w:val="single" w:sz="8" w:space="0" w:color="auto"/>
        <w:right w:val="single" w:sz="8" w:space="0" w:color="auto"/>
      </w:pBdr>
      <w:spacing w:before="100" w:beforeAutospacing="1" w:after="100" w:afterAutospacing="1"/>
      <w:jc w:val="center"/>
      <w:textAlignment w:val="center"/>
    </w:pPr>
    <w:rPr>
      <w:i/>
      <w:iCs/>
      <w:color w:val="404040"/>
      <w:lang w:val="uk-UA" w:eastAsia="uk-UA"/>
    </w:rPr>
  </w:style>
  <w:style w:type="paragraph" w:customStyle="1" w:styleId="xl119">
    <w:name w:val="xl119"/>
    <w:basedOn w:val="a"/>
    <w:rsid w:val="00494CA4"/>
    <w:pPr>
      <w:pBdr>
        <w:top w:val="single" w:sz="8" w:space="0" w:color="auto"/>
        <w:left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0">
    <w:name w:val="xl120"/>
    <w:basedOn w:val="a"/>
    <w:rsid w:val="00494CA4"/>
    <w:pPr>
      <w:pBdr>
        <w:top w:val="single" w:sz="8" w:space="0" w:color="auto"/>
        <w:bottom w:val="single" w:sz="8" w:space="0" w:color="auto"/>
      </w:pBdr>
      <w:spacing w:before="100" w:beforeAutospacing="1" w:after="100" w:afterAutospacing="1"/>
      <w:textAlignment w:val="center"/>
    </w:pPr>
    <w:rPr>
      <w:b/>
      <w:bCs/>
      <w:color w:val="FF0000"/>
      <w:lang w:val="uk-UA" w:eastAsia="uk-UA"/>
    </w:rPr>
  </w:style>
  <w:style w:type="paragraph" w:customStyle="1" w:styleId="xl121">
    <w:name w:val="xl121"/>
    <w:basedOn w:val="a"/>
    <w:rsid w:val="00494CA4"/>
    <w:pPr>
      <w:pBdr>
        <w:top w:val="single" w:sz="8" w:space="0" w:color="auto"/>
        <w:bottom w:val="single" w:sz="8" w:space="0" w:color="auto"/>
        <w:right w:val="single" w:sz="8" w:space="0" w:color="auto"/>
      </w:pBdr>
      <w:spacing w:before="100" w:beforeAutospacing="1" w:after="100" w:afterAutospacing="1"/>
      <w:textAlignment w:val="center"/>
    </w:pPr>
    <w:rPr>
      <w:b/>
      <w:bCs/>
      <w:color w:val="FF0000"/>
      <w:lang w:val="uk-UA" w:eastAsia="uk-UA"/>
    </w:rPr>
  </w:style>
  <w:style w:type="paragraph" w:customStyle="1" w:styleId="font10">
    <w:name w:val="font10"/>
    <w:basedOn w:val="a"/>
    <w:rsid w:val="00017859"/>
    <w:pPr>
      <w:spacing w:before="100" w:beforeAutospacing="1" w:after="100" w:afterAutospacing="1"/>
    </w:pPr>
    <w:rPr>
      <w:rFonts w:ascii="Tahoma" w:hAnsi="Tahoma" w:cs="Tahoma"/>
      <w:color w:val="000000"/>
      <w:sz w:val="18"/>
      <w:szCs w:val="18"/>
      <w:lang w:val="uk-UA" w:eastAsia="uk-UA"/>
    </w:rPr>
  </w:style>
  <w:style w:type="paragraph" w:customStyle="1" w:styleId="font11">
    <w:name w:val="font11"/>
    <w:basedOn w:val="a"/>
    <w:rsid w:val="00017859"/>
    <w:pPr>
      <w:spacing w:before="100" w:beforeAutospacing="1" w:after="100" w:afterAutospacing="1"/>
    </w:pPr>
    <w:rPr>
      <w:rFonts w:ascii="Tahoma" w:hAnsi="Tahoma" w:cs="Tahoma"/>
      <w:b/>
      <w:bCs/>
      <w:color w:val="000000"/>
      <w:sz w:val="18"/>
      <w:szCs w:val="18"/>
      <w:lang w:val="uk-UA" w:eastAsia="uk-UA"/>
    </w:rPr>
  </w:style>
  <w:style w:type="paragraph" w:customStyle="1" w:styleId="xl122">
    <w:name w:val="xl122"/>
    <w:basedOn w:val="a"/>
    <w:rsid w:val="00017859"/>
    <w:pPr>
      <w:pBdr>
        <w:top w:val="single" w:sz="8" w:space="0" w:color="auto"/>
        <w:bottom w:val="single" w:sz="8" w:space="0" w:color="auto"/>
        <w:right w:val="single" w:sz="8" w:space="0" w:color="auto"/>
      </w:pBdr>
      <w:spacing w:before="100" w:beforeAutospacing="1" w:after="100" w:afterAutospacing="1"/>
      <w:jc w:val="center"/>
      <w:textAlignment w:val="center"/>
    </w:pPr>
    <w:rPr>
      <w:b/>
      <w:bCs/>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3439">
      <w:bodyDiv w:val="1"/>
      <w:marLeft w:val="0"/>
      <w:marRight w:val="0"/>
      <w:marTop w:val="0"/>
      <w:marBottom w:val="0"/>
      <w:divBdr>
        <w:top w:val="none" w:sz="0" w:space="0" w:color="auto"/>
        <w:left w:val="none" w:sz="0" w:space="0" w:color="auto"/>
        <w:bottom w:val="none" w:sz="0" w:space="0" w:color="auto"/>
        <w:right w:val="none" w:sz="0" w:space="0" w:color="auto"/>
      </w:divBdr>
    </w:div>
    <w:div w:id="97067691">
      <w:bodyDiv w:val="1"/>
      <w:marLeft w:val="0"/>
      <w:marRight w:val="0"/>
      <w:marTop w:val="0"/>
      <w:marBottom w:val="0"/>
      <w:divBdr>
        <w:top w:val="none" w:sz="0" w:space="0" w:color="auto"/>
        <w:left w:val="none" w:sz="0" w:space="0" w:color="auto"/>
        <w:bottom w:val="none" w:sz="0" w:space="0" w:color="auto"/>
        <w:right w:val="none" w:sz="0" w:space="0" w:color="auto"/>
      </w:divBdr>
    </w:div>
    <w:div w:id="97875526">
      <w:bodyDiv w:val="1"/>
      <w:marLeft w:val="0"/>
      <w:marRight w:val="0"/>
      <w:marTop w:val="0"/>
      <w:marBottom w:val="0"/>
      <w:divBdr>
        <w:top w:val="none" w:sz="0" w:space="0" w:color="auto"/>
        <w:left w:val="none" w:sz="0" w:space="0" w:color="auto"/>
        <w:bottom w:val="none" w:sz="0" w:space="0" w:color="auto"/>
        <w:right w:val="none" w:sz="0" w:space="0" w:color="auto"/>
      </w:divBdr>
    </w:div>
    <w:div w:id="126969216">
      <w:bodyDiv w:val="1"/>
      <w:marLeft w:val="0"/>
      <w:marRight w:val="0"/>
      <w:marTop w:val="0"/>
      <w:marBottom w:val="0"/>
      <w:divBdr>
        <w:top w:val="none" w:sz="0" w:space="0" w:color="auto"/>
        <w:left w:val="none" w:sz="0" w:space="0" w:color="auto"/>
        <w:bottom w:val="none" w:sz="0" w:space="0" w:color="auto"/>
        <w:right w:val="none" w:sz="0" w:space="0" w:color="auto"/>
      </w:divBdr>
    </w:div>
    <w:div w:id="188373449">
      <w:bodyDiv w:val="1"/>
      <w:marLeft w:val="0"/>
      <w:marRight w:val="0"/>
      <w:marTop w:val="0"/>
      <w:marBottom w:val="0"/>
      <w:divBdr>
        <w:top w:val="none" w:sz="0" w:space="0" w:color="auto"/>
        <w:left w:val="none" w:sz="0" w:space="0" w:color="auto"/>
        <w:bottom w:val="none" w:sz="0" w:space="0" w:color="auto"/>
        <w:right w:val="none" w:sz="0" w:space="0" w:color="auto"/>
      </w:divBdr>
    </w:div>
    <w:div w:id="214775223">
      <w:bodyDiv w:val="1"/>
      <w:marLeft w:val="0"/>
      <w:marRight w:val="0"/>
      <w:marTop w:val="0"/>
      <w:marBottom w:val="0"/>
      <w:divBdr>
        <w:top w:val="none" w:sz="0" w:space="0" w:color="auto"/>
        <w:left w:val="none" w:sz="0" w:space="0" w:color="auto"/>
        <w:bottom w:val="none" w:sz="0" w:space="0" w:color="auto"/>
        <w:right w:val="none" w:sz="0" w:space="0" w:color="auto"/>
      </w:divBdr>
    </w:div>
    <w:div w:id="237256479">
      <w:bodyDiv w:val="1"/>
      <w:marLeft w:val="0"/>
      <w:marRight w:val="0"/>
      <w:marTop w:val="0"/>
      <w:marBottom w:val="0"/>
      <w:divBdr>
        <w:top w:val="none" w:sz="0" w:space="0" w:color="auto"/>
        <w:left w:val="none" w:sz="0" w:space="0" w:color="auto"/>
        <w:bottom w:val="none" w:sz="0" w:space="0" w:color="auto"/>
        <w:right w:val="none" w:sz="0" w:space="0" w:color="auto"/>
      </w:divBdr>
    </w:div>
    <w:div w:id="318117988">
      <w:bodyDiv w:val="1"/>
      <w:marLeft w:val="0"/>
      <w:marRight w:val="0"/>
      <w:marTop w:val="0"/>
      <w:marBottom w:val="0"/>
      <w:divBdr>
        <w:top w:val="none" w:sz="0" w:space="0" w:color="auto"/>
        <w:left w:val="none" w:sz="0" w:space="0" w:color="auto"/>
        <w:bottom w:val="none" w:sz="0" w:space="0" w:color="auto"/>
        <w:right w:val="none" w:sz="0" w:space="0" w:color="auto"/>
      </w:divBdr>
    </w:div>
    <w:div w:id="440535634">
      <w:bodyDiv w:val="1"/>
      <w:marLeft w:val="0"/>
      <w:marRight w:val="0"/>
      <w:marTop w:val="0"/>
      <w:marBottom w:val="0"/>
      <w:divBdr>
        <w:top w:val="none" w:sz="0" w:space="0" w:color="auto"/>
        <w:left w:val="none" w:sz="0" w:space="0" w:color="auto"/>
        <w:bottom w:val="none" w:sz="0" w:space="0" w:color="auto"/>
        <w:right w:val="none" w:sz="0" w:space="0" w:color="auto"/>
      </w:divBdr>
    </w:div>
    <w:div w:id="656343057">
      <w:bodyDiv w:val="1"/>
      <w:marLeft w:val="0"/>
      <w:marRight w:val="0"/>
      <w:marTop w:val="0"/>
      <w:marBottom w:val="0"/>
      <w:divBdr>
        <w:top w:val="none" w:sz="0" w:space="0" w:color="auto"/>
        <w:left w:val="none" w:sz="0" w:space="0" w:color="auto"/>
        <w:bottom w:val="none" w:sz="0" w:space="0" w:color="auto"/>
        <w:right w:val="none" w:sz="0" w:space="0" w:color="auto"/>
      </w:divBdr>
    </w:div>
    <w:div w:id="698511676">
      <w:bodyDiv w:val="1"/>
      <w:marLeft w:val="0"/>
      <w:marRight w:val="0"/>
      <w:marTop w:val="0"/>
      <w:marBottom w:val="0"/>
      <w:divBdr>
        <w:top w:val="none" w:sz="0" w:space="0" w:color="auto"/>
        <w:left w:val="none" w:sz="0" w:space="0" w:color="auto"/>
        <w:bottom w:val="none" w:sz="0" w:space="0" w:color="auto"/>
        <w:right w:val="none" w:sz="0" w:space="0" w:color="auto"/>
      </w:divBdr>
    </w:div>
    <w:div w:id="724452859">
      <w:bodyDiv w:val="1"/>
      <w:marLeft w:val="0"/>
      <w:marRight w:val="0"/>
      <w:marTop w:val="0"/>
      <w:marBottom w:val="0"/>
      <w:divBdr>
        <w:top w:val="none" w:sz="0" w:space="0" w:color="auto"/>
        <w:left w:val="none" w:sz="0" w:space="0" w:color="auto"/>
        <w:bottom w:val="none" w:sz="0" w:space="0" w:color="auto"/>
        <w:right w:val="none" w:sz="0" w:space="0" w:color="auto"/>
      </w:divBdr>
    </w:div>
    <w:div w:id="777484919">
      <w:bodyDiv w:val="1"/>
      <w:marLeft w:val="0"/>
      <w:marRight w:val="0"/>
      <w:marTop w:val="0"/>
      <w:marBottom w:val="0"/>
      <w:divBdr>
        <w:top w:val="none" w:sz="0" w:space="0" w:color="auto"/>
        <w:left w:val="none" w:sz="0" w:space="0" w:color="auto"/>
        <w:bottom w:val="none" w:sz="0" w:space="0" w:color="auto"/>
        <w:right w:val="none" w:sz="0" w:space="0" w:color="auto"/>
      </w:divBdr>
    </w:div>
    <w:div w:id="790628490">
      <w:bodyDiv w:val="1"/>
      <w:marLeft w:val="0"/>
      <w:marRight w:val="0"/>
      <w:marTop w:val="0"/>
      <w:marBottom w:val="0"/>
      <w:divBdr>
        <w:top w:val="none" w:sz="0" w:space="0" w:color="auto"/>
        <w:left w:val="none" w:sz="0" w:space="0" w:color="auto"/>
        <w:bottom w:val="none" w:sz="0" w:space="0" w:color="auto"/>
        <w:right w:val="none" w:sz="0" w:space="0" w:color="auto"/>
      </w:divBdr>
    </w:div>
    <w:div w:id="852574902">
      <w:bodyDiv w:val="1"/>
      <w:marLeft w:val="0"/>
      <w:marRight w:val="0"/>
      <w:marTop w:val="0"/>
      <w:marBottom w:val="0"/>
      <w:divBdr>
        <w:top w:val="none" w:sz="0" w:space="0" w:color="auto"/>
        <w:left w:val="none" w:sz="0" w:space="0" w:color="auto"/>
        <w:bottom w:val="none" w:sz="0" w:space="0" w:color="auto"/>
        <w:right w:val="none" w:sz="0" w:space="0" w:color="auto"/>
      </w:divBdr>
    </w:div>
    <w:div w:id="1097170026">
      <w:bodyDiv w:val="1"/>
      <w:marLeft w:val="0"/>
      <w:marRight w:val="0"/>
      <w:marTop w:val="0"/>
      <w:marBottom w:val="0"/>
      <w:divBdr>
        <w:top w:val="none" w:sz="0" w:space="0" w:color="auto"/>
        <w:left w:val="none" w:sz="0" w:space="0" w:color="auto"/>
        <w:bottom w:val="none" w:sz="0" w:space="0" w:color="auto"/>
        <w:right w:val="none" w:sz="0" w:space="0" w:color="auto"/>
      </w:divBdr>
    </w:div>
    <w:div w:id="1244409685">
      <w:bodyDiv w:val="1"/>
      <w:marLeft w:val="0"/>
      <w:marRight w:val="0"/>
      <w:marTop w:val="0"/>
      <w:marBottom w:val="0"/>
      <w:divBdr>
        <w:top w:val="none" w:sz="0" w:space="0" w:color="auto"/>
        <w:left w:val="none" w:sz="0" w:space="0" w:color="auto"/>
        <w:bottom w:val="none" w:sz="0" w:space="0" w:color="auto"/>
        <w:right w:val="none" w:sz="0" w:space="0" w:color="auto"/>
      </w:divBdr>
    </w:div>
    <w:div w:id="1260717333">
      <w:bodyDiv w:val="1"/>
      <w:marLeft w:val="0"/>
      <w:marRight w:val="0"/>
      <w:marTop w:val="0"/>
      <w:marBottom w:val="0"/>
      <w:divBdr>
        <w:top w:val="none" w:sz="0" w:space="0" w:color="auto"/>
        <w:left w:val="none" w:sz="0" w:space="0" w:color="auto"/>
        <w:bottom w:val="none" w:sz="0" w:space="0" w:color="auto"/>
        <w:right w:val="none" w:sz="0" w:space="0" w:color="auto"/>
      </w:divBdr>
    </w:div>
    <w:div w:id="1269003470">
      <w:bodyDiv w:val="1"/>
      <w:marLeft w:val="0"/>
      <w:marRight w:val="0"/>
      <w:marTop w:val="0"/>
      <w:marBottom w:val="0"/>
      <w:divBdr>
        <w:top w:val="none" w:sz="0" w:space="0" w:color="auto"/>
        <w:left w:val="none" w:sz="0" w:space="0" w:color="auto"/>
        <w:bottom w:val="none" w:sz="0" w:space="0" w:color="auto"/>
        <w:right w:val="none" w:sz="0" w:space="0" w:color="auto"/>
      </w:divBdr>
    </w:div>
    <w:div w:id="1284190118">
      <w:bodyDiv w:val="1"/>
      <w:marLeft w:val="0"/>
      <w:marRight w:val="0"/>
      <w:marTop w:val="0"/>
      <w:marBottom w:val="0"/>
      <w:divBdr>
        <w:top w:val="none" w:sz="0" w:space="0" w:color="auto"/>
        <w:left w:val="none" w:sz="0" w:space="0" w:color="auto"/>
        <w:bottom w:val="none" w:sz="0" w:space="0" w:color="auto"/>
        <w:right w:val="none" w:sz="0" w:space="0" w:color="auto"/>
      </w:divBdr>
    </w:div>
    <w:div w:id="1284191133">
      <w:bodyDiv w:val="1"/>
      <w:marLeft w:val="0"/>
      <w:marRight w:val="0"/>
      <w:marTop w:val="0"/>
      <w:marBottom w:val="0"/>
      <w:divBdr>
        <w:top w:val="none" w:sz="0" w:space="0" w:color="auto"/>
        <w:left w:val="none" w:sz="0" w:space="0" w:color="auto"/>
        <w:bottom w:val="none" w:sz="0" w:space="0" w:color="auto"/>
        <w:right w:val="none" w:sz="0" w:space="0" w:color="auto"/>
      </w:divBdr>
    </w:div>
    <w:div w:id="1413162429">
      <w:bodyDiv w:val="1"/>
      <w:marLeft w:val="0"/>
      <w:marRight w:val="0"/>
      <w:marTop w:val="0"/>
      <w:marBottom w:val="0"/>
      <w:divBdr>
        <w:top w:val="none" w:sz="0" w:space="0" w:color="auto"/>
        <w:left w:val="none" w:sz="0" w:space="0" w:color="auto"/>
        <w:bottom w:val="none" w:sz="0" w:space="0" w:color="auto"/>
        <w:right w:val="none" w:sz="0" w:space="0" w:color="auto"/>
      </w:divBdr>
    </w:div>
    <w:div w:id="1423182115">
      <w:bodyDiv w:val="1"/>
      <w:marLeft w:val="0"/>
      <w:marRight w:val="0"/>
      <w:marTop w:val="0"/>
      <w:marBottom w:val="0"/>
      <w:divBdr>
        <w:top w:val="none" w:sz="0" w:space="0" w:color="auto"/>
        <w:left w:val="none" w:sz="0" w:space="0" w:color="auto"/>
        <w:bottom w:val="none" w:sz="0" w:space="0" w:color="auto"/>
        <w:right w:val="none" w:sz="0" w:space="0" w:color="auto"/>
      </w:divBdr>
    </w:div>
    <w:div w:id="1438057625">
      <w:bodyDiv w:val="1"/>
      <w:marLeft w:val="0"/>
      <w:marRight w:val="0"/>
      <w:marTop w:val="0"/>
      <w:marBottom w:val="0"/>
      <w:divBdr>
        <w:top w:val="none" w:sz="0" w:space="0" w:color="auto"/>
        <w:left w:val="none" w:sz="0" w:space="0" w:color="auto"/>
        <w:bottom w:val="none" w:sz="0" w:space="0" w:color="auto"/>
        <w:right w:val="none" w:sz="0" w:space="0" w:color="auto"/>
      </w:divBdr>
    </w:div>
    <w:div w:id="1443308055">
      <w:bodyDiv w:val="1"/>
      <w:marLeft w:val="0"/>
      <w:marRight w:val="0"/>
      <w:marTop w:val="0"/>
      <w:marBottom w:val="0"/>
      <w:divBdr>
        <w:top w:val="none" w:sz="0" w:space="0" w:color="auto"/>
        <w:left w:val="none" w:sz="0" w:space="0" w:color="auto"/>
        <w:bottom w:val="none" w:sz="0" w:space="0" w:color="auto"/>
        <w:right w:val="none" w:sz="0" w:space="0" w:color="auto"/>
      </w:divBdr>
    </w:div>
    <w:div w:id="1623148543">
      <w:bodyDiv w:val="1"/>
      <w:marLeft w:val="0"/>
      <w:marRight w:val="0"/>
      <w:marTop w:val="0"/>
      <w:marBottom w:val="0"/>
      <w:divBdr>
        <w:top w:val="none" w:sz="0" w:space="0" w:color="auto"/>
        <w:left w:val="none" w:sz="0" w:space="0" w:color="auto"/>
        <w:bottom w:val="none" w:sz="0" w:space="0" w:color="auto"/>
        <w:right w:val="none" w:sz="0" w:space="0" w:color="auto"/>
      </w:divBdr>
    </w:div>
    <w:div w:id="1651865809">
      <w:bodyDiv w:val="1"/>
      <w:marLeft w:val="0"/>
      <w:marRight w:val="0"/>
      <w:marTop w:val="0"/>
      <w:marBottom w:val="0"/>
      <w:divBdr>
        <w:top w:val="none" w:sz="0" w:space="0" w:color="auto"/>
        <w:left w:val="none" w:sz="0" w:space="0" w:color="auto"/>
        <w:bottom w:val="none" w:sz="0" w:space="0" w:color="auto"/>
        <w:right w:val="none" w:sz="0" w:space="0" w:color="auto"/>
      </w:divBdr>
    </w:div>
    <w:div w:id="1709378101">
      <w:marLeft w:val="0"/>
      <w:marRight w:val="0"/>
      <w:marTop w:val="0"/>
      <w:marBottom w:val="0"/>
      <w:divBdr>
        <w:top w:val="none" w:sz="0" w:space="0" w:color="auto"/>
        <w:left w:val="none" w:sz="0" w:space="0" w:color="auto"/>
        <w:bottom w:val="none" w:sz="0" w:space="0" w:color="auto"/>
        <w:right w:val="none" w:sz="0" w:space="0" w:color="auto"/>
      </w:divBdr>
    </w:div>
    <w:div w:id="1709378102">
      <w:marLeft w:val="0"/>
      <w:marRight w:val="0"/>
      <w:marTop w:val="0"/>
      <w:marBottom w:val="0"/>
      <w:divBdr>
        <w:top w:val="none" w:sz="0" w:space="0" w:color="auto"/>
        <w:left w:val="none" w:sz="0" w:space="0" w:color="auto"/>
        <w:bottom w:val="none" w:sz="0" w:space="0" w:color="auto"/>
        <w:right w:val="none" w:sz="0" w:space="0" w:color="auto"/>
      </w:divBdr>
    </w:div>
    <w:div w:id="1709378103">
      <w:marLeft w:val="0"/>
      <w:marRight w:val="0"/>
      <w:marTop w:val="0"/>
      <w:marBottom w:val="0"/>
      <w:divBdr>
        <w:top w:val="none" w:sz="0" w:space="0" w:color="auto"/>
        <w:left w:val="none" w:sz="0" w:space="0" w:color="auto"/>
        <w:bottom w:val="none" w:sz="0" w:space="0" w:color="auto"/>
        <w:right w:val="none" w:sz="0" w:space="0" w:color="auto"/>
      </w:divBdr>
    </w:div>
    <w:div w:id="1709378104">
      <w:marLeft w:val="0"/>
      <w:marRight w:val="0"/>
      <w:marTop w:val="0"/>
      <w:marBottom w:val="0"/>
      <w:divBdr>
        <w:top w:val="none" w:sz="0" w:space="0" w:color="auto"/>
        <w:left w:val="none" w:sz="0" w:space="0" w:color="auto"/>
        <w:bottom w:val="none" w:sz="0" w:space="0" w:color="auto"/>
        <w:right w:val="none" w:sz="0" w:space="0" w:color="auto"/>
      </w:divBdr>
    </w:div>
    <w:div w:id="1709378105">
      <w:marLeft w:val="0"/>
      <w:marRight w:val="0"/>
      <w:marTop w:val="0"/>
      <w:marBottom w:val="0"/>
      <w:divBdr>
        <w:top w:val="none" w:sz="0" w:space="0" w:color="auto"/>
        <w:left w:val="none" w:sz="0" w:space="0" w:color="auto"/>
        <w:bottom w:val="none" w:sz="0" w:space="0" w:color="auto"/>
        <w:right w:val="none" w:sz="0" w:space="0" w:color="auto"/>
      </w:divBdr>
    </w:div>
    <w:div w:id="1709378106">
      <w:marLeft w:val="0"/>
      <w:marRight w:val="0"/>
      <w:marTop w:val="0"/>
      <w:marBottom w:val="0"/>
      <w:divBdr>
        <w:top w:val="none" w:sz="0" w:space="0" w:color="auto"/>
        <w:left w:val="none" w:sz="0" w:space="0" w:color="auto"/>
        <w:bottom w:val="none" w:sz="0" w:space="0" w:color="auto"/>
        <w:right w:val="none" w:sz="0" w:space="0" w:color="auto"/>
      </w:divBdr>
    </w:div>
    <w:div w:id="1709378107">
      <w:marLeft w:val="0"/>
      <w:marRight w:val="0"/>
      <w:marTop w:val="0"/>
      <w:marBottom w:val="0"/>
      <w:divBdr>
        <w:top w:val="none" w:sz="0" w:space="0" w:color="auto"/>
        <w:left w:val="none" w:sz="0" w:space="0" w:color="auto"/>
        <w:bottom w:val="none" w:sz="0" w:space="0" w:color="auto"/>
        <w:right w:val="none" w:sz="0" w:space="0" w:color="auto"/>
      </w:divBdr>
    </w:div>
    <w:div w:id="1709378108">
      <w:marLeft w:val="0"/>
      <w:marRight w:val="0"/>
      <w:marTop w:val="0"/>
      <w:marBottom w:val="0"/>
      <w:divBdr>
        <w:top w:val="none" w:sz="0" w:space="0" w:color="auto"/>
        <w:left w:val="none" w:sz="0" w:space="0" w:color="auto"/>
        <w:bottom w:val="none" w:sz="0" w:space="0" w:color="auto"/>
        <w:right w:val="none" w:sz="0" w:space="0" w:color="auto"/>
      </w:divBdr>
    </w:div>
    <w:div w:id="1709378109">
      <w:marLeft w:val="0"/>
      <w:marRight w:val="0"/>
      <w:marTop w:val="0"/>
      <w:marBottom w:val="0"/>
      <w:divBdr>
        <w:top w:val="none" w:sz="0" w:space="0" w:color="auto"/>
        <w:left w:val="none" w:sz="0" w:space="0" w:color="auto"/>
        <w:bottom w:val="none" w:sz="0" w:space="0" w:color="auto"/>
        <w:right w:val="none" w:sz="0" w:space="0" w:color="auto"/>
      </w:divBdr>
    </w:div>
    <w:div w:id="1709378110">
      <w:marLeft w:val="0"/>
      <w:marRight w:val="0"/>
      <w:marTop w:val="0"/>
      <w:marBottom w:val="0"/>
      <w:divBdr>
        <w:top w:val="none" w:sz="0" w:space="0" w:color="auto"/>
        <w:left w:val="none" w:sz="0" w:space="0" w:color="auto"/>
        <w:bottom w:val="none" w:sz="0" w:space="0" w:color="auto"/>
        <w:right w:val="none" w:sz="0" w:space="0" w:color="auto"/>
      </w:divBdr>
    </w:div>
    <w:div w:id="1709378111">
      <w:marLeft w:val="0"/>
      <w:marRight w:val="0"/>
      <w:marTop w:val="0"/>
      <w:marBottom w:val="0"/>
      <w:divBdr>
        <w:top w:val="none" w:sz="0" w:space="0" w:color="auto"/>
        <w:left w:val="none" w:sz="0" w:space="0" w:color="auto"/>
        <w:bottom w:val="none" w:sz="0" w:space="0" w:color="auto"/>
        <w:right w:val="none" w:sz="0" w:space="0" w:color="auto"/>
      </w:divBdr>
    </w:div>
    <w:div w:id="1762069435">
      <w:bodyDiv w:val="1"/>
      <w:marLeft w:val="0"/>
      <w:marRight w:val="0"/>
      <w:marTop w:val="0"/>
      <w:marBottom w:val="0"/>
      <w:divBdr>
        <w:top w:val="none" w:sz="0" w:space="0" w:color="auto"/>
        <w:left w:val="none" w:sz="0" w:space="0" w:color="auto"/>
        <w:bottom w:val="none" w:sz="0" w:space="0" w:color="auto"/>
        <w:right w:val="none" w:sz="0" w:space="0" w:color="auto"/>
      </w:divBdr>
    </w:div>
    <w:div w:id="1774127628">
      <w:bodyDiv w:val="1"/>
      <w:marLeft w:val="0"/>
      <w:marRight w:val="0"/>
      <w:marTop w:val="0"/>
      <w:marBottom w:val="0"/>
      <w:divBdr>
        <w:top w:val="none" w:sz="0" w:space="0" w:color="auto"/>
        <w:left w:val="none" w:sz="0" w:space="0" w:color="auto"/>
        <w:bottom w:val="none" w:sz="0" w:space="0" w:color="auto"/>
        <w:right w:val="none" w:sz="0" w:space="0" w:color="auto"/>
      </w:divBdr>
    </w:div>
    <w:div w:id="1791390915">
      <w:bodyDiv w:val="1"/>
      <w:marLeft w:val="0"/>
      <w:marRight w:val="0"/>
      <w:marTop w:val="0"/>
      <w:marBottom w:val="0"/>
      <w:divBdr>
        <w:top w:val="none" w:sz="0" w:space="0" w:color="auto"/>
        <w:left w:val="none" w:sz="0" w:space="0" w:color="auto"/>
        <w:bottom w:val="none" w:sz="0" w:space="0" w:color="auto"/>
        <w:right w:val="none" w:sz="0" w:space="0" w:color="auto"/>
      </w:divBdr>
    </w:div>
    <w:div w:id="1895389434">
      <w:bodyDiv w:val="1"/>
      <w:marLeft w:val="0"/>
      <w:marRight w:val="0"/>
      <w:marTop w:val="0"/>
      <w:marBottom w:val="0"/>
      <w:divBdr>
        <w:top w:val="none" w:sz="0" w:space="0" w:color="auto"/>
        <w:left w:val="none" w:sz="0" w:space="0" w:color="auto"/>
        <w:bottom w:val="none" w:sz="0" w:space="0" w:color="auto"/>
        <w:right w:val="none" w:sz="0" w:space="0" w:color="auto"/>
      </w:divBdr>
    </w:div>
    <w:div w:id="194808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600EE-3B74-4C99-8565-EB894E4A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12</Pages>
  <Words>4297</Words>
  <Characters>24493</Characters>
  <Application>Microsoft Office Word</Application>
  <DocSecurity>0</DocSecurity>
  <Lines>204</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Y Y</cp:lastModifiedBy>
  <cp:revision>142</cp:revision>
  <cp:lastPrinted>2024-04-11T11:08:00Z</cp:lastPrinted>
  <dcterms:created xsi:type="dcterms:W3CDTF">2020-03-16T22:32:00Z</dcterms:created>
  <dcterms:modified xsi:type="dcterms:W3CDTF">2024-04-18T07:49:00Z</dcterms:modified>
</cp:coreProperties>
</file>